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C8815" w14:textId="0328166E" w:rsidR="004416A2" w:rsidRPr="00AA2CF6" w:rsidRDefault="004416A2" w:rsidP="004416A2">
      <w:pPr>
        <w:spacing w:line="480" w:lineRule="auto"/>
        <w:jc w:val="right"/>
        <w:outlineLvl w:val="0"/>
        <w:rPr>
          <w:b/>
          <w:bCs/>
        </w:rPr>
      </w:pPr>
      <w:r w:rsidRPr="00AA2CF6">
        <w:rPr>
          <w:b/>
          <w:bCs/>
        </w:rPr>
        <w:t>Приложение №1 к Извещению</w:t>
      </w:r>
    </w:p>
    <w:p w14:paraId="2293EC25" w14:textId="0BBB9659" w:rsidR="00D26DA0" w:rsidRPr="006921A5" w:rsidRDefault="006921A5" w:rsidP="006921A5">
      <w:pPr>
        <w:spacing w:line="480" w:lineRule="auto"/>
        <w:jc w:val="center"/>
        <w:outlineLvl w:val="0"/>
        <w:rPr>
          <w:b/>
          <w:sz w:val="20"/>
        </w:rPr>
      </w:pPr>
      <w:r w:rsidRPr="006921A5">
        <w:rPr>
          <w:b/>
        </w:rPr>
        <w:t>Д</w:t>
      </w:r>
      <w:r w:rsidR="004416A2" w:rsidRPr="006921A5">
        <w:rPr>
          <w:b/>
        </w:rPr>
        <w:t>ополнительная</w:t>
      </w:r>
      <w:r w:rsidR="00D26DA0" w:rsidRPr="006921A5">
        <w:rPr>
          <w:b/>
        </w:rPr>
        <w:t xml:space="preserve"> информация</w:t>
      </w:r>
    </w:p>
    <w:tbl>
      <w:tblPr>
        <w:tblpPr w:leftFromText="180" w:rightFromText="180" w:vertAnchor="text" w:tblpXSpec="right" w:tblpY="1"/>
        <w:tblOverlap w:val="never"/>
        <w:tblW w:w="9634" w:type="dxa"/>
        <w:tblLook w:val="0000" w:firstRow="0" w:lastRow="0" w:firstColumn="0" w:lastColumn="0" w:noHBand="0" w:noVBand="0"/>
      </w:tblPr>
      <w:tblGrid>
        <w:gridCol w:w="807"/>
        <w:gridCol w:w="2854"/>
        <w:gridCol w:w="5973"/>
      </w:tblGrid>
      <w:tr w:rsidR="00D26DA0" w:rsidRPr="00AA2CF6" w14:paraId="4AB69D5F" w14:textId="77777777" w:rsidTr="005A50C2">
        <w:trPr>
          <w:trHeight w:val="523"/>
        </w:trPr>
        <w:tc>
          <w:tcPr>
            <w:tcW w:w="807" w:type="dxa"/>
            <w:tcBorders>
              <w:top w:val="single" w:sz="4" w:space="0" w:color="000000"/>
              <w:left w:val="single" w:sz="4" w:space="0" w:color="000000"/>
              <w:bottom w:val="single" w:sz="4" w:space="0" w:color="000000"/>
            </w:tcBorders>
            <w:shd w:val="clear" w:color="auto" w:fill="FFFFFF"/>
            <w:vAlign w:val="center"/>
          </w:tcPr>
          <w:p w14:paraId="1FD6FEBE" w14:textId="77777777" w:rsidR="00D26DA0" w:rsidRPr="00AA2CF6" w:rsidRDefault="00D26DA0" w:rsidP="00F23D06">
            <w:pPr>
              <w:widowControl w:val="0"/>
              <w:suppressLineNumbers/>
              <w:jc w:val="center"/>
              <w:rPr>
                <w:b/>
              </w:rPr>
            </w:pPr>
            <w:r w:rsidRPr="00AA2CF6">
              <w:rPr>
                <w:b/>
              </w:rPr>
              <w:t>№</w:t>
            </w:r>
          </w:p>
          <w:p w14:paraId="15F77473" w14:textId="77777777" w:rsidR="00D26DA0" w:rsidRPr="00AA2CF6" w:rsidRDefault="00D26DA0" w:rsidP="00F23D06">
            <w:pPr>
              <w:widowControl w:val="0"/>
              <w:suppressLineNumbers/>
              <w:jc w:val="center"/>
              <w:rPr>
                <w:b/>
              </w:rPr>
            </w:pPr>
            <w:proofErr w:type="gramStart"/>
            <w:r w:rsidRPr="00AA2CF6">
              <w:rPr>
                <w:b/>
              </w:rPr>
              <w:t>п</w:t>
            </w:r>
            <w:proofErr w:type="gramEnd"/>
            <w:r w:rsidRPr="00AA2CF6">
              <w:rPr>
                <w:b/>
              </w:rPr>
              <w:t>/п</w:t>
            </w:r>
          </w:p>
        </w:tc>
        <w:tc>
          <w:tcPr>
            <w:tcW w:w="2854" w:type="dxa"/>
            <w:tcBorders>
              <w:top w:val="single" w:sz="4" w:space="0" w:color="000000"/>
              <w:left w:val="single" w:sz="4" w:space="0" w:color="000000"/>
              <w:bottom w:val="single" w:sz="4" w:space="0" w:color="000000"/>
            </w:tcBorders>
            <w:shd w:val="clear" w:color="auto" w:fill="FFFFFF"/>
            <w:vAlign w:val="center"/>
          </w:tcPr>
          <w:p w14:paraId="513B26CF" w14:textId="77777777" w:rsidR="00D26DA0" w:rsidRPr="00AA2CF6" w:rsidRDefault="00D26DA0" w:rsidP="00F23D06">
            <w:pPr>
              <w:widowControl w:val="0"/>
              <w:suppressLineNumbers/>
              <w:jc w:val="center"/>
              <w:rPr>
                <w:b/>
              </w:rPr>
            </w:pPr>
            <w:r w:rsidRPr="00AA2CF6">
              <w:rPr>
                <w:b/>
              </w:rPr>
              <w:t>Наименование пункта</w:t>
            </w:r>
          </w:p>
        </w:tc>
        <w:tc>
          <w:tcPr>
            <w:tcW w:w="59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CB487" w14:textId="77777777" w:rsidR="00D26DA0" w:rsidRPr="00AA2CF6" w:rsidRDefault="00551C18" w:rsidP="00F23D06">
            <w:pPr>
              <w:widowControl w:val="0"/>
              <w:suppressLineNumbers/>
              <w:jc w:val="center"/>
            </w:pPr>
            <w:r w:rsidRPr="00AA2CF6">
              <w:rPr>
                <w:b/>
              </w:rPr>
              <w:t>Значение пункта</w:t>
            </w:r>
          </w:p>
        </w:tc>
      </w:tr>
      <w:tr w:rsidR="00AA2CF6" w:rsidRPr="00AA2CF6" w14:paraId="1B5CDEF8" w14:textId="77777777" w:rsidTr="005A50C2">
        <w:trPr>
          <w:trHeight w:val="523"/>
        </w:trPr>
        <w:tc>
          <w:tcPr>
            <w:tcW w:w="807" w:type="dxa"/>
            <w:tcBorders>
              <w:top w:val="single" w:sz="4" w:space="0" w:color="000000"/>
              <w:left w:val="single" w:sz="4" w:space="0" w:color="000000"/>
              <w:bottom w:val="single" w:sz="4" w:space="0" w:color="000000"/>
            </w:tcBorders>
            <w:shd w:val="clear" w:color="auto" w:fill="FFFFFF"/>
          </w:tcPr>
          <w:p w14:paraId="7786D4BD" w14:textId="6EC16E78" w:rsidR="00AA2CF6" w:rsidRPr="00AA2CF6" w:rsidRDefault="00AA2CF6" w:rsidP="00AA2CF6">
            <w:pPr>
              <w:widowControl w:val="0"/>
              <w:suppressLineNumbers/>
              <w:rPr>
                <w:b/>
              </w:rPr>
            </w:pPr>
            <w:r>
              <w:rPr>
                <w:b/>
              </w:rPr>
              <w:t>1</w:t>
            </w:r>
          </w:p>
        </w:tc>
        <w:tc>
          <w:tcPr>
            <w:tcW w:w="2854" w:type="dxa"/>
            <w:tcBorders>
              <w:top w:val="single" w:sz="4" w:space="0" w:color="000000"/>
              <w:left w:val="single" w:sz="4" w:space="0" w:color="000000"/>
              <w:bottom w:val="single" w:sz="4" w:space="0" w:color="000000"/>
            </w:tcBorders>
            <w:shd w:val="clear" w:color="auto" w:fill="FFFFFF"/>
          </w:tcPr>
          <w:p w14:paraId="50C53095" w14:textId="77777777" w:rsidR="00AA2CF6" w:rsidRPr="00877FE2" w:rsidRDefault="00AA2CF6" w:rsidP="00AA2CF6">
            <w:pPr>
              <w:widowControl w:val="0"/>
              <w:suppressLineNumbers/>
              <w:rPr>
                <w:b/>
              </w:rPr>
            </w:pPr>
            <w:r w:rsidRPr="00877FE2">
              <w:rPr>
                <w:b/>
              </w:rPr>
              <w:t xml:space="preserve">Требования </w:t>
            </w:r>
          </w:p>
          <w:p w14:paraId="0A9C4974" w14:textId="37E5A2C4" w:rsidR="00AA2CF6" w:rsidRPr="00877FE2" w:rsidRDefault="00AA2CF6" w:rsidP="00AA2CF6">
            <w:pPr>
              <w:widowControl w:val="0"/>
              <w:suppressLineNumbers/>
              <w:rPr>
                <w:b/>
              </w:rPr>
            </w:pPr>
            <w:r w:rsidRPr="00877FE2">
              <w:rPr>
                <w:b/>
              </w:rPr>
              <w:t>к участникам закупки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55F1FB69" w14:textId="77777777" w:rsidR="002B5471" w:rsidRPr="00877FE2" w:rsidRDefault="002B5471" w:rsidP="002B5471">
            <w:pPr>
              <w:pStyle w:val="aa"/>
              <w:jc w:val="both"/>
              <w:rPr>
                <w:rFonts w:ascii="Times New Roman" w:hAnsi="Times New Roman" w:cs="Times New Roman"/>
                <w:sz w:val="24"/>
                <w:szCs w:val="24"/>
              </w:rPr>
            </w:pPr>
            <w:proofErr w:type="gramStart"/>
            <w:r w:rsidRPr="00877FE2">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0D900EB5" w14:textId="77777777" w:rsidR="00BD6D67" w:rsidRDefault="00AA2CF6" w:rsidP="00BD6D67">
            <w:pPr>
              <w:pStyle w:val="aa"/>
              <w:jc w:val="both"/>
              <w:rPr>
                <w:rFonts w:ascii="Times New Roman" w:eastAsia="Calibri" w:hAnsi="Times New Roman" w:cs="Times New Roman"/>
                <w:sz w:val="24"/>
                <w:szCs w:val="24"/>
              </w:rPr>
            </w:pPr>
            <w:r w:rsidRPr="00877FE2">
              <w:rPr>
                <w:rFonts w:ascii="Times New Roman" w:hAnsi="Times New Roman" w:cs="Times New Roman"/>
                <w:sz w:val="24"/>
                <w:szCs w:val="24"/>
              </w:rPr>
              <w:t xml:space="preserve">При осуществлении процедуры запроса котировок </w:t>
            </w:r>
            <w:r w:rsidR="00877FE2" w:rsidRPr="00877FE2">
              <w:rPr>
                <w:rFonts w:ascii="Times New Roman" w:hAnsi="Times New Roman" w:cs="Times New Roman"/>
                <w:sz w:val="24"/>
                <w:szCs w:val="24"/>
              </w:rPr>
              <w:t>к</w:t>
            </w:r>
            <w:r w:rsidR="00877FE2" w:rsidRPr="00877FE2">
              <w:rPr>
                <w:rFonts w:ascii="Times New Roman" w:eastAsia="Calibri" w:hAnsi="Times New Roman" w:cs="Times New Roman"/>
                <w:sz w:val="24"/>
                <w:szCs w:val="24"/>
                <w:highlight w:val="yellow"/>
              </w:rPr>
              <w:t xml:space="preserve"> </w:t>
            </w:r>
            <w:r w:rsidR="00877FE2" w:rsidRPr="005467AA">
              <w:rPr>
                <w:rFonts w:ascii="Times New Roman" w:eastAsia="Calibri" w:hAnsi="Times New Roman" w:cs="Times New Roman"/>
                <w:sz w:val="24"/>
                <w:szCs w:val="24"/>
              </w:rPr>
              <w:t>участникам предъявляются следующие</w:t>
            </w:r>
            <w:r w:rsidR="00877FE2" w:rsidRPr="005467AA">
              <w:rPr>
                <w:rFonts w:ascii="Times New Roman" w:eastAsia="Calibri" w:hAnsi="Times New Roman" w:cs="Times New Roman"/>
                <w:b/>
                <w:sz w:val="24"/>
                <w:szCs w:val="24"/>
              </w:rPr>
              <w:t xml:space="preserve"> требования </w:t>
            </w:r>
            <w:r w:rsidR="00877FE2" w:rsidRPr="005467AA">
              <w:rPr>
                <w:rFonts w:ascii="Times New Roman" w:hAnsi="Times New Roman" w:cs="Times New Roman"/>
                <w:sz w:val="24"/>
                <w:szCs w:val="24"/>
              </w:rPr>
              <w:t>на дату подачи заявки на участие в закупке</w:t>
            </w:r>
            <w:r w:rsidR="00877FE2" w:rsidRPr="005467AA">
              <w:rPr>
                <w:rFonts w:ascii="Times New Roman" w:eastAsia="Calibri" w:hAnsi="Times New Roman" w:cs="Times New Roman"/>
                <w:sz w:val="24"/>
                <w:szCs w:val="24"/>
              </w:rPr>
              <w:t>:</w:t>
            </w:r>
          </w:p>
          <w:p w14:paraId="7EF516CA" w14:textId="014F1ADE" w:rsidR="00877FE2" w:rsidRPr="00BD6D67" w:rsidRDefault="00877FE2" w:rsidP="00BD6D67">
            <w:pPr>
              <w:pStyle w:val="aa"/>
              <w:jc w:val="both"/>
              <w:rPr>
                <w:rFonts w:ascii="Times New Roman" w:eastAsia="Calibri" w:hAnsi="Times New Roman" w:cs="Times New Roman"/>
                <w:kern w:val="0"/>
                <w:sz w:val="24"/>
                <w:szCs w:val="24"/>
                <w:lang w:eastAsia="ru-RU"/>
              </w:rPr>
            </w:pPr>
            <w:r w:rsidRPr="00361BDF">
              <w:rPr>
                <w:rFonts w:ascii="Times New Roman" w:eastAsia="Calibri" w:hAnsi="Times New Roman" w:cs="Times New Roman"/>
                <w:kern w:val="0"/>
                <w:sz w:val="24"/>
                <w:szCs w:val="24"/>
                <w:lang w:eastAsia="ru-RU"/>
              </w:rPr>
              <w:t>1)</w:t>
            </w:r>
            <w:r w:rsidRPr="00361BDF">
              <w:rPr>
                <w:rFonts w:ascii="Times New Roman" w:eastAsia="Calibri" w:hAnsi="Times New Roman" w:cs="Times New Roman"/>
                <w:kern w:val="0"/>
                <w:sz w:val="24"/>
                <w:szCs w:val="24"/>
                <w:lang w:eastAsia="ru-RU"/>
              </w:rPr>
              <w:tab/>
            </w:r>
            <w:r w:rsidRPr="00BD6D67">
              <w:rPr>
                <w:rFonts w:ascii="Times New Roman" w:eastAsia="Calibri" w:hAnsi="Times New Roman" w:cs="Times New Roman"/>
                <w:kern w:val="0"/>
                <w:sz w:val="24"/>
                <w:szCs w:val="24"/>
                <w:lang w:eastAsia="ru-RU"/>
              </w:rPr>
              <w:t xml:space="preserve">Соответствие участника закупок требованиям, </w:t>
            </w:r>
            <w:proofErr w:type="spellStart"/>
            <w:proofErr w:type="gramStart"/>
            <w:r w:rsidRPr="00BD6D67">
              <w:rPr>
                <w:rFonts w:ascii="Times New Roman" w:eastAsia="Calibri" w:hAnsi="Times New Roman" w:cs="Times New Roman"/>
                <w:kern w:val="0"/>
                <w:sz w:val="24"/>
                <w:szCs w:val="24"/>
                <w:lang w:eastAsia="ru-RU"/>
              </w:rPr>
              <w:t>устанав</w:t>
            </w:r>
            <w:proofErr w:type="spellEnd"/>
            <w:r w:rsidR="005758B6">
              <w:rPr>
                <w:rFonts w:ascii="Times New Roman" w:eastAsia="Calibri" w:hAnsi="Times New Roman" w:cs="Times New Roman"/>
                <w:kern w:val="0"/>
                <w:sz w:val="24"/>
                <w:szCs w:val="24"/>
                <w:lang w:eastAsia="ru-RU"/>
              </w:rPr>
              <w:t xml:space="preserve">  </w:t>
            </w:r>
            <w:proofErr w:type="spellStart"/>
            <w:r w:rsidRPr="00BD6D67">
              <w:rPr>
                <w:rFonts w:ascii="Times New Roman" w:eastAsia="Calibri" w:hAnsi="Times New Roman" w:cs="Times New Roman"/>
                <w:kern w:val="0"/>
                <w:sz w:val="24"/>
                <w:szCs w:val="24"/>
                <w:lang w:eastAsia="ru-RU"/>
              </w:rPr>
              <w:t>ливаемым</w:t>
            </w:r>
            <w:proofErr w:type="spellEnd"/>
            <w:proofErr w:type="gramEnd"/>
            <w:r w:rsidRPr="00BD6D67">
              <w:rPr>
                <w:rFonts w:ascii="Times New Roman" w:eastAsia="Calibri" w:hAnsi="Times New Roman" w:cs="Times New Roman"/>
                <w:kern w:val="0"/>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случае, если в соответствии с законодательством Российской Федерации установлены такие требования (например, наличие лицензии, наличие аккредитации, наличие допуска саморегулируемой организации и т. д.) (применяется в случае, если в соответствии с пунктом </w:t>
            </w:r>
            <w:r w:rsidR="005467AA" w:rsidRPr="00BD6D67">
              <w:rPr>
                <w:rFonts w:ascii="Times New Roman" w:eastAsia="Calibri" w:hAnsi="Times New Roman" w:cs="Times New Roman"/>
                <w:kern w:val="0"/>
                <w:sz w:val="24"/>
                <w:szCs w:val="24"/>
                <w:lang w:eastAsia="ru-RU"/>
              </w:rPr>
              <w:t>3</w:t>
            </w:r>
            <w:r w:rsidRPr="00BD6D67">
              <w:rPr>
                <w:rFonts w:ascii="Times New Roman" w:eastAsia="Calibri" w:hAnsi="Times New Roman" w:cs="Times New Roman"/>
                <w:kern w:val="0"/>
                <w:sz w:val="24"/>
                <w:szCs w:val="24"/>
                <w:lang w:eastAsia="ru-RU"/>
              </w:rPr>
              <w:t xml:space="preserve">.1 настоящего извещения участнику закупки в составе заявки необходимо </w:t>
            </w:r>
            <w:proofErr w:type="gramStart"/>
            <w:r w:rsidRPr="00BD6D67">
              <w:rPr>
                <w:rFonts w:ascii="Times New Roman" w:eastAsia="Calibri" w:hAnsi="Times New Roman" w:cs="Times New Roman"/>
                <w:kern w:val="0"/>
                <w:sz w:val="24"/>
                <w:szCs w:val="24"/>
                <w:lang w:eastAsia="ru-RU"/>
              </w:rPr>
              <w:t>предоставить документ</w:t>
            </w:r>
            <w:proofErr w:type="gramEnd"/>
            <w:r w:rsidRPr="00BD6D67">
              <w:rPr>
                <w:rFonts w:ascii="Times New Roman" w:eastAsia="Calibri" w:hAnsi="Times New Roman" w:cs="Times New Roman"/>
                <w:kern w:val="0"/>
                <w:sz w:val="24"/>
                <w:szCs w:val="24"/>
                <w:lang w:eastAsia="ru-RU"/>
              </w:rPr>
              <w:t xml:space="preserve"> (копию документа), подтверждающего соответствие участника закупки таким требованиям). </w:t>
            </w:r>
          </w:p>
          <w:p w14:paraId="799D7DDC" w14:textId="25D174CC" w:rsidR="006F5312" w:rsidRPr="00877FE2" w:rsidRDefault="00BD00A7" w:rsidP="006F5312">
            <w:pPr>
              <w:tabs>
                <w:tab w:val="num" w:pos="720"/>
              </w:tabs>
              <w:suppressAutoHyphens/>
              <w:autoSpaceDE w:val="0"/>
              <w:autoSpaceDN w:val="0"/>
              <w:adjustRightInd w:val="0"/>
              <w:jc w:val="both"/>
              <w:rPr>
                <w:rFonts w:eastAsia="Calibri"/>
              </w:rPr>
            </w:pPr>
            <w:r w:rsidRPr="00877FE2">
              <w:rPr>
                <w:rFonts w:eastAsia="Calibri"/>
              </w:rPr>
              <w:t>2)</w:t>
            </w:r>
            <w:r w:rsidRPr="00877FE2">
              <w:rPr>
                <w:rFonts w:eastAsia="Calibri"/>
              </w:rPr>
              <w:tab/>
            </w:r>
            <w:proofErr w:type="spellStart"/>
            <w:r w:rsidRPr="00877FE2">
              <w:rPr>
                <w:rFonts w:eastAsia="Calibri"/>
              </w:rPr>
              <w:t>Не</w:t>
            </w:r>
            <w:r w:rsidR="006F5312" w:rsidRPr="00877FE2">
              <w:rPr>
                <w:rFonts w:eastAsia="Calibri"/>
              </w:rPr>
              <w:t>проведение</w:t>
            </w:r>
            <w:proofErr w:type="spellEnd"/>
            <w:r w:rsidR="006F5312" w:rsidRPr="00877FE2">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9F25C68" w14:textId="48A1351A" w:rsidR="006F5312" w:rsidRPr="00877FE2" w:rsidRDefault="00BD00A7" w:rsidP="006F5312">
            <w:pPr>
              <w:tabs>
                <w:tab w:val="num" w:pos="720"/>
              </w:tabs>
              <w:suppressAutoHyphens/>
              <w:autoSpaceDE w:val="0"/>
              <w:autoSpaceDN w:val="0"/>
              <w:adjustRightInd w:val="0"/>
              <w:jc w:val="both"/>
              <w:rPr>
                <w:rFonts w:eastAsia="Calibri"/>
              </w:rPr>
            </w:pPr>
            <w:r w:rsidRPr="00877FE2">
              <w:rPr>
                <w:rFonts w:eastAsia="Calibri"/>
              </w:rPr>
              <w:t>3)</w:t>
            </w:r>
            <w:r w:rsidRPr="00877FE2">
              <w:rPr>
                <w:rFonts w:eastAsia="Calibri"/>
              </w:rPr>
              <w:tab/>
            </w:r>
            <w:proofErr w:type="spellStart"/>
            <w:r w:rsidRPr="00877FE2">
              <w:rPr>
                <w:rFonts w:eastAsia="Calibri"/>
              </w:rPr>
              <w:t>Не</w:t>
            </w:r>
            <w:r w:rsidR="006F5312" w:rsidRPr="00877FE2">
              <w:rPr>
                <w:rFonts w:eastAsia="Calibri"/>
              </w:rPr>
              <w:t>приостановление</w:t>
            </w:r>
            <w:proofErr w:type="spellEnd"/>
            <w:r w:rsidR="006F5312" w:rsidRPr="00877FE2">
              <w:rPr>
                <w:rFonts w:eastAsia="Calibri"/>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51CFC272" w14:textId="77777777" w:rsidR="006F5312" w:rsidRPr="00877FE2" w:rsidRDefault="006F5312" w:rsidP="006F5312">
            <w:pPr>
              <w:tabs>
                <w:tab w:val="num" w:pos="720"/>
              </w:tabs>
              <w:suppressAutoHyphens/>
              <w:autoSpaceDE w:val="0"/>
              <w:autoSpaceDN w:val="0"/>
              <w:adjustRightInd w:val="0"/>
              <w:jc w:val="both"/>
              <w:rPr>
                <w:rFonts w:eastAsia="Calibri"/>
              </w:rPr>
            </w:pPr>
            <w:proofErr w:type="gramStart"/>
            <w:r w:rsidRPr="00877FE2">
              <w:rPr>
                <w:rFonts w:eastAsia="Calibri"/>
              </w:rPr>
              <w:t>4)</w:t>
            </w:r>
            <w:r w:rsidRPr="00877FE2">
              <w:rPr>
                <w:rFonts w:eastAsia="Calibri"/>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877FE2">
              <w:rPr>
                <w:rFonts w:eastAsia="Calibri"/>
              </w:rPr>
              <w:lastRenderedPageBreak/>
              <w:t>признании</w:t>
            </w:r>
            <w:proofErr w:type="gramEnd"/>
            <w:r w:rsidRPr="00877FE2">
              <w:rPr>
                <w:rFonts w:eastAsia="Calibri"/>
              </w:rPr>
              <w:t xml:space="preserve">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7FE2">
              <w:rPr>
                <w:rFonts w:eastAsia="Calibri"/>
              </w:rPr>
              <w:t>указанных</w:t>
            </w:r>
            <w:proofErr w:type="gramEnd"/>
            <w:r w:rsidRPr="00877FE2">
              <w:rPr>
                <w:rFonts w:eastAsia="Calibri"/>
              </w:rPr>
              <w:t xml:space="preserve"> недоимки, задолженности и решение по такому заявлению на дату рассмотрения заявки на участие в определении поставщика не принято.</w:t>
            </w:r>
          </w:p>
          <w:p w14:paraId="2A635FE4" w14:textId="3D00450B" w:rsidR="006F5312" w:rsidRPr="00877FE2" w:rsidRDefault="006F5312" w:rsidP="006F5312">
            <w:pPr>
              <w:tabs>
                <w:tab w:val="num" w:pos="720"/>
              </w:tabs>
              <w:suppressAutoHyphens/>
              <w:autoSpaceDE w:val="0"/>
              <w:autoSpaceDN w:val="0"/>
              <w:adjustRightInd w:val="0"/>
              <w:jc w:val="both"/>
              <w:rPr>
                <w:rFonts w:eastAsia="Calibri"/>
              </w:rPr>
            </w:pPr>
            <w:r w:rsidRPr="00877FE2">
              <w:rPr>
                <w:rFonts w:eastAsia="Calibri"/>
              </w:rPr>
              <w:t>5)</w:t>
            </w:r>
            <w:r w:rsidRPr="00877FE2">
              <w:rPr>
                <w:rFonts w:eastAsia="Calibri"/>
              </w:rPr>
              <w:tab/>
              <w:t>Отсутствие у участника закупки, физического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w:t>
            </w:r>
            <w:r w:rsidR="00BD00A7" w:rsidRPr="00877FE2">
              <w:rPr>
                <w:rFonts w:eastAsia="Calibri"/>
              </w:rPr>
              <w:t>м</w:t>
            </w:r>
            <w:r w:rsidRPr="00877FE2">
              <w:rPr>
                <w:rFonts w:eastAsia="Calibri"/>
              </w:rPr>
              <w:t xml:space="preserve"> лиц у которых такая судимость погашена или снята)      </w:t>
            </w:r>
          </w:p>
          <w:p w14:paraId="41626473" w14:textId="77777777" w:rsidR="006F5312" w:rsidRPr="00877FE2" w:rsidRDefault="006F5312" w:rsidP="006F5312">
            <w:pPr>
              <w:tabs>
                <w:tab w:val="num" w:pos="720"/>
              </w:tabs>
              <w:suppressAutoHyphens/>
              <w:autoSpaceDE w:val="0"/>
              <w:autoSpaceDN w:val="0"/>
              <w:adjustRightInd w:val="0"/>
              <w:jc w:val="both"/>
              <w:rPr>
                <w:rFonts w:eastAsia="Calibri"/>
              </w:rPr>
            </w:pPr>
            <w:proofErr w:type="gramStart"/>
            <w:r w:rsidRPr="00877FE2">
              <w:rPr>
                <w:rFonts w:eastAsia="Calibri"/>
              </w:rPr>
              <w:t>6)</w:t>
            </w:r>
            <w:r w:rsidRPr="00877FE2">
              <w:rPr>
                <w:rFonts w:eastAsia="Calibri"/>
              </w:rPr>
              <w:tab/>
              <w:t>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6B47993" w14:textId="77777777" w:rsidR="006F5312" w:rsidRPr="00877FE2" w:rsidRDefault="006F5312" w:rsidP="006F5312">
            <w:pPr>
              <w:tabs>
                <w:tab w:val="num" w:pos="720"/>
              </w:tabs>
              <w:suppressAutoHyphens/>
              <w:autoSpaceDE w:val="0"/>
              <w:autoSpaceDN w:val="0"/>
              <w:adjustRightInd w:val="0"/>
              <w:jc w:val="both"/>
              <w:rPr>
                <w:rFonts w:eastAsia="Calibri"/>
              </w:rPr>
            </w:pPr>
            <w:r w:rsidRPr="00877FE2">
              <w:rPr>
                <w:rFonts w:eastAsia="Calibri"/>
              </w:rPr>
              <w:t>7)</w:t>
            </w:r>
            <w:r w:rsidRPr="00877FE2">
              <w:rPr>
                <w:rFonts w:eastAsia="Calibri"/>
              </w:rPr>
              <w:tab/>
              <w:t>Участник не является офшорной компанией;</w:t>
            </w:r>
          </w:p>
          <w:p w14:paraId="04A8E887" w14:textId="77777777" w:rsidR="006F5312" w:rsidRPr="00877FE2" w:rsidRDefault="006F5312" w:rsidP="006F5312">
            <w:pPr>
              <w:tabs>
                <w:tab w:val="num" w:pos="720"/>
              </w:tabs>
              <w:suppressAutoHyphens/>
              <w:autoSpaceDE w:val="0"/>
              <w:autoSpaceDN w:val="0"/>
              <w:adjustRightInd w:val="0"/>
              <w:jc w:val="both"/>
              <w:rPr>
                <w:rFonts w:eastAsia="Calibri"/>
              </w:rPr>
            </w:pPr>
            <w:proofErr w:type="gramStart"/>
            <w:r w:rsidRPr="00877FE2">
              <w:rPr>
                <w:rFonts w:eastAsia="Calibri"/>
              </w:rPr>
              <w:t>8)</w:t>
            </w:r>
            <w:r w:rsidRPr="00877FE2">
              <w:rPr>
                <w:rFonts w:eastAsia="Calibri"/>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877FE2">
              <w:rPr>
                <w:rFonts w:eastAsia="Calibri"/>
              </w:rPr>
              <w:t xml:space="preserve"> </w:t>
            </w:r>
            <w:proofErr w:type="gramStart"/>
            <w:r w:rsidRPr="00877FE2">
              <w:rPr>
                <w:rFonts w:eastAsia="Calibri"/>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7FE2">
              <w:rPr>
                <w:rFonts w:eastAsia="Calibri"/>
              </w:rPr>
              <w:t>неполнородными</w:t>
            </w:r>
            <w:proofErr w:type="spellEnd"/>
            <w:r w:rsidRPr="00877FE2">
              <w:rPr>
                <w:rFonts w:eastAsia="Calibri"/>
              </w:rPr>
              <w:t xml:space="preserve"> (имеющими общих отца или мать) братьями и сестрами), усыновителями или усыновленными </w:t>
            </w:r>
            <w:r w:rsidRPr="00877FE2">
              <w:rPr>
                <w:rFonts w:eastAsia="Calibri"/>
              </w:rPr>
              <w:lastRenderedPageBreak/>
              <w:t>указанных физических лиц.</w:t>
            </w:r>
            <w:proofErr w:type="gramEnd"/>
            <w:r w:rsidRPr="00877FE2">
              <w:rPr>
                <w:rFonts w:eastAsia="Calibri"/>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EED3AB7" w14:textId="77777777" w:rsidR="006F5312" w:rsidRDefault="006F5312" w:rsidP="006F5312">
            <w:pPr>
              <w:tabs>
                <w:tab w:val="num" w:pos="720"/>
              </w:tabs>
              <w:suppressAutoHyphens/>
              <w:autoSpaceDE w:val="0"/>
              <w:autoSpaceDN w:val="0"/>
              <w:adjustRightInd w:val="0"/>
              <w:jc w:val="both"/>
              <w:rPr>
                <w:rFonts w:eastAsia="Calibri"/>
              </w:rPr>
            </w:pPr>
            <w:r w:rsidRPr="00877FE2">
              <w:rPr>
                <w:rFonts w:eastAsia="Calibri"/>
              </w:rPr>
              <w:t>9) 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FE8D177" w14:textId="77777777" w:rsidR="00877FE2" w:rsidRPr="00877FE2" w:rsidRDefault="00877FE2" w:rsidP="006F5312">
            <w:pPr>
              <w:tabs>
                <w:tab w:val="num" w:pos="720"/>
              </w:tabs>
              <w:suppressAutoHyphens/>
              <w:autoSpaceDE w:val="0"/>
              <w:autoSpaceDN w:val="0"/>
              <w:adjustRightInd w:val="0"/>
              <w:jc w:val="both"/>
              <w:rPr>
                <w:rFonts w:eastAsia="Calibri"/>
              </w:rPr>
            </w:pPr>
          </w:p>
          <w:p w14:paraId="28BAA51C" w14:textId="4C32475E" w:rsidR="00141304" w:rsidRPr="00877FE2" w:rsidRDefault="00877FE2" w:rsidP="006F5312">
            <w:pPr>
              <w:pStyle w:val="aa"/>
              <w:jc w:val="both"/>
              <w:rPr>
                <w:rFonts w:ascii="Times New Roman" w:hAnsi="Times New Roman" w:cs="Times New Roman"/>
                <w:b/>
                <w:sz w:val="24"/>
                <w:szCs w:val="24"/>
              </w:rPr>
            </w:pPr>
            <w:r w:rsidRPr="005467AA">
              <w:rPr>
                <w:rFonts w:ascii="Times New Roman" w:hAnsi="Times New Roman" w:cs="Times New Roman"/>
                <w:b/>
                <w:sz w:val="24"/>
                <w:szCs w:val="24"/>
              </w:rPr>
              <w:t>Дополнительные требования: не установлены</w:t>
            </w:r>
          </w:p>
        </w:tc>
      </w:tr>
      <w:tr w:rsidR="00446103" w:rsidRPr="00AA2CF6" w14:paraId="07396F7D" w14:textId="77777777" w:rsidTr="005A50C2">
        <w:trPr>
          <w:trHeight w:val="523"/>
        </w:trPr>
        <w:tc>
          <w:tcPr>
            <w:tcW w:w="807" w:type="dxa"/>
            <w:tcBorders>
              <w:top w:val="single" w:sz="4" w:space="0" w:color="000000"/>
              <w:left w:val="single" w:sz="4" w:space="0" w:color="000000"/>
              <w:bottom w:val="single" w:sz="4" w:space="0" w:color="000000"/>
            </w:tcBorders>
            <w:shd w:val="clear" w:color="auto" w:fill="FFFFFF"/>
          </w:tcPr>
          <w:p w14:paraId="4747FEE5" w14:textId="1D9D00BC" w:rsidR="00446103" w:rsidRDefault="00B544EF" w:rsidP="00AA2CF6">
            <w:pPr>
              <w:widowControl w:val="0"/>
              <w:suppressLineNumbers/>
              <w:rPr>
                <w:b/>
              </w:rPr>
            </w:pPr>
            <w:r>
              <w:rPr>
                <w:b/>
              </w:rPr>
              <w:lastRenderedPageBreak/>
              <w:t>2</w:t>
            </w:r>
          </w:p>
        </w:tc>
        <w:tc>
          <w:tcPr>
            <w:tcW w:w="2854" w:type="dxa"/>
            <w:tcBorders>
              <w:top w:val="single" w:sz="4" w:space="0" w:color="000000"/>
              <w:left w:val="single" w:sz="4" w:space="0" w:color="000000"/>
              <w:bottom w:val="single" w:sz="4" w:space="0" w:color="000000"/>
            </w:tcBorders>
            <w:shd w:val="clear" w:color="auto" w:fill="FFFFFF"/>
          </w:tcPr>
          <w:p w14:paraId="300A759A" w14:textId="69ECF996" w:rsidR="00446103" w:rsidRPr="005467AA" w:rsidRDefault="00446103" w:rsidP="00AA2CF6">
            <w:pPr>
              <w:widowControl w:val="0"/>
              <w:suppressLineNumbers/>
              <w:rPr>
                <w:b/>
              </w:rPr>
            </w:pPr>
            <w:r w:rsidRPr="005467AA">
              <w:rPr>
                <w:b/>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432FE44E" w14:textId="32A8D9E8" w:rsidR="00446103" w:rsidRPr="005467AA" w:rsidRDefault="00446103" w:rsidP="001D7ED8">
            <w:pPr>
              <w:autoSpaceDE w:val="0"/>
              <w:autoSpaceDN w:val="0"/>
              <w:adjustRightInd w:val="0"/>
              <w:jc w:val="both"/>
              <w:rPr>
                <w:rFonts w:eastAsia="Calibri"/>
              </w:rPr>
            </w:pPr>
            <w:r w:rsidRPr="005467AA">
              <w:rPr>
                <w:rFonts w:eastAsia="Calibri"/>
              </w:rPr>
              <w:t>Участник закупки описывает предлагаемые товары в соответствии с требованиями к форме и оформлению, установленные в настоящ</w:t>
            </w:r>
            <w:r w:rsidR="00B544EF" w:rsidRPr="005467AA">
              <w:rPr>
                <w:rFonts w:eastAsia="Calibri"/>
              </w:rPr>
              <w:t>ем</w:t>
            </w:r>
            <w:r w:rsidRPr="005467AA">
              <w:rPr>
                <w:rFonts w:eastAsia="Calibri"/>
              </w:rPr>
              <w:t xml:space="preserve"> </w:t>
            </w:r>
            <w:r w:rsidR="005A50C2" w:rsidRPr="005467AA">
              <w:rPr>
                <w:rFonts w:eastAsia="Calibri"/>
              </w:rPr>
              <w:t>Приложении №1 к И</w:t>
            </w:r>
            <w:r w:rsidR="00B544EF" w:rsidRPr="005467AA">
              <w:rPr>
                <w:rFonts w:eastAsia="Calibri"/>
              </w:rPr>
              <w:t>звещени</w:t>
            </w:r>
            <w:r w:rsidR="005A50C2" w:rsidRPr="005467AA">
              <w:rPr>
                <w:rFonts w:eastAsia="Calibri"/>
              </w:rPr>
              <w:t>ю</w:t>
            </w:r>
            <w:r w:rsidR="0016002F">
              <w:rPr>
                <w:rFonts w:eastAsia="Calibri"/>
              </w:rPr>
              <w:t xml:space="preserve"> </w:t>
            </w:r>
            <w:r w:rsidR="005A50C2" w:rsidRPr="005467AA">
              <w:rPr>
                <w:rFonts w:eastAsia="Calibri"/>
              </w:rPr>
              <w:t>(или извещении)</w:t>
            </w:r>
            <w:r w:rsidR="0016002F">
              <w:rPr>
                <w:rFonts w:eastAsia="Calibri"/>
              </w:rPr>
              <w:t>.</w:t>
            </w:r>
            <w:bookmarkStart w:id="0" w:name="_GoBack"/>
            <w:bookmarkEnd w:id="0"/>
          </w:p>
          <w:p w14:paraId="1F5664FF" w14:textId="6FFFF14E" w:rsidR="00446103" w:rsidRPr="005467AA" w:rsidRDefault="00446103" w:rsidP="001D7ED8">
            <w:pPr>
              <w:autoSpaceDE w:val="0"/>
              <w:autoSpaceDN w:val="0"/>
              <w:adjustRightInd w:val="0"/>
              <w:jc w:val="both"/>
              <w:rPr>
                <w:rFonts w:eastAsia="Calibri"/>
                <w:bCs/>
              </w:rPr>
            </w:pPr>
            <w:proofErr w:type="gramStart"/>
            <w:r w:rsidRPr="005467AA">
              <w:rPr>
                <w:rFonts w:eastAsia="Calibri"/>
              </w:rPr>
              <w:t xml:space="preserve">Участник закупки представляет в заявке (по форме Приложения №2 к Извещению) описание товара </w:t>
            </w:r>
            <w:r w:rsidRPr="005467AA">
              <w:rPr>
                <w:rFonts w:eastAsia="Calibri"/>
                <w:bCs/>
              </w:rPr>
              <w:t>в случае поставки товара, а также  в случае выполнения работ, оказания услуг при наличии в составе извещения о закупке отдельного перечня товаров, поставляемых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w:t>
            </w:r>
            <w:proofErr w:type="gramEnd"/>
            <w:r w:rsidRPr="005467AA">
              <w:rPr>
                <w:rFonts w:eastAsia="Calibri"/>
                <w:bCs/>
              </w:rPr>
              <w:t xml:space="preserve"> товаров. </w:t>
            </w:r>
          </w:p>
          <w:p w14:paraId="506D4A40" w14:textId="77777777" w:rsidR="00446103" w:rsidRPr="005467AA" w:rsidRDefault="00446103" w:rsidP="001D7ED8">
            <w:pPr>
              <w:autoSpaceDE w:val="0"/>
              <w:autoSpaceDN w:val="0"/>
              <w:adjustRightInd w:val="0"/>
              <w:jc w:val="both"/>
              <w:rPr>
                <w:rFonts w:eastAsia="Calibri"/>
                <w:strike/>
              </w:rPr>
            </w:pPr>
            <w:r w:rsidRPr="005467AA">
              <w:rPr>
                <w:rFonts w:eastAsia="Calibri"/>
              </w:rPr>
              <w:t>Такое описание должно содержать указание (декларирование) участником закупки в заявке на участие в закупке  наименования страны происхождения поставляемых товаров.</w:t>
            </w:r>
          </w:p>
          <w:p w14:paraId="0BC65B42" w14:textId="77777777" w:rsidR="00446103" w:rsidRPr="005467AA" w:rsidRDefault="00446103" w:rsidP="001D7ED8">
            <w:pPr>
              <w:autoSpaceDE w:val="0"/>
              <w:autoSpaceDN w:val="0"/>
              <w:adjustRightInd w:val="0"/>
              <w:jc w:val="both"/>
              <w:rPr>
                <w:rFonts w:eastAsia="Calibri"/>
                <w:color w:val="000000" w:themeColor="text1"/>
              </w:rPr>
            </w:pPr>
            <w:r w:rsidRPr="005467AA">
              <w:rPr>
                <w:rFonts w:eastAsia="Calibri"/>
                <w:color w:val="000000" w:themeColor="text1"/>
              </w:rPr>
              <w:t xml:space="preserve">При описании объекта закупки участник может не указывать технические характеристики и конкретные показатели товара </w:t>
            </w:r>
            <w:r w:rsidRPr="005467AA">
              <w:rPr>
                <w:rFonts w:eastAsia="Calibri"/>
                <w:bCs/>
                <w:color w:val="000000" w:themeColor="text1"/>
                <w:u w:val="single"/>
              </w:rPr>
              <w:t>(</w:t>
            </w:r>
            <w:r w:rsidRPr="005467AA">
              <w:rPr>
                <w:rFonts w:eastAsia="Calibri"/>
                <w:bCs/>
                <w:color w:val="000000" w:themeColor="text1"/>
              </w:rPr>
              <w:t xml:space="preserve">в </w:t>
            </w:r>
            <w:proofErr w:type="spellStart"/>
            <w:r w:rsidRPr="005467AA">
              <w:rPr>
                <w:rFonts w:eastAsia="Calibri"/>
                <w:bCs/>
                <w:color w:val="000000" w:themeColor="text1"/>
              </w:rPr>
              <w:t>т.ч</w:t>
            </w:r>
            <w:proofErr w:type="spellEnd"/>
            <w:r w:rsidRPr="005467AA">
              <w:rPr>
                <w:rFonts w:eastAsia="Calibri"/>
                <w:bCs/>
                <w:color w:val="000000" w:themeColor="text1"/>
              </w:rPr>
              <w:t>. товара поставляемого при оказании услуг, выполнении работ)</w:t>
            </w:r>
            <w:r w:rsidRPr="005467AA">
              <w:rPr>
                <w:rFonts w:eastAsia="Calibri"/>
                <w:color w:val="000000" w:themeColor="text1"/>
              </w:rPr>
              <w:t>, если в Техническом Задании и (или) иных документах есть указания на товарные знаки* и участник предлагает такой товарный знак.</w:t>
            </w:r>
            <w:r w:rsidRPr="005467AA">
              <w:rPr>
                <w:bCs/>
                <w:sz w:val="20"/>
                <w:szCs w:val="20"/>
                <w:u w:val="single"/>
              </w:rPr>
              <w:t xml:space="preserve"> </w:t>
            </w:r>
          </w:p>
          <w:p w14:paraId="53A7BCEE" w14:textId="4DB3F888" w:rsidR="00446103" w:rsidRPr="005467AA" w:rsidRDefault="00446103" w:rsidP="001D7ED8">
            <w:pPr>
              <w:autoSpaceDE w:val="0"/>
              <w:autoSpaceDN w:val="0"/>
              <w:adjustRightInd w:val="0"/>
              <w:jc w:val="both"/>
              <w:rPr>
                <w:rFonts w:eastAsia="Calibri"/>
                <w:color w:val="000000" w:themeColor="text1"/>
              </w:rPr>
            </w:pPr>
            <w:r w:rsidRPr="005467AA">
              <w:rPr>
                <w:rFonts w:eastAsia="Calibri"/>
                <w:color w:val="000000" w:themeColor="text1"/>
              </w:rPr>
              <w:t xml:space="preserve">Не допускается наличие неопределенности в значениях или множественность значений. </w:t>
            </w:r>
            <w:proofErr w:type="gramStart"/>
            <w:r w:rsidRPr="005467AA">
              <w:rPr>
                <w:rFonts w:eastAsia="Calibri"/>
                <w:color w:val="000000" w:themeColor="text1"/>
              </w:rPr>
              <w:t xml:space="preserve">Значения, предлагаемые участником закупки, не должны допускать разночтения или двусмысленное толкование: не допустимо использовать в предложении фразы, знаки и символы «должно», «не должно», «допускается», «не допускается», «могут», «может», «не более», «не менее», «возможно», «или», «должен», «более», «менее», «  ≥ »,  « ≤ », « &gt; », « &lt; », «свыше», «требуются», такие значения характеристик будут рассматриваться как не конкретные, участник должен указать точное значение </w:t>
            </w:r>
            <w:r w:rsidRPr="005467AA">
              <w:rPr>
                <w:rFonts w:eastAsia="Calibri"/>
              </w:rPr>
              <w:t xml:space="preserve">параметра товара, за </w:t>
            </w:r>
            <w:r w:rsidRPr="005467AA">
              <w:rPr>
                <w:rFonts w:eastAsia="Calibri"/>
              </w:rPr>
              <w:lastRenderedPageBreak/>
              <w:t>исключением случаев, если заказчиком в</w:t>
            </w:r>
            <w:proofErr w:type="gramEnd"/>
            <w:r w:rsidRPr="005467AA">
              <w:rPr>
                <w:rFonts w:eastAsia="Calibri"/>
              </w:rPr>
              <w:t xml:space="preserve"> </w:t>
            </w:r>
            <w:proofErr w:type="gramStart"/>
            <w:r w:rsidRPr="005467AA">
              <w:rPr>
                <w:rFonts w:eastAsia="Calibri"/>
              </w:rPr>
              <w:t>извещении</w:t>
            </w:r>
            <w:proofErr w:type="gramEnd"/>
            <w:r w:rsidRPr="005467AA">
              <w:rPr>
                <w:rFonts w:eastAsia="Calibri"/>
              </w:rPr>
              <w:t xml:space="preserve"> </w:t>
            </w:r>
            <w:r w:rsidRPr="005467AA">
              <w:rPr>
                <w:rFonts w:eastAsia="Calibri"/>
                <w:color w:val="000000" w:themeColor="text1"/>
              </w:rPr>
              <w:t xml:space="preserve">о закупке установлены иные требования.  </w:t>
            </w:r>
          </w:p>
          <w:p w14:paraId="779D8B9B" w14:textId="77777777" w:rsidR="00446103" w:rsidRPr="005467AA" w:rsidRDefault="00446103" w:rsidP="002B5471">
            <w:pPr>
              <w:pStyle w:val="aa"/>
              <w:jc w:val="both"/>
              <w:rPr>
                <w:rFonts w:ascii="Times New Roman" w:eastAsia="Calibri" w:hAnsi="Times New Roman" w:cs="Times New Roman"/>
                <w:i/>
                <w:color w:val="000000" w:themeColor="text1"/>
              </w:rPr>
            </w:pPr>
            <w:r w:rsidRPr="005467AA">
              <w:rPr>
                <w:rFonts w:ascii="Times New Roman" w:eastAsia="Calibri" w:hAnsi="Times New Roman" w:cs="Times New Roman"/>
                <w:i/>
                <w:color w:val="000000" w:themeColor="text1"/>
              </w:rPr>
              <w:t>* а также знак обслуживания, фирменное наименование, модель, артикул, партийный номер и т.д.</w:t>
            </w:r>
          </w:p>
          <w:p w14:paraId="1C4E69B1" w14:textId="7FF5A756" w:rsidR="00B544EF" w:rsidRPr="005467AA" w:rsidRDefault="00B544EF" w:rsidP="002B5471">
            <w:pPr>
              <w:pStyle w:val="aa"/>
              <w:jc w:val="both"/>
              <w:rPr>
                <w:rFonts w:ascii="Times New Roman" w:hAnsi="Times New Roman" w:cs="Times New Roman"/>
                <w:sz w:val="24"/>
                <w:szCs w:val="24"/>
              </w:rPr>
            </w:pPr>
            <w:proofErr w:type="gramStart"/>
            <w:r w:rsidRPr="005467AA">
              <w:rPr>
                <w:rFonts w:ascii="Times New Roman" w:hAnsi="Times New Roman" w:cs="Times New Roman"/>
                <w:sz w:val="24"/>
                <w:szCs w:val="24"/>
              </w:rPr>
              <w:t>В случае осуществления закупок лекарственных средств и (или) медицинских изделий, при представлении участником закупки в составе заявки на участие в закупке регистрационного удостоверения в неактуальной редакции, в неполном объеме или без приложения,   представление скан-копии регистрационного удостоверения в нечитаемом виде или при отсутствии (невозможности распознавания) определенных его реквизитов)  и при наличии в соответствующем Государственном реестре сведений о регистрации лекарственного средства (медицинского</w:t>
            </w:r>
            <w:proofErr w:type="gramEnd"/>
            <w:r w:rsidRPr="005467AA">
              <w:rPr>
                <w:rFonts w:ascii="Times New Roman" w:hAnsi="Times New Roman" w:cs="Times New Roman"/>
                <w:sz w:val="24"/>
                <w:szCs w:val="24"/>
              </w:rPr>
              <w:t xml:space="preserve"> изделия), указанного в представленном регистрационном удостоверении и соответствующего требованиям Технического задания, комиссия по осуществлению закупок вправе принять решение о соответствии/несоответствии на основании информации, содержащейся в государственном реестре.</w:t>
            </w:r>
          </w:p>
        </w:tc>
      </w:tr>
      <w:tr w:rsidR="00446103" w:rsidRPr="00AA2CF6" w14:paraId="052333CA" w14:textId="77777777" w:rsidTr="005A50C2">
        <w:trPr>
          <w:trHeight w:val="560"/>
        </w:trPr>
        <w:tc>
          <w:tcPr>
            <w:tcW w:w="807" w:type="dxa"/>
            <w:tcBorders>
              <w:top w:val="single" w:sz="4" w:space="0" w:color="000000"/>
              <w:left w:val="single" w:sz="4" w:space="0" w:color="000000"/>
              <w:bottom w:val="single" w:sz="4" w:space="0" w:color="000000"/>
            </w:tcBorders>
            <w:shd w:val="clear" w:color="auto" w:fill="FFFFFF"/>
          </w:tcPr>
          <w:p w14:paraId="34458525" w14:textId="76E4943D" w:rsidR="00446103" w:rsidRPr="00AA2CF6" w:rsidRDefault="00E169B0" w:rsidP="00AA2CF6">
            <w:pPr>
              <w:widowControl w:val="0"/>
              <w:suppressLineNumbers/>
              <w:rPr>
                <w:b/>
              </w:rPr>
            </w:pPr>
            <w:r>
              <w:rPr>
                <w:b/>
              </w:rPr>
              <w:lastRenderedPageBreak/>
              <w:t>3</w:t>
            </w:r>
          </w:p>
        </w:tc>
        <w:tc>
          <w:tcPr>
            <w:tcW w:w="2854" w:type="dxa"/>
            <w:tcBorders>
              <w:top w:val="single" w:sz="4" w:space="0" w:color="000000"/>
              <w:left w:val="single" w:sz="4" w:space="0" w:color="000000"/>
              <w:bottom w:val="single" w:sz="4" w:space="0" w:color="000000"/>
            </w:tcBorders>
            <w:shd w:val="clear" w:color="auto" w:fill="FFFFFF"/>
          </w:tcPr>
          <w:p w14:paraId="6A11B54E" w14:textId="77777777" w:rsidR="00446103" w:rsidRPr="00AA2CF6" w:rsidRDefault="00446103" w:rsidP="00AA2CF6">
            <w:pPr>
              <w:widowControl w:val="0"/>
              <w:suppressLineNumbers/>
              <w:rPr>
                <w:b/>
              </w:rPr>
            </w:pPr>
            <w:r w:rsidRPr="00AA2CF6">
              <w:rPr>
                <w:b/>
              </w:rPr>
              <w:t>Требования к содержанию, форме, оформлению и составу заявки на участие в закупке</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639A3C17" w14:textId="2FC6673E" w:rsidR="00446103" w:rsidRPr="005467AA" w:rsidRDefault="00446103" w:rsidP="00877FE2">
            <w:pPr>
              <w:suppressAutoHyphens/>
              <w:jc w:val="both"/>
              <w:rPr>
                <w:rFonts w:eastAsia="Calibri"/>
                <w:bCs/>
              </w:rPr>
            </w:pPr>
            <w:r w:rsidRPr="005467AA">
              <w:rPr>
                <w:rFonts w:eastAsia="Calibri"/>
                <w:kern w:val="1"/>
                <w:lang w:eastAsia="zh-CN"/>
              </w:rPr>
              <w:t>Заявка подается в соответствии с требованиями к содержанию,</w:t>
            </w:r>
            <w:r w:rsidRPr="005467AA">
              <w:rPr>
                <w:rFonts w:eastAsia="Calibri"/>
                <w:b/>
                <w:bCs/>
              </w:rPr>
              <w:t xml:space="preserve"> </w:t>
            </w:r>
            <w:r w:rsidRPr="005467AA">
              <w:rPr>
                <w:rFonts w:eastAsia="Calibri"/>
                <w:bCs/>
              </w:rPr>
              <w:t>форме, оформлению и составу</w:t>
            </w:r>
            <w:r w:rsidRPr="005467AA">
              <w:rPr>
                <w:rFonts w:eastAsia="Calibri"/>
                <w:kern w:val="1"/>
                <w:lang w:eastAsia="zh-CN"/>
              </w:rPr>
              <w:t xml:space="preserve"> предусмотренными настоящим извещение</w:t>
            </w:r>
            <w:r w:rsidR="005A50C2" w:rsidRPr="005467AA">
              <w:rPr>
                <w:rFonts w:eastAsia="Calibri"/>
                <w:kern w:val="1"/>
                <w:lang w:eastAsia="zh-CN"/>
              </w:rPr>
              <w:t>м</w:t>
            </w:r>
            <w:r w:rsidRPr="005467AA">
              <w:rPr>
                <w:rFonts w:eastAsia="Calibri"/>
                <w:kern w:val="1"/>
                <w:lang w:eastAsia="zh-CN"/>
              </w:rPr>
              <w:t xml:space="preserve"> и  в соответствии с регламентом ЭТП. При не соответствии заявки требованиям к  форме заявки, комиссия вправе признать заявку соответствующей требованиям предусмотренными настоящим извещение</w:t>
            </w:r>
            <w:r w:rsidR="005A50C2" w:rsidRPr="005467AA">
              <w:rPr>
                <w:rFonts w:eastAsia="Calibri"/>
                <w:kern w:val="1"/>
                <w:lang w:eastAsia="zh-CN"/>
              </w:rPr>
              <w:t>м</w:t>
            </w:r>
            <w:r w:rsidRPr="005467AA">
              <w:rPr>
                <w:rFonts w:eastAsia="Calibri"/>
                <w:kern w:val="1"/>
                <w:lang w:eastAsia="zh-CN"/>
              </w:rPr>
              <w:t xml:space="preserve"> о закупке, только в случае соответствии заявки требованиям к содержанию </w:t>
            </w:r>
            <w:r w:rsidRPr="005467AA">
              <w:rPr>
                <w:rFonts w:eastAsia="Calibri"/>
                <w:bCs/>
              </w:rPr>
              <w:t>и составу заявки, установленным настоящим извещение</w:t>
            </w:r>
            <w:r w:rsidR="005A50C2" w:rsidRPr="005467AA">
              <w:rPr>
                <w:rFonts w:eastAsia="Calibri"/>
                <w:bCs/>
              </w:rPr>
              <w:t>м</w:t>
            </w:r>
            <w:r w:rsidRPr="005467AA">
              <w:rPr>
                <w:rFonts w:eastAsia="Calibri"/>
                <w:bCs/>
              </w:rPr>
              <w:t xml:space="preserve"> о закупке.</w:t>
            </w:r>
          </w:p>
          <w:p w14:paraId="2F0020E3" w14:textId="40823D3F" w:rsidR="00446103" w:rsidRPr="005467AA" w:rsidRDefault="00446103" w:rsidP="00877FE2">
            <w:pPr>
              <w:suppressAutoHyphens/>
              <w:ind w:firstLine="683"/>
              <w:jc w:val="both"/>
              <w:rPr>
                <w:rFonts w:eastAsia="Calibri"/>
                <w:bCs/>
              </w:rPr>
            </w:pPr>
            <w:r w:rsidRPr="005467AA">
              <w:rPr>
                <w:rFonts w:eastAsia="Calibri"/>
                <w:bCs/>
              </w:rPr>
              <w:t xml:space="preserve">Подачей заявки на участие в закупке, участник закупки выражает </w:t>
            </w:r>
            <w:r w:rsidRPr="005467AA">
              <w:rPr>
                <w:rFonts w:eastAsia="Calibri"/>
                <w:kern w:val="1"/>
                <w:lang w:eastAsia="zh-CN"/>
              </w:rPr>
              <w:t>согласие на поставку товара, выполнение работы, оказание услуги на условиях настоящего извещени</w:t>
            </w:r>
            <w:r w:rsidR="00E169B0" w:rsidRPr="005467AA">
              <w:rPr>
                <w:rFonts w:eastAsia="Calibri"/>
                <w:kern w:val="1"/>
                <w:lang w:eastAsia="zh-CN"/>
              </w:rPr>
              <w:t>я</w:t>
            </w:r>
            <w:r w:rsidRPr="005467AA">
              <w:rPr>
                <w:rFonts w:eastAsia="Calibri"/>
                <w:kern w:val="1"/>
                <w:lang w:eastAsia="zh-CN"/>
              </w:rPr>
              <w:t xml:space="preserve"> о закупке, в том числе согласие со всеми условиями исполнения договора.</w:t>
            </w:r>
          </w:p>
          <w:p w14:paraId="32FA78D6" w14:textId="555976CB" w:rsidR="00446103" w:rsidRPr="005467AA" w:rsidRDefault="00446103" w:rsidP="00877FE2">
            <w:pPr>
              <w:suppressAutoHyphens/>
              <w:jc w:val="both"/>
              <w:rPr>
                <w:rFonts w:eastAsia="Calibri"/>
                <w:bCs/>
                <w:kern w:val="1"/>
                <w:shd w:val="clear" w:color="auto" w:fill="FFFFFF"/>
                <w:lang w:eastAsia="zh-CN"/>
              </w:rPr>
            </w:pPr>
            <w:r w:rsidRPr="005467AA">
              <w:rPr>
                <w:rFonts w:eastAsia="Calibri"/>
                <w:bCs/>
                <w:kern w:val="1"/>
                <w:lang w:eastAsia="zh-CN"/>
              </w:rPr>
              <w:t xml:space="preserve">Заявка на участие в запросе котировок в электронной форме </w:t>
            </w:r>
            <w:r w:rsidRPr="005467AA">
              <w:rPr>
                <w:rFonts w:eastAsia="Calibri"/>
                <w:bCs/>
                <w:kern w:val="1"/>
                <w:shd w:val="clear" w:color="auto" w:fill="FFFFFF"/>
                <w:lang w:eastAsia="zh-CN"/>
              </w:rPr>
              <w:t xml:space="preserve">должна содержать: </w:t>
            </w:r>
          </w:p>
          <w:p w14:paraId="4DFA7173" w14:textId="77777777" w:rsidR="00446103" w:rsidRPr="005467AA" w:rsidRDefault="00446103" w:rsidP="00877FE2">
            <w:pPr>
              <w:suppressAutoHyphens/>
              <w:ind w:firstLine="201"/>
              <w:jc w:val="both"/>
              <w:rPr>
                <w:rFonts w:eastAsia="Calibri"/>
                <w:b/>
                <w:kern w:val="1"/>
                <w:lang w:eastAsia="zh-CN"/>
              </w:rPr>
            </w:pPr>
          </w:p>
          <w:p w14:paraId="128C5B2A" w14:textId="3F8910DD" w:rsidR="00446103" w:rsidRDefault="00446103" w:rsidP="006F5312">
            <w:pPr>
              <w:autoSpaceDE w:val="0"/>
              <w:autoSpaceDN w:val="0"/>
              <w:adjustRightInd w:val="0"/>
              <w:ind w:firstLine="744"/>
              <w:jc w:val="both"/>
              <w:rPr>
                <w:rFonts w:eastAsia="Calibri"/>
                <w:kern w:val="1"/>
                <w:lang w:eastAsia="zh-CN"/>
              </w:rPr>
            </w:pPr>
            <w:proofErr w:type="gramStart"/>
            <w:r w:rsidRPr="00760F32">
              <w:rPr>
                <w:rFonts w:eastAsia="Calibri"/>
                <w:kern w:val="1"/>
                <w:lang w:eastAsia="zh-CN"/>
              </w:rPr>
              <w:t xml:space="preserve">- </w:t>
            </w:r>
            <w:r w:rsidRPr="00760F32">
              <w:rPr>
                <w:rFonts w:eastAsiaTheme="minorHAnsi"/>
                <w:lang w:eastAsia="en-US"/>
              </w:rPr>
              <w:t xml:space="preserve">Наименование, место нахождения (для юридического лица),  фамилия, имя, отчество (при наличии), место жительства (для физического лица), номер контактного телефона, идентификационный номер налогоплательщика участника такого </w:t>
            </w:r>
            <w:r>
              <w:rPr>
                <w:rFonts w:eastAsiaTheme="minorHAnsi"/>
                <w:lang w:eastAsia="en-US"/>
              </w:rPr>
              <w:t>запроса котировок</w:t>
            </w:r>
            <w:r w:rsidRPr="00760F32">
              <w:rPr>
                <w:rFonts w:eastAsiaTheme="minorHAnsi"/>
                <w:lang w:eastAsia="en-US"/>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eastAsiaTheme="minorHAnsi"/>
                <w:lang w:eastAsia="en-US"/>
              </w:rPr>
              <w:t>запроса котировок</w:t>
            </w:r>
            <w:r w:rsidRPr="00760F32">
              <w:rPr>
                <w:rFonts w:eastAsiaTheme="minorHAnsi"/>
                <w:lang w:eastAsia="en-US"/>
              </w:rPr>
              <w:t xml:space="preserve"> (для иностранного лица)</w:t>
            </w:r>
            <w:r w:rsidRPr="00760F32">
              <w:rPr>
                <w:rFonts w:eastAsia="Calibri"/>
                <w:kern w:val="1"/>
                <w:lang w:eastAsia="zh-CN"/>
              </w:rPr>
              <w:t xml:space="preserve"> (участник закупки вправе не предоставлять указанную информацию в составе заявке на участие в данной закупке</w:t>
            </w:r>
            <w:proofErr w:type="gramEnd"/>
            <w:r w:rsidRPr="00760F32">
              <w:rPr>
                <w:rFonts w:eastAsia="Calibri"/>
                <w:kern w:val="1"/>
                <w:lang w:eastAsia="zh-CN"/>
              </w:rPr>
              <w:t xml:space="preserve">, в случае наличия указанной информации в </w:t>
            </w:r>
            <w:proofErr w:type="spellStart"/>
            <w:r w:rsidRPr="00760F32">
              <w:rPr>
                <w:rFonts w:eastAsia="Calibri"/>
                <w:kern w:val="1"/>
                <w:lang w:eastAsia="zh-CN"/>
              </w:rPr>
              <w:t>аккредитационных</w:t>
            </w:r>
            <w:proofErr w:type="spellEnd"/>
            <w:r w:rsidRPr="00760F32">
              <w:rPr>
                <w:rFonts w:eastAsia="Calibri"/>
                <w:kern w:val="1"/>
                <w:lang w:eastAsia="zh-CN"/>
              </w:rPr>
              <w:t xml:space="preserve"> сведениях участника закупки на ЭТП и данная информация является действительной и актуальной на момент подачи заявки на участие в закупке).</w:t>
            </w:r>
            <w:r w:rsidRPr="00563565">
              <w:rPr>
                <w:rFonts w:eastAsia="Calibri"/>
                <w:kern w:val="1"/>
                <w:lang w:eastAsia="zh-CN"/>
              </w:rPr>
              <w:t xml:space="preserve"> </w:t>
            </w:r>
          </w:p>
          <w:p w14:paraId="0639879F" w14:textId="5490E38C" w:rsidR="00446103" w:rsidRPr="005467AA" w:rsidRDefault="00446103" w:rsidP="00446103">
            <w:pPr>
              <w:autoSpaceDE w:val="0"/>
              <w:autoSpaceDN w:val="0"/>
              <w:adjustRightInd w:val="0"/>
              <w:ind w:firstLine="205"/>
              <w:jc w:val="both"/>
              <w:rPr>
                <w:rFonts w:eastAsia="Calibri"/>
              </w:rPr>
            </w:pPr>
            <w:r w:rsidRPr="005467AA">
              <w:rPr>
                <w:rFonts w:eastAsia="Calibri"/>
              </w:rPr>
              <w:lastRenderedPageBreak/>
              <w:t>- Заявка участника,</w:t>
            </w:r>
            <w:r w:rsidRPr="005467AA">
              <w:t xml:space="preserve"> </w:t>
            </w:r>
            <w:r w:rsidRPr="005467AA">
              <w:rPr>
                <w:rFonts w:eastAsia="Calibri"/>
              </w:rPr>
              <w:t>которая должна содержать предложение участника закупки в отношении предмета закупки  (форма, состав, содержание и требование к её оформлению указаны в Приложения №2 к Извещению);</w:t>
            </w:r>
          </w:p>
          <w:p w14:paraId="4ED5F379" w14:textId="7FDDD17C" w:rsidR="00446103" w:rsidRPr="005467AA" w:rsidRDefault="00446103" w:rsidP="00AA2CF6">
            <w:pPr>
              <w:pStyle w:val="aa"/>
              <w:ind w:firstLine="201"/>
              <w:jc w:val="both"/>
              <w:rPr>
                <w:rFonts w:ascii="Times New Roman" w:eastAsia="Calibri" w:hAnsi="Times New Roman" w:cs="Times New Roman"/>
                <w:sz w:val="24"/>
                <w:szCs w:val="24"/>
              </w:rPr>
            </w:pPr>
            <w:r w:rsidRPr="005467AA">
              <w:rPr>
                <w:rFonts w:ascii="Times New Roman" w:eastAsia="Calibri" w:hAnsi="Times New Roman" w:cs="Times New Roman"/>
                <w:sz w:val="24"/>
                <w:szCs w:val="24"/>
              </w:rPr>
              <w:t xml:space="preserve">-  </w:t>
            </w:r>
            <w:r w:rsidRPr="005467AA">
              <w:t xml:space="preserve"> </w:t>
            </w:r>
            <w:r w:rsidRPr="005467AA">
              <w:rPr>
                <w:rFonts w:ascii="Times New Roman" w:eastAsia="Calibri" w:hAnsi="Times New Roman" w:cs="Times New Roman"/>
                <w:sz w:val="24"/>
                <w:szCs w:val="24"/>
              </w:rPr>
              <w:t xml:space="preserve">Декларацию соответствия Участника закупки требованиям извещения (Приложение № 3 к Извещению); </w:t>
            </w:r>
          </w:p>
          <w:p w14:paraId="5ADC0EEF" w14:textId="298E4026" w:rsidR="00446103" w:rsidRPr="005467AA" w:rsidRDefault="00446103" w:rsidP="00AA2CF6">
            <w:pPr>
              <w:pStyle w:val="aa"/>
              <w:ind w:firstLine="201"/>
              <w:jc w:val="both"/>
              <w:rPr>
                <w:rFonts w:ascii="Times New Roman" w:eastAsia="Calibri" w:hAnsi="Times New Roman" w:cs="Times New Roman"/>
                <w:sz w:val="24"/>
                <w:szCs w:val="24"/>
              </w:rPr>
            </w:pPr>
            <w:r w:rsidRPr="005467AA">
              <w:rPr>
                <w:rFonts w:ascii="Times New Roman" w:eastAsia="Calibri" w:hAnsi="Times New Roman" w:cs="Times New Roman"/>
                <w:sz w:val="24"/>
                <w:szCs w:val="24"/>
              </w:rPr>
              <w:t xml:space="preserve">- </w:t>
            </w:r>
            <w:r w:rsidRPr="005467AA">
              <w:rPr>
                <w:rFonts w:ascii="Times New Roman" w:hAnsi="Times New Roman" w:cs="Times New Roman"/>
                <w:sz w:val="24"/>
                <w:szCs w:val="24"/>
              </w:rPr>
              <w:t xml:space="preserve"> </w:t>
            </w:r>
            <w:r w:rsidRPr="005467AA">
              <w:rPr>
                <w:rFonts w:ascii="Times New Roman" w:eastAsia="Calibri" w:hAnsi="Times New Roman" w:cs="Times New Roman"/>
                <w:sz w:val="24"/>
                <w:szCs w:val="24"/>
              </w:rPr>
              <w:t xml:space="preserve"> Копию уведомления о применении упрощенной системы налогообложения (УСН) или уведомительного заявления участника о применении УСН, в случае применения участником УСН (непредставление копии уведомления не является основанием для отклонения заявки);</w:t>
            </w:r>
          </w:p>
          <w:p w14:paraId="06F47975" w14:textId="15772395" w:rsidR="00446103" w:rsidRPr="00446103" w:rsidRDefault="00446103" w:rsidP="00446103">
            <w:pPr>
              <w:suppressAutoHyphens/>
              <w:ind w:firstLine="319"/>
              <w:jc w:val="both"/>
              <w:rPr>
                <w:rFonts w:eastAsia="Calibri"/>
                <w:kern w:val="1"/>
                <w:lang w:eastAsia="zh-CN"/>
              </w:rPr>
            </w:pPr>
            <w:r w:rsidRPr="005467AA">
              <w:rPr>
                <w:rFonts w:eastAsia="Calibri"/>
              </w:rPr>
              <w:t xml:space="preserve">- </w:t>
            </w:r>
            <w:r w:rsidRPr="005467AA">
              <w:rPr>
                <w:rFonts w:eastAsia="Calibri"/>
                <w:kern w:val="2"/>
                <w:lang w:eastAsia="zh-CN"/>
              </w:rPr>
              <w:t>Безотзывную банковскую гарантию, в случае выбора участником обеспечения заявки на участие в закупке выбранным способом;</w:t>
            </w:r>
          </w:p>
          <w:p w14:paraId="0097306C" w14:textId="65EC2D75" w:rsidR="00446103" w:rsidRDefault="00446103" w:rsidP="00AA2CF6">
            <w:pPr>
              <w:pStyle w:val="aa"/>
              <w:ind w:firstLine="201"/>
              <w:jc w:val="both"/>
              <w:rPr>
                <w:rFonts w:ascii="Times New Roman" w:eastAsia="Calibri" w:hAnsi="Times New Roman" w:cs="Times New Roman"/>
                <w:sz w:val="24"/>
                <w:szCs w:val="24"/>
              </w:rPr>
            </w:pPr>
            <w:proofErr w:type="gramStart"/>
            <w:r w:rsidRPr="00AA2CF6">
              <w:rPr>
                <w:rFonts w:ascii="Times New Roman" w:eastAsia="Calibri" w:hAnsi="Times New Roman" w:cs="Times New Roman"/>
                <w:sz w:val="24"/>
                <w:szCs w:val="24"/>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заявки, обеспечения исполнения договора является крупной сделкой (непредставление решения не является</w:t>
            </w:r>
            <w:proofErr w:type="gramEnd"/>
            <w:r w:rsidRPr="00AA2CF6">
              <w:rPr>
                <w:rFonts w:ascii="Times New Roman" w:eastAsia="Calibri" w:hAnsi="Times New Roman" w:cs="Times New Roman"/>
                <w:sz w:val="24"/>
                <w:szCs w:val="24"/>
              </w:rPr>
              <w:t xml:space="preserve"> основанием отклонения заявки);</w:t>
            </w:r>
          </w:p>
          <w:p w14:paraId="58AD56F3" w14:textId="0E387E66" w:rsidR="00446103" w:rsidRPr="005467AA" w:rsidRDefault="00446103" w:rsidP="006F5312">
            <w:pPr>
              <w:ind w:firstLine="319"/>
              <w:jc w:val="both"/>
              <w:rPr>
                <w:rFonts w:eastAsia="Calibri"/>
                <w:kern w:val="1"/>
                <w:lang w:eastAsia="zh-CN"/>
              </w:rPr>
            </w:pPr>
            <w:r w:rsidRPr="006F5312">
              <w:rPr>
                <w:rFonts w:eastAsia="Calibri"/>
                <w:kern w:val="1"/>
                <w:lang w:eastAsia="zh-CN"/>
              </w:rPr>
              <w:t xml:space="preserve">- Документы (копии документов), подтверждающие соответствие участника закупки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такие требования) </w:t>
            </w:r>
            <w:r>
              <w:rPr>
                <w:rFonts w:eastAsia="Calibri"/>
                <w:kern w:val="1"/>
                <w:lang w:eastAsia="zh-CN"/>
              </w:rPr>
              <w:t xml:space="preserve">и (или) Положения </w:t>
            </w:r>
            <w:r w:rsidRPr="005467AA">
              <w:rPr>
                <w:rFonts w:eastAsia="Calibri"/>
                <w:kern w:val="1"/>
                <w:lang w:eastAsia="zh-CN"/>
              </w:rPr>
              <w:t xml:space="preserve">о закупке товаров, работ, услуг -  указываются в п. </w:t>
            </w:r>
            <w:r w:rsidR="00E169B0" w:rsidRPr="005467AA">
              <w:rPr>
                <w:rFonts w:eastAsia="Calibri"/>
                <w:kern w:val="1"/>
                <w:lang w:eastAsia="zh-CN"/>
              </w:rPr>
              <w:t>3</w:t>
            </w:r>
            <w:r w:rsidRPr="005467AA">
              <w:rPr>
                <w:rFonts w:eastAsia="Calibri"/>
                <w:kern w:val="1"/>
                <w:lang w:eastAsia="zh-CN"/>
              </w:rPr>
              <w:t>.1. настоящего Приложения №1 к Извещению.</w:t>
            </w:r>
          </w:p>
          <w:p w14:paraId="2FDADD5F" w14:textId="7B3A626A" w:rsidR="00446103" w:rsidRPr="00ED7523" w:rsidRDefault="00446103" w:rsidP="00ED7523">
            <w:pPr>
              <w:ind w:firstLine="319"/>
              <w:jc w:val="both"/>
              <w:rPr>
                <w:rFonts w:eastAsia="Calibri"/>
                <w:kern w:val="2"/>
                <w:lang w:eastAsia="zh-CN"/>
              </w:rPr>
            </w:pPr>
            <w:proofErr w:type="gramStart"/>
            <w:r w:rsidRPr="005467AA">
              <w:rPr>
                <w:rFonts w:eastAsia="Calibri"/>
                <w:kern w:val="2"/>
                <w:lang w:eastAsia="zh-CN"/>
              </w:rPr>
              <w:t>При этом в</w:t>
            </w:r>
            <w:r w:rsidRPr="005467AA">
              <w:t xml:space="preserve"> случае, если в п. </w:t>
            </w:r>
            <w:r w:rsidR="00E169B0" w:rsidRPr="005467AA">
              <w:t>3</w:t>
            </w:r>
            <w:r w:rsidRPr="005467AA">
              <w:t xml:space="preserve">.1 </w:t>
            </w:r>
            <w:r w:rsidRPr="005467AA">
              <w:rPr>
                <w:rFonts w:eastAsia="Calibri"/>
                <w:kern w:val="1"/>
                <w:lang w:eastAsia="zh-CN"/>
              </w:rPr>
              <w:t xml:space="preserve"> </w:t>
            </w:r>
            <w:r w:rsidRPr="005467AA">
              <w:t>настоящего Приложения №1 к Извещению  установлено требование предоставления копии лицензии или иного</w:t>
            </w:r>
            <w:r w:rsidRPr="00ED7523">
              <w:t xml:space="preserve"> документа, подтверждающего соответствие участника закупки требованиям законодательства и лицензируемый вид деятельности (или иной вид  деятельности) не являются самостоятельным объектом закупки, а является дополнительным (не основным) объектом закупки, и согласно условиям проекта </w:t>
            </w:r>
            <w:r>
              <w:t xml:space="preserve">договора </w:t>
            </w:r>
            <w:r w:rsidRPr="00ED7523">
              <w:t xml:space="preserve"> исполнитель (подрядчик) вправе привлечь к исполнению </w:t>
            </w:r>
            <w:r>
              <w:t>договора</w:t>
            </w:r>
            <w:r w:rsidRPr="00ED7523">
              <w:t xml:space="preserve"> иных</w:t>
            </w:r>
            <w:proofErr w:type="gramEnd"/>
            <w:r w:rsidRPr="00ED7523">
              <w:t xml:space="preserve"> лиц (соисполнителей, субподрядчиков), участник закупки, не имеющий указанного документа, но намеревающийся исполнять лицензируемый вид деятельности (иной вид деятельности, право на </w:t>
            </w:r>
            <w:proofErr w:type="gramStart"/>
            <w:r w:rsidRPr="00ED7523">
              <w:t>выполнение</w:t>
            </w:r>
            <w:proofErr w:type="gramEnd"/>
            <w:r w:rsidRPr="00ED7523">
              <w:t xml:space="preserve"> которых требуется подтвердить) с привлечением соисполнителей (субподрядчиков),  вправе не прикладывать копию указанного документа в составе заявки, а предоставить </w:t>
            </w:r>
            <w:r w:rsidRPr="00ED7523">
              <w:lastRenderedPageBreak/>
              <w:t xml:space="preserve">после заключения договора копию указанного документа, подтверждающего соответствие требованиям законодательства соисполнителя (субподрядчика), с которым участник закупки заключил договор </w:t>
            </w:r>
            <w:proofErr w:type="spellStart"/>
            <w:r w:rsidRPr="00ED7523">
              <w:t>соисполнительства</w:t>
            </w:r>
            <w:proofErr w:type="spellEnd"/>
            <w:r w:rsidRPr="00ED7523">
              <w:t xml:space="preserve"> (субподряда) с приложением копии указанного договора.</w:t>
            </w:r>
          </w:p>
          <w:p w14:paraId="3CD0D667" w14:textId="35BC96CD" w:rsidR="00446103" w:rsidRPr="005467AA" w:rsidRDefault="00446103" w:rsidP="006F5312">
            <w:pPr>
              <w:ind w:firstLine="319"/>
              <w:jc w:val="both"/>
              <w:rPr>
                <w:rFonts w:eastAsia="Calibri"/>
                <w:kern w:val="1"/>
                <w:lang w:eastAsia="zh-CN"/>
              </w:rPr>
            </w:pPr>
            <w:r w:rsidRPr="006F5312">
              <w:rPr>
                <w:rFonts w:eastAsia="Calibri"/>
                <w:kern w:val="1"/>
                <w:lang w:eastAsia="zh-CN"/>
              </w:rPr>
              <w:t xml:space="preserve">- Документы (копии документов),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5467AA">
              <w:rPr>
                <w:rFonts w:eastAsia="Calibri"/>
                <w:kern w:val="1"/>
                <w:lang w:eastAsia="zh-CN"/>
              </w:rPr>
              <w:t xml:space="preserve">требования к товару, работе или услуге) -  указываются в п. </w:t>
            </w:r>
            <w:r w:rsidR="00E169B0" w:rsidRPr="005467AA">
              <w:rPr>
                <w:rFonts w:eastAsia="Calibri"/>
                <w:kern w:val="1"/>
                <w:lang w:eastAsia="zh-CN"/>
              </w:rPr>
              <w:t>3</w:t>
            </w:r>
            <w:r w:rsidRPr="005467AA">
              <w:rPr>
                <w:rFonts w:eastAsia="Calibri"/>
                <w:kern w:val="1"/>
                <w:lang w:eastAsia="zh-CN"/>
              </w:rPr>
              <w:t>.2. настоящего Приложения №1 к Извещению.</w:t>
            </w:r>
          </w:p>
          <w:p w14:paraId="097C5481" w14:textId="77777777" w:rsidR="00446103" w:rsidRPr="00AA2CF6" w:rsidRDefault="00446103" w:rsidP="00AA2CF6">
            <w:pPr>
              <w:pStyle w:val="aa"/>
              <w:ind w:firstLine="201"/>
              <w:jc w:val="both"/>
              <w:rPr>
                <w:rFonts w:ascii="Times New Roman" w:eastAsia="Calibri" w:hAnsi="Times New Roman" w:cs="Times New Roman"/>
                <w:sz w:val="24"/>
                <w:szCs w:val="24"/>
              </w:rPr>
            </w:pPr>
            <w:r w:rsidRPr="005467AA">
              <w:rPr>
                <w:rFonts w:ascii="Times New Roman" w:eastAsia="Calibri" w:hAnsi="Times New Roman" w:cs="Times New Roman"/>
                <w:sz w:val="24"/>
                <w:szCs w:val="24"/>
              </w:rPr>
              <w:t>Для группы (нескольких</w:t>
            </w:r>
            <w:r w:rsidRPr="00AA2CF6">
              <w:rPr>
                <w:rFonts w:ascii="Times New Roman" w:eastAsia="Calibri" w:hAnsi="Times New Roman" w:cs="Times New Roman"/>
                <w:sz w:val="24"/>
                <w:szCs w:val="24"/>
              </w:rPr>
              <w:t xml:space="preserve"> лиц) лиц, выступающих на стороне одного участника закупки:</w:t>
            </w:r>
          </w:p>
          <w:p w14:paraId="01C298A2" w14:textId="77777777" w:rsidR="00446103" w:rsidRPr="00AA2CF6" w:rsidRDefault="00446103" w:rsidP="00AA2CF6">
            <w:pPr>
              <w:pStyle w:val="aa"/>
              <w:ind w:firstLine="201"/>
              <w:jc w:val="both"/>
              <w:rPr>
                <w:rFonts w:ascii="Times New Roman" w:eastAsia="Calibri" w:hAnsi="Times New Roman" w:cs="Times New Roman"/>
                <w:sz w:val="24"/>
                <w:szCs w:val="24"/>
              </w:rPr>
            </w:pPr>
            <w:r w:rsidRPr="00AA2CF6">
              <w:rPr>
                <w:rFonts w:ascii="Times New Roman" w:eastAsia="Calibri" w:hAnsi="Times New Roman" w:cs="Times New Roman"/>
                <w:sz w:val="24"/>
                <w:szCs w:val="24"/>
              </w:rPr>
              <w:t xml:space="preserve">-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протоколы, договор; </w:t>
            </w:r>
          </w:p>
          <w:p w14:paraId="53D74948" w14:textId="4623CD59" w:rsidR="00446103" w:rsidRPr="00AA2CF6" w:rsidRDefault="00446103" w:rsidP="00E169B0">
            <w:pPr>
              <w:pStyle w:val="aa"/>
              <w:ind w:firstLine="201"/>
              <w:jc w:val="both"/>
              <w:rPr>
                <w:rFonts w:ascii="Times New Roman" w:eastAsia="Calibri" w:hAnsi="Times New Roman" w:cs="Times New Roman"/>
                <w:sz w:val="24"/>
                <w:szCs w:val="24"/>
              </w:rPr>
            </w:pPr>
            <w:r w:rsidRPr="00AA2CF6">
              <w:rPr>
                <w:rFonts w:ascii="Times New Roman" w:eastAsia="Calibri" w:hAnsi="Times New Roman" w:cs="Times New Roman"/>
                <w:sz w:val="24"/>
                <w:szCs w:val="24"/>
              </w:rPr>
              <w:t xml:space="preserve">- Документы </w:t>
            </w:r>
            <w:r>
              <w:rPr>
                <w:rFonts w:ascii="Times New Roman" w:eastAsia="Calibri" w:hAnsi="Times New Roman" w:cs="Times New Roman"/>
                <w:sz w:val="24"/>
                <w:szCs w:val="24"/>
              </w:rPr>
              <w:t xml:space="preserve">и сведения в </w:t>
            </w:r>
            <w:r w:rsidRPr="005467AA">
              <w:rPr>
                <w:rFonts w:ascii="Times New Roman" w:eastAsia="Calibri" w:hAnsi="Times New Roman" w:cs="Times New Roman"/>
                <w:sz w:val="24"/>
                <w:szCs w:val="24"/>
              </w:rPr>
              <w:t>соответствии с п.</w:t>
            </w:r>
            <w:r w:rsidR="00E169B0" w:rsidRPr="005467AA">
              <w:rPr>
                <w:rFonts w:ascii="Times New Roman" w:eastAsia="Calibri" w:hAnsi="Times New Roman" w:cs="Times New Roman"/>
                <w:sz w:val="24"/>
                <w:szCs w:val="24"/>
              </w:rPr>
              <w:t>3</w:t>
            </w:r>
            <w:r w:rsidRPr="00AA2CF6">
              <w:rPr>
                <w:rFonts w:ascii="Times New Roman" w:eastAsia="Calibri" w:hAnsi="Times New Roman" w:cs="Times New Roman"/>
                <w:sz w:val="24"/>
                <w:szCs w:val="24"/>
              </w:rPr>
              <w:t xml:space="preserve"> Приложения №1 к Извещению участника закупки, которому от имени группы лиц поручено подать заявку.</w:t>
            </w:r>
          </w:p>
        </w:tc>
      </w:tr>
      <w:tr w:rsidR="00446103" w:rsidRPr="00AA2CF6" w14:paraId="1C9EA67C" w14:textId="77777777" w:rsidTr="005A50C2">
        <w:trPr>
          <w:trHeight w:val="347"/>
        </w:trPr>
        <w:tc>
          <w:tcPr>
            <w:tcW w:w="807" w:type="dxa"/>
            <w:tcBorders>
              <w:top w:val="single" w:sz="4" w:space="0" w:color="000000"/>
              <w:left w:val="single" w:sz="4" w:space="0" w:color="000000"/>
              <w:bottom w:val="single" w:sz="4" w:space="0" w:color="000000"/>
            </w:tcBorders>
            <w:shd w:val="clear" w:color="auto" w:fill="FFFFFF"/>
          </w:tcPr>
          <w:p w14:paraId="0F2CFDF3" w14:textId="4AE6A640" w:rsidR="00446103" w:rsidRPr="00AA2CF6" w:rsidRDefault="00E169B0" w:rsidP="00AA2CF6">
            <w:pPr>
              <w:widowControl w:val="0"/>
              <w:suppressLineNumbers/>
              <w:rPr>
                <w:b/>
              </w:rPr>
            </w:pPr>
            <w:r>
              <w:rPr>
                <w:b/>
              </w:rPr>
              <w:lastRenderedPageBreak/>
              <w:t>3</w:t>
            </w:r>
            <w:r w:rsidR="00446103">
              <w:rPr>
                <w:b/>
              </w:rPr>
              <w:t>.1</w:t>
            </w:r>
          </w:p>
        </w:tc>
        <w:tc>
          <w:tcPr>
            <w:tcW w:w="2854" w:type="dxa"/>
            <w:tcBorders>
              <w:top w:val="single" w:sz="4" w:space="0" w:color="000000"/>
              <w:left w:val="single" w:sz="4" w:space="0" w:color="000000"/>
              <w:bottom w:val="single" w:sz="4" w:space="0" w:color="000000"/>
            </w:tcBorders>
            <w:shd w:val="clear" w:color="auto" w:fill="FFFFFF"/>
          </w:tcPr>
          <w:p w14:paraId="4EAF505E" w14:textId="6B44613F" w:rsidR="009B2E7C" w:rsidRPr="005467AA" w:rsidRDefault="009B2E7C" w:rsidP="005A50C2">
            <w:pPr>
              <w:autoSpaceDE w:val="0"/>
              <w:autoSpaceDN w:val="0"/>
              <w:adjustRightInd w:val="0"/>
              <w:jc w:val="both"/>
              <w:rPr>
                <w:rFonts w:eastAsia="Calibri"/>
                <w:b/>
                <w:kern w:val="1"/>
                <w:lang w:eastAsia="zh-CN"/>
              </w:rPr>
            </w:pPr>
            <w:r w:rsidRPr="005467AA">
              <w:rPr>
                <w:rFonts w:eastAsia="Calibri"/>
                <w:b/>
                <w:kern w:val="1"/>
                <w:lang w:eastAsia="zh-CN"/>
              </w:rPr>
              <w:t>Перечень копий документов, подтверждающих соответствие участника котировок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36AAFBCB" w14:textId="77777777" w:rsidR="009B2E7C" w:rsidRPr="005467AA" w:rsidRDefault="009B2E7C" w:rsidP="009B2E7C">
            <w:pPr>
              <w:autoSpaceDE w:val="0"/>
              <w:autoSpaceDN w:val="0"/>
              <w:adjustRightInd w:val="0"/>
              <w:ind w:firstLine="540"/>
              <w:jc w:val="both"/>
              <w:rPr>
                <w:rFonts w:eastAsia="Calibri"/>
                <w:b/>
                <w:lang w:eastAsia="en-US"/>
              </w:rPr>
            </w:pPr>
            <w:r w:rsidRPr="005467AA">
              <w:rPr>
                <w:rFonts w:eastAsia="Calibri"/>
                <w:b/>
                <w:lang w:eastAsia="en-US"/>
              </w:rPr>
              <w:t xml:space="preserve">Если в соответствии с законодательством Российской Федерации указанные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5467AA">
              <w:rPr>
                <w:rFonts w:eastAsia="Calibri"/>
                <w:b/>
                <w:lang w:eastAsia="en-US"/>
              </w:rPr>
              <w:lastRenderedPageBreak/>
              <w:t>участник закупки вправе указать адрес сайта или страницы сайта в информационно-телекоммуникационной сети "Интернет", на которых размещены эти информация и документы.</w:t>
            </w:r>
          </w:p>
          <w:p w14:paraId="22A4B556" w14:textId="0B95DC31" w:rsidR="00446103" w:rsidRPr="005467AA" w:rsidRDefault="00446103" w:rsidP="00AA2CF6">
            <w:pPr>
              <w:widowControl w:val="0"/>
              <w:suppressLineNumbers/>
              <w:rPr>
                <w:b/>
              </w:rPr>
            </w:pP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23CD78C3" w14:textId="0F0150EF" w:rsidR="00446103" w:rsidRPr="00BD6D67" w:rsidRDefault="00CE2800" w:rsidP="008117FD">
            <w:pPr>
              <w:tabs>
                <w:tab w:val="left" w:pos="142"/>
                <w:tab w:val="left" w:pos="540"/>
                <w:tab w:val="left" w:pos="900"/>
                <w:tab w:val="left" w:pos="993"/>
                <w:tab w:val="left" w:pos="1701"/>
              </w:tabs>
              <w:suppressAutoHyphens/>
              <w:jc w:val="both"/>
              <w:rPr>
                <w:rFonts w:eastAsia="Calibri"/>
                <w:b/>
                <w:lang w:eastAsia="zh-CN"/>
              </w:rPr>
            </w:pPr>
            <w:r w:rsidRPr="00BD6D67">
              <w:rPr>
                <w:rFonts w:eastAsia="Calibri"/>
                <w:b/>
              </w:rPr>
              <w:lastRenderedPageBreak/>
              <w:t>Не требуется</w:t>
            </w:r>
          </w:p>
        </w:tc>
      </w:tr>
      <w:tr w:rsidR="00446103" w:rsidRPr="00AA2CF6" w14:paraId="617875E0" w14:textId="77777777" w:rsidTr="005A50C2">
        <w:trPr>
          <w:trHeight w:val="282"/>
        </w:trPr>
        <w:tc>
          <w:tcPr>
            <w:tcW w:w="807" w:type="dxa"/>
            <w:tcBorders>
              <w:top w:val="single" w:sz="4" w:space="0" w:color="000000"/>
              <w:left w:val="single" w:sz="4" w:space="0" w:color="000000"/>
              <w:bottom w:val="single" w:sz="4" w:space="0" w:color="000000"/>
            </w:tcBorders>
            <w:shd w:val="clear" w:color="auto" w:fill="FFFFFF"/>
          </w:tcPr>
          <w:p w14:paraId="063AABEE" w14:textId="38AC46A4" w:rsidR="00446103" w:rsidRPr="00AA2CF6" w:rsidRDefault="00E169B0" w:rsidP="00AA2CF6">
            <w:pPr>
              <w:widowControl w:val="0"/>
              <w:suppressLineNumbers/>
              <w:rPr>
                <w:b/>
              </w:rPr>
            </w:pPr>
            <w:r>
              <w:rPr>
                <w:b/>
              </w:rPr>
              <w:lastRenderedPageBreak/>
              <w:t>3</w:t>
            </w:r>
            <w:r w:rsidR="00446103">
              <w:rPr>
                <w:b/>
              </w:rPr>
              <w:t>.2</w:t>
            </w:r>
          </w:p>
        </w:tc>
        <w:tc>
          <w:tcPr>
            <w:tcW w:w="2854" w:type="dxa"/>
            <w:tcBorders>
              <w:top w:val="single" w:sz="4" w:space="0" w:color="000000"/>
              <w:left w:val="single" w:sz="4" w:space="0" w:color="000000"/>
              <w:bottom w:val="single" w:sz="4" w:space="0" w:color="000000"/>
            </w:tcBorders>
            <w:shd w:val="clear" w:color="auto" w:fill="FFFFFF"/>
          </w:tcPr>
          <w:p w14:paraId="3B7D1D68" w14:textId="58DAD351" w:rsidR="00446103" w:rsidRPr="005467AA" w:rsidRDefault="009B2E7C" w:rsidP="00AA2CF6">
            <w:pPr>
              <w:widowControl w:val="0"/>
              <w:suppressLineNumbers/>
              <w:rPr>
                <w:b/>
              </w:rPr>
            </w:pPr>
            <w:r w:rsidRPr="005467AA">
              <w:rPr>
                <w:b/>
              </w:rPr>
              <w:t>Перечень документов (копий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49DDEA75" w14:textId="3E961AC8" w:rsidR="00446103" w:rsidRPr="00AA2CF6" w:rsidRDefault="00BD6D67" w:rsidP="00BD6D67">
            <w:pPr>
              <w:pStyle w:val="aa"/>
              <w:jc w:val="both"/>
              <w:rPr>
                <w:rStyle w:val="a9"/>
                <w:rFonts w:ascii="Times New Roman" w:eastAsia="Calibri" w:hAnsi="Times New Roman" w:cs="Times New Roman"/>
                <w:color w:val="000000"/>
                <w:sz w:val="24"/>
                <w:szCs w:val="24"/>
              </w:rPr>
            </w:pPr>
            <w:r w:rsidRPr="00BD6D67">
              <w:rPr>
                <w:rFonts w:ascii="Times New Roman" w:eastAsia="Calibri" w:hAnsi="Times New Roman" w:cs="Times New Roman"/>
                <w:b/>
                <w:sz w:val="24"/>
                <w:szCs w:val="24"/>
              </w:rPr>
              <w:t>Не требуется</w:t>
            </w:r>
          </w:p>
        </w:tc>
      </w:tr>
      <w:tr w:rsidR="00446103" w:rsidRPr="00AA2CF6" w14:paraId="68EDC225" w14:textId="77777777" w:rsidTr="00361BDF">
        <w:trPr>
          <w:trHeight w:val="1464"/>
        </w:trPr>
        <w:tc>
          <w:tcPr>
            <w:tcW w:w="807" w:type="dxa"/>
            <w:tcBorders>
              <w:top w:val="single" w:sz="4" w:space="0" w:color="000000"/>
              <w:left w:val="single" w:sz="4" w:space="0" w:color="000000"/>
              <w:bottom w:val="single" w:sz="4" w:space="0" w:color="000000"/>
            </w:tcBorders>
            <w:shd w:val="clear" w:color="auto" w:fill="FFFFFF"/>
          </w:tcPr>
          <w:p w14:paraId="100E239B" w14:textId="6CE8DFA8" w:rsidR="00446103" w:rsidRPr="00646B95" w:rsidRDefault="00E169B0" w:rsidP="00AA2CF6">
            <w:pPr>
              <w:widowControl w:val="0"/>
              <w:suppressLineNumbers/>
              <w:rPr>
                <w:b/>
              </w:rPr>
            </w:pPr>
            <w:r>
              <w:rPr>
                <w:b/>
              </w:rPr>
              <w:t>4</w:t>
            </w:r>
          </w:p>
        </w:tc>
        <w:tc>
          <w:tcPr>
            <w:tcW w:w="2854" w:type="dxa"/>
            <w:tcBorders>
              <w:top w:val="single" w:sz="4" w:space="0" w:color="000000"/>
              <w:left w:val="single" w:sz="4" w:space="0" w:color="000000"/>
              <w:bottom w:val="single" w:sz="4" w:space="0" w:color="000000"/>
            </w:tcBorders>
            <w:shd w:val="clear" w:color="auto" w:fill="FFFFFF"/>
          </w:tcPr>
          <w:p w14:paraId="73CF6AC4" w14:textId="3714C055" w:rsidR="00446103" w:rsidRPr="005467AA" w:rsidRDefault="009B2E7C" w:rsidP="00AA2CF6">
            <w:pPr>
              <w:autoSpaceDE w:val="0"/>
              <w:rPr>
                <w:b/>
              </w:rPr>
            </w:pPr>
            <w:r w:rsidRPr="005467AA">
              <w:rPr>
                <w:b/>
              </w:rPr>
              <w:t>Размер обеспечения заявки на участие в закупке, срок и порядок его предоставления участником закупки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773FE2D3" w14:textId="2D62AAC7" w:rsidR="00446103" w:rsidRPr="005467AA" w:rsidRDefault="00BD6D67" w:rsidP="00BD6D67">
            <w:pPr>
              <w:contextualSpacing/>
              <w:jc w:val="both"/>
            </w:pPr>
            <w:r w:rsidRPr="00BD6D67">
              <w:rPr>
                <w:rFonts w:eastAsia="Calibri"/>
                <w:b/>
                <w:kern w:val="1"/>
                <w:lang w:eastAsia="zh-CN"/>
              </w:rPr>
              <w:t>Не требуется</w:t>
            </w:r>
            <w:r w:rsidRPr="005467AA">
              <w:t xml:space="preserve"> </w:t>
            </w:r>
          </w:p>
        </w:tc>
      </w:tr>
      <w:tr w:rsidR="00446103" w:rsidRPr="00AA2CF6" w14:paraId="39DCF873" w14:textId="77777777" w:rsidTr="005A50C2">
        <w:trPr>
          <w:trHeight w:val="1278"/>
        </w:trPr>
        <w:tc>
          <w:tcPr>
            <w:tcW w:w="807" w:type="dxa"/>
            <w:tcBorders>
              <w:top w:val="single" w:sz="4" w:space="0" w:color="000000"/>
              <w:left w:val="single" w:sz="4" w:space="0" w:color="000000"/>
              <w:bottom w:val="single" w:sz="4" w:space="0" w:color="000000"/>
            </w:tcBorders>
            <w:shd w:val="clear" w:color="auto" w:fill="FFFFFF"/>
          </w:tcPr>
          <w:p w14:paraId="043DEB46" w14:textId="5DFC1CF0" w:rsidR="00446103" w:rsidRPr="00646B95" w:rsidRDefault="00A92B71" w:rsidP="00AA2CF6">
            <w:pPr>
              <w:widowControl w:val="0"/>
              <w:suppressLineNumbers/>
              <w:rPr>
                <w:b/>
                <w:bCs/>
              </w:rPr>
            </w:pPr>
            <w:r>
              <w:rPr>
                <w:b/>
              </w:rPr>
              <w:t>5</w:t>
            </w:r>
          </w:p>
        </w:tc>
        <w:tc>
          <w:tcPr>
            <w:tcW w:w="2854" w:type="dxa"/>
            <w:tcBorders>
              <w:top w:val="single" w:sz="4" w:space="0" w:color="000000"/>
              <w:left w:val="single" w:sz="4" w:space="0" w:color="000000"/>
              <w:bottom w:val="single" w:sz="4" w:space="0" w:color="000000"/>
            </w:tcBorders>
            <w:shd w:val="clear" w:color="auto" w:fill="FFFFFF"/>
          </w:tcPr>
          <w:p w14:paraId="56778A23" w14:textId="02250879" w:rsidR="00446103" w:rsidRPr="00646B95" w:rsidRDefault="00446103" w:rsidP="00AA2CF6">
            <w:pPr>
              <w:autoSpaceDE w:val="0"/>
              <w:rPr>
                <w:b/>
              </w:rPr>
            </w:pPr>
            <w:r w:rsidRPr="00646B95">
              <w:rPr>
                <w:b/>
              </w:rPr>
              <w:t>Размер обеспечения исполнения договора, срок и порядок его предоставления, срок и порядок его возврата</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42FB32E9" w14:textId="2D8CE9B8" w:rsidR="00446103" w:rsidRPr="005467AA" w:rsidRDefault="006D0BF1" w:rsidP="00A92B71">
            <w:pPr>
              <w:autoSpaceDE w:val="0"/>
              <w:jc w:val="both"/>
            </w:pPr>
            <w:r w:rsidRPr="00BD6D67">
              <w:rPr>
                <w:rFonts w:eastAsia="Calibri"/>
                <w:b/>
                <w:kern w:val="1"/>
                <w:lang w:eastAsia="zh-CN"/>
              </w:rPr>
              <w:t>Не требуется</w:t>
            </w:r>
          </w:p>
        </w:tc>
      </w:tr>
      <w:tr w:rsidR="00446103" w:rsidRPr="00AA2CF6" w14:paraId="6D948D0A" w14:textId="77777777" w:rsidTr="005A50C2">
        <w:trPr>
          <w:trHeight w:val="1278"/>
        </w:trPr>
        <w:tc>
          <w:tcPr>
            <w:tcW w:w="807" w:type="dxa"/>
            <w:tcBorders>
              <w:top w:val="single" w:sz="4" w:space="0" w:color="000000"/>
              <w:left w:val="single" w:sz="4" w:space="0" w:color="000000"/>
              <w:bottom w:val="single" w:sz="4" w:space="0" w:color="000000"/>
            </w:tcBorders>
            <w:shd w:val="clear" w:color="auto" w:fill="FFFFFF"/>
          </w:tcPr>
          <w:p w14:paraId="50BAB4CF" w14:textId="76F3B250" w:rsidR="00446103" w:rsidRPr="00646B95" w:rsidRDefault="00446103" w:rsidP="00AA2CF6">
            <w:pPr>
              <w:widowControl w:val="0"/>
              <w:suppressLineNumbers/>
              <w:rPr>
                <w:b/>
              </w:rPr>
            </w:pPr>
            <w:r>
              <w:rPr>
                <w:b/>
              </w:rPr>
              <w:t>6</w:t>
            </w:r>
          </w:p>
        </w:tc>
        <w:tc>
          <w:tcPr>
            <w:tcW w:w="2854" w:type="dxa"/>
            <w:tcBorders>
              <w:top w:val="single" w:sz="4" w:space="0" w:color="000000"/>
              <w:left w:val="single" w:sz="4" w:space="0" w:color="000000"/>
              <w:bottom w:val="single" w:sz="4" w:space="0" w:color="000000"/>
            </w:tcBorders>
            <w:shd w:val="clear" w:color="auto" w:fill="FFFFFF"/>
          </w:tcPr>
          <w:p w14:paraId="25B74BBB" w14:textId="35DBF4D5" w:rsidR="00446103" w:rsidRPr="005467AA" w:rsidRDefault="00A92B71" w:rsidP="00A92B71">
            <w:pPr>
              <w:autoSpaceDE w:val="0"/>
              <w:rPr>
                <w:b/>
                <w:lang w:eastAsia="zh-CN"/>
              </w:rPr>
            </w:pPr>
            <w:r w:rsidRPr="005467AA">
              <w:rPr>
                <w:b/>
                <w:lang w:eastAsia="zh-CN"/>
              </w:rPr>
              <w:t xml:space="preserve">Реквизиты счета </w:t>
            </w:r>
            <w:proofErr w:type="gramStart"/>
            <w:r w:rsidRPr="005467AA">
              <w:rPr>
                <w:b/>
                <w:lang w:eastAsia="zh-CN"/>
              </w:rPr>
              <w:t>для внесения денежных средств в качестве обеспечения заявки на участие в закупке в виде</w:t>
            </w:r>
            <w:proofErr w:type="gramEnd"/>
            <w:r w:rsidRPr="005467AA">
              <w:rPr>
                <w:b/>
                <w:lang w:eastAsia="zh-CN"/>
              </w:rPr>
              <w:t xml:space="preserve"> залога денежных средств (пункт применяется в случае, если в п. 4 настоящего </w:t>
            </w:r>
            <w:r w:rsidRPr="005467AA">
              <w:t xml:space="preserve"> </w:t>
            </w:r>
            <w:r w:rsidRPr="005467AA">
              <w:rPr>
                <w:b/>
                <w:lang w:eastAsia="zh-CN"/>
              </w:rPr>
              <w:t>Приложения №1 к Извещению о закупке установлен размер обеспечения заявки)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779F3288" w14:textId="0A0E9885" w:rsidR="00B24AFA" w:rsidRPr="005467AA" w:rsidRDefault="00B24AFA" w:rsidP="00B24AFA">
            <w:pPr>
              <w:tabs>
                <w:tab w:val="left" w:pos="142"/>
                <w:tab w:val="left" w:pos="540"/>
                <w:tab w:val="left" w:pos="900"/>
                <w:tab w:val="left" w:pos="993"/>
                <w:tab w:val="left" w:pos="1701"/>
              </w:tabs>
              <w:suppressAutoHyphens/>
              <w:jc w:val="both"/>
              <w:rPr>
                <w:rFonts w:eastAsia="Calibri"/>
                <w:strike/>
                <w:lang w:eastAsia="zh-CN"/>
              </w:rPr>
            </w:pPr>
            <w:r w:rsidRPr="005467AA">
              <w:rPr>
                <w:rFonts w:eastAsia="Calibri"/>
                <w:lang w:eastAsia="zh-CN"/>
              </w:rPr>
              <w:t>Для подачи заявок на участие в закупке необходимо перечислить денежные средства в размере обеспечения заявки на виртуальный счёт участника, открытый на площадке в соответствии с регламентом работы электронной площадки</w:t>
            </w:r>
            <w:r w:rsidR="00361BDF">
              <w:rPr>
                <w:rFonts w:eastAsia="Calibri"/>
                <w:lang w:eastAsia="zh-CN"/>
              </w:rPr>
              <w:t xml:space="preserve"> </w:t>
            </w:r>
            <w:r w:rsidR="00DE4AD1" w:rsidRPr="005467AA">
              <w:rPr>
                <w:rFonts w:eastAsia="Calibri"/>
                <w:lang w:eastAsia="zh-CN"/>
              </w:rPr>
              <w:t xml:space="preserve">(указанной в извещении о закупке). </w:t>
            </w:r>
          </w:p>
          <w:p w14:paraId="03E1194F" w14:textId="524C5942" w:rsidR="00446103" w:rsidRPr="005467AA" w:rsidRDefault="00446103" w:rsidP="00771916">
            <w:pPr>
              <w:tabs>
                <w:tab w:val="left" w:pos="142"/>
                <w:tab w:val="left" w:pos="540"/>
                <w:tab w:val="left" w:pos="900"/>
                <w:tab w:val="left" w:pos="993"/>
                <w:tab w:val="left" w:pos="1701"/>
              </w:tabs>
              <w:suppressAutoHyphens/>
              <w:jc w:val="both"/>
              <w:rPr>
                <w:rFonts w:eastAsia="Calibri"/>
                <w:lang w:eastAsia="zh-CN"/>
              </w:rPr>
            </w:pPr>
          </w:p>
        </w:tc>
      </w:tr>
      <w:tr w:rsidR="00A92B71" w:rsidRPr="00AA2CF6" w14:paraId="4EA23661" w14:textId="77777777" w:rsidTr="005A50C2">
        <w:trPr>
          <w:trHeight w:val="1278"/>
        </w:trPr>
        <w:tc>
          <w:tcPr>
            <w:tcW w:w="807" w:type="dxa"/>
            <w:tcBorders>
              <w:top w:val="single" w:sz="4" w:space="0" w:color="000000"/>
              <w:left w:val="single" w:sz="4" w:space="0" w:color="000000"/>
              <w:bottom w:val="single" w:sz="4" w:space="0" w:color="000000"/>
            </w:tcBorders>
            <w:shd w:val="clear" w:color="auto" w:fill="FFFFFF"/>
          </w:tcPr>
          <w:p w14:paraId="0E388BD3" w14:textId="77777777" w:rsidR="00A92B71" w:rsidRDefault="00A92B71" w:rsidP="00AA2CF6">
            <w:pPr>
              <w:widowControl w:val="0"/>
              <w:suppressLineNumbers/>
              <w:rPr>
                <w:b/>
              </w:rPr>
            </w:pPr>
          </w:p>
        </w:tc>
        <w:tc>
          <w:tcPr>
            <w:tcW w:w="2854" w:type="dxa"/>
            <w:tcBorders>
              <w:top w:val="single" w:sz="4" w:space="0" w:color="000000"/>
              <w:left w:val="single" w:sz="4" w:space="0" w:color="000000"/>
              <w:bottom w:val="single" w:sz="4" w:space="0" w:color="000000"/>
            </w:tcBorders>
            <w:shd w:val="clear" w:color="auto" w:fill="FFFFFF"/>
          </w:tcPr>
          <w:p w14:paraId="3F11962C" w14:textId="77777777" w:rsidR="00A92B71" w:rsidRPr="005467AA" w:rsidRDefault="00A92B71" w:rsidP="00A92B71">
            <w:pPr>
              <w:autoSpaceDE w:val="0"/>
              <w:rPr>
                <w:b/>
                <w:lang w:eastAsia="zh-CN"/>
              </w:rPr>
            </w:pPr>
            <w:r w:rsidRPr="005467AA">
              <w:rPr>
                <w:b/>
                <w:lang w:eastAsia="zh-CN"/>
              </w:rPr>
              <w:t>Реквизиты счета для внесения денежных сре</w:t>
            </w:r>
            <w:proofErr w:type="gramStart"/>
            <w:r w:rsidRPr="005467AA">
              <w:rPr>
                <w:b/>
                <w:lang w:eastAsia="zh-CN"/>
              </w:rPr>
              <w:t>дств в сл</w:t>
            </w:r>
            <w:proofErr w:type="gramEnd"/>
            <w:r w:rsidRPr="005467AA">
              <w:rPr>
                <w:b/>
                <w:lang w:eastAsia="zh-CN"/>
              </w:rPr>
              <w:t xml:space="preserve">учаях: </w:t>
            </w:r>
          </w:p>
          <w:p w14:paraId="2A58D2C7" w14:textId="16F5125B" w:rsidR="00A92B71" w:rsidRPr="005467AA" w:rsidRDefault="00A92B71" w:rsidP="00A92B71">
            <w:pPr>
              <w:autoSpaceDE w:val="0"/>
              <w:rPr>
                <w:b/>
                <w:lang w:eastAsia="zh-CN"/>
              </w:rPr>
            </w:pP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2C9AEDD1" w14:textId="07E83732" w:rsidR="00A92B71" w:rsidRPr="006B1A35" w:rsidRDefault="001325E3" w:rsidP="005467AA">
            <w:pPr>
              <w:tabs>
                <w:tab w:val="left" w:pos="142"/>
                <w:tab w:val="left" w:pos="540"/>
                <w:tab w:val="left" w:pos="900"/>
                <w:tab w:val="left" w:pos="993"/>
                <w:tab w:val="left" w:pos="1701"/>
              </w:tabs>
              <w:suppressAutoHyphens/>
              <w:jc w:val="both"/>
              <w:rPr>
                <w:rFonts w:eastAsia="Calibri"/>
                <w:b/>
                <w:lang w:eastAsia="zh-CN"/>
              </w:rPr>
            </w:pPr>
            <w:r>
              <w:rPr>
                <w:rFonts w:eastAsia="Calibri"/>
                <w:lang w:eastAsia="zh-CN"/>
              </w:rPr>
              <w:t xml:space="preserve"> </w:t>
            </w:r>
            <w:r w:rsidR="006B1A35" w:rsidRPr="006B1A35">
              <w:rPr>
                <w:rFonts w:eastAsia="Calibri"/>
                <w:b/>
                <w:lang w:eastAsia="zh-CN"/>
              </w:rPr>
              <w:t>Случаи не установлены.</w:t>
            </w:r>
          </w:p>
        </w:tc>
      </w:tr>
      <w:tr w:rsidR="00B24AFA" w:rsidRPr="00AA2CF6" w14:paraId="1C6A0C3C" w14:textId="77777777" w:rsidTr="005A50C2">
        <w:trPr>
          <w:trHeight w:val="1278"/>
        </w:trPr>
        <w:tc>
          <w:tcPr>
            <w:tcW w:w="807" w:type="dxa"/>
            <w:tcBorders>
              <w:top w:val="single" w:sz="4" w:space="0" w:color="000000"/>
              <w:left w:val="single" w:sz="4" w:space="0" w:color="000000"/>
              <w:bottom w:val="single" w:sz="4" w:space="0" w:color="000000"/>
            </w:tcBorders>
            <w:shd w:val="clear" w:color="auto" w:fill="FFFFFF"/>
          </w:tcPr>
          <w:p w14:paraId="1593F58F" w14:textId="2B641239" w:rsidR="00B24AFA" w:rsidRDefault="00B24AFA" w:rsidP="00AA2CF6">
            <w:pPr>
              <w:widowControl w:val="0"/>
              <w:suppressLineNumbers/>
              <w:rPr>
                <w:b/>
              </w:rPr>
            </w:pPr>
            <w:r>
              <w:rPr>
                <w:b/>
              </w:rPr>
              <w:t>7</w:t>
            </w:r>
          </w:p>
        </w:tc>
        <w:tc>
          <w:tcPr>
            <w:tcW w:w="2854" w:type="dxa"/>
            <w:tcBorders>
              <w:top w:val="single" w:sz="4" w:space="0" w:color="000000"/>
              <w:left w:val="single" w:sz="4" w:space="0" w:color="000000"/>
              <w:bottom w:val="single" w:sz="4" w:space="0" w:color="000000"/>
            </w:tcBorders>
            <w:shd w:val="clear" w:color="auto" w:fill="FFFFFF"/>
          </w:tcPr>
          <w:p w14:paraId="68403514" w14:textId="4482F047" w:rsidR="00B24AFA" w:rsidRPr="005467AA" w:rsidRDefault="00B24AFA" w:rsidP="00A92B71">
            <w:pPr>
              <w:autoSpaceDE w:val="0"/>
              <w:rPr>
                <w:b/>
                <w:lang w:eastAsia="zh-CN"/>
              </w:rPr>
            </w:pPr>
            <w:r w:rsidRPr="005467AA">
              <w:rPr>
                <w:b/>
                <w:lang w:eastAsia="zh-CN"/>
              </w:rPr>
              <w:t>Сведения о праве Заказчика отказаться</w:t>
            </w:r>
            <w:r w:rsidRPr="005467AA">
              <w:rPr>
                <w:lang w:eastAsia="zh-CN"/>
              </w:rPr>
              <w:t xml:space="preserve"> от проведения закупки</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6E48B606" w14:textId="77777777" w:rsidR="00B24AFA" w:rsidRPr="005467AA" w:rsidRDefault="00B24AFA" w:rsidP="00F2110F">
            <w:pPr>
              <w:shd w:val="clear" w:color="auto" w:fill="FFFFFF"/>
              <w:tabs>
                <w:tab w:val="left" w:pos="142"/>
                <w:tab w:val="left" w:pos="993"/>
              </w:tabs>
              <w:jc w:val="both"/>
              <w:rPr>
                <w:rFonts w:eastAsia="Calibri"/>
                <w:lang w:eastAsia="zh-CN"/>
              </w:rPr>
            </w:pPr>
            <w:r w:rsidRPr="005467AA">
              <w:rPr>
                <w:rFonts w:eastAsia="Calibri"/>
                <w:lang w:eastAsia="en-US"/>
              </w:rPr>
              <w:t xml:space="preserve">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w:t>
            </w:r>
            <w:hyperlink r:id="rId9" w:history="1">
              <w:r w:rsidRPr="005467AA">
                <w:rPr>
                  <w:rFonts w:eastAsia="Calibri"/>
                  <w:lang w:eastAsia="en-US"/>
                </w:rPr>
                <w:t>непреодолимой силы</w:t>
              </w:r>
            </w:hyperlink>
            <w:r w:rsidRPr="005467AA">
              <w:rPr>
                <w:rFonts w:eastAsia="Calibri"/>
                <w:lang w:eastAsia="en-US"/>
              </w:rPr>
              <w:t xml:space="preserve"> в соответствии с гражданским законодательством Российской Федерации.</w:t>
            </w:r>
            <w:r w:rsidRPr="005467AA">
              <w:rPr>
                <w:rFonts w:eastAsia="Calibri"/>
                <w:lang w:eastAsia="zh-CN"/>
              </w:rPr>
              <w:t xml:space="preserve"> </w:t>
            </w:r>
          </w:p>
          <w:p w14:paraId="02414112" w14:textId="767BFA0A" w:rsidR="00B24AFA" w:rsidRPr="005467AA" w:rsidRDefault="00B24AFA" w:rsidP="00771916">
            <w:pPr>
              <w:tabs>
                <w:tab w:val="left" w:pos="142"/>
                <w:tab w:val="left" w:pos="540"/>
                <w:tab w:val="left" w:pos="900"/>
                <w:tab w:val="left" w:pos="993"/>
                <w:tab w:val="left" w:pos="1701"/>
              </w:tabs>
              <w:suppressAutoHyphens/>
              <w:jc w:val="both"/>
              <w:rPr>
                <w:rFonts w:eastAsia="Calibri"/>
                <w:lang w:eastAsia="zh-CN"/>
              </w:rPr>
            </w:pPr>
            <w:r w:rsidRPr="005467AA">
              <w:rPr>
                <w:rFonts w:eastAsia="Calibri"/>
                <w:lang w:eastAsia="en-US"/>
              </w:rPr>
              <w:t xml:space="preserve">Решение об отмене закупки размещается в единой информационной системе в день принятия этого решения. </w:t>
            </w:r>
            <w:r w:rsidRPr="005467AA">
              <w:rPr>
                <w:rFonts w:eastAsia="Calibri"/>
                <w:lang w:eastAsia="zh-CN"/>
              </w:rPr>
              <w:t>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tc>
      </w:tr>
      <w:tr w:rsidR="00B24AFA" w:rsidRPr="00AA2CF6" w14:paraId="43284BB4" w14:textId="77777777" w:rsidTr="005A50C2">
        <w:trPr>
          <w:trHeight w:val="1278"/>
        </w:trPr>
        <w:tc>
          <w:tcPr>
            <w:tcW w:w="807" w:type="dxa"/>
            <w:tcBorders>
              <w:top w:val="single" w:sz="4" w:space="0" w:color="000000"/>
              <w:left w:val="single" w:sz="4" w:space="0" w:color="000000"/>
              <w:bottom w:val="single" w:sz="4" w:space="0" w:color="000000"/>
            </w:tcBorders>
            <w:shd w:val="clear" w:color="auto" w:fill="FFFFFF"/>
          </w:tcPr>
          <w:p w14:paraId="49DFBF77" w14:textId="7C036BEA" w:rsidR="00B24AFA" w:rsidRPr="00646B95" w:rsidRDefault="00B24AFA" w:rsidP="00646B95">
            <w:pPr>
              <w:widowControl w:val="0"/>
              <w:suppressLineNumbers/>
              <w:rPr>
                <w:b/>
              </w:rPr>
            </w:pPr>
            <w:r>
              <w:rPr>
                <w:b/>
              </w:rPr>
              <w:t>8</w:t>
            </w:r>
          </w:p>
        </w:tc>
        <w:tc>
          <w:tcPr>
            <w:tcW w:w="2854" w:type="dxa"/>
            <w:tcBorders>
              <w:top w:val="single" w:sz="4" w:space="0" w:color="000000"/>
              <w:left w:val="single" w:sz="4" w:space="0" w:color="000000"/>
              <w:bottom w:val="single" w:sz="4" w:space="0" w:color="000000"/>
            </w:tcBorders>
            <w:shd w:val="clear" w:color="auto" w:fill="FFFFFF"/>
          </w:tcPr>
          <w:p w14:paraId="27C10542" w14:textId="2175DA02" w:rsidR="00B24AFA" w:rsidRPr="00760F32" w:rsidRDefault="00B24AFA" w:rsidP="00646B95">
            <w:pPr>
              <w:autoSpaceDE w:val="0"/>
              <w:rPr>
                <w:b/>
                <w:lang w:eastAsia="zh-CN"/>
              </w:rPr>
            </w:pPr>
            <w:r w:rsidRPr="00AA2CF6">
              <w:rPr>
                <w:b/>
              </w:rPr>
              <w:t>Приоритет товаров российского происхождения в соответствии с нормами ПП РФ № 925</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413952DF" w14:textId="77777777" w:rsidR="00B24AFA" w:rsidRPr="00AA2CF6" w:rsidRDefault="00B24AFA" w:rsidP="00646B95">
            <w:pPr>
              <w:widowControl w:val="0"/>
              <w:suppressLineNumbers/>
              <w:jc w:val="both"/>
              <w:rPr>
                <w:shd w:val="clear" w:color="auto" w:fill="FFFFFF"/>
              </w:rPr>
            </w:pPr>
            <w:proofErr w:type="gramStart"/>
            <w:r w:rsidRPr="00AA2CF6">
              <w:rPr>
                <w:shd w:val="clear" w:color="auto" w:fill="FFFFFF"/>
              </w:rPr>
              <w:t>Установлен</w:t>
            </w:r>
            <w:proofErr w:type="gramEnd"/>
            <w:r w:rsidRPr="00AA2CF6">
              <w:rPr>
                <w:shd w:val="clear" w:color="auto" w:fill="FFFFFF"/>
              </w:rPr>
              <w:t>.</w:t>
            </w:r>
          </w:p>
          <w:p w14:paraId="5E8CBD9C" w14:textId="77777777" w:rsidR="00B24AFA" w:rsidRPr="00B24AFA" w:rsidRDefault="00B24AFA" w:rsidP="00B24AFA">
            <w:pPr>
              <w:widowControl w:val="0"/>
              <w:suppressLineNumbers/>
              <w:jc w:val="both"/>
              <w:rPr>
                <w:shd w:val="clear" w:color="auto" w:fill="FFFFFF"/>
              </w:rPr>
            </w:pPr>
            <w:r w:rsidRPr="00B24AFA">
              <w:rPr>
                <w:shd w:val="clear" w:color="auto" w:fill="FFFFFF"/>
              </w:rPr>
              <w:t>Участник в заявке декларирует страну происхождения поставляемого товара и несет ответственность за представление недостоверных сведений о стране происхождения товара, указанного в заявке.</w:t>
            </w:r>
          </w:p>
          <w:p w14:paraId="5852FCE9" w14:textId="77777777" w:rsidR="00B24AFA" w:rsidRPr="00B24AFA" w:rsidRDefault="00B24AFA" w:rsidP="00B24AFA">
            <w:pPr>
              <w:widowControl w:val="0"/>
              <w:suppressLineNumbers/>
              <w:jc w:val="both"/>
              <w:rPr>
                <w:shd w:val="clear" w:color="auto" w:fill="FFFFFF"/>
              </w:rPr>
            </w:pPr>
            <w:r w:rsidRPr="00B24AFA">
              <w:rPr>
                <w:shd w:val="clear" w:color="auto" w:fill="FFFFFF"/>
              </w:rPr>
              <w:t>В случае отсутствие в заявке указания (декларирования) страны происхождения поставляемого товара, заявка рассматривается как содержащая предложение о поставке иностранных товаров.</w:t>
            </w:r>
          </w:p>
          <w:p w14:paraId="02BD5E6D" w14:textId="77777777" w:rsidR="00B24AFA" w:rsidRPr="005467AA" w:rsidRDefault="00B24AFA" w:rsidP="00B24AFA">
            <w:pPr>
              <w:autoSpaceDE w:val="0"/>
              <w:autoSpaceDN w:val="0"/>
              <w:adjustRightInd w:val="0"/>
              <w:jc w:val="both"/>
              <w:rPr>
                <w:shd w:val="clear" w:color="auto" w:fill="FFFFFF"/>
              </w:rPr>
            </w:pPr>
            <w:proofErr w:type="gramStart"/>
            <w:r w:rsidRPr="00B24AFA">
              <w:rPr>
                <w:shd w:val="clear" w:color="auto" w:fill="FFFFFF"/>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B24AFA">
              <w:rPr>
                <w:shd w:val="clear" w:color="auto" w:fill="FFFFFF"/>
              </w:rPr>
              <w:t xml:space="preserve"> </w:t>
            </w:r>
            <w:proofErr w:type="gramStart"/>
            <w:r w:rsidRPr="00B24AFA">
              <w:rPr>
                <w:shd w:val="clear" w:color="auto" w:fill="FFFFFF"/>
              </w:rPr>
              <w:t xml:space="preserve">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w:t>
            </w:r>
            <w:r w:rsidRPr="005467AA">
              <w:rPr>
                <w:shd w:val="clear" w:color="auto" w:fill="FFFFFF"/>
              </w:rPr>
              <w:t xml:space="preserve">цены договора, по которой заключается договор, на начальную (максимальную) цену договора. </w:t>
            </w:r>
            <w:proofErr w:type="gramEnd"/>
          </w:p>
          <w:p w14:paraId="35DC1EAA" w14:textId="77777777" w:rsidR="00B24AFA" w:rsidRPr="005467AA" w:rsidRDefault="00B24AFA" w:rsidP="00B24AFA">
            <w:pPr>
              <w:autoSpaceDE w:val="0"/>
              <w:autoSpaceDN w:val="0"/>
              <w:adjustRightInd w:val="0"/>
              <w:jc w:val="both"/>
              <w:rPr>
                <w:rFonts w:eastAsia="Calibri"/>
                <w:lang w:eastAsia="en-US"/>
              </w:rPr>
            </w:pPr>
            <w:proofErr w:type="gramStart"/>
            <w:r w:rsidRPr="005467AA">
              <w:t xml:space="preserve">В целях применения Постановления Правительства РФ от 16.09.2016 N 925 "О приоритете товаров </w:t>
            </w:r>
            <w:r w:rsidRPr="005467AA">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участник закупки указывает несколько стран происхождения поставляемого товара, участник закупки в составе заявки должен указать в процентном выражении долю стоимости предложенных к</w:t>
            </w:r>
            <w:proofErr w:type="gramEnd"/>
            <w:r w:rsidRPr="005467AA">
              <w:t xml:space="preserve"> поставке товаров </w:t>
            </w:r>
            <w:r w:rsidRPr="005467AA">
              <w:rPr>
                <w:rFonts w:eastAsia="Calibri"/>
                <w:lang w:eastAsia="en-US"/>
              </w:rPr>
              <w:t>российского происхождения</w:t>
            </w:r>
            <w:r w:rsidRPr="005467AA">
              <w:t xml:space="preserve">  от общей суммы стоимости всех предложенных к поставке товаров</w:t>
            </w:r>
            <w:r w:rsidRPr="005467AA">
              <w:rPr>
                <w:rFonts w:eastAsia="Calibri"/>
                <w:lang w:eastAsia="en-US"/>
              </w:rPr>
              <w:t xml:space="preserve">. Отсутствие в заявке на участие в закупке указания такой доли не является основанием для отклонения заявки на участие в </w:t>
            </w:r>
            <w:proofErr w:type="gramStart"/>
            <w:r w:rsidRPr="005467AA">
              <w:rPr>
                <w:rFonts w:eastAsia="Calibri"/>
                <w:lang w:eastAsia="en-US"/>
              </w:rPr>
              <w:t>закупке</w:t>
            </w:r>
            <w:proofErr w:type="gramEnd"/>
            <w:r w:rsidRPr="005467AA">
              <w:rPr>
                <w:rFonts w:eastAsia="Calibri"/>
                <w:lang w:eastAsia="en-US"/>
              </w:rPr>
              <w:t xml:space="preserve"> и такая заявка рассматривается как содержащая предложение о поставке иностранных товаров.</w:t>
            </w:r>
          </w:p>
          <w:p w14:paraId="589139E6" w14:textId="77777777" w:rsidR="00B24AFA" w:rsidRPr="00B24AFA" w:rsidRDefault="00B24AFA" w:rsidP="00B24AFA">
            <w:pPr>
              <w:widowControl w:val="0"/>
              <w:suppressLineNumbers/>
              <w:jc w:val="both"/>
              <w:rPr>
                <w:shd w:val="clear" w:color="auto" w:fill="FFFFFF"/>
              </w:rPr>
            </w:pPr>
            <w:r w:rsidRPr="005467AA">
              <w:rPr>
                <w:shd w:val="clear" w:color="auto" w:fill="FFFFFF"/>
              </w:rPr>
              <w:t>Определение Участника закупки</w:t>
            </w:r>
            <w:r w:rsidRPr="00B24AFA">
              <w:rPr>
                <w:shd w:val="clear" w:color="auto" w:fill="FFFFFF"/>
              </w:rPr>
              <w:t xml:space="preserve"> к российским или иностранным лицам будет </w:t>
            </w:r>
            <w:proofErr w:type="gramStart"/>
            <w:r w:rsidRPr="00B24AFA">
              <w:rPr>
                <w:shd w:val="clear" w:color="auto" w:fill="FFFFFF"/>
              </w:rPr>
              <w:t>проводится</w:t>
            </w:r>
            <w:proofErr w:type="gramEnd"/>
            <w:r w:rsidRPr="00B24AFA">
              <w:rPr>
                <w:shd w:val="clear" w:color="auto" w:fill="FFFFFF"/>
              </w:rPr>
              <w:t xml:space="preserve">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F38454" w14:textId="56670ABD" w:rsidR="00B24AFA" w:rsidRDefault="00B24AFA" w:rsidP="00B24AFA">
            <w:pPr>
              <w:tabs>
                <w:tab w:val="left" w:pos="142"/>
                <w:tab w:val="left" w:pos="540"/>
                <w:tab w:val="left" w:pos="900"/>
                <w:tab w:val="left" w:pos="993"/>
                <w:tab w:val="left" w:pos="1701"/>
              </w:tabs>
              <w:suppressAutoHyphens/>
              <w:jc w:val="both"/>
              <w:rPr>
                <w:rFonts w:eastAsia="Calibri"/>
                <w:lang w:eastAsia="zh-CN"/>
              </w:rPr>
            </w:pPr>
            <w:proofErr w:type="gramStart"/>
            <w:r w:rsidRPr="00B24AFA">
              <w:rPr>
                <w:shd w:val="clear" w:color="auto" w:fill="FFFFFF"/>
              </w:rPr>
              <w:t>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w:t>
            </w:r>
            <w:proofErr w:type="gramEnd"/>
            <w:r w:rsidRPr="00B24AFA">
              <w:rPr>
                <w:shd w:val="clear" w:color="auto" w:fill="FFFFFF"/>
              </w:rPr>
              <w:t xml:space="preserve">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B24AFA" w:rsidRPr="00AA2CF6" w14:paraId="60BC89C0" w14:textId="77777777" w:rsidTr="005A50C2">
        <w:trPr>
          <w:trHeight w:val="531"/>
        </w:trPr>
        <w:tc>
          <w:tcPr>
            <w:tcW w:w="807" w:type="dxa"/>
            <w:tcBorders>
              <w:top w:val="single" w:sz="4" w:space="0" w:color="000000"/>
              <w:left w:val="single" w:sz="4" w:space="0" w:color="000000"/>
              <w:bottom w:val="single" w:sz="4" w:space="0" w:color="000000"/>
            </w:tcBorders>
            <w:shd w:val="clear" w:color="auto" w:fill="FFFFFF"/>
          </w:tcPr>
          <w:p w14:paraId="6D342B84" w14:textId="0F41B2A1" w:rsidR="00B24AFA" w:rsidRPr="00AA2CF6" w:rsidRDefault="00E20A16" w:rsidP="00646B95">
            <w:pPr>
              <w:widowControl w:val="0"/>
              <w:suppressLineNumbers/>
              <w:rPr>
                <w:b/>
                <w:color w:val="FF0000"/>
              </w:rPr>
            </w:pPr>
            <w:r>
              <w:rPr>
                <w:rFonts w:eastAsia="Calibri"/>
                <w:b/>
                <w:bCs/>
              </w:rPr>
              <w:lastRenderedPageBreak/>
              <w:t>9</w:t>
            </w:r>
          </w:p>
        </w:tc>
        <w:tc>
          <w:tcPr>
            <w:tcW w:w="2854" w:type="dxa"/>
            <w:tcBorders>
              <w:top w:val="single" w:sz="4" w:space="0" w:color="000000"/>
              <w:left w:val="single" w:sz="4" w:space="0" w:color="000000"/>
              <w:bottom w:val="single" w:sz="4" w:space="0" w:color="000000"/>
            </w:tcBorders>
            <w:shd w:val="clear" w:color="auto" w:fill="FFFFFF"/>
          </w:tcPr>
          <w:p w14:paraId="05765BB2" w14:textId="0AFACC77" w:rsidR="00B24AFA" w:rsidRPr="00AA2CF6" w:rsidRDefault="00B24AFA" w:rsidP="00646B95">
            <w:pPr>
              <w:autoSpaceDE w:val="0"/>
              <w:rPr>
                <w:b/>
                <w:bCs/>
                <w:color w:val="FF0000"/>
              </w:rPr>
            </w:pPr>
            <w:r w:rsidRPr="00760F32">
              <w:rPr>
                <w:b/>
                <w:bCs/>
              </w:rPr>
              <w:t>Дополнительные сведения</w:t>
            </w:r>
          </w:p>
        </w:tc>
        <w:tc>
          <w:tcPr>
            <w:tcW w:w="5973" w:type="dxa"/>
            <w:tcBorders>
              <w:top w:val="single" w:sz="4" w:space="0" w:color="000000"/>
              <w:left w:val="single" w:sz="4" w:space="0" w:color="000000"/>
              <w:bottom w:val="single" w:sz="4" w:space="0" w:color="000000"/>
              <w:right w:val="single" w:sz="4" w:space="0" w:color="000000"/>
            </w:tcBorders>
            <w:shd w:val="clear" w:color="auto" w:fill="FFFFFF"/>
          </w:tcPr>
          <w:p w14:paraId="7AF80E46" w14:textId="77777777" w:rsidR="00B24AFA" w:rsidRDefault="00B24AFA" w:rsidP="001A74E5">
            <w:pPr>
              <w:autoSpaceDE w:val="0"/>
            </w:pPr>
            <w:r>
              <w:t xml:space="preserve">Не </w:t>
            </w:r>
            <w:proofErr w:type="gramStart"/>
            <w:r>
              <w:t>установлены</w:t>
            </w:r>
            <w:proofErr w:type="gramEnd"/>
            <w:r>
              <w:t>.</w:t>
            </w:r>
          </w:p>
          <w:p w14:paraId="28A86F24" w14:textId="59F4AB31" w:rsidR="00B24AFA" w:rsidRPr="00AA2CF6" w:rsidRDefault="00B24AFA" w:rsidP="00646B95">
            <w:pPr>
              <w:autoSpaceDE w:val="0"/>
            </w:pPr>
          </w:p>
        </w:tc>
      </w:tr>
    </w:tbl>
    <w:p w14:paraId="3B6D15C8" w14:textId="3E31A222" w:rsidR="00D34555" w:rsidRPr="00256ED1" w:rsidRDefault="00D34555" w:rsidP="00D26DA0"/>
    <w:p w14:paraId="627F3A27" w14:textId="77777777" w:rsidR="005222EA" w:rsidRDefault="005222EA" w:rsidP="005222EA">
      <w:pPr>
        <w:autoSpaceDE w:val="0"/>
        <w:autoSpaceDN w:val="0"/>
        <w:adjustRightInd w:val="0"/>
        <w:jc w:val="center"/>
        <w:rPr>
          <w:rFonts w:eastAsia="Calibri"/>
          <w:b/>
          <w:lang w:eastAsia="en-US"/>
        </w:rPr>
      </w:pPr>
    </w:p>
    <w:p w14:paraId="37C87958" w14:textId="77777777" w:rsidR="00302F90" w:rsidRPr="00302F90" w:rsidRDefault="00302F90" w:rsidP="00302F90">
      <w:pPr>
        <w:autoSpaceDE w:val="0"/>
        <w:autoSpaceDN w:val="0"/>
        <w:adjustRightInd w:val="0"/>
        <w:jc w:val="center"/>
        <w:rPr>
          <w:rFonts w:eastAsia="Calibri"/>
          <w:b/>
          <w:lang w:eastAsia="en-US"/>
        </w:rPr>
      </w:pPr>
    </w:p>
    <w:p w14:paraId="1E1D7D78" w14:textId="77777777" w:rsidR="007D4A71" w:rsidRDefault="007D4A71" w:rsidP="00302F90">
      <w:pPr>
        <w:autoSpaceDE w:val="0"/>
        <w:autoSpaceDN w:val="0"/>
        <w:adjustRightInd w:val="0"/>
        <w:jc w:val="center"/>
        <w:rPr>
          <w:rFonts w:eastAsia="Calibri"/>
          <w:b/>
          <w:lang w:eastAsia="en-US"/>
        </w:rPr>
      </w:pPr>
    </w:p>
    <w:p w14:paraId="6C631957" w14:textId="77777777" w:rsidR="007D4A71" w:rsidRDefault="007D4A71" w:rsidP="00302F90">
      <w:pPr>
        <w:autoSpaceDE w:val="0"/>
        <w:autoSpaceDN w:val="0"/>
        <w:adjustRightInd w:val="0"/>
        <w:jc w:val="center"/>
        <w:rPr>
          <w:rFonts w:eastAsia="Calibri"/>
          <w:b/>
          <w:lang w:eastAsia="en-US"/>
        </w:rPr>
      </w:pPr>
    </w:p>
    <w:p w14:paraId="30D01A03" w14:textId="77777777" w:rsidR="007D4A71" w:rsidRDefault="007D4A71" w:rsidP="00302F90">
      <w:pPr>
        <w:autoSpaceDE w:val="0"/>
        <w:autoSpaceDN w:val="0"/>
        <w:adjustRightInd w:val="0"/>
        <w:jc w:val="center"/>
        <w:rPr>
          <w:rFonts w:eastAsia="Calibri"/>
          <w:b/>
          <w:lang w:eastAsia="en-US"/>
        </w:rPr>
      </w:pPr>
    </w:p>
    <w:p w14:paraId="3A82C539" w14:textId="77777777" w:rsidR="007D4A71" w:rsidRDefault="007D4A71" w:rsidP="00302F90">
      <w:pPr>
        <w:autoSpaceDE w:val="0"/>
        <w:autoSpaceDN w:val="0"/>
        <w:adjustRightInd w:val="0"/>
        <w:jc w:val="center"/>
        <w:rPr>
          <w:rFonts w:eastAsia="Calibri"/>
          <w:b/>
          <w:lang w:eastAsia="en-US"/>
        </w:rPr>
      </w:pPr>
    </w:p>
    <w:p w14:paraId="45D4F745" w14:textId="77777777" w:rsidR="007D4A71" w:rsidRDefault="007D4A71" w:rsidP="00302F90">
      <w:pPr>
        <w:autoSpaceDE w:val="0"/>
        <w:autoSpaceDN w:val="0"/>
        <w:adjustRightInd w:val="0"/>
        <w:jc w:val="center"/>
        <w:rPr>
          <w:rFonts w:eastAsia="Calibri"/>
          <w:b/>
          <w:lang w:eastAsia="en-US"/>
        </w:rPr>
      </w:pPr>
    </w:p>
    <w:p w14:paraId="161EEA8F" w14:textId="77777777" w:rsidR="007D4A71" w:rsidRDefault="007D4A71" w:rsidP="00302F90">
      <w:pPr>
        <w:autoSpaceDE w:val="0"/>
        <w:autoSpaceDN w:val="0"/>
        <w:adjustRightInd w:val="0"/>
        <w:jc w:val="center"/>
        <w:rPr>
          <w:rFonts w:eastAsia="Calibri"/>
          <w:b/>
          <w:lang w:eastAsia="en-US"/>
        </w:rPr>
      </w:pPr>
    </w:p>
    <w:p w14:paraId="3B193748" w14:textId="77777777" w:rsidR="007D4A71" w:rsidRDefault="007D4A71" w:rsidP="00302F90">
      <w:pPr>
        <w:autoSpaceDE w:val="0"/>
        <w:autoSpaceDN w:val="0"/>
        <w:adjustRightInd w:val="0"/>
        <w:jc w:val="center"/>
        <w:rPr>
          <w:rFonts w:eastAsia="Calibri"/>
          <w:b/>
          <w:lang w:eastAsia="en-US"/>
        </w:rPr>
      </w:pPr>
    </w:p>
    <w:p w14:paraId="516A9BFF" w14:textId="77777777" w:rsidR="007D4A71" w:rsidRDefault="007D4A71" w:rsidP="00302F90">
      <w:pPr>
        <w:autoSpaceDE w:val="0"/>
        <w:autoSpaceDN w:val="0"/>
        <w:adjustRightInd w:val="0"/>
        <w:jc w:val="center"/>
        <w:rPr>
          <w:rFonts w:eastAsia="Calibri"/>
          <w:b/>
          <w:lang w:eastAsia="en-US"/>
        </w:rPr>
      </w:pPr>
    </w:p>
    <w:p w14:paraId="01EF737C" w14:textId="77777777" w:rsidR="007D4A71" w:rsidRDefault="007D4A71" w:rsidP="00302F90">
      <w:pPr>
        <w:autoSpaceDE w:val="0"/>
        <w:autoSpaceDN w:val="0"/>
        <w:adjustRightInd w:val="0"/>
        <w:jc w:val="center"/>
        <w:rPr>
          <w:rFonts w:eastAsia="Calibri"/>
          <w:b/>
          <w:lang w:eastAsia="en-US"/>
        </w:rPr>
      </w:pPr>
    </w:p>
    <w:p w14:paraId="5A2E1A76" w14:textId="77777777" w:rsidR="007D4A71" w:rsidRDefault="007D4A71" w:rsidP="00302F90">
      <w:pPr>
        <w:autoSpaceDE w:val="0"/>
        <w:autoSpaceDN w:val="0"/>
        <w:adjustRightInd w:val="0"/>
        <w:jc w:val="center"/>
        <w:rPr>
          <w:rFonts w:eastAsia="Calibri"/>
          <w:b/>
          <w:lang w:eastAsia="en-US"/>
        </w:rPr>
      </w:pPr>
    </w:p>
    <w:p w14:paraId="35BA0679" w14:textId="77777777" w:rsidR="007D4A71" w:rsidRDefault="007D4A71" w:rsidP="00302F90">
      <w:pPr>
        <w:autoSpaceDE w:val="0"/>
        <w:autoSpaceDN w:val="0"/>
        <w:adjustRightInd w:val="0"/>
        <w:jc w:val="center"/>
        <w:rPr>
          <w:rFonts w:eastAsia="Calibri"/>
          <w:b/>
          <w:lang w:eastAsia="en-US"/>
        </w:rPr>
      </w:pPr>
    </w:p>
    <w:p w14:paraId="20E40900" w14:textId="77777777" w:rsidR="00302F90" w:rsidRPr="005467AA" w:rsidRDefault="00302F90" w:rsidP="00302F90">
      <w:pPr>
        <w:autoSpaceDE w:val="0"/>
        <w:autoSpaceDN w:val="0"/>
        <w:adjustRightInd w:val="0"/>
        <w:jc w:val="center"/>
        <w:rPr>
          <w:rFonts w:eastAsia="Calibri"/>
          <w:b/>
          <w:lang w:eastAsia="en-US"/>
        </w:rPr>
      </w:pPr>
      <w:r w:rsidRPr="005467AA">
        <w:rPr>
          <w:rFonts w:eastAsia="Calibri"/>
          <w:b/>
          <w:lang w:eastAsia="en-US"/>
        </w:rPr>
        <w:t xml:space="preserve">РАЗДЕЛ </w:t>
      </w:r>
      <w:r w:rsidRPr="005467AA">
        <w:rPr>
          <w:rFonts w:eastAsia="Calibri"/>
          <w:b/>
          <w:lang w:val="en-US" w:eastAsia="en-US"/>
        </w:rPr>
        <w:t>II</w:t>
      </w:r>
      <w:r w:rsidRPr="005467AA">
        <w:rPr>
          <w:rFonts w:eastAsia="Calibri"/>
          <w:b/>
          <w:lang w:eastAsia="en-US"/>
        </w:rPr>
        <w:t xml:space="preserve">. </w:t>
      </w:r>
    </w:p>
    <w:p w14:paraId="673A0B48" w14:textId="77777777" w:rsidR="00302F90" w:rsidRPr="005467AA" w:rsidRDefault="00302F90" w:rsidP="00302F90">
      <w:pPr>
        <w:autoSpaceDE w:val="0"/>
        <w:autoSpaceDN w:val="0"/>
        <w:adjustRightInd w:val="0"/>
        <w:jc w:val="both"/>
        <w:rPr>
          <w:rFonts w:eastAsia="Calibri"/>
          <w:lang w:eastAsia="en-US"/>
        </w:rPr>
      </w:pPr>
    </w:p>
    <w:p w14:paraId="38CFB188" w14:textId="77777777" w:rsidR="00302F90" w:rsidRPr="005467AA" w:rsidRDefault="00302F90" w:rsidP="00302F90">
      <w:pPr>
        <w:autoSpaceDE w:val="0"/>
        <w:autoSpaceDN w:val="0"/>
        <w:adjustRightInd w:val="0"/>
        <w:ind w:firstLine="708"/>
        <w:jc w:val="both"/>
        <w:rPr>
          <w:rFonts w:eastAsia="Calibri"/>
          <w:lang w:eastAsia="en-US"/>
        </w:rPr>
      </w:pPr>
      <w:r w:rsidRPr="005467AA">
        <w:rPr>
          <w:rFonts w:eastAsia="Calibri"/>
          <w:b/>
          <w:lang w:eastAsia="en-U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5467AA">
        <w:rPr>
          <w:rFonts w:eastAsia="Calibri"/>
          <w:lang w:eastAsia="en-US"/>
        </w:rPr>
        <w:t>прилагается.</w:t>
      </w:r>
    </w:p>
    <w:p w14:paraId="12DA8939" w14:textId="77777777" w:rsidR="00302F90" w:rsidRPr="005467AA" w:rsidRDefault="00302F90" w:rsidP="00302F90">
      <w:pPr>
        <w:autoSpaceDE w:val="0"/>
        <w:autoSpaceDN w:val="0"/>
        <w:adjustRightInd w:val="0"/>
        <w:ind w:firstLine="708"/>
        <w:jc w:val="both"/>
        <w:rPr>
          <w:rFonts w:eastAsia="Calibri"/>
          <w:lang w:eastAsia="en-US"/>
        </w:rPr>
      </w:pPr>
    </w:p>
    <w:p w14:paraId="64CF08E0" w14:textId="77777777" w:rsidR="00302F90" w:rsidRPr="005467AA" w:rsidRDefault="00302F90" w:rsidP="00302F90">
      <w:pPr>
        <w:autoSpaceDE w:val="0"/>
        <w:autoSpaceDN w:val="0"/>
        <w:adjustRightInd w:val="0"/>
        <w:ind w:firstLine="708"/>
        <w:jc w:val="both"/>
        <w:rPr>
          <w:rFonts w:eastAsia="Calibri"/>
          <w:lang w:eastAsia="en-US"/>
        </w:rPr>
      </w:pPr>
    </w:p>
    <w:p w14:paraId="759469EA" w14:textId="77777777" w:rsidR="00302F90" w:rsidRPr="005467AA" w:rsidRDefault="00302F90" w:rsidP="00302F90">
      <w:pPr>
        <w:autoSpaceDE w:val="0"/>
        <w:autoSpaceDN w:val="0"/>
        <w:adjustRightInd w:val="0"/>
        <w:ind w:firstLine="708"/>
        <w:jc w:val="both"/>
        <w:rPr>
          <w:rFonts w:eastAsia="Calibri"/>
          <w:b/>
          <w:lang w:eastAsia="en-US"/>
        </w:rPr>
      </w:pPr>
    </w:p>
    <w:p w14:paraId="59B02F77" w14:textId="77777777" w:rsidR="00302F90" w:rsidRPr="005467AA" w:rsidRDefault="00302F90" w:rsidP="00302F90">
      <w:pPr>
        <w:spacing w:after="200" w:line="276" w:lineRule="auto"/>
        <w:rPr>
          <w:rFonts w:ascii="Calibri" w:eastAsia="Calibri" w:hAnsi="Calibri"/>
          <w:sz w:val="22"/>
          <w:szCs w:val="22"/>
          <w:lang w:eastAsia="en-US"/>
        </w:rPr>
      </w:pPr>
    </w:p>
    <w:p w14:paraId="5F80E3C6" w14:textId="1941E00E" w:rsidR="00302F90" w:rsidRPr="005467AA" w:rsidRDefault="00302F90" w:rsidP="00302F90">
      <w:pPr>
        <w:autoSpaceDE w:val="0"/>
        <w:autoSpaceDN w:val="0"/>
        <w:adjustRightInd w:val="0"/>
        <w:jc w:val="center"/>
        <w:rPr>
          <w:rFonts w:eastAsia="Calibri"/>
          <w:b/>
          <w:lang w:eastAsia="en-US"/>
        </w:rPr>
      </w:pPr>
      <w:r w:rsidRPr="005467AA">
        <w:rPr>
          <w:rFonts w:eastAsia="Calibri"/>
          <w:b/>
          <w:lang w:eastAsia="en-US"/>
        </w:rPr>
        <w:t xml:space="preserve">РАЗДЕЛ </w:t>
      </w:r>
      <w:r w:rsidRPr="005467AA">
        <w:rPr>
          <w:rFonts w:eastAsia="Calibri"/>
          <w:b/>
          <w:lang w:val="en-US" w:eastAsia="en-US"/>
        </w:rPr>
        <w:t>III</w:t>
      </w:r>
      <w:r w:rsidRPr="005467AA">
        <w:rPr>
          <w:rFonts w:eastAsia="Calibri"/>
          <w:b/>
          <w:lang w:eastAsia="en-US"/>
        </w:rPr>
        <w:t xml:space="preserve">. </w:t>
      </w:r>
    </w:p>
    <w:p w14:paraId="6EAF1EC9" w14:textId="77777777" w:rsidR="00302F90" w:rsidRPr="005467AA" w:rsidRDefault="00302F90" w:rsidP="00302F90"/>
    <w:p w14:paraId="4F3CE886" w14:textId="77777777" w:rsidR="00302F90" w:rsidRPr="00302F90" w:rsidRDefault="00302F90" w:rsidP="00302F90">
      <w:pPr>
        <w:jc w:val="center"/>
        <w:sectPr w:rsidR="00302F90" w:rsidRPr="00302F90" w:rsidSect="00E25FA3">
          <w:pgSz w:w="11907" w:h="16840" w:code="9"/>
          <w:pgMar w:top="568" w:right="567" w:bottom="993" w:left="1418" w:header="709" w:footer="624" w:gutter="0"/>
          <w:cols w:space="708"/>
          <w:docGrid w:linePitch="360"/>
        </w:sectPr>
      </w:pPr>
      <w:r w:rsidRPr="005467AA">
        <w:rPr>
          <w:b/>
        </w:rPr>
        <w:t>ПРОЕКТ ДОГОВОРА</w:t>
      </w:r>
      <w:r w:rsidRPr="005467AA">
        <w:t xml:space="preserve"> прилагается</w:t>
      </w:r>
    </w:p>
    <w:p w14:paraId="27117F8B" w14:textId="77777777" w:rsidR="00472A55" w:rsidRDefault="00472A55" w:rsidP="000907C2">
      <w:pPr>
        <w:tabs>
          <w:tab w:val="left" w:pos="284"/>
          <w:tab w:val="num" w:pos="568"/>
        </w:tabs>
        <w:spacing w:before="60"/>
        <w:rPr>
          <w:b/>
        </w:rPr>
      </w:pPr>
    </w:p>
    <w:p w14:paraId="429A3C32" w14:textId="3FFC3E2B" w:rsidR="00EB7BD3" w:rsidRPr="00D34555" w:rsidRDefault="00EB7BD3" w:rsidP="000907C2">
      <w:pPr>
        <w:tabs>
          <w:tab w:val="left" w:pos="284"/>
          <w:tab w:val="num" w:pos="568"/>
        </w:tabs>
        <w:spacing w:before="60"/>
        <w:jc w:val="right"/>
        <w:rPr>
          <w:b/>
        </w:rPr>
      </w:pPr>
      <w:r w:rsidRPr="00EB7BD3">
        <w:rPr>
          <w:b/>
        </w:rPr>
        <w:t>Приложение № 2 к Извещению</w:t>
      </w:r>
    </w:p>
    <w:p w14:paraId="3204340A" w14:textId="77777777" w:rsidR="00EB7BD3" w:rsidRDefault="00EB7BD3" w:rsidP="00EB7BD3">
      <w:pPr>
        <w:pStyle w:val="aa"/>
        <w:tabs>
          <w:tab w:val="left" w:pos="10915"/>
        </w:tabs>
        <w:jc w:val="right"/>
        <w:rPr>
          <w:rFonts w:ascii="Times New Roman" w:hAnsi="Times New Roman"/>
          <w:b/>
          <w:sz w:val="28"/>
        </w:rPr>
      </w:pPr>
    </w:p>
    <w:p w14:paraId="63D7A9A0" w14:textId="787AABB7" w:rsidR="00302F90" w:rsidRPr="00302F90" w:rsidRDefault="00302F90" w:rsidP="00302F90">
      <w:pPr>
        <w:keepNext/>
        <w:suppressAutoHyphens/>
        <w:jc w:val="center"/>
        <w:outlineLvl w:val="1"/>
        <w:rPr>
          <w:b/>
          <w:i/>
          <w:sz w:val="32"/>
          <w:szCs w:val="32"/>
        </w:rPr>
      </w:pPr>
      <w:r>
        <w:rPr>
          <w:b/>
          <w:i/>
          <w:sz w:val="32"/>
          <w:szCs w:val="32"/>
        </w:rPr>
        <w:t>З</w:t>
      </w:r>
      <w:r w:rsidRPr="00302F90">
        <w:rPr>
          <w:b/>
          <w:i/>
          <w:sz w:val="32"/>
          <w:szCs w:val="32"/>
        </w:rPr>
        <w:t>аявк</w:t>
      </w:r>
      <w:r>
        <w:rPr>
          <w:b/>
          <w:i/>
          <w:sz w:val="32"/>
          <w:szCs w:val="32"/>
        </w:rPr>
        <w:t>а</w:t>
      </w:r>
      <w:r w:rsidRPr="00302F90">
        <w:rPr>
          <w:b/>
          <w:i/>
          <w:sz w:val="32"/>
          <w:szCs w:val="32"/>
        </w:rPr>
        <w:t xml:space="preserve"> </w:t>
      </w:r>
    </w:p>
    <w:p w14:paraId="24E88BC8" w14:textId="77777777" w:rsidR="00302F90" w:rsidRPr="005467AA" w:rsidRDefault="00302F90" w:rsidP="00161BB6">
      <w:pPr>
        <w:overflowPunct w:val="0"/>
        <w:autoSpaceDE w:val="0"/>
        <w:autoSpaceDN w:val="0"/>
        <w:adjustRightInd w:val="0"/>
        <w:rPr>
          <w:bCs/>
          <w:i/>
        </w:rPr>
      </w:pPr>
    </w:p>
    <w:p w14:paraId="08472D62" w14:textId="77777777" w:rsidR="00302F90" w:rsidRPr="005467AA" w:rsidRDefault="00302F90" w:rsidP="00302F90">
      <w:pPr>
        <w:ind w:firstLine="720"/>
        <w:jc w:val="both"/>
      </w:pPr>
      <w:r w:rsidRPr="005467AA">
        <w:t xml:space="preserve">Представляем следующие  сведения о конкретных характеристиках поставляемого товара, в </w:t>
      </w:r>
      <w:proofErr w:type="spellStart"/>
      <w:r w:rsidRPr="005467AA">
        <w:t>т.ч</w:t>
      </w:r>
      <w:proofErr w:type="spellEnd"/>
      <w:r w:rsidRPr="005467AA">
        <w:t>. при выполнении работ, оказании услуг:*</w:t>
      </w:r>
    </w:p>
    <w:p w14:paraId="2DA4C525" w14:textId="77777777" w:rsidR="00302F90" w:rsidRPr="005467AA" w:rsidRDefault="00302F90" w:rsidP="00302F90">
      <w:pPr>
        <w:ind w:firstLine="720"/>
        <w:jc w:val="both"/>
      </w:pPr>
    </w:p>
    <w:tbl>
      <w:tblPr>
        <w:tblW w:w="9802" w:type="dxa"/>
        <w:jc w:val="center"/>
        <w:tblInd w:w="-176" w:type="dxa"/>
        <w:tblLayout w:type="fixed"/>
        <w:tblLook w:val="01E0" w:firstRow="1" w:lastRow="1" w:firstColumn="1" w:lastColumn="1" w:noHBand="0" w:noVBand="0"/>
      </w:tblPr>
      <w:tblGrid>
        <w:gridCol w:w="413"/>
        <w:gridCol w:w="1602"/>
        <w:gridCol w:w="1248"/>
        <w:gridCol w:w="1721"/>
        <w:gridCol w:w="917"/>
        <w:gridCol w:w="958"/>
        <w:gridCol w:w="1572"/>
        <w:gridCol w:w="1371"/>
      </w:tblGrid>
      <w:tr w:rsidR="005467AA" w:rsidRPr="005467AA" w14:paraId="2922CD81" w14:textId="77777777" w:rsidTr="00161BB6">
        <w:trPr>
          <w:jc w:val="center"/>
        </w:trPr>
        <w:tc>
          <w:tcPr>
            <w:tcW w:w="413" w:type="dxa"/>
            <w:tcBorders>
              <w:top w:val="single" w:sz="4" w:space="0" w:color="auto"/>
              <w:left w:val="single" w:sz="4" w:space="0" w:color="auto"/>
              <w:bottom w:val="single" w:sz="4" w:space="0" w:color="auto"/>
              <w:right w:val="single" w:sz="4" w:space="0" w:color="auto"/>
            </w:tcBorders>
            <w:hideMark/>
          </w:tcPr>
          <w:p w14:paraId="252BED4A"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w:t>
            </w:r>
          </w:p>
          <w:p w14:paraId="213B0959" w14:textId="77777777" w:rsidR="00302F90" w:rsidRPr="005467AA" w:rsidRDefault="00302F90" w:rsidP="00302F90">
            <w:pPr>
              <w:keepNext/>
              <w:keepLines/>
              <w:autoSpaceDE w:val="0"/>
              <w:autoSpaceDN w:val="0"/>
              <w:adjustRightInd w:val="0"/>
              <w:spacing w:line="220" w:lineRule="auto"/>
              <w:jc w:val="center"/>
              <w:rPr>
                <w:sz w:val="20"/>
                <w:szCs w:val="20"/>
              </w:rPr>
            </w:pPr>
            <w:proofErr w:type="gramStart"/>
            <w:r w:rsidRPr="005467AA">
              <w:rPr>
                <w:sz w:val="20"/>
                <w:szCs w:val="20"/>
              </w:rPr>
              <w:t>п</w:t>
            </w:r>
            <w:proofErr w:type="gramEnd"/>
            <w:r w:rsidRPr="005467AA">
              <w:rPr>
                <w:sz w:val="20"/>
                <w:szCs w:val="20"/>
              </w:rPr>
              <w:t>/п</w:t>
            </w:r>
          </w:p>
        </w:tc>
        <w:tc>
          <w:tcPr>
            <w:tcW w:w="1602" w:type="dxa"/>
            <w:tcBorders>
              <w:top w:val="single" w:sz="4" w:space="0" w:color="auto"/>
              <w:left w:val="single" w:sz="4" w:space="0" w:color="auto"/>
              <w:bottom w:val="single" w:sz="4" w:space="0" w:color="auto"/>
              <w:right w:val="single" w:sz="4" w:space="0" w:color="auto"/>
            </w:tcBorders>
            <w:hideMark/>
          </w:tcPr>
          <w:p w14:paraId="70E27086"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Наименование поставляемого товара,  в соответствии со спецификацией, Техническим заданием Заказчика</w:t>
            </w:r>
          </w:p>
        </w:tc>
        <w:tc>
          <w:tcPr>
            <w:tcW w:w="1248" w:type="dxa"/>
            <w:tcBorders>
              <w:top w:val="single" w:sz="4" w:space="0" w:color="auto"/>
              <w:left w:val="single" w:sz="4" w:space="0" w:color="auto"/>
              <w:bottom w:val="single" w:sz="4" w:space="0" w:color="auto"/>
              <w:right w:val="single" w:sz="4" w:space="0" w:color="auto"/>
            </w:tcBorders>
          </w:tcPr>
          <w:p w14:paraId="3AEA6333" w14:textId="77777777" w:rsidR="00302F90" w:rsidRPr="005467AA" w:rsidRDefault="00302F90" w:rsidP="00BD7972">
            <w:pPr>
              <w:keepNext/>
              <w:keepLines/>
              <w:autoSpaceDE w:val="0"/>
              <w:autoSpaceDN w:val="0"/>
              <w:adjustRightInd w:val="0"/>
              <w:spacing w:line="220" w:lineRule="auto"/>
              <w:jc w:val="center"/>
              <w:rPr>
                <w:sz w:val="20"/>
                <w:szCs w:val="20"/>
              </w:rPr>
            </w:pPr>
            <w:r w:rsidRPr="005467AA">
              <w:rPr>
                <w:sz w:val="20"/>
                <w:szCs w:val="20"/>
              </w:rPr>
              <w:t>Товарный знак товара (при наличии)</w:t>
            </w:r>
          </w:p>
        </w:tc>
        <w:tc>
          <w:tcPr>
            <w:tcW w:w="1721" w:type="dxa"/>
            <w:tcBorders>
              <w:top w:val="single" w:sz="4" w:space="0" w:color="auto"/>
              <w:left w:val="single" w:sz="4" w:space="0" w:color="auto"/>
              <w:bottom w:val="single" w:sz="4" w:space="0" w:color="auto"/>
              <w:right w:val="single" w:sz="4" w:space="0" w:color="auto"/>
            </w:tcBorders>
          </w:tcPr>
          <w:p w14:paraId="4CEC78E3" w14:textId="77777777" w:rsidR="00302F90" w:rsidRPr="005467AA" w:rsidRDefault="00302F90" w:rsidP="00302F90">
            <w:pPr>
              <w:keepNext/>
              <w:keepLines/>
              <w:autoSpaceDE w:val="0"/>
              <w:autoSpaceDN w:val="0"/>
              <w:adjustRightInd w:val="0"/>
              <w:spacing w:line="220" w:lineRule="auto"/>
              <w:ind w:left="72"/>
              <w:jc w:val="center"/>
              <w:rPr>
                <w:sz w:val="20"/>
                <w:szCs w:val="20"/>
              </w:rPr>
            </w:pPr>
            <w:r w:rsidRPr="005467AA">
              <w:rPr>
                <w:sz w:val="20"/>
                <w:szCs w:val="20"/>
              </w:rPr>
              <w:t xml:space="preserve">Страна происхождения поставляемого товара </w:t>
            </w:r>
          </w:p>
        </w:tc>
        <w:tc>
          <w:tcPr>
            <w:tcW w:w="917" w:type="dxa"/>
            <w:tcBorders>
              <w:top w:val="single" w:sz="4" w:space="0" w:color="auto"/>
              <w:left w:val="single" w:sz="4" w:space="0" w:color="auto"/>
              <w:bottom w:val="single" w:sz="4" w:space="0" w:color="auto"/>
              <w:right w:val="single" w:sz="4" w:space="0" w:color="auto"/>
            </w:tcBorders>
          </w:tcPr>
          <w:p w14:paraId="26E682BE" w14:textId="77777777" w:rsidR="00302F90" w:rsidRPr="005467AA" w:rsidRDefault="00302F90" w:rsidP="00302F90">
            <w:pPr>
              <w:keepNext/>
              <w:keepLines/>
              <w:autoSpaceDE w:val="0"/>
              <w:autoSpaceDN w:val="0"/>
              <w:adjustRightInd w:val="0"/>
              <w:spacing w:line="220" w:lineRule="auto"/>
              <w:ind w:left="72"/>
              <w:jc w:val="center"/>
              <w:rPr>
                <w:sz w:val="20"/>
                <w:szCs w:val="20"/>
              </w:rPr>
            </w:pPr>
            <w:r w:rsidRPr="005467AA">
              <w:rPr>
                <w:sz w:val="20"/>
                <w:szCs w:val="20"/>
              </w:rPr>
              <w:t>Ед. измерения**</w:t>
            </w:r>
          </w:p>
        </w:tc>
        <w:tc>
          <w:tcPr>
            <w:tcW w:w="958" w:type="dxa"/>
            <w:tcBorders>
              <w:top w:val="single" w:sz="4" w:space="0" w:color="auto"/>
              <w:left w:val="single" w:sz="4" w:space="0" w:color="auto"/>
              <w:bottom w:val="single" w:sz="4" w:space="0" w:color="auto"/>
              <w:right w:val="single" w:sz="4" w:space="0" w:color="auto"/>
            </w:tcBorders>
          </w:tcPr>
          <w:p w14:paraId="74328A89" w14:textId="77777777" w:rsidR="00302F90" w:rsidRPr="005467AA" w:rsidRDefault="00302F90" w:rsidP="00302F90">
            <w:pPr>
              <w:keepNext/>
              <w:keepLines/>
              <w:autoSpaceDE w:val="0"/>
              <w:autoSpaceDN w:val="0"/>
              <w:adjustRightInd w:val="0"/>
              <w:spacing w:line="220" w:lineRule="auto"/>
              <w:ind w:left="72"/>
              <w:jc w:val="center"/>
              <w:rPr>
                <w:sz w:val="20"/>
                <w:szCs w:val="20"/>
              </w:rPr>
            </w:pPr>
            <w:r w:rsidRPr="005467AA">
              <w:rPr>
                <w:sz w:val="20"/>
                <w:szCs w:val="20"/>
              </w:rPr>
              <w:t>Количество**</w:t>
            </w:r>
          </w:p>
        </w:tc>
        <w:tc>
          <w:tcPr>
            <w:tcW w:w="1572" w:type="dxa"/>
            <w:tcBorders>
              <w:top w:val="single" w:sz="4" w:space="0" w:color="auto"/>
              <w:left w:val="single" w:sz="4" w:space="0" w:color="auto"/>
              <w:bottom w:val="single" w:sz="4" w:space="0" w:color="auto"/>
              <w:right w:val="single" w:sz="4" w:space="0" w:color="auto"/>
            </w:tcBorders>
            <w:hideMark/>
          </w:tcPr>
          <w:p w14:paraId="51F9AFF7" w14:textId="77777777" w:rsidR="00302F90" w:rsidRPr="005467AA" w:rsidRDefault="00302F90" w:rsidP="00302F90">
            <w:pPr>
              <w:keepNext/>
              <w:keepLines/>
              <w:autoSpaceDE w:val="0"/>
              <w:autoSpaceDN w:val="0"/>
              <w:adjustRightInd w:val="0"/>
              <w:spacing w:line="220" w:lineRule="auto"/>
              <w:ind w:left="72"/>
              <w:jc w:val="center"/>
              <w:rPr>
                <w:sz w:val="20"/>
                <w:szCs w:val="20"/>
              </w:rPr>
            </w:pPr>
            <w:r w:rsidRPr="005467AA">
              <w:rPr>
                <w:sz w:val="20"/>
                <w:szCs w:val="20"/>
              </w:rPr>
              <w:t>Конкретные показатели поставляемого товара</w:t>
            </w:r>
          </w:p>
        </w:tc>
        <w:tc>
          <w:tcPr>
            <w:tcW w:w="1371" w:type="dxa"/>
            <w:tcBorders>
              <w:top w:val="single" w:sz="4" w:space="0" w:color="auto"/>
              <w:left w:val="single" w:sz="4" w:space="0" w:color="auto"/>
              <w:bottom w:val="single" w:sz="4" w:space="0" w:color="auto"/>
              <w:right w:val="single" w:sz="4" w:space="0" w:color="auto"/>
            </w:tcBorders>
            <w:hideMark/>
          </w:tcPr>
          <w:p w14:paraId="72E07CDB"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Примечание</w:t>
            </w:r>
          </w:p>
        </w:tc>
      </w:tr>
      <w:tr w:rsidR="005467AA" w:rsidRPr="005467AA" w14:paraId="1BCEF77A" w14:textId="77777777" w:rsidTr="00161BB6">
        <w:trPr>
          <w:jc w:val="center"/>
        </w:trPr>
        <w:tc>
          <w:tcPr>
            <w:tcW w:w="413" w:type="dxa"/>
            <w:tcBorders>
              <w:top w:val="single" w:sz="4" w:space="0" w:color="auto"/>
              <w:left w:val="single" w:sz="4" w:space="0" w:color="auto"/>
              <w:bottom w:val="single" w:sz="4" w:space="0" w:color="auto"/>
              <w:right w:val="single" w:sz="4" w:space="0" w:color="auto"/>
            </w:tcBorders>
            <w:hideMark/>
          </w:tcPr>
          <w:p w14:paraId="37328F94"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1</w:t>
            </w:r>
          </w:p>
        </w:tc>
        <w:tc>
          <w:tcPr>
            <w:tcW w:w="1602" w:type="dxa"/>
            <w:tcBorders>
              <w:top w:val="single" w:sz="4" w:space="0" w:color="auto"/>
              <w:left w:val="single" w:sz="4" w:space="0" w:color="auto"/>
              <w:bottom w:val="single" w:sz="4" w:space="0" w:color="auto"/>
              <w:right w:val="single" w:sz="4" w:space="0" w:color="auto"/>
            </w:tcBorders>
            <w:hideMark/>
          </w:tcPr>
          <w:p w14:paraId="29BADFB5"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2</w:t>
            </w:r>
          </w:p>
        </w:tc>
        <w:tc>
          <w:tcPr>
            <w:tcW w:w="1248" w:type="dxa"/>
            <w:tcBorders>
              <w:top w:val="single" w:sz="4" w:space="0" w:color="auto"/>
              <w:left w:val="single" w:sz="4" w:space="0" w:color="auto"/>
              <w:bottom w:val="single" w:sz="4" w:space="0" w:color="auto"/>
              <w:right w:val="single" w:sz="4" w:space="0" w:color="auto"/>
            </w:tcBorders>
          </w:tcPr>
          <w:p w14:paraId="0124EC6A"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3</w:t>
            </w:r>
          </w:p>
        </w:tc>
        <w:tc>
          <w:tcPr>
            <w:tcW w:w="1721" w:type="dxa"/>
            <w:tcBorders>
              <w:top w:val="single" w:sz="4" w:space="0" w:color="auto"/>
              <w:left w:val="single" w:sz="4" w:space="0" w:color="auto"/>
              <w:bottom w:val="single" w:sz="4" w:space="0" w:color="auto"/>
              <w:right w:val="single" w:sz="4" w:space="0" w:color="auto"/>
            </w:tcBorders>
          </w:tcPr>
          <w:p w14:paraId="008E40D4"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4</w:t>
            </w:r>
          </w:p>
        </w:tc>
        <w:tc>
          <w:tcPr>
            <w:tcW w:w="917" w:type="dxa"/>
            <w:tcBorders>
              <w:top w:val="single" w:sz="4" w:space="0" w:color="auto"/>
              <w:left w:val="single" w:sz="4" w:space="0" w:color="auto"/>
              <w:bottom w:val="single" w:sz="4" w:space="0" w:color="auto"/>
              <w:right w:val="single" w:sz="4" w:space="0" w:color="auto"/>
            </w:tcBorders>
          </w:tcPr>
          <w:p w14:paraId="6C59BFD5"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5</w:t>
            </w:r>
          </w:p>
        </w:tc>
        <w:tc>
          <w:tcPr>
            <w:tcW w:w="958" w:type="dxa"/>
            <w:tcBorders>
              <w:top w:val="single" w:sz="4" w:space="0" w:color="auto"/>
              <w:left w:val="single" w:sz="4" w:space="0" w:color="auto"/>
              <w:bottom w:val="single" w:sz="4" w:space="0" w:color="auto"/>
              <w:right w:val="single" w:sz="4" w:space="0" w:color="auto"/>
            </w:tcBorders>
          </w:tcPr>
          <w:p w14:paraId="4A214A45"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6</w:t>
            </w:r>
          </w:p>
        </w:tc>
        <w:tc>
          <w:tcPr>
            <w:tcW w:w="1572" w:type="dxa"/>
            <w:tcBorders>
              <w:top w:val="single" w:sz="4" w:space="0" w:color="auto"/>
              <w:left w:val="single" w:sz="4" w:space="0" w:color="auto"/>
              <w:bottom w:val="single" w:sz="4" w:space="0" w:color="auto"/>
              <w:right w:val="single" w:sz="4" w:space="0" w:color="auto"/>
            </w:tcBorders>
            <w:hideMark/>
          </w:tcPr>
          <w:p w14:paraId="7A2B1C31"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7</w:t>
            </w:r>
          </w:p>
        </w:tc>
        <w:tc>
          <w:tcPr>
            <w:tcW w:w="1371" w:type="dxa"/>
            <w:tcBorders>
              <w:top w:val="single" w:sz="4" w:space="0" w:color="auto"/>
              <w:left w:val="single" w:sz="4" w:space="0" w:color="auto"/>
              <w:bottom w:val="single" w:sz="4" w:space="0" w:color="auto"/>
              <w:right w:val="single" w:sz="4" w:space="0" w:color="auto"/>
            </w:tcBorders>
            <w:hideMark/>
          </w:tcPr>
          <w:p w14:paraId="62E58FEA"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8</w:t>
            </w:r>
          </w:p>
        </w:tc>
      </w:tr>
      <w:tr w:rsidR="005467AA" w:rsidRPr="005467AA" w14:paraId="03AB84A8" w14:textId="77777777" w:rsidTr="00161BB6">
        <w:trPr>
          <w:jc w:val="center"/>
        </w:trPr>
        <w:tc>
          <w:tcPr>
            <w:tcW w:w="413" w:type="dxa"/>
            <w:tcBorders>
              <w:top w:val="single" w:sz="4" w:space="0" w:color="auto"/>
              <w:left w:val="single" w:sz="4" w:space="0" w:color="auto"/>
              <w:bottom w:val="single" w:sz="4" w:space="0" w:color="auto"/>
              <w:right w:val="single" w:sz="4" w:space="0" w:color="auto"/>
            </w:tcBorders>
            <w:hideMark/>
          </w:tcPr>
          <w:p w14:paraId="6DF8B346" w14:textId="77777777" w:rsidR="00302F90" w:rsidRPr="005467AA" w:rsidRDefault="00302F90" w:rsidP="00302F90">
            <w:pPr>
              <w:keepNext/>
              <w:keepLines/>
              <w:autoSpaceDE w:val="0"/>
              <w:autoSpaceDN w:val="0"/>
              <w:adjustRightInd w:val="0"/>
              <w:spacing w:line="220" w:lineRule="auto"/>
              <w:jc w:val="center"/>
              <w:rPr>
                <w:sz w:val="20"/>
                <w:szCs w:val="20"/>
              </w:rPr>
            </w:pPr>
            <w:r w:rsidRPr="005467AA">
              <w:rPr>
                <w:sz w:val="20"/>
                <w:szCs w:val="20"/>
              </w:rPr>
              <w:t>2</w:t>
            </w:r>
          </w:p>
        </w:tc>
        <w:tc>
          <w:tcPr>
            <w:tcW w:w="1602" w:type="dxa"/>
            <w:tcBorders>
              <w:top w:val="single" w:sz="4" w:space="0" w:color="auto"/>
              <w:left w:val="single" w:sz="4" w:space="0" w:color="auto"/>
              <w:bottom w:val="single" w:sz="4" w:space="0" w:color="auto"/>
              <w:right w:val="single" w:sz="4" w:space="0" w:color="auto"/>
            </w:tcBorders>
            <w:hideMark/>
          </w:tcPr>
          <w:p w14:paraId="790267DB" w14:textId="77777777" w:rsidR="00302F90" w:rsidRPr="005467AA" w:rsidRDefault="00302F90" w:rsidP="00302F90">
            <w:pPr>
              <w:keepNext/>
              <w:keepLines/>
              <w:autoSpaceDE w:val="0"/>
              <w:autoSpaceDN w:val="0"/>
              <w:adjustRightInd w:val="0"/>
              <w:spacing w:line="220" w:lineRule="auto"/>
              <w:jc w:val="center"/>
              <w:rPr>
                <w:sz w:val="20"/>
                <w:szCs w:val="20"/>
              </w:rPr>
            </w:pPr>
          </w:p>
        </w:tc>
        <w:tc>
          <w:tcPr>
            <w:tcW w:w="1248" w:type="dxa"/>
            <w:tcBorders>
              <w:top w:val="single" w:sz="4" w:space="0" w:color="auto"/>
              <w:left w:val="single" w:sz="4" w:space="0" w:color="auto"/>
              <w:bottom w:val="single" w:sz="4" w:space="0" w:color="auto"/>
              <w:right w:val="single" w:sz="4" w:space="0" w:color="auto"/>
            </w:tcBorders>
          </w:tcPr>
          <w:p w14:paraId="6C573E42" w14:textId="77777777" w:rsidR="00302F90" w:rsidRPr="005467AA" w:rsidRDefault="00302F90" w:rsidP="00302F90">
            <w:pPr>
              <w:keepNext/>
              <w:keepLines/>
              <w:autoSpaceDE w:val="0"/>
              <w:autoSpaceDN w:val="0"/>
              <w:adjustRightInd w:val="0"/>
              <w:spacing w:line="220" w:lineRule="auto"/>
              <w:jc w:val="center"/>
              <w:rPr>
                <w:sz w:val="20"/>
                <w:szCs w:val="20"/>
              </w:rPr>
            </w:pPr>
          </w:p>
        </w:tc>
        <w:tc>
          <w:tcPr>
            <w:tcW w:w="1721" w:type="dxa"/>
            <w:tcBorders>
              <w:top w:val="single" w:sz="4" w:space="0" w:color="auto"/>
              <w:left w:val="single" w:sz="4" w:space="0" w:color="auto"/>
              <w:bottom w:val="single" w:sz="4" w:space="0" w:color="auto"/>
              <w:right w:val="single" w:sz="4" w:space="0" w:color="auto"/>
            </w:tcBorders>
          </w:tcPr>
          <w:p w14:paraId="69FC53FF" w14:textId="77777777" w:rsidR="00302F90" w:rsidRPr="005467AA" w:rsidRDefault="00302F90" w:rsidP="00302F90">
            <w:pPr>
              <w:keepNext/>
              <w:keepLines/>
              <w:autoSpaceDE w:val="0"/>
              <w:autoSpaceDN w:val="0"/>
              <w:adjustRightInd w:val="0"/>
              <w:spacing w:line="220" w:lineRule="auto"/>
              <w:jc w:val="center"/>
              <w:rPr>
                <w:sz w:val="20"/>
                <w:szCs w:val="20"/>
              </w:rPr>
            </w:pPr>
          </w:p>
        </w:tc>
        <w:tc>
          <w:tcPr>
            <w:tcW w:w="917" w:type="dxa"/>
            <w:tcBorders>
              <w:top w:val="single" w:sz="4" w:space="0" w:color="auto"/>
              <w:left w:val="single" w:sz="4" w:space="0" w:color="auto"/>
              <w:bottom w:val="single" w:sz="4" w:space="0" w:color="auto"/>
              <w:right w:val="single" w:sz="4" w:space="0" w:color="auto"/>
            </w:tcBorders>
          </w:tcPr>
          <w:p w14:paraId="102F5EBE" w14:textId="77777777" w:rsidR="00302F90" w:rsidRPr="005467AA" w:rsidRDefault="00302F90" w:rsidP="00302F90">
            <w:pPr>
              <w:keepNext/>
              <w:keepLines/>
              <w:autoSpaceDE w:val="0"/>
              <w:autoSpaceDN w:val="0"/>
              <w:adjustRightInd w:val="0"/>
              <w:spacing w:line="220" w:lineRule="auto"/>
              <w:jc w:val="center"/>
              <w:rPr>
                <w:sz w:val="20"/>
                <w:szCs w:val="20"/>
              </w:rPr>
            </w:pPr>
          </w:p>
        </w:tc>
        <w:tc>
          <w:tcPr>
            <w:tcW w:w="958" w:type="dxa"/>
            <w:tcBorders>
              <w:top w:val="single" w:sz="4" w:space="0" w:color="auto"/>
              <w:left w:val="single" w:sz="4" w:space="0" w:color="auto"/>
              <w:bottom w:val="single" w:sz="4" w:space="0" w:color="auto"/>
              <w:right w:val="single" w:sz="4" w:space="0" w:color="auto"/>
            </w:tcBorders>
          </w:tcPr>
          <w:p w14:paraId="0452513B" w14:textId="77777777" w:rsidR="00302F90" w:rsidRPr="005467AA" w:rsidRDefault="00302F90" w:rsidP="00302F90">
            <w:pPr>
              <w:keepNext/>
              <w:keepLines/>
              <w:autoSpaceDE w:val="0"/>
              <w:autoSpaceDN w:val="0"/>
              <w:adjustRightInd w:val="0"/>
              <w:spacing w:line="220" w:lineRule="auto"/>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hideMark/>
          </w:tcPr>
          <w:p w14:paraId="6502EC5E" w14:textId="77777777" w:rsidR="00302F90" w:rsidRPr="005467AA" w:rsidRDefault="00302F90" w:rsidP="00302F90">
            <w:pPr>
              <w:keepNext/>
              <w:keepLines/>
              <w:autoSpaceDE w:val="0"/>
              <w:autoSpaceDN w:val="0"/>
              <w:adjustRightInd w:val="0"/>
              <w:spacing w:line="220" w:lineRule="auto"/>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14:paraId="3C32CB3C" w14:textId="77777777" w:rsidR="00302F90" w:rsidRPr="005467AA" w:rsidRDefault="00302F90" w:rsidP="00302F90">
            <w:pPr>
              <w:keepNext/>
              <w:keepLines/>
              <w:autoSpaceDE w:val="0"/>
              <w:autoSpaceDN w:val="0"/>
              <w:adjustRightInd w:val="0"/>
              <w:spacing w:line="220" w:lineRule="auto"/>
              <w:jc w:val="center"/>
              <w:rPr>
                <w:i/>
                <w:sz w:val="20"/>
                <w:szCs w:val="20"/>
              </w:rPr>
            </w:pPr>
          </w:p>
        </w:tc>
      </w:tr>
    </w:tbl>
    <w:p w14:paraId="660CDBEC" w14:textId="7FED1FED" w:rsidR="00302F90" w:rsidRPr="005467AA" w:rsidRDefault="00302F90" w:rsidP="00BD7972">
      <w:pPr>
        <w:tabs>
          <w:tab w:val="left" w:pos="426"/>
          <w:tab w:val="left" w:pos="1134"/>
          <w:tab w:val="left" w:pos="1418"/>
        </w:tabs>
        <w:overflowPunct w:val="0"/>
        <w:autoSpaceDE w:val="0"/>
        <w:autoSpaceDN w:val="0"/>
        <w:adjustRightInd w:val="0"/>
        <w:ind w:left="-567" w:right="-144" w:firstLine="709"/>
        <w:jc w:val="both"/>
        <w:rPr>
          <w:i/>
        </w:rPr>
      </w:pPr>
      <w:r w:rsidRPr="005467AA">
        <w:rPr>
          <w:bCs/>
          <w:i/>
        </w:rPr>
        <w:t xml:space="preserve">*таблица заполняется в случае поставки товара, а также  в случае выполнения работ, оказания услуг при наличии в составе извещения о закупке отдельного перечня товаров, </w:t>
      </w:r>
      <w:r w:rsidRPr="005467AA">
        <w:rPr>
          <w:bCs/>
          <w:i/>
          <w:u w:val="single"/>
        </w:rPr>
        <w:t>поставляемых</w:t>
      </w:r>
      <w:r w:rsidRPr="005467AA">
        <w:rPr>
          <w:bCs/>
          <w:i/>
        </w:rPr>
        <w:t xml:space="preserve"> при выполнении работ, оказании услуг, по которым установлены требования к минимальным и (или) максимальным и (или) диапазонным значениям качественных, функциональных, эксплуатационных или технических характеристик товаров.</w:t>
      </w:r>
      <w:r w:rsidRPr="005467AA">
        <w:rPr>
          <w:sz w:val="20"/>
          <w:szCs w:val="20"/>
        </w:rPr>
        <w:t xml:space="preserve"> </w:t>
      </w:r>
      <w:r w:rsidRPr="005467AA">
        <w:rPr>
          <w:i/>
        </w:rPr>
        <w:t xml:space="preserve">Предоставление сведений о характеристиках товаров и материалов, </w:t>
      </w:r>
      <w:r w:rsidRPr="005467AA">
        <w:rPr>
          <w:i/>
          <w:u w:val="single"/>
        </w:rPr>
        <w:t>используемых</w:t>
      </w:r>
      <w:r w:rsidRPr="005467AA">
        <w:rPr>
          <w:i/>
        </w:rPr>
        <w:t xml:space="preserve"> при выполнении работ, оказании услуг (т.е. товаров которые не подлежат отдельной приемки заказчиком и отдельному  бухгалтерскому учету с постановкой на баланс как отдельные объекты бухгалтерского учета) не требуется.</w:t>
      </w:r>
    </w:p>
    <w:p w14:paraId="165DE419" w14:textId="2D5CF142" w:rsidR="00302F90" w:rsidRPr="005467AA" w:rsidRDefault="00302F90" w:rsidP="00BD7972">
      <w:pPr>
        <w:tabs>
          <w:tab w:val="left" w:pos="8931"/>
        </w:tabs>
        <w:suppressAutoHyphens/>
        <w:ind w:left="-567" w:right="-144" w:firstLine="683"/>
        <w:jc w:val="both"/>
        <w:rPr>
          <w:rFonts w:eastAsia="Calibri"/>
          <w:i/>
          <w:kern w:val="1"/>
          <w:lang w:eastAsia="zh-CN"/>
        </w:rPr>
      </w:pPr>
      <w:r w:rsidRPr="005467AA">
        <w:rPr>
          <w:rFonts w:eastAsia="Calibri"/>
          <w:bCs/>
          <w:i/>
        </w:rPr>
        <w:t xml:space="preserve">В случае если в закупке на </w:t>
      </w:r>
      <w:r w:rsidRPr="005467AA">
        <w:rPr>
          <w:bCs/>
          <w:i/>
        </w:rPr>
        <w:t>выполнение работ, оказание услуг поставка товара не осуществляется,</w:t>
      </w:r>
      <w:r w:rsidRPr="005467AA">
        <w:rPr>
          <w:bCs/>
          <w:i/>
          <w:u w:val="single"/>
        </w:rPr>
        <w:t xml:space="preserve"> участник закупки  вправе не заполнять настоящую таблицу и не прикладывать в составе заявки данный документ (форму заявки) и какие либо другие документы. При этом</w:t>
      </w:r>
      <w:proofErr w:type="gramStart"/>
      <w:r w:rsidRPr="005467AA">
        <w:rPr>
          <w:bCs/>
          <w:i/>
          <w:u w:val="single"/>
        </w:rPr>
        <w:t>,</w:t>
      </w:r>
      <w:proofErr w:type="gramEnd"/>
      <w:r w:rsidRPr="005467AA">
        <w:rPr>
          <w:bCs/>
          <w:i/>
          <w:u w:val="single"/>
        </w:rPr>
        <w:t xml:space="preserve"> наличие факта п</w:t>
      </w:r>
      <w:r w:rsidRPr="005467AA">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5467AA">
        <w:rPr>
          <w:rFonts w:eastAsia="Calibri"/>
          <w:i/>
          <w:kern w:val="1"/>
          <w:lang w:eastAsia="zh-CN"/>
        </w:rPr>
        <w:t>согласие на поставку товара, выполнение работы, оказание услуги на условиях настоящего извещения, в том числе согласие со всеми условиями исполнения договора.</w:t>
      </w:r>
    </w:p>
    <w:p w14:paraId="2B04541F" w14:textId="072294A4" w:rsidR="00302F90" w:rsidRPr="005467AA" w:rsidRDefault="00302F90" w:rsidP="00BD7972">
      <w:pPr>
        <w:tabs>
          <w:tab w:val="left" w:pos="8931"/>
        </w:tabs>
        <w:suppressAutoHyphens/>
        <w:ind w:left="-567" w:right="-144" w:firstLine="683"/>
        <w:jc w:val="both"/>
        <w:rPr>
          <w:rFonts w:eastAsia="Calibri"/>
          <w:bCs/>
          <w:i/>
        </w:rPr>
      </w:pPr>
      <w:proofErr w:type="gramStart"/>
      <w:r w:rsidRPr="005467AA">
        <w:rPr>
          <w:bCs/>
          <w:i/>
        </w:rPr>
        <w:t xml:space="preserve">Если в «Техническом задании» и (или) иных документах, входящих в состав </w:t>
      </w:r>
      <w:r w:rsidR="00BB0B05" w:rsidRPr="005467AA">
        <w:rPr>
          <w:bCs/>
          <w:i/>
        </w:rPr>
        <w:t>извещения</w:t>
      </w:r>
      <w:r w:rsidRPr="005467AA">
        <w:rPr>
          <w:bCs/>
          <w:i/>
        </w:rPr>
        <w:t xml:space="preserve"> о закупке,  в наименовании или описании товаров есть указания на товарные знаки и участник предлагает </w:t>
      </w:r>
      <w:r w:rsidRPr="005467AA">
        <w:rPr>
          <w:bCs/>
          <w:i/>
          <w:u w:val="single"/>
        </w:rPr>
        <w:t>по всем таким товарам</w:t>
      </w:r>
      <w:r w:rsidRPr="005467AA">
        <w:rPr>
          <w:bCs/>
          <w:i/>
        </w:rPr>
        <w:t xml:space="preserve"> поставить товар с такими же товарными знаками, участник закупки  вправе не заполнять настоящую таблицу и не прикладывать в составе заявки данный документ (форму заявки) и какие либо другие документы</w:t>
      </w:r>
      <w:proofErr w:type="gramEnd"/>
      <w:r w:rsidRPr="005467AA">
        <w:rPr>
          <w:bCs/>
          <w:i/>
        </w:rPr>
        <w:t>. При этом</w:t>
      </w:r>
      <w:proofErr w:type="gramStart"/>
      <w:r w:rsidRPr="005467AA">
        <w:rPr>
          <w:bCs/>
          <w:i/>
        </w:rPr>
        <w:t>,</w:t>
      </w:r>
      <w:proofErr w:type="gramEnd"/>
      <w:r w:rsidRPr="005467AA">
        <w:rPr>
          <w:bCs/>
          <w:i/>
        </w:rPr>
        <w:t xml:space="preserve"> наличие факта п</w:t>
      </w:r>
      <w:r w:rsidRPr="005467AA">
        <w:rPr>
          <w:rFonts w:eastAsia="Calibri"/>
          <w:bCs/>
          <w:i/>
        </w:rPr>
        <w:t xml:space="preserve">одачи участником закупки посредством интерфейса электронной торговой площадки заявки на участие в закупке в электронном виде (без приложения к заявке данного документа и иных документов) означает его </w:t>
      </w:r>
      <w:r w:rsidRPr="005467AA">
        <w:rPr>
          <w:rFonts w:eastAsia="Calibri"/>
          <w:i/>
          <w:kern w:val="1"/>
          <w:lang w:eastAsia="zh-CN"/>
        </w:rPr>
        <w:t>согласие на поставку товара, выполнение работы, оказание услуги на условиях настояще</w:t>
      </w:r>
      <w:r w:rsidR="00A31AD6" w:rsidRPr="005467AA">
        <w:rPr>
          <w:rFonts w:eastAsia="Calibri"/>
          <w:i/>
          <w:kern w:val="1"/>
          <w:lang w:eastAsia="zh-CN"/>
        </w:rPr>
        <w:t>го</w:t>
      </w:r>
      <w:r w:rsidRPr="005467AA">
        <w:rPr>
          <w:rFonts w:eastAsia="Calibri"/>
          <w:i/>
          <w:kern w:val="1"/>
          <w:lang w:eastAsia="zh-CN"/>
        </w:rPr>
        <w:t xml:space="preserve"> </w:t>
      </w:r>
      <w:r w:rsidR="00A31AD6" w:rsidRPr="005467AA">
        <w:rPr>
          <w:rFonts w:eastAsia="Calibri"/>
          <w:i/>
          <w:kern w:val="1"/>
          <w:lang w:eastAsia="zh-CN"/>
        </w:rPr>
        <w:t>извещения</w:t>
      </w:r>
      <w:r w:rsidRPr="005467AA">
        <w:rPr>
          <w:rFonts w:eastAsia="Calibri"/>
          <w:i/>
          <w:kern w:val="1"/>
          <w:lang w:eastAsia="zh-CN"/>
        </w:rPr>
        <w:t>, в том числе согласие со всеми условиями исполнения договора.</w:t>
      </w:r>
    </w:p>
    <w:p w14:paraId="601BF636" w14:textId="77777777" w:rsidR="00302F90" w:rsidRPr="005467AA" w:rsidRDefault="00302F90" w:rsidP="00BD7972">
      <w:pPr>
        <w:tabs>
          <w:tab w:val="left" w:pos="8931"/>
        </w:tabs>
        <w:suppressAutoHyphens/>
        <w:ind w:left="-567" w:right="-144" w:firstLine="683"/>
        <w:jc w:val="both"/>
        <w:rPr>
          <w:rFonts w:eastAsia="Calibri"/>
          <w:bCs/>
          <w:i/>
        </w:rPr>
      </w:pPr>
    </w:p>
    <w:p w14:paraId="2BC1645D" w14:textId="77777777" w:rsidR="00302F90" w:rsidRPr="005467AA" w:rsidRDefault="00302F90" w:rsidP="00BD7972">
      <w:pPr>
        <w:tabs>
          <w:tab w:val="left" w:pos="426"/>
          <w:tab w:val="left" w:pos="1134"/>
          <w:tab w:val="left" w:pos="1418"/>
        </w:tabs>
        <w:overflowPunct w:val="0"/>
        <w:autoSpaceDE w:val="0"/>
        <w:autoSpaceDN w:val="0"/>
        <w:adjustRightInd w:val="0"/>
        <w:ind w:left="-567" w:right="-144" w:firstLine="709"/>
        <w:jc w:val="both"/>
        <w:rPr>
          <w:bCs/>
          <w:i/>
        </w:rPr>
      </w:pPr>
      <w:r w:rsidRPr="005467AA">
        <w:rPr>
          <w:bCs/>
          <w:i/>
        </w:rPr>
        <w:t>**участник не заполняется в случае закупки с неопределенным объемом (количеством)</w:t>
      </w:r>
    </w:p>
    <w:p w14:paraId="35340918" w14:textId="77777777" w:rsidR="00302F90" w:rsidRPr="005467AA" w:rsidRDefault="00302F90" w:rsidP="00BD7972">
      <w:pPr>
        <w:tabs>
          <w:tab w:val="left" w:pos="426"/>
          <w:tab w:val="left" w:pos="1134"/>
          <w:tab w:val="left" w:pos="1418"/>
        </w:tabs>
        <w:overflowPunct w:val="0"/>
        <w:autoSpaceDE w:val="0"/>
        <w:autoSpaceDN w:val="0"/>
        <w:adjustRightInd w:val="0"/>
        <w:ind w:left="-567" w:right="-144" w:firstLine="709"/>
        <w:jc w:val="both"/>
        <w:rPr>
          <w:bCs/>
          <w:i/>
        </w:rPr>
      </w:pPr>
    </w:p>
    <w:p w14:paraId="284DB83C" w14:textId="77777777" w:rsidR="00302F90" w:rsidRPr="005467AA" w:rsidRDefault="00302F90" w:rsidP="00302F90">
      <w:pPr>
        <w:tabs>
          <w:tab w:val="left" w:pos="426"/>
          <w:tab w:val="left" w:pos="1134"/>
          <w:tab w:val="left" w:pos="1418"/>
        </w:tabs>
        <w:overflowPunct w:val="0"/>
        <w:autoSpaceDE w:val="0"/>
        <w:autoSpaceDN w:val="0"/>
        <w:adjustRightInd w:val="0"/>
        <w:ind w:left="-567" w:right="-568" w:firstLine="709"/>
        <w:jc w:val="both"/>
        <w:rPr>
          <w:b/>
          <w:sz w:val="22"/>
        </w:rPr>
      </w:pPr>
      <w:r w:rsidRPr="005467AA">
        <w:rPr>
          <w:b/>
          <w:sz w:val="22"/>
        </w:rPr>
        <w:t>Инструкции по заполнению</w:t>
      </w:r>
    </w:p>
    <w:p w14:paraId="48A19975" w14:textId="77777777" w:rsidR="00302F90" w:rsidRPr="005467AA" w:rsidRDefault="00302F90" w:rsidP="00BD7972">
      <w:pPr>
        <w:numPr>
          <w:ilvl w:val="0"/>
          <w:numId w:val="3"/>
        </w:numPr>
        <w:tabs>
          <w:tab w:val="left" w:pos="426"/>
          <w:tab w:val="left" w:pos="1134"/>
          <w:tab w:val="num" w:pos="1418"/>
        </w:tabs>
        <w:overflowPunct w:val="0"/>
        <w:autoSpaceDE w:val="0"/>
        <w:autoSpaceDN w:val="0"/>
        <w:adjustRightInd w:val="0"/>
        <w:ind w:left="-567" w:right="-144" w:firstLine="709"/>
        <w:jc w:val="both"/>
        <w:rPr>
          <w:bCs/>
          <w:sz w:val="20"/>
          <w:szCs w:val="20"/>
        </w:rPr>
      </w:pPr>
      <w:r w:rsidRPr="005467AA">
        <w:rPr>
          <w:bCs/>
          <w:sz w:val="20"/>
          <w:szCs w:val="20"/>
        </w:rPr>
        <w:t xml:space="preserve">Данные инструкции не следует воспроизводить в документах, подготовленных Участником закупки. </w:t>
      </w:r>
    </w:p>
    <w:p w14:paraId="7A88F82A" w14:textId="0530BDD1" w:rsidR="00302F90" w:rsidRPr="005467AA" w:rsidRDefault="00302F90" w:rsidP="00BD7972">
      <w:pPr>
        <w:numPr>
          <w:ilvl w:val="0"/>
          <w:numId w:val="3"/>
        </w:numPr>
        <w:tabs>
          <w:tab w:val="left" w:pos="426"/>
          <w:tab w:val="num" w:pos="720"/>
          <w:tab w:val="left" w:pos="1134"/>
          <w:tab w:val="left" w:pos="1418"/>
        </w:tabs>
        <w:overflowPunct w:val="0"/>
        <w:autoSpaceDE w:val="0"/>
        <w:autoSpaceDN w:val="0"/>
        <w:adjustRightInd w:val="0"/>
        <w:ind w:left="-567" w:right="-144" w:firstLine="709"/>
        <w:jc w:val="both"/>
        <w:rPr>
          <w:bCs/>
          <w:sz w:val="20"/>
          <w:szCs w:val="20"/>
          <w:u w:val="single"/>
        </w:rPr>
      </w:pPr>
      <w:r w:rsidRPr="005467AA">
        <w:rPr>
          <w:bCs/>
          <w:sz w:val="20"/>
          <w:szCs w:val="20"/>
          <w:u w:val="single"/>
        </w:rPr>
        <w:t xml:space="preserve">Участник закупки формирует </w:t>
      </w:r>
      <w:r w:rsidR="00A31AD6" w:rsidRPr="005467AA">
        <w:rPr>
          <w:bCs/>
          <w:sz w:val="20"/>
          <w:szCs w:val="20"/>
          <w:u w:val="single"/>
        </w:rPr>
        <w:t>з</w:t>
      </w:r>
      <w:r w:rsidRPr="005467AA">
        <w:rPr>
          <w:bCs/>
          <w:sz w:val="20"/>
          <w:szCs w:val="20"/>
          <w:u w:val="single"/>
        </w:rPr>
        <w:t>аявк</w:t>
      </w:r>
      <w:r w:rsidR="00A31AD6" w:rsidRPr="005467AA">
        <w:rPr>
          <w:bCs/>
          <w:sz w:val="20"/>
          <w:szCs w:val="20"/>
          <w:u w:val="single"/>
        </w:rPr>
        <w:t>у</w:t>
      </w:r>
      <w:r w:rsidRPr="005467AA">
        <w:rPr>
          <w:bCs/>
          <w:sz w:val="20"/>
          <w:szCs w:val="20"/>
          <w:u w:val="single"/>
        </w:rPr>
        <w:t xml:space="preserve"> на основании данных и требований к качеству и техническим (функциональным) характеристикам товара, работы, услуги, указанным в Техническом задании» и (или) иных документах содержащих таковые требования.</w:t>
      </w:r>
    </w:p>
    <w:p w14:paraId="73A55B37" w14:textId="4F4DD5FA" w:rsidR="00302F90" w:rsidRPr="005467AA" w:rsidRDefault="00302F90" w:rsidP="00BD7972">
      <w:pPr>
        <w:tabs>
          <w:tab w:val="left" w:pos="8931"/>
        </w:tabs>
        <w:suppressAutoHyphens/>
        <w:ind w:left="-567" w:right="-144" w:firstLine="683"/>
        <w:jc w:val="both"/>
        <w:rPr>
          <w:rFonts w:eastAsia="Calibri"/>
          <w:bCs/>
          <w:sz w:val="20"/>
          <w:szCs w:val="20"/>
        </w:rPr>
      </w:pPr>
      <w:proofErr w:type="gramStart"/>
      <w:r w:rsidRPr="005467AA">
        <w:rPr>
          <w:bCs/>
          <w:sz w:val="20"/>
          <w:szCs w:val="20"/>
        </w:rPr>
        <w:t xml:space="preserve">Если в «Техническом задании» и (или) иных документах в наименовании или описании товаров есть указания на товарные знаки и участник предлагает </w:t>
      </w:r>
      <w:r w:rsidRPr="005467AA">
        <w:rPr>
          <w:bCs/>
          <w:sz w:val="20"/>
          <w:szCs w:val="20"/>
          <w:u w:val="single"/>
        </w:rPr>
        <w:t>по всем таким товарам</w:t>
      </w:r>
      <w:r w:rsidRPr="005467AA">
        <w:rPr>
          <w:bCs/>
          <w:sz w:val="20"/>
          <w:szCs w:val="20"/>
        </w:rPr>
        <w:t xml:space="preserve"> поставить товар с такими же товарными знаками, участник закупки  вправе не заполнять настоящую таблицу и не прикладывать в составе заявки данный документ (форму заявки) и </w:t>
      </w:r>
      <w:r w:rsidR="001325E3">
        <w:rPr>
          <w:bCs/>
          <w:sz w:val="20"/>
          <w:szCs w:val="20"/>
        </w:rPr>
        <w:t>какие либо другие документы.</w:t>
      </w:r>
      <w:proofErr w:type="gramEnd"/>
      <w:r w:rsidR="001325E3">
        <w:rPr>
          <w:bCs/>
          <w:sz w:val="20"/>
          <w:szCs w:val="20"/>
        </w:rPr>
        <w:t xml:space="preserve"> </w:t>
      </w:r>
      <w:r w:rsidRPr="005467AA">
        <w:rPr>
          <w:bCs/>
          <w:sz w:val="20"/>
          <w:szCs w:val="20"/>
        </w:rPr>
        <w:t>При этом</w:t>
      </w:r>
      <w:proofErr w:type="gramStart"/>
      <w:r w:rsidRPr="005467AA">
        <w:rPr>
          <w:bCs/>
          <w:sz w:val="20"/>
          <w:szCs w:val="20"/>
        </w:rPr>
        <w:t>,</w:t>
      </w:r>
      <w:proofErr w:type="gramEnd"/>
      <w:r w:rsidRPr="005467AA">
        <w:rPr>
          <w:bCs/>
          <w:sz w:val="20"/>
          <w:szCs w:val="20"/>
        </w:rPr>
        <w:t xml:space="preserve"> наличие факта п</w:t>
      </w:r>
      <w:r w:rsidRPr="005467AA">
        <w:rPr>
          <w:rFonts w:eastAsia="Calibri"/>
          <w:bCs/>
          <w:sz w:val="20"/>
          <w:szCs w:val="20"/>
        </w:rPr>
        <w:t xml:space="preserve">одачи участником закупки посредством интерфейса электронной торговой площадки заявки на участие в закупке в электронном виде (без </w:t>
      </w:r>
      <w:r w:rsidRPr="005467AA">
        <w:rPr>
          <w:rFonts w:eastAsia="Calibri"/>
          <w:bCs/>
          <w:sz w:val="20"/>
          <w:szCs w:val="20"/>
        </w:rPr>
        <w:lastRenderedPageBreak/>
        <w:t xml:space="preserve">приложения к заявке данного документа и иных документов) означает его </w:t>
      </w:r>
      <w:r w:rsidRPr="005467AA">
        <w:rPr>
          <w:rFonts w:eastAsia="Calibri"/>
          <w:kern w:val="1"/>
          <w:sz w:val="20"/>
          <w:szCs w:val="20"/>
          <w:lang w:eastAsia="zh-CN"/>
        </w:rPr>
        <w:t>согласие на поставку товара, выполнение работы, оказание услуги на условиях настояще</w:t>
      </w:r>
      <w:r w:rsidR="00A31AD6" w:rsidRPr="005467AA">
        <w:rPr>
          <w:rFonts w:eastAsia="Calibri"/>
          <w:kern w:val="1"/>
          <w:sz w:val="20"/>
          <w:szCs w:val="20"/>
          <w:lang w:eastAsia="zh-CN"/>
        </w:rPr>
        <w:t>го</w:t>
      </w:r>
      <w:r w:rsidRPr="005467AA">
        <w:rPr>
          <w:rFonts w:eastAsia="Calibri"/>
          <w:kern w:val="1"/>
          <w:sz w:val="20"/>
          <w:szCs w:val="20"/>
          <w:lang w:eastAsia="zh-CN"/>
        </w:rPr>
        <w:t xml:space="preserve"> </w:t>
      </w:r>
      <w:r w:rsidR="00A31AD6" w:rsidRPr="005467AA">
        <w:rPr>
          <w:rFonts w:eastAsia="Calibri"/>
          <w:kern w:val="1"/>
          <w:sz w:val="20"/>
          <w:szCs w:val="20"/>
          <w:lang w:eastAsia="zh-CN"/>
        </w:rPr>
        <w:t>извещения</w:t>
      </w:r>
      <w:r w:rsidRPr="005467AA">
        <w:rPr>
          <w:rFonts w:eastAsia="Calibri"/>
          <w:kern w:val="1"/>
          <w:sz w:val="20"/>
          <w:szCs w:val="20"/>
          <w:lang w:eastAsia="zh-CN"/>
        </w:rPr>
        <w:t>, в том числе согласие со всеми условиями исполнения договора.</w:t>
      </w:r>
    </w:p>
    <w:p w14:paraId="29A945D7" w14:textId="77777777" w:rsidR="00302F90" w:rsidRPr="005467AA" w:rsidRDefault="00302F90" w:rsidP="00032416">
      <w:pPr>
        <w:numPr>
          <w:ilvl w:val="0"/>
          <w:numId w:val="3"/>
        </w:numPr>
        <w:tabs>
          <w:tab w:val="left" w:pos="426"/>
          <w:tab w:val="num" w:pos="720"/>
          <w:tab w:val="left" w:pos="1134"/>
          <w:tab w:val="left" w:pos="1418"/>
        </w:tabs>
        <w:overflowPunct w:val="0"/>
        <w:autoSpaceDE w:val="0"/>
        <w:autoSpaceDN w:val="0"/>
        <w:adjustRightInd w:val="0"/>
        <w:ind w:left="-567" w:right="-144" w:firstLine="709"/>
        <w:jc w:val="both"/>
        <w:rPr>
          <w:bCs/>
          <w:sz w:val="20"/>
          <w:szCs w:val="20"/>
          <w:u w:val="single"/>
        </w:rPr>
      </w:pPr>
      <w:r w:rsidRPr="005467AA">
        <w:rPr>
          <w:bCs/>
          <w:sz w:val="20"/>
          <w:szCs w:val="20"/>
          <w:u w:val="single"/>
        </w:rPr>
        <w:t xml:space="preserve"> </w:t>
      </w:r>
      <w:proofErr w:type="gramStart"/>
      <w:r w:rsidRPr="005467AA">
        <w:rPr>
          <w:bCs/>
          <w:sz w:val="20"/>
          <w:szCs w:val="20"/>
          <w:u w:val="single"/>
        </w:rPr>
        <w:t>Участник должен указать конкретные показатели товара, соответствующие значениям, установленным в «Техническом задании» и (или) иных документах содержащих таковые требования, и указание на товарный знак (при наличии) в случае отсутствия в перечисленных документах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«Техническом задании».</w:t>
      </w:r>
      <w:proofErr w:type="gramEnd"/>
    </w:p>
    <w:p w14:paraId="5DE9227E" w14:textId="77777777" w:rsidR="00302F90" w:rsidRPr="005467AA" w:rsidRDefault="00302F90" w:rsidP="00032416">
      <w:pPr>
        <w:numPr>
          <w:ilvl w:val="0"/>
          <w:numId w:val="3"/>
        </w:numPr>
        <w:tabs>
          <w:tab w:val="left" w:pos="426"/>
          <w:tab w:val="left" w:pos="1418"/>
        </w:tabs>
        <w:overflowPunct w:val="0"/>
        <w:autoSpaceDE w:val="0"/>
        <w:autoSpaceDN w:val="0"/>
        <w:adjustRightInd w:val="0"/>
        <w:ind w:left="-567" w:right="-144" w:firstLine="709"/>
        <w:jc w:val="both"/>
        <w:rPr>
          <w:bCs/>
          <w:sz w:val="20"/>
          <w:szCs w:val="20"/>
          <w:u w:val="single"/>
        </w:rPr>
      </w:pPr>
      <w:r w:rsidRPr="005467AA">
        <w:rPr>
          <w:bCs/>
          <w:sz w:val="20"/>
          <w:szCs w:val="20"/>
          <w:u w:val="single"/>
        </w:rPr>
        <w:t>Участник закупки несет ответственность за корректность предоставления данных. В случае выявления при рассмотрении заявок участников заведомо недостоверных сведений, намеренного искажения информации заявка данного участника подлежит отклонению.</w:t>
      </w:r>
    </w:p>
    <w:p w14:paraId="53DD305C" w14:textId="77777777" w:rsidR="00302F90" w:rsidRPr="005467AA" w:rsidRDefault="00302F90" w:rsidP="00032416">
      <w:pPr>
        <w:numPr>
          <w:ilvl w:val="0"/>
          <w:numId w:val="3"/>
        </w:numPr>
        <w:tabs>
          <w:tab w:val="left" w:pos="426"/>
          <w:tab w:val="left" w:pos="1418"/>
        </w:tabs>
        <w:overflowPunct w:val="0"/>
        <w:autoSpaceDE w:val="0"/>
        <w:autoSpaceDN w:val="0"/>
        <w:adjustRightInd w:val="0"/>
        <w:ind w:left="-567" w:right="-144" w:firstLine="709"/>
        <w:jc w:val="both"/>
        <w:rPr>
          <w:rFonts w:eastAsia="Calibri"/>
          <w:sz w:val="20"/>
          <w:szCs w:val="20"/>
          <w:u w:val="single"/>
          <w:lang w:eastAsia="en-US"/>
        </w:rPr>
      </w:pPr>
      <w:r w:rsidRPr="005467AA">
        <w:rPr>
          <w:rFonts w:eastAsia="Calibri"/>
          <w:sz w:val="20"/>
          <w:szCs w:val="20"/>
          <w:u w:val="single"/>
        </w:rPr>
        <w:t>Не допускается наличие неопределенности в значениях или множественность значений. Значения, предлагаемые участником закупки, не должны допускать разночтения или двусмысленное толкование.</w:t>
      </w:r>
    </w:p>
    <w:p w14:paraId="67952B89" w14:textId="77777777" w:rsidR="00302F90" w:rsidRPr="005467AA" w:rsidRDefault="00302F90" w:rsidP="00032416">
      <w:pPr>
        <w:numPr>
          <w:ilvl w:val="0"/>
          <w:numId w:val="3"/>
        </w:numPr>
        <w:tabs>
          <w:tab w:val="left" w:pos="426"/>
          <w:tab w:val="left" w:pos="1418"/>
        </w:tabs>
        <w:overflowPunct w:val="0"/>
        <w:autoSpaceDE w:val="0"/>
        <w:autoSpaceDN w:val="0"/>
        <w:adjustRightInd w:val="0"/>
        <w:ind w:left="-567" w:right="-144" w:firstLine="709"/>
        <w:jc w:val="both"/>
        <w:rPr>
          <w:bCs/>
          <w:sz w:val="20"/>
          <w:szCs w:val="20"/>
          <w:u w:val="single"/>
        </w:rPr>
      </w:pPr>
      <w:r w:rsidRPr="005467AA">
        <w:rPr>
          <w:bCs/>
          <w:sz w:val="20"/>
          <w:szCs w:val="20"/>
          <w:u w:val="single"/>
        </w:rPr>
        <w:t>Участник закупки обязательно указывает (декларирует) наименования страны происхождения поставляемого товара.</w:t>
      </w:r>
    </w:p>
    <w:p w14:paraId="60B4191C" w14:textId="77777777" w:rsidR="00302F90" w:rsidRDefault="00302F90" w:rsidP="00302F90">
      <w:pPr>
        <w:autoSpaceDE w:val="0"/>
        <w:autoSpaceDN w:val="0"/>
        <w:adjustRightInd w:val="0"/>
        <w:ind w:left="34"/>
        <w:jc w:val="center"/>
        <w:rPr>
          <w:rFonts w:eastAsia="Calibri"/>
          <w:b/>
          <w:sz w:val="32"/>
          <w:szCs w:val="32"/>
          <w:lang w:eastAsia="en-US"/>
        </w:rPr>
      </w:pPr>
    </w:p>
    <w:p w14:paraId="38D13303" w14:textId="77777777" w:rsidR="00161BB6" w:rsidRDefault="00161BB6" w:rsidP="00302F90">
      <w:pPr>
        <w:autoSpaceDE w:val="0"/>
        <w:autoSpaceDN w:val="0"/>
        <w:adjustRightInd w:val="0"/>
        <w:ind w:left="34"/>
        <w:jc w:val="center"/>
        <w:rPr>
          <w:rFonts w:eastAsia="Calibri"/>
          <w:b/>
          <w:sz w:val="32"/>
          <w:szCs w:val="32"/>
          <w:lang w:eastAsia="en-US"/>
        </w:rPr>
      </w:pPr>
    </w:p>
    <w:p w14:paraId="4C9ED2CE" w14:textId="77777777" w:rsidR="00161BB6" w:rsidRPr="005467AA" w:rsidRDefault="00161BB6" w:rsidP="00302F90">
      <w:pPr>
        <w:autoSpaceDE w:val="0"/>
        <w:autoSpaceDN w:val="0"/>
        <w:adjustRightInd w:val="0"/>
        <w:ind w:left="34"/>
        <w:jc w:val="center"/>
        <w:rPr>
          <w:rFonts w:eastAsia="Calibri"/>
          <w:b/>
          <w:sz w:val="32"/>
          <w:szCs w:val="32"/>
          <w:lang w:eastAsia="en-US"/>
        </w:rPr>
      </w:pPr>
    </w:p>
    <w:p w14:paraId="647F1DB0" w14:textId="77777777" w:rsidR="002B5471" w:rsidRPr="005467AA" w:rsidRDefault="002B5471" w:rsidP="00EB7BD3">
      <w:pPr>
        <w:pStyle w:val="aa"/>
        <w:tabs>
          <w:tab w:val="left" w:pos="10915"/>
        </w:tabs>
        <w:jc w:val="right"/>
        <w:rPr>
          <w:rFonts w:ascii="Times New Roman" w:hAnsi="Times New Roman"/>
          <w:b/>
          <w:sz w:val="28"/>
        </w:rPr>
      </w:pPr>
    </w:p>
    <w:p w14:paraId="7DEB025D" w14:textId="77777777" w:rsidR="003C34E3" w:rsidRPr="00161BB6" w:rsidRDefault="00E21F48" w:rsidP="00EB7BD3">
      <w:pPr>
        <w:pStyle w:val="aa"/>
        <w:tabs>
          <w:tab w:val="left" w:pos="10915"/>
        </w:tabs>
        <w:jc w:val="right"/>
        <w:rPr>
          <w:rFonts w:ascii="Times New Roman" w:hAnsi="Times New Roman"/>
          <w:b/>
          <w:sz w:val="24"/>
          <w:szCs w:val="24"/>
        </w:rPr>
      </w:pPr>
      <w:r w:rsidRPr="00161BB6">
        <w:rPr>
          <w:rFonts w:ascii="Times New Roman" w:hAnsi="Times New Roman"/>
          <w:b/>
          <w:sz w:val="24"/>
          <w:szCs w:val="24"/>
        </w:rPr>
        <w:t>Приложение № 3 к Извещению</w:t>
      </w:r>
    </w:p>
    <w:p w14:paraId="50AA92B0" w14:textId="77777777" w:rsidR="00E21F48" w:rsidRPr="00161BB6" w:rsidRDefault="00E21F48" w:rsidP="00D65EF9">
      <w:pPr>
        <w:pStyle w:val="aa"/>
        <w:tabs>
          <w:tab w:val="left" w:pos="10915"/>
        </w:tabs>
        <w:rPr>
          <w:rFonts w:ascii="Times New Roman" w:hAnsi="Times New Roman"/>
          <w:b/>
          <w:sz w:val="24"/>
          <w:szCs w:val="24"/>
        </w:rPr>
      </w:pPr>
    </w:p>
    <w:p w14:paraId="2433D6AB" w14:textId="77777777" w:rsidR="000146CE" w:rsidRPr="00161BB6" w:rsidRDefault="000146CE" w:rsidP="000146CE">
      <w:pPr>
        <w:suppressAutoHyphens/>
        <w:jc w:val="center"/>
        <w:rPr>
          <w:b/>
        </w:rPr>
      </w:pPr>
      <w:r w:rsidRPr="00161BB6">
        <w:rPr>
          <w:b/>
        </w:rPr>
        <w:t>Декларация соответствия Участника закупки требованиям извещения о проведении запроса котировок</w:t>
      </w:r>
    </w:p>
    <w:p w14:paraId="73BF1F4E" w14:textId="77777777" w:rsidR="000146CE" w:rsidRPr="00161BB6" w:rsidRDefault="000146CE" w:rsidP="000146CE">
      <w:pPr>
        <w:suppressAutoHyphens/>
        <w:jc w:val="center"/>
        <w:rPr>
          <w:b/>
        </w:rPr>
      </w:pPr>
    </w:p>
    <w:p w14:paraId="0620F497" w14:textId="040A0514" w:rsidR="000146CE" w:rsidRPr="00161BB6" w:rsidRDefault="000146CE" w:rsidP="00161BB6">
      <w:pPr>
        <w:spacing w:before="100" w:beforeAutospacing="1" w:after="100" w:afterAutospacing="1"/>
        <w:jc w:val="both"/>
        <w:rPr>
          <w:lang w:eastAsia="x-none"/>
        </w:rPr>
      </w:pPr>
      <w:r w:rsidRPr="00161BB6">
        <w:rPr>
          <w:lang w:eastAsia="ar-SA"/>
        </w:rPr>
        <w:t xml:space="preserve">Настоящей декларацией подтверждаем, что   участник закупки на дату подачи заявки на участие в закупке соответствует требованиям, </w:t>
      </w:r>
      <w:r w:rsidRPr="00161BB6">
        <w:rPr>
          <w:lang w:val="x-none" w:eastAsia="ar-SA"/>
        </w:rPr>
        <w:t>установленным пункт</w:t>
      </w:r>
      <w:r w:rsidRPr="00161BB6">
        <w:rPr>
          <w:lang w:eastAsia="ar-SA"/>
        </w:rPr>
        <w:t>ом 1</w:t>
      </w:r>
      <w:r w:rsidR="00161BB6">
        <w:rPr>
          <w:lang w:eastAsia="ar-SA"/>
        </w:rPr>
        <w:t xml:space="preserve"> </w:t>
      </w:r>
      <w:r w:rsidRPr="00161BB6">
        <w:rPr>
          <w:lang w:eastAsia="ar-SA"/>
        </w:rPr>
        <w:t>настоящего Приложения №1 к Извещению.</w:t>
      </w:r>
    </w:p>
    <w:p w14:paraId="704B4921" w14:textId="77777777" w:rsidR="00B14BFC" w:rsidRPr="005467AA" w:rsidRDefault="00B14BFC" w:rsidP="00161BB6">
      <w:pPr>
        <w:jc w:val="both"/>
        <w:rPr>
          <w:b/>
        </w:rPr>
      </w:pPr>
    </w:p>
    <w:p w14:paraId="134178D8" w14:textId="77777777" w:rsidR="00B14BFC" w:rsidRDefault="00B14BFC" w:rsidP="00161BB6">
      <w:pPr>
        <w:jc w:val="both"/>
        <w:rPr>
          <w:b/>
        </w:rPr>
      </w:pPr>
    </w:p>
    <w:p w14:paraId="51C5A1B4" w14:textId="77777777" w:rsidR="00B14BFC" w:rsidRDefault="00B14BFC" w:rsidP="00F70441">
      <w:pPr>
        <w:jc w:val="right"/>
        <w:rPr>
          <w:b/>
        </w:rPr>
      </w:pPr>
    </w:p>
    <w:p w14:paraId="25D948D0" w14:textId="77777777" w:rsidR="00B14BFC" w:rsidRDefault="00B14BFC" w:rsidP="00F70441">
      <w:pPr>
        <w:jc w:val="right"/>
        <w:rPr>
          <w:b/>
        </w:rPr>
      </w:pPr>
    </w:p>
    <w:p w14:paraId="1BCB25E9" w14:textId="77777777" w:rsidR="00B14BFC" w:rsidRDefault="00B14BFC" w:rsidP="00F70441">
      <w:pPr>
        <w:jc w:val="right"/>
        <w:rPr>
          <w:b/>
        </w:rPr>
      </w:pPr>
    </w:p>
    <w:p w14:paraId="5B7A2705" w14:textId="77777777" w:rsidR="00B14BFC" w:rsidRDefault="00B14BFC" w:rsidP="00F70441">
      <w:pPr>
        <w:jc w:val="right"/>
        <w:rPr>
          <w:b/>
        </w:rPr>
      </w:pPr>
    </w:p>
    <w:p w14:paraId="7837E0AD" w14:textId="77777777" w:rsidR="00B14BFC" w:rsidRDefault="00B14BFC" w:rsidP="00F70441">
      <w:pPr>
        <w:jc w:val="right"/>
        <w:rPr>
          <w:b/>
        </w:rPr>
      </w:pPr>
    </w:p>
    <w:p w14:paraId="12B34257" w14:textId="77777777" w:rsidR="00B14BFC" w:rsidRDefault="00B14BFC" w:rsidP="00F70441">
      <w:pPr>
        <w:jc w:val="right"/>
        <w:rPr>
          <w:b/>
        </w:rPr>
      </w:pPr>
    </w:p>
    <w:p w14:paraId="0204AFE4" w14:textId="77777777" w:rsidR="00B14BFC" w:rsidRDefault="00B14BFC" w:rsidP="00F70441">
      <w:pPr>
        <w:jc w:val="right"/>
        <w:rPr>
          <w:b/>
        </w:rPr>
      </w:pPr>
    </w:p>
    <w:p w14:paraId="08DC7EB8" w14:textId="77777777" w:rsidR="00B14BFC" w:rsidRDefault="00B14BFC" w:rsidP="00F70441">
      <w:pPr>
        <w:jc w:val="right"/>
        <w:rPr>
          <w:b/>
        </w:rPr>
      </w:pPr>
    </w:p>
    <w:p w14:paraId="0DF617DD" w14:textId="77777777" w:rsidR="00B14BFC" w:rsidRDefault="00B14BFC" w:rsidP="00F70441">
      <w:pPr>
        <w:jc w:val="right"/>
        <w:rPr>
          <w:b/>
        </w:rPr>
      </w:pPr>
    </w:p>
    <w:p w14:paraId="34FE3A8A" w14:textId="77777777" w:rsidR="00B14BFC" w:rsidRDefault="00B14BFC" w:rsidP="00F70441">
      <w:pPr>
        <w:jc w:val="right"/>
        <w:rPr>
          <w:b/>
        </w:rPr>
      </w:pPr>
    </w:p>
    <w:p w14:paraId="181892BE" w14:textId="77777777" w:rsidR="00B14BFC" w:rsidRDefault="00B14BFC" w:rsidP="00F70441">
      <w:pPr>
        <w:jc w:val="right"/>
        <w:rPr>
          <w:b/>
        </w:rPr>
      </w:pPr>
    </w:p>
    <w:p w14:paraId="01C2539D" w14:textId="77777777" w:rsidR="00B14BFC" w:rsidRDefault="00B14BFC" w:rsidP="00F70441">
      <w:pPr>
        <w:jc w:val="right"/>
        <w:rPr>
          <w:b/>
        </w:rPr>
      </w:pPr>
    </w:p>
    <w:p w14:paraId="170E5BEE" w14:textId="77777777" w:rsidR="00B14BFC" w:rsidRDefault="00B14BFC" w:rsidP="00F70441">
      <w:pPr>
        <w:jc w:val="right"/>
        <w:rPr>
          <w:b/>
        </w:rPr>
      </w:pPr>
    </w:p>
    <w:sectPr w:rsidR="00B14BFC" w:rsidSect="0080494E">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C1F45" w14:textId="77777777" w:rsidR="00F93C9F" w:rsidRDefault="00F93C9F" w:rsidP="00CD37D0">
      <w:r>
        <w:separator/>
      </w:r>
    </w:p>
  </w:endnote>
  <w:endnote w:type="continuationSeparator" w:id="0">
    <w:p w14:paraId="48D32B4B" w14:textId="77777777" w:rsidR="00F93C9F" w:rsidRDefault="00F93C9F" w:rsidP="00C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charset w:val="00"/>
    <w:family w:val="auto"/>
    <w:pitch w:val="default"/>
  </w:font>
  <w:font w:name="font313">
    <w:altName w:val="Times New Roman"/>
    <w:panose1 w:val="00000000000000000000"/>
    <w:charset w:val="00"/>
    <w:family w:val="auto"/>
    <w:notTrueType/>
    <w:pitch w:val="variable"/>
    <w:sig w:usb0="00000003" w:usb1="00000000" w:usb2="00000000" w:usb3="00000000" w:csb0="00000001"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Lucida Sans">
    <w:panose1 w:val="020B0602030504020204"/>
    <w:charset w:val="00"/>
    <w:family w:val="swiss"/>
    <w:pitch w:val="variable"/>
    <w:sig w:usb0="00000003" w:usb1="00000000" w:usb2="00000000" w:usb3="00000000" w:csb0="00000001" w:csb1="00000000"/>
  </w:font>
  <w:font w:name="DejaVu Sans Mono">
    <w:charset w:val="80"/>
    <w:family w:val="modern"/>
    <w:pitch w:val="fixe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FC036" w14:textId="77777777" w:rsidR="00F93C9F" w:rsidRDefault="00F93C9F" w:rsidP="00CD37D0">
      <w:r>
        <w:separator/>
      </w:r>
    </w:p>
  </w:footnote>
  <w:footnote w:type="continuationSeparator" w:id="0">
    <w:p w14:paraId="2F7625AF" w14:textId="77777777" w:rsidR="00F93C9F" w:rsidRDefault="00F93C9F" w:rsidP="00CD3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1CAA44"/>
    <w:name w:val="WW8Num2"/>
    <w:lvl w:ilvl="0">
      <w:start w:val="1"/>
      <w:numFmt w:val="decimal"/>
      <w:lvlText w:val="%1."/>
      <w:lvlJc w:val="left"/>
      <w:pPr>
        <w:tabs>
          <w:tab w:val="num" w:pos="0"/>
        </w:tabs>
        <w:ind w:left="927" w:hanging="360"/>
      </w:pPr>
      <w:rPr>
        <w:rFonts w:cs="Calibri"/>
        <w:b/>
        <w:sz w:val="24"/>
        <w:szCs w:val="24"/>
      </w:rPr>
    </w:lvl>
    <w:lvl w:ilvl="1">
      <w:start w:val="5"/>
      <w:numFmt w:val="decimal"/>
      <w:lvlText w:val="%1.%2."/>
      <w:lvlJc w:val="left"/>
      <w:pPr>
        <w:tabs>
          <w:tab w:val="num" w:pos="0"/>
        </w:tabs>
        <w:ind w:left="1542" w:hanging="975"/>
      </w:pPr>
      <w:rPr>
        <w:rFonts w:cs="Calibri"/>
        <w:sz w:val="24"/>
        <w:szCs w:val="24"/>
      </w:rPr>
    </w:lvl>
    <w:lvl w:ilvl="2">
      <w:start w:val="1"/>
      <w:numFmt w:val="decimal"/>
      <w:lvlText w:val="%1.%2.%3."/>
      <w:lvlJc w:val="left"/>
      <w:pPr>
        <w:tabs>
          <w:tab w:val="num" w:pos="0"/>
        </w:tabs>
        <w:ind w:left="1542" w:hanging="975"/>
      </w:pPr>
      <w:rPr>
        <w:rFonts w:cs="Calibri"/>
        <w:sz w:val="24"/>
        <w:szCs w:val="24"/>
      </w:rPr>
    </w:lvl>
    <w:lvl w:ilvl="3">
      <w:start w:val="1"/>
      <w:numFmt w:val="decimal"/>
      <w:lvlText w:val="%1.%2.%3.%4."/>
      <w:lvlJc w:val="left"/>
      <w:pPr>
        <w:tabs>
          <w:tab w:val="num" w:pos="0"/>
        </w:tabs>
        <w:ind w:left="1542" w:hanging="975"/>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3"/>
    <w:multiLevelType w:val="multilevel"/>
    <w:tmpl w:val="00000003"/>
    <w:name w:val="WW8Num3"/>
    <w:lvl w:ilvl="0">
      <w:start w:val="4"/>
      <w:numFmt w:val="decimal"/>
      <w:lvlText w:val="%1"/>
      <w:lvlJc w:val="left"/>
      <w:pPr>
        <w:tabs>
          <w:tab w:val="num" w:pos="360"/>
        </w:tabs>
        <w:ind w:left="360" w:hanging="360"/>
      </w:pPr>
    </w:lvl>
    <w:lvl w:ilvl="1">
      <w:start w:val="1"/>
      <w:numFmt w:val="none"/>
      <w:suff w:val="nothing"/>
      <w:lvlText w:val="2."/>
      <w:lvlJc w:val="left"/>
      <w:pPr>
        <w:tabs>
          <w:tab w:val="num" w:pos="0"/>
        </w:tabs>
        <w:ind w:left="1263" w:hanging="543"/>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3.%4.%5."/>
      <w:lvlJc w:val="left"/>
      <w:pPr>
        <w:tabs>
          <w:tab w:val="num" w:pos="3960"/>
        </w:tabs>
        <w:ind w:left="3960" w:hanging="1080"/>
      </w:pPr>
    </w:lvl>
    <w:lvl w:ilvl="5">
      <w:start w:val="1"/>
      <w:numFmt w:val="decimal"/>
      <w:lvlText w:val="%3.%4.%5.%6."/>
      <w:lvlJc w:val="left"/>
      <w:pPr>
        <w:tabs>
          <w:tab w:val="num" w:pos="4680"/>
        </w:tabs>
        <w:ind w:left="4680" w:hanging="1080"/>
      </w:pPr>
    </w:lvl>
    <w:lvl w:ilvl="6">
      <w:start w:val="1"/>
      <w:numFmt w:val="decimal"/>
      <w:lvlText w:val="%3.%4.%5.%6.%7."/>
      <w:lvlJc w:val="left"/>
      <w:pPr>
        <w:tabs>
          <w:tab w:val="num" w:pos="5400"/>
        </w:tabs>
        <w:ind w:left="5400" w:hanging="1080"/>
      </w:pPr>
    </w:lvl>
    <w:lvl w:ilvl="7">
      <w:start w:val="1"/>
      <w:numFmt w:val="decimal"/>
      <w:lvlText w:val="%3.%4.%5.%6.%7.%8."/>
      <w:lvlJc w:val="left"/>
      <w:pPr>
        <w:tabs>
          <w:tab w:val="num" w:pos="6480"/>
        </w:tabs>
        <w:ind w:left="6480" w:hanging="1440"/>
      </w:pPr>
    </w:lvl>
    <w:lvl w:ilvl="8">
      <w:start w:val="1"/>
      <w:numFmt w:val="decimal"/>
      <w:lvlText w:val="%3.%4.%5.%6.%7.%8.%9."/>
      <w:lvlJc w:val="left"/>
      <w:pPr>
        <w:tabs>
          <w:tab w:val="num" w:pos="7200"/>
        </w:tabs>
        <w:ind w:left="7200" w:hanging="1440"/>
      </w:pPr>
    </w:lvl>
  </w:abstractNum>
  <w:abstractNum w:abstractNumId="3">
    <w:nsid w:val="00000004"/>
    <w:multiLevelType w:val="multilevel"/>
    <w:tmpl w:val="2D8A64D0"/>
    <w:name w:val="WW8Num6"/>
    <w:lvl w:ilvl="0">
      <w:start w:val="3"/>
      <w:numFmt w:val="none"/>
      <w:lvlText w:val="8."/>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8Num7"/>
    <w:lvl w:ilvl="0">
      <w:start w:val="1"/>
      <w:numFmt w:val="decimal"/>
      <w:lvlText w:val="13.%1."/>
      <w:lvlJc w:val="left"/>
      <w:pPr>
        <w:tabs>
          <w:tab w:val="num" w:pos="0"/>
        </w:tabs>
        <w:ind w:left="720" w:hanging="360"/>
      </w:pPr>
    </w:lvl>
    <w:lvl w:ilvl="1">
      <w:start w:val="1"/>
      <w:numFmt w:val="decimal"/>
      <w:lvlText w:val="13.%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8"/>
    <w:lvl w:ilvl="0">
      <w:start w:val="1"/>
      <w:numFmt w:val="decimal"/>
      <w:lvlText w:val="14.%1."/>
      <w:lvlJc w:val="left"/>
      <w:pPr>
        <w:tabs>
          <w:tab w:val="num" w:pos="0"/>
        </w:tabs>
        <w:ind w:left="720" w:hanging="360"/>
      </w:pPr>
    </w:lvl>
    <w:lvl w:ilvl="1">
      <w:start w:val="1"/>
      <w:numFmt w:val="decimal"/>
      <w:lvlText w:val="14.%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9"/>
    <w:lvl w:ilvl="0">
      <w:start w:val="1"/>
      <w:numFmt w:val="decimal"/>
      <w:lvlText w:val="%1."/>
      <w:lvlJc w:val="left"/>
      <w:pPr>
        <w:tabs>
          <w:tab w:val="num" w:pos="360"/>
        </w:tabs>
        <w:ind w:left="360" w:hanging="360"/>
      </w:pPr>
      <w:rPr>
        <w:b/>
        <w:color w:val="000000"/>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00000008"/>
    <w:multiLevelType w:val="multilevel"/>
    <w:tmpl w:val="B784EB28"/>
    <w:name w:val="WW8Num10"/>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CB913BE"/>
    <w:multiLevelType w:val="hybridMultilevel"/>
    <w:tmpl w:val="158C02C0"/>
    <w:lvl w:ilvl="0" w:tplc="FE4C5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B1B4D"/>
    <w:multiLevelType w:val="hybridMultilevel"/>
    <w:tmpl w:val="32BE2D7A"/>
    <w:lvl w:ilvl="0" w:tplc="04B6F1F2">
      <w:start w:val="1"/>
      <w:numFmt w:val="decimal"/>
      <w:pStyle w:val="ListNum"/>
      <w:lvlText w:val="%1."/>
      <w:lvlJc w:val="left"/>
      <w:pPr>
        <w:tabs>
          <w:tab w:val="num" w:pos="928"/>
        </w:tabs>
        <w:ind w:left="928" w:hanging="360"/>
      </w:pPr>
      <w:rPr>
        <w:b/>
        <w:i w:val="0"/>
        <w:color w:val="auto"/>
        <w:sz w:val="24"/>
        <w:szCs w:val="24"/>
      </w:rPr>
    </w:lvl>
    <w:lvl w:ilvl="1" w:tplc="FFFFFFFF">
      <w:numFmt w:val="none"/>
      <w:lvlText w:val=""/>
      <w:lvlJc w:val="left"/>
      <w:pPr>
        <w:tabs>
          <w:tab w:val="num" w:pos="77"/>
        </w:tabs>
      </w:pPr>
      <w:rPr>
        <w:rFonts w:cs="Times New Roman"/>
      </w:rPr>
    </w:lvl>
    <w:lvl w:ilvl="2" w:tplc="FFFFFFFF">
      <w:numFmt w:val="none"/>
      <w:lvlText w:val=""/>
      <w:lvlJc w:val="left"/>
      <w:pPr>
        <w:tabs>
          <w:tab w:val="num" w:pos="77"/>
        </w:tabs>
      </w:pPr>
      <w:rPr>
        <w:rFonts w:cs="Times New Roman"/>
      </w:rPr>
    </w:lvl>
    <w:lvl w:ilvl="3" w:tplc="FFFFFFFF">
      <w:numFmt w:val="none"/>
      <w:lvlText w:val=""/>
      <w:lvlJc w:val="left"/>
      <w:pPr>
        <w:tabs>
          <w:tab w:val="num" w:pos="77"/>
        </w:tabs>
      </w:pPr>
      <w:rPr>
        <w:rFonts w:cs="Times New Roman"/>
      </w:rPr>
    </w:lvl>
    <w:lvl w:ilvl="4" w:tplc="FFFFFFFF">
      <w:numFmt w:val="none"/>
      <w:lvlText w:val=""/>
      <w:lvlJc w:val="left"/>
      <w:pPr>
        <w:tabs>
          <w:tab w:val="num" w:pos="77"/>
        </w:tabs>
      </w:pPr>
      <w:rPr>
        <w:rFonts w:cs="Times New Roman"/>
      </w:rPr>
    </w:lvl>
    <w:lvl w:ilvl="5" w:tplc="FFFFFFFF">
      <w:numFmt w:val="none"/>
      <w:lvlText w:val=""/>
      <w:lvlJc w:val="left"/>
      <w:pPr>
        <w:tabs>
          <w:tab w:val="num" w:pos="77"/>
        </w:tabs>
      </w:pPr>
      <w:rPr>
        <w:rFonts w:cs="Times New Roman"/>
      </w:rPr>
    </w:lvl>
    <w:lvl w:ilvl="6" w:tplc="FFFFFFFF">
      <w:numFmt w:val="none"/>
      <w:lvlText w:val=""/>
      <w:lvlJc w:val="left"/>
      <w:pPr>
        <w:tabs>
          <w:tab w:val="num" w:pos="77"/>
        </w:tabs>
      </w:pPr>
      <w:rPr>
        <w:rFonts w:cs="Times New Roman"/>
      </w:rPr>
    </w:lvl>
    <w:lvl w:ilvl="7" w:tplc="FFFFFFFF">
      <w:numFmt w:val="none"/>
      <w:lvlText w:val=""/>
      <w:lvlJc w:val="left"/>
      <w:pPr>
        <w:tabs>
          <w:tab w:val="num" w:pos="77"/>
        </w:tabs>
      </w:pPr>
      <w:rPr>
        <w:rFonts w:cs="Times New Roman"/>
      </w:rPr>
    </w:lvl>
    <w:lvl w:ilvl="8" w:tplc="FFFFFFFF">
      <w:numFmt w:val="none"/>
      <w:lvlText w:val=""/>
      <w:lvlJc w:val="left"/>
      <w:pPr>
        <w:tabs>
          <w:tab w:val="num" w:pos="77"/>
        </w:tabs>
      </w:pPr>
      <w:rPr>
        <w:rFonts w:cs="Times New Roman"/>
      </w:rPr>
    </w:lvl>
  </w:abstractNum>
  <w:abstractNum w:abstractNumId="10">
    <w:nsid w:val="529C6592"/>
    <w:multiLevelType w:val="hybridMultilevel"/>
    <w:tmpl w:val="DC3430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91C1496"/>
    <w:multiLevelType w:val="hybridMultilevel"/>
    <w:tmpl w:val="D966A454"/>
    <w:lvl w:ilvl="0" w:tplc="20248B6A">
      <w:start w:val="1"/>
      <w:numFmt w:val="decimal"/>
      <w:lvlText w:val="%1."/>
      <w:lvlJc w:val="left"/>
      <w:pPr>
        <w:tabs>
          <w:tab w:val="num" w:pos="960"/>
        </w:tabs>
        <w:ind w:left="960" w:hanging="360"/>
      </w:p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num w:numId="1">
    <w:abstractNumId w:val="0"/>
  </w:num>
  <w:num w:numId="2">
    <w:abstractNumId w:val="9"/>
  </w:num>
  <w:num w:numId="3">
    <w:abstractNumId w:val="11"/>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58"/>
    <w:rsid w:val="000146CE"/>
    <w:rsid w:val="00016985"/>
    <w:rsid w:val="00020B72"/>
    <w:rsid w:val="0002686B"/>
    <w:rsid w:val="00032416"/>
    <w:rsid w:val="00045399"/>
    <w:rsid w:val="00051BC6"/>
    <w:rsid w:val="00053AA8"/>
    <w:rsid w:val="00055260"/>
    <w:rsid w:val="00062A01"/>
    <w:rsid w:val="00063C55"/>
    <w:rsid w:val="00067ECF"/>
    <w:rsid w:val="0007054F"/>
    <w:rsid w:val="00073298"/>
    <w:rsid w:val="0007405B"/>
    <w:rsid w:val="0008591D"/>
    <w:rsid w:val="000907C2"/>
    <w:rsid w:val="000A6390"/>
    <w:rsid w:val="000B4A2C"/>
    <w:rsid w:val="000C0CEB"/>
    <w:rsid w:val="000C227F"/>
    <w:rsid w:val="000C2D03"/>
    <w:rsid w:val="000C3FDC"/>
    <w:rsid w:val="000C6CF0"/>
    <w:rsid w:val="000C7D79"/>
    <w:rsid w:val="000D415B"/>
    <w:rsid w:val="000E36B3"/>
    <w:rsid w:val="000E4563"/>
    <w:rsid w:val="000F3995"/>
    <w:rsid w:val="000F5A92"/>
    <w:rsid w:val="0010446D"/>
    <w:rsid w:val="00114CA9"/>
    <w:rsid w:val="00121DA2"/>
    <w:rsid w:val="00123D4A"/>
    <w:rsid w:val="00124E03"/>
    <w:rsid w:val="00126B04"/>
    <w:rsid w:val="001325E3"/>
    <w:rsid w:val="001350CA"/>
    <w:rsid w:val="00141304"/>
    <w:rsid w:val="001418B7"/>
    <w:rsid w:val="00142B36"/>
    <w:rsid w:val="0015348A"/>
    <w:rsid w:val="0016002F"/>
    <w:rsid w:val="00161BB6"/>
    <w:rsid w:val="0017156A"/>
    <w:rsid w:val="0018699C"/>
    <w:rsid w:val="00186E5D"/>
    <w:rsid w:val="001913D7"/>
    <w:rsid w:val="001926D8"/>
    <w:rsid w:val="0019465F"/>
    <w:rsid w:val="00195579"/>
    <w:rsid w:val="001A265B"/>
    <w:rsid w:val="001B07C6"/>
    <w:rsid w:val="001B559B"/>
    <w:rsid w:val="001C0A2C"/>
    <w:rsid w:val="001C266F"/>
    <w:rsid w:val="001D23F0"/>
    <w:rsid w:val="001D5D3D"/>
    <w:rsid w:val="001E5928"/>
    <w:rsid w:val="001F1B42"/>
    <w:rsid w:val="001F29FE"/>
    <w:rsid w:val="00201B47"/>
    <w:rsid w:val="00202DE0"/>
    <w:rsid w:val="00222D85"/>
    <w:rsid w:val="002250E6"/>
    <w:rsid w:val="00236D5A"/>
    <w:rsid w:val="002479C4"/>
    <w:rsid w:val="002558BF"/>
    <w:rsid w:val="00256AC1"/>
    <w:rsid w:val="00256ED1"/>
    <w:rsid w:val="002573DC"/>
    <w:rsid w:val="00267A68"/>
    <w:rsid w:val="00281CBE"/>
    <w:rsid w:val="002952F6"/>
    <w:rsid w:val="00296D57"/>
    <w:rsid w:val="002A023F"/>
    <w:rsid w:val="002B1DC5"/>
    <w:rsid w:val="002B39A2"/>
    <w:rsid w:val="002B5471"/>
    <w:rsid w:val="002E5DDA"/>
    <w:rsid w:val="002E6C5D"/>
    <w:rsid w:val="002F548F"/>
    <w:rsid w:val="002F64FD"/>
    <w:rsid w:val="00302F90"/>
    <w:rsid w:val="00303D65"/>
    <w:rsid w:val="00307FCC"/>
    <w:rsid w:val="00316CD7"/>
    <w:rsid w:val="003208BC"/>
    <w:rsid w:val="003276D5"/>
    <w:rsid w:val="00335A5D"/>
    <w:rsid w:val="00335FB1"/>
    <w:rsid w:val="003513F9"/>
    <w:rsid w:val="00361BDF"/>
    <w:rsid w:val="00380203"/>
    <w:rsid w:val="00386423"/>
    <w:rsid w:val="003977A3"/>
    <w:rsid w:val="003A34F4"/>
    <w:rsid w:val="003A5D69"/>
    <w:rsid w:val="003B2E94"/>
    <w:rsid w:val="003B3007"/>
    <w:rsid w:val="003B7158"/>
    <w:rsid w:val="003C34E3"/>
    <w:rsid w:val="003C4A1C"/>
    <w:rsid w:val="003C6A42"/>
    <w:rsid w:val="003D2DB2"/>
    <w:rsid w:val="003D60A5"/>
    <w:rsid w:val="003E0C61"/>
    <w:rsid w:val="00413DD7"/>
    <w:rsid w:val="004149E0"/>
    <w:rsid w:val="00427517"/>
    <w:rsid w:val="00433294"/>
    <w:rsid w:val="00434863"/>
    <w:rsid w:val="004416A2"/>
    <w:rsid w:val="004453CC"/>
    <w:rsid w:val="00446103"/>
    <w:rsid w:val="0044713C"/>
    <w:rsid w:val="00457695"/>
    <w:rsid w:val="0046122E"/>
    <w:rsid w:val="00463347"/>
    <w:rsid w:val="004634F0"/>
    <w:rsid w:val="00463CE1"/>
    <w:rsid w:val="00472A55"/>
    <w:rsid w:val="00492F71"/>
    <w:rsid w:val="004B635A"/>
    <w:rsid w:val="004C0498"/>
    <w:rsid w:val="004C6A9B"/>
    <w:rsid w:val="004C796F"/>
    <w:rsid w:val="004D50C0"/>
    <w:rsid w:val="004E01EF"/>
    <w:rsid w:val="0050099C"/>
    <w:rsid w:val="005032D4"/>
    <w:rsid w:val="0050722F"/>
    <w:rsid w:val="005162DF"/>
    <w:rsid w:val="00516586"/>
    <w:rsid w:val="005222EA"/>
    <w:rsid w:val="00540E71"/>
    <w:rsid w:val="0054214A"/>
    <w:rsid w:val="005467AA"/>
    <w:rsid w:val="00546B96"/>
    <w:rsid w:val="00551C18"/>
    <w:rsid w:val="005561DF"/>
    <w:rsid w:val="00561157"/>
    <w:rsid w:val="005724C7"/>
    <w:rsid w:val="005758B6"/>
    <w:rsid w:val="005769FC"/>
    <w:rsid w:val="005A4C19"/>
    <w:rsid w:val="005A50C2"/>
    <w:rsid w:val="005A76D0"/>
    <w:rsid w:val="005B3741"/>
    <w:rsid w:val="005B499E"/>
    <w:rsid w:val="005D16ED"/>
    <w:rsid w:val="005D37B5"/>
    <w:rsid w:val="005D4F4F"/>
    <w:rsid w:val="005D54EE"/>
    <w:rsid w:val="005D725C"/>
    <w:rsid w:val="005E11C5"/>
    <w:rsid w:val="006057E7"/>
    <w:rsid w:val="006073B5"/>
    <w:rsid w:val="00612812"/>
    <w:rsid w:val="00623B80"/>
    <w:rsid w:val="00630D2C"/>
    <w:rsid w:val="00635604"/>
    <w:rsid w:val="00646B95"/>
    <w:rsid w:val="00653DA1"/>
    <w:rsid w:val="006568F7"/>
    <w:rsid w:val="00664A0A"/>
    <w:rsid w:val="006671BC"/>
    <w:rsid w:val="00672782"/>
    <w:rsid w:val="00674E8C"/>
    <w:rsid w:val="00675BCF"/>
    <w:rsid w:val="006825DA"/>
    <w:rsid w:val="006844EB"/>
    <w:rsid w:val="006854C8"/>
    <w:rsid w:val="00685CD5"/>
    <w:rsid w:val="00687800"/>
    <w:rsid w:val="006921A5"/>
    <w:rsid w:val="00694F11"/>
    <w:rsid w:val="006A2396"/>
    <w:rsid w:val="006A273F"/>
    <w:rsid w:val="006B1A35"/>
    <w:rsid w:val="006B1BFE"/>
    <w:rsid w:val="006B1D93"/>
    <w:rsid w:val="006B2FAB"/>
    <w:rsid w:val="006D0BF1"/>
    <w:rsid w:val="006D17AE"/>
    <w:rsid w:val="006D38BC"/>
    <w:rsid w:val="006E0614"/>
    <w:rsid w:val="006F5312"/>
    <w:rsid w:val="006F79AA"/>
    <w:rsid w:val="00702EF0"/>
    <w:rsid w:val="00703F3F"/>
    <w:rsid w:val="0070470E"/>
    <w:rsid w:val="00711778"/>
    <w:rsid w:val="0072774E"/>
    <w:rsid w:val="00742370"/>
    <w:rsid w:val="00743786"/>
    <w:rsid w:val="0074652F"/>
    <w:rsid w:val="007524B8"/>
    <w:rsid w:val="0075401D"/>
    <w:rsid w:val="00757C25"/>
    <w:rsid w:val="00761751"/>
    <w:rsid w:val="00767D32"/>
    <w:rsid w:val="00771916"/>
    <w:rsid w:val="00771DEF"/>
    <w:rsid w:val="00777DA6"/>
    <w:rsid w:val="007A4745"/>
    <w:rsid w:val="007B7AF4"/>
    <w:rsid w:val="007C16E6"/>
    <w:rsid w:val="007C6C1E"/>
    <w:rsid w:val="007D081F"/>
    <w:rsid w:val="007D4A71"/>
    <w:rsid w:val="007E0C74"/>
    <w:rsid w:val="007F3843"/>
    <w:rsid w:val="007F71FF"/>
    <w:rsid w:val="0080107F"/>
    <w:rsid w:val="0080494E"/>
    <w:rsid w:val="008117FD"/>
    <w:rsid w:val="008134F3"/>
    <w:rsid w:val="00813512"/>
    <w:rsid w:val="00814F46"/>
    <w:rsid w:val="00837F53"/>
    <w:rsid w:val="00841C42"/>
    <w:rsid w:val="00842B64"/>
    <w:rsid w:val="00842EA8"/>
    <w:rsid w:val="00845F69"/>
    <w:rsid w:val="00857576"/>
    <w:rsid w:val="0086196C"/>
    <w:rsid w:val="0086650F"/>
    <w:rsid w:val="008709B3"/>
    <w:rsid w:val="008752D5"/>
    <w:rsid w:val="00877FE2"/>
    <w:rsid w:val="00894F91"/>
    <w:rsid w:val="008A1689"/>
    <w:rsid w:val="008B05F3"/>
    <w:rsid w:val="008B1ABA"/>
    <w:rsid w:val="008B4C35"/>
    <w:rsid w:val="008C0C32"/>
    <w:rsid w:val="008D3CF5"/>
    <w:rsid w:val="008F2CB7"/>
    <w:rsid w:val="00910E24"/>
    <w:rsid w:val="0091160F"/>
    <w:rsid w:val="009209BC"/>
    <w:rsid w:val="00924351"/>
    <w:rsid w:val="00935E7C"/>
    <w:rsid w:val="00945D1F"/>
    <w:rsid w:val="0094691C"/>
    <w:rsid w:val="009472A8"/>
    <w:rsid w:val="00964F60"/>
    <w:rsid w:val="009719CB"/>
    <w:rsid w:val="00975C13"/>
    <w:rsid w:val="009870FF"/>
    <w:rsid w:val="00994F90"/>
    <w:rsid w:val="009978CB"/>
    <w:rsid w:val="009A27DD"/>
    <w:rsid w:val="009B2D68"/>
    <w:rsid w:val="009B2E7C"/>
    <w:rsid w:val="009C21DD"/>
    <w:rsid w:val="009C3787"/>
    <w:rsid w:val="009C3C3F"/>
    <w:rsid w:val="009C5623"/>
    <w:rsid w:val="009E04D8"/>
    <w:rsid w:val="009E21F8"/>
    <w:rsid w:val="009E3B15"/>
    <w:rsid w:val="00A07810"/>
    <w:rsid w:val="00A10A8D"/>
    <w:rsid w:val="00A16B18"/>
    <w:rsid w:val="00A30F26"/>
    <w:rsid w:val="00A31AD6"/>
    <w:rsid w:val="00A430E3"/>
    <w:rsid w:val="00A44D62"/>
    <w:rsid w:val="00A63D19"/>
    <w:rsid w:val="00A81162"/>
    <w:rsid w:val="00A8152A"/>
    <w:rsid w:val="00A828F2"/>
    <w:rsid w:val="00A849C4"/>
    <w:rsid w:val="00A87B13"/>
    <w:rsid w:val="00A91312"/>
    <w:rsid w:val="00A92B71"/>
    <w:rsid w:val="00AA2403"/>
    <w:rsid w:val="00AA2CF6"/>
    <w:rsid w:val="00AA547F"/>
    <w:rsid w:val="00AB642F"/>
    <w:rsid w:val="00AB6726"/>
    <w:rsid w:val="00AD068D"/>
    <w:rsid w:val="00AD41FB"/>
    <w:rsid w:val="00AD4895"/>
    <w:rsid w:val="00AE06F2"/>
    <w:rsid w:val="00AE2A85"/>
    <w:rsid w:val="00B0261E"/>
    <w:rsid w:val="00B114A8"/>
    <w:rsid w:val="00B14BFC"/>
    <w:rsid w:val="00B21ED1"/>
    <w:rsid w:val="00B24AFA"/>
    <w:rsid w:val="00B27338"/>
    <w:rsid w:val="00B32DB3"/>
    <w:rsid w:val="00B339FD"/>
    <w:rsid w:val="00B354EE"/>
    <w:rsid w:val="00B37AA2"/>
    <w:rsid w:val="00B40F54"/>
    <w:rsid w:val="00B4313F"/>
    <w:rsid w:val="00B4550F"/>
    <w:rsid w:val="00B466E0"/>
    <w:rsid w:val="00B5401E"/>
    <w:rsid w:val="00B544EF"/>
    <w:rsid w:val="00B567EC"/>
    <w:rsid w:val="00B6284B"/>
    <w:rsid w:val="00B64CF6"/>
    <w:rsid w:val="00B67A69"/>
    <w:rsid w:val="00B7154F"/>
    <w:rsid w:val="00B7203D"/>
    <w:rsid w:val="00B72620"/>
    <w:rsid w:val="00B7315D"/>
    <w:rsid w:val="00B81D04"/>
    <w:rsid w:val="00B83F32"/>
    <w:rsid w:val="00B96D1C"/>
    <w:rsid w:val="00BA1228"/>
    <w:rsid w:val="00BA2DC6"/>
    <w:rsid w:val="00BA63A6"/>
    <w:rsid w:val="00BB0B05"/>
    <w:rsid w:val="00BB5934"/>
    <w:rsid w:val="00BB7A2A"/>
    <w:rsid w:val="00BC00DF"/>
    <w:rsid w:val="00BC22C4"/>
    <w:rsid w:val="00BC6CAE"/>
    <w:rsid w:val="00BD00A7"/>
    <w:rsid w:val="00BD1D84"/>
    <w:rsid w:val="00BD39C1"/>
    <w:rsid w:val="00BD6D67"/>
    <w:rsid w:val="00BD7972"/>
    <w:rsid w:val="00BE0D18"/>
    <w:rsid w:val="00BE4CAE"/>
    <w:rsid w:val="00BF0F4F"/>
    <w:rsid w:val="00BF533E"/>
    <w:rsid w:val="00C0382E"/>
    <w:rsid w:val="00C21777"/>
    <w:rsid w:val="00C25993"/>
    <w:rsid w:val="00C34AB8"/>
    <w:rsid w:val="00C37804"/>
    <w:rsid w:val="00C50A73"/>
    <w:rsid w:val="00C5158A"/>
    <w:rsid w:val="00C51CCB"/>
    <w:rsid w:val="00C56731"/>
    <w:rsid w:val="00C56DEF"/>
    <w:rsid w:val="00C60C49"/>
    <w:rsid w:val="00C73AC9"/>
    <w:rsid w:val="00C77F22"/>
    <w:rsid w:val="00CA3D9C"/>
    <w:rsid w:val="00CA5177"/>
    <w:rsid w:val="00CB358C"/>
    <w:rsid w:val="00CC657D"/>
    <w:rsid w:val="00CD37D0"/>
    <w:rsid w:val="00CE0A1E"/>
    <w:rsid w:val="00CE1E3D"/>
    <w:rsid w:val="00CE264A"/>
    <w:rsid w:val="00CE2800"/>
    <w:rsid w:val="00CE5F85"/>
    <w:rsid w:val="00CE6F9B"/>
    <w:rsid w:val="00D018DB"/>
    <w:rsid w:val="00D06609"/>
    <w:rsid w:val="00D10423"/>
    <w:rsid w:val="00D13B55"/>
    <w:rsid w:val="00D155B2"/>
    <w:rsid w:val="00D15A41"/>
    <w:rsid w:val="00D16853"/>
    <w:rsid w:val="00D241BF"/>
    <w:rsid w:val="00D26DA0"/>
    <w:rsid w:val="00D33CE4"/>
    <w:rsid w:val="00D34555"/>
    <w:rsid w:val="00D45B97"/>
    <w:rsid w:val="00D479DD"/>
    <w:rsid w:val="00D55D4D"/>
    <w:rsid w:val="00D572DA"/>
    <w:rsid w:val="00D62D5D"/>
    <w:rsid w:val="00D65EF9"/>
    <w:rsid w:val="00D71A28"/>
    <w:rsid w:val="00D81DCD"/>
    <w:rsid w:val="00D84854"/>
    <w:rsid w:val="00D916DA"/>
    <w:rsid w:val="00D9346F"/>
    <w:rsid w:val="00D974A0"/>
    <w:rsid w:val="00DA3B00"/>
    <w:rsid w:val="00DA75AA"/>
    <w:rsid w:val="00DB226C"/>
    <w:rsid w:val="00DC4A83"/>
    <w:rsid w:val="00DC5E5D"/>
    <w:rsid w:val="00DD50E4"/>
    <w:rsid w:val="00DD72DE"/>
    <w:rsid w:val="00DE4AD1"/>
    <w:rsid w:val="00DE62A3"/>
    <w:rsid w:val="00DF44C3"/>
    <w:rsid w:val="00E037D9"/>
    <w:rsid w:val="00E053A6"/>
    <w:rsid w:val="00E07511"/>
    <w:rsid w:val="00E07E6C"/>
    <w:rsid w:val="00E10AF3"/>
    <w:rsid w:val="00E13FC1"/>
    <w:rsid w:val="00E169B0"/>
    <w:rsid w:val="00E201EF"/>
    <w:rsid w:val="00E2079C"/>
    <w:rsid w:val="00E20A16"/>
    <w:rsid w:val="00E21F48"/>
    <w:rsid w:val="00E32F19"/>
    <w:rsid w:val="00E4066E"/>
    <w:rsid w:val="00E5119B"/>
    <w:rsid w:val="00E51A34"/>
    <w:rsid w:val="00E530CB"/>
    <w:rsid w:val="00E72D66"/>
    <w:rsid w:val="00E7546C"/>
    <w:rsid w:val="00E83636"/>
    <w:rsid w:val="00EA3136"/>
    <w:rsid w:val="00EA4C46"/>
    <w:rsid w:val="00EA7536"/>
    <w:rsid w:val="00EB7BD3"/>
    <w:rsid w:val="00EC1111"/>
    <w:rsid w:val="00EC6F8F"/>
    <w:rsid w:val="00ED7523"/>
    <w:rsid w:val="00EE48C6"/>
    <w:rsid w:val="00EE78CA"/>
    <w:rsid w:val="00F018AC"/>
    <w:rsid w:val="00F01D2E"/>
    <w:rsid w:val="00F12D4F"/>
    <w:rsid w:val="00F23D06"/>
    <w:rsid w:val="00F27785"/>
    <w:rsid w:val="00F3191B"/>
    <w:rsid w:val="00F33405"/>
    <w:rsid w:val="00F404CE"/>
    <w:rsid w:val="00F45858"/>
    <w:rsid w:val="00F55A3F"/>
    <w:rsid w:val="00F57EF3"/>
    <w:rsid w:val="00F70441"/>
    <w:rsid w:val="00F748DA"/>
    <w:rsid w:val="00F83B9D"/>
    <w:rsid w:val="00F8595C"/>
    <w:rsid w:val="00F85E94"/>
    <w:rsid w:val="00F90B0A"/>
    <w:rsid w:val="00F93C9F"/>
    <w:rsid w:val="00F96030"/>
    <w:rsid w:val="00FA1DD1"/>
    <w:rsid w:val="00FA517D"/>
    <w:rsid w:val="00FB1643"/>
    <w:rsid w:val="00FB4066"/>
    <w:rsid w:val="00FB79D6"/>
    <w:rsid w:val="00FC6DC8"/>
    <w:rsid w:val="00FC7DBD"/>
    <w:rsid w:val="00FE0472"/>
    <w:rsid w:val="00FE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6F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next w:val="a0"/>
    <w:link w:val="20"/>
    <w:qFormat/>
    <w:rsid w:val="00D26DA0"/>
    <w:pPr>
      <w:keepNext/>
      <w:widowControl w:val="0"/>
      <w:numPr>
        <w:ilvl w:val="1"/>
        <w:numId w:val="1"/>
      </w:numPr>
      <w:suppressAutoHyphens/>
      <w:spacing w:before="120" w:after="0" w:line="100" w:lineRule="atLeast"/>
      <w:jc w:val="center"/>
      <w:outlineLvl w:val="1"/>
    </w:pPr>
    <w:rPr>
      <w:rFonts w:ascii="Times New Roman" w:eastAsia="DejaVu Sans" w:hAnsi="Times New Roman" w:cs="font313"/>
      <w:b/>
      <w:kern w:val="1"/>
      <w:sz w:val="32"/>
      <w:szCs w:val="32"/>
      <w:lang w:eastAsia="zh-CN"/>
    </w:rPr>
  </w:style>
  <w:style w:type="paragraph" w:styleId="3">
    <w:name w:val="heading 3"/>
    <w:basedOn w:val="a"/>
    <w:next w:val="a"/>
    <w:link w:val="30"/>
    <w:unhideWhenUsed/>
    <w:qFormat/>
    <w:rsid w:val="00D345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A81162"/>
    <w:pPr>
      <w:keepNext/>
      <w:shd w:val="clear" w:color="auto" w:fill="FFFFFF"/>
      <w:autoSpaceDE w:val="0"/>
      <w:jc w:val="center"/>
      <w:outlineLvl w:val="3"/>
    </w:pPr>
    <w:rPr>
      <w:b/>
      <w:color w:val="000000"/>
      <w:lang w:eastAsia="zh-CN"/>
    </w:rPr>
  </w:style>
  <w:style w:type="paragraph" w:styleId="5">
    <w:name w:val="heading 5"/>
    <w:basedOn w:val="a"/>
    <w:next w:val="a"/>
    <w:link w:val="50"/>
    <w:qFormat/>
    <w:rsid w:val="00A81162"/>
    <w:pPr>
      <w:keepNext/>
      <w:shd w:val="clear" w:color="auto" w:fill="FFFFFF"/>
      <w:tabs>
        <w:tab w:val="num" w:pos="480"/>
      </w:tabs>
      <w:autoSpaceDE w:val="0"/>
      <w:ind w:right="-22"/>
      <w:jc w:val="center"/>
      <w:outlineLvl w:val="4"/>
    </w:pPr>
    <w:rPr>
      <w:b/>
      <w:color w:val="000000"/>
      <w:lang w:eastAsia="zh-CN"/>
    </w:rPr>
  </w:style>
  <w:style w:type="paragraph" w:styleId="6">
    <w:name w:val="heading 6"/>
    <w:basedOn w:val="a"/>
    <w:next w:val="a"/>
    <w:link w:val="60"/>
    <w:qFormat/>
    <w:rsid w:val="00A81162"/>
    <w:pPr>
      <w:keepNext/>
      <w:shd w:val="clear" w:color="auto" w:fill="FFFFFF"/>
      <w:tabs>
        <w:tab w:val="num" w:pos="928"/>
      </w:tabs>
      <w:autoSpaceDE w:val="0"/>
      <w:ind w:left="928" w:hanging="360"/>
      <w:jc w:val="center"/>
      <w:outlineLvl w:val="5"/>
    </w:pPr>
    <w:rPr>
      <w:b/>
      <w:color w:val="000000"/>
      <w:lang w:eastAsia="zh-CN"/>
    </w:rPr>
  </w:style>
  <w:style w:type="paragraph" w:styleId="8">
    <w:name w:val="heading 8"/>
    <w:basedOn w:val="a"/>
    <w:next w:val="a"/>
    <w:link w:val="80"/>
    <w:qFormat/>
    <w:rsid w:val="00A81162"/>
    <w:pPr>
      <w:keepNext/>
      <w:outlineLvl w:val="7"/>
    </w:pPr>
    <w:rPr>
      <w:b/>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D37D0"/>
    <w:pPr>
      <w:tabs>
        <w:tab w:val="center" w:pos="4677"/>
        <w:tab w:val="right" w:pos="9355"/>
      </w:tabs>
    </w:pPr>
  </w:style>
  <w:style w:type="character" w:customStyle="1" w:styleId="a5">
    <w:name w:val="Верхний колонтитул Знак"/>
    <w:basedOn w:val="a1"/>
    <w:link w:val="a4"/>
    <w:uiPriority w:val="99"/>
    <w:rsid w:val="00CD37D0"/>
  </w:style>
  <w:style w:type="paragraph" w:styleId="a6">
    <w:name w:val="footer"/>
    <w:basedOn w:val="a"/>
    <w:link w:val="a7"/>
    <w:uiPriority w:val="99"/>
    <w:unhideWhenUsed/>
    <w:rsid w:val="00CD37D0"/>
    <w:pPr>
      <w:tabs>
        <w:tab w:val="center" w:pos="4677"/>
        <w:tab w:val="right" w:pos="9355"/>
      </w:tabs>
    </w:pPr>
  </w:style>
  <w:style w:type="character" w:customStyle="1" w:styleId="a7">
    <w:name w:val="Нижний колонтитул Знак"/>
    <w:basedOn w:val="a1"/>
    <w:link w:val="a6"/>
    <w:uiPriority w:val="99"/>
    <w:rsid w:val="00CD37D0"/>
  </w:style>
  <w:style w:type="character" w:customStyle="1" w:styleId="20">
    <w:name w:val="Заголовок 2 Знак"/>
    <w:basedOn w:val="a1"/>
    <w:link w:val="2"/>
    <w:rsid w:val="00D26DA0"/>
    <w:rPr>
      <w:rFonts w:ascii="Times New Roman" w:eastAsia="DejaVu Sans" w:hAnsi="Times New Roman" w:cs="font313"/>
      <w:b/>
      <w:kern w:val="1"/>
      <w:sz w:val="32"/>
      <w:szCs w:val="32"/>
      <w:lang w:eastAsia="zh-CN"/>
    </w:rPr>
  </w:style>
  <w:style w:type="character" w:styleId="a8">
    <w:name w:val="Hyperlink"/>
    <w:aliases w:val="Исп:Чаплыгин А.Ю.тел 74316"/>
    <w:rsid w:val="00D26DA0"/>
    <w:rPr>
      <w:color w:val="0000FF"/>
      <w:u w:val="single"/>
    </w:rPr>
  </w:style>
  <w:style w:type="character" w:customStyle="1" w:styleId="apple-converted-space">
    <w:name w:val="apple-converted-space"/>
    <w:basedOn w:val="a1"/>
    <w:rsid w:val="00D26DA0"/>
  </w:style>
  <w:style w:type="character" w:customStyle="1" w:styleId="a9">
    <w:name w:val="Основной текст Знак"/>
    <w:aliases w:val="body text Знак,contents Знак,Body Text Russian Знак"/>
    <w:rsid w:val="00D26DA0"/>
    <w:rPr>
      <w:rFonts w:ascii="Calibri" w:hAnsi="Calibri" w:cs="Calibri"/>
      <w:kern w:val="1"/>
      <w:sz w:val="22"/>
      <w:szCs w:val="22"/>
    </w:rPr>
  </w:style>
  <w:style w:type="character" w:customStyle="1" w:styleId="FontStyle128">
    <w:name w:val="Font Style128"/>
    <w:rsid w:val="00D26DA0"/>
    <w:rPr>
      <w:rFonts w:ascii="Times New Roman" w:hAnsi="Times New Roman" w:cs="Times New Roman"/>
      <w:color w:val="000000"/>
      <w:sz w:val="26"/>
      <w:szCs w:val="26"/>
    </w:rPr>
  </w:style>
  <w:style w:type="paragraph" w:styleId="aa">
    <w:name w:val="No Spacing"/>
    <w:link w:val="ab"/>
    <w:uiPriority w:val="99"/>
    <w:qFormat/>
    <w:rsid w:val="00D26DA0"/>
    <w:pPr>
      <w:suppressAutoHyphens/>
      <w:spacing w:after="0" w:line="240" w:lineRule="auto"/>
    </w:pPr>
    <w:rPr>
      <w:rFonts w:ascii="Calibri" w:eastAsia="Times New Roman" w:hAnsi="Calibri" w:cs="Calibri"/>
      <w:kern w:val="1"/>
      <w:lang w:eastAsia="zh-CN"/>
    </w:rPr>
  </w:style>
  <w:style w:type="paragraph" w:styleId="ac">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
    <w:link w:val="ad"/>
    <w:uiPriority w:val="34"/>
    <w:qFormat/>
    <w:rsid w:val="00D26DA0"/>
    <w:pPr>
      <w:spacing w:after="200"/>
      <w:ind w:left="720"/>
      <w:contextualSpacing/>
      <w:jc w:val="both"/>
    </w:pPr>
    <w:rPr>
      <w:rFonts w:eastAsia="Calibri"/>
      <w:kern w:val="1"/>
      <w:szCs w:val="20"/>
      <w:lang w:eastAsia="zh-CN"/>
    </w:rPr>
  </w:style>
  <w:style w:type="paragraph" w:customStyle="1" w:styleId="Standard">
    <w:name w:val="Standard"/>
    <w:rsid w:val="00D26DA0"/>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31">
    <w:name w:val="Абзац списка3"/>
    <w:basedOn w:val="a"/>
    <w:rsid w:val="00D26DA0"/>
    <w:pPr>
      <w:suppressAutoHyphens/>
      <w:ind w:left="720"/>
    </w:pPr>
    <w:rPr>
      <w:rFonts w:eastAsia="Calibri"/>
      <w:kern w:val="1"/>
      <w:lang w:eastAsia="zh-CN"/>
    </w:rPr>
  </w:style>
  <w:style w:type="paragraph" w:customStyle="1" w:styleId="11">
    <w:name w:val="Заголовок №1"/>
    <w:basedOn w:val="a"/>
    <w:rsid w:val="00D26DA0"/>
    <w:pPr>
      <w:widowControl w:val="0"/>
      <w:shd w:val="clear" w:color="auto" w:fill="FFFFFF"/>
      <w:suppressAutoHyphens/>
      <w:spacing w:before="120" w:line="480" w:lineRule="exact"/>
      <w:jc w:val="both"/>
    </w:pPr>
    <w:rPr>
      <w:b/>
      <w:bCs/>
      <w:color w:val="00000A"/>
      <w:kern w:val="1"/>
      <w:sz w:val="27"/>
      <w:szCs w:val="27"/>
      <w:lang w:eastAsia="zh-CN"/>
    </w:rPr>
  </w:style>
  <w:style w:type="paragraph" w:customStyle="1" w:styleId="ae">
    <w:name w:val="Подподпункт"/>
    <w:basedOn w:val="a"/>
    <w:uiPriority w:val="99"/>
    <w:rsid w:val="00D26DA0"/>
    <w:pPr>
      <w:tabs>
        <w:tab w:val="left" w:pos="1701"/>
      </w:tabs>
      <w:suppressAutoHyphens/>
      <w:spacing w:line="360" w:lineRule="auto"/>
      <w:ind w:left="1701" w:hanging="567"/>
      <w:jc w:val="both"/>
    </w:pPr>
    <w:rPr>
      <w:color w:val="00000A"/>
      <w:kern w:val="1"/>
      <w:sz w:val="28"/>
      <w:szCs w:val="20"/>
      <w:lang w:eastAsia="zh-CN"/>
    </w:rPr>
  </w:style>
  <w:style w:type="character" w:customStyle="1" w:styleId="ab">
    <w:name w:val="Без интервала Знак"/>
    <w:link w:val="aa"/>
    <w:uiPriority w:val="99"/>
    <w:rsid w:val="00D26DA0"/>
    <w:rPr>
      <w:rFonts w:ascii="Calibri" w:eastAsia="Times New Roman" w:hAnsi="Calibri" w:cs="Calibri"/>
      <w:kern w:val="1"/>
      <w:lang w:eastAsia="zh-CN"/>
    </w:rPr>
  </w:style>
  <w:style w:type="paragraph" w:customStyle="1" w:styleId="msonospacing0">
    <w:name w:val="msonospacing"/>
    <w:basedOn w:val="a"/>
    <w:rsid w:val="00D26DA0"/>
    <w:pPr>
      <w:spacing w:before="100" w:beforeAutospacing="1" w:after="100" w:afterAutospacing="1"/>
    </w:pPr>
  </w:style>
  <w:style w:type="paragraph" w:styleId="a0">
    <w:name w:val="Body Text"/>
    <w:basedOn w:val="a"/>
    <w:link w:val="12"/>
    <w:unhideWhenUsed/>
    <w:rsid w:val="00D26DA0"/>
    <w:pPr>
      <w:spacing w:after="120"/>
    </w:pPr>
  </w:style>
  <w:style w:type="character" w:customStyle="1" w:styleId="12">
    <w:name w:val="Основной текст Знак1"/>
    <w:basedOn w:val="a1"/>
    <w:link w:val="a0"/>
    <w:uiPriority w:val="99"/>
    <w:semiHidden/>
    <w:rsid w:val="00D26DA0"/>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D34555"/>
    <w:rPr>
      <w:rFonts w:asciiTheme="majorHAnsi" w:eastAsiaTheme="majorEastAsia" w:hAnsiTheme="majorHAnsi" w:cstheme="majorBidi"/>
      <w:color w:val="1F4D78" w:themeColor="accent1" w:themeShade="7F"/>
      <w:sz w:val="24"/>
      <w:szCs w:val="24"/>
      <w:lang w:eastAsia="ru-RU"/>
    </w:rPr>
  </w:style>
  <w:style w:type="paragraph" w:styleId="21">
    <w:name w:val="Body Text Indent 2"/>
    <w:aliases w:val=" Знак"/>
    <w:basedOn w:val="a"/>
    <w:link w:val="22"/>
    <w:rsid w:val="00EB7BD3"/>
    <w:pPr>
      <w:spacing w:after="120" w:line="480" w:lineRule="auto"/>
      <w:ind w:left="283"/>
    </w:pPr>
  </w:style>
  <w:style w:type="character" w:customStyle="1" w:styleId="22">
    <w:name w:val="Основной текст с отступом 2 Знак"/>
    <w:aliases w:val=" Знак Знак"/>
    <w:basedOn w:val="a1"/>
    <w:link w:val="21"/>
    <w:rsid w:val="00EB7BD3"/>
    <w:rPr>
      <w:rFonts w:ascii="Times New Roman" w:eastAsia="Times New Roman" w:hAnsi="Times New Roman" w:cs="Times New Roman"/>
      <w:sz w:val="24"/>
      <w:szCs w:val="24"/>
      <w:lang w:eastAsia="ru-RU"/>
    </w:rPr>
  </w:style>
  <w:style w:type="paragraph" w:customStyle="1" w:styleId="ConsNormal">
    <w:name w:val="ConsNormal"/>
    <w:rsid w:val="00EB7BD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
    <w:name w:val="Адресат"/>
    <w:basedOn w:val="a"/>
    <w:rsid w:val="00EB7BD3"/>
    <w:pPr>
      <w:suppressAutoHyphens/>
      <w:spacing w:line="240" w:lineRule="exact"/>
    </w:pPr>
    <w:rPr>
      <w:sz w:val="28"/>
      <w:szCs w:val="20"/>
    </w:rPr>
  </w:style>
  <w:style w:type="paragraph" w:customStyle="1" w:styleId="ConsPlusNonformat">
    <w:name w:val="ConsPlusNonformat"/>
    <w:rsid w:val="00EB7BD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CE6F9B"/>
    <w:rPr>
      <w:rFonts w:asciiTheme="majorHAnsi" w:eastAsiaTheme="majorEastAsia" w:hAnsiTheme="majorHAnsi" w:cstheme="majorBidi"/>
      <w:color w:val="2E74B5" w:themeColor="accent1" w:themeShade="BF"/>
      <w:sz w:val="32"/>
      <w:szCs w:val="32"/>
      <w:lang w:eastAsia="ru-RU"/>
    </w:rPr>
  </w:style>
  <w:style w:type="character" w:customStyle="1" w:styleId="23">
    <w:name w:val="Основной текст (2)_"/>
    <w:basedOn w:val="a1"/>
    <w:link w:val="24"/>
    <w:uiPriority w:val="99"/>
    <w:locked/>
    <w:rsid w:val="00CE6F9B"/>
    <w:rPr>
      <w:rFonts w:cs="Times New Roman"/>
      <w:shd w:val="clear" w:color="auto" w:fill="FFFFFF"/>
    </w:rPr>
  </w:style>
  <w:style w:type="paragraph" w:customStyle="1" w:styleId="24">
    <w:name w:val="Основной текст (2)"/>
    <w:basedOn w:val="a"/>
    <w:link w:val="23"/>
    <w:uiPriority w:val="99"/>
    <w:rsid w:val="00CE6F9B"/>
    <w:pPr>
      <w:widowControl w:val="0"/>
      <w:shd w:val="clear" w:color="auto" w:fill="FFFFFF"/>
      <w:spacing w:before="780" w:after="780" w:line="240" w:lineRule="atLeast"/>
      <w:ind w:hanging="660"/>
    </w:pPr>
    <w:rPr>
      <w:rFonts w:asciiTheme="minorHAnsi" w:eastAsiaTheme="minorHAnsi" w:hAnsiTheme="minorHAnsi"/>
      <w:sz w:val="22"/>
      <w:szCs w:val="22"/>
      <w:lang w:eastAsia="en-US"/>
    </w:rPr>
  </w:style>
  <w:style w:type="character" w:customStyle="1" w:styleId="27">
    <w:name w:val="Основной текст (2) + 7"/>
    <w:aliases w:val="5 pt"/>
    <w:basedOn w:val="23"/>
    <w:uiPriority w:val="99"/>
    <w:rsid w:val="00CE6F9B"/>
    <w:rPr>
      <w:rFonts w:cs="Times New Roman"/>
      <w:color w:val="000000"/>
      <w:spacing w:val="0"/>
      <w:w w:val="100"/>
      <w:position w:val="0"/>
      <w:sz w:val="15"/>
      <w:szCs w:val="15"/>
      <w:u w:val="none"/>
      <w:shd w:val="clear" w:color="auto" w:fill="FFFFFF"/>
      <w:lang w:val="ru-RU" w:eastAsia="ru-RU"/>
    </w:rPr>
  </w:style>
  <w:style w:type="character" w:customStyle="1" w:styleId="32">
    <w:name w:val="Основной текст (3)_"/>
    <w:basedOn w:val="a1"/>
    <w:link w:val="33"/>
    <w:uiPriority w:val="99"/>
    <w:locked/>
    <w:rsid w:val="00CE6F9B"/>
    <w:rPr>
      <w:rFonts w:cs="Times New Roman"/>
      <w:sz w:val="16"/>
      <w:szCs w:val="16"/>
      <w:shd w:val="clear" w:color="auto" w:fill="FFFFFF"/>
    </w:rPr>
  </w:style>
  <w:style w:type="character" w:customStyle="1" w:styleId="3Exact">
    <w:name w:val="Основной текст (3) Exact"/>
    <w:basedOn w:val="a1"/>
    <w:uiPriority w:val="99"/>
    <w:rsid w:val="00CE6F9B"/>
    <w:rPr>
      <w:rFonts w:ascii="Times New Roman" w:hAnsi="Times New Roman" w:cs="Times New Roman"/>
      <w:sz w:val="16"/>
      <w:szCs w:val="16"/>
      <w:u w:val="none"/>
    </w:rPr>
  </w:style>
  <w:style w:type="paragraph" w:customStyle="1" w:styleId="33">
    <w:name w:val="Основной текст (3)"/>
    <w:basedOn w:val="a"/>
    <w:link w:val="32"/>
    <w:uiPriority w:val="99"/>
    <w:rsid w:val="00CE6F9B"/>
    <w:pPr>
      <w:widowControl w:val="0"/>
      <w:shd w:val="clear" w:color="auto" w:fill="FFFFFF"/>
      <w:spacing w:after="180" w:line="209" w:lineRule="exact"/>
    </w:pPr>
    <w:rPr>
      <w:rFonts w:asciiTheme="minorHAnsi" w:eastAsiaTheme="minorHAnsi" w:hAnsiTheme="minorHAnsi"/>
      <w:sz w:val="16"/>
      <w:szCs w:val="16"/>
      <w:lang w:eastAsia="en-US"/>
    </w:rPr>
  </w:style>
  <w:style w:type="character" w:customStyle="1" w:styleId="12Exact">
    <w:name w:val="Основной текст (12) Exact"/>
    <w:basedOn w:val="a1"/>
    <w:link w:val="120"/>
    <w:uiPriority w:val="99"/>
    <w:locked/>
    <w:rsid w:val="00CE6F9B"/>
    <w:rPr>
      <w:rFonts w:cs="Times New Roman"/>
      <w:sz w:val="19"/>
      <w:szCs w:val="19"/>
      <w:shd w:val="clear" w:color="auto" w:fill="FFFFFF"/>
    </w:rPr>
  </w:style>
  <w:style w:type="character" w:customStyle="1" w:styleId="13Exact">
    <w:name w:val="Основной текст (13) Exact"/>
    <w:basedOn w:val="a1"/>
    <w:link w:val="13"/>
    <w:uiPriority w:val="99"/>
    <w:locked/>
    <w:rsid w:val="00CE6F9B"/>
    <w:rPr>
      <w:rFonts w:ascii="Arial" w:hAnsi="Arial" w:cs="Arial"/>
      <w:shd w:val="clear" w:color="auto" w:fill="FFFFFF"/>
    </w:rPr>
  </w:style>
  <w:style w:type="paragraph" w:customStyle="1" w:styleId="120">
    <w:name w:val="Основной текст (12)"/>
    <w:basedOn w:val="a"/>
    <w:link w:val="12Exact"/>
    <w:uiPriority w:val="99"/>
    <w:rsid w:val="00CE6F9B"/>
    <w:pPr>
      <w:widowControl w:val="0"/>
      <w:shd w:val="clear" w:color="auto" w:fill="FFFFFF"/>
      <w:spacing w:line="240" w:lineRule="atLeast"/>
      <w:jc w:val="both"/>
    </w:pPr>
    <w:rPr>
      <w:rFonts w:asciiTheme="minorHAnsi" w:eastAsiaTheme="minorHAnsi" w:hAnsiTheme="minorHAnsi"/>
      <w:sz w:val="19"/>
      <w:szCs w:val="19"/>
      <w:lang w:eastAsia="en-US"/>
    </w:rPr>
  </w:style>
  <w:style w:type="paragraph" w:customStyle="1" w:styleId="13">
    <w:name w:val="Основной текст (13)"/>
    <w:basedOn w:val="a"/>
    <w:link w:val="13Exact"/>
    <w:uiPriority w:val="99"/>
    <w:rsid w:val="00CE6F9B"/>
    <w:pPr>
      <w:widowControl w:val="0"/>
      <w:shd w:val="clear" w:color="auto" w:fill="FFFFFF"/>
      <w:spacing w:line="240" w:lineRule="atLeast"/>
      <w:jc w:val="both"/>
    </w:pPr>
    <w:rPr>
      <w:rFonts w:ascii="Arial" w:eastAsiaTheme="minorHAnsi" w:hAnsi="Arial" w:cs="Arial"/>
      <w:sz w:val="22"/>
      <w:szCs w:val="22"/>
      <w:lang w:eastAsia="en-US"/>
    </w:rPr>
  </w:style>
  <w:style w:type="paragraph" w:customStyle="1" w:styleId="210">
    <w:name w:val="Основной текст 21"/>
    <w:basedOn w:val="a"/>
    <w:rsid w:val="00DD72DE"/>
    <w:pPr>
      <w:overflowPunct w:val="0"/>
      <w:autoSpaceDE w:val="0"/>
      <w:autoSpaceDN w:val="0"/>
      <w:adjustRightInd w:val="0"/>
      <w:ind w:firstLine="851"/>
      <w:jc w:val="both"/>
    </w:pPr>
    <w:rPr>
      <w:szCs w:val="20"/>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1"/>
    <w:rsid w:val="00DD72DE"/>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0"/>
    <w:rsid w:val="00DD72DE"/>
    <w:rPr>
      <w:rFonts w:ascii="Times New Roman" w:eastAsia="Times New Roman" w:hAnsi="Times New Roman" w:cs="Times New Roman"/>
      <w:sz w:val="20"/>
      <w:szCs w:val="20"/>
      <w:lang w:eastAsia="ru-RU"/>
    </w:rPr>
  </w:style>
  <w:style w:type="character" w:styleId="af2">
    <w:name w:val="footnote reference"/>
    <w:basedOn w:val="a1"/>
    <w:rsid w:val="00DD72DE"/>
    <w:rPr>
      <w:vertAlign w:val="superscript"/>
    </w:rPr>
  </w:style>
  <w:style w:type="character" w:customStyle="1" w:styleId="14">
    <w:name w:val="Основной шрифт абзаца1"/>
    <w:rsid w:val="00DD72DE"/>
  </w:style>
  <w:style w:type="character" w:customStyle="1" w:styleId="af3">
    <w:name w:val="Символ сноски"/>
    <w:rsid w:val="00DD72DE"/>
    <w:rPr>
      <w:vertAlign w:val="superscript"/>
    </w:rPr>
  </w:style>
  <w:style w:type="character" w:styleId="af4">
    <w:name w:val="annotation reference"/>
    <w:basedOn w:val="a1"/>
    <w:uiPriority w:val="99"/>
    <w:unhideWhenUsed/>
    <w:rsid w:val="006825DA"/>
    <w:rPr>
      <w:sz w:val="16"/>
      <w:szCs w:val="16"/>
    </w:rPr>
  </w:style>
  <w:style w:type="paragraph" w:styleId="af5">
    <w:name w:val="annotation text"/>
    <w:basedOn w:val="a"/>
    <w:link w:val="af6"/>
    <w:uiPriority w:val="99"/>
    <w:unhideWhenUsed/>
    <w:rsid w:val="006825DA"/>
    <w:rPr>
      <w:rFonts w:ascii="Calibri" w:eastAsiaTheme="minorHAnsi" w:hAnsi="Calibri"/>
      <w:sz w:val="20"/>
      <w:szCs w:val="20"/>
      <w:lang w:eastAsia="en-US"/>
    </w:rPr>
  </w:style>
  <w:style w:type="character" w:customStyle="1" w:styleId="af6">
    <w:name w:val="Текст примечания Знак"/>
    <w:basedOn w:val="a1"/>
    <w:link w:val="af5"/>
    <w:uiPriority w:val="99"/>
    <w:rsid w:val="006825DA"/>
    <w:rPr>
      <w:rFonts w:ascii="Calibri" w:hAnsi="Calibri" w:cs="Times New Roman"/>
      <w:sz w:val="20"/>
      <w:szCs w:val="20"/>
    </w:rPr>
  </w:style>
  <w:style w:type="paragraph" w:styleId="af7">
    <w:name w:val="Balloon Text"/>
    <w:basedOn w:val="a"/>
    <w:link w:val="af8"/>
    <w:unhideWhenUsed/>
    <w:rsid w:val="006825DA"/>
    <w:rPr>
      <w:rFonts w:ascii="Segoe UI" w:hAnsi="Segoe UI" w:cs="Segoe UI"/>
      <w:sz w:val="18"/>
      <w:szCs w:val="18"/>
    </w:rPr>
  </w:style>
  <w:style w:type="character" w:customStyle="1" w:styleId="af8">
    <w:name w:val="Текст выноски Знак"/>
    <w:basedOn w:val="a1"/>
    <w:link w:val="af7"/>
    <w:rsid w:val="006825DA"/>
    <w:rPr>
      <w:rFonts w:ascii="Segoe UI" w:eastAsia="Times New Roman" w:hAnsi="Segoe UI" w:cs="Segoe UI"/>
      <w:sz w:val="18"/>
      <w:szCs w:val="18"/>
      <w:lang w:eastAsia="ru-RU"/>
    </w:rPr>
  </w:style>
  <w:style w:type="paragraph" w:customStyle="1" w:styleId="ListNum">
    <w:name w:val="ListNum"/>
    <w:basedOn w:val="a"/>
    <w:rsid w:val="00BA63A6"/>
    <w:pPr>
      <w:numPr>
        <w:numId w:val="2"/>
      </w:numPr>
      <w:tabs>
        <w:tab w:val="clear" w:pos="928"/>
        <w:tab w:val="left" w:pos="284"/>
        <w:tab w:val="num" w:pos="1070"/>
      </w:tabs>
      <w:spacing w:before="60"/>
      <w:ind w:left="1070"/>
      <w:jc w:val="both"/>
    </w:pPr>
    <w:rPr>
      <w:sz w:val="22"/>
    </w:rPr>
  </w:style>
  <w:style w:type="table" w:styleId="af9">
    <w:name w:val="Table Grid"/>
    <w:basedOn w:val="a2"/>
    <w:uiPriority w:val="39"/>
    <w:rsid w:val="002B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12">
    <w:name w:val="Times 12"/>
    <w:basedOn w:val="a"/>
    <w:rsid w:val="003C34E3"/>
    <w:pPr>
      <w:overflowPunct w:val="0"/>
      <w:autoSpaceDE w:val="0"/>
      <w:autoSpaceDN w:val="0"/>
      <w:adjustRightInd w:val="0"/>
      <w:ind w:firstLine="567"/>
      <w:jc w:val="both"/>
    </w:pPr>
    <w:rPr>
      <w:bCs/>
      <w:szCs w:val="22"/>
    </w:rPr>
  </w:style>
  <w:style w:type="paragraph" w:customStyle="1" w:styleId="afa">
    <w:name w:val="Пункт б/н"/>
    <w:basedOn w:val="a"/>
    <w:rsid w:val="003C34E3"/>
    <w:pPr>
      <w:tabs>
        <w:tab w:val="left" w:pos="1134"/>
      </w:tabs>
      <w:spacing w:line="360" w:lineRule="auto"/>
      <w:ind w:firstLine="567"/>
      <w:jc w:val="both"/>
    </w:pPr>
    <w:rPr>
      <w:bCs/>
      <w:snapToGrid w:val="0"/>
      <w:sz w:val="22"/>
      <w:szCs w:val="22"/>
    </w:rPr>
  </w:style>
  <w:style w:type="paragraph" w:styleId="afb">
    <w:name w:val="annotation subject"/>
    <w:basedOn w:val="af5"/>
    <w:next w:val="af5"/>
    <w:link w:val="afc"/>
    <w:unhideWhenUsed/>
    <w:rsid w:val="00114CA9"/>
    <w:rPr>
      <w:rFonts w:ascii="Times New Roman" w:eastAsia="Times New Roman" w:hAnsi="Times New Roman"/>
      <w:b/>
      <w:bCs/>
      <w:lang w:eastAsia="ru-RU"/>
    </w:rPr>
  </w:style>
  <w:style w:type="character" w:customStyle="1" w:styleId="afc">
    <w:name w:val="Тема примечания Знак"/>
    <w:basedOn w:val="af6"/>
    <w:link w:val="afb"/>
    <w:rsid w:val="00114CA9"/>
    <w:rPr>
      <w:rFonts w:ascii="Times New Roman" w:eastAsia="Times New Roman" w:hAnsi="Times New Roman" w:cs="Times New Roman"/>
      <w:b/>
      <w:bCs/>
      <w:sz w:val="20"/>
      <w:szCs w:val="20"/>
      <w:lang w:eastAsia="ru-RU"/>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basedOn w:val="a1"/>
    <w:link w:val="ac"/>
    <w:uiPriority w:val="34"/>
    <w:locked/>
    <w:rsid w:val="00B7203D"/>
    <w:rPr>
      <w:rFonts w:ascii="Times New Roman" w:eastAsia="Calibri" w:hAnsi="Times New Roman" w:cs="Times New Roman"/>
      <w:kern w:val="1"/>
      <w:sz w:val="24"/>
      <w:szCs w:val="20"/>
      <w:lang w:eastAsia="zh-CN"/>
    </w:rPr>
  </w:style>
  <w:style w:type="character" w:customStyle="1" w:styleId="40">
    <w:name w:val="Заголовок 4 Знак"/>
    <w:basedOn w:val="a1"/>
    <w:link w:val="4"/>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50">
    <w:name w:val="Заголовок 5 Знак"/>
    <w:basedOn w:val="a1"/>
    <w:link w:val="5"/>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60">
    <w:name w:val="Заголовок 6 Знак"/>
    <w:basedOn w:val="a1"/>
    <w:link w:val="6"/>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80">
    <w:name w:val="Заголовок 8 Знак"/>
    <w:basedOn w:val="a1"/>
    <w:link w:val="8"/>
    <w:rsid w:val="00A81162"/>
    <w:rPr>
      <w:rFonts w:ascii="Times New Roman" w:eastAsia="Times New Roman" w:hAnsi="Times New Roman" w:cs="Times New Roman"/>
      <w:b/>
      <w:sz w:val="18"/>
      <w:szCs w:val="20"/>
      <w:lang w:eastAsia="zh-CN"/>
    </w:rPr>
  </w:style>
  <w:style w:type="paragraph" w:styleId="15">
    <w:name w:val="toc 1"/>
    <w:basedOn w:val="a"/>
    <w:next w:val="a"/>
    <w:autoRedefine/>
    <w:uiPriority w:val="39"/>
    <w:unhideWhenUsed/>
    <w:rsid w:val="00A81162"/>
    <w:pPr>
      <w:spacing w:after="100" w:line="259" w:lineRule="auto"/>
      <w:jc w:val="both"/>
    </w:pPr>
    <w:rPr>
      <w:sz w:val="22"/>
      <w:szCs w:val="22"/>
      <w:lang w:val="en-US" w:eastAsia="en-US"/>
    </w:rPr>
  </w:style>
  <w:style w:type="character" w:customStyle="1" w:styleId="kursiv">
    <w:name w:val="kursiv"/>
    <w:rsid w:val="00A81162"/>
    <w:rPr>
      <w:rFonts w:ascii="Times New Roman" w:hAnsi="Times New Roman"/>
      <w:i/>
      <w:lang w:val="ru-RU" w:eastAsia="x-none"/>
    </w:rPr>
  </w:style>
  <w:style w:type="character" w:customStyle="1" w:styleId="WW8Num4z0">
    <w:name w:val="WW8Num4z0"/>
    <w:rsid w:val="00A81162"/>
    <w:rPr>
      <w:b/>
      <w:color w:val="000000"/>
    </w:rPr>
  </w:style>
  <w:style w:type="character" w:customStyle="1" w:styleId="WW8Num7z1">
    <w:name w:val="WW8Num7z1"/>
    <w:rsid w:val="00A81162"/>
    <w:rPr>
      <w:b/>
    </w:rPr>
  </w:style>
  <w:style w:type="character" w:customStyle="1" w:styleId="WW8Num8z1">
    <w:name w:val="WW8Num8z1"/>
    <w:rsid w:val="00A81162"/>
    <w:rPr>
      <w:b/>
    </w:rPr>
  </w:style>
  <w:style w:type="character" w:customStyle="1" w:styleId="WW8Num9z0">
    <w:name w:val="WW8Num9z0"/>
    <w:rsid w:val="00A81162"/>
    <w:rPr>
      <w:b/>
      <w:color w:val="000000"/>
    </w:rPr>
  </w:style>
  <w:style w:type="character" w:customStyle="1" w:styleId="Absatz-Standardschriftart">
    <w:name w:val="Absatz-Standardschriftart"/>
    <w:rsid w:val="00A81162"/>
  </w:style>
  <w:style w:type="character" w:customStyle="1" w:styleId="WW8Num4z1">
    <w:name w:val="WW8Num4z1"/>
    <w:rsid w:val="00A81162"/>
    <w:rPr>
      <w:b/>
    </w:rPr>
  </w:style>
  <w:style w:type="character" w:customStyle="1" w:styleId="WW8Num10z0">
    <w:name w:val="WW8Num10z0"/>
    <w:rsid w:val="00A81162"/>
    <w:rPr>
      <w:b/>
      <w:color w:val="000000"/>
    </w:rPr>
  </w:style>
  <w:style w:type="character" w:customStyle="1" w:styleId="WW8Num10z1">
    <w:name w:val="WW8Num10z1"/>
    <w:rsid w:val="00A81162"/>
    <w:rPr>
      <w:rFonts w:ascii="Courier New" w:hAnsi="Courier New" w:cs="Courier New"/>
      <w:sz w:val="20"/>
    </w:rPr>
  </w:style>
  <w:style w:type="character" w:customStyle="1" w:styleId="WW8Num10z2">
    <w:name w:val="WW8Num10z2"/>
    <w:rsid w:val="00A81162"/>
    <w:rPr>
      <w:rFonts w:ascii="Wingdings" w:hAnsi="Wingdings" w:cs="Wingdings"/>
      <w:sz w:val="20"/>
    </w:rPr>
  </w:style>
  <w:style w:type="character" w:customStyle="1" w:styleId="WW8Num11z0">
    <w:name w:val="WW8Num11z0"/>
    <w:rsid w:val="00A81162"/>
    <w:rPr>
      <w:b/>
      <w:color w:val="000000"/>
    </w:rPr>
  </w:style>
  <w:style w:type="character" w:customStyle="1" w:styleId="WW8Num16z0">
    <w:name w:val="WW8Num16z0"/>
    <w:rsid w:val="00A81162"/>
    <w:rPr>
      <w:rFonts w:ascii="Symbol" w:hAnsi="Symbol" w:cs="Symbol"/>
      <w:sz w:val="20"/>
    </w:rPr>
  </w:style>
  <w:style w:type="character" w:customStyle="1" w:styleId="WW8Num16z1">
    <w:name w:val="WW8Num16z1"/>
    <w:rsid w:val="00A81162"/>
    <w:rPr>
      <w:rFonts w:ascii="Courier New" w:hAnsi="Courier New" w:cs="Courier New"/>
      <w:sz w:val="20"/>
    </w:rPr>
  </w:style>
  <w:style w:type="character" w:customStyle="1" w:styleId="WW8Num16z2">
    <w:name w:val="WW8Num16z2"/>
    <w:rsid w:val="00A81162"/>
    <w:rPr>
      <w:rFonts w:ascii="Wingdings" w:hAnsi="Wingdings" w:cs="Wingdings"/>
      <w:sz w:val="20"/>
    </w:rPr>
  </w:style>
  <w:style w:type="character" w:customStyle="1" w:styleId="WW8Num17z1">
    <w:name w:val="WW8Num17z1"/>
    <w:rsid w:val="00A81162"/>
    <w:rPr>
      <w:b/>
    </w:rPr>
  </w:style>
  <w:style w:type="character" w:customStyle="1" w:styleId="61">
    <w:name w:val="Основной шрифт абзаца6"/>
    <w:rsid w:val="00A81162"/>
  </w:style>
  <w:style w:type="character" w:customStyle="1" w:styleId="51">
    <w:name w:val="Основной шрифт абзаца5"/>
    <w:rsid w:val="00A81162"/>
  </w:style>
  <w:style w:type="character" w:customStyle="1" w:styleId="WW-Absatz-Standardschriftart">
    <w:name w:val="WW-Absatz-Standardschriftart"/>
    <w:rsid w:val="00A81162"/>
  </w:style>
  <w:style w:type="character" w:customStyle="1" w:styleId="WW-Absatz-Standardschriftart1">
    <w:name w:val="WW-Absatz-Standardschriftart1"/>
    <w:rsid w:val="00A81162"/>
  </w:style>
  <w:style w:type="character" w:customStyle="1" w:styleId="WW8Num5z0">
    <w:name w:val="WW8Num5z0"/>
    <w:rsid w:val="00A81162"/>
    <w:rPr>
      <w:rFonts w:ascii="Symbol" w:hAnsi="Symbol" w:cs="Symbol"/>
      <w:color w:val="auto"/>
    </w:rPr>
  </w:style>
  <w:style w:type="character" w:customStyle="1" w:styleId="WW8Num5z2">
    <w:name w:val="WW8Num5z2"/>
    <w:rsid w:val="00A81162"/>
    <w:rPr>
      <w:rFonts w:ascii="Wingdings" w:hAnsi="Wingdings" w:cs="Wingdings"/>
    </w:rPr>
  </w:style>
  <w:style w:type="character" w:customStyle="1" w:styleId="WW8Num5z3">
    <w:name w:val="WW8Num5z3"/>
    <w:rsid w:val="00A81162"/>
    <w:rPr>
      <w:rFonts w:ascii="Symbol" w:hAnsi="Symbol" w:cs="Symbol"/>
    </w:rPr>
  </w:style>
  <w:style w:type="character" w:customStyle="1" w:styleId="WW8Num5z4">
    <w:name w:val="WW8Num5z4"/>
    <w:rsid w:val="00A81162"/>
    <w:rPr>
      <w:rFonts w:ascii="Courier New" w:hAnsi="Courier New" w:cs="Courier New"/>
    </w:rPr>
  </w:style>
  <w:style w:type="character" w:customStyle="1" w:styleId="WW8Num11z1">
    <w:name w:val="WW8Num11z1"/>
    <w:rsid w:val="00A81162"/>
    <w:rPr>
      <w:b w:val="0"/>
      <w:color w:val="000000"/>
    </w:rPr>
  </w:style>
  <w:style w:type="character" w:customStyle="1" w:styleId="WW-Absatz-Standardschriftart11">
    <w:name w:val="WW-Absatz-Standardschriftart11"/>
    <w:rsid w:val="00A81162"/>
  </w:style>
  <w:style w:type="character" w:customStyle="1" w:styleId="WW-Absatz-Standardschriftart111">
    <w:name w:val="WW-Absatz-Standardschriftart111"/>
    <w:rsid w:val="00A81162"/>
  </w:style>
  <w:style w:type="character" w:customStyle="1" w:styleId="WW-Absatz-Standardschriftart1111">
    <w:name w:val="WW-Absatz-Standardschriftart1111"/>
    <w:rsid w:val="00A81162"/>
  </w:style>
  <w:style w:type="character" w:customStyle="1" w:styleId="41">
    <w:name w:val="Основной шрифт абзаца4"/>
    <w:rsid w:val="00A81162"/>
  </w:style>
  <w:style w:type="character" w:customStyle="1" w:styleId="WW-Absatz-Standardschriftart11111">
    <w:name w:val="WW-Absatz-Standardschriftart11111"/>
    <w:rsid w:val="00A81162"/>
  </w:style>
  <w:style w:type="character" w:customStyle="1" w:styleId="34">
    <w:name w:val="Основной шрифт абзаца3"/>
    <w:rsid w:val="00A81162"/>
  </w:style>
  <w:style w:type="character" w:customStyle="1" w:styleId="25">
    <w:name w:val="Основной шрифт абзаца2"/>
    <w:rsid w:val="00A81162"/>
  </w:style>
  <w:style w:type="character" w:customStyle="1" w:styleId="WW8Num12z0">
    <w:name w:val="WW8Num12z0"/>
    <w:rsid w:val="00A81162"/>
    <w:rPr>
      <w:b/>
      <w:color w:val="000000"/>
    </w:rPr>
  </w:style>
  <w:style w:type="character" w:customStyle="1" w:styleId="WW8Num13z0">
    <w:name w:val="WW8Num13z0"/>
    <w:rsid w:val="00A81162"/>
    <w:rPr>
      <w:b/>
      <w:i w:val="0"/>
      <w:color w:val="000000"/>
    </w:rPr>
  </w:style>
  <w:style w:type="character" w:customStyle="1" w:styleId="WW8Num13z1">
    <w:name w:val="WW8Num13z1"/>
    <w:rsid w:val="00A81162"/>
    <w:rPr>
      <w:b w:val="0"/>
      <w:color w:val="000000"/>
    </w:rPr>
  </w:style>
  <w:style w:type="character" w:styleId="afd">
    <w:name w:val="page number"/>
    <w:basedOn w:val="14"/>
    <w:rsid w:val="00A81162"/>
  </w:style>
  <w:style w:type="character" w:customStyle="1" w:styleId="16">
    <w:name w:val="Знак примечания1"/>
    <w:rsid w:val="00A81162"/>
    <w:rPr>
      <w:sz w:val="16"/>
      <w:szCs w:val="16"/>
    </w:rPr>
  </w:style>
  <w:style w:type="character" w:customStyle="1" w:styleId="afe">
    <w:name w:val="Символ нумерации"/>
    <w:rsid w:val="00A81162"/>
  </w:style>
  <w:style w:type="character" w:styleId="aff">
    <w:name w:val="FollowedHyperlink"/>
    <w:rsid w:val="00A81162"/>
    <w:rPr>
      <w:color w:val="800080"/>
      <w:u w:val="single"/>
    </w:rPr>
  </w:style>
  <w:style w:type="character" w:customStyle="1" w:styleId="aff0">
    <w:name w:val="Маркеры списка"/>
    <w:rsid w:val="00A81162"/>
    <w:rPr>
      <w:rFonts w:ascii="OpenSymbol" w:eastAsia="OpenSymbol" w:hAnsi="OpenSymbol" w:cs="OpenSymbol"/>
    </w:rPr>
  </w:style>
  <w:style w:type="character" w:customStyle="1" w:styleId="i-text-lowcase">
    <w:name w:val="i-text-lowcase"/>
    <w:basedOn w:val="61"/>
    <w:rsid w:val="00A81162"/>
  </w:style>
  <w:style w:type="paragraph" w:customStyle="1" w:styleId="17">
    <w:name w:val="Заголовок1"/>
    <w:basedOn w:val="a"/>
    <w:next w:val="a0"/>
    <w:rsid w:val="00A81162"/>
    <w:pPr>
      <w:shd w:val="clear" w:color="auto" w:fill="FFFFFF"/>
      <w:autoSpaceDE w:val="0"/>
      <w:spacing w:line="360" w:lineRule="auto"/>
      <w:jc w:val="center"/>
    </w:pPr>
    <w:rPr>
      <w:b/>
      <w:color w:val="000000"/>
      <w:lang w:eastAsia="zh-CN"/>
    </w:rPr>
  </w:style>
  <w:style w:type="paragraph" w:styleId="aff1">
    <w:name w:val="List"/>
    <w:basedOn w:val="a0"/>
    <w:rsid w:val="00A81162"/>
    <w:pPr>
      <w:tabs>
        <w:tab w:val="left" w:pos="0"/>
      </w:tabs>
      <w:spacing w:after="0"/>
      <w:ind w:right="-81"/>
    </w:pPr>
    <w:rPr>
      <w:rFonts w:cs="Lucida Sans"/>
      <w:b/>
      <w:bCs/>
      <w:lang w:eastAsia="zh-CN"/>
    </w:rPr>
  </w:style>
  <w:style w:type="paragraph" w:styleId="aff2">
    <w:name w:val="caption"/>
    <w:basedOn w:val="a"/>
    <w:qFormat/>
    <w:rsid w:val="00A81162"/>
    <w:pPr>
      <w:suppressLineNumbers/>
      <w:spacing w:before="120" w:after="120"/>
    </w:pPr>
    <w:rPr>
      <w:i/>
      <w:iCs/>
      <w:lang w:eastAsia="zh-CN"/>
    </w:rPr>
  </w:style>
  <w:style w:type="paragraph" w:customStyle="1" w:styleId="62">
    <w:name w:val="Указатель6"/>
    <w:basedOn w:val="a"/>
    <w:rsid w:val="00A81162"/>
    <w:pPr>
      <w:suppressLineNumbers/>
    </w:pPr>
    <w:rPr>
      <w:lang w:eastAsia="zh-CN"/>
    </w:rPr>
  </w:style>
  <w:style w:type="paragraph" w:customStyle="1" w:styleId="52">
    <w:name w:val="Название объекта5"/>
    <w:basedOn w:val="a"/>
    <w:rsid w:val="00A81162"/>
    <w:pPr>
      <w:suppressLineNumbers/>
      <w:spacing w:before="120" w:after="120"/>
    </w:pPr>
    <w:rPr>
      <w:i/>
      <w:iCs/>
      <w:lang w:eastAsia="zh-CN"/>
    </w:rPr>
  </w:style>
  <w:style w:type="paragraph" w:customStyle="1" w:styleId="53">
    <w:name w:val="Указатель5"/>
    <w:basedOn w:val="a"/>
    <w:rsid w:val="00A81162"/>
    <w:pPr>
      <w:suppressLineNumbers/>
    </w:pPr>
    <w:rPr>
      <w:lang w:eastAsia="zh-CN"/>
    </w:rPr>
  </w:style>
  <w:style w:type="paragraph" w:customStyle="1" w:styleId="42">
    <w:name w:val="Название объекта4"/>
    <w:basedOn w:val="a"/>
    <w:rsid w:val="00A81162"/>
    <w:pPr>
      <w:suppressLineNumbers/>
      <w:spacing w:before="120" w:after="120"/>
    </w:pPr>
    <w:rPr>
      <w:rFonts w:cs="Lucida Sans"/>
      <w:i/>
      <w:iCs/>
      <w:lang w:eastAsia="zh-CN"/>
    </w:rPr>
  </w:style>
  <w:style w:type="paragraph" w:customStyle="1" w:styleId="43">
    <w:name w:val="Указатель4"/>
    <w:basedOn w:val="a"/>
    <w:rsid w:val="00A81162"/>
    <w:pPr>
      <w:suppressLineNumbers/>
    </w:pPr>
    <w:rPr>
      <w:rFonts w:cs="Lucida Sans"/>
      <w:lang w:eastAsia="zh-CN"/>
    </w:rPr>
  </w:style>
  <w:style w:type="paragraph" w:customStyle="1" w:styleId="35">
    <w:name w:val="Название объекта3"/>
    <w:basedOn w:val="a"/>
    <w:rsid w:val="00A81162"/>
    <w:pPr>
      <w:suppressLineNumbers/>
      <w:spacing w:before="120" w:after="120"/>
    </w:pPr>
    <w:rPr>
      <w:rFonts w:cs="Lucida Sans"/>
      <w:i/>
      <w:iCs/>
      <w:lang w:eastAsia="zh-CN"/>
    </w:rPr>
  </w:style>
  <w:style w:type="paragraph" w:customStyle="1" w:styleId="36">
    <w:name w:val="Указатель3"/>
    <w:basedOn w:val="a"/>
    <w:rsid w:val="00A81162"/>
    <w:pPr>
      <w:suppressLineNumbers/>
    </w:pPr>
    <w:rPr>
      <w:rFonts w:cs="Lucida Sans"/>
      <w:lang w:eastAsia="zh-CN"/>
    </w:rPr>
  </w:style>
  <w:style w:type="paragraph" w:customStyle="1" w:styleId="26">
    <w:name w:val="Название объекта2"/>
    <w:basedOn w:val="a"/>
    <w:rsid w:val="00A81162"/>
    <w:pPr>
      <w:suppressLineNumbers/>
      <w:spacing w:before="120" w:after="120"/>
    </w:pPr>
    <w:rPr>
      <w:rFonts w:cs="Lucida Sans"/>
      <w:i/>
      <w:iCs/>
      <w:lang w:eastAsia="zh-CN"/>
    </w:rPr>
  </w:style>
  <w:style w:type="paragraph" w:customStyle="1" w:styleId="28">
    <w:name w:val="Указатель2"/>
    <w:basedOn w:val="a"/>
    <w:rsid w:val="00A81162"/>
    <w:pPr>
      <w:suppressLineNumbers/>
    </w:pPr>
    <w:rPr>
      <w:rFonts w:cs="Lucida Sans"/>
      <w:lang w:eastAsia="zh-CN"/>
    </w:rPr>
  </w:style>
  <w:style w:type="paragraph" w:customStyle="1" w:styleId="18">
    <w:name w:val="Название объекта1"/>
    <w:basedOn w:val="a"/>
    <w:rsid w:val="00A81162"/>
    <w:pPr>
      <w:suppressLineNumbers/>
      <w:spacing w:before="120" w:after="120"/>
    </w:pPr>
    <w:rPr>
      <w:rFonts w:cs="Lucida Sans"/>
      <w:i/>
      <w:iCs/>
      <w:lang w:eastAsia="zh-CN"/>
    </w:rPr>
  </w:style>
  <w:style w:type="paragraph" w:customStyle="1" w:styleId="19">
    <w:name w:val="Указатель1"/>
    <w:basedOn w:val="a"/>
    <w:rsid w:val="00A81162"/>
    <w:pPr>
      <w:suppressLineNumbers/>
    </w:pPr>
    <w:rPr>
      <w:rFonts w:cs="Lucida Sans"/>
      <w:lang w:eastAsia="zh-CN"/>
    </w:rPr>
  </w:style>
  <w:style w:type="paragraph" w:customStyle="1" w:styleId="29">
    <w:name w:val="Стиль2"/>
    <w:basedOn w:val="a"/>
    <w:rsid w:val="00A81162"/>
    <w:pPr>
      <w:autoSpaceDE w:val="0"/>
      <w:spacing w:line="360" w:lineRule="auto"/>
      <w:jc w:val="center"/>
    </w:pPr>
    <w:rPr>
      <w:b/>
      <w:bCs/>
      <w:sz w:val="28"/>
      <w:szCs w:val="28"/>
      <w:lang w:eastAsia="zh-CN"/>
    </w:rPr>
  </w:style>
  <w:style w:type="paragraph" w:customStyle="1" w:styleId="aff3">
    <w:name w:val="Таня"/>
    <w:basedOn w:val="a"/>
    <w:rsid w:val="00A81162"/>
    <w:pPr>
      <w:autoSpaceDE w:val="0"/>
      <w:spacing w:line="360" w:lineRule="auto"/>
      <w:ind w:firstLine="720"/>
      <w:jc w:val="both"/>
    </w:pPr>
    <w:rPr>
      <w:sz w:val="28"/>
      <w:szCs w:val="20"/>
      <w:lang w:eastAsia="zh-CN"/>
    </w:rPr>
  </w:style>
  <w:style w:type="paragraph" w:customStyle="1" w:styleId="1a">
    <w:name w:val="Текст1"/>
    <w:basedOn w:val="a"/>
    <w:rsid w:val="00A81162"/>
    <w:rPr>
      <w:rFonts w:ascii="Courier New" w:hAnsi="Courier New" w:cs="Courier New"/>
      <w:sz w:val="20"/>
      <w:szCs w:val="20"/>
      <w:lang w:eastAsia="zh-CN"/>
    </w:rPr>
  </w:style>
  <w:style w:type="paragraph" w:customStyle="1" w:styleId="ConsNonformat">
    <w:name w:val="ConsNonformat"/>
    <w:rsid w:val="00A81162"/>
    <w:pPr>
      <w:widowControl w:val="0"/>
      <w:suppressAutoHyphens/>
      <w:overflowPunct w:val="0"/>
      <w:autoSpaceDE w:val="0"/>
      <w:spacing w:after="0" w:line="240" w:lineRule="auto"/>
      <w:textAlignment w:val="baseline"/>
    </w:pPr>
    <w:rPr>
      <w:rFonts w:ascii="Courier New" w:eastAsia="Times New Roman" w:hAnsi="Courier New" w:cs="Courier New"/>
      <w:sz w:val="20"/>
      <w:szCs w:val="20"/>
      <w:lang w:eastAsia="zh-CN"/>
    </w:rPr>
  </w:style>
  <w:style w:type="paragraph" w:styleId="aff4">
    <w:name w:val="Body Text Indent"/>
    <w:basedOn w:val="a"/>
    <w:link w:val="aff5"/>
    <w:rsid w:val="00A81162"/>
    <w:pPr>
      <w:shd w:val="clear" w:color="auto" w:fill="FFFFFF"/>
      <w:tabs>
        <w:tab w:val="left" w:pos="1260"/>
      </w:tabs>
      <w:autoSpaceDE w:val="0"/>
      <w:ind w:firstLine="720"/>
      <w:jc w:val="both"/>
    </w:pPr>
    <w:rPr>
      <w:color w:val="000000"/>
      <w:lang w:eastAsia="zh-CN"/>
    </w:rPr>
  </w:style>
  <w:style w:type="character" w:customStyle="1" w:styleId="aff5">
    <w:name w:val="Основной текст с отступом Знак"/>
    <w:basedOn w:val="a1"/>
    <w:link w:val="aff4"/>
    <w:rsid w:val="00A81162"/>
    <w:rPr>
      <w:rFonts w:ascii="Times New Roman" w:eastAsia="Times New Roman" w:hAnsi="Times New Roman" w:cs="Times New Roman"/>
      <w:color w:val="000000"/>
      <w:sz w:val="24"/>
      <w:szCs w:val="24"/>
      <w:shd w:val="clear" w:color="auto" w:fill="FFFFFF"/>
      <w:lang w:eastAsia="zh-CN"/>
    </w:rPr>
  </w:style>
  <w:style w:type="paragraph" w:customStyle="1" w:styleId="220">
    <w:name w:val="Основной текст 22"/>
    <w:basedOn w:val="a"/>
    <w:rsid w:val="00A81162"/>
    <w:pPr>
      <w:widowControl w:val="0"/>
      <w:overflowPunct w:val="0"/>
      <w:autoSpaceDE w:val="0"/>
      <w:spacing w:before="120"/>
      <w:ind w:firstLine="709"/>
      <w:jc w:val="both"/>
      <w:textAlignment w:val="baseline"/>
    </w:pPr>
    <w:rPr>
      <w:szCs w:val="20"/>
      <w:lang w:eastAsia="zh-CN"/>
    </w:rPr>
  </w:style>
  <w:style w:type="paragraph" w:customStyle="1" w:styleId="211">
    <w:name w:val="Основной текст с отступом 21"/>
    <w:basedOn w:val="a"/>
    <w:rsid w:val="00A81162"/>
    <w:pPr>
      <w:shd w:val="clear" w:color="auto" w:fill="FFFFFF"/>
      <w:tabs>
        <w:tab w:val="left" w:pos="1260"/>
      </w:tabs>
      <w:autoSpaceDE w:val="0"/>
      <w:ind w:left="720"/>
      <w:jc w:val="both"/>
    </w:pPr>
    <w:rPr>
      <w:color w:val="000000"/>
      <w:lang w:eastAsia="zh-CN"/>
    </w:rPr>
  </w:style>
  <w:style w:type="paragraph" w:customStyle="1" w:styleId="310">
    <w:name w:val="Основной текст с отступом 31"/>
    <w:basedOn w:val="a"/>
    <w:rsid w:val="00A81162"/>
    <w:pPr>
      <w:shd w:val="clear" w:color="auto" w:fill="FFFFFF"/>
      <w:autoSpaceDE w:val="0"/>
      <w:ind w:left="709" w:firstLine="731"/>
      <w:jc w:val="both"/>
    </w:pPr>
    <w:rPr>
      <w:color w:val="000000"/>
      <w:lang w:eastAsia="zh-CN"/>
    </w:rPr>
  </w:style>
  <w:style w:type="paragraph" w:customStyle="1" w:styleId="311">
    <w:name w:val="Основной текст 31"/>
    <w:basedOn w:val="a"/>
    <w:rsid w:val="00A81162"/>
    <w:pPr>
      <w:tabs>
        <w:tab w:val="left" w:pos="1260"/>
      </w:tabs>
      <w:jc w:val="both"/>
    </w:pPr>
    <w:rPr>
      <w:color w:val="000000"/>
      <w:lang w:eastAsia="zh-CN"/>
    </w:rPr>
  </w:style>
  <w:style w:type="paragraph" w:styleId="HTML">
    <w:name w:val="HTML Preformatted"/>
    <w:basedOn w:val="a"/>
    <w:link w:val="HTML0"/>
    <w:rsid w:val="00A8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zh-CN"/>
    </w:rPr>
  </w:style>
  <w:style w:type="character" w:customStyle="1" w:styleId="HTML0">
    <w:name w:val="Стандартный HTML Знак"/>
    <w:basedOn w:val="a1"/>
    <w:link w:val="HTML"/>
    <w:rsid w:val="00A81162"/>
    <w:rPr>
      <w:rFonts w:ascii="Courier New" w:eastAsia="Courier New" w:hAnsi="Courier New" w:cs="Courier New"/>
      <w:sz w:val="20"/>
      <w:szCs w:val="20"/>
      <w:lang w:eastAsia="zh-CN"/>
    </w:rPr>
  </w:style>
  <w:style w:type="paragraph" w:customStyle="1" w:styleId="2a">
    <w:name w:val="Текст2"/>
    <w:basedOn w:val="a"/>
    <w:rsid w:val="00A81162"/>
    <w:pPr>
      <w:overflowPunct w:val="0"/>
      <w:autoSpaceDE w:val="0"/>
    </w:pPr>
    <w:rPr>
      <w:rFonts w:ascii="Courier New" w:hAnsi="Courier New" w:cs="Courier New"/>
      <w:sz w:val="20"/>
      <w:szCs w:val="20"/>
      <w:lang w:eastAsia="zh-CN"/>
    </w:rPr>
  </w:style>
  <w:style w:type="paragraph" w:customStyle="1" w:styleId="1b">
    <w:name w:val="Текст примечания1"/>
    <w:basedOn w:val="a"/>
    <w:rsid w:val="00A81162"/>
    <w:rPr>
      <w:sz w:val="20"/>
      <w:szCs w:val="20"/>
      <w:lang w:eastAsia="zh-CN"/>
    </w:rPr>
  </w:style>
  <w:style w:type="character" w:customStyle="1" w:styleId="1c">
    <w:name w:val="Текст примечания Знак1"/>
    <w:basedOn w:val="a1"/>
    <w:uiPriority w:val="99"/>
    <w:semiHidden/>
    <w:rsid w:val="00A81162"/>
    <w:rPr>
      <w:rFonts w:ascii="Times New Roman" w:hAnsi="Times New Roman"/>
      <w:sz w:val="20"/>
      <w:szCs w:val="20"/>
      <w:lang w:val="en-US"/>
    </w:rPr>
  </w:style>
  <w:style w:type="character" w:customStyle="1" w:styleId="1d">
    <w:name w:val="Тема примечания Знак1"/>
    <w:basedOn w:val="1c"/>
    <w:rsid w:val="00A81162"/>
    <w:rPr>
      <w:rFonts w:ascii="Times New Roman" w:eastAsia="Times New Roman" w:hAnsi="Times New Roman" w:cs="Times New Roman"/>
      <w:b/>
      <w:bCs/>
      <w:sz w:val="20"/>
      <w:szCs w:val="20"/>
      <w:lang w:val="en-US" w:eastAsia="zh-CN"/>
    </w:rPr>
  </w:style>
  <w:style w:type="character" w:customStyle="1" w:styleId="1e">
    <w:name w:val="Текст выноски Знак1"/>
    <w:basedOn w:val="a1"/>
    <w:rsid w:val="00A81162"/>
    <w:rPr>
      <w:rFonts w:ascii="Tahoma" w:eastAsia="Times New Roman" w:hAnsi="Tahoma" w:cs="Tahoma"/>
      <w:sz w:val="16"/>
      <w:szCs w:val="16"/>
      <w:lang w:eastAsia="zh-CN"/>
    </w:rPr>
  </w:style>
  <w:style w:type="paragraph" w:customStyle="1" w:styleId="aff6">
    <w:name w:val="Îñíîâíîé òåêñò"/>
    <w:basedOn w:val="a"/>
    <w:rsid w:val="00A81162"/>
    <w:pPr>
      <w:autoSpaceDE w:val="0"/>
      <w:jc w:val="both"/>
    </w:pPr>
    <w:rPr>
      <w:lang w:eastAsia="zh-CN"/>
    </w:rPr>
  </w:style>
  <w:style w:type="paragraph" w:customStyle="1" w:styleId="aff7">
    <w:name w:val="Содержимое таблицы"/>
    <w:basedOn w:val="a"/>
    <w:rsid w:val="00A81162"/>
    <w:pPr>
      <w:suppressLineNumbers/>
    </w:pPr>
    <w:rPr>
      <w:lang w:eastAsia="zh-CN"/>
    </w:rPr>
  </w:style>
  <w:style w:type="paragraph" w:customStyle="1" w:styleId="aff8">
    <w:name w:val="Заголовок таблицы"/>
    <w:basedOn w:val="aff7"/>
    <w:rsid w:val="00A81162"/>
    <w:pPr>
      <w:jc w:val="center"/>
    </w:pPr>
    <w:rPr>
      <w:b/>
      <w:bCs/>
    </w:rPr>
  </w:style>
  <w:style w:type="paragraph" w:customStyle="1" w:styleId="aff9">
    <w:name w:val="Содержимое врезки"/>
    <w:basedOn w:val="a0"/>
    <w:rsid w:val="00A81162"/>
    <w:pPr>
      <w:tabs>
        <w:tab w:val="left" w:pos="0"/>
      </w:tabs>
      <w:spacing w:after="0"/>
      <w:ind w:right="-81"/>
    </w:pPr>
    <w:rPr>
      <w:b/>
      <w:bCs/>
      <w:lang w:eastAsia="zh-CN"/>
    </w:rPr>
  </w:style>
  <w:style w:type="paragraph" w:customStyle="1" w:styleId="affa">
    <w:name w:val="Текст в заданном формате"/>
    <w:basedOn w:val="a"/>
    <w:rsid w:val="00A81162"/>
    <w:rPr>
      <w:rFonts w:ascii="DejaVu Sans Mono" w:eastAsia="DejaVu Sans Mono" w:hAnsi="DejaVu Sans Mono" w:cs="Lucida Sans"/>
      <w:sz w:val="20"/>
      <w:szCs w:val="20"/>
      <w:lang w:eastAsia="zh-CN"/>
    </w:rPr>
  </w:style>
  <w:style w:type="paragraph" w:customStyle="1" w:styleId="xl65">
    <w:name w:val="xl65"/>
    <w:basedOn w:val="a"/>
    <w:rsid w:val="00A81162"/>
    <w:pPr>
      <w:spacing w:before="280" w:after="280"/>
      <w:jc w:val="center"/>
      <w:textAlignment w:val="center"/>
    </w:pPr>
    <w:rPr>
      <w:sz w:val="20"/>
      <w:szCs w:val="20"/>
      <w:lang w:eastAsia="zh-CN"/>
    </w:rPr>
  </w:style>
  <w:style w:type="paragraph" w:customStyle="1" w:styleId="xl66">
    <w:name w:val="xl66"/>
    <w:basedOn w:val="a"/>
    <w:rsid w:val="00A81162"/>
    <w:pPr>
      <w:spacing w:before="280" w:after="280"/>
    </w:pPr>
    <w:rPr>
      <w:sz w:val="20"/>
      <w:szCs w:val="20"/>
      <w:lang w:eastAsia="zh-CN"/>
    </w:rPr>
  </w:style>
  <w:style w:type="paragraph" w:customStyle="1" w:styleId="xl67">
    <w:name w:val="xl67"/>
    <w:basedOn w:val="a"/>
    <w:rsid w:val="00A81162"/>
    <w:pPr>
      <w:spacing w:before="280" w:after="280"/>
      <w:jc w:val="center"/>
      <w:textAlignment w:val="center"/>
    </w:pPr>
    <w:rPr>
      <w:sz w:val="20"/>
      <w:szCs w:val="20"/>
      <w:lang w:eastAsia="zh-CN"/>
    </w:rPr>
  </w:style>
  <w:style w:type="paragraph" w:customStyle="1" w:styleId="xl69">
    <w:name w:val="xl69"/>
    <w:basedOn w:val="a"/>
    <w:rsid w:val="00A81162"/>
    <w:pPr>
      <w:spacing w:before="280" w:after="280"/>
      <w:textAlignment w:val="center"/>
    </w:pPr>
    <w:rPr>
      <w:sz w:val="20"/>
      <w:szCs w:val="20"/>
      <w:lang w:eastAsia="zh-CN"/>
    </w:rPr>
  </w:style>
  <w:style w:type="paragraph" w:customStyle="1" w:styleId="xl70">
    <w:name w:val="xl70"/>
    <w:basedOn w:val="a"/>
    <w:rsid w:val="00A81162"/>
    <w:pPr>
      <w:spacing w:before="280" w:after="280"/>
      <w:textAlignment w:val="center"/>
    </w:pPr>
    <w:rPr>
      <w:b/>
      <w:bCs/>
      <w:sz w:val="20"/>
      <w:szCs w:val="20"/>
      <w:lang w:eastAsia="zh-CN"/>
    </w:rPr>
  </w:style>
  <w:style w:type="paragraph" w:customStyle="1" w:styleId="xl71">
    <w:name w:val="xl71"/>
    <w:basedOn w:val="a"/>
    <w:rsid w:val="00A81162"/>
    <w:pPr>
      <w:spacing w:before="280" w:after="280"/>
      <w:textAlignment w:val="center"/>
    </w:pPr>
    <w:rPr>
      <w:lang w:eastAsia="zh-CN"/>
    </w:rPr>
  </w:style>
  <w:style w:type="paragraph" w:customStyle="1" w:styleId="xl72">
    <w:name w:val="xl7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3">
    <w:name w:val="xl73"/>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4">
    <w:name w:val="xl74"/>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5">
    <w:name w:val="xl75"/>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6">
    <w:name w:val="xl76"/>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7">
    <w:name w:val="xl77"/>
    <w:basedOn w:val="a"/>
    <w:rsid w:val="00A81162"/>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zh-CN"/>
    </w:rPr>
  </w:style>
  <w:style w:type="paragraph" w:customStyle="1" w:styleId="xl78">
    <w:name w:val="xl78"/>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9">
    <w:name w:val="xl79"/>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0">
    <w:name w:val="xl80"/>
    <w:basedOn w:val="a"/>
    <w:rsid w:val="00A81162"/>
    <w:pPr>
      <w:pBdr>
        <w:top w:val="single" w:sz="4" w:space="0" w:color="000000"/>
        <w:left w:val="single" w:sz="4" w:space="0" w:color="000000"/>
        <w:bottom w:val="single" w:sz="4" w:space="0" w:color="000000"/>
        <w:right w:val="single" w:sz="4" w:space="0" w:color="000000"/>
      </w:pBdr>
      <w:spacing w:before="280" w:after="280"/>
    </w:pPr>
    <w:rPr>
      <w:sz w:val="20"/>
      <w:szCs w:val="20"/>
      <w:lang w:eastAsia="zh-CN"/>
    </w:rPr>
  </w:style>
  <w:style w:type="paragraph" w:customStyle="1" w:styleId="xl81">
    <w:name w:val="xl81"/>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2">
    <w:name w:val="xl8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54">
    <w:name w:val="Стиль 5 пт По центру"/>
    <w:basedOn w:val="a"/>
    <w:rsid w:val="00A81162"/>
    <w:pPr>
      <w:jc w:val="center"/>
    </w:pPr>
    <w:rPr>
      <w:sz w:val="20"/>
      <w:szCs w:val="20"/>
      <w:lang w:eastAsia="zh-CN"/>
    </w:rPr>
  </w:style>
  <w:style w:type="character" w:customStyle="1" w:styleId="value">
    <w:name w:val="value"/>
    <w:basedOn w:val="a1"/>
    <w:rsid w:val="00A81162"/>
  </w:style>
  <w:style w:type="character" w:customStyle="1" w:styleId="name-inner">
    <w:name w:val="name-inner"/>
    <w:basedOn w:val="a1"/>
    <w:rsid w:val="00A81162"/>
  </w:style>
  <w:style w:type="character" w:customStyle="1" w:styleId="propertyname">
    <w:name w:val="property_name"/>
    <w:basedOn w:val="a1"/>
    <w:rsid w:val="00A81162"/>
  </w:style>
  <w:style w:type="character" w:customStyle="1" w:styleId="apple-tab-span">
    <w:name w:val="apple-tab-span"/>
    <w:basedOn w:val="a1"/>
    <w:rsid w:val="00A81162"/>
  </w:style>
  <w:style w:type="character" w:customStyle="1" w:styleId="tparam">
    <w:name w:val="t_param"/>
    <w:basedOn w:val="a1"/>
    <w:rsid w:val="00A81162"/>
  </w:style>
  <w:style w:type="character" w:customStyle="1" w:styleId="ttech">
    <w:name w:val="t_tech"/>
    <w:basedOn w:val="a1"/>
    <w:rsid w:val="00A81162"/>
  </w:style>
  <w:style w:type="character" w:styleId="affb">
    <w:name w:val="Strong"/>
    <w:basedOn w:val="a1"/>
    <w:uiPriority w:val="22"/>
    <w:qFormat/>
    <w:rsid w:val="00C5158A"/>
    <w:rPr>
      <w:b/>
      <w:bCs/>
    </w:rPr>
  </w:style>
  <w:style w:type="character" w:customStyle="1" w:styleId="tipsy-tooltip">
    <w:name w:val="tipsy-tooltip"/>
    <w:basedOn w:val="a1"/>
    <w:rsid w:val="000C2D03"/>
  </w:style>
  <w:style w:type="table" w:customStyle="1" w:styleId="1f">
    <w:name w:val="Сетка таблицы1"/>
    <w:basedOn w:val="a2"/>
    <w:next w:val="af9"/>
    <w:uiPriority w:val="59"/>
    <w:rsid w:val="005222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6F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next w:val="a0"/>
    <w:link w:val="20"/>
    <w:qFormat/>
    <w:rsid w:val="00D26DA0"/>
    <w:pPr>
      <w:keepNext/>
      <w:widowControl w:val="0"/>
      <w:numPr>
        <w:ilvl w:val="1"/>
        <w:numId w:val="1"/>
      </w:numPr>
      <w:suppressAutoHyphens/>
      <w:spacing w:before="120" w:after="0" w:line="100" w:lineRule="atLeast"/>
      <w:jc w:val="center"/>
      <w:outlineLvl w:val="1"/>
    </w:pPr>
    <w:rPr>
      <w:rFonts w:ascii="Times New Roman" w:eastAsia="DejaVu Sans" w:hAnsi="Times New Roman" w:cs="font313"/>
      <w:b/>
      <w:kern w:val="1"/>
      <w:sz w:val="32"/>
      <w:szCs w:val="32"/>
      <w:lang w:eastAsia="zh-CN"/>
    </w:rPr>
  </w:style>
  <w:style w:type="paragraph" w:styleId="3">
    <w:name w:val="heading 3"/>
    <w:basedOn w:val="a"/>
    <w:next w:val="a"/>
    <w:link w:val="30"/>
    <w:unhideWhenUsed/>
    <w:qFormat/>
    <w:rsid w:val="00D345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A81162"/>
    <w:pPr>
      <w:keepNext/>
      <w:shd w:val="clear" w:color="auto" w:fill="FFFFFF"/>
      <w:autoSpaceDE w:val="0"/>
      <w:jc w:val="center"/>
      <w:outlineLvl w:val="3"/>
    </w:pPr>
    <w:rPr>
      <w:b/>
      <w:color w:val="000000"/>
      <w:lang w:eastAsia="zh-CN"/>
    </w:rPr>
  </w:style>
  <w:style w:type="paragraph" w:styleId="5">
    <w:name w:val="heading 5"/>
    <w:basedOn w:val="a"/>
    <w:next w:val="a"/>
    <w:link w:val="50"/>
    <w:qFormat/>
    <w:rsid w:val="00A81162"/>
    <w:pPr>
      <w:keepNext/>
      <w:shd w:val="clear" w:color="auto" w:fill="FFFFFF"/>
      <w:tabs>
        <w:tab w:val="num" w:pos="480"/>
      </w:tabs>
      <w:autoSpaceDE w:val="0"/>
      <w:ind w:right="-22"/>
      <w:jc w:val="center"/>
      <w:outlineLvl w:val="4"/>
    </w:pPr>
    <w:rPr>
      <w:b/>
      <w:color w:val="000000"/>
      <w:lang w:eastAsia="zh-CN"/>
    </w:rPr>
  </w:style>
  <w:style w:type="paragraph" w:styleId="6">
    <w:name w:val="heading 6"/>
    <w:basedOn w:val="a"/>
    <w:next w:val="a"/>
    <w:link w:val="60"/>
    <w:qFormat/>
    <w:rsid w:val="00A81162"/>
    <w:pPr>
      <w:keepNext/>
      <w:shd w:val="clear" w:color="auto" w:fill="FFFFFF"/>
      <w:tabs>
        <w:tab w:val="num" w:pos="928"/>
      </w:tabs>
      <w:autoSpaceDE w:val="0"/>
      <w:ind w:left="928" w:hanging="360"/>
      <w:jc w:val="center"/>
      <w:outlineLvl w:val="5"/>
    </w:pPr>
    <w:rPr>
      <w:b/>
      <w:color w:val="000000"/>
      <w:lang w:eastAsia="zh-CN"/>
    </w:rPr>
  </w:style>
  <w:style w:type="paragraph" w:styleId="8">
    <w:name w:val="heading 8"/>
    <w:basedOn w:val="a"/>
    <w:next w:val="a"/>
    <w:link w:val="80"/>
    <w:qFormat/>
    <w:rsid w:val="00A81162"/>
    <w:pPr>
      <w:keepNext/>
      <w:outlineLvl w:val="7"/>
    </w:pPr>
    <w:rPr>
      <w:b/>
      <w:sz w:val="1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D37D0"/>
    <w:pPr>
      <w:tabs>
        <w:tab w:val="center" w:pos="4677"/>
        <w:tab w:val="right" w:pos="9355"/>
      </w:tabs>
    </w:pPr>
  </w:style>
  <w:style w:type="character" w:customStyle="1" w:styleId="a5">
    <w:name w:val="Верхний колонтитул Знак"/>
    <w:basedOn w:val="a1"/>
    <w:link w:val="a4"/>
    <w:uiPriority w:val="99"/>
    <w:rsid w:val="00CD37D0"/>
  </w:style>
  <w:style w:type="paragraph" w:styleId="a6">
    <w:name w:val="footer"/>
    <w:basedOn w:val="a"/>
    <w:link w:val="a7"/>
    <w:uiPriority w:val="99"/>
    <w:unhideWhenUsed/>
    <w:rsid w:val="00CD37D0"/>
    <w:pPr>
      <w:tabs>
        <w:tab w:val="center" w:pos="4677"/>
        <w:tab w:val="right" w:pos="9355"/>
      </w:tabs>
    </w:pPr>
  </w:style>
  <w:style w:type="character" w:customStyle="1" w:styleId="a7">
    <w:name w:val="Нижний колонтитул Знак"/>
    <w:basedOn w:val="a1"/>
    <w:link w:val="a6"/>
    <w:uiPriority w:val="99"/>
    <w:rsid w:val="00CD37D0"/>
  </w:style>
  <w:style w:type="character" w:customStyle="1" w:styleId="20">
    <w:name w:val="Заголовок 2 Знак"/>
    <w:basedOn w:val="a1"/>
    <w:link w:val="2"/>
    <w:rsid w:val="00D26DA0"/>
    <w:rPr>
      <w:rFonts w:ascii="Times New Roman" w:eastAsia="DejaVu Sans" w:hAnsi="Times New Roman" w:cs="font313"/>
      <w:b/>
      <w:kern w:val="1"/>
      <w:sz w:val="32"/>
      <w:szCs w:val="32"/>
      <w:lang w:eastAsia="zh-CN"/>
    </w:rPr>
  </w:style>
  <w:style w:type="character" w:styleId="a8">
    <w:name w:val="Hyperlink"/>
    <w:aliases w:val="Исп:Чаплыгин А.Ю.тел 74316"/>
    <w:rsid w:val="00D26DA0"/>
    <w:rPr>
      <w:color w:val="0000FF"/>
      <w:u w:val="single"/>
    </w:rPr>
  </w:style>
  <w:style w:type="character" w:customStyle="1" w:styleId="apple-converted-space">
    <w:name w:val="apple-converted-space"/>
    <w:basedOn w:val="a1"/>
    <w:rsid w:val="00D26DA0"/>
  </w:style>
  <w:style w:type="character" w:customStyle="1" w:styleId="a9">
    <w:name w:val="Основной текст Знак"/>
    <w:aliases w:val="body text Знак,contents Знак,Body Text Russian Знак"/>
    <w:rsid w:val="00D26DA0"/>
    <w:rPr>
      <w:rFonts w:ascii="Calibri" w:hAnsi="Calibri" w:cs="Calibri"/>
      <w:kern w:val="1"/>
      <w:sz w:val="22"/>
      <w:szCs w:val="22"/>
    </w:rPr>
  </w:style>
  <w:style w:type="character" w:customStyle="1" w:styleId="FontStyle128">
    <w:name w:val="Font Style128"/>
    <w:rsid w:val="00D26DA0"/>
    <w:rPr>
      <w:rFonts w:ascii="Times New Roman" w:hAnsi="Times New Roman" w:cs="Times New Roman"/>
      <w:color w:val="000000"/>
      <w:sz w:val="26"/>
      <w:szCs w:val="26"/>
    </w:rPr>
  </w:style>
  <w:style w:type="paragraph" w:styleId="aa">
    <w:name w:val="No Spacing"/>
    <w:link w:val="ab"/>
    <w:uiPriority w:val="99"/>
    <w:qFormat/>
    <w:rsid w:val="00D26DA0"/>
    <w:pPr>
      <w:suppressAutoHyphens/>
      <w:spacing w:after="0" w:line="240" w:lineRule="auto"/>
    </w:pPr>
    <w:rPr>
      <w:rFonts w:ascii="Calibri" w:eastAsia="Times New Roman" w:hAnsi="Calibri" w:cs="Calibri"/>
      <w:kern w:val="1"/>
      <w:lang w:eastAsia="zh-CN"/>
    </w:rPr>
  </w:style>
  <w:style w:type="paragraph" w:styleId="ac">
    <w:name w:val="List Paragraph"/>
    <w:aliases w:val="Bullet List,FooterText,numbered,Paragraphe de liste1,lp1,SL_Абзац списка,Содержание. 2 уровень,1,UL,Абзац маркированнный,Table-Normal,RSHB_Table-Normal,Предусловия,1. Абзац списка,Нумерованный список_ФТ,Булет 1,Bullet Number,lp11,Bullet 1"/>
    <w:basedOn w:val="a"/>
    <w:link w:val="ad"/>
    <w:uiPriority w:val="34"/>
    <w:qFormat/>
    <w:rsid w:val="00D26DA0"/>
    <w:pPr>
      <w:spacing w:after="200"/>
      <w:ind w:left="720"/>
      <w:contextualSpacing/>
      <w:jc w:val="both"/>
    </w:pPr>
    <w:rPr>
      <w:rFonts w:eastAsia="Calibri"/>
      <w:kern w:val="1"/>
      <w:szCs w:val="20"/>
      <w:lang w:eastAsia="zh-CN"/>
    </w:rPr>
  </w:style>
  <w:style w:type="paragraph" w:customStyle="1" w:styleId="Standard">
    <w:name w:val="Standard"/>
    <w:rsid w:val="00D26DA0"/>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31">
    <w:name w:val="Абзац списка3"/>
    <w:basedOn w:val="a"/>
    <w:rsid w:val="00D26DA0"/>
    <w:pPr>
      <w:suppressAutoHyphens/>
      <w:ind w:left="720"/>
    </w:pPr>
    <w:rPr>
      <w:rFonts w:eastAsia="Calibri"/>
      <w:kern w:val="1"/>
      <w:lang w:eastAsia="zh-CN"/>
    </w:rPr>
  </w:style>
  <w:style w:type="paragraph" w:customStyle="1" w:styleId="11">
    <w:name w:val="Заголовок №1"/>
    <w:basedOn w:val="a"/>
    <w:rsid w:val="00D26DA0"/>
    <w:pPr>
      <w:widowControl w:val="0"/>
      <w:shd w:val="clear" w:color="auto" w:fill="FFFFFF"/>
      <w:suppressAutoHyphens/>
      <w:spacing w:before="120" w:line="480" w:lineRule="exact"/>
      <w:jc w:val="both"/>
    </w:pPr>
    <w:rPr>
      <w:b/>
      <w:bCs/>
      <w:color w:val="00000A"/>
      <w:kern w:val="1"/>
      <w:sz w:val="27"/>
      <w:szCs w:val="27"/>
      <w:lang w:eastAsia="zh-CN"/>
    </w:rPr>
  </w:style>
  <w:style w:type="paragraph" w:customStyle="1" w:styleId="ae">
    <w:name w:val="Подподпункт"/>
    <w:basedOn w:val="a"/>
    <w:uiPriority w:val="99"/>
    <w:rsid w:val="00D26DA0"/>
    <w:pPr>
      <w:tabs>
        <w:tab w:val="left" w:pos="1701"/>
      </w:tabs>
      <w:suppressAutoHyphens/>
      <w:spacing w:line="360" w:lineRule="auto"/>
      <w:ind w:left="1701" w:hanging="567"/>
      <w:jc w:val="both"/>
    </w:pPr>
    <w:rPr>
      <w:color w:val="00000A"/>
      <w:kern w:val="1"/>
      <w:sz w:val="28"/>
      <w:szCs w:val="20"/>
      <w:lang w:eastAsia="zh-CN"/>
    </w:rPr>
  </w:style>
  <w:style w:type="character" w:customStyle="1" w:styleId="ab">
    <w:name w:val="Без интервала Знак"/>
    <w:link w:val="aa"/>
    <w:uiPriority w:val="99"/>
    <w:rsid w:val="00D26DA0"/>
    <w:rPr>
      <w:rFonts w:ascii="Calibri" w:eastAsia="Times New Roman" w:hAnsi="Calibri" w:cs="Calibri"/>
      <w:kern w:val="1"/>
      <w:lang w:eastAsia="zh-CN"/>
    </w:rPr>
  </w:style>
  <w:style w:type="paragraph" w:customStyle="1" w:styleId="msonospacing0">
    <w:name w:val="msonospacing"/>
    <w:basedOn w:val="a"/>
    <w:rsid w:val="00D26DA0"/>
    <w:pPr>
      <w:spacing w:before="100" w:beforeAutospacing="1" w:after="100" w:afterAutospacing="1"/>
    </w:pPr>
  </w:style>
  <w:style w:type="paragraph" w:styleId="a0">
    <w:name w:val="Body Text"/>
    <w:basedOn w:val="a"/>
    <w:link w:val="12"/>
    <w:unhideWhenUsed/>
    <w:rsid w:val="00D26DA0"/>
    <w:pPr>
      <w:spacing w:after="120"/>
    </w:pPr>
  </w:style>
  <w:style w:type="character" w:customStyle="1" w:styleId="12">
    <w:name w:val="Основной текст Знак1"/>
    <w:basedOn w:val="a1"/>
    <w:link w:val="a0"/>
    <w:uiPriority w:val="99"/>
    <w:semiHidden/>
    <w:rsid w:val="00D26DA0"/>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D34555"/>
    <w:rPr>
      <w:rFonts w:asciiTheme="majorHAnsi" w:eastAsiaTheme="majorEastAsia" w:hAnsiTheme="majorHAnsi" w:cstheme="majorBidi"/>
      <w:color w:val="1F4D78" w:themeColor="accent1" w:themeShade="7F"/>
      <w:sz w:val="24"/>
      <w:szCs w:val="24"/>
      <w:lang w:eastAsia="ru-RU"/>
    </w:rPr>
  </w:style>
  <w:style w:type="paragraph" w:styleId="21">
    <w:name w:val="Body Text Indent 2"/>
    <w:aliases w:val=" Знак"/>
    <w:basedOn w:val="a"/>
    <w:link w:val="22"/>
    <w:rsid w:val="00EB7BD3"/>
    <w:pPr>
      <w:spacing w:after="120" w:line="480" w:lineRule="auto"/>
      <w:ind w:left="283"/>
    </w:pPr>
  </w:style>
  <w:style w:type="character" w:customStyle="1" w:styleId="22">
    <w:name w:val="Основной текст с отступом 2 Знак"/>
    <w:aliases w:val=" Знак Знак"/>
    <w:basedOn w:val="a1"/>
    <w:link w:val="21"/>
    <w:rsid w:val="00EB7BD3"/>
    <w:rPr>
      <w:rFonts w:ascii="Times New Roman" w:eastAsia="Times New Roman" w:hAnsi="Times New Roman" w:cs="Times New Roman"/>
      <w:sz w:val="24"/>
      <w:szCs w:val="24"/>
      <w:lang w:eastAsia="ru-RU"/>
    </w:rPr>
  </w:style>
  <w:style w:type="paragraph" w:customStyle="1" w:styleId="ConsNormal">
    <w:name w:val="ConsNormal"/>
    <w:rsid w:val="00EB7BD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
    <w:name w:val="Адресат"/>
    <w:basedOn w:val="a"/>
    <w:rsid w:val="00EB7BD3"/>
    <w:pPr>
      <w:suppressAutoHyphens/>
      <w:spacing w:line="240" w:lineRule="exact"/>
    </w:pPr>
    <w:rPr>
      <w:sz w:val="28"/>
      <w:szCs w:val="20"/>
    </w:rPr>
  </w:style>
  <w:style w:type="paragraph" w:customStyle="1" w:styleId="ConsPlusNonformat">
    <w:name w:val="ConsPlusNonformat"/>
    <w:rsid w:val="00EB7BD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CE6F9B"/>
    <w:rPr>
      <w:rFonts w:asciiTheme="majorHAnsi" w:eastAsiaTheme="majorEastAsia" w:hAnsiTheme="majorHAnsi" w:cstheme="majorBidi"/>
      <w:color w:val="2E74B5" w:themeColor="accent1" w:themeShade="BF"/>
      <w:sz w:val="32"/>
      <w:szCs w:val="32"/>
      <w:lang w:eastAsia="ru-RU"/>
    </w:rPr>
  </w:style>
  <w:style w:type="character" w:customStyle="1" w:styleId="23">
    <w:name w:val="Основной текст (2)_"/>
    <w:basedOn w:val="a1"/>
    <w:link w:val="24"/>
    <w:uiPriority w:val="99"/>
    <w:locked/>
    <w:rsid w:val="00CE6F9B"/>
    <w:rPr>
      <w:rFonts w:cs="Times New Roman"/>
      <w:shd w:val="clear" w:color="auto" w:fill="FFFFFF"/>
    </w:rPr>
  </w:style>
  <w:style w:type="paragraph" w:customStyle="1" w:styleId="24">
    <w:name w:val="Основной текст (2)"/>
    <w:basedOn w:val="a"/>
    <w:link w:val="23"/>
    <w:uiPriority w:val="99"/>
    <w:rsid w:val="00CE6F9B"/>
    <w:pPr>
      <w:widowControl w:val="0"/>
      <w:shd w:val="clear" w:color="auto" w:fill="FFFFFF"/>
      <w:spacing w:before="780" w:after="780" w:line="240" w:lineRule="atLeast"/>
      <w:ind w:hanging="660"/>
    </w:pPr>
    <w:rPr>
      <w:rFonts w:asciiTheme="minorHAnsi" w:eastAsiaTheme="minorHAnsi" w:hAnsiTheme="minorHAnsi"/>
      <w:sz w:val="22"/>
      <w:szCs w:val="22"/>
      <w:lang w:eastAsia="en-US"/>
    </w:rPr>
  </w:style>
  <w:style w:type="character" w:customStyle="1" w:styleId="27">
    <w:name w:val="Основной текст (2) + 7"/>
    <w:aliases w:val="5 pt"/>
    <w:basedOn w:val="23"/>
    <w:uiPriority w:val="99"/>
    <w:rsid w:val="00CE6F9B"/>
    <w:rPr>
      <w:rFonts w:cs="Times New Roman"/>
      <w:color w:val="000000"/>
      <w:spacing w:val="0"/>
      <w:w w:val="100"/>
      <w:position w:val="0"/>
      <w:sz w:val="15"/>
      <w:szCs w:val="15"/>
      <w:u w:val="none"/>
      <w:shd w:val="clear" w:color="auto" w:fill="FFFFFF"/>
      <w:lang w:val="ru-RU" w:eastAsia="ru-RU"/>
    </w:rPr>
  </w:style>
  <w:style w:type="character" w:customStyle="1" w:styleId="32">
    <w:name w:val="Основной текст (3)_"/>
    <w:basedOn w:val="a1"/>
    <w:link w:val="33"/>
    <w:uiPriority w:val="99"/>
    <w:locked/>
    <w:rsid w:val="00CE6F9B"/>
    <w:rPr>
      <w:rFonts w:cs="Times New Roman"/>
      <w:sz w:val="16"/>
      <w:szCs w:val="16"/>
      <w:shd w:val="clear" w:color="auto" w:fill="FFFFFF"/>
    </w:rPr>
  </w:style>
  <w:style w:type="character" w:customStyle="1" w:styleId="3Exact">
    <w:name w:val="Основной текст (3) Exact"/>
    <w:basedOn w:val="a1"/>
    <w:uiPriority w:val="99"/>
    <w:rsid w:val="00CE6F9B"/>
    <w:rPr>
      <w:rFonts w:ascii="Times New Roman" w:hAnsi="Times New Roman" w:cs="Times New Roman"/>
      <w:sz w:val="16"/>
      <w:szCs w:val="16"/>
      <w:u w:val="none"/>
    </w:rPr>
  </w:style>
  <w:style w:type="paragraph" w:customStyle="1" w:styleId="33">
    <w:name w:val="Основной текст (3)"/>
    <w:basedOn w:val="a"/>
    <w:link w:val="32"/>
    <w:uiPriority w:val="99"/>
    <w:rsid w:val="00CE6F9B"/>
    <w:pPr>
      <w:widowControl w:val="0"/>
      <w:shd w:val="clear" w:color="auto" w:fill="FFFFFF"/>
      <w:spacing w:after="180" w:line="209" w:lineRule="exact"/>
    </w:pPr>
    <w:rPr>
      <w:rFonts w:asciiTheme="minorHAnsi" w:eastAsiaTheme="minorHAnsi" w:hAnsiTheme="minorHAnsi"/>
      <w:sz w:val="16"/>
      <w:szCs w:val="16"/>
      <w:lang w:eastAsia="en-US"/>
    </w:rPr>
  </w:style>
  <w:style w:type="character" w:customStyle="1" w:styleId="12Exact">
    <w:name w:val="Основной текст (12) Exact"/>
    <w:basedOn w:val="a1"/>
    <w:link w:val="120"/>
    <w:uiPriority w:val="99"/>
    <w:locked/>
    <w:rsid w:val="00CE6F9B"/>
    <w:rPr>
      <w:rFonts w:cs="Times New Roman"/>
      <w:sz w:val="19"/>
      <w:szCs w:val="19"/>
      <w:shd w:val="clear" w:color="auto" w:fill="FFFFFF"/>
    </w:rPr>
  </w:style>
  <w:style w:type="character" w:customStyle="1" w:styleId="13Exact">
    <w:name w:val="Основной текст (13) Exact"/>
    <w:basedOn w:val="a1"/>
    <w:link w:val="13"/>
    <w:uiPriority w:val="99"/>
    <w:locked/>
    <w:rsid w:val="00CE6F9B"/>
    <w:rPr>
      <w:rFonts w:ascii="Arial" w:hAnsi="Arial" w:cs="Arial"/>
      <w:shd w:val="clear" w:color="auto" w:fill="FFFFFF"/>
    </w:rPr>
  </w:style>
  <w:style w:type="paragraph" w:customStyle="1" w:styleId="120">
    <w:name w:val="Основной текст (12)"/>
    <w:basedOn w:val="a"/>
    <w:link w:val="12Exact"/>
    <w:uiPriority w:val="99"/>
    <w:rsid w:val="00CE6F9B"/>
    <w:pPr>
      <w:widowControl w:val="0"/>
      <w:shd w:val="clear" w:color="auto" w:fill="FFFFFF"/>
      <w:spacing w:line="240" w:lineRule="atLeast"/>
      <w:jc w:val="both"/>
    </w:pPr>
    <w:rPr>
      <w:rFonts w:asciiTheme="minorHAnsi" w:eastAsiaTheme="minorHAnsi" w:hAnsiTheme="minorHAnsi"/>
      <w:sz w:val="19"/>
      <w:szCs w:val="19"/>
      <w:lang w:eastAsia="en-US"/>
    </w:rPr>
  </w:style>
  <w:style w:type="paragraph" w:customStyle="1" w:styleId="13">
    <w:name w:val="Основной текст (13)"/>
    <w:basedOn w:val="a"/>
    <w:link w:val="13Exact"/>
    <w:uiPriority w:val="99"/>
    <w:rsid w:val="00CE6F9B"/>
    <w:pPr>
      <w:widowControl w:val="0"/>
      <w:shd w:val="clear" w:color="auto" w:fill="FFFFFF"/>
      <w:spacing w:line="240" w:lineRule="atLeast"/>
      <w:jc w:val="both"/>
    </w:pPr>
    <w:rPr>
      <w:rFonts w:ascii="Arial" w:eastAsiaTheme="minorHAnsi" w:hAnsi="Arial" w:cs="Arial"/>
      <w:sz w:val="22"/>
      <w:szCs w:val="22"/>
      <w:lang w:eastAsia="en-US"/>
    </w:rPr>
  </w:style>
  <w:style w:type="paragraph" w:customStyle="1" w:styleId="210">
    <w:name w:val="Основной текст 21"/>
    <w:basedOn w:val="a"/>
    <w:rsid w:val="00DD72DE"/>
    <w:pPr>
      <w:overflowPunct w:val="0"/>
      <w:autoSpaceDE w:val="0"/>
      <w:autoSpaceDN w:val="0"/>
      <w:adjustRightInd w:val="0"/>
      <w:ind w:firstLine="851"/>
      <w:jc w:val="both"/>
    </w:pPr>
    <w:rPr>
      <w:szCs w:val="20"/>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1"/>
    <w:rsid w:val="00DD72DE"/>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0"/>
    <w:rsid w:val="00DD72DE"/>
    <w:rPr>
      <w:rFonts w:ascii="Times New Roman" w:eastAsia="Times New Roman" w:hAnsi="Times New Roman" w:cs="Times New Roman"/>
      <w:sz w:val="20"/>
      <w:szCs w:val="20"/>
      <w:lang w:eastAsia="ru-RU"/>
    </w:rPr>
  </w:style>
  <w:style w:type="character" w:styleId="af2">
    <w:name w:val="footnote reference"/>
    <w:basedOn w:val="a1"/>
    <w:rsid w:val="00DD72DE"/>
    <w:rPr>
      <w:vertAlign w:val="superscript"/>
    </w:rPr>
  </w:style>
  <w:style w:type="character" w:customStyle="1" w:styleId="14">
    <w:name w:val="Основной шрифт абзаца1"/>
    <w:rsid w:val="00DD72DE"/>
  </w:style>
  <w:style w:type="character" w:customStyle="1" w:styleId="af3">
    <w:name w:val="Символ сноски"/>
    <w:rsid w:val="00DD72DE"/>
    <w:rPr>
      <w:vertAlign w:val="superscript"/>
    </w:rPr>
  </w:style>
  <w:style w:type="character" w:styleId="af4">
    <w:name w:val="annotation reference"/>
    <w:basedOn w:val="a1"/>
    <w:uiPriority w:val="99"/>
    <w:unhideWhenUsed/>
    <w:rsid w:val="006825DA"/>
    <w:rPr>
      <w:sz w:val="16"/>
      <w:szCs w:val="16"/>
    </w:rPr>
  </w:style>
  <w:style w:type="paragraph" w:styleId="af5">
    <w:name w:val="annotation text"/>
    <w:basedOn w:val="a"/>
    <w:link w:val="af6"/>
    <w:uiPriority w:val="99"/>
    <w:unhideWhenUsed/>
    <w:rsid w:val="006825DA"/>
    <w:rPr>
      <w:rFonts w:ascii="Calibri" w:eastAsiaTheme="minorHAnsi" w:hAnsi="Calibri"/>
      <w:sz w:val="20"/>
      <w:szCs w:val="20"/>
      <w:lang w:eastAsia="en-US"/>
    </w:rPr>
  </w:style>
  <w:style w:type="character" w:customStyle="1" w:styleId="af6">
    <w:name w:val="Текст примечания Знак"/>
    <w:basedOn w:val="a1"/>
    <w:link w:val="af5"/>
    <w:uiPriority w:val="99"/>
    <w:rsid w:val="006825DA"/>
    <w:rPr>
      <w:rFonts w:ascii="Calibri" w:hAnsi="Calibri" w:cs="Times New Roman"/>
      <w:sz w:val="20"/>
      <w:szCs w:val="20"/>
    </w:rPr>
  </w:style>
  <w:style w:type="paragraph" w:styleId="af7">
    <w:name w:val="Balloon Text"/>
    <w:basedOn w:val="a"/>
    <w:link w:val="af8"/>
    <w:unhideWhenUsed/>
    <w:rsid w:val="006825DA"/>
    <w:rPr>
      <w:rFonts w:ascii="Segoe UI" w:hAnsi="Segoe UI" w:cs="Segoe UI"/>
      <w:sz w:val="18"/>
      <w:szCs w:val="18"/>
    </w:rPr>
  </w:style>
  <w:style w:type="character" w:customStyle="1" w:styleId="af8">
    <w:name w:val="Текст выноски Знак"/>
    <w:basedOn w:val="a1"/>
    <w:link w:val="af7"/>
    <w:rsid w:val="006825DA"/>
    <w:rPr>
      <w:rFonts w:ascii="Segoe UI" w:eastAsia="Times New Roman" w:hAnsi="Segoe UI" w:cs="Segoe UI"/>
      <w:sz w:val="18"/>
      <w:szCs w:val="18"/>
      <w:lang w:eastAsia="ru-RU"/>
    </w:rPr>
  </w:style>
  <w:style w:type="paragraph" w:customStyle="1" w:styleId="ListNum">
    <w:name w:val="ListNum"/>
    <w:basedOn w:val="a"/>
    <w:rsid w:val="00BA63A6"/>
    <w:pPr>
      <w:numPr>
        <w:numId w:val="2"/>
      </w:numPr>
      <w:tabs>
        <w:tab w:val="clear" w:pos="928"/>
        <w:tab w:val="left" w:pos="284"/>
        <w:tab w:val="num" w:pos="1070"/>
      </w:tabs>
      <w:spacing w:before="60"/>
      <w:ind w:left="1070"/>
      <w:jc w:val="both"/>
    </w:pPr>
    <w:rPr>
      <w:sz w:val="22"/>
    </w:rPr>
  </w:style>
  <w:style w:type="table" w:styleId="af9">
    <w:name w:val="Table Grid"/>
    <w:basedOn w:val="a2"/>
    <w:uiPriority w:val="39"/>
    <w:rsid w:val="002B3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12">
    <w:name w:val="Times 12"/>
    <w:basedOn w:val="a"/>
    <w:rsid w:val="003C34E3"/>
    <w:pPr>
      <w:overflowPunct w:val="0"/>
      <w:autoSpaceDE w:val="0"/>
      <w:autoSpaceDN w:val="0"/>
      <w:adjustRightInd w:val="0"/>
      <w:ind w:firstLine="567"/>
      <w:jc w:val="both"/>
    </w:pPr>
    <w:rPr>
      <w:bCs/>
      <w:szCs w:val="22"/>
    </w:rPr>
  </w:style>
  <w:style w:type="paragraph" w:customStyle="1" w:styleId="afa">
    <w:name w:val="Пункт б/н"/>
    <w:basedOn w:val="a"/>
    <w:rsid w:val="003C34E3"/>
    <w:pPr>
      <w:tabs>
        <w:tab w:val="left" w:pos="1134"/>
      </w:tabs>
      <w:spacing w:line="360" w:lineRule="auto"/>
      <w:ind w:firstLine="567"/>
      <w:jc w:val="both"/>
    </w:pPr>
    <w:rPr>
      <w:bCs/>
      <w:snapToGrid w:val="0"/>
      <w:sz w:val="22"/>
      <w:szCs w:val="22"/>
    </w:rPr>
  </w:style>
  <w:style w:type="paragraph" w:styleId="afb">
    <w:name w:val="annotation subject"/>
    <w:basedOn w:val="af5"/>
    <w:next w:val="af5"/>
    <w:link w:val="afc"/>
    <w:unhideWhenUsed/>
    <w:rsid w:val="00114CA9"/>
    <w:rPr>
      <w:rFonts w:ascii="Times New Roman" w:eastAsia="Times New Roman" w:hAnsi="Times New Roman"/>
      <w:b/>
      <w:bCs/>
      <w:lang w:eastAsia="ru-RU"/>
    </w:rPr>
  </w:style>
  <w:style w:type="character" w:customStyle="1" w:styleId="afc">
    <w:name w:val="Тема примечания Знак"/>
    <w:basedOn w:val="af6"/>
    <w:link w:val="afb"/>
    <w:rsid w:val="00114CA9"/>
    <w:rPr>
      <w:rFonts w:ascii="Times New Roman" w:eastAsia="Times New Roman" w:hAnsi="Times New Roman" w:cs="Times New Roman"/>
      <w:b/>
      <w:bCs/>
      <w:sz w:val="20"/>
      <w:szCs w:val="20"/>
      <w:lang w:eastAsia="ru-RU"/>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1 Знак,UL Знак,Абзац маркированнный Знак,Table-Normal Знак,RSHB_Table-Normal Знак,Предусловия Знак"/>
    <w:basedOn w:val="a1"/>
    <w:link w:val="ac"/>
    <w:uiPriority w:val="34"/>
    <w:locked/>
    <w:rsid w:val="00B7203D"/>
    <w:rPr>
      <w:rFonts w:ascii="Times New Roman" w:eastAsia="Calibri" w:hAnsi="Times New Roman" w:cs="Times New Roman"/>
      <w:kern w:val="1"/>
      <w:sz w:val="24"/>
      <w:szCs w:val="20"/>
      <w:lang w:eastAsia="zh-CN"/>
    </w:rPr>
  </w:style>
  <w:style w:type="character" w:customStyle="1" w:styleId="40">
    <w:name w:val="Заголовок 4 Знак"/>
    <w:basedOn w:val="a1"/>
    <w:link w:val="4"/>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50">
    <w:name w:val="Заголовок 5 Знак"/>
    <w:basedOn w:val="a1"/>
    <w:link w:val="5"/>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60">
    <w:name w:val="Заголовок 6 Знак"/>
    <w:basedOn w:val="a1"/>
    <w:link w:val="6"/>
    <w:rsid w:val="00A81162"/>
    <w:rPr>
      <w:rFonts w:ascii="Times New Roman" w:eastAsia="Times New Roman" w:hAnsi="Times New Roman" w:cs="Times New Roman"/>
      <w:b/>
      <w:color w:val="000000"/>
      <w:sz w:val="24"/>
      <w:szCs w:val="24"/>
      <w:shd w:val="clear" w:color="auto" w:fill="FFFFFF"/>
      <w:lang w:eastAsia="zh-CN"/>
    </w:rPr>
  </w:style>
  <w:style w:type="character" w:customStyle="1" w:styleId="80">
    <w:name w:val="Заголовок 8 Знак"/>
    <w:basedOn w:val="a1"/>
    <w:link w:val="8"/>
    <w:rsid w:val="00A81162"/>
    <w:rPr>
      <w:rFonts w:ascii="Times New Roman" w:eastAsia="Times New Roman" w:hAnsi="Times New Roman" w:cs="Times New Roman"/>
      <w:b/>
      <w:sz w:val="18"/>
      <w:szCs w:val="20"/>
      <w:lang w:eastAsia="zh-CN"/>
    </w:rPr>
  </w:style>
  <w:style w:type="paragraph" w:styleId="15">
    <w:name w:val="toc 1"/>
    <w:basedOn w:val="a"/>
    <w:next w:val="a"/>
    <w:autoRedefine/>
    <w:uiPriority w:val="39"/>
    <w:unhideWhenUsed/>
    <w:rsid w:val="00A81162"/>
    <w:pPr>
      <w:spacing w:after="100" w:line="259" w:lineRule="auto"/>
      <w:jc w:val="both"/>
    </w:pPr>
    <w:rPr>
      <w:sz w:val="22"/>
      <w:szCs w:val="22"/>
      <w:lang w:val="en-US" w:eastAsia="en-US"/>
    </w:rPr>
  </w:style>
  <w:style w:type="character" w:customStyle="1" w:styleId="kursiv">
    <w:name w:val="kursiv"/>
    <w:rsid w:val="00A81162"/>
    <w:rPr>
      <w:rFonts w:ascii="Times New Roman" w:hAnsi="Times New Roman"/>
      <w:i/>
      <w:lang w:val="ru-RU" w:eastAsia="x-none"/>
    </w:rPr>
  </w:style>
  <w:style w:type="character" w:customStyle="1" w:styleId="WW8Num4z0">
    <w:name w:val="WW8Num4z0"/>
    <w:rsid w:val="00A81162"/>
    <w:rPr>
      <w:b/>
      <w:color w:val="000000"/>
    </w:rPr>
  </w:style>
  <w:style w:type="character" w:customStyle="1" w:styleId="WW8Num7z1">
    <w:name w:val="WW8Num7z1"/>
    <w:rsid w:val="00A81162"/>
    <w:rPr>
      <w:b/>
    </w:rPr>
  </w:style>
  <w:style w:type="character" w:customStyle="1" w:styleId="WW8Num8z1">
    <w:name w:val="WW8Num8z1"/>
    <w:rsid w:val="00A81162"/>
    <w:rPr>
      <w:b/>
    </w:rPr>
  </w:style>
  <w:style w:type="character" w:customStyle="1" w:styleId="WW8Num9z0">
    <w:name w:val="WW8Num9z0"/>
    <w:rsid w:val="00A81162"/>
    <w:rPr>
      <w:b/>
      <w:color w:val="000000"/>
    </w:rPr>
  </w:style>
  <w:style w:type="character" w:customStyle="1" w:styleId="Absatz-Standardschriftart">
    <w:name w:val="Absatz-Standardschriftart"/>
    <w:rsid w:val="00A81162"/>
  </w:style>
  <w:style w:type="character" w:customStyle="1" w:styleId="WW8Num4z1">
    <w:name w:val="WW8Num4z1"/>
    <w:rsid w:val="00A81162"/>
    <w:rPr>
      <w:b/>
    </w:rPr>
  </w:style>
  <w:style w:type="character" w:customStyle="1" w:styleId="WW8Num10z0">
    <w:name w:val="WW8Num10z0"/>
    <w:rsid w:val="00A81162"/>
    <w:rPr>
      <w:b/>
      <w:color w:val="000000"/>
    </w:rPr>
  </w:style>
  <w:style w:type="character" w:customStyle="1" w:styleId="WW8Num10z1">
    <w:name w:val="WW8Num10z1"/>
    <w:rsid w:val="00A81162"/>
    <w:rPr>
      <w:rFonts w:ascii="Courier New" w:hAnsi="Courier New" w:cs="Courier New"/>
      <w:sz w:val="20"/>
    </w:rPr>
  </w:style>
  <w:style w:type="character" w:customStyle="1" w:styleId="WW8Num10z2">
    <w:name w:val="WW8Num10z2"/>
    <w:rsid w:val="00A81162"/>
    <w:rPr>
      <w:rFonts w:ascii="Wingdings" w:hAnsi="Wingdings" w:cs="Wingdings"/>
      <w:sz w:val="20"/>
    </w:rPr>
  </w:style>
  <w:style w:type="character" w:customStyle="1" w:styleId="WW8Num11z0">
    <w:name w:val="WW8Num11z0"/>
    <w:rsid w:val="00A81162"/>
    <w:rPr>
      <w:b/>
      <w:color w:val="000000"/>
    </w:rPr>
  </w:style>
  <w:style w:type="character" w:customStyle="1" w:styleId="WW8Num16z0">
    <w:name w:val="WW8Num16z0"/>
    <w:rsid w:val="00A81162"/>
    <w:rPr>
      <w:rFonts w:ascii="Symbol" w:hAnsi="Symbol" w:cs="Symbol"/>
      <w:sz w:val="20"/>
    </w:rPr>
  </w:style>
  <w:style w:type="character" w:customStyle="1" w:styleId="WW8Num16z1">
    <w:name w:val="WW8Num16z1"/>
    <w:rsid w:val="00A81162"/>
    <w:rPr>
      <w:rFonts w:ascii="Courier New" w:hAnsi="Courier New" w:cs="Courier New"/>
      <w:sz w:val="20"/>
    </w:rPr>
  </w:style>
  <w:style w:type="character" w:customStyle="1" w:styleId="WW8Num16z2">
    <w:name w:val="WW8Num16z2"/>
    <w:rsid w:val="00A81162"/>
    <w:rPr>
      <w:rFonts w:ascii="Wingdings" w:hAnsi="Wingdings" w:cs="Wingdings"/>
      <w:sz w:val="20"/>
    </w:rPr>
  </w:style>
  <w:style w:type="character" w:customStyle="1" w:styleId="WW8Num17z1">
    <w:name w:val="WW8Num17z1"/>
    <w:rsid w:val="00A81162"/>
    <w:rPr>
      <w:b/>
    </w:rPr>
  </w:style>
  <w:style w:type="character" w:customStyle="1" w:styleId="61">
    <w:name w:val="Основной шрифт абзаца6"/>
    <w:rsid w:val="00A81162"/>
  </w:style>
  <w:style w:type="character" w:customStyle="1" w:styleId="51">
    <w:name w:val="Основной шрифт абзаца5"/>
    <w:rsid w:val="00A81162"/>
  </w:style>
  <w:style w:type="character" w:customStyle="1" w:styleId="WW-Absatz-Standardschriftart">
    <w:name w:val="WW-Absatz-Standardschriftart"/>
    <w:rsid w:val="00A81162"/>
  </w:style>
  <w:style w:type="character" w:customStyle="1" w:styleId="WW-Absatz-Standardschriftart1">
    <w:name w:val="WW-Absatz-Standardschriftart1"/>
    <w:rsid w:val="00A81162"/>
  </w:style>
  <w:style w:type="character" w:customStyle="1" w:styleId="WW8Num5z0">
    <w:name w:val="WW8Num5z0"/>
    <w:rsid w:val="00A81162"/>
    <w:rPr>
      <w:rFonts w:ascii="Symbol" w:hAnsi="Symbol" w:cs="Symbol"/>
      <w:color w:val="auto"/>
    </w:rPr>
  </w:style>
  <w:style w:type="character" w:customStyle="1" w:styleId="WW8Num5z2">
    <w:name w:val="WW8Num5z2"/>
    <w:rsid w:val="00A81162"/>
    <w:rPr>
      <w:rFonts w:ascii="Wingdings" w:hAnsi="Wingdings" w:cs="Wingdings"/>
    </w:rPr>
  </w:style>
  <w:style w:type="character" w:customStyle="1" w:styleId="WW8Num5z3">
    <w:name w:val="WW8Num5z3"/>
    <w:rsid w:val="00A81162"/>
    <w:rPr>
      <w:rFonts w:ascii="Symbol" w:hAnsi="Symbol" w:cs="Symbol"/>
    </w:rPr>
  </w:style>
  <w:style w:type="character" w:customStyle="1" w:styleId="WW8Num5z4">
    <w:name w:val="WW8Num5z4"/>
    <w:rsid w:val="00A81162"/>
    <w:rPr>
      <w:rFonts w:ascii="Courier New" w:hAnsi="Courier New" w:cs="Courier New"/>
    </w:rPr>
  </w:style>
  <w:style w:type="character" w:customStyle="1" w:styleId="WW8Num11z1">
    <w:name w:val="WW8Num11z1"/>
    <w:rsid w:val="00A81162"/>
    <w:rPr>
      <w:b w:val="0"/>
      <w:color w:val="000000"/>
    </w:rPr>
  </w:style>
  <w:style w:type="character" w:customStyle="1" w:styleId="WW-Absatz-Standardschriftart11">
    <w:name w:val="WW-Absatz-Standardschriftart11"/>
    <w:rsid w:val="00A81162"/>
  </w:style>
  <w:style w:type="character" w:customStyle="1" w:styleId="WW-Absatz-Standardschriftart111">
    <w:name w:val="WW-Absatz-Standardschriftart111"/>
    <w:rsid w:val="00A81162"/>
  </w:style>
  <w:style w:type="character" w:customStyle="1" w:styleId="WW-Absatz-Standardschriftart1111">
    <w:name w:val="WW-Absatz-Standardschriftart1111"/>
    <w:rsid w:val="00A81162"/>
  </w:style>
  <w:style w:type="character" w:customStyle="1" w:styleId="41">
    <w:name w:val="Основной шрифт абзаца4"/>
    <w:rsid w:val="00A81162"/>
  </w:style>
  <w:style w:type="character" w:customStyle="1" w:styleId="WW-Absatz-Standardschriftart11111">
    <w:name w:val="WW-Absatz-Standardschriftart11111"/>
    <w:rsid w:val="00A81162"/>
  </w:style>
  <w:style w:type="character" w:customStyle="1" w:styleId="34">
    <w:name w:val="Основной шрифт абзаца3"/>
    <w:rsid w:val="00A81162"/>
  </w:style>
  <w:style w:type="character" w:customStyle="1" w:styleId="25">
    <w:name w:val="Основной шрифт абзаца2"/>
    <w:rsid w:val="00A81162"/>
  </w:style>
  <w:style w:type="character" w:customStyle="1" w:styleId="WW8Num12z0">
    <w:name w:val="WW8Num12z0"/>
    <w:rsid w:val="00A81162"/>
    <w:rPr>
      <w:b/>
      <w:color w:val="000000"/>
    </w:rPr>
  </w:style>
  <w:style w:type="character" w:customStyle="1" w:styleId="WW8Num13z0">
    <w:name w:val="WW8Num13z0"/>
    <w:rsid w:val="00A81162"/>
    <w:rPr>
      <w:b/>
      <w:i w:val="0"/>
      <w:color w:val="000000"/>
    </w:rPr>
  </w:style>
  <w:style w:type="character" w:customStyle="1" w:styleId="WW8Num13z1">
    <w:name w:val="WW8Num13z1"/>
    <w:rsid w:val="00A81162"/>
    <w:rPr>
      <w:b w:val="0"/>
      <w:color w:val="000000"/>
    </w:rPr>
  </w:style>
  <w:style w:type="character" w:styleId="afd">
    <w:name w:val="page number"/>
    <w:basedOn w:val="14"/>
    <w:rsid w:val="00A81162"/>
  </w:style>
  <w:style w:type="character" w:customStyle="1" w:styleId="16">
    <w:name w:val="Знак примечания1"/>
    <w:rsid w:val="00A81162"/>
    <w:rPr>
      <w:sz w:val="16"/>
      <w:szCs w:val="16"/>
    </w:rPr>
  </w:style>
  <w:style w:type="character" w:customStyle="1" w:styleId="afe">
    <w:name w:val="Символ нумерации"/>
    <w:rsid w:val="00A81162"/>
  </w:style>
  <w:style w:type="character" w:styleId="aff">
    <w:name w:val="FollowedHyperlink"/>
    <w:rsid w:val="00A81162"/>
    <w:rPr>
      <w:color w:val="800080"/>
      <w:u w:val="single"/>
    </w:rPr>
  </w:style>
  <w:style w:type="character" w:customStyle="1" w:styleId="aff0">
    <w:name w:val="Маркеры списка"/>
    <w:rsid w:val="00A81162"/>
    <w:rPr>
      <w:rFonts w:ascii="OpenSymbol" w:eastAsia="OpenSymbol" w:hAnsi="OpenSymbol" w:cs="OpenSymbol"/>
    </w:rPr>
  </w:style>
  <w:style w:type="character" w:customStyle="1" w:styleId="i-text-lowcase">
    <w:name w:val="i-text-lowcase"/>
    <w:basedOn w:val="61"/>
    <w:rsid w:val="00A81162"/>
  </w:style>
  <w:style w:type="paragraph" w:customStyle="1" w:styleId="17">
    <w:name w:val="Заголовок1"/>
    <w:basedOn w:val="a"/>
    <w:next w:val="a0"/>
    <w:rsid w:val="00A81162"/>
    <w:pPr>
      <w:shd w:val="clear" w:color="auto" w:fill="FFFFFF"/>
      <w:autoSpaceDE w:val="0"/>
      <w:spacing w:line="360" w:lineRule="auto"/>
      <w:jc w:val="center"/>
    </w:pPr>
    <w:rPr>
      <w:b/>
      <w:color w:val="000000"/>
      <w:lang w:eastAsia="zh-CN"/>
    </w:rPr>
  </w:style>
  <w:style w:type="paragraph" w:styleId="aff1">
    <w:name w:val="List"/>
    <w:basedOn w:val="a0"/>
    <w:rsid w:val="00A81162"/>
    <w:pPr>
      <w:tabs>
        <w:tab w:val="left" w:pos="0"/>
      </w:tabs>
      <w:spacing w:after="0"/>
      <w:ind w:right="-81"/>
    </w:pPr>
    <w:rPr>
      <w:rFonts w:cs="Lucida Sans"/>
      <w:b/>
      <w:bCs/>
      <w:lang w:eastAsia="zh-CN"/>
    </w:rPr>
  </w:style>
  <w:style w:type="paragraph" w:styleId="aff2">
    <w:name w:val="caption"/>
    <w:basedOn w:val="a"/>
    <w:qFormat/>
    <w:rsid w:val="00A81162"/>
    <w:pPr>
      <w:suppressLineNumbers/>
      <w:spacing w:before="120" w:after="120"/>
    </w:pPr>
    <w:rPr>
      <w:i/>
      <w:iCs/>
      <w:lang w:eastAsia="zh-CN"/>
    </w:rPr>
  </w:style>
  <w:style w:type="paragraph" w:customStyle="1" w:styleId="62">
    <w:name w:val="Указатель6"/>
    <w:basedOn w:val="a"/>
    <w:rsid w:val="00A81162"/>
    <w:pPr>
      <w:suppressLineNumbers/>
    </w:pPr>
    <w:rPr>
      <w:lang w:eastAsia="zh-CN"/>
    </w:rPr>
  </w:style>
  <w:style w:type="paragraph" w:customStyle="1" w:styleId="52">
    <w:name w:val="Название объекта5"/>
    <w:basedOn w:val="a"/>
    <w:rsid w:val="00A81162"/>
    <w:pPr>
      <w:suppressLineNumbers/>
      <w:spacing w:before="120" w:after="120"/>
    </w:pPr>
    <w:rPr>
      <w:i/>
      <w:iCs/>
      <w:lang w:eastAsia="zh-CN"/>
    </w:rPr>
  </w:style>
  <w:style w:type="paragraph" w:customStyle="1" w:styleId="53">
    <w:name w:val="Указатель5"/>
    <w:basedOn w:val="a"/>
    <w:rsid w:val="00A81162"/>
    <w:pPr>
      <w:suppressLineNumbers/>
    </w:pPr>
    <w:rPr>
      <w:lang w:eastAsia="zh-CN"/>
    </w:rPr>
  </w:style>
  <w:style w:type="paragraph" w:customStyle="1" w:styleId="42">
    <w:name w:val="Название объекта4"/>
    <w:basedOn w:val="a"/>
    <w:rsid w:val="00A81162"/>
    <w:pPr>
      <w:suppressLineNumbers/>
      <w:spacing w:before="120" w:after="120"/>
    </w:pPr>
    <w:rPr>
      <w:rFonts w:cs="Lucida Sans"/>
      <w:i/>
      <w:iCs/>
      <w:lang w:eastAsia="zh-CN"/>
    </w:rPr>
  </w:style>
  <w:style w:type="paragraph" w:customStyle="1" w:styleId="43">
    <w:name w:val="Указатель4"/>
    <w:basedOn w:val="a"/>
    <w:rsid w:val="00A81162"/>
    <w:pPr>
      <w:suppressLineNumbers/>
    </w:pPr>
    <w:rPr>
      <w:rFonts w:cs="Lucida Sans"/>
      <w:lang w:eastAsia="zh-CN"/>
    </w:rPr>
  </w:style>
  <w:style w:type="paragraph" w:customStyle="1" w:styleId="35">
    <w:name w:val="Название объекта3"/>
    <w:basedOn w:val="a"/>
    <w:rsid w:val="00A81162"/>
    <w:pPr>
      <w:suppressLineNumbers/>
      <w:spacing w:before="120" w:after="120"/>
    </w:pPr>
    <w:rPr>
      <w:rFonts w:cs="Lucida Sans"/>
      <w:i/>
      <w:iCs/>
      <w:lang w:eastAsia="zh-CN"/>
    </w:rPr>
  </w:style>
  <w:style w:type="paragraph" w:customStyle="1" w:styleId="36">
    <w:name w:val="Указатель3"/>
    <w:basedOn w:val="a"/>
    <w:rsid w:val="00A81162"/>
    <w:pPr>
      <w:suppressLineNumbers/>
    </w:pPr>
    <w:rPr>
      <w:rFonts w:cs="Lucida Sans"/>
      <w:lang w:eastAsia="zh-CN"/>
    </w:rPr>
  </w:style>
  <w:style w:type="paragraph" w:customStyle="1" w:styleId="26">
    <w:name w:val="Название объекта2"/>
    <w:basedOn w:val="a"/>
    <w:rsid w:val="00A81162"/>
    <w:pPr>
      <w:suppressLineNumbers/>
      <w:spacing w:before="120" w:after="120"/>
    </w:pPr>
    <w:rPr>
      <w:rFonts w:cs="Lucida Sans"/>
      <w:i/>
      <w:iCs/>
      <w:lang w:eastAsia="zh-CN"/>
    </w:rPr>
  </w:style>
  <w:style w:type="paragraph" w:customStyle="1" w:styleId="28">
    <w:name w:val="Указатель2"/>
    <w:basedOn w:val="a"/>
    <w:rsid w:val="00A81162"/>
    <w:pPr>
      <w:suppressLineNumbers/>
    </w:pPr>
    <w:rPr>
      <w:rFonts w:cs="Lucida Sans"/>
      <w:lang w:eastAsia="zh-CN"/>
    </w:rPr>
  </w:style>
  <w:style w:type="paragraph" w:customStyle="1" w:styleId="18">
    <w:name w:val="Название объекта1"/>
    <w:basedOn w:val="a"/>
    <w:rsid w:val="00A81162"/>
    <w:pPr>
      <w:suppressLineNumbers/>
      <w:spacing w:before="120" w:after="120"/>
    </w:pPr>
    <w:rPr>
      <w:rFonts w:cs="Lucida Sans"/>
      <w:i/>
      <w:iCs/>
      <w:lang w:eastAsia="zh-CN"/>
    </w:rPr>
  </w:style>
  <w:style w:type="paragraph" w:customStyle="1" w:styleId="19">
    <w:name w:val="Указатель1"/>
    <w:basedOn w:val="a"/>
    <w:rsid w:val="00A81162"/>
    <w:pPr>
      <w:suppressLineNumbers/>
    </w:pPr>
    <w:rPr>
      <w:rFonts w:cs="Lucida Sans"/>
      <w:lang w:eastAsia="zh-CN"/>
    </w:rPr>
  </w:style>
  <w:style w:type="paragraph" w:customStyle="1" w:styleId="29">
    <w:name w:val="Стиль2"/>
    <w:basedOn w:val="a"/>
    <w:rsid w:val="00A81162"/>
    <w:pPr>
      <w:autoSpaceDE w:val="0"/>
      <w:spacing w:line="360" w:lineRule="auto"/>
      <w:jc w:val="center"/>
    </w:pPr>
    <w:rPr>
      <w:b/>
      <w:bCs/>
      <w:sz w:val="28"/>
      <w:szCs w:val="28"/>
      <w:lang w:eastAsia="zh-CN"/>
    </w:rPr>
  </w:style>
  <w:style w:type="paragraph" w:customStyle="1" w:styleId="aff3">
    <w:name w:val="Таня"/>
    <w:basedOn w:val="a"/>
    <w:rsid w:val="00A81162"/>
    <w:pPr>
      <w:autoSpaceDE w:val="0"/>
      <w:spacing w:line="360" w:lineRule="auto"/>
      <w:ind w:firstLine="720"/>
      <w:jc w:val="both"/>
    </w:pPr>
    <w:rPr>
      <w:sz w:val="28"/>
      <w:szCs w:val="20"/>
      <w:lang w:eastAsia="zh-CN"/>
    </w:rPr>
  </w:style>
  <w:style w:type="paragraph" w:customStyle="1" w:styleId="1a">
    <w:name w:val="Текст1"/>
    <w:basedOn w:val="a"/>
    <w:rsid w:val="00A81162"/>
    <w:rPr>
      <w:rFonts w:ascii="Courier New" w:hAnsi="Courier New" w:cs="Courier New"/>
      <w:sz w:val="20"/>
      <w:szCs w:val="20"/>
      <w:lang w:eastAsia="zh-CN"/>
    </w:rPr>
  </w:style>
  <w:style w:type="paragraph" w:customStyle="1" w:styleId="ConsNonformat">
    <w:name w:val="ConsNonformat"/>
    <w:rsid w:val="00A81162"/>
    <w:pPr>
      <w:widowControl w:val="0"/>
      <w:suppressAutoHyphens/>
      <w:overflowPunct w:val="0"/>
      <w:autoSpaceDE w:val="0"/>
      <w:spacing w:after="0" w:line="240" w:lineRule="auto"/>
      <w:textAlignment w:val="baseline"/>
    </w:pPr>
    <w:rPr>
      <w:rFonts w:ascii="Courier New" w:eastAsia="Times New Roman" w:hAnsi="Courier New" w:cs="Courier New"/>
      <w:sz w:val="20"/>
      <w:szCs w:val="20"/>
      <w:lang w:eastAsia="zh-CN"/>
    </w:rPr>
  </w:style>
  <w:style w:type="paragraph" w:styleId="aff4">
    <w:name w:val="Body Text Indent"/>
    <w:basedOn w:val="a"/>
    <w:link w:val="aff5"/>
    <w:rsid w:val="00A81162"/>
    <w:pPr>
      <w:shd w:val="clear" w:color="auto" w:fill="FFFFFF"/>
      <w:tabs>
        <w:tab w:val="left" w:pos="1260"/>
      </w:tabs>
      <w:autoSpaceDE w:val="0"/>
      <w:ind w:firstLine="720"/>
      <w:jc w:val="both"/>
    </w:pPr>
    <w:rPr>
      <w:color w:val="000000"/>
      <w:lang w:eastAsia="zh-CN"/>
    </w:rPr>
  </w:style>
  <w:style w:type="character" w:customStyle="1" w:styleId="aff5">
    <w:name w:val="Основной текст с отступом Знак"/>
    <w:basedOn w:val="a1"/>
    <w:link w:val="aff4"/>
    <w:rsid w:val="00A81162"/>
    <w:rPr>
      <w:rFonts w:ascii="Times New Roman" w:eastAsia="Times New Roman" w:hAnsi="Times New Roman" w:cs="Times New Roman"/>
      <w:color w:val="000000"/>
      <w:sz w:val="24"/>
      <w:szCs w:val="24"/>
      <w:shd w:val="clear" w:color="auto" w:fill="FFFFFF"/>
      <w:lang w:eastAsia="zh-CN"/>
    </w:rPr>
  </w:style>
  <w:style w:type="paragraph" w:customStyle="1" w:styleId="220">
    <w:name w:val="Основной текст 22"/>
    <w:basedOn w:val="a"/>
    <w:rsid w:val="00A81162"/>
    <w:pPr>
      <w:widowControl w:val="0"/>
      <w:overflowPunct w:val="0"/>
      <w:autoSpaceDE w:val="0"/>
      <w:spacing w:before="120"/>
      <w:ind w:firstLine="709"/>
      <w:jc w:val="both"/>
      <w:textAlignment w:val="baseline"/>
    </w:pPr>
    <w:rPr>
      <w:szCs w:val="20"/>
      <w:lang w:eastAsia="zh-CN"/>
    </w:rPr>
  </w:style>
  <w:style w:type="paragraph" w:customStyle="1" w:styleId="211">
    <w:name w:val="Основной текст с отступом 21"/>
    <w:basedOn w:val="a"/>
    <w:rsid w:val="00A81162"/>
    <w:pPr>
      <w:shd w:val="clear" w:color="auto" w:fill="FFFFFF"/>
      <w:tabs>
        <w:tab w:val="left" w:pos="1260"/>
      </w:tabs>
      <w:autoSpaceDE w:val="0"/>
      <w:ind w:left="720"/>
      <w:jc w:val="both"/>
    </w:pPr>
    <w:rPr>
      <w:color w:val="000000"/>
      <w:lang w:eastAsia="zh-CN"/>
    </w:rPr>
  </w:style>
  <w:style w:type="paragraph" w:customStyle="1" w:styleId="310">
    <w:name w:val="Основной текст с отступом 31"/>
    <w:basedOn w:val="a"/>
    <w:rsid w:val="00A81162"/>
    <w:pPr>
      <w:shd w:val="clear" w:color="auto" w:fill="FFFFFF"/>
      <w:autoSpaceDE w:val="0"/>
      <w:ind w:left="709" w:firstLine="731"/>
      <w:jc w:val="both"/>
    </w:pPr>
    <w:rPr>
      <w:color w:val="000000"/>
      <w:lang w:eastAsia="zh-CN"/>
    </w:rPr>
  </w:style>
  <w:style w:type="paragraph" w:customStyle="1" w:styleId="311">
    <w:name w:val="Основной текст 31"/>
    <w:basedOn w:val="a"/>
    <w:rsid w:val="00A81162"/>
    <w:pPr>
      <w:tabs>
        <w:tab w:val="left" w:pos="1260"/>
      </w:tabs>
      <w:jc w:val="both"/>
    </w:pPr>
    <w:rPr>
      <w:color w:val="000000"/>
      <w:lang w:eastAsia="zh-CN"/>
    </w:rPr>
  </w:style>
  <w:style w:type="paragraph" w:styleId="HTML">
    <w:name w:val="HTML Preformatted"/>
    <w:basedOn w:val="a"/>
    <w:link w:val="HTML0"/>
    <w:rsid w:val="00A8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zh-CN"/>
    </w:rPr>
  </w:style>
  <w:style w:type="character" w:customStyle="1" w:styleId="HTML0">
    <w:name w:val="Стандартный HTML Знак"/>
    <w:basedOn w:val="a1"/>
    <w:link w:val="HTML"/>
    <w:rsid w:val="00A81162"/>
    <w:rPr>
      <w:rFonts w:ascii="Courier New" w:eastAsia="Courier New" w:hAnsi="Courier New" w:cs="Courier New"/>
      <w:sz w:val="20"/>
      <w:szCs w:val="20"/>
      <w:lang w:eastAsia="zh-CN"/>
    </w:rPr>
  </w:style>
  <w:style w:type="paragraph" w:customStyle="1" w:styleId="2a">
    <w:name w:val="Текст2"/>
    <w:basedOn w:val="a"/>
    <w:rsid w:val="00A81162"/>
    <w:pPr>
      <w:overflowPunct w:val="0"/>
      <w:autoSpaceDE w:val="0"/>
    </w:pPr>
    <w:rPr>
      <w:rFonts w:ascii="Courier New" w:hAnsi="Courier New" w:cs="Courier New"/>
      <w:sz w:val="20"/>
      <w:szCs w:val="20"/>
      <w:lang w:eastAsia="zh-CN"/>
    </w:rPr>
  </w:style>
  <w:style w:type="paragraph" w:customStyle="1" w:styleId="1b">
    <w:name w:val="Текст примечания1"/>
    <w:basedOn w:val="a"/>
    <w:rsid w:val="00A81162"/>
    <w:rPr>
      <w:sz w:val="20"/>
      <w:szCs w:val="20"/>
      <w:lang w:eastAsia="zh-CN"/>
    </w:rPr>
  </w:style>
  <w:style w:type="character" w:customStyle="1" w:styleId="1c">
    <w:name w:val="Текст примечания Знак1"/>
    <w:basedOn w:val="a1"/>
    <w:uiPriority w:val="99"/>
    <w:semiHidden/>
    <w:rsid w:val="00A81162"/>
    <w:rPr>
      <w:rFonts w:ascii="Times New Roman" w:hAnsi="Times New Roman"/>
      <w:sz w:val="20"/>
      <w:szCs w:val="20"/>
      <w:lang w:val="en-US"/>
    </w:rPr>
  </w:style>
  <w:style w:type="character" w:customStyle="1" w:styleId="1d">
    <w:name w:val="Тема примечания Знак1"/>
    <w:basedOn w:val="1c"/>
    <w:rsid w:val="00A81162"/>
    <w:rPr>
      <w:rFonts w:ascii="Times New Roman" w:eastAsia="Times New Roman" w:hAnsi="Times New Roman" w:cs="Times New Roman"/>
      <w:b/>
      <w:bCs/>
      <w:sz w:val="20"/>
      <w:szCs w:val="20"/>
      <w:lang w:val="en-US" w:eastAsia="zh-CN"/>
    </w:rPr>
  </w:style>
  <w:style w:type="character" w:customStyle="1" w:styleId="1e">
    <w:name w:val="Текст выноски Знак1"/>
    <w:basedOn w:val="a1"/>
    <w:rsid w:val="00A81162"/>
    <w:rPr>
      <w:rFonts w:ascii="Tahoma" w:eastAsia="Times New Roman" w:hAnsi="Tahoma" w:cs="Tahoma"/>
      <w:sz w:val="16"/>
      <w:szCs w:val="16"/>
      <w:lang w:eastAsia="zh-CN"/>
    </w:rPr>
  </w:style>
  <w:style w:type="paragraph" w:customStyle="1" w:styleId="aff6">
    <w:name w:val="Îñíîâíîé òåêñò"/>
    <w:basedOn w:val="a"/>
    <w:rsid w:val="00A81162"/>
    <w:pPr>
      <w:autoSpaceDE w:val="0"/>
      <w:jc w:val="both"/>
    </w:pPr>
    <w:rPr>
      <w:lang w:eastAsia="zh-CN"/>
    </w:rPr>
  </w:style>
  <w:style w:type="paragraph" w:customStyle="1" w:styleId="aff7">
    <w:name w:val="Содержимое таблицы"/>
    <w:basedOn w:val="a"/>
    <w:rsid w:val="00A81162"/>
    <w:pPr>
      <w:suppressLineNumbers/>
    </w:pPr>
    <w:rPr>
      <w:lang w:eastAsia="zh-CN"/>
    </w:rPr>
  </w:style>
  <w:style w:type="paragraph" w:customStyle="1" w:styleId="aff8">
    <w:name w:val="Заголовок таблицы"/>
    <w:basedOn w:val="aff7"/>
    <w:rsid w:val="00A81162"/>
    <w:pPr>
      <w:jc w:val="center"/>
    </w:pPr>
    <w:rPr>
      <w:b/>
      <w:bCs/>
    </w:rPr>
  </w:style>
  <w:style w:type="paragraph" w:customStyle="1" w:styleId="aff9">
    <w:name w:val="Содержимое врезки"/>
    <w:basedOn w:val="a0"/>
    <w:rsid w:val="00A81162"/>
    <w:pPr>
      <w:tabs>
        <w:tab w:val="left" w:pos="0"/>
      </w:tabs>
      <w:spacing w:after="0"/>
      <w:ind w:right="-81"/>
    </w:pPr>
    <w:rPr>
      <w:b/>
      <w:bCs/>
      <w:lang w:eastAsia="zh-CN"/>
    </w:rPr>
  </w:style>
  <w:style w:type="paragraph" w:customStyle="1" w:styleId="affa">
    <w:name w:val="Текст в заданном формате"/>
    <w:basedOn w:val="a"/>
    <w:rsid w:val="00A81162"/>
    <w:rPr>
      <w:rFonts w:ascii="DejaVu Sans Mono" w:eastAsia="DejaVu Sans Mono" w:hAnsi="DejaVu Sans Mono" w:cs="Lucida Sans"/>
      <w:sz w:val="20"/>
      <w:szCs w:val="20"/>
      <w:lang w:eastAsia="zh-CN"/>
    </w:rPr>
  </w:style>
  <w:style w:type="paragraph" w:customStyle="1" w:styleId="xl65">
    <w:name w:val="xl65"/>
    <w:basedOn w:val="a"/>
    <w:rsid w:val="00A81162"/>
    <w:pPr>
      <w:spacing w:before="280" w:after="280"/>
      <w:jc w:val="center"/>
      <w:textAlignment w:val="center"/>
    </w:pPr>
    <w:rPr>
      <w:sz w:val="20"/>
      <w:szCs w:val="20"/>
      <w:lang w:eastAsia="zh-CN"/>
    </w:rPr>
  </w:style>
  <w:style w:type="paragraph" w:customStyle="1" w:styleId="xl66">
    <w:name w:val="xl66"/>
    <w:basedOn w:val="a"/>
    <w:rsid w:val="00A81162"/>
    <w:pPr>
      <w:spacing w:before="280" w:after="280"/>
    </w:pPr>
    <w:rPr>
      <w:sz w:val="20"/>
      <w:szCs w:val="20"/>
      <w:lang w:eastAsia="zh-CN"/>
    </w:rPr>
  </w:style>
  <w:style w:type="paragraph" w:customStyle="1" w:styleId="xl67">
    <w:name w:val="xl67"/>
    <w:basedOn w:val="a"/>
    <w:rsid w:val="00A81162"/>
    <w:pPr>
      <w:spacing w:before="280" w:after="280"/>
      <w:jc w:val="center"/>
      <w:textAlignment w:val="center"/>
    </w:pPr>
    <w:rPr>
      <w:sz w:val="20"/>
      <w:szCs w:val="20"/>
      <w:lang w:eastAsia="zh-CN"/>
    </w:rPr>
  </w:style>
  <w:style w:type="paragraph" w:customStyle="1" w:styleId="xl69">
    <w:name w:val="xl69"/>
    <w:basedOn w:val="a"/>
    <w:rsid w:val="00A81162"/>
    <w:pPr>
      <w:spacing w:before="280" w:after="280"/>
      <w:textAlignment w:val="center"/>
    </w:pPr>
    <w:rPr>
      <w:sz w:val="20"/>
      <w:szCs w:val="20"/>
      <w:lang w:eastAsia="zh-CN"/>
    </w:rPr>
  </w:style>
  <w:style w:type="paragraph" w:customStyle="1" w:styleId="xl70">
    <w:name w:val="xl70"/>
    <w:basedOn w:val="a"/>
    <w:rsid w:val="00A81162"/>
    <w:pPr>
      <w:spacing w:before="280" w:after="280"/>
      <w:textAlignment w:val="center"/>
    </w:pPr>
    <w:rPr>
      <w:b/>
      <w:bCs/>
      <w:sz w:val="20"/>
      <w:szCs w:val="20"/>
      <w:lang w:eastAsia="zh-CN"/>
    </w:rPr>
  </w:style>
  <w:style w:type="paragraph" w:customStyle="1" w:styleId="xl71">
    <w:name w:val="xl71"/>
    <w:basedOn w:val="a"/>
    <w:rsid w:val="00A81162"/>
    <w:pPr>
      <w:spacing w:before="280" w:after="280"/>
      <w:textAlignment w:val="center"/>
    </w:pPr>
    <w:rPr>
      <w:lang w:eastAsia="zh-CN"/>
    </w:rPr>
  </w:style>
  <w:style w:type="paragraph" w:customStyle="1" w:styleId="xl72">
    <w:name w:val="xl7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3">
    <w:name w:val="xl73"/>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4">
    <w:name w:val="xl74"/>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0"/>
      <w:szCs w:val="20"/>
      <w:lang w:eastAsia="zh-CN"/>
    </w:rPr>
  </w:style>
  <w:style w:type="paragraph" w:customStyle="1" w:styleId="xl75">
    <w:name w:val="xl75"/>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6">
    <w:name w:val="xl76"/>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7">
    <w:name w:val="xl77"/>
    <w:basedOn w:val="a"/>
    <w:rsid w:val="00A81162"/>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zh-CN"/>
    </w:rPr>
  </w:style>
  <w:style w:type="paragraph" w:customStyle="1" w:styleId="xl78">
    <w:name w:val="xl78"/>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xl79">
    <w:name w:val="xl79"/>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0">
    <w:name w:val="xl80"/>
    <w:basedOn w:val="a"/>
    <w:rsid w:val="00A81162"/>
    <w:pPr>
      <w:pBdr>
        <w:top w:val="single" w:sz="4" w:space="0" w:color="000000"/>
        <w:left w:val="single" w:sz="4" w:space="0" w:color="000000"/>
        <w:bottom w:val="single" w:sz="4" w:space="0" w:color="000000"/>
        <w:right w:val="single" w:sz="4" w:space="0" w:color="000000"/>
      </w:pBdr>
      <w:spacing w:before="280" w:after="280"/>
    </w:pPr>
    <w:rPr>
      <w:sz w:val="20"/>
      <w:szCs w:val="20"/>
      <w:lang w:eastAsia="zh-CN"/>
    </w:rPr>
  </w:style>
  <w:style w:type="paragraph" w:customStyle="1" w:styleId="xl81">
    <w:name w:val="xl81"/>
    <w:basedOn w:val="a"/>
    <w:rsid w:val="00A81162"/>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zh-CN"/>
    </w:rPr>
  </w:style>
  <w:style w:type="paragraph" w:customStyle="1" w:styleId="xl82">
    <w:name w:val="xl82"/>
    <w:basedOn w:val="a"/>
    <w:rsid w:val="00A81162"/>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zh-CN"/>
    </w:rPr>
  </w:style>
  <w:style w:type="paragraph" w:customStyle="1" w:styleId="54">
    <w:name w:val="Стиль 5 пт По центру"/>
    <w:basedOn w:val="a"/>
    <w:rsid w:val="00A81162"/>
    <w:pPr>
      <w:jc w:val="center"/>
    </w:pPr>
    <w:rPr>
      <w:sz w:val="20"/>
      <w:szCs w:val="20"/>
      <w:lang w:eastAsia="zh-CN"/>
    </w:rPr>
  </w:style>
  <w:style w:type="character" w:customStyle="1" w:styleId="value">
    <w:name w:val="value"/>
    <w:basedOn w:val="a1"/>
    <w:rsid w:val="00A81162"/>
  </w:style>
  <w:style w:type="character" w:customStyle="1" w:styleId="name-inner">
    <w:name w:val="name-inner"/>
    <w:basedOn w:val="a1"/>
    <w:rsid w:val="00A81162"/>
  </w:style>
  <w:style w:type="character" w:customStyle="1" w:styleId="propertyname">
    <w:name w:val="property_name"/>
    <w:basedOn w:val="a1"/>
    <w:rsid w:val="00A81162"/>
  </w:style>
  <w:style w:type="character" w:customStyle="1" w:styleId="apple-tab-span">
    <w:name w:val="apple-tab-span"/>
    <w:basedOn w:val="a1"/>
    <w:rsid w:val="00A81162"/>
  </w:style>
  <w:style w:type="character" w:customStyle="1" w:styleId="tparam">
    <w:name w:val="t_param"/>
    <w:basedOn w:val="a1"/>
    <w:rsid w:val="00A81162"/>
  </w:style>
  <w:style w:type="character" w:customStyle="1" w:styleId="ttech">
    <w:name w:val="t_tech"/>
    <w:basedOn w:val="a1"/>
    <w:rsid w:val="00A81162"/>
  </w:style>
  <w:style w:type="character" w:styleId="affb">
    <w:name w:val="Strong"/>
    <w:basedOn w:val="a1"/>
    <w:uiPriority w:val="22"/>
    <w:qFormat/>
    <w:rsid w:val="00C5158A"/>
    <w:rPr>
      <w:b/>
      <w:bCs/>
    </w:rPr>
  </w:style>
  <w:style w:type="character" w:customStyle="1" w:styleId="tipsy-tooltip">
    <w:name w:val="tipsy-tooltip"/>
    <w:basedOn w:val="a1"/>
    <w:rsid w:val="000C2D03"/>
  </w:style>
  <w:style w:type="table" w:customStyle="1" w:styleId="1f">
    <w:name w:val="Сетка таблицы1"/>
    <w:basedOn w:val="a2"/>
    <w:next w:val="af9"/>
    <w:uiPriority w:val="59"/>
    <w:rsid w:val="005222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7146">
      <w:bodyDiv w:val="1"/>
      <w:marLeft w:val="0"/>
      <w:marRight w:val="0"/>
      <w:marTop w:val="0"/>
      <w:marBottom w:val="0"/>
      <w:divBdr>
        <w:top w:val="none" w:sz="0" w:space="0" w:color="auto"/>
        <w:left w:val="none" w:sz="0" w:space="0" w:color="auto"/>
        <w:bottom w:val="none" w:sz="0" w:space="0" w:color="auto"/>
        <w:right w:val="none" w:sz="0" w:space="0" w:color="auto"/>
      </w:divBdr>
    </w:div>
    <w:div w:id="277296004">
      <w:bodyDiv w:val="1"/>
      <w:marLeft w:val="0"/>
      <w:marRight w:val="0"/>
      <w:marTop w:val="0"/>
      <w:marBottom w:val="0"/>
      <w:divBdr>
        <w:top w:val="none" w:sz="0" w:space="0" w:color="auto"/>
        <w:left w:val="none" w:sz="0" w:space="0" w:color="auto"/>
        <w:bottom w:val="none" w:sz="0" w:space="0" w:color="auto"/>
        <w:right w:val="none" w:sz="0" w:space="0" w:color="auto"/>
      </w:divBdr>
    </w:div>
    <w:div w:id="500394268">
      <w:bodyDiv w:val="1"/>
      <w:marLeft w:val="0"/>
      <w:marRight w:val="0"/>
      <w:marTop w:val="0"/>
      <w:marBottom w:val="0"/>
      <w:divBdr>
        <w:top w:val="none" w:sz="0" w:space="0" w:color="auto"/>
        <w:left w:val="none" w:sz="0" w:space="0" w:color="auto"/>
        <w:bottom w:val="none" w:sz="0" w:space="0" w:color="auto"/>
        <w:right w:val="none" w:sz="0" w:space="0" w:color="auto"/>
      </w:divBdr>
    </w:div>
    <w:div w:id="531041894">
      <w:bodyDiv w:val="1"/>
      <w:marLeft w:val="0"/>
      <w:marRight w:val="0"/>
      <w:marTop w:val="0"/>
      <w:marBottom w:val="0"/>
      <w:divBdr>
        <w:top w:val="none" w:sz="0" w:space="0" w:color="auto"/>
        <w:left w:val="none" w:sz="0" w:space="0" w:color="auto"/>
        <w:bottom w:val="none" w:sz="0" w:space="0" w:color="auto"/>
        <w:right w:val="none" w:sz="0" w:space="0" w:color="auto"/>
      </w:divBdr>
    </w:div>
    <w:div w:id="552039969">
      <w:bodyDiv w:val="1"/>
      <w:marLeft w:val="0"/>
      <w:marRight w:val="0"/>
      <w:marTop w:val="0"/>
      <w:marBottom w:val="0"/>
      <w:divBdr>
        <w:top w:val="none" w:sz="0" w:space="0" w:color="auto"/>
        <w:left w:val="none" w:sz="0" w:space="0" w:color="auto"/>
        <w:bottom w:val="none" w:sz="0" w:space="0" w:color="auto"/>
        <w:right w:val="none" w:sz="0" w:space="0" w:color="auto"/>
      </w:divBdr>
    </w:div>
    <w:div w:id="662005733">
      <w:bodyDiv w:val="1"/>
      <w:marLeft w:val="0"/>
      <w:marRight w:val="0"/>
      <w:marTop w:val="0"/>
      <w:marBottom w:val="0"/>
      <w:divBdr>
        <w:top w:val="none" w:sz="0" w:space="0" w:color="auto"/>
        <w:left w:val="none" w:sz="0" w:space="0" w:color="auto"/>
        <w:bottom w:val="none" w:sz="0" w:space="0" w:color="auto"/>
        <w:right w:val="none" w:sz="0" w:space="0" w:color="auto"/>
      </w:divBdr>
    </w:div>
    <w:div w:id="735280398">
      <w:bodyDiv w:val="1"/>
      <w:marLeft w:val="0"/>
      <w:marRight w:val="0"/>
      <w:marTop w:val="0"/>
      <w:marBottom w:val="0"/>
      <w:divBdr>
        <w:top w:val="none" w:sz="0" w:space="0" w:color="auto"/>
        <w:left w:val="none" w:sz="0" w:space="0" w:color="auto"/>
        <w:bottom w:val="none" w:sz="0" w:space="0" w:color="auto"/>
        <w:right w:val="none" w:sz="0" w:space="0" w:color="auto"/>
      </w:divBdr>
    </w:div>
    <w:div w:id="780807136">
      <w:bodyDiv w:val="1"/>
      <w:marLeft w:val="0"/>
      <w:marRight w:val="0"/>
      <w:marTop w:val="0"/>
      <w:marBottom w:val="0"/>
      <w:divBdr>
        <w:top w:val="none" w:sz="0" w:space="0" w:color="auto"/>
        <w:left w:val="none" w:sz="0" w:space="0" w:color="auto"/>
        <w:bottom w:val="none" w:sz="0" w:space="0" w:color="auto"/>
        <w:right w:val="none" w:sz="0" w:space="0" w:color="auto"/>
      </w:divBdr>
    </w:div>
    <w:div w:id="1000425859">
      <w:bodyDiv w:val="1"/>
      <w:marLeft w:val="0"/>
      <w:marRight w:val="0"/>
      <w:marTop w:val="0"/>
      <w:marBottom w:val="0"/>
      <w:divBdr>
        <w:top w:val="none" w:sz="0" w:space="0" w:color="auto"/>
        <w:left w:val="none" w:sz="0" w:space="0" w:color="auto"/>
        <w:bottom w:val="none" w:sz="0" w:space="0" w:color="auto"/>
        <w:right w:val="none" w:sz="0" w:space="0" w:color="auto"/>
      </w:divBdr>
    </w:div>
    <w:div w:id="1068306667">
      <w:bodyDiv w:val="1"/>
      <w:marLeft w:val="0"/>
      <w:marRight w:val="0"/>
      <w:marTop w:val="0"/>
      <w:marBottom w:val="0"/>
      <w:divBdr>
        <w:top w:val="none" w:sz="0" w:space="0" w:color="auto"/>
        <w:left w:val="none" w:sz="0" w:space="0" w:color="auto"/>
        <w:bottom w:val="none" w:sz="0" w:space="0" w:color="auto"/>
        <w:right w:val="none" w:sz="0" w:space="0" w:color="auto"/>
      </w:divBdr>
    </w:div>
    <w:div w:id="1179344497">
      <w:bodyDiv w:val="1"/>
      <w:marLeft w:val="0"/>
      <w:marRight w:val="0"/>
      <w:marTop w:val="0"/>
      <w:marBottom w:val="0"/>
      <w:divBdr>
        <w:top w:val="none" w:sz="0" w:space="0" w:color="auto"/>
        <w:left w:val="none" w:sz="0" w:space="0" w:color="auto"/>
        <w:bottom w:val="none" w:sz="0" w:space="0" w:color="auto"/>
        <w:right w:val="none" w:sz="0" w:space="0" w:color="auto"/>
      </w:divBdr>
    </w:div>
    <w:div w:id="1744838429">
      <w:bodyDiv w:val="1"/>
      <w:marLeft w:val="0"/>
      <w:marRight w:val="0"/>
      <w:marTop w:val="0"/>
      <w:marBottom w:val="0"/>
      <w:divBdr>
        <w:top w:val="none" w:sz="0" w:space="0" w:color="auto"/>
        <w:left w:val="none" w:sz="0" w:space="0" w:color="auto"/>
        <w:bottom w:val="none" w:sz="0" w:space="0" w:color="auto"/>
        <w:right w:val="none" w:sz="0" w:space="0" w:color="auto"/>
      </w:divBdr>
    </w:div>
    <w:div w:id="1756974152">
      <w:bodyDiv w:val="1"/>
      <w:marLeft w:val="0"/>
      <w:marRight w:val="0"/>
      <w:marTop w:val="0"/>
      <w:marBottom w:val="0"/>
      <w:divBdr>
        <w:top w:val="none" w:sz="0" w:space="0" w:color="auto"/>
        <w:left w:val="none" w:sz="0" w:space="0" w:color="auto"/>
        <w:bottom w:val="none" w:sz="0" w:space="0" w:color="auto"/>
        <w:right w:val="none" w:sz="0" w:space="0" w:color="auto"/>
      </w:divBdr>
    </w:div>
    <w:div w:id="1792433043">
      <w:bodyDiv w:val="1"/>
      <w:marLeft w:val="0"/>
      <w:marRight w:val="0"/>
      <w:marTop w:val="0"/>
      <w:marBottom w:val="0"/>
      <w:divBdr>
        <w:top w:val="none" w:sz="0" w:space="0" w:color="auto"/>
        <w:left w:val="none" w:sz="0" w:space="0" w:color="auto"/>
        <w:bottom w:val="none" w:sz="0" w:space="0" w:color="auto"/>
        <w:right w:val="none" w:sz="0" w:space="0" w:color="auto"/>
      </w:divBdr>
    </w:div>
    <w:div w:id="1910967458">
      <w:bodyDiv w:val="1"/>
      <w:marLeft w:val="0"/>
      <w:marRight w:val="0"/>
      <w:marTop w:val="0"/>
      <w:marBottom w:val="0"/>
      <w:divBdr>
        <w:top w:val="none" w:sz="0" w:space="0" w:color="auto"/>
        <w:left w:val="none" w:sz="0" w:space="0" w:color="auto"/>
        <w:bottom w:val="none" w:sz="0" w:space="0" w:color="auto"/>
        <w:right w:val="none" w:sz="0" w:space="0" w:color="auto"/>
      </w:divBdr>
    </w:div>
    <w:div w:id="1934317593">
      <w:bodyDiv w:val="1"/>
      <w:marLeft w:val="0"/>
      <w:marRight w:val="0"/>
      <w:marTop w:val="0"/>
      <w:marBottom w:val="0"/>
      <w:divBdr>
        <w:top w:val="none" w:sz="0" w:space="0" w:color="auto"/>
        <w:left w:val="none" w:sz="0" w:space="0" w:color="auto"/>
        <w:bottom w:val="none" w:sz="0" w:space="0" w:color="auto"/>
        <w:right w:val="none" w:sz="0" w:space="0" w:color="auto"/>
      </w:divBdr>
    </w:div>
    <w:div w:id="1967540278">
      <w:bodyDiv w:val="1"/>
      <w:marLeft w:val="0"/>
      <w:marRight w:val="0"/>
      <w:marTop w:val="0"/>
      <w:marBottom w:val="0"/>
      <w:divBdr>
        <w:top w:val="none" w:sz="0" w:space="0" w:color="auto"/>
        <w:left w:val="none" w:sz="0" w:space="0" w:color="auto"/>
        <w:bottom w:val="none" w:sz="0" w:space="0" w:color="auto"/>
        <w:right w:val="none" w:sz="0" w:space="0" w:color="auto"/>
      </w:divBdr>
    </w:div>
    <w:div w:id="20030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EC4DD38C456FD53600624892A7ED1CAF1C29495884BF9B1114DFA0B47D8AD8A21C7AAEC92D689C5s4s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FF02-992B-4C73-B26C-36A40C00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ГКУ ЦОЗ</cp:lastModifiedBy>
  <cp:revision>15</cp:revision>
  <cp:lastPrinted>2019-10-03T11:51:00Z</cp:lastPrinted>
  <dcterms:created xsi:type="dcterms:W3CDTF">2021-09-07T05:04:00Z</dcterms:created>
  <dcterms:modified xsi:type="dcterms:W3CDTF">2021-09-14T07:28:00Z</dcterms:modified>
</cp:coreProperties>
</file>