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54" w:rsidRPr="00FF7A9D" w:rsidRDefault="00876E54" w:rsidP="00816C38">
      <w:pPr>
        <w:widowControl w:val="0"/>
        <w:spacing w:line="100" w:lineRule="atLeast"/>
        <w:jc w:val="right"/>
        <w:rPr>
          <w:bCs/>
          <w:color w:val="000000"/>
          <w:sz w:val="24"/>
          <w:szCs w:val="24"/>
        </w:rPr>
      </w:pPr>
      <w:r>
        <w:rPr>
          <w:bCs/>
          <w:color w:val="000000"/>
          <w:sz w:val="24"/>
          <w:szCs w:val="24"/>
        </w:rPr>
        <w:t>Приложение 1</w:t>
      </w:r>
    </w:p>
    <w:p w:rsidR="00876E54" w:rsidRPr="00FF7A9D" w:rsidRDefault="00876E54" w:rsidP="00816C38">
      <w:pPr>
        <w:widowControl w:val="0"/>
        <w:spacing w:line="100" w:lineRule="atLeast"/>
        <w:jc w:val="right"/>
        <w:rPr>
          <w:bCs/>
          <w:color w:val="000000"/>
          <w:sz w:val="24"/>
          <w:szCs w:val="24"/>
        </w:rPr>
      </w:pPr>
      <w:r w:rsidRPr="00FF7A9D">
        <w:rPr>
          <w:bCs/>
          <w:color w:val="000000"/>
          <w:sz w:val="24"/>
          <w:szCs w:val="24"/>
        </w:rPr>
        <w:t xml:space="preserve">к извещению о проведении </w:t>
      </w:r>
    </w:p>
    <w:p w:rsidR="00876E54" w:rsidRPr="00FF7A9D" w:rsidRDefault="00876E54" w:rsidP="00816C38">
      <w:pPr>
        <w:widowControl w:val="0"/>
        <w:spacing w:line="100" w:lineRule="atLeast"/>
        <w:jc w:val="right"/>
        <w:rPr>
          <w:bCs/>
          <w:color w:val="000000"/>
          <w:sz w:val="24"/>
          <w:szCs w:val="24"/>
        </w:rPr>
      </w:pPr>
      <w:r w:rsidRPr="00FF7A9D">
        <w:rPr>
          <w:bCs/>
          <w:color w:val="000000"/>
          <w:sz w:val="24"/>
          <w:szCs w:val="24"/>
        </w:rPr>
        <w:t xml:space="preserve">запроса </w:t>
      </w:r>
      <w:r>
        <w:rPr>
          <w:bCs/>
          <w:color w:val="000000"/>
          <w:sz w:val="24"/>
          <w:szCs w:val="24"/>
        </w:rPr>
        <w:t>предложений</w:t>
      </w:r>
    </w:p>
    <w:p w:rsidR="00876E54" w:rsidRPr="008E1FA9" w:rsidRDefault="00876E54" w:rsidP="00F44D3E">
      <w:pPr>
        <w:spacing w:after="0" w:line="240" w:lineRule="auto"/>
        <w:jc w:val="center"/>
        <w:rPr>
          <w:rFonts w:ascii="Times New Roman" w:hAnsi="Times New Roman"/>
          <w:b/>
          <w:bCs/>
          <w:sz w:val="28"/>
          <w:szCs w:val="28"/>
          <w:shd w:val="clear" w:color="auto" w:fill="FFFFFF"/>
          <w:lang w:eastAsia="ru-RU"/>
        </w:rPr>
      </w:pPr>
      <w:r w:rsidRPr="008E1FA9">
        <w:rPr>
          <w:rFonts w:ascii="Times New Roman" w:hAnsi="Times New Roman"/>
          <w:b/>
          <w:sz w:val="28"/>
          <w:szCs w:val="28"/>
          <w:lang w:eastAsia="ru-RU"/>
        </w:rPr>
        <w:t xml:space="preserve">ОБОСНОВАНИЕ НАЧАЛЬНОЙ (МАКСИМАЛЬНОЙ) ЦЕНЫ </w:t>
      </w:r>
      <w:r w:rsidRPr="008E1FA9">
        <w:rPr>
          <w:rFonts w:ascii="Times New Roman" w:hAnsi="Times New Roman"/>
          <w:b/>
          <w:bCs/>
          <w:sz w:val="28"/>
          <w:szCs w:val="28"/>
          <w:shd w:val="clear" w:color="auto" w:fill="FFFFFF"/>
          <w:lang w:eastAsia="ru-RU"/>
        </w:rPr>
        <w:t xml:space="preserve">КОНТРАКТА, НАЧАЛЬНОЙ СУММЫ ЦЕН ЕДИНИЦ ТОВАРОВ, РАБОТ, УСЛУГ </w:t>
      </w:r>
    </w:p>
    <w:p w:rsidR="00876E54" w:rsidRDefault="00876E54" w:rsidP="00D42BF1">
      <w:pPr>
        <w:spacing w:after="0" w:line="240" w:lineRule="auto"/>
        <w:jc w:val="center"/>
        <w:rPr>
          <w:rFonts w:ascii="Times New Roman" w:hAnsi="Times New Roman"/>
          <w:sz w:val="28"/>
          <w:szCs w:val="28"/>
        </w:rPr>
      </w:pPr>
      <w:r w:rsidRPr="008E1FA9">
        <w:rPr>
          <w:rFonts w:ascii="Times New Roman" w:hAnsi="Times New Roman"/>
          <w:sz w:val="28"/>
          <w:szCs w:val="28"/>
        </w:rPr>
        <w:t xml:space="preserve">на </w:t>
      </w:r>
      <w:r>
        <w:rPr>
          <w:rFonts w:ascii="Times New Roman" w:hAnsi="Times New Roman"/>
          <w:sz w:val="28"/>
          <w:szCs w:val="28"/>
        </w:rPr>
        <w:t>п</w:t>
      </w:r>
      <w:r w:rsidRPr="00D42BF1">
        <w:rPr>
          <w:rFonts w:ascii="Times New Roman" w:hAnsi="Times New Roman"/>
          <w:sz w:val="28"/>
          <w:szCs w:val="28"/>
        </w:rPr>
        <w:t>оставк</w:t>
      </w:r>
      <w:r>
        <w:rPr>
          <w:rFonts w:ascii="Times New Roman" w:hAnsi="Times New Roman"/>
          <w:sz w:val="28"/>
          <w:szCs w:val="28"/>
        </w:rPr>
        <w:t>у</w:t>
      </w:r>
      <w:r w:rsidRPr="00D42BF1">
        <w:rPr>
          <w:rFonts w:ascii="Times New Roman" w:hAnsi="Times New Roman"/>
          <w:sz w:val="28"/>
          <w:szCs w:val="28"/>
        </w:rPr>
        <w:t xml:space="preserve"> спецодежды, спецобуви и СИЗ для нужд ООО «Эко-Транспорт»</w:t>
      </w:r>
    </w:p>
    <w:tbl>
      <w:tblPr>
        <w:tblW w:w="14590" w:type="dxa"/>
        <w:tblInd w:w="98" w:type="dxa"/>
        <w:tblLayout w:type="fixed"/>
        <w:tblLook w:val="0000"/>
      </w:tblPr>
      <w:tblGrid>
        <w:gridCol w:w="550"/>
        <w:gridCol w:w="3960"/>
        <w:gridCol w:w="940"/>
        <w:gridCol w:w="940"/>
        <w:gridCol w:w="1180"/>
        <w:gridCol w:w="1260"/>
        <w:gridCol w:w="1260"/>
        <w:gridCol w:w="1440"/>
        <w:gridCol w:w="1440"/>
        <w:gridCol w:w="1620"/>
      </w:tblGrid>
      <w:tr w:rsidR="00876E54" w:rsidRPr="00051A22" w:rsidTr="00051A22">
        <w:trPr>
          <w:trHeight w:val="301"/>
        </w:trPr>
        <w:tc>
          <w:tcPr>
            <w:tcW w:w="6390" w:type="dxa"/>
            <w:gridSpan w:val="4"/>
            <w:tcBorders>
              <w:top w:val="single" w:sz="8" w:space="0" w:color="auto"/>
              <w:left w:val="single" w:sz="8" w:space="0" w:color="auto"/>
              <w:bottom w:val="single" w:sz="8" w:space="0" w:color="auto"/>
              <w:right w:val="single" w:sz="8" w:space="0" w:color="000000"/>
            </w:tcBorders>
            <w:vAlign w:val="bottom"/>
          </w:tcPr>
          <w:p w:rsidR="00876E54" w:rsidRPr="00051A22" w:rsidRDefault="00876E54" w:rsidP="00051A22">
            <w:pPr>
              <w:spacing w:after="0" w:line="240" w:lineRule="auto"/>
              <w:rPr>
                <w:rFonts w:ascii="Times New Roman" w:hAnsi="Times New Roman"/>
                <w:lang w:eastAsia="ru-RU"/>
              </w:rPr>
            </w:pPr>
            <w:bookmarkStart w:id="0" w:name="RANGE!A1"/>
            <w:bookmarkStart w:id="1" w:name="_GoBack" w:colFirst="4" w:colLast="9"/>
            <w:bookmarkEnd w:id="0"/>
            <w:r w:rsidRPr="00051A22">
              <w:rPr>
                <w:rFonts w:ascii="Times New Roman" w:hAnsi="Times New Roman"/>
                <w:lang w:eastAsia="ru-RU"/>
              </w:rPr>
              <w:t>1. Основные характеристики объекта закупки:</w:t>
            </w:r>
          </w:p>
        </w:tc>
        <w:tc>
          <w:tcPr>
            <w:tcW w:w="8200" w:type="dxa"/>
            <w:gridSpan w:val="6"/>
            <w:tcBorders>
              <w:top w:val="single" w:sz="8" w:space="0" w:color="auto"/>
              <w:left w:val="nil"/>
              <w:bottom w:val="single" w:sz="8" w:space="0" w:color="auto"/>
              <w:right w:val="single" w:sz="8" w:space="0" w:color="000000"/>
            </w:tcBorders>
            <w:vAlign w:val="bottom"/>
          </w:tcPr>
          <w:p w:rsidR="00876E54" w:rsidRPr="00051A22" w:rsidRDefault="00876E54" w:rsidP="00051A22">
            <w:pPr>
              <w:spacing w:after="0" w:line="240" w:lineRule="auto"/>
              <w:jc w:val="both"/>
              <w:rPr>
                <w:rFonts w:ascii="Times New Roman" w:hAnsi="Times New Roman"/>
                <w:lang w:eastAsia="ru-RU"/>
              </w:rPr>
            </w:pPr>
            <w:r w:rsidRPr="00051A22">
              <w:rPr>
                <w:rFonts w:ascii="Times New Roman" w:hAnsi="Times New Roman"/>
                <w:lang w:eastAsia="ru-RU"/>
              </w:rPr>
              <w:t>Описание и о</w:t>
            </w:r>
            <w:r>
              <w:rPr>
                <w:rFonts w:ascii="Times New Roman" w:hAnsi="Times New Roman"/>
                <w:lang w:eastAsia="ru-RU"/>
              </w:rPr>
              <w:t>бъект закупки указаны в приложении 2 «Техническое задание</w:t>
            </w:r>
            <w:r w:rsidRPr="00051A22">
              <w:rPr>
                <w:rFonts w:ascii="Times New Roman" w:hAnsi="Times New Roman"/>
                <w:lang w:eastAsia="ru-RU"/>
              </w:rPr>
              <w:t>»</w:t>
            </w:r>
          </w:p>
        </w:tc>
      </w:tr>
      <w:tr w:rsidR="00876E54" w:rsidRPr="00051A22" w:rsidTr="00051A22">
        <w:trPr>
          <w:trHeight w:val="301"/>
        </w:trPr>
        <w:tc>
          <w:tcPr>
            <w:tcW w:w="6390" w:type="dxa"/>
            <w:gridSpan w:val="4"/>
            <w:tcBorders>
              <w:top w:val="single" w:sz="8" w:space="0" w:color="auto"/>
              <w:left w:val="single" w:sz="8" w:space="0" w:color="auto"/>
              <w:bottom w:val="single" w:sz="8" w:space="0" w:color="auto"/>
              <w:right w:val="single" w:sz="8" w:space="0" w:color="000000"/>
            </w:tcBorders>
            <w:vAlign w:val="bottom"/>
          </w:tcPr>
          <w:p w:rsidR="00876E54" w:rsidRPr="00051A22" w:rsidRDefault="00876E54" w:rsidP="00051A22">
            <w:pPr>
              <w:spacing w:after="0" w:line="240" w:lineRule="auto"/>
              <w:rPr>
                <w:rFonts w:ascii="Times New Roman" w:hAnsi="Times New Roman"/>
                <w:lang w:eastAsia="ru-RU"/>
              </w:rPr>
            </w:pPr>
            <w:r w:rsidRPr="00051A22">
              <w:rPr>
                <w:rFonts w:ascii="Times New Roman" w:hAnsi="Times New Roman"/>
                <w:lang w:eastAsia="ru-RU"/>
              </w:rPr>
              <w:t>2. Используемый метод определения НМЦК:</w:t>
            </w:r>
          </w:p>
        </w:tc>
        <w:tc>
          <w:tcPr>
            <w:tcW w:w="8200" w:type="dxa"/>
            <w:gridSpan w:val="6"/>
            <w:tcBorders>
              <w:top w:val="single" w:sz="8" w:space="0" w:color="auto"/>
              <w:left w:val="nil"/>
              <w:bottom w:val="single" w:sz="8" w:space="0" w:color="auto"/>
              <w:right w:val="single" w:sz="8" w:space="0" w:color="000000"/>
            </w:tcBorders>
            <w:vAlign w:val="bottom"/>
          </w:tcPr>
          <w:p w:rsidR="00876E54" w:rsidRPr="00051A22" w:rsidRDefault="00876E54" w:rsidP="00051A22">
            <w:pPr>
              <w:spacing w:after="0" w:line="240" w:lineRule="auto"/>
              <w:jc w:val="both"/>
              <w:rPr>
                <w:rFonts w:ascii="Times New Roman" w:hAnsi="Times New Roman"/>
                <w:lang w:eastAsia="ru-RU"/>
              </w:rPr>
            </w:pPr>
            <w:r w:rsidRPr="00051A22">
              <w:rPr>
                <w:rFonts w:ascii="Times New Roman" w:hAnsi="Times New Roman"/>
                <w:lang w:eastAsia="ru-RU"/>
              </w:rPr>
              <w:t xml:space="preserve">Метод сопоставимых рыночных цен – </w:t>
            </w:r>
            <w:r>
              <w:rPr>
                <w:lang w:eastAsia="ru-RU"/>
              </w:rPr>
              <w:t xml:space="preserve"> </w:t>
            </w:r>
            <w:r w:rsidRPr="00051A22">
              <w:rPr>
                <w:rFonts w:ascii="Times New Roman" w:hAnsi="Times New Roman"/>
                <w:lang w:eastAsia="ru-RU"/>
              </w:rPr>
              <w:t>информация о цене поставляемого товара получена по запросу заказчика от поставщиков, осуществляющих поставку идентичных товаров планируемых к закупке.</w:t>
            </w:r>
          </w:p>
        </w:tc>
      </w:tr>
      <w:tr w:rsidR="00876E54" w:rsidRPr="00051A22" w:rsidTr="00051A22">
        <w:trPr>
          <w:trHeight w:val="301"/>
        </w:trPr>
        <w:tc>
          <w:tcPr>
            <w:tcW w:w="6390" w:type="dxa"/>
            <w:gridSpan w:val="4"/>
            <w:tcBorders>
              <w:top w:val="single" w:sz="8" w:space="0" w:color="auto"/>
              <w:left w:val="single" w:sz="8" w:space="0" w:color="auto"/>
              <w:bottom w:val="single" w:sz="8" w:space="0" w:color="auto"/>
              <w:right w:val="single" w:sz="8" w:space="0" w:color="000000"/>
            </w:tcBorders>
            <w:vAlign w:val="bottom"/>
          </w:tcPr>
          <w:p w:rsidR="00876E54" w:rsidRPr="00051A22" w:rsidRDefault="00876E54" w:rsidP="00051A22">
            <w:pPr>
              <w:spacing w:after="0" w:line="240" w:lineRule="auto"/>
              <w:rPr>
                <w:rFonts w:ascii="Times New Roman" w:hAnsi="Times New Roman"/>
                <w:lang w:eastAsia="ru-RU"/>
              </w:rPr>
            </w:pPr>
            <w:r w:rsidRPr="00051A22">
              <w:rPr>
                <w:rFonts w:ascii="Times New Roman" w:hAnsi="Times New Roman"/>
                <w:lang w:eastAsia="ru-RU"/>
              </w:rPr>
              <w:t>5. Расчет НМЦК:</w:t>
            </w:r>
          </w:p>
        </w:tc>
        <w:tc>
          <w:tcPr>
            <w:tcW w:w="8200" w:type="dxa"/>
            <w:gridSpan w:val="6"/>
            <w:tcBorders>
              <w:top w:val="single" w:sz="8" w:space="0" w:color="auto"/>
              <w:left w:val="nil"/>
              <w:bottom w:val="single" w:sz="8" w:space="0" w:color="auto"/>
              <w:right w:val="single" w:sz="8" w:space="0" w:color="000000"/>
            </w:tcBorders>
          </w:tcPr>
          <w:p w:rsidR="00876E54" w:rsidRPr="00051A22" w:rsidRDefault="00876E54" w:rsidP="00051A22">
            <w:pPr>
              <w:spacing w:after="0" w:line="240" w:lineRule="auto"/>
              <w:rPr>
                <w:rFonts w:ascii="Times New Roman" w:hAnsi="Times New Roman"/>
                <w:lang w:eastAsia="ru-RU"/>
              </w:rPr>
            </w:pPr>
            <w:r w:rsidRPr="00051A22">
              <w:rPr>
                <w:rFonts w:ascii="Times New Roman" w:hAnsi="Times New Roman"/>
                <w:lang w:eastAsia="ru-RU"/>
              </w:rPr>
              <w:t>НМЦК определена исходя из средней цены предложений.</w:t>
            </w:r>
          </w:p>
        </w:tc>
      </w:tr>
      <w:tr w:rsidR="00876E54" w:rsidRPr="00051A22" w:rsidTr="00051A22">
        <w:trPr>
          <w:trHeight w:val="301"/>
        </w:trPr>
        <w:tc>
          <w:tcPr>
            <w:tcW w:w="55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 п/п</w:t>
            </w:r>
          </w:p>
        </w:tc>
        <w:tc>
          <w:tcPr>
            <w:tcW w:w="396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rPr>
                <w:rFonts w:ascii="Times New Roman" w:hAnsi="Times New Roman"/>
                <w:lang w:eastAsia="ru-RU"/>
              </w:rPr>
            </w:pPr>
            <w:r w:rsidRPr="00051A22">
              <w:rPr>
                <w:rFonts w:ascii="Times New Roman" w:hAnsi="Times New Roman"/>
                <w:lang w:eastAsia="ru-RU"/>
              </w:rPr>
              <w:t>Наименование закупаемых товаров</w:t>
            </w:r>
          </w:p>
        </w:tc>
        <w:tc>
          <w:tcPr>
            <w:tcW w:w="94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Ед.изм.</w:t>
            </w:r>
          </w:p>
        </w:tc>
        <w:tc>
          <w:tcPr>
            <w:tcW w:w="94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 xml:space="preserve">Кол-во </w:t>
            </w:r>
          </w:p>
        </w:tc>
        <w:tc>
          <w:tcPr>
            <w:tcW w:w="3700" w:type="dxa"/>
            <w:gridSpan w:val="3"/>
            <w:tcBorders>
              <w:top w:val="single" w:sz="8" w:space="0" w:color="auto"/>
              <w:left w:val="nil"/>
              <w:bottom w:val="single" w:sz="8" w:space="0" w:color="auto"/>
              <w:right w:val="single" w:sz="8" w:space="0" w:color="000000"/>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Предлагаемая цена за ед. изм., руб.</w:t>
            </w:r>
          </w:p>
        </w:tc>
        <w:tc>
          <w:tcPr>
            <w:tcW w:w="144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Начальная (максимальная) цена за ед. изм., руб.</w:t>
            </w:r>
          </w:p>
        </w:tc>
        <w:tc>
          <w:tcPr>
            <w:tcW w:w="144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Начальная (максимальная) цена контракта руб. без НДС</w:t>
            </w:r>
          </w:p>
        </w:tc>
        <w:tc>
          <w:tcPr>
            <w:tcW w:w="1620" w:type="dxa"/>
            <w:vMerge w:val="restart"/>
            <w:tcBorders>
              <w:top w:val="nil"/>
              <w:left w:val="single" w:sz="8" w:space="0" w:color="auto"/>
              <w:bottom w:val="single" w:sz="8" w:space="0" w:color="000000"/>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Начальная (максимальная) цена контракта руб. с НДС</w:t>
            </w:r>
          </w:p>
        </w:tc>
      </w:tr>
      <w:tr w:rsidR="00876E54" w:rsidRPr="00051A22" w:rsidTr="00051A22">
        <w:trPr>
          <w:trHeight w:val="301"/>
        </w:trPr>
        <w:tc>
          <w:tcPr>
            <w:tcW w:w="55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396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94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94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118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Предложение № 1</w:t>
            </w:r>
          </w:p>
        </w:tc>
        <w:tc>
          <w:tcPr>
            <w:tcW w:w="126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Предложение № 2</w:t>
            </w:r>
          </w:p>
        </w:tc>
        <w:tc>
          <w:tcPr>
            <w:tcW w:w="126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Предложение № 3</w:t>
            </w:r>
          </w:p>
        </w:tc>
        <w:tc>
          <w:tcPr>
            <w:tcW w:w="144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144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c>
          <w:tcPr>
            <w:tcW w:w="1620" w:type="dxa"/>
            <w:vMerge/>
            <w:tcBorders>
              <w:top w:val="nil"/>
              <w:left w:val="single" w:sz="8" w:space="0" w:color="auto"/>
              <w:bottom w:val="single" w:sz="8" w:space="0" w:color="000000"/>
              <w:right w:val="single" w:sz="8" w:space="0" w:color="auto"/>
            </w:tcBorders>
            <w:vAlign w:val="center"/>
          </w:tcPr>
          <w:p w:rsidR="00876E54" w:rsidRPr="00051A22" w:rsidRDefault="00876E54" w:rsidP="00051A22">
            <w:pPr>
              <w:spacing w:after="0" w:line="240" w:lineRule="auto"/>
              <w:rPr>
                <w:rFonts w:ascii="Times New Roman" w:hAnsi="Times New Roman"/>
                <w:lang w:eastAsia="ru-RU"/>
              </w:rPr>
            </w:pPr>
          </w:p>
        </w:tc>
      </w:tr>
      <w:tr w:rsidR="00876E54" w:rsidRPr="00051A22" w:rsidTr="00051A22">
        <w:trPr>
          <w:trHeight w:val="301"/>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1</w:t>
            </w:r>
          </w:p>
        </w:tc>
        <w:tc>
          <w:tcPr>
            <w:tcW w:w="396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2</w:t>
            </w:r>
          </w:p>
        </w:tc>
        <w:tc>
          <w:tcPr>
            <w:tcW w:w="94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 </w:t>
            </w:r>
          </w:p>
        </w:tc>
        <w:tc>
          <w:tcPr>
            <w:tcW w:w="94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3</w:t>
            </w:r>
          </w:p>
        </w:tc>
        <w:tc>
          <w:tcPr>
            <w:tcW w:w="118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4</w:t>
            </w:r>
          </w:p>
        </w:tc>
        <w:tc>
          <w:tcPr>
            <w:tcW w:w="126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5</w:t>
            </w:r>
          </w:p>
        </w:tc>
        <w:tc>
          <w:tcPr>
            <w:tcW w:w="126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6</w:t>
            </w:r>
          </w:p>
        </w:tc>
        <w:tc>
          <w:tcPr>
            <w:tcW w:w="144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7=(4+5+6)/3</w:t>
            </w:r>
          </w:p>
        </w:tc>
        <w:tc>
          <w:tcPr>
            <w:tcW w:w="144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8=3*7</w:t>
            </w:r>
          </w:p>
        </w:tc>
        <w:tc>
          <w:tcPr>
            <w:tcW w:w="1620" w:type="dxa"/>
            <w:tcBorders>
              <w:top w:val="nil"/>
              <w:left w:val="nil"/>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b/>
                <w:bCs/>
                <w:lang w:eastAsia="ru-RU"/>
              </w:rPr>
            </w:pPr>
            <w:r w:rsidRPr="00051A22">
              <w:rPr>
                <w:rFonts w:ascii="Times New Roman" w:hAnsi="Times New Roman"/>
                <w:b/>
                <w:bCs/>
                <w:lang w:eastAsia="ru-RU"/>
              </w:rPr>
              <w:t>9=8*1,2</w:t>
            </w:r>
          </w:p>
        </w:tc>
      </w:tr>
      <w:tr w:rsidR="00876E54" w:rsidRPr="00051A22" w:rsidTr="00051A22">
        <w:trPr>
          <w:trHeight w:val="616"/>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1</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Костюм мужской из смешанных тканей для защиты от общих производственных загрязнений и механических воздействий (Мп, Ми, З)</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компл.</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113</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2 778,00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1 750,00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1 247,00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1 925,00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217 525,00</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261 030,00</w:t>
            </w:r>
          </w:p>
        </w:tc>
      </w:tr>
      <w:tr w:rsidR="00876E54" w:rsidRPr="00051A22" w:rsidTr="00051A22">
        <w:trPr>
          <w:trHeight w:val="616"/>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2</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Костюм женский из смешанных тканей для защиты от общих производственных загрязнений и механических воздействий</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компл.</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3</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2 452,00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1 500,00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1 515,00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1 822,33</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5 466,99</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6 560,39</w:t>
            </w:r>
          </w:p>
        </w:tc>
      </w:tr>
      <w:tr w:rsidR="00876E54" w:rsidRPr="00051A22" w:rsidTr="00AE19D5">
        <w:trPr>
          <w:trHeight w:val="616"/>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3</w:t>
            </w:r>
          </w:p>
        </w:tc>
        <w:tc>
          <w:tcPr>
            <w:tcW w:w="3960" w:type="dxa"/>
            <w:tcBorders>
              <w:top w:val="nil"/>
              <w:left w:val="nil"/>
              <w:bottom w:val="single" w:sz="8" w:space="0" w:color="auto"/>
              <w:right w:val="single" w:sz="8" w:space="0" w:color="auto"/>
            </w:tcBorders>
          </w:tcPr>
          <w:p w:rsidR="00876E54" w:rsidRDefault="00876E54">
            <w:pPr>
              <w:jc w:val="both"/>
              <w:rPr>
                <w:color w:val="000000"/>
                <w:sz w:val="24"/>
                <w:szCs w:val="24"/>
              </w:rPr>
            </w:pPr>
            <w:r>
              <w:rPr>
                <w:color w:val="000000"/>
              </w:rPr>
              <w:t>Костюм на утепляющей подкладке женский</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компл.</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2</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4 408,00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3 215,00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2 974,00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3 532,33</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7 064,66</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8 477,59</w:t>
            </w:r>
          </w:p>
        </w:tc>
      </w:tr>
      <w:tr w:rsidR="00876E54" w:rsidRPr="00051A22" w:rsidTr="00051A22">
        <w:trPr>
          <w:trHeight w:val="315"/>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4</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Костюм на утепляющей прокладке мужской</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компл.</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8</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3 800,00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5 038,00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2 917,00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3 918,33</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31 346,64</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37 615,97</w:t>
            </w:r>
          </w:p>
        </w:tc>
      </w:tr>
      <w:tr w:rsidR="00876E54" w:rsidRPr="00051A22" w:rsidTr="00051A22">
        <w:trPr>
          <w:trHeight w:val="315"/>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5</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Перчатки с защитным покрытием морозостойкие</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пар</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490</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350,00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200,00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175,00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241,67</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118 418,30</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142 101,96</w:t>
            </w:r>
          </w:p>
        </w:tc>
      </w:tr>
      <w:tr w:rsidR="00876E54" w:rsidRPr="00051A22" w:rsidTr="00051A22">
        <w:trPr>
          <w:trHeight w:val="315"/>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6</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Жилет сигнальный 2 класса защиты</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шт.</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198</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250,00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259,00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267,00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258,67</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51 216,66</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61 459,99</w:t>
            </w:r>
          </w:p>
        </w:tc>
      </w:tr>
      <w:tr w:rsidR="00876E54" w:rsidRPr="00051A22" w:rsidTr="00051A22">
        <w:trPr>
          <w:trHeight w:val="616"/>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7</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Сапоги кожаные с жестким подноском</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пар</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142</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2 502,00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1 505,00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1 500,00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1 835,67</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260 665,14</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312 798,17</w:t>
            </w:r>
          </w:p>
        </w:tc>
      </w:tr>
      <w:tr w:rsidR="00876E54" w:rsidRPr="00051A22" w:rsidTr="00051A22">
        <w:trPr>
          <w:trHeight w:val="616"/>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jc w:val="center"/>
              <w:rPr>
                <w:rFonts w:ascii="Times New Roman" w:hAnsi="Times New Roman"/>
                <w:lang w:eastAsia="ru-RU"/>
              </w:rPr>
            </w:pPr>
            <w:r w:rsidRPr="00051A22">
              <w:rPr>
                <w:rFonts w:ascii="Times New Roman" w:hAnsi="Times New Roman"/>
                <w:lang w:eastAsia="ru-RU"/>
              </w:rPr>
              <w:t>8</w:t>
            </w:r>
          </w:p>
        </w:tc>
        <w:tc>
          <w:tcPr>
            <w:tcW w:w="3960" w:type="dxa"/>
            <w:tcBorders>
              <w:top w:val="nil"/>
              <w:left w:val="nil"/>
              <w:bottom w:val="single" w:sz="8" w:space="0" w:color="auto"/>
              <w:right w:val="single" w:sz="8" w:space="0" w:color="auto"/>
            </w:tcBorders>
            <w:vAlign w:val="bottom"/>
          </w:tcPr>
          <w:p w:rsidR="00876E54" w:rsidRDefault="00876E54">
            <w:pPr>
              <w:rPr>
                <w:color w:val="000000"/>
                <w:sz w:val="24"/>
                <w:szCs w:val="24"/>
              </w:rPr>
            </w:pPr>
            <w:r>
              <w:rPr>
                <w:color w:val="000000"/>
              </w:rPr>
              <w:t>Сапоги кожаные утепленные с жестким подноском</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пар</w:t>
            </w:r>
          </w:p>
        </w:tc>
        <w:tc>
          <w:tcPr>
            <w:tcW w:w="9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2</w:t>
            </w:r>
          </w:p>
        </w:tc>
        <w:tc>
          <w:tcPr>
            <w:tcW w:w="1180" w:type="dxa"/>
            <w:tcBorders>
              <w:top w:val="nil"/>
              <w:left w:val="nil"/>
              <w:bottom w:val="single" w:sz="8" w:space="0" w:color="auto"/>
              <w:right w:val="single" w:sz="8" w:space="0" w:color="auto"/>
            </w:tcBorders>
            <w:vAlign w:val="bottom"/>
          </w:tcPr>
          <w:p w:rsidR="00876E54" w:rsidRDefault="00876E54">
            <w:pPr>
              <w:jc w:val="right"/>
              <w:rPr>
                <w:sz w:val="24"/>
                <w:szCs w:val="24"/>
              </w:rPr>
            </w:pPr>
            <w:r>
              <w:t>3 299,00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3 171,00</w:t>
            </w:r>
          </w:p>
        </w:tc>
        <w:tc>
          <w:tcPr>
            <w:tcW w:w="1260" w:type="dxa"/>
            <w:tcBorders>
              <w:top w:val="nil"/>
              <w:left w:val="nil"/>
              <w:bottom w:val="single" w:sz="8" w:space="0" w:color="auto"/>
              <w:right w:val="single" w:sz="8" w:space="0" w:color="auto"/>
            </w:tcBorders>
            <w:vAlign w:val="bottom"/>
          </w:tcPr>
          <w:p w:rsidR="00876E54" w:rsidRDefault="00876E54">
            <w:pPr>
              <w:jc w:val="right"/>
              <w:rPr>
                <w:sz w:val="24"/>
                <w:szCs w:val="24"/>
              </w:rPr>
            </w:pPr>
            <w:r>
              <w:t>3 150,00</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3 206,67</w:t>
            </w:r>
          </w:p>
        </w:tc>
        <w:tc>
          <w:tcPr>
            <w:tcW w:w="1440" w:type="dxa"/>
            <w:tcBorders>
              <w:top w:val="nil"/>
              <w:left w:val="nil"/>
              <w:bottom w:val="single" w:sz="8" w:space="0" w:color="auto"/>
              <w:right w:val="single" w:sz="8" w:space="0" w:color="auto"/>
            </w:tcBorders>
            <w:vAlign w:val="bottom"/>
          </w:tcPr>
          <w:p w:rsidR="00876E54" w:rsidRDefault="00876E54">
            <w:pPr>
              <w:jc w:val="right"/>
              <w:rPr>
                <w:sz w:val="24"/>
                <w:szCs w:val="24"/>
              </w:rPr>
            </w:pPr>
            <w:r>
              <w:t>6 413,34</w:t>
            </w:r>
          </w:p>
        </w:tc>
        <w:tc>
          <w:tcPr>
            <w:tcW w:w="1620" w:type="dxa"/>
            <w:tcBorders>
              <w:top w:val="nil"/>
              <w:left w:val="nil"/>
              <w:bottom w:val="single" w:sz="8" w:space="0" w:color="auto"/>
              <w:right w:val="single" w:sz="8" w:space="0" w:color="auto"/>
            </w:tcBorders>
            <w:vAlign w:val="bottom"/>
          </w:tcPr>
          <w:p w:rsidR="00876E54" w:rsidRDefault="00876E54">
            <w:pPr>
              <w:jc w:val="right"/>
              <w:rPr>
                <w:b/>
                <w:bCs/>
                <w:sz w:val="24"/>
                <w:szCs w:val="24"/>
              </w:rPr>
            </w:pPr>
            <w:r>
              <w:rPr>
                <w:b/>
                <w:bCs/>
              </w:rPr>
              <w:t>7 696,01</w:t>
            </w:r>
          </w:p>
        </w:tc>
      </w:tr>
      <w:tr w:rsidR="00876E54" w:rsidRPr="00051A22" w:rsidTr="00051A22">
        <w:trPr>
          <w:trHeight w:val="315"/>
        </w:trPr>
        <w:tc>
          <w:tcPr>
            <w:tcW w:w="550" w:type="dxa"/>
            <w:tcBorders>
              <w:top w:val="nil"/>
              <w:left w:val="single" w:sz="8" w:space="0" w:color="auto"/>
              <w:bottom w:val="single" w:sz="8" w:space="0" w:color="auto"/>
              <w:right w:val="single" w:sz="8" w:space="0" w:color="auto"/>
            </w:tcBorders>
            <w:vAlign w:val="bottom"/>
          </w:tcPr>
          <w:p w:rsidR="00876E54" w:rsidRPr="00051A22" w:rsidRDefault="00876E54" w:rsidP="00051A22">
            <w:pPr>
              <w:spacing w:after="0" w:line="240" w:lineRule="auto"/>
              <w:rPr>
                <w:rFonts w:ascii="Times New Roman" w:hAnsi="Times New Roman"/>
                <w:lang w:eastAsia="ru-RU"/>
              </w:rPr>
            </w:pPr>
            <w:r w:rsidRPr="00051A22">
              <w:rPr>
                <w:rFonts w:ascii="Times New Roman" w:hAnsi="Times New Roman"/>
                <w:lang w:eastAsia="ru-RU"/>
              </w:rPr>
              <w:t> </w:t>
            </w:r>
          </w:p>
        </w:tc>
        <w:tc>
          <w:tcPr>
            <w:tcW w:w="3960" w:type="dxa"/>
            <w:tcBorders>
              <w:top w:val="nil"/>
              <w:left w:val="nil"/>
              <w:bottom w:val="single" w:sz="8" w:space="0" w:color="auto"/>
              <w:right w:val="single" w:sz="8" w:space="0" w:color="auto"/>
            </w:tcBorders>
            <w:vAlign w:val="bottom"/>
          </w:tcPr>
          <w:p w:rsidR="00876E54" w:rsidRDefault="00876E54">
            <w:pPr>
              <w:jc w:val="center"/>
            </w:pPr>
            <w:r>
              <w:t>ИТОГО:</w:t>
            </w:r>
          </w:p>
        </w:tc>
        <w:tc>
          <w:tcPr>
            <w:tcW w:w="940" w:type="dxa"/>
            <w:tcBorders>
              <w:top w:val="nil"/>
              <w:left w:val="nil"/>
              <w:bottom w:val="single" w:sz="8" w:space="0" w:color="auto"/>
              <w:right w:val="single" w:sz="8" w:space="0" w:color="auto"/>
            </w:tcBorders>
            <w:vAlign w:val="bottom"/>
          </w:tcPr>
          <w:p w:rsidR="00876E54" w:rsidRDefault="00876E54">
            <w:pPr>
              <w:jc w:val="center"/>
              <w:rPr>
                <w:b/>
                <w:bCs/>
              </w:rPr>
            </w:pPr>
            <w:r>
              <w:rPr>
                <w:b/>
                <w:bCs/>
              </w:rPr>
              <w:t> </w:t>
            </w:r>
          </w:p>
        </w:tc>
        <w:tc>
          <w:tcPr>
            <w:tcW w:w="940" w:type="dxa"/>
            <w:tcBorders>
              <w:top w:val="nil"/>
              <w:left w:val="nil"/>
              <w:bottom w:val="single" w:sz="8" w:space="0" w:color="auto"/>
              <w:right w:val="single" w:sz="8" w:space="0" w:color="auto"/>
            </w:tcBorders>
            <w:vAlign w:val="bottom"/>
          </w:tcPr>
          <w:p w:rsidR="00876E54" w:rsidRDefault="00876E54">
            <w:r>
              <w:t> </w:t>
            </w:r>
          </w:p>
        </w:tc>
        <w:tc>
          <w:tcPr>
            <w:tcW w:w="1180" w:type="dxa"/>
            <w:tcBorders>
              <w:top w:val="nil"/>
              <w:left w:val="nil"/>
              <w:bottom w:val="single" w:sz="8" w:space="0" w:color="auto"/>
              <w:right w:val="single" w:sz="8" w:space="0" w:color="auto"/>
            </w:tcBorders>
            <w:vAlign w:val="bottom"/>
          </w:tcPr>
          <w:p w:rsidR="00876E54" w:rsidRDefault="00876E54">
            <w:pPr>
              <w:jc w:val="center"/>
            </w:pPr>
            <w:r>
              <w:t> </w:t>
            </w:r>
          </w:p>
        </w:tc>
        <w:tc>
          <w:tcPr>
            <w:tcW w:w="1260" w:type="dxa"/>
            <w:tcBorders>
              <w:top w:val="nil"/>
              <w:left w:val="nil"/>
              <w:bottom w:val="single" w:sz="8" w:space="0" w:color="auto"/>
              <w:right w:val="single" w:sz="8" w:space="0" w:color="auto"/>
            </w:tcBorders>
            <w:vAlign w:val="bottom"/>
          </w:tcPr>
          <w:p w:rsidR="00876E54" w:rsidRDefault="00876E54">
            <w:pPr>
              <w:jc w:val="center"/>
            </w:pPr>
            <w:r>
              <w:t> </w:t>
            </w:r>
          </w:p>
        </w:tc>
        <w:tc>
          <w:tcPr>
            <w:tcW w:w="1260" w:type="dxa"/>
            <w:tcBorders>
              <w:top w:val="nil"/>
              <w:left w:val="nil"/>
              <w:bottom w:val="single" w:sz="8" w:space="0" w:color="auto"/>
              <w:right w:val="single" w:sz="8" w:space="0" w:color="auto"/>
            </w:tcBorders>
            <w:vAlign w:val="bottom"/>
          </w:tcPr>
          <w:p w:rsidR="00876E54" w:rsidRDefault="00876E54">
            <w:pPr>
              <w:jc w:val="center"/>
            </w:pPr>
            <w:r>
              <w:t> </w:t>
            </w:r>
          </w:p>
        </w:tc>
        <w:tc>
          <w:tcPr>
            <w:tcW w:w="1440" w:type="dxa"/>
            <w:tcBorders>
              <w:top w:val="nil"/>
              <w:left w:val="nil"/>
              <w:bottom w:val="single" w:sz="8" w:space="0" w:color="auto"/>
              <w:right w:val="single" w:sz="8" w:space="0" w:color="auto"/>
            </w:tcBorders>
            <w:vAlign w:val="bottom"/>
          </w:tcPr>
          <w:p w:rsidR="00876E54" w:rsidRDefault="00876E54">
            <w:r>
              <w:t> </w:t>
            </w:r>
          </w:p>
        </w:tc>
        <w:tc>
          <w:tcPr>
            <w:tcW w:w="144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698 116,73</w:t>
            </w:r>
          </w:p>
        </w:tc>
        <w:tc>
          <w:tcPr>
            <w:tcW w:w="1620" w:type="dxa"/>
            <w:tcBorders>
              <w:top w:val="nil"/>
              <w:left w:val="nil"/>
              <w:bottom w:val="single" w:sz="8" w:space="0" w:color="auto"/>
              <w:right w:val="single" w:sz="8" w:space="0" w:color="auto"/>
            </w:tcBorders>
            <w:vAlign w:val="bottom"/>
          </w:tcPr>
          <w:p w:rsidR="00876E54" w:rsidRDefault="00876E54">
            <w:pPr>
              <w:jc w:val="center"/>
              <w:rPr>
                <w:b/>
                <w:bCs/>
                <w:sz w:val="24"/>
                <w:szCs w:val="24"/>
              </w:rPr>
            </w:pPr>
            <w:r>
              <w:rPr>
                <w:b/>
                <w:bCs/>
              </w:rPr>
              <w:t>837 740,08</w:t>
            </w:r>
          </w:p>
        </w:tc>
      </w:tr>
      <w:bookmarkEnd w:id="1"/>
    </w:tbl>
    <w:p w:rsidR="00876E54" w:rsidRDefault="00876E54" w:rsidP="00F44D3E">
      <w:pPr>
        <w:spacing w:after="0" w:line="240" w:lineRule="auto"/>
        <w:jc w:val="center"/>
        <w:rPr>
          <w:rFonts w:ascii="Times New Roman" w:hAnsi="Times New Roman"/>
          <w:sz w:val="28"/>
          <w:szCs w:val="28"/>
        </w:rPr>
      </w:pPr>
    </w:p>
    <w:p w:rsidR="00876E54" w:rsidRPr="000E4BB6" w:rsidRDefault="00876E54" w:rsidP="0009202E">
      <w:pPr>
        <w:rPr>
          <w:b/>
          <w:bCs/>
        </w:rPr>
      </w:pPr>
      <w:r>
        <w:t xml:space="preserve">Итого: </w:t>
      </w:r>
      <w:r>
        <w:rPr>
          <w:b/>
          <w:bCs/>
        </w:rPr>
        <w:t>837740,</w:t>
      </w:r>
      <w:r w:rsidRPr="000E4BB6">
        <w:rPr>
          <w:b/>
          <w:bCs/>
        </w:rPr>
        <w:t>08 руб. (Восемьсот тридцать семь тысяч семьсот сорок рублей 8</w:t>
      </w:r>
      <w:r>
        <w:rPr>
          <w:b/>
          <w:bCs/>
        </w:rPr>
        <w:t xml:space="preserve"> копеек), в т.ч. НДС 20% 139623,</w:t>
      </w:r>
      <w:r w:rsidRPr="000E4BB6">
        <w:rPr>
          <w:b/>
          <w:bCs/>
        </w:rPr>
        <w:t>35 руб. (Сто тридцать девять тысяч шестьсот двадцать три рубля 35 копеек)</w:t>
      </w:r>
      <w:r>
        <w:rPr>
          <w:b/>
          <w:bCs/>
        </w:rPr>
        <w:t>.</w:t>
      </w:r>
    </w:p>
    <w:p w:rsidR="00876E54" w:rsidRPr="00F44D3E" w:rsidRDefault="00876E54" w:rsidP="00F44D3E"/>
    <w:sectPr w:rsidR="00876E54" w:rsidRPr="00F44D3E" w:rsidSect="00051A22">
      <w:headerReference w:type="even" r:id="rId7"/>
      <w:headerReference w:type="default" r:id="rId8"/>
      <w:footerReference w:type="even" r:id="rId9"/>
      <w:footerReference w:type="default" r:id="rId10"/>
      <w:headerReference w:type="first" r:id="rId11"/>
      <w:footerReference w:type="first" r:id="rId12"/>
      <w:pgSz w:w="16838" w:h="11906" w:orient="landscape"/>
      <w:pgMar w:top="425" w:right="567" w:bottom="51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E54" w:rsidRDefault="00876E54" w:rsidP="00AA3134">
      <w:pPr>
        <w:spacing w:after="0" w:line="240" w:lineRule="auto"/>
      </w:pPr>
      <w:r>
        <w:separator/>
      </w:r>
    </w:p>
  </w:endnote>
  <w:endnote w:type="continuationSeparator" w:id="0">
    <w:p w:rsidR="00876E54" w:rsidRDefault="00876E54"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Peterburg">
    <w:panose1 w:val="00000000000000000000"/>
    <w:charset w:val="00"/>
    <w:family w:val="roman"/>
    <w:notTrueType/>
    <w:pitch w:val="variable"/>
    <w:sig w:usb0="00000003" w:usb1="00000000" w:usb2="00000000" w:usb3="00000000" w:csb0="00000001" w:csb1="00000000"/>
  </w:font>
  <w:font w:name="Antiqua">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CC"/>
    <w:family w:val="roman"/>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00"/>
    <w:family w:val="roman"/>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font307">
    <w:panose1 w:val="00000000000000000000"/>
    <w:charset w:val="00"/>
    <w:family w:val="auto"/>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utura Lt">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Default="00876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Default="00876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Pr="00BC7956" w:rsidRDefault="00876E54" w:rsidP="008E1FA9">
    <w:pPr>
      <w:pStyle w:val="Footer"/>
      <w:jc w:val="right"/>
      <w:rPr>
        <w:rFonts w:ascii="Times New Roman" w:hAnsi="Times New Roman"/>
        <w:color w:val="D9D9D9"/>
        <w:sz w:val="16"/>
        <w:szCs w:val="16"/>
        <w:lang w:val="en-US"/>
      </w:rPr>
    </w:pPr>
    <w:r>
      <w:rPr>
        <w:rFonts w:ascii="Times New Roman" w:hAnsi="Times New Roman"/>
        <w:color w:val="D9D9D9"/>
        <w:sz w:val="16"/>
        <w:szCs w:val="16"/>
      </w:rPr>
      <w:t>0.0.</w:t>
    </w:r>
    <w:r>
      <w:rPr>
        <w:rFonts w:ascii="Times New Roman" w:hAnsi="Times New Roman"/>
        <w:color w:val="D9D9D9"/>
        <w:sz w:val="16"/>
        <w:szCs w:val="16"/>
        <w:lang w:val="en-US"/>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E54" w:rsidRDefault="00876E54" w:rsidP="00AA3134">
      <w:pPr>
        <w:spacing w:after="0" w:line="240" w:lineRule="auto"/>
      </w:pPr>
      <w:r>
        <w:separator/>
      </w:r>
    </w:p>
  </w:footnote>
  <w:footnote w:type="continuationSeparator" w:id="0">
    <w:p w:rsidR="00876E54" w:rsidRDefault="00876E54"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Default="00876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Default="00876E54">
    <w:pPr>
      <w:pStyle w:val="Header"/>
      <w:jc w:val="right"/>
    </w:pPr>
    <w:fldSimple w:instr="PAGE   \* MERGEFORMAT">
      <w:r>
        <w:rPr>
          <w:noProof/>
        </w:rPr>
        <w:t>2</w:t>
      </w:r>
    </w:fldSimple>
  </w:p>
  <w:p w:rsidR="00876E54" w:rsidRDefault="00876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4" w:rsidRDefault="00876E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C470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D3422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D78DB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8FC96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2BAE3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844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285B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DA09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653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58CAD0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CYR" w:eastAsia="Times New Roman" w:hAnsi="Times New Roman CYR" w:cs="Times New Roman CYR"/>
        <w:color w:val="00000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0000002"/>
    <w:multiLevelType w:val="singleLevel"/>
    <w:tmpl w:val="00000002"/>
    <w:name w:val="WW8Num2"/>
    <w:lvl w:ilvl="0">
      <w:start w:val="1"/>
      <w:numFmt w:val="upperRoman"/>
      <w:lvlText w:val="%1."/>
      <w:lvlJc w:val="right"/>
      <w:pPr>
        <w:tabs>
          <w:tab w:val="num" w:pos="0"/>
        </w:tabs>
        <w:ind w:left="926" w:hanging="360"/>
      </w:pPr>
      <w:rPr>
        <w:rFonts w:cs="Times New Roman"/>
      </w:rPr>
    </w:lvl>
  </w:abstractNum>
  <w:abstractNum w:abstractNumId="12">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00000004"/>
    <w:multiLevelType w:val="multilevel"/>
    <w:tmpl w:val="84B23A3C"/>
    <w:name w:val="WW8Num4"/>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4">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00000007"/>
    <w:multiLevelType w:val="multilevel"/>
    <w:tmpl w:val="00000007"/>
    <w:name w:val="WW8Num7"/>
    <w:lvl w:ilvl="0">
      <w:start w:val="1"/>
      <w:numFmt w:val="decimal"/>
      <w:lvlText w:val="8.13.%1."/>
      <w:lvlJc w:val="left"/>
      <w:pPr>
        <w:tabs>
          <w:tab w:val="num" w:pos="0"/>
        </w:tabs>
        <w:ind w:left="2844" w:hanging="360"/>
      </w:pPr>
      <w:rPr>
        <w:rFonts w:cs="Times New Roman"/>
        <w:b w:val="0"/>
        <w:i w:val="0"/>
      </w:rPr>
    </w:lvl>
    <w:lvl w:ilvl="1">
      <w:start w:val="1"/>
      <w:numFmt w:val="lowerLetter"/>
      <w:lvlText w:val="%2."/>
      <w:lvlJc w:val="left"/>
      <w:pPr>
        <w:tabs>
          <w:tab w:val="num" w:pos="0"/>
        </w:tabs>
        <w:ind w:left="3564" w:hanging="360"/>
      </w:pPr>
      <w:rPr>
        <w:rFonts w:cs="Times New Roman"/>
      </w:rPr>
    </w:lvl>
    <w:lvl w:ilvl="2">
      <w:start w:val="1"/>
      <w:numFmt w:val="lowerRoman"/>
      <w:lvlText w:val="%3."/>
      <w:lvlJc w:val="right"/>
      <w:pPr>
        <w:tabs>
          <w:tab w:val="num" w:pos="0"/>
        </w:tabs>
        <w:ind w:left="4284" w:hanging="180"/>
      </w:pPr>
      <w:rPr>
        <w:rFonts w:cs="Times New Roman"/>
      </w:rPr>
    </w:lvl>
    <w:lvl w:ilvl="3">
      <w:start w:val="1"/>
      <w:numFmt w:val="decimal"/>
      <w:lvlText w:val="%4."/>
      <w:lvlJc w:val="left"/>
      <w:pPr>
        <w:tabs>
          <w:tab w:val="num" w:pos="0"/>
        </w:tabs>
        <w:ind w:left="5004" w:hanging="360"/>
      </w:pPr>
      <w:rPr>
        <w:rFonts w:cs="Times New Roman"/>
      </w:rPr>
    </w:lvl>
    <w:lvl w:ilvl="4">
      <w:start w:val="1"/>
      <w:numFmt w:val="lowerLetter"/>
      <w:lvlText w:val="%5."/>
      <w:lvlJc w:val="left"/>
      <w:pPr>
        <w:tabs>
          <w:tab w:val="num" w:pos="0"/>
        </w:tabs>
        <w:ind w:left="5724" w:hanging="360"/>
      </w:pPr>
      <w:rPr>
        <w:rFonts w:cs="Times New Roman"/>
      </w:rPr>
    </w:lvl>
    <w:lvl w:ilvl="5">
      <w:start w:val="1"/>
      <w:numFmt w:val="lowerRoman"/>
      <w:lvlText w:val="%6."/>
      <w:lvlJc w:val="right"/>
      <w:pPr>
        <w:tabs>
          <w:tab w:val="num" w:pos="0"/>
        </w:tabs>
        <w:ind w:left="6444" w:hanging="180"/>
      </w:pPr>
      <w:rPr>
        <w:rFonts w:cs="Times New Roman"/>
      </w:rPr>
    </w:lvl>
    <w:lvl w:ilvl="6">
      <w:start w:val="1"/>
      <w:numFmt w:val="decimal"/>
      <w:lvlText w:val="%7."/>
      <w:lvlJc w:val="left"/>
      <w:pPr>
        <w:tabs>
          <w:tab w:val="num" w:pos="0"/>
        </w:tabs>
        <w:ind w:left="7164" w:hanging="360"/>
      </w:pPr>
      <w:rPr>
        <w:rFonts w:cs="Times New Roman"/>
      </w:rPr>
    </w:lvl>
    <w:lvl w:ilvl="7">
      <w:start w:val="1"/>
      <w:numFmt w:val="lowerLetter"/>
      <w:lvlText w:val="%8."/>
      <w:lvlJc w:val="left"/>
      <w:pPr>
        <w:tabs>
          <w:tab w:val="num" w:pos="0"/>
        </w:tabs>
        <w:ind w:left="7884" w:hanging="360"/>
      </w:pPr>
      <w:rPr>
        <w:rFonts w:cs="Times New Roman"/>
      </w:rPr>
    </w:lvl>
    <w:lvl w:ilvl="8">
      <w:start w:val="1"/>
      <w:numFmt w:val="lowerRoman"/>
      <w:lvlText w:val="%9."/>
      <w:lvlJc w:val="right"/>
      <w:pPr>
        <w:tabs>
          <w:tab w:val="num" w:pos="0"/>
        </w:tabs>
        <w:ind w:left="8604" w:hanging="180"/>
      </w:pPr>
      <w:rPr>
        <w:rFonts w:cs="Times New Roman"/>
      </w:rPr>
    </w:lvl>
  </w:abstractNum>
  <w:abstractNum w:abstractNumId="17">
    <w:nsid w:val="00000008"/>
    <w:multiLevelType w:val="multilevel"/>
    <w:tmpl w:val="00000008"/>
    <w:name w:val="WW8Num8"/>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0D"/>
    <w:multiLevelType w:val="singleLevel"/>
    <w:tmpl w:val="0000000D"/>
    <w:name w:val="WW8Num13"/>
    <w:styleLink w:val="2411"/>
    <w:lvl w:ilvl="0">
      <w:start w:val="1"/>
      <w:numFmt w:val="decimal"/>
      <w:lvlText w:val="%1."/>
      <w:lvlJc w:val="left"/>
      <w:pPr>
        <w:tabs>
          <w:tab w:val="num" w:pos="550"/>
        </w:tabs>
        <w:ind w:left="550" w:hanging="550"/>
      </w:pPr>
      <w:rPr>
        <w:rFonts w:cs="Times New Roman"/>
        <w:sz w:val="20"/>
        <w:szCs w:val="20"/>
      </w:rPr>
    </w:lvl>
  </w:abstractNum>
  <w:abstractNum w:abstractNumId="19">
    <w:nsid w:val="06C86999"/>
    <w:multiLevelType w:val="multilevel"/>
    <w:tmpl w:val="9FB8D19E"/>
    <w:styleLink w:val="61"/>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nsid w:val="0B753C1D"/>
    <w:multiLevelType w:val="multilevel"/>
    <w:tmpl w:val="1BACD68E"/>
    <w:lvl w:ilvl="0">
      <w:start w:val="1"/>
      <w:numFmt w:val="decimal"/>
      <w:lvlText w:val="%1"/>
      <w:lvlJc w:val="left"/>
      <w:pPr>
        <w:tabs>
          <w:tab w:val="num" w:pos="396"/>
        </w:tabs>
        <w:ind w:left="-851" w:firstLine="851"/>
      </w:pPr>
      <w:rPr>
        <w:rFonts w:cs="Times New Roman"/>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0C70601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0D8D1714"/>
    <w:multiLevelType w:val="multilevel"/>
    <w:tmpl w:val="27487EEE"/>
    <w:styleLink w:val="92"/>
    <w:lvl w:ilvl="0">
      <w:start w:val="1"/>
      <w:numFmt w:val="none"/>
      <w:lvlText w:val="2.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4AC3B3F"/>
    <w:multiLevelType w:val="multilevel"/>
    <w:tmpl w:val="EAC0474A"/>
    <w:styleLink w:val="62"/>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4E07998"/>
    <w:multiLevelType w:val="multilevel"/>
    <w:tmpl w:val="03509308"/>
    <w:styleLink w:val="82"/>
    <w:lvl w:ilvl="0">
      <w:start w:val="1"/>
      <w:numFmt w:val="none"/>
      <w:lvlText w:val="2.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53A0B7A"/>
    <w:multiLevelType w:val="hybridMultilevel"/>
    <w:tmpl w:val="68C60370"/>
    <w:styleLink w:val="ArticleSection1"/>
    <w:lvl w:ilvl="0" w:tplc="7FF08C9A">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8">
    <w:nsid w:val="16DA636D"/>
    <w:multiLevelType w:val="hybridMultilevel"/>
    <w:tmpl w:val="CC742B4C"/>
    <w:lvl w:ilvl="0" w:tplc="FFFFFFFF">
      <w:start w:val="1"/>
      <w:numFmt w:val="decimal"/>
      <w:pStyle w:val="a"/>
      <w:lvlText w:val="%1."/>
      <w:lvlJc w:val="left"/>
      <w:pPr>
        <w:tabs>
          <w:tab w:val="num" w:pos="567"/>
        </w:tabs>
        <w:ind w:left="567" w:hanging="567"/>
      </w:pPr>
      <w:rPr>
        <w:rFonts w:cs="Times New Roman"/>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9">
    <w:nsid w:val="1A6F46CC"/>
    <w:multiLevelType w:val="multilevel"/>
    <w:tmpl w:val="047C7418"/>
    <w:styleLink w:val="52"/>
    <w:lvl w:ilvl="0">
      <w:start w:val="1"/>
      <w:numFmt w:val="none"/>
      <w:lvlText w:val=""/>
      <w:lvlJc w:val="left"/>
      <w:pPr>
        <w:tabs>
          <w:tab w:val="num" w:pos="360"/>
        </w:tabs>
        <w:ind w:left="360" w:hanging="360"/>
      </w:pPr>
      <w:rPr>
        <w:rFonts w:cs="Times New Roman"/>
      </w:rPr>
    </w:lvl>
    <w:lvl w:ilvl="1">
      <w:start w:val="1"/>
      <w:numFmt w:val="none"/>
      <w:lvlText w:val="2.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1C482668"/>
    <w:multiLevelType w:val="multilevel"/>
    <w:tmpl w:val="4544BBC8"/>
    <w:styleLink w:val="102"/>
    <w:lvl w:ilvl="0">
      <w:start w:val="1"/>
      <w:numFmt w:val="none"/>
      <w:lvlText w:val="2.5."/>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1DFC020E"/>
    <w:multiLevelType w:val="multilevel"/>
    <w:tmpl w:val="3E6E7B10"/>
    <w:styleLink w:val="18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1E7E04D5"/>
    <w:multiLevelType w:val="singleLevel"/>
    <w:tmpl w:val="D34A6FD8"/>
    <w:styleLink w:val="252"/>
    <w:lvl w:ilvl="0">
      <w:start w:val="1"/>
      <w:numFmt w:val="decimal"/>
      <w:pStyle w:val="a0"/>
      <w:lvlText w:val="%1."/>
      <w:lvlJc w:val="left"/>
      <w:pPr>
        <w:tabs>
          <w:tab w:val="num" w:pos="360"/>
        </w:tabs>
        <w:ind w:left="360" w:hanging="360"/>
      </w:pPr>
      <w:rPr>
        <w:rFonts w:cs="Times New Roman"/>
      </w:rPr>
    </w:lvl>
  </w:abstractNum>
  <w:abstractNum w:abstractNumId="33">
    <w:nsid w:val="23F100FD"/>
    <w:multiLevelType w:val="multilevel"/>
    <w:tmpl w:val="05C0D8D8"/>
    <w:styleLink w:val="152"/>
    <w:lvl w:ilvl="0">
      <w:start w:val="1"/>
      <w:numFmt w:val="decimal"/>
      <w:lvlText w:val="%1.3."/>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37946086"/>
    <w:multiLevelType w:val="multilevel"/>
    <w:tmpl w:val="CC2670AA"/>
    <w:styleLink w:val="51"/>
    <w:lvl w:ilvl="0">
      <w:start w:val="1"/>
      <w:numFmt w:val="decimal"/>
      <w:lvlText w:val="%1.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2">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3">
    <w:nsid w:val="3CE738C8"/>
    <w:multiLevelType w:val="hybridMultilevel"/>
    <w:tmpl w:val="AF0A8A46"/>
    <w:lvl w:ilvl="0" w:tplc="1B4A28F0">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4">
    <w:nsid w:val="3ED53952"/>
    <w:multiLevelType w:val="multilevel"/>
    <w:tmpl w:val="C47C57A4"/>
    <w:lvl w:ilvl="0">
      <w:start w:val="1"/>
      <w:numFmt w:val="decimal"/>
      <w:pStyle w:val="2"/>
      <w:lvlText w:val="%1."/>
      <w:lvlJc w:val="left"/>
      <w:pPr>
        <w:tabs>
          <w:tab w:val="num" w:pos="360"/>
        </w:tabs>
        <w:ind w:left="360" w:hanging="360"/>
      </w:pPr>
      <w:rPr>
        <w:rFonts w:cs="Times New Roman"/>
      </w:rPr>
    </w:lvl>
    <w:lvl w:ilvl="1">
      <w:start w:val="1"/>
      <w:numFmt w:val="decimal"/>
      <w:pStyle w:val="3"/>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color w:val="000000"/>
        <w:sz w:val="24"/>
        <w:szCs w:val="24"/>
        <w:u w:val="none"/>
        <w:effect w:val="none"/>
        <w:vertAlign w:val="baseline"/>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17B543D"/>
    <w:multiLevelType w:val="multilevel"/>
    <w:tmpl w:val="C5B08238"/>
    <w:lvl w:ilvl="0">
      <w:start w:val="1"/>
      <w:numFmt w:val="decimal"/>
      <w:pStyle w:val="ListNumber2"/>
      <w:lvlText w:val="%1."/>
      <w:lvlJc w:val="left"/>
      <w:pPr>
        <w:tabs>
          <w:tab w:val="num" w:pos="360"/>
        </w:tabs>
        <w:ind w:left="360" w:hanging="360"/>
      </w:pPr>
      <w:rPr>
        <w:rFonts w:cs="Times New Roman" w:hint="default"/>
        <w:b w:val="0"/>
      </w:rPr>
    </w:lvl>
    <w:lvl w:ilvl="1">
      <w:start w:val="1"/>
      <w:numFmt w:val="decimal"/>
      <w:pStyle w:val="20"/>
      <w:lvlText w:val="%1.%2."/>
      <w:lvlJc w:val="left"/>
      <w:pPr>
        <w:tabs>
          <w:tab w:val="num" w:pos="716"/>
        </w:tabs>
        <w:ind w:left="716" w:hanging="432"/>
      </w:pPr>
      <w:rPr>
        <w:rFonts w:cs="Times New Roman" w:hint="default"/>
        <w:b/>
        <w:color w:val="auto"/>
        <w:sz w:val="24"/>
        <w:szCs w:val="24"/>
      </w:rPr>
    </w:lvl>
    <w:lvl w:ilvl="2">
      <w:start w:val="1"/>
      <w:numFmt w:val="decimal"/>
      <w:lvlText w:val="%1.%2.%3."/>
      <w:lvlJc w:val="left"/>
      <w:pPr>
        <w:tabs>
          <w:tab w:val="num" w:pos="1713"/>
        </w:tabs>
        <w:ind w:left="1497" w:hanging="504"/>
      </w:pPr>
      <w:rPr>
        <w:rFonts w:cs="Times New Roman" w:hint="default"/>
        <w:b w:val="0"/>
        <w:i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nsid w:val="439D240E"/>
    <w:multiLevelType w:val="multilevel"/>
    <w:tmpl w:val="471C7546"/>
    <w:styleLink w:val="19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hint="default"/>
      </w:rPr>
    </w:lvl>
    <w:lvl w:ilvl="8" w:tplc="F778444C">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2"/>
      <w:lvlText w:val="%1."/>
      <w:lvlJc w:val="left"/>
      <w:pPr>
        <w:tabs>
          <w:tab w:val="num" w:pos="-846"/>
        </w:tabs>
      </w:pPr>
      <w:rPr>
        <w:rFonts w:cs="Times New Roman"/>
        <w:color w:val="auto"/>
      </w:rPr>
    </w:lvl>
    <w:lvl w:ilvl="1">
      <w:start w:val="1"/>
      <w:numFmt w:val="decimal"/>
      <w:pStyle w:val="21"/>
      <w:lvlText w:val="%1.%2."/>
      <w:lvlJc w:val="left"/>
      <w:pPr>
        <w:tabs>
          <w:tab w:val="num" w:pos="234"/>
        </w:tabs>
        <w:ind w:left="1080"/>
      </w:pPr>
      <w:rPr>
        <w:rFonts w:cs="Times New Roman"/>
      </w:rPr>
    </w:lvl>
    <w:lvl w:ilvl="2">
      <w:start w:val="1"/>
      <w:numFmt w:val="decimal"/>
      <w:pStyle w:val="30"/>
      <w:lvlText w:val="%1.%2.%3."/>
      <w:lvlJc w:val="left"/>
      <w:pPr>
        <w:tabs>
          <w:tab w:val="num" w:pos="1957"/>
        </w:tabs>
        <w:ind w:left="2524" w:hanging="1531"/>
      </w:pPr>
      <w:rPr>
        <w:rFonts w:cs="Times New Roman"/>
        <w:sz w:val="24"/>
        <w:szCs w:val="24"/>
      </w:rPr>
    </w:lvl>
    <w:lvl w:ilvl="3">
      <w:start w:val="1"/>
      <w:numFmt w:val="decimal"/>
      <w:pStyle w:val="40"/>
      <w:lvlText w:val="%1.%2.%3.%4"/>
      <w:lvlJc w:val="left"/>
      <w:pPr>
        <w:tabs>
          <w:tab w:val="num" w:pos="1494"/>
        </w:tabs>
        <w:ind w:left="360"/>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58">
    <w:nsid w:val="587D6980"/>
    <w:multiLevelType w:val="multilevel"/>
    <w:tmpl w:val="23805080"/>
    <w:styleLink w:val="WWNum86"/>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rPr>
    </w:lvl>
    <w:lvl w:ilvl="4">
      <w:start w:val="1"/>
      <w:numFmt w:val="decimal"/>
      <w:lvlText w:val="%1.%2.%3.%4.%5"/>
      <w:lvlJc w:val="left"/>
      <w:pPr>
        <w:tabs>
          <w:tab w:val="num" w:pos="1365"/>
        </w:tabs>
        <w:ind w:left="1365" w:hanging="1008"/>
      </w:pPr>
      <w:rPr>
        <w:rFonts w:cs="Times New Roman"/>
      </w:rPr>
    </w:lvl>
    <w:lvl w:ilvl="5">
      <w:start w:val="1"/>
      <w:numFmt w:val="decimal"/>
      <w:lvlText w:val="%1.%2.%3.%4.%5.%6"/>
      <w:lvlJc w:val="left"/>
      <w:pPr>
        <w:tabs>
          <w:tab w:val="num" w:pos="1509"/>
        </w:tabs>
        <w:ind w:left="1509" w:hanging="1152"/>
      </w:pPr>
      <w:rPr>
        <w:rFonts w:cs="Times New Roman"/>
      </w:rPr>
    </w:lvl>
    <w:lvl w:ilvl="6">
      <w:start w:val="1"/>
      <w:numFmt w:val="decimal"/>
      <w:lvlText w:val="%1.%2.%3.%4.%5.%6.%7"/>
      <w:lvlJc w:val="left"/>
      <w:pPr>
        <w:tabs>
          <w:tab w:val="num" w:pos="1653"/>
        </w:tabs>
        <w:ind w:left="1653" w:hanging="1296"/>
      </w:pPr>
      <w:rPr>
        <w:rFonts w:cs="Times New Roman"/>
      </w:rPr>
    </w:lvl>
    <w:lvl w:ilvl="7">
      <w:start w:val="1"/>
      <w:numFmt w:val="decimal"/>
      <w:lvlText w:val="%1.%2.%3.%4.%5.%6.%7.%8"/>
      <w:lvlJc w:val="left"/>
      <w:pPr>
        <w:tabs>
          <w:tab w:val="num" w:pos="1797"/>
        </w:tabs>
        <w:ind w:left="1797" w:hanging="1440"/>
      </w:pPr>
      <w:rPr>
        <w:rFonts w:cs="Times New Roman"/>
      </w:rPr>
    </w:lvl>
    <w:lvl w:ilvl="8">
      <w:start w:val="1"/>
      <w:numFmt w:val="decimal"/>
      <w:lvlText w:val="%1.%2.%3.%4.%5.%6.%7.%8.%9"/>
      <w:lvlJc w:val="left"/>
      <w:pPr>
        <w:tabs>
          <w:tab w:val="num" w:pos="1941"/>
        </w:tabs>
        <w:ind w:left="1941" w:hanging="1584"/>
      </w:pPr>
      <w:rPr>
        <w:rFonts w:cs="Times New Roman"/>
      </w:r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5246BF38">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u w:val="none"/>
        <w:effect w:val="none"/>
        <w:vertAlign w:val="baseline"/>
      </w:rPr>
    </w:lvl>
    <w:lvl w:ilvl="1" w:tplc="41E41360">
      <w:start w:val="1"/>
      <w:numFmt w:val="upperRoman"/>
      <w:lvlText w:val="%2."/>
      <w:lvlJc w:val="left"/>
      <w:pPr>
        <w:tabs>
          <w:tab w:val="num" w:pos="1800"/>
        </w:tabs>
        <w:ind w:left="1800" w:hanging="720"/>
      </w:pPr>
      <w:rPr>
        <w:rFonts w:cs="Times New Roman"/>
      </w:rPr>
    </w:lvl>
    <w:lvl w:ilvl="2" w:tplc="8E34C200">
      <w:start w:val="1"/>
      <w:numFmt w:val="lowerRoman"/>
      <w:lvlText w:val="%3."/>
      <w:lvlJc w:val="right"/>
      <w:pPr>
        <w:tabs>
          <w:tab w:val="num" w:pos="2160"/>
        </w:tabs>
        <w:ind w:left="2160" w:hanging="180"/>
      </w:pPr>
      <w:rPr>
        <w:rFonts w:cs="Times New Roman"/>
      </w:rPr>
    </w:lvl>
    <w:lvl w:ilvl="3" w:tplc="F1E8F308">
      <w:start w:val="1"/>
      <w:numFmt w:val="decimal"/>
      <w:lvlText w:val="%4."/>
      <w:lvlJc w:val="left"/>
      <w:pPr>
        <w:tabs>
          <w:tab w:val="num" w:pos="2880"/>
        </w:tabs>
        <w:ind w:left="2880" w:hanging="360"/>
      </w:pPr>
      <w:rPr>
        <w:rFonts w:cs="Times New Roman"/>
      </w:rPr>
    </w:lvl>
    <w:lvl w:ilvl="4" w:tplc="06E61898">
      <w:start w:val="1"/>
      <w:numFmt w:val="lowerLetter"/>
      <w:lvlText w:val="%5."/>
      <w:lvlJc w:val="left"/>
      <w:pPr>
        <w:tabs>
          <w:tab w:val="num" w:pos="3600"/>
        </w:tabs>
        <w:ind w:left="3600" w:hanging="360"/>
      </w:pPr>
      <w:rPr>
        <w:rFonts w:cs="Times New Roman"/>
      </w:rPr>
    </w:lvl>
    <w:lvl w:ilvl="5" w:tplc="C660F768">
      <w:start w:val="1"/>
      <w:numFmt w:val="lowerRoman"/>
      <w:lvlText w:val="%6."/>
      <w:lvlJc w:val="right"/>
      <w:pPr>
        <w:tabs>
          <w:tab w:val="num" w:pos="4320"/>
        </w:tabs>
        <w:ind w:left="4320" w:hanging="180"/>
      </w:pPr>
      <w:rPr>
        <w:rFonts w:cs="Times New Roman"/>
      </w:rPr>
    </w:lvl>
    <w:lvl w:ilvl="6" w:tplc="15A485BE">
      <w:start w:val="1"/>
      <w:numFmt w:val="decimal"/>
      <w:lvlText w:val="%7."/>
      <w:lvlJc w:val="left"/>
      <w:pPr>
        <w:tabs>
          <w:tab w:val="num" w:pos="5040"/>
        </w:tabs>
        <w:ind w:left="5040" w:hanging="360"/>
      </w:pPr>
      <w:rPr>
        <w:rFonts w:cs="Times New Roman"/>
      </w:rPr>
    </w:lvl>
    <w:lvl w:ilvl="7" w:tplc="614ADCC6">
      <w:start w:val="1"/>
      <w:numFmt w:val="lowerLetter"/>
      <w:lvlText w:val="%8."/>
      <w:lvlJc w:val="left"/>
      <w:pPr>
        <w:tabs>
          <w:tab w:val="num" w:pos="5760"/>
        </w:tabs>
        <w:ind w:left="5760" w:hanging="360"/>
      </w:pPr>
      <w:rPr>
        <w:rFonts w:cs="Times New Roman"/>
      </w:rPr>
    </w:lvl>
    <w:lvl w:ilvl="8" w:tplc="4E4637FE">
      <w:start w:val="1"/>
      <w:numFmt w:val="lowerRoman"/>
      <w:lvlText w:val="%9."/>
      <w:lvlJc w:val="right"/>
      <w:pPr>
        <w:tabs>
          <w:tab w:val="num" w:pos="6480"/>
        </w:tabs>
        <w:ind w:left="6480" w:hanging="180"/>
      </w:pPr>
      <w:rPr>
        <w:rFonts w:cs="Times New Roman"/>
      </w:r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6E922686"/>
    <w:multiLevelType w:val="multilevel"/>
    <w:tmpl w:val="CF8228E8"/>
    <w:styleLink w:val="12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1">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nsid w:val="7A031018"/>
    <w:multiLevelType w:val="multilevel"/>
    <w:tmpl w:val="7A78BECA"/>
    <w:styleLink w:val="112"/>
    <w:lvl w:ilvl="0">
      <w:start w:val="1"/>
      <w:numFmt w:val="none"/>
      <w:lvlText w:val="2.6."/>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7DD404BD"/>
    <w:multiLevelType w:val="multilevel"/>
    <w:tmpl w:val="9FDA0070"/>
    <w:styleLink w:val="42"/>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9"/>
  </w:num>
  <w:num w:numId="3">
    <w:abstractNumId w:val="8"/>
  </w:num>
  <w:num w:numId="4">
    <w:abstractNumId w:val="7"/>
  </w:num>
  <w:num w:numId="5">
    <w:abstractNumId w:val="6"/>
  </w:num>
  <w:num w:numId="6">
    <w:abstractNumId w:val="5"/>
  </w:num>
  <w:num w:numId="7">
    <w:abstractNumId w:val="4"/>
  </w:num>
  <w:num w:numId="8">
    <w:abstractNumId w:val="2"/>
  </w:num>
  <w:num w:numId="9">
    <w:abstractNumId w:val="1"/>
  </w:num>
  <w:num w:numId="10">
    <w:abstractNumId w:val="0"/>
  </w:num>
  <w:num w:numId="11">
    <w:abstractNumId w:val="3"/>
  </w:num>
  <w:num w:numId="12">
    <w:abstractNumId w:val="9"/>
  </w:num>
  <w:num w:numId="13">
    <w:abstractNumId w:val="8"/>
  </w:num>
  <w:num w:numId="14">
    <w:abstractNumId w:val="7"/>
  </w:num>
  <w:num w:numId="15">
    <w:abstractNumId w:val="6"/>
  </w:num>
  <w:num w:numId="16">
    <w:abstractNumId w:val="5"/>
  </w:num>
  <w:num w:numId="17">
    <w:abstractNumId w:val="4"/>
  </w:num>
  <w:num w:numId="18">
    <w:abstractNumId w:val="2"/>
  </w:num>
  <w:num w:numId="19">
    <w:abstractNumId w:val="1"/>
  </w:num>
  <w:num w:numId="20">
    <w:abstractNumId w:val="50"/>
  </w:num>
  <w:num w:numId="21">
    <w:abstractNumId w:val="26"/>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6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27"/>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6"/>
  </w:num>
  <w:num w:numId="42">
    <w:abstractNumId w:val="18"/>
  </w:num>
  <w:num w:numId="43">
    <w:abstractNumId w:val="19"/>
  </w:num>
  <w:num w:numId="44">
    <w:abstractNumId w:val="20"/>
  </w:num>
  <w:num w:numId="45">
    <w:abstractNumId w:val="23"/>
  </w:num>
  <w:num w:numId="46">
    <w:abstractNumId w:val="24"/>
  </w:num>
  <w:num w:numId="47">
    <w:abstractNumId w:val="25"/>
  </w:num>
  <w:num w:numId="48">
    <w:abstractNumId w:val="29"/>
  </w:num>
  <w:num w:numId="49">
    <w:abstractNumId w:val="30"/>
  </w:num>
  <w:num w:numId="50">
    <w:abstractNumId w:val="31"/>
  </w:num>
  <w:num w:numId="51">
    <w:abstractNumId w:val="33"/>
  </w:num>
  <w:num w:numId="52">
    <w:abstractNumId w:val="36"/>
  </w:num>
  <w:num w:numId="53">
    <w:abstractNumId w:val="37"/>
  </w:num>
  <w:num w:numId="54">
    <w:abstractNumId w:val="38"/>
  </w:num>
  <w:num w:numId="55">
    <w:abstractNumId w:val="39"/>
  </w:num>
  <w:num w:numId="56">
    <w:abstractNumId w:val="40"/>
  </w:num>
  <w:num w:numId="57">
    <w:abstractNumId w:val="41"/>
  </w:num>
  <w:num w:numId="58">
    <w:abstractNumId w:val="42"/>
  </w:num>
  <w:num w:numId="59">
    <w:abstractNumId w:val="45"/>
  </w:num>
  <w:num w:numId="60">
    <w:abstractNumId w:val="47"/>
  </w:num>
  <w:num w:numId="61">
    <w:abstractNumId w:val="48"/>
  </w:num>
  <w:num w:numId="62">
    <w:abstractNumId w:val="51"/>
  </w:num>
  <w:num w:numId="63">
    <w:abstractNumId w:val="53"/>
  </w:num>
  <w:num w:numId="64">
    <w:abstractNumId w:val="54"/>
  </w:num>
  <w:num w:numId="65">
    <w:abstractNumId w:val="62"/>
  </w:num>
  <w:num w:numId="66">
    <w:abstractNumId w:val="65"/>
  </w:num>
  <w:num w:numId="67">
    <w:abstractNumId w:val="66"/>
  </w:num>
  <w:num w:numId="68">
    <w:abstractNumId w:val="67"/>
  </w:num>
  <w:num w:numId="69">
    <w:abstractNumId w:val="68"/>
  </w:num>
  <w:num w:numId="70">
    <w:abstractNumId w:val="69"/>
  </w:num>
  <w:num w:numId="71">
    <w:abstractNumId w:val="71"/>
  </w:num>
  <w:num w:numId="72">
    <w:abstractNumId w:val="72"/>
  </w:num>
  <w:num w:numId="73">
    <w:abstractNumId w:val="73"/>
  </w:num>
  <w:num w:numId="74">
    <w:abstractNumId w:val="58"/>
  </w:num>
  <w:num w:numId="75">
    <w:abstractNumId w:val="2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readOnly" w:enforcement="0"/>
  <w:defaultTabStop w:val="708"/>
  <w:characterSpacingControl w:val="doNotCompress"/>
  <w:ignoreMixedConten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109"/>
    <w:rsid w:val="00001942"/>
    <w:rsid w:val="00002B2E"/>
    <w:rsid w:val="00010B24"/>
    <w:rsid w:val="00012791"/>
    <w:rsid w:val="000129D5"/>
    <w:rsid w:val="00012B1C"/>
    <w:rsid w:val="00012CAE"/>
    <w:rsid w:val="00015208"/>
    <w:rsid w:val="00015744"/>
    <w:rsid w:val="00015C3C"/>
    <w:rsid w:val="0001641E"/>
    <w:rsid w:val="0002559A"/>
    <w:rsid w:val="00026D46"/>
    <w:rsid w:val="000271C2"/>
    <w:rsid w:val="00027E4B"/>
    <w:rsid w:val="000303EE"/>
    <w:rsid w:val="00032589"/>
    <w:rsid w:val="0003319C"/>
    <w:rsid w:val="000331A9"/>
    <w:rsid w:val="000332A3"/>
    <w:rsid w:val="00037823"/>
    <w:rsid w:val="00045654"/>
    <w:rsid w:val="00045AFD"/>
    <w:rsid w:val="00050047"/>
    <w:rsid w:val="00050B8C"/>
    <w:rsid w:val="00051A22"/>
    <w:rsid w:val="000538CD"/>
    <w:rsid w:val="00053AC2"/>
    <w:rsid w:val="00063DC8"/>
    <w:rsid w:val="00065671"/>
    <w:rsid w:val="00072C7A"/>
    <w:rsid w:val="0007331B"/>
    <w:rsid w:val="00073C85"/>
    <w:rsid w:val="00074BCF"/>
    <w:rsid w:val="00074EBE"/>
    <w:rsid w:val="000774EF"/>
    <w:rsid w:val="000833A2"/>
    <w:rsid w:val="00085AD6"/>
    <w:rsid w:val="00086512"/>
    <w:rsid w:val="0009202E"/>
    <w:rsid w:val="00092C57"/>
    <w:rsid w:val="000954EA"/>
    <w:rsid w:val="000A11CF"/>
    <w:rsid w:val="000A5155"/>
    <w:rsid w:val="000A63D5"/>
    <w:rsid w:val="000B2765"/>
    <w:rsid w:val="000B2C4A"/>
    <w:rsid w:val="000B35F6"/>
    <w:rsid w:val="000B7227"/>
    <w:rsid w:val="000B7D53"/>
    <w:rsid w:val="000C26C3"/>
    <w:rsid w:val="000D55A3"/>
    <w:rsid w:val="000D56F0"/>
    <w:rsid w:val="000D7822"/>
    <w:rsid w:val="000E1BEE"/>
    <w:rsid w:val="000E38DB"/>
    <w:rsid w:val="000E4666"/>
    <w:rsid w:val="000E4BB6"/>
    <w:rsid w:val="000E50BB"/>
    <w:rsid w:val="000F0D60"/>
    <w:rsid w:val="000F11E1"/>
    <w:rsid w:val="000F1A05"/>
    <w:rsid w:val="000F24B0"/>
    <w:rsid w:val="000F42CC"/>
    <w:rsid w:val="000F4305"/>
    <w:rsid w:val="000F50B6"/>
    <w:rsid w:val="000F526A"/>
    <w:rsid w:val="000F74F6"/>
    <w:rsid w:val="00101179"/>
    <w:rsid w:val="001012F2"/>
    <w:rsid w:val="00103B9C"/>
    <w:rsid w:val="001046E3"/>
    <w:rsid w:val="0011303E"/>
    <w:rsid w:val="001148B8"/>
    <w:rsid w:val="00120E11"/>
    <w:rsid w:val="00121F22"/>
    <w:rsid w:val="00122745"/>
    <w:rsid w:val="00125477"/>
    <w:rsid w:val="0012695E"/>
    <w:rsid w:val="00127088"/>
    <w:rsid w:val="00127A08"/>
    <w:rsid w:val="00133294"/>
    <w:rsid w:val="001336D8"/>
    <w:rsid w:val="001337B0"/>
    <w:rsid w:val="00134682"/>
    <w:rsid w:val="0013567C"/>
    <w:rsid w:val="00136E9D"/>
    <w:rsid w:val="001374B9"/>
    <w:rsid w:val="00137A41"/>
    <w:rsid w:val="00137B3C"/>
    <w:rsid w:val="00137FB5"/>
    <w:rsid w:val="00140A4A"/>
    <w:rsid w:val="0014246F"/>
    <w:rsid w:val="00142C18"/>
    <w:rsid w:val="0014381A"/>
    <w:rsid w:val="00144804"/>
    <w:rsid w:val="0015419A"/>
    <w:rsid w:val="00157554"/>
    <w:rsid w:val="00161F77"/>
    <w:rsid w:val="001647B7"/>
    <w:rsid w:val="00164C3A"/>
    <w:rsid w:val="00165F39"/>
    <w:rsid w:val="00165FBF"/>
    <w:rsid w:val="00166495"/>
    <w:rsid w:val="001675A5"/>
    <w:rsid w:val="00173048"/>
    <w:rsid w:val="00174315"/>
    <w:rsid w:val="001747BD"/>
    <w:rsid w:val="0018082B"/>
    <w:rsid w:val="0018354F"/>
    <w:rsid w:val="00183CC6"/>
    <w:rsid w:val="0018430E"/>
    <w:rsid w:val="0019375C"/>
    <w:rsid w:val="00195506"/>
    <w:rsid w:val="0019586D"/>
    <w:rsid w:val="001A1396"/>
    <w:rsid w:val="001A33A7"/>
    <w:rsid w:val="001A3B9E"/>
    <w:rsid w:val="001A3FAE"/>
    <w:rsid w:val="001A54EC"/>
    <w:rsid w:val="001A5ED6"/>
    <w:rsid w:val="001A7F6D"/>
    <w:rsid w:val="001B4626"/>
    <w:rsid w:val="001B4B4D"/>
    <w:rsid w:val="001B6463"/>
    <w:rsid w:val="001C0110"/>
    <w:rsid w:val="001C1D63"/>
    <w:rsid w:val="001C3813"/>
    <w:rsid w:val="001C49D3"/>
    <w:rsid w:val="001D02BF"/>
    <w:rsid w:val="001D535C"/>
    <w:rsid w:val="001D5938"/>
    <w:rsid w:val="001D5949"/>
    <w:rsid w:val="001D7565"/>
    <w:rsid w:val="001D781E"/>
    <w:rsid w:val="001D7EDC"/>
    <w:rsid w:val="001F0EDE"/>
    <w:rsid w:val="001F2CAA"/>
    <w:rsid w:val="0020028C"/>
    <w:rsid w:val="002013DF"/>
    <w:rsid w:val="00210F70"/>
    <w:rsid w:val="00210FEF"/>
    <w:rsid w:val="00212074"/>
    <w:rsid w:val="00213760"/>
    <w:rsid w:val="002148D6"/>
    <w:rsid w:val="0021591D"/>
    <w:rsid w:val="00217509"/>
    <w:rsid w:val="00222BC6"/>
    <w:rsid w:val="00223411"/>
    <w:rsid w:val="0022345B"/>
    <w:rsid w:val="00225C39"/>
    <w:rsid w:val="00225EC4"/>
    <w:rsid w:val="00226A1B"/>
    <w:rsid w:val="002274E7"/>
    <w:rsid w:val="002304AE"/>
    <w:rsid w:val="00231F97"/>
    <w:rsid w:val="0023201C"/>
    <w:rsid w:val="00232EBA"/>
    <w:rsid w:val="002351A4"/>
    <w:rsid w:val="00236F5F"/>
    <w:rsid w:val="002407E5"/>
    <w:rsid w:val="00240992"/>
    <w:rsid w:val="0024412E"/>
    <w:rsid w:val="00245E44"/>
    <w:rsid w:val="00250512"/>
    <w:rsid w:val="00256017"/>
    <w:rsid w:val="0025648E"/>
    <w:rsid w:val="00256495"/>
    <w:rsid w:val="002573E7"/>
    <w:rsid w:val="00257B8C"/>
    <w:rsid w:val="00260E71"/>
    <w:rsid w:val="00261E02"/>
    <w:rsid w:val="00264F98"/>
    <w:rsid w:val="002703B0"/>
    <w:rsid w:val="002704B5"/>
    <w:rsid w:val="00273016"/>
    <w:rsid w:val="00274E68"/>
    <w:rsid w:val="0027502C"/>
    <w:rsid w:val="0027729C"/>
    <w:rsid w:val="00277C7F"/>
    <w:rsid w:val="002822F9"/>
    <w:rsid w:val="0028587E"/>
    <w:rsid w:val="00286B2A"/>
    <w:rsid w:val="00287493"/>
    <w:rsid w:val="00290715"/>
    <w:rsid w:val="00290985"/>
    <w:rsid w:val="00291EB6"/>
    <w:rsid w:val="002946F1"/>
    <w:rsid w:val="00294757"/>
    <w:rsid w:val="00294BCA"/>
    <w:rsid w:val="002A6365"/>
    <w:rsid w:val="002A7E2C"/>
    <w:rsid w:val="002B0B88"/>
    <w:rsid w:val="002B1EA4"/>
    <w:rsid w:val="002B3EA9"/>
    <w:rsid w:val="002B4F47"/>
    <w:rsid w:val="002B5EE9"/>
    <w:rsid w:val="002C336F"/>
    <w:rsid w:val="002C6064"/>
    <w:rsid w:val="002C7178"/>
    <w:rsid w:val="002D25BE"/>
    <w:rsid w:val="002D29EB"/>
    <w:rsid w:val="002D2DFC"/>
    <w:rsid w:val="002D382C"/>
    <w:rsid w:val="002D3AB2"/>
    <w:rsid w:val="002D7CC4"/>
    <w:rsid w:val="002E4FAE"/>
    <w:rsid w:val="002E6C1E"/>
    <w:rsid w:val="002E7832"/>
    <w:rsid w:val="002F1DC8"/>
    <w:rsid w:val="002F30B4"/>
    <w:rsid w:val="002F5763"/>
    <w:rsid w:val="002F713A"/>
    <w:rsid w:val="002F757D"/>
    <w:rsid w:val="00303D61"/>
    <w:rsid w:val="00306D6E"/>
    <w:rsid w:val="00307E7F"/>
    <w:rsid w:val="00315432"/>
    <w:rsid w:val="00320315"/>
    <w:rsid w:val="00321DF3"/>
    <w:rsid w:val="00322C58"/>
    <w:rsid w:val="00322E26"/>
    <w:rsid w:val="0032477D"/>
    <w:rsid w:val="00324F8D"/>
    <w:rsid w:val="00327F60"/>
    <w:rsid w:val="00330361"/>
    <w:rsid w:val="00330E64"/>
    <w:rsid w:val="00330FB6"/>
    <w:rsid w:val="00331890"/>
    <w:rsid w:val="00332FE6"/>
    <w:rsid w:val="00334C68"/>
    <w:rsid w:val="00334D38"/>
    <w:rsid w:val="00337CED"/>
    <w:rsid w:val="003405E3"/>
    <w:rsid w:val="00342082"/>
    <w:rsid w:val="00342DCA"/>
    <w:rsid w:val="00343127"/>
    <w:rsid w:val="00344B06"/>
    <w:rsid w:val="00345CEE"/>
    <w:rsid w:val="003469E4"/>
    <w:rsid w:val="003470F9"/>
    <w:rsid w:val="00347B2C"/>
    <w:rsid w:val="003509DF"/>
    <w:rsid w:val="003512C8"/>
    <w:rsid w:val="00351EE1"/>
    <w:rsid w:val="0035350C"/>
    <w:rsid w:val="00357A71"/>
    <w:rsid w:val="00361D90"/>
    <w:rsid w:val="00362D01"/>
    <w:rsid w:val="00363AD3"/>
    <w:rsid w:val="003655F7"/>
    <w:rsid w:val="00365B2B"/>
    <w:rsid w:val="00371496"/>
    <w:rsid w:val="0037180D"/>
    <w:rsid w:val="00374339"/>
    <w:rsid w:val="00376289"/>
    <w:rsid w:val="00377333"/>
    <w:rsid w:val="00380A0D"/>
    <w:rsid w:val="00394604"/>
    <w:rsid w:val="00396314"/>
    <w:rsid w:val="003A2D99"/>
    <w:rsid w:val="003A2EFC"/>
    <w:rsid w:val="003A5517"/>
    <w:rsid w:val="003A7CE5"/>
    <w:rsid w:val="003B072C"/>
    <w:rsid w:val="003B3959"/>
    <w:rsid w:val="003B40F9"/>
    <w:rsid w:val="003B5B2C"/>
    <w:rsid w:val="003B63C6"/>
    <w:rsid w:val="003B7588"/>
    <w:rsid w:val="003C1B2C"/>
    <w:rsid w:val="003C2025"/>
    <w:rsid w:val="003C7E09"/>
    <w:rsid w:val="003D1346"/>
    <w:rsid w:val="003D1B5D"/>
    <w:rsid w:val="003D206D"/>
    <w:rsid w:val="003D2DEE"/>
    <w:rsid w:val="003D3639"/>
    <w:rsid w:val="003D3E0B"/>
    <w:rsid w:val="003D4579"/>
    <w:rsid w:val="003D4945"/>
    <w:rsid w:val="003D4BCC"/>
    <w:rsid w:val="003D4F4E"/>
    <w:rsid w:val="003D68CF"/>
    <w:rsid w:val="003E061D"/>
    <w:rsid w:val="003E0640"/>
    <w:rsid w:val="003E08C6"/>
    <w:rsid w:val="003E13A6"/>
    <w:rsid w:val="003E1427"/>
    <w:rsid w:val="003E1BC3"/>
    <w:rsid w:val="003F015D"/>
    <w:rsid w:val="003F1889"/>
    <w:rsid w:val="003F1FF6"/>
    <w:rsid w:val="003F292E"/>
    <w:rsid w:val="003F639A"/>
    <w:rsid w:val="003F74F3"/>
    <w:rsid w:val="003F7A6B"/>
    <w:rsid w:val="004000B2"/>
    <w:rsid w:val="004001CB"/>
    <w:rsid w:val="004025D4"/>
    <w:rsid w:val="00403AA9"/>
    <w:rsid w:val="004045F1"/>
    <w:rsid w:val="00404B03"/>
    <w:rsid w:val="00412165"/>
    <w:rsid w:val="0041292F"/>
    <w:rsid w:val="0041512E"/>
    <w:rsid w:val="004179D3"/>
    <w:rsid w:val="00420F7C"/>
    <w:rsid w:val="00422582"/>
    <w:rsid w:val="004234FE"/>
    <w:rsid w:val="004248C5"/>
    <w:rsid w:val="00425A92"/>
    <w:rsid w:val="00425C77"/>
    <w:rsid w:val="00427D4C"/>
    <w:rsid w:val="00433490"/>
    <w:rsid w:val="0043504F"/>
    <w:rsid w:val="004361EA"/>
    <w:rsid w:val="00436BAC"/>
    <w:rsid w:val="00440A64"/>
    <w:rsid w:val="00441EC2"/>
    <w:rsid w:val="00442C3D"/>
    <w:rsid w:val="00444183"/>
    <w:rsid w:val="004441AC"/>
    <w:rsid w:val="00445638"/>
    <w:rsid w:val="00445C13"/>
    <w:rsid w:val="0045056E"/>
    <w:rsid w:val="00454808"/>
    <w:rsid w:val="00455BDA"/>
    <w:rsid w:val="00456FC6"/>
    <w:rsid w:val="00457D03"/>
    <w:rsid w:val="004601D5"/>
    <w:rsid w:val="00461F2A"/>
    <w:rsid w:val="00462EE3"/>
    <w:rsid w:val="00467F9A"/>
    <w:rsid w:val="004703A2"/>
    <w:rsid w:val="004727C6"/>
    <w:rsid w:val="00474496"/>
    <w:rsid w:val="00474978"/>
    <w:rsid w:val="00474E42"/>
    <w:rsid w:val="004751CB"/>
    <w:rsid w:val="00480C43"/>
    <w:rsid w:val="00482976"/>
    <w:rsid w:val="00482C47"/>
    <w:rsid w:val="004844ED"/>
    <w:rsid w:val="00484E48"/>
    <w:rsid w:val="004904BE"/>
    <w:rsid w:val="0049080D"/>
    <w:rsid w:val="00492CE6"/>
    <w:rsid w:val="00496D5E"/>
    <w:rsid w:val="004973D5"/>
    <w:rsid w:val="004A1388"/>
    <w:rsid w:val="004A3D30"/>
    <w:rsid w:val="004A4B11"/>
    <w:rsid w:val="004A6201"/>
    <w:rsid w:val="004A65EF"/>
    <w:rsid w:val="004A7D14"/>
    <w:rsid w:val="004B03BD"/>
    <w:rsid w:val="004B3B4D"/>
    <w:rsid w:val="004B45A3"/>
    <w:rsid w:val="004B69E7"/>
    <w:rsid w:val="004B72DD"/>
    <w:rsid w:val="004B7CF7"/>
    <w:rsid w:val="004B7DC6"/>
    <w:rsid w:val="004C467C"/>
    <w:rsid w:val="004C5C62"/>
    <w:rsid w:val="004C6DF1"/>
    <w:rsid w:val="004D6EB5"/>
    <w:rsid w:val="004D72E2"/>
    <w:rsid w:val="004D75DB"/>
    <w:rsid w:val="004E05E5"/>
    <w:rsid w:val="004E0741"/>
    <w:rsid w:val="004E1933"/>
    <w:rsid w:val="004E195A"/>
    <w:rsid w:val="004E2E5E"/>
    <w:rsid w:val="004E30F5"/>
    <w:rsid w:val="004F0D8B"/>
    <w:rsid w:val="004F79AD"/>
    <w:rsid w:val="005015CA"/>
    <w:rsid w:val="005044B9"/>
    <w:rsid w:val="00506521"/>
    <w:rsid w:val="005118B9"/>
    <w:rsid w:val="00512874"/>
    <w:rsid w:val="00513673"/>
    <w:rsid w:val="00513A0E"/>
    <w:rsid w:val="00515A98"/>
    <w:rsid w:val="00520277"/>
    <w:rsid w:val="005207C8"/>
    <w:rsid w:val="00521C64"/>
    <w:rsid w:val="00524109"/>
    <w:rsid w:val="00524CD5"/>
    <w:rsid w:val="00525CBF"/>
    <w:rsid w:val="00526F6F"/>
    <w:rsid w:val="0053125A"/>
    <w:rsid w:val="00532C38"/>
    <w:rsid w:val="005357B6"/>
    <w:rsid w:val="00535B5C"/>
    <w:rsid w:val="00535FC5"/>
    <w:rsid w:val="00536F6C"/>
    <w:rsid w:val="00537DB0"/>
    <w:rsid w:val="0054115D"/>
    <w:rsid w:val="00543B86"/>
    <w:rsid w:val="00545125"/>
    <w:rsid w:val="00555360"/>
    <w:rsid w:val="005616BC"/>
    <w:rsid w:val="00562476"/>
    <w:rsid w:val="005630F2"/>
    <w:rsid w:val="00563C12"/>
    <w:rsid w:val="00564C59"/>
    <w:rsid w:val="005672C6"/>
    <w:rsid w:val="00574BB8"/>
    <w:rsid w:val="00575029"/>
    <w:rsid w:val="005803B8"/>
    <w:rsid w:val="005838D2"/>
    <w:rsid w:val="005838FB"/>
    <w:rsid w:val="00586021"/>
    <w:rsid w:val="00586429"/>
    <w:rsid w:val="0058645D"/>
    <w:rsid w:val="0058688B"/>
    <w:rsid w:val="00591681"/>
    <w:rsid w:val="00591F2D"/>
    <w:rsid w:val="00594C1E"/>
    <w:rsid w:val="005956B5"/>
    <w:rsid w:val="005A0F2B"/>
    <w:rsid w:val="005A11EB"/>
    <w:rsid w:val="005A1A1D"/>
    <w:rsid w:val="005A1E42"/>
    <w:rsid w:val="005B2E53"/>
    <w:rsid w:val="005B332E"/>
    <w:rsid w:val="005C1707"/>
    <w:rsid w:val="005C2142"/>
    <w:rsid w:val="005C24C5"/>
    <w:rsid w:val="005C6345"/>
    <w:rsid w:val="005C7F82"/>
    <w:rsid w:val="005D5622"/>
    <w:rsid w:val="005D5E3E"/>
    <w:rsid w:val="005D71E2"/>
    <w:rsid w:val="005E259B"/>
    <w:rsid w:val="005E6D27"/>
    <w:rsid w:val="005F416A"/>
    <w:rsid w:val="005F5A98"/>
    <w:rsid w:val="005F7EBB"/>
    <w:rsid w:val="00602DDA"/>
    <w:rsid w:val="006059BB"/>
    <w:rsid w:val="00606918"/>
    <w:rsid w:val="00615409"/>
    <w:rsid w:val="00615E37"/>
    <w:rsid w:val="0061763A"/>
    <w:rsid w:val="0061797A"/>
    <w:rsid w:val="00621132"/>
    <w:rsid w:val="0062176C"/>
    <w:rsid w:val="00622850"/>
    <w:rsid w:val="006238BE"/>
    <w:rsid w:val="006241B4"/>
    <w:rsid w:val="00626A7A"/>
    <w:rsid w:val="006275B1"/>
    <w:rsid w:val="00627ED5"/>
    <w:rsid w:val="00633FF7"/>
    <w:rsid w:val="00635F4A"/>
    <w:rsid w:val="00640542"/>
    <w:rsid w:val="006409E7"/>
    <w:rsid w:val="00641383"/>
    <w:rsid w:val="00641D8E"/>
    <w:rsid w:val="0064287A"/>
    <w:rsid w:val="0064535E"/>
    <w:rsid w:val="00646179"/>
    <w:rsid w:val="0065065E"/>
    <w:rsid w:val="006535B4"/>
    <w:rsid w:val="00654CB5"/>
    <w:rsid w:val="00655BB0"/>
    <w:rsid w:val="00657E0F"/>
    <w:rsid w:val="00660D2A"/>
    <w:rsid w:val="00662831"/>
    <w:rsid w:val="00666644"/>
    <w:rsid w:val="00670A4D"/>
    <w:rsid w:val="006711BB"/>
    <w:rsid w:val="00671AE6"/>
    <w:rsid w:val="0067228A"/>
    <w:rsid w:val="00683066"/>
    <w:rsid w:val="006837EE"/>
    <w:rsid w:val="006860F1"/>
    <w:rsid w:val="0068690E"/>
    <w:rsid w:val="00687710"/>
    <w:rsid w:val="00687B57"/>
    <w:rsid w:val="00690E63"/>
    <w:rsid w:val="00692B7A"/>
    <w:rsid w:val="00692D05"/>
    <w:rsid w:val="006945C9"/>
    <w:rsid w:val="00696366"/>
    <w:rsid w:val="006A0826"/>
    <w:rsid w:val="006A1674"/>
    <w:rsid w:val="006A5BA2"/>
    <w:rsid w:val="006B01C3"/>
    <w:rsid w:val="006B0A34"/>
    <w:rsid w:val="006B0F18"/>
    <w:rsid w:val="006B2CED"/>
    <w:rsid w:val="006B3431"/>
    <w:rsid w:val="006B3B9A"/>
    <w:rsid w:val="006B3EA6"/>
    <w:rsid w:val="006B4670"/>
    <w:rsid w:val="006B5775"/>
    <w:rsid w:val="006B68FA"/>
    <w:rsid w:val="006B755B"/>
    <w:rsid w:val="006C00A8"/>
    <w:rsid w:val="006C1300"/>
    <w:rsid w:val="006C1E78"/>
    <w:rsid w:val="006C2695"/>
    <w:rsid w:val="006C3399"/>
    <w:rsid w:val="006C7C82"/>
    <w:rsid w:val="006D4D39"/>
    <w:rsid w:val="006E0F88"/>
    <w:rsid w:val="006E2EC2"/>
    <w:rsid w:val="006E315D"/>
    <w:rsid w:val="006E4CC9"/>
    <w:rsid w:val="006E5CAD"/>
    <w:rsid w:val="006E6981"/>
    <w:rsid w:val="006E7123"/>
    <w:rsid w:val="006F0730"/>
    <w:rsid w:val="006F101B"/>
    <w:rsid w:val="006F3528"/>
    <w:rsid w:val="00701FB6"/>
    <w:rsid w:val="00702671"/>
    <w:rsid w:val="007054BC"/>
    <w:rsid w:val="007062E0"/>
    <w:rsid w:val="0070657C"/>
    <w:rsid w:val="0070784D"/>
    <w:rsid w:val="00710721"/>
    <w:rsid w:val="0071294F"/>
    <w:rsid w:val="00712D59"/>
    <w:rsid w:val="00716EA8"/>
    <w:rsid w:val="00720D5B"/>
    <w:rsid w:val="007217EA"/>
    <w:rsid w:val="00722226"/>
    <w:rsid w:val="0072282E"/>
    <w:rsid w:val="0072558C"/>
    <w:rsid w:val="007308C7"/>
    <w:rsid w:val="007350A9"/>
    <w:rsid w:val="00736E89"/>
    <w:rsid w:val="0073745F"/>
    <w:rsid w:val="00740D95"/>
    <w:rsid w:val="007449CD"/>
    <w:rsid w:val="00747979"/>
    <w:rsid w:val="007535A1"/>
    <w:rsid w:val="00762BC2"/>
    <w:rsid w:val="00764B4D"/>
    <w:rsid w:val="00771449"/>
    <w:rsid w:val="00771678"/>
    <w:rsid w:val="007745F0"/>
    <w:rsid w:val="00774DD5"/>
    <w:rsid w:val="007755E8"/>
    <w:rsid w:val="00776C5C"/>
    <w:rsid w:val="00780291"/>
    <w:rsid w:val="00780E59"/>
    <w:rsid w:val="00783501"/>
    <w:rsid w:val="007836EF"/>
    <w:rsid w:val="00790EED"/>
    <w:rsid w:val="00795995"/>
    <w:rsid w:val="007A00C0"/>
    <w:rsid w:val="007A0795"/>
    <w:rsid w:val="007A177D"/>
    <w:rsid w:val="007A5914"/>
    <w:rsid w:val="007A6724"/>
    <w:rsid w:val="007A685E"/>
    <w:rsid w:val="007B2CF4"/>
    <w:rsid w:val="007B3317"/>
    <w:rsid w:val="007B3E53"/>
    <w:rsid w:val="007B5DE7"/>
    <w:rsid w:val="007B600F"/>
    <w:rsid w:val="007B60F5"/>
    <w:rsid w:val="007B763D"/>
    <w:rsid w:val="007C03F6"/>
    <w:rsid w:val="007C10F3"/>
    <w:rsid w:val="007C1BB9"/>
    <w:rsid w:val="007C2248"/>
    <w:rsid w:val="007C334C"/>
    <w:rsid w:val="007D06FC"/>
    <w:rsid w:val="007D2566"/>
    <w:rsid w:val="007D3306"/>
    <w:rsid w:val="007D635B"/>
    <w:rsid w:val="007D6C62"/>
    <w:rsid w:val="007D7494"/>
    <w:rsid w:val="007D78B9"/>
    <w:rsid w:val="007E1FCF"/>
    <w:rsid w:val="007E22DE"/>
    <w:rsid w:val="007F4643"/>
    <w:rsid w:val="007F5623"/>
    <w:rsid w:val="007F762C"/>
    <w:rsid w:val="00803450"/>
    <w:rsid w:val="00803B10"/>
    <w:rsid w:val="00811928"/>
    <w:rsid w:val="008129C0"/>
    <w:rsid w:val="00813306"/>
    <w:rsid w:val="008137CE"/>
    <w:rsid w:val="008151F3"/>
    <w:rsid w:val="00816C38"/>
    <w:rsid w:val="0082253C"/>
    <w:rsid w:val="008226E4"/>
    <w:rsid w:val="00823922"/>
    <w:rsid w:val="00824B3E"/>
    <w:rsid w:val="00832EAF"/>
    <w:rsid w:val="0083382E"/>
    <w:rsid w:val="00833C0B"/>
    <w:rsid w:val="008352C9"/>
    <w:rsid w:val="00835706"/>
    <w:rsid w:val="008462F4"/>
    <w:rsid w:val="00847CE7"/>
    <w:rsid w:val="00851DB1"/>
    <w:rsid w:val="008526E3"/>
    <w:rsid w:val="008539F6"/>
    <w:rsid w:val="0085462F"/>
    <w:rsid w:val="008549C1"/>
    <w:rsid w:val="00854B03"/>
    <w:rsid w:val="0085699D"/>
    <w:rsid w:val="00862466"/>
    <w:rsid w:val="00870B0D"/>
    <w:rsid w:val="00871D88"/>
    <w:rsid w:val="008728AC"/>
    <w:rsid w:val="00872A9A"/>
    <w:rsid w:val="00873A17"/>
    <w:rsid w:val="00875F7E"/>
    <w:rsid w:val="008761FC"/>
    <w:rsid w:val="0087688E"/>
    <w:rsid w:val="00876E54"/>
    <w:rsid w:val="00880F80"/>
    <w:rsid w:val="00881E52"/>
    <w:rsid w:val="00881ED7"/>
    <w:rsid w:val="00883A99"/>
    <w:rsid w:val="00884996"/>
    <w:rsid w:val="0088526B"/>
    <w:rsid w:val="00895035"/>
    <w:rsid w:val="008A176D"/>
    <w:rsid w:val="008A4484"/>
    <w:rsid w:val="008A5DFE"/>
    <w:rsid w:val="008A6F84"/>
    <w:rsid w:val="008A7A75"/>
    <w:rsid w:val="008B1084"/>
    <w:rsid w:val="008B42D7"/>
    <w:rsid w:val="008B49DC"/>
    <w:rsid w:val="008B5B52"/>
    <w:rsid w:val="008C31AB"/>
    <w:rsid w:val="008C333D"/>
    <w:rsid w:val="008C4402"/>
    <w:rsid w:val="008C4693"/>
    <w:rsid w:val="008C4D64"/>
    <w:rsid w:val="008D2942"/>
    <w:rsid w:val="008D2B87"/>
    <w:rsid w:val="008D306F"/>
    <w:rsid w:val="008D46FF"/>
    <w:rsid w:val="008D5457"/>
    <w:rsid w:val="008D5CD8"/>
    <w:rsid w:val="008D729D"/>
    <w:rsid w:val="008E1C43"/>
    <w:rsid w:val="008E1FA9"/>
    <w:rsid w:val="008E562D"/>
    <w:rsid w:val="008E794E"/>
    <w:rsid w:val="008F1EC5"/>
    <w:rsid w:val="008F36A2"/>
    <w:rsid w:val="008F46B7"/>
    <w:rsid w:val="009055B3"/>
    <w:rsid w:val="00912ADD"/>
    <w:rsid w:val="009140A0"/>
    <w:rsid w:val="009175B0"/>
    <w:rsid w:val="0092071C"/>
    <w:rsid w:val="009249C0"/>
    <w:rsid w:val="00925F12"/>
    <w:rsid w:val="00931350"/>
    <w:rsid w:val="00932B1B"/>
    <w:rsid w:val="00935988"/>
    <w:rsid w:val="00935B47"/>
    <w:rsid w:val="00941DCA"/>
    <w:rsid w:val="0094381E"/>
    <w:rsid w:val="0094439B"/>
    <w:rsid w:val="00944C4B"/>
    <w:rsid w:val="0094592A"/>
    <w:rsid w:val="009466E1"/>
    <w:rsid w:val="00946F78"/>
    <w:rsid w:val="009476D7"/>
    <w:rsid w:val="00952BC8"/>
    <w:rsid w:val="00953980"/>
    <w:rsid w:val="00953E7C"/>
    <w:rsid w:val="0096337D"/>
    <w:rsid w:val="00965826"/>
    <w:rsid w:val="00967CBF"/>
    <w:rsid w:val="00970162"/>
    <w:rsid w:val="00970673"/>
    <w:rsid w:val="00970B22"/>
    <w:rsid w:val="0097232A"/>
    <w:rsid w:val="00973C61"/>
    <w:rsid w:val="00974B96"/>
    <w:rsid w:val="00975044"/>
    <w:rsid w:val="00976F29"/>
    <w:rsid w:val="00976FF6"/>
    <w:rsid w:val="00981F07"/>
    <w:rsid w:val="0098213D"/>
    <w:rsid w:val="00983637"/>
    <w:rsid w:val="0098381D"/>
    <w:rsid w:val="009838F7"/>
    <w:rsid w:val="00983CBB"/>
    <w:rsid w:val="00985575"/>
    <w:rsid w:val="00990A22"/>
    <w:rsid w:val="0099147F"/>
    <w:rsid w:val="00991B85"/>
    <w:rsid w:val="00997653"/>
    <w:rsid w:val="009A1D14"/>
    <w:rsid w:val="009A25FD"/>
    <w:rsid w:val="009A333D"/>
    <w:rsid w:val="009B2065"/>
    <w:rsid w:val="009B75DE"/>
    <w:rsid w:val="009C226E"/>
    <w:rsid w:val="009C3404"/>
    <w:rsid w:val="009C5124"/>
    <w:rsid w:val="009C61C9"/>
    <w:rsid w:val="009C677E"/>
    <w:rsid w:val="009C740F"/>
    <w:rsid w:val="009C7717"/>
    <w:rsid w:val="009D1AB5"/>
    <w:rsid w:val="009D374F"/>
    <w:rsid w:val="009D4253"/>
    <w:rsid w:val="009D7573"/>
    <w:rsid w:val="009D7DE6"/>
    <w:rsid w:val="009E0A60"/>
    <w:rsid w:val="009E2438"/>
    <w:rsid w:val="009E518B"/>
    <w:rsid w:val="009E535F"/>
    <w:rsid w:val="009F1F53"/>
    <w:rsid w:val="00A05A8E"/>
    <w:rsid w:val="00A060D8"/>
    <w:rsid w:val="00A0643E"/>
    <w:rsid w:val="00A1204D"/>
    <w:rsid w:val="00A16A40"/>
    <w:rsid w:val="00A20E7F"/>
    <w:rsid w:val="00A22EEC"/>
    <w:rsid w:val="00A22FA9"/>
    <w:rsid w:val="00A243E6"/>
    <w:rsid w:val="00A25C2C"/>
    <w:rsid w:val="00A269A1"/>
    <w:rsid w:val="00A3009D"/>
    <w:rsid w:val="00A37E73"/>
    <w:rsid w:val="00A4269A"/>
    <w:rsid w:val="00A441FA"/>
    <w:rsid w:val="00A451C5"/>
    <w:rsid w:val="00A45B83"/>
    <w:rsid w:val="00A56334"/>
    <w:rsid w:val="00A56C98"/>
    <w:rsid w:val="00A61502"/>
    <w:rsid w:val="00A615AB"/>
    <w:rsid w:val="00A66BCC"/>
    <w:rsid w:val="00A74D81"/>
    <w:rsid w:val="00A7530D"/>
    <w:rsid w:val="00A80FB8"/>
    <w:rsid w:val="00A81EF1"/>
    <w:rsid w:val="00A82EAB"/>
    <w:rsid w:val="00A8343C"/>
    <w:rsid w:val="00A92F00"/>
    <w:rsid w:val="00A92FBE"/>
    <w:rsid w:val="00A94507"/>
    <w:rsid w:val="00A94EB2"/>
    <w:rsid w:val="00AA3134"/>
    <w:rsid w:val="00AA66E4"/>
    <w:rsid w:val="00AB386D"/>
    <w:rsid w:val="00AC074A"/>
    <w:rsid w:val="00AC1754"/>
    <w:rsid w:val="00AC55A8"/>
    <w:rsid w:val="00AC5D96"/>
    <w:rsid w:val="00AC6EE8"/>
    <w:rsid w:val="00AC710C"/>
    <w:rsid w:val="00AD2038"/>
    <w:rsid w:val="00AD3A88"/>
    <w:rsid w:val="00AD40D4"/>
    <w:rsid w:val="00AD6055"/>
    <w:rsid w:val="00AE19D5"/>
    <w:rsid w:val="00AE1F6E"/>
    <w:rsid w:val="00AF2026"/>
    <w:rsid w:val="00AF43C5"/>
    <w:rsid w:val="00AF555F"/>
    <w:rsid w:val="00B01E30"/>
    <w:rsid w:val="00B041DB"/>
    <w:rsid w:val="00B05031"/>
    <w:rsid w:val="00B05693"/>
    <w:rsid w:val="00B14D30"/>
    <w:rsid w:val="00B163A1"/>
    <w:rsid w:val="00B167AE"/>
    <w:rsid w:val="00B20256"/>
    <w:rsid w:val="00B221C4"/>
    <w:rsid w:val="00B2441C"/>
    <w:rsid w:val="00B27045"/>
    <w:rsid w:val="00B274CE"/>
    <w:rsid w:val="00B34923"/>
    <w:rsid w:val="00B364A2"/>
    <w:rsid w:val="00B3724C"/>
    <w:rsid w:val="00B40CC9"/>
    <w:rsid w:val="00B40E51"/>
    <w:rsid w:val="00B43877"/>
    <w:rsid w:val="00B44CB4"/>
    <w:rsid w:val="00B45B20"/>
    <w:rsid w:val="00B45E65"/>
    <w:rsid w:val="00B51B31"/>
    <w:rsid w:val="00B5225D"/>
    <w:rsid w:val="00B63074"/>
    <w:rsid w:val="00B701DE"/>
    <w:rsid w:val="00B707EA"/>
    <w:rsid w:val="00B711E8"/>
    <w:rsid w:val="00B73271"/>
    <w:rsid w:val="00B7333E"/>
    <w:rsid w:val="00B733A3"/>
    <w:rsid w:val="00B7368A"/>
    <w:rsid w:val="00B75BDA"/>
    <w:rsid w:val="00B7601A"/>
    <w:rsid w:val="00B84776"/>
    <w:rsid w:val="00B85CC1"/>
    <w:rsid w:val="00B87488"/>
    <w:rsid w:val="00B92A43"/>
    <w:rsid w:val="00B94302"/>
    <w:rsid w:val="00B95B9F"/>
    <w:rsid w:val="00BA32F6"/>
    <w:rsid w:val="00BA6216"/>
    <w:rsid w:val="00BA7DFC"/>
    <w:rsid w:val="00BB04E6"/>
    <w:rsid w:val="00BB43D1"/>
    <w:rsid w:val="00BB57A2"/>
    <w:rsid w:val="00BB74E8"/>
    <w:rsid w:val="00BC0B00"/>
    <w:rsid w:val="00BC4A81"/>
    <w:rsid w:val="00BC530D"/>
    <w:rsid w:val="00BC68EE"/>
    <w:rsid w:val="00BC7956"/>
    <w:rsid w:val="00BD0F99"/>
    <w:rsid w:val="00BD2D7F"/>
    <w:rsid w:val="00BD461C"/>
    <w:rsid w:val="00BD5742"/>
    <w:rsid w:val="00BD6AB3"/>
    <w:rsid w:val="00BD6CD4"/>
    <w:rsid w:val="00BE4CF5"/>
    <w:rsid w:val="00BE67B5"/>
    <w:rsid w:val="00BE76B8"/>
    <w:rsid w:val="00BF4DA9"/>
    <w:rsid w:val="00BF7851"/>
    <w:rsid w:val="00C01D52"/>
    <w:rsid w:val="00C0372B"/>
    <w:rsid w:val="00C069BD"/>
    <w:rsid w:val="00C07089"/>
    <w:rsid w:val="00C076D2"/>
    <w:rsid w:val="00C07C59"/>
    <w:rsid w:val="00C136D3"/>
    <w:rsid w:val="00C14089"/>
    <w:rsid w:val="00C21F08"/>
    <w:rsid w:val="00C22D61"/>
    <w:rsid w:val="00C23B1B"/>
    <w:rsid w:val="00C25A1C"/>
    <w:rsid w:val="00C279A5"/>
    <w:rsid w:val="00C333A1"/>
    <w:rsid w:val="00C363D6"/>
    <w:rsid w:val="00C42F44"/>
    <w:rsid w:val="00C438F2"/>
    <w:rsid w:val="00C46FCD"/>
    <w:rsid w:val="00C52BAD"/>
    <w:rsid w:val="00C56D58"/>
    <w:rsid w:val="00C57ABE"/>
    <w:rsid w:val="00C60052"/>
    <w:rsid w:val="00C600E7"/>
    <w:rsid w:val="00C61010"/>
    <w:rsid w:val="00C614F9"/>
    <w:rsid w:val="00C61C43"/>
    <w:rsid w:val="00C63292"/>
    <w:rsid w:val="00C6361A"/>
    <w:rsid w:val="00C6406A"/>
    <w:rsid w:val="00C6439B"/>
    <w:rsid w:val="00C646CB"/>
    <w:rsid w:val="00C653EA"/>
    <w:rsid w:val="00C7361A"/>
    <w:rsid w:val="00C74522"/>
    <w:rsid w:val="00C76F64"/>
    <w:rsid w:val="00C807F5"/>
    <w:rsid w:val="00C824B7"/>
    <w:rsid w:val="00C830C0"/>
    <w:rsid w:val="00C86B23"/>
    <w:rsid w:val="00C90FDE"/>
    <w:rsid w:val="00C92FA6"/>
    <w:rsid w:val="00CA0911"/>
    <w:rsid w:val="00CA0F79"/>
    <w:rsid w:val="00CA223D"/>
    <w:rsid w:val="00CA337A"/>
    <w:rsid w:val="00CA438B"/>
    <w:rsid w:val="00CA6BBB"/>
    <w:rsid w:val="00CA6C87"/>
    <w:rsid w:val="00CB37AB"/>
    <w:rsid w:val="00CC1B36"/>
    <w:rsid w:val="00CC3395"/>
    <w:rsid w:val="00CC51D1"/>
    <w:rsid w:val="00CC5433"/>
    <w:rsid w:val="00CC753B"/>
    <w:rsid w:val="00CD260D"/>
    <w:rsid w:val="00CD35E8"/>
    <w:rsid w:val="00CD7A6A"/>
    <w:rsid w:val="00CE1EA4"/>
    <w:rsid w:val="00CE349F"/>
    <w:rsid w:val="00CE507D"/>
    <w:rsid w:val="00CE64DC"/>
    <w:rsid w:val="00CE6A32"/>
    <w:rsid w:val="00CF084C"/>
    <w:rsid w:val="00CF0907"/>
    <w:rsid w:val="00CF0CB0"/>
    <w:rsid w:val="00CF1F54"/>
    <w:rsid w:val="00CF32EF"/>
    <w:rsid w:val="00CF6617"/>
    <w:rsid w:val="00CF66CE"/>
    <w:rsid w:val="00CF7015"/>
    <w:rsid w:val="00D006A0"/>
    <w:rsid w:val="00D00C31"/>
    <w:rsid w:val="00D0217D"/>
    <w:rsid w:val="00D02839"/>
    <w:rsid w:val="00D07954"/>
    <w:rsid w:val="00D10EDC"/>
    <w:rsid w:val="00D11A03"/>
    <w:rsid w:val="00D16E03"/>
    <w:rsid w:val="00D17FF4"/>
    <w:rsid w:val="00D22E7B"/>
    <w:rsid w:val="00D24436"/>
    <w:rsid w:val="00D2671A"/>
    <w:rsid w:val="00D26D5B"/>
    <w:rsid w:val="00D32C34"/>
    <w:rsid w:val="00D36D6B"/>
    <w:rsid w:val="00D42914"/>
    <w:rsid w:val="00D42B4D"/>
    <w:rsid w:val="00D42BF1"/>
    <w:rsid w:val="00D45898"/>
    <w:rsid w:val="00D4770F"/>
    <w:rsid w:val="00D47EA1"/>
    <w:rsid w:val="00D524E6"/>
    <w:rsid w:val="00D5438B"/>
    <w:rsid w:val="00D65C8F"/>
    <w:rsid w:val="00D67719"/>
    <w:rsid w:val="00D72ECE"/>
    <w:rsid w:val="00D73D8E"/>
    <w:rsid w:val="00D742B3"/>
    <w:rsid w:val="00D7595E"/>
    <w:rsid w:val="00D7719D"/>
    <w:rsid w:val="00D77332"/>
    <w:rsid w:val="00D77D17"/>
    <w:rsid w:val="00D8178B"/>
    <w:rsid w:val="00D82F94"/>
    <w:rsid w:val="00D84FFC"/>
    <w:rsid w:val="00D85234"/>
    <w:rsid w:val="00D90C97"/>
    <w:rsid w:val="00D9303D"/>
    <w:rsid w:val="00D932D3"/>
    <w:rsid w:val="00D93F11"/>
    <w:rsid w:val="00D94494"/>
    <w:rsid w:val="00D946E9"/>
    <w:rsid w:val="00D94800"/>
    <w:rsid w:val="00D97FE7"/>
    <w:rsid w:val="00DA1ED9"/>
    <w:rsid w:val="00DA401F"/>
    <w:rsid w:val="00DA5020"/>
    <w:rsid w:val="00DA548C"/>
    <w:rsid w:val="00DB3D31"/>
    <w:rsid w:val="00DC0AD0"/>
    <w:rsid w:val="00DC514F"/>
    <w:rsid w:val="00DC7DE9"/>
    <w:rsid w:val="00DD001F"/>
    <w:rsid w:val="00DD62F7"/>
    <w:rsid w:val="00DD6F6C"/>
    <w:rsid w:val="00DD7458"/>
    <w:rsid w:val="00DD7937"/>
    <w:rsid w:val="00DE18C7"/>
    <w:rsid w:val="00DE29B2"/>
    <w:rsid w:val="00DE34D5"/>
    <w:rsid w:val="00DE7FEC"/>
    <w:rsid w:val="00DF0CDC"/>
    <w:rsid w:val="00DF14A0"/>
    <w:rsid w:val="00DF15A1"/>
    <w:rsid w:val="00E01496"/>
    <w:rsid w:val="00E05171"/>
    <w:rsid w:val="00E06064"/>
    <w:rsid w:val="00E0687C"/>
    <w:rsid w:val="00E06910"/>
    <w:rsid w:val="00E10A9C"/>
    <w:rsid w:val="00E12F83"/>
    <w:rsid w:val="00E13435"/>
    <w:rsid w:val="00E134C6"/>
    <w:rsid w:val="00E13563"/>
    <w:rsid w:val="00E136CD"/>
    <w:rsid w:val="00E17EB4"/>
    <w:rsid w:val="00E24DA4"/>
    <w:rsid w:val="00E25477"/>
    <w:rsid w:val="00E25802"/>
    <w:rsid w:val="00E271CB"/>
    <w:rsid w:val="00E27C8B"/>
    <w:rsid w:val="00E363DE"/>
    <w:rsid w:val="00E37393"/>
    <w:rsid w:val="00E40C16"/>
    <w:rsid w:val="00E42442"/>
    <w:rsid w:val="00E43B69"/>
    <w:rsid w:val="00E43D67"/>
    <w:rsid w:val="00E50977"/>
    <w:rsid w:val="00E50B48"/>
    <w:rsid w:val="00E51E14"/>
    <w:rsid w:val="00E530CB"/>
    <w:rsid w:val="00E5342E"/>
    <w:rsid w:val="00E537FC"/>
    <w:rsid w:val="00E57417"/>
    <w:rsid w:val="00E60782"/>
    <w:rsid w:val="00E61363"/>
    <w:rsid w:val="00E61F15"/>
    <w:rsid w:val="00E62206"/>
    <w:rsid w:val="00E632DA"/>
    <w:rsid w:val="00E63FBA"/>
    <w:rsid w:val="00E7151E"/>
    <w:rsid w:val="00E744CD"/>
    <w:rsid w:val="00E74A14"/>
    <w:rsid w:val="00E77CD6"/>
    <w:rsid w:val="00E80C8F"/>
    <w:rsid w:val="00E82A6D"/>
    <w:rsid w:val="00E83735"/>
    <w:rsid w:val="00E850D8"/>
    <w:rsid w:val="00E87B88"/>
    <w:rsid w:val="00E87C5F"/>
    <w:rsid w:val="00E91441"/>
    <w:rsid w:val="00E9228D"/>
    <w:rsid w:val="00E92569"/>
    <w:rsid w:val="00E938B5"/>
    <w:rsid w:val="00E939C0"/>
    <w:rsid w:val="00E946FF"/>
    <w:rsid w:val="00E95F2B"/>
    <w:rsid w:val="00E96418"/>
    <w:rsid w:val="00E964F5"/>
    <w:rsid w:val="00EA2197"/>
    <w:rsid w:val="00EA221D"/>
    <w:rsid w:val="00EA3863"/>
    <w:rsid w:val="00EA4F8C"/>
    <w:rsid w:val="00EA5799"/>
    <w:rsid w:val="00EA61FE"/>
    <w:rsid w:val="00EA6410"/>
    <w:rsid w:val="00EB0842"/>
    <w:rsid w:val="00EB32C8"/>
    <w:rsid w:val="00EB5019"/>
    <w:rsid w:val="00EB51F0"/>
    <w:rsid w:val="00EB556D"/>
    <w:rsid w:val="00EB72E0"/>
    <w:rsid w:val="00EC1BA8"/>
    <w:rsid w:val="00ED0363"/>
    <w:rsid w:val="00ED1A8C"/>
    <w:rsid w:val="00ED2E6D"/>
    <w:rsid w:val="00ED441E"/>
    <w:rsid w:val="00ED44DD"/>
    <w:rsid w:val="00ED7E96"/>
    <w:rsid w:val="00EE35C3"/>
    <w:rsid w:val="00EF0114"/>
    <w:rsid w:val="00EF07FD"/>
    <w:rsid w:val="00EF307A"/>
    <w:rsid w:val="00EF33C1"/>
    <w:rsid w:val="00EF3F54"/>
    <w:rsid w:val="00EF423E"/>
    <w:rsid w:val="00EF55C6"/>
    <w:rsid w:val="00F00F14"/>
    <w:rsid w:val="00F0159B"/>
    <w:rsid w:val="00F04CE2"/>
    <w:rsid w:val="00F060FF"/>
    <w:rsid w:val="00F11C16"/>
    <w:rsid w:val="00F14110"/>
    <w:rsid w:val="00F15716"/>
    <w:rsid w:val="00F171B5"/>
    <w:rsid w:val="00F172AD"/>
    <w:rsid w:val="00F20E24"/>
    <w:rsid w:val="00F21199"/>
    <w:rsid w:val="00F23546"/>
    <w:rsid w:val="00F3086D"/>
    <w:rsid w:val="00F33A2D"/>
    <w:rsid w:val="00F345D9"/>
    <w:rsid w:val="00F34E49"/>
    <w:rsid w:val="00F361BA"/>
    <w:rsid w:val="00F37651"/>
    <w:rsid w:val="00F41BED"/>
    <w:rsid w:val="00F4227B"/>
    <w:rsid w:val="00F44D3E"/>
    <w:rsid w:val="00F50EDA"/>
    <w:rsid w:val="00F52655"/>
    <w:rsid w:val="00F532E6"/>
    <w:rsid w:val="00F543F7"/>
    <w:rsid w:val="00F5440B"/>
    <w:rsid w:val="00F554CC"/>
    <w:rsid w:val="00F5575C"/>
    <w:rsid w:val="00F55F69"/>
    <w:rsid w:val="00F6277C"/>
    <w:rsid w:val="00F6370D"/>
    <w:rsid w:val="00F67702"/>
    <w:rsid w:val="00F67BA7"/>
    <w:rsid w:val="00F71D3D"/>
    <w:rsid w:val="00F7569A"/>
    <w:rsid w:val="00F800D6"/>
    <w:rsid w:val="00F803E0"/>
    <w:rsid w:val="00F81344"/>
    <w:rsid w:val="00F86725"/>
    <w:rsid w:val="00F8706D"/>
    <w:rsid w:val="00F9209D"/>
    <w:rsid w:val="00F934A1"/>
    <w:rsid w:val="00F93F70"/>
    <w:rsid w:val="00F948A6"/>
    <w:rsid w:val="00F967A7"/>
    <w:rsid w:val="00FA022B"/>
    <w:rsid w:val="00FA3EF4"/>
    <w:rsid w:val="00FA57E8"/>
    <w:rsid w:val="00FA5DA9"/>
    <w:rsid w:val="00FA7D93"/>
    <w:rsid w:val="00FB5F5E"/>
    <w:rsid w:val="00FB60F4"/>
    <w:rsid w:val="00FC0493"/>
    <w:rsid w:val="00FC1481"/>
    <w:rsid w:val="00FC2BC6"/>
    <w:rsid w:val="00FC5025"/>
    <w:rsid w:val="00FC5C8C"/>
    <w:rsid w:val="00FD11A3"/>
    <w:rsid w:val="00FD1773"/>
    <w:rsid w:val="00FD4A87"/>
    <w:rsid w:val="00FD6C98"/>
    <w:rsid w:val="00FE0025"/>
    <w:rsid w:val="00FE12C4"/>
    <w:rsid w:val="00FE1F44"/>
    <w:rsid w:val="00FE24BB"/>
    <w:rsid w:val="00FE420A"/>
    <w:rsid w:val="00FE6741"/>
    <w:rsid w:val="00FE7134"/>
    <w:rsid w:val="00FF1CBD"/>
    <w:rsid w:val="00FF26D4"/>
    <w:rsid w:val="00FF5E2B"/>
    <w:rsid w:val="00FF6A8C"/>
    <w:rsid w:val="00FF7A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32EAF"/>
    <w:pPr>
      <w:spacing w:after="200" w:line="276" w:lineRule="auto"/>
    </w:pPr>
    <w:rPr>
      <w:lang w:eastAsia="en-US"/>
    </w:rPr>
  </w:style>
  <w:style w:type="paragraph" w:styleId="Heading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Normal"/>
    <w:link w:val="Heading1Char1"/>
    <w:uiPriority w:val="99"/>
    <w:qFormat/>
    <w:rsid w:val="00524109"/>
    <w:pPr>
      <w:tabs>
        <w:tab w:val="num" w:pos="180"/>
      </w:tabs>
      <w:spacing w:before="100" w:beforeAutospacing="1" w:after="100" w:afterAutospacing="1" w:line="240" w:lineRule="auto"/>
      <w:ind w:left="180" w:hanging="180"/>
      <w:outlineLvl w:val="0"/>
    </w:pPr>
    <w:rPr>
      <w:rFonts w:ascii="Arial" w:hAnsi="Arial"/>
      <w:b/>
      <w:kern w:val="36"/>
      <w:sz w:val="20"/>
      <w:szCs w:val="20"/>
      <w:lang w:eastAsia="ru-RU"/>
    </w:rPr>
  </w:style>
  <w:style w:type="paragraph" w:styleId="Heading2">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Normal"/>
    <w:link w:val="Heading2Char1"/>
    <w:uiPriority w:val="99"/>
    <w:qFormat/>
    <w:rsid w:val="00524109"/>
    <w:pPr>
      <w:numPr>
        <w:ilvl w:val="1"/>
        <w:numId w:val="9"/>
      </w:numPr>
      <w:tabs>
        <w:tab w:val="clear" w:pos="1209"/>
        <w:tab w:val="num" w:pos="360"/>
      </w:tabs>
      <w:spacing w:before="100" w:beforeAutospacing="1" w:after="100" w:afterAutospacing="1" w:line="240" w:lineRule="auto"/>
      <w:ind w:left="0" w:firstLine="0"/>
      <w:outlineLvl w:val="1"/>
    </w:pPr>
    <w:rPr>
      <w:rFonts w:ascii="Arial" w:eastAsia="Times New Roman" w:hAnsi="Arial"/>
      <w:b/>
      <w:sz w:val="36"/>
      <w:szCs w:val="20"/>
      <w:lang w:eastAsia="ru-RU"/>
    </w:rPr>
  </w:style>
  <w:style w:type="paragraph" w:styleId="Heading3">
    <w:name w:val="heading 3"/>
    <w:aliases w:val="h3,Level 1 - 1,h31,h32,h33,h34,h35,h36,h37,h38,h39,h310,h311,h321,h331,h341,h351,h361,h371,h381,h312,h322,h332,h342,h352,h362,h372,h382,h313,h323,h333,h343,h353,h363,h373,h383,h314,h324,h334,h344,h354,h364,h374,h384,h315,h325,h335,h345,H3"/>
    <w:basedOn w:val="Normal"/>
    <w:link w:val="Heading3Char"/>
    <w:uiPriority w:val="99"/>
    <w:qFormat/>
    <w:rsid w:val="00524109"/>
    <w:pPr>
      <w:numPr>
        <w:ilvl w:val="2"/>
        <w:numId w:val="9"/>
      </w:numPr>
      <w:tabs>
        <w:tab w:val="clear" w:pos="1209"/>
        <w:tab w:val="num" w:pos="360"/>
      </w:tabs>
      <w:spacing w:before="100" w:beforeAutospacing="1" w:after="100" w:afterAutospacing="1" w:line="240" w:lineRule="auto"/>
      <w:ind w:left="0" w:firstLine="0"/>
      <w:outlineLvl w:val="2"/>
    </w:pPr>
    <w:rPr>
      <w:rFonts w:ascii="Arial" w:eastAsia="Times New Roman" w:hAnsi="Arial"/>
      <w:b/>
      <w:bCs/>
      <w:sz w:val="32"/>
      <w:szCs w:val="33"/>
      <w:lang w:eastAsia="ru-RU"/>
    </w:rPr>
  </w:style>
  <w:style w:type="paragraph" w:styleId="Heading4">
    <w:name w:val="heading 4"/>
    <w:basedOn w:val="Normal"/>
    <w:next w:val="Normal"/>
    <w:link w:val="Heading4Char"/>
    <w:uiPriority w:val="99"/>
    <w:qFormat/>
    <w:rsid w:val="00524109"/>
    <w:pPr>
      <w:keepNext/>
      <w:numPr>
        <w:ilvl w:val="3"/>
        <w:numId w:val="9"/>
      </w:numPr>
      <w:tabs>
        <w:tab w:val="clear" w:pos="1209"/>
        <w:tab w:val="num" w:pos="360"/>
        <w:tab w:val="num" w:pos="1224"/>
      </w:tabs>
      <w:suppressAutoHyphens/>
      <w:spacing w:before="240" w:after="60" w:line="240" w:lineRule="auto"/>
      <w:ind w:left="0" w:firstLine="0"/>
      <w:jc w:val="both"/>
      <w:outlineLvl w:val="3"/>
    </w:pPr>
    <w:rPr>
      <w:rFonts w:ascii="Arial" w:eastAsia="Times New Roman" w:hAnsi="Arial"/>
      <w:sz w:val="24"/>
      <w:szCs w:val="20"/>
      <w:lang w:eastAsia="zh-CN"/>
    </w:rPr>
  </w:style>
  <w:style w:type="paragraph" w:styleId="Heading5">
    <w:name w:val="heading 5"/>
    <w:basedOn w:val="Normal"/>
    <w:next w:val="Normal"/>
    <w:link w:val="Heading5Char"/>
    <w:uiPriority w:val="99"/>
    <w:qFormat/>
    <w:rsid w:val="00524109"/>
    <w:pPr>
      <w:numPr>
        <w:ilvl w:val="4"/>
        <w:numId w:val="9"/>
      </w:numPr>
      <w:tabs>
        <w:tab w:val="clear" w:pos="1209"/>
        <w:tab w:val="num" w:pos="360"/>
      </w:tabs>
      <w:suppressAutoHyphens/>
      <w:spacing w:before="240" w:after="60" w:line="240" w:lineRule="auto"/>
      <w:ind w:left="0" w:firstLine="0"/>
      <w:jc w:val="both"/>
      <w:outlineLvl w:val="4"/>
    </w:pPr>
    <w:rPr>
      <w:rFonts w:ascii="Arial" w:eastAsia="Times New Roman" w:hAnsi="Arial"/>
      <w:b/>
      <w:bCs/>
      <w:i/>
      <w:iCs/>
      <w:sz w:val="26"/>
      <w:szCs w:val="26"/>
      <w:lang w:eastAsia="zh-CN"/>
    </w:rPr>
  </w:style>
  <w:style w:type="paragraph" w:styleId="Heading6">
    <w:name w:val="heading 6"/>
    <w:basedOn w:val="Normal"/>
    <w:next w:val="Normal"/>
    <w:link w:val="Heading6Char"/>
    <w:uiPriority w:val="99"/>
    <w:qFormat/>
    <w:rsid w:val="00524109"/>
    <w:pPr>
      <w:numPr>
        <w:ilvl w:val="5"/>
        <w:numId w:val="9"/>
      </w:numPr>
      <w:tabs>
        <w:tab w:val="clear" w:pos="1209"/>
        <w:tab w:val="num" w:pos="360"/>
        <w:tab w:val="num" w:pos="1152"/>
      </w:tabs>
      <w:suppressAutoHyphens/>
      <w:spacing w:before="240" w:after="60" w:line="240" w:lineRule="auto"/>
      <w:ind w:left="0" w:firstLine="0"/>
      <w:jc w:val="both"/>
      <w:outlineLvl w:val="5"/>
    </w:pPr>
    <w:rPr>
      <w:rFonts w:ascii="Arial" w:eastAsia="Times New Roman" w:hAnsi="Arial"/>
      <w:i/>
      <w:szCs w:val="20"/>
      <w:lang w:eastAsia="zh-CN"/>
    </w:rPr>
  </w:style>
  <w:style w:type="paragraph" w:styleId="Heading7">
    <w:name w:val="heading 7"/>
    <w:basedOn w:val="Normal"/>
    <w:next w:val="Normal"/>
    <w:link w:val="Heading7Char"/>
    <w:uiPriority w:val="99"/>
    <w:qFormat/>
    <w:rsid w:val="00524109"/>
    <w:pPr>
      <w:numPr>
        <w:ilvl w:val="6"/>
        <w:numId w:val="9"/>
      </w:numPr>
      <w:tabs>
        <w:tab w:val="clear" w:pos="1209"/>
        <w:tab w:val="num" w:pos="360"/>
        <w:tab w:val="num" w:pos="1296"/>
      </w:tabs>
      <w:suppressAutoHyphens/>
      <w:spacing w:before="240" w:after="60" w:line="240" w:lineRule="auto"/>
      <w:ind w:left="0" w:firstLine="0"/>
      <w:jc w:val="both"/>
      <w:outlineLvl w:val="6"/>
    </w:pPr>
    <w:rPr>
      <w:rFonts w:ascii="Arial" w:eastAsia="Times New Roman" w:hAnsi="Arial"/>
      <w:sz w:val="20"/>
      <w:szCs w:val="20"/>
      <w:lang w:eastAsia="zh-CN"/>
    </w:rPr>
  </w:style>
  <w:style w:type="paragraph" w:styleId="Heading8">
    <w:name w:val="heading 8"/>
    <w:basedOn w:val="Normal"/>
    <w:next w:val="Normal"/>
    <w:link w:val="Heading8Char"/>
    <w:uiPriority w:val="99"/>
    <w:qFormat/>
    <w:rsid w:val="00524109"/>
    <w:pPr>
      <w:numPr>
        <w:ilvl w:val="7"/>
        <w:numId w:val="9"/>
      </w:numPr>
      <w:tabs>
        <w:tab w:val="clear" w:pos="1209"/>
        <w:tab w:val="num" w:pos="360"/>
        <w:tab w:val="num" w:pos="1440"/>
      </w:tabs>
      <w:suppressAutoHyphens/>
      <w:spacing w:before="240" w:after="60" w:line="240" w:lineRule="auto"/>
      <w:ind w:left="0" w:firstLine="0"/>
      <w:jc w:val="both"/>
      <w:outlineLvl w:val="7"/>
    </w:pPr>
    <w:rPr>
      <w:rFonts w:ascii="Arial" w:eastAsia="Times New Roman" w:hAnsi="Arial"/>
      <w:i/>
      <w:sz w:val="20"/>
      <w:szCs w:val="20"/>
      <w:lang w:eastAsia="zh-CN"/>
    </w:rPr>
  </w:style>
  <w:style w:type="paragraph" w:styleId="Heading9">
    <w:name w:val="heading 9"/>
    <w:basedOn w:val="Normal"/>
    <w:next w:val="Normal"/>
    <w:link w:val="Heading9Char"/>
    <w:uiPriority w:val="99"/>
    <w:qFormat/>
    <w:rsid w:val="00524109"/>
    <w:pPr>
      <w:numPr>
        <w:ilvl w:val="8"/>
        <w:numId w:val="9"/>
      </w:numPr>
      <w:tabs>
        <w:tab w:val="clear" w:pos="1209"/>
        <w:tab w:val="num" w:pos="360"/>
        <w:tab w:val="num" w:pos="1584"/>
      </w:tabs>
      <w:suppressAutoHyphens/>
      <w:spacing w:before="240" w:after="60" w:line="240" w:lineRule="auto"/>
      <w:ind w:left="0" w:firstLine="0"/>
      <w:jc w:val="both"/>
      <w:outlineLvl w:val="8"/>
    </w:pPr>
    <w:rPr>
      <w:rFonts w:ascii="Arial" w:eastAsia="Times New Roman" w:hAnsi="Arial"/>
      <w:b/>
      <w:i/>
      <w:sz w:val="18"/>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DefaultParagraphFont"/>
    <w:link w:val="Heading1"/>
    <w:uiPriority w:val="99"/>
    <w:locked/>
    <w:rsid w:val="008C4693"/>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DefaultParagraphFont"/>
    <w:link w:val="Heading2"/>
    <w:uiPriority w:val="99"/>
    <w:semiHidden/>
    <w:locked/>
    <w:rsid w:val="002013DF"/>
    <w:rPr>
      <w:rFonts w:ascii="Cambria" w:hAnsi="Cambria" w:cs="Times New Roman"/>
      <w:b/>
      <w:bCs/>
      <w:i/>
      <w:iCs/>
      <w:sz w:val="28"/>
      <w:szCs w:val="28"/>
      <w:lang w:eastAsia="en-US"/>
    </w:rPr>
  </w:style>
  <w:style w:type="character" w:customStyle="1" w:styleId="Heading3Char">
    <w:name w:val="Heading 3 Char"/>
    <w:aliases w:val="h3 Char,Level 1 - 1 Char,h31 Char,h32 Char,h33 Char,h34 Char,h35 Char,h36 Char,h37 Char,h38 Char,h39 Char,h310 Char,h311 Char,h321 Char,h331 Char,h341 Char,h351 Char,h361 Char,h371 Char,h381 Char,h312 Char,h322 Char,h332 Char,h342 Char"/>
    <w:basedOn w:val="DefaultParagraphFont"/>
    <w:link w:val="Heading3"/>
    <w:uiPriority w:val="99"/>
    <w:locked/>
    <w:rsid w:val="00524109"/>
    <w:rPr>
      <w:rFonts w:ascii="Arial" w:eastAsia="Times New Roman" w:hAnsi="Arial" w:cs="Times New Roman"/>
      <w:b/>
      <w:bCs/>
      <w:sz w:val="33"/>
      <w:szCs w:val="33"/>
      <w:lang w:val="ru-RU" w:eastAsia="ru-RU" w:bidi="ar-SA"/>
    </w:rPr>
  </w:style>
  <w:style w:type="character" w:customStyle="1" w:styleId="Heading4Char">
    <w:name w:val="Heading 4 Char"/>
    <w:basedOn w:val="DefaultParagraphFont"/>
    <w:link w:val="Heading4"/>
    <w:uiPriority w:val="99"/>
    <w:locked/>
    <w:rsid w:val="00524109"/>
    <w:rPr>
      <w:rFonts w:ascii="Arial" w:eastAsia="Times New Roman" w:hAnsi="Arial" w:cs="Times New Roman"/>
      <w:sz w:val="24"/>
      <w:lang w:val="ru-RU" w:eastAsia="zh-CN" w:bidi="ar-SA"/>
    </w:rPr>
  </w:style>
  <w:style w:type="character" w:customStyle="1" w:styleId="Heading5Char">
    <w:name w:val="Heading 5 Char"/>
    <w:basedOn w:val="DefaultParagraphFont"/>
    <w:link w:val="Heading5"/>
    <w:uiPriority w:val="99"/>
    <w:locked/>
    <w:rsid w:val="00524109"/>
    <w:rPr>
      <w:rFonts w:ascii="Arial" w:eastAsia="Times New Roman" w:hAnsi="Arial" w:cs="Times New Roman"/>
      <w:b/>
      <w:bCs/>
      <w:i/>
      <w:iCs/>
      <w:sz w:val="26"/>
      <w:szCs w:val="26"/>
      <w:lang w:val="ru-RU" w:eastAsia="zh-CN" w:bidi="ar-SA"/>
    </w:rPr>
  </w:style>
  <w:style w:type="character" w:customStyle="1" w:styleId="Heading6Char">
    <w:name w:val="Heading 6 Char"/>
    <w:basedOn w:val="DefaultParagraphFont"/>
    <w:link w:val="Heading6"/>
    <w:uiPriority w:val="99"/>
    <w:locked/>
    <w:rsid w:val="00524109"/>
    <w:rPr>
      <w:rFonts w:ascii="Arial" w:eastAsia="Times New Roman" w:hAnsi="Arial" w:cs="Times New Roman"/>
      <w:i/>
      <w:sz w:val="22"/>
      <w:lang w:val="ru-RU" w:eastAsia="zh-CN" w:bidi="ar-SA"/>
    </w:rPr>
  </w:style>
  <w:style w:type="character" w:customStyle="1" w:styleId="Heading7Char">
    <w:name w:val="Heading 7 Char"/>
    <w:basedOn w:val="DefaultParagraphFont"/>
    <w:link w:val="Heading7"/>
    <w:uiPriority w:val="99"/>
    <w:locked/>
    <w:rsid w:val="00524109"/>
    <w:rPr>
      <w:rFonts w:ascii="Arial" w:eastAsia="Times New Roman" w:hAnsi="Arial" w:cs="Times New Roman"/>
      <w:lang w:val="ru-RU" w:eastAsia="zh-CN" w:bidi="ar-SA"/>
    </w:rPr>
  </w:style>
  <w:style w:type="character" w:customStyle="1" w:styleId="Heading8Char">
    <w:name w:val="Heading 8 Char"/>
    <w:basedOn w:val="DefaultParagraphFont"/>
    <w:link w:val="Heading8"/>
    <w:uiPriority w:val="99"/>
    <w:locked/>
    <w:rsid w:val="00524109"/>
    <w:rPr>
      <w:rFonts w:ascii="Arial" w:eastAsia="Times New Roman" w:hAnsi="Arial" w:cs="Times New Roman"/>
      <w:i/>
      <w:lang w:val="ru-RU" w:eastAsia="zh-CN" w:bidi="ar-SA"/>
    </w:rPr>
  </w:style>
  <w:style w:type="character" w:customStyle="1" w:styleId="Heading9Char">
    <w:name w:val="Heading 9 Char"/>
    <w:basedOn w:val="DefaultParagraphFont"/>
    <w:link w:val="Heading9"/>
    <w:uiPriority w:val="99"/>
    <w:locked/>
    <w:rsid w:val="00524109"/>
    <w:rPr>
      <w:rFonts w:ascii="Arial" w:eastAsia="Times New Roman" w:hAnsi="Arial" w:cs="Times New Roman"/>
      <w:b/>
      <w:i/>
      <w:sz w:val="18"/>
      <w:lang w:val="ru-RU" w:eastAsia="zh-CN" w:bidi="ar-SA"/>
    </w:rPr>
  </w:style>
  <w:style w:type="character" w:customStyle="1" w:styleId="Heading1Char1">
    <w:name w:val="Heading 1 Char1"/>
    <w:aliases w:val="Раздел Char1,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1 Char1,h1 Char1"/>
    <w:link w:val="Heading1"/>
    <w:uiPriority w:val="99"/>
    <w:locked/>
    <w:rsid w:val="00524109"/>
    <w:rPr>
      <w:rFonts w:ascii="Arial" w:hAnsi="Arial"/>
      <w:b/>
      <w:kern w:val="36"/>
    </w:rPr>
  </w:style>
  <w:style w:type="character" w:customStyle="1" w:styleId="Heading2Char1">
    <w:name w:val="Heading 2 Char1"/>
    <w:aliases w:val="h2 Char1,2 Char1,Header 2 Char1,%Heading2 Char1,1.1 Заголовок 2 Char1,Numbered text 3 Char1,Subhead A Char1,H21 Char1,H22 Char1,H23 Char1,H24 Char1,H25 Char1,H26 Char1,H27 Char1,H28 Char1,H29 Char1,H210 Char1,H211 Char1,H221 Char1"/>
    <w:link w:val="Heading2"/>
    <w:uiPriority w:val="99"/>
    <w:locked/>
    <w:rsid w:val="00524109"/>
    <w:rPr>
      <w:rFonts w:ascii="Arial" w:eastAsia="Times New Roman" w:hAnsi="Arial"/>
      <w:b/>
      <w:sz w:val="36"/>
      <w:lang w:val="ru-RU" w:eastAsia="ru-RU"/>
    </w:rPr>
  </w:style>
  <w:style w:type="character" w:styleId="Hyperlink">
    <w:name w:val="Hyperlink"/>
    <w:aliases w:val="%Hyperlink"/>
    <w:basedOn w:val="DefaultParagraphFont"/>
    <w:uiPriority w:val="99"/>
    <w:rsid w:val="00524109"/>
    <w:rPr>
      <w:rFonts w:cs="Times New Roman"/>
      <w:color w:val="0000FF"/>
      <w:u w:val="single"/>
    </w:rPr>
  </w:style>
  <w:style w:type="paragraph" w:customStyle="1" w:styleId="header-listtarget">
    <w:name w:val="header-listtarget"/>
    <w:basedOn w:val="Normal"/>
    <w:uiPriority w:val="99"/>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uiPriority w:val="99"/>
    <w:rsid w:val="00524109"/>
    <w:rPr>
      <w:color w:val="FF9900"/>
    </w:rPr>
  </w:style>
  <w:style w:type="character" w:customStyle="1" w:styleId="small">
    <w:name w:val="small"/>
    <w:uiPriority w:val="99"/>
    <w:rsid w:val="00524109"/>
    <w:rPr>
      <w:sz w:val="15"/>
    </w:rPr>
  </w:style>
  <w:style w:type="character" w:customStyle="1" w:styleId="fill">
    <w:name w:val="fill"/>
    <w:uiPriority w:val="99"/>
    <w:rsid w:val="00524109"/>
    <w:rPr>
      <w:b/>
      <w:i/>
      <w:color w:val="FF0000"/>
    </w:rPr>
  </w:style>
  <w:style w:type="character" w:customStyle="1" w:styleId="enp">
    <w:name w:val="enp"/>
    <w:uiPriority w:val="99"/>
    <w:rsid w:val="00524109"/>
    <w:rPr>
      <w:color w:val="3C7828"/>
    </w:rPr>
  </w:style>
  <w:style w:type="character" w:customStyle="1" w:styleId="kdkss">
    <w:name w:val="kdkss"/>
    <w:uiPriority w:val="99"/>
    <w:rsid w:val="00524109"/>
    <w:rPr>
      <w:color w:val="BE780A"/>
    </w:rPr>
  </w:style>
  <w:style w:type="character" w:customStyle="1" w:styleId="a5">
    <w:name w:val="Текст сноски Знак"/>
    <w:aliases w:val="Знак6 Знак Знак,Знак12 Знак Знак"/>
    <w:uiPriority w:val="99"/>
    <w:rsid w:val="00524109"/>
    <w:rPr>
      <w:sz w:val="18"/>
    </w:rPr>
  </w:style>
  <w:style w:type="paragraph" w:styleId="FootnoteText">
    <w:name w:val="footnote text"/>
    <w:aliases w:val="Знак6 Знак,Знак12 Знак"/>
    <w:basedOn w:val="Normal"/>
    <w:link w:val="FootnoteTextChar1"/>
    <w:uiPriority w:val="99"/>
    <w:rsid w:val="00524109"/>
    <w:pPr>
      <w:suppressAutoHyphens/>
      <w:spacing w:after="60" w:line="240" w:lineRule="auto"/>
      <w:ind w:left="-426"/>
      <w:jc w:val="both"/>
    </w:pPr>
    <w:rPr>
      <w:rFonts w:ascii="Arial" w:hAnsi="Arial"/>
      <w:sz w:val="18"/>
      <w:szCs w:val="20"/>
      <w:lang w:eastAsia="zh-CN"/>
    </w:rPr>
  </w:style>
  <w:style w:type="character" w:customStyle="1" w:styleId="FootnoteTextChar">
    <w:name w:val="Footnote Text Char"/>
    <w:aliases w:val="Знак6 Знак Char,Знак12 Знак Char"/>
    <w:basedOn w:val="DefaultParagraphFont"/>
    <w:link w:val="FootnoteText"/>
    <w:uiPriority w:val="99"/>
    <w:semiHidden/>
    <w:locked/>
    <w:rsid w:val="002013DF"/>
    <w:rPr>
      <w:rFonts w:cs="Times New Roman"/>
      <w:sz w:val="20"/>
      <w:szCs w:val="20"/>
      <w:lang w:eastAsia="en-US"/>
    </w:rPr>
  </w:style>
  <w:style w:type="character" w:customStyle="1" w:styleId="FootnoteTextChar1">
    <w:name w:val="Footnote Text Char1"/>
    <w:aliases w:val="Знак6 Знак Char1,Знак12 Знак Char1"/>
    <w:link w:val="FootnoteText"/>
    <w:uiPriority w:val="99"/>
    <w:locked/>
    <w:rsid w:val="00524109"/>
    <w:rPr>
      <w:rFonts w:ascii="Arial" w:hAnsi="Arial"/>
      <w:sz w:val="18"/>
      <w:lang w:eastAsia="zh-CN"/>
    </w:rPr>
  </w:style>
  <w:style w:type="paragraph" w:styleId="ListParagraph">
    <w:name w:val="List Paragraph"/>
    <w:aliases w:val="Нумерованый список,Bullet List,FooterText,numbered,SL_Абзац списка,Paragraphe de liste1,lp1"/>
    <w:basedOn w:val="Normal"/>
    <w:link w:val="ListParagraphChar1"/>
    <w:uiPriority w:val="99"/>
    <w:qFormat/>
    <w:rsid w:val="00524109"/>
    <w:pPr>
      <w:suppressAutoHyphens/>
      <w:spacing w:after="0" w:line="240" w:lineRule="auto"/>
      <w:ind w:left="720"/>
    </w:pPr>
    <w:rPr>
      <w:rFonts w:ascii="Arial" w:hAnsi="Arial"/>
      <w:sz w:val="24"/>
      <w:szCs w:val="20"/>
      <w:lang w:eastAsia="zh-CN"/>
    </w:rPr>
  </w:style>
  <w:style w:type="paragraph" w:styleId="CommentText">
    <w:name w:val="annotation text"/>
    <w:basedOn w:val="Normal"/>
    <w:link w:val="CommentTextChar"/>
    <w:uiPriority w:val="99"/>
    <w:rsid w:val="00524109"/>
    <w:pPr>
      <w:spacing w:after="0" w:line="240" w:lineRule="auto"/>
    </w:pPr>
    <w:rPr>
      <w:rFonts w:ascii="Arial" w:eastAsia="Times New Roman" w:hAnsi="Arial"/>
      <w:sz w:val="20"/>
      <w:szCs w:val="20"/>
      <w:lang w:eastAsia="ru-RU"/>
    </w:rPr>
  </w:style>
  <w:style w:type="character" w:customStyle="1" w:styleId="CommentTextChar">
    <w:name w:val="Comment Text Char"/>
    <w:basedOn w:val="DefaultParagraphFont"/>
    <w:link w:val="CommentText"/>
    <w:uiPriority w:val="99"/>
    <w:locked/>
    <w:rsid w:val="00524109"/>
    <w:rPr>
      <w:rFonts w:ascii="Arial" w:hAnsi="Arial" w:cs="Times New Roman"/>
      <w:sz w:val="20"/>
      <w:lang w:eastAsia="ru-RU"/>
    </w:rPr>
  </w:style>
  <w:style w:type="character" w:styleId="CommentReference">
    <w:name w:val="annotation reference"/>
    <w:basedOn w:val="DefaultParagraphFont"/>
    <w:uiPriority w:val="99"/>
    <w:rsid w:val="00524109"/>
    <w:rPr>
      <w:rFonts w:cs="Times New Roman"/>
      <w:sz w:val="16"/>
    </w:rPr>
  </w:style>
  <w:style w:type="paragraph" w:styleId="NormalWeb">
    <w:name w:val="Normal (Web)"/>
    <w:aliases w:val="Обычный (Web)"/>
    <w:basedOn w:val="Normal"/>
    <w:uiPriority w:val="99"/>
    <w:rsid w:val="00524109"/>
    <w:pPr>
      <w:spacing w:before="100" w:beforeAutospacing="1" w:after="100" w:afterAutospacing="1" w:line="240" w:lineRule="auto"/>
    </w:pPr>
    <w:rPr>
      <w:rFonts w:ascii="Arial" w:eastAsia="Times New Roman" w:hAnsi="Arial" w:cs="Arial"/>
      <w:sz w:val="20"/>
      <w:szCs w:val="20"/>
      <w:lang w:eastAsia="ru-RU"/>
    </w:rPr>
  </w:style>
  <w:style w:type="paragraph" w:styleId="BalloonText">
    <w:name w:val="Balloon Text"/>
    <w:basedOn w:val="Normal"/>
    <w:link w:val="BalloonTextChar"/>
    <w:uiPriority w:val="99"/>
    <w:rsid w:val="00524109"/>
    <w:pPr>
      <w:spacing w:after="0" w:line="240" w:lineRule="auto"/>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locked/>
    <w:rsid w:val="00524109"/>
    <w:rPr>
      <w:rFonts w:ascii="Tahoma" w:hAnsi="Tahoma" w:cs="Times New Roman"/>
      <w:sz w:val="16"/>
      <w:lang w:eastAsia="ru-RU"/>
    </w:rPr>
  </w:style>
  <w:style w:type="character" w:customStyle="1" w:styleId="mismatch">
    <w:name w:val="mismatch"/>
    <w:basedOn w:val="DefaultParagraphFont"/>
    <w:uiPriority w:val="99"/>
    <w:rsid w:val="00524109"/>
    <w:rPr>
      <w:rFonts w:cs="Times New Roman"/>
    </w:rPr>
  </w:style>
  <w:style w:type="character" w:customStyle="1" w:styleId="CommentSubjectChar">
    <w:name w:val="Comment Subject Char"/>
    <w:uiPriority w:val="99"/>
    <w:locked/>
    <w:rsid w:val="00524109"/>
    <w:rPr>
      <w:rFonts w:ascii="Arial" w:hAnsi="Arial"/>
      <w:b/>
      <w:sz w:val="20"/>
      <w:lang w:eastAsia="ru-RU"/>
    </w:rPr>
  </w:style>
  <w:style w:type="paragraph" w:styleId="CommentSubject">
    <w:name w:val="annotation subject"/>
    <w:basedOn w:val="CommentText"/>
    <w:next w:val="CommentText"/>
    <w:link w:val="CommentSubjectChar1"/>
    <w:uiPriority w:val="99"/>
    <w:rsid w:val="00524109"/>
    <w:rPr>
      <w:rFonts w:eastAsia="Calibri"/>
      <w:b/>
    </w:rPr>
  </w:style>
  <w:style w:type="character" w:customStyle="1" w:styleId="CommentSubjectChar1">
    <w:name w:val="Comment Subject Char1"/>
    <w:basedOn w:val="CommentTextChar"/>
    <w:link w:val="CommentSubject"/>
    <w:uiPriority w:val="99"/>
    <w:semiHidden/>
    <w:locked/>
    <w:rsid w:val="002013DF"/>
    <w:rPr>
      <w:b/>
      <w:bCs/>
      <w:szCs w:val="20"/>
      <w:lang w:eastAsia="en-US"/>
    </w:rPr>
  </w:style>
  <w:style w:type="character" w:customStyle="1" w:styleId="matches">
    <w:name w:val="matches"/>
    <w:basedOn w:val="DefaultParagraphFont"/>
    <w:uiPriority w:val="99"/>
    <w:rsid w:val="00524109"/>
    <w:rPr>
      <w:rFonts w:cs="Times New Roman"/>
    </w:rPr>
  </w:style>
  <w:style w:type="paragraph" w:customStyle="1" w:styleId="Style1">
    <w:name w:val="Style1"/>
    <w:uiPriority w:val="99"/>
    <w:rsid w:val="00524109"/>
    <w:pPr>
      <w:widowControl w:val="0"/>
      <w:autoSpaceDE w:val="0"/>
      <w:autoSpaceDN w:val="0"/>
    </w:pPr>
    <w:rPr>
      <w:rFonts w:eastAsia="Times New Roman" w:cs="Calibri"/>
      <w:szCs w:val="20"/>
    </w:rPr>
  </w:style>
  <w:style w:type="paragraph" w:styleId="Header">
    <w:name w:val="header"/>
    <w:aliases w:val="Aa?oiee eieiioeooe,Linie,sl_header"/>
    <w:basedOn w:val="Normal"/>
    <w:link w:val="HeaderChar1"/>
    <w:uiPriority w:val="99"/>
    <w:rsid w:val="00AA3134"/>
    <w:pPr>
      <w:tabs>
        <w:tab w:val="center" w:pos="4677"/>
        <w:tab w:val="right" w:pos="9355"/>
      </w:tabs>
    </w:pPr>
    <w:rPr>
      <w:szCs w:val="20"/>
    </w:rPr>
  </w:style>
  <w:style w:type="character" w:customStyle="1" w:styleId="HeaderChar">
    <w:name w:val="Header Char"/>
    <w:aliases w:val="Aa?oiee eieiioeooe Char,Linie Char,sl_header Char"/>
    <w:basedOn w:val="DefaultParagraphFont"/>
    <w:link w:val="Header"/>
    <w:uiPriority w:val="99"/>
    <w:semiHidden/>
    <w:locked/>
    <w:rsid w:val="008C4693"/>
    <w:rPr>
      <w:rFonts w:ascii="Times New Roman" w:hAnsi="Times New Roman" w:cs="Times New Roman"/>
      <w:sz w:val="24"/>
      <w:lang w:eastAsia="en-US"/>
    </w:rPr>
  </w:style>
  <w:style w:type="character" w:customStyle="1" w:styleId="HeaderChar1">
    <w:name w:val="Header Char1"/>
    <w:aliases w:val="Aa?oiee eieiioeooe Char1,Linie Char1,sl_header Char1"/>
    <w:link w:val="Header"/>
    <w:uiPriority w:val="99"/>
    <w:locked/>
    <w:rsid w:val="00AA3134"/>
    <w:rPr>
      <w:sz w:val="22"/>
      <w:lang w:eastAsia="en-US"/>
    </w:rPr>
  </w:style>
  <w:style w:type="paragraph" w:styleId="Footer">
    <w:name w:val="footer"/>
    <w:basedOn w:val="Normal"/>
    <w:link w:val="FooterChar"/>
    <w:uiPriority w:val="99"/>
    <w:rsid w:val="00AA3134"/>
    <w:pPr>
      <w:tabs>
        <w:tab w:val="center" w:pos="4677"/>
        <w:tab w:val="right" w:pos="9355"/>
      </w:tabs>
    </w:pPr>
  </w:style>
  <w:style w:type="character" w:customStyle="1" w:styleId="FooterChar">
    <w:name w:val="Footer Char"/>
    <w:basedOn w:val="DefaultParagraphFont"/>
    <w:link w:val="Footer"/>
    <w:uiPriority w:val="99"/>
    <w:locked/>
    <w:rsid w:val="00AA3134"/>
    <w:rPr>
      <w:rFonts w:cs="Times New Roman"/>
      <w:sz w:val="22"/>
      <w:lang w:eastAsia="en-US"/>
    </w:rPr>
  </w:style>
  <w:style w:type="paragraph" w:customStyle="1" w:styleId="20">
    <w:name w:val="Стиль2"/>
    <w:basedOn w:val="ListNumber2"/>
    <w:link w:val="22"/>
    <w:uiPriority w:val="99"/>
    <w:rsid w:val="00521C64"/>
    <w:pPr>
      <w:keepNext/>
      <w:numPr>
        <w:ilvl w:val="1"/>
      </w:numPr>
      <w:suppressLineNumbers/>
      <w:tabs>
        <w:tab w:val="num" w:pos="643"/>
        <w:tab w:val="num" w:pos="1209"/>
        <w:tab w:val="num" w:pos="1492"/>
      </w:tabs>
      <w:suppressAutoHyphens/>
      <w:spacing w:after="0" w:line="240" w:lineRule="auto"/>
      <w:contextualSpacing w:val="0"/>
      <w:jc w:val="both"/>
    </w:pPr>
    <w:rPr>
      <w:rFonts w:ascii="Times New Roman" w:eastAsia="Times New Roman" w:hAnsi="Times New Roman"/>
      <w:b/>
      <w:sz w:val="24"/>
      <w:szCs w:val="20"/>
      <w:lang w:eastAsia="ru-RU"/>
    </w:rPr>
  </w:style>
  <w:style w:type="paragraph" w:styleId="BodyText">
    <w:name w:val="Body Text"/>
    <w:aliases w:val="Знак2,body text,A=&gt;2=&gt;9 B5:AB,Body Text Char,Знак,BO,ID,body indent,ändrad,EHPT,Body Text2,bt,heading_txt,bodytxy2,t,subtitle2,Orig Qstn,Original Question,doc1,Block text,CV Body Text,BODY TEXT,bul,heading3,3 indent,heading31,Зн"/>
    <w:basedOn w:val="Normal"/>
    <w:link w:val="BodyTextChar1"/>
    <w:uiPriority w:val="99"/>
    <w:rsid w:val="008C4693"/>
    <w:pPr>
      <w:spacing w:after="160" w:line="240" w:lineRule="exact"/>
    </w:pPr>
    <w:rPr>
      <w:rFonts w:ascii="Verdana" w:eastAsia="Times New Roman" w:hAnsi="Verdana"/>
      <w:sz w:val="24"/>
      <w:szCs w:val="24"/>
      <w:lang w:val="en-US"/>
    </w:rPr>
  </w:style>
  <w:style w:type="character" w:customStyle="1" w:styleId="BodyTextChar1">
    <w:name w:val="Body Text Char1"/>
    <w:aliases w:val="Знак2 Char,body text Char,A=&gt;2=&gt;9 B5:AB Char,Body Text Char Char,Знак Char,BO Char,ID Char,body indent Char,ändrad Char,EHPT Char,Body Text2 Char,bt Char,heading_txt Char,bodytxy2 Char,t Char,subtitle2 Char,Orig Qstn Char,doc1 Char"/>
    <w:basedOn w:val="DefaultParagraphFont"/>
    <w:link w:val="BodyText"/>
    <w:uiPriority w:val="99"/>
    <w:locked/>
    <w:rsid w:val="00521C64"/>
    <w:rPr>
      <w:rFonts w:ascii="Times New Roman" w:hAnsi="Times New Roman" w:cs="Times New Roman"/>
      <w:sz w:val="24"/>
    </w:rPr>
  </w:style>
  <w:style w:type="character" w:customStyle="1" w:styleId="22">
    <w:name w:val="Стиль2 Знак"/>
    <w:link w:val="20"/>
    <w:uiPriority w:val="99"/>
    <w:locked/>
    <w:rsid w:val="00521C64"/>
    <w:rPr>
      <w:rFonts w:ascii="Times New Roman" w:eastAsia="Times New Roman" w:hAnsi="Times New Roman"/>
      <w:b/>
      <w:sz w:val="24"/>
      <w:szCs w:val="20"/>
    </w:rPr>
  </w:style>
  <w:style w:type="paragraph" w:styleId="ListNumber2">
    <w:name w:val="List Number 2"/>
    <w:basedOn w:val="Normal"/>
    <w:uiPriority w:val="99"/>
    <w:rsid w:val="00521C64"/>
    <w:pPr>
      <w:numPr>
        <w:numId w:val="20"/>
      </w:numPr>
      <w:contextualSpacing/>
    </w:pPr>
  </w:style>
  <w:style w:type="table" w:styleId="TableGrid">
    <w:name w:val="Table Grid"/>
    <w:basedOn w:val="TableNormal"/>
    <w:uiPriority w:val="99"/>
    <w:rsid w:val="00CF6617"/>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8C4693"/>
    <w:rPr>
      <w:rFonts w:cs="Times New Roman"/>
      <w:color w:val="800080"/>
      <w:u w:val="single"/>
    </w:rPr>
  </w:style>
  <w:style w:type="paragraph" w:styleId="HTMLAddress">
    <w:name w:val="HTML Address"/>
    <w:basedOn w:val="Normal"/>
    <w:link w:val="HTMLAddressChar"/>
    <w:uiPriority w:val="99"/>
    <w:rsid w:val="008C4693"/>
    <w:pPr>
      <w:spacing w:after="0" w:line="240" w:lineRule="auto"/>
    </w:pPr>
    <w:rPr>
      <w:rFonts w:ascii="Times New Roman" w:eastAsia="Times New Roman" w:hAnsi="Times New Roman"/>
      <w:i/>
      <w:iCs/>
      <w:sz w:val="24"/>
      <w:szCs w:val="24"/>
      <w:lang w:eastAsia="ru-RU"/>
    </w:rPr>
  </w:style>
  <w:style w:type="character" w:customStyle="1" w:styleId="HTMLAddressChar">
    <w:name w:val="HTML Address Char"/>
    <w:basedOn w:val="DefaultParagraphFont"/>
    <w:link w:val="HTMLAddress"/>
    <w:uiPriority w:val="99"/>
    <w:locked/>
    <w:rsid w:val="008C4693"/>
    <w:rPr>
      <w:rFonts w:ascii="Times New Roman" w:hAnsi="Times New Roman" w:cs="Times New Roman"/>
      <w:i/>
      <w:sz w:val="24"/>
    </w:rPr>
  </w:style>
  <w:style w:type="character" w:styleId="HTMLCode">
    <w:name w:val="HTML Code"/>
    <w:basedOn w:val="DefaultParagraphFont"/>
    <w:uiPriority w:val="99"/>
    <w:rsid w:val="008C4693"/>
    <w:rPr>
      <w:rFonts w:ascii="Courier New" w:hAnsi="Courier New" w:cs="Times New Roman"/>
      <w:sz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
    <w:uiPriority w:val="99"/>
    <w:rsid w:val="008C4693"/>
    <w:rPr>
      <w:b/>
      <w:kern w:val="28"/>
      <w:sz w:val="36"/>
      <w:lang w:val="ru-RU" w:eastAsia="ru-RU"/>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b/>
      <w:sz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hAnsi="Arial"/>
      <w:b/>
      <w:sz w:val="20"/>
    </w:rPr>
  </w:style>
  <w:style w:type="character" w:styleId="HTMLKeyboard">
    <w:name w:val="HTML Keyboard"/>
    <w:basedOn w:val="DefaultParagraphFont"/>
    <w:uiPriority w:val="99"/>
    <w:rsid w:val="008C4693"/>
    <w:rPr>
      <w:rFonts w:ascii="Courier New" w:hAnsi="Courier New" w:cs="Times New Roman"/>
      <w:sz w:val="20"/>
    </w:rPr>
  </w:style>
  <w:style w:type="paragraph" w:styleId="HTMLPreformatted">
    <w:name w:val="HTML Preformatted"/>
    <w:basedOn w:val="Normal"/>
    <w:link w:val="HTMLPreformattedChar"/>
    <w:uiPriority w:val="99"/>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PreformattedChar">
    <w:name w:val="HTML Preformatted Char"/>
    <w:basedOn w:val="DefaultParagraphFont"/>
    <w:link w:val="HTMLPreformatted"/>
    <w:uiPriority w:val="99"/>
    <w:locked/>
    <w:rsid w:val="008C4693"/>
    <w:rPr>
      <w:rFonts w:ascii="Courier New" w:hAnsi="Courier New" w:cs="Times New Roman"/>
    </w:rPr>
  </w:style>
  <w:style w:type="character" w:styleId="HTMLSample">
    <w:name w:val="HTML Sample"/>
    <w:basedOn w:val="DefaultParagraphFont"/>
    <w:uiPriority w:val="99"/>
    <w:rsid w:val="008C4693"/>
    <w:rPr>
      <w:rFonts w:ascii="Courier New" w:hAnsi="Courier New" w:cs="Times New Roman"/>
    </w:rPr>
  </w:style>
  <w:style w:type="character" w:styleId="HTMLTypewriter">
    <w:name w:val="HTML Typewriter"/>
    <w:basedOn w:val="DefaultParagraphFont"/>
    <w:uiPriority w:val="99"/>
    <w:rsid w:val="008C4693"/>
    <w:rPr>
      <w:rFonts w:ascii="Courier New" w:hAnsi="Courier New" w:cs="Times New Roman"/>
      <w:sz w:val="20"/>
    </w:rPr>
  </w:style>
  <w:style w:type="character" w:customStyle="1" w:styleId="13">
    <w:name w:val="Верхний колонтитул Знак1"/>
    <w:aliases w:val="Aa?oiee eieiioeooe Знак1,Linie Знак1,sl_header Знак1"/>
    <w:uiPriority w:val="99"/>
    <w:semiHidden/>
    <w:rsid w:val="008C4693"/>
    <w:rPr>
      <w:rFonts w:ascii="Calibri" w:hAnsi="Calibri"/>
      <w:sz w:val="22"/>
      <w:lang w:eastAsia="en-US"/>
    </w:rPr>
  </w:style>
  <w:style w:type="character" w:customStyle="1" w:styleId="CaptionChar">
    <w:name w:val="Caption Char"/>
    <w:link w:val="Caption"/>
    <w:uiPriority w:val="99"/>
    <w:locked/>
    <w:rsid w:val="008C4693"/>
    <w:rPr>
      <w:rFonts w:ascii="Times New Roman" w:hAnsi="Times New Roman"/>
      <w:b/>
      <w:sz w:val="24"/>
    </w:rPr>
  </w:style>
  <w:style w:type="character" w:customStyle="1" w:styleId="EndnoteTextChar">
    <w:name w:val="Endnote Text Char"/>
    <w:uiPriority w:val="99"/>
    <w:locked/>
    <w:rsid w:val="008C4693"/>
    <w:rPr>
      <w:rFonts w:ascii="Times New Roman" w:hAnsi="Times New Roman"/>
    </w:rPr>
  </w:style>
  <w:style w:type="paragraph" w:styleId="ListBullet">
    <w:name w:val="List Bullet"/>
    <w:aliases w:val="UL,Маркированный список 1"/>
    <w:basedOn w:val="Normal"/>
    <w:autoRedefine/>
    <w:uiPriority w:val="99"/>
    <w:rsid w:val="008C4693"/>
    <w:pPr>
      <w:widowControl w:val="0"/>
      <w:spacing w:after="60" w:line="240" w:lineRule="auto"/>
      <w:jc w:val="both"/>
    </w:pPr>
    <w:rPr>
      <w:rFonts w:ascii="Times New Roman" w:eastAsia="Times New Roman" w:hAnsi="Times New Roman"/>
      <w:sz w:val="24"/>
      <w:szCs w:val="24"/>
      <w:lang w:eastAsia="ru-RU"/>
    </w:rPr>
  </w:style>
  <w:style w:type="paragraph" w:styleId="ListNumber">
    <w:name w:val="List Number"/>
    <w:aliases w:val="1 часть раздела"/>
    <w:basedOn w:val="Normal"/>
    <w:autoRedefine/>
    <w:uiPriority w:val="99"/>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TitleChar">
    <w:name w:val="Title Char"/>
    <w:uiPriority w:val="99"/>
    <w:locked/>
    <w:rsid w:val="008C4693"/>
    <w:rPr>
      <w:rFonts w:ascii="Calibri Light" w:hAnsi="Calibri Light"/>
      <w:spacing w:val="-10"/>
      <w:kern w:val="28"/>
      <w:sz w:val="56"/>
    </w:rPr>
  </w:style>
  <w:style w:type="character" w:customStyle="1" w:styleId="ClosingChar">
    <w:name w:val="Closing Char"/>
    <w:uiPriority w:val="99"/>
    <w:locked/>
    <w:rsid w:val="008C4693"/>
    <w:rPr>
      <w:rFonts w:ascii="Times New Roman" w:hAnsi="Times New Roman"/>
      <w:sz w:val="24"/>
    </w:rPr>
  </w:style>
  <w:style w:type="character" w:customStyle="1" w:styleId="SignatureChar">
    <w:name w:val="Signature Char"/>
    <w:uiPriority w:val="99"/>
    <w:locked/>
    <w:rsid w:val="008C4693"/>
    <w:rPr>
      <w:rFonts w:ascii="Times New Roman" w:hAnsi="Times New Roman"/>
      <w:sz w:val="24"/>
    </w:rPr>
  </w:style>
  <w:style w:type="character" w:customStyle="1" w:styleId="14">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uiPriority w:val="99"/>
    <w:rsid w:val="008C4693"/>
    <w:rPr>
      <w:rFonts w:ascii="Verdana" w:hAnsi="Verdana"/>
      <w:sz w:val="22"/>
      <w:lang w:val="en-US" w:eastAsia="en-US"/>
    </w:rPr>
  </w:style>
  <w:style w:type="character" w:customStyle="1" w:styleId="BodyTextIndentChar1">
    <w:name w:val="Body Text Indent Char1"/>
    <w:aliases w:val="Основной текст 1 Char,Основной текст 11 Char,Основной текст 12 Char"/>
    <w:link w:val="BodyTextIndent"/>
    <w:uiPriority w:val="99"/>
    <w:locked/>
    <w:rsid w:val="008C4693"/>
    <w:rPr>
      <w:rFonts w:ascii="Times New Roman" w:hAnsi="Times New Roman"/>
      <w:sz w:val="24"/>
    </w:rPr>
  </w:style>
  <w:style w:type="paragraph" w:styleId="BodyTextIndent">
    <w:name w:val="Body Text Indent"/>
    <w:aliases w:val="Основной текст 1,Основной текст 11,Основной текст 12"/>
    <w:basedOn w:val="Normal"/>
    <w:link w:val="BodyTextIndentChar1"/>
    <w:uiPriority w:val="99"/>
    <w:rsid w:val="008C4693"/>
    <w:pPr>
      <w:spacing w:after="120" w:line="240" w:lineRule="auto"/>
      <w:ind w:left="283"/>
      <w:jc w:val="both"/>
    </w:pPr>
    <w:rPr>
      <w:rFonts w:ascii="Times New Roman" w:hAnsi="Times New Roman"/>
      <w:sz w:val="24"/>
      <w:szCs w:val="20"/>
      <w:lang w:eastAsia="ru-RU"/>
    </w:rPr>
  </w:style>
  <w:style w:type="character" w:customStyle="1" w:styleId="BodyTextIndentChar">
    <w:name w:val="Body Text Indent Char"/>
    <w:aliases w:val="Основной текст 1 Char1,Основной текст 11 Char1,Основной текст 12 Char1"/>
    <w:basedOn w:val="DefaultParagraphFont"/>
    <w:link w:val="15"/>
    <w:uiPriority w:val="99"/>
    <w:locked/>
    <w:rsid w:val="008C4693"/>
    <w:rPr>
      <w:rFonts w:ascii="Times New Roman" w:hAnsi="Times New Roman" w:cs="Times New Roman"/>
      <w:sz w:val="24"/>
    </w:rPr>
  </w:style>
  <w:style w:type="character" w:customStyle="1" w:styleId="16">
    <w:name w:val="Основной текст с отступом Знак1"/>
    <w:aliases w:val="Основной текст 1 Знак,Основной текст 11 Знак,Основной текст 12 Знак"/>
    <w:uiPriority w:val="99"/>
    <w:rsid w:val="008C4693"/>
    <w:rPr>
      <w:sz w:val="22"/>
      <w:lang w:eastAsia="en-US"/>
    </w:rPr>
  </w:style>
  <w:style w:type="character" w:customStyle="1" w:styleId="MessageHeaderChar">
    <w:name w:val="Message Header Char"/>
    <w:uiPriority w:val="99"/>
    <w:locked/>
    <w:rsid w:val="008C4693"/>
    <w:rPr>
      <w:rFonts w:ascii="Arial" w:hAnsi="Arial"/>
      <w:sz w:val="24"/>
      <w:shd w:val="pct20" w:color="auto" w:fill="auto"/>
    </w:rPr>
  </w:style>
  <w:style w:type="character" w:customStyle="1" w:styleId="SubtitleChar">
    <w:name w:val="Subtitle Char"/>
    <w:uiPriority w:val="99"/>
    <w:locked/>
    <w:rsid w:val="008C4693"/>
    <w:rPr>
      <w:rFonts w:ascii="Arial" w:hAnsi="Arial"/>
      <w:sz w:val="24"/>
    </w:rPr>
  </w:style>
  <w:style w:type="character" w:customStyle="1" w:styleId="SalutationChar">
    <w:name w:val="Salutation Char"/>
    <w:uiPriority w:val="99"/>
    <w:locked/>
    <w:rsid w:val="008C4693"/>
    <w:rPr>
      <w:rFonts w:ascii="Times New Roman" w:hAnsi="Times New Roman"/>
      <w:sz w:val="24"/>
    </w:rPr>
  </w:style>
  <w:style w:type="character" w:customStyle="1" w:styleId="DateChar">
    <w:name w:val="Date Char"/>
    <w:uiPriority w:val="99"/>
    <w:locked/>
    <w:rsid w:val="008C4693"/>
    <w:rPr>
      <w:rFonts w:ascii="Times New Roman" w:hAnsi="Times New Roman"/>
      <w:sz w:val="24"/>
    </w:rPr>
  </w:style>
  <w:style w:type="character" w:customStyle="1" w:styleId="BodyTextFirstIndentChar">
    <w:name w:val="Body Text First Indent Char"/>
    <w:uiPriority w:val="99"/>
    <w:locked/>
    <w:rsid w:val="008C4693"/>
  </w:style>
  <w:style w:type="character" w:customStyle="1" w:styleId="BodyTextFirstIndent2Char">
    <w:name w:val="Body Text First Indent 2 Char"/>
    <w:uiPriority w:val="99"/>
    <w:locked/>
    <w:rsid w:val="008C4693"/>
  </w:style>
  <w:style w:type="character" w:customStyle="1" w:styleId="NoteHeadingChar">
    <w:name w:val="Note Heading Char"/>
    <w:uiPriority w:val="99"/>
    <w:locked/>
    <w:rsid w:val="008C4693"/>
    <w:rPr>
      <w:rFonts w:ascii="Times New Roman" w:hAnsi="Times New Roman"/>
      <w:sz w:val="24"/>
    </w:rPr>
  </w:style>
  <w:style w:type="character" w:customStyle="1" w:styleId="BodyText2Char1">
    <w:name w:val="Body Text 2 Char1"/>
    <w:uiPriority w:val="99"/>
    <w:locked/>
    <w:rsid w:val="008C4693"/>
    <w:rPr>
      <w:rFonts w:ascii="Times New Roman" w:hAnsi="Times New Roman"/>
      <w:sz w:val="24"/>
    </w:rPr>
  </w:style>
  <w:style w:type="character" w:customStyle="1" w:styleId="BodyText3Char">
    <w:name w:val="Body Text 3 Char"/>
    <w:uiPriority w:val="99"/>
    <w:locked/>
    <w:rsid w:val="008C4693"/>
    <w:rPr>
      <w:rFonts w:ascii="Times New Roman" w:hAnsi="Times New Roman"/>
      <w:sz w:val="16"/>
    </w:rPr>
  </w:style>
  <w:style w:type="character" w:customStyle="1" w:styleId="BodyTextIndent2Char1">
    <w:name w:val="Body Text Indent 2 Char1"/>
    <w:aliases w:val="Знак1 Char"/>
    <w:uiPriority w:val="99"/>
    <w:locked/>
    <w:rsid w:val="008C4693"/>
    <w:rPr>
      <w:rFonts w:ascii="Times New Roman" w:hAnsi="Times New Roman"/>
      <w:sz w:val="24"/>
    </w:rPr>
  </w:style>
  <w:style w:type="paragraph" w:styleId="BodyTextIndent2">
    <w:name w:val="Body Text Indent 2"/>
    <w:aliases w:val="Знак1"/>
    <w:basedOn w:val="Normal"/>
    <w:link w:val="BodyTextIndent2Char2"/>
    <w:uiPriority w:val="99"/>
    <w:rsid w:val="008C4693"/>
    <w:pPr>
      <w:spacing w:after="160" w:line="240" w:lineRule="exact"/>
      <w:jc w:val="both"/>
    </w:pPr>
    <w:rPr>
      <w:rFonts w:ascii="Times New Roman" w:hAnsi="Times New Roman"/>
      <w:sz w:val="24"/>
      <w:szCs w:val="20"/>
      <w:lang w:eastAsia="ru-RU"/>
    </w:rPr>
  </w:style>
  <w:style w:type="character" w:customStyle="1" w:styleId="BodyTextIndent2Char">
    <w:name w:val="Body Text Indent 2 Char"/>
    <w:aliases w:val="Знак1 Char1"/>
    <w:basedOn w:val="DefaultParagraphFont"/>
    <w:link w:val="BodyTextIndent2"/>
    <w:uiPriority w:val="99"/>
    <w:semiHidden/>
    <w:locked/>
    <w:rsid w:val="003D4579"/>
    <w:rPr>
      <w:rFonts w:cs="Times New Roman"/>
      <w:lang w:eastAsia="en-US"/>
    </w:rPr>
  </w:style>
  <w:style w:type="character" w:customStyle="1" w:styleId="BodyTextIndent2Char2">
    <w:name w:val="Body Text Indent 2 Char2"/>
    <w:aliases w:val="Знак1 Char2"/>
    <w:basedOn w:val="DefaultParagraphFont"/>
    <w:link w:val="BodyTextIndent2"/>
    <w:uiPriority w:val="99"/>
    <w:locked/>
    <w:rsid w:val="008C4693"/>
    <w:rPr>
      <w:rFonts w:ascii="Times New Roman" w:hAnsi="Times New Roman" w:cs="Times New Roman"/>
      <w:sz w:val="24"/>
      <w:lang w:eastAsia="ru-RU"/>
    </w:rPr>
  </w:style>
  <w:style w:type="character" w:customStyle="1" w:styleId="211">
    <w:name w:val="Основной текст с отступом 2 Знак1"/>
    <w:aliases w:val="Знак1 Знак1"/>
    <w:uiPriority w:val="99"/>
    <w:semiHidden/>
    <w:rsid w:val="008C4693"/>
    <w:rPr>
      <w:sz w:val="22"/>
      <w:lang w:eastAsia="en-US"/>
    </w:rPr>
  </w:style>
  <w:style w:type="character" w:customStyle="1" w:styleId="BodyTextIndent3Char">
    <w:name w:val="Body Text Indent 3 Char"/>
    <w:uiPriority w:val="99"/>
    <w:locked/>
    <w:rsid w:val="008C4693"/>
    <w:rPr>
      <w:rFonts w:ascii="Times New Roman" w:hAnsi="Times New Roman"/>
      <w:sz w:val="16"/>
    </w:rPr>
  </w:style>
  <w:style w:type="character" w:customStyle="1" w:styleId="DocumentMapChar">
    <w:name w:val="Document Map Char"/>
    <w:uiPriority w:val="99"/>
    <w:locked/>
    <w:rsid w:val="008C4693"/>
    <w:rPr>
      <w:rFonts w:ascii="Tahoma" w:hAnsi="Tahoma"/>
    </w:rPr>
  </w:style>
  <w:style w:type="character" w:customStyle="1" w:styleId="PlainTextChar2">
    <w:name w:val="Plain Text Char2"/>
    <w:uiPriority w:val="99"/>
    <w:locked/>
    <w:rsid w:val="008C4693"/>
    <w:rPr>
      <w:rFonts w:ascii="Courier New" w:hAnsi="Courier New"/>
    </w:rPr>
  </w:style>
  <w:style w:type="character" w:customStyle="1" w:styleId="E-mailSignatureChar">
    <w:name w:val="E-mail Signature Char"/>
    <w:uiPriority w:val="99"/>
    <w:locked/>
    <w:rsid w:val="008C4693"/>
    <w:rPr>
      <w:rFonts w:ascii="Times New Roman" w:hAnsi="Times New Roman"/>
      <w:sz w:val="24"/>
    </w:rPr>
  </w:style>
  <w:style w:type="character" w:customStyle="1" w:styleId="17">
    <w:name w:val="Текст примечания Знак1"/>
    <w:uiPriority w:val="99"/>
    <w:semiHidden/>
    <w:rsid w:val="008C4693"/>
    <w:rPr>
      <w:rFonts w:ascii="Calibri" w:hAnsi="Calibri"/>
      <w:lang w:eastAsia="en-US"/>
    </w:rPr>
  </w:style>
  <w:style w:type="character" w:customStyle="1" w:styleId="ListParagraphChar1">
    <w:name w:val="List Paragraph Char1"/>
    <w:aliases w:val="Нумерованый список Char,Bullet List Char,FooterText Char,numbered Char,SL_Абзац списка Char,Paragraphe de liste1 Char,lp1 Char"/>
    <w:link w:val="ListParagraph"/>
    <w:uiPriority w:val="99"/>
    <w:locked/>
    <w:rsid w:val="008C4693"/>
    <w:rPr>
      <w:rFonts w:ascii="Arial" w:hAnsi="Arial"/>
      <w:sz w:val="24"/>
      <w:lang w:eastAsia="zh-CN"/>
    </w:rPr>
  </w:style>
  <w:style w:type="character" w:customStyle="1" w:styleId="QuoteChar">
    <w:name w:val="Quote Char"/>
    <w:uiPriority w:val="99"/>
    <w:locked/>
    <w:rsid w:val="008C4693"/>
    <w:rPr>
      <w:color w:val="5A5A5A"/>
    </w:rPr>
  </w:style>
  <w:style w:type="character" w:customStyle="1" w:styleId="IntenseQuoteChar">
    <w:name w:val="Intense Quote Char"/>
    <w:uiPriority w:val="99"/>
    <w:locked/>
    <w:rsid w:val="008C4693"/>
    <w:rPr>
      <w:rFonts w:ascii="Cambria" w:hAnsi="Cambria"/>
      <w:i/>
    </w:rPr>
  </w:style>
  <w:style w:type="paragraph" w:customStyle="1" w:styleId="a6">
    <w:name w:val="второй абзац !"/>
    <w:basedOn w:val="Normal"/>
    <w:uiPriority w:val="99"/>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3">
    <w:name w:val="Стиль Заголовок 2 + не полужирный не курсив Красный Знак"/>
    <w:link w:val="24"/>
    <w:uiPriority w:val="99"/>
    <w:semiHidden/>
    <w:locked/>
    <w:rsid w:val="008C4693"/>
    <w:rPr>
      <w:rFonts w:ascii="Calibri" w:eastAsia="Times New Roman" w:hAnsi="Calibri"/>
      <w:b/>
      <w:i/>
      <w:sz w:val="28"/>
      <w:lang w:val="ru-RU" w:eastAsia="ru-RU"/>
    </w:rPr>
  </w:style>
  <w:style w:type="paragraph" w:customStyle="1" w:styleId="24">
    <w:name w:val="Стиль Заголовок 2 + не полужирный не курсив Красный"/>
    <w:basedOn w:val="Heading2"/>
    <w:link w:val="23"/>
    <w:uiPriority w:val="99"/>
    <w:semiHidden/>
    <w:rsid w:val="008C4693"/>
    <w:pPr>
      <w:keepNext/>
      <w:spacing w:before="240" w:beforeAutospacing="0" w:after="60" w:afterAutospacing="0"/>
    </w:pPr>
    <w:rPr>
      <w:rFonts w:ascii="Calibri" w:hAnsi="Calibri"/>
      <w:i/>
      <w:sz w:val="28"/>
    </w:rPr>
  </w:style>
  <w:style w:type="character" w:customStyle="1" w:styleId="25">
    <w:name w:val="Стиль Стиль Заголовок 2 + не полужирный не курсив Красный + не полу... Знак"/>
    <w:link w:val="26"/>
    <w:uiPriority w:val="99"/>
    <w:semiHidden/>
    <w:locked/>
    <w:rsid w:val="008C4693"/>
    <w:rPr>
      <w:rFonts w:ascii="Calibri" w:eastAsia="Times New Roman" w:hAnsi="Calibri"/>
      <w:b/>
      <w:i/>
      <w:sz w:val="28"/>
      <w:lang w:val="ru-RU" w:eastAsia="ru-RU"/>
    </w:rPr>
  </w:style>
  <w:style w:type="paragraph" w:customStyle="1" w:styleId="26">
    <w:name w:val="Стиль Стиль Заголовок 2 + не полужирный не курсив Красный + не полу..."/>
    <w:basedOn w:val="24"/>
    <w:link w:val="25"/>
    <w:uiPriority w:val="99"/>
    <w:semiHidden/>
    <w:rsid w:val="008C4693"/>
  </w:style>
  <w:style w:type="character" w:customStyle="1" w:styleId="18">
    <w:name w:val="Стиль1 Знак"/>
    <w:link w:val="19"/>
    <w:uiPriority w:val="99"/>
    <w:locked/>
    <w:rsid w:val="008C4693"/>
    <w:rPr>
      <w:rFonts w:ascii="Calibri" w:eastAsia="Times New Roman" w:hAnsi="Calibri"/>
      <w:b/>
      <w:sz w:val="28"/>
      <w:lang w:val="ru-RU" w:eastAsia="ru-RU"/>
    </w:rPr>
  </w:style>
  <w:style w:type="paragraph" w:customStyle="1" w:styleId="19">
    <w:name w:val="Стиль1"/>
    <w:basedOn w:val="26"/>
    <w:link w:val="18"/>
    <w:autoRedefine/>
    <w:uiPriority w:val="99"/>
    <w:rsid w:val="008C4693"/>
    <w:rPr>
      <w:i w:val="0"/>
    </w:rPr>
  </w:style>
  <w:style w:type="paragraph" w:customStyle="1" w:styleId="-">
    <w:name w:val="Абзац- перечень"/>
    <w:basedOn w:val="26"/>
    <w:autoRedefine/>
    <w:uiPriority w:val="99"/>
    <w:rsid w:val="008C4693"/>
    <w:pPr>
      <w:jc w:val="both"/>
    </w:pPr>
    <w:rPr>
      <w:i w:val="0"/>
    </w:rPr>
  </w:style>
  <w:style w:type="character" w:customStyle="1" w:styleId="33">
    <w:name w:val="Стиль3 Знак"/>
    <w:link w:val="34"/>
    <w:uiPriority w:val="99"/>
    <w:locked/>
    <w:rsid w:val="008C4693"/>
    <w:rPr>
      <w:rFonts w:ascii="Times New Roman" w:hAnsi="Times New Roman"/>
      <w:sz w:val="24"/>
    </w:rPr>
  </w:style>
  <w:style w:type="paragraph" w:customStyle="1" w:styleId="34">
    <w:name w:val="Стиль3"/>
    <w:basedOn w:val="BodyTextIndent2"/>
    <w:link w:val="33"/>
    <w:uiPriority w:val="99"/>
    <w:rsid w:val="008C4693"/>
    <w:pPr>
      <w:widowControl w:val="0"/>
      <w:tabs>
        <w:tab w:val="num" w:pos="227"/>
      </w:tabs>
      <w:adjustRightInd w:val="0"/>
      <w:spacing w:after="0" w:line="240" w:lineRule="auto"/>
    </w:pPr>
  </w:style>
  <w:style w:type="paragraph" w:customStyle="1" w:styleId="27">
    <w:name w:val="абзац 2"/>
    <w:basedOn w:val="Heading3"/>
    <w:autoRedefine/>
    <w:uiPriority w:val="99"/>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5">
    <w:name w:val="абзац 3"/>
    <w:basedOn w:val="Heading4"/>
    <w:autoRedefine/>
    <w:uiPriority w:val="99"/>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7">
    <w:name w:val="раздел_документа"/>
    <w:basedOn w:val="Heading1"/>
    <w:autoRedefine/>
    <w:uiPriority w:val="99"/>
    <w:semiHidden/>
    <w:rsid w:val="008C4693"/>
    <w:pPr>
      <w:pageBreakBefore/>
      <w:widowControl w:val="0"/>
      <w:numPr>
        <w:numId w:val="1"/>
      </w:numPr>
      <w:tabs>
        <w:tab w:val="clear" w:pos="643"/>
        <w:tab w:val="num" w:pos="180"/>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8">
    <w:name w:val="подраздел_подраздела Знак"/>
    <w:link w:val="a9"/>
    <w:uiPriority w:val="99"/>
    <w:locked/>
    <w:rsid w:val="008C4693"/>
    <w:rPr>
      <w:rFonts w:ascii="Calibri" w:eastAsia="Times New Roman" w:hAnsi="Calibri"/>
      <w:b/>
      <w:sz w:val="26"/>
      <w:lang w:val="ru-RU" w:eastAsia="ru-RU"/>
    </w:rPr>
  </w:style>
  <w:style w:type="paragraph" w:customStyle="1" w:styleId="a9">
    <w:name w:val="подраздел_подраздела"/>
    <w:basedOn w:val="Heading3"/>
    <w:link w:val="a8"/>
    <w:autoRedefine/>
    <w:uiPriority w:val="99"/>
    <w:rsid w:val="008C4693"/>
    <w:pPr>
      <w:widowControl w:val="0"/>
      <w:tabs>
        <w:tab w:val="num" w:pos="720"/>
      </w:tabs>
      <w:spacing w:before="0" w:beforeAutospacing="0" w:after="0" w:afterAutospacing="0"/>
      <w:ind w:left="720"/>
      <w:jc w:val="both"/>
    </w:pPr>
    <w:rPr>
      <w:rFonts w:ascii="Calibri" w:hAnsi="Calibri"/>
      <w:bCs w:val="0"/>
      <w:sz w:val="26"/>
      <w:szCs w:val="20"/>
    </w:rPr>
  </w:style>
  <w:style w:type="paragraph" w:customStyle="1" w:styleId="aa">
    <w:name w:val="вставка_в_подраздел"/>
    <w:basedOn w:val="Heading4"/>
    <w:autoRedefine/>
    <w:uiPriority w:val="99"/>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Heading4"/>
    <w:uiPriority w:val="99"/>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0">
    <w:name w:val="Normal Знак"/>
    <w:link w:val="1a"/>
    <w:uiPriority w:val="99"/>
    <w:locked/>
    <w:rsid w:val="008C4693"/>
    <w:rPr>
      <w:rFonts w:ascii="Times New Roman" w:hAnsi="Times New Roman"/>
      <w:shd w:val="clear" w:color="auto" w:fill="FFFFFF"/>
      <w:lang w:val="ru-RU" w:eastAsia="ru-RU"/>
    </w:rPr>
  </w:style>
  <w:style w:type="paragraph" w:customStyle="1" w:styleId="1a">
    <w:name w:val="Обычный1"/>
    <w:link w:val="Normal0"/>
    <w:uiPriority w:val="99"/>
    <w:rsid w:val="008C4693"/>
    <w:pPr>
      <w:widowControl w:val="0"/>
      <w:shd w:val="clear" w:color="auto" w:fill="FFFFFF"/>
      <w:snapToGrid w:val="0"/>
      <w:ind w:firstLine="709"/>
      <w:jc w:val="both"/>
    </w:pPr>
    <w:rPr>
      <w:rFonts w:ascii="Times New Roman" w:eastAsia="Times New Roman" w:hAnsi="Times New Roman"/>
      <w:sz w:val="20"/>
      <w:szCs w:val="20"/>
    </w:rPr>
  </w:style>
  <w:style w:type="paragraph" w:customStyle="1" w:styleId="ab">
    <w:name w:val="Стиль"/>
    <w:uiPriority w:val="99"/>
    <w:rsid w:val="008C4693"/>
    <w:pPr>
      <w:widowControl w:val="0"/>
      <w:autoSpaceDE w:val="0"/>
      <w:autoSpaceDN w:val="0"/>
      <w:adjustRightInd w:val="0"/>
    </w:pPr>
    <w:rPr>
      <w:rFonts w:ascii="Arial" w:eastAsia="Times New Roman" w:hAnsi="Arial" w:cs="Arial"/>
      <w:sz w:val="24"/>
      <w:szCs w:val="24"/>
    </w:rPr>
  </w:style>
  <w:style w:type="paragraph" w:customStyle="1" w:styleId="ac">
    <w:name w:val="Заголовок раздела документа"/>
    <w:basedOn w:val="Normal"/>
    <w:next w:val="1a"/>
    <w:autoRedefine/>
    <w:uiPriority w:val="99"/>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d">
    <w:name w:val="заголовок подраздела"/>
    <w:basedOn w:val="Heading1"/>
    <w:autoRedefine/>
    <w:uiPriority w:val="99"/>
    <w:rsid w:val="008C4693"/>
    <w:pPr>
      <w:widowControl w:val="0"/>
      <w:spacing w:before="240" w:beforeAutospacing="0" w:after="60" w:afterAutospacing="0"/>
    </w:pPr>
    <w:rPr>
      <w:rFonts w:ascii="Times New Roman" w:hAnsi="Times New Roman"/>
      <w:i/>
      <w:kern w:val="32"/>
      <w:sz w:val="32"/>
      <w:szCs w:val="32"/>
    </w:rPr>
  </w:style>
  <w:style w:type="character" w:customStyle="1" w:styleId="ae">
    <w:name w:val="абзац подраздела Знак"/>
    <w:link w:val="af"/>
    <w:uiPriority w:val="99"/>
    <w:locked/>
    <w:rsid w:val="008C4693"/>
    <w:rPr>
      <w:rFonts w:ascii="Calibri" w:eastAsia="Times New Roman" w:hAnsi="Calibri"/>
      <w:b/>
      <w:i/>
      <w:sz w:val="28"/>
      <w:lang w:val="ru-RU" w:eastAsia="ru-RU"/>
    </w:rPr>
  </w:style>
  <w:style w:type="paragraph" w:customStyle="1" w:styleId="af">
    <w:name w:val="абзац подраздела"/>
    <w:basedOn w:val="26"/>
    <w:link w:val="ae"/>
    <w:autoRedefine/>
    <w:uiPriority w:val="99"/>
    <w:rsid w:val="008C4693"/>
    <w:pPr>
      <w:keepNext w:val="0"/>
      <w:widowControl w:val="0"/>
      <w:jc w:val="both"/>
    </w:pPr>
  </w:style>
  <w:style w:type="paragraph" w:customStyle="1" w:styleId="af0">
    <w:name w:val="перечень внутри абзаца"/>
    <w:basedOn w:val="26"/>
    <w:uiPriority w:val="99"/>
    <w:rsid w:val="008C4693"/>
    <w:pPr>
      <w:keepLines/>
      <w:spacing w:before="0"/>
      <w:ind w:left="708"/>
      <w:jc w:val="both"/>
    </w:pPr>
    <w:rPr>
      <w:i w:val="0"/>
      <w:color w:val="000000"/>
    </w:rPr>
  </w:style>
  <w:style w:type="paragraph" w:customStyle="1" w:styleId="43">
    <w:name w:val="абзац 4"/>
    <w:basedOn w:val="412"/>
    <w:autoRedefine/>
    <w:uiPriority w:val="99"/>
    <w:rsid w:val="008C4693"/>
    <w:pPr>
      <w:keepLines/>
      <w:ind w:left="1260"/>
    </w:pPr>
  </w:style>
  <w:style w:type="paragraph" w:customStyle="1" w:styleId="Iniiaiieoaeno">
    <w:name w:val="Iniiaiie oaeno"/>
    <w:basedOn w:val="Normal"/>
    <w:uiPriority w:val="99"/>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Heading2"/>
    <w:autoRedefine/>
    <w:uiPriority w:val="99"/>
    <w:rsid w:val="008C4693"/>
    <w:pPr>
      <w:keepNext/>
      <w:numPr>
        <w:ilvl w:val="0"/>
        <w:numId w:val="22"/>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uiPriority w:val="99"/>
    <w:locked/>
    <w:rsid w:val="008C4693"/>
    <w:rPr>
      <w:rFonts w:ascii="Calibri" w:eastAsia="Times New Roman" w:hAnsi="Calibri"/>
      <w:sz w:val="28"/>
      <w:lang w:val="ru-RU" w:eastAsia="ru-RU"/>
    </w:rPr>
  </w:style>
  <w:style w:type="paragraph" w:customStyle="1" w:styleId="113">
    <w:name w:val="1.1 подпункт Знак"/>
    <w:basedOn w:val="af"/>
    <w:link w:val="111"/>
    <w:autoRedefine/>
    <w:uiPriority w:val="99"/>
    <w:rsid w:val="008C4693"/>
    <w:pPr>
      <w:spacing w:before="0" w:after="0"/>
      <w:jc w:val="left"/>
    </w:pPr>
    <w:rPr>
      <w:b w:val="0"/>
      <w:i w:val="0"/>
    </w:rPr>
  </w:style>
  <w:style w:type="paragraph" w:customStyle="1" w:styleId="1b">
    <w:name w:val="1 Часть"/>
    <w:basedOn w:val="Normal"/>
    <w:next w:val="113"/>
    <w:autoRedefine/>
    <w:uiPriority w:val="99"/>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1">
    <w:name w:val="Слева"/>
    <w:basedOn w:val="Normal"/>
    <w:uiPriority w:val="99"/>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Normal"/>
    <w:uiPriority w:val="99"/>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uiPriority w:val="99"/>
    <w:rsid w:val="008C4693"/>
    <w:rPr>
      <w:rFonts w:ascii="Times New Roman" w:eastAsia="Times New Roman" w:hAnsi="Times New Roman"/>
      <w:sz w:val="20"/>
      <w:szCs w:val="20"/>
      <w:lang w:val="en-US"/>
    </w:rPr>
  </w:style>
  <w:style w:type="paragraph" w:customStyle="1" w:styleId="Iacaaiea">
    <w:name w:val="Iacaaiea"/>
    <w:basedOn w:val="Iauiue"/>
    <w:uiPriority w:val="99"/>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2">
    <w:name w:val="Текст заявки"/>
    <w:basedOn w:val="Iauiue"/>
    <w:uiPriority w:val="99"/>
    <w:rsid w:val="008C4693"/>
    <w:pPr>
      <w:ind w:firstLine="567"/>
      <w:jc w:val="both"/>
    </w:pPr>
    <w:rPr>
      <w:sz w:val="28"/>
    </w:rPr>
  </w:style>
  <w:style w:type="paragraph" w:customStyle="1" w:styleId="caaieiaie2">
    <w:name w:val="caaieiaie 2"/>
    <w:basedOn w:val="Iauiue"/>
    <w:next w:val="Iauiue"/>
    <w:uiPriority w:val="99"/>
    <w:rsid w:val="008C4693"/>
    <w:pPr>
      <w:keepNext/>
    </w:pPr>
    <w:rPr>
      <w:sz w:val="24"/>
      <w:lang w:val="ru-RU"/>
    </w:rPr>
  </w:style>
  <w:style w:type="paragraph" w:customStyle="1" w:styleId="114">
    <w:name w:val="заголовок 11"/>
    <w:basedOn w:val="Normal"/>
    <w:next w:val="Normal"/>
    <w:uiPriority w:val="99"/>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Normal"/>
    <w:uiPriority w:val="99"/>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uiPriority w:val="99"/>
    <w:rsid w:val="008C4693"/>
    <w:pPr>
      <w:widowControl w:val="0"/>
      <w:autoSpaceDE w:val="0"/>
      <w:autoSpaceDN w:val="0"/>
      <w:adjustRightInd w:val="0"/>
      <w:ind w:right="19772" w:firstLine="720"/>
    </w:pPr>
    <w:rPr>
      <w:rFonts w:ascii="Arial" w:hAnsi="Arial"/>
    </w:rPr>
  </w:style>
  <w:style w:type="character" w:customStyle="1" w:styleId="ConsPlusNormal">
    <w:name w:val="ConsPlusNormal Знак"/>
    <w:link w:val="ConsPlusNormal0"/>
    <w:uiPriority w:val="99"/>
    <w:locked/>
    <w:rsid w:val="008C4693"/>
    <w:rPr>
      <w:rFonts w:ascii="Arial" w:hAnsi="Arial"/>
      <w:lang w:val="ru-RU" w:eastAsia="ru-RU"/>
    </w:rPr>
  </w:style>
  <w:style w:type="paragraph" w:customStyle="1" w:styleId="ConsPlusNormal0">
    <w:name w:val="ConsPlusNormal"/>
    <w:link w:val="ConsPlusNormal"/>
    <w:uiPriority w:val="99"/>
    <w:rsid w:val="008C4693"/>
    <w:pPr>
      <w:widowControl w:val="0"/>
      <w:autoSpaceDE w:val="0"/>
      <w:autoSpaceDN w:val="0"/>
      <w:adjustRightInd w:val="0"/>
      <w:ind w:firstLine="720"/>
    </w:pPr>
    <w:rPr>
      <w:rFonts w:ascii="Arial" w:eastAsia="Times New Roman" w:hAnsi="Arial" w:cs="Arial"/>
      <w:sz w:val="20"/>
      <w:szCs w:val="20"/>
    </w:rPr>
  </w:style>
  <w:style w:type="paragraph" w:customStyle="1" w:styleId="FR1">
    <w:name w:val="FR1"/>
    <w:uiPriority w:val="99"/>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szCs w:val="20"/>
    </w:rPr>
  </w:style>
  <w:style w:type="paragraph" w:customStyle="1" w:styleId="FR2">
    <w:name w:val="FR2"/>
    <w:uiPriority w:val="99"/>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szCs w:val="20"/>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sz w:val="20"/>
      <w:szCs w:val="20"/>
    </w:rPr>
  </w:style>
  <w:style w:type="paragraph" w:customStyle="1" w:styleId="14pt1">
    <w:name w:val="Стиль 14 pt по центру1"/>
    <w:basedOn w:val="Normal"/>
    <w:uiPriority w:val="99"/>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3">
    <w:name w:val="заголовок"/>
    <w:basedOn w:val="Heading1"/>
    <w:uiPriority w:val="99"/>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Normal"/>
    <w:uiPriority w:val="99"/>
    <w:rsid w:val="008C4693"/>
    <w:pPr>
      <w:spacing w:after="0" w:line="360" w:lineRule="auto"/>
      <w:ind w:firstLine="709"/>
      <w:jc w:val="both"/>
    </w:pPr>
    <w:rPr>
      <w:rFonts w:ascii="Arial" w:eastAsia="Times New Roman" w:hAnsi="Arial"/>
      <w:sz w:val="24"/>
      <w:szCs w:val="20"/>
      <w:lang w:eastAsia="ru-RU"/>
    </w:rPr>
  </w:style>
  <w:style w:type="paragraph" w:customStyle="1" w:styleId="af4">
    <w:name w:val="Таблицы (моноширинный)"/>
    <w:basedOn w:val="Normal"/>
    <w:next w:val="Normal"/>
    <w:uiPriority w:val="99"/>
    <w:rsid w:val="008C46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PlusNonformat">
    <w:name w:val="ConsPlusNonformat Знак"/>
    <w:link w:val="ConsPlusNonformat0"/>
    <w:uiPriority w:val="99"/>
    <w:locked/>
    <w:rsid w:val="008C4693"/>
    <w:rPr>
      <w:rFonts w:ascii="Courier New" w:hAnsi="Courier New"/>
      <w:lang w:val="ru-RU" w:eastAsia="ru-RU"/>
    </w:rPr>
  </w:style>
  <w:style w:type="paragraph" w:customStyle="1" w:styleId="ConsPlusNonformat0">
    <w:name w:val="ConsPlusNonformat"/>
    <w:link w:val="ConsPlusNonformat"/>
    <w:uiPriority w:val="99"/>
    <w:rsid w:val="008C4693"/>
    <w:pPr>
      <w:autoSpaceDE w:val="0"/>
      <w:autoSpaceDN w:val="0"/>
      <w:adjustRightInd w:val="0"/>
    </w:pPr>
    <w:rPr>
      <w:rFonts w:ascii="Courier New" w:eastAsia="Times New Roman" w:hAnsi="Courier New" w:cs="Courier New"/>
      <w:sz w:val="20"/>
      <w:szCs w:val="20"/>
    </w:rPr>
  </w:style>
  <w:style w:type="paragraph" w:customStyle="1" w:styleId="xl22">
    <w:name w:val="xl22"/>
    <w:basedOn w:val="Normal"/>
    <w:uiPriority w:val="99"/>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5">
    <w:name w:val="Знак Знак Знак Знак"/>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6">
    <w:name w:val="Знак Знак Знак"/>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7">
    <w:name w:val="Вв"/>
    <w:basedOn w:val="Normal"/>
    <w:uiPriority w:val="99"/>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8">
    <w:name w:val="Знак Знак Знак Знак2"/>
    <w:basedOn w:val="Normal"/>
    <w:uiPriority w:val="99"/>
    <w:rsid w:val="008C4693"/>
    <w:pPr>
      <w:spacing w:after="160" w:line="240" w:lineRule="exact"/>
      <w:jc w:val="both"/>
    </w:pPr>
    <w:rPr>
      <w:rFonts w:ascii="Verdana" w:eastAsia="Times New Roman" w:hAnsi="Verdana"/>
      <w:szCs w:val="20"/>
      <w:lang w:val="en-US"/>
    </w:rPr>
  </w:style>
  <w:style w:type="paragraph" w:customStyle="1" w:styleId="115">
    <w:name w:val="1 Знак1"/>
    <w:basedOn w:val="Normal"/>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Normal"/>
    <w:uiPriority w:val="99"/>
    <w:rsid w:val="008C4693"/>
    <w:pPr>
      <w:spacing w:after="120" w:line="240" w:lineRule="auto"/>
      <w:jc w:val="center"/>
    </w:pPr>
    <w:rPr>
      <w:rFonts w:ascii="Times New Roman" w:eastAsia="Times New Roman" w:hAnsi="Times New Roman"/>
      <w:b/>
      <w:bCs/>
      <w:sz w:val="28"/>
      <w:szCs w:val="20"/>
      <w:lang w:eastAsia="ru-RU"/>
    </w:rPr>
  </w:style>
  <w:style w:type="paragraph" w:customStyle="1" w:styleId="af8">
    <w:name w:val="Знак Знак Знак Знак Знак Знак Знак Знак Знак"/>
    <w:basedOn w:val="Normal"/>
    <w:uiPriority w:val="99"/>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Normal"/>
    <w:next w:val="Normal"/>
    <w:uiPriority w:val="99"/>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Heading1"/>
    <w:next w:val="Normal"/>
    <w:uiPriority w:val="99"/>
    <w:rsid w:val="008C4693"/>
    <w:pPr>
      <w:widowControl w:val="0"/>
      <w:suppressAutoHyphens/>
      <w:snapToGrid w:val="0"/>
      <w:spacing w:before="120" w:beforeAutospacing="0" w:after="60" w:afterAutospacing="0"/>
      <w:jc w:val="center"/>
      <w:outlineLvl w:val="9"/>
    </w:pPr>
    <w:rPr>
      <w:rFonts w:ascii="Times New Roman Bold" w:hAnsi="Times New Roman Bold"/>
      <w:kern w:val="0"/>
      <w:sz w:val="36"/>
      <w:lang w:val="en-US" w:eastAsia="en-US" w:bidi="he-IL"/>
    </w:rPr>
  </w:style>
  <w:style w:type="paragraph" w:customStyle="1" w:styleId="213">
    <w:name w:val="Основной текст 21"/>
    <w:basedOn w:val="Normal"/>
    <w:uiPriority w:val="99"/>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Normal"/>
    <w:uiPriority w:val="99"/>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Normal"/>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Normal"/>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9">
    <w:name w:val="Таблица"/>
    <w:basedOn w:val="Normal"/>
    <w:uiPriority w:val="99"/>
    <w:rsid w:val="008C4693"/>
    <w:pPr>
      <w:spacing w:after="0" w:line="240" w:lineRule="auto"/>
      <w:jc w:val="both"/>
    </w:pPr>
    <w:rPr>
      <w:rFonts w:ascii="Times New Roman" w:eastAsia="Times New Roman" w:hAnsi="Times New Roman"/>
      <w:sz w:val="26"/>
      <w:szCs w:val="20"/>
      <w:lang w:eastAsia="ru-RU"/>
    </w:rPr>
  </w:style>
  <w:style w:type="paragraph" w:customStyle="1" w:styleId="29">
    <w:name w:val="Обычный2"/>
    <w:uiPriority w:val="99"/>
    <w:rsid w:val="008C4693"/>
    <w:pPr>
      <w:widowControl w:val="0"/>
      <w:shd w:val="clear" w:color="auto" w:fill="FFFFFF"/>
      <w:snapToGrid w:val="0"/>
      <w:ind w:firstLine="709"/>
      <w:jc w:val="both"/>
    </w:pPr>
    <w:rPr>
      <w:rFonts w:ascii="Times New Roman" w:eastAsia="Times New Roman" w:hAnsi="Times New Roman"/>
      <w:szCs w:val="20"/>
    </w:rPr>
  </w:style>
  <w:style w:type="paragraph" w:customStyle="1" w:styleId="1c">
    <w:name w:val="Знак Знак Знак Знак1"/>
    <w:basedOn w:val="Normal"/>
    <w:uiPriority w:val="99"/>
    <w:rsid w:val="008C4693"/>
    <w:pPr>
      <w:spacing w:after="160" w:line="240" w:lineRule="exact"/>
      <w:jc w:val="both"/>
    </w:pPr>
    <w:rPr>
      <w:rFonts w:ascii="Verdana" w:eastAsia="Times New Roman" w:hAnsi="Verdana"/>
      <w:szCs w:val="20"/>
      <w:lang w:val="en-US"/>
    </w:rPr>
  </w:style>
  <w:style w:type="paragraph" w:customStyle="1" w:styleId="1d">
    <w:name w:val="Знак Знак Знак Знак Знак Знак Знак Знак Знак1"/>
    <w:basedOn w:val="Normal"/>
    <w:uiPriority w:val="99"/>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uiPriority w:val="99"/>
    <w:locked/>
    <w:rsid w:val="008C4693"/>
    <w:rPr>
      <w:rFonts w:ascii="Times New Roman" w:hAnsi="Times New Roman"/>
      <w:sz w:val="24"/>
    </w:rPr>
  </w:style>
  <w:style w:type="paragraph" w:customStyle="1" w:styleId="221">
    <w:name w:val="Основной текст 22"/>
    <w:basedOn w:val="Normal"/>
    <w:link w:val="220"/>
    <w:uiPriority w:val="99"/>
    <w:rsid w:val="008C4693"/>
    <w:pPr>
      <w:overflowPunct w:val="0"/>
      <w:autoSpaceDE w:val="0"/>
      <w:autoSpaceDN w:val="0"/>
      <w:adjustRightInd w:val="0"/>
      <w:spacing w:after="0" w:line="240" w:lineRule="auto"/>
    </w:pPr>
    <w:rPr>
      <w:rFonts w:ascii="Times New Roman" w:hAnsi="Times New Roman"/>
      <w:sz w:val="24"/>
      <w:szCs w:val="20"/>
      <w:lang w:eastAsia="ru-RU"/>
    </w:rPr>
  </w:style>
  <w:style w:type="paragraph" w:customStyle="1" w:styleId="2a">
    <w:name w:val="Заг2"/>
    <w:basedOn w:val="Heading1"/>
    <w:uiPriority w:val="99"/>
    <w:rsid w:val="008C4693"/>
    <w:pPr>
      <w:keepNext/>
      <w:spacing w:before="0" w:beforeAutospacing="0" w:after="60" w:afterAutospacing="0"/>
    </w:pPr>
    <w:rPr>
      <w:rFonts w:ascii="Times New Roman" w:hAnsi="Times New Roman"/>
      <w:kern w:val="2"/>
      <w:sz w:val="22"/>
      <w:lang w:eastAsia="ar-SA"/>
    </w:rPr>
  </w:style>
  <w:style w:type="character" w:customStyle="1" w:styleId="ListParagraphChar">
    <w:name w:val="List Paragraph Char"/>
    <w:link w:val="1e"/>
    <w:uiPriority w:val="99"/>
    <w:locked/>
    <w:rsid w:val="008C4693"/>
    <w:rPr>
      <w:rFonts w:ascii="Times New Roman" w:hAnsi="Times New Roman"/>
      <w:sz w:val="28"/>
    </w:rPr>
  </w:style>
  <w:style w:type="paragraph" w:customStyle="1" w:styleId="1e">
    <w:name w:val="Абзац списка1"/>
    <w:basedOn w:val="Normal"/>
    <w:link w:val="ListParagraphChar"/>
    <w:uiPriority w:val="99"/>
    <w:rsid w:val="008C4693"/>
    <w:pPr>
      <w:spacing w:after="0" w:line="240" w:lineRule="auto"/>
      <w:ind w:left="720" w:firstLine="720"/>
      <w:jc w:val="both"/>
    </w:pPr>
    <w:rPr>
      <w:rFonts w:ascii="Times New Roman" w:hAnsi="Times New Roman"/>
      <w:sz w:val="28"/>
      <w:szCs w:val="20"/>
      <w:lang w:eastAsia="ru-RU"/>
    </w:rPr>
  </w:style>
  <w:style w:type="paragraph" w:customStyle="1" w:styleId="consplusnonformat1">
    <w:name w:val="consplusnonformat"/>
    <w:basedOn w:val="Normal"/>
    <w:uiPriority w:val="99"/>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Normal"/>
    <w:uiPriority w:val="99"/>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Normal"/>
    <w:uiPriority w:val="99"/>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Normal"/>
    <w:uiPriority w:val="99"/>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Normal"/>
    <w:uiPriority w:val="99"/>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Normal"/>
    <w:uiPriority w:val="99"/>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Normal"/>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Normal"/>
    <w:uiPriority w:val="99"/>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Normal"/>
    <w:uiPriority w:val="99"/>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Normal"/>
    <w:uiPriority w:val="99"/>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Normal"/>
    <w:uiPriority w:val="99"/>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Normal"/>
    <w:uiPriority w:val="99"/>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Normal"/>
    <w:uiPriority w:val="99"/>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Normal"/>
    <w:uiPriority w:val="99"/>
    <w:rsid w:val="008C4693"/>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36">
    <w:name w:val="Обычный3"/>
    <w:uiPriority w:val="99"/>
    <w:rsid w:val="008C4693"/>
    <w:rPr>
      <w:rFonts w:ascii="Times New Roman" w:eastAsia="Times New Roman" w:hAnsi="Times New Roman"/>
      <w:sz w:val="24"/>
      <w:szCs w:val="20"/>
    </w:rPr>
  </w:style>
  <w:style w:type="paragraph" w:customStyle="1" w:styleId="Normal1">
    <w:name w:val="Normal1"/>
    <w:uiPriority w:val="99"/>
    <w:rsid w:val="008C4693"/>
    <w:pPr>
      <w:widowControl w:val="0"/>
      <w:snapToGrid w:val="0"/>
    </w:pPr>
    <w:rPr>
      <w:rFonts w:ascii="Times New Roman" w:eastAsia="Times New Roman" w:hAnsi="Times New Roman"/>
      <w:sz w:val="20"/>
      <w:szCs w:val="20"/>
    </w:rPr>
  </w:style>
  <w:style w:type="paragraph" w:customStyle="1" w:styleId="116">
    <w:name w:val="Знак1 Знак Знак Знак1"/>
    <w:basedOn w:val="Normal"/>
    <w:uiPriority w:val="99"/>
    <w:rsid w:val="008C4693"/>
    <w:pPr>
      <w:spacing w:after="160" w:line="240" w:lineRule="exact"/>
      <w:jc w:val="both"/>
    </w:pPr>
    <w:rPr>
      <w:rFonts w:ascii="Verdana" w:hAnsi="Verdana" w:cs="Verdana"/>
      <w:lang w:val="en-US"/>
    </w:rPr>
  </w:style>
  <w:style w:type="paragraph" w:customStyle="1" w:styleId="2b">
    <w:name w:val="Знак Знак Знак2 Знак"/>
    <w:basedOn w:val="Normal"/>
    <w:uiPriority w:val="99"/>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спецификация"/>
    <w:basedOn w:val="Normal"/>
    <w:uiPriority w:val="99"/>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Normal"/>
    <w:uiPriority w:val="99"/>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Normal"/>
    <w:uiPriority w:val="99"/>
    <w:rsid w:val="008C4693"/>
    <w:pPr>
      <w:spacing w:after="60" w:line="240" w:lineRule="auto"/>
      <w:jc w:val="both"/>
    </w:pPr>
    <w:rPr>
      <w:rFonts w:ascii="Times New Roman" w:eastAsia="Times New Roman" w:hAnsi="Times New Roman"/>
      <w:sz w:val="24"/>
      <w:szCs w:val="24"/>
      <w:lang w:eastAsia="ru-RU"/>
    </w:rPr>
  </w:style>
  <w:style w:type="paragraph" w:customStyle="1" w:styleId="afb">
    <w:name w:val="Íîðìàëüíûé"/>
    <w:uiPriority w:val="99"/>
    <w:semiHidden/>
    <w:rsid w:val="008C4693"/>
    <w:pPr>
      <w:jc w:val="both"/>
    </w:pPr>
    <w:rPr>
      <w:rFonts w:ascii="Courier" w:eastAsia="Times New Roman" w:hAnsi="Courier"/>
      <w:sz w:val="24"/>
      <w:szCs w:val="20"/>
      <w:lang w:val="en-GB"/>
    </w:rPr>
  </w:style>
  <w:style w:type="paragraph" w:customStyle="1" w:styleId="ConsNonformat">
    <w:name w:val="ConsNonformat"/>
    <w:uiPriority w:val="99"/>
    <w:rsid w:val="008C4693"/>
    <w:pPr>
      <w:widowControl w:val="0"/>
      <w:autoSpaceDE w:val="0"/>
      <w:autoSpaceDN w:val="0"/>
      <w:jc w:val="both"/>
    </w:pPr>
    <w:rPr>
      <w:rFonts w:ascii="Courier New" w:eastAsia="Times New Roman" w:hAnsi="Courier New" w:cs="Courier New"/>
      <w:sz w:val="20"/>
      <w:szCs w:val="20"/>
    </w:rPr>
  </w:style>
  <w:style w:type="paragraph" w:customStyle="1" w:styleId="Iauiue1">
    <w:name w:val="Iau?iue1"/>
    <w:uiPriority w:val="99"/>
    <w:rsid w:val="008C4693"/>
    <w:pPr>
      <w:jc w:val="both"/>
    </w:pPr>
    <w:rPr>
      <w:rFonts w:ascii="Times New Roman" w:eastAsia="Times New Roman" w:hAnsi="Times New Roman"/>
      <w:sz w:val="20"/>
      <w:szCs w:val="20"/>
    </w:rPr>
  </w:style>
  <w:style w:type="paragraph" w:customStyle="1" w:styleId="caaieiaie1">
    <w:name w:val="caaieiaie 1"/>
    <w:basedOn w:val="Iauiue"/>
    <w:next w:val="Iauiue"/>
    <w:uiPriority w:val="99"/>
    <w:rsid w:val="008C4693"/>
    <w:pPr>
      <w:keepNext/>
      <w:spacing w:before="240" w:after="60" w:line="360" w:lineRule="auto"/>
      <w:ind w:firstLine="397"/>
      <w:jc w:val="center"/>
    </w:pPr>
    <w:rPr>
      <w:b/>
      <w:kern w:val="28"/>
      <w:sz w:val="28"/>
      <w:lang w:val="ru-RU"/>
    </w:rPr>
  </w:style>
  <w:style w:type="paragraph" w:customStyle="1" w:styleId="afc">
    <w:name w:val="ПЗ инструкции"/>
    <w:basedOn w:val="Normal"/>
    <w:uiPriority w:val="99"/>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d">
    <w:name w:val="Указания"/>
    <w:basedOn w:val="afc"/>
    <w:uiPriority w:val="99"/>
    <w:rsid w:val="008C4693"/>
  </w:style>
  <w:style w:type="paragraph" w:customStyle="1" w:styleId="Iniiadieoaeno2">
    <w:name w:val="Iniia?die oaeno 2"/>
    <w:basedOn w:val="Iauiue"/>
    <w:uiPriority w:val="99"/>
    <w:rsid w:val="008C4693"/>
    <w:pPr>
      <w:widowControl w:val="0"/>
      <w:snapToGrid w:val="0"/>
      <w:spacing w:before="80" w:after="80"/>
      <w:jc w:val="both"/>
    </w:pPr>
    <w:rPr>
      <w:sz w:val="22"/>
      <w:lang w:val="ru-RU" w:eastAsia="en-US"/>
    </w:rPr>
  </w:style>
  <w:style w:type="paragraph" w:customStyle="1" w:styleId="norma">
    <w:name w:val="norma"/>
    <w:basedOn w:val="Iauiue"/>
    <w:uiPriority w:val="99"/>
    <w:rsid w:val="008C4693"/>
    <w:pPr>
      <w:widowControl w:val="0"/>
      <w:snapToGrid w:val="0"/>
      <w:spacing w:before="60" w:after="80"/>
      <w:ind w:left="851" w:hanging="851"/>
      <w:jc w:val="both"/>
    </w:pPr>
    <w:rPr>
      <w:rFonts w:ascii="Peterburg" w:hAnsi="Peterburg"/>
      <w:sz w:val="22"/>
      <w:lang w:val="ru-RU" w:eastAsia="en-US"/>
    </w:rPr>
  </w:style>
  <w:style w:type="paragraph" w:customStyle="1" w:styleId="afe">
    <w:name w:val="Îáû÷íûé"/>
    <w:uiPriority w:val="99"/>
    <w:rsid w:val="008C4693"/>
    <w:pPr>
      <w:jc w:val="both"/>
    </w:pPr>
    <w:rPr>
      <w:rFonts w:ascii="Times New Roman" w:eastAsia="Times New Roman" w:hAnsi="Times New Roman"/>
      <w:sz w:val="20"/>
      <w:szCs w:val="20"/>
      <w:lang w:val="en-US"/>
    </w:rPr>
  </w:style>
  <w:style w:type="paragraph" w:customStyle="1" w:styleId="14pt0">
    <w:name w:val="Стиль 14 pt по центру"/>
    <w:basedOn w:val="Normal"/>
    <w:uiPriority w:val="99"/>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Normal"/>
    <w:uiPriority w:val="99"/>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Normal"/>
    <w:uiPriority w:val="99"/>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Normal"/>
    <w:uiPriority w:val="99"/>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Normal"/>
    <w:uiPriority w:val="99"/>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Normal"/>
    <w:uiPriority w:val="99"/>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uiPriority w:val="99"/>
    <w:rsid w:val="008C4693"/>
    <w:pPr>
      <w:widowControl w:val="0"/>
      <w:snapToGrid w:val="0"/>
      <w:ind w:left="960"/>
      <w:jc w:val="both"/>
    </w:pPr>
    <w:rPr>
      <w:rFonts w:ascii="Arial" w:eastAsia="Times New Roman" w:hAnsi="Arial"/>
      <w:sz w:val="56"/>
      <w:szCs w:val="20"/>
      <w:lang w:val="en-US"/>
    </w:rPr>
  </w:style>
  <w:style w:type="paragraph" w:customStyle="1" w:styleId="FR4">
    <w:name w:val="FR4"/>
    <w:uiPriority w:val="99"/>
    <w:rsid w:val="008C4693"/>
    <w:pPr>
      <w:widowControl w:val="0"/>
      <w:snapToGrid w:val="0"/>
      <w:spacing w:before="520"/>
      <w:ind w:right="200"/>
      <w:jc w:val="center"/>
    </w:pPr>
    <w:rPr>
      <w:rFonts w:ascii="Arial" w:eastAsia="Times New Roman" w:hAnsi="Arial"/>
      <w:sz w:val="48"/>
      <w:szCs w:val="20"/>
    </w:rPr>
  </w:style>
  <w:style w:type="paragraph" w:customStyle="1" w:styleId="32">
    <w:name w:val="Раздел 3"/>
    <w:basedOn w:val="Normal"/>
    <w:uiPriority w:val="99"/>
    <w:semiHidden/>
    <w:rsid w:val="008C4693"/>
    <w:pPr>
      <w:numPr>
        <w:ilvl w:val="1"/>
        <w:numId w:val="23"/>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0">
    <w:name w:val="Условия контракта"/>
    <w:basedOn w:val="Normal"/>
    <w:uiPriority w:val="99"/>
    <w:semiHidden/>
    <w:rsid w:val="008C4693"/>
    <w:pPr>
      <w:numPr>
        <w:numId w:val="24"/>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Normal"/>
    <w:uiPriority w:val="99"/>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Normal"/>
    <w:uiPriority w:val="99"/>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4">
    <w:name w:val="заголовок 4"/>
    <w:basedOn w:val="Normal"/>
    <w:next w:val="Normal"/>
    <w:uiPriority w:val="99"/>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Normal"/>
    <w:uiPriority w:val="99"/>
    <w:rsid w:val="008C4693"/>
    <w:pPr>
      <w:widowControl w:val="0"/>
      <w:spacing w:after="0" w:line="240" w:lineRule="auto"/>
      <w:jc w:val="center"/>
    </w:pPr>
    <w:rPr>
      <w:rFonts w:ascii="Antiqua" w:eastAsia="Times New Roman" w:hAnsi="Antiqua"/>
      <w:sz w:val="24"/>
      <w:szCs w:val="20"/>
      <w:lang w:eastAsia="ru-RU"/>
    </w:rPr>
  </w:style>
  <w:style w:type="paragraph" w:customStyle="1" w:styleId="1f">
    <w:name w:val="заголовок 1"/>
    <w:basedOn w:val="Normal"/>
    <w:next w:val="Normal"/>
    <w:uiPriority w:val="99"/>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
    <w:name w:val="Введ"/>
    <w:basedOn w:val="Normal"/>
    <w:uiPriority w:val="99"/>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Normal"/>
    <w:uiPriority w:val="99"/>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Normal"/>
    <w:uiPriority w:val="99"/>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Normal"/>
    <w:uiPriority w:val="99"/>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Normal"/>
    <w:uiPriority w:val="99"/>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Normal"/>
    <w:uiPriority w:val="99"/>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Normal"/>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Normal"/>
    <w:uiPriority w:val="99"/>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Normal"/>
    <w:uiPriority w:val="99"/>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Normal"/>
    <w:uiPriority w:val="99"/>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Normal"/>
    <w:uiPriority w:val="99"/>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Normal"/>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Normal"/>
    <w:uiPriority w:val="99"/>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Normal"/>
    <w:uiPriority w:val="99"/>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Normal"/>
    <w:uiPriority w:val="99"/>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Normal"/>
    <w:uiPriority w:val="99"/>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Normal"/>
    <w:uiPriority w:val="99"/>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Normal"/>
    <w:uiPriority w:val="99"/>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Normal"/>
    <w:uiPriority w:val="99"/>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Normal"/>
    <w:uiPriority w:val="99"/>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Normal"/>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Normal"/>
    <w:uiPriority w:val="99"/>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Normal"/>
    <w:uiPriority w:val="99"/>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Normal"/>
    <w:uiPriority w:val="99"/>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Normal"/>
    <w:uiPriority w:val="99"/>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Normal"/>
    <w:uiPriority w:val="99"/>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Normal"/>
    <w:uiPriority w:val="99"/>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Normal"/>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Normal"/>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Normal"/>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Normal"/>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Normal"/>
    <w:uiPriority w:val="99"/>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Normal"/>
    <w:uiPriority w:val="99"/>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Normal"/>
    <w:uiPriority w:val="99"/>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Normal"/>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Normal"/>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Normal"/>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Normal"/>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Normal"/>
    <w:uiPriority w:val="99"/>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Normal"/>
    <w:uiPriority w:val="99"/>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Normal"/>
    <w:uiPriority w:val="99"/>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Normal"/>
    <w:uiPriority w:val="99"/>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Normal"/>
    <w:uiPriority w:val="99"/>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Normal"/>
    <w:uiPriority w:val="99"/>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Normal"/>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Normal"/>
    <w:uiPriority w:val="99"/>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Normal"/>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Normal"/>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Normal"/>
    <w:uiPriority w:val="99"/>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Normal"/>
    <w:uiPriority w:val="99"/>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Normal"/>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Normal"/>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Normal"/>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Normal"/>
    <w:uiPriority w:val="99"/>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Normal"/>
    <w:uiPriority w:val="99"/>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Normal"/>
    <w:uiPriority w:val="99"/>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Normal"/>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Normal"/>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Normal"/>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Normal"/>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Normal"/>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Normal"/>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Normal"/>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Normal"/>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Normal"/>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Normal"/>
    <w:uiPriority w:val="99"/>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Normal"/>
    <w:uiPriority w:val="99"/>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Normal"/>
    <w:uiPriority w:val="99"/>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Normal"/>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Normal"/>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Normal"/>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Normal"/>
    <w:uiPriority w:val="99"/>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Normal"/>
    <w:uiPriority w:val="99"/>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Normal"/>
    <w:uiPriority w:val="99"/>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Normal"/>
    <w:uiPriority w:val="99"/>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Normal"/>
    <w:uiPriority w:val="99"/>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Normal"/>
    <w:uiPriority w:val="99"/>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Normal"/>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Normal"/>
    <w:uiPriority w:val="99"/>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Normal"/>
    <w:uiPriority w:val="99"/>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Normal"/>
    <w:uiPriority w:val="99"/>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Normal"/>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szCs w:val="20"/>
    </w:rPr>
  </w:style>
  <w:style w:type="paragraph" w:customStyle="1" w:styleId="230">
    <w:name w:val="Основной текст 23"/>
    <w:basedOn w:val="Normal"/>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2c">
    <w:name w:val="заголовок 2"/>
    <w:basedOn w:val="Normal"/>
    <w:next w:val="Normal"/>
    <w:uiPriority w:val="99"/>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7">
    <w:name w:val="заголовок 3"/>
    <w:basedOn w:val="Normal"/>
    <w:next w:val="Normal"/>
    <w:uiPriority w:val="99"/>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
    <w:name w:val="заголовок 5"/>
    <w:basedOn w:val="Normal"/>
    <w:next w:val="Normal"/>
    <w:uiPriority w:val="99"/>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
    <w:name w:val="заголовок 6"/>
    <w:basedOn w:val="Normal"/>
    <w:next w:val="Normal"/>
    <w:uiPriority w:val="99"/>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
    <w:name w:val="заголовок 7"/>
    <w:basedOn w:val="Normal"/>
    <w:next w:val="Normal"/>
    <w:uiPriority w:val="99"/>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0">
    <w:name w:val="спецификация1"/>
    <w:basedOn w:val="Normal"/>
    <w:uiPriority w:val="99"/>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Normal"/>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uiPriority w:val="99"/>
    <w:rsid w:val="008C4693"/>
    <w:pPr>
      <w:jc w:val="both"/>
    </w:pPr>
    <w:rPr>
      <w:rFonts w:ascii="Arial" w:eastAsia="Times New Roman" w:hAnsi="Arial"/>
      <w:sz w:val="28"/>
      <w:szCs w:val="20"/>
    </w:rPr>
  </w:style>
  <w:style w:type="paragraph" w:customStyle="1" w:styleId="xl32">
    <w:name w:val="xl32"/>
    <w:basedOn w:val="Normal"/>
    <w:uiPriority w:val="99"/>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5">
    <w:name w:val="xl25"/>
    <w:basedOn w:val="Normal"/>
    <w:uiPriority w:val="99"/>
    <w:rsid w:val="008C4693"/>
    <w:pPr>
      <w:pBdr>
        <w:left w:val="single" w:sz="4" w:space="0" w:color="auto"/>
        <w:bottom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aff0">
    <w:name w:val="Знак Знак Знак Знак Знак Знак Знак Знак Знак Знак"/>
    <w:basedOn w:val="Normal"/>
    <w:uiPriority w:val="99"/>
    <w:rsid w:val="008C4693"/>
    <w:pPr>
      <w:spacing w:after="160" w:line="240" w:lineRule="exact"/>
      <w:jc w:val="both"/>
    </w:pPr>
    <w:rPr>
      <w:rFonts w:ascii="Verdana" w:eastAsia="Times New Roman" w:hAnsi="Verdana"/>
      <w:szCs w:val="20"/>
      <w:lang w:val="en-US"/>
    </w:rPr>
  </w:style>
  <w:style w:type="paragraph" w:customStyle="1" w:styleId="38">
    <w:name w:val="Стиль3 Знак Знак"/>
    <w:basedOn w:val="BodyTextIndent2"/>
    <w:uiPriority w:val="99"/>
    <w:rsid w:val="008C4693"/>
    <w:pPr>
      <w:widowControl w:val="0"/>
      <w:tabs>
        <w:tab w:val="num" w:pos="227"/>
      </w:tabs>
      <w:adjustRightInd w:val="0"/>
      <w:spacing w:after="0" w:line="240" w:lineRule="auto"/>
    </w:pPr>
  </w:style>
  <w:style w:type="paragraph" w:customStyle="1" w:styleId="311">
    <w:name w:val="Основной текст 31"/>
    <w:basedOn w:val="Normal"/>
    <w:uiPriority w:val="99"/>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uiPriority w:val="99"/>
    <w:rsid w:val="008C4693"/>
    <w:pPr>
      <w:autoSpaceDE w:val="0"/>
      <w:autoSpaceDN w:val="0"/>
      <w:adjustRightInd w:val="0"/>
      <w:jc w:val="both"/>
    </w:pPr>
    <w:rPr>
      <w:rFonts w:ascii="MS Sans Serif" w:eastAsia="Times New Roman" w:hAnsi="MS Sans Serif"/>
      <w:sz w:val="20"/>
      <w:szCs w:val="24"/>
    </w:rPr>
  </w:style>
  <w:style w:type="paragraph" w:customStyle="1" w:styleId="CharChar11">
    <w:name w:val="Char Char1 Знак Знак Знак1 Знак"/>
    <w:basedOn w:val="Normal"/>
    <w:uiPriority w:val="99"/>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Normal"/>
    <w:uiPriority w:val="99"/>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Normal"/>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d">
    <w:name w:val="Абзац списка2"/>
    <w:basedOn w:val="Normal"/>
    <w:uiPriority w:val="99"/>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uiPriority w:val="99"/>
    <w:rsid w:val="008C4693"/>
    <w:pPr>
      <w:spacing w:after="200" w:line="276" w:lineRule="auto"/>
    </w:pPr>
    <w:rPr>
      <w:rFonts w:eastAsia="Times New Roman"/>
    </w:rPr>
  </w:style>
  <w:style w:type="paragraph" w:customStyle="1" w:styleId="a">
    <w:name w:val="маркированный"/>
    <w:basedOn w:val="Normal"/>
    <w:uiPriority w:val="99"/>
    <w:rsid w:val="008C4693"/>
    <w:pPr>
      <w:numPr>
        <w:numId w:val="25"/>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1">
    <w:name w:val="Сноска_"/>
    <w:link w:val="aff2"/>
    <w:uiPriority w:val="99"/>
    <w:locked/>
    <w:rsid w:val="008C4693"/>
    <w:rPr>
      <w:rFonts w:ascii="Times New Roman" w:hAnsi="Times New Roman"/>
      <w:b/>
      <w:sz w:val="18"/>
      <w:shd w:val="clear" w:color="auto" w:fill="FFFFFF"/>
    </w:rPr>
  </w:style>
  <w:style w:type="paragraph" w:customStyle="1" w:styleId="aff2">
    <w:name w:val="Сноска"/>
    <w:basedOn w:val="Normal"/>
    <w:link w:val="aff1"/>
    <w:uiPriority w:val="99"/>
    <w:rsid w:val="008C4693"/>
    <w:pPr>
      <w:widowControl w:val="0"/>
      <w:shd w:val="clear" w:color="auto" w:fill="FFFFFF"/>
      <w:spacing w:after="0" w:line="226" w:lineRule="exact"/>
      <w:ind w:firstLine="720"/>
      <w:jc w:val="both"/>
    </w:pPr>
    <w:rPr>
      <w:rFonts w:ascii="Times New Roman" w:hAnsi="Times New Roman"/>
      <w:b/>
      <w:sz w:val="18"/>
      <w:szCs w:val="20"/>
      <w:lang w:eastAsia="ru-RU"/>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3">
    <w:name w:val="Часть"/>
    <w:basedOn w:val="Normal"/>
    <w:uiPriority w:val="99"/>
    <w:semiHidden/>
    <w:rsid w:val="008C4693"/>
    <w:pPr>
      <w:spacing w:after="60" w:line="240" w:lineRule="auto"/>
      <w:jc w:val="center"/>
    </w:pPr>
    <w:rPr>
      <w:rFonts w:ascii="Arial" w:eastAsia="Times New Roman" w:hAnsi="Arial"/>
      <w:b/>
      <w:caps/>
      <w:sz w:val="32"/>
      <w:szCs w:val="20"/>
      <w:lang w:eastAsia="ru-RU"/>
    </w:rPr>
  </w:style>
  <w:style w:type="paragraph" w:styleId="BodyText2">
    <w:name w:val="Body Text 2"/>
    <w:basedOn w:val="Normal"/>
    <w:link w:val="BodyText2Char"/>
    <w:uiPriority w:val="99"/>
    <w:rsid w:val="008C4693"/>
    <w:pPr>
      <w:spacing w:after="120" w:line="480" w:lineRule="auto"/>
    </w:pPr>
    <w:rPr>
      <w:rFonts w:ascii="Times New Roman" w:hAnsi="Times New Roman"/>
      <w:sz w:val="24"/>
      <w:szCs w:val="20"/>
      <w:lang w:eastAsia="ru-RU"/>
    </w:rPr>
  </w:style>
  <w:style w:type="character" w:customStyle="1" w:styleId="BodyText2Char">
    <w:name w:val="Body Text 2 Char"/>
    <w:basedOn w:val="DefaultParagraphFont"/>
    <w:link w:val="BodyText2"/>
    <w:uiPriority w:val="99"/>
    <w:locked/>
    <w:rsid w:val="008C4693"/>
    <w:rPr>
      <w:rFonts w:cs="Times New Roman"/>
      <w:sz w:val="24"/>
      <w:lang w:val="ru-RU" w:eastAsia="ru-RU"/>
    </w:rPr>
  </w:style>
  <w:style w:type="character" w:customStyle="1" w:styleId="215">
    <w:name w:val="Основной текст 2 Знак1"/>
    <w:uiPriority w:val="99"/>
    <w:semiHidden/>
    <w:rsid w:val="008C4693"/>
    <w:rPr>
      <w:sz w:val="22"/>
      <w:lang w:eastAsia="en-US"/>
    </w:rPr>
  </w:style>
  <w:style w:type="paragraph" w:customStyle="1" w:styleId="Instruction">
    <w:name w:val="Instruction"/>
    <w:basedOn w:val="BodyText2"/>
    <w:uiPriority w:val="99"/>
    <w:semiHidden/>
    <w:rsid w:val="008C4693"/>
    <w:pPr>
      <w:tabs>
        <w:tab w:val="num" w:pos="360"/>
      </w:tabs>
      <w:spacing w:before="180" w:after="60" w:line="240" w:lineRule="auto"/>
      <w:ind w:left="360" w:hanging="360"/>
      <w:jc w:val="both"/>
    </w:pPr>
    <w:rPr>
      <w:b/>
    </w:rPr>
  </w:style>
  <w:style w:type="paragraph" w:customStyle="1" w:styleId="aff4">
    <w:name w:val="Тендерные данные"/>
    <w:basedOn w:val="Normal"/>
    <w:uiPriority w:val="99"/>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5">
    <w:name w:val="Подраздел"/>
    <w:basedOn w:val="Normal"/>
    <w:uiPriority w:val="99"/>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Heading3"/>
    <w:next w:val="Normal"/>
    <w:uiPriority w:val="99"/>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Heading1"/>
    <w:uiPriority w:val="99"/>
    <w:rsid w:val="008C4693"/>
    <w:pPr>
      <w:keepNext/>
      <w:keepLines/>
      <w:widowControl w:val="0"/>
      <w:suppressLineNumbers/>
      <w:suppressAutoHyphens/>
      <w:spacing w:before="240" w:beforeAutospacing="0" w:after="60" w:afterAutospacing="0"/>
      <w:jc w:val="center"/>
    </w:pPr>
    <w:rPr>
      <w:rFonts w:ascii="Times New Roman" w:hAnsi="Times New Roman"/>
      <w:caps/>
      <w:kern w:val="28"/>
      <w:sz w:val="36"/>
      <w:szCs w:val="28"/>
    </w:rPr>
  </w:style>
  <w:style w:type="paragraph" w:customStyle="1" w:styleId="aff6">
    <w:name w:val="Таблица заголовок"/>
    <w:basedOn w:val="Normal"/>
    <w:uiPriority w:val="99"/>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7">
    <w:name w:val="текст таблицы"/>
    <w:basedOn w:val="Normal"/>
    <w:uiPriority w:val="99"/>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8">
    <w:name w:val="Пункт Знак"/>
    <w:basedOn w:val="Normal"/>
    <w:uiPriority w:val="99"/>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9">
    <w:name w:val="a"/>
    <w:basedOn w:val="Normal"/>
    <w:uiPriority w:val="99"/>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a">
    <w:name w:val="Словарная статья"/>
    <w:basedOn w:val="Normal"/>
    <w:next w:val="Normal"/>
    <w:uiPriority w:val="99"/>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b">
    <w:name w:val="Комментарий пользователя"/>
    <w:basedOn w:val="Normal"/>
    <w:next w:val="Normal"/>
    <w:uiPriority w:val="99"/>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c">
    <w:name w:val="Подподпункт"/>
    <w:basedOn w:val="Normal"/>
    <w:uiPriority w:val="99"/>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d">
    <w:name w:val="Мой"/>
    <w:basedOn w:val="Normal"/>
    <w:uiPriority w:val="99"/>
    <w:rsid w:val="008C4693"/>
    <w:pPr>
      <w:spacing w:after="0" w:line="240" w:lineRule="auto"/>
    </w:pPr>
    <w:rPr>
      <w:rFonts w:ascii="Times New Roman" w:eastAsia="Times New Roman" w:hAnsi="Times New Roman"/>
      <w:sz w:val="28"/>
      <w:szCs w:val="20"/>
      <w:lang w:eastAsia="ru-RU"/>
    </w:rPr>
  </w:style>
  <w:style w:type="paragraph" w:customStyle="1" w:styleId="1f1">
    <w:name w:val="З1"/>
    <w:basedOn w:val="Heading1"/>
    <w:next w:val="Normal"/>
    <w:autoRedefine/>
    <w:uiPriority w:val="99"/>
    <w:rsid w:val="008C4693"/>
    <w:pPr>
      <w:keepNext/>
      <w:keepLines/>
      <w:widowControl w:val="0"/>
      <w:suppressLineNumbers/>
      <w:suppressAutoHyphens/>
      <w:spacing w:before="0" w:beforeAutospacing="0" w:after="0" w:afterAutospacing="0"/>
      <w:jc w:val="center"/>
    </w:pPr>
    <w:rPr>
      <w:rFonts w:ascii="Times New Roman" w:hAnsi="Times New Roman"/>
      <w:kern w:val="28"/>
      <w:sz w:val="24"/>
      <w:szCs w:val="24"/>
    </w:rPr>
  </w:style>
  <w:style w:type="paragraph" w:customStyle="1" w:styleId="2e">
    <w:name w:val="З2"/>
    <w:basedOn w:val="Heading2"/>
    <w:next w:val="Normal"/>
    <w:autoRedefine/>
    <w:uiPriority w:val="99"/>
    <w:rsid w:val="008C4693"/>
    <w:pPr>
      <w:keepNext/>
      <w:spacing w:before="0" w:beforeAutospacing="0" w:after="0" w:afterAutospacing="0" w:line="360" w:lineRule="auto"/>
      <w:jc w:val="center"/>
    </w:pPr>
    <w:rPr>
      <w:rFonts w:ascii="Times New Roman" w:hAnsi="Times New Roman"/>
      <w:caps/>
      <w:sz w:val="28"/>
      <w:szCs w:val="28"/>
    </w:rPr>
  </w:style>
  <w:style w:type="paragraph" w:customStyle="1" w:styleId="39">
    <w:name w:val="З3"/>
    <w:basedOn w:val="Heading3"/>
    <w:autoRedefine/>
    <w:uiPriority w:val="99"/>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5">
    <w:name w:val="З4"/>
    <w:basedOn w:val="Heading4"/>
    <w:next w:val="Normal"/>
    <w:autoRedefine/>
    <w:uiPriority w:val="99"/>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Normal"/>
    <w:uiPriority w:val="99"/>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Normal"/>
    <w:uiPriority w:val="99"/>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e">
    <w:name w:val="Прилож"/>
    <w:basedOn w:val="39"/>
    <w:next w:val="Normal"/>
    <w:uiPriority w:val="99"/>
    <w:rsid w:val="008C4693"/>
    <w:pPr>
      <w:jc w:val="right"/>
    </w:pPr>
    <w:rPr>
      <w:b/>
      <w:bCs/>
      <w:sz w:val="24"/>
      <w:szCs w:val="24"/>
    </w:rPr>
  </w:style>
  <w:style w:type="paragraph" w:customStyle="1" w:styleId="3a">
    <w:name w:val="3"/>
    <w:basedOn w:val="Normal"/>
    <w:uiPriority w:val="99"/>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Normal"/>
    <w:uiPriority w:val="99"/>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Normal"/>
    <w:uiPriority w:val="99"/>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Normal"/>
    <w:uiPriority w:val="99"/>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
    <w:name w:val="A_рабочий"/>
    <w:basedOn w:val="Normal"/>
    <w:uiPriority w:val="99"/>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
    <w:uiPriority w:val="99"/>
    <w:rsid w:val="008C4693"/>
    <w:pPr>
      <w:spacing w:line="288" w:lineRule="auto"/>
    </w:pPr>
    <w:rPr>
      <w:szCs w:val="20"/>
    </w:rPr>
  </w:style>
  <w:style w:type="paragraph" w:customStyle="1" w:styleId="2220">
    <w:name w:val="222"/>
    <w:basedOn w:val="Normal"/>
    <w:uiPriority w:val="99"/>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Normal"/>
    <w:next w:val="Normal"/>
    <w:uiPriority w:val="99"/>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Normal"/>
    <w:next w:val="Normal"/>
    <w:uiPriority w:val="99"/>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Normal"/>
    <w:next w:val="Normal"/>
    <w:uiPriority w:val="99"/>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uiPriority w:val="99"/>
    <w:rsid w:val="008C4693"/>
    <w:pPr>
      <w:autoSpaceDE w:val="0"/>
      <w:autoSpaceDN w:val="0"/>
      <w:adjustRightInd w:val="0"/>
    </w:pPr>
    <w:rPr>
      <w:rFonts w:ascii="Arial" w:eastAsia="Times New Roman" w:hAnsi="Arial" w:cs="Arial"/>
      <w:sz w:val="20"/>
      <w:szCs w:val="20"/>
    </w:rPr>
  </w:style>
  <w:style w:type="paragraph" w:customStyle="1" w:styleId="1f2">
    <w:name w:val="текст1"/>
    <w:uiPriority w:val="99"/>
    <w:rsid w:val="008C4693"/>
    <w:pPr>
      <w:autoSpaceDE w:val="0"/>
      <w:autoSpaceDN w:val="0"/>
      <w:adjustRightInd w:val="0"/>
      <w:ind w:firstLine="397"/>
      <w:jc w:val="both"/>
    </w:pPr>
    <w:rPr>
      <w:rFonts w:ascii="SchoolBookC" w:eastAsia="Times New Roman" w:hAnsi="SchoolBookC"/>
      <w:sz w:val="24"/>
      <w:szCs w:val="20"/>
    </w:rPr>
  </w:style>
  <w:style w:type="paragraph" w:customStyle="1" w:styleId="afff0">
    <w:name w:val="втяжка"/>
    <w:basedOn w:val="1f2"/>
    <w:next w:val="1f2"/>
    <w:uiPriority w:val="99"/>
    <w:rsid w:val="008C4693"/>
    <w:pPr>
      <w:tabs>
        <w:tab w:val="left" w:pos="567"/>
      </w:tabs>
      <w:spacing w:before="57"/>
      <w:ind w:left="567" w:hanging="567"/>
    </w:pPr>
  </w:style>
  <w:style w:type="paragraph" w:customStyle="1" w:styleId="1f3">
    <w:name w:val="втяжка1"/>
    <w:basedOn w:val="afff0"/>
    <w:next w:val="afff0"/>
    <w:uiPriority w:val="99"/>
    <w:rsid w:val="008C4693"/>
    <w:pPr>
      <w:tabs>
        <w:tab w:val="clear" w:pos="567"/>
        <w:tab w:val="left" w:pos="1134"/>
      </w:tabs>
      <w:ind w:left="1134"/>
    </w:pPr>
  </w:style>
  <w:style w:type="paragraph" w:customStyle="1" w:styleId="-3">
    <w:name w:val="текст-табл"/>
    <w:basedOn w:val="Normal"/>
    <w:next w:val="Normal"/>
    <w:uiPriority w:val="99"/>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1">
    <w:name w:val="текст"/>
    <w:uiPriority w:val="99"/>
    <w:rsid w:val="008C4693"/>
    <w:pPr>
      <w:autoSpaceDE w:val="0"/>
      <w:autoSpaceDN w:val="0"/>
      <w:adjustRightInd w:val="0"/>
      <w:jc w:val="both"/>
    </w:pPr>
    <w:rPr>
      <w:rFonts w:ascii="SchoolBookC" w:eastAsia="Times New Roman" w:hAnsi="SchoolBookC"/>
      <w:color w:val="000000"/>
      <w:sz w:val="24"/>
      <w:szCs w:val="20"/>
    </w:rPr>
  </w:style>
  <w:style w:type="paragraph" w:customStyle="1" w:styleId="afff2">
    <w:name w:val="заг_центр"/>
    <w:basedOn w:val="-3"/>
    <w:uiPriority w:val="99"/>
    <w:rsid w:val="008C4693"/>
    <w:pPr>
      <w:jc w:val="center"/>
    </w:pPr>
    <w:rPr>
      <w:rFonts w:ascii="AvantGardeGothicC" w:hAnsi="AvantGardeGothicC"/>
    </w:rPr>
  </w:style>
  <w:style w:type="paragraph" w:customStyle="1" w:styleId="fr10">
    <w:name w:val="fr1"/>
    <w:basedOn w:val="Normal"/>
    <w:uiPriority w:val="99"/>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
    <w:name w:val="9"/>
    <w:basedOn w:val="Normal"/>
    <w:uiPriority w:val="99"/>
    <w:rsid w:val="008C4693"/>
    <w:pPr>
      <w:spacing w:after="0" w:line="240" w:lineRule="auto"/>
      <w:jc w:val="center"/>
    </w:pPr>
    <w:rPr>
      <w:rFonts w:ascii="Times New Roman" w:hAnsi="Times New Roman"/>
      <w:b/>
      <w:bCs/>
      <w:sz w:val="16"/>
      <w:szCs w:val="16"/>
      <w:lang w:eastAsia="ru-RU"/>
    </w:rPr>
  </w:style>
  <w:style w:type="paragraph" w:customStyle="1" w:styleId="afff3">
    <w:name w:val="Стиль начало"/>
    <w:basedOn w:val="Normal"/>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Normal"/>
    <w:uiPriority w:val="99"/>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
    <w:name w:val="Стиль 2 Знак"/>
    <w:link w:val="2f0"/>
    <w:uiPriority w:val="99"/>
    <w:locked/>
    <w:rsid w:val="008C4693"/>
    <w:rPr>
      <w:rFonts w:ascii="Times New Roman" w:hAnsi="Times New Roman"/>
      <w:b/>
      <w:kern w:val="32"/>
      <w:sz w:val="24"/>
    </w:rPr>
  </w:style>
  <w:style w:type="paragraph" w:customStyle="1" w:styleId="2f0">
    <w:name w:val="Стиль 2"/>
    <w:basedOn w:val="Normal"/>
    <w:link w:val="2f"/>
    <w:uiPriority w:val="99"/>
    <w:rsid w:val="008C4693"/>
    <w:pPr>
      <w:tabs>
        <w:tab w:val="left" w:pos="1260"/>
      </w:tabs>
      <w:spacing w:after="0" w:line="240" w:lineRule="auto"/>
      <w:ind w:firstLine="720"/>
      <w:jc w:val="both"/>
    </w:pPr>
    <w:rPr>
      <w:rFonts w:ascii="Times New Roman" w:hAnsi="Times New Roman"/>
      <w:b/>
      <w:kern w:val="32"/>
      <w:sz w:val="24"/>
      <w:szCs w:val="20"/>
      <w:lang w:eastAsia="ru-RU"/>
    </w:rPr>
  </w:style>
  <w:style w:type="character" w:customStyle="1" w:styleId="afff4">
    <w:name w:val="Основной текст_"/>
    <w:link w:val="1f4"/>
    <w:uiPriority w:val="99"/>
    <w:locked/>
    <w:rsid w:val="008C4693"/>
    <w:rPr>
      <w:rFonts w:ascii="Times New Roman" w:hAnsi="Times New Roman"/>
      <w:sz w:val="24"/>
    </w:rPr>
  </w:style>
  <w:style w:type="paragraph" w:customStyle="1" w:styleId="1f4">
    <w:name w:val="Основной текст1"/>
    <w:basedOn w:val="Normal"/>
    <w:link w:val="afff4"/>
    <w:uiPriority w:val="99"/>
    <w:rsid w:val="008C4693"/>
    <w:pPr>
      <w:widowControl w:val="0"/>
      <w:snapToGrid w:val="0"/>
      <w:spacing w:after="0" w:line="240" w:lineRule="auto"/>
      <w:jc w:val="both"/>
    </w:pPr>
    <w:rPr>
      <w:rFonts w:ascii="Times New Roman" w:hAnsi="Times New Roman"/>
      <w:sz w:val="24"/>
      <w:szCs w:val="20"/>
      <w:lang w:eastAsia="ru-RU"/>
    </w:rPr>
  </w:style>
  <w:style w:type="paragraph" w:customStyle="1" w:styleId="afff5">
    <w:name w:val="Текст документа"/>
    <w:basedOn w:val="Normal"/>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6">
    <w:name w:val="АД_Основной текст Знак"/>
    <w:link w:val="afff7"/>
    <w:uiPriority w:val="99"/>
    <w:locked/>
    <w:rsid w:val="008C4693"/>
    <w:rPr>
      <w:rFonts w:ascii="Times New Roman" w:hAnsi="Times New Roman"/>
      <w:sz w:val="24"/>
    </w:rPr>
  </w:style>
  <w:style w:type="paragraph" w:customStyle="1" w:styleId="afff7">
    <w:name w:val="АД_Основной текст"/>
    <w:basedOn w:val="Normal"/>
    <w:link w:val="afff6"/>
    <w:uiPriority w:val="99"/>
    <w:rsid w:val="008C4693"/>
    <w:pPr>
      <w:spacing w:after="0" w:line="240" w:lineRule="auto"/>
      <w:ind w:firstLine="567"/>
      <w:jc w:val="both"/>
    </w:pPr>
    <w:rPr>
      <w:rFonts w:ascii="Times New Roman" w:hAnsi="Times New Roman"/>
      <w:sz w:val="24"/>
      <w:szCs w:val="20"/>
      <w:lang w:eastAsia="ru-RU"/>
    </w:rPr>
  </w:style>
  <w:style w:type="paragraph" w:customStyle="1" w:styleId="WW-21">
    <w:name w:val="WW-Основной текст с отступом 2"/>
    <w:basedOn w:val="Normal"/>
    <w:uiPriority w:val="99"/>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uiPriority w:val="99"/>
    <w:rsid w:val="008C4693"/>
    <w:pPr>
      <w:autoSpaceDE w:val="0"/>
      <w:autoSpaceDN w:val="0"/>
      <w:adjustRightInd w:val="0"/>
    </w:pPr>
    <w:rPr>
      <w:rFonts w:ascii="Arial" w:eastAsia="Times New Roman" w:hAnsi="Arial" w:cs="Arial"/>
      <w:b/>
      <w:bCs/>
    </w:rPr>
  </w:style>
  <w:style w:type="paragraph" w:customStyle="1" w:styleId="Style4">
    <w:name w:val="Style4"/>
    <w:basedOn w:val="Normal"/>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Normal"/>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Normal"/>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rsid w:val="008C4693"/>
    <w:pPr>
      <w:widowControl w:val="0"/>
      <w:suppressAutoHyphens/>
      <w:autoSpaceDN w:val="0"/>
    </w:pPr>
    <w:rPr>
      <w:rFonts w:ascii="Times New Roman" w:hAnsi="Times New Roman" w:cs="Tahoma"/>
      <w:kern w:val="3"/>
      <w:sz w:val="24"/>
      <w:szCs w:val="24"/>
    </w:rPr>
  </w:style>
  <w:style w:type="paragraph" w:customStyle="1" w:styleId="1f5">
    <w:name w:val="Рецензия1"/>
    <w:uiPriority w:val="99"/>
    <w:rsid w:val="008C4693"/>
    <w:rPr>
      <w:rFonts w:ascii="Times New Roman" w:eastAsia="Times New Roman" w:hAnsi="Times New Roman"/>
      <w:sz w:val="24"/>
      <w:szCs w:val="24"/>
    </w:rPr>
  </w:style>
  <w:style w:type="paragraph" w:customStyle="1" w:styleId="13pt">
    <w:name w:val="Стиль Абзац + 13 pt Знак"/>
    <w:basedOn w:val="Normal"/>
    <w:autoRedefine/>
    <w:uiPriority w:val="99"/>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6">
    <w:name w:val="Дос Заголовок 1"/>
    <w:basedOn w:val="Normal"/>
    <w:autoRedefine/>
    <w:uiPriority w:val="99"/>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Normal"/>
    <w:uiPriority w:val="99"/>
    <w:rsid w:val="008C4693"/>
    <w:pPr>
      <w:keepLines/>
      <w:numPr>
        <w:numId w:val="26"/>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uiPriority w:val="99"/>
    <w:locked/>
    <w:rsid w:val="008C4693"/>
    <w:rPr>
      <w:rFonts w:ascii="Times New Roman" w:hAnsi="Times New Roman"/>
    </w:rPr>
  </w:style>
  <w:style w:type="paragraph" w:customStyle="1" w:styleId="TableText0">
    <w:name w:val="TableText"/>
    <w:basedOn w:val="Normal"/>
    <w:link w:val="TableText"/>
    <w:uiPriority w:val="99"/>
    <w:rsid w:val="008C4693"/>
    <w:pPr>
      <w:keepLines/>
      <w:snapToGrid w:val="0"/>
      <w:spacing w:before="40" w:after="40" w:line="288" w:lineRule="auto"/>
    </w:pPr>
    <w:rPr>
      <w:rFonts w:ascii="Times New Roman" w:hAnsi="Times New Roman"/>
      <w:sz w:val="20"/>
      <w:szCs w:val="20"/>
      <w:lang w:eastAsia="ru-RU"/>
    </w:rPr>
  </w:style>
  <w:style w:type="paragraph" w:customStyle="1" w:styleId="afff8">
    <w:name w:val="обычн БО"/>
    <w:basedOn w:val="Normal"/>
    <w:uiPriority w:val="99"/>
    <w:rsid w:val="008C4693"/>
    <w:pPr>
      <w:widowControl w:val="0"/>
      <w:spacing w:after="0" w:line="240" w:lineRule="auto"/>
      <w:jc w:val="both"/>
    </w:pPr>
    <w:rPr>
      <w:rFonts w:ascii="Arial" w:eastAsia="Times New Roman" w:hAnsi="Arial"/>
      <w:sz w:val="24"/>
      <w:szCs w:val="20"/>
      <w:lang w:eastAsia="ru-RU"/>
    </w:rPr>
  </w:style>
  <w:style w:type="character" w:customStyle="1" w:styleId="2f1">
    <w:name w:val="Основной текст (2)_"/>
    <w:link w:val="217"/>
    <w:uiPriority w:val="99"/>
    <w:locked/>
    <w:rsid w:val="008C4693"/>
    <w:rPr>
      <w:b/>
      <w:shd w:val="clear" w:color="auto" w:fill="FFFFFF"/>
    </w:rPr>
  </w:style>
  <w:style w:type="paragraph" w:customStyle="1" w:styleId="217">
    <w:name w:val="Основной текст (2)1"/>
    <w:basedOn w:val="Normal"/>
    <w:link w:val="2f1"/>
    <w:uiPriority w:val="99"/>
    <w:rsid w:val="008C4693"/>
    <w:pPr>
      <w:shd w:val="clear" w:color="auto" w:fill="FFFFFF"/>
      <w:spacing w:after="60" w:line="240" w:lineRule="atLeast"/>
    </w:pPr>
    <w:rPr>
      <w:b/>
      <w:sz w:val="20"/>
      <w:szCs w:val="20"/>
      <w:lang w:eastAsia="ru-RU"/>
    </w:rPr>
  </w:style>
  <w:style w:type="character" w:customStyle="1" w:styleId="90">
    <w:name w:val="Основной текст (9)_"/>
    <w:link w:val="91"/>
    <w:uiPriority w:val="99"/>
    <w:locked/>
    <w:rsid w:val="008C4693"/>
    <w:rPr>
      <w:rFonts w:ascii="Arial" w:hAnsi="Arial"/>
      <w:sz w:val="19"/>
      <w:shd w:val="clear" w:color="auto" w:fill="FFFFFF"/>
    </w:rPr>
  </w:style>
  <w:style w:type="paragraph" w:customStyle="1" w:styleId="91">
    <w:name w:val="Основной текст (9)"/>
    <w:basedOn w:val="Normal"/>
    <w:link w:val="90"/>
    <w:uiPriority w:val="99"/>
    <w:rsid w:val="008C4693"/>
    <w:pPr>
      <w:shd w:val="clear" w:color="auto" w:fill="FFFFFF"/>
      <w:spacing w:after="0" w:line="270" w:lineRule="exact"/>
      <w:jc w:val="both"/>
    </w:pPr>
    <w:rPr>
      <w:rFonts w:ascii="Arial" w:hAnsi="Arial"/>
      <w:sz w:val="19"/>
      <w:szCs w:val="20"/>
      <w:lang w:eastAsia="ru-RU"/>
    </w:rPr>
  </w:style>
  <w:style w:type="character" w:customStyle="1" w:styleId="46">
    <w:name w:val="Основной текст (4)_"/>
    <w:link w:val="47"/>
    <w:uiPriority w:val="99"/>
    <w:locked/>
    <w:rsid w:val="008C4693"/>
    <w:rPr>
      <w:b/>
      <w:sz w:val="26"/>
      <w:shd w:val="clear" w:color="auto" w:fill="FFFFFF"/>
    </w:rPr>
  </w:style>
  <w:style w:type="paragraph" w:customStyle="1" w:styleId="47">
    <w:name w:val="Основной текст (4)"/>
    <w:basedOn w:val="Normal"/>
    <w:link w:val="46"/>
    <w:uiPriority w:val="99"/>
    <w:rsid w:val="008C4693"/>
    <w:pPr>
      <w:shd w:val="clear" w:color="auto" w:fill="FFFFFF"/>
      <w:spacing w:after="540" w:line="317" w:lineRule="exact"/>
      <w:jc w:val="center"/>
    </w:pPr>
    <w:rPr>
      <w:b/>
      <w:sz w:val="26"/>
      <w:szCs w:val="20"/>
      <w:lang w:eastAsia="ru-RU"/>
    </w:rPr>
  </w:style>
  <w:style w:type="character" w:customStyle="1" w:styleId="50">
    <w:name w:val="Основной текст (5)_"/>
    <w:link w:val="53"/>
    <w:uiPriority w:val="99"/>
    <w:locked/>
    <w:rsid w:val="008C4693"/>
    <w:rPr>
      <w:spacing w:val="-2"/>
      <w:sz w:val="26"/>
      <w:shd w:val="clear" w:color="auto" w:fill="FFFFFF"/>
    </w:rPr>
  </w:style>
  <w:style w:type="paragraph" w:customStyle="1" w:styleId="53">
    <w:name w:val="Основной текст (5)"/>
    <w:basedOn w:val="Normal"/>
    <w:link w:val="50"/>
    <w:uiPriority w:val="99"/>
    <w:rsid w:val="008C4693"/>
    <w:pPr>
      <w:shd w:val="clear" w:color="auto" w:fill="FFFFFF"/>
      <w:spacing w:before="540" w:after="300" w:line="365" w:lineRule="exact"/>
      <w:jc w:val="both"/>
    </w:pPr>
    <w:rPr>
      <w:spacing w:val="-2"/>
      <w:sz w:val="26"/>
      <w:szCs w:val="20"/>
      <w:lang w:eastAsia="ru-RU"/>
    </w:rPr>
  </w:style>
  <w:style w:type="character" w:customStyle="1" w:styleId="3b">
    <w:name w:val="Основной текст (3)_"/>
    <w:link w:val="3c"/>
    <w:uiPriority w:val="99"/>
    <w:locked/>
    <w:rsid w:val="008C4693"/>
    <w:rPr>
      <w:b/>
      <w:spacing w:val="-2"/>
      <w:shd w:val="clear" w:color="auto" w:fill="FFFFFF"/>
    </w:rPr>
  </w:style>
  <w:style w:type="paragraph" w:customStyle="1" w:styleId="3c">
    <w:name w:val="Основной текст (3)"/>
    <w:basedOn w:val="Normal"/>
    <w:link w:val="3b"/>
    <w:uiPriority w:val="99"/>
    <w:rsid w:val="008C4693"/>
    <w:pPr>
      <w:shd w:val="clear" w:color="auto" w:fill="FFFFFF"/>
      <w:spacing w:after="0" w:line="240" w:lineRule="atLeast"/>
    </w:pPr>
    <w:rPr>
      <w:b/>
      <w:spacing w:val="-2"/>
      <w:sz w:val="20"/>
      <w:szCs w:val="20"/>
      <w:lang w:eastAsia="ru-RU"/>
    </w:rPr>
  </w:style>
  <w:style w:type="paragraph" w:customStyle="1" w:styleId="2f2">
    <w:name w:val="Основной текст (2)"/>
    <w:basedOn w:val="Normal"/>
    <w:uiPriority w:val="99"/>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7">
    <w:name w:val="Заголовок №1_"/>
    <w:link w:val="118"/>
    <w:uiPriority w:val="99"/>
    <w:locked/>
    <w:rsid w:val="008C4693"/>
    <w:rPr>
      <w:spacing w:val="-2"/>
      <w:sz w:val="26"/>
      <w:shd w:val="clear" w:color="auto" w:fill="FFFFFF"/>
    </w:rPr>
  </w:style>
  <w:style w:type="paragraph" w:customStyle="1" w:styleId="118">
    <w:name w:val="Заголовок №11"/>
    <w:basedOn w:val="Normal"/>
    <w:link w:val="1f7"/>
    <w:uiPriority w:val="99"/>
    <w:rsid w:val="008C4693"/>
    <w:pPr>
      <w:shd w:val="clear" w:color="auto" w:fill="FFFFFF"/>
      <w:spacing w:after="0" w:line="326" w:lineRule="exact"/>
      <w:jc w:val="center"/>
      <w:outlineLvl w:val="0"/>
    </w:pPr>
    <w:rPr>
      <w:spacing w:val="-2"/>
      <w:sz w:val="26"/>
      <w:szCs w:val="20"/>
      <w:lang w:eastAsia="ru-RU"/>
    </w:rPr>
  </w:style>
  <w:style w:type="character" w:customStyle="1" w:styleId="8">
    <w:name w:val="Основной текст (8)_"/>
    <w:link w:val="80"/>
    <w:uiPriority w:val="99"/>
    <w:locked/>
    <w:rsid w:val="008C4693"/>
    <w:rPr>
      <w:b/>
      <w:sz w:val="18"/>
      <w:shd w:val="clear" w:color="auto" w:fill="FFFFFF"/>
    </w:rPr>
  </w:style>
  <w:style w:type="paragraph" w:customStyle="1" w:styleId="80">
    <w:name w:val="Основной текст (8)"/>
    <w:basedOn w:val="Normal"/>
    <w:link w:val="8"/>
    <w:uiPriority w:val="99"/>
    <w:rsid w:val="008C4693"/>
    <w:pPr>
      <w:shd w:val="clear" w:color="auto" w:fill="FFFFFF"/>
      <w:spacing w:after="0" w:line="240" w:lineRule="atLeast"/>
    </w:pPr>
    <w:rPr>
      <w:b/>
      <w:sz w:val="18"/>
      <w:szCs w:val="20"/>
      <w:lang w:eastAsia="ru-RU"/>
    </w:rPr>
  </w:style>
  <w:style w:type="character" w:customStyle="1" w:styleId="70">
    <w:name w:val="Основной текст (7)_"/>
    <w:link w:val="71"/>
    <w:uiPriority w:val="99"/>
    <w:locked/>
    <w:rsid w:val="008C4693"/>
    <w:rPr>
      <w:b/>
      <w:spacing w:val="7"/>
      <w:sz w:val="18"/>
      <w:shd w:val="clear" w:color="auto" w:fill="FFFFFF"/>
    </w:rPr>
  </w:style>
  <w:style w:type="paragraph" w:customStyle="1" w:styleId="71">
    <w:name w:val="Основной текст (7)"/>
    <w:basedOn w:val="Normal"/>
    <w:link w:val="70"/>
    <w:uiPriority w:val="99"/>
    <w:rsid w:val="008C4693"/>
    <w:pPr>
      <w:shd w:val="clear" w:color="auto" w:fill="FFFFFF"/>
      <w:spacing w:after="0" w:line="240" w:lineRule="atLeast"/>
      <w:jc w:val="right"/>
    </w:pPr>
    <w:rPr>
      <w:b/>
      <w:spacing w:val="7"/>
      <w:sz w:val="18"/>
      <w:szCs w:val="20"/>
      <w:lang w:eastAsia="ru-RU"/>
    </w:rPr>
  </w:style>
  <w:style w:type="paragraph" w:customStyle="1" w:styleId="312">
    <w:name w:val="Основной текст (3)1"/>
    <w:basedOn w:val="Normal"/>
    <w:uiPriority w:val="99"/>
    <w:rsid w:val="008C4693"/>
    <w:pPr>
      <w:shd w:val="clear" w:color="auto" w:fill="FFFFFF"/>
      <w:spacing w:before="240" w:after="240" w:line="240" w:lineRule="atLeast"/>
    </w:pPr>
    <w:rPr>
      <w:rFonts w:ascii="Times New Roman" w:hAnsi="Times New Roman"/>
      <w:b/>
      <w:bCs/>
      <w:lang w:eastAsia="ru-RU"/>
    </w:rPr>
  </w:style>
  <w:style w:type="paragraph" w:customStyle="1" w:styleId="Style31">
    <w:name w:val="Style31"/>
    <w:basedOn w:val="Normal"/>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Normal"/>
    <w:uiPriority w:val="99"/>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9">
    <w:name w:val="Готовый"/>
    <w:basedOn w:val="Normal"/>
    <w:uiPriority w:val="99"/>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Normal"/>
    <w:next w:val="Normal"/>
    <w:uiPriority w:val="99"/>
    <w:rsid w:val="008C4693"/>
    <w:pPr>
      <w:spacing w:after="240" w:line="480" w:lineRule="auto"/>
      <w:ind w:firstLine="360"/>
    </w:pPr>
    <w:rPr>
      <w:color w:val="5A5A5A"/>
    </w:rPr>
  </w:style>
  <w:style w:type="paragraph" w:customStyle="1" w:styleId="1f8">
    <w:name w:val="Выделенная цитата1"/>
    <w:basedOn w:val="Normal"/>
    <w:next w:val="Normal"/>
    <w:uiPriority w:val="99"/>
    <w:rsid w:val="008C4693"/>
    <w:pPr>
      <w:spacing w:before="320" w:after="480" w:line="240" w:lineRule="auto"/>
      <w:ind w:left="720" w:right="720"/>
      <w:jc w:val="center"/>
    </w:pPr>
    <w:rPr>
      <w:rFonts w:ascii="Cambria" w:eastAsia="Times New Roman" w:hAnsi="Cambria"/>
      <w:i/>
      <w:iCs/>
      <w:sz w:val="20"/>
      <w:szCs w:val="20"/>
    </w:rPr>
  </w:style>
  <w:style w:type="paragraph" w:customStyle="1" w:styleId="1f9">
    <w:name w:val="Заголовок оглавления1"/>
    <w:basedOn w:val="Heading1"/>
    <w:next w:val="Normal"/>
    <w:uiPriority w:val="99"/>
    <w:semiHidden/>
    <w:rsid w:val="008C4693"/>
    <w:pPr>
      <w:spacing w:before="600" w:beforeAutospacing="0" w:after="0" w:afterAutospacing="0" w:line="360" w:lineRule="auto"/>
      <w:outlineLvl w:val="9"/>
    </w:pPr>
    <w:rPr>
      <w:rFonts w:ascii="Cambria" w:hAnsi="Cambria"/>
      <w:i/>
      <w:iCs/>
      <w:kern w:val="0"/>
      <w:sz w:val="32"/>
      <w:szCs w:val="32"/>
      <w:lang w:eastAsia="en-US"/>
    </w:rPr>
  </w:style>
  <w:style w:type="paragraph" w:customStyle="1" w:styleId="2f3">
    <w:name w:val="Заголовок оглавления2"/>
    <w:basedOn w:val="Heading1"/>
    <w:next w:val="Normal"/>
    <w:uiPriority w:val="99"/>
    <w:semiHidden/>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rPr>
  </w:style>
  <w:style w:type="paragraph" w:customStyle="1" w:styleId="14pt36">
    <w:name w:val="Стиль 14 pt полужирный по центру Перед:  36 пт"/>
    <w:basedOn w:val="Normal"/>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Normal"/>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w:basedOn w:val="Normal"/>
    <w:uiPriority w:val="99"/>
    <w:rsid w:val="008C4693"/>
    <w:pPr>
      <w:spacing w:after="160" w:line="240" w:lineRule="exact"/>
    </w:pPr>
    <w:rPr>
      <w:rFonts w:ascii="Verdana" w:eastAsia="Times New Roman" w:hAnsi="Verdana"/>
      <w:sz w:val="24"/>
      <w:szCs w:val="24"/>
      <w:lang w:val="en-US"/>
    </w:rPr>
  </w:style>
  <w:style w:type="paragraph" w:customStyle="1" w:styleId="2f4">
    <w:name w:val="Без интервала2"/>
    <w:uiPriority w:val="99"/>
    <w:rsid w:val="008C4693"/>
    <w:pPr>
      <w:suppressAutoHyphens/>
    </w:pPr>
    <w:rPr>
      <w:rFonts w:eastAsia="Times New Roman" w:cs="Calibri"/>
      <w:lang w:eastAsia="ar-SA"/>
    </w:rPr>
  </w:style>
  <w:style w:type="paragraph" w:customStyle="1" w:styleId="1fb">
    <w:name w:val="Без интервала1"/>
    <w:uiPriority w:val="99"/>
    <w:rsid w:val="008C4693"/>
    <w:pPr>
      <w:suppressAutoHyphens/>
    </w:pPr>
    <w:rPr>
      <w:rFonts w:eastAsia="Times New Roman" w:cs="Calibri"/>
      <w:lang w:eastAsia="ar-SA"/>
    </w:rPr>
  </w:style>
  <w:style w:type="paragraph" w:customStyle="1" w:styleId="15">
    <w:name w:val="Основной текст с отступом1"/>
    <w:basedOn w:val="Normal"/>
    <w:link w:val="BodyTextIndentChar"/>
    <w:uiPriority w:val="99"/>
    <w:rsid w:val="008C4693"/>
    <w:pPr>
      <w:spacing w:after="120" w:line="240" w:lineRule="auto"/>
      <w:ind w:left="283"/>
      <w:jc w:val="both"/>
    </w:pPr>
    <w:rPr>
      <w:rFonts w:ascii="Times New Roman" w:hAnsi="Times New Roman"/>
      <w:sz w:val="24"/>
      <w:szCs w:val="24"/>
      <w:lang w:eastAsia="ru-RU"/>
    </w:rPr>
  </w:style>
  <w:style w:type="paragraph" w:customStyle="1" w:styleId="3d">
    <w:name w:val="Без интервала3"/>
    <w:uiPriority w:val="99"/>
    <w:rsid w:val="008C4693"/>
  </w:style>
  <w:style w:type="paragraph" w:customStyle="1" w:styleId="219">
    <w:name w:val="Абзац списка21"/>
    <w:basedOn w:val="Normal"/>
    <w:uiPriority w:val="99"/>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Normal"/>
    <w:next w:val="Normal"/>
    <w:uiPriority w:val="99"/>
    <w:rsid w:val="008C4693"/>
    <w:pPr>
      <w:keepLines/>
      <w:numPr>
        <w:numId w:val="27"/>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e">
    <w:name w:val="ТЗ3 заг с/н Знак Знак"/>
    <w:link w:val="30"/>
    <w:uiPriority w:val="99"/>
    <w:locked/>
    <w:rsid w:val="008C4693"/>
    <w:rPr>
      <w:rFonts w:ascii="Times New Roman" w:eastAsia="Times New Roman" w:hAnsi="Times New Roman"/>
      <w:b/>
      <w:sz w:val="24"/>
      <w:szCs w:val="24"/>
    </w:rPr>
  </w:style>
  <w:style w:type="paragraph" w:customStyle="1" w:styleId="30">
    <w:name w:val="ТЗ3 заг с/н"/>
    <w:basedOn w:val="Normal"/>
    <w:next w:val="Normal"/>
    <w:link w:val="3e"/>
    <w:uiPriority w:val="99"/>
    <w:rsid w:val="008C4693"/>
    <w:pPr>
      <w:numPr>
        <w:ilvl w:val="2"/>
        <w:numId w:val="27"/>
      </w:numPr>
      <w:spacing w:before="60" w:after="60" w:line="360" w:lineRule="auto"/>
      <w:jc w:val="both"/>
      <w:outlineLvl w:val="2"/>
    </w:pPr>
    <w:rPr>
      <w:rFonts w:ascii="Times New Roman" w:eastAsia="Times New Roman" w:hAnsi="Times New Roman"/>
      <w:b/>
      <w:sz w:val="24"/>
      <w:szCs w:val="24"/>
      <w:lang w:eastAsia="ru-RU"/>
    </w:rPr>
  </w:style>
  <w:style w:type="character" w:customStyle="1" w:styleId="2f5">
    <w:name w:val="ТЗ2 заг с/н Знак Знак"/>
    <w:link w:val="21"/>
    <w:uiPriority w:val="99"/>
    <w:locked/>
    <w:rsid w:val="008C4693"/>
    <w:rPr>
      <w:rFonts w:ascii="Times New Roman" w:hAnsi="Times New Roman"/>
      <w:b/>
      <w:sz w:val="24"/>
      <w:szCs w:val="24"/>
    </w:rPr>
  </w:style>
  <w:style w:type="paragraph" w:customStyle="1" w:styleId="21">
    <w:name w:val="ТЗ2 заг с/н"/>
    <w:basedOn w:val="Normal"/>
    <w:next w:val="Normal"/>
    <w:link w:val="2f5"/>
    <w:uiPriority w:val="99"/>
    <w:rsid w:val="008C4693"/>
    <w:pPr>
      <w:keepNext/>
      <w:keepLines/>
      <w:numPr>
        <w:ilvl w:val="1"/>
        <w:numId w:val="27"/>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Normal"/>
    <w:next w:val="Normal"/>
    <w:autoRedefine/>
    <w:uiPriority w:val="99"/>
    <w:rsid w:val="008C4693"/>
    <w:pPr>
      <w:numPr>
        <w:ilvl w:val="3"/>
        <w:numId w:val="27"/>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Normal"/>
    <w:uiPriority w:val="99"/>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a">
    <w:name w:val="Абзац первого уровня Знак"/>
    <w:link w:val="afffb"/>
    <w:uiPriority w:val="99"/>
    <w:locked/>
    <w:rsid w:val="008C4693"/>
    <w:rPr>
      <w:rFonts w:ascii="Calibri" w:hAnsi="Calibri"/>
      <w:sz w:val="24"/>
      <w:lang w:val="ru-RU" w:eastAsia="ru-RU"/>
    </w:rPr>
  </w:style>
  <w:style w:type="paragraph" w:customStyle="1" w:styleId="afffb">
    <w:name w:val="Абзац первого уровня"/>
    <w:basedOn w:val="Normal"/>
    <w:link w:val="afffa"/>
    <w:uiPriority w:val="99"/>
    <w:rsid w:val="008C4693"/>
    <w:pPr>
      <w:numPr>
        <w:numId w:val="6"/>
      </w:numPr>
      <w:tabs>
        <w:tab w:val="clear" w:pos="1209"/>
      </w:tabs>
      <w:spacing w:before="120" w:after="120" w:line="240" w:lineRule="auto"/>
      <w:ind w:left="720"/>
      <w:jc w:val="both"/>
    </w:pPr>
    <w:rPr>
      <w:sz w:val="24"/>
      <w:szCs w:val="20"/>
      <w:lang w:eastAsia="ru-RU"/>
    </w:rPr>
  </w:style>
  <w:style w:type="paragraph" w:customStyle="1" w:styleId="BulletList1">
    <w:name w:val="Bullet_List_1"/>
    <w:uiPriority w:val="99"/>
    <w:rsid w:val="008C4693"/>
    <w:pPr>
      <w:numPr>
        <w:numId w:val="2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uiPriority w:val="99"/>
    <w:locked/>
    <w:rsid w:val="008C4693"/>
    <w:rPr>
      <w:rFonts w:ascii="Arial" w:hAnsi="Arial"/>
      <w:sz w:val="24"/>
    </w:rPr>
  </w:style>
  <w:style w:type="paragraph" w:customStyle="1" w:styleId="00">
    <w:name w:val="_Текст0 Знак"/>
    <w:link w:val="0"/>
    <w:uiPriority w:val="99"/>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8C4693"/>
    <w:rPr>
      <w:rFonts w:ascii="Arial" w:eastAsia="Times New Roman" w:hAnsi="Arial"/>
      <w:sz w:val="24"/>
      <w:szCs w:val="24"/>
    </w:rPr>
  </w:style>
  <w:style w:type="paragraph" w:customStyle="1" w:styleId="01">
    <w:name w:val="_Текст0_Список 1 уровня Знак"/>
    <w:link w:val="010"/>
    <w:uiPriority w:val="99"/>
    <w:rsid w:val="008C4693"/>
    <w:pPr>
      <w:numPr>
        <w:numId w:val="29"/>
      </w:numPr>
      <w:spacing w:after="120"/>
      <w:jc w:val="both"/>
    </w:pPr>
    <w:rPr>
      <w:rFonts w:ascii="Arial" w:eastAsia="Times New Roman" w:hAnsi="Arial"/>
      <w:sz w:val="24"/>
      <w:szCs w:val="24"/>
    </w:rPr>
  </w:style>
  <w:style w:type="character" w:customStyle="1" w:styleId="afffc">
    <w:name w:val="_Табл_Заголовок Знак"/>
    <w:link w:val="afffd"/>
    <w:uiPriority w:val="99"/>
    <w:locked/>
    <w:rsid w:val="008C4693"/>
    <w:rPr>
      <w:rFonts w:ascii="Arial" w:hAnsi="Arial"/>
      <w:sz w:val="24"/>
      <w:lang w:val="ru-RU" w:eastAsia="ru-RU"/>
    </w:rPr>
  </w:style>
  <w:style w:type="paragraph" w:customStyle="1" w:styleId="afffd">
    <w:name w:val="_Табл_Заголовок"/>
    <w:link w:val="afffc"/>
    <w:uiPriority w:val="99"/>
    <w:rsid w:val="008C4693"/>
    <w:pPr>
      <w:spacing w:after="120"/>
      <w:jc w:val="center"/>
    </w:pPr>
    <w:rPr>
      <w:rFonts w:ascii="Arial" w:eastAsia="Times New Roman" w:hAnsi="Arial"/>
      <w:sz w:val="24"/>
      <w:szCs w:val="24"/>
    </w:rPr>
  </w:style>
  <w:style w:type="character" w:customStyle="1" w:styleId="03">
    <w:name w:val="_Табл_Текст0 внутри Знак"/>
    <w:link w:val="04"/>
    <w:uiPriority w:val="99"/>
    <w:locked/>
    <w:rsid w:val="008C4693"/>
    <w:rPr>
      <w:rFonts w:ascii="Arial" w:hAnsi="Arial"/>
      <w:sz w:val="24"/>
      <w:lang w:val="ru-RU" w:eastAsia="ru-RU"/>
    </w:rPr>
  </w:style>
  <w:style w:type="paragraph" w:customStyle="1" w:styleId="04">
    <w:name w:val="_Табл_Текст0 внутри"/>
    <w:link w:val="03"/>
    <w:uiPriority w:val="99"/>
    <w:rsid w:val="008C4693"/>
    <w:pPr>
      <w:spacing w:after="120"/>
      <w:jc w:val="both"/>
    </w:pPr>
    <w:rPr>
      <w:rFonts w:ascii="Arial" w:eastAsia="Times New Roman" w:hAnsi="Arial"/>
      <w:sz w:val="24"/>
      <w:szCs w:val="24"/>
    </w:rPr>
  </w:style>
  <w:style w:type="paragraph" w:customStyle="1" w:styleId="afffe">
    <w:name w:val="_Табл_После"/>
    <w:next w:val="00"/>
    <w:uiPriority w:val="99"/>
    <w:rsid w:val="008C4693"/>
    <w:pPr>
      <w:spacing w:after="120"/>
    </w:pPr>
    <w:rPr>
      <w:rFonts w:ascii="Arial" w:eastAsia="Times New Roman" w:hAnsi="Arial"/>
      <w:bCs/>
      <w:sz w:val="24"/>
      <w:szCs w:val="20"/>
      <w:lang w:eastAsia="en-US"/>
    </w:rPr>
  </w:style>
  <w:style w:type="paragraph" w:customStyle="1" w:styleId="02">
    <w:name w:val="_Текст0_Список 2 уровня"/>
    <w:uiPriority w:val="99"/>
    <w:rsid w:val="008C4693"/>
    <w:pPr>
      <w:numPr>
        <w:numId w:val="30"/>
      </w:numPr>
      <w:spacing w:after="120"/>
      <w:jc w:val="both"/>
    </w:pPr>
    <w:rPr>
      <w:rFonts w:ascii="Arial" w:eastAsia="Times New Roman" w:hAnsi="Arial"/>
      <w:sz w:val="24"/>
      <w:szCs w:val="24"/>
    </w:rPr>
  </w:style>
  <w:style w:type="character" w:customStyle="1" w:styleId="1fc">
    <w:name w:val="_Текст1 Знак"/>
    <w:link w:val="1fd"/>
    <w:uiPriority w:val="99"/>
    <w:locked/>
    <w:rsid w:val="008C4693"/>
    <w:rPr>
      <w:rFonts w:ascii="Arial" w:hAnsi="Arial"/>
      <w:spacing w:val="-2"/>
      <w:sz w:val="24"/>
    </w:rPr>
  </w:style>
  <w:style w:type="paragraph" w:customStyle="1" w:styleId="1fd">
    <w:name w:val="_Текст1"/>
    <w:basedOn w:val="00"/>
    <w:link w:val="1fc"/>
    <w:uiPriority w:val="99"/>
    <w:rsid w:val="008C4693"/>
    <w:pPr>
      <w:tabs>
        <w:tab w:val="left" w:pos="340"/>
      </w:tabs>
      <w:ind w:left="340" w:firstLine="0"/>
    </w:pPr>
    <w:rPr>
      <w:rFonts w:eastAsia="Calibri"/>
      <w:spacing w:val="-2"/>
      <w:szCs w:val="20"/>
    </w:rPr>
  </w:style>
  <w:style w:type="paragraph" w:customStyle="1" w:styleId="affff">
    <w:name w:val="_Обычный_перед_списком"/>
    <w:basedOn w:val="Normal"/>
    <w:next w:val="Normal"/>
    <w:uiPriority w:val="99"/>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uiPriority w:val="99"/>
    <w:rsid w:val="008C4693"/>
    <w:pPr>
      <w:spacing w:after="120"/>
      <w:ind w:firstLine="709"/>
      <w:jc w:val="both"/>
    </w:pPr>
    <w:rPr>
      <w:rFonts w:ascii="Arial" w:eastAsia="Times New Roman" w:hAnsi="Arial"/>
      <w:sz w:val="24"/>
      <w:szCs w:val="24"/>
    </w:rPr>
  </w:style>
  <w:style w:type="character" w:customStyle="1" w:styleId="1fe">
    <w:name w:val="Абзац 1 Знак"/>
    <w:link w:val="1"/>
    <w:uiPriority w:val="99"/>
    <w:locked/>
    <w:rsid w:val="008C4693"/>
    <w:rPr>
      <w:rFonts w:ascii="Times New Roman" w:hAnsi="Times New Roman"/>
      <w:sz w:val="24"/>
      <w:szCs w:val="24"/>
    </w:rPr>
  </w:style>
  <w:style w:type="paragraph" w:customStyle="1" w:styleId="1">
    <w:name w:val="Абзац 1"/>
    <w:basedOn w:val="Normal"/>
    <w:link w:val="1fe"/>
    <w:uiPriority w:val="99"/>
    <w:rsid w:val="008C4693"/>
    <w:pPr>
      <w:numPr>
        <w:ilvl w:val="1"/>
        <w:numId w:val="31"/>
      </w:numPr>
      <w:snapToGrid w:val="0"/>
      <w:spacing w:after="0" w:line="360" w:lineRule="auto"/>
      <w:jc w:val="both"/>
    </w:pPr>
    <w:rPr>
      <w:rFonts w:ascii="Times New Roman" w:hAnsi="Times New Roman"/>
      <w:sz w:val="24"/>
      <w:szCs w:val="24"/>
      <w:lang w:eastAsia="ru-RU"/>
    </w:rPr>
  </w:style>
  <w:style w:type="paragraph" w:customStyle="1" w:styleId="-4">
    <w:name w:val="Таблица - заголовки столбцов"/>
    <w:basedOn w:val="Normal"/>
    <w:uiPriority w:val="99"/>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Normal"/>
    <w:uiPriority w:val="99"/>
    <w:rsid w:val="008C4693"/>
    <w:pPr>
      <w:spacing w:after="0" w:line="274" w:lineRule="exact"/>
    </w:pPr>
    <w:rPr>
      <w:rFonts w:ascii="Times New Roman" w:eastAsia="Times New Roman" w:hAnsi="Times New Roman"/>
      <w:sz w:val="20"/>
      <w:szCs w:val="20"/>
      <w:lang w:eastAsia="ru-RU"/>
    </w:rPr>
  </w:style>
  <w:style w:type="paragraph" w:customStyle="1" w:styleId="2f6">
    <w:name w:val="Основной текст2"/>
    <w:basedOn w:val="Normal"/>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rPr>
  </w:style>
  <w:style w:type="character" w:customStyle="1" w:styleId="tztxt">
    <w:name w:val="tz_txt Знак"/>
    <w:link w:val="tztxt0"/>
    <w:uiPriority w:val="99"/>
    <w:locked/>
    <w:rsid w:val="008C4693"/>
    <w:rPr>
      <w:rFonts w:ascii="Times New Roman" w:hAnsi="Times New Roman"/>
      <w:sz w:val="24"/>
    </w:rPr>
  </w:style>
  <w:style w:type="paragraph" w:customStyle="1" w:styleId="tztxt0">
    <w:name w:val="tz_txt"/>
    <w:basedOn w:val="Normal"/>
    <w:link w:val="tztxt"/>
    <w:uiPriority w:val="99"/>
    <w:rsid w:val="008C4693"/>
    <w:pPr>
      <w:spacing w:after="120" w:line="240" w:lineRule="auto"/>
      <w:ind w:firstLine="709"/>
      <w:jc w:val="both"/>
    </w:pPr>
    <w:rPr>
      <w:rFonts w:ascii="Times New Roman" w:hAnsi="Times New Roman"/>
      <w:sz w:val="24"/>
      <w:szCs w:val="20"/>
      <w:lang w:eastAsia="ru-RU"/>
    </w:rPr>
  </w:style>
  <w:style w:type="character" w:customStyle="1" w:styleId="2f7">
    <w:name w:val="Заголовок 2 со списком Знак"/>
    <w:link w:val="2"/>
    <w:uiPriority w:val="99"/>
    <w:locked/>
    <w:rsid w:val="008C4693"/>
    <w:rPr>
      <w:rFonts w:ascii="Times New Roman" w:eastAsia="Times New Roman" w:hAnsi="Times New Roman"/>
      <w:sz w:val="24"/>
      <w:szCs w:val="24"/>
    </w:rPr>
  </w:style>
  <w:style w:type="paragraph" w:customStyle="1" w:styleId="2">
    <w:name w:val="Заголовок 2 со списком"/>
    <w:basedOn w:val="Heading2"/>
    <w:next w:val="Normal"/>
    <w:link w:val="2f7"/>
    <w:uiPriority w:val="99"/>
    <w:rsid w:val="008C4693"/>
    <w:pPr>
      <w:keepNext/>
      <w:numPr>
        <w:ilvl w:val="0"/>
        <w:numId w:val="32"/>
      </w:numPr>
      <w:spacing w:before="0" w:beforeAutospacing="0" w:after="0" w:afterAutospacing="0" w:line="360" w:lineRule="auto"/>
      <w:jc w:val="center"/>
    </w:pPr>
    <w:rPr>
      <w:rFonts w:ascii="Times New Roman" w:hAnsi="Times New Roman"/>
      <w:b w:val="0"/>
      <w:sz w:val="24"/>
      <w:szCs w:val="24"/>
    </w:rPr>
  </w:style>
  <w:style w:type="character" w:customStyle="1" w:styleId="3f">
    <w:name w:val="Заголовок 3 со списком Знак"/>
    <w:link w:val="3"/>
    <w:uiPriority w:val="99"/>
    <w:locked/>
    <w:rsid w:val="008C4693"/>
    <w:rPr>
      <w:rFonts w:ascii="Arial" w:eastAsia="Times New Roman" w:hAnsi="Arial"/>
      <w:b/>
      <w:sz w:val="24"/>
      <w:szCs w:val="20"/>
    </w:rPr>
  </w:style>
  <w:style w:type="paragraph" w:customStyle="1" w:styleId="3">
    <w:name w:val="Заголовок 3 со списком"/>
    <w:basedOn w:val="Heading3"/>
    <w:link w:val="3f"/>
    <w:uiPriority w:val="99"/>
    <w:rsid w:val="008C4693"/>
    <w:pPr>
      <w:keepNext/>
      <w:numPr>
        <w:ilvl w:val="1"/>
        <w:numId w:val="32"/>
      </w:numPr>
      <w:spacing w:before="240" w:beforeAutospacing="0" w:after="60" w:afterAutospacing="0"/>
      <w:jc w:val="both"/>
    </w:pPr>
    <w:rPr>
      <w:bCs w:val="0"/>
      <w:sz w:val="24"/>
      <w:szCs w:val="20"/>
    </w:rPr>
  </w:style>
  <w:style w:type="character" w:customStyle="1" w:styleId="affff0">
    <w:name w:val="ТЛ_Заказчик Знак"/>
    <w:link w:val="affff1"/>
    <w:uiPriority w:val="99"/>
    <w:locked/>
    <w:rsid w:val="008C4693"/>
    <w:rPr>
      <w:rFonts w:ascii="Times New Roman" w:hAnsi="Times New Roman"/>
      <w:sz w:val="28"/>
    </w:rPr>
  </w:style>
  <w:style w:type="paragraph" w:customStyle="1" w:styleId="affff1">
    <w:name w:val="ТЛ_Заказчик"/>
    <w:basedOn w:val="Normal"/>
    <w:link w:val="affff0"/>
    <w:uiPriority w:val="99"/>
    <w:rsid w:val="008C4693"/>
    <w:pPr>
      <w:spacing w:after="0" w:line="240" w:lineRule="auto"/>
      <w:jc w:val="center"/>
    </w:pPr>
    <w:rPr>
      <w:rFonts w:ascii="Times New Roman" w:hAnsi="Times New Roman"/>
      <w:sz w:val="28"/>
      <w:szCs w:val="20"/>
      <w:lang w:eastAsia="ru-RU"/>
    </w:rPr>
  </w:style>
  <w:style w:type="character" w:customStyle="1" w:styleId="affff2">
    <w:name w:val="ТЛ_Утверждаю Знак"/>
    <w:link w:val="affff3"/>
    <w:uiPriority w:val="99"/>
    <w:locked/>
    <w:rsid w:val="008C4693"/>
    <w:rPr>
      <w:rFonts w:ascii="Times New Roman" w:hAnsi="Times New Roman"/>
      <w:sz w:val="28"/>
    </w:rPr>
  </w:style>
  <w:style w:type="paragraph" w:customStyle="1" w:styleId="affff3">
    <w:name w:val="ТЛ_Утверждаю"/>
    <w:basedOn w:val="Normal"/>
    <w:link w:val="affff2"/>
    <w:uiPriority w:val="99"/>
    <w:rsid w:val="008C4693"/>
    <w:pPr>
      <w:spacing w:after="0" w:line="240" w:lineRule="auto"/>
      <w:ind w:left="4860"/>
      <w:jc w:val="center"/>
    </w:pPr>
    <w:rPr>
      <w:rFonts w:ascii="Times New Roman" w:hAnsi="Times New Roman"/>
      <w:sz w:val="28"/>
      <w:szCs w:val="20"/>
      <w:lang w:eastAsia="ru-RU"/>
    </w:rPr>
  </w:style>
  <w:style w:type="character" w:customStyle="1" w:styleId="affff4">
    <w:name w:val="ТЛ_Название Знак"/>
    <w:link w:val="affff5"/>
    <w:uiPriority w:val="99"/>
    <w:locked/>
    <w:rsid w:val="008C4693"/>
    <w:rPr>
      <w:rFonts w:ascii="Times New Roman" w:hAnsi="Times New Roman"/>
      <w:b/>
      <w:sz w:val="28"/>
    </w:rPr>
  </w:style>
  <w:style w:type="paragraph" w:customStyle="1" w:styleId="affff5">
    <w:name w:val="ТЛ_Название"/>
    <w:basedOn w:val="Normal"/>
    <w:link w:val="affff4"/>
    <w:uiPriority w:val="99"/>
    <w:rsid w:val="008C4693"/>
    <w:pPr>
      <w:spacing w:after="0" w:line="240" w:lineRule="auto"/>
      <w:jc w:val="center"/>
    </w:pPr>
    <w:rPr>
      <w:rFonts w:ascii="Times New Roman" w:hAnsi="Times New Roman"/>
      <w:b/>
      <w:sz w:val="28"/>
      <w:szCs w:val="20"/>
      <w:lang w:eastAsia="ru-RU"/>
    </w:rPr>
  </w:style>
  <w:style w:type="character" w:customStyle="1" w:styleId="affff6">
    <w:name w:val="ТЛ_Город и Дата Знак"/>
    <w:link w:val="affff7"/>
    <w:uiPriority w:val="99"/>
    <w:locked/>
    <w:rsid w:val="008C4693"/>
    <w:rPr>
      <w:rFonts w:ascii="Times New Roman" w:hAnsi="Times New Roman"/>
      <w:sz w:val="28"/>
    </w:rPr>
  </w:style>
  <w:style w:type="paragraph" w:customStyle="1" w:styleId="affff7">
    <w:name w:val="ТЛ_Город и Дата"/>
    <w:basedOn w:val="Normal"/>
    <w:link w:val="affff6"/>
    <w:uiPriority w:val="99"/>
    <w:rsid w:val="008C4693"/>
    <w:pPr>
      <w:spacing w:after="0" w:line="240" w:lineRule="auto"/>
      <w:jc w:val="center"/>
    </w:pPr>
    <w:rPr>
      <w:rFonts w:ascii="Times New Roman" w:hAnsi="Times New Roman"/>
      <w:sz w:val="28"/>
      <w:szCs w:val="20"/>
      <w:lang w:eastAsia="ru-RU"/>
    </w:rPr>
  </w:style>
  <w:style w:type="character" w:customStyle="1" w:styleId="affff8">
    <w:name w:val="АД_Наименование Разделов Знак"/>
    <w:link w:val="affff9"/>
    <w:uiPriority w:val="99"/>
    <w:locked/>
    <w:rsid w:val="008C4693"/>
    <w:rPr>
      <w:rFonts w:ascii="Times New Roman" w:hAnsi="Times New Roman"/>
      <w:b/>
      <w:kern w:val="28"/>
      <w:sz w:val="28"/>
    </w:rPr>
  </w:style>
  <w:style w:type="paragraph" w:customStyle="1" w:styleId="affff9">
    <w:name w:val="АД_Наименование Разделов"/>
    <w:basedOn w:val="Heading1"/>
    <w:link w:val="affff8"/>
    <w:uiPriority w:val="99"/>
    <w:rsid w:val="008C4693"/>
    <w:pPr>
      <w:keepNext/>
      <w:spacing w:before="240" w:beforeAutospacing="0" w:after="60" w:afterAutospacing="0"/>
      <w:jc w:val="center"/>
    </w:pPr>
    <w:rPr>
      <w:rFonts w:ascii="Times New Roman" w:hAnsi="Times New Roman"/>
      <w:kern w:val="28"/>
      <w:sz w:val="28"/>
    </w:rPr>
  </w:style>
  <w:style w:type="character" w:customStyle="1" w:styleId="affffa">
    <w:name w:val="АД_Глава Знак"/>
    <w:link w:val="affffb"/>
    <w:uiPriority w:val="99"/>
    <w:locked/>
    <w:rsid w:val="008C4693"/>
    <w:rPr>
      <w:rFonts w:ascii="Calibri" w:eastAsia="Times New Roman" w:hAnsi="Calibri"/>
      <w:b/>
      <w:sz w:val="24"/>
      <w:lang w:val="ru-RU" w:eastAsia="ru-RU"/>
    </w:rPr>
  </w:style>
  <w:style w:type="paragraph" w:customStyle="1" w:styleId="affffb">
    <w:name w:val="АД_Наименование главы с нумерацией"/>
    <w:basedOn w:val="2"/>
    <w:link w:val="affffa"/>
    <w:uiPriority w:val="99"/>
    <w:rsid w:val="008C4693"/>
    <w:rPr>
      <w:rFonts w:ascii="Calibri" w:hAnsi="Calibri"/>
      <w:b/>
      <w:szCs w:val="20"/>
    </w:rPr>
  </w:style>
  <w:style w:type="character" w:customStyle="1" w:styleId="affffc">
    <w:name w:val="АД_Наименование главы без нумерации Знак"/>
    <w:link w:val="affffd"/>
    <w:uiPriority w:val="99"/>
    <w:locked/>
    <w:rsid w:val="008C4693"/>
    <w:rPr>
      <w:rFonts w:ascii="Calibri" w:eastAsia="Times New Roman" w:hAnsi="Calibri"/>
      <w:b/>
      <w:sz w:val="24"/>
      <w:lang w:val="ru-RU" w:eastAsia="ru-RU"/>
    </w:rPr>
  </w:style>
  <w:style w:type="paragraph" w:customStyle="1" w:styleId="affffd">
    <w:name w:val="АД_Наименование главы без нумерации"/>
    <w:basedOn w:val="Heading2"/>
    <w:link w:val="affffc"/>
    <w:uiPriority w:val="99"/>
    <w:rsid w:val="008C4693"/>
    <w:pPr>
      <w:keepNext/>
      <w:spacing w:before="0" w:beforeAutospacing="0" w:after="0" w:afterAutospacing="0"/>
      <w:jc w:val="center"/>
    </w:pPr>
    <w:rPr>
      <w:rFonts w:ascii="Calibri" w:hAnsi="Calibri"/>
      <w:sz w:val="24"/>
    </w:rPr>
  </w:style>
  <w:style w:type="character" w:customStyle="1" w:styleId="affffe">
    <w:name w:val="АД_Нумерованный пункт Знак"/>
    <w:link w:val="afffff"/>
    <w:uiPriority w:val="99"/>
    <w:locked/>
    <w:rsid w:val="008C4693"/>
    <w:rPr>
      <w:rFonts w:ascii="Arial" w:eastAsia="Times New Roman" w:hAnsi="Arial"/>
      <w:b/>
      <w:sz w:val="24"/>
      <w:lang w:val="ru-RU" w:eastAsia="ru-RU"/>
    </w:rPr>
  </w:style>
  <w:style w:type="paragraph" w:customStyle="1" w:styleId="afffff">
    <w:name w:val="АД_Нумерованный пункт"/>
    <w:basedOn w:val="3"/>
    <w:link w:val="affffe"/>
    <w:uiPriority w:val="99"/>
    <w:rsid w:val="008C4693"/>
    <w:pPr>
      <w:tabs>
        <w:tab w:val="num" w:pos="720"/>
      </w:tabs>
      <w:ind w:left="720" w:hanging="720"/>
    </w:pPr>
  </w:style>
  <w:style w:type="character" w:customStyle="1" w:styleId="afffff0">
    <w:name w:val="АД_Нумерованный подпункт Знак"/>
    <w:link w:val="a2"/>
    <w:uiPriority w:val="99"/>
    <w:locked/>
    <w:rsid w:val="008C4693"/>
    <w:rPr>
      <w:rFonts w:ascii="Times New Roman" w:eastAsia="Times New Roman" w:hAnsi="Times New Roman"/>
      <w:sz w:val="24"/>
      <w:szCs w:val="24"/>
    </w:rPr>
  </w:style>
  <w:style w:type="paragraph" w:customStyle="1" w:styleId="a2">
    <w:name w:val="АД_Нумерованный подпункт"/>
    <w:basedOn w:val="Normal"/>
    <w:link w:val="afffff0"/>
    <w:uiPriority w:val="99"/>
    <w:rsid w:val="008C4693"/>
    <w:pPr>
      <w:numPr>
        <w:ilvl w:val="2"/>
        <w:numId w:val="32"/>
      </w:numPr>
      <w:tabs>
        <w:tab w:val="left" w:pos="720"/>
      </w:tabs>
      <w:spacing w:after="0" w:line="240" w:lineRule="auto"/>
      <w:ind w:left="720" w:hanging="720"/>
      <w:jc w:val="both"/>
    </w:pPr>
    <w:rPr>
      <w:rFonts w:ascii="Times New Roman" w:eastAsia="Times New Roman" w:hAnsi="Times New Roman"/>
      <w:sz w:val="24"/>
      <w:szCs w:val="24"/>
      <w:lang w:eastAsia="ru-RU"/>
    </w:rPr>
  </w:style>
  <w:style w:type="paragraph" w:customStyle="1" w:styleId="afffff1">
    <w:name w:val="АД_Заголовки таблиц"/>
    <w:basedOn w:val="Normal"/>
    <w:uiPriority w:val="99"/>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2">
    <w:name w:val="АД_Основной текст по центру полужирный Знак"/>
    <w:link w:val="afffff3"/>
    <w:uiPriority w:val="99"/>
    <w:locked/>
    <w:rsid w:val="008C4693"/>
    <w:rPr>
      <w:rFonts w:ascii="Times New Roman" w:hAnsi="Times New Roman"/>
      <w:b/>
      <w:sz w:val="24"/>
    </w:rPr>
  </w:style>
  <w:style w:type="paragraph" w:customStyle="1" w:styleId="afffff3">
    <w:name w:val="АД_Основной текст по центру полужирный"/>
    <w:basedOn w:val="Normal"/>
    <w:link w:val="afffff2"/>
    <w:uiPriority w:val="99"/>
    <w:rsid w:val="008C4693"/>
    <w:pPr>
      <w:spacing w:after="0" w:line="240" w:lineRule="auto"/>
      <w:ind w:firstLine="567"/>
      <w:jc w:val="center"/>
    </w:pPr>
    <w:rPr>
      <w:rFonts w:ascii="Times New Roman" w:hAnsi="Times New Roman"/>
      <w:b/>
      <w:sz w:val="24"/>
      <w:szCs w:val="20"/>
      <w:lang w:eastAsia="ru-RU"/>
    </w:rPr>
  </w:style>
  <w:style w:type="character" w:customStyle="1" w:styleId="3f0">
    <w:name w:val="АД_Текст отступ 3 Знак"/>
    <w:aliases w:val="25 Знак"/>
    <w:link w:val="3f1"/>
    <w:uiPriority w:val="99"/>
    <w:locked/>
    <w:rsid w:val="008C4693"/>
    <w:rPr>
      <w:rFonts w:ascii="Times New Roman" w:hAnsi="Times New Roman"/>
      <w:sz w:val="24"/>
    </w:rPr>
  </w:style>
  <w:style w:type="paragraph" w:customStyle="1" w:styleId="3f1">
    <w:name w:val="АД_Текст отступ 3"/>
    <w:aliases w:val="25"/>
    <w:basedOn w:val="Normal"/>
    <w:link w:val="3f0"/>
    <w:uiPriority w:val="99"/>
    <w:rsid w:val="008C4693"/>
    <w:pPr>
      <w:spacing w:after="0" w:line="240" w:lineRule="auto"/>
      <w:ind w:left="1418"/>
      <w:jc w:val="both"/>
    </w:pPr>
    <w:rPr>
      <w:rFonts w:ascii="Times New Roman" w:hAnsi="Times New Roman"/>
      <w:sz w:val="24"/>
      <w:szCs w:val="20"/>
      <w:lang w:eastAsia="ru-RU"/>
    </w:rPr>
  </w:style>
  <w:style w:type="character" w:customStyle="1" w:styleId="48">
    <w:name w:val="АД_Нумерованный подпункт 4 уровня Знак"/>
    <w:link w:val="4"/>
    <w:uiPriority w:val="99"/>
    <w:locked/>
    <w:rsid w:val="008C4693"/>
    <w:rPr>
      <w:rFonts w:ascii="Times New Roman" w:eastAsia="Times New Roman" w:hAnsi="Times New Roman"/>
      <w:sz w:val="24"/>
      <w:szCs w:val="24"/>
    </w:rPr>
  </w:style>
  <w:style w:type="paragraph" w:customStyle="1" w:styleId="4">
    <w:name w:val="АД_Нумерованный подпункт 4 уровня"/>
    <w:basedOn w:val="a2"/>
    <w:link w:val="48"/>
    <w:uiPriority w:val="99"/>
    <w:rsid w:val="008C4693"/>
    <w:pPr>
      <w:numPr>
        <w:ilvl w:val="3"/>
      </w:numPr>
      <w:tabs>
        <w:tab w:val="clear" w:pos="720"/>
        <w:tab w:val="num" w:pos="643"/>
        <w:tab w:val="num" w:pos="926"/>
        <w:tab w:val="num" w:pos="993"/>
        <w:tab w:val="num" w:pos="2880"/>
      </w:tabs>
      <w:ind w:left="993" w:hanging="993"/>
    </w:pPr>
  </w:style>
  <w:style w:type="paragraph" w:customStyle="1" w:styleId="a1">
    <w:name w:val="АД_Список абв"/>
    <w:basedOn w:val="Normal"/>
    <w:uiPriority w:val="99"/>
    <w:rsid w:val="008C4693"/>
    <w:pPr>
      <w:numPr>
        <w:numId w:val="3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Normal"/>
    <w:uiPriority w:val="99"/>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Normal"/>
    <w:uiPriority w:val="99"/>
    <w:rsid w:val="008C4693"/>
    <w:pPr>
      <w:keepNext/>
      <w:numPr>
        <w:numId w:val="3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Heading1"/>
    <w:uiPriority w:val="99"/>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Normal"/>
    <w:uiPriority w:val="99"/>
    <w:rsid w:val="008C4693"/>
    <w:pPr>
      <w:spacing w:after="0" w:line="240" w:lineRule="auto"/>
      <w:jc w:val="both"/>
    </w:pPr>
    <w:rPr>
      <w:rFonts w:ascii="Times New Roman" w:eastAsia="Times New Roman" w:hAnsi="Times New Roman"/>
      <w:sz w:val="20"/>
      <w:szCs w:val="20"/>
      <w:lang w:eastAsia="ru-RU"/>
    </w:rPr>
  </w:style>
  <w:style w:type="paragraph" w:customStyle="1" w:styleId="1ff">
    <w:name w:val="Текст1"/>
    <w:basedOn w:val="Normal"/>
    <w:uiPriority w:val="99"/>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Normal"/>
    <w:uiPriority w:val="99"/>
    <w:rsid w:val="008C4693"/>
    <w:pPr>
      <w:widowControl w:val="0"/>
      <w:numPr>
        <w:numId w:val="3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uiPriority w:val="99"/>
    <w:rsid w:val="008C4693"/>
    <w:pPr>
      <w:spacing w:after="0"/>
      <w:ind w:firstLine="0"/>
    </w:pPr>
    <w:rPr>
      <w:rFonts w:eastAsia="MS Mincho"/>
    </w:rPr>
  </w:style>
  <w:style w:type="paragraph" w:customStyle="1" w:styleId="tztablhead">
    <w:name w:val="tz_tabl_head"/>
    <w:basedOn w:val="tztabl"/>
    <w:uiPriority w:val="99"/>
    <w:rsid w:val="008C4693"/>
    <w:pPr>
      <w:spacing w:before="60" w:after="60"/>
      <w:jc w:val="center"/>
    </w:pPr>
    <w:rPr>
      <w:b/>
      <w:bCs/>
    </w:rPr>
  </w:style>
  <w:style w:type="character" w:customStyle="1" w:styleId="tzlist10">
    <w:name w:val="tz_list_1 Знак"/>
    <w:link w:val="tzlist1"/>
    <w:uiPriority w:val="99"/>
    <w:locked/>
    <w:rsid w:val="008C4693"/>
    <w:rPr>
      <w:rFonts w:ascii="Times New Roman" w:hAnsi="Times New Roman"/>
      <w:sz w:val="24"/>
      <w:szCs w:val="20"/>
    </w:rPr>
  </w:style>
  <w:style w:type="paragraph" w:customStyle="1" w:styleId="tzlist1">
    <w:name w:val="tz_list_1"/>
    <w:basedOn w:val="tztxt0"/>
    <w:link w:val="tzlist10"/>
    <w:uiPriority w:val="99"/>
    <w:rsid w:val="008C4693"/>
    <w:pPr>
      <w:numPr>
        <w:numId w:val="36"/>
      </w:numPr>
    </w:pPr>
  </w:style>
  <w:style w:type="character" w:customStyle="1" w:styleId="tzlist20">
    <w:name w:val="tz_list_2 Знак"/>
    <w:link w:val="tzlist2"/>
    <w:uiPriority w:val="99"/>
    <w:locked/>
    <w:rsid w:val="008C4693"/>
    <w:rPr>
      <w:rFonts w:ascii="Times New Roman" w:hAnsi="Times New Roman"/>
      <w:i/>
      <w:sz w:val="24"/>
      <w:szCs w:val="20"/>
    </w:rPr>
  </w:style>
  <w:style w:type="paragraph" w:customStyle="1" w:styleId="tzlist2">
    <w:name w:val="tz_list_2"/>
    <w:basedOn w:val="tzlist1"/>
    <w:link w:val="tzlist20"/>
    <w:uiPriority w:val="99"/>
    <w:rsid w:val="008C4693"/>
    <w:pPr>
      <w:numPr>
        <w:numId w:val="37"/>
      </w:numPr>
      <w:tabs>
        <w:tab w:val="num" w:pos="-846"/>
      </w:tabs>
    </w:pPr>
    <w:rPr>
      <w:i/>
    </w:rPr>
  </w:style>
  <w:style w:type="paragraph" w:customStyle="1" w:styleId="tzlist5">
    <w:name w:val="tz_list_5"/>
    <w:basedOn w:val="tztxt0"/>
    <w:uiPriority w:val="99"/>
    <w:rsid w:val="008C4693"/>
    <w:pPr>
      <w:numPr>
        <w:numId w:val="38"/>
      </w:numPr>
      <w:tabs>
        <w:tab w:val="clear" w:pos="0"/>
        <w:tab w:val="num" w:pos="360"/>
      </w:tabs>
      <w:ind w:left="720" w:firstLine="709"/>
    </w:pPr>
  </w:style>
  <w:style w:type="paragraph" w:customStyle="1" w:styleId="afffff4">
    <w:name w:val="Текст обычный"/>
    <w:uiPriority w:val="99"/>
    <w:rsid w:val="008C4693"/>
    <w:pPr>
      <w:spacing w:before="60"/>
      <w:ind w:firstLine="284"/>
      <w:jc w:val="both"/>
    </w:pPr>
    <w:rPr>
      <w:rFonts w:ascii="Arial" w:eastAsia="Times New Roman" w:hAnsi="Arial" w:cs="Arial"/>
      <w:color w:val="000000"/>
      <w:sz w:val="20"/>
      <w:szCs w:val="20"/>
    </w:rPr>
  </w:style>
  <w:style w:type="paragraph" w:customStyle="1" w:styleId="afffff5">
    <w:name w:val="Требование"/>
    <w:basedOn w:val="Normal"/>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Normal"/>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uiPriority w:val="99"/>
    <w:locked/>
    <w:rsid w:val="008C4693"/>
    <w:rPr>
      <w:rFonts w:ascii="Times New Roman" w:eastAsia="Times New Roman" w:hAnsi="Times New Roman"/>
      <w:b/>
      <w:bCs/>
      <w:caps/>
      <w:kern w:val="32"/>
      <w:sz w:val="24"/>
      <w:szCs w:val="28"/>
    </w:rPr>
  </w:style>
  <w:style w:type="paragraph" w:customStyle="1" w:styleId="tzhead1">
    <w:name w:val="tz_head_1"/>
    <w:basedOn w:val="Normal"/>
    <w:link w:val="tzhead10"/>
    <w:uiPriority w:val="99"/>
    <w:rsid w:val="008C4693"/>
    <w:pPr>
      <w:keepNext/>
      <w:numPr>
        <w:numId w:val="39"/>
      </w:numPr>
      <w:spacing w:before="480" w:after="240" w:line="240" w:lineRule="auto"/>
      <w:outlineLvl w:val="0"/>
    </w:pPr>
    <w:rPr>
      <w:rFonts w:ascii="Times New Roman" w:eastAsia="Times New Roman" w:hAnsi="Times New Roman"/>
      <w:b/>
      <w:bCs/>
      <w:caps/>
      <w:kern w:val="32"/>
      <w:sz w:val="24"/>
      <w:szCs w:val="28"/>
      <w:lang w:eastAsia="ru-RU"/>
    </w:rPr>
  </w:style>
  <w:style w:type="paragraph" w:customStyle="1" w:styleId="tzhead2">
    <w:name w:val="tz_head_2"/>
    <w:basedOn w:val="Normal"/>
    <w:uiPriority w:val="99"/>
    <w:rsid w:val="008C4693"/>
    <w:pPr>
      <w:keepNext/>
      <w:keepLines/>
      <w:numPr>
        <w:ilvl w:val="1"/>
        <w:numId w:val="3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Normal"/>
    <w:uiPriority w:val="99"/>
    <w:rsid w:val="008C4693"/>
    <w:pPr>
      <w:keepNext/>
      <w:keepLines/>
      <w:numPr>
        <w:ilvl w:val="2"/>
        <w:numId w:val="3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uiPriority w:val="99"/>
    <w:rsid w:val="008C4693"/>
    <w:pPr>
      <w:numPr>
        <w:ilvl w:val="3"/>
      </w:numPr>
      <w:tabs>
        <w:tab w:val="num" w:pos="720"/>
        <w:tab w:val="num" w:pos="2880"/>
      </w:tabs>
      <w:outlineLvl w:val="3"/>
    </w:pPr>
    <w:rPr>
      <w:bCs w:val="0"/>
      <w:iCs w:val="0"/>
      <w:sz w:val="24"/>
    </w:rPr>
  </w:style>
  <w:style w:type="character" w:customStyle="1" w:styleId="tzheadmiddle">
    <w:name w:val="tz_head_middle Знак"/>
    <w:link w:val="tzheadmiddle0"/>
    <w:uiPriority w:val="99"/>
    <w:locked/>
    <w:rsid w:val="008C4693"/>
    <w:rPr>
      <w:rFonts w:ascii="Times New Roman" w:hAnsi="Times New Roman"/>
      <w:b/>
      <w:caps/>
      <w:noProof/>
      <w:kern w:val="32"/>
      <w:sz w:val="28"/>
    </w:rPr>
  </w:style>
  <w:style w:type="paragraph" w:customStyle="1" w:styleId="tzheadmiddle0">
    <w:name w:val="tz_head_middle"/>
    <w:basedOn w:val="tzhead1"/>
    <w:link w:val="tzheadmiddle"/>
    <w:uiPriority w:val="99"/>
    <w:rsid w:val="008C4693"/>
    <w:pPr>
      <w:numPr>
        <w:numId w:val="0"/>
      </w:numPr>
      <w:ind w:left="11"/>
      <w:jc w:val="center"/>
      <w:outlineLvl w:val="9"/>
    </w:pPr>
    <w:rPr>
      <w:rFonts w:eastAsia="Calibri"/>
      <w:bCs w:val="0"/>
      <w:noProof/>
      <w:sz w:val="28"/>
      <w:szCs w:val="20"/>
    </w:rPr>
  </w:style>
  <w:style w:type="character" w:customStyle="1" w:styleId="tzheadmiddle1">
    <w:name w:val="tz_head_middle_1 Знак"/>
    <w:link w:val="tzheadmiddle10"/>
    <w:uiPriority w:val="99"/>
    <w:locked/>
    <w:rsid w:val="008C4693"/>
    <w:rPr>
      <w:rFonts w:ascii="Times New Roman" w:hAnsi="Times New Roman"/>
      <w:b/>
      <w:caps/>
      <w:noProof/>
      <w:kern w:val="32"/>
      <w:sz w:val="24"/>
    </w:rPr>
  </w:style>
  <w:style w:type="paragraph" w:customStyle="1" w:styleId="tzheadmiddle10">
    <w:name w:val="tz_head_middle_1"/>
    <w:basedOn w:val="tzheadmiddle0"/>
    <w:link w:val="tzheadmiddle1"/>
    <w:uiPriority w:val="99"/>
    <w:rsid w:val="008C4693"/>
    <w:pPr>
      <w:ind w:left="0"/>
    </w:pPr>
    <w:rPr>
      <w:sz w:val="24"/>
    </w:rPr>
  </w:style>
  <w:style w:type="paragraph" w:customStyle="1" w:styleId="tzheadmiddle2">
    <w:name w:val="tz_head_middle_2"/>
    <w:basedOn w:val="Normal"/>
    <w:uiPriority w:val="99"/>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Normal"/>
    <w:uiPriority w:val="99"/>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uiPriority w:val="99"/>
    <w:rsid w:val="008C4693"/>
    <w:pPr>
      <w:spacing w:before="60" w:after="60"/>
      <w:jc w:val="both"/>
    </w:pPr>
    <w:rPr>
      <w:sz w:val="24"/>
      <w:szCs w:val="24"/>
    </w:rPr>
  </w:style>
  <w:style w:type="paragraph" w:customStyle="1" w:styleId="tztablmiddleB">
    <w:name w:val="tz_tabl_middle_B"/>
    <w:basedOn w:val="Normal"/>
    <w:uiPriority w:val="99"/>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uiPriority w:val="99"/>
    <w:rsid w:val="008C4693"/>
    <w:pPr>
      <w:tabs>
        <w:tab w:val="num" w:pos="360"/>
        <w:tab w:val="num" w:pos="643"/>
        <w:tab w:val="num" w:pos="926"/>
        <w:tab w:val="num" w:pos="2109"/>
      </w:tabs>
      <w:ind w:left="2109" w:hanging="285"/>
    </w:pPr>
  </w:style>
  <w:style w:type="paragraph" w:customStyle="1" w:styleId="tztabllist1">
    <w:name w:val="tz_tabl_list_1"/>
    <w:basedOn w:val="tzlist1"/>
    <w:uiPriority w:val="99"/>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8C4693"/>
    <w:rPr>
      <w:b/>
      <w:bCs/>
    </w:rPr>
  </w:style>
  <w:style w:type="paragraph" w:customStyle="1" w:styleId="Style2">
    <w:name w:val="Style2"/>
    <w:basedOn w:val="Normal"/>
    <w:uiPriority w:val="99"/>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Normal"/>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Normal"/>
    <w:uiPriority w:val="99"/>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Normal"/>
    <w:uiPriority w:val="99"/>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Normal"/>
    <w:uiPriority w:val="99"/>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Normal"/>
    <w:uiPriority w:val="99"/>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Normal"/>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Normal"/>
    <w:uiPriority w:val="99"/>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uiPriority w:val="99"/>
    <w:locked/>
    <w:rsid w:val="008C4693"/>
    <w:rPr>
      <w:rFonts w:ascii="Times New Roman" w:hAnsi="Times New Roman"/>
      <w:sz w:val="24"/>
      <w:lang w:val="ru-RU" w:eastAsia="ru-RU"/>
    </w:rPr>
  </w:style>
  <w:style w:type="paragraph" w:customStyle="1" w:styleId="Textmain0">
    <w:name w:val="Text_main"/>
    <w:link w:val="Textmain"/>
    <w:uiPriority w:val="99"/>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Normal"/>
    <w:uiPriority w:val="99"/>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2">
    <w:name w:val="Заг.3"/>
    <w:basedOn w:val="Normal"/>
    <w:uiPriority w:val="99"/>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Normal"/>
    <w:uiPriority w:val="99"/>
    <w:rsid w:val="008C4693"/>
    <w:pPr>
      <w:numPr>
        <w:numId w:val="4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uiPriority w:val="99"/>
    <w:rsid w:val="008C4693"/>
    <w:pPr>
      <w:keepNext/>
      <w:numPr>
        <w:numId w:val="0"/>
      </w:numPr>
      <w:tabs>
        <w:tab w:val="num" w:pos="1209"/>
      </w:tabs>
      <w:ind w:left="1209" w:hanging="357"/>
    </w:pPr>
  </w:style>
  <w:style w:type="paragraph" w:customStyle="1" w:styleId="DocumentName">
    <w:name w:val="Document Name"/>
    <w:next w:val="Normal"/>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8C4693"/>
    <w:pPr>
      <w:spacing w:before="40" w:after="40" w:line="288" w:lineRule="auto"/>
    </w:pPr>
    <w:rPr>
      <w:rFonts w:ascii="Times New Roman" w:hAnsi="Times New Roman"/>
      <w:color w:val="000000"/>
      <w:lang w:eastAsia="en-US"/>
    </w:rPr>
  </w:style>
  <w:style w:type="paragraph" w:customStyle="1" w:styleId="afffff6">
    <w:name w:val="Пункт"/>
    <w:basedOn w:val="Normal"/>
    <w:uiPriority w:val="99"/>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lang w:eastAsia="ar-SA"/>
    </w:rPr>
  </w:style>
  <w:style w:type="paragraph" w:customStyle="1" w:styleId="CharChar1">
    <w:name w:val="Char Char1"/>
    <w:basedOn w:val="Normal"/>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0">
    <w:name w:val="Заголовок1"/>
    <w:basedOn w:val="Normal"/>
    <w:next w:val="Normal"/>
    <w:uiPriority w:val="99"/>
    <w:rsid w:val="008C4693"/>
    <w:pPr>
      <w:keepNext/>
      <w:suppressAutoHyphens/>
      <w:spacing w:before="240" w:after="120" w:line="240" w:lineRule="auto"/>
    </w:pPr>
    <w:rPr>
      <w:rFonts w:ascii="Arial" w:hAnsi="Arial" w:cs="Tahoma"/>
      <w:sz w:val="28"/>
      <w:szCs w:val="28"/>
      <w:lang w:eastAsia="ar-SA"/>
    </w:rPr>
  </w:style>
  <w:style w:type="paragraph" w:customStyle="1" w:styleId="1ff1">
    <w:name w:val="Название1"/>
    <w:basedOn w:val="Normal"/>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2">
    <w:name w:val="Указатель1"/>
    <w:basedOn w:val="Normal"/>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7">
    <w:name w:val="Содержимое таблицы"/>
    <w:basedOn w:val="Normal"/>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8">
    <w:name w:val="Заголовок таблицы"/>
    <w:basedOn w:val="afffff7"/>
    <w:uiPriority w:val="99"/>
    <w:rsid w:val="008C4693"/>
    <w:pPr>
      <w:jc w:val="center"/>
    </w:pPr>
    <w:rPr>
      <w:b/>
      <w:bCs/>
    </w:rPr>
  </w:style>
  <w:style w:type="paragraph" w:customStyle="1" w:styleId="11">
    <w:name w:val="Маркер1"/>
    <w:basedOn w:val="Normal"/>
    <w:uiPriority w:val="99"/>
    <w:rsid w:val="008C4693"/>
    <w:pPr>
      <w:numPr>
        <w:numId w:val="4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9">
    <w:name w:val="Центровка"/>
    <w:basedOn w:val="Normal"/>
    <w:uiPriority w:val="99"/>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Normal"/>
    <w:uiPriority w:val="99"/>
    <w:rsid w:val="008C4693"/>
    <w:pPr>
      <w:suppressAutoHyphens/>
      <w:ind w:firstLine="709"/>
      <w:jc w:val="both"/>
    </w:pPr>
    <w:rPr>
      <w:rFonts w:ascii="Verdana" w:eastAsia="Times New Roman" w:hAnsi="Verdana" w:cs="Arial"/>
      <w:lang w:eastAsia="ar-SA"/>
    </w:rPr>
  </w:style>
  <w:style w:type="paragraph" w:styleId="PlainText">
    <w:name w:val="Plain Text"/>
    <w:basedOn w:val="Normal"/>
    <w:link w:val="PlainTextChar"/>
    <w:uiPriority w:val="99"/>
    <w:rsid w:val="008C4693"/>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8C4693"/>
    <w:rPr>
      <w:rFonts w:ascii="Courier New" w:hAnsi="Courier New" w:cs="Times New Roman"/>
    </w:rPr>
  </w:style>
  <w:style w:type="character" w:customStyle="1" w:styleId="1ff3">
    <w:name w:val="Текст Знак1"/>
    <w:uiPriority w:val="99"/>
    <w:rsid w:val="008C4693"/>
    <w:rPr>
      <w:rFonts w:ascii="Courier New" w:hAnsi="Courier New"/>
      <w:lang w:eastAsia="en-US"/>
    </w:rPr>
  </w:style>
  <w:style w:type="paragraph" w:customStyle="1" w:styleId="afffffa">
    <w:name w:val="Текст таблицы"/>
    <w:basedOn w:val="PlainText"/>
    <w:uiPriority w:val="99"/>
    <w:rsid w:val="008C4693"/>
    <w:pPr>
      <w:autoSpaceDE w:val="0"/>
      <w:autoSpaceDN w:val="0"/>
      <w:jc w:val="both"/>
    </w:pPr>
    <w:rPr>
      <w:rFonts w:ascii="Times New Roman" w:hAnsi="Times New Roman"/>
      <w:bCs/>
      <w:sz w:val="24"/>
    </w:rPr>
  </w:style>
  <w:style w:type="paragraph" w:customStyle="1" w:styleId="Textbody">
    <w:name w:val="Text body"/>
    <w:basedOn w:val="Normal"/>
    <w:uiPriority w:val="99"/>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1">
    <w:name w:val="Основной текст8"/>
    <w:basedOn w:val="Normal"/>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FootnoteReference">
    <w:name w:val="footnote reference"/>
    <w:basedOn w:val="DefaultParagraphFont"/>
    <w:uiPriority w:val="99"/>
    <w:rsid w:val="008C4693"/>
    <w:rPr>
      <w:rFonts w:cs="Times New Roman"/>
      <w:vertAlign w:val="superscript"/>
    </w:rPr>
  </w:style>
  <w:style w:type="character" w:styleId="PageNumber">
    <w:name w:val="page number"/>
    <w:basedOn w:val="DefaultParagraphFont"/>
    <w:uiPriority w:val="99"/>
    <w:rsid w:val="008C4693"/>
    <w:rPr>
      <w:rFonts w:ascii="Times New Roman" w:hAnsi="Times New Roman" w:cs="Times New Roman"/>
    </w:rPr>
  </w:style>
  <w:style w:type="character" w:styleId="EndnoteReference">
    <w:name w:val="endnote reference"/>
    <w:basedOn w:val="DefaultParagraphFont"/>
    <w:uiPriority w:val="99"/>
    <w:rsid w:val="008C4693"/>
    <w:rPr>
      <w:rFonts w:cs="Times New Roman"/>
      <w:vertAlign w:val="superscript"/>
    </w:rPr>
  </w:style>
  <w:style w:type="character" w:styleId="PlaceholderText">
    <w:name w:val="Placeholder Text"/>
    <w:basedOn w:val="DefaultParagraphFont"/>
    <w:uiPriority w:val="99"/>
    <w:semiHidden/>
    <w:rsid w:val="008C4693"/>
    <w:rPr>
      <w:rFonts w:cs="Times New Roman"/>
      <w:color w:val="808080"/>
    </w:rPr>
  </w:style>
  <w:style w:type="character" w:styleId="SubtleEmphasis">
    <w:name w:val="Subtle Emphasis"/>
    <w:basedOn w:val="DefaultParagraphFont"/>
    <w:uiPriority w:val="99"/>
    <w:qFormat/>
    <w:rsid w:val="008C4693"/>
    <w:rPr>
      <w:rFonts w:cs="Times New Roman"/>
      <w:i/>
      <w:color w:val="808080"/>
    </w:rPr>
  </w:style>
  <w:style w:type="character" w:styleId="IntenseEmphasis">
    <w:name w:val="Intense Emphasis"/>
    <w:basedOn w:val="DefaultParagraphFont"/>
    <w:uiPriority w:val="99"/>
    <w:qFormat/>
    <w:rsid w:val="008C4693"/>
    <w:rPr>
      <w:rFonts w:cs="Times New Roman"/>
      <w:b/>
      <w:i/>
      <w:color w:val="auto"/>
      <w:u w:val="single"/>
    </w:rPr>
  </w:style>
  <w:style w:type="character" w:styleId="SubtleReference">
    <w:name w:val="Subtle Reference"/>
    <w:basedOn w:val="DefaultParagraphFont"/>
    <w:uiPriority w:val="99"/>
    <w:qFormat/>
    <w:rsid w:val="008C4693"/>
    <w:rPr>
      <w:rFonts w:cs="Times New Roman"/>
      <w:smallCaps/>
    </w:rPr>
  </w:style>
  <w:style w:type="character" w:styleId="IntenseReference">
    <w:name w:val="Intense Reference"/>
    <w:basedOn w:val="DefaultParagraphFont"/>
    <w:uiPriority w:val="99"/>
    <w:qFormat/>
    <w:rsid w:val="008C4693"/>
    <w:rPr>
      <w:rFonts w:cs="Times New Roman"/>
      <w:b/>
      <w:smallCaps/>
      <w:color w:val="auto"/>
    </w:rPr>
  </w:style>
  <w:style w:type="character" w:styleId="BookTitle">
    <w:name w:val="Book Title"/>
    <w:basedOn w:val="DefaultParagraphFont"/>
    <w:uiPriority w:val="99"/>
    <w:qFormat/>
    <w:rsid w:val="008C4693"/>
    <w:rPr>
      <w:rFonts w:cs="Times New Roman"/>
      <w:b/>
      <w:smallCaps/>
      <w:spacing w:val="5"/>
    </w:rPr>
  </w:style>
  <w:style w:type="character" w:customStyle="1" w:styleId="710">
    <w:name w:val="Заголовок 7 Знак1"/>
    <w:uiPriority w:val="99"/>
    <w:semiHidden/>
    <w:rsid w:val="008C4693"/>
    <w:rPr>
      <w:rFonts w:ascii="Calibri Light" w:hAnsi="Calibri Light"/>
      <w:i/>
      <w:color w:val="1F4D78"/>
      <w:sz w:val="22"/>
    </w:rPr>
  </w:style>
  <w:style w:type="character" w:customStyle="1" w:styleId="810">
    <w:name w:val="Заголовок 8 Знак1"/>
    <w:uiPriority w:val="99"/>
    <w:semiHidden/>
    <w:rsid w:val="008C4693"/>
    <w:rPr>
      <w:rFonts w:ascii="Calibri Light" w:hAnsi="Calibri Light"/>
      <w:color w:val="272727"/>
      <w:sz w:val="21"/>
    </w:rPr>
  </w:style>
  <w:style w:type="character" w:customStyle="1" w:styleId="910">
    <w:name w:val="Заголовок 9 Знак1"/>
    <w:uiPriority w:val="99"/>
    <w:semiHidden/>
    <w:rsid w:val="008C4693"/>
    <w:rPr>
      <w:rFonts w:ascii="Calibri Light" w:hAnsi="Calibri Light"/>
      <w:i/>
      <w:color w:val="272727"/>
      <w:sz w:val="21"/>
    </w:rPr>
  </w:style>
  <w:style w:type="character" w:customStyle="1" w:styleId="1ff4">
    <w:name w:val="Нижний колонтитул Знак1"/>
    <w:aliases w:val="Знак Знак Знак2"/>
    <w:uiPriority w:val="99"/>
    <w:rsid w:val="008C4693"/>
    <w:rPr>
      <w:rFonts w:ascii="Calibri" w:hAnsi="Calibri"/>
      <w:sz w:val="22"/>
      <w:lang w:eastAsia="en-US"/>
    </w:rPr>
  </w:style>
  <w:style w:type="paragraph" w:styleId="DocumentMap">
    <w:name w:val="Document Map"/>
    <w:basedOn w:val="Normal"/>
    <w:link w:val="DocumentMapChar1"/>
    <w:uiPriority w:val="99"/>
    <w:rsid w:val="008C4693"/>
    <w:pPr>
      <w:spacing w:after="0" w:line="240" w:lineRule="auto"/>
    </w:pPr>
    <w:rPr>
      <w:rFonts w:ascii="Tahoma" w:hAnsi="Tahoma"/>
      <w:sz w:val="20"/>
      <w:szCs w:val="20"/>
      <w:lang w:eastAsia="ru-RU"/>
    </w:rPr>
  </w:style>
  <w:style w:type="character" w:customStyle="1" w:styleId="DocumentMapChar1">
    <w:name w:val="Document Map Char1"/>
    <w:basedOn w:val="DefaultParagraphFont"/>
    <w:link w:val="DocumentMap"/>
    <w:uiPriority w:val="99"/>
    <w:semiHidden/>
    <w:locked/>
    <w:rsid w:val="002013DF"/>
    <w:rPr>
      <w:rFonts w:ascii="Times New Roman" w:hAnsi="Times New Roman" w:cs="Times New Roman"/>
      <w:sz w:val="2"/>
      <w:lang w:eastAsia="en-US"/>
    </w:rPr>
  </w:style>
  <w:style w:type="character" w:customStyle="1" w:styleId="1ff5">
    <w:name w:val="Схема документа Знак1"/>
    <w:uiPriority w:val="99"/>
    <w:semiHidden/>
    <w:rsid w:val="008C4693"/>
    <w:rPr>
      <w:rFonts w:ascii="Segoe UI" w:hAnsi="Segoe UI"/>
      <w:sz w:val="16"/>
      <w:lang w:eastAsia="en-US"/>
    </w:rPr>
  </w:style>
  <w:style w:type="character" w:customStyle="1" w:styleId="afffffb">
    <w:name w:val="Название Знак"/>
    <w:uiPriority w:val="99"/>
    <w:rsid w:val="008C4693"/>
    <w:rPr>
      <w:rFonts w:ascii="Times New Roman" w:hAnsi="Times New Roman"/>
      <w:b/>
      <w:sz w:val="20"/>
      <w:lang w:eastAsia="ru-RU"/>
    </w:rPr>
  </w:style>
  <w:style w:type="paragraph" w:styleId="Date">
    <w:name w:val="Date"/>
    <w:basedOn w:val="Normal"/>
    <w:next w:val="Normal"/>
    <w:link w:val="DateChar1"/>
    <w:uiPriority w:val="99"/>
    <w:rsid w:val="008C4693"/>
    <w:pPr>
      <w:spacing w:after="160" w:line="256" w:lineRule="auto"/>
    </w:pPr>
    <w:rPr>
      <w:rFonts w:ascii="Times New Roman" w:hAnsi="Times New Roman"/>
      <w:sz w:val="24"/>
      <w:szCs w:val="20"/>
      <w:lang w:eastAsia="ru-RU"/>
    </w:rPr>
  </w:style>
  <w:style w:type="character" w:customStyle="1" w:styleId="DateChar1">
    <w:name w:val="Date Char1"/>
    <w:basedOn w:val="DefaultParagraphFont"/>
    <w:link w:val="Date"/>
    <w:uiPriority w:val="99"/>
    <w:semiHidden/>
    <w:locked/>
    <w:rsid w:val="002013DF"/>
    <w:rPr>
      <w:rFonts w:cs="Times New Roman"/>
      <w:lang w:eastAsia="en-US"/>
    </w:rPr>
  </w:style>
  <w:style w:type="character" w:customStyle="1" w:styleId="1ff6">
    <w:name w:val="Дата Знак1"/>
    <w:uiPriority w:val="99"/>
    <w:semiHidden/>
    <w:rsid w:val="008C4693"/>
    <w:rPr>
      <w:sz w:val="22"/>
      <w:lang w:eastAsia="en-US"/>
    </w:rPr>
  </w:style>
  <w:style w:type="paragraph" w:styleId="NoteHeading">
    <w:name w:val="Note Heading"/>
    <w:basedOn w:val="Normal"/>
    <w:next w:val="Normal"/>
    <w:link w:val="NoteHeadingChar1"/>
    <w:uiPriority w:val="99"/>
    <w:rsid w:val="008C4693"/>
    <w:pPr>
      <w:spacing w:after="0" w:line="240" w:lineRule="auto"/>
    </w:pPr>
    <w:rPr>
      <w:rFonts w:ascii="Times New Roman" w:hAnsi="Times New Roman"/>
      <w:sz w:val="24"/>
      <w:szCs w:val="20"/>
      <w:lang w:eastAsia="ru-RU"/>
    </w:rPr>
  </w:style>
  <w:style w:type="character" w:customStyle="1" w:styleId="NoteHeadingChar1">
    <w:name w:val="Note Heading Char1"/>
    <w:basedOn w:val="DefaultParagraphFont"/>
    <w:link w:val="NoteHeading"/>
    <w:uiPriority w:val="99"/>
    <w:semiHidden/>
    <w:locked/>
    <w:rsid w:val="002013DF"/>
    <w:rPr>
      <w:rFonts w:cs="Times New Roman"/>
      <w:lang w:eastAsia="en-US"/>
    </w:rPr>
  </w:style>
  <w:style w:type="character" w:customStyle="1" w:styleId="1ff7">
    <w:name w:val="Заголовок записки Знак1"/>
    <w:uiPriority w:val="99"/>
    <w:semiHidden/>
    <w:rsid w:val="008C4693"/>
    <w:rPr>
      <w:sz w:val="22"/>
      <w:lang w:eastAsia="en-US"/>
    </w:rPr>
  </w:style>
  <w:style w:type="paragraph" w:styleId="BodyTextFirstIndent">
    <w:name w:val="Body Text First Indent"/>
    <w:basedOn w:val="BodyText"/>
    <w:link w:val="BodyTextFirstIndentChar1"/>
    <w:uiPriority w:val="99"/>
    <w:rsid w:val="008C4693"/>
    <w:pPr>
      <w:spacing w:line="256" w:lineRule="auto"/>
      <w:ind w:firstLine="360"/>
    </w:pPr>
    <w:rPr>
      <w:rFonts w:ascii="Calibri" w:eastAsia="Calibri" w:hAnsi="Calibri"/>
      <w:sz w:val="20"/>
      <w:szCs w:val="20"/>
      <w:lang w:val="ru-RU" w:eastAsia="ru-RU"/>
    </w:rPr>
  </w:style>
  <w:style w:type="character" w:customStyle="1" w:styleId="BodyTextFirstIndentChar1">
    <w:name w:val="Body Text First Indent Char1"/>
    <w:basedOn w:val="BodyTextChar1"/>
    <w:link w:val="BodyTextFirstIndent"/>
    <w:uiPriority w:val="99"/>
    <w:semiHidden/>
    <w:locked/>
    <w:rsid w:val="002013DF"/>
    <w:rPr>
      <w:lang w:eastAsia="en-US"/>
    </w:rPr>
  </w:style>
  <w:style w:type="character" w:customStyle="1" w:styleId="1ff8">
    <w:name w:val="Красная строка Знак1"/>
    <w:uiPriority w:val="99"/>
    <w:semiHidden/>
    <w:rsid w:val="008C4693"/>
    <w:rPr>
      <w:rFonts w:ascii="Times New Roman" w:hAnsi="Times New Roman"/>
      <w:sz w:val="22"/>
      <w:lang w:eastAsia="en-US"/>
    </w:rPr>
  </w:style>
  <w:style w:type="character" w:customStyle="1" w:styleId="2f8">
    <w:name w:val="Основной текст Знак2"/>
    <w:aliases w:val="Знак Знак2"/>
    <w:uiPriority w:val="99"/>
    <w:locked/>
    <w:rsid w:val="008C4693"/>
    <w:rPr>
      <w:sz w:val="24"/>
      <w:lang w:val="ru-RU" w:eastAsia="ru-RU"/>
    </w:rPr>
  </w:style>
  <w:style w:type="paragraph" w:styleId="BodyTextFirstIndent2">
    <w:name w:val="Body Text First Indent 2"/>
    <w:basedOn w:val="BodyTextIndent"/>
    <w:link w:val="BodyTextFirstIndent2Char1"/>
    <w:uiPriority w:val="99"/>
    <w:rsid w:val="008C4693"/>
    <w:pPr>
      <w:spacing w:after="160" w:line="256" w:lineRule="auto"/>
      <w:ind w:left="360" w:firstLine="360"/>
      <w:jc w:val="left"/>
    </w:pPr>
    <w:rPr>
      <w:rFonts w:ascii="Calibri" w:hAnsi="Calibri"/>
      <w:sz w:val="20"/>
    </w:rPr>
  </w:style>
  <w:style w:type="character" w:customStyle="1" w:styleId="BodyTextFirstIndent2Char1">
    <w:name w:val="Body Text First Indent 2 Char1"/>
    <w:basedOn w:val="BodyTextIndentChar1"/>
    <w:link w:val="BodyTextFirstIndent2"/>
    <w:uiPriority w:val="99"/>
    <w:semiHidden/>
    <w:locked/>
    <w:rsid w:val="002013DF"/>
    <w:rPr>
      <w:rFonts w:cs="Times New Roman"/>
      <w:lang w:eastAsia="en-US"/>
    </w:rPr>
  </w:style>
  <w:style w:type="character" w:customStyle="1" w:styleId="21a">
    <w:name w:val="Красная строка 2 Знак1"/>
    <w:basedOn w:val="16"/>
    <w:uiPriority w:val="99"/>
    <w:semiHidden/>
    <w:rsid w:val="008C4693"/>
    <w:rPr>
      <w:rFonts w:cs="Times New Roman"/>
      <w:szCs w:val="22"/>
    </w:rPr>
  </w:style>
  <w:style w:type="paragraph" w:styleId="BodyText3">
    <w:name w:val="Body Text 3"/>
    <w:basedOn w:val="Normal"/>
    <w:link w:val="BodyText3Char1"/>
    <w:uiPriority w:val="99"/>
    <w:rsid w:val="008C4693"/>
    <w:pPr>
      <w:spacing w:after="120" w:line="256" w:lineRule="auto"/>
    </w:pPr>
    <w:rPr>
      <w:rFonts w:ascii="Times New Roman" w:hAnsi="Times New Roman"/>
      <w:sz w:val="16"/>
      <w:szCs w:val="20"/>
      <w:lang w:eastAsia="ru-RU"/>
    </w:rPr>
  </w:style>
  <w:style w:type="character" w:customStyle="1" w:styleId="BodyText3Char1">
    <w:name w:val="Body Text 3 Char1"/>
    <w:basedOn w:val="DefaultParagraphFont"/>
    <w:link w:val="BodyText3"/>
    <w:uiPriority w:val="99"/>
    <w:semiHidden/>
    <w:locked/>
    <w:rsid w:val="002013DF"/>
    <w:rPr>
      <w:rFonts w:cs="Times New Roman"/>
      <w:sz w:val="16"/>
      <w:szCs w:val="16"/>
      <w:lang w:eastAsia="en-US"/>
    </w:rPr>
  </w:style>
  <w:style w:type="character" w:customStyle="1" w:styleId="313">
    <w:name w:val="Основной текст 3 Знак1"/>
    <w:uiPriority w:val="99"/>
    <w:semiHidden/>
    <w:rsid w:val="008C4693"/>
    <w:rPr>
      <w:sz w:val="16"/>
      <w:lang w:eastAsia="en-US"/>
    </w:rPr>
  </w:style>
  <w:style w:type="paragraph" w:styleId="BodyTextIndent3">
    <w:name w:val="Body Text Indent 3"/>
    <w:basedOn w:val="Normal"/>
    <w:link w:val="BodyTextIndent3Char1"/>
    <w:uiPriority w:val="99"/>
    <w:rsid w:val="008C4693"/>
    <w:pPr>
      <w:spacing w:after="120" w:line="256" w:lineRule="auto"/>
      <w:ind w:left="283"/>
    </w:pPr>
    <w:rPr>
      <w:rFonts w:ascii="Times New Roman" w:hAnsi="Times New Roman"/>
      <w:sz w:val="16"/>
      <w:szCs w:val="20"/>
      <w:lang w:eastAsia="ru-RU"/>
    </w:rPr>
  </w:style>
  <w:style w:type="character" w:customStyle="1" w:styleId="BodyTextIndent3Char1">
    <w:name w:val="Body Text Indent 3 Char1"/>
    <w:basedOn w:val="DefaultParagraphFont"/>
    <w:link w:val="BodyTextIndent3"/>
    <w:uiPriority w:val="99"/>
    <w:semiHidden/>
    <w:locked/>
    <w:rsid w:val="002013DF"/>
    <w:rPr>
      <w:rFonts w:cs="Times New Roman"/>
      <w:sz w:val="16"/>
      <w:szCs w:val="16"/>
      <w:lang w:eastAsia="en-US"/>
    </w:rPr>
  </w:style>
  <w:style w:type="character" w:customStyle="1" w:styleId="314">
    <w:name w:val="Основной текст с отступом 3 Знак1"/>
    <w:uiPriority w:val="99"/>
    <w:semiHidden/>
    <w:rsid w:val="008C4693"/>
    <w:rPr>
      <w:sz w:val="16"/>
      <w:lang w:eastAsia="en-US"/>
    </w:rPr>
  </w:style>
  <w:style w:type="paragraph" w:styleId="Subtitle">
    <w:name w:val="Subtitle"/>
    <w:basedOn w:val="Normal"/>
    <w:next w:val="Normal"/>
    <w:link w:val="SubtitleChar1"/>
    <w:uiPriority w:val="99"/>
    <w:qFormat/>
    <w:rsid w:val="008C4693"/>
    <w:pPr>
      <w:numPr>
        <w:ilvl w:val="1"/>
      </w:numPr>
      <w:spacing w:after="160" w:line="256" w:lineRule="auto"/>
    </w:pPr>
    <w:rPr>
      <w:rFonts w:ascii="Arial" w:hAnsi="Arial"/>
      <w:sz w:val="24"/>
      <w:szCs w:val="20"/>
      <w:lang w:eastAsia="ru-RU"/>
    </w:rPr>
  </w:style>
  <w:style w:type="character" w:customStyle="1" w:styleId="SubtitleChar1">
    <w:name w:val="Subtitle Char1"/>
    <w:basedOn w:val="DefaultParagraphFont"/>
    <w:link w:val="Subtitle"/>
    <w:uiPriority w:val="99"/>
    <w:locked/>
    <w:rsid w:val="002013DF"/>
    <w:rPr>
      <w:rFonts w:ascii="Cambria" w:hAnsi="Cambria" w:cs="Times New Roman"/>
      <w:sz w:val="24"/>
      <w:szCs w:val="24"/>
      <w:lang w:eastAsia="en-US"/>
    </w:rPr>
  </w:style>
  <w:style w:type="character" w:customStyle="1" w:styleId="1ff9">
    <w:name w:val="Подзаголовок Знак1"/>
    <w:uiPriority w:val="99"/>
    <w:rsid w:val="008C4693"/>
    <w:rPr>
      <w:rFonts w:ascii="Calibri Light" w:hAnsi="Calibri Light"/>
      <w:sz w:val="24"/>
      <w:lang w:eastAsia="en-US"/>
    </w:rPr>
  </w:style>
  <w:style w:type="paragraph" w:styleId="Signature">
    <w:name w:val="Signature"/>
    <w:basedOn w:val="Normal"/>
    <w:link w:val="SignatureChar1"/>
    <w:uiPriority w:val="99"/>
    <w:rsid w:val="008C4693"/>
    <w:pPr>
      <w:spacing w:after="0" w:line="240" w:lineRule="auto"/>
      <w:ind w:left="4252"/>
    </w:pPr>
    <w:rPr>
      <w:rFonts w:ascii="Times New Roman" w:hAnsi="Times New Roman"/>
      <w:sz w:val="24"/>
      <w:szCs w:val="20"/>
      <w:lang w:eastAsia="ru-RU"/>
    </w:rPr>
  </w:style>
  <w:style w:type="character" w:customStyle="1" w:styleId="SignatureChar1">
    <w:name w:val="Signature Char1"/>
    <w:basedOn w:val="DefaultParagraphFont"/>
    <w:link w:val="Signature"/>
    <w:uiPriority w:val="99"/>
    <w:semiHidden/>
    <w:locked/>
    <w:rsid w:val="002013DF"/>
    <w:rPr>
      <w:rFonts w:cs="Times New Roman"/>
      <w:lang w:eastAsia="en-US"/>
    </w:rPr>
  </w:style>
  <w:style w:type="character" w:customStyle="1" w:styleId="1ffa">
    <w:name w:val="Подпись Знак1"/>
    <w:uiPriority w:val="99"/>
    <w:semiHidden/>
    <w:rsid w:val="008C4693"/>
    <w:rPr>
      <w:sz w:val="22"/>
      <w:lang w:eastAsia="en-US"/>
    </w:rPr>
  </w:style>
  <w:style w:type="paragraph" w:styleId="Salutation">
    <w:name w:val="Salutation"/>
    <w:basedOn w:val="Normal"/>
    <w:next w:val="Normal"/>
    <w:link w:val="SalutationChar1"/>
    <w:uiPriority w:val="99"/>
    <w:rsid w:val="008C4693"/>
    <w:pPr>
      <w:spacing w:after="160" w:line="256" w:lineRule="auto"/>
    </w:pPr>
    <w:rPr>
      <w:rFonts w:ascii="Times New Roman" w:hAnsi="Times New Roman"/>
      <w:sz w:val="24"/>
      <w:szCs w:val="20"/>
      <w:lang w:eastAsia="ru-RU"/>
    </w:rPr>
  </w:style>
  <w:style w:type="character" w:customStyle="1" w:styleId="SalutationChar1">
    <w:name w:val="Salutation Char1"/>
    <w:basedOn w:val="DefaultParagraphFont"/>
    <w:link w:val="Salutation"/>
    <w:uiPriority w:val="99"/>
    <w:semiHidden/>
    <w:locked/>
    <w:rsid w:val="002013DF"/>
    <w:rPr>
      <w:rFonts w:cs="Times New Roman"/>
      <w:lang w:eastAsia="en-US"/>
    </w:rPr>
  </w:style>
  <w:style w:type="character" w:customStyle="1" w:styleId="1ffb">
    <w:name w:val="Приветствие Знак1"/>
    <w:uiPriority w:val="99"/>
    <w:semiHidden/>
    <w:rsid w:val="008C4693"/>
    <w:rPr>
      <w:sz w:val="22"/>
      <w:lang w:eastAsia="en-US"/>
    </w:rPr>
  </w:style>
  <w:style w:type="paragraph" w:styleId="Closing">
    <w:name w:val="Closing"/>
    <w:basedOn w:val="Normal"/>
    <w:link w:val="ClosingChar1"/>
    <w:uiPriority w:val="99"/>
    <w:rsid w:val="008C4693"/>
    <w:pPr>
      <w:spacing w:after="0" w:line="240" w:lineRule="auto"/>
      <w:ind w:left="4252"/>
    </w:pPr>
    <w:rPr>
      <w:rFonts w:ascii="Times New Roman" w:hAnsi="Times New Roman"/>
      <w:sz w:val="24"/>
      <w:szCs w:val="20"/>
      <w:lang w:eastAsia="ru-RU"/>
    </w:rPr>
  </w:style>
  <w:style w:type="character" w:customStyle="1" w:styleId="ClosingChar1">
    <w:name w:val="Closing Char1"/>
    <w:basedOn w:val="DefaultParagraphFont"/>
    <w:link w:val="Closing"/>
    <w:uiPriority w:val="99"/>
    <w:semiHidden/>
    <w:locked/>
    <w:rsid w:val="002013DF"/>
    <w:rPr>
      <w:rFonts w:cs="Times New Roman"/>
      <w:lang w:eastAsia="en-US"/>
    </w:rPr>
  </w:style>
  <w:style w:type="character" w:customStyle="1" w:styleId="1ffc">
    <w:name w:val="Прощание Знак1"/>
    <w:uiPriority w:val="99"/>
    <w:semiHidden/>
    <w:rsid w:val="008C4693"/>
    <w:rPr>
      <w:sz w:val="22"/>
      <w:lang w:eastAsia="en-US"/>
    </w:rPr>
  </w:style>
  <w:style w:type="paragraph" w:styleId="MessageHeader">
    <w:name w:val="Message Header"/>
    <w:basedOn w:val="Normal"/>
    <w:link w:val="MessageHeaderChar1"/>
    <w:uiPriority w:val="99"/>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lang w:eastAsia="ru-RU"/>
    </w:rPr>
  </w:style>
  <w:style w:type="character" w:customStyle="1" w:styleId="MessageHeaderChar1">
    <w:name w:val="Message Header Char1"/>
    <w:basedOn w:val="DefaultParagraphFont"/>
    <w:link w:val="MessageHeader"/>
    <w:uiPriority w:val="99"/>
    <w:semiHidden/>
    <w:locked/>
    <w:rsid w:val="002013DF"/>
    <w:rPr>
      <w:rFonts w:ascii="Cambria" w:hAnsi="Cambria" w:cs="Times New Roman"/>
      <w:sz w:val="24"/>
      <w:szCs w:val="24"/>
      <w:shd w:val="pct20" w:color="auto" w:fill="auto"/>
      <w:lang w:eastAsia="en-US"/>
    </w:rPr>
  </w:style>
  <w:style w:type="character" w:customStyle="1" w:styleId="1ffd">
    <w:name w:val="Шапка Знак1"/>
    <w:uiPriority w:val="99"/>
    <w:semiHidden/>
    <w:rsid w:val="008C4693"/>
    <w:rPr>
      <w:rFonts w:ascii="Calibri Light" w:hAnsi="Calibri Light"/>
      <w:sz w:val="24"/>
      <w:shd w:val="pct20" w:color="auto" w:fill="auto"/>
      <w:lang w:eastAsia="en-US"/>
    </w:rPr>
  </w:style>
  <w:style w:type="paragraph" w:styleId="E-mailSignature">
    <w:name w:val="E-mail Signature"/>
    <w:basedOn w:val="Normal"/>
    <w:link w:val="E-mailSignatureChar1"/>
    <w:uiPriority w:val="99"/>
    <w:rsid w:val="008C4693"/>
    <w:pPr>
      <w:spacing w:after="0" w:line="240" w:lineRule="auto"/>
    </w:pPr>
    <w:rPr>
      <w:rFonts w:ascii="Times New Roman" w:hAnsi="Times New Roman"/>
      <w:sz w:val="24"/>
      <w:szCs w:val="20"/>
      <w:lang w:eastAsia="ru-RU"/>
    </w:rPr>
  </w:style>
  <w:style w:type="character" w:customStyle="1" w:styleId="E-mailSignatureChar1">
    <w:name w:val="E-mail Signature Char1"/>
    <w:basedOn w:val="DefaultParagraphFont"/>
    <w:link w:val="E-mailSignature"/>
    <w:uiPriority w:val="99"/>
    <w:semiHidden/>
    <w:locked/>
    <w:rsid w:val="002013DF"/>
    <w:rPr>
      <w:rFonts w:cs="Times New Roman"/>
      <w:lang w:eastAsia="en-US"/>
    </w:rPr>
  </w:style>
  <w:style w:type="character" w:customStyle="1" w:styleId="1ffe">
    <w:name w:val="Электронная подпись Знак1"/>
    <w:uiPriority w:val="99"/>
    <w:semiHidden/>
    <w:rsid w:val="008C4693"/>
    <w:rPr>
      <w:sz w:val="22"/>
      <w:lang w:eastAsia="en-US"/>
    </w:rPr>
  </w:style>
  <w:style w:type="character" w:customStyle="1" w:styleId="1fff">
    <w:name w:val="Текст выноски Знак1"/>
    <w:uiPriority w:val="99"/>
    <w:semiHidden/>
    <w:rsid w:val="008C4693"/>
    <w:rPr>
      <w:rFonts w:ascii="Segoe UI" w:hAnsi="Segoe UI"/>
      <w:sz w:val="18"/>
      <w:lang w:eastAsia="en-US"/>
    </w:rPr>
  </w:style>
  <w:style w:type="character" w:customStyle="1" w:styleId="14pt2">
    <w:name w:val="Стиль 14 pt"/>
    <w:uiPriority w:val="99"/>
    <w:rsid w:val="008C4693"/>
    <w:rPr>
      <w:sz w:val="24"/>
    </w:rPr>
  </w:style>
  <w:style w:type="paragraph" w:styleId="EndnoteText">
    <w:name w:val="endnote text"/>
    <w:basedOn w:val="Normal"/>
    <w:link w:val="EndnoteTextChar1"/>
    <w:uiPriority w:val="99"/>
    <w:rsid w:val="008C4693"/>
    <w:pPr>
      <w:spacing w:after="0" w:line="240" w:lineRule="auto"/>
    </w:pPr>
    <w:rPr>
      <w:rFonts w:ascii="Times New Roman" w:hAnsi="Times New Roman"/>
      <w:sz w:val="20"/>
      <w:szCs w:val="20"/>
      <w:lang w:eastAsia="ru-RU"/>
    </w:rPr>
  </w:style>
  <w:style w:type="character" w:customStyle="1" w:styleId="EndnoteTextChar1">
    <w:name w:val="Endnote Text Char1"/>
    <w:basedOn w:val="DefaultParagraphFont"/>
    <w:link w:val="EndnoteText"/>
    <w:uiPriority w:val="99"/>
    <w:semiHidden/>
    <w:locked/>
    <w:rsid w:val="002013DF"/>
    <w:rPr>
      <w:rFonts w:cs="Times New Roman"/>
      <w:sz w:val="20"/>
      <w:szCs w:val="20"/>
      <w:lang w:eastAsia="en-US"/>
    </w:rPr>
  </w:style>
  <w:style w:type="character" w:customStyle="1" w:styleId="1fff0">
    <w:name w:val="Текст концевой сноски Знак1"/>
    <w:uiPriority w:val="99"/>
    <w:semiHidden/>
    <w:rsid w:val="008C4693"/>
    <w:rPr>
      <w:lang w:eastAsia="en-US"/>
    </w:rPr>
  </w:style>
  <w:style w:type="character" w:customStyle="1" w:styleId="bodytext0">
    <w:name w:val="body text Знак Знак"/>
    <w:uiPriority w:val="99"/>
    <w:rsid w:val="008C4693"/>
    <w:rPr>
      <w:sz w:val="24"/>
    </w:rPr>
  </w:style>
  <w:style w:type="character" w:customStyle="1" w:styleId="11a">
    <w:name w:val="1.1 подпункт Знак Знак Знак"/>
    <w:uiPriority w:val="99"/>
    <w:rsid w:val="008C4693"/>
    <w:rPr>
      <w:rFonts w:ascii="Times New Roman" w:hAnsi="Times New Roman"/>
      <w:b/>
      <w:i/>
      <w:sz w:val="28"/>
      <w:lang w:eastAsia="ru-RU"/>
    </w:rPr>
  </w:style>
  <w:style w:type="character" w:customStyle="1" w:styleId="area4c">
    <w:name w:val="area4c"/>
    <w:uiPriority w:val="99"/>
    <w:rsid w:val="008C4693"/>
  </w:style>
  <w:style w:type="character" w:customStyle="1" w:styleId="bodycopy1">
    <w:name w:val="bodycopy1"/>
    <w:uiPriority w:val="99"/>
    <w:rsid w:val="008C4693"/>
    <w:rPr>
      <w:rFonts w:ascii="Futura Lt" w:hAnsi="Futura Lt"/>
      <w:color w:val="000000"/>
      <w:sz w:val="19"/>
      <w:u w:val="none"/>
      <w:effect w:val="none"/>
    </w:rPr>
  </w:style>
  <w:style w:type="character" w:customStyle="1" w:styleId="bold">
    <w:name w:val="bold"/>
    <w:uiPriority w:val="99"/>
    <w:rsid w:val="008C4693"/>
  </w:style>
  <w:style w:type="character" w:customStyle="1" w:styleId="dfaq1">
    <w:name w:val="dfaq1"/>
    <w:uiPriority w:val="99"/>
    <w:rsid w:val="008C4693"/>
  </w:style>
  <w:style w:type="character" w:customStyle="1" w:styleId="FontStyle13">
    <w:name w:val="Font Style13"/>
    <w:uiPriority w:val="99"/>
    <w:rsid w:val="008C4693"/>
    <w:rPr>
      <w:rFonts w:ascii="Times New Roman" w:hAnsi="Times New Roman"/>
      <w:sz w:val="26"/>
    </w:rPr>
  </w:style>
  <w:style w:type="character" w:customStyle="1" w:styleId="FontStyle27">
    <w:name w:val="Font Style27"/>
    <w:uiPriority w:val="99"/>
    <w:rsid w:val="008C4693"/>
    <w:rPr>
      <w:rFonts w:ascii="Times New Roman" w:hAnsi="Times New Roman"/>
      <w:sz w:val="22"/>
    </w:rPr>
  </w:style>
  <w:style w:type="character" w:customStyle="1" w:styleId="apple-style-span">
    <w:name w:val="apple-style-span"/>
    <w:uiPriority w:val="99"/>
    <w:rsid w:val="008C4693"/>
    <w:rPr>
      <w:rFonts w:ascii="Times New Roman" w:hAnsi="Times New Roman"/>
    </w:rPr>
  </w:style>
  <w:style w:type="character" w:customStyle="1" w:styleId="afffffc">
    <w:name w:val="Основной шрифт"/>
    <w:uiPriority w:val="99"/>
    <w:rsid w:val="008C4693"/>
  </w:style>
  <w:style w:type="character" w:customStyle="1" w:styleId="140">
    <w:name w:val="Стиль 14 пт полужирный подчеркивание все прописные"/>
    <w:uiPriority w:val="99"/>
    <w:rsid w:val="008C4693"/>
    <w:rPr>
      <w:b/>
      <w:caps/>
      <w:sz w:val="28"/>
      <w:u w:val="single"/>
    </w:rPr>
  </w:style>
  <w:style w:type="character" w:customStyle="1" w:styleId="141">
    <w:name w:val="Стиль 14 пт все прописные"/>
    <w:uiPriority w:val="99"/>
    <w:rsid w:val="008C4693"/>
    <w:rPr>
      <w:b/>
      <w:caps/>
      <w:sz w:val="28"/>
    </w:rPr>
  </w:style>
  <w:style w:type="character" w:customStyle="1" w:styleId="180">
    <w:name w:val="Знак Знак18"/>
    <w:uiPriority w:val="99"/>
    <w:rsid w:val="008C4693"/>
    <w:rPr>
      <w:rFonts w:ascii="Times New Roman" w:hAnsi="Times New Roman"/>
      <w:b/>
      <w:sz w:val="20"/>
      <w:lang w:eastAsia="ru-RU"/>
    </w:rPr>
  </w:style>
  <w:style w:type="character" w:customStyle="1" w:styleId="afffffd">
    <w:name w:val="Реквизит"/>
    <w:uiPriority w:val="99"/>
    <w:rsid w:val="008C4693"/>
    <w:rPr>
      <w:sz w:val="28"/>
    </w:rPr>
  </w:style>
  <w:style w:type="character" w:customStyle="1" w:styleId="afffffe">
    <w:name w:val="Реквизит полужирный"/>
    <w:uiPriority w:val="99"/>
    <w:rsid w:val="008C4693"/>
    <w:rPr>
      <w:b/>
      <w:sz w:val="28"/>
    </w:rPr>
  </w:style>
  <w:style w:type="character" w:customStyle="1" w:styleId="1fff1">
    <w:name w:val="Тема примечания Знак1"/>
    <w:uiPriority w:val="99"/>
    <w:semiHidden/>
    <w:rsid w:val="008C4693"/>
    <w:rPr>
      <w:rFonts w:ascii="Calibri" w:hAnsi="Calibri"/>
      <w:b/>
      <w:lang w:eastAsia="en-US"/>
    </w:rPr>
  </w:style>
  <w:style w:type="character" w:customStyle="1" w:styleId="54">
    <w:name w:val="Знак Знак5"/>
    <w:uiPriority w:val="99"/>
    <w:rsid w:val="008C4693"/>
    <w:rPr>
      <w:sz w:val="24"/>
    </w:rPr>
  </w:style>
  <w:style w:type="character" w:customStyle="1" w:styleId="1fff2">
    <w:name w:val="Гиперссылка1"/>
    <w:uiPriority w:val="99"/>
    <w:rsid w:val="008C4693"/>
    <w:rPr>
      <w:color w:val="0000FF"/>
      <w:u w:val="single"/>
    </w:rPr>
  </w:style>
  <w:style w:type="character" w:customStyle="1" w:styleId="3f3">
    <w:name w:val="Знак Знак3"/>
    <w:uiPriority w:val="99"/>
    <w:locked/>
    <w:rsid w:val="008C4693"/>
    <w:rPr>
      <w:rFonts w:ascii="Arial" w:hAnsi="Arial"/>
      <w:b/>
      <w:kern w:val="28"/>
      <w:sz w:val="32"/>
      <w:lang w:val="ru-RU" w:eastAsia="ru-RU"/>
    </w:rPr>
  </w:style>
  <w:style w:type="character" w:customStyle="1" w:styleId="FontStyle12">
    <w:name w:val="Font Style12"/>
    <w:uiPriority w:val="99"/>
    <w:rsid w:val="008C4693"/>
    <w:rPr>
      <w:rFonts w:ascii="Arial" w:hAnsi="Arial"/>
      <w:sz w:val="18"/>
    </w:rPr>
  </w:style>
  <w:style w:type="character" w:customStyle="1" w:styleId="postbody">
    <w:name w:val="postbody"/>
    <w:uiPriority w:val="99"/>
    <w:rsid w:val="008C4693"/>
  </w:style>
  <w:style w:type="character" w:customStyle="1" w:styleId="3f4">
    <w:name w:val="Стиль3 Знак Знак Знак"/>
    <w:uiPriority w:val="99"/>
    <w:rsid w:val="008C4693"/>
    <w:rPr>
      <w:sz w:val="24"/>
      <w:lang w:val="ru-RU" w:eastAsia="ru-RU"/>
    </w:rPr>
  </w:style>
  <w:style w:type="character" w:customStyle="1" w:styleId="73">
    <w:name w:val="Знак Знак7"/>
    <w:uiPriority w:val="99"/>
    <w:locked/>
    <w:rsid w:val="008C4693"/>
    <w:rPr>
      <w:sz w:val="24"/>
      <w:lang w:val="ru-RU" w:eastAsia="ru-RU"/>
    </w:rPr>
  </w:style>
  <w:style w:type="character" w:customStyle="1" w:styleId="apple-converted-space">
    <w:name w:val="apple-converted-space"/>
    <w:uiPriority w:val="99"/>
    <w:rsid w:val="008C4693"/>
  </w:style>
  <w:style w:type="character" w:customStyle="1" w:styleId="affffff">
    <w:name w:val="Основной текст документа"/>
    <w:uiPriority w:val="99"/>
    <w:rsid w:val="008C4693"/>
    <w:rPr>
      <w:sz w:val="22"/>
    </w:rPr>
  </w:style>
  <w:style w:type="character" w:customStyle="1" w:styleId="apple-tab-span">
    <w:name w:val="apple-tab-span"/>
    <w:uiPriority w:val="99"/>
    <w:rsid w:val="008C4693"/>
  </w:style>
  <w:style w:type="character" w:customStyle="1" w:styleId="textramkaotstup1">
    <w:name w:val="text_ramka_otstup1"/>
    <w:uiPriority w:val="99"/>
    <w:rsid w:val="008C4693"/>
    <w:rPr>
      <w:rFonts w:ascii="Arial" w:hAnsi="Arial"/>
      <w:color w:val="666666"/>
      <w:sz w:val="18"/>
    </w:rPr>
  </w:style>
  <w:style w:type="character" w:customStyle="1" w:styleId="FontStyle47">
    <w:name w:val="Font Style47"/>
    <w:uiPriority w:val="99"/>
    <w:rsid w:val="008C4693"/>
    <w:rPr>
      <w:rFonts w:ascii="Times New Roman" w:hAnsi="Times New Roman"/>
      <w:sz w:val="22"/>
    </w:rPr>
  </w:style>
  <w:style w:type="character" w:customStyle="1" w:styleId="FontStyle46">
    <w:name w:val="Font Style46"/>
    <w:uiPriority w:val="99"/>
    <w:rsid w:val="008C4693"/>
    <w:rPr>
      <w:rFonts w:ascii="Times New Roman" w:hAnsi="Times New Roman"/>
      <w:b/>
      <w:sz w:val="22"/>
    </w:rPr>
  </w:style>
  <w:style w:type="character" w:customStyle="1" w:styleId="rvts8">
    <w:name w:val="rvts8"/>
    <w:uiPriority w:val="99"/>
    <w:rsid w:val="008C4693"/>
    <w:rPr>
      <w:rFonts w:ascii="Calibri" w:hAnsi="Calibri"/>
      <w:u w:val="single"/>
    </w:rPr>
  </w:style>
  <w:style w:type="character" w:customStyle="1" w:styleId="fontstyle19">
    <w:name w:val="fontstyle19"/>
    <w:uiPriority w:val="99"/>
    <w:rsid w:val="008C4693"/>
  </w:style>
  <w:style w:type="character" w:customStyle="1" w:styleId="affffff0">
    <w:name w:val="Гипертекстовая ссылка"/>
    <w:uiPriority w:val="99"/>
    <w:rsid w:val="008C4693"/>
    <w:rPr>
      <w:color w:val="008000"/>
    </w:rPr>
  </w:style>
  <w:style w:type="character" w:customStyle="1" w:styleId="PlainTextChar1">
    <w:name w:val="Plain Text Char1"/>
    <w:uiPriority w:val="99"/>
    <w:rsid w:val="008C4693"/>
    <w:rPr>
      <w:rFonts w:ascii="Courier New" w:hAnsi="Courier New"/>
    </w:rPr>
  </w:style>
  <w:style w:type="character" w:customStyle="1" w:styleId="mlarcolumnqqproduct2">
    <w:name w:val="mlar_column_qqproduct2"/>
    <w:uiPriority w:val="99"/>
    <w:rsid w:val="008C4693"/>
    <w:rPr>
      <w:sz w:val="17"/>
    </w:rPr>
  </w:style>
  <w:style w:type="paragraph" w:styleId="Caption">
    <w:name w:val="caption"/>
    <w:basedOn w:val="Normal"/>
    <w:next w:val="Normal"/>
    <w:link w:val="CaptionChar"/>
    <w:uiPriority w:val="99"/>
    <w:qFormat/>
    <w:rsid w:val="008C4693"/>
    <w:pPr>
      <w:spacing w:line="240" w:lineRule="auto"/>
    </w:pPr>
    <w:rPr>
      <w:rFonts w:ascii="Times New Roman" w:hAnsi="Times New Roman"/>
      <w:b/>
      <w:sz w:val="24"/>
      <w:szCs w:val="20"/>
      <w:lang w:eastAsia="ru-RU"/>
    </w:rPr>
  </w:style>
  <w:style w:type="character" w:customStyle="1" w:styleId="290">
    <w:name w:val="Основной текст (2)9"/>
    <w:uiPriority w:val="9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b/>
      <w:noProof/>
      <w:sz w:val="19"/>
      <w:shd w:val="clear" w:color="auto" w:fill="FFFFFF"/>
    </w:rPr>
  </w:style>
  <w:style w:type="character" w:customStyle="1" w:styleId="dfaq">
    <w:name w:val="dfaq"/>
    <w:uiPriority w:val="99"/>
    <w:rsid w:val="008C4693"/>
  </w:style>
  <w:style w:type="character" w:customStyle="1" w:styleId="1fff3">
    <w:name w:val="Заголовок №1"/>
    <w:uiPriority w:val="99"/>
    <w:rsid w:val="008C4693"/>
    <w:rPr>
      <w:rFonts w:ascii="Times New Roman" w:hAnsi="Times New Roman"/>
      <w:spacing w:val="-2"/>
      <w:sz w:val="26"/>
      <w:u w:val="single"/>
      <w:shd w:val="clear" w:color="auto" w:fill="FFFFFF"/>
    </w:rPr>
  </w:style>
  <w:style w:type="character" w:customStyle="1" w:styleId="2f9">
    <w:name w:val="Основной текст (2) + Курсив"/>
    <w:uiPriority w:val="99"/>
    <w:rsid w:val="008C4693"/>
    <w:rPr>
      <w:rFonts w:ascii="Times New Roman" w:hAnsi="Times New Roman"/>
      <w:b/>
      <w:i/>
      <w:spacing w:val="-3"/>
      <w:sz w:val="22"/>
      <w:shd w:val="clear" w:color="auto" w:fill="FFFFFF"/>
    </w:rPr>
  </w:style>
  <w:style w:type="character" w:customStyle="1" w:styleId="affffff1">
    <w:name w:val="Основной текст + Полужирный"/>
    <w:uiPriority w:val="99"/>
    <w:rsid w:val="008C4693"/>
    <w:rPr>
      <w:rFonts w:ascii="Times New Roman" w:hAnsi="Times New Roman"/>
      <w:b/>
      <w:spacing w:val="7"/>
      <w:sz w:val="18"/>
      <w:shd w:val="clear" w:color="auto" w:fill="FFFFFF"/>
    </w:rPr>
  </w:style>
  <w:style w:type="character" w:customStyle="1" w:styleId="55">
    <w:name w:val="Основной текст (5) + Полужирный"/>
    <w:uiPriority w:val="99"/>
    <w:rsid w:val="008C4693"/>
    <w:rPr>
      <w:rFonts w:ascii="Times New Roman" w:hAnsi="Times New Roman"/>
      <w:b/>
      <w:spacing w:val="0"/>
      <w:sz w:val="26"/>
      <w:shd w:val="clear" w:color="auto" w:fill="FFFFFF"/>
    </w:rPr>
  </w:style>
  <w:style w:type="character" w:customStyle="1" w:styleId="FontStyle71">
    <w:name w:val="Font Style71"/>
    <w:uiPriority w:val="99"/>
    <w:rsid w:val="008C4693"/>
    <w:rPr>
      <w:rFonts w:ascii="Times New Roman" w:hAnsi="Times New Roman"/>
      <w:sz w:val="20"/>
    </w:rPr>
  </w:style>
  <w:style w:type="character" w:customStyle="1" w:styleId="1fff4">
    <w:name w:val="Основной текст + Полужирный1"/>
    <w:uiPriority w:val="99"/>
    <w:rsid w:val="008C4693"/>
    <w:rPr>
      <w:sz w:val="28"/>
      <w:shd w:val="clear" w:color="auto" w:fill="FFFFFF"/>
      <w:lang w:val="ru-RU" w:eastAsia="ru-RU"/>
    </w:rPr>
  </w:style>
  <w:style w:type="character" w:customStyle="1" w:styleId="3f5">
    <w:name w:val="Основной текст (3) + Не полужирный"/>
    <w:uiPriority w:val="99"/>
    <w:rsid w:val="008C4693"/>
    <w:rPr>
      <w:rFonts w:ascii="Times New Roman" w:hAnsi="Times New Roman"/>
      <w:spacing w:val="0"/>
      <w:sz w:val="22"/>
      <w:shd w:val="clear" w:color="auto" w:fill="FFFFFF"/>
    </w:rPr>
  </w:style>
  <w:style w:type="character" w:customStyle="1" w:styleId="b-addresslink-fragment1">
    <w:name w:val="b-address__link-fragment1"/>
    <w:uiPriority w:val="99"/>
    <w:rsid w:val="008C4693"/>
  </w:style>
  <w:style w:type="character" w:customStyle="1" w:styleId="b-infoitem1">
    <w:name w:val="b-info__item1"/>
    <w:uiPriority w:val="99"/>
    <w:rsid w:val="008C4693"/>
  </w:style>
  <w:style w:type="character" w:customStyle="1" w:styleId="b-serp-urlitem1">
    <w:name w:val="b-serp-url__item1"/>
    <w:uiPriority w:val="99"/>
    <w:rsid w:val="008C4693"/>
  </w:style>
  <w:style w:type="character" w:customStyle="1" w:styleId="213pt">
    <w:name w:val="Основной текст (2) + 13 pt"/>
    <w:uiPriority w:val="99"/>
    <w:rsid w:val="008C4693"/>
    <w:rPr>
      <w:b/>
      <w:sz w:val="26"/>
      <w:shd w:val="clear" w:color="auto" w:fill="FFFFFF"/>
    </w:rPr>
  </w:style>
  <w:style w:type="character" w:customStyle="1" w:styleId="js-phone-number">
    <w:name w:val="js-phone-number"/>
    <w:uiPriority w:val="99"/>
    <w:rsid w:val="008C4693"/>
  </w:style>
  <w:style w:type="character" w:customStyle="1" w:styleId="affffff2">
    <w:name w:val="Подпись к таблице_"/>
    <w:uiPriority w:val="99"/>
    <w:rsid w:val="008C4693"/>
    <w:rPr>
      <w:rFonts w:ascii="Calibri" w:hAnsi="Calibri"/>
      <w:sz w:val="21"/>
      <w:u w:val="none"/>
      <w:effect w:val="none"/>
    </w:rPr>
  </w:style>
  <w:style w:type="character" w:customStyle="1" w:styleId="affffff3">
    <w:name w:val="Подпись к таблице"/>
    <w:uiPriority w:val="99"/>
    <w:rsid w:val="008C4693"/>
    <w:rPr>
      <w:rFonts w:ascii="Calibri" w:hAnsi="Calibri"/>
      <w:color w:val="000000"/>
      <w:spacing w:val="0"/>
      <w:w w:val="100"/>
      <w:position w:val="0"/>
      <w:sz w:val="21"/>
      <w:u w:val="single"/>
      <w:lang w:val="ru-RU"/>
    </w:rPr>
  </w:style>
  <w:style w:type="character" w:customStyle="1" w:styleId="Calibri">
    <w:name w:val="Основной текст + Calibri"/>
    <w:aliases w:val="10,5 pt,8 pt"/>
    <w:uiPriority w:val="99"/>
    <w:rsid w:val="008C4693"/>
    <w:rPr>
      <w:rFonts w:ascii="Calibri" w:hAnsi="Calibri"/>
      <w:color w:val="000000"/>
      <w:spacing w:val="20"/>
      <w:w w:val="100"/>
      <w:position w:val="0"/>
      <w:sz w:val="16"/>
      <w:u w:val="none"/>
      <w:effect w:val="none"/>
      <w:shd w:val="clear" w:color="auto" w:fill="FFFFFF"/>
      <w:lang w:val="ru-RU"/>
    </w:rPr>
  </w:style>
  <w:style w:type="paragraph" w:styleId="Quote">
    <w:name w:val="Quote"/>
    <w:basedOn w:val="Normal"/>
    <w:next w:val="Normal"/>
    <w:link w:val="QuoteChar1"/>
    <w:uiPriority w:val="99"/>
    <w:qFormat/>
    <w:rsid w:val="008C4693"/>
    <w:pPr>
      <w:spacing w:before="200" w:after="160" w:line="256" w:lineRule="auto"/>
      <w:ind w:left="864" w:right="864"/>
      <w:jc w:val="center"/>
    </w:pPr>
    <w:rPr>
      <w:color w:val="5A5A5A"/>
      <w:sz w:val="20"/>
      <w:szCs w:val="20"/>
      <w:lang w:eastAsia="ru-RU"/>
    </w:rPr>
  </w:style>
  <w:style w:type="character" w:customStyle="1" w:styleId="QuoteChar1">
    <w:name w:val="Quote Char1"/>
    <w:basedOn w:val="DefaultParagraphFont"/>
    <w:link w:val="Quote"/>
    <w:uiPriority w:val="99"/>
    <w:locked/>
    <w:rsid w:val="002013DF"/>
    <w:rPr>
      <w:rFonts w:cs="Times New Roman"/>
      <w:i/>
      <w:iCs/>
      <w:color w:val="000000"/>
      <w:lang w:eastAsia="en-US"/>
    </w:rPr>
  </w:style>
  <w:style w:type="character" w:customStyle="1" w:styleId="21b">
    <w:name w:val="Цитата 2 Знак1"/>
    <w:uiPriority w:val="99"/>
    <w:rsid w:val="008C4693"/>
    <w:rPr>
      <w:i/>
      <w:color w:val="404040"/>
      <w:sz w:val="22"/>
      <w:lang w:eastAsia="en-US"/>
    </w:rPr>
  </w:style>
  <w:style w:type="paragraph" w:styleId="IntenseQuote">
    <w:name w:val="Intense Quote"/>
    <w:basedOn w:val="Normal"/>
    <w:next w:val="Normal"/>
    <w:link w:val="IntenseQuoteChar1"/>
    <w:uiPriority w:val="99"/>
    <w:qFormat/>
    <w:rsid w:val="008C4693"/>
    <w:pPr>
      <w:pBdr>
        <w:top w:val="single" w:sz="4" w:space="10" w:color="5B9BD5"/>
        <w:bottom w:val="single" w:sz="4" w:space="10" w:color="5B9BD5"/>
      </w:pBdr>
      <w:spacing w:before="360" w:after="360" w:line="256" w:lineRule="auto"/>
      <w:ind w:left="864" w:right="864"/>
      <w:jc w:val="center"/>
    </w:pPr>
    <w:rPr>
      <w:rFonts w:ascii="Cambria" w:hAnsi="Cambria"/>
      <w:i/>
      <w:sz w:val="20"/>
      <w:szCs w:val="20"/>
      <w:lang w:eastAsia="ru-RU"/>
    </w:rPr>
  </w:style>
  <w:style w:type="character" w:customStyle="1" w:styleId="IntenseQuoteChar1">
    <w:name w:val="Intense Quote Char1"/>
    <w:basedOn w:val="DefaultParagraphFont"/>
    <w:link w:val="IntenseQuote"/>
    <w:uiPriority w:val="99"/>
    <w:locked/>
    <w:rsid w:val="002013DF"/>
    <w:rPr>
      <w:rFonts w:cs="Times New Roman"/>
      <w:b/>
      <w:bCs/>
      <w:i/>
      <w:iCs/>
      <w:color w:val="4F81BD"/>
      <w:lang w:eastAsia="en-US"/>
    </w:rPr>
  </w:style>
  <w:style w:type="character" w:customStyle="1" w:styleId="1fff5">
    <w:name w:val="Выделенная цитата Знак1"/>
    <w:uiPriority w:val="99"/>
    <w:rsid w:val="008C4693"/>
    <w:rPr>
      <w:i/>
      <w:color w:val="5B9BD5"/>
      <w:sz w:val="22"/>
      <w:lang w:eastAsia="en-US"/>
    </w:rPr>
  </w:style>
  <w:style w:type="character" w:customStyle="1" w:styleId="1fff6">
    <w:name w:val="Слабое выделение1"/>
    <w:uiPriority w:val="99"/>
    <w:rsid w:val="008C4693"/>
    <w:rPr>
      <w:i/>
      <w:color w:val="5A5A5A"/>
    </w:rPr>
  </w:style>
  <w:style w:type="character" w:customStyle="1" w:styleId="1fff7">
    <w:name w:val="Название книги1"/>
    <w:uiPriority w:val="99"/>
    <w:rsid w:val="008C4693"/>
    <w:rPr>
      <w:rFonts w:ascii="Cambria" w:hAnsi="Cambria"/>
      <w:b/>
      <w:smallCaps/>
      <w:color w:val="auto"/>
      <w:u w:val="single"/>
    </w:rPr>
  </w:style>
  <w:style w:type="character" w:customStyle="1" w:styleId="c-text">
    <w:name w:val="c-text"/>
    <w:uiPriority w:val="99"/>
    <w:rsid w:val="008C4693"/>
  </w:style>
  <w:style w:type="character" w:customStyle="1" w:styleId="ff0">
    <w:name w:val="ff0"/>
    <w:uiPriority w:val="99"/>
    <w:rsid w:val="008C4693"/>
  </w:style>
  <w:style w:type="character" w:customStyle="1" w:styleId="cf1">
    <w:name w:val="cf1"/>
    <w:uiPriority w:val="99"/>
    <w:rsid w:val="008C4693"/>
  </w:style>
  <w:style w:type="character" w:customStyle="1" w:styleId="143">
    <w:name w:val="Стиль Основной текст с отступом + 14 пт Черный Знак"/>
    <w:uiPriority w:val="99"/>
    <w:rsid w:val="008C4693"/>
    <w:rPr>
      <w:b/>
      <w:color w:val="000000"/>
      <w:sz w:val="28"/>
      <w:lang w:val="ru-RU" w:eastAsia="ru-RU"/>
    </w:rPr>
  </w:style>
  <w:style w:type="character" w:customStyle="1" w:styleId="smalltext1">
    <w:name w:val="smalltext1"/>
    <w:uiPriority w:val="99"/>
    <w:rsid w:val="008C4693"/>
    <w:rPr>
      <w:rFonts w:ascii="Tahoma" w:hAnsi="Tahoma"/>
      <w:color w:val="auto"/>
      <w:sz w:val="11"/>
    </w:rPr>
  </w:style>
  <w:style w:type="character" w:customStyle="1" w:styleId="ListParagraph0">
    <w:name w:val="List Paragraph Знак"/>
    <w:uiPriority w:val="99"/>
    <w:rsid w:val="008C4693"/>
    <w:rPr>
      <w:rFonts w:ascii="Times New Roman" w:hAnsi="Times New Roman"/>
      <w:sz w:val="28"/>
    </w:rPr>
  </w:style>
  <w:style w:type="character" w:customStyle="1" w:styleId="FootnoteTextChar2">
    <w:name w:val="Footnote Text Char2"/>
    <w:aliases w:val="Знак1 Char21,Знак2 Char1,Знак12 Знак Char2"/>
    <w:uiPriority w:val="99"/>
    <w:rsid w:val="008C4693"/>
    <w:rPr>
      <w:rFonts w:ascii="Times New Roman" w:hAnsi="Times New Roman"/>
      <w:sz w:val="20"/>
      <w:lang w:eastAsia="ru-RU"/>
    </w:rPr>
  </w:style>
  <w:style w:type="character" w:customStyle="1" w:styleId="affffff4">
    <w:name w:val="Основной текст + Не полужирный"/>
    <w:uiPriority w:val="99"/>
    <w:rsid w:val="008C4693"/>
    <w:rPr>
      <w:rFonts w:ascii="Times New Roman" w:hAnsi="Times New Roman"/>
      <w:b/>
      <w:snapToGrid w:val="0"/>
      <w:color w:val="000000"/>
      <w:w w:val="100"/>
      <w:position w:val="0"/>
      <w:sz w:val="16"/>
      <w:u w:val="none"/>
      <w:effect w:val="none"/>
      <w:lang w:val="ru-RU" w:eastAsia="ru-RU"/>
    </w:rPr>
  </w:style>
  <w:style w:type="character" w:customStyle="1" w:styleId="iceouttxt5">
    <w:name w:val="iceouttxt5"/>
    <w:uiPriority w:val="99"/>
    <w:rsid w:val="008C4693"/>
    <w:rPr>
      <w:rFonts w:ascii="Arial" w:hAnsi="Arial"/>
      <w:color w:val="666666"/>
      <w:sz w:val="17"/>
    </w:rPr>
  </w:style>
  <w:style w:type="paragraph" w:styleId="z-TopofForm">
    <w:name w:val="HTML Top of Form"/>
    <w:basedOn w:val="Normal"/>
    <w:next w:val="Normal"/>
    <w:link w:val="z-TopofFormChar"/>
    <w:hidden/>
    <w:uiPriority w:val="99"/>
    <w:rsid w:val="008C4693"/>
    <w:pPr>
      <w:pBdr>
        <w:bottom w:val="single" w:sz="6" w:space="1" w:color="auto"/>
      </w:pBdr>
      <w:spacing w:after="0" w:line="256" w:lineRule="auto"/>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8C4693"/>
    <w:rPr>
      <w:rFonts w:ascii="Arial" w:hAnsi="Arial" w:cs="Times New Roman"/>
      <w:vanish/>
      <w:sz w:val="16"/>
      <w:lang w:eastAsia="en-US"/>
    </w:rPr>
  </w:style>
  <w:style w:type="paragraph" w:styleId="z-BottomofForm">
    <w:name w:val="HTML Bottom of Form"/>
    <w:basedOn w:val="Normal"/>
    <w:next w:val="Normal"/>
    <w:link w:val="z-BottomofFormChar"/>
    <w:hidden/>
    <w:uiPriority w:val="99"/>
    <w:rsid w:val="008C4693"/>
    <w:pPr>
      <w:pBdr>
        <w:top w:val="single" w:sz="6" w:space="1" w:color="auto"/>
      </w:pBdr>
      <w:spacing w:after="0" w:line="25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8C4693"/>
    <w:rPr>
      <w:rFonts w:ascii="Arial" w:hAnsi="Arial" w:cs="Times New Roman"/>
      <w:vanish/>
      <w:sz w:val="16"/>
      <w:lang w:eastAsia="en-US"/>
    </w:rPr>
  </w:style>
  <w:style w:type="character" w:customStyle="1" w:styleId="color003366">
    <w:name w:val="color003366"/>
    <w:uiPriority w:val="99"/>
    <w:rsid w:val="008C4693"/>
    <w:rPr>
      <w:rFonts w:ascii="Times New Roman" w:hAnsi="Times New Roman"/>
    </w:rPr>
  </w:style>
  <w:style w:type="character" w:customStyle="1" w:styleId="themebody">
    <w:name w:val="themebody"/>
    <w:uiPriority w:val="99"/>
    <w:rsid w:val="008C4693"/>
    <w:rPr>
      <w:rFonts w:ascii="Times New Roman" w:hAnsi="Times New Roman"/>
    </w:rPr>
  </w:style>
  <w:style w:type="character" w:customStyle="1" w:styleId="190">
    <w:name w:val="Знак Знак19"/>
    <w:uiPriority w:val="99"/>
    <w:rsid w:val="008C4693"/>
    <w:rPr>
      <w:b/>
      <w:kern w:val="28"/>
      <w:sz w:val="36"/>
    </w:rPr>
  </w:style>
  <w:style w:type="character" w:customStyle="1" w:styleId="FontStyle14">
    <w:name w:val="Font Style14"/>
    <w:uiPriority w:val="99"/>
    <w:rsid w:val="008C4693"/>
    <w:rPr>
      <w:rFonts w:ascii="Times New Roman" w:hAnsi="Times New Roman"/>
      <w:sz w:val="22"/>
    </w:rPr>
  </w:style>
  <w:style w:type="character" w:customStyle="1" w:styleId="FontStyle18">
    <w:name w:val="Font Style18"/>
    <w:uiPriority w:val="99"/>
    <w:rsid w:val="008C4693"/>
    <w:rPr>
      <w:rFonts w:ascii="Times New Roman" w:hAnsi="Times New Roman"/>
      <w:sz w:val="18"/>
    </w:rPr>
  </w:style>
  <w:style w:type="character" w:customStyle="1" w:styleId="FontStyle190">
    <w:name w:val="Font Style19"/>
    <w:uiPriority w:val="99"/>
    <w:rsid w:val="008C4693"/>
    <w:rPr>
      <w:rFonts w:ascii="Times New Roman" w:hAnsi="Times New Roman"/>
      <w:b/>
      <w:sz w:val="22"/>
    </w:rPr>
  </w:style>
  <w:style w:type="character" w:customStyle="1" w:styleId="FontStyle20">
    <w:name w:val="Font Style20"/>
    <w:uiPriority w:val="99"/>
    <w:rsid w:val="008C4693"/>
    <w:rPr>
      <w:rFonts w:ascii="Times New Roman" w:hAnsi="Times New Roman"/>
      <w:sz w:val="22"/>
    </w:rPr>
  </w:style>
  <w:style w:type="character" w:customStyle="1" w:styleId="FontStyle21">
    <w:name w:val="Font Style21"/>
    <w:uiPriority w:val="99"/>
    <w:rsid w:val="008C4693"/>
    <w:rPr>
      <w:rFonts w:ascii="Times New Roman" w:hAnsi="Times New Roman"/>
      <w:i/>
      <w:sz w:val="22"/>
    </w:rPr>
  </w:style>
  <w:style w:type="character" w:customStyle="1" w:styleId="FontStyle22">
    <w:name w:val="Font Style22"/>
    <w:uiPriority w:val="99"/>
    <w:rsid w:val="008C4693"/>
    <w:rPr>
      <w:rFonts w:ascii="Times New Roman" w:hAnsi="Times New Roman"/>
      <w:b/>
      <w:i/>
      <w:sz w:val="22"/>
    </w:rPr>
  </w:style>
  <w:style w:type="character" w:customStyle="1" w:styleId="60">
    <w:name w:val="Знак Знак6"/>
    <w:uiPriority w:val="99"/>
    <w:locked/>
    <w:rsid w:val="008C4693"/>
    <w:rPr>
      <w:rFonts w:ascii="Arial" w:hAnsi="Arial"/>
      <w:sz w:val="18"/>
      <w:lang w:val="ru-RU" w:eastAsia="ru-RU"/>
    </w:rPr>
  </w:style>
  <w:style w:type="character" w:customStyle="1" w:styleId="st1">
    <w:name w:val="st1"/>
    <w:uiPriority w:val="99"/>
    <w:rsid w:val="008C4693"/>
    <w:rPr>
      <w:rFonts w:ascii="Times New Roman" w:hAnsi="Times New Roman"/>
    </w:rPr>
  </w:style>
  <w:style w:type="character" w:customStyle="1" w:styleId="f">
    <w:name w:val="f"/>
    <w:uiPriority w:val="99"/>
    <w:rsid w:val="008C4693"/>
  </w:style>
  <w:style w:type="character" w:customStyle="1" w:styleId="r">
    <w:name w:val="r"/>
    <w:uiPriority w:val="99"/>
    <w:rsid w:val="008C4693"/>
  </w:style>
  <w:style w:type="character" w:customStyle="1" w:styleId="Absatz-Standardschriftart">
    <w:name w:val="Absatz-Standardschriftart"/>
    <w:uiPriority w:val="99"/>
    <w:rsid w:val="008C4693"/>
  </w:style>
  <w:style w:type="character" w:customStyle="1" w:styleId="1fff8">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spacing w:val="-10"/>
      <w:sz w:val="20"/>
    </w:rPr>
  </w:style>
  <w:style w:type="character" w:customStyle="1" w:styleId="3f6">
    <w:name w:val="Заголовок 3 со списком Знак Знак"/>
    <w:uiPriority w:val="99"/>
    <w:rsid w:val="008C4693"/>
    <w:rPr>
      <w:rFonts w:ascii="Arial" w:hAnsi="Arial"/>
      <w:b/>
      <w:sz w:val="20"/>
      <w:lang w:eastAsia="ru-RU"/>
    </w:rPr>
  </w:style>
  <w:style w:type="character" w:customStyle="1" w:styleId="affffff5">
    <w:name w:val="АД_Основной текст Знак Знак"/>
    <w:uiPriority w:val="99"/>
    <w:rsid w:val="008C4693"/>
    <w:rPr>
      <w:rFonts w:ascii="Times New Roman" w:hAnsi="Times New Roman"/>
      <w:sz w:val="24"/>
      <w:lang w:eastAsia="ru-RU"/>
    </w:rPr>
  </w:style>
  <w:style w:type="character" w:customStyle="1" w:styleId="3f7">
    <w:name w:val="АД_Текст отступ 3 Знак Знак"/>
    <w:aliases w:val="25 Знак Знак"/>
    <w:uiPriority w:val="99"/>
    <w:rsid w:val="008C4693"/>
    <w:rPr>
      <w:rFonts w:ascii="Times New Roman" w:hAnsi="Times New Roman"/>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hAnsi="Century Gothic"/>
      <w:b/>
      <w:snapToGrid w:val="0"/>
      <w:sz w:val="18"/>
      <w:shd w:val="clear" w:color="auto" w:fill="FFFFFF"/>
    </w:rPr>
  </w:style>
  <w:style w:type="character" w:customStyle="1" w:styleId="3f8">
    <w:name w:val="Основной текст3"/>
    <w:uiPriority w:val="99"/>
    <w:rsid w:val="008C4693"/>
    <w:rPr>
      <w:rFonts w:ascii="Times New Roman" w:hAnsi="Times New Roman"/>
      <w:snapToGrid w:val="0"/>
      <w:sz w:val="21"/>
      <w:shd w:val="clear" w:color="auto" w:fill="FFFFFF"/>
    </w:rPr>
  </w:style>
  <w:style w:type="character" w:customStyle="1" w:styleId="49">
    <w:name w:val="Основной текст4"/>
    <w:uiPriority w:val="99"/>
    <w:rsid w:val="008C4693"/>
    <w:rPr>
      <w:rFonts w:ascii="Times New Roman" w:hAnsi="Times New Roman"/>
      <w:snapToGrid w:val="0"/>
      <w:sz w:val="21"/>
      <w:shd w:val="clear" w:color="auto" w:fill="FFFFFF"/>
    </w:rPr>
  </w:style>
  <w:style w:type="character" w:customStyle="1" w:styleId="56">
    <w:name w:val="Основной текст5"/>
    <w:uiPriority w:val="99"/>
    <w:rsid w:val="008C4693"/>
    <w:rPr>
      <w:rFonts w:ascii="Times New Roman" w:hAnsi="Times New Roman"/>
      <w:snapToGrid w:val="0"/>
      <w:sz w:val="21"/>
      <w:shd w:val="clear" w:color="auto" w:fill="FFFFFF"/>
    </w:rPr>
  </w:style>
  <w:style w:type="character" w:customStyle="1" w:styleId="63">
    <w:name w:val="Основной текст6"/>
    <w:uiPriority w:val="99"/>
    <w:rsid w:val="008C4693"/>
    <w:rPr>
      <w:rFonts w:ascii="Times New Roman" w:hAnsi="Times New Roman"/>
      <w:snapToGrid w:val="0"/>
      <w:sz w:val="21"/>
      <w:shd w:val="clear" w:color="auto" w:fill="FFFFFF"/>
    </w:rPr>
  </w:style>
  <w:style w:type="character" w:customStyle="1" w:styleId="74">
    <w:name w:val="Основной текст7"/>
    <w:uiPriority w:val="99"/>
    <w:rsid w:val="008C4693"/>
    <w:rPr>
      <w:rFonts w:ascii="Times New Roman" w:hAnsi="Times New Roman"/>
      <w:snapToGrid w:val="0"/>
      <w:sz w:val="21"/>
      <w:shd w:val="clear" w:color="auto" w:fill="FFFFFF"/>
    </w:rPr>
  </w:style>
  <w:style w:type="character" w:customStyle="1" w:styleId="style17">
    <w:name w:val="style1"/>
    <w:uiPriority w:val="99"/>
    <w:rsid w:val="008C4693"/>
  </w:style>
  <w:style w:type="character" w:customStyle="1" w:styleId="articleseparator">
    <w:name w:val="article_separator"/>
    <w:uiPriority w:val="99"/>
    <w:rsid w:val="008C4693"/>
    <w:rPr>
      <w:vanish/>
    </w:rPr>
  </w:style>
  <w:style w:type="character" w:customStyle="1" w:styleId="wmi-callto">
    <w:name w:val="wmi-callto"/>
    <w:uiPriority w:val="99"/>
    <w:rsid w:val="008C4693"/>
  </w:style>
  <w:style w:type="character" w:customStyle="1" w:styleId="2TimesNewRoman">
    <w:name w:val="Основной текст (2) + Times New Roman"/>
    <w:aliases w:val="11 pt"/>
    <w:uiPriority w:val="99"/>
    <w:rsid w:val="008C4693"/>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affffff6">
    <w:name w:val="Заголовок Знак"/>
    <w:uiPriority w:val="99"/>
    <w:rsid w:val="008C4693"/>
    <w:rPr>
      <w:rFonts w:ascii="Calibri Light" w:hAnsi="Calibri Light"/>
      <w:spacing w:val="-10"/>
      <w:kern w:val="28"/>
      <w:sz w:val="56"/>
    </w:rPr>
  </w:style>
  <w:style w:type="paragraph" w:styleId="Title">
    <w:name w:val="Title"/>
    <w:basedOn w:val="Normal"/>
    <w:next w:val="Normal"/>
    <w:link w:val="TitleChar1"/>
    <w:uiPriority w:val="99"/>
    <w:qFormat/>
    <w:rsid w:val="008C4693"/>
    <w:pPr>
      <w:spacing w:after="0" w:line="240" w:lineRule="auto"/>
      <w:contextualSpacing/>
    </w:pPr>
    <w:rPr>
      <w:rFonts w:ascii="Calibri Light" w:hAnsi="Calibri Light"/>
      <w:spacing w:val="-10"/>
      <w:kern w:val="28"/>
      <w:sz w:val="56"/>
      <w:szCs w:val="20"/>
      <w:lang w:eastAsia="ru-RU"/>
    </w:rPr>
  </w:style>
  <w:style w:type="character" w:customStyle="1" w:styleId="TitleChar1">
    <w:name w:val="Title Char1"/>
    <w:basedOn w:val="DefaultParagraphFont"/>
    <w:link w:val="Title"/>
    <w:uiPriority w:val="99"/>
    <w:locked/>
    <w:rsid w:val="002013DF"/>
    <w:rPr>
      <w:rFonts w:ascii="Cambria" w:hAnsi="Cambria" w:cs="Times New Roman"/>
      <w:b/>
      <w:bCs/>
      <w:kern w:val="28"/>
      <w:sz w:val="32"/>
      <w:szCs w:val="32"/>
      <w:lang w:eastAsia="en-US"/>
    </w:rPr>
  </w:style>
  <w:style w:type="character" w:customStyle="1" w:styleId="2fa">
    <w:name w:val="Название Знак2"/>
    <w:uiPriority w:val="99"/>
    <w:rsid w:val="008C4693"/>
    <w:rPr>
      <w:rFonts w:ascii="Calibri Light" w:hAnsi="Calibri Light"/>
      <w:b/>
      <w:kern w:val="28"/>
      <w:sz w:val="32"/>
      <w:lang w:eastAsia="en-US"/>
    </w:rPr>
  </w:style>
  <w:style w:type="table" w:styleId="TableSimple1">
    <w:name w:val="Table Simple 1"/>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C4693"/>
    <w:rPr>
      <w:rFonts w:ascii="Times New Roman" w:eastAsia="Times New Roman" w:hAnsi="Times New Roman"/>
      <w:sz w:val="20"/>
      <w:szCs w:val="20"/>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C4693"/>
    <w:rPr>
      <w:rFonts w:ascii="Times New Roman" w:eastAsia="Times New Roman" w:hAnsi="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C4693"/>
    <w:rPr>
      <w:rFonts w:ascii="Times New Roman" w:eastAsia="Times New Roman" w:hAnsi="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C4693"/>
    <w:rPr>
      <w:rFonts w:ascii="Times New Roman" w:eastAsia="Times New Roman" w:hAnsi="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C4693"/>
    <w:rPr>
      <w:rFonts w:ascii="Times New Roman" w:eastAsia="Times New Roman" w:hAnsi="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C4693"/>
    <w:rPr>
      <w:rFonts w:ascii="Times New Roman" w:eastAsia="Times New Roman" w:hAnsi="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C4693"/>
    <w:rPr>
      <w:rFonts w:ascii="Times New Roman" w:eastAsia="Times New Roman" w:hAnsi="Times New Roman"/>
      <w:b/>
      <w:bCs/>
      <w:sz w:val="20"/>
      <w:szCs w:val="20"/>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C4693"/>
    <w:rPr>
      <w:rFonts w:ascii="Times New Roman" w:eastAsia="Times New Roman" w:hAnsi="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C4693"/>
    <w:rPr>
      <w:rFonts w:ascii="Times New Roman" w:eastAsia="Times New Roman" w:hAnsi="Times New Roman"/>
      <w:sz w:val="20"/>
      <w:szCs w:val="20"/>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C4693"/>
    <w:rPr>
      <w:rFonts w:ascii="Times New Roman" w:eastAsia="Times New Roman" w:hAnsi="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Grid1">
    <w:name w:val="Table Grid 1"/>
    <w:basedOn w:val="TableNormal"/>
    <w:uiPriority w:val="99"/>
    <w:semiHidden/>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C4693"/>
    <w:rPr>
      <w:rFonts w:ascii="Times New Roman" w:eastAsia="Times New Roman" w:hAnsi="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C4693"/>
    <w:rPr>
      <w:rFonts w:ascii="Times New Roman" w:eastAsia="Times New Roman" w:hAnsi="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C4693"/>
    <w:rPr>
      <w:rFonts w:ascii="Times New Roman" w:eastAsia="Times New Roman" w:hAnsi="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C4693"/>
    <w:rPr>
      <w:rFonts w:ascii="Times New Roman" w:eastAsia="Times New Roman" w:hAnsi="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C4693"/>
    <w:rPr>
      <w:rFonts w:ascii="Times New Roman" w:eastAsia="Times New Roman" w:hAnsi="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C4693"/>
    <w:rPr>
      <w:rFonts w:ascii="Times New Roman" w:eastAsia="Times New Roman" w:hAnsi="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C4693"/>
    <w:rPr>
      <w:rFonts w:ascii="Times New Roman" w:eastAsia="Times New Roman" w:hAnsi="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C4693"/>
    <w:rPr>
      <w:rFonts w:ascii="Times New Roman" w:eastAsia="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C4693"/>
    <w:rPr>
      <w:rFonts w:ascii="Times New Roman" w:eastAsia="Times New Roman" w:hAnsi="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C4693"/>
    <w:rPr>
      <w:rFonts w:ascii="Times New Roman" w:eastAsia="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rsid w:val="008C4693"/>
    <w:rPr>
      <w:rFonts w:ascii="Times New Roman" w:eastAsia="Times New Roman" w:hAnsi="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C4693"/>
    <w:rPr>
      <w:rFonts w:ascii="Times New Roman" w:eastAsia="Times New Roman" w:hAnsi="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C4693"/>
    <w:rPr>
      <w:rFonts w:ascii="Times New Roman" w:eastAsia="Times New Roman" w:hAnsi="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8C4693"/>
    <w:rPr>
      <w:rFonts w:ascii="Times New Roman" w:eastAsia="Times New Roman" w:hAnsi="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C4693"/>
    <w:rPr>
      <w:rFonts w:ascii="Times New Roman" w:eastAsia="Times New Roman" w:hAnsi="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C4693"/>
    <w:rPr>
      <w:rFonts w:ascii="Times New Roman" w:eastAsia="Times New Roman" w:hAnsi="Times New Roman"/>
      <w:sz w:val="20"/>
      <w:szCs w:val="20"/>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C4693"/>
    <w:rPr>
      <w:rFonts w:ascii="Times New Roman" w:eastAsia="Times New Roman" w:hAnsi="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8C4693"/>
    <w:rPr>
      <w:rFonts w:ascii="Times New Roman" w:eastAsia="Times New Roman" w:hAnsi="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C4693"/>
    <w:rPr>
      <w:rFonts w:ascii="Times New Roman" w:eastAsia="Times New Roman" w:hAnsi="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C4693"/>
    <w:rPr>
      <w:rFonts w:ascii="Times New Roman" w:eastAsia="Times New Roman" w:hAnsi="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9">
    <w:name w:val="Сетка таблицы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етка таблицы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uiPriority w:val="99"/>
    <w:rsid w:val="008C4693"/>
    <w:pPr>
      <w:spacing w:after="60"/>
      <w:jc w:val="both"/>
    </w:pPr>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толбцы таблицы 51"/>
    <w:uiPriority w:val="99"/>
    <w:semiHidden/>
    <w:rsid w:val="008C4693"/>
    <w:pPr>
      <w:spacing w:after="60"/>
      <w:jc w:val="both"/>
    </w:pPr>
    <w:rPr>
      <w:rFonts w:ascii="Times New Roman" w:eastAsia="Times New Roman" w:hAnsi="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0">
    <w:name w:val="Сетка таблицы110"/>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uiPriority w:val="99"/>
    <w:semiHidden/>
    <w:rsid w:val="008C4693"/>
    <w:pPr>
      <w:spacing w:after="60"/>
      <w:jc w:val="both"/>
    </w:pPr>
    <w:rPr>
      <w:rFonts w:ascii="Times New Roman" w:eastAsia="Times New Roman" w:hAnsi="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uiPriority w:val="99"/>
    <w:rsid w:val="008C4693"/>
    <w:rPr>
      <w:rFonts w:ascii="Times New Roman" w:eastAsia="Times New Roman" w:hAnsi="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8C4693"/>
    <w:rPr>
      <w:rFonts w:ascii="Times New Roman" w:eastAsia="Times New Roman" w:hAnsi="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8C4693"/>
    <w:rPr>
      <w:rFonts w:ascii="Times New Roman" w:eastAsia="Times New Roman" w:hAnsi="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a">
    <w:name w:val="Изысканная таблица1"/>
    <w:uiPriority w:val="99"/>
    <w:rsid w:val="008C4693"/>
    <w:rPr>
      <w:rFonts w:ascii="Times New Roman" w:eastAsia="Times New Roman" w:hAnsi="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c">
    <w:name w:val="Изящная таблица 11"/>
    <w:uiPriority w:val="99"/>
    <w:rsid w:val="008C4693"/>
    <w:rPr>
      <w:rFonts w:ascii="Times New Roman" w:eastAsia="Times New Roman" w:hAnsi="Times New Roman"/>
      <w:sz w:val="20"/>
      <w:szCs w:val="20"/>
      <w:lang w:eastAsia="en-US"/>
    </w:rPr>
    <w:tblPr>
      <w:tblStyleRowBandSize w:val="1"/>
      <w:tblInd w:w="0" w:type="dxa"/>
      <w:tblCellMar>
        <w:top w:w="0" w:type="dxa"/>
        <w:left w:w="108" w:type="dxa"/>
        <w:bottom w:w="0" w:type="dxa"/>
        <w:right w:w="108" w:type="dxa"/>
      </w:tblCellMar>
    </w:tblPr>
  </w:style>
  <w:style w:type="table" w:customStyle="1" w:styleId="21d">
    <w:name w:val="Изящная таблица 21"/>
    <w:uiPriority w:val="99"/>
    <w:rsid w:val="008C4693"/>
    <w:rPr>
      <w:rFonts w:ascii="Times New Roman" w:eastAsia="Times New Roman" w:hAnsi="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d">
    <w:name w:val="Классическая таблица 11"/>
    <w:uiPriority w:val="99"/>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e">
    <w:name w:val="Классическая таблица 21"/>
    <w:uiPriority w:val="99"/>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6">
    <w:name w:val="Классическая таблица 31"/>
    <w:uiPriority w:val="99"/>
    <w:rsid w:val="008C4693"/>
    <w:rPr>
      <w:rFonts w:ascii="Times New Roman" w:eastAsia="Times New Roman" w:hAnsi="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8C4693"/>
    <w:rPr>
      <w:rFonts w:ascii="Times New Roman" w:eastAsia="Times New Roman" w:hAnsi="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e">
    <w:name w:val="Объемная таблица 11"/>
    <w:uiPriority w:val="99"/>
    <w:rsid w:val="008C4693"/>
    <w:rPr>
      <w:rFonts w:ascii="Times New Roman" w:eastAsia="Times New Roman" w:hAnsi="Times New Roman"/>
      <w:sz w:val="20"/>
      <w:szCs w:val="20"/>
      <w:lang w:eastAsia="en-US"/>
    </w:rPr>
    <w:tblPr>
      <w:tblInd w:w="0" w:type="dxa"/>
      <w:tblCellMar>
        <w:top w:w="0" w:type="dxa"/>
        <w:left w:w="108" w:type="dxa"/>
        <w:bottom w:w="0" w:type="dxa"/>
        <w:right w:w="108" w:type="dxa"/>
      </w:tblCellMar>
    </w:tblPr>
    <w:tcPr>
      <w:shd w:val="solid" w:color="C0C0C0" w:fill="FFFFFF"/>
    </w:tcPr>
  </w:style>
  <w:style w:type="table" w:customStyle="1" w:styleId="21f">
    <w:name w:val="Объемная таблица 21"/>
    <w:uiPriority w:val="99"/>
    <w:rsid w:val="008C4693"/>
    <w:rPr>
      <w:rFonts w:ascii="Times New Roman" w:eastAsia="Times New Roman" w:hAnsi="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style>
  <w:style w:type="table" w:customStyle="1" w:styleId="317">
    <w:name w:val="Объемная таблица 31"/>
    <w:uiPriority w:val="99"/>
    <w:rsid w:val="008C4693"/>
    <w:rPr>
      <w:rFonts w:ascii="Times New Roman" w:eastAsia="Times New Roman" w:hAnsi="Times New Roman"/>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11f">
    <w:name w:val="Простая таблица 11"/>
    <w:uiPriority w:val="99"/>
    <w:rsid w:val="008C4693"/>
    <w:rPr>
      <w:rFonts w:ascii="Times New Roman" w:eastAsia="Times New Roman" w:hAnsi="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f0">
    <w:name w:val="Простая таблица 21"/>
    <w:uiPriority w:val="99"/>
    <w:rsid w:val="008C4693"/>
    <w:rPr>
      <w:rFonts w:ascii="Times New Roman" w:eastAsia="Times New Roman" w:hAnsi="Times New Roman"/>
      <w:sz w:val="20"/>
      <w:szCs w:val="20"/>
      <w:lang w:eastAsia="en-US"/>
    </w:rPr>
    <w:tblPr>
      <w:tblInd w:w="0" w:type="dxa"/>
      <w:tblCellMar>
        <w:top w:w="0" w:type="dxa"/>
        <w:left w:w="108" w:type="dxa"/>
        <w:bottom w:w="0" w:type="dxa"/>
        <w:right w:w="108" w:type="dxa"/>
      </w:tblCellMar>
    </w:tblPr>
  </w:style>
  <w:style w:type="table" w:customStyle="1" w:styleId="318">
    <w:name w:val="Простая таблица 31"/>
    <w:uiPriority w:val="99"/>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f0">
    <w:name w:val="Сетка таблицы 11"/>
    <w:uiPriority w:val="99"/>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f1">
    <w:name w:val="Сетка таблицы 21"/>
    <w:uiPriority w:val="99"/>
    <w:rsid w:val="008C4693"/>
    <w:rPr>
      <w:rFonts w:ascii="Times New Roman" w:eastAsia="Times New Roman" w:hAnsi="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9">
    <w:name w:val="Сетка таблицы 31"/>
    <w:uiPriority w:val="99"/>
    <w:rsid w:val="008C4693"/>
    <w:rPr>
      <w:rFonts w:ascii="Times New Roman" w:eastAsia="Times New Roman" w:hAnsi="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8C4693"/>
    <w:rPr>
      <w:rFonts w:ascii="Times New Roman" w:eastAsia="Times New Roman" w:hAnsi="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2">
    <w:name w:val="Сетка таблицы 71"/>
    <w:uiPriority w:val="99"/>
    <w:rsid w:val="008C4693"/>
    <w:rPr>
      <w:rFonts w:ascii="Times New Roman" w:eastAsia="Times New Roman" w:hAnsi="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2">
    <w:name w:val="Сетка таблицы 81"/>
    <w:uiPriority w:val="99"/>
    <w:rsid w:val="008C4693"/>
    <w:rPr>
      <w:rFonts w:ascii="Times New Roman" w:eastAsia="Times New Roman" w:hAnsi="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b">
    <w:name w:val="Современная таблица1"/>
    <w:uiPriority w:val="99"/>
    <w:rsid w:val="008C4693"/>
    <w:rPr>
      <w:rFonts w:ascii="Times New Roman" w:eastAsia="Times New Roman" w:hAnsi="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c">
    <w:name w:val="Стандартная таблица1"/>
    <w:uiPriority w:val="99"/>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f1">
    <w:name w:val="Столбцы таблицы 11"/>
    <w:uiPriority w:val="99"/>
    <w:rsid w:val="008C4693"/>
    <w:rPr>
      <w:rFonts w:ascii="Times New Roman" w:eastAsia="Times New Roman" w:hAnsi="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2">
    <w:name w:val="Столбцы таблицы 21"/>
    <w:uiPriority w:val="99"/>
    <w:rsid w:val="008C4693"/>
    <w:rPr>
      <w:rFonts w:ascii="Times New Roman" w:eastAsia="Times New Roman" w:hAnsi="Times New Roman"/>
      <w:b/>
      <w:bCs/>
      <w:sz w:val="20"/>
      <w:szCs w:val="20"/>
      <w:lang w:eastAsia="en-US"/>
    </w:rPr>
    <w:tblPr>
      <w:tblStyleColBandSize w:val="1"/>
      <w:tblInd w:w="0" w:type="dxa"/>
      <w:tblCellMar>
        <w:top w:w="0" w:type="dxa"/>
        <w:left w:w="108" w:type="dxa"/>
        <w:bottom w:w="0" w:type="dxa"/>
        <w:right w:w="108" w:type="dxa"/>
      </w:tblCellMar>
    </w:tblPr>
  </w:style>
  <w:style w:type="table" w:customStyle="1" w:styleId="31a">
    <w:name w:val="Столбцы таблицы 31"/>
    <w:uiPriority w:val="99"/>
    <w:rsid w:val="008C4693"/>
    <w:rPr>
      <w:rFonts w:ascii="Times New Roman" w:eastAsia="Times New Roman" w:hAnsi="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8C4693"/>
    <w:rPr>
      <w:rFonts w:ascii="Times New Roman" w:eastAsia="Times New Roman" w:hAnsi="Times New Roman"/>
      <w:sz w:val="20"/>
      <w:szCs w:val="20"/>
      <w:lang w:eastAsia="en-US"/>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8C4693"/>
    <w:rPr>
      <w:rFonts w:ascii="Times New Roman" w:eastAsia="Times New Roman" w:hAnsi="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8C4693"/>
    <w:rPr>
      <w:rFonts w:ascii="Times New Roman" w:eastAsia="Times New Roman" w:hAnsi="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8C4693"/>
    <w:rPr>
      <w:rFonts w:ascii="Times New Roman" w:eastAsia="Times New Roman" w:hAnsi="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8C4693"/>
    <w:rPr>
      <w:rFonts w:ascii="Times New Roman" w:eastAsia="Times New Roman" w:hAnsi="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8C4693"/>
    <w:rPr>
      <w:rFonts w:ascii="Times New Roman" w:eastAsia="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8C4693"/>
    <w:rPr>
      <w:rFonts w:ascii="Times New Roman" w:eastAsia="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8C4693"/>
    <w:rPr>
      <w:rFonts w:ascii="Times New Roman" w:eastAsia="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8C4693"/>
    <w:rPr>
      <w:rFonts w:ascii="Times New Roman" w:eastAsia="Times New Roman" w:hAnsi="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8C4693"/>
    <w:rPr>
      <w:rFonts w:ascii="Times New Roman" w:eastAsia="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d">
    <w:name w:val="Тема таблицы1"/>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uiPriority w:val="99"/>
    <w:rsid w:val="008C4693"/>
    <w:rPr>
      <w:rFonts w:ascii="Times New Roman" w:eastAsia="Times New Roman" w:hAnsi="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3">
    <w:name w:val="Цветная таблица 21"/>
    <w:uiPriority w:val="99"/>
    <w:rsid w:val="008C4693"/>
    <w:rPr>
      <w:rFonts w:ascii="Times New Roman" w:eastAsia="Times New Roman" w:hAnsi="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b">
    <w:name w:val="Цветная таблица 31"/>
    <w:uiPriority w:val="99"/>
    <w:rsid w:val="008C4693"/>
    <w:rPr>
      <w:rFonts w:ascii="Times New Roman" w:eastAsia="Times New Roman" w:hAnsi="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140">
    <w:name w:val="Сетка таблицы114"/>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8C469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semiHidden/>
    <w:rsid w:val="008C4693"/>
    <w:rPr>
      <w:rFonts w:ascii="Times New Roman" w:hAnsi="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8C4693"/>
    <w:rPr>
      <w:rFonts w:ascii="Times New Roman" w:hAnsi="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8C4693"/>
    <w:rPr>
      <w:rFonts w:ascii="Times New Roman" w:hAnsi="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c">
    <w:name w:val="Изысканная таблица2"/>
    <w:uiPriority w:val="99"/>
    <w:semiHidden/>
    <w:rsid w:val="008C4693"/>
    <w:rPr>
      <w:rFonts w:ascii="Times New Roman" w:hAnsi="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8C4693"/>
    <w:rPr>
      <w:rFonts w:ascii="Times New Roman" w:hAnsi="Times New Roman"/>
      <w:sz w:val="20"/>
      <w:szCs w:val="20"/>
      <w:lang w:eastAsia="en-US"/>
    </w:rPr>
    <w:tblPr>
      <w:tblStyleRowBandSize w:val="1"/>
      <w:tblInd w:w="0" w:type="dxa"/>
      <w:tblCellMar>
        <w:top w:w="0" w:type="dxa"/>
        <w:left w:w="108" w:type="dxa"/>
        <w:bottom w:w="0" w:type="dxa"/>
        <w:right w:w="108" w:type="dxa"/>
      </w:tblCellMar>
    </w:tblPr>
  </w:style>
  <w:style w:type="table" w:customStyle="1" w:styleId="224">
    <w:name w:val="Изящная таблица 22"/>
    <w:uiPriority w:val="99"/>
    <w:semiHidden/>
    <w:rsid w:val="008C4693"/>
    <w:rPr>
      <w:rFonts w:ascii="Times New Roman" w:hAnsi="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8C4693"/>
    <w:rPr>
      <w:rFonts w:ascii="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5">
    <w:name w:val="Классическая таблица 22"/>
    <w:uiPriority w:val="99"/>
    <w:semiHidden/>
    <w:rsid w:val="008C4693"/>
    <w:rPr>
      <w:rFonts w:ascii="Times New Roman" w:hAnsi="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8C4693"/>
    <w:rPr>
      <w:rFonts w:ascii="Times New Roman" w:hAnsi="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1">
    <w:name w:val="Классическая таблица 42"/>
    <w:uiPriority w:val="99"/>
    <w:semiHidden/>
    <w:rsid w:val="008C4693"/>
    <w:rPr>
      <w:rFonts w:ascii="Times New Roman" w:hAnsi="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8C4693"/>
    <w:rPr>
      <w:rFonts w:ascii="Times New Roman" w:hAnsi="Times New Roman"/>
      <w:sz w:val="20"/>
      <w:szCs w:val="20"/>
      <w:lang w:eastAsia="en-US"/>
    </w:rPr>
    <w:tblPr>
      <w:tblInd w:w="0" w:type="dxa"/>
      <w:tblCellMar>
        <w:top w:w="0" w:type="dxa"/>
        <w:left w:w="108" w:type="dxa"/>
        <w:bottom w:w="0" w:type="dxa"/>
        <w:right w:w="108" w:type="dxa"/>
      </w:tblCellMar>
    </w:tblPr>
    <w:tcPr>
      <w:shd w:val="solid" w:color="C0C0C0" w:fill="FFFFFF"/>
    </w:tcPr>
  </w:style>
  <w:style w:type="table" w:customStyle="1" w:styleId="226">
    <w:name w:val="Объемная таблица 22"/>
    <w:uiPriority w:val="99"/>
    <w:semiHidden/>
    <w:rsid w:val="008C4693"/>
    <w:rPr>
      <w:rFonts w:ascii="Times New Roman" w:hAnsi="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8C4693"/>
    <w:rPr>
      <w:rFonts w:ascii="Times New Roman" w:hAnsi="Times New Roman"/>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8C4693"/>
    <w:rPr>
      <w:rFonts w:ascii="Times New Roman" w:hAnsi="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7">
    <w:name w:val="Простая таблица 22"/>
    <w:uiPriority w:val="99"/>
    <w:semiHidden/>
    <w:rsid w:val="008C4693"/>
    <w:rPr>
      <w:rFonts w:ascii="Times New Roman" w:hAnsi="Times New Roman"/>
      <w:sz w:val="20"/>
      <w:szCs w:val="20"/>
      <w:lang w:eastAsia="en-US"/>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8C4693"/>
    <w:rPr>
      <w:rFonts w:ascii="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8C4693"/>
    <w:rPr>
      <w:rFonts w:ascii="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8">
    <w:name w:val="Сетка таблицы 22"/>
    <w:uiPriority w:val="99"/>
    <w:semiHidden/>
    <w:rsid w:val="008C4693"/>
    <w:rPr>
      <w:rFonts w:ascii="Times New Roman" w:hAnsi="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8C4693"/>
    <w:rPr>
      <w:rFonts w:ascii="Times New Roman" w:hAnsi="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2">
    <w:name w:val="Сетка таблицы 42"/>
    <w:uiPriority w:val="99"/>
    <w:semiHidden/>
    <w:rsid w:val="008C4693"/>
    <w:rPr>
      <w:rFonts w:ascii="Times New Roman" w:hAnsi="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8C4693"/>
    <w:rPr>
      <w:rFonts w:ascii="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8C4693"/>
    <w:rPr>
      <w:rFonts w:ascii="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8C4693"/>
    <w:rPr>
      <w:rFonts w:ascii="Times New Roman" w:hAnsi="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8C4693"/>
    <w:rPr>
      <w:rFonts w:ascii="Times New Roman" w:hAnsi="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d">
    <w:name w:val="Современная таблица2"/>
    <w:uiPriority w:val="99"/>
    <w:semiHidden/>
    <w:rsid w:val="008C4693"/>
    <w:rPr>
      <w:rFonts w:ascii="Times New Roman" w:hAnsi="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e">
    <w:name w:val="Стандартная таблица2"/>
    <w:uiPriority w:val="99"/>
    <w:semiHidden/>
    <w:rsid w:val="008C4693"/>
    <w:rPr>
      <w:rFonts w:ascii="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8C4693"/>
    <w:rPr>
      <w:rFonts w:ascii="Times New Roman" w:hAnsi="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9">
    <w:name w:val="Столбцы таблицы 22"/>
    <w:uiPriority w:val="99"/>
    <w:semiHidden/>
    <w:rsid w:val="008C4693"/>
    <w:rPr>
      <w:rFonts w:ascii="Times New Roman" w:hAnsi="Times New Roman"/>
      <w:b/>
      <w:bCs/>
      <w:sz w:val="20"/>
      <w:szCs w:val="20"/>
      <w:lang w:eastAsia="en-US"/>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8C4693"/>
    <w:rPr>
      <w:rFonts w:ascii="Times New Roman" w:hAnsi="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3">
    <w:name w:val="Столбцы таблицы 42"/>
    <w:uiPriority w:val="99"/>
    <w:semiHidden/>
    <w:rsid w:val="008C4693"/>
    <w:rPr>
      <w:rFonts w:ascii="Times New Roman" w:hAnsi="Times New Roman"/>
      <w:sz w:val="20"/>
      <w:szCs w:val="20"/>
      <w:lang w:eastAsia="en-US"/>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8C4693"/>
    <w:rPr>
      <w:rFonts w:ascii="Times New Roman" w:hAnsi="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8C4693"/>
    <w:rPr>
      <w:rFonts w:ascii="Times New Roman" w:hAnsi="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8C4693"/>
    <w:rPr>
      <w:rFonts w:ascii="Times New Roman" w:hAnsi="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8C4693"/>
    <w:rPr>
      <w:rFonts w:ascii="Times New Roman" w:hAnsi="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8C4693"/>
    <w:rPr>
      <w:rFonts w:ascii="Times New Roman" w:hAnsi="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8C4693"/>
    <w:rPr>
      <w:rFonts w:ascii="Times New Roman" w:hAnsi="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8C4693"/>
    <w:rPr>
      <w:rFonts w:ascii="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8C4693"/>
    <w:rPr>
      <w:rFonts w:ascii="Times New Roman" w:hAnsi="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8C4693"/>
    <w:rPr>
      <w:rFonts w:ascii="Times New Roman" w:hAnsi="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2ff">
    <w:name w:val="Тема таблицы2"/>
    <w:uiPriority w:val="99"/>
    <w:semiHidden/>
    <w:rsid w:val="008C4693"/>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8C4693"/>
    <w:rPr>
      <w:rFonts w:ascii="Times New Roman" w:hAnsi="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a">
    <w:name w:val="Цветная таблица 22"/>
    <w:uiPriority w:val="99"/>
    <w:semiHidden/>
    <w:rsid w:val="008C4693"/>
    <w:rPr>
      <w:rFonts w:ascii="Times New Roman" w:hAnsi="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8C4693"/>
    <w:rPr>
      <w:rFonts w:ascii="Times New Roman" w:hAnsi="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150">
    <w:name w:val="Сетка таблицы115"/>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8C4693"/>
    <w:pPr>
      <w:spacing w:after="60"/>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8C469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8C4693"/>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8C46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8C469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8C469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uiPriority w:val="99"/>
    <w:rsid w:val="008C4693"/>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7">
    <w:name w:val="Содержимое врезки"/>
    <w:basedOn w:val="Normal"/>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8">
    <w:name w:val="Заголовок инструкции"/>
    <w:basedOn w:val="Normal"/>
    <w:uiPriority w:val="99"/>
    <w:rsid w:val="008C4693"/>
    <w:pPr>
      <w:spacing w:after="120" w:line="240" w:lineRule="auto"/>
      <w:jc w:val="both"/>
    </w:pPr>
    <w:rPr>
      <w:rFonts w:ascii="Times New Roman" w:eastAsia="Times New Roman" w:hAnsi="Times New Roman"/>
      <w:sz w:val="24"/>
      <w:szCs w:val="24"/>
      <w:lang w:eastAsia="ru-RU"/>
    </w:rPr>
  </w:style>
  <w:style w:type="paragraph" w:customStyle="1" w:styleId="affffff9">
    <w:name w:val="Инструкция"/>
    <w:basedOn w:val="affffff8"/>
    <w:uiPriority w:val="99"/>
    <w:rsid w:val="008C4693"/>
  </w:style>
  <w:style w:type="paragraph" w:customStyle="1" w:styleId="Head91">
    <w:name w:val="Head 9.1"/>
    <w:basedOn w:val="Head61"/>
    <w:next w:val="Normal"/>
    <w:uiPriority w:val="99"/>
    <w:rsid w:val="008C4693"/>
    <w:pPr>
      <w:keepNext/>
      <w:spacing w:before="240"/>
    </w:pPr>
    <w:rPr>
      <w:rFonts w:ascii="Times New Roman" w:hAnsi="Times New Roman"/>
    </w:rPr>
  </w:style>
  <w:style w:type="paragraph" w:styleId="ListBullet2">
    <w:name w:val="List Bullet 2"/>
    <w:basedOn w:val="Normal"/>
    <w:uiPriority w:val="99"/>
    <w:rsid w:val="008C4693"/>
    <w:pPr>
      <w:numPr>
        <w:numId w:val="2"/>
      </w:numPr>
      <w:tabs>
        <w:tab w:val="clear" w:pos="360"/>
        <w:tab w:val="num" w:pos="0"/>
        <w:tab w:val="num" w:pos="643"/>
      </w:tabs>
      <w:spacing w:after="160" w:line="256" w:lineRule="auto"/>
      <w:contextualSpacing/>
    </w:pPr>
  </w:style>
  <w:style w:type="paragraph" w:styleId="ListBullet3">
    <w:name w:val="List Bullet 3"/>
    <w:basedOn w:val="Normal"/>
    <w:uiPriority w:val="99"/>
    <w:rsid w:val="008C4693"/>
    <w:pPr>
      <w:numPr>
        <w:numId w:val="3"/>
      </w:numPr>
      <w:tabs>
        <w:tab w:val="clear" w:pos="360"/>
        <w:tab w:val="num" w:pos="0"/>
        <w:tab w:val="num" w:pos="926"/>
      </w:tabs>
      <w:spacing w:after="160" w:line="256" w:lineRule="auto"/>
      <w:ind w:left="720"/>
      <w:contextualSpacing/>
    </w:pPr>
  </w:style>
  <w:style w:type="paragraph" w:styleId="ListBullet4">
    <w:name w:val="List Bullet 4"/>
    <w:basedOn w:val="Normal"/>
    <w:uiPriority w:val="99"/>
    <w:rsid w:val="008C4693"/>
    <w:pPr>
      <w:numPr>
        <w:numId w:val="4"/>
      </w:numPr>
      <w:tabs>
        <w:tab w:val="clear" w:pos="643"/>
        <w:tab w:val="num" w:pos="432"/>
        <w:tab w:val="num" w:pos="1209"/>
      </w:tabs>
      <w:spacing w:after="160" w:line="256" w:lineRule="auto"/>
      <w:ind w:left="432" w:hanging="432"/>
      <w:contextualSpacing/>
    </w:pPr>
  </w:style>
  <w:style w:type="paragraph" w:styleId="ListBullet5">
    <w:name w:val="List Bullet 5"/>
    <w:basedOn w:val="Normal"/>
    <w:uiPriority w:val="99"/>
    <w:rsid w:val="008C4693"/>
    <w:pPr>
      <w:numPr>
        <w:numId w:val="5"/>
      </w:numPr>
      <w:tabs>
        <w:tab w:val="clear" w:pos="926"/>
        <w:tab w:val="num" w:pos="0"/>
      </w:tabs>
      <w:spacing w:after="160" w:line="256" w:lineRule="auto"/>
      <w:ind w:left="2844"/>
      <w:contextualSpacing/>
    </w:pPr>
  </w:style>
  <w:style w:type="paragraph" w:styleId="ListNumber3">
    <w:name w:val="List Number 3"/>
    <w:basedOn w:val="Normal"/>
    <w:uiPriority w:val="99"/>
    <w:rsid w:val="008C4693"/>
    <w:pPr>
      <w:numPr>
        <w:numId w:val="6"/>
      </w:numPr>
      <w:tabs>
        <w:tab w:val="clear" w:pos="1209"/>
        <w:tab w:val="num" w:pos="2160"/>
      </w:tabs>
      <w:spacing w:after="160" w:line="256" w:lineRule="auto"/>
      <w:ind w:left="720" w:hanging="720"/>
      <w:contextualSpacing/>
    </w:pPr>
  </w:style>
  <w:style w:type="paragraph" w:styleId="ListNumber4">
    <w:name w:val="List Number 4"/>
    <w:basedOn w:val="Normal"/>
    <w:uiPriority w:val="99"/>
    <w:rsid w:val="008C4693"/>
    <w:pPr>
      <w:numPr>
        <w:numId w:val="7"/>
      </w:numPr>
      <w:tabs>
        <w:tab w:val="clear" w:pos="1492"/>
      </w:tabs>
      <w:spacing w:after="160" w:line="256" w:lineRule="auto"/>
      <w:ind w:left="900"/>
      <w:contextualSpacing/>
    </w:pPr>
  </w:style>
  <w:style w:type="paragraph" w:styleId="ListNumber5">
    <w:name w:val="List Number 5"/>
    <w:basedOn w:val="Normal"/>
    <w:uiPriority w:val="99"/>
    <w:rsid w:val="008C4693"/>
    <w:pPr>
      <w:numPr>
        <w:numId w:val="8"/>
      </w:numPr>
      <w:tabs>
        <w:tab w:val="clear" w:pos="926"/>
      </w:tabs>
      <w:spacing w:after="160" w:line="256" w:lineRule="auto"/>
      <w:ind w:left="900"/>
      <w:contextualSpacing/>
    </w:pPr>
  </w:style>
  <w:style w:type="character" w:customStyle="1" w:styleId="sfwc">
    <w:name w:val="sfwc"/>
    <w:uiPriority w:val="99"/>
    <w:rsid w:val="00C63292"/>
  </w:style>
  <w:style w:type="paragraph" w:customStyle="1" w:styleId="copyright-info">
    <w:name w:val="copyright-info"/>
    <w:basedOn w:val="Normal"/>
    <w:uiPriority w:val="99"/>
    <w:rsid w:val="004441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o-matches">
    <w:name w:val="auto-matches"/>
    <w:uiPriority w:val="99"/>
    <w:rsid w:val="00D16E03"/>
  </w:style>
  <w:style w:type="character" w:customStyle="1" w:styleId="shortname">
    <w:name w:val="shortname"/>
    <w:uiPriority w:val="99"/>
    <w:rsid w:val="007E22DE"/>
  </w:style>
  <w:style w:type="paragraph" w:styleId="EnvelopeAddress">
    <w:name w:val="envelope address"/>
    <w:basedOn w:val="Normal"/>
    <w:uiPriority w:val="99"/>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Acronym">
    <w:name w:val="HTML Acronym"/>
    <w:basedOn w:val="DefaultParagraphFont"/>
    <w:uiPriority w:val="99"/>
    <w:rsid w:val="00F171B5"/>
    <w:rPr>
      <w:rFonts w:cs="Times New Roman"/>
    </w:rPr>
  </w:style>
  <w:style w:type="character" w:styleId="Emphasis">
    <w:name w:val="Emphasis"/>
    <w:basedOn w:val="DefaultParagraphFont"/>
    <w:uiPriority w:val="99"/>
    <w:qFormat/>
    <w:rsid w:val="00F171B5"/>
    <w:rPr>
      <w:rFonts w:cs="Times New Roman"/>
      <w:i/>
    </w:rPr>
  </w:style>
  <w:style w:type="character" w:styleId="LineNumber">
    <w:name w:val="line number"/>
    <w:basedOn w:val="DefaultParagraphFont"/>
    <w:uiPriority w:val="99"/>
    <w:rsid w:val="00F171B5"/>
    <w:rPr>
      <w:rFonts w:cs="Times New Roman"/>
    </w:rPr>
  </w:style>
  <w:style w:type="paragraph" w:styleId="EnvelopeReturn">
    <w:name w:val="envelope return"/>
    <w:basedOn w:val="Normal"/>
    <w:uiPriority w:val="99"/>
    <w:rsid w:val="00F171B5"/>
    <w:pPr>
      <w:spacing w:after="0" w:line="240" w:lineRule="auto"/>
    </w:pPr>
    <w:rPr>
      <w:rFonts w:ascii="Arial" w:eastAsia="Times New Roman" w:hAnsi="Arial" w:cs="Arial"/>
      <w:sz w:val="20"/>
      <w:szCs w:val="20"/>
      <w:lang w:eastAsia="ru-RU"/>
    </w:rPr>
  </w:style>
  <w:style w:type="paragraph" w:styleId="NormalIndent">
    <w:name w:val="Normal Indent"/>
    <w:basedOn w:val="Normal"/>
    <w:uiPriority w:val="99"/>
    <w:rsid w:val="00F171B5"/>
    <w:pPr>
      <w:spacing w:after="0" w:line="240" w:lineRule="auto"/>
      <w:ind w:left="708"/>
    </w:pPr>
    <w:rPr>
      <w:rFonts w:ascii="Times New Roman" w:eastAsia="Times New Roman" w:hAnsi="Times New Roman"/>
      <w:sz w:val="24"/>
      <w:szCs w:val="24"/>
      <w:lang w:eastAsia="ru-RU"/>
    </w:rPr>
  </w:style>
  <w:style w:type="character" w:styleId="HTMLDefinition">
    <w:name w:val="HTML Definition"/>
    <w:basedOn w:val="DefaultParagraphFont"/>
    <w:uiPriority w:val="99"/>
    <w:rsid w:val="00F171B5"/>
    <w:rPr>
      <w:rFonts w:cs="Times New Roman"/>
      <w:i/>
    </w:rPr>
  </w:style>
  <w:style w:type="character" w:styleId="HTMLVariable">
    <w:name w:val="HTML Variable"/>
    <w:basedOn w:val="DefaultParagraphFont"/>
    <w:uiPriority w:val="99"/>
    <w:rsid w:val="00F171B5"/>
    <w:rPr>
      <w:rFonts w:cs="Times New Roman"/>
      <w:i/>
    </w:rPr>
  </w:style>
  <w:style w:type="paragraph" w:styleId="ListContinue">
    <w:name w:val="List Continue"/>
    <w:basedOn w:val="Normal"/>
    <w:uiPriority w:val="99"/>
    <w:rsid w:val="00F171B5"/>
    <w:pPr>
      <w:spacing w:after="120" w:line="240" w:lineRule="auto"/>
      <w:ind w:left="283"/>
    </w:pPr>
    <w:rPr>
      <w:rFonts w:ascii="Times New Roman" w:eastAsia="Times New Roman" w:hAnsi="Times New Roman"/>
      <w:sz w:val="24"/>
      <w:szCs w:val="24"/>
      <w:lang w:eastAsia="ru-RU"/>
    </w:rPr>
  </w:style>
  <w:style w:type="paragraph" w:styleId="ListContinue2">
    <w:name w:val="List Continue 2"/>
    <w:basedOn w:val="Normal"/>
    <w:uiPriority w:val="99"/>
    <w:rsid w:val="00F171B5"/>
    <w:pPr>
      <w:spacing w:after="120" w:line="240" w:lineRule="auto"/>
      <w:ind w:left="566"/>
    </w:pPr>
    <w:rPr>
      <w:rFonts w:ascii="Times New Roman" w:eastAsia="Times New Roman" w:hAnsi="Times New Roman"/>
      <w:sz w:val="24"/>
      <w:szCs w:val="24"/>
      <w:lang w:eastAsia="ru-RU"/>
    </w:rPr>
  </w:style>
  <w:style w:type="paragraph" w:styleId="ListContinue3">
    <w:name w:val="List Continue 3"/>
    <w:basedOn w:val="Normal"/>
    <w:uiPriority w:val="99"/>
    <w:rsid w:val="00F171B5"/>
    <w:pPr>
      <w:spacing w:after="120" w:line="240" w:lineRule="auto"/>
      <w:ind w:left="849"/>
    </w:pPr>
    <w:rPr>
      <w:rFonts w:ascii="Times New Roman" w:eastAsia="Times New Roman" w:hAnsi="Times New Roman"/>
      <w:sz w:val="24"/>
      <w:szCs w:val="24"/>
      <w:lang w:eastAsia="ru-RU"/>
    </w:rPr>
  </w:style>
  <w:style w:type="paragraph" w:styleId="ListContinue4">
    <w:name w:val="List Continue 4"/>
    <w:basedOn w:val="Normal"/>
    <w:uiPriority w:val="99"/>
    <w:rsid w:val="00F171B5"/>
    <w:pPr>
      <w:spacing w:after="120" w:line="240" w:lineRule="auto"/>
      <w:ind w:left="1132"/>
    </w:pPr>
    <w:rPr>
      <w:rFonts w:ascii="Times New Roman" w:eastAsia="Times New Roman" w:hAnsi="Times New Roman"/>
      <w:sz w:val="24"/>
      <w:szCs w:val="24"/>
      <w:lang w:eastAsia="ru-RU"/>
    </w:rPr>
  </w:style>
  <w:style w:type="paragraph" w:styleId="ListContinue5">
    <w:name w:val="List Continue 5"/>
    <w:basedOn w:val="Normal"/>
    <w:uiPriority w:val="99"/>
    <w:rsid w:val="00F171B5"/>
    <w:pPr>
      <w:spacing w:after="120" w:line="240" w:lineRule="auto"/>
      <w:ind w:left="1415"/>
    </w:pPr>
    <w:rPr>
      <w:rFonts w:ascii="Times New Roman" w:eastAsia="Times New Roman" w:hAnsi="Times New Roman"/>
      <w:sz w:val="24"/>
      <w:szCs w:val="24"/>
      <w:lang w:eastAsia="ru-RU"/>
    </w:rPr>
  </w:style>
  <w:style w:type="paragraph" w:styleId="List">
    <w:name w:val="List"/>
    <w:basedOn w:val="Normal"/>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List2">
    <w:name w:val="List 2"/>
    <w:basedOn w:val="Normal"/>
    <w:uiPriority w:val="99"/>
    <w:rsid w:val="00F171B5"/>
    <w:pPr>
      <w:spacing w:after="0" w:line="240" w:lineRule="auto"/>
      <w:ind w:left="566" w:hanging="283"/>
    </w:pPr>
    <w:rPr>
      <w:rFonts w:ascii="Times New Roman" w:eastAsia="Times New Roman" w:hAnsi="Times New Roman"/>
      <w:sz w:val="24"/>
      <w:szCs w:val="24"/>
      <w:lang w:eastAsia="ru-RU"/>
    </w:rPr>
  </w:style>
  <w:style w:type="paragraph" w:styleId="List3">
    <w:name w:val="List 3"/>
    <w:basedOn w:val="Normal"/>
    <w:uiPriority w:val="99"/>
    <w:rsid w:val="00F171B5"/>
    <w:pPr>
      <w:spacing w:after="0" w:line="240" w:lineRule="auto"/>
      <w:ind w:left="849" w:hanging="283"/>
    </w:pPr>
    <w:rPr>
      <w:rFonts w:ascii="Times New Roman" w:eastAsia="Times New Roman" w:hAnsi="Times New Roman"/>
      <w:sz w:val="24"/>
      <w:szCs w:val="24"/>
      <w:lang w:eastAsia="ru-RU"/>
    </w:rPr>
  </w:style>
  <w:style w:type="paragraph" w:styleId="List40">
    <w:name w:val="List 4"/>
    <w:basedOn w:val="Normal"/>
    <w:uiPriority w:val="99"/>
    <w:rsid w:val="00F171B5"/>
    <w:pPr>
      <w:spacing w:after="0" w:line="240" w:lineRule="auto"/>
      <w:ind w:left="1132" w:hanging="283"/>
    </w:pPr>
    <w:rPr>
      <w:rFonts w:ascii="Times New Roman" w:eastAsia="Times New Roman" w:hAnsi="Times New Roman"/>
      <w:sz w:val="24"/>
      <w:szCs w:val="24"/>
      <w:lang w:eastAsia="ru-RU"/>
    </w:rPr>
  </w:style>
  <w:style w:type="paragraph" w:styleId="List5">
    <w:name w:val="List 5"/>
    <w:basedOn w:val="Normal"/>
    <w:uiPriority w:val="99"/>
    <w:rsid w:val="00F171B5"/>
    <w:pPr>
      <w:spacing w:after="0" w:line="240" w:lineRule="auto"/>
      <w:ind w:left="1415" w:hanging="283"/>
    </w:pPr>
    <w:rPr>
      <w:rFonts w:ascii="Times New Roman" w:eastAsia="Times New Roman" w:hAnsi="Times New Roman"/>
      <w:sz w:val="24"/>
      <w:szCs w:val="24"/>
      <w:lang w:eastAsia="ru-RU"/>
    </w:rPr>
  </w:style>
  <w:style w:type="character" w:styleId="Strong">
    <w:name w:val="Strong"/>
    <w:basedOn w:val="DefaultParagraphFont"/>
    <w:uiPriority w:val="99"/>
    <w:qFormat/>
    <w:rsid w:val="00F171B5"/>
    <w:rPr>
      <w:rFonts w:cs="Times New Roman"/>
      <w:b/>
    </w:rPr>
  </w:style>
  <w:style w:type="paragraph" w:styleId="BlockText">
    <w:name w:val="Block Text"/>
    <w:basedOn w:val="Normal"/>
    <w:uiPriority w:val="99"/>
    <w:rsid w:val="00F171B5"/>
    <w:pPr>
      <w:spacing w:after="120" w:line="240" w:lineRule="auto"/>
      <w:ind w:left="1440" w:right="1440"/>
    </w:pPr>
    <w:rPr>
      <w:rFonts w:ascii="Times New Roman" w:eastAsia="Times New Roman" w:hAnsi="Times New Roman"/>
      <w:sz w:val="24"/>
      <w:szCs w:val="24"/>
      <w:lang w:eastAsia="ru-RU"/>
    </w:rPr>
  </w:style>
  <w:style w:type="character" w:styleId="HTMLCite">
    <w:name w:val="HTML Cite"/>
    <w:basedOn w:val="DefaultParagraphFont"/>
    <w:uiPriority w:val="99"/>
    <w:rsid w:val="00F171B5"/>
    <w:rPr>
      <w:rFonts w:cs="Times New Roman"/>
      <w:i/>
    </w:rPr>
  </w:style>
  <w:style w:type="paragraph" w:styleId="TOC3">
    <w:name w:val="toc 3"/>
    <w:basedOn w:val="Normal"/>
    <w:next w:val="Normal"/>
    <w:autoRedefine/>
    <w:uiPriority w:val="99"/>
    <w:rsid w:val="00F171B5"/>
    <w:pPr>
      <w:spacing w:after="0" w:line="240" w:lineRule="auto"/>
      <w:ind w:left="240"/>
    </w:pPr>
    <w:rPr>
      <w:rFonts w:ascii="Times New Roman" w:eastAsia="Times New Roman" w:hAnsi="Times New Roman"/>
      <w:sz w:val="20"/>
      <w:szCs w:val="20"/>
      <w:lang w:eastAsia="ru-RU"/>
    </w:rPr>
  </w:style>
  <w:style w:type="paragraph" w:styleId="NoSpacing">
    <w:name w:val="No Spacing"/>
    <w:uiPriority w:val="99"/>
    <w:qFormat/>
    <w:rsid w:val="00F171B5"/>
    <w:rPr>
      <w:rFonts w:eastAsia="Times New Roman"/>
    </w:rPr>
  </w:style>
  <w:style w:type="paragraph" w:styleId="TOC1">
    <w:name w:val="toc 1"/>
    <w:basedOn w:val="Normal"/>
    <w:next w:val="Normal"/>
    <w:autoRedefine/>
    <w:uiPriority w:val="99"/>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TOC2">
    <w:name w:val="toc 2"/>
    <w:basedOn w:val="Normal"/>
    <w:next w:val="Normal"/>
    <w:autoRedefine/>
    <w:uiPriority w:val="99"/>
    <w:rsid w:val="00F171B5"/>
    <w:pPr>
      <w:spacing w:before="240" w:after="0" w:line="240" w:lineRule="auto"/>
    </w:pPr>
    <w:rPr>
      <w:rFonts w:ascii="Times New Roman" w:eastAsia="Times New Roman" w:hAnsi="Times New Roman"/>
      <w:b/>
      <w:bCs/>
      <w:sz w:val="20"/>
      <w:szCs w:val="20"/>
      <w:lang w:eastAsia="ru-RU"/>
    </w:rPr>
  </w:style>
  <w:style w:type="paragraph" w:styleId="TOC4">
    <w:name w:val="toc 4"/>
    <w:basedOn w:val="Normal"/>
    <w:next w:val="Normal"/>
    <w:autoRedefine/>
    <w:uiPriority w:val="99"/>
    <w:rsid w:val="00F171B5"/>
    <w:pPr>
      <w:spacing w:after="0" w:line="240" w:lineRule="auto"/>
      <w:ind w:left="480"/>
    </w:pPr>
    <w:rPr>
      <w:rFonts w:ascii="Times New Roman" w:eastAsia="Times New Roman" w:hAnsi="Times New Roman"/>
      <w:sz w:val="20"/>
      <w:szCs w:val="20"/>
      <w:lang w:eastAsia="ru-RU"/>
    </w:rPr>
  </w:style>
  <w:style w:type="paragraph" w:styleId="TOC5">
    <w:name w:val="toc 5"/>
    <w:basedOn w:val="Normal"/>
    <w:next w:val="Normal"/>
    <w:autoRedefine/>
    <w:uiPriority w:val="99"/>
    <w:rsid w:val="00F171B5"/>
    <w:pPr>
      <w:spacing w:after="0" w:line="240" w:lineRule="auto"/>
      <w:ind w:left="720"/>
    </w:pPr>
    <w:rPr>
      <w:rFonts w:ascii="Times New Roman" w:eastAsia="Times New Roman" w:hAnsi="Times New Roman"/>
      <w:sz w:val="20"/>
      <w:szCs w:val="20"/>
      <w:lang w:eastAsia="ru-RU"/>
    </w:rPr>
  </w:style>
  <w:style w:type="paragraph" w:styleId="TOC6">
    <w:name w:val="toc 6"/>
    <w:basedOn w:val="Normal"/>
    <w:next w:val="Normal"/>
    <w:autoRedefine/>
    <w:uiPriority w:val="99"/>
    <w:rsid w:val="00F171B5"/>
    <w:pPr>
      <w:spacing w:after="0" w:line="240" w:lineRule="auto"/>
      <w:ind w:left="960"/>
    </w:pPr>
    <w:rPr>
      <w:rFonts w:ascii="Times New Roman" w:eastAsia="Times New Roman" w:hAnsi="Times New Roman"/>
      <w:sz w:val="20"/>
      <w:szCs w:val="20"/>
      <w:lang w:eastAsia="ru-RU"/>
    </w:rPr>
  </w:style>
  <w:style w:type="paragraph" w:styleId="TOC7">
    <w:name w:val="toc 7"/>
    <w:basedOn w:val="Normal"/>
    <w:next w:val="Normal"/>
    <w:autoRedefine/>
    <w:uiPriority w:val="99"/>
    <w:rsid w:val="00F171B5"/>
    <w:pPr>
      <w:spacing w:after="0" w:line="240" w:lineRule="auto"/>
      <w:ind w:left="1200"/>
    </w:pPr>
    <w:rPr>
      <w:rFonts w:ascii="Times New Roman" w:eastAsia="Times New Roman" w:hAnsi="Times New Roman"/>
      <w:sz w:val="20"/>
      <w:szCs w:val="20"/>
      <w:lang w:eastAsia="ru-RU"/>
    </w:rPr>
  </w:style>
  <w:style w:type="paragraph" w:styleId="TOC8">
    <w:name w:val="toc 8"/>
    <w:basedOn w:val="Normal"/>
    <w:next w:val="Normal"/>
    <w:autoRedefine/>
    <w:uiPriority w:val="99"/>
    <w:rsid w:val="00F171B5"/>
    <w:pPr>
      <w:spacing w:after="0" w:line="240" w:lineRule="auto"/>
      <w:ind w:left="1440"/>
    </w:pPr>
    <w:rPr>
      <w:rFonts w:ascii="Times New Roman" w:eastAsia="Times New Roman" w:hAnsi="Times New Roman"/>
      <w:sz w:val="20"/>
      <w:szCs w:val="20"/>
      <w:lang w:eastAsia="ru-RU"/>
    </w:rPr>
  </w:style>
  <w:style w:type="paragraph" w:styleId="TOC9">
    <w:name w:val="toc 9"/>
    <w:basedOn w:val="Normal"/>
    <w:next w:val="Normal"/>
    <w:autoRedefine/>
    <w:uiPriority w:val="99"/>
    <w:rsid w:val="00F171B5"/>
    <w:pPr>
      <w:spacing w:after="0" w:line="240" w:lineRule="auto"/>
      <w:ind w:left="1680"/>
    </w:pPr>
    <w:rPr>
      <w:rFonts w:ascii="Times New Roman" w:eastAsia="Times New Roman" w:hAnsi="Times New Roman"/>
      <w:sz w:val="20"/>
      <w:szCs w:val="20"/>
      <w:lang w:eastAsia="ru-RU"/>
    </w:rPr>
  </w:style>
  <w:style w:type="character" w:customStyle="1" w:styleId="affffffa">
    <w:name w:val="Знак Знак"/>
    <w:uiPriority w:val="99"/>
    <w:locked/>
    <w:rsid w:val="00F171B5"/>
    <w:rPr>
      <w:lang w:val="ru-RU" w:eastAsia="ru-RU"/>
    </w:rPr>
  </w:style>
  <w:style w:type="character" w:customStyle="1" w:styleId="Calibri6">
    <w:name w:val="Основной текст + Calibri6"/>
    <w:aliases w:val="101,5 pt6"/>
    <w:uiPriority w:val="99"/>
    <w:rsid w:val="00F171B5"/>
    <w:rPr>
      <w:rFonts w:ascii="Calibri" w:hAnsi="Calibri"/>
      <w:color w:val="000000"/>
      <w:spacing w:val="0"/>
      <w:w w:val="100"/>
      <w:position w:val="0"/>
      <w:sz w:val="21"/>
      <w:shd w:val="clear" w:color="auto" w:fill="FFFFFF"/>
      <w:lang w:val="ru-RU"/>
    </w:rPr>
  </w:style>
  <w:style w:type="character" w:customStyle="1" w:styleId="Calibri5">
    <w:name w:val="Основной текст + Calibri5"/>
    <w:aliases w:val="91,5 pt5"/>
    <w:uiPriority w:val="99"/>
    <w:rsid w:val="00F171B5"/>
    <w:rPr>
      <w:rFonts w:ascii="Calibri" w:hAnsi="Calibri"/>
      <w:color w:val="000000"/>
      <w:spacing w:val="0"/>
      <w:w w:val="100"/>
      <w:position w:val="0"/>
      <w:sz w:val="19"/>
      <w:shd w:val="clear" w:color="auto" w:fill="FFFFFF"/>
      <w:lang w:val="en-US"/>
    </w:rPr>
  </w:style>
  <w:style w:type="character" w:customStyle="1" w:styleId="Calibri4">
    <w:name w:val="Основной текст + Calibri4"/>
    <w:aliases w:val="4 pt"/>
    <w:uiPriority w:val="99"/>
    <w:rsid w:val="00F171B5"/>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4"/>
    <w:uiPriority w:val="99"/>
    <w:rsid w:val="00F171B5"/>
    <w:rPr>
      <w:rFonts w:ascii="Arial Unicode MS" w:hAnsi="Arial Unicode MS"/>
      <w:color w:val="000000"/>
      <w:spacing w:val="0"/>
      <w:w w:val="100"/>
      <w:position w:val="0"/>
      <w:sz w:val="17"/>
      <w:shd w:val="clear" w:color="auto" w:fill="FFFFFF"/>
      <w:lang w:val="ru-RU"/>
    </w:rPr>
  </w:style>
  <w:style w:type="character" w:customStyle="1" w:styleId="Calibri3">
    <w:name w:val="Основной текст + Calibri3"/>
    <w:aliases w:val="7,5 pt3"/>
    <w:uiPriority w:val="99"/>
    <w:rsid w:val="00F171B5"/>
    <w:rPr>
      <w:rFonts w:ascii="Calibri" w:hAnsi="Calibri"/>
      <w:color w:val="000000"/>
      <w:spacing w:val="0"/>
      <w:w w:val="100"/>
      <w:position w:val="0"/>
      <w:sz w:val="15"/>
      <w:u w:val="none"/>
      <w:shd w:val="clear" w:color="auto" w:fill="FFFFFF"/>
      <w:lang w:val="en-US"/>
    </w:rPr>
  </w:style>
  <w:style w:type="character" w:customStyle="1" w:styleId="Calibri2">
    <w:name w:val="Основной текст + Calibri2"/>
    <w:aliases w:val="71,5 pt1,Малые прописные"/>
    <w:uiPriority w:val="99"/>
    <w:rsid w:val="00F171B5"/>
    <w:rPr>
      <w:rFonts w:ascii="Calibri" w:hAnsi="Calibri"/>
      <w:smallCaps/>
      <w:color w:val="000000"/>
      <w:spacing w:val="0"/>
      <w:w w:val="100"/>
      <w:position w:val="0"/>
      <w:sz w:val="15"/>
      <w:u w:val="none"/>
      <w:shd w:val="clear" w:color="auto" w:fill="FFFFFF"/>
      <w:lang w:val="en-US"/>
    </w:rPr>
  </w:style>
  <w:style w:type="character" w:customStyle="1" w:styleId="Calibri1">
    <w:name w:val="Основной текст + Calibri1"/>
    <w:aliases w:val="8 pt1,Интервал 1 pt1"/>
    <w:uiPriority w:val="99"/>
    <w:rsid w:val="00F171B5"/>
    <w:rPr>
      <w:rFonts w:ascii="Calibri" w:hAnsi="Calibri"/>
      <w:color w:val="000000"/>
      <w:spacing w:val="20"/>
      <w:w w:val="100"/>
      <w:position w:val="0"/>
      <w:sz w:val="16"/>
      <w:u w:val="none"/>
      <w:shd w:val="clear" w:color="auto" w:fill="FFFFFF"/>
      <w:lang w:val="ru-RU"/>
    </w:rPr>
  </w:style>
  <w:style w:type="paragraph" w:styleId="TOCHeading">
    <w:name w:val="TOC Heading"/>
    <w:basedOn w:val="Heading1"/>
    <w:next w:val="Normal"/>
    <w:uiPriority w:val="9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customStyle="1" w:styleId="affffffb">
    <w:name w:val="Заголовок"/>
    <w:basedOn w:val="Normal"/>
    <w:next w:val="BodyText"/>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
    <w:name w:val="Основной текст (2) + Times New Roman1"/>
    <w:aliases w:val="11 pt1"/>
    <w:uiPriority w:val="99"/>
    <w:rsid w:val="00F171B5"/>
    <w:rPr>
      <w:rFonts w:ascii="Times New Roman" w:hAnsi="Times New Roman"/>
      <w:color w:val="000000"/>
      <w:spacing w:val="0"/>
      <w:w w:val="100"/>
      <w:position w:val="0"/>
      <w:sz w:val="22"/>
      <w:u w:val="none"/>
      <w:shd w:val="clear" w:color="auto" w:fill="FFFFFF"/>
      <w:lang w:val="ru-RU" w:eastAsia="ru-RU"/>
    </w:rPr>
  </w:style>
  <w:style w:type="character" w:customStyle="1" w:styleId="otvetkrasn30">
    <w:name w:val="otvet_krasn_30"/>
    <w:uiPriority w:val="99"/>
    <w:rsid w:val="00F171B5"/>
  </w:style>
  <w:style w:type="character" w:customStyle="1" w:styleId="style91">
    <w:name w:val="style91"/>
    <w:uiPriority w:val="99"/>
    <w:rsid w:val="00F67702"/>
    <w:rPr>
      <w:sz w:val="21"/>
    </w:rPr>
  </w:style>
  <w:style w:type="character" w:customStyle="1" w:styleId="ConsNormal0">
    <w:name w:val="ConsNormal Знак"/>
    <w:link w:val="ConsNormal"/>
    <w:uiPriority w:val="99"/>
    <w:locked/>
    <w:rsid w:val="00422582"/>
    <w:rPr>
      <w:rFonts w:ascii="Arial" w:hAnsi="Arial"/>
      <w:sz w:val="22"/>
      <w:lang w:val="ru-RU" w:eastAsia="ru-RU"/>
    </w:rPr>
  </w:style>
  <w:style w:type="numbering" w:customStyle="1" w:styleId="2411">
    <w:name w:val="Стиль2411"/>
    <w:rsid w:val="00BC7163"/>
    <w:pPr>
      <w:numPr>
        <w:numId w:val="42"/>
      </w:numPr>
    </w:pPr>
  </w:style>
  <w:style w:type="numbering" w:customStyle="1" w:styleId="61">
    <w:name w:val="Стиль61"/>
    <w:rsid w:val="00BC7163"/>
    <w:pPr>
      <w:numPr>
        <w:numId w:val="43"/>
      </w:numPr>
    </w:pPr>
  </w:style>
  <w:style w:type="numbering" w:customStyle="1" w:styleId="41">
    <w:name w:val="Список 41"/>
    <w:rsid w:val="00BC7163"/>
    <w:pPr>
      <w:numPr>
        <w:numId w:val="44"/>
      </w:numPr>
    </w:pPr>
  </w:style>
  <w:style w:type="numbering" w:customStyle="1" w:styleId="92">
    <w:name w:val="Стиль92"/>
    <w:rsid w:val="00BC7163"/>
    <w:pPr>
      <w:numPr>
        <w:numId w:val="45"/>
      </w:numPr>
    </w:pPr>
  </w:style>
  <w:style w:type="numbering" w:customStyle="1" w:styleId="62">
    <w:name w:val="Стиль62"/>
    <w:rsid w:val="00BC7163"/>
    <w:pPr>
      <w:numPr>
        <w:numId w:val="46"/>
      </w:numPr>
    </w:pPr>
  </w:style>
  <w:style w:type="numbering" w:customStyle="1" w:styleId="82">
    <w:name w:val="Стиль82"/>
    <w:rsid w:val="00BC7163"/>
    <w:pPr>
      <w:numPr>
        <w:numId w:val="47"/>
      </w:numPr>
    </w:pPr>
  </w:style>
  <w:style w:type="numbering" w:customStyle="1" w:styleId="ArticleSection1">
    <w:name w:val="Article / Section1"/>
    <w:rsid w:val="00BC7163"/>
    <w:pPr>
      <w:numPr>
        <w:numId w:val="21"/>
      </w:numPr>
    </w:pPr>
  </w:style>
  <w:style w:type="numbering" w:customStyle="1" w:styleId="52">
    <w:name w:val="Стиль52"/>
    <w:rsid w:val="00BC7163"/>
    <w:pPr>
      <w:numPr>
        <w:numId w:val="48"/>
      </w:numPr>
    </w:pPr>
  </w:style>
  <w:style w:type="numbering" w:customStyle="1" w:styleId="102">
    <w:name w:val="Стиль102"/>
    <w:rsid w:val="00BC7163"/>
    <w:pPr>
      <w:numPr>
        <w:numId w:val="49"/>
      </w:numPr>
    </w:pPr>
  </w:style>
  <w:style w:type="numbering" w:customStyle="1" w:styleId="182">
    <w:name w:val="Стиль182"/>
    <w:rsid w:val="00BC7163"/>
    <w:pPr>
      <w:numPr>
        <w:numId w:val="50"/>
      </w:numPr>
    </w:pPr>
  </w:style>
  <w:style w:type="numbering" w:customStyle="1" w:styleId="252">
    <w:name w:val="Стиль252"/>
    <w:rsid w:val="00BC7163"/>
    <w:pPr>
      <w:numPr>
        <w:numId w:val="24"/>
      </w:numPr>
    </w:pPr>
  </w:style>
  <w:style w:type="numbering" w:customStyle="1" w:styleId="152">
    <w:name w:val="Стиль152"/>
    <w:rsid w:val="00BC7163"/>
    <w:pPr>
      <w:numPr>
        <w:numId w:val="51"/>
      </w:numPr>
    </w:pPr>
  </w:style>
  <w:style w:type="numbering" w:customStyle="1" w:styleId="List12">
    <w:name w:val="List 12"/>
    <w:rsid w:val="00BC7163"/>
    <w:pPr>
      <w:numPr>
        <w:numId w:val="52"/>
      </w:numPr>
    </w:pPr>
  </w:style>
  <w:style w:type="numbering" w:customStyle="1" w:styleId="10">
    <w:name w:val="Статья / Раздел1"/>
    <w:rsid w:val="00BC7163"/>
    <w:pPr>
      <w:numPr>
        <w:numId w:val="53"/>
      </w:numPr>
    </w:pPr>
  </w:style>
  <w:style w:type="numbering" w:styleId="111111">
    <w:name w:val="Outline List 2"/>
    <w:basedOn w:val="NoList"/>
    <w:uiPriority w:val="99"/>
    <w:semiHidden/>
    <w:unhideWhenUsed/>
    <w:locked/>
    <w:rsid w:val="00BC7163"/>
    <w:pPr>
      <w:numPr>
        <w:numId w:val="54"/>
      </w:numPr>
    </w:pPr>
  </w:style>
  <w:style w:type="numbering" w:customStyle="1" w:styleId="172">
    <w:name w:val="Стиль172"/>
    <w:rsid w:val="00BC7163"/>
    <w:pPr>
      <w:numPr>
        <w:numId w:val="55"/>
      </w:numPr>
    </w:pPr>
  </w:style>
  <w:style w:type="numbering" w:customStyle="1" w:styleId="51">
    <w:name w:val="Стиль51"/>
    <w:rsid w:val="00BC7163"/>
    <w:pPr>
      <w:numPr>
        <w:numId w:val="56"/>
      </w:numPr>
    </w:pPr>
  </w:style>
  <w:style w:type="numbering" w:customStyle="1" w:styleId="31">
    <w:name w:val="Список 31"/>
    <w:rsid w:val="00BC7163"/>
    <w:pPr>
      <w:numPr>
        <w:numId w:val="57"/>
      </w:numPr>
    </w:pPr>
  </w:style>
  <w:style w:type="numbering" w:customStyle="1" w:styleId="232">
    <w:name w:val="Стиль232"/>
    <w:rsid w:val="00BC7163"/>
    <w:pPr>
      <w:numPr>
        <w:numId w:val="58"/>
      </w:numPr>
    </w:pPr>
  </w:style>
  <w:style w:type="numbering" w:customStyle="1" w:styleId="142">
    <w:name w:val="Стиль142"/>
    <w:rsid w:val="00BC7163"/>
    <w:pPr>
      <w:numPr>
        <w:numId w:val="59"/>
      </w:numPr>
    </w:pPr>
  </w:style>
  <w:style w:type="numbering" w:customStyle="1" w:styleId="132">
    <w:name w:val="Стиль132"/>
    <w:rsid w:val="00BC7163"/>
    <w:pPr>
      <w:numPr>
        <w:numId w:val="60"/>
      </w:numPr>
    </w:pPr>
  </w:style>
  <w:style w:type="numbering" w:customStyle="1" w:styleId="72">
    <w:name w:val="Стиль72"/>
    <w:rsid w:val="00BC7163"/>
    <w:pPr>
      <w:numPr>
        <w:numId w:val="61"/>
      </w:numPr>
    </w:pPr>
  </w:style>
  <w:style w:type="numbering" w:customStyle="1" w:styleId="192">
    <w:name w:val="Стиль192"/>
    <w:rsid w:val="00BC7163"/>
    <w:pPr>
      <w:numPr>
        <w:numId w:val="62"/>
      </w:numPr>
    </w:pPr>
  </w:style>
  <w:style w:type="numbering" w:customStyle="1" w:styleId="222">
    <w:name w:val="Стиль222"/>
    <w:rsid w:val="00BC7163"/>
    <w:pPr>
      <w:numPr>
        <w:numId w:val="63"/>
      </w:numPr>
    </w:pPr>
  </w:style>
  <w:style w:type="numbering" w:customStyle="1" w:styleId="202">
    <w:name w:val="Стиль202"/>
    <w:rsid w:val="00BC7163"/>
    <w:pPr>
      <w:numPr>
        <w:numId w:val="64"/>
      </w:numPr>
    </w:pPr>
  </w:style>
  <w:style w:type="numbering" w:customStyle="1" w:styleId="WWNum86">
    <w:name w:val="WWNum86"/>
    <w:rsid w:val="00BC7163"/>
    <w:pPr>
      <w:numPr>
        <w:numId w:val="74"/>
      </w:numPr>
    </w:pPr>
  </w:style>
  <w:style w:type="numbering" w:customStyle="1" w:styleId="162">
    <w:name w:val="Стиль162"/>
    <w:rsid w:val="00BC7163"/>
    <w:pPr>
      <w:numPr>
        <w:numId w:val="65"/>
      </w:numPr>
    </w:pPr>
  </w:style>
  <w:style w:type="numbering" w:customStyle="1" w:styleId="410">
    <w:name w:val="Стиль41"/>
    <w:rsid w:val="00BC7163"/>
    <w:pPr>
      <w:numPr>
        <w:numId w:val="66"/>
      </w:numPr>
    </w:pPr>
  </w:style>
  <w:style w:type="numbering" w:customStyle="1" w:styleId="212">
    <w:name w:val="Стиль212"/>
    <w:rsid w:val="00BC7163"/>
    <w:pPr>
      <w:numPr>
        <w:numId w:val="67"/>
      </w:numPr>
    </w:pPr>
  </w:style>
  <w:style w:type="numbering" w:customStyle="1" w:styleId="122">
    <w:name w:val="Стиль122"/>
    <w:rsid w:val="00BC7163"/>
    <w:pPr>
      <w:numPr>
        <w:numId w:val="68"/>
      </w:numPr>
    </w:pPr>
  </w:style>
  <w:style w:type="numbering" w:customStyle="1" w:styleId="List11">
    <w:name w:val="List 11"/>
    <w:rsid w:val="00BC7163"/>
    <w:pPr>
      <w:numPr>
        <w:numId w:val="69"/>
      </w:numPr>
    </w:pPr>
  </w:style>
  <w:style w:type="numbering" w:customStyle="1" w:styleId="1111111">
    <w:name w:val="1 / 1.1 / 1.1.11"/>
    <w:rsid w:val="00BC7163"/>
    <w:pPr>
      <w:numPr>
        <w:numId w:val="70"/>
      </w:numPr>
    </w:pPr>
  </w:style>
  <w:style w:type="numbering" w:customStyle="1" w:styleId="243">
    <w:name w:val="Стиль243"/>
    <w:rsid w:val="00BC7163"/>
    <w:pPr>
      <w:numPr>
        <w:numId w:val="23"/>
      </w:numPr>
    </w:pPr>
  </w:style>
  <w:style w:type="numbering" w:customStyle="1" w:styleId="510">
    <w:name w:val="Список 51"/>
    <w:rsid w:val="00BC7163"/>
    <w:pPr>
      <w:numPr>
        <w:numId w:val="71"/>
      </w:numPr>
    </w:pPr>
  </w:style>
  <w:style w:type="numbering" w:customStyle="1" w:styleId="112">
    <w:name w:val="Стиль112"/>
    <w:rsid w:val="00BC7163"/>
    <w:pPr>
      <w:numPr>
        <w:numId w:val="72"/>
      </w:numPr>
    </w:pPr>
  </w:style>
  <w:style w:type="numbering" w:customStyle="1" w:styleId="42">
    <w:name w:val="Стиль42"/>
    <w:rsid w:val="00BC7163"/>
    <w:pPr>
      <w:numPr>
        <w:numId w:val="73"/>
      </w:numPr>
    </w:pPr>
  </w:style>
</w:styles>
</file>

<file path=word/webSettings.xml><?xml version="1.0" encoding="utf-8"?>
<w:webSettings xmlns:r="http://schemas.openxmlformats.org/officeDocument/2006/relationships" xmlns:w="http://schemas.openxmlformats.org/wordprocessingml/2006/main">
  <w:divs>
    <w:div w:id="1095978742">
      <w:marLeft w:val="0"/>
      <w:marRight w:val="0"/>
      <w:marTop w:val="0"/>
      <w:marBottom w:val="0"/>
      <w:divBdr>
        <w:top w:val="none" w:sz="0" w:space="0" w:color="auto"/>
        <w:left w:val="none" w:sz="0" w:space="0" w:color="auto"/>
        <w:bottom w:val="none" w:sz="0" w:space="0" w:color="auto"/>
        <w:right w:val="none" w:sz="0" w:space="0" w:color="auto"/>
      </w:divBdr>
      <w:divsChild>
        <w:div w:id="1095978767">
          <w:marLeft w:val="0"/>
          <w:marRight w:val="0"/>
          <w:marTop w:val="0"/>
          <w:marBottom w:val="0"/>
          <w:divBdr>
            <w:top w:val="none" w:sz="0" w:space="0" w:color="auto"/>
            <w:left w:val="none" w:sz="0" w:space="0" w:color="auto"/>
            <w:bottom w:val="none" w:sz="0" w:space="0" w:color="auto"/>
            <w:right w:val="none" w:sz="0" w:space="0" w:color="auto"/>
          </w:divBdr>
        </w:div>
      </w:divsChild>
    </w:div>
    <w:div w:id="1095978743">
      <w:marLeft w:val="0"/>
      <w:marRight w:val="0"/>
      <w:marTop w:val="0"/>
      <w:marBottom w:val="0"/>
      <w:divBdr>
        <w:top w:val="none" w:sz="0" w:space="0" w:color="auto"/>
        <w:left w:val="none" w:sz="0" w:space="0" w:color="auto"/>
        <w:bottom w:val="none" w:sz="0" w:space="0" w:color="auto"/>
        <w:right w:val="none" w:sz="0" w:space="0" w:color="auto"/>
      </w:divBdr>
    </w:div>
    <w:div w:id="1095978745">
      <w:marLeft w:val="0"/>
      <w:marRight w:val="0"/>
      <w:marTop w:val="0"/>
      <w:marBottom w:val="0"/>
      <w:divBdr>
        <w:top w:val="none" w:sz="0" w:space="0" w:color="auto"/>
        <w:left w:val="none" w:sz="0" w:space="0" w:color="auto"/>
        <w:bottom w:val="none" w:sz="0" w:space="0" w:color="auto"/>
        <w:right w:val="none" w:sz="0" w:space="0" w:color="auto"/>
      </w:divBdr>
    </w:div>
    <w:div w:id="1095978746">
      <w:marLeft w:val="0"/>
      <w:marRight w:val="0"/>
      <w:marTop w:val="0"/>
      <w:marBottom w:val="0"/>
      <w:divBdr>
        <w:top w:val="none" w:sz="0" w:space="0" w:color="auto"/>
        <w:left w:val="none" w:sz="0" w:space="0" w:color="auto"/>
        <w:bottom w:val="none" w:sz="0" w:space="0" w:color="auto"/>
        <w:right w:val="none" w:sz="0" w:space="0" w:color="auto"/>
      </w:divBdr>
    </w:div>
    <w:div w:id="1095978747">
      <w:marLeft w:val="0"/>
      <w:marRight w:val="0"/>
      <w:marTop w:val="0"/>
      <w:marBottom w:val="0"/>
      <w:divBdr>
        <w:top w:val="none" w:sz="0" w:space="0" w:color="auto"/>
        <w:left w:val="none" w:sz="0" w:space="0" w:color="auto"/>
        <w:bottom w:val="none" w:sz="0" w:space="0" w:color="auto"/>
        <w:right w:val="none" w:sz="0" w:space="0" w:color="auto"/>
      </w:divBdr>
    </w:div>
    <w:div w:id="1095978748">
      <w:marLeft w:val="0"/>
      <w:marRight w:val="0"/>
      <w:marTop w:val="0"/>
      <w:marBottom w:val="0"/>
      <w:divBdr>
        <w:top w:val="none" w:sz="0" w:space="0" w:color="auto"/>
        <w:left w:val="none" w:sz="0" w:space="0" w:color="auto"/>
        <w:bottom w:val="none" w:sz="0" w:space="0" w:color="auto"/>
        <w:right w:val="none" w:sz="0" w:space="0" w:color="auto"/>
      </w:divBdr>
    </w:div>
    <w:div w:id="1095978750">
      <w:marLeft w:val="0"/>
      <w:marRight w:val="0"/>
      <w:marTop w:val="0"/>
      <w:marBottom w:val="0"/>
      <w:divBdr>
        <w:top w:val="none" w:sz="0" w:space="0" w:color="auto"/>
        <w:left w:val="none" w:sz="0" w:space="0" w:color="auto"/>
        <w:bottom w:val="none" w:sz="0" w:space="0" w:color="auto"/>
        <w:right w:val="none" w:sz="0" w:space="0" w:color="auto"/>
      </w:divBdr>
    </w:div>
    <w:div w:id="1095978751">
      <w:marLeft w:val="0"/>
      <w:marRight w:val="0"/>
      <w:marTop w:val="0"/>
      <w:marBottom w:val="0"/>
      <w:divBdr>
        <w:top w:val="none" w:sz="0" w:space="0" w:color="auto"/>
        <w:left w:val="none" w:sz="0" w:space="0" w:color="auto"/>
        <w:bottom w:val="none" w:sz="0" w:space="0" w:color="auto"/>
        <w:right w:val="none" w:sz="0" w:space="0" w:color="auto"/>
      </w:divBdr>
    </w:div>
    <w:div w:id="1095978752">
      <w:marLeft w:val="0"/>
      <w:marRight w:val="0"/>
      <w:marTop w:val="0"/>
      <w:marBottom w:val="0"/>
      <w:divBdr>
        <w:top w:val="none" w:sz="0" w:space="0" w:color="auto"/>
        <w:left w:val="none" w:sz="0" w:space="0" w:color="auto"/>
        <w:bottom w:val="none" w:sz="0" w:space="0" w:color="auto"/>
        <w:right w:val="none" w:sz="0" w:space="0" w:color="auto"/>
      </w:divBdr>
    </w:div>
    <w:div w:id="1095978753">
      <w:marLeft w:val="0"/>
      <w:marRight w:val="0"/>
      <w:marTop w:val="0"/>
      <w:marBottom w:val="0"/>
      <w:divBdr>
        <w:top w:val="none" w:sz="0" w:space="0" w:color="auto"/>
        <w:left w:val="none" w:sz="0" w:space="0" w:color="auto"/>
        <w:bottom w:val="none" w:sz="0" w:space="0" w:color="auto"/>
        <w:right w:val="none" w:sz="0" w:space="0" w:color="auto"/>
      </w:divBdr>
    </w:div>
    <w:div w:id="1095978754">
      <w:marLeft w:val="0"/>
      <w:marRight w:val="0"/>
      <w:marTop w:val="0"/>
      <w:marBottom w:val="0"/>
      <w:divBdr>
        <w:top w:val="none" w:sz="0" w:space="0" w:color="auto"/>
        <w:left w:val="none" w:sz="0" w:space="0" w:color="auto"/>
        <w:bottom w:val="none" w:sz="0" w:space="0" w:color="auto"/>
        <w:right w:val="none" w:sz="0" w:space="0" w:color="auto"/>
      </w:divBdr>
      <w:divsChild>
        <w:div w:id="1095978756">
          <w:marLeft w:val="0"/>
          <w:marRight w:val="0"/>
          <w:marTop w:val="0"/>
          <w:marBottom w:val="0"/>
          <w:divBdr>
            <w:top w:val="none" w:sz="0" w:space="0" w:color="auto"/>
            <w:left w:val="none" w:sz="0" w:space="0" w:color="auto"/>
            <w:bottom w:val="none" w:sz="0" w:space="0" w:color="auto"/>
            <w:right w:val="none" w:sz="0" w:space="0" w:color="auto"/>
          </w:divBdr>
        </w:div>
      </w:divsChild>
    </w:div>
    <w:div w:id="1095978755">
      <w:marLeft w:val="0"/>
      <w:marRight w:val="0"/>
      <w:marTop w:val="0"/>
      <w:marBottom w:val="0"/>
      <w:divBdr>
        <w:top w:val="none" w:sz="0" w:space="0" w:color="auto"/>
        <w:left w:val="none" w:sz="0" w:space="0" w:color="auto"/>
        <w:bottom w:val="none" w:sz="0" w:space="0" w:color="auto"/>
        <w:right w:val="none" w:sz="0" w:space="0" w:color="auto"/>
      </w:divBdr>
    </w:div>
    <w:div w:id="1095978759">
      <w:marLeft w:val="0"/>
      <w:marRight w:val="0"/>
      <w:marTop w:val="0"/>
      <w:marBottom w:val="0"/>
      <w:divBdr>
        <w:top w:val="none" w:sz="0" w:space="0" w:color="auto"/>
        <w:left w:val="none" w:sz="0" w:space="0" w:color="auto"/>
        <w:bottom w:val="none" w:sz="0" w:space="0" w:color="auto"/>
        <w:right w:val="none" w:sz="0" w:space="0" w:color="auto"/>
      </w:divBdr>
    </w:div>
    <w:div w:id="1095978760">
      <w:marLeft w:val="0"/>
      <w:marRight w:val="0"/>
      <w:marTop w:val="0"/>
      <w:marBottom w:val="0"/>
      <w:divBdr>
        <w:top w:val="none" w:sz="0" w:space="0" w:color="auto"/>
        <w:left w:val="none" w:sz="0" w:space="0" w:color="auto"/>
        <w:bottom w:val="none" w:sz="0" w:space="0" w:color="auto"/>
        <w:right w:val="none" w:sz="0" w:space="0" w:color="auto"/>
      </w:divBdr>
      <w:divsChild>
        <w:div w:id="1095978774">
          <w:marLeft w:val="0"/>
          <w:marRight w:val="0"/>
          <w:marTop w:val="0"/>
          <w:marBottom w:val="0"/>
          <w:divBdr>
            <w:top w:val="none" w:sz="0" w:space="0" w:color="auto"/>
            <w:left w:val="none" w:sz="0" w:space="0" w:color="auto"/>
            <w:bottom w:val="none" w:sz="0" w:space="0" w:color="auto"/>
            <w:right w:val="none" w:sz="0" w:space="0" w:color="auto"/>
          </w:divBdr>
        </w:div>
      </w:divsChild>
    </w:div>
    <w:div w:id="1095978761">
      <w:marLeft w:val="0"/>
      <w:marRight w:val="0"/>
      <w:marTop w:val="0"/>
      <w:marBottom w:val="0"/>
      <w:divBdr>
        <w:top w:val="none" w:sz="0" w:space="0" w:color="auto"/>
        <w:left w:val="none" w:sz="0" w:space="0" w:color="auto"/>
        <w:bottom w:val="none" w:sz="0" w:space="0" w:color="auto"/>
        <w:right w:val="none" w:sz="0" w:space="0" w:color="auto"/>
      </w:divBdr>
      <w:divsChild>
        <w:div w:id="1095978771">
          <w:marLeft w:val="0"/>
          <w:marRight w:val="0"/>
          <w:marTop w:val="0"/>
          <w:marBottom w:val="0"/>
          <w:divBdr>
            <w:top w:val="none" w:sz="0" w:space="0" w:color="auto"/>
            <w:left w:val="none" w:sz="0" w:space="0" w:color="auto"/>
            <w:bottom w:val="none" w:sz="0" w:space="0" w:color="auto"/>
            <w:right w:val="none" w:sz="0" w:space="0" w:color="auto"/>
          </w:divBdr>
        </w:div>
      </w:divsChild>
    </w:div>
    <w:div w:id="1095978762">
      <w:marLeft w:val="0"/>
      <w:marRight w:val="0"/>
      <w:marTop w:val="0"/>
      <w:marBottom w:val="0"/>
      <w:divBdr>
        <w:top w:val="none" w:sz="0" w:space="0" w:color="auto"/>
        <w:left w:val="none" w:sz="0" w:space="0" w:color="auto"/>
        <w:bottom w:val="none" w:sz="0" w:space="0" w:color="auto"/>
        <w:right w:val="none" w:sz="0" w:space="0" w:color="auto"/>
      </w:divBdr>
    </w:div>
    <w:div w:id="1095978763">
      <w:marLeft w:val="0"/>
      <w:marRight w:val="0"/>
      <w:marTop w:val="0"/>
      <w:marBottom w:val="0"/>
      <w:divBdr>
        <w:top w:val="none" w:sz="0" w:space="0" w:color="auto"/>
        <w:left w:val="none" w:sz="0" w:space="0" w:color="auto"/>
        <w:bottom w:val="none" w:sz="0" w:space="0" w:color="auto"/>
        <w:right w:val="none" w:sz="0" w:space="0" w:color="auto"/>
      </w:divBdr>
      <w:divsChild>
        <w:div w:id="1095978764">
          <w:marLeft w:val="0"/>
          <w:marRight w:val="0"/>
          <w:marTop w:val="0"/>
          <w:marBottom w:val="0"/>
          <w:divBdr>
            <w:top w:val="none" w:sz="0" w:space="0" w:color="auto"/>
            <w:left w:val="none" w:sz="0" w:space="0" w:color="auto"/>
            <w:bottom w:val="none" w:sz="0" w:space="0" w:color="auto"/>
            <w:right w:val="none" w:sz="0" w:space="0" w:color="auto"/>
          </w:divBdr>
        </w:div>
      </w:divsChild>
    </w:div>
    <w:div w:id="1095978765">
      <w:marLeft w:val="0"/>
      <w:marRight w:val="0"/>
      <w:marTop w:val="0"/>
      <w:marBottom w:val="0"/>
      <w:divBdr>
        <w:top w:val="none" w:sz="0" w:space="0" w:color="auto"/>
        <w:left w:val="none" w:sz="0" w:space="0" w:color="auto"/>
        <w:bottom w:val="none" w:sz="0" w:space="0" w:color="auto"/>
        <w:right w:val="none" w:sz="0" w:space="0" w:color="auto"/>
      </w:divBdr>
    </w:div>
    <w:div w:id="1095978766">
      <w:marLeft w:val="0"/>
      <w:marRight w:val="0"/>
      <w:marTop w:val="0"/>
      <w:marBottom w:val="0"/>
      <w:divBdr>
        <w:top w:val="none" w:sz="0" w:space="0" w:color="auto"/>
        <w:left w:val="none" w:sz="0" w:space="0" w:color="auto"/>
        <w:bottom w:val="none" w:sz="0" w:space="0" w:color="auto"/>
        <w:right w:val="none" w:sz="0" w:space="0" w:color="auto"/>
      </w:divBdr>
      <w:divsChild>
        <w:div w:id="1095978775">
          <w:marLeft w:val="0"/>
          <w:marRight w:val="0"/>
          <w:marTop w:val="0"/>
          <w:marBottom w:val="0"/>
          <w:divBdr>
            <w:top w:val="none" w:sz="0" w:space="0" w:color="auto"/>
            <w:left w:val="none" w:sz="0" w:space="0" w:color="auto"/>
            <w:bottom w:val="none" w:sz="0" w:space="0" w:color="auto"/>
            <w:right w:val="none" w:sz="0" w:space="0" w:color="auto"/>
          </w:divBdr>
        </w:div>
      </w:divsChild>
    </w:div>
    <w:div w:id="1095978768">
      <w:marLeft w:val="0"/>
      <w:marRight w:val="0"/>
      <w:marTop w:val="0"/>
      <w:marBottom w:val="0"/>
      <w:divBdr>
        <w:top w:val="none" w:sz="0" w:space="0" w:color="auto"/>
        <w:left w:val="none" w:sz="0" w:space="0" w:color="auto"/>
        <w:bottom w:val="none" w:sz="0" w:space="0" w:color="auto"/>
        <w:right w:val="none" w:sz="0" w:space="0" w:color="auto"/>
      </w:divBdr>
      <w:divsChild>
        <w:div w:id="1095978758">
          <w:marLeft w:val="0"/>
          <w:marRight w:val="0"/>
          <w:marTop w:val="0"/>
          <w:marBottom w:val="0"/>
          <w:divBdr>
            <w:top w:val="none" w:sz="0" w:space="0" w:color="auto"/>
            <w:left w:val="none" w:sz="0" w:space="0" w:color="auto"/>
            <w:bottom w:val="none" w:sz="0" w:space="0" w:color="auto"/>
            <w:right w:val="none" w:sz="0" w:space="0" w:color="auto"/>
          </w:divBdr>
        </w:div>
      </w:divsChild>
    </w:div>
    <w:div w:id="1095978769">
      <w:marLeft w:val="0"/>
      <w:marRight w:val="0"/>
      <w:marTop w:val="0"/>
      <w:marBottom w:val="0"/>
      <w:divBdr>
        <w:top w:val="none" w:sz="0" w:space="0" w:color="auto"/>
        <w:left w:val="none" w:sz="0" w:space="0" w:color="auto"/>
        <w:bottom w:val="none" w:sz="0" w:space="0" w:color="auto"/>
        <w:right w:val="none" w:sz="0" w:space="0" w:color="auto"/>
      </w:divBdr>
    </w:div>
    <w:div w:id="1095978772">
      <w:marLeft w:val="0"/>
      <w:marRight w:val="0"/>
      <w:marTop w:val="0"/>
      <w:marBottom w:val="0"/>
      <w:divBdr>
        <w:top w:val="none" w:sz="0" w:space="0" w:color="auto"/>
        <w:left w:val="none" w:sz="0" w:space="0" w:color="auto"/>
        <w:bottom w:val="none" w:sz="0" w:space="0" w:color="auto"/>
        <w:right w:val="none" w:sz="0" w:space="0" w:color="auto"/>
      </w:divBdr>
      <w:divsChild>
        <w:div w:id="1095978779">
          <w:marLeft w:val="0"/>
          <w:marRight w:val="0"/>
          <w:marTop w:val="0"/>
          <w:marBottom w:val="0"/>
          <w:divBdr>
            <w:top w:val="none" w:sz="0" w:space="0" w:color="auto"/>
            <w:left w:val="none" w:sz="0" w:space="0" w:color="auto"/>
            <w:bottom w:val="none" w:sz="0" w:space="0" w:color="auto"/>
            <w:right w:val="none" w:sz="0" w:space="0" w:color="auto"/>
          </w:divBdr>
        </w:div>
      </w:divsChild>
    </w:div>
    <w:div w:id="1095978773">
      <w:marLeft w:val="0"/>
      <w:marRight w:val="0"/>
      <w:marTop w:val="0"/>
      <w:marBottom w:val="0"/>
      <w:divBdr>
        <w:top w:val="none" w:sz="0" w:space="0" w:color="auto"/>
        <w:left w:val="none" w:sz="0" w:space="0" w:color="auto"/>
        <w:bottom w:val="none" w:sz="0" w:space="0" w:color="auto"/>
        <w:right w:val="none" w:sz="0" w:space="0" w:color="auto"/>
      </w:divBdr>
      <w:divsChild>
        <w:div w:id="1095978757">
          <w:marLeft w:val="0"/>
          <w:marRight w:val="0"/>
          <w:marTop w:val="0"/>
          <w:marBottom w:val="0"/>
          <w:divBdr>
            <w:top w:val="none" w:sz="0" w:space="0" w:color="auto"/>
            <w:left w:val="none" w:sz="0" w:space="0" w:color="auto"/>
            <w:bottom w:val="none" w:sz="0" w:space="0" w:color="auto"/>
            <w:right w:val="none" w:sz="0" w:space="0" w:color="auto"/>
          </w:divBdr>
        </w:div>
      </w:divsChild>
    </w:div>
    <w:div w:id="1095978776">
      <w:marLeft w:val="0"/>
      <w:marRight w:val="0"/>
      <w:marTop w:val="0"/>
      <w:marBottom w:val="0"/>
      <w:divBdr>
        <w:top w:val="none" w:sz="0" w:space="0" w:color="auto"/>
        <w:left w:val="none" w:sz="0" w:space="0" w:color="auto"/>
        <w:bottom w:val="none" w:sz="0" w:space="0" w:color="auto"/>
        <w:right w:val="none" w:sz="0" w:space="0" w:color="auto"/>
      </w:divBdr>
    </w:div>
    <w:div w:id="1095978778">
      <w:marLeft w:val="0"/>
      <w:marRight w:val="0"/>
      <w:marTop w:val="0"/>
      <w:marBottom w:val="0"/>
      <w:divBdr>
        <w:top w:val="none" w:sz="0" w:space="0" w:color="auto"/>
        <w:left w:val="none" w:sz="0" w:space="0" w:color="auto"/>
        <w:bottom w:val="none" w:sz="0" w:space="0" w:color="auto"/>
        <w:right w:val="none" w:sz="0" w:space="0" w:color="auto"/>
      </w:divBdr>
      <w:divsChild>
        <w:div w:id="1095978749">
          <w:marLeft w:val="0"/>
          <w:marRight w:val="0"/>
          <w:marTop w:val="0"/>
          <w:marBottom w:val="0"/>
          <w:divBdr>
            <w:top w:val="none" w:sz="0" w:space="0" w:color="auto"/>
            <w:left w:val="none" w:sz="0" w:space="0" w:color="auto"/>
            <w:bottom w:val="none" w:sz="0" w:space="0" w:color="auto"/>
            <w:right w:val="none" w:sz="0" w:space="0" w:color="auto"/>
          </w:divBdr>
        </w:div>
      </w:divsChild>
    </w:div>
    <w:div w:id="1095978780">
      <w:marLeft w:val="0"/>
      <w:marRight w:val="0"/>
      <w:marTop w:val="0"/>
      <w:marBottom w:val="0"/>
      <w:divBdr>
        <w:top w:val="none" w:sz="0" w:space="0" w:color="auto"/>
        <w:left w:val="none" w:sz="0" w:space="0" w:color="auto"/>
        <w:bottom w:val="none" w:sz="0" w:space="0" w:color="auto"/>
        <w:right w:val="none" w:sz="0" w:space="0" w:color="auto"/>
      </w:divBdr>
    </w:div>
    <w:div w:id="1095978781">
      <w:marLeft w:val="0"/>
      <w:marRight w:val="0"/>
      <w:marTop w:val="0"/>
      <w:marBottom w:val="0"/>
      <w:divBdr>
        <w:top w:val="none" w:sz="0" w:space="0" w:color="auto"/>
        <w:left w:val="none" w:sz="0" w:space="0" w:color="auto"/>
        <w:bottom w:val="none" w:sz="0" w:space="0" w:color="auto"/>
        <w:right w:val="none" w:sz="0" w:space="0" w:color="auto"/>
      </w:divBdr>
    </w:div>
    <w:div w:id="1095978782">
      <w:marLeft w:val="0"/>
      <w:marRight w:val="0"/>
      <w:marTop w:val="0"/>
      <w:marBottom w:val="0"/>
      <w:divBdr>
        <w:top w:val="none" w:sz="0" w:space="0" w:color="auto"/>
        <w:left w:val="none" w:sz="0" w:space="0" w:color="auto"/>
        <w:bottom w:val="none" w:sz="0" w:space="0" w:color="auto"/>
        <w:right w:val="none" w:sz="0" w:space="0" w:color="auto"/>
      </w:divBdr>
      <w:divsChild>
        <w:div w:id="1095978777">
          <w:marLeft w:val="0"/>
          <w:marRight w:val="0"/>
          <w:marTop w:val="0"/>
          <w:marBottom w:val="0"/>
          <w:divBdr>
            <w:top w:val="none" w:sz="0" w:space="0" w:color="auto"/>
            <w:left w:val="none" w:sz="0" w:space="0" w:color="auto"/>
            <w:bottom w:val="none" w:sz="0" w:space="0" w:color="auto"/>
            <w:right w:val="none" w:sz="0" w:space="0" w:color="auto"/>
          </w:divBdr>
        </w:div>
      </w:divsChild>
    </w:div>
    <w:div w:id="1095978783">
      <w:marLeft w:val="0"/>
      <w:marRight w:val="0"/>
      <w:marTop w:val="0"/>
      <w:marBottom w:val="0"/>
      <w:divBdr>
        <w:top w:val="none" w:sz="0" w:space="0" w:color="auto"/>
        <w:left w:val="none" w:sz="0" w:space="0" w:color="auto"/>
        <w:bottom w:val="none" w:sz="0" w:space="0" w:color="auto"/>
        <w:right w:val="none" w:sz="0" w:space="0" w:color="auto"/>
      </w:divBdr>
      <w:divsChild>
        <w:div w:id="1095978770">
          <w:marLeft w:val="0"/>
          <w:marRight w:val="0"/>
          <w:marTop w:val="0"/>
          <w:marBottom w:val="0"/>
          <w:divBdr>
            <w:top w:val="none" w:sz="0" w:space="0" w:color="auto"/>
            <w:left w:val="none" w:sz="0" w:space="0" w:color="auto"/>
            <w:bottom w:val="none" w:sz="0" w:space="0" w:color="auto"/>
            <w:right w:val="none" w:sz="0" w:space="0" w:color="auto"/>
          </w:divBdr>
        </w:div>
      </w:divsChild>
    </w:div>
    <w:div w:id="1095978784">
      <w:marLeft w:val="0"/>
      <w:marRight w:val="0"/>
      <w:marTop w:val="0"/>
      <w:marBottom w:val="0"/>
      <w:divBdr>
        <w:top w:val="none" w:sz="0" w:space="0" w:color="auto"/>
        <w:left w:val="none" w:sz="0" w:space="0" w:color="auto"/>
        <w:bottom w:val="none" w:sz="0" w:space="0" w:color="auto"/>
        <w:right w:val="none" w:sz="0" w:space="0" w:color="auto"/>
      </w:divBdr>
      <w:divsChild>
        <w:div w:id="1095978744">
          <w:marLeft w:val="0"/>
          <w:marRight w:val="0"/>
          <w:marTop w:val="0"/>
          <w:marBottom w:val="0"/>
          <w:divBdr>
            <w:top w:val="none" w:sz="0" w:space="0" w:color="auto"/>
            <w:left w:val="none" w:sz="0" w:space="0" w:color="auto"/>
            <w:bottom w:val="none" w:sz="0" w:space="0" w:color="auto"/>
            <w:right w:val="none" w:sz="0" w:space="0" w:color="auto"/>
          </w:divBdr>
        </w:div>
      </w:divsChild>
    </w:div>
    <w:div w:id="1095978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2</Pages>
  <Words>329</Words>
  <Characters>1876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burlova</dc:creator>
  <cp:keywords/>
  <dc:description/>
  <cp:lastModifiedBy>АНА</cp:lastModifiedBy>
  <cp:revision>14</cp:revision>
  <cp:lastPrinted>2019-08-29T08:06:00Z</cp:lastPrinted>
  <dcterms:created xsi:type="dcterms:W3CDTF">2021-02-23T17:57:00Z</dcterms:created>
  <dcterms:modified xsi:type="dcterms:W3CDTF">2022-01-17T22:35:00Z</dcterms:modified>
</cp:coreProperties>
</file>