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750D6" w14:textId="77777777" w:rsidR="00E67229" w:rsidRPr="00CB1BDE" w:rsidRDefault="00E67229" w:rsidP="00444943">
      <w:pPr>
        <w:widowControl w:val="0"/>
        <w:suppressAutoHyphens w:val="0"/>
        <w:jc w:val="both"/>
        <w:rPr>
          <w:lang w:eastAsia="en-US"/>
        </w:rPr>
      </w:pPr>
    </w:p>
    <w:tbl>
      <w:tblPr>
        <w:tblW w:w="10118" w:type="dxa"/>
        <w:tblLook w:val="0000" w:firstRow="0" w:lastRow="0" w:firstColumn="0" w:lastColumn="0" w:noHBand="0" w:noVBand="0"/>
      </w:tblPr>
      <w:tblGrid>
        <w:gridCol w:w="2170"/>
        <w:gridCol w:w="2170"/>
        <w:gridCol w:w="440"/>
        <w:gridCol w:w="260"/>
        <w:gridCol w:w="260"/>
        <w:gridCol w:w="4818"/>
      </w:tblGrid>
      <w:tr w:rsidR="00794714" w:rsidRPr="00CB1BDE" w14:paraId="33A60820" w14:textId="77777777" w:rsidTr="004D4DB7">
        <w:trPr>
          <w:trHeight w:val="300"/>
        </w:trPr>
        <w:tc>
          <w:tcPr>
            <w:tcW w:w="2170" w:type="dxa"/>
            <w:tcBorders>
              <w:top w:val="nil"/>
              <w:left w:val="nil"/>
              <w:bottom w:val="nil"/>
              <w:right w:val="nil"/>
            </w:tcBorders>
            <w:shd w:val="clear" w:color="auto" w:fill="auto"/>
            <w:noWrap/>
            <w:vAlign w:val="bottom"/>
          </w:tcPr>
          <w:p w14:paraId="31B4EB3F" w14:textId="77777777" w:rsidR="00794714" w:rsidRPr="00CB1BDE" w:rsidRDefault="00794714" w:rsidP="00444943"/>
        </w:tc>
        <w:tc>
          <w:tcPr>
            <w:tcW w:w="2170" w:type="dxa"/>
            <w:tcBorders>
              <w:top w:val="nil"/>
              <w:left w:val="nil"/>
              <w:bottom w:val="nil"/>
              <w:right w:val="nil"/>
            </w:tcBorders>
            <w:shd w:val="clear" w:color="auto" w:fill="auto"/>
            <w:noWrap/>
            <w:vAlign w:val="bottom"/>
          </w:tcPr>
          <w:p w14:paraId="04B1B0FF" w14:textId="77777777" w:rsidR="00794714" w:rsidRPr="00CB1BDE" w:rsidRDefault="00794714" w:rsidP="00444943"/>
        </w:tc>
        <w:tc>
          <w:tcPr>
            <w:tcW w:w="440" w:type="dxa"/>
            <w:tcBorders>
              <w:top w:val="nil"/>
              <w:left w:val="nil"/>
              <w:bottom w:val="nil"/>
              <w:right w:val="nil"/>
            </w:tcBorders>
            <w:shd w:val="clear" w:color="auto" w:fill="auto"/>
            <w:noWrap/>
            <w:vAlign w:val="bottom"/>
          </w:tcPr>
          <w:p w14:paraId="2FDFE9B3" w14:textId="77777777" w:rsidR="00794714" w:rsidRPr="00CB1BDE" w:rsidRDefault="00794714" w:rsidP="00444943"/>
        </w:tc>
        <w:tc>
          <w:tcPr>
            <w:tcW w:w="260" w:type="dxa"/>
            <w:tcBorders>
              <w:top w:val="nil"/>
              <w:left w:val="nil"/>
              <w:bottom w:val="nil"/>
              <w:right w:val="nil"/>
            </w:tcBorders>
          </w:tcPr>
          <w:p w14:paraId="3C15414F" w14:textId="77777777" w:rsidR="00794714" w:rsidRPr="00CB1BDE" w:rsidRDefault="00794714" w:rsidP="00444943"/>
        </w:tc>
        <w:tc>
          <w:tcPr>
            <w:tcW w:w="260" w:type="dxa"/>
            <w:tcBorders>
              <w:top w:val="nil"/>
              <w:left w:val="nil"/>
              <w:bottom w:val="nil"/>
              <w:right w:val="nil"/>
            </w:tcBorders>
            <w:shd w:val="clear" w:color="auto" w:fill="auto"/>
            <w:noWrap/>
            <w:vAlign w:val="bottom"/>
          </w:tcPr>
          <w:p w14:paraId="16773FE7" w14:textId="77777777" w:rsidR="00794714" w:rsidRPr="00CB1BDE" w:rsidRDefault="00794714" w:rsidP="00444943"/>
        </w:tc>
        <w:tc>
          <w:tcPr>
            <w:tcW w:w="4818" w:type="dxa"/>
            <w:tcBorders>
              <w:top w:val="nil"/>
              <w:left w:val="nil"/>
              <w:bottom w:val="nil"/>
              <w:right w:val="nil"/>
            </w:tcBorders>
            <w:shd w:val="clear" w:color="auto" w:fill="auto"/>
            <w:noWrap/>
            <w:vAlign w:val="bottom"/>
          </w:tcPr>
          <w:p w14:paraId="77DB5057" w14:textId="77777777" w:rsidR="00794714" w:rsidRPr="00CB1BDE" w:rsidRDefault="00794714" w:rsidP="00444943">
            <w:pPr>
              <w:jc w:val="center"/>
            </w:pPr>
          </w:p>
        </w:tc>
      </w:tr>
    </w:tbl>
    <w:p w14:paraId="03928A79" w14:textId="77777777" w:rsidR="006B1221" w:rsidRPr="00CB1BDE" w:rsidRDefault="006B1221" w:rsidP="006B1221">
      <w:pPr>
        <w:jc w:val="center"/>
        <w:rPr>
          <w:b/>
        </w:rPr>
      </w:pPr>
      <w:r w:rsidRPr="00CB1BDE">
        <w:rPr>
          <w:b/>
        </w:rPr>
        <w:t>Заявка на участие в аукционе в электронной форме</w:t>
      </w:r>
    </w:p>
    <w:p w14:paraId="27D6E514" w14:textId="77777777" w:rsidR="006B1221" w:rsidRPr="006A0ED9" w:rsidRDefault="006B1221" w:rsidP="006B1221">
      <w:pPr>
        <w:pStyle w:val="ConsNormal"/>
        <w:ind w:firstLine="0"/>
        <w:jc w:val="both"/>
        <w:rPr>
          <w:rFonts w:ascii="Times New Roman" w:hAnsi="Times New Roman" w:cs="Times New Roman"/>
          <w:sz w:val="16"/>
          <w:szCs w:val="16"/>
          <w:lang w:eastAsia="ar-SA"/>
        </w:rPr>
      </w:pPr>
    </w:p>
    <w:p w14:paraId="7A1EEEAD" w14:textId="69070861" w:rsidR="004D4DB7" w:rsidRPr="004D4DB7" w:rsidRDefault="006B1221" w:rsidP="004D4DB7">
      <w:pPr>
        <w:ind w:firstLine="567"/>
        <w:jc w:val="both"/>
      </w:pPr>
      <w:r w:rsidRPr="004D4DB7">
        <w:t xml:space="preserve">     Изучив извещение и документацию о проведении открытого аукциона в электронной форме </w:t>
      </w:r>
      <w:r w:rsidR="00367EFE">
        <w:t xml:space="preserve">на </w:t>
      </w:r>
      <w:r w:rsidR="00704A86" w:rsidRPr="00704A86">
        <w:t>капитальный ремонт «Замена окон и дверей в учебном и учебно-бытовом корпусах и ремонт кровли в учебно-бытовом корпусе Государственного автономного профессионального образовательного учреждения Чувашской Республики «Мариинско-Посадский технологический техникум» Министерства образования и молодежной политики Чувашской Республики»</w:t>
      </w:r>
      <w:r w:rsidR="004D4DB7" w:rsidRPr="003A0B0E">
        <w:t>.</w:t>
      </w:r>
    </w:p>
    <w:p w14:paraId="0FB76ED1" w14:textId="77777777" w:rsidR="006B1221" w:rsidRPr="004D4DB7" w:rsidRDefault="006B1221" w:rsidP="004D4DB7">
      <w:pPr>
        <w:pStyle w:val="ConsNormal"/>
        <w:ind w:firstLine="0"/>
        <w:jc w:val="both"/>
        <w:rPr>
          <w:rFonts w:ascii="Times New Roman" w:hAnsi="Times New Roman" w:cs="Times New Roman"/>
          <w:sz w:val="24"/>
          <w:szCs w:val="24"/>
        </w:rPr>
      </w:pPr>
      <w:r w:rsidRPr="004D4DB7">
        <w:rPr>
          <w:rFonts w:ascii="Times New Roman" w:hAnsi="Times New Roman" w:cs="Times New Roman"/>
          <w:sz w:val="24"/>
          <w:szCs w:val="24"/>
        </w:rPr>
        <w:t>Наименование (для юридического лица), ФИО (для физического лица): _______________________</w:t>
      </w:r>
    </w:p>
    <w:p w14:paraId="0B230718" w14:textId="77777777" w:rsidR="006B1221" w:rsidRPr="00CB1BDE" w:rsidRDefault="006B1221" w:rsidP="006B1221">
      <w:pPr>
        <w:jc w:val="both"/>
      </w:pPr>
      <w:r w:rsidRPr="00CB1BDE">
        <w:t>_______________________________________________________________________</w:t>
      </w:r>
      <w:r>
        <w:t>_</w:t>
      </w:r>
      <w:r w:rsidRPr="00CB1BDE">
        <w:t>_____________</w:t>
      </w:r>
    </w:p>
    <w:p w14:paraId="59D3DBEA" w14:textId="77777777" w:rsidR="006B1221" w:rsidRPr="00CB1BDE" w:rsidRDefault="006B1221" w:rsidP="006B1221">
      <w:pPr>
        <w:jc w:val="both"/>
      </w:pPr>
      <w:r w:rsidRPr="00CB1BDE">
        <w:t>Место нахождения (для юридического лица), место жительства (для физического лица): _</w:t>
      </w:r>
      <w:r>
        <w:t>______</w:t>
      </w:r>
      <w:r w:rsidRPr="00CB1BDE">
        <w:t>_</w:t>
      </w:r>
    </w:p>
    <w:p w14:paraId="2FA882B1" w14:textId="77777777" w:rsidR="006B1221" w:rsidRPr="00CB1BDE" w:rsidRDefault="006B1221" w:rsidP="006B1221">
      <w:pPr>
        <w:jc w:val="both"/>
      </w:pPr>
      <w:r w:rsidRPr="00CB1BDE">
        <w:t>____________________________________________________________________________________</w:t>
      </w:r>
    </w:p>
    <w:p w14:paraId="6EAA7C3E" w14:textId="77777777" w:rsidR="006B1221" w:rsidRPr="00CB1BDE" w:rsidRDefault="006B1221" w:rsidP="006B1221">
      <w:pPr>
        <w:jc w:val="both"/>
      </w:pPr>
      <w:r w:rsidRPr="00CB1BDE">
        <w:t>ИНН/КПП (при наличии) ________________________________________________________</w:t>
      </w:r>
    </w:p>
    <w:p w14:paraId="1D6D3C5A" w14:textId="77777777" w:rsidR="006B1221" w:rsidRPr="00CB1BDE" w:rsidRDefault="006B1221" w:rsidP="006B1221">
      <w:pPr>
        <w:jc w:val="both"/>
      </w:pPr>
      <w:r w:rsidRPr="00CB1BDE">
        <w:t>ОГРН (при наличии)____________________________________________________________</w:t>
      </w:r>
    </w:p>
    <w:p w14:paraId="02B11CD8" w14:textId="77777777" w:rsidR="006B1221" w:rsidRPr="00CB1BDE" w:rsidRDefault="006B1221" w:rsidP="006B1221">
      <w:pPr>
        <w:jc w:val="both"/>
      </w:pPr>
      <w:r w:rsidRPr="00CB1BDE">
        <w:t>Дата постановки на учет ____________________</w:t>
      </w:r>
    </w:p>
    <w:p w14:paraId="5FAC3D45" w14:textId="77777777" w:rsidR="006B1221" w:rsidRPr="00CB1BDE" w:rsidRDefault="006B1221" w:rsidP="006B1221">
      <w:pPr>
        <w:jc w:val="both"/>
      </w:pPr>
      <w:r w:rsidRPr="00CB1BDE">
        <w:t>ОКПО ______________________ОКТМО _________________ОКОПФ _________________</w:t>
      </w:r>
    </w:p>
    <w:p w14:paraId="6DB75FC0" w14:textId="77777777" w:rsidR="006B1221" w:rsidRPr="00CB1BDE" w:rsidRDefault="006B1221" w:rsidP="006B1221">
      <w:pPr>
        <w:jc w:val="both"/>
      </w:pPr>
      <w:r w:rsidRPr="00CB1BDE">
        <w:t>Банковские реквизиты участника размещения заказа:________________________________</w:t>
      </w:r>
    </w:p>
    <w:p w14:paraId="2EE137DF" w14:textId="77777777" w:rsidR="006B1221" w:rsidRPr="00CB1BDE" w:rsidRDefault="006B1221" w:rsidP="006B1221">
      <w:pPr>
        <w:jc w:val="both"/>
      </w:pPr>
      <w:r w:rsidRPr="00CB1BDE">
        <w:t>____________________________________________________________________________________</w:t>
      </w:r>
    </w:p>
    <w:p w14:paraId="112927E0" w14:textId="77777777" w:rsidR="006B1221" w:rsidRPr="00CB1BDE" w:rsidRDefault="006B1221" w:rsidP="006B1221">
      <w:pPr>
        <w:jc w:val="both"/>
      </w:pPr>
      <w:r w:rsidRPr="00CB1BDE">
        <w:t>Контактный телефон____________________________________________________________</w:t>
      </w:r>
    </w:p>
    <w:p w14:paraId="72EB8940" w14:textId="6F6C0EDE" w:rsidR="004D4DB7" w:rsidRDefault="006B1221" w:rsidP="004D4DB7">
      <w:pPr>
        <w:ind w:firstLine="708"/>
        <w:jc w:val="both"/>
      </w:pPr>
      <w:r w:rsidRPr="00797594">
        <w:t xml:space="preserve">Предлагаем </w:t>
      </w:r>
      <w:r w:rsidR="00704A86">
        <w:t>выполнить работы</w:t>
      </w:r>
      <w:r w:rsidR="004166E1">
        <w:t>, в соответствии с Аукционной документацией.</w:t>
      </w:r>
    </w:p>
    <w:p w14:paraId="50FD4406" w14:textId="77777777" w:rsidR="00871CFA" w:rsidRDefault="00871CFA" w:rsidP="004D4DB7">
      <w:pPr>
        <w:ind w:firstLine="708"/>
        <w:jc w:val="both"/>
      </w:pPr>
      <w:r>
        <w:t>Ц</w:t>
      </w:r>
      <w:r w:rsidRPr="0095415F">
        <w:t xml:space="preserve">ена </w:t>
      </w:r>
      <w:r>
        <w:t>договор</w:t>
      </w:r>
      <w:r w:rsidRPr="0095415F">
        <w:t xml:space="preserve">а включает в себя: все затраты, накладные расходы, налоги, пошлины, таможенные платежи, страхование и прочие сборы, которые </w:t>
      </w:r>
      <w:r>
        <w:t>исполнитель</w:t>
      </w:r>
      <w:r w:rsidRPr="0095415F">
        <w:t xml:space="preserve"> </w:t>
      </w:r>
      <w:r>
        <w:t>договор</w:t>
      </w:r>
      <w:r w:rsidRPr="0095415F">
        <w:t xml:space="preserve">а должен оплачивать в соответствии с условиями </w:t>
      </w:r>
      <w:r>
        <w:t>договора или на иных основаниях</w:t>
      </w:r>
      <w:r w:rsidRPr="001B4A62">
        <w:t>, а также все иные расходы, с</w:t>
      </w:r>
      <w:r>
        <w:t>вязанные с исполнением договора</w:t>
      </w:r>
      <w:r w:rsidRPr="001B4A62">
        <w:t>.</w:t>
      </w:r>
    </w:p>
    <w:p w14:paraId="1F278A0D" w14:textId="0CE77156" w:rsidR="006B1221" w:rsidRPr="00CB1BDE" w:rsidRDefault="006B1221" w:rsidP="006B1221">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CB1BDE">
        <w:rPr>
          <w:rFonts w:ascii="Times New Roman" w:hAnsi="Times New Roman" w:cs="Times New Roman"/>
          <w:sz w:val="24"/>
          <w:szCs w:val="24"/>
        </w:rPr>
        <w:t xml:space="preserve">Обязуемся в случае признания нас в качестве победителя </w:t>
      </w:r>
      <w:r>
        <w:rPr>
          <w:rFonts w:ascii="Times New Roman" w:hAnsi="Times New Roman" w:cs="Times New Roman"/>
          <w:sz w:val="24"/>
          <w:szCs w:val="24"/>
        </w:rPr>
        <w:t xml:space="preserve">открытого </w:t>
      </w:r>
      <w:r w:rsidRPr="00CB1BDE">
        <w:rPr>
          <w:rFonts w:ascii="Times New Roman" w:hAnsi="Times New Roman" w:cs="Times New Roman"/>
          <w:sz w:val="24"/>
          <w:szCs w:val="24"/>
        </w:rPr>
        <w:t xml:space="preserve">аукциона в электронной форме, </w:t>
      </w:r>
      <w:r w:rsidR="004166E1">
        <w:rPr>
          <w:rFonts w:ascii="Times New Roman" w:hAnsi="Times New Roman" w:cs="Times New Roman"/>
          <w:sz w:val="24"/>
          <w:szCs w:val="24"/>
        </w:rPr>
        <w:t>поставить товары</w:t>
      </w:r>
      <w:r w:rsidR="00765D7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color w:val="000000"/>
          <w:sz w:val="24"/>
          <w:szCs w:val="24"/>
        </w:rPr>
        <w:t>указанные в настоящей заявке</w:t>
      </w:r>
      <w:r w:rsidRPr="007B03E0">
        <w:rPr>
          <w:rFonts w:ascii="Times New Roman" w:hAnsi="Times New Roman" w:cs="Times New Roman"/>
          <w:color w:val="000000"/>
          <w:sz w:val="24"/>
          <w:szCs w:val="24"/>
        </w:rPr>
        <w:t>,</w:t>
      </w:r>
      <w:r w:rsidRPr="007B03E0">
        <w:rPr>
          <w:rFonts w:ascii="Times New Roman" w:hAnsi="Times New Roman" w:cs="Times New Roman"/>
          <w:sz w:val="24"/>
          <w:szCs w:val="24"/>
        </w:rPr>
        <w:t xml:space="preserve"> в соответствии с условиями, приведенными в извещении и документации</w:t>
      </w:r>
      <w:r w:rsidRPr="00CB1BDE">
        <w:rPr>
          <w:rFonts w:ascii="Times New Roman" w:hAnsi="Times New Roman" w:cs="Times New Roman"/>
          <w:sz w:val="24"/>
          <w:szCs w:val="24"/>
        </w:rPr>
        <w:t xml:space="preserve"> о проведении </w:t>
      </w:r>
      <w:r>
        <w:rPr>
          <w:rFonts w:ascii="Times New Roman" w:hAnsi="Times New Roman" w:cs="Times New Roman"/>
          <w:sz w:val="24"/>
          <w:szCs w:val="24"/>
        </w:rPr>
        <w:t xml:space="preserve">открытого </w:t>
      </w:r>
      <w:r w:rsidRPr="00CB1BDE">
        <w:rPr>
          <w:rFonts w:ascii="Times New Roman" w:hAnsi="Times New Roman" w:cs="Times New Roman"/>
          <w:sz w:val="24"/>
          <w:szCs w:val="24"/>
        </w:rPr>
        <w:t>аукциона в электронной форме и согласны исполнить условия</w:t>
      </w:r>
      <w:r>
        <w:rPr>
          <w:rFonts w:ascii="Times New Roman" w:hAnsi="Times New Roman" w:cs="Times New Roman"/>
          <w:sz w:val="24"/>
          <w:szCs w:val="24"/>
        </w:rPr>
        <w:t xml:space="preserve"> д</w:t>
      </w:r>
      <w:r w:rsidRPr="00CB1BDE">
        <w:rPr>
          <w:rFonts w:ascii="Times New Roman" w:hAnsi="Times New Roman" w:cs="Times New Roman"/>
          <w:sz w:val="24"/>
          <w:szCs w:val="24"/>
        </w:rPr>
        <w:t xml:space="preserve">оговора, указанные в извещении и документации о проведении </w:t>
      </w:r>
      <w:r>
        <w:rPr>
          <w:rFonts w:ascii="Times New Roman" w:hAnsi="Times New Roman" w:cs="Times New Roman"/>
          <w:sz w:val="24"/>
          <w:szCs w:val="24"/>
        </w:rPr>
        <w:t xml:space="preserve">открытого </w:t>
      </w:r>
      <w:r w:rsidRPr="00CB1BDE">
        <w:rPr>
          <w:rFonts w:ascii="Times New Roman" w:hAnsi="Times New Roman" w:cs="Times New Roman"/>
          <w:sz w:val="24"/>
          <w:szCs w:val="24"/>
        </w:rPr>
        <w:t>аукциона в электронной форме.</w:t>
      </w:r>
    </w:p>
    <w:p w14:paraId="4AE7CF77" w14:textId="77777777" w:rsidR="00A53C49" w:rsidRPr="00560FBA" w:rsidRDefault="00FE6729" w:rsidP="00A26A09">
      <w:pPr>
        <w:shd w:val="clear" w:color="auto" w:fill="FFFFFF"/>
        <w:jc w:val="both"/>
        <w:rPr>
          <w:rStyle w:val="FontStyle31"/>
          <w:sz w:val="24"/>
          <w:szCs w:val="24"/>
        </w:rPr>
      </w:pPr>
      <w:r>
        <w:rPr>
          <w:bCs/>
        </w:rPr>
        <w:t xml:space="preserve">         </w:t>
      </w:r>
      <w:r w:rsidR="00A53C49" w:rsidRPr="00560FBA">
        <w:rPr>
          <w:rStyle w:val="FontStyle31"/>
          <w:sz w:val="24"/>
          <w:szCs w:val="24"/>
        </w:rPr>
        <w:t>Настоящей заявкой подтвержд</w:t>
      </w:r>
      <w:r w:rsidR="00444943" w:rsidRPr="00560FBA">
        <w:rPr>
          <w:rStyle w:val="FontStyle31"/>
          <w:sz w:val="24"/>
          <w:szCs w:val="24"/>
        </w:rPr>
        <w:t>аем, что _____</w:t>
      </w:r>
      <w:r w:rsidR="00A53C49" w:rsidRPr="00560FBA">
        <w:rPr>
          <w:rStyle w:val="FontStyle31"/>
          <w:sz w:val="24"/>
          <w:szCs w:val="24"/>
        </w:rPr>
        <w:t>________________(далее –Участник закупки)</w:t>
      </w:r>
    </w:p>
    <w:p w14:paraId="3A0EF1A8" w14:textId="77777777" w:rsidR="00A53C49" w:rsidRPr="00560FBA" w:rsidRDefault="00A53C49" w:rsidP="00444943">
      <w:pPr>
        <w:shd w:val="clear" w:color="auto" w:fill="FFFFFF"/>
        <w:jc w:val="center"/>
        <w:rPr>
          <w:rStyle w:val="FontStyle31"/>
          <w:i/>
          <w:sz w:val="24"/>
          <w:szCs w:val="24"/>
        </w:rPr>
      </w:pPr>
      <w:r w:rsidRPr="00560FBA">
        <w:rPr>
          <w:rStyle w:val="FontStyle31"/>
          <w:i/>
          <w:sz w:val="24"/>
          <w:szCs w:val="24"/>
        </w:rPr>
        <w:t xml:space="preserve">                    (наименование организации или Ф.И.О. участника закупки)</w:t>
      </w:r>
    </w:p>
    <w:p w14:paraId="6A59834F" w14:textId="77777777" w:rsidR="00A53C49" w:rsidRPr="00560FBA" w:rsidRDefault="00A53C49" w:rsidP="00444943">
      <w:pPr>
        <w:shd w:val="clear" w:color="auto" w:fill="FFFFFF"/>
        <w:jc w:val="both"/>
        <w:rPr>
          <w:rStyle w:val="FontStyle31"/>
          <w:sz w:val="24"/>
          <w:szCs w:val="24"/>
        </w:rPr>
      </w:pPr>
      <w:r w:rsidRPr="00560FBA">
        <w:rPr>
          <w:rStyle w:val="FontStyle31"/>
          <w:sz w:val="24"/>
          <w:szCs w:val="24"/>
        </w:rPr>
        <w:t>соответствует требованиям, установленным документацией об аукционе  к участникам закупки, в том числе:</w:t>
      </w:r>
    </w:p>
    <w:p w14:paraId="070F6045" w14:textId="77777777" w:rsidR="00E70F04" w:rsidRDefault="00E70F04" w:rsidP="00E70F04">
      <w:pPr>
        <w:autoSpaceDE w:val="0"/>
        <w:autoSpaceDN w:val="0"/>
        <w:adjustRightInd w:val="0"/>
        <w:spacing w:before="120"/>
        <w:ind w:firstLine="709"/>
        <w:jc w:val="both"/>
      </w:pPr>
      <w:r w:rsidRPr="00524D22">
        <w:t xml:space="preserve">1) Соответствие </w:t>
      </w:r>
      <w:hyperlink r:id="rId8" w:history="1">
        <w:r w:rsidRPr="00524D22">
          <w:t>требованиям</w:t>
        </w:r>
      </w:hyperlink>
      <w:r w:rsidRPr="00524D22">
        <w:t>, установленным в соответствии с законодательством Российской Федерации к лицам, осуществляющим поставку товара, выполнение работ, оказание услуг, являющихся объектом закупки;</w:t>
      </w:r>
    </w:p>
    <w:p w14:paraId="73ECE020" w14:textId="77777777" w:rsidR="00E70F04" w:rsidRDefault="00E70F04" w:rsidP="00E70F04">
      <w:pPr>
        <w:autoSpaceDE w:val="0"/>
        <w:autoSpaceDN w:val="0"/>
        <w:adjustRightInd w:val="0"/>
        <w:spacing w:before="120"/>
        <w:ind w:firstLine="709"/>
        <w:jc w:val="both"/>
      </w:pPr>
      <w:r w:rsidRPr="00524D22">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15F1A24" w14:textId="77777777" w:rsidR="00E70F04" w:rsidRDefault="00E70F04" w:rsidP="00E70F04">
      <w:pPr>
        <w:autoSpaceDE w:val="0"/>
        <w:autoSpaceDN w:val="0"/>
        <w:adjustRightInd w:val="0"/>
        <w:spacing w:before="120"/>
        <w:ind w:firstLine="709"/>
        <w:jc w:val="both"/>
      </w:pPr>
      <w:r w:rsidRPr="00524D22">
        <w:t xml:space="preserve">3) Неприостановление деятельности участника закупки в порядке, установленном </w:t>
      </w:r>
      <w:hyperlink r:id="rId9" w:history="1">
        <w:r w:rsidRPr="00524D22">
          <w:t>Кодексом</w:t>
        </w:r>
      </w:hyperlink>
      <w:r w:rsidRPr="00524D22">
        <w:t xml:space="preserve"> Российской Федерации об административных правонарушениях, на дату пода</w:t>
      </w:r>
      <w:r>
        <w:t>чи заявки на участие в закупке;</w:t>
      </w:r>
    </w:p>
    <w:p w14:paraId="187AD449" w14:textId="77777777" w:rsidR="00E70F04" w:rsidRDefault="00E70F04" w:rsidP="00E70F04">
      <w:pPr>
        <w:autoSpaceDE w:val="0"/>
        <w:autoSpaceDN w:val="0"/>
        <w:adjustRightInd w:val="0"/>
        <w:spacing w:before="120"/>
        <w:ind w:firstLine="709"/>
        <w:jc w:val="both"/>
      </w:pPr>
      <w:r w:rsidRPr="00A73EF5">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A73EF5">
          <w:t>законодательством</w:t>
        </w:r>
      </w:hyperlink>
      <w:r w:rsidRPr="00A73EF5">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A73EF5">
          <w:t>законодательством</w:t>
        </w:r>
      </w:hyperlink>
      <w:r w:rsidRPr="00A73EF5">
        <w:t xml:space="preserve"> Российской Федерации о налогах и сборах) за прошедший календарный год, </w:t>
      </w:r>
      <w:r w:rsidRPr="00A73EF5">
        <w:lastRenderedPageBreak/>
        <w:t>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3B2EBC00" w14:textId="77777777" w:rsidR="00E70F04" w:rsidRDefault="00E70F04" w:rsidP="00E70F04">
      <w:pPr>
        <w:autoSpaceDE w:val="0"/>
        <w:autoSpaceDN w:val="0"/>
        <w:adjustRightInd w:val="0"/>
        <w:spacing w:before="120"/>
        <w:ind w:firstLine="709"/>
        <w:jc w:val="both"/>
      </w:pPr>
      <w:r>
        <w:t>5)</w:t>
      </w:r>
      <w:r w:rsidRPr="00524D22">
        <w:rPr>
          <w:sz w:val="28"/>
          <w:szCs w:val="28"/>
        </w:rPr>
        <w:t xml:space="preserve"> </w:t>
      </w:r>
      <w:r w:rsidRPr="00A73EF5">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Pr="00A73EF5">
          <w:t>статьями 289</w:t>
        </w:r>
      </w:hyperlink>
      <w:r w:rsidRPr="00A73EF5">
        <w:t xml:space="preserve">, </w:t>
      </w:r>
      <w:hyperlink r:id="rId13" w:history="1">
        <w:r w:rsidRPr="00A73EF5">
          <w:t>290</w:t>
        </w:r>
      </w:hyperlink>
      <w:r w:rsidRPr="00A73EF5">
        <w:t xml:space="preserve">, </w:t>
      </w:r>
      <w:hyperlink r:id="rId14" w:history="1">
        <w:r w:rsidRPr="00A73EF5">
          <w:t>291</w:t>
        </w:r>
      </w:hyperlink>
      <w:r w:rsidRPr="00A73EF5">
        <w:t xml:space="preserve">, </w:t>
      </w:r>
      <w:hyperlink r:id="rId15" w:history="1">
        <w:r w:rsidRPr="00A73EF5">
          <w:t>291.1</w:t>
        </w:r>
      </w:hyperlink>
      <w:r w:rsidRPr="00A73EF5">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 оказанием услуг, являющихся объектом осуществляемой закупки, и административного наказания в виде дисквалификации;</w:t>
      </w:r>
    </w:p>
    <w:p w14:paraId="0AEF30C8" w14:textId="77777777" w:rsidR="00E70F04" w:rsidRDefault="00E70F04" w:rsidP="00E70F04">
      <w:pPr>
        <w:autoSpaceDE w:val="0"/>
        <w:autoSpaceDN w:val="0"/>
        <w:adjustRightInd w:val="0"/>
        <w:spacing w:before="120"/>
        <w:ind w:firstLine="709"/>
        <w:jc w:val="both"/>
      </w:pPr>
      <w:r w:rsidRPr="00A73EF5">
        <w:t xml:space="preserve">6) Участник закупки - юридическое лицо, которое в течение 2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Pr="00A73EF5">
          <w:t>статьей 19.28</w:t>
        </w:r>
      </w:hyperlink>
      <w:r w:rsidRPr="00A73EF5">
        <w:t xml:space="preserve"> Кодекса Российской Федерации об административных правонарушениях;</w:t>
      </w:r>
    </w:p>
    <w:p w14:paraId="152F27E6" w14:textId="77777777" w:rsidR="00E70F04" w:rsidRDefault="00E70F04" w:rsidP="00E70F04">
      <w:pPr>
        <w:autoSpaceDE w:val="0"/>
        <w:autoSpaceDN w:val="0"/>
        <w:adjustRightInd w:val="0"/>
        <w:spacing w:before="120"/>
        <w:ind w:firstLine="709"/>
        <w:jc w:val="both"/>
      </w:pPr>
      <w:r w:rsidRPr="00A73EF5">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D1A61B8" w14:textId="77777777" w:rsidR="00E70F04" w:rsidRDefault="00E70F04" w:rsidP="00E70F04">
      <w:pPr>
        <w:autoSpaceDE w:val="0"/>
        <w:autoSpaceDN w:val="0"/>
        <w:adjustRightInd w:val="0"/>
        <w:spacing w:before="120"/>
        <w:ind w:firstLine="709"/>
        <w:jc w:val="both"/>
      </w:pPr>
      <w:r w:rsidRPr="00A73EF5">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руководитель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раздела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823AE68" w14:textId="77777777" w:rsidR="00E70F04" w:rsidRDefault="00E70F04" w:rsidP="00E70F04">
      <w:pPr>
        <w:autoSpaceDE w:val="0"/>
        <w:autoSpaceDN w:val="0"/>
        <w:adjustRightInd w:val="0"/>
        <w:spacing w:before="120"/>
        <w:ind w:firstLine="709"/>
        <w:jc w:val="both"/>
      </w:pPr>
      <w:r w:rsidRPr="00A73EF5">
        <w:t>9) Участник закупки не является офшорной компанией;</w:t>
      </w:r>
    </w:p>
    <w:p w14:paraId="5BE68819" w14:textId="77777777" w:rsidR="00E70F04" w:rsidRPr="00A73EF5" w:rsidRDefault="00E70F04" w:rsidP="00E70F04">
      <w:pPr>
        <w:autoSpaceDE w:val="0"/>
        <w:autoSpaceDN w:val="0"/>
        <w:adjustRightInd w:val="0"/>
        <w:spacing w:before="120"/>
        <w:ind w:firstLine="709"/>
        <w:jc w:val="both"/>
      </w:pPr>
      <w:r w:rsidRPr="00A73EF5">
        <w:t>10) Отсутствие у участника закупки ограничений для участия в закупке, установленных законодательством Российской Федерации.</w:t>
      </w:r>
    </w:p>
    <w:p w14:paraId="36000964" w14:textId="77777777" w:rsidR="00E70F04" w:rsidRPr="000E1A23" w:rsidRDefault="00E70F04" w:rsidP="00E70F04">
      <w:pPr>
        <w:autoSpaceDE w:val="0"/>
        <w:autoSpaceDN w:val="0"/>
        <w:adjustRightInd w:val="0"/>
        <w:spacing w:before="120"/>
        <w:ind w:firstLine="709"/>
        <w:jc w:val="both"/>
      </w:pPr>
      <w:r>
        <w:rPr>
          <w:lang w:eastAsia="en-US"/>
        </w:rPr>
        <w:t xml:space="preserve">11) </w:t>
      </w:r>
      <w:r w:rsidRPr="00A73EF5">
        <w:rPr>
          <w:lang w:eastAsia="en-US"/>
        </w:rPr>
        <w:t>отсутствие сведений об участнике закупки в реестре недобросовестных поставщиков,</w:t>
      </w:r>
      <w:r w:rsidRPr="000E1A23">
        <w:rPr>
          <w:lang w:eastAsia="en-US"/>
        </w:rPr>
        <w:t xml:space="preserve"> предусмотренном Федеральным законом от 18 июля </w:t>
      </w:r>
      <w:smartTag w:uri="urn:schemas-microsoft-com:office:smarttags" w:element="metricconverter">
        <w:smartTagPr>
          <w:attr w:name="ProductID" w:val="2011 г"/>
        </w:smartTagPr>
        <w:r w:rsidRPr="000E1A23">
          <w:rPr>
            <w:lang w:eastAsia="en-US"/>
          </w:rPr>
          <w:t>2011 г</w:t>
        </w:r>
      </w:smartTag>
      <w:r w:rsidRPr="000E1A23">
        <w:rPr>
          <w:lang w:eastAsia="en-US"/>
        </w:rPr>
        <w:t>. № 223-ФЗ «О закупках товаров, работ, услуг отдельными видами юридических лиц»;</w:t>
      </w:r>
    </w:p>
    <w:p w14:paraId="3A7500CB" w14:textId="77777777" w:rsidR="00E70F04" w:rsidRDefault="00E70F04" w:rsidP="00E70F04">
      <w:pPr>
        <w:autoSpaceDE w:val="0"/>
        <w:autoSpaceDN w:val="0"/>
        <w:adjustRightInd w:val="0"/>
        <w:spacing w:before="120"/>
        <w:ind w:firstLine="720"/>
        <w:jc w:val="both"/>
        <w:outlineLvl w:val="1"/>
        <w:rPr>
          <w:lang w:eastAsia="en-US"/>
        </w:rPr>
      </w:pPr>
      <w:r>
        <w:rPr>
          <w:lang w:eastAsia="en-US"/>
        </w:rPr>
        <w:t xml:space="preserve">12) </w:t>
      </w:r>
      <w:r w:rsidRPr="000E1A23">
        <w:rPr>
          <w:lang w:eastAsia="en-US"/>
        </w:rPr>
        <w:t xml:space="preserve">отсутствие сведений об участниках закупки в реестре недобросовестных поставщиков, предусмотренном Федеральным законом от 5 апреля </w:t>
      </w:r>
      <w:smartTag w:uri="urn:schemas-microsoft-com:office:smarttags" w:element="metricconverter">
        <w:smartTagPr>
          <w:attr w:name="ProductID" w:val="2013 г"/>
        </w:smartTagPr>
        <w:r w:rsidRPr="000E1A23">
          <w:rPr>
            <w:lang w:eastAsia="en-US"/>
          </w:rPr>
          <w:t>2013 г</w:t>
        </w:r>
      </w:smartTag>
      <w:r w:rsidRPr="000E1A23">
        <w:rPr>
          <w:lang w:eastAsia="en-US"/>
        </w:rPr>
        <w:t xml:space="preserve">. № 44-ФЗ «О контрактной системе в сфере закупок товаров, работ, услуг для обеспечения государственных и муниципальных нужд», в </w:t>
      </w:r>
      <w:r w:rsidRPr="000E1A23">
        <w:rPr>
          <w:lang w:eastAsia="en-US"/>
        </w:rPr>
        <w:lastRenderedPageBreak/>
        <w:t xml:space="preserve">том числе информации об учредителях, о членах </w:t>
      </w:r>
      <w:r w:rsidRPr="0006238F">
        <w:rPr>
          <w:lang w:eastAsia="en-US"/>
        </w:rPr>
        <w:t>коллегиального исполнительного органа, лице, исполняющем функции единоличного исполните</w:t>
      </w:r>
      <w:r>
        <w:rPr>
          <w:lang w:eastAsia="en-US"/>
        </w:rPr>
        <w:t>льного органа участника закупки.</w:t>
      </w:r>
    </w:p>
    <w:p w14:paraId="35AC3FD1" w14:textId="77777777" w:rsidR="00E67229" w:rsidRPr="00CB1BDE" w:rsidRDefault="00E67229" w:rsidP="00444943"/>
    <w:p w14:paraId="2C190720" w14:textId="77777777" w:rsidR="00E67229" w:rsidRPr="00CB1BDE" w:rsidRDefault="00E67229" w:rsidP="00444943">
      <w:r w:rsidRPr="00CB1BDE">
        <w:t xml:space="preserve">Должность уполномоченного лица         ________________             / _______________/                                                                   </w:t>
      </w:r>
    </w:p>
    <w:p w14:paraId="57331411" w14:textId="77777777" w:rsidR="00E67229" w:rsidRPr="00444943" w:rsidRDefault="00E67229" w:rsidP="00444943">
      <w:pPr>
        <w:widowControl w:val="0"/>
        <w:suppressAutoHyphens w:val="0"/>
        <w:jc w:val="both"/>
        <w:rPr>
          <w:sz w:val="20"/>
          <w:szCs w:val="20"/>
          <w:lang w:eastAsia="en-US"/>
        </w:rPr>
      </w:pPr>
      <w:r w:rsidRPr="00444943">
        <w:rPr>
          <w:sz w:val="20"/>
          <w:szCs w:val="20"/>
        </w:rPr>
        <w:tab/>
        <w:t xml:space="preserve">                           </w:t>
      </w:r>
      <w:r w:rsidR="00444943" w:rsidRPr="00444943">
        <w:rPr>
          <w:sz w:val="20"/>
          <w:szCs w:val="20"/>
        </w:rPr>
        <w:t xml:space="preserve">                    </w:t>
      </w:r>
      <w:r w:rsidR="00444943">
        <w:rPr>
          <w:sz w:val="20"/>
          <w:szCs w:val="20"/>
        </w:rPr>
        <w:t xml:space="preserve">                         </w:t>
      </w:r>
      <w:r w:rsidRPr="00444943">
        <w:rPr>
          <w:sz w:val="20"/>
          <w:szCs w:val="20"/>
        </w:rPr>
        <w:t xml:space="preserve">(подпись, МП)  </w:t>
      </w:r>
      <w:r w:rsidR="00444943">
        <w:rPr>
          <w:sz w:val="20"/>
          <w:szCs w:val="20"/>
        </w:rPr>
        <w:t xml:space="preserve">    </w:t>
      </w:r>
      <w:r w:rsidRPr="00444943">
        <w:rPr>
          <w:sz w:val="20"/>
          <w:szCs w:val="20"/>
        </w:rPr>
        <w:t xml:space="preserve">      </w:t>
      </w:r>
      <w:r w:rsidR="006561A6" w:rsidRPr="00444943">
        <w:rPr>
          <w:sz w:val="20"/>
          <w:szCs w:val="20"/>
        </w:rPr>
        <w:t xml:space="preserve">     </w:t>
      </w:r>
      <w:r w:rsidR="00444943">
        <w:rPr>
          <w:sz w:val="20"/>
          <w:szCs w:val="20"/>
        </w:rPr>
        <w:t xml:space="preserve">     </w:t>
      </w:r>
      <w:r w:rsidR="006561A6" w:rsidRPr="00444943">
        <w:rPr>
          <w:sz w:val="20"/>
          <w:szCs w:val="20"/>
        </w:rPr>
        <w:t xml:space="preserve">      </w:t>
      </w:r>
      <w:r w:rsidRPr="00444943">
        <w:rPr>
          <w:sz w:val="20"/>
          <w:szCs w:val="20"/>
        </w:rPr>
        <w:t xml:space="preserve">  (расшифровка)</w:t>
      </w:r>
    </w:p>
    <w:sectPr w:rsidR="00E67229" w:rsidRPr="00444943" w:rsidSect="000D643C">
      <w:headerReference w:type="even" r:id="rId17"/>
      <w:headerReference w:type="default" r:id="rId18"/>
      <w:footerReference w:type="even" r:id="rId19"/>
      <w:footerReference w:type="default" r:id="rId20"/>
      <w:headerReference w:type="first" r:id="rId21"/>
      <w:footerReference w:type="first" r:id="rId22"/>
      <w:footnotePr>
        <w:pos w:val="beneathText"/>
      </w:footnotePr>
      <w:pgSz w:w="11905" w:h="16837"/>
      <w:pgMar w:top="567" w:right="567" w:bottom="567"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B0FE2" w14:textId="77777777" w:rsidR="0096615C" w:rsidRDefault="0096615C">
      <w:r>
        <w:separator/>
      </w:r>
    </w:p>
  </w:endnote>
  <w:endnote w:type="continuationSeparator" w:id="0">
    <w:p w14:paraId="2ACBCEC4" w14:textId="77777777" w:rsidR="0096615C" w:rsidRDefault="0096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Schoolbook">
    <w:charset w:val="00"/>
    <w:family w:val="roman"/>
    <w:pitch w:val="variable"/>
    <w:sig w:usb0="00000287" w:usb1="00000000" w:usb2="00000000" w:usb3="00000000" w:csb0="0000009F" w:csb1="00000000"/>
  </w:font>
  <w:font w:name="AQKUHE+TimesNewRomanPSMT">
    <w:altName w:val="Times New Roman PSMT"/>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AA366" w14:textId="77777777" w:rsidR="00AF4AD4" w:rsidRDefault="00AF4A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9288184"/>
      <w:docPartObj>
        <w:docPartGallery w:val="Page Numbers (Bottom of Page)"/>
        <w:docPartUnique/>
      </w:docPartObj>
    </w:sdtPr>
    <w:sdtEndPr/>
    <w:sdtContent>
      <w:p w14:paraId="518CF844" w14:textId="77777777" w:rsidR="00AF4AD4" w:rsidRDefault="00AF4AD4">
        <w:pPr>
          <w:pStyle w:val="a8"/>
          <w:jc w:val="right"/>
        </w:pPr>
        <w:r>
          <w:fldChar w:fldCharType="begin"/>
        </w:r>
        <w:r>
          <w:instrText>PAGE   \* MERGEFORMAT</w:instrText>
        </w:r>
        <w:r>
          <w:fldChar w:fldCharType="separate"/>
        </w:r>
        <w:r w:rsidR="003A0B0E">
          <w:rPr>
            <w:noProof/>
          </w:rPr>
          <w:t>2</w:t>
        </w:r>
        <w:r>
          <w:fldChar w:fldCharType="end"/>
        </w:r>
      </w:p>
    </w:sdtContent>
  </w:sdt>
  <w:p w14:paraId="281D3520" w14:textId="77777777" w:rsidR="00AF4AD4" w:rsidRDefault="00AF4AD4">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412B1" w14:textId="77777777" w:rsidR="00AF4AD4" w:rsidRDefault="00AF4A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F2B58" w14:textId="77777777" w:rsidR="0096615C" w:rsidRDefault="0096615C">
      <w:r>
        <w:separator/>
      </w:r>
    </w:p>
  </w:footnote>
  <w:footnote w:type="continuationSeparator" w:id="0">
    <w:p w14:paraId="58E7EA4F" w14:textId="77777777" w:rsidR="0096615C" w:rsidRDefault="00966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8EE99" w14:textId="77777777" w:rsidR="00AF4AD4" w:rsidRDefault="00AF4A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A1674" w14:textId="77777777" w:rsidR="00AF4AD4" w:rsidRPr="00A0545B" w:rsidRDefault="00AF4AD4" w:rsidP="00A0545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0DFE6" w14:textId="77777777" w:rsidR="00AF4AD4" w:rsidRDefault="00AF4A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suff w:val="space"/>
      <w:lvlText w:val=""/>
      <w:lvlJc w:val="left"/>
      <w:pPr>
        <w:tabs>
          <w:tab w:val="num" w:pos="0"/>
        </w:tabs>
        <w:ind w:left="295" w:hanging="187"/>
      </w:pPr>
      <w:rPr>
        <w:rFonts w:ascii="Symbol" w:hAnsi="Symbol" w:cs="OpenSymbol"/>
        <w:caps w:val="0"/>
        <w:smallCaps w:val="0"/>
        <w:color w:val="000000"/>
        <w:spacing w:val="0"/>
        <w:kern w:val="1"/>
        <w:sz w:val="26"/>
        <w:szCs w:val="26"/>
        <w:lang w:val="ru-RU" w:eastAsia="fa-IR" w:bidi="fa-IR"/>
      </w:rPr>
    </w:lvl>
    <w:lvl w:ilvl="1">
      <w:start w:val="1"/>
      <w:numFmt w:val="bullet"/>
      <w:lvlText w:val=""/>
      <w:lvlJc w:val="left"/>
      <w:pPr>
        <w:tabs>
          <w:tab w:val="num" w:pos="1080"/>
        </w:tabs>
        <w:ind w:left="1080" w:hanging="360"/>
      </w:pPr>
      <w:rPr>
        <w:rFonts w:ascii="Symbol" w:hAnsi="Symbol" w:cs="OpenSymbol"/>
        <w:caps w:val="0"/>
        <w:smallCaps w:val="0"/>
        <w:color w:val="000000"/>
        <w:spacing w:val="0"/>
        <w:kern w:val="1"/>
        <w:sz w:val="26"/>
        <w:szCs w:val="26"/>
        <w:lang w:val="ru-RU" w:eastAsia="fa-IR" w:bidi="fa-IR"/>
      </w:rPr>
    </w:lvl>
    <w:lvl w:ilvl="2">
      <w:start w:val="1"/>
      <w:numFmt w:val="bullet"/>
      <w:lvlText w:val=""/>
      <w:lvlJc w:val="left"/>
      <w:pPr>
        <w:tabs>
          <w:tab w:val="num" w:pos="1440"/>
        </w:tabs>
        <w:ind w:left="1440" w:hanging="360"/>
      </w:pPr>
      <w:rPr>
        <w:rFonts w:ascii="Symbol" w:hAnsi="Symbol" w:cs="OpenSymbol"/>
        <w:caps w:val="0"/>
        <w:smallCaps w:val="0"/>
        <w:color w:val="000000"/>
        <w:spacing w:val="0"/>
        <w:kern w:val="1"/>
        <w:sz w:val="26"/>
        <w:szCs w:val="26"/>
        <w:lang w:val="ru-RU" w:eastAsia="fa-IR" w:bidi="fa-IR"/>
      </w:rPr>
    </w:lvl>
    <w:lvl w:ilvl="3">
      <w:start w:val="1"/>
      <w:numFmt w:val="bullet"/>
      <w:lvlText w:val=""/>
      <w:lvlJc w:val="left"/>
      <w:pPr>
        <w:tabs>
          <w:tab w:val="num" w:pos="1800"/>
        </w:tabs>
        <w:ind w:left="1800" w:hanging="360"/>
      </w:pPr>
      <w:rPr>
        <w:rFonts w:ascii="Symbol" w:hAnsi="Symbol" w:cs="OpenSymbol"/>
        <w:caps w:val="0"/>
        <w:smallCaps w:val="0"/>
        <w:color w:val="000000"/>
        <w:spacing w:val="0"/>
        <w:kern w:val="1"/>
        <w:sz w:val="26"/>
        <w:szCs w:val="26"/>
        <w:lang w:val="ru-RU" w:eastAsia="fa-IR" w:bidi="fa-IR"/>
      </w:rPr>
    </w:lvl>
    <w:lvl w:ilvl="4">
      <w:start w:val="1"/>
      <w:numFmt w:val="bullet"/>
      <w:lvlText w:val=""/>
      <w:lvlJc w:val="left"/>
      <w:pPr>
        <w:tabs>
          <w:tab w:val="num" w:pos="2160"/>
        </w:tabs>
        <w:ind w:left="2160" w:hanging="360"/>
      </w:pPr>
      <w:rPr>
        <w:rFonts w:ascii="Symbol" w:hAnsi="Symbol" w:cs="OpenSymbol"/>
        <w:caps w:val="0"/>
        <w:smallCaps w:val="0"/>
        <w:color w:val="000000"/>
        <w:spacing w:val="0"/>
        <w:kern w:val="1"/>
        <w:sz w:val="26"/>
        <w:szCs w:val="26"/>
        <w:lang w:val="ru-RU" w:eastAsia="fa-IR" w:bidi="fa-IR"/>
      </w:rPr>
    </w:lvl>
    <w:lvl w:ilvl="5">
      <w:start w:val="1"/>
      <w:numFmt w:val="bullet"/>
      <w:lvlText w:val=""/>
      <w:lvlJc w:val="left"/>
      <w:pPr>
        <w:tabs>
          <w:tab w:val="num" w:pos="2520"/>
        </w:tabs>
        <w:ind w:left="2520" w:hanging="360"/>
      </w:pPr>
      <w:rPr>
        <w:rFonts w:ascii="Symbol" w:hAnsi="Symbol" w:cs="OpenSymbol"/>
        <w:caps w:val="0"/>
        <w:smallCaps w:val="0"/>
        <w:color w:val="000000"/>
        <w:spacing w:val="0"/>
        <w:kern w:val="1"/>
        <w:sz w:val="26"/>
        <w:szCs w:val="26"/>
        <w:lang w:val="ru-RU" w:eastAsia="fa-IR" w:bidi="fa-IR"/>
      </w:rPr>
    </w:lvl>
    <w:lvl w:ilvl="6">
      <w:start w:val="1"/>
      <w:numFmt w:val="bullet"/>
      <w:lvlText w:val=""/>
      <w:lvlJc w:val="left"/>
      <w:pPr>
        <w:tabs>
          <w:tab w:val="num" w:pos="2880"/>
        </w:tabs>
        <w:ind w:left="2880" w:hanging="360"/>
      </w:pPr>
      <w:rPr>
        <w:rFonts w:ascii="Symbol" w:hAnsi="Symbol" w:cs="OpenSymbol"/>
        <w:caps w:val="0"/>
        <w:smallCaps w:val="0"/>
        <w:color w:val="000000"/>
        <w:spacing w:val="0"/>
        <w:kern w:val="1"/>
        <w:sz w:val="26"/>
        <w:szCs w:val="26"/>
        <w:lang w:val="ru-RU" w:eastAsia="fa-IR" w:bidi="fa-IR"/>
      </w:rPr>
    </w:lvl>
    <w:lvl w:ilvl="7">
      <w:start w:val="1"/>
      <w:numFmt w:val="bullet"/>
      <w:lvlText w:val=""/>
      <w:lvlJc w:val="left"/>
      <w:pPr>
        <w:tabs>
          <w:tab w:val="num" w:pos="3240"/>
        </w:tabs>
        <w:ind w:left="3240" w:hanging="360"/>
      </w:pPr>
      <w:rPr>
        <w:rFonts w:ascii="Symbol" w:hAnsi="Symbol" w:cs="OpenSymbol"/>
        <w:caps w:val="0"/>
        <w:smallCaps w:val="0"/>
        <w:color w:val="000000"/>
        <w:spacing w:val="0"/>
        <w:kern w:val="1"/>
        <w:sz w:val="26"/>
        <w:szCs w:val="26"/>
        <w:lang w:val="ru-RU" w:eastAsia="fa-IR" w:bidi="fa-IR"/>
      </w:rPr>
    </w:lvl>
    <w:lvl w:ilvl="8">
      <w:start w:val="1"/>
      <w:numFmt w:val="bullet"/>
      <w:lvlText w:val=""/>
      <w:lvlJc w:val="left"/>
      <w:pPr>
        <w:tabs>
          <w:tab w:val="num" w:pos="3600"/>
        </w:tabs>
        <w:ind w:left="3600" w:hanging="360"/>
      </w:pPr>
      <w:rPr>
        <w:rFonts w:ascii="Symbol" w:hAnsi="Symbol" w:cs="OpenSymbol"/>
        <w:caps w:val="0"/>
        <w:smallCaps w:val="0"/>
        <w:color w:val="000000"/>
        <w:spacing w:val="0"/>
        <w:kern w:val="1"/>
        <w:sz w:val="26"/>
        <w:szCs w:val="26"/>
        <w:lang w:val="ru-RU" w:eastAsia="fa-IR" w:bidi="fa-IR"/>
      </w:rPr>
    </w:lvl>
  </w:abstractNum>
  <w:abstractNum w:abstractNumId="1" w15:restartNumberingAfterBreak="0">
    <w:nsid w:val="00000003"/>
    <w:multiLevelType w:val="multilevel"/>
    <w:tmpl w:val="00000003"/>
    <w:name w:val="WW8Num2"/>
    <w:lvl w:ilvl="0">
      <w:start w:val="1"/>
      <w:numFmt w:val="bullet"/>
      <w:lvlText w:val=""/>
      <w:lvlJc w:val="left"/>
      <w:pPr>
        <w:tabs>
          <w:tab w:val="num" w:pos="352"/>
        </w:tabs>
        <w:ind w:left="380" w:hanging="272"/>
      </w:pPr>
      <w:rPr>
        <w:rFonts w:ascii="Symbol" w:hAnsi="Symbol" w:cs="OpenSymbol"/>
        <w:caps w:val="0"/>
        <w:smallCaps w:val="0"/>
        <w:color w:val="000000"/>
        <w:spacing w:val="0"/>
        <w:kern w:val="1"/>
        <w:sz w:val="26"/>
        <w:szCs w:val="26"/>
        <w:lang w:val="en-US" w:eastAsia="fa-IR" w:bidi="fa-I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000000"/>
        <w:spacing w:val="0"/>
        <w:kern w:val="1"/>
        <w:sz w:val="26"/>
        <w:szCs w:val="26"/>
        <w:lang w:val="en-US" w:eastAsia="fa-IR" w:bidi="fa-I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000000"/>
        <w:spacing w:val="0"/>
        <w:kern w:val="1"/>
        <w:sz w:val="26"/>
        <w:szCs w:val="26"/>
        <w:lang w:val="en-US" w:eastAsia="fa-IR" w:bidi="fa-I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7"/>
    <w:multiLevelType w:val="singleLevel"/>
    <w:tmpl w:val="00000007"/>
    <w:name w:val="WW8Num3"/>
    <w:lvl w:ilvl="0">
      <w:start w:val="1"/>
      <w:numFmt w:val="decimal"/>
      <w:lvlText w:val="%1."/>
      <w:lvlJc w:val="left"/>
      <w:pPr>
        <w:tabs>
          <w:tab w:val="num" w:pos="0"/>
        </w:tabs>
        <w:ind w:left="0" w:firstLine="0"/>
      </w:pPr>
      <w:rPr>
        <w:b w:val="0"/>
        <w:bCs/>
      </w:rPr>
    </w:lvl>
  </w:abstractNum>
  <w:abstractNum w:abstractNumId="3" w15:restartNumberingAfterBreak="0">
    <w:nsid w:val="00000008"/>
    <w:multiLevelType w:val="multilevel"/>
    <w:tmpl w:val="00000008"/>
    <w:name w:val="WW8Num6"/>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8"/>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9"/>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multilevel"/>
    <w:tmpl w:val="0000000B"/>
    <w:name w:val="WW8Num10"/>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C"/>
    <w:multiLevelType w:val="multilevel"/>
    <w:tmpl w:val="0000000C"/>
    <w:name w:val="WW8Num11"/>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2"/>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E"/>
    <w:multiLevelType w:val="multilevel"/>
    <w:tmpl w:val="0000000E"/>
    <w:name w:val="WW8Num13"/>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0"/>
    <w:multiLevelType w:val="multilevel"/>
    <w:tmpl w:val="00000010"/>
    <w:name w:val="WW8Num14"/>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A607D1"/>
    <w:multiLevelType w:val="multilevel"/>
    <w:tmpl w:val="F882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0E74E47"/>
    <w:multiLevelType w:val="hybridMultilevel"/>
    <w:tmpl w:val="733EA0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2616E1C"/>
    <w:multiLevelType w:val="hybridMultilevel"/>
    <w:tmpl w:val="D3224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39104F1"/>
    <w:multiLevelType w:val="hybridMultilevel"/>
    <w:tmpl w:val="6E32F2CE"/>
    <w:name w:val="WW8Num16"/>
    <w:lvl w:ilvl="0" w:tplc="495811E4">
      <w:start w:val="1"/>
      <w:numFmt w:val="bullet"/>
      <w:lvlText w:val=""/>
      <w:lvlJc w:val="left"/>
      <w:pPr>
        <w:ind w:left="2138" w:hanging="360"/>
      </w:pPr>
      <w:rPr>
        <w:rFonts w:ascii="Symbol" w:hAnsi="Symbol" w:hint="default"/>
      </w:rPr>
    </w:lvl>
    <w:lvl w:ilvl="1" w:tplc="ADAAE6B0" w:tentative="1">
      <w:start w:val="1"/>
      <w:numFmt w:val="bullet"/>
      <w:lvlText w:val="o"/>
      <w:lvlJc w:val="left"/>
      <w:pPr>
        <w:ind w:left="2149" w:hanging="360"/>
      </w:pPr>
      <w:rPr>
        <w:rFonts w:ascii="Courier New" w:hAnsi="Courier New" w:cs="Courier New" w:hint="default"/>
      </w:rPr>
    </w:lvl>
    <w:lvl w:ilvl="2" w:tplc="7FD6B066" w:tentative="1">
      <w:start w:val="1"/>
      <w:numFmt w:val="bullet"/>
      <w:lvlText w:val=""/>
      <w:lvlJc w:val="left"/>
      <w:pPr>
        <w:ind w:left="2869" w:hanging="360"/>
      </w:pPr>
      <w:rPr>
        <w:rFonts w:ascii="Wingdings" w:hAnsi="Wingdings" w:hint="default"/>
      </w:rPr>
    </w:lvl>
    <w:lvl w:ilvl="3" w:tplc="BA328A6C" w:tentative="1">
      <w:start w:val="1"/>
      <w:numFmt w:val="bullet"/>
      <w:lvlText w:val=""/>
      <w:lvlJc w:val="left"/>
      <w:pPr>
        <w:ind w:left="3589" w:hanging="360"/>
      </w:pPr>
      <w:rPr>
        <w:rFonts w:ascii="Symbol" w:hAnsi="Symbol" w:hint="default"/>
      </w:rPr>
    </w:lvl>
    <w:lvl w:ilvl="4" w:tplc="D58C0696" w:tentative="1">
      <w:start w:val="1"/>
      <w:numFmt w:val="bullet"/>
      <w:lvlText w:val="o"/>
      <w:lvlJc w:val="left"/>
      <w:pPr>
        <w:ind w:left="4309" w:hanging="360"/>
      </w:pPr>
      <w:rPr>
        <w:rFonts w:ascii="Courier New" w:hAnsi="Courier New" w:cs="Courier New" w:hint="default"/>
      </w:rPr>
    </w:lvl>
    <w:lvl w:ilvl="5" w:tplc="2592A3A2" w:tentative="1">
      <w:start w:val="1"/>
      <w:numFmt w:val="bullet"/>
      <w:lvlText w:val=""/>
      <w:lvlJc w:val="left"/>
      <w:pPr>
        <w:ind w:left="5029" w:hanging="360"/>
      </w:pPr>
      <w:rPr>
        <w:rFonts w:ascii="Wingdings" w:hAnsi="Wingdings" w:hint="default"/>
      </w:rPr>
    </w:lvl>
    <w:lvl w:ilvl="6" w:tplc="F362A93A" w:tentative="1">
      <w:start w:val="1"/>
      <w:numFmt w:val="bullet"/>
      <w:lvlText w:val=""/>
      <w:lvlJc w:val="left"/>
      <w:pPr>
        <w:ind w:left="5749" w:hanging="360"/>
      </w:pPr>
      <w:rPr>
        <w:rFonts w:ascii="Symbol" w:hAnsi="Symbol" w:hint="default"/>
      </w:rPr>
    </w:lvl>
    <w:lvl w:ilvl="7" w:tplc="B23EAB52" w:tentative="1">
      <w:start w:val="1"/>
      <w:numFmt w:val="bullet"/>
      <w:lvlText w:val="o"/>
      <w:lvlJc w:val="left"/>
      <w:pPr>
        <w:ind w:left="6469" w:hanging="360"/>
      </w:pPr>
      <w:rPr>
        <w:rFonts w:ascii="Courier New" w:hAnsi="Courier New" w:cs="Courier New" w:hint="default"/>
      </w:rPr>
    </w:lvl>
    <w:lvl w:ilvl="8" w:tplc="F26CC550" w:tentative="1">
      <w:start w:val="1"/>
      <w:numFmt w:val="bullet"/>
      <w:lvlText w:val=""/>
      <w:lvlJc w:val="left"/>
      <w:pPr>
        <w:ind w:left="7189" w:hanging="360"/>
      </w:pPr>
      <w:rPr>
        <w:rFonts w:ascii="Wingdings" w:hAnsi="Wingdings" w:hint="default"/>
      </w:rPr>
    </w:lvl>
  </w:abstractNum>
  <w:abstractNum w:abstractNumId="15" w15:restartNumberingAfterBreak="0">
    <w:nsid w:val="04753553"/>
    <w:multiLevelType w:val="multilevel"/>
    <w:tmpl w:val="EC621768"/>
    <w:lvl w:ilvl="0">
      <w:start w:val="4"/>
      <w:numFmt w:val="decimal"/>
      <w:lvlText w:val="%1."/>
      <w:lvlJc w:val="left"/>
      <w:pPr>
        <w:ind w:left="360" w:hanging="360"/>
      </w:pPr>
      <w:rPr>
        <w:rFonts w:hint="default"/>
      </w:rPr>
    </w:lvl>
    <w:lvl w:ilvl="1">
      <w:start w:val="3"/>
      <w:numFmt w:val="decimal"/>
      <w:lvlText w:val="%1.%2."/>
      <w:lvlJc w:val="left"/>
      <w:pPr>
        <w:ind w:left="284" w:firstLine="284"/>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053031AD"/>
    <w:multiLevelType w:val="hybridMultilevel"/>
    <w:tmpl w:val="E8D6F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67E5128"/>
    <w:multiLevelType w:val="hybridMultilevel"/>
    <w:tmpl w:val="4A68FDE6"/>
    <w:lvl w:ilvl="0" w:tplc="F2903B2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08821A7E"/>
    <w:multiLevelType w:val="hybridMultilevel"/>
    <w:tmpl w:val="00BA5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D7211F6"/>
    <w:multiLevelType w:val="hybridMultilevel"/>
    <w:tmpl w:val="9D6000EC"/>
    <w:lvl w:ilvl="0" w:tplc="3768F4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2F169F3"/>
    <w:multiLevelType w:val="hybridMultilevel"/>
    <w:tmpl w:val="4A367F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52F61DE"/>
    <w:multiLevelType w:val="multilevel"/>
    <w:tmpl w:val="7838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1D0FB4"/>
    <w:multiLevelType w:val="multilevel"/>
    <w:tmpl w:val="4E60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7C30D3"/>
    <w:multiLevelType w:val="hybridMultilevel"/>
    <w:tmpl w:val="840C4E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E166DFB"/>
    <w:multiLevelType w:val="hybridMultilevel"/>
    <w:tmpl w:val="26144880"/>
    <w:lvl w:ilvl="0" w:tplc="C3229C1A">
      <w:start w:val="1"/>
      <w:numFmt w:val="bullet"/>
      <w:lvlText w:val=""/>
      <w:lvlJc w:val="left"/>
      <w:pPr>
        <w:ind w:left="720" w:hanging="360"/>
      </w:pPr>
      <w:rPr>
        <w:rFonts w:ascii="Symbol" w:hAnsi="Symbol" w:hint="default"/>
        <w:color w:val="auto"/>
      </w:rPr>
    </w:lvl>
    <w:lvl w:ilvl="1" w:tplc="148ED03A" w:tentative="1">
      <w:start w:val="1"/>
      <w:numFmt w:val="bullet"/>
      <w:lvlText w:val="o"/>
      <w:lvlJc w:val="left"/>
      <w:pPr>
        <w:ind w:left="1440" w:hanging="360"/>
      </w:pPr>
      <w:rPr>
        <w:rFonts w:ascii="Courier New" w:hAnsi="Courier New" w:cs="Courier New" w:hint="default"/>
      </w:rPr>
    </w:lvl>
    <w:lvl w:ilvl="2" w:tplc="FF54CD68" w:tentative="1">
      <w:start w:val="1"/>
      <w:numFmt w:val="bullet"/>
      <w:lvlText w:val=""/>
      <w:lvlJc w:val="left"/>
      <w:pPr>
        <w:ind w:left="2160" w:hanging="360"/>
      </w:pPr>
      <w:rPr>
        <w:rFonts w:ascii="Wingdings" w:hAnsi="Wingdings" w:hint="default"/>
      </w:rPr>
    </w:lvl>
    <w:lvl w:ilvl="3" w:tplc="A35CA300" w:tentative="1">
      <w:start w:val="1"/>
      <w:numFmt w:val="bullet"/>
      <w:lvlText w:val=""/>
      <w:lvlJc w:val="left"/>
      <w:pPr>
        <w:ind w:left="2880" w:hanging="360"/>
      </w:pPr>
      <w:rPr>
        <w:rFonts w:ascii="Symbol" w:hAnsi="Symbol" w:hint="default"/>
      </w:rPr>
    </w:lvl>
    <w:lvl w:ilvl="4" w:tplc="A3A8123C" w:tentative="1">
      <w:start w:val="1"/>
      <w:numFmt w:val="bullet"/>
      <w:lvlText w:val="o"/>
      <w:lvlJc w:val="left"/>
      <w:pPr>
        <w:ind w:left="3600" w:hanging="360"/>
      </w:pPr>
      <w:rPr>
        <w:rFonts w:ascii="Courier New" w:hAnsi="Courier New" w:cs="Courier New" w:hint="default"/>
      </w:rPr>
    </w:lvl>
    <w:lvl w:ilvl="5" w:tplc="0D5CDCE8" w:tentative="1">
      <w:start w:val="1"/>
      <w:numFmt w:val="bullet"/>
      <w:lvlText w:val=""/>
      <w:lvlJc w:val="left"/>
      <w:pPr>
        <w:ind w:left="4320" w:hanging="360"/>
      </w:pPr>
      <w:rPr>
        <w:rFonts w:ascii="Wingdings" w:hAnsi="Wingdings" w:hint="default"/>
      </w:rPr>
    </w:lvl>
    <w:lvl w:ilvl="6" w:tplc="42227F34" w:tentative="1">
      <w:start w:val="1"/>
      <w:numFmt w:val="bullet"/>
      <w:lvlText w:val=""/>
      <w:lvlJc w:val="left"/>
      <w:pPr>
        <w:ind w:left="5040" w:hanging="360"/>
      </w:pPr>
      <w:rPr>
        <w:rFonts w:ascii="Symbol" w:hAnsi="Symbol" w:hint="default"/>
      </w:rPr>
    </w:lvl>
    <w:lvl w:ilvl="7" w:tplc="4D9CC1BE" w:tentative="1">
      <w:start w:val="1"/>
      <w:numFmt w:val="bullet"/>
      <w:lvlText w:val="o"/>
      <w:lvlJc w:val="left"/>
      <w:pPr>
        <w:ind w:left="5760" w:hanging="360"/>
      </w:pPr>
      <w:rPr>
        <w:rFonts w:ascii="Courier New" w:hAnsi="Courier New" w:cs="Courier New" w:hint="default"/>
      </w:rPr>
    </w:lvl>
    <w:lvl w:ilvl="8" w:tplc="3E2CA708" w:tentative="1">
      <w:start w:val="1"/>
      <w:numFmt w:val="bullet"/>
      <w:lvlText w:val=""/>
      <w:lvlJc w:val="left"/>
      <w:pPr>
        <w:ind w:left="6480" w:hanging="360"/>
      </w:pPr>
      <w:rPr>
        <w:rFonts w:ascii="Wingdings" w:hAnsi="Wingdings" w:hint="default"/>
      </w:rPr>
    </w:lvl>
  </w:abstractNum>
  <w:abstractNum w:abstractNumId="26" w15:restartNumberingAfterBreak="0">
    <w:nsid w:val="1FF7771C"/>
    <w:multiLevelType w:val="hybridMultilevel"/>
    <w:tmpl w:val="750A86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62807F1"/>
    <w:multiLevelType w:val="hybridMultilevel"/>
    <w:tmpl w:val="A31E3F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781398D"/>
    <w:multiLevelType w:val="hybridMultilevel"/>
    <w:tmpl w:val="1A9AC54A"/>
    <w:lvl w:ilvl="0" w:tplc="A10CEEC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2A0F2F"/>
    <w:multiLevelType w:val="hybridMultilevel"/>
    <w:tmpl w:val="25FA511A"/>
    <w:lvl w:ilvl="0" w:tplc="6CA6A32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3086500A"/>
    <w:multiLevelType w:val="multilevel"/>
    <w:tmpl w:val="B2FC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9D0A2B"/>
    <w:multiLevelType w:val="hybridMultilevel"/>
    <w:tmpl w:val="98E62A20"/>
    <w:lvl w:ilvl="0" w:tplc="8848D750">
      <w:start w:val="1"/>
      <w:numFmt w:val="decimal"/>
      <w:lvlText w:val="%1."/>
      <w:lvlJc w:val="left"/>
      <w:pPr>
        <w:tabs>
          <w:tab w:val="num" w:pos="720"/>
        </w:tabs>
        <w:ind w:left="720" w:hanging="360"/>
      </w:pPr>
      <w:rPr>
        <w:rFonts w:hint="default"/>
      </w:rPr>
    </w:lvl>
    <w:lvl w:ilvl="1" w:tplc="A4E6AC26">
      <w:numFmt w:val="none"/>
      <w:lvlText w:val=""/>
      <w:lvlJc w:val="left"/>
      <w:pPr>
        <w:tabs>
          <w:tab w:val="num" w:pos="360"/>
        </w:tabs>
      </w:pPr>
    </w:lvl>
    <w:lvl w:ilvl="2" w:tplc="DE0C0DF6">
      <w:numFmt w:val="none"/>
      <w:lvlText w:val=""/>
      <w:lvlJc w:val="left"/>
      <w:pPr>
        <w:tabs>
          <w:tab w:val="num" w:pos="360"/>
        </w:tabs>
      </w:pPr>
    </w:lvl>
    <w:lvl w:ilvl="3" w:tplc="DF2AE8F4">
      <w:numFmt w:val="none"/>
      <w:lvlText w:val=""/>
      <w:lvlJc w:val="left"/>
      <w:pPr>
        <w:tabs>
          <w:tab w:val="num" w:pos="360"/>
        </w:tabs>
      </w:pPr>
    </w:lvl>
    <w:lvl w:ilvl="4" w:tplc="984C1CB8">
      <w:numFmt w:val="none"/>
      <w:lvlText w:val=""/>
      <w:lvlJc w:val="left"/>
      <w:pPr>
        <w:tabs>
          <w:tab w:val="num" w:pos="360"/>
        </w:tabs>
      </w:pPr>
    </w:lvl>
    <w:lvl w:ilvl="5" w:tplc="3454F61C">
      <w:numFmt w:val="none"/>
      <w:lvlText w:val=""/>
      <w:lvlJc w:val="left"/>
      <w:pPr>
        <w:tabs>
          <w:tab w:val="num" w:pos="360"/>
        </w:tabs>
      </w:pPr>
    </w:lvl>
    <w:lvl w:ilvl="6" w:tplc="46BC0988">
      <w:numFmt w:val="none"/>
      <w:lvlText w:val=""/>
      <w:lvlJc w:val="left"/>
      <w:pPr>
        <w:tabs>
          <w:tab w:val="num" w:pos="360"/>
        </w:tabs>
      </w:pPr>
    </w:lvl>
    <w:lvl w:ilvl="7" w:tplc="E8E672BA">
      <w:numFmt w:val="none"/>
      <w:lvlText w:val=""/>
      <w:lvlJc w:val="left"/>
      <w:pPr>
        <w:tabs>
          <w:tab w:val="num" w:pos="360"/>
        </w:tabs>
      </w:pPr>
    </w:lvl>
    <w:lvl w:ilvl="8" w:tplc="A5B24A92">
      <w:numFmt w:val="none"/>
      <w:lvlText w:val=""/>
      <w:lvlJc w:val="left"/>
      <w:pPr>
        <w:tabs>
          <w:tab w:val="num" w:pos="360"/>
        </w:tabs>
      </w:pPr>
    </w:lvl>
  </w:abstractNum>
  <w:abstractNum w:abstractNumId="32" w15:restartNumberingAfterBreak="0">
    <w:nsid w:val="31B22631"/>
    <w:multiLevelType w:val="multilevel"/>
    <w:tmpl w:val="D7A0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78281D"/>
    <w:multiLevelType w:val="hybridMultilevel"/>
    <w:tmpl w:val="B39AA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48C282C"/>
    <w:multiLevelType w:val="hybridMultilevel"/>
    <w:tmpl w:val="4C165F50"/>
    <w:lvl w:ilvl="0" w:tplc="7DF6E75C">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64077E1"/>
    <w:multiLevelType w:val="multilevel"/>
    <w:tmpl w:val="7396C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3BF44720"/>
    <w:multiLevelType w:val="multilevel"/>
    <w:tmpl w:val="95600A44"/>
    <w:lvl w:ilvl="0">
      <w:start w:val="5"/>
      <w:numFmt w:val="decimal"/>
      <w:lvlText w:val="%1."/>
      <w:lvlJc w:val="left"/>
      <w:pPr>
        <w:ind w:left="540" w:hanging="540"/>
      </w:pPr>
      <w:rPr>
        <w:rFonts w:cs="Times New Roman" w:hint="default"/>
      </w:rPr>
    </w:lvl>
    <w:lvl w:ilvl="1">
      <w:start w:val="2"/>
      <w:numFmt w:val="decimal"/>
      <w:lvlText w:val="%1.%2."/>
      <w:lvlJc w:val="left"/>
      <w:pPr>
        <w:ind w:left="1003" w:hanging="540"/>
      </w:pPr>
      <w:rPr>
        <w:rFonts w:cs="Times New Roman" w:hint="default"/>
      </w:rPr>
    </w:lvl>
    <w:lvl w:ilvl="2">
      <w:start w:val="1"/>
      <w:numFmt w:val="decimal"/>
      <w:lvlText w:val="%1.%2.%3."/>
      <w:lvlJc w:val="left"/>
      <w:pPr>
        <w:ind w:left="1646" w:hanging="720"/>
      </w:pPr>
      <w:rPr>
        <w:rFonts w:cs="Times New Roman" w:hint="default"/>
      </w:rPr>
    </w:lvl>
    <w:lvl w:ilvl="3">
      <w:start w:val="1"/>
      <w:numFmt w:val="decimal"/>
      <w:lvlText w:val="%1.%2.%3.%4."/>
      <w:lvlJc w:val="left"/>
      <w:pPr>
        <w:ind w:left="2109" w:hanging="720"/>
      </w:pPr>
      <w:rPr>
        <w:rFonts w:cs="Times New Roman" w:hint="default"/>
      </w:rPr>
    </w:lvl>
    <w:lvl w:ilvl="4">
      <w:start w:val="1"/>
      <w:numFmt w:val="decimal"/>
      <w:lvlText w:val="%1.%2.%3.%4.%5."/>
      <w:lvlJc w:val="left"/>
      <w:pPr>
        <w:ind w:left="2932" w:hanging="1080"/>
      </w:pPr>
      <w:rPr>
        <w:rFonts w:cs="Times New Roman" w:hint="default"/>
      </w:rPr>
    </w:lvl>
    <w:lvl w:ilvl="5">
      <w:start w:val="1"/>
      <w:numFmt w:val="decimal"/>
      <w:lvlText w:val="%1.%2.%3.%4.%5.%6."/>
      <w:lvlJc w:val="left"/>
      <w:pPr>
        <w:ind w:left="3395" w:hanging="1080"/>
      </w:pPr>
      <w:rPr>
        <w:rFonts w:cs="Times New Roman" w:hint="default"/>
      </w:rPr>
    </w:lvl>
    <w:lvl w:ilvl="6">
      <w:start w:val="1"/>
      <w:numFmt w:val="decimal"/>
      <w:lvlText w:val="%1.%2.%3.%4.%5.%6.%7."/>
      <w:lvlJc w:val="left"/>
      <w:pPr>
        <w:ind w:left="4218" w:hanging="1440"/>
      </w:pPr>
      <w:rPr>
        <w:rFonts w:cs="Times New Roman" w:hint="default"/>
      </w:rPr>
    </w:lvl>
    <w:lvl w:ilvl="7">
      <w:start w:val="1"/>
      <w:numFmt w:val="decimal"/>
      <w:lvlText w:val="%1.%2.%3.%4.%5.%6.%7.%8."/>
      <w:lvlJc w:val="left"/>
      <w:pPr>
        <w:ind w:left="4681" w:hanging="1440"/>
      </w:pPr>
      <w:rPr>
        <w:rFonts w:cs="Times New Roman" w:hint="default"/>
      </w:rPr>
    </w:lvl>
    <w:lvl w:ilvl="8">
      <w:start w:val="1"/>
      <w:numFmt w:val="decimal"/>
      <w:lvlText w:val="%1.%2.%3.%4.%5.%6.%7.%8.%9."/>
      <w:lvlJc w:val="left"/>
      <w:pPr>
        <w:ind w:left="5504" w:hanging="1800"/>
      </w:pPr>
      <w:rPr>
        <w:rFonts w:cs="Times New Roman" w:hint="default"/>
      </w:rPr>
    </w:lvl>
  </w:abstractNum>
  <w:abstractNum w:abstractNumId="37" w15:restartNumberingAfterBreak="0">
    <w:nsid w:val="3C0C5458"/>
    <w:multiLevelType w:val="multilevel"/>
    <w:tmpl w:val="E4D0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372D95"/>
    <w:multiLevelType w:val="hybridMultilevel"/>
    <w:tmpl w:val="AF24A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3B50F11"/>
    <w:multiLevelType w:val="multilevel"/>
    <w:tmpl w:val="5A62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0C0F37"/>
    <w:multiLevelType w:val="hybridMultilevel"/>
    <w:tmpl w:val="8DA0C77C"/>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D76C8C"/>
    <w:multiLevelType w:val="hybridMultilevel"/>
    <w:tmpl w:val="2FB00154"/>
    <w:lvl w:ilvl="0" w:tplc="019622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D665C5B"/>
    <w:multiLevelType w:val="multilevel"/>
    <w:tmpl w:val="7C9A7C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43" w15:restartNumberingAfterBreak="0">
    <w:nsid w:val="641D78D4"/>
    <w:multiLevelType w:val="multilevel"/>
    <w:tmpl w:val="85244B38"/>
    <w:lvl w:ilvl="0">
      <w:start w:val="5"/>
      <w:numFmt w:val="decimal"/>
      <w:lvlText w:val="%1."/>
      <w:lvlJc w:val="left"/>
      <w:pPr>
        <w:ind w:left="360" w:hanging="360"/>
      </w:pPr>
      <w:rPr>
        <w:rFonts w:hint="default"/>
        <w:color w:val="auto"/>
      </w:rPr>
    </w:lvl>
    <w:lvl w:ilvl="1">
      <w:start w:val="1"/>
      <w:numFmt w:val="decimal"/>
      <w:lvlText w:val="%1.%2."/>
      <w:lvlJc w:val="left"/>
      <w:pPr>
        <w:ind w:left="1286" w:hanging="360"/>
      </w:pPr>
      <w:rPr>
        <w:rFonts w:hint="default"/>
        <w:color w:val="auto"/>
      </w:rPr>
    </w:lvl>
    <w:lvl w:ilvl="2">
      <w:start w:val="1"/>
      <w:numFmt w:val="decimal"/>
      <w:lvlText w:val="%1.%2.%3."/>
      <w:lvlJc w:val="left"/>
      <w:pPr>
        <w:ind w:left="2572" w:hanging="720"/>
      </w:pPr>
      <w:rPr>
        <w:rFonts w:hint="default"/>
        <w:color w:val="auto"/>
      </w:rPr>
    </w:lvl>
    <w:lvl w:ilvl="3">
      <w:start w:val="1"/>
      <w:numFmt w:val="decimal"/>
      <w:lvlText w:val="%1.%2.%3.%4."/>
      <w:lvlJc w:val="left"/>
      <w:pPr>
        <w:ind w:left="3498" w:hanging="720"/>
      </w:pPr>
      <w:rPr>
        <w:rFonts w:hint="default"/>
        <w:color w:val="auto"/>
      </w:rPr>
    </w:lvl>
    <w:lvl w:ilvl="4">
      <w:start w:val="1"/>
      <w:numFmt w:val="decimal"/>
      <w:lvlText w:val="%1.%2.%3.%4.%5."/>
      <w:lvlJc w:val="left"/>
      <w:pPr>
        <w:ind w:left="4784" w:hanging="1080"/>
      </w:pPr>
      <w:rPr>
        <w:rFonts w:hint="default"/>
        <w:color w:val="auto"/>
      </w:rPr>
    </w:lvl>
    <w:lvl w:ilvl="5">
      <w:start w:val="1"/>
      <w:numFmt w:val="decimal"/>
      <w:lvlText w:val="%1.%2.%3.%4.%5.%6."/>
      <w:lvlJc w:val="left"/>
      <w:pPr>
        <w:ind w:left="5710" w:hanging="1080"/>
      </w:pPr>
      <w:rPr>
        <w:rFonts w:hint="default"/>
        <w:color w:val="auto"/>
      </w:rPr>
    </w:lvl>
    <w:lvl w:ilvl="6">
      <w:start w:val="1"/>
      <w:numFmt w:val="decimal"/>
      <w:lvlText w:val="%1.%2.%3.%4.%5.%6.%7."/>
      <w:lvlJc w:val="left"/>
      <w:pPr>
        <w:ind w:left="6996" w:hanging="1440"/>
      </w:pPr>
      <w:rPr>
        <w:rFonts w:hint="default"/>
        <w:color w:val="auto"/>
      </w:rPr>
    </w:lvl>
    <w:lvl w:ilvl="7">
      <w:start w:val="1"/>
      <w:numFmt w:val="decimal"/>
      <w:lvlText w:val="%1.%2.%3.%4.%5.%6.%7.%8."/>
      <w:lvlJc w:val="left"/>
      <w:pPr>
        <w:ind w:left="7922" w:hanging="1440"/>
      </w:pPr>
      <w:rPr>
        <w:rFonts w:hint="default"/>
        <w:color w:val="auto"/>
      </w:rPr>
    </w:lvl>
    <w:lvl w:ilvl="8">
      <w:start w:val="1"/>
      <w:numFmt w:val="decimal"/>
      <w:lvlText w:val="%1.%2.%3.%4.%5.%6.%7.%8.%9."/>
      <w:lvlJc w:val="left"/>
      <w:pPr>
        <w:ind w:left="9208" w:hanging="1800"/>
      </w:pPr>
      <w:rPr>
        <w:rFonts w:hint="default"/>
        <w:color w:val="auto"/>
      </w:rPr>
    </w:lvl>
  </w:abstractNum>
  <w:abstractNum w:abstractNumId="44" w15:restartNumberingAfterBreak="0">
    <w:nsid w:val="6A116F1E"/>
    <w:multiLevelType w:val="multilevel"/>
    <w:tmpl w:val="509ABE7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0C77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4B061AF"/>
    <w:multiLevelType w:val="hybridMultilevel"/>
    <w:tmpl w:val="9640AB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614288C"/>
    <w:multiLevelType w:val="multilevel"/>
    <w:tmpl w:val="D006F1EC"/>
    <w:lvl w:ilvl="0">
      <w:start w:val="1"/>
      <w:numFmt w:val="decimal"/>
      <w:lvlText w:val="%1."/>
      <w:lvlJc w:val="left"/>
      <w:pPr>
        <w:ind w:left="4472" w:hanging="360"/>
      </w:pPr>
      <w:rPr>
        <w:rFonts w:cs="Times New Roman" w:hint="default"/>
      </w:rPr>
    </w:lvl>
    <w:lvl w:ilvl="1">
      <w:start w:val="1"/>
      <w:numFmt w:val="decimal"/>
      <w:isLgl/>
      <w:lvlText w:val="%1.%2."/>
      <w:lvlJc w:val="left"/>
      <w:pPr>
        <w:ind w:left="4936" w:hanging="540"/>
      </w:pPr>
      <w:rPr>
        <w:rFonts w:cs="Times New Roman" w:hint="default"/>
        <w:b w:val="0"/>
        <w:sz w:val="24"/>
        <w:szCs w:val="24"/>
      </w:rPr>
    </w:lvl>
    <w:lvl w:ilvl="2">
      <w:start w:val="1"/>
      <w:numFmt w:val="decimal"/>
      <w:isLgl/>
      <w:lvlText w:val="%1.%2.%3."/>
      <w:lvlJc w:val="left"/>
      <w:pPr>
        <w:ind w:left="5192" w:hanging="720"/>
      </w:pPr>
      <w:rPr>
        <w:rFonts w:cs="Times New Roman" w:hint="default"/>
      </w:rPr>
    </w:lvl>
    <w:lvl w:ilvl="3">
      <w:start w:val="1"/>
      <w:numFmt w:val="decimal"/>
      <w:isLgl/>
      <w:lvlText w:val="%1.%2.%3.%4."/>
      <w:lvlJc w:val="left"/>
      <w:pPr>
        <w:ind w:left="5192" w:hanging="720"/>
      </w:pPr>
      <w:rPr>
        <w:rFonts w:cs="Times New Roman" w:hint="default"/>
      </w:rPr>
    </w:lvl>
    <w:lvl w:ilvl="4">
      <w:start w:val="1"/>
      <w:numFmt w:val="decimal"/>
      <w:isLgl/>
      <w:lvlText w:val="%1.%2.%3.%4.%5."/>
      <w:lvlJc w:val="left"/>
      <w:pPr>
        <w:ind w:left="5552" w:hanging="1080"/>
      </w:pPr>
      <w:rPr>
        <w:rFonts w:cs="Times New Roman" w:hint="default"/>
      </w:rPr>
    </w:lvl>
    <w:lvl w:ilvl="5">
      <w:start w:val="1"/>
      <w:numFmt w:val="decimal"/>
      <w:isLgl/>
      <w:lvlText w:val="%1.%2.%3.%4.%5.%6."/>
      <w:lvlJc w:val="left"/>
      <w:pPr>
        <w:ind w:left="5552" w:hanging="1080"/>
      </w:pPr>
      <w:rPr>
        <w:rFonts w:cs="Times New Roman" w:hint="default"/>
      </w:rPr>
    </w:lvl>
    <w:lvl w:ilvl="6">
      <w:start w:val="1"/>
      <w:numFmt w:val="decimal"/>
      <w:isLgl/>
      <w:lvlText w:val="%1.%2.%3.%4.%5.%6.%7."/>
      <w:lvlJc w:val="left"/>
      <w:pPr>
        <w:ind w:left="5552" w:hanging="1080"/>
      </w:pPr>
      <w:rPr>
        <w:rFonts w:cs="Times New Roman" w:hint="default"/>
      </w:rPr>
    </w:lvl>
    <w:lvl w:ilvl="7">
      <w:start w:val="1"/>
      <w:numFmt w:val="decimal"/>
      <w:isLgl/>
      <w:lvlText w:val="%1.%2.%3.%4.%5.%6.%7.%8."/>
      <w:lvlJc w:val="left"/>
      <w:pPr>
        <w:ind w:left="5912" w:hanging="1440"/>
      </w:pPr>
      <w:rPr>
        <w:rFonts w:cs="Times New Roman" w:hint="default"/>
      </w:rPr>
    </w:lvl>
    <w:lvl w:ilvl="8">
      <w:start w:val="1"/>
      <w:numFmt w:val="decimal"/>
      <w:isLgl/>
      <w:lvlText w:val="%1.%2.%3.%4.%5.%6.%7.%8.%9."/>
      <w:lvlJc w:val="left"/>
      <w:pPr>
        <w:ind w:left="5912" w:hanging="1440"/>
      </w:pPr>
      <w:rPr>
        <w:rFonts w:cs="Times New Roman" w:hint="default"/>
      </w:rPr>
    </w:lvl>
  </w:abstractNum>
  <w:abstractNum w:abstractNumId="48" w15:restartNumberingAfterBreak="0">
    <w:nsid w:val="77F83CBC"/>
    <w:multiLevelType w:val="hybridMultilevel"/>
    <w:tmpl w:val="5838EF5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9" w15:restartNumberingAfterBreak="0">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572"/>
        </w:tabs>
        <w:ind w:left="132"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15:restartNumberingAfterBreak="0">
    <w:nsid w:val="7B412CB5"/>
    <w:multiLevelType w:val="hybridMultilevel"/>
    <w:tmpl w:val="B4DE49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15:restartNumberingAfterBreak="0">
    <w:nsid w:val="7B8F64F0"/>
    <w:multiLevelType w:val="hybridMultilevel"/>
    <w:tmpl w:val="011027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CF21A7F"/>
    <w:multiLevelType w:val="hybridMultilevel"/>
    <w:tmpl w:val="514E6C78"/>
    <w:lvl w:ilvl="0" w:tplc="8774EE12">
      <w:start w:val="1"/>
      <w:numFmt w:val="bullet"/>
      <w:lvlText w:val=""/>
      <w:lvlJc w:val="left"/>
      <w:pPr>
        <w:ind w:left="1429" w:hanging="360"/>
      </w:pPr>
      <w:rPr>
        <w:rFonts w:ascii="Symbol" w:hAnsi="Symbol" w:hint="default"/>
      </w:rPr>
    </w:lvl>
    <w:lvl w:ilvl="1" w:tplc="B03A4F90" w:tentative="1">
      <w:start w:val="1"/>
      <w:numFmt w:val="bullet"/>
      <w:lvlText w:val="o"/>
      <w:lvlJc w:val="left"/>
      <w:pPr>
        <w:ind w:left="2149" w:hanging="360"/>
      </w:pPr>
      <w:rPr>
        <w:rFonts w:ascii="Courier New" w:hAnsi="Courier New" w:cs="Courier New" w:hint="default"/>
      </w:rPr>
    </w:lvl>
    <w:lvl w:ilvl="2" w:tplc="BD866D34" w:tentative="1">
      <w:start w:val="1"/>
      <w:numFmt w:val="bullet"/>
      <w:lvlText w:val=""/>
      <w:lvlJc w:val="left"/>
      <w:pPr>
        <w:ind w:left="2869" w:hanging="360"/>
      </w:pPr>
      <w:rPr>
        <w:rFonts w:ascii="Wingdings" w:hAnsi="Wingdings" w:hint="default"/>
      </w:rPr>
    </w:lvl>
    <w:lvl w:ilvl="3" w:tplc="E5D8247E" w:tentative="1">
      <w:start w:val="1"/>
      <w:numFmt w:val="bullet"/>
      <w:lvlText w:val=""/>
      <w:lvlJc w:val="left"/>
      <w:pPr>
        <w:ind w:left="3589" w:hanging="360"/>
      </w:pPr>
      <w:rPr>
        <w:rFonts w:ascii="Symbol" w:hAnsi="Symbol" w:hint="default"/>
      </w:rPr>
    </w:lvl>
    <w:lvl w:ilvl="4" w:tplc="38743BF6" w:tentative="1">
      <w:start w:val="1"/>
      <w:numFmt w:val="bullet"/>
      <w:lvlText w:val="o"/>
      <w:lvlJc w:val="left"/>
      <w:pPr>
        <w:ind w:left="4309" w:hanging="360"/>
      </w:pPr>
      <w:rPr>
        <w:rFonts w:ascii="Courier New" w:hAnsi="Courier New" w:cs="Courier New" w:hint="default"/>
      </w:rPr>
    </w:lvl>
    <w:lvl w:ilvl="5" w:tplc="D38E768C" w:tentative="1">
      <w:start w:val="1"/>
      <w:numFmt w:val="bullet"/>
      <w:lvlText w:val=""/>
      <w:lvlJc w:val="left"/>
      <w:pPr>
        <w:ind w:left="5029" w:hanging="360"/>
      </w:pPr>
      <w:rPr>
        <w:rFonts w:ascii="Wingdings" w:hAnsi="Wingdings" w:hint="default"/>
      </w:rPr>
    </w:lvl>
    <w:lvl w:ilvl="6" w:tplc="7B968AF6" w:tentative="1">
      <w:start w:val="1"/>
      <w:numFmt w:val="bullet"/>
      <w:lvlText w:val=""/>
      <w:lvlJc w:val="left"/>
      <w:pPr>
        <w:ind w:left="5749" w:hanging="360"/>
      </w:pPr>
      <w:rPr>
        <w:rFonts w:ascii="Symbol" w:hAnsi="Symbol" w:hint="default"/>
      </w:rPr>
    </w:lvl>
    <w:lvl w:ilvl="7" w:tplc="7A6292CE" w:tentative="1">
      <w:start w:val="1"/>
      <w:numFmt w:val="bullet"/>
      <w:lvlText w:val="o"/>
      <w:lvlJc w:val="left"/>
      <w:pPr>
        <w:ind w:left="6469" w:hanging="360"/>
      </w:pPr>
      <w:rPr>
        <w:rFonts w:ascii="Courier New" w:hAnsi="Courier New" w:cs="Courier New" w:hint="default"/>
      </w:rPr>
    </w:lvl>
    <w:lvl w:ilvl="8" w:tplc="5CFA79A4" w:tentative="1">
      <w:start w:val="1"/>
      <w:numFmt w:val="bullet"/>
      <w:lvlText w:val=""/>
      <w:lvlJc w:val="left"/>
      <w:pPr>
        <w:ind w:left="7189" w:hanging="360"/>
      </w:pPr>
      <w:rPr>
        <w:rFonts w:ascii="Wingdings" w:hAnsi="Wingdings" w:hint="default"/>
      </w:rPr>
    </w:lvl>
  </w:abstractNum>
  <w:abstractNum w:abstractNumId="53" w15:restartNumberingAfterBreak="0">
    <w:nsid w:val="7DFF7F82"/>
    <w:multiLevelType w:val="multilevel"/>
    <w:tmpl w:val="924633DA"/>
    <w:lvl w:ilvl="0">
      <w:start w:val="1"/>
      <w:numFmt w:val="decimal"/>
      <w:lvlText w:val="%1."/>
      <w:lvlJc w:val="left"/>
      <w:pPr>
        <w:ind w:left="3054" w:hanging="360"/>
      </w:pPr>
      <w:rPr>
        <w:rFonts w:hint="default"/>
      </w:rPr>
    </w:lvl>
    <w:lvl w:ilvl="1">
      <w:start w:val="1"/>
      <w:numFmt w:val="decimal"/>
      <w:isLgl/>
      <w:lvlText w:val="%1.%2."/>
      <w:lvlJc w:val="left"/>
      <w:pPr>
        <w:ind w:left="420" w:hanging="420"/>
      </w:pPr>
      <w:rPr>
        <w:rFonts w:hint="default"/>
        <w:b w:val="0"/>
        <w:sz w:val="24"/>
        <w:szCs w:val="24"/>
      </w:rPr>
    </w:lvl>
    <w:lvl w:ilvl="2">
      <w:start w:val="1"/>
      <w:numFmt w:val="decimal"/>
      <w:pStyle w:val="a"/>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14"/>
  </w:num>
  <w:num w:numId="3">
    <w:abstractNumId w:val="42"/>
  </w:num>
  <w:num w:numId="4">
    <w:abstractNumId w:val="45"/>
  </w:num>
  <w:num w:numId="5">
    <w:abstractNumId w:val="19"/>
  </w:num>
  <w:num w:numId="6">
    <w:abstractNumId w:val="52"/>
  </w:num>
  <w:num w:numId="7">
    <w:abstractNumId w:val="28"/>
  </w:num>
  <w:num w:numId="8">
    <w:abstractNumId w:val="25"/>
  </w:num>
  <w:num w:numId="9">
    <w:abstractNumId w:val="31"/>
  </w:num>
  <w:num w:numId="10">
    <w:abstractNumId w:val="41"/>
  </w:num>
  <w:num w:numId="11">
    <w:abstractNumId w:val="35"/>
  </w:num>
  <w:num w:numId="12">
    <w:abstractNumId w:val="49"/>
  </w:num>
  <w:num w:numId="13">
    <w:abstractNumId w:val="17"/>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40"/>
  </w:num>
  <w:num w:numId="18">
    <w:abstractNumId w:val="13"/>
  </w:num>
  <w:num w:numId="19">
    <w:abstractNumId w:val="53"/>
  </w:num>
  <w:num w:numId="20">
    <w:abstractNumId w:val="33"/>
  </w:num>
  <w:num w:numId="21">
    <w:abstractNumId w:val="34"/>
  </w:num>
  <w:num w:numId="22">
    <w:abstractNumId w:val="32"/>
  </w:num>
  <w:num w:numId="23">
    <w:abstractNumId w:val="22"/>
  </w:num>
  <w:num w:numId="24">
    <w:abstractNumId w:val="11"/>
  </w:num>
  <w:num w:numId="25">
    <w:abstractNumId w:val="37"/>
  </w:num>
  <w:num w:numId="26">
    <w:abstractNumId w:val="30"/>
  </w:num>
  <w:num w:numId="27">
    <w:abstractNumId w:val="21"/>
  </w:num>
  <w:num w:numId="28">
    <w:abstractNumId w:val="39"/>
  </w:num>
  <w:num w:numId="29">
    <w:abstractNumId w:val="20"/>
  </w:num>
  <w:num w:numId="30">
    <w:abstractNumId w:val="47"/>
  </w:num>
  <w:num w:numId="31">
    <w:abstractNumId w:val="29"/>
  </w:num>
  <w:num w:numId="32">
    <w:abstractNumId w:val="51"/>
  </w:num>
  <w:num w:numId="33">
    <w:abstractNumId w:val="12"/>
  </w:num>
  <w:num w:numId="34">
    <w:abstractNumId w:val="50"/>
  </w:num>
  <w:num w:numId="35">
    <w:abstractNumId w:val="36"/>
  </w:num>
  <w:num w:numId="36">
    <w:abstractNumId w:val="46"/>
  </w:num>
  <w:num w:numId="37">
    <w:abstractNumId w:val="15"/>
  </w:num>
  <w:num w:numId="38">
    <w:abstractNumId w:val="23"/>
  </w:num>
  <w:num w:numId="39">
    <w:abstractNumId w:val="48"/>
  </w:num>
  <w:num w:numId="40">
    <w:abstractNumId w:val="43"/>
  </w:num>
  <w:num w:numId="41">
    <w:abstractNumId w:val="27"/>
  </w:num>
  <w:num w:numId="42">
    <w:abstractNumId w:val="16"/>
  </w:num>
  <w:num w:numId="43">
    <w:abstractNumId w:val="18"/>
  </w:num>
  <w:num w:numId="44">
    <w:abstractNumId w:val="26"/>
  </w:num>
  <w:num w:numId="45">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autoHyphenation/>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6C10"/>
    <w:rsid w:val="000011F3"/>
    <w:rsid w:val="000019FF"/>
    <w:rsid w:val="00001A6A"/>
    <w:rsid w:val="00003C9D"/>
    <w:rsid w:val="0000423C"/>
    <w:rsid w:val="00004CCB"/>
    <w:rsid w:val="00004D77"/>
    <w:rsid w:val="00006689"/>
    <w:rsid w:val="00007B4E"/>
    <w:rsid w:val="000112A0"/>
    <w:rsid w:val="00011DDA"/>
    <w:rsid w:val="00014F32"/>
    <w:rsid w:val="00016A51"/>
    <w:rsid w:val="00016B13"/>
    <w:rsid w:val="0001740C"/>
    <w:rsid w:val="000203B2"/>
    <w:rsid w:val="00021510"/>
    <w:rsid w:val="00023DFF"/>
    <w:rsid w:val="0002414A"/>
    <w:rsid w:val="00031F86"/>
    <w:rsid w:val="0003679D"/>
    <w:rsid w:val="00037573"/>
    <w:rsid w:val="00041BAD"/>
    <w:rsid w:val="00042174"/>
    <w:rsid w:val="000427BA"/>
    <w:rsid w:val="0004323E"/>
    <w:rsid w:val="0004594B"/>
    <w:rsid w:val="000474A3"/>
    <w:rsid w:val="0005055E"/>
    <w:rsid w:val="00050D80"/>
    <w:rsid w:val="00054EE5"/>
    <w:rsid w:val="000560D2"/>
    <w:rsid w:val="00057755"/>
    <w:rsid w:val="0006199C"/>
    <w:rsid w:val="00063528"/>
    <w:rsid w:val="00063C86"/>
    <w:rsid w:val="00064322"/>
    <w:rsid w:val="000645EA"/>
    <w:rsid w:val="000647E9"/>
    <w:rsid w:val="000668AB"/>
    <w:rsid w:val="00070828"/>
    <w:rsid w:val="0007184D"/>
    <w:rsid w:val="00071D17"/>
    <w:rsid w:val="000725F8"/>
    <w:rsid w:val="00072BCB"/>
    <w:rsid w:val="0007308E"/>
    <w:rsid w:val="00073F23"/>
    <w:rsid w:val="00074A80"/>
    <w:rsid w:val="00074E0A"/>
    <w:rsid w:val="00080F47"/>
    <w:rsid w:val="00081634"/>
    <w:rsid w:val="0008242A"/>
    <w:rsid w:val="00082AE9"/>
    <w:rsid w:val="0008441A"/>
    <w:rsid w:val="000871A7"/>
    <w:rsid w:val="000875EA"/>
    <w:rsid w:val="000907FF"/>
    <w:rsid w:val="00092219"/>
    <w:rsid w:val="000928AF"/>
    <w:rsid w:val="00092E4F"/>
    <w:rsid w:val="00093193"/>
    <w:rsid w:val="00094F26"/>
    <w:rsid w:val="00095A13"/>
    <w:rsid w:val="00095E72"/>
    <w:rsid w:val="000A095B"/>
    <w:rsid w:val="000A1C44"/>
    <w:rsid w:val="000A4525"/>
    <w:rsid w:val="000A4BA6"/>
    <w:rsid w:val="000A5AC3"/>
    <w:rsid w:val="000A5CBD"/>
    <w:rsid w:val="000A73DC"/>
    <w:rsid w:val="000B0A25"/>
    <w:rsid w:val="000B0CCF"/>
    <w:rsid w:val="000B12D0"/>
    <w:rsid w:val="000B32A0"/>
    <w:rsid w:val="000B38B1"/>
    <w:rsid w:val="000B53E0"/>
    <w:rsid w:val="000B5DEC"/>
    <w:rsid w:val="000B5E8D"/>
    <w:rsid w:val="000B7DA0"/>
    <w:rsid w:val="000C08C8"/>
    <w:rsid w:val="000C31B1"/>
    <w:rsid w:val="000C3DCE"/>
    <w:rsid w:val="000C472D"/>
    <w:rsid w:val="000C5065"/>
    <w:rsid w:val="000D0A7D"/>
    <w:rsid w:val="000D13B0"/>
    <w:rsid w:val="000D1E03"/>
    <w:rsid w:val="000D2540"/>
    <w:rsid w:val="000D2B3F"/>
    <w:rsid w:val="000D4631"/>
    <w:rsid w:val="000D5F1A"/>
    <w:rsid w:val="000D643C"/>
    <w:rsid w:val="000E1C51"/>
    <w:rsid w:val="000E1CC8"/>
    <w:rsid w:val="000E1D9A"/>
    <w:rsid w:val="000E2D5F"/>
    <w:rsid w:val="000E3ACC"/>
    <w:rsid w:val="000E69A8"/>
    <w:rsid w:val="000E6F54"/>
    <w:rsid w:val="000F0223"/>
    <w:rsid w:val="000F14A4"/>
    <w:rsid w:val="000F16B9"/>
    <w:rsid w:val="000F4212"/>
    <w:rsid w:val="000F4404"/>
    <w:rsid w:val="000F4797"/>
    <w:rsid w:val="000F490A"/>
    <w:rsid w:val="000F674B"/>
    <w:rsid w:val="00101FE3"/>
    <w:rsid w:val="00105CE8"/>
    <w:rsid w:val="00107DED"/>
    <w:rsid w:val="00110046"/>
    <w:rsid w:val="00112039"/>
    <w:rsid w:val="00112A72"/>
    <w:rsid w:val="00112FDD"/>
    <w:rsid w:val="00113B0B"/>
    <w:rsid w:val="001151A1"/>
    <w:rsid w:val="001156B6"/>
    <w:rsid w:val="00115EA7"/>
    <w:rsid w:val="001161EE"/>
    <w:rsid w:val="00120827"/>
    <w:rsid w:val="0012178A"/>
    <w:rsid w:val="001267BC"/>
    <w:rsid w:val="0012745B"/>
    <w:rsid w:val="001307D2"/>
    <w:rsid w:val="001309A1"/>
    <w:rsid w:val="00136DD8"/>
    <w:rsid w:val="0014022B"/>
    <w:rsid w:val="00141905"/>
    <w:rsid w:val="001431D5"/>
    <w:rsid w:val="00144825"/>
    <w:rsid w:val="0014629A"/>
    <w:rsid w:val="001463C0"/>
    <w:rsid w:val="001467DD"/>
    <w:rsid w:val="001506B7"/>
    <w:rsid w:val="001506F6"/>
    <w:rsid w:val="00151043"/>
    <w:rsid w:val="001518C1"/>
    <w:rsid w:val="0015232A"/>
    <w:rsid w:val="00152D0C"/>
    <w:rsid w:val="00154DD2"/>
    <w:rsid w:val="0015655C"/>
    <w:rsid w:val="001576AC"/>
    <w:rsid w:val="00157981"/>
    <w:rsid w:val="00161210"/>
    <w:rsid w:val="00162595"/>
    <w:rsid w:val="00164E0C"/>
    <w:rsid w:val="00165043"/>
    <w:rsid w:val="0016573D"/>
    <w:rsid w:val="00165CBA"/>
    <w:rsid w:val="00166405"/>
    <w:rsid w:val="00166441"/>
    <w:rsid w:val="001720DB"/>
    <w:rsid w:val="0017242C"/>
    <w:rsid w:val="001748BC"/>
    <w:rsid w:val="00174AAB"/>
    <w:rsid w:val="00174BAE"/>
    <w:rsid w:val="00176453"/>
    <w:rsid w:val="00180923"/>
    <w:rsid w:val="00180EB3"/>
    <w:rsid w:val="00180FE3"/>
    <w:rsid w:val="00181245"/>
    <w:rsid w:val="0018241C"/>
    <w:rsid w:val="00182D34"/>
    <w:rsid w:val="001842C8"/>
    <w:rsid w:val="001845F7"/>
    <w:rsid w:val="00186070"/>
    <w:rsid w:val="001873E8"/>
    <w:rsid w:val="0019005F"/>
    <w:rsid w:val="00190877"/>
    <w:rsid w:val="001910E3"/>
    <w:rsid w:val="00194768"/>
    <w:rsid w:val="00194B3C"/>
    <w:rsid w:val="00195574"/>
    <w:rsid w:val="001A1F00"/>
    <w:rsid w:val="001A22C6"/>
    <w:rsid w:val="001A2986"/>
    <w:rsid w:val="001A41B5"/>
    <w:rsid w:val="001A456F"/>
    <w:rsid w:val="001A5E9B"/>
    <w:rsid w:val="001A7F73"/>
    <w:rsid w:val="001B04B5"/>
    <w:rsid w:val="001B05F9"/>
    <w:rsid w:val="001B064D"/>
    <w:rsid w:val="001B0F64"/>
    <w:rsid w:val="001B18A6"/>
    <w:rsid w:val="001B4F1B"/>
    <w:rsid w:val="001B580E"/>
    <w:rsid w:val="001B6207"/>
    <w:rsid w:val="001C0053"/>
    <w:rsid w:val="001C0339"/>
    <w:rsid w:val="001C1115"/>
    <w:rsid w:val="001C22F1"/>
    <w:rsid w:val="001C50A1"/>
    <w:rsid w:val="001C5833"/>
    <w:rsid w:val="001C5A70"/>
    <w:rsid w:val="001C6BD9"/>
    <w:rsid w:val="001C76D1"/>
    <w:rsid w:val="001D0993"/>
    <w:rsid w:val="001D0A1C"/>
    <w:rsid w:val="001D4D8B"/>
    <w:rsid w:val="001D55C5"/>
    <w:rsid w:val="001D6FB8"/>
    <w:rsid w:val="001D768B"/>
    <w:rsid w:val="001E17F7"/>
    <w:rsid w:val="001E24D0"/>
    <w:rsid w:val="001E5A7D"/>
    <w:rsid w:val="001F15C6"/>
    <w:rsid w:val="001F467E"/>
    <w:rsid w:val="001F470E"/>
    <w:rsid w:val="001F5079"/>
    <w:rsid w:val="001F50BB"/>
    <w:rsid w:val="001F646D"/>
    <w:rsid w:val="001F6F19"/>
    <w:rsid w:val="001F7F52"/>
    <w:rsid w:val="0020095F"/>
    <w:rsid w:val="00200CEA"/>
    <w:rsid w:val="00205825"/>
    <w:rsid w:val="0020726D"/>
    <w:rsid w:val="00210EF2"/>
    <w:rsid w:val="002112F7"/>
    <w:rsid w:val="002115A9"/>
    <w:rsid w:val="00211603"/>
    <w:rsid w:val="00211816"/>
    <w:rsid w:val="00211D21"/>
    <w:rsid w:val="002127D6"/>
    <w:rsid w:val="002127F6"/>
    <w:rsid w:val="0021340D"/>
    <w:rsid w:val="00217191"/>
    <w:rsid w:val="00226C10"/>
    <w:rsid w:val="00227EF5"/>
    <w:rsid w:val="002350D4"/>
    <w:rsid w:val="00237BB3"/>
    <w:rsid w:val="0024337C"/>
    <w:rsid w:val="00245574"/>
    <w:rsid w:val="00246590"/>
    <w:rsid w:val="002502D4"/>
    <w:rsid w:val="002524EE"/>
    <w:rsid w:val="0025318F"/>
    <w:rsid w:val="002538A0"/>
    <w:rsid w:val="00262711"/>
    <w:rsid w:val="00262F18"/>
    <w:rsid w:val="00264B4E"/>
    <w:rsid w:val="002670C0"/>
    <w:rsid w:val="00270F97"/>
    <w:rsid w:val="00272A9D"/>
    <w:rsid w:val="00273BE6"/>
    <w:rsid w:val="00273D65"/>
    <w:rsid w:val="002740A5"/>
    <w:rsid w:val="00275ED5"/>
    <w:rsid w:val="00277C0F"/>
    <w:rsid w:val="0028075A"/>
    <w:rsid w:val="002812C0"/>
    <w:rsid w:val="0028262D"/>
    <w:rsid w:val="002848F0"/>
    <w:rsid w:val="00284FA6"/>
    <w:rsid w:val="00284FF3"/>
    <w:rsid w:val="00285168"/>
    <w:rsid w:val="00287DDD"/>
    <w:rsid w:val="00290967"/>
    <w:rsid w:val="00291E7D"/>
    <w:rsid w:val="002939A1"/>
    <w:rsid w:val="00296EFB"/>
    <w:rsid w:val="002978B4"/>
    <w:rsid w:val="00297B1E"/>
    <w:rsid w:val="00297D1B"/>
    <w:rsid w:val="002A0F16"/>
    <w:rsid w:val="002A241F"/>
    <w:rsid w:val="002A3ED6"/>
    <w:rsid w:val="002A4A5D"/>
    <w:rsid w:val="002A4FD1"/>
    <w:rsid w:val="002A64C4"/>
    <w:rsid w:val="002A73B2"/>
    <w:rsid w:val="002A79BB"/>
    <w:rsid w:val="002B07C7"/>
    <w:rsid w:val="002B08B6"/>
    <w:rsid w:val="002B1075"/>
    <w:rsid w:val="002B185E"/>
    <w:rsid w:val="002B27E0"/>
    <w:rsid w:val="002B4E42"/>
    <w:rsid w:val="002B5328"/>
    <w:rsid w:val="002B5BC5"/>
    <w:rsid w:val="002B643B"/>
    <w:rsid w:val="002B6FA6"/>
    <w:rsid w:val="002C1FC5"/>
    <w:rsid w:val="002C31B1"/>
    <w:rsid w:val="002C3D71"/>
    <w:rsid w:val="002C3DAF"/>
    <w:rsid w:val="002C47D0"/>
    <w:rsid w:val="002C7086"/>
    <w:rsid w:val="002D1D6B"/>
    <w:rsid w:val="002D2F33"/>
    <w:rsid w:val="002D4505"/>
    <w:rsid w:val="002D578E"/>
    <w:rsid w:val="002D688A"/>
    <w:rsid w:val="002D7466"/>
    <w:rsid w:val="002D7A1E"/>
    <w:rsid w:val="002E1740"/>
    <w:rsid w:val="002E1C49"/>
    <w:rsid w:val="002E24E5"/>
    <w:rsid w:val="002E38C0"/>
    <w:rsid w:val="002E3A00"/>
    <w:rsid w:val="002E562C"/>
    <w:rsid w:val="002E6039"/>
    <w:rsid w:val="002E7D5B"/>
    <w:rsid w:val="002F127D"/>
    <w:rsid w:val="002F60EC"/>
    <w:rsid w:val="002F7FF3"/>
    <w:rsid w:val="0030097B"/>
    <w:rsid w:val="00301A08"/>
    <w:rsid w:val="0030208C"/>
    <w:rsid w:val="00303894"/>
    <w:rsid w:val="003075F8"/>
    <w:rsid w:val="00310D62"/>
    <w:rsid w:val="003111A6"/>
    <w:rsid w:val="003135CF"/>
    <w:rsid w:val="00314AC5"/>
    <w:rsid w:val="00314ED0"/>
    <w:rsid w:val="003154DF"/>
    <w:rsid w:val="003220C3"/>
    <w:rsid w:val="0032431B"/>
    <w:rsid w:val="00326BF2"/>
    <w:rsid w:val="00331433"/>
    <w:rsid w:val="00333C70"/>
    <w:rsid w:val="0033570A"/>
    <w:rsid w:val="003371F4"/>
    <w:rsid w:val="0034189D"/>
    <w:rsid w:val="00342AE5"/>
    <w:rsid w:val="00342BC2"/>
    <w:rsid w:val="00345B71"/>
    <w:rsid w:val="003464C4"/>
    <w:rsid w:val="00346583"/>
    <w:rsid w:val="003505AA"/>
    <w:rsid w:val="0035114B"/>
    <w:rsid w:val="0035363D"/>
    <w:rsid w:val="0036377F"/>
    <w:rsid w:val="003663C0"/>
    <w:rsid w:val="00366715"/>
    <w:rsid w:val="00367EFE"/>
    <w:rsid w:val="003729E3"/>
    <w:rsid w:val="00372FF3"/>
    <w:rsid w:val="003733AC"/>
    <w:rsid w:val="00374204"/>
    <w:rsid w:val="003759C9"/>
    <w:rsid w:val="00377F9B"/>
    <w:rsid w:val="00380808"/>
    <w:rsid w:val="00380E87"/>
    <w:rsid w:val="00381487"/>
    <w:rsid w:val="00381596"/>
    <w:rsid w:val="003836CA"/>
    <w:rsid w:val="003841D7"/>
    <w:rsid w:val="00385652"/>
    <w:rsid w:val="0038566C"/>
    <w:rsid w:val="00385C09"/>
    <w:rsid w:val="0038765B"/>
    <w:rsid w:val="00387BBE"/>
    <w:rsid w:val="00390F6F"/>
    <w:rsid w:val="00391816"/>
    <w:rsid w:val="00392ECF"/>
    <w:rsid w:val="003947D5"/>
    <w:rsid w:val="003957FC"/>
    <w:rsid w:val="0039595E"/>
    <w:rsid w:val="00395E5C"/>
    <w:rsid w:val="003A0B0E"/>
    <w:rsid w:val="003A429A"/>
    <w:rsid w:val="003A4EFA"/>
    <w:rsid w:val="003B0B06"/>
    <w:rsid w:val="003B1538"/>
    <w:rsid w:val="003B3AC6"/>
    <w:rsid w:val="003B42DB"/>
    <w:rsid w:val="003C0A5C"/>
    <w:rsid w:val="003C1244"/>
    <w:rsid w:val="003C1E87"/>
    <w:rsid w:val="003C4255"/>
    <w:rsid w:val="003C52BD"/>
    <w:rsid w:val="003C629C"/>
    <w:rsid w:val="003C62D3"/>
    <w:rsid w:val="003C69DD"/>
    <w:rsid w:val="003C74C3"/>
    <w:rsid w:val="003C784C"/>
    <w:rsid w:val="003C79EB"/>
    <w:rsid w:val="003D2443"/>
    <w:rsid w:val="003D7ECD"/>
    <w:rsid w:val="003E00B8"/>
    <w:rsid w:val="003E21CF"/>
    <w:rsid w:val="003E45E1"/>
    <w:rsid w:val="003E56D0"/>
    <w:rsid w:val="003E5D95"/>
    <w:rsid w:val="003E600F"/>
    <w:rsid w:val="003E707B"/>
    <w:rsid w:val="003F0A7A"/>
    <w:rsid w:val="003F102B"/>
    <w:rsid w:val="003F27B7"/>
    <w:rsid w:val="003F2CB9"/>
    <w:rsid w:val="003F2E11"/>
    <w:rsid w:val="003F33F4"/>
    <w:rsid w:val="003F5549"/>
    <w:rsid w:val="003F6276"/>
    <w:rsid w:val="003F67F3"/>
    <w:rsid w:val="003F77B7"/>
    <w:rsid w:val="0040048A"/>
    <w:rsid w:val="00400985"/>
    <w:rsid w:val="00400D2E"/>
    <w:rsid w:val="00400E9E"/>
    <w:rsid w:val="00402C7B"/>
    <w:rsid w:val="00403D91"/>
    <w:rsid w:val="00404496"/>
    <w:rsid w:val="0040555C"/>
    <w:rsid w:val="00410847"/>
    <w:rsid w:val="004108B0"/>
    <w:rsid w:val="00410967"/>
    <w:rsid w:val="004122BD"/>
    <w:rsid w:val="004138A0"/>
    <w:rsid w:val="004143C0"/>
    <w:rsid w:val="0041558E"/>
    <w:rsid w:val="004166E1"/>
    <w:rsid w:val="004200EA"/>
    <w:rsid w:val="00420191"/>
    <w:rsid w:val="00421127"/>
    <w:rsid w:val="00421DDA"/>
    <w:rsid w:val="00422365"/>
    <w:rsid w:val="00422721"/>
    <w:rsid w:val="0042306E"/>
    <w:rsid w:val="004248FE"/>
    <w:rsid w:val="004250D9"/>
    <w:rsid w:val="00425AF3"/>
    <w:rsid w:val="00426DA0"/>
    <w:rsid w:val="00430608"/>
    <w:rsid w:val="00434B4B"/>
    <w:rsid w:val="00434DF8"/>
    <w:rsid w:val="0043614D"/>
    <w:rsid w:val="00440604"/>
    <w:rsid w:val="00440F47"/>
    <w:rsid w:val="0044108B"/>
    <w:rsid w:val="00442DC3"/>
    <w:rsid w:val="004437D4"/>
    <w:rsid w:val="00444943"/>
    <w:rsid w:val="00444AE5"/>
    <w:rsid w:val="00444D6B"/>
    <w:rsid w:val="0044556E"/>
    <w:rsid w:val="00446CBD"/>
    <w:rsid w:val="0045082B"/>
    <w:rsid w:val="00451085"/>
    <w:rsid w:val="00452B04"/>
    <w:rsid w:val="00453B49"/>
    <w:rsid w:val="00455E35"/>
    <w:rsid w:val="00461958"/>
    <w:rsid w:val="00462232"/>
    <w:rsid w:val="00463C80"/>
    <w:rsid w:val="00464B09"/>
    <w:rsid w:val="00465417"/>
    <w:rsid w:val="00465C8A"/>
    <w:rsid w:val="004675AB"/>
    <w:rsid w:val="00467E67"/>
    <w:rsid w:val="004732BA"/>
    <w:rsid w:val="004736C1"/>
    <w:rsid w:val="00473FDE"/>
    <w:rsid w:val="004775EF"/>
    <w:rsid w:val="00477881"/>
    <w:rsid w:val="00481EE4"/>
    <w:rsid w:val="00481FC1"/>
    <w:rsid w:val="00486E12"/>
    <w:rsid w:val="00487367"/>
    <w:rsid w:val="004875F0"/>
    <w:rsid w:val="00491A18"/>
    <w:rsid w:val="004946CE"/>
    <w:rsid w:val="00495B28"/>
    <w:rsid w:val="00495D49"/>
    <w:rsid w:val="00497114"/>
    <w:rsid w:val="00497410"/>
    <w:rsid w:val="004A388D"/>
    <w:rsid w:val="004A67D7"/>
    <w:rsid w:val="004B0B4A"/>
    <w:rsid w:val="004B18C3"/>
    <w:rsid w:val="004B3324"/>
    <w:rsid w:val="004B37C1"/>
    <w:rsid w:val="004B43F9"/>
    <w:rsid w:val="004B5075"/>
    <w:rsid w:val="004B5587"/>
    <w:rsid w:val="004B79E1"/>
    <w:rsid w:val="004C0539"/>
    <w:rsid w:val="004C0919"/>
    <w:rsid w:val="004C1937"/>
    <w:rsid w:val="004C2872"/>
    <w:rsid w:val="004C2F8D"/>
    <w:rsid w:val="004C36F5"/>
    <w:rsid w:val="004C4800"/>
    <w:rsid w:val="004C7C42"/>
    <w:rsid w:val="004C7F54"/>
    <w:rsid w:val="004D12B9"/>
    <w:rsid w:val="004D407D"/>
    <w:rsid w:val="004D4A93"/>
    <w:rsid w:val="004D4DB7"/>
    <w:rsid w:val="004D611C"/>
    <w:rsid w:val="004D6E08"/>
    <w:rsid w:val="004D7047"/>
    <w:rsid w:val="004E0FB6"/>
    <w:rsid w:val="004E1F3C"/>
    <w:rsid w:val="004E2D31"/>
    <w:rsid w:val="004E3341"/>
    <w:rsid w:val="004E3D0E"/>
    <w:rsid w:val="004E45B9"/>
    <w:rsid w:val="004E46C7"/>
    <w:rsid w:val="004E500B"/>
    <w:rsid w:val="004E701E"/>
    <w:rsid w:val="004E7829"/>
    <w:rsid w:val="004F081A"/>
    <w:rsid w:val="004F26EC"/>
    <w:rsid w:val="004F3BE6"/>
    <w:rsid w:val="004F44FE"/>
    <w:rsid w:val="004F73C9"/>
    <w:rsid w:val="004F787D"/>
    <w:rsid w:val="005019A6"/>
    <w:rsid w:val="00502650"/>
    <w:rsid w:val="005033CF"/>
    <w:rsid w:val="005044AE"/>
    <w:rsid w:val="00504A01"/>
    <w:rsid w:val="00504E93"/>
    <w:rsid w:val="00507A45"/>
    <w:rsid w:val="005103D5"/>
    <w:rsid w:val="00510BF5"/>
    <w:rsid w:val="00510D3E"/>
    <w:rsid w:val="005119F7"/>
    <w:rsid w:val="005128F0"/>
    <w:rsid w:val="00513051"/>
    <w:rsid w:val="005146CA"/>
    <w:rsid w:val="00515206"/>
    <w:rsid w:val="005154C7"/>
    <w:rsid w:val="00522393"/>
    <w:rsid w:val="00522519"/>
    <w:rsid w:val="005227CC"/>
    <w:rsid w:val="00524D22"/>
    <w:rsid w:val="005255BD"/>
    <w:rsid w:val="00526C42"/>
    <w:rsid w:val="00526DB5"/>
    <w:rsid w:val="00530D89"/>
    <w:rsid w:val="00534F31"/>
    <w:rsid w:val="00537405"/>
    <w:rsid w:val="005377BE"/>
    <w:rsid w:val="005409EE"/>
    <w:rsid w:val="00540AB0"/>
    <w:rsid w:val="00540B2F"/>
    <w:rsid w:val="00545D1A"/>
    <w:rsid w:val="00546791"/>
    <w:rsid w:val="00546CD1"/>
    <w:rsid w:val="00547A8B"/>
    <w:rsid w:val="00550CE4"/>
    <w:rsid w:val="00552A68"/>
    <w:rsid w:val="00553284"/>
    <w:rsid w:val="00553DDB"/>
    <w:rsid w:val="00554A7A"/>
    <w:rsid w:val="005558B7"/>
    <w:rsid w:val="00556841"/>
    <w:rsid w:val="00560A5A"/>
    <w:rsid w:val="00560FBA"/>
    <w:rsid w:val="005626AA"/>
    <w:rsid w:val="0056297A"/>
    <w:rsid w:val="005662BF"/>
    <w:rsid w:val="005677DE"/>
    <w:rsid w:val="00571F8D"/>
    <w:rsid w:val="00571FBF"/>
    <w:rsid w:val="00573125"/>
    <w:rsid w:val="005737E1"/>
    <w:rsid w:val="0057731F"/>
    <w:rsid w:val="005806BE"/>
    <w:rsid w:val="00580A17"/>
    <w:rsid w:val="00581C15"/>
    <w:rsid w:val="00582767"/>
    <w:rsid w:val="00582BE4"/>
    <w:rsid w:val="005843EB"/>
    <w:rsid w:val="00584600"/>
    <w:rsid w:val="005857CC"/>
    <w:rsid w:val="00586DAC"/>
    <w:rsid w:val="0059045D"/>
    <w:rsid w:val="00590862"/>
    <w:rsid w:val="005914F8"/>
    <w:rsid w:val="005936B4"/>
    <w:rsid w:val="00593B7F"/>
    <w:rsid w:val="00593F23"/>
    <w:rsid w:val="005940BB"/>
    <w:rsid w:val="00595ADE"/>
    <w:rsid w:val="00596F82"/>
    <w:rsid w:val="005A047C"/>
    <w:rsid w:val="005A0CE1"/>
    <w:rsid w:val="005A151E"/>
    <w:rsid w:val="005A1B66"/>
    <w:rsid w:val="005A223A"/>
    <w:rsid w:val="005A2A0E"/>
    <w:rsid w:val="005A3752"/>
    <w:rsid w:val="005A43BF"/>
    <w:rsid w:val="005A4A2C"/>
    <w:rsid w:val="005A60E2"/>
    <w:rsid w:val="005B0429"/>
    <w:rsid w:val="005B18CD"/>
    <w:rsid w:val="005B1B28"/>
    <w:rsid w:val="005B29F3"/>
    <w:rsid w:val="005B3057"/>
    <w:rsid w:val="005B4628"/>
    <w:rsid w:val="005B609D"/>
    <w:rsid w:val="005B6C9E"/>
    <w:rsid w:val="005B6FA8"/>
    <w:rsid w:val="005B7667"/>
    <w:rsid w:val="005C0E18"/>
    <w:rsid w:val="005C592E"/>
    <w:rsid w:val="005C6E58"/>
    <w:rsid w:val="005C726B"/>
    <w:rsid w:val="005D1844"/>
    <w:rsid w:val="005D29A7"/>
    <w:rsid w:val="005D4F88"/>
    <w:rsid w:val="005D6BB9"/>
    <w:rsid w:val="005E15F2"/>
    <w:rsid w:val="005E4951"/>
    <w:rsid w:val="005F01FA"/>
    <w:rsid w:val="005F0AC5"/>
    <w:rsid w:val="005F0C78"/>
    <w:rsid w:val="005F28D7"/>
    <w:rsid w:val="005F3236"/>
    <w:rsid w:val="005F4CAC"/>
    <w:rsid w:val="005F4E73"/>
    <w:rsid w:val="005F5514"/>
    <w:rsid w:val="005F5720"/>
    <w:rsid w:val="005F5EB5"/>
    <w:rsid w:val="005F6D41"/>
    <w:rsid w:val="00602E39"/>
    <w:rsid w:val="00610910"/>
    <w:rsid w:val="00616C0E"/>
    <w:rsid w:val="00616ED3"/>
    <w:rsid w:val="00622D44"/>
    <w:rsid w:val="006244AF"/>
    <w:rsid w:val="006252C1"/>
    <w:rsid w:val="00630933"/>
    <w:rsid w:val="00631184"/>
    <w:rsid w:val="006316E4"/>
    <w:rsid w:val="00632033"/>
    <w:rsid w:val="006324FC"/>
    <w:rsid w:val="00633F37"/>
    <w:rsid w:val="00634F9B"/>
    <w:rsid w:val="00635C39"/>
    <w:rsid w:val="00635F32"/>
    <w:rsid w:val="00637072"/>
    <w:rsid w:val="006371BE"/>
    <w:rsid w:val="006407C9"/>
    <w:rsid w:val="00641E8D"/>
    <w:rsid w:val="006428CD"/>
    <w:rsid w:val="00644026"/>
    <w:rsid w:val="00645BAC"/>
    <w:rsid w:val="00651739"/>
    <w:rsid w:val="00652A59"/>
    <w:rsid w:val="00652E00"/>
    <w:rsid w:val="00653F32"/>
    <w:rsid w:val="00655128"/>
    <w:rsid w:val="0065589E"/>
    <w:rsid w:val="006561A6"/>
    <w:rsid w:val="0065698C"/>
    <w:rsid w:val="00660762"/>
    <w:rsid w:val="00661839"/>
    <w:rsid w:val="00662B1E"/>
    <w:rsid w:val="00662EDA"/>
    <w:rsid w:val="00664072"/>
    <w:rsid w:val="00664350"/>
    <w:rsid w:val="00665488"/>
    <w:rsid w:val="00665968"/>
    <w:rsid w:val="00672484"/>
    <w:rsid w:val="006726FF"/>
    <w:rsid w:val="00673F7F"/>
    <w:rsid w:val="00674539"/>
    <w:rsid w:val="00674B01"/>
    <w:rsid w:val="00674DF2"/>
    <w:rsid w:val="00674E82"/>
    <w:rsid w:val="006774FE"/>
    <w:rsid w:val="00677DAC"/>
    <w:rsid w:val="00677E30"/>
    <w:rsid w:val="00680B95"/>
    <w:rsid w:val="00680E37"/>
    <w:rsid w:val="00681C90"/>
    <w:rsid w:val="00684654"/>
    <w:rsid w:val="00686331"/>
    <w:rsid w:val="00686678"/>
    <w:rsid w:val="00686BF7"/>
    <w:rsid w:val="00687268"/>
    <w:rsid w:val="0069129B"/>
    <w:rsid w:val="00695EC1"/>
    <w:rsid w:val="00697893"/>
    <w:rsid w:val="006A09D8"/>
    <w:rsid w:val="006A0C44"/>
    <w:rsid w:val="006A0ED9"/>
    <w:rsid w:val="006A1268"/>
    <w:rsid w:val="006A3BFA"/>
    <w:rsid w:val="006A4B9F"/>
    <w:rsid w:val="006A50E9"/>
    <w:rsid w:val="006A5A79"/>
    <w:rsid w:val="006A7856"/>
    <w:rsid w:val="006A78CC"/>
    <w:rsid w:val="006A7B10"/>
    <w:rsid w:val="006A7EF7"/>
    <w:rsid w:val="006B1221"/>
    <w:rsid w:val="006B2DCB"/>
    <w:rsid w:val="006B5E7B"/>
    <w:rsid w:val="006B76D2"/>
    <w:rsid w:val="006C0847"/>
    <w:rsid w:val="006C0F28"/>
    <w:rsid w:val="006C19B5"/>
    <w:rsid w:val="006C42B8"/>
    <w:rsid w:val="006C4747"/>
    <w:rsid w:val="006C54F1"/>
    <w:rsid w:val="006C5FD0"/>
    <w:rsid w:val="006C760F"/>
    <w:rsid w:val="006C7843"/>
    <w:rsid w:val="006D0800"/>
    <w:rsid w:val="006D1B0B"/>
    <w:rsid w:val="006D1EC0"/>
    <w:rsid w:val="006D1FB4"/>
    <w:rsid w:val="006D228A"/>
    <w:rsid w:val="006D2AA1"/>
    <w:rsid w:val="006D300F"/>
    <w:rsid w:val="006D4D41"/>
    <w:rsid w:val="006D4FDB"/>
    <w:rsid w:val="006D5516"/>
    <w:rsid w:val="006D575F"/>
    <w:rsid w:val="006D6DB5"/>
    <w:rsid w:val="006D7F4C"/>
    <w:rsid w:val="006E0380"/>
    <w:rsid w:val="006E0C3F"/>
    <w:rsid w:val="006E12EA"/>
    <w:rsid w:val="006E215D"/>
    <w:rsid w:val="006E5586"/>
    <w:rsid w:val="006E5783"/>
    <w:rsid w:val="006E67A5"/>
    <w:rsid w:val="006E6F40"/>
    <w:rsid w:val="006F0A61"/>
    <w:rsid w:val="006F321E"/>
    <w:rsid w:val="006F3613"/>
    <w:rsid w:val="006F57E0"/>
    <w:rsid w:val="006F77B3"/>
    <w:rsid w:val="00700374"/>
    <w:rsid w:val="007003A0"/>
    <w:rsid w:val="00700761"/>
    <w:rsid w:val="00700EA0"/>
    <w:rsid w:val="00703B6E"/>
    <w:rsid w:val="00704A86"/>
    <w:rsid w:val="00705AF0"/>
    <w:rsid w:val="00706223"/>
    <w:rsid w:val="00706274"/>
    <w:rsid w:val="00707402"/>
    <w:rsid w:val="00707788"/>
    <w:rsid w:val="00707D12"/>
    <w:rsid w:val="00710298"/>
    <w:rsid w:val="00710D89"/>
    <w:rsid w:val="0071274F"/>
    <w:rsid w:val="007135D2"/>
    <w:rsid w:val="00714073"/>
    <w:rsid w:val="00720424"/>
    <w:rsid w:val="00721511"/>
    <w:rsid w:val="007216CE"/>
    <w:rsid w:val="007239E0"/>
    <w:rsid w:val="00724046"/>
    <w:rsid w:val="007256F3"/>
    <w:rsid w:val="007306BF"/>
    <w:rsid w:val="00731E0C"/>
    <w:rsid w:val="007323C0"/>
    <w:rsid w:val="0073352F"/>
    <w:rsid w:val="00735381"/>
    <w:rsid w:val="00735740"/>
    <w:rsid w:val="00736A33"/>
    <w:rsid w:val="00742165"/>
    <w:rsid w:val="00742A7E"/>
    <w:rsid w:val="007454AE"/>
    <w:rsid w:val="00745B08"/>
    <w:rsid w:val="00745BAE"/>
    <w:rsid w:val="00746830"/>
    <w:rsid w:val="007474E3"/>
    <w:rsid w:val="00747745"/>
    <w:rsid w:val="00750143"/>
    <w:rsid w:val="00751CB2"/>
    <w:rsid w:val="00751D4B"/>
    <w:rsid w:val="007559A1"/>
    <w:rsid w:val="00755EAD"/>
    <w:rsid w:val="00756E40"/>
    <w:rsid w:val="0075744F"/>
    <w:rsid w:val="00757CA7"/>
    <w:rsid w:val="007619D0"/>
    <w:rsid w:val="0076419C"/>
    <w:rsid w:val="00764A3B"/>
    <w:rsid w:val="00764B20"/>
    <w:rsid w:val="00765D7C"/>
    <w:rsid w:val="007737B1"/>
    <w:rsid w:val="00773FC3"/>
    <w:rsid w:val="00774C05"/>
    <w:rsid w:val="00775381"/>
    <w:rsid w:val="0077583F"/>
    <w:rsid w:val="00781300"/>
    <w:rsid w:val="0078167E"/>
    <w:rsid w:val="0078171B"/>
    <w:rsid w:val="00781B39"/>
    <w:rsid w:val="00781B83"/>
    <w:rsid w:val="0078276C"/>
    <w:rsid w:val="00782C44"/>
    <w:rsid w:val="007831B0"/>
    <w:rsid w:val="00786CF0"/>
    <w:rsid w:val="007877DC"/>
    <w:rsid w:val="007935B6"/>
    <w:rsid w:val="00793802"/>
    <w:rsid w:val="007941D7"/>
    <w:rsid w:val="00794714"/>
    <w:rsid w:val="007961A0"/>
    <w:rsid w:val="007971ED"/>
    <w:rsid w:val="00797594"/>
    <w:rsid w:val="0079795A"/>
    <w:rsid w:val="00797F83"/>
    <w:rsid w:val="00797FCE"/>
    <w:rsid w:val="007A20FF"/>
    <w:rsid w:val="007A692A"/>
    <w:rsid w:val="007A756F"/>
    <w:rsid w:val="007A77E5"/>
    <w:rsid w:val="007B01BE"/>
    <w:rsid w:val="007B03E0"/>
    <w:rsid w:val="007B0C07"/>
    <w:rsid w:val="007B24F1"/>
    <w:rsid w:val="007B3723"/>
    <w:rsid w:val="007B5276"/>
    <w:rsid w:val="007B570A"/>
    <w:rsid w:val="007C29B5"/>
    <w:rsid w:val="007C567F"/>
    <w:rsid w:val="007D18D2"/>
    <w:rsid w:val="007D1AE3"/>
    <w:rsid w:val="007D206E"/>
    <w:rsid w:val="007D2902"/>
    <w:rsid w:val="007D2D56"/>
    <w:rsid w:val="007D32D8"/>
    <w:rsid w:val="007D4568"/>
    <w:rsid w:val="007D6981"/>
    <w:rsid w:val="007E0231"/>
    <w:rsid w:val="007E1284"/>
    <w:rsid w:val="007E453C"/>
    <w:rsid w:val="007F2DF3"/>
    <w:rsid w:val="007F2F22"/>
    <w:rsid w:val="007F445D"/>
    <w:rsid w:val="007F72BB"/>
    <w:rsid w:val="00801183"/>
    <w:rsid w:val="008011DC"/>
    <w:rsid w:val="00804631"/>
    <w:rsid w:val="008050A3"/>
    <w:rsid w:val="0080518E"/>
    <w:rsid w:val="00806452"/>
    <w:rsid w:val="008075F2"/>
    <w:rsid w:val="00811737"/>
    <w:rsid w:val="00811D47"/>
    <w:rsid w:val="008124D9"/>
    <w:rsid w:val="00813932"/>
    <w:rsid w:val="008140AD"/>
    <w:rsid w:val="0081410B"/>
    <w:rsid w:val="00814EDF"/>
    <w:rsid w:val="00816AEB"/>
    <w:rsid w:val="00817158"/>
    <w:rsid w:val="008204B4"/>
    <w:rsid w:val="00824A79"/>
    <w:rsid w:val="00826319"/>
    <w:rsid w:val="00830F4C"/>
    <w:rsid w:val="008311D5"/>
    <w:rsid w:val="008327E5"/>
    <w:rsid w:val="00833F09"/>
    <w:rsid w:val="00840C0C"/>
    <w:rsid w:val="008434EB"/>
    <w:rsid w:val="00847ADF"/>
    <w:rsid w:val="0085138D"/>
    <w:rsid w:val="00854B8A"/>
    <w:rsid w:val="008605FC"/>
    <w:rsid w:val="00860C91"/>
    <w:rsid w:val="008623C3"/>
    <w:rsid w:val="00862508"/>
    <w:rsid w:val="00862543"/>
    <w:rsid w:val="00863C4E"/>
    <w:rsid w:val="00865814"/>
    <w:rsid w:val="008662CA"/>
    <w:rsid w:val="00867F4D"/>
    <w:rsid w:val="00871CFA"/>
    <w:rsid w:val="00871E77"/>
    <w:rsid w:val="00872445"/>
    <w:rsid w:val="00887907"/>
    <w:rsid w:val="00890586"/>
    <w:rsid w:val="00891D7E"/>
    <w:rsid w:val="008948D5"/>
    <w:rsid w:val="00896157"/>
    <w:rsid w:val="00896C39"/>
    <w:rsid w:val="00897C46"/>
    <w:rsid w:val="008A0756"/>
    <w:rsid w:val="008A25EE"/>
    <w:rsid w:val="008A29F8"/>
    <w:rsid w:val="008A3CB0"/>
    <w:rsid w:val="008A4B5B"/>
    <w:rsid w:val="008B1D92"/>
    <w:rsid w:val="008B30F1"/>
    <w:rsid w:val="008B360B"/>
    <w:rsid w:val="008B3A12"/>
    <w:rsid w:val="008B4F34"/>
    <w:rsid w:val="008B5089"/>
    <w:rsid w:val="008B531E"/>
    <w:rsid w:val="008B61D2"/>
    <w:rsid w:val="008B6954"/>
    <w:rsid w:val="008B6E22"/>
    <w:rsid w:val="008C1B7B"/>
    <w:rsid w:val="008C2FF7"/>
    <w:rsid w:val="008C39D3"/>
    <w:rsid w:val="008C4652"/>
    <w:rsid w:val="008C5A54"/>
    <w:rsid w:val="008C645D"/>
    <w:rsid w:val="008C7226"/>
    <w:rsid w:val="008C7D54"/>
    <w:rsid w:val="008D0801"/>
    <w:rsid w:val="008D14F1"/>
    <w:rsid w:val="008D3B3A"/>
    <w:rsid w:val="008D51CB"/>
    <w:rsid w:val="008D52FB"/>
    <w:rsid w:val="008D67F0"/>
    <w:rsid w:val="008D78E9"/>
    <w:rsid w:val="008E4EE9"/>
    <w:rsid w:val="008E4FD6"/>
    <w:rsid w:val="008E5A89"/>
    <w:rsid w:val="008E5FF4"/>
    <w:rsid w:val="008E6043"/>
    <w:rsid w:val="008E693F"/>
    <w:rsid w:val="008E6E95"/>
    <w:rsid w:val="008F11DD"/>
    <w:rsid w:val="008F4829"/>
    <w:rsid w:val="008F69E5"/>
    <w:rsid w:val="00900388"/>
    <w:rsid w:val="00900F97"/>
    <w:rsid w:val="009017C5"/>
    <w:rsid w:val="0090180B"/>
    <w:rsid w:val="00904C26"/>
    <w:rsid w:val="00906166"/>
    <w:rsid w:val="009068A8"/>
    <w:rsid w:val="0091061F"/>
    <w:rsid w:val="009151F9"/>
    <w:rsid w:val="009226B5"/>
    <w:rsid w:val="00924371"/>
    <w:rsid w:val="00925DA5"/>
    <w:rsid w:val="00926E66"/>
    <w:rsid w:val="00927DA8"/>
    <w:rsid w:val="00930245"/>
    <w:rsid w:val="009307F9"/>
    <w:rsid w:val="00930DA3"/>
    <w:rsid w:val="00932179"/>
    <w:rsid w:val="00932350"/>
    <w:rsid w:val="0093342F"/>
    <w:rsid w:val="0093452A"/>
    <w:rsid w:val="00935208"/>
    <w:rsid w:val="00935CC4"/>
    <w:rsid w:val="00935E99"/>
    <w:rsid w:val="009363E3"/>
    <w:rsid w:val="0093746B"/>
    <w:rsid w:val="00937639"/>
    <w:rsid w:val="009431B4"/>
    <w:rsid w:val="00944D91"/>
    <w:rsid w:val="00945451"/>
    <w:rsid w:val="00946311"/>
    <w:rsid w:val="009478EA"/>
    <w:rsid w:val="00947903"/>
    <w:rsid w:val="0095122F"/>
    <w:rsid w:val="00953902"/>
    <w:rsid w:val="009539E5"/>
    <w:rsid w:val="00953D75"/>
    <w:rsid w:val="00954515"/>
    <w:rsid w:val="00955A12"/>
    <w:rsid w:val="00956F70"/>
    <w:rsid w:val="009606B6"/>
    <w:rsid w:val="009616CB"/>
    <w:rsid w:val="009629DA"/>
    <w:rsid w:val="00962EFD"/>
    <w:rsid w:val="00964B1A"/>
    <w:rsid w:val="00965B06"/>
    <w:rsid w:val="00965E68"/>
    <w:rsid w:val="0096615C"/>
    <w:rsid w:val="00971043"/>
    <w:rsid w:val="009711AE"/>
    <w:rsid w:val="009716CD"/>
    <w:rsid w:val="00974AB1"/>
    <w:rsid w:val="009762BE"/>
    <w:rsid w:val="00976732"/>
    <w:rsid w:val="00977B96"/>
    <w:rsid w:val="00977F90"/>
    <w:rsid w:val="00983D17"/>
    <w:rsid w:val="009849F7"/>
    <w:rsid w:val="00984A42"/>
    <w:rsid w:val="00984F63"/>
    <w:rsid w:val="00985099"/>
    <w:rsid w:val="009869BC"/>
    <w:rsid w:val="00986A2B"/>
    <w:rsid w:val="009902FC"/>
    <w:rsid w:val="00991E79"/>
    <w:rsid w:val="00991FE0"/>
    <w:rsid w:val="00995C13"/>
    <w:rsid w:val="009A3031"/>
    <w:rsid w:val="009A3281"/>
    <w:rsid w:val="009A39B8"/>
    <w:rsid w:val="009A56CE"/>
    <w:rsid w:val="009A5737"/>
    <w:rsid w:val="009B0AC9"/>
    <w:rsid w:val="009B1D65"/>
    <w:rsid w:val="009B2C20"/>
    <w:rsid w:val="009B40F3"/>
    <w:rsid w:val="009B45A7"/>
    <w:rsid w:val="009B4D96"/>
    <w:rsid w:val="009B5CC9"/>
    <w:rsid w:val="009B61FC"/>
    <w:rsid w:val="009B6813"/>
    <w:rsid w:val="009B6FA2"/>
    <w:rsid w:val="009C082E"/>
    <w:rsid w:val="009C0C65"/>
    <w:rsid w:val="009C0F20"/>
    <w:rsid w:val="009C1AAB"/>
    <w:rsid w:val="009C3092"/>
    <w:rsid w:val="009C664F"/>
    <w:rsid w:val="009D02FB"/>
    <w:rsid w:val="009D11FB"/>
    <w:rsid w:val="009D14CE"/>
    <w:rsid w:val="009D309F"/>
    <w:rsid w:val="009D5429"/>
    <w:rsid w:val="009D63DD"/>
    <w:rsid w:val="009E04D5"/>
    <w:rsid w:val="009E4E5E"/>
    <w:rsid w:val="009F046E"/>
    <w:rsid w:val="009F1DCF"/>
    <w:rsid w:val="009F346F"/>
    <w:rsid w:val="009F3A5C"/>
    <w:rsid w:val="009F3FA9"/>
    <w:rsid w:val="009F4635"/>
    <w:rsid w:val="009F562E"/>
    <w:rsid w:val="00A0006F"/>
    <w:rsid w:val="00A00A62"/>
    <w:rsid w:val="00A01448"/>
    <w:rsid w:val="00A02523"/>
    <w:rsid w:val="00A048C8"/>
    <w:rsid w:val="00A04E87"/>
    <w:rsid w:val="00A0545B"/>
    <w:rsid w:val="00A05EAA"/>
    <w:rsid w:val="00A06D6D"/>
    <w:rsid w:val="00A13FA1"/>
    <w:rsid w:val="00A1487B"/>
    <w:rsid w:val="00A15CEA"/>
    <w:rsid w:val="00A16AB0"/>
    <w:rsid w:val="00A1703B"/>
    <w:rsid w:val="00A21E42"/>
    <w:rsid w:val="00A23BAC"/>
    <w:rsid w:val="00A23C5D"/>
    <w:rsid w:val="00A26A09"/>
    <w:rsid w:val="00A27B46"/>
    <w:rsid w:val="00A307E2"/>
    <w:rsid w:val="00A32484"/>
    <w:rsid w:val="00A32953"/>
    <w:rsid w:val="00A32C88"/>
    <w:rsid w:val="00A343A1"/>
    <w:rsid w:val="00A40633"/>
    <w:rsid w:val="00A418D2"/>
    <w:rsid w:val="00A462AF"/>
    <w:rsid w:val="00A465D0"/>
    <w:rsid w:val="00A467AE"/>
    <w:rsid w:val="00A46D7D"/>
    <w:rsid w:val="00A47E1F"/>
    <w:rsid w:val="00A51A25"/>
    <w:rsid w:val="00A53C49"/>
    <w:rsid w:val="00A541DE"/>
    <w:rsid w:val="00A56108"/>
    <w:rsid w:val="00A57114"/>
    <w:rsid w:val="00A57254"/>
    <w:rsid w:val="00A5740D"/>
    <w:rsid w:val="00A57807"/>
    <w:rsid w:val="00A6245E"/>
    <w:rsid w:val="00A6264A"/>
    <w:rsid w:val="00A62705"/>
    <w:rsid w:val="00A62F88"/>
    <w:rsid w:val="00A631E8"/>
    <w:rsid w:val="00A6355D"/>
    <w:rsid w:val="00A7122C"/>
    <w:rsid w:val="00A7165E"/>
    <w:rsid w:val="00A73EF5"/>
    <w:rsid w:val="00A7513E"/>
    <w:rsid w:val="00A801B3"/>
    <w:rsid w:val="00A80DD1"/>
    <w:rsid w:val="00A83136"/>
    <w:rsid w:val="00A841A9"/>
    <w:rsid w:val="00A84FB2"/>
    <w:rsid w:val="00A902D4"/>
    <w:rsid w:val="00A9128A"/>
    <w:rsid w:val="00A9166B"/>
    <w:rsid w:val="00A920F9"/>
    <w:rsid w:val="00A92C7F"/>
    <w:rsid w:val="00A94105"/>
    <w:rsid w:val="00A9568E"/>
    <w:rsid w:val="00A95948"/>
    <w:rsid w:val="00A95BEE"/>
    <w:rsid w:val="00A96256"/>
    <w:rsid w:val="00A9719B"/>
    <w:rsid w:val="00AA0550"/>
    <w:rsid w:val="00AA06C2"/>
    <w:rsid w:val="00AA1798"/>
    <w:rsid w:val="00AA291E"/>
    <w:rsid w:val="00AA30F4"/>
    <w:rsid w:val="00AA4607"/>
    <w:rsid w:val="00AA59AC"/>
    <w:rsid w:val="00AA77AA"/>
    <w:rsid w:val="00AB012D"/>
    <w:rsid w:val="00AB03B5"/>
    <w:rsid w:val="00AB0FC0"/>
    <w:rsid w:val="00AB1675"/>
    <w:rsid w:val="00AB220F"/>
    <w:rsid w:val="00AB2BEE"/>
    <w:rsid w:val="00AB3892"/>
    <w:rsid w:val="00AB3F31"/>
    <w:rsid w:val="00AB432C"/>
    <w:rsid w:val="00AB444A"/>
    <w:rsid w:val="00AB4AC8"/>
    <w:rsid w:val="00AB4D0F"/>
    <w:rsid w:val="00AB64D0"/>
    <w:rsid w:val="00AB748E"/>
    <w:rsid w:val="00AC1412"/>
    <w:rsid w:val="00AC18C6"/>
    <w:rsid w:val="00AC1FCC"/>
    <w:rsid w:val="00AC233A"/>
    <w:rsid w:val="00AC2EC4"/>
    <w:rsid w:val="00AC3BF0"/>
    <w:rsid w:val="00AC4F32"/>
    <w:rsid w:val="00AC55A7"/>
    <w:rsid w:val="00AC5635"/>
    <w:rsid w:val="00AD0087"/>
    <w:rsid w:val="00AD1367"/>
    <w:rsid w:val="00AD1CF8"/>
    <w:rsid w:val="00AD3793"/>
    <w:rsid w:val="00AD379C"/>
    <w:rsid w:val="00AD5958"/>
    <w:rsid w:val="00AD601E"/>
    <w:rsid w:val="00AD6073"/>
    <w:rsid w:val="00AD6E79"/>
    <w:rsid w:val="00AD785E"/>
    <w:rsid w:val="00AD793F"/>
    <w:rsid w:val="00AD7F94"/>
    <w:rsid w:val="00AE0E3A"/>
    <w:rsid w:val="00AE444F"/>
    <w:rsid w:val="00AE6751"/>
    <w:rsid w:val="00AE78B1"/>
    <w:rsid w:val="00AF08CE"/>
    <w:rsid w:val="00AF2570"/>
    <w:rsid w:val="00AF2E2E"/>
    <w:rsid w:val="00AF453A"/>
    <w:rsid w:val="00AF4AD4"/>
    <w:rsid w:val="00AF5898"/>
    <w:rsid w:val="00AF6DC1"/>
    <w:rsid w:val="00AF7447"/>
    <w:rsid w:val="00B00357"/>
    <w:rsid w:val="00B00FBD"/>
    <w:rsid w:val="00B0216F"/>
    <w:rsid w:val="00B02822"/>
    <w:rsid w:val="00B02D79"/>
    <w:rsid w:val="00B03059"/>
    <w:rsid w:val="00B06730"/>
    <w:rsid w:val="00B12EA2"/>
    <w:rsid w:val="00B136B1"/>
    <w:rsid w:val="00B145BB"/>
    <w:rsid w:val="00B14A0D"/>
    <w:rsid w:val="00B15B06"/>
    <w:rsid w:val="00B166CF"/>
    <w:rsid w:val="00B16EA9"/>
    <w:rsid w:val="00B1734F"/>
    <w:rsid w:val="00B21528"/>
    <w:rsid w:val="00B21EE4"/>
    <w:rsid w:val="00B2255C"/>
    <w:rsid w:val="00B23EA7"/>
    <w:rsid w:val="00B26C08"/>
    <w:rsid w:val="00B30915"/>
    <w:rsid w:val="00B30D1D"/>
    <w:rsid w:val="00B310A4"/>
    <w:rsid w:val="00B3160E"/>
    <w:rsid w:val="00B3220C"/>
    <w:rsid w:val="00B32ECF"/>
    <w:rsid w:val="00B35132"/>
    <w:rsid w:val="00B35318"/>
    <w:rsid w:val="00B36FCC"/>
    <w:rsid w:val="00B40E3D"/>
    <w:rsid w:val="00B421AB"/>
    <w:rsid w:val="00B43537"/>
    <w:rsid w:val="00B46854"/>
    <w:rsid w:val="00B57880"/>
    <w:rsid w:val="00B61939"/>
    <w:rsid w:val="00B619F9"/>
    <w:rsid w:val="00B641C1"/>
    <w:rsid w:val="00B64857"/>
    <w:rsid w:val="00B663A0"/>
    <w:rsid w:val="00B667ED"/>
    <w:rsid w:val="00B6684A"/>
    <w:rsid w:val="00B66853"/>
    <w:rsid w:val="00B67A9B"/>
    <w:rsid w:val="00B72271"/>
    <w:rsid w:val="00B748C9"/>
    <w:rsid w:val="00B75E10"/>
    <w:rsid w:val="00B76C29"/>
    <w:rsid w:val="00B77840"/>
    <w:rsid w:val="00B77AD1"/>
    <w:rsid w:val="00B77DA3"/>
    <w:rsid w:val="00B81E94"/>
    <w:rsid w:val="00B8383D"/>
    <w:rsid w:val="00B84373"/>
    <w:rsid w:val="00B8501D"/>
    <w:rsid w:val="00B85987"/>
    <w:rsid w:val="00B906C5"/>
    <w:rsid w:val="00B90CA2"/>
    <w:rsid w:val="00B90CD0"/>
    <w:rsid w:val="00B91392"/>
    <w:rsid w:val="00B93F6E"/>
    <w:rsid w:val="00B94058"/>
    <w:rsid w:val="00B95E92"/>
    <w:rsid w:val="00B974A8"/>
    <w:rsid w:val="00BA20F3"/>
    <w:rsid w:val="00BA53A8"/>
    <w:rsid w:val="00BA577A"/>
    <w:rsid w:val="00BA5CDB"/>
    <w:rsid w:val="00BA788A"/>
    <w:rsid w:val="00BB13E1"/>
    <w:rsid w:val="00BB4317"/>
    <w:rsid w:val="00BB4A52"/>
    <w:rsid w:val="00BB5080"/>
    <w:rsid w:val="00BC022A"/>
    <w:rsid w:val="00BC0EEB"/>
    <w:rsid w:val="00BC3557"/>
    <w:rsid w:val="00BC4C41"/>
    <w:rsid w:val="00BC5395"/>
    <w:rsid w:val="00BC6097"/>
    <w:rsid w:val="00BD2A4E"/>
    <w:rsid w:val="00BD2A7A"/>
    <w:rsid w:val="00BD2C6A"/>
    <w:rsid w:val="00BD5CBF"/>
    <w:rsid w:val="00BD6236"/>
    <w:rsid w:val="00BD7574"/>
    <w:rsid w:val="00BE0265"/>
    <w:rsid w:val="00BE0A3C"/>
    <w:rsid w:val="00BE13DE"/>
    <w:rsid w:val="00BE1DAB"/>
    <w:rsid w:val="00BE2135"/>
    <w:rsid w:val="00BE523B"/>
    <w:rsid w:val="00BE5CF7"/>
    <w:rsid w:val="00BE75DF"/>
    <w:rsid w:val="00BE7A12"/>
    <w:rsid w:val="00BF0C96"/>
    <w:rsid w:val="00BF15D2"/>
    <w:rsid w:val="00BF3CA6"/>
    <w:rsid w:val="00BF490D"/>
    <w:rsid w:val="00BF5B0C"/>
    <w:rsid w:val="00BF62E3"/>
    <w:rsid w:val="00BF7610"/>
    <w:rsid w:val="00BF7CBD"/>
    <w:rsid w:val="00C00055"/>
    <w:rsid w:val="00C03415"/>
    <w:rsid w:val="00C0655E"/>
    <w:rsid w:val="00C06C96"/>
    <w:rsid w:val="00C06C9A"/>
    <w:rsid w:val="00C0745E"/>
    <w:rsid w:val="00C10B25"/>
    <w:rsid w:val="00C1361B"/>
    <w:rsid w:val="00C13CFD"/>
    <w:rsid w:val="00C13D19"/>
    <w:rsid w:val="00C147A3"/>
    <w:rsid w:val="00C15FE1"/>
    <w:rsid w:val="00C160E6"/>
    <w:rsid w:val="00C162BC"/>
    <w:rsid w:val="00C16907"/>
    <w:rsid w:val="00C17573"/>
    <w:rsid w:val="00C17E63"/>
    <w:rsid w:val="00C22928"/>
    <w:rsid w:val="00C2324D"/>
    <w:rsid w:val="00C2346D"/>
    <w:rsid w:val="00C24C56"/>
    <w:rsid w:val="00C27CF5"/>
    <w:rsid w:val="00C31188"/>
    <w:rsid w:val="00C3153D"/>
    <w:rsid w:val="00C318CC"/>
    <w:rsid w:val="00C31AAB"/>
    <w:rsid w:val="00C348CF"/>
    <w:rsid w:val="00C36ABD"/>
    <w:rsid w:val="00C400D2"/>
    <w:rsid w:val="00C41868"/>
    <w:rsid w:val="00C41AAF"/>
    <w:rsid w:val="00C42FBB"/>
    <w:rsid w:val="00C44013"/>
    <w:rsid w:val="00C44648"/>
    <w:rsid w:val="00C46681"/>
    <w:rsid w:val="00C47DBB"/>
    <w:rsid w:val="00C5028E"/>
    <w:rsid w:val="00C516FC"/>
    <w:rsid w:val="00C524B6"/>
    <w:rsid w:val="00C554DF"/>
    <w:rsid w:val="00C56E8F"/>
    <w:rsid w:val="00C61A55"/>
    <w:rsid w:val="00C62E7D"/>
    <w:rsid w:val="00C640AE"/>
    <w:rsid w:val="00C65317"/>
    <w:rsid w:val="00C65BB9"/>
    <w:rsid w:val="00C665D8"/>
    <w:rsid w:val="00C667AD"/>
    <w:rsid w:val="00C674F0"/>
    <w:rsid w:val="00C70B8D"/>
    <w:rsid w:val="00C71CA2"/>
    <w:rsid w:val="00C7569D"/>
    <w:rsid w:val="00C81DA1"/>
    <w:rsid w:val="00C825A4"/>
    <w:rsid w:val="00C84BE7"/>
    <w:rsid w:val="00C868C6"/>
    <w:rsid w:val="00C90AF4"/>
    <w:rsid w:val="00C913D1"/>
    <w:rsid w:val="00C919D7"/>
    <w:rsid w:val="00C92D55"/>
    <w:rsid w:val="00C93021"/>
    <w:rsid w:val="00C9313D"/>
    <w:rsid w:val="00C94360"/>
    <w:rsid w:val="00C9634D"/>
    <w:rsid w:val="00C96C14"/>
    <w:rsid w:val="00CA01D7"/>
    <w:rsid w:val="00CA18AA"/>
    <w:rsid w:val="00CA1B9C"/>
    <w:rsid w:val="00CB061C"/>
    <w:rsid w:val="00CB1BDE"/>
    <w:rsid w:val="00CB2FB8"/>
    <w:rsid w:val="00CB3695"/>
    <w:rsid w:val="00CB4F4B"/>
    <w:rsid w:val="00CB50FB"/>
    <w:rsid w:val="00CB5F60"/>
    <w:rsid w:val="00CB6C37"/>
    <w:rsid w:val="00CB7BE0"/>
    <w:rsid w:val="00CC0690"/>
    <w:rsid w:val="00CC1638"/>
    <w:rsid w:val="00CC42FD"/>
    <w:rsid w:val="00CC5EF0"/>
    <w:rsid w:val="00CC7C50"/>
    <w:rsid w:val="00CD1A6F"/>
    <w:rsid w:val="00CD3F77"/>
    <w:rsid w:val="00CD6A11"/>
    <w:rsid w:val="00CD79C5"/>
    <w:rsid w:val="00CE0424"/>
    <w:rsid w:val="00CE0A4D"/>
    <w:rsid w:val="00CE0A87"/>
    <w:rsid w:val="00CE0EF9"/>
    <w:rsid w:val="00CE142F"/>
    <w:rsid w:val="00CE2265"/>
    <w:rsid w:val="00CE271C"/>
    <w:rsid w:val="00CE2A97"/>
    <w:rsid w:val="00CE61AC"/>
    <w:rsid w:val="00CF12AB"/>
    <w:rsid w:val="00CF13EF"/>
    <w:rsid w:val="00CF21EA"/>
    <w:rsid w:val="00CF3644"/>
    <w:rsid w:val="00CF4C69"/>
    <w:rsid w:val="00CF5095"/>
    <w:rsid w:val="00CF7D30"/>
    <w:rsid w:val="00D00B40"/>
    <w:rsid w:val="00D00BDF"/>
    <w:rsid w:val="00D02415"/>
    <w:rsid w:val="00D02438"/>
    <w:rsid w:val="00D0310D"/>
    <w:rsid w:val="00D0313C"/>
    <w:rsid w:val="00D047F8"/>
    <w:rsid w:val="00D062A8"/>
    <w:rsid w:val="00D07CC8"/>
    <w:rsid w:val="00D07F59"/>
    <w:rsid w:val="00D111A7"/>
    <w:rsid w:val="00D111CF"/>
    <w:rsid w:val="00D1302A"/>
    <w:rsid w:val="00D13BB7"/>
    <w:rsid w:val="00D15004"/>
    <w:rsid w:val="00D15645"/>
    <w:rsid w:val="00D17703"/>
    <w:rsid w:val="00D2071F"/>
    <w:rsid w:val="00D22B1E"/>
    <w:rsid w:val="00D235C2"/>
    <w:rsid w:val="00D245D5"/>
    <w:rsid w:val="00D2727E"/>
    <w:rsid w:val="00D30A5A"/>
    <w:rsid w:val="00D30A61"/>
    <w:rsid w:val="00D31EE1"/>
    <w:rsid w:val="00D32CF5"/>
    <w:rsid w:val="00D33858"/>
    <w:rsid w:val="00D34B33"/>
    <w:rsid w:val="00D36451"/>
    <w:rsid w:val="00D37927"/>
    <w:rsid w:val="00D4193D"/>
    <w:rsid w:val="00D4215A"/>
    <w:rsid w:val="00D437A9"/>
    <w:rsid w:val="00D43A78"/>
    <w:rsid w:val="00D45F04"/>
    <w:rsid w:val="00D473E0"/>
    <w:rsid w:val="00D51815"/>
    <w:rsid w:val="00D5235C"/>
    <w:rsid w:val="00D5330E"/>
    <w:rsid w:val="00D54AC5"/>
    <w:rsid w:val="00D5514B"/>
    <w:rsid w:val="00D553BC"/>
    <w:rsid w:val="00D56002"/>
    <w:rsid w:val="00D57BBD"/>
    <w:rsid w:val="00D6007B"/>
    <w:rsid w:val="00D609BB"/>
    <w:rsid w:val="00D60E37"/>
    <w:rsid w:val="00D6482F"/>
    <w:rsid w:val="00D65FBF"/>
    <w:rsid w:val="00D70FCE"/>
    <w:rsid w:val="00D715D2"/>
    <w:rsid w:val="00D72495"/>
    <w:rsid w:val="00D73EAD"/>
    <w:rsid w:val="00D7413A"/>
    <w:rsid w:val="00D747ED"/>
    <w:rsid w:val="00D75549"/>
    <w:rsid w:val="00D75C88"/>
    <w:rsid w:val="00D77EA5"/>
    <w:rsid w:val="00D82D17"/>
    <w:rsid w:val="00D838B0"/>
    <w:rsid w:val="00D84BAB"/>
    <w:rsid w:val="00D866E1"/>
    <w:rsid w:val="00D86D3E"/>
    <w:rsid w:val="00D87549"/>
    <w:rsid w:val="00D90545"/>
    <w:rsid w:val="00D907BE"/>
    <w:rsid w:val="00D9293B"/>
    <w:rsid w:val="00D92EA8"/>
    <w:rsid w:val="00D94E7D"/>
    <w:rsid w:val="00D9698B"/>
    <w:rsid w:val="00D96A9D"/>
    <w:rsid w:val="00DA0C3A"/>
    <w:rsid w:val="00DA118F"/>
    <w:rsid w:val="00DA17A8"/>
    <w:rsid w:val="00DA563B"/>
    <w:rsid w:val="00DA5C38"/>
    <w:rsid w:val="00DA6364"/>
    <w:rsid w:val="00DA6598"/>
    <w:rsid w:val="00DA7056"/>
    <w:rsid w:val="00DA77B8"/>
    <w:rsid w:val="00DB18D8"/>
    <w:rsid w:val="00DB235F"/>
    <w:rsid w:val="00DB2847"/>
    <w:rsid w:val="00DB2DD1"/>
    <w:rsid w:val="00DB400D"/>
    <w:rsid w:val="00DB5B8C"/>
    <w:rsid w:val="00DB647B"/>
    <w:rsid w:val="00DC28E6"/>
    <w:rsid w:val="00DC2BD6"/>
    <w:rsid w:val="00DC3046"/>
    <w:rsid w:val="00DC5DE6"/>
    <w:rsid w:val="00DD3C7D"/>
    <w:rsid w:val="00DD41BE"/>
    <w:rsid w:val="00DD48D0"/>
    <w:rsid w:val="00DD4AA8"/>
    <w:rsid w:val="00DD5D6E"/>
    <w:rsid w:val="00DD61FC"/>
    <w:rsid w:val="00DD73D4"/>
    <w:rsid w:val="00DE0267"/>
    <w:rsid w:val="00DE4553"/>
    <w:rsid w:val="00DE6884"/>
    <w:rsid w:val="00DE69B4"/>
    <w:rsid w:val="00DF0456"/>
    <w:rsid w:val="00DF1F97"/>
    <w:rsid w:val="00DF5877"/>
    <w:rsid w:val="00DF5AC4"/>
    <w:rsid w:val="00DF6479"/>
    <w:rsid w:val="00DF64A0"/>
    <w:rsid w:val="00E00E56"/>
    <w:rsid w:val="00E015DC"/>
    <w:rsid w:val="00E0162E"/>
    <w:rsid w:val="00E04752"/>
    <w:rsid w:val="00E04771"/>
    <w:rsid w:val="00E05B90"/>
    <w:rsid w:val="00E07E0D"/>
    <w:rsid w:val="00E103CB"/>
    <w:rsid w:val="00E1183E"/>
    <w:rsid w:val="00E15A74"/>
    <w:rsid w:val="00E22043"/>
    <w:rsid w:val="00E22FA9"/>
    <w:rsid w:val="00E24370"/>
    <w:rsid w:val="00E24612"/>
    <w:rsid w:val="00E25D63"/>
    <w:rsid w:val="00E26E75"/>
    <w:rsid w:val="00E26E7A"/>
    <w:rsid w:val="00E2704E"/>
    <w:rsid w:val="00E3068B"/>
    <w:rsid w:val="00E32976"/>
    <w:rsid w:val="00E36543"/>
    <w:rsid w:val="00E36803"/>
    <w:rsid w:val="00E40779"/>
    <w:rsid w:val="00E40C59"/>
    <w:rsid w:val="00E42F13"/>
    <w:rsid w:val="00E433B7"/>
    <w:rsid w:val="00E440F4"/>
    <w:rsid w:val="00E45E15"/>
    <w:rsid w:val="00E5130E"/>
    <w:rsid w:val="00E51FF6"/>
    <w:rsid w:val="00E536EA"/>
    <w:rsid w:val="00E54ED6"/>
    <w:rsid w:val="00E56E06"/>
    <w:rsid w:val="00E5703C"/>
    <w:rsid w:val="00E57E93"/>
    <w:rsid w:val="00E61AD7"/>
    <w:rsid w:val="00E637C4"/>
    <w:rsid w:val="00E647DA"/>
    <w:rsid w:val="00E664DA"/>
    <w:rsid w:val="00E66C97"/>
    <w:rsid w:val="00E67229"/>
    <w:rsid w:val="00E70491"/>
    <w:rsid w:val="00E70F04"/>
    <w:rsid w:val="00E73EE2"/>
    <w:rsid w:val="00E7403C"/>
    <w:rsid w:val="00E74CD0"/>
    <w:rsid w:val="00E74D54"/>
    <w:rsid w:val="00E76B07"/>
    <w:rsid w:val="00E76EBB"/>
    <w:rsid w:val="00E773EA"/>
    <w:rsid w:val="00E7782A"/>
    <w:rsid w:val="00E8005D"/>
    <w:rsid w:val="00E849B7"/>
    <w:rsid w:val="00E86E50"/>
    <w:rsid w:val="00E94839"/>
    <w:rsid w:val="00E96F28"/>
    <w:rsid w:val="00EA0E5B"/>
    <w:rsid w:val="00EA468E"/>
    <w:rsid w:val="00EA55E4"/>
    <w:rsid w:val="00EA7272"/>
    <w:rsid w:val="00EB1052"/>
    <w:rsid w:val="00EB1715"/>
    <w:rsid w:val="00EB17E8"/>
    <w:rsid w:val="00EB1A33"/>
    <w:rsid w:val="00EB1BFD"/>
    <w:rsid w:val="00EB22F2"/>
    <w:rsid w:val="00EB252B"/>
    <w:rsid w:val="00EB365C"/>
    <w:rsid w:val="00EB5D9D"/>
    <w:rsid w:val="00EC0D51"/>
    <w:rsid w:val="00EC0E5C"/>
    <w:rsid w:val="00EC0FB9"/>
    <w:rsid w:val="00EC1CFC"/>
    <w:rsid w:val="00EC2688"/>
    <w:rsid w:val="00EC4EB2"/>
    <w:rsid w:val="00EC7920"/>
    <w:rsid w:val="00ED0663"/>
    <w:rsid w:val="00ED1290"/>
    <w:rsid w:val="00ED23A4"/>
    <w:rsid w:val="00ED2A3A"/>
    <w:rsid w:val="00ED397E"/>
    <w:rsid w:val="00ED3D49"/>
    <w:rsid w:val="00ED5DDB"/>
    <w:rsid w:val="00EE10A9"/>
    <w:rsid w:val="00EE10DC"/>
    <w:rsid w:val="00EE3B42"/>
    <w:rsid w:val="00EE4959"/>
    <w:rsid w:val="00EE4B0B"/>
    <w:rsid w:val="00EE715D"/>
    <w:rsid w:val="00EE79A6"/>
    <w:rsid w:val="00EE7D5E"/>
    <w:rsid w:val="00EF001F"/>
    <w:rsid w:val="00EF1E17"/>
    <w:rsid w:val="00EF290E"/>
    <w:rsid w:val="00EF2CA3"/>
    <w:rsid w:val="00EF2DF7"/>
    <w:rsid w:val="00EF33DE"/>
    <w:rsid w:val="00EF4212"/>
    <w:rsid w:val="00EF5EF3"/>
    <w:rsid w:val="00EF7375"/>
    <w:rsid w:val="00F00BE7"/>
    <w:rsid w:val="00F00F1A"/>
    <w:rsid w:val="00F0239A"/>
    <w:rsid w:val="00F02862"/>
    <w:rsid w:val="00F03285"/>
    <w:rsid w:val="00F03430"/>
    <w:rsid w:val="00F046B4"/>
    <w:rsid w:val="00F04ABB"/>
    <w:rsid w:val="00F0719A"/>
    <w:rsid w:val="00F074D7"/>
    <w:rsid w:val="00F1218C"/>
    <w:rsid w:val="00F1269D"/>
    <w:rsid w:val="00F1382D"/>
    <w:rsid w:val="00F1428D"/>
    <w:rsid w:val="00F16732"/>
    <w:rsid w:val="00F232EB"/>
    <w:rsid w:val="00F23A0F"/>
    <w:rsid w:val="00F27766"/>
    <w:rsid w:val="00F317AF"/>
    <w:rsid w:val="00F3401F"/>
    <w:rsid w:val="00F3536C"/>
    <w:rsid w:val="00F35DAA"/>
    <w:rsid w:val="00F3616E"/>
    <w:rsid w:val="00F378C2"/>
    <w:rsid w:val="00F4082B"/>
    <w:rsid w:val="00F40E4B"/>
    <w:rsid w:val="00F4102F"/>
    <w:rsid w:val="00F4132C"/>
    <w:rsid w:val="00F416EE"/>
    <w:rsid w:val="00F43B3D"/>
    <w:rsid w:val="00F44056"/>
    <w:rsid w:val="00F476DB"/>
    <w:rsid w:val="00F47E3D"/>
    <w:rsid w:val="00F50373"/>
    <w:rsid w:val="00F5099D"/>
    <w:rsid w:val="00F51693"/>
    <w:rsid w:val="00F524A3"/>
    <w:rsid w:val="00F533FF"/>
    <w:rsid w:val="00F6019E"/>
    <w:rsid w:val="00F61392"/>
    <w:rsid w:val="00F61A01"/>
    <w:rsid w:val="00F61D20"/>
    <w:rsid w:val="00F6331D"/>
    <w:rsid w:val="00F6540A"/>
    <w:rsid w:val="00F704FF"/>
    <w:rsid w:val="00F715D1"/>
    <w:rsid w:val="00F720EB"/>
    <w:rsid w:val="00F72DC1"/>
    <w:rsid w:val="00F75BAE"/>
    <w:rsid w:val="00F77F60"/>
    <w:rsid w:val="00F82707"/>
    <w:rsid w:val="00F84EDF"/>
    <w:rsid w:val="00F8623B"/>
    <w:rsid w:val="00F90EE5"/>
    <w:rsid w:val="00F91BB0"/>
    <w:rsid w:val="00F94323"/>
    <w:rsid w:val="00F97548"/>
    <w:rsid w:val="00F97B18"/>
    <w:rsid w:val="00FA15AA"/>
    <w:rsid w:val="00FA17C2"/>
    <w:rsid w:val="00FA1ECF"/>
    <w:rsid w:val="00FA557B"/>
    <w:rsid w:val="00FA75CC"/>
    <w:rsid w:val="00FB010A"/>
    <w:rsid w:val="00FB0D88"/>
    <w:rsid w:val="00FB1983"/>
    <w:rsid w:val="00FB1AC3"/>
    <w:rsid w:val="00FB1B14"/>
    <w:rsid w:val="00FB2C7E"/>
    <w:rsid w:val="00FB3D5E"/>
    <w:rsid w:val="00FB5205"/>
    <w:rsid w:val="00FB5747"/>
    <w:rsid w:val="00FB5A41"/>
    <w:rsid w:val="00FB607F"/>
    <w:rsid w:val="00FB732F"/>
    <w:rsid w:val="00FC1340"/>
    <w:rsid w:val="00FC2BB0"/>
    <w:rsid w:val="00FC2E8B"/>
    <w:rsid w:val="00FC498B"/>
    <w:rsid w:val="00FC6AB1"/>
    <w:rsid w:val="00FC748E"/>
    <w:rsid w:val="00FC7EAF"/>
    <w:rsid w:val="00FD09CA"/>
    <w:rsid w:val="00FD36C0"/>
    <w:rsid w:val="00FD5829"/>
    <w:rsid w:val="00FD7EA0"/>
    <w:rsid w:val="00FE0D6B"/>
    <w:rsid w:val="00FE1076"/>
    <w:rsid w:val="00FE17DD"/>
    <w:rsid w:val="00FE1A56"/>
    <w:rsid w:val="00FE1C80"/>
    <w:rsid w:val="00FE274C"/>
    <w:rsid w:val="00FE387C"/>
    <w:rsid w:val="00FE59EE"/>
    <w:rsid w:val="00FE5E27"/>
    <w:rsid w:val="00FE6729"/>
    <w:rsid w:val="00FE6E81"/>
    <w:rsid w:val="00FE6F76"/>
    <w:rsid w:val="00FF1FB9"/>
    <w:rsid w:val="00FF494D"/>
    <w:rsid w:val="00FF5E93"/>
    <w:rsid w:val="00FF63E2"/>
    <w:rsid w:val="00FF71FF"/>
    <w:rsid w:val="00FF7775"/>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ED463B5"/>
  <w15:docId w15:val="{B29E1137-5CDB-441E-B7CC-79FF485A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716CD"/>
    <w:pPr>
      <w:suppressAutoHyphens/>
    </w:pPr>
    <w:rPr>
      <w:sz w:val="24"/>
      <w:szCs w:val="24"/>
      <w:lang w:eastAsia="ar-SA"/>
    </w:rPr>
  </w:style>
  <w:style w:type="paragraph" w:styleId="1">
    <w:name w:val="heading 1"/>
    <w:aliases w:val="Заголовок 1 Знак Знак Знак Знак Знак Знак Знак Знак Знак,H1"/>
    <w:basedOn w:val="a0"/>
    <w:next w:val="a0"/>
    <w:link w:val="10"/>
    <w:qFormat/>
    <w:rsid w:val="00D235C2"/>
    <w:pPr>
      <w:keepNext/>
      <w:suppressAutoHyphens w:val="0"/>
      <w:jc w:val="center"/>
      <w:outlineLvl w:val="0"/>
    </w:pPr>
    <w:rPr>
      <w:b/>
      <w:szCs w:val="20"/>
    </w:rPr>
  </w:style>
  <w:style w:type="paragraph" w:styleId="2">
    <w:name w:val="heading 2"/>
    <w:basedOn w:val="a0"/>
    <w:next w:val="a0"/>
    <w:link w:val="20"/>
    <w:semiHidden/>
    <w:unhideWhenUsed/>
    <w:qFormat/>
    <w:rsid w:val="00EE10DC"/>
    <w:pPr>
      <w:keepNext/>
      <w:spacing w:before="240" w:after="60"/>
      <w:outlineLvl w:val="1"/>
    </w:pPr>
    <w:rPr>
      <w:rFonts w:ascii="Cambria" w:hAnsi="Cambria"/>
      <w:b/>
      <w:bCs/>
      <w:i/>
      <w:iCs/>
      <w:sz w:val="28"/>
      <w:szCs w:val="28"/>
    </w:rPr>
  </w:style>
  <w:style w:type="paragraph" w:styleId="31">
    <w:name w:val="heading 3"/>
    <w:basedOn w:val="a0"/>
    <w:next w:val="a0"/>
    <w:link w:val="32"/>
    <w:semiHidden/>
    <w:unhideWhenUsed/>
    <w:qFormat/>
    <w:rsid w:val="000875EA"/>
    <w:pPr>
      <w:keepNext/>
      <w:spacing w:before="240" w:after="60"/>
      <w:outlineLvl w:val="2"/>
    </w:pPr>
    <w:rPr>
      <w:rFonts w:ascii="Cambria" w:hAnsi="Cambria"/>
      <w:b/>
      <w:bCs/>
      <w:sz w:val="26"/>
      <w:szCs w:val="26"/>
    </w:rPr>
  </w:style>
  <w:style w:type="paragraph" w:styleId="4">
    <w:name w:val="heading 4"/>
    <w:basedOn w:val="a0"/>
    <w:next w:val="a0"/>
    <w:link w:val="40"/>
    <w:semiHidden/>
    <w:unhideWhenUsed/>
    <w:qFormat/>
    <w:rsid w:val="0081173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226C10"/>
  </w:style>
  <w:style w:type="paragraph" w:styleId="a5">
    <w:name w:val="Body Text"/>
    <w:aliases w:val="Список 1"/>
    <w:basedOn w:val="a0"/>
    <w:link w:val="a6"/>
    <w:rsid w:val="00226C10"/>
    <w:pPr>
      <w:spacing w:after="120"/>
    </w:pPr>
  </w:style>
  <w:style w:type="paragraph" w:styleId="a7">
    <w:name w:val="header"/>
    <w:basedOn w:val="a0"/>
    <w:rsid w:val="00226C10"/>
    <w:pPr>
      <w:tabs>
        <w:tab w:val="center" w:pos="4677"/>
        <w:tab w:val="right" w:pos="9355"/>
      </w:tabs>
    </w:pPr>
  </w:style>
  <w:style w:type="paragraph" w:styleId="a8">
    <w:name w:val="footer"/>
    <w:basedOn w:val="a0"/>
    <w:link w:val="a9"/>
    <w:uiPriority w:val="99"/>
    <w:rsid w:val="00226C10"/>
    <w:pPr>
      <w:tabs>
        <w:tab w:val="center" w:pos="4677"/>
        <w:tab w:val="right" w:pos="9355"/>
      </w:tabs>
    </w:pPr>
  </w:style>
  <w:style w:type="paragraph" w:styleId="aa">
    <w:name w:val="Body Text Indent"/>
    <w:basedOn w:val="a0"/>
    <w:rsid w:val="00226C10"/>
    <w:pPr>
      <w:spacing w:after="120"/>
      <w:ind w:left="283"/>
    </w:pPr>
  </w:style>
  <w:style w:type="paragraph" w:customStyle="1" w:styleId="ConsNonformat">
    <w:name w:val="ConsNonformat"/>
    <w:rsid w:val="00D235C2"/>
    <w:pPr>
      <w:autoSpaceDE w:val="0"/>
      <w:autoSpaceDN w:val="0"/>
      <w:adjustRightInd w:val="0"/>
    </w:pPr>
    <w:rPr>
      <w:rFonts w:ascii="Courier New" w:hAnsi="Courier New" w:cs="Courier New"/>
    </w:rPr>
  </w:style>
  <w:style w:type="paragraph" w:customStyle="1" w:styleId="ConsPlusNormal">
    <w:name w:val="ConsPlusNormal"/>
    <w:link w:val="ConsPlusNormal0"/>
    <w:rsid w:val="00D235C2"/>
    <w:pPr>
      <w:widowControl w:val="0"/>
      <w:autoSpaceDE w:val="0"/>
      <w:autoSpaceDN w:val="0"/>
      <w:adjustRightInd w:val="0"/>
      <w:ind w:firstLine="720"/>
    </w:pPr>
    <w:rPr>
      <w:rFonts w:ascii="Arial" w:hAnsi="Arial" w:cs="Arial"/>
    </w:rPr>
  </w:style>
  <w:style w:type="table" w:styleId="ab">
    <w:name w:val="Table Grid"/>
    <w:basedOn w:val="a2"/>
    <w:uiPriority w:val="39"/>
    <w:rsid w:val="00D2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235C2"/>
    <w:pPr>
      <w:widowControl w:val="0"/>
      <w:autoSpaceDE w:val="0"/>
      <w:autoSpaceDN w:val="0"/>
      <w:adjustRightInd w:val="0"/>
    </w:pPr>
    <w:rPr>
      <w:rFonts w:ascii="Courier New" w:hAnsi="Courier New" w:cs="Courier New"/>
    </w:rPr>
  </w:style>
  <w:style w:type="paragraph" w:styleId="30">
    <w:name w:val="List Bullet 3"/>
    <w:basedOn w:val="a0"/>
    <w:autoRedefine/>
    <w:rsid w:val="00D235C2"/>
    <w:pPr>
      <w:numPr>
        <w:ilvl w:val="1"/>
        <w:numId w:val="1"/>
      </w:numPr>
      <w:tabs>
        <w:tab w:val="clear" w:pos="567"/>
        <w:tab w:val="num" w:pos="926"/>
      </w:tabs>
      <w:suppressAutoHyphens w:val="0"/>
      <w:spacing w:after="60"/>
      <w:ind w:left="926" w:hanging="360"/>
      <w:jc w:val="both"/>
    </w:pPr>
    <w:rPr>
      <w:szCs w:val="20"/>
      <w:lang w:eastAsia="ru-RU"/>
    </w:rPr>
  </w:style>
  <w:style w:type="paragraph" w:styleId="ac">
    <w:name w:val="Normal (Web)"/>
    <w:aliases w:val="Обычный (веб)1,Обычный (Web)1,Обычный (Web),Обычный (веб) Знак3,Обычный (веб) Знак2 Знак,Обычный (веб) Знак1 Знак Знак,Обычный (веб) Знак Знак Знак Знак,Обычный (веб) Знак Знак1 Знак,Обычный (веб) Знак1 Знак1"/>
    <w:basedOn w:val="a0"/>
    <w:link w:val="ad"/>
    <w:qFormat/>
    <w:rsid w:val="00D235C2"/>
    <w:pPr>
      <w:suppressAutoHyphens w:val="0"/>
      <w:spacing w:before="100" w:beforeAutospacing="1" w:after="100" w:afterAutospacing="1"/>
      <w:ind w:left="2138" w:hanging="360"/>
      <w:jc w:val="both"/>
    </w:pPr>
    <w:rPr>
      <w:lang w:eastAsia="ru-RU"/>
    </w:rPr>
  </w:style>
  <w:style w:type="paragraph" w:customStyle="1" w:styleId="3">
    <w:name w:val="Стиль3"/>
    <w:basedOn w:val="21"/>
    <w:rsid w:val="00D235C2"/>
    <w:pPr>
      <w:widowControl w:val="0"/>
      <w:numPr>
        <w:numId w:val="1"/>
      </w:numPr>
      <w:tabs>
        <w:tab w:val="clear" w:pos="567"/>
        <w:tab w:val="num" w:pos="1307"/>
      </w:tabs>
      <w:suppressAutoHyphens w:val="0"/>
      <w:adjustRightInd w:val="0"/>
      <w:spacing w:after="0" w:line="240" w:lineRule="auto"/>
      <w:ind w:left="1080" w:firstLine="0"/>
      <w:jc w:val="both"/>
      <w:textAlignment w:val="baseline"/>
    </w:pPr>
    <w:rPr>
      <w:szCs w:val="20"/>
      <w:lang w:eastAsia="ru-RU"/>
    </w:rPr>
  </w:style>
  <w:style w:type="paragraph" w:styleId="ae">
    <w:name w:val="List Paragraph"/>
    <w:basedOn w:val="a0"/>
    <w:uiPriority w:val="34"/>
    <w:qFormat/>
    <w:rsid w:val="00D235C2"/>
    <w:pPr>
      <w:suppressAutoHyphens w:val="0"/>
      <w:spacing w:after="200" w:line="276" w:lineRule="auto"/>
      <w:ind w:left="720"/>
      <w:contextualSpacing/>
    </w:pPr>
    <w:rPr>
      <w:rFonts w:ascii="Calibri" w:eastAsia="Calibri" w:hAnsi="Calibri"/>
      <w:sz w:val="22"/>
      <w:szCs w:val="22"/>
      <w:lang w:eastAsia="en-US"/>
    </w:rPr>
  </w:style>
  <w:style w:type="paragraph" w:customStyle="1" w:styleId="EACaaieiaie2">
    <w:name w:val="EA Caaieiaie 2"/>
    <w:basedOn w:val="a0"/>
    <w:next w:val="a0"/>
    <w:rsid w:val="00D235C2"/>
    <w:pPr>
      <w:suppressAutoHyphens w:val="0"/>
      <w:autoSpaceDE w:val="0"/>
      <w:autoSpaceDN w:val="0"/>
      <w:adjustRightInd w:val="0"/>
    </w:pPr>
    <w:rPr>
      <w:rFonts w:ascii="Arial" w:eastAsia="Calibri" w:hAnsi="Arial" w:cs="Arial"/>
      <w:lang w:eastAsia="ru-RU"/>
    </w:rPr>
  </w:style>
  <w:style w:type="paragraph" w:customStyle="1" w:styleId="EACaaieiaie3">
    <w:name w:val="EA Caaieiaie 3"/>
    <w:basedOn w:val="a0"/>
    <w:next w:val="a0"/>
    <w:rsid w:val="00D235C2"/>
    <w:pPr>
      <w:suppressAutoHyphens w:val="0"/>
      <w:autoSpaceDE w:val="0"/>
      <w:autoSpaceDN w:val="0"/>
      <w:adjustRightInd w:val="0"/>
    </w:pPr>
    <w:rPr>
      <w:rFonts w:ascii="Arial" w:eastAsia="Calibri" w:hAnsi="Arial" w:cs="Arial"/>
      <w:lang w:eastAsia="ru-RU"/>
    </w:rPr>
  </w:style>
  <w:style w:type="paragraph" w:customStyle="1" w:styleId="Iauiue">
    <w:name w:val="Iau.iue"/>
    <w:basedOn w:val="a0"/>
    <w:next w:val="a0"/>
    <w:rsid w:val="00D235C2"/>
    <w:pPr>
      <w:suppressAutoHyphens w:val="0"/>
      <w:autoSpaceDE w:val="0"/>
      <w:autoSpaceDN w:val="0"/>
      <w:adjustRightInd w:val="0"/>
    </w:pPr>
    <w:rPr>
      <w:rFonts w:ascii="Arial" w:eastAsia="Calibri" w:hAnsi="Arial" w:cs="Arial"/>
      <w:lang w:eastAsia="ru-RU"/>
    </w:rPr>
  </w:style>
  <w:style w:type="paragraph" w:styleId="21">
    <w:name w:val="Body Text Indent 2"/>
    <w:basedOn w:val="a0"/>
    <w:rsid w:val="00D235C2"/>
    <w:pPr>
      <w:spacing w:after="120" w:line="480" w:lineRule="auto"/>
      <w:ind w:left="283"/>
    </w:pPr>
  </w:style>
  <w:style w:type="paragraph" w:styleId="33">
    <w:name w:val="Body Text 3"/>
    <w:basedOn w:val="a0"/>
    <w:rsid w:val="008140AD"/>
    <w:pPr>
      <w:spacing w:after="120"/>
    </w:pPr>
    <w:rPr>
      <w:sz w:val="16"/>
      <w:szCs w:val="16"/>
    </w:rPr>
  </w:style>
  <w:style w:type="paragraph" w:customStyle="1" w:styleId="ConsNormal">
    <w:name w:val="ConsNormal"/>
    <w:rsid w:val="008140AD"/>
    <w:pPr>
      <w:widowControl w:val="0"/>
      <w:autoSpaceDE w:val="0"/>
      <w:autoSpaceDN w:val="0"/>
      <w:adjustRightInd w:val="0"/>
      <w:ind w:firstLine="720"/>
    </w:pPr>
    <w:rPr>
      <w:rFonts w:ascii="Arial" w:hAnsi="Arial" w:cs="Arial"/>
    </w:rPr>
  </w:style>
  <w:style w:type="character" w:styleId="af">
    <w:name w:val="Hyperlink"/>
    <w:uiPriority w:val="99"/>
    <w:rsid w:val="008140AD"/>
    <w:rPr>
      <w:color w:val="0000FF"/>
      <w:u w:val="single"/>
    </w:rPr>
  </w:style>
  <w:style w:type="paragraph" w:styleId="af0">
    <w:name w:val="Balloon Text"/>
    <w:basedOn w:val="a0"/>
    <w:semiHidden/>
    <w:rsid w:val="00B90CA2"/>
    <w:rPr>
      <w:rFonts w:ascii="Tahoma" w:hAnsi="Tahoma" w:cs="Tahoma"/>
      <w:sz w:val="16"/>
      <w:szCs w:val="16"/>
    </w:rPr>
  </w:style>
  <w:style w:type="paragraph" w:customStyle="1" w:styleId="af1">
    <w:name w:val="Знак"/>
    <w:basedOn w:val="a0"/>
    <w:rsid w:val="00CC1638"/>
    <w:pPr>
      <w:suppressAutoHyphens w:val="0"/>
      <w:spacing w:after="160" w:line="240" w:lineRule="exact"/>
    </w:pPr>
    <w:rPr>
      <w:rFonts w:ascii="Verdana" w:hAnsi="Verdana"/>
      <w:sz w:val="20"/>
      <w:szCs w:val="20"/>
      <w:lang w:val="en-US" w:eastAsia="en-US"/>
    </w:rPr>
  </w:style>
  <w:style w:type="paragraph" w:customStyle="1" w:styleId="11">
    <w:name w:val="Абзац списка1"/>
    <w:basedOn w:val="a0"/>
    <w:link w:val="ListParagraphChar"/>
    <w:rsid w:val="008D52FB"/>
    <w:pPr>
      <w:suppressAutoHyphens w:val="0"/>
      <w:ind w:left="720"/>
      <w:contextualSpacing/>
    </w:pPr>
    <w:rPr>
      <w:rFonts w:eastAsia="Calibri"/>
      <w:lang w:eastAsia="ru-RU"/>
    </w:rPr>
  </w:style>
  <w:style w:type="character" w:customStyle="1" w:styleId="ListParagraphChar">
    <w:name w:val="List Paragraph Char"/>
    <w:link w:val="11"/>
    <w:locked/>
    <w:rsid w:val="008D52FB"/>
    <w:rPr>
      <w:rFonts w:eastAsia="Calibri"/>
      <w:sz w:val="24"/>
      <w:szCs w:val="24"/>
      <w:lang w:val="ru-RU" w:eastAsia="ru-RU" w:bidi="ar-SA"/>
    </w:rPr>
  </w:style>
  <w:style w:type="character" w:customStyle="1" w:styleId="par">
    <w:name w:val="par"/>
    <w:rsid w:val="00E433B7"/>
    <w:rPr>
      <w:rFonts w:cs="Times New Roman"/>
    </w:rPr>
  </w:style>
  <w:style w:type="paragraph" w:customStyle="1" w:styleId="Default">
    <w:name w:val="Default"/>
    <w:uiPriority w:val="99"/>
    <w:rsid w:val="00710298"/>
    <w:pPr>
      <w:autoSpaceDE w:val="0"/>
      <w:autoSpaceDN w:val="0"/>
      <w:adjustRightInd w:val="0"/>
    </w:pPr>
    <w:rPr>
      <w:rFonts w:ascii="Arial" w:hAnsi="Arial" w:cs="Arial"/>
      <w:color w:val="000000"/>
      <w:sz w:val="24"/>
      <w:szCs w:val="24"/>
    </w:rPr>
  </w:style>
  <w:style w:type="paragraph" w:customStyle="1" w:styleId="af2">
    <w:name w:val="Обычный + По ширине"/>
    <w:basedOn w:val="a0"/>
    <w:link w:val="af3"/>
    <w:rsid w:val="00180FE3"/>
    <w:pPr>
      <w:widowControl w:val="0"/>
      <w:ind w:right="21"/>
      <w:jc w:val="both"/>
    </w:pPr>
    <w:rPr>
      <w:rFonts w:eastAsia="Lucida Sans Unicode" w:cs="Tahoma"/>
      <w:kern w:val="1"/>
      <w:lang w:eastAsia="hi-IN" w:bidi="hi-IN"/>
    </w:rPr>
  </w:style>
  <w:style w:type="character" w:customStyle="1" w:styleId="af3">
    <w:name w:val="Обычный + По ширине Знак"/>
    <w:link w:val="af2"/>
    <w:rsid w:val="00180FE3"/>
    <w:rPr>
      <w:rFonts w:eastAsia="Lucida Sans Unicode" w:cs="Tahoma"/>
      <w:kern w:val="1"/>
      <w:sz w:val="24"/>
      <w:szCs w:val="24"/>
      <w:lang w:eastAsia="hi-IN" w:bidi="hi-IN"/>
    </w:rPr>
  </w:style>
  <w:style w:type="character" w:customStyle="1" w:styleId="FontStyle23">
    <w:name w:val="Font Style23"/>
    <w:rsid w:val="00865814"/>
    <w:rPr>
      <w:rFonts w:ascii="Times New Roman" w:hAnsi="Times New Roman" w:cs="Times New Roman"/>
      <w:sz w:val="22"/>
      <w:szCs w:val="22"/>
    </w:rPr>
  </w:style>
  <w:style w:type="paragraph" w:customStyle="1" w:styleId="Style5">
    <w:name w:val="Style5"/>
    <w:basedOn w:val="a0"/>
    <w:rsid w:val="00865814"/>
    <w:pPr>
      <w:widowControl w:val="0"/>
      <w:suppressAutoHyphens w:val="0"/>
      <w:autoSpaceDE w:val="0"/>
      <w:autoSpaceDN w:val="0"/>
      <w:adjustRightInd w:val="0"/>
      <w:spacing w:line="276" w:lineRule="exact"/>
    </w:pPr>
    <w:rPr>
      <w:lang w:eastAsia="ru-RU"/>
    </w:rPr>
  </w:style>
  <w:style w:type="paragraph" w:customStyle="1" w:styleId="Style7">
    <w:name w:val="Style7"/>
    <w:basedOn w:val="a0"/>
    <w:rsid w:val="00865814"/>
    <w:pPr>
      <w:widowControl w:val="0"/>
      <w:autoSpaceDE w:val="0"/>
      <w:spacing w:line="276" w:lineRule="exact"/>
      <w:jc w:val="both"/>
    </w:pPr>
  </w:style>
  <w:style w:type="paragraph" w:customStyle="1" w:styleId="Style18">
    <w:name w:val="Style18"/>
    <w:basedOn w:val="a0"/>
    <w:rsid w:val="00865814"/>
    <w:pPr>
      <w:widowControl w:val="0"/>
      <w:suppressAutoHyphens w:val="0"/>
      <w:autoSpaceDE w:val="0"/>
      <w:autoSpaceDN w:val="0"/>
      <w:adjustRightInd w:val="0"/>
      <w:spacing w:line="653" w:lineRule="exact"/>
      <w:ind w:firstLine="1142"/>
    </w:pPr>
    <w:rPr>
      <w:rFonts w:ascii="Century Schoolbook" w:hAnsi="Century Schoolbook"/>
      <w:lang w:eastAsia="ru-RU"/>
    </w:rPr>
  </w:style>
  <w:style w:type="character" w:customStyle="1" w:styleId="a6">
    <w:name w:val="Основной текст Знак"/>
    <w:aliases w:val="Список 1 Знак"/>
    <w:link w:val="a5"/>
    <w:rsid w:val="00A1487B"/>
    <w:rPr>
      <w:sz w:val="24"/>
      <w:szCs w:val="24"/>
      <w:lang w:eastAsia="ar-SA"/>
    </w:rPr>
  </w:style>
  <w:style w:type="paragraph" w:customStyle="1" w:styleId="Iniiaiieoaenonionooiii3">
    <w:name w:val="Iniiaiie oaeno n ionooiii 3"/>
    <w:basedOn w:val="a0"/>
    <w:rsid w:val="00115EA7"/>
    <w:pPr>
      <w:widowControl w:val="0"/>
      <w:suppressAutoHyphens w:val="0"/>
      <w:ind w:firstLine="709"/>
      <w:jc w:val="both"/>
    </w:pPr>
    <w:rPr>
      <w:sz w:val="28"/>
      <w:szCs w:val="20"/>
      <w:lang w:eastAsia="ru-RU"/>
    </w:rPr>
  </w:style>
  <w:style w:type="character" w:customStyle="1" w:styleId="greytext1">
    <w:name w:val="greytext1"/>
    <w:rsid w:val="00115EA7"/>
    <w:rPr>
      <w:rFonts w:ascii="Tahoma" w:hAnsi="Tahoma" w:cs="Tahoma" w:hint="default"/>
      <w:color w:val="7F7F7F"/>
      <w:sz w:val="18"/>
      <w:szCs w:val="18"/>
    </w:rPr>
  </w:style>
  <w:style w:type="paragraph" w:customStyle="1" w:styleId="14">
    <w:name w:val="Обычный + 14 пт"/>
    <w:basedOn w:val="a0"/>
    <w:rsid w:val="009A39B8"/>
    <w:pPr>
      <w:suppressAutoHyphens w:val="0"/>
      <w:jc w:val="both"/>
    </w:pPr>
    <w:rPr>
      <w:sz w:val="28"/>
      <w:szCs w:val="28"/>
      <w:lang w:eastAsia="ru-RU"/>
    </w:rPr>
  </w:style>
  <w:style w:type="paragraph" w:styleId="af4">
    <w:name w:val="TOC Heading"/>
    <w:basedOn w:val="1"/>
    <w:next w:val="a0"/>
    <w:uiPriority w:val="39"/>
    <w:semiHidden/>
    <w:unhideWhenUsed/>
    <w:qFormat/>
    <w:rsid w:val="00DB647B"/>
    <w:pPr>
      <w:keepLines/>
      <w:spacing w:before="480" w:line="276" w:lineRule="auto"/>
      <w:jc w:val="left"/>
      <w:outlineLvl w:val="9"/>
    </w:pPr>
    <w:rPr>
      <w:rFonts w:ascii="Cambria" w:hAnsi="Cambria"/>
      <w:bCs/>
      <w:color w:val="365F91"/>
      <w:sz w:val="28"/>
      <w:szCs w:val="28"/>
      <w:lang w:eastAsia="en-US"/>
    </w:rPr>
  </w:style>
  <w:style w:type="paragraph" w:styleId="12">
    <w:name w:val="toc 1"/>
    <w:basedOn w:val="a0"/>
    <w:next w:val="a0"/>
    <w:autoRedefine/>
    <w:uiPriority w:val="39"/>
    <w:rsid w:val="00DB647B"/>
  </w:style>
  <w:style w:type="character" w:customStyle="1" w:styleId="20">
    <w:name w:val="Заголовок 2 Знак"/>
    <w:basedOn w:val="a1"/>
    <w:link w:val="2"/>
    <w:semiHidden/>
    <w:rsid w:val="00EE10DC"/>
    <w:rPr>
      <w:rFonts w:ascii="Cambria" w:eastAsia="Times New Roman" w:hAnsi="Cambria" w:cs="Times New Roman"/>
      <w:b/>
      <w:bCs/>
      <w:i/>
      <w:iCs/>
      <w:sz w:val="28"/>
      <w:szCs w:val="28"/>
      <w:lang w:eastAsia="ar-SA"/>
    </w:rPr>
  </w:style>
  <w:style w:type="character" w:styleId="af5">
    <w:name w:val="Emphasis"/>
    <w:basedOn w:val="a1"/>
    <w:uiPriority w:val="20"/>
    <w:qFormat/>
    <w:rsid w:val="00023DFF"/>
    <w:rPr>
      <w:i/>
      <w:iCs/>
      <w:bdr w:val="none" w:sz="0" w:space="0" w:color="auto" w:frame="1"/>
      <w:vertAlign w:val="baseline"/>
    </w:rPr>
  </w:style>
  <w:style w:type="character" w:customStyle="1" w:styleId="spellchecker-word-highlight">
    <w:name w:val="spellchecker-word-highlight"/>
    <w:basedOn w:val="a1"/>
    <w:rsid w:val="00D111A7"/>
  </w:style>
  <w:style w:type="paragraph" w:styleId="34">
    <w:name w:val="Body Text Indent 3"/>
    <w:basedOn w:val="a0"/>
    <w:link w:val="35"/>
    <w:rsid w:val="000875EA"/>
    <w:pPr>
      <w:spacing w:after="120"/>
      <w:ind w:left="283"/>
    </w:pPr>
    <w:rPr>
      <w:sz w:val="16"/>
      <w:szCs w:val="16"/>
    </w:rPr>
  </w:style>
  <w:style w:type="character" w:customStyle="1" w:styleId="35">
    <w:name w:val="Основной текст с отступом 3 Знак"/>
    <w:basedOn w:val="a1"/>
    <w:link w:val="34"/>
    <w:rsid w:val="000875EA"/>
    <w:rPr>
      <w:sz w:val="16"/>
      <w:szCs w:val="16"/>
      <w:lang w:eastAsia="ar-SA"/>
    </w:rPr>
  </w:style>
  <w:style w:type="paragraph" w:customStyle="1" w:styleId="af6">
    <w:name w:val="Стиль По центру"/>
    <w:basedOn w:val="a0"/>
    <w:rsid w:val="000875EA"/>
    <w:pPr>
      <w:suppressAutoHyphens w:val="0"/>
      <w:jc w:val="both"/>
    </w:pPr>
    <w:rPr>
      <w:szCs w:val="20"/>
      <w:lang w:eastAsia="ru-RU"/>
    </w:rPr>
  </w:style>
  <w:style w:type="character" w:customStyle="1" w:styleId="32">
    <w:name w:val="Заголовок 3 Знак"/>
    <w:basedOn w:val="a1"/>
    <w:link w:val="31"/>
    <w:semiHidden/>
    <w:rsid w:val="000875EA"/>
    <w:rPr>
      <w:rFonts w:ascii="Cambria" w:eastAsia="Times New Roman" w:hAnsi="Cambria" w:cs="Times New Roman"/>
      <w:b/>
      <w:bCs/>
      <w:sz w:val="26"/>
      <w:szCs w:val="26"/>
      <w:lang w:eastAsia="ar-SA"/>
    </w:rPr>
  </w:style>
  <w:style w:type="character" w:customStyle="1" w:styleId="cfffordantennawgllight">
    <w:name w:val="cfffordantennawgllight"/>
    <w:rsid w:val="000875EA"/>
  </w:style>
  <w:style w:type="character" w:customStyle="1" w:styleId="10">
    <w:name w:val="Заголовок 1 Знак"/>
    <w:aliases w:val="Заголовок 1 Знак Знак Знак Знак Знак Знак Знак Знак Знак Знак,H1 Знак"/>
    <w:link w:val="1"/>
    <w:rsid w:val="00A53C49"/>
    <w:rPr>
      <w:b/>
      <w:sz w:val="24"/>
    </w:rPr>
  </w:style>
  <w:style w:type="paragraph" w:customStyle="1" w:styleId="Style6">
    <w:name w:val="Style6"/>
    <w:basedOn w:val="a0"/>
    <w:uiPriority w:val="99"/>
    <w:rsid w:val="00A53C49"/>
    <w:pPr>
      <w:widowControl w:val="0"/>
      <w:suppressAutoHyphens w:val="0"/>
      <w:autoSpaceDE w:val="0"/>
      <w:autoSpaceDN w:val="0"/>
      <w:adjustRightInd w:val="0"/>
      <w:spacing w:line="317" w:lineRule="exact"/>
      <w:ind w:firstLine="710"/>
      <w:jc w:val="both"/>
    </w:pPr>
    <w:rPr>
      <w:lang w:eastAsia="ru-RU"/>
    </w:rPr>
  </w:style>
  <w:style w:type="character" w:customStyle="1" w:styleId="FontStyle31">
    <w:name w:val="Font Style31"/>
    <w:basedOn w:val="a1"/>
    <w:uiPriority w:val="99"/>
    <w:rsid w:val="00A53C49"/>
    <w:rPr>
      <w:rFonts w:ascii="Times New Roman" w:hAnsi="Times New Roman" w:cs="Times New Roman" w:hint="default"/>
      <w:sz w:val="26"/>
      <w:szCs w:val="26"/>
    </w:rPr>
  </w:style>
  <w:style w:type="paragraph" w:customStyle="1" w:styleId="Style15">
    <w:name w:val="Style15"/>
    <w:basedOn w:val="a0"/>
    <w:rsid w:val="00F0719A"/>
    <w:pPr>
      <w:widowControl w:val="0"/>
      <w:suppressAutoHyphens w:val="0"/>
      <w:autoSpaceDE w:val="0"/>
      <w:autoSpaceDN w:val="0"/>
      <w:adjustRightInd w:val="0"/>
      <w:spacing w:line="378" w:lineRule="exact"/>
      <w:ind w:firstLine="763"/>
      <w:jc w:val="both"/>
    </w:pPr>
    <w:rPr>
      <w:lang w:eastAsia="ru-RU"/>
    </w:rPr>
  </w:style>
  <w:style w:type="character" w:customStyle="1" w:styleId="FontStyle118">
    <w:name w:val="Font Style118"/>
    <w:rsid w:val="00F0719A"/>
    <w:rPr>
      <w:rFonts w:ascii="Times New Roman" w:hAnsi="Times New Roman" w:cs="Times New Roman"/>
      <w:spacing w:val="10"/>
      <w:sz w:val="28"/>
      <w:szCs w:val="28"/>
    </w:rPr>
  </w:style>
  <w:style w:type="paragraph" w:styleId="af7">
    <w:name w:val="No Spacing"/>
    <w:uiPriority w:val="1"/>
    <w:qFormat/>
    <w:rsid w:val="000B0CCF"/>
    <w:pPr>
      <w:jc w:val="both"/>
    </w:pPr>
    <w:rPr>
      <w:sz w:val="24"/>
      <w:szCs w:val="24"/>
    </w:rPr>
  </w:style>
  <w:style w:type="character" w:customStyle="1" w:styleId="ConsPlusNormal0">
    <w:name w:val="ConsPlusNormal Знак"/>
    <w:link w:val="ConsPlusNormal"/>
    <w:locked/>
    <w:rsid w:val="00A26A09"/>
    <w:rPr>
      <w:rFonts w:ascii="Arial" w:hAnsi="Arial" w:cs="Arial"/>
    </w:rPr>
  </w:style>
  <w:style w:type="paragraph" w:styleId="af8">
    <w:name w:val="Plain Text"/>
    <w:basedOn w:val="a0"/>
    <w:link w:val="af9"/>
    <w:rsid w:val="00A26A09"/>
    <w:pPr>
      <w:suppressAutoHyphens w:val="0"/>
    </w:pPr>
    <w:rPr>
      <w:rFonts w:ascii="Courier New" w:hAnsi="Courier New"/>
      <w:sz w:val="20"/>
      <w:szCs w:val="20"/>
    </w:rPr>
  </w:style>
  <w:style w:type="character" w:customStyle="1" w:styleId="af9">
    <w:name w:val="Текст Знак"/>
    <w:basedOn w:val="a1"/>
    <w:link w:val="af8"/>
    <w:rsid w:val="00A26A09"/>
    <w:rPr>
      <w:rFonts w:ascii="Courier New" w:hAnsi="Courier New"/>
    </w:rPr>
  </w:style>
  <w:style w:type="paragraph" w:customStyle="1" w:styleId="CM4">
    <w:name w:val="CM4"/>
    <w:basedOn w:val="Default"/>
    <w:next w:val="Default"/>
    <w:uiPriority w:val="99"/>
    <w:rsid w:val="00811737"/>
    <w:pPr>
      <w:widowControl w:val="0"/>
      <w:spacing w:line="231" w:lineRule="atLeast"/>
    </w:pPr>
    <w:rPr>
      <w:rFonts w:ascii="AQKUHE+TimesNewRomanPSMT" w:hAnsi="AQKUHE+TimesNewRomanPSMT" w:cs="AQKUHE+TimesNewRomanPSMT"/>
      <w:color w:val="auto"/>
    </w:rPr>
  </w:style>
  <w:style w:type="paragraph" w:customStyle="1" w:styleId="CM8">
    <w:name w:val="CM8"/>
    <w:basedOn w:val="Default"/>
    <w:next w:val="Default"/>
    <w:uiPriority w:val="99"/>
    <w:rsid w:val="00811737"/>
    <w:pPr>
      <w:widowControl w:val="0"/>
    </w:pPr>
    <w:rPr>
      <w:rFonts w:ascii="AQKUHE+TimesNewRomanPSMT" w:hAnsi="AQKUHE+TimesNewRomanPSMT" w:cs="AQKUHE+TimesNewRomanPSMT"/>
      <w:color w:val="auto"/>
    </w:rPr>
  </w:style>
  <w:style w:type="character" w:customStyle="1" w:styleId="40">
    <w:name w:val="Заголовок 4 Знак"/>
    <w:basedOn w:val="a1"/>
    <w:link w:val="4"/>
    <w:semiHidden/>
    <w:rsid w:val="00811737"/>
    <w:rPr>
      <w:rFonts w:asciiTheme="majorHAnsi" w:eastAsiaTheme="majorEastAsia" w:hAnsiTheme="majorHAnsi" w:cstheme="majorBidi"/>
      <w:i/>
      <w:iCs/>
      <w:color w:val="365F91" w:themeColor="accent1" w:themeShade="BF"/>
      <w:sz w:val="24"/>
      <w:szCs w:val="24"/>
      <w:lang w:eastAsia="ar-SA"/>
    </w:rPr>
  </w:style>
  <w:style w:type="paragraph" w:customStyle="1" w:styleId="a">
    <w:name w:val="Пункт"/>
    <w:basedOn w:val="a5"/>
    <w:rsid w:val="00DF64A0"/>
    <w:pPr>
      <w:numPr>
        <w:ilvl w:val="2"/>
        <w:numId w:val="19"/>
      </w:numPr>
      <w:suppressAutoHyphens w:val="0"/>
      <w:spacing w:after="0" w:line="360" w:lineRule="auto"/>
      <w:jc w:val="both"/>
    </w:pPr>
    <w:rPr>
      <w:sz w:val="28"/>
      <w:szCs w:val="28"/>
      <w:lang w:eastAsia="ru-RU"/>
    </w:rPr>
  </w:style>
  <w:style w:type="table" w:customStyle="1" w:styleId="13">
    <w:name w:val="Сетка таблицы1"/>
    <w:basedOn w:val="a2"/>
    <w:next w:val="ab"/>
    <w:uiPriority w:val="39"/>
    <w:rsid w:val="00DF64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uct-specname-inner">
    <w:name w:val="product-spec__name-inner"/>
    <w:rsid w:val="000D643C"/>
  </w:style>
  <w:style w:type="character" w:customStyle="1" w:styleId="product-specvalue-inner">
    <w:name w:val="product-spec__value-inner"/>
    <w:rsid w:val="000D643C"/>
  </w:style>
  <w:style w:type="paragraph" w:styleId="afa">
    <w:name w:val="endnote text"/>
    <w:basedOn w:val="a0"/>
    <w:link w:val="afb"/>
    <w:uiPriority w:val="99"/>
    <w:unhideWhenUsed/>
    <w:rsid w:val="00991E79"/>
    <w:pPr>
      <w:suppressAutoHyphens w:val="0"/>
    </w:pPr>
    <w:rPr>
      <w:sz w:val="20"/>
      <w:szCs w:val="20"/>
      <w:lang w:eastAsia="ru-RU"/>
    </w:rPr>
  </w:style>
  <w:style w:type="character" w:customStyle="1" w:styleId="afb">
    <w:name w:val="Текст концевой сноски Знак"/>
    <w:basedOn w:val="a1"/>
    <w:link w:val="afa"/>
    <w:uiPriority w:val="99"/>
    <w:semiHidden/>
    <w:rsid w:val="00991E79"/>
  </w:style>
  <w:style w:type="character" w:styleId="afc">
    <w:name w:val="endnote reference"/>
    <w:basedOn w:val="a1"/>
    <w:uiPriority w:val="99"/>
    <w:unhideWhenUsed/>
    <w:rsid w:val="00991E79"/>
    <w:rPr>
      <w:rFonts w:cs="Times New Roman"/>
      <w:vertAlign w:val="superscript"/>
    </w:rPr>
  </w:style>
  <w:style w:type="character" w:customStyle="1" w:styleId="a9">
    <w:name w:val="Нижний колонтитул Знак"/>
    <w:basedOn w:val="a1"/>
    <w:link w:val="a8"/>
    <w:uiPriority w:val="99"/>
    <w:rsid w:val="008E6E95"/>
    <w:rPr>
      <w:sz w:val="24"/>
      <w:szCs w:val="24"/>
      <w:lang w:eastAsia="ar-SA"/>
    </w:rPr>
  </w:style>
  <w:style w:type="character" w:styleId="afd">
    <w:name w:val="Strong"/>
    <w:basedOn w:val="a1"/>
    <w:uiPriority w:val="22"/>
    <w:qFormat/>
    <w:rsid w:val="00FD36C0"/>
    <w:rPr>
      <w:b/>
      <w:bCs/>
    </w:rPr>
  </w:style>
  <w:style w:type="character" w:customStyle="1" w:styleId="apple-converted-space">
    <w:name w:val="apple-converted-space"/>
    <w:basedOn w:val="a1"/>
    <w:rsid w:val="002B07C7"/>
  </w:style>
  <w:style w:type="character" w:customStyle="1" w:styleId="yssje">
    <w:name w:val="yssje"/>
    <w:basedOn w:val="a1"/>
    <w:rsid w:val="00E36803"/>
  </w:style>
  <w:style w:type="character" w:styleId="afe">
    <w:name w:val="annotation reference"/>
    <w:basedOn w:val="a1"/>
    <w:semiHidden/>
    <w:unhideWhenUsed/>
    <w:rsid w:val="00E70F04"/>
    <w:rPr>
      <w:sz w:val="16"/>
      <w:szCs w:val="16"/>
    </w:rPr>
  </w:style>
  <w:style w:type="paragraph" w:styleId="aff">
    <w:name w:val="annotation text"/>
    <w:basedOn w:val="a0"/>
    <w:link w:val="aff0"/>
    <w:semiHidden/>
    <w:unhideWhenUsed/>
    <w:rsid w:val="00E70F04"/>
    <w:rPr>
      <w:sz w:val="20"/>
      <w:szCs w:val="20"/>
    </w:rPr>
  </w:style>
  <w:style w:type="character" w:customStyle="1" w:styleId="aff0">
    <w:name w:val="Текст примечания Знак"/>
    <w:basedOn w:val="a1"/>
    <w:link w:val="aff"/>
    <w:semiHidden/>
    <w:rsid w:val="00E70F04"/>
    <w:rPr>
      <w:lang w:eastAsia="ar-SA"/>
    </w:rPr>
  </w:style>
  <w:style w:type="paragraph" w:styleId="aff1">
    <w:name w:val="annotation subject"/>
    <w:basedOn w:val="aff"/>
    <w:next w:val="aff"/>
    <w:link w:val="aff2"/>
    <w:semiHidden/>
    <w:unhideWhenUsed/>
    <w:rsid w:val="00E70F04"/>
    <w:rPr>
      <w:b/>
      <w:bCs/>
    </w:rPr>
  </w:style>
  <w:style w:type="character" w:customStyle="1" w:styleId="aff2">
    <w:name w:val="Тема примечания Знак"/>
    <w:basedOn w:val="aff0"/>
    <w:link w:val="aff1"/>
    <w:semiHidden/>
    <w:rsid w:val="00E70F04"/>
    <w:rPr>
      <w:b/>
      <w:bCs/>
      <w:lang w:eastAsia="ar-SA"/>
    </w:rPr>
  </w:style>
  <w:style w:type="paragraph" w:styleId="aff3">
    <w:name w:val="footnote text"/>
    <w:basedOn w:val="a0"/>
    <w:link w:val="aff4"/>
    <w:semiHidden/>
    <w:unhideWhenUsed/>
    <w:rsid w:val="00E70F04"/>
    <w:rPr>
      <w:sz w:val="20"/>
      <w:szCs w:val="20"/>
    </w:rPr>
  </w:style>
  <w:style w:type="character" w:customStyle="1" w:styleId="aff4">
    <w:name w:val="Текст сноски Знак"/>
    <w:basedOn w:val="a1"/>
    <w:link w:val="aff3"/>
    <w:semiHidden/>
    <w:rsid w:val="00E70F04"/>
    <w:rPr>
      <w:lang w:eastAsia="ar-SA"/>
    </w:rPr>
  </w:style>
  <w:style w:type="character" w:styleId="aff5">
    <w:name w:val="footnote reference"/>
    <w:basedOn w:val="a1"/>
    <w:semiHidden/>
    <w:unhideWhenUsed/>
    <w:rsid w:val="00E70F04"/>
    <w:rPr>
      <w:vertAlign w:val="superscript"/>
    </w:rPr>
  </w:style>
  <w:style w:type="character" w:customStyle="1" w:styleId="aff6">
    <w:name w:val="Основной текст_"/>
    <w:link w:val="22"/>
    <w:rsid w:val="007003A0"/>
    <w:rPr>
      <w:sz w:val="24"/>
      <w:szCs w:val="24"/>
      <w:shd w:val="clear" w:color="auto" w:fill="FFFFFF"/>
    </w:rPr>
  </w:style>
  <w:style w:type="paragraph" w:customStyle="1" w:styleId="22">
    <w:name w:val="Основной текст2"/>
    <w:basedOn w:val="a0"/>
    <w:link w:val="aff6"/>
    <w:rsid w:val="007003A0"/>
    <w:pPr>
      <w:shd w:val="clear" w:color="auto" w:fill="FFFFFF"/>
      <w:suppressAutoHyphens w:val="0"/>
      <w:spacing w:line="0" w:lineRule="atLeast"/>
    </w:pPr>
    <w:rPr>
      <w:lang w:eastAsia="ru-RU"/>
    </w:rPr>
  </w:style>
  <w:style w:type="character" w:customStyle="1" w:styleId="aff7">
    <w:name w:val="Основной текст + Полужирный"/>
    <w:rsid w:val="007003A0"/>
    <w:rPr>
      <w:b/>
      <w:bCs/>
      <w:sz w:val="24"/>
      <w:szCs w:val="24"/>
      <w:shd w:val="clear" w:color="auto" w:fill="FFFFFF"/>
    </w:rPr>
  </w:style>
  <w:style w:type="paragraph" w:customStyle="1" w:styleId="s1">
    <w:name w:val="s_1"/>
    <w:basedOn w:val="a0"/>
    <w:rsid w:val="007003A0"/>
    <w:pPr>
      <w:suppressAutoHyphens w:val="0"/>
      <w:spacing w:before="100" w:beforeAutospacing="1" w:after="100" w:afterAutospacing="1"/>
    </w:pPr>
    <w:rPr>
      <w:lang w:eastAsia="ru-RU"/>
    </w:rPr>
  </w:style>
  <w:style w:type="character" w:customStyle="1" w:styleId="ad">
    <w:name w:val="Обычный (Интернет) Знак"/>
    <w:aliases w:val="Обычный (веб)1 Знак,Обычный (Web)1 Знак,Обычный (Web) Знак,Обычный (веб) Знак3 Знак,Обычный (веб) Знак2 Знак Знак,Обычный (веб) Знак1 Знак Знак Знак,Обычный (веб) Знак Знак Знак Знак Знак,Обычный (веб) Знак Знак1 Знак Знак"/>
    <w:link w:val="ac"/>
    <w:locked/>
    <w:rsid w:val="006B12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922">
      <w:bodyDiv w:val="1"/>
      <w:marLeft w:val="0"/>
      <w:marRight w:val="0"/>
      <w:marTop w:val="0"/>
      <w:marBottom w:val="0"/>
      <w:divBdr>
        <w:top w:val="none" w:sz="0" w:space="0" w:color="auto"/>
        <w:left w:val="none" w:sz="0" w:space="0" w:color="auto"/>
        <w:bottom w:val="none" w:sz="0" w:space="0" w:color="auto"/>
        <w:right w:val="none" w:sz="0" w:space="0" w:color="auto"/>
      </w:divBdr>
    </w:div>
    <w:div w:id="1663002">
      <w:bodyDiv w:val="1"/>
      <w:marLeft w:val="0"/>
      <w:marRight w:val="0"/>
      <w:marTop w:val="0"/>
      <w:marBottom w:val="0"/>
      <w:divBdr>
        <w:top w:val="none" w:sz="0" w:space="0" w:color="auto"/>
        <w:left w:val="none" w:sz="0" w:space="0" w:color="auto"/>
        <w:bottom w:val="none" w:sz="0" w:space="0" w:color="auto"/>
        <w:right w:val="none" w:sz="0" w:space="0" w:color="auto"/>
      </w:divBdr>
    </w:div>
    <w:div w:id="20476866">
      <w:bodyDiv w:val="1"/>
      <w:marLeft w:val="0"/>
      <w:marRight w:val="0"/>
      <w:marTop w:val="0"/>
      <w:marBottom w:val="0"/>
      <w:divBdr>
        <w:top w:val="none" w:sz="0" w:space="0" w:color="auto"/>
        <w:left w:val="none" w:sz="0" w:space="0" w:color="auto"/>
        <w:bottom w:val="none" w:sz="0" w:space="0" w:color="auto"/>
        <w:right w:val="none" w:sz="0" w:space="0" w:color="auto"/>
      </w:divBdr>
    </w:div>
    <w:div w:id="81724875">
      <w:bodyDiv w:val="1"/>
      <w:marLeft w:val="0"/>
      <w:marRight w:val="0"/>
      <w:marTop w:val="0"/>
      <w:marBottom w:val="0"/>
      <w:divBdr>
        <w:top w:val="none" w:sz="0" w:space="0" w:color="auto"/>
        <w:left w:val="none" w:sz="0" w:space="0" w:color="auto"/>
        <w:bottom w:val="none" w:sz="0" w:space="0" w:color="auto"/>
        <w:right w:val="none" w:sz="0" w:space="0" w:color="auto"/>
      </w:divBdr>
    </w:div>
    <w:div w:id="85083025">
      <w:bodyDiv w:val="1"/>
      <w:marLeft w:val="0"/>
      <w:marRight w:val="0"/>
      <w:marTop w:val="0"/>
      <w:marBottom w:val="0"/>
      <w:divBdr>
        <w:top w:val="none" w:sz="0" w:space="0" w:color="auto"/>
        <w:left w:val="none" w:sz="0" w:space="0" w:color="auto"/>
        <w:bottom w:val="none" w:sz="0" w:space="0" w:color="auto"/>
        <w:right w:val="none" w:sz="0" w:space="0" w:color="auto"/>
      </w:divBdr>
    </w:div>
    <w:div w:id="130445876">
      <w:bodyDiv w:val="1"/>
      <w:marLeft w:val="0"/>
      <w:marRight w:val="0"/>
      <w:marTop w:val="0"/>
      <w:marBottom w:val="0"/>
      <w:divBdr>
        <w:top w:val="none" w:sz="0" w:space="0" w:color="auto"/>
        <w:left w:val="none" w:sz="0" w:space="0" w:color="auto"/>
        <w:bottom w:val="none" w:sz="0" w:space="0" w:color="auto"/>
        <w:right w:val="none" w:sz="0" w:space="0" w:color="auto"/>
      </w:divBdr>
      <w:divsChild>
        <w:div w:id="981159715">
          <w:marLeft w:val="0"/>
          <w:marRight w:val="0"/>
          <w:marTop w:val="0"/>
          <w:marBottom w:val="0"/>
          <w:divBdr>
            <w:top w:val="none" w:sz="0" w:space="0" w:color="auto"/>
            <w:left w:val="none" w:sz="0" w:space="0" w:color="auto"/>
            <w:bottom w:val="none" w:sz="0" w:space="0" w:color="auto"/>
            <w:right w:val="none" w:sz="0" w:space="0" w:color="auto"/>
          </w:divBdr>
        </w:div>
      </w:divsChild>
    </w:div>
    <w:div w:id="163862106">
      <w:bodyDiv w:val="1"/>
      <w:marLeft w:val="0"/>
      <w:marRight w:val="0"/>
      <w:marTop w:val="0"/>
      <w:marBottom w:val="0"/>
      <w:divBdr>
        <w:top w:val="none" w:sz="0" w:space="0" w:color="auto"/>
        <w:left w:val="none" w:sz="0" w:space="0" w:color="auto"/>
        <w:bottom w:val="none" w:sz="0" w:space="0" w:color="auto"/>
        <w:right w:val="none" w:sz="0" w:space="0" w:color="auto"/>
      </w:divBdr>
    </w:div>
    <w:div w:id="166597320">
      <w:bodyDiv w:val="1"/>
      <w:marLeft w:val="0"/>
      <w:marRight w:val="0"/>
      <w:marTop w:val="0"/>
      <w:marBottom w:val="0"/>
      <w:divBdr>
        <w:top w:val="none" w:sz="0" w:space="0" w:color="auto"/>
        <w:left w:val="none" w:sz="0" w:space="0" w:color="auto"/>
        <w:bottom w:val="none" w:sz="0" w:space="0" w:color="auto"/>
        <w:right w:val="none" w:sz="0" w:space="0" w:color="auto"/>
      </w:divBdr>
    </w:div>
    <w:div w:id="248269962">
      <w:bodyDiv w:val="1"/>
      <w:marLeft w:val="0"/>
      <w:marRight w:val="0"/>
      <w:marTop w:val="0"/>
      <w:marBottom w:val="0"/>
      <w:divBdr>
        <w:top w:val="none" w:sz="0" w:space="0" w:color="auto"/>
        <w:left w:val="none" w:sz="0" w:space="0" w:color="auto"/>
        <w:bottom w:val="none" w:sz="0" w:space="0" w:color="auto"/>
        <w:right w:val="none" w:sz="0" w:space="0" w:color="auto"/>
      </w:divBdr>
    </w:div>
    <w:div w:id="265769447">
      <w:bodyDiv w:val="1"/>
      <w:marLeft w:val="0"/>
      <w:marRight w:val="0"/>
      <w:marTop w:val="0"/>
      <w:marBottom w:val="0"/>
      <w:divBdr>
        <w:top w:val="none" w:sz="0" w:space="0" w:color="auto"/>
        <w:left w:val="none" w:sz="0" w:space="0" w:color="auto"/>
        <w:bottom w:val="none" w:sz="0" w:space="0" w:color="auto"/>
        <w:right w:val="none" w:sz="0" w:space="0" w:color="auto"/>
      </w:divBdr>
    </w:div>
    <w:div w:id="295139388">
      <w:bodyDiv w:val="1"/>
      <w:marLeft w:val="0"/>
      <w:marRight w:val="0"/>
      <w:marTop w:val="0"/>
      <w:marBottom w:val="0"/>
      <w:divBdr>
        <w:top w:val="none" w:sz="0" w:space="0" w:color="auto"/>
        <w:left w:val="none" w:sz="0" w:space="0" w:color="auto"/>
        <w:bottom w:val="none" w:sz="0" w:space="0" w:color="auto"/>
        <w:right w:val="none" w:sz="0" w:space="0" w:color="auto"/>
      </w:divBdr>
    </w:div>
    <w:div w:id="318466671">
      <w:bodyDiv w:val="1"/>
      <w:marLeft w:val="0"/>
      <w:marRight w:val="0"/>
      <w:marTop w:val="0"/>
      <w:marBottom w:val="0"/>
      <w:divBdr>
        <w:top w:val="none" w:sz="0" w:space="0" w:color="auto"/>
        <w:left w:val="none" w:sz="0" w:space="0" w:color="auto"/>
        <w:bottom w:val="none" w:sz="0" w:space="0" w:color="auto"/>
        <w:right w:val="none" w:sz="0" w:space="0" w:color="auto"/>
      </w:divBdr>
      <w:divsChild>
        <w:div w:id="1352336028">
          <w:marLeft w:val="0"/>
          <w:marRight w:val="0"/>
          <w:marTop w:val="0"/>
          <w:marBottom w:val="168"/>
          <w:divBdr>
            <w:top w:val="none" w:sz="0" w:space="0" w:color="auto"/>
            <w:left w:val="none" w:sz="0" w:space="0" w:color="auto"/>
            <w:bottom w:val="none" w:sz="0" w:space="0" w:color="auto"/>
            <w:right w:val="none" w:sz="0" w:space="0" w:color="auto"/>
          </w:divBdr>
          <w:divsChild>
            <w:div w:id="9030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80924">
      <w:bodyDiv w:val="1"/>
      <w:marLeft w:val="0"/>
      <w:marRight w:val="0"/>
      <w:marTop w:val="0"/>
      <w:marBottom w:val="0"/>
      <w:divBdr>
        <w:top w:val="none" w:sz="0" w:space="0" w:color="auto"/>
        <w:left w:val="none" w:sz="0" w:space="0" w:color="auto"/>
        <w:bottom w:val="none" w:sz="0" w:space="0" w:color="auto"/>
        <w:right w:val="none" w:sz="0" w:space="0" w:color="auto"/>
      </w:divBdr>
      <w:divsChild>
        <w:div w:id="1092776259">
          <w:marLeft w:val="0"/>
          <w:marRight w:val="0"/>
          <w:marTop w:val="0"/>
          <w:marBottom w:val="0"/>
          <w:divBdr>
            <w:top w:val="none" w:sz="0" w:space="0" w:color="auto"/>
            <w:left w:val="none" w:sz="0" w:space="0" w:color="auto"/>
            <w:bottom w:val="none" w:sz="0" w:space="0" w:color="auto"/>
            <w:right w:val="none" w:sz="0" w:space="0" w:color="auto"/>
          </w:divBdr>
          <w:divsChild>
            <w:div w:id="1935237522">
              <w:marLeft w:val="0"/>
              <w:marRight w:val="0"/>
              <w:marTop w:val="0"/>
              <w:marBottom w:val="0"/>
              <w:divBdr>
                <w:top w:val="none" w:sz="0" w:space="0" w:color="auto"/>
                <w:left w:val="none" w:sz="0" w:space="0" w:color="auto"/>
                <w:bottom w:val="none" w:sz="0" w:space="0" w:color="auto"/>
                <w:right w:val="none" w:sz="0" w:space="0" w:color="auto"/>
              </w:divBdr>
            </w:div>
          </w:divsChild>
        </w:div>
        <w:div w:id="755516838">
          <w:marLeft w:val="0"/>
          <w:marRight w:val="0"/>
          <w:marTop w:val="0"/>
          <w:marBottom w:val="0"/>
          <w:divBdr>
            <w:top w:val="none" w:sz="0" w:space="0" w:color="auto"/>
            <w:left w:val="none" w:sz="0" w:space="0" w:color="auto"/>
            <w:bottom w:val="none" w:sz="0" w:space="0" w:color="auto"/>
            <w:right w:val="none" w:sz="0" w:space="0" w:color="auto"/>
          </w:divBdr>
          <w:divsChild>
            <w:div w:id="1786652539">
              <w:marLeft w:val="0"/>
              <w:marRight w:val="0"/>
              <w:marTop w:val="0"/>
              <w:marBottom w:val="0"/>
              <w:divBdr>
                <w:top w:val="none" w:sz="0" w:space="0" w:color="auto"/>
                <w:left w:val="none" w:sz="0" w:space="0" w:color="auto"/>
                <w:bottom w:val="none" w:sz="0" w:space="0" w:color="auto"/>
                <w:right w:val="none" w:sz="0" w:space="0" w:color="auto"/>
              </w:divBdr>
            </w:div>
          </w:divsChild>
        </w:div>
        <w:div w:id="1459180676">
          <w:marLeft w:val="0"/>
          <w:marRight w:val="0"/>
          <w:marTop w:val="0"/>
          <w:marBottom w:val="0"/>
          <w:divBdr>
            <w:top w:val="none" w:sz="0" w:space="0" w:color="auto"/>
            <w:left w:val="none" w:sz="0" w:space="0" w:color="auto"/>
            <w:bottom w:val="none" w:sz="0" w:space="0" w:color="auto"/>
            <w:right w:val="none" w:sz="0" w:space="0" w:color="auto"/>
          </w:divBdr>
          <w:divsChild>
            <w:div w:id="2061585509">
              <w:marLeft w:val="0"/>
              <w:marRight w:val="0"/>
              <w:marTop w:val="0"/>
              <w:marBottom w:val="0"/>
              <w:divBdr>
                <w:top w:val="none" w:sz="0" w:space="0" w:color="auto"/>
                <w:left w:val="none" w:sz="0" w:space="0" w:color="auto"/>
                <w:bottom w:val="none" w:sz="0" w:space="0" w:color="auto"/>
                <w:right w:val="none" w:sz="0" w:space="0" w:color="auto"/>
              </w:divBdr>
            </w:div>
          </w:divsChild>
        </w:div>
        <w:div w:id="356390446">
          <w:marLeft w:val="0"/>
          <w:marRight w:val="0"/>
          <w:marTop w:val="0"/>
          <w:marBottom w:val="0"/>
          <w:divBdr>
            <w:top w:val="none" w:sz="0" w:space="0" w:color="auto"/>
            <w:left w:val="none" w:sz="0" w:space="0" w:color="auto"/>
            <w:bottom w:val="none" w:sz="0" w:space="0" w:color="auto"/>
            <w:right w:val="none" w:sz="0" w:space="0" w:color="auto"/>
          </w:divBdr>
          <w:divsChild>
            <w:div w:id="306906837">
              <w:marLeft w:val="0"/>
              <w:marRight w:val="0"/>
              <w:marTop w:val="0"/>
              <w:marBottom w:val="0"/>
              <w:divBdr>
                <w:top w:val="none" w:sz="0" w:space="0" w:color="auto"/>
                <w:left w:val="none" w:sz="0" w:space="0" w:color="auto"/>
                <w:bottom w:val="none" w:sz="0" w:space="0" w:color="auto"/>
                <w:right w:val="none" w:sz="0" w:space="0" w:color="auto"/>
              </w:divBdr>
            </w:div>
          </w:divsChild>
        </w:div>
        <w:div w:id="2072995890">
          <w:marLeft w:val="0"/>
          <w:marRight w:val="0"/>
          <w:marTop w:val="0"/>
          <w:marBottom w:val="0"/>
          <w:divBdr>
            <w:top w:val="none" w:sz="0" w:space="0" w:color="auto"/>
            <w:left w:val="none" w:sz="0" w:space="0" w:color="auto"/>
            <w:bottom w:val="none" w:sz="0" w:space="0" w:color="auto"/>
            <w:right w:val="none" w:sz="0" w:space="0" w:color="auto"/>
          </w:divBdr>
          <w:divsChild>
            <w:div w:id="355622782">
              <w:marLeft w:val="0"/>
              <w:marRight w:val="0"/>
              <w:marTop w:val="0"/>
              <w:marBottom w:val="0"/>
              <w:divBdr>
                <w:top w:val="none" w:sz="0" w:space="0" w:color="auto"/>
                <w:left w:val="none" w:sz="0" w:space="0" w:color="auto"/>
                <w:bottom w:val="none" w:sz="0" w:space="0" w:color="auto"/>
                <w:right w:val="none" w:sz="0" w:space="0" w:color="auto"/>
              </w:divBdr>
            </w:div>
          </w:divsChild>
        </w:div>
        <w:div w:id="307824773">
          <w:marLeft w:val="0"/>
          <w:marRight w:val="0"/>
          <w:marTop w:val="0"/>
          <w:marBottom w:val="0"/>
          <w:divBdr>
            <w:top w:val="none" w:sz="0" w:space="0" w:color="auto"/>
            <w:left w:val="none" w:sz="0" w:space="0" w:color="auto"/>
            <w:bottom w:val="none" w:sz="0" w:space="0" w:color="auto"/>
            <w:right w:val="none" w:sz="0" w:space="0" w:color="auto"/>
          </w:divBdr>
          <w:divsChild>
            <w:div w:id="967709261">
              <w:marLeft w:val="0"/>
              <w:marRight w:val="0"/>
              <w:marTop w:val="0"/>
              <w:marBottom w:val="0"/>
              <w:divBdr>
                <w:top w:val="none" w:sz="0" w:space="0" w:color="auto"/>
                <w:left w:val="none" w:sz="0" w:space="0" w:color="auto"/>
                <w:bottom w:val="none" w:sz="0" w:space="0" w:color="auto"/>
                <w:right w:val="none" w:sz="0" w:space="0" w:color="auto"/>
              </w:divBdr>
            </w:div>
          </w:divsChild>
        </w:div>
        <w:div w:id="941767769">
          <w:marLeft w:val="0"/>
          <w:marRight w:val="0"/>
          <w:marTop w:val="0"/>
          <w:marBottom w:val="0"/>
          <w:divBdr>
            <w:top w:val="none" w:sz="0" w:space="0" w:color="auto"/>
            <w:left w:val="none" w:sz="0" w:space="0" w:color="auto"/>
            <w:bottom w:val="none" w:sz="0" w:space="0" w:color="auto"/>
            <w:right w:val="none" w:sz="0" w:space="0" w:color="auto"/>
          </w:divBdr>
          <w:divsChild>
            <w:div w:id="114757147">
              <w:marLeft w:val="0"/>
              <w:marRight w:val="0"/>
              <w:marTop w:val="0"/>
              <w:marBottom w:val="0"/>
              <w:divBdr>
                <w:top w:val="none" w:sz="0" w:space="0" w:color="auto"/>
                <w:left w:val="none" w:sz="0" w:space="0" w:color="auto"/>
                <w:bottom w:val="none" w:sz="0" w:space="0" w:color="auto"/>
                <w:right w:val="none" w:sz="0" w:space="0" w:color="auto"/>
              </w:divBdr>
            </w:div>
          </w:divsChild>
        </w:div>
        <w:div w:id="449252093">
          <w:marLeft w:val="0"/>
          <w:marRight w:val="0"/>
          <w:marTop w:val="0"/>
          <w:marBottom w:val="0"/>
          <w:divBdr>
            <w:top w:val="none" w:sz="0" w:space="0" w:color="auto"/>
            <w:left w:val="none" w:sz="0" w:space="0" w:color="auto"/>
            <w:bottom w:val="none" w:sz="0" w:space="0" w:color="auto"/>
            <w:right w:val="none" w:sz="0" w:space="0" w:color="auto"/>
          </w:divBdr>
          <w:divsChild>
            <w:div w:id="18095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67988">
      <w:bodyDiv w:val="1"/>
      <w:marLeft w:val="0"/>
      <w:marRight w:val="0"/>
      <w:marTop w:val="0"/>
      <w:marBottom w:val="0"/>
      <w:divBdr>
        <w:top w:val="none" w:sz="0" w:space="0" w:color="auto"/>
        <w:left w:val="none" w:sz="0" w:space="0" w:color="auto"/>
        <w:bottom w:val="none" w:sz="0" w:space="0" w:color="auto"/>
        <w:right w:val="none" w:sz="0" w:space="0" w:color="auto"/>
      </w:divBdr>
    </w:div>
    <w:div w:id="616647062">
      <w:bodyDiv w:val="1"/>
      <w:marLeft w:val="0"/>
      <w:marRight w:val="0"/>
      <w:marTop w:val="0"/>
      <w:marBottom w:val="0"/>
      <w:divBdr>
        <w:top w:val="none" w:sz="0" w:space="0" w:color="auto"/>
        <w:left w:val="none" w:sz="0" w:space="0" w:color="auto"/>
        <w:bottom w:val="none" w:sz="0" w:space="0" w:color="auto"/>
        <w:right w:val="none" w:sz="0" w:space="0" w:color="auto"/>
      </w:divBdr>
      <w:divsChild>
        <w:div w:id="1183741551">
          <w:marLeft w:val="0"/>
          <w:marRight w:val="0"/>
          <w:marTop w:val="0"/>
          <w:marBottom w:val="0"/>
          <w:divBdr>
            <w:top w:val="none" w:sz="0" w:space="0" w:color="auto"/>
            <w:left w:val="none" w:sz="0" w:space="0" w:color="auto"/>
            <w:bottom w:val="none" w:sz="0" w:space="0" w:color="auto"/>
            <w:right w:val="none" w:sz="0" w:space="0" w:color="auto"/>
          </w:divBdr>
          <w:divsChild>
            <w:div w:id="19249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49527">
      <w:bodyDiv w:val="1"/>
      <w:marLeft w:val="0"/>
      <w:marRight w:val="0"/>
      <w:marTop w:val="0"/>
      <w:marBottom w:val="0"/>
      <w:divBdr>
        <w:top w:val="none" w:sz="0" w:space="0" w:color="auto"/>
        <w:left w:val="none" w:sz="0" w:space="0" w:color="auto"/>
        <w:bottom w:val="none" w:sz="0" w:space="0" w:color="auto"/>
        <w:right w:val="none" w:sz="0" w:space="0" w:color="auto"/>
      </w:divBdr>
    </w:div>
    <w:div w:id="762604270">
      <w:bodyDiv w:val="1"/>
      <w:marLeft w:val="0"/>
      <w:marRight w:val="0"/>
      <w:marTop w:val="0"/>
      <w:marBottom w:val="0"/>
      <w:divBdr>
        <w:top w:val="none" w:sz="0" w:space="0" w:color="auto"/>
        <w:left w:val="none" w:sz="0" w:space="0" w:color="auto"/>
        <w:bottom w:val="none" w:sz="0" w:space="0" w:color="auto"/>
        <w:right w:val="none" w:sz="0" w:space="0" w:color="auto"/>
      </w:divBdr>
    </w:div>
    <w:div w:id="808202846">
      <w:bodyDiv w:val="1"/>
      <w:marLeft w:val="0"/>
      <w:marRight w:val="0"/>
      <w:marTop w:val="0"/>
      <w:marBottom w:val="0"/>
      <w:divBdr>
        <w:top w:val="none" w:sz="0" w:space="0" w:color="auto"/>
        <w:left w:val="none" w:sz="0" w:space="0" w:color="auto"/>
        <w:bottom w:val="none" w:sz="0" w:space="0" w:color="auto"/>
        <w:right w:val="none" w:sz="0" w:space="0" w:color="auto"/>
      </w:divBdr>
      <w:divsChild>
        <w:div w:id="1481850539">
          <w:marLeft w:val="0"/>
          <w:marRight w:val="0"/>
          <w:marTop w:val="0"/>
          <w:marBottom w:val="0"/>
          <w:divBdr>
            <w:top w:val="none" w:sz="0" w:space="0" w:color="auto"/>
            <w:left w:val="none" w:sz="0" w:space="0" w:color="auto"/>
            <w:bottom w:val="none" w:sz="0" w:space="0" w:color="auto"/>
            <w:right w:val="none" w:sz="0" w:space="0" w:color="auto"/>
          </w:divBdr>
        </w:div>
        <w:div w:id="1636133877">
          <w:marLeft w:val="0"/>
          <w:marRight w:val="0"/>
          <w:marTop w:val="0"/>
          <w:marBottom w:val="0"/>
          <w:divBdr>
            <w:top w:val="none" w:sz="0" w:space="0" w:color="auto"/>
            <w:left w:val="none" w:sz="0" w:space="0" w:color="auto"/>
            <w:bottom w:val="none" w:sz="0" w:space="0" w:color="auto"/>
            <w:right w:val="none" w:sz="0" w:space="0" w:color="auto"/>
          </w:divBdr>
          <w:divsChild>
            <w:div w:id="936909103">
              <w:marLeft w:val="0"/>
              <w:marRight w:val="0"/>
              <w:marTop w:val="0"/>
              <w:marBottom w:val="0"/>
              <w:divBdr>
                <w:top w:val="none" w:sz="0" w:space="0" w:color="auto"/>
                <w:left w:val="none" w:sz="0" w:space="0" w:color="auto"/>
                <w:bottom w:val="none" w:sz="0" w:space="0" w:color="auto"/>
                <w:right w:val="none" w:sz="0" w:space="0" w:color="auto"/>
              </w:divBdr>
            </w:div>
            <w:div w:id="10016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18356">
      <w:bodyDiv w:val="1"/>
      <w:marLeft w:val="0"/>
      <w:marRight w:val="0"/>
      <w:marTop w:val="0"/>
      <w:marBottom w:val="0"/>
      <w:divBdr>
        <w:top w:val="none" w:sz="0" w:space="0" w:color="auto"/>
        <w:left w:val="none" w:sz="0" w:space="0" w:color="auto"/>
        <w:bottom w:val="none" w:sz="0" w:space="0" w:color="auto"/>
        <w:right w:val="none" w:sz="0" w:space="0" w:color="auto"/>
      </w:divBdr>
    </w:div>
    <w:div w:id="926229844">
      <w:bodyDiv w:val="1"/>
      <w:marLeft w:val="0"/>
      <w:marRight w:val="0"/>
      <w:marTop w:val="0"/>
      <w:marBottom w:val="0"/>
      <w:divBdr>
        <w:top w:val="none" w:sz="0" w:space="0" w:color="auto"/>
        <w:left w:val="none" w:sz="0" w:space="0" w:color="auto"/>
        <w:bottom w:val="none" w:sz="0" w:space="0" w:color="auto"/>
        <w:right w:val="none" w:sz="0" w:space="0" w:color="auto"/>
      </w:divBdr>
    </w:div>
    <w:div w:id="967512054">
      <w:bodyDiv w:val="1"/>
      <w:marLeft w:val="0"/>
      <w:marRight w:val="0"/>
      <w:marTop w:val="0"/>
      <w:marBottom w:val="0"/>
      <w:divBdr>
        <w:top w:val="none" w:sz="0" w:space="0" w:color="auto"/>
        <w:left w:val="none" w:sz="0" w:space="0" w:color="auto"/>
        <w:bottom w:val="none" w:sz="0" w:space="0" w:color="auto"/>
        <w:right w:val="none" w:sz="0" w:space="0" w:color="auto"/>
      </w:divBdr>
    </w:div>
    <w:div w:id="1072628037">
      <w:bodyDiv w:val="1"/>
      <w:marLeft w:val="0"/>
      <w:marRight w:val="0"/>
      <w:marTop w:val="0"/>
      <w:marBottom w:val="0"/>
      <w:divBdr>
        <w:top w:val="none" w:sz="0" w:space="0" w:color="auto"/>
        <w:left w:val="none" w:sz="0" w:space="0" w:color="auto"/>
        <w:bottom w:val="none" w:sz="0" w:space="0" w:color="auto"/>
        <w:right w:val="none" w:sz="0" w:space="0" w:color="auto"/>
      </w:divBdr>
    </w:div>
    <w:div w:id="1075664463">
      <w:bodyDiv w:val="1"/>
      <w:marLeft w:val="0"/>
      <w:marRight w:val="0"/>
      <w:marTop w:val="0"/>
      <w:marBottom w:val="0"/>
      <w:divBdr>
        <w:top w:val="none" w:sz="0" w:space="0" w:color="auto"/>
        <w:left w:val="none" w:sz="0" w:space="0" w:color="auto"/>
        <w:bottom w:val="none" w:sz="0" w:space="0" w:color="auto"/>
        <w:right w:val="none" w:sz="0" w:space="0" w:color="auto"/>
      </w:divBdr>
    </w:div>
    <w:div w:id="1230113118">
      <w:bodyDiv w:val="1"/>
      <w:marLeft w:val="0"/>
      <w:marRight w:val="0"/>
      <w:marTop w:val="0"/>
      <w:marBottom w:val="0"/>
      <w:divBdr>
        <w:top w:val="none" w:sz="0" w:space="0" w:color="auto"/>
        <w:left w:val="none" w:sz="0" w:space="0" w:color="auto"/>
        <w:bottom w:val="none" w:sz="0" w:space="0" w:color="auto"/>
        <w:right w:val="none" w:sz="0" w:space="0" w:color="auto"/>
      </w:divBdr>
    </w:div>
    <w:div w:id="1255433995">
      <w:bodyDiv w:val="1"/>
      <w:marLeft w:val="0"/>
      <w:marRight w:val="0"/>
      <w:marTop w:val="0"/>
      <w:marBottom w:val="0"/>
      <w:divBdr>
        <w:top w:val="none" w:sz="0" w:space="0" w:color="auto"/>
        <w:left w:val="none" w:sz="0" w:space="0" w:color="auto"/>
        <w:bottom w:val="none" w:sz="0" w:space="0" w:color="auto"/>
        <w:right w:val="none" w:sz="0" w:space="0" w:color="auto"/>
      </w:divBdr>
    </w:div>
    <w:div w:id="1258369712">
      <w:bodyDiv w:val="1"/>
      <w:marLeft w:val="0"/>
      <w:marRight w:val="0"/>
      <w:marTop w:val="0"/>
      <w:marBottom w:val="0"/>
      <w:divBdr>
        <w:top w:val="none" w:sz="0" w:space="0" w:color="auto"/>
        <w:left w:val="none" w:sz="0" w:space="0" w:color="auto"/>
        <w:bottom w:val="none" w:sz="0" w:space="0" w:color="auto"/>
        <w:right w:val="none" w:sz="0" w:space="0" w:color="auto"/>
      </w:divBdr>
    </w:div>
    <w:div w:id="1324509224">
      <w:bodyDiv w:val="1"/>
      <w:marLeft w:val="0"/>
      <w:marRight w:val="0"/>
      <w:marTop w:val="0"/>
      <w:marBottom w:val="0"/>
      <w:divBdr>
        <w:top w:val="none" w:sz="0" w:space="0" w:color="auto"/>
        <w:left w:val="none" w:sz="0" w:space="0" w:color="auto"/>
        <w:bottom w:val="none" w:sz="0" w:space="0" w:color="auto"/>
        <w:right w:val="none" w:sz="0" w:space="0" w:color="auto"/>
      </w:divBdr>
    </w:div>
    <w:div w:id="1348827460">
      <w:bodyDiv w:val="1"/>
      <w:marLeft w:val="0"/>
      <w:marRight w:val="0"/>
      <w:marTop w:val="0"/>
      <w:marBottom w:val="0"/>
      <w:divBdr>
        <w:top w:val="none" w:sz="0" w:space="0" w:color="auto"/>
        <w:left w:val="none" w:sz="0" w:space="0" w:color="auto"/>
        <w:bottom w:val="none" w:sz="0" w:space="0" w:color="auto"/>
        <w:right w:val="none" w:sz="0" w:space="0" w:color="auto"/>
      </w:divBdr>
    </w:div>
    <w:div w:id="1404446660">
      <w:bodyDiv w:val="1"/>
      <w:marLeft w:val="0"/>
      <w:marRight w:val="0"/>
      <w:marTop w:val="0"/>
      <w:marBottom w:val="0"/>
      <w:divBdr>
        <w:top w:val="none" w:sz="0" w:space="0" w:color="auto"/>
        <w:left w:val="none" w:sz="0" w:space="0" w:color="auto"/>
        <w:bottom w:val="none" w:sz="0" w:space="0" w:color="auto"/>
        <w:right w:val="none" w:sz="0" w:space="0" w:color="auto"/>
      </w:divBdr>
    </w:div>
    <w:div w:id="1433161523">
      <w:bodyDiv w:val="1"/>
      <w:marLeft w:val="0"/>
      <w:marRight w:val="0"/>
      <w:marTop w:val="0"/>
      <w:marBottom w:val="0"/>
      <w:divBdr>
        <w:top w:val="none" w:sz="0" w:space="0" w:color="auto"/>
        <w:left w:val="none" w:sz="0" w:space="0" w:color="auto"/>
        <w:bottom w:val="none" w:sz="0" w:space="0" w:color="auto"/>
        <w:right w:val="none" w:sz="0" w:space="0" w:color="auto"/>
      </w:divBdr>
    </w:div>
    <w:div w:id="1443115240">
      <w:bodyDiv w:val="1"/>
      <w:marLeft w:val="0"/>
      <w:marRight w:val="0"/>
      <w:marTop w:val="0"/>
      <w:marBottom w:val="0"/>
      <w:divBdr>
        <w:top w:val="none" w:sz="0" w:space="0" w:color="auto"/>
        <w:left w:val="none" w:sz="0" w:space="0" w:color="auto"/>
        <w:bottom w:val="none" w:sz="0" w:space="0" w:color="auto"/>
        <w:right w:val="none" w:sz="0" w:space="0" w:color="auto"/>
      </w:divBdr>
    </w:div>
    <w:div w:id="1484397223">
      <w:bodyDiv w:val="1"/>
      <w:marLeft w:val="0"/>
      <w:marRight w:val="0"/>
      <w:marTop w:val="0"/>
      <w:marBottom w:val="0"/>
      <w:divBdr>
        <w:top w:val="none" w:sz="0" w:space="0" w:color="auto"/>
        <w:left w:val="none" w:sz="0" w:space="0" w:color="auto"/>
        <w:bottom w:val="none" w:sz="0" w:space="0" w:color="auto"/>
        <w:right w:val="none" w:sz="0" w:space="0" w:color="auto"/>
      </w:divBdr>
    </w:div>
    <w:div w:id="1545370043">
      <w:bodyDiv w:val="1"/>
      <w:marLeft w:val="0"/>
      <w:marRight w:val="0"/>
      <w:marTop w:val="0"/>
      <w:marBottom w:val="0"/>
      <w:divBdr>
        <w:top w:val="none" w:sz="0" w:space="0" w:color="auto"/>
        <w:left w:val="none" w:sz="0" w:space="0" w:color="auto"/>
        <w:bottom w:val="none" w:sz="0" w:space="0" w:color="auto"/>
        <w:right w:val="none" w:sz="0" w:space="0" w:color="auto"/>
      </w:divBdr>
    </w:div>
    <w:div w:id="1581409922">
      <w:bodyDiv w:val="1"/>
      <w:marLeft w:val="0"/>
      <w:marRight w:val="0"/>
      <w:marTop w:val="0"/>
      <w:marBottom w:val="0"/>
      <w:divBdr>
        <w:top w:val="none" w:sz="0" w:space="0" w:color="auto"/>
        <w:left w:val="none" w:sz="0" w:space="0" w:color="auto"/>
        <w:bottom w:val="none" w:sz="0" w:space="0" w:color="auto"/>
        <w:right w:val="none" w:sz="0" w:space="0" w:color="auto"/>
      </w:divBdr>
    </w:div>
    <w:div w:id="1611738991">
      <w:bodyDiv w:val="1"/>
      <w:marLeft w:val="0"/>
      <w:marRight w:val="0"/>
      <w:marTop w:val="0"/>
      <w:marBottom w:val="0"/>
      <w:divBdr>
        <w:top w:val="none" w:sz="0" w:space="0" w:color="auto"/>
        <w:left w:val="none" w:sz="0" w:space="0" w:color="auto"/>
        <w:bottom w:val="none" w:sz="0" w:space="0" w:color="auto"/>
        <w:right w:val="none" w:sz="0" w:space="0" w:color="auto"/>
      </w:divBdr>
    </w:div>
    <w:div w:id="1625230169">
      <w:bodyDiv w:val="1"/>
      <w:marLeft w:val="0"/>
      <w:marRight w:val="0"/>
      <w:marTop w:val="0"/>
      <w:marBottom w:val="0"/>
      <w:divBdr>
        <w:top w:val="none" w:sz="0" w:space="0" w:color="auto"/>
        <w:left w:val="none" w:sz="0" w:space="0" w:color="auto"/>
        <w:bottom w:val="none" w:sz="0" w:space="0" w:color="auto"/>
        <w:right w:val="none" w:sz="0" w:space="0" w:color="auto"/>
      </w:divBdr>
    </w:div>
    <w:div w:id="1651206064">
      <w:bodyDiv w:val="1"/>
      <w:marLeft w:val="0"/>
      <w:marRight w:val="0"/>
      <w:marTop w:val="0"/>
      <w:marBottom w:val="0"/>
      <w:divBdr>
        <w:top w:val="none" w:sz="0" w:space="0" w:color="auto"/>
        <w:left w:val="none" w:sz="0" w:space="0" w:color="auto"/>
        <w:bottom w:val="none" w:sz="0" w:space="0" w:color="auto"/>
        <w:right w:val="none" w:sz="0" w:space="0" w:color="auto"/>
      </w:divBdr>
    </w:div>
    <w:div w:id="1739477920">
      <w:bodyDiv w:val="1"/>
      <w:marLeft w:val="0"/>
      <w:marRight w:val="0"/>
      <w:marTop w:val="0"/>
      <w:marBottom w:val="0"/>
      <w:divBdr>
        <w:top w:val="none" w:sz="0" w:space="0" w:color="auto"/>
        <w:left w:val="none" w:sz="0" w:space="0" w:color="auto"/>
        <w:bottom w:val="none" w:sz="0" w:space="0" w:color="auto"/>
        <w:right w:val="none" w:sz="0" w:space="0" w:color="auto"/>
      </w:divBdr>
    </w:div>
    <w:div w:id="1874733132">
      <w:bodyDiv w:val="1"/>
      <w:marLeft w:val="0"/>
      <w:marRight w:val="0"/>
      <w:marTop w:val="0"/>
      <w:marBottom w:val="0"/>
      <w:divBdr>
        <w:top w:val="none" w:sz="0" w:space="0" w:color="auto"/>
        <w:left w:val="none" w:sz="0" w:space="0" w:color="auto"/>
        <w:bottom w:val="none" w:sz="0" w:space="0" w:color="auto"/>
        <w:right w:val="none" w:sz="0" w:space="0" w:color="auto"/>
      </w:divBdr>
    </w:div>
    <w:div w:id="1905524955">
      <w:bodyDiv w:val="1"/>
      <w:marLeft w:val="0"/>
      <w:marRight w:val="0"/>
      <w:marTop w:val="0"/>
      <w:marBottom w:val="0"/>
      <w:divBdr>
        <w:top w:val="none" w:sz="0" w:space="0" w:color="auto"/>
        <w:left w:val="none" w:sz="0" w:space="0" w:color="auto"/>
        <w:bottom w:val="none" w:sz="0" w:space="0" w:color="auto"/>
        <w:right w:val="none" w:sz="0" w:space="0" w:color="auto"/>
      </w:divBdr>
    </w:div>
    <w:div w:id="2049376292">
      <w:bodyDiv w:val="1"/>
      <w:marLeft w:val="0"/>
      <w:marRight w:val="0"/>
      <w:marTop w:val="0"/>
      <w:marBottom w:val="0"/>
      <w:divBdr>
        <w:top w:val="none" w:sz="0" w:space="0" w:color="auto"/>
        <w:left w:val="none" w:sz="0" w:space="0" w:color="auto"/>
        <w:bottom w:val="none" w:sz="0" w:space="0" w:color="auto"/>
        <w:right w:val="none" w:sz="0" w:space="0" w:color="auto"/>
      </w:divBdr>
    </w:div>
    <w:div w:id="2061705682">
      <w:bodyDiv w:val="1"/>
      <w:marLeft w:val="0"/>
      <w:marRight w:val="0"/>
      <w:marTop w:val="0"/>
      <w:marBottom w:val="0"/>
      <w:divBdr>
        <w:top w:val="none" w:sz="0" w:space="0" w:color="auto"/>
        <w:left w:val="none" w:sz="0" w:space="0" w:color="auto"/>
        <w:bottom w:val="none" w:sz="0" w:space="0" w:color="auto"/>
        <w:right w:val="none" w:sz="0" w:space="0" w:color="auto"/>
      </w:divBdr>
    </w:div>
    <w:div w:id="21039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2D84DC997E6DE464138BFDD0B7250A5C8E59A09673AE62610E6A162393688E4865F14D26D2iDC7K" TargetMode="External"/><Relationship Id="rId13" Type="http://schemas.openxmlformats.org/officeDocument/2006/relationships/hyperlink" Target="consultantplus://offline/ref=4C2D84DC997E6DE464138BFDD0B7250A5C8E57A2927CAE62610E6A162393688E4865F14E27D1iDC5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4C2D84DC997E6DE464138BFDD0B7250A5C8E57A2927CAE62610E6A162393688E4865F14D27D5D9FBiBCB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C2D84DC997E6DE464138BFDD0B7250A5C8F58A4957AAE62610E6A162393688E4865F14E21D6iDC1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2D84DC997E6DE464138BFDD0B7250A5C8F52A0987BAE62610E6A162393688E4865F14D26D4iDC5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C2D84DC997E6DE464138BFDD0B7250A5C8E57A2927CAE62610E6A162393688E4865F14E27DCiDC7K" TargetMode="External"/><Relationship Id="rId23" Type="http://schemas.openxmlformats.org/officeDocument/2006/relationships/fontTable" Target="fontTable.xml"/><Relationship Id="rId10" Type="http://schemas.openxmlformats.org/officeDocument/2006/relationships/hyperlink" Target="consultantplus://offline/ref=4C2D84DC997E6DE464138BFDD0B7250A5C8F52A0987BAE62610E6A162393688E4865F14D26D6iDC2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C2D84DC997E6DE464138BFDD0B7250A5C8F58A4957AAE62610E6A162393688E4865F14926iDC6K" TargetMode="External"/><Relationship Id="rId14" Type="http://schemas.openxmlformats.org/officeDocument/2006/relationships/hyperlink" Target="consultantplus://offline/ref=4C2D84DC997E6DE464138BFDD0B7250A5C8E57A2927CAE62610E6A162393688E4865F14E27D3iDC3K"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F686B-1EFE-4851-B71B-E977D3CF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1362</Words>
  <Characters>7768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9112</CharactersWithSpaces>
  <SharedDoc>false</SharedDoc>
  <HLinks>
    <vt:vector size="12" baseType="variant">
      <vt:variant>
        <vt:i4>3211376</vt:i4>
      </vt:variant>
      <vt:variant>
        <vt:i4>3</vt:i4>
      </vt:variant>
      <vt:variant>
        <vt:i4>0</vt:i4>
      </vt:variant>
      <vt:variant>
        <vt:i4>5</vt:i4>
      </vt:variant>
      <vt:variant>
        <vt:lpwstr/>
      </vt:variant>
      <vt:variant>
        <vt:lpwstr>P13</vt:lpwstr>
      </vt:variant>
      <vt:variant>
        <vt:i4>3342448</vt:i4>
      </vt:variant>
      <vt:variant>
        <vt:i4>0</vt:i4>
      </vt:variant>
      <vt:variant>
        <vt:i4>0</vt:i4>
      </vt:variant>
      <vt:variant>
        <vt:i4>5</vt:i4>
      </vt:variant>
      <vt:variant>
        <vt:lpwstr/>
      </vt:variant>
      <vt:variant>
        <vt:lpwstr>P3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Admin86</cp:lastModifiedBy>
  <cp:revision>10</cp:revision>
  <cp:lastPrinted>2019-05-30T10:55:00Z</cp:lastPrinted>
  <dcterms:created xsi:type="dcterms:W3CDTF">2019-05-31T15:31:00Z</dcterms:created>
  <dcterms:modified xsi:type="dcterms:W3CDTF">2022-05-27T10:09:00Z</dcterms:modified>
</cp:coreProperties>
</file>