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C9D2A" w14:textId="149782B1" w:rsidR="0066218E" w:rsidRDefault="00D17D51" w:rsidP="0066218E">
      <w:pPr>
        <w:widowControl w:val="0"/>
        <w:spacing w:after="0" w:line="240" w:lineRule="auto"/>
        <w:jc w:val="center"/>
        <w:rPr>
          <w:rFonts w:ascii="Times New Roman" w:hAnsi="Times New Roman"/>
          <w:b/>
          <w:sz w:val="24"/>
          <w:szCs w:val="24"/>
        </w:rPr>
      </w:pPr>
      <w:r w:rsidRPr="00D17D51">
        <w:rPr>
          <w:rFonts w:ascii="Times New Roman" w:hAnsi="Times New Roman"/>
          <w:b/>
          <w:sz w:val="24"/>
          <w:szCs w:val="24"/>
        </w:rPr>
        <w:t>РАЗДЕЛ 4. ПРОЕКТ ДОГОВОРА</w:t>
      </w:r>
    </w:p>
    <w:p w14:paraId="137D6FA9" w14:textId="77777777" w:rsidR="00D17D51" w:rsidRDefault="00D17D51" w:rsidP="0066218E">
      <w:pPr>
        <w:widowControl w:val="0"/>
        <w:spacing w:after="0" w:line="240" w:lineRule="auto"/>
        <w:jc w:val="center"/>
        <w:rPr>
          <w:rFonts w:ascii="Times New Roman" w:hAnsi="Times New Roman"/>
          <w:b/>
        </w:rPr>
      </w:pPr>
    </w:p>
    <w:p w14:paraId="7016306B" w14:textId="26DA1DB3" w:rsidR="0066218E" w:rsidRDefault="00D17D51" w:rsidP="0066218E">
      <w:pPr>
        <w:widowControl w:val="0"/>
        <w:spacing w:after="0" w:line="240" w:lineRule="auto"/>
        <w:jc w:val="center"/>
        <w:rPr>
          <w:rFonts w:ascii="Times New Roman" w:hAnsi="Times New Roman"/>
          <w:b/>
        </w:rPr>
      </w:pPr>
      <w:r>
        <w:rPr>
          <w:rFonts w:ascii="Times New Roman" w:hAnsi="Times New Roman"/>
          <w:b/>
        </w:rPr>
        <w:t>Договор</w:t>
      </w:r>
      <w:r w:rsidR="0066218E">
        <w:rPr>
          <w:rFonts w:ascii="Times New Roman" w:hAnsi="Times New Roman"/>
          <w:b/>
        </w:rPr>
        <w:t xml:space="preserve"> № __________</w:t>
      </w:r>
    </w:p>
    <w:p w14:paraId="1E4C62BF" w14:textId="77777777" w:rsidR="0066218E" w:rsidRDefault="0066218E" w:rsidP="0066218E">
      <w:pPr>
        <w:widowControl w:val="0"/>
        <w:spacing w:after="0" w:line="240" w:lineRule="auto"/>
        <w:jc w:val="both"/>
        <w:rPr>
          <w:rFonts w:ascii="Times New Roman" w:hAnsi="Times New Roman"/>
          <w:b/>
        </w:rPr>
      </w:pPr>
    </w:p>
    <w:p w14:paraId="7375062F" w14:textId="4CA4D3F7" w:rsidR="0066218E" w:rsidRPr="00874423" w:rsidRDefault="0066218E" w:rsidP="0066218E">
      <w:pPr>
        <w:widowControl w:val="0"/>
        <w:spacing w:after="0" w:line="240" w:lineRule="auto"/>
        <w:ind w:firstLine="567"/>
        <w:jc w:val="both"/>
        <w:rPr>
          <w:rFonts w:ascii="Times New Roman" w:hAnsi="Times New Roman"/>
          <w:b/>
        </w:rPr>
      </w:pPr>
      <w:r w:rsidRPr="00874423">
        <w:rPr>
          <w:rFonts w:ascii="Times New Roman" w:hAnsi="Times New Roman"/>
        </w:rPr>
        <w:t>г. _____________</w:t>
      </w:r>
      <w:r w:rsidRPr="00874423">
        <w:rPr>
          <w:rFonts w:ascii="Times New Roman" w:hAnsi="Times New Roman"/>
        </w:rPr>
        <w:tab/>
      </w:r>
      <w:r w:rsidRPr="00874423">
        <w:rPr>
          <w:rFonts w:ascii="Times New Roman" w:hAnsi="Times New Roman"/>
        </w:rPr>
        <w:tab/>
      </w:r>
      <w:r w:rsidRPr="00874423">
        <w:rPr>
          <w:rFonts w:ascii="Times New Roman" w:hAnsi="Times New Roman"/>
        </w:rPr>
        <w:tab/>
      </w:r>
      <w:r w:rsidRPr="00874423">
        <w:rPr>
          <w:rFonts w:ascii="Times New Roman" w:hAnsi="Times New Roman"/>
        </w:rPr>
        <w:tab/>
      </w:r>
      <w:r w:rsidR="00D17D51">
        <w:rPr>
          <w:rFonts w:ascii="Times New Roman" w:hAnsi="Times New Roman"/>
        </w:rPr>
        <w:t xml:space="preserve">               </w:t>
      </w:r>
      <w:r w:rsidRPr="00874423">
        <w:rPr>
          <w:rFonts w:ascii="Times New Roman" w:hAnsi="Times New Roman"/>
        </w:rPr>
        <w:tab/>
      </w:r>
      <w:r w:rsidRPr="00874423">
        <w:rPr>
          <w:rFonts w:ascii="Times New Roman" w:hAnsi="Times New Roman"/>
        </w:rPr>
        <w:tab/>
        <w:t>«</w:t>
      </w:r>
      <w:r w:rsidRPr="00874423">
        <w:rPr>
          <w:rFonts w:ascii="Times New Roman" w:hAnsi="Times New Roman"/>
          <w:b/>
        </w:rPr>
        <w:t>__»_____________</w:t>
      </w:r>
      <w:r w:rsidRPr="00874423">
        <w:rPr>
          <w:rFonts w:ascii="Times New Roman" w:hAnsi="Times New Roman"/>
        </w:rPr>
        <w:t xml:space="preserve">202_ г. </w:t>
      </w:r>
    </w:p>
    <w:p w14:paraId="6B7B403E" w14:textId="77777777" w:rsidR="0066218E" w:rsidRPr="00874423" w:rsidRDefault="0066218E" w:rsidP="0066218E">
      <w:pPr>
        <w:widowControl w:val="0"/>
        <w:spacing w:after="0" w:line="240" w:lineRule="auto"/>
        <w:ind w:firstLine="567"/>
        <w:jc w:val="both"/>
        <w:rPr>
          <w:rFonts w:ascii="Times New Roman" w:hAnsi="Times New Roman"/>
          <w:b/>
        </w:rPr>
      </w:pPr>
    </w:p>
    <w:p w14:paraId="725C7E6F" w14:textId="77777777" w:rsidR="0066218E" w:rsidRPr="00874423" w:rsidRDefault="0066218E" w:rsidP="0066218E">
      <w:pPr>
        <w:widowControl w:val="0"/>
        <w:spacing w:after="0" w:line="240" w:lineRule="auto"/>
        <w:ind w:firstLine="567"/>
        <w:jc w:val="both"/>
        <w:rPr>
          <w:rFonts w:ascii="Times New Roman" w:hAnsi="Times New Roman"/>
        </w:rPr>
      </w:pPr>
      <w:r w:rsidRPr="00874423">
        <w:rPr>
          <w:rFonts w:ascii="Times New Roman" w:hAnsi="Times New Roman"/>
        </w:rPr>
        <w:t>___________________________, именуемое в дальнейшем «</w:t>
      </w:r>
      <w:r w:rsidRPr="00874423">
        <w:rPr>
          <w:rFonts w:ascii="Times New Roman" w:hAnsi="Times New Roman"/>
          <w:b/>
        </w:rPr>
        <w:t>ПОСТАВЩИК</w:t>
      </w:r>
      <w:r w:rsidRPr="00874423">
        <w:rPr>
          <w:rFonts w:ascii="Times New Roman" w:hAnsi="Times New Roman"/>
        </w:rPr>
        <w:t>», в лице___________________________, действующего на основании ______________________, с одной стороны, и __________________________________ именуемое в дальнейшем «</w:t>
      </w:r>
      <w:r w:rsidRPr="00874423">
        <w:rPr>
          <w:rFonts w:ascii="Times New Roman" w:hAnsi="Times New Roman"/>
          <w:b/>
        </w:rPr>
        <w:t>ПОКУПАТЕЛЬ</w:t>
      </w:r>
      <w:r w:rsidRPr="00874423">
        <w:rPr>
          <w:rFonts w:ascii="Times New Roman" w:hAnsi="Times New Roman"/>
        </w:rPr>
        <w:t>», в лице _______________________________., действующего на основании ______________________, с другой стороны, далее по тексту совместно именуемые «Стороны», а каждая в отдельности «Сторона», пришли к соглашению заключить настоящий договор поставки (далее по тексту - Договор) о нижеследующем:</w:t>
      </w:r>
    </w:p>
    <w:p w14:paraId="616B6886" w14:textId="77777777" w:rsidR="0066218E" w:rsidRPr="00874423" w:rsidRDefault="0066218E" w:rsidP="0066218E">
      <w:pPr>
        <w:widowControl w:val="0"/>
        <w:spacing w:after="0" w:line="240" w:lineRule="auto"/>
        <w:ind w:firstLine="567"/>
        <w:jc w:val="both"/>
        <w:rPr>
          <w:rFonts w:ascii="Times New Roman" w:hAnsi="Times New Roman"/>
        </w:rPr>
      </w:pPr>
    </w:p>
    <w:p w14:paraId="7095D4C9" w14:textId="77777777" w:rsidR="0066218E" w:rsidRPr="00874423" w:rsidRDefault="0066218E" w:rsidP="0066218E">
      <w:pPr>
        <w:widowControl w:val="0"/>
        <w:spacing w:after="0" w:line="240" w:lineRule="auto"/>
        <w:ind w:firstLine="567"/>
        <w:jc w:val="center"/>
        <w:rPr>
          <w:rFonts w:ascii="Times New Roman" w:hAnsi="Times New Roman"/>
          <w:b/>
          <w:bCs/>
        </w:rPr>
      </w:pPr>
      <w:r w:rsidRPr="00874423">
        <w:rPr>
          <w:rFonts w:ascii="Times New Roman" w:hAnsi="Times New Roman"/>
          <w:b/>
        </w:rPr>
        <w:t>ТЕРМИНЫ И ПОНЯТИЯ, ИСПОЛЬЗУЕМЫЕ В ДОГОВОРЕ:</w:t>
      </w:r>
    </w:p>
    <w:p w14:paraId="3F1129BE"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ТО (точка обслуживания)</w:t>
      </w:r>
      <w:r w:rsidRPr="00874423">
        <w:rPr>
          <w:rFonts w:ascii="Times New Roman" w:hAnsi="Times New Roman"/>
          <w:bCs/>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14:paraId="107B2848"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Карта (смарт-карта, пластиковая карта, топливная карта)</w:t>
      </w:r>
      <w:r w:rsidRPr="00874423">
        <w:rPr>
          <w:rFonts w:ascii="Times New Roman" w:hAnsi="Times New Roman"/>
          <w:bCs/>
        </w:rPr>
        <w:t xml:space="preserve"> – </w:t>
      </w:r>
      <w:r w:rsidRPr="00874423">
        <w:rPr>
          <w:rFonts w:ascii="Times New Roman" w:hAnsi="Times New Roman"/>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14:paraId="5FC505DB"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Товары</w:t>
      </w:r>
      <w:r w:rsidRPr="00874423">
        <w:rPr>
          <w:rFonts w:ascii="Times New Roman" w:hAnsi="Times New Roman"/>
          <w:bCs/>
        </w:rPr>
        <w:t xml:space="preserve"> - все виды моторного топлива (бензин, дизельное топливо),  реализуемые по Договору на ТО посредством  использования Карт.</w:t>
      </w:r>
    </w:p>
    <w:p w14:paraId="247E8923"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Терминал</w:t>
      </w:r>
      <w:r w:rsidRPr="00874423">
        <w:rPr>
          <w:rFonts w:ascii="Times New Roman" w:hAnsi="Times New Roman"/>
          <w:bCs/>
        </w:rPr>
        <w:t xml:space="preserve"> – э</w:t>
      </w:r>
      <w:r w:rsidRPr="00874423">
        <w:rPr>
          <w:rFonts w:ascii="Times New Roman" w:hAnsi="Times New Roman"/>
        </w:rPr>
        <w:t>лектронное устройство, установленное на ТО, предназначенное для обслуживания по Картам</w:t>
      </w:r>
      <w:r w:rsidRPr="00874423">
        <w:rPr>
          <w:rFonts w:ascii="Times New Roman" w:hAnsi="Times New Roman"/>
          <w:bCs/>
        </w:rPr>
        <w:t xml:space="preserve"> и производящее сбор информации по операциям с Картами.</w:t>
      </w:r>
    </w:p>
    <w:p w14:paraId="255FD0BE"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 xml:space="preserve">Терминальный чек – </w:t>
      </w:r>
      <w:r w:rsidRPr="00874423">
        <w:rPr>
          <w:rFonts w:ascii="Times New Roman" w:hAnsi="Times New Roman"/>
          <w:bCs/>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14:paraId="67D7D85F"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Оператор ТО</w:t>
      </w:r>
      <w:r w:rsidRPr="00874423">
        <w:rPr>
          <w:rFonts w:ascii="Times New Roman" w:hAnsi="Times New Roman"/>
          <w:bCs/>
        </w:rPr>
        <w:t xml:space="preserve"> – сотрудник ТО, осуществляющий прием Карт и производящий обслуживание по Картам на ТО.</w:t>
      </w:r>
    </w:p>
    <w:p w14:paraId="5E949C10"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 xml:space="preserve">Держатель карты </w:t>
      </w:r>
      <w:r w:rsidRPr="00874423">
        <w:rPr>
          <w:rFonts w:ascii="Times New Roman" w:hAnsi="Times New Roman"/>
          <w:bCs/>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0633ECB4"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 xml:space="preserve">Лимит карты – </w:t>
      </w:r>
      <w:r w:rsidRPr="00874423">
        <w:rPr>
          <w:rFonts w:ascii="Times New Roman" w:hAnsi="Times New Roman"/>
        </w:rPr>
        <w:t xml:space="preserve">установленное на Карте </w:t>
      </w:r>
      <w:r w:rsidRPr="00874423">
        <w:rPr>
          <w:rFonts w:ascii="Times New Roman" w:hAnsi="Times New Roman"/>
          <w:bCs/>
        </w:rPr>
        <w:t>предельное ограничение отпускаемых Товаров</w:t>
      </w:r>
      <w:r w:rsidRPr="00874423">
        <w:rPr>
          <w:rFonts w:ascii="Times New Roman" w:hAnsi="Times New Roman"/>
          <w:b/>
        </w:rPr>
        <w:t xml:space="preserve">, </w:t>
      </w:r>
      <w:r w:rsidRPr="00874423">
        <w:rPr>
          <w:rFonts w:ascii="Times New Roman" w:hAnsi="Times New Roman"/>
        </w:rPr>
        <w:t>которые Держатель карты вправе получить на ТО.</w:t>
      </w:r>
    </w:p>
    <w:p w14:paraId="110C7588" w14:textId="77777777" w:rsidR="0066218E" w:rsidRPr="00874423" w:rsidRDefault="0066218E" w:rsidP="0066218E">
      <w:pPr>
        <w:widowControl w:val="0"/>
        <w:spacing w:after="0" w:line="240" w:lineRule="auto"/>
        <w:ind w:firstLine="567"/>
        <w:jc w:val="both"/>
        <w:rPr>
          <w:rFonts w:ascii="Times New Roman" w:hAnsi="Times New Roman"/>
          <w:b/>
        </w:rPr>
      </w:pPr>
    </w:p>
    <w:p w14:paraId="2605A877" w14:textId="77777777" w:rsidR="0066218E" w:rsidRPr="00874423" w:rsidRDefault="0066218E" w:rsidP="0066218E">
      <w:pPr>
        <w:widowControl w:val="0"/>
        <w:numPr>
          <w:ilvl w:val="0"/>
          <w:numId w:val="1"/>
        </w:numPr>
        <w:spacing w:after="0" w:line="240" w:lineRule="auto"/>
        <w:ind w:left="0" w:firstLine="567"/>
        <w:jc w:val="center"/>
        <w:rPr>
          <w:rFonts w:ascii="Times New Roman" w:hAnsi="Times New Roman"/>
          <w:bCs/>
        </w:rPr>
      </w:pPr>
      <w:r w:rsidRPr="00874423">
        <w:rPr>
          <w:rFonts w:ascii="Times New Roman" w:hAnsi="Times New Roman"/>
          <w:b/>
        </w:rPr>
        <w:t>ПРЕДМЕТ ДОГОВОРА</w:t>
      </w:r>
    </w:p>
    <w:p w14:paraId="421CB0B3" w14:textId="77777777" w:rsidR="0066218E" w:rsidRPr="00874423" w:rsidRDefault="0066218E" w:rsidP="0066218E">
      <w:pPr>
        <w:widowControl w:val="0"/>
        <w:numPr>
          <w:ilvl w:val="1"/>
          <w:numId w:val="2"/>
        </w:numPr>
        <w:tabs>
          <w:tab w:val="clear" w:pos="1080"/>
          <w:tab w:val="left" w:pos="142"/>
          <w:tab w:val="left" w:pos="284"/>
          <w:tab w:val="num" w:pos="567"/>
          <w:tab w:val="left" w:pos="709"/>
          <w:tab w:val="left" w:pos="851"/>
        </w:tabs>
        <w:spacing w:after="0" w:line="240" w:lineRule="auto"/>
        <w:ind w:left="0" w:firstLine="567"/>
        <w:jc w:val="both"/>
        <w:rPr>
          <w:rFonts w:ascii="Times New Roman" w:hAnsi="Times New Roman"/>
          <w:bCs/>
        </w:rPr>
      </w:pPr>
      <w:r w:rsidRPr="00874423">
        <w:rPr>
          <w:rFonts w:ascii="Times New Roman" w:hAnsi="Times New Roman"/>
          <w:bCs/>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61B3AA34" w14:textId="7A59F8CE" w:rsidR="0066218E" w:rsidRDefault="0066218E" w:rsidP="0066218E">
      <w:pPr>
        <w:widowControl w:val="0"/>
        <w:tabs>
          <w:tab w:val="left" w:pos="360"/>
          <w:tab w:val="num" w:pos="567"/>
          <w:tab w:val="left" w:pos="709"/>
          <w:tab w:val="left" w:pos="792"/>
          <w:tab w:val="left" w:pos="851"/>
        </w:tabs>
        <w:spacing w:after="0" w:line="240" w:lineRule="auto"/>
        <w:ind w:firstLine="567"/>
        <w:jc w:val="both"/>
        <w:rPr>
          <w:rFonts w:ascii="Times New Roman" w:hAnsi="Times New Roman"/>
          <w:spacing w:val="-4"/>
        </w:rPr>
      </w:pPr>
      <w:r w:rsidRPr="00874423">
        <w:rPr>
          <w:rFonts w:ascii="Times New Roman" w:hAnsi="Times New Roman"/>
          <w:bCs/>
        </w:rPr>
        <w:t xml:space="preserve">1.2. </w:t>
      </w:r>
      <w:r w:rsidRPr="00874423">
        <w:rPr>
          <w:rFonts w:ascii="Times New Roman" w:hAnsi="Times New Roman"/>
          <w:spacing w:val="-4"/>
        </w:rPr>
        <w:t>Наименование, количество и сроки поставки Товара согласуются Сторонами в Спецификации к Договору, являющейся Приложением № 1 к Договору.</w:t>
      </w:r>
    </w:p>
    <w:p w14:paraId="47A8D8E5" w14:textId="0066DA6F" w:rsidR="001048CC" w:rsidRPr="001048CC" w:rsidRDefault="001048CC" w:rsidP="001048CC">
      <w:pPr>
        <w:widowControl w:val="0"/>
        <w:tabs>
          <w:tab w:val="left" w:pos="360"/>
          <w:tab w:val="num" w:pos="567"/>
          <w:tab w:val="left" w:pos="709"/>
          <w:tab w:val="left" w:pos="792"/>
          <w:tab w:val="left" w:pos="851"/>
        </w:tabs>
        <w:spacing w:after="0" w:line="240" w:lineRule="auto"/>
        <w:ind w:firstLine="567"/>
        <w:jc w:val="both"/>
        <w:rPr>
          <w:rFonts w:ascii="Times New Roman" w:hAnsi="Times New Roman"/>
          <w:bCs/>
        </w:rPr>
      </w:pPr>
      <w:r>
        <w:rPr>
          <w:rFonts w:ascii="Times New Roman" w:hAnsi="Times New Roman"/>
          <w:bCs/>
        </w:rPr>
        <w:t xml:space="preserve">1.3. </w:t>
      </w:r>
      <w:r w:rsidRPr="001048CC">
        <w:rPr>
          <w:rFonts w:ascii="Times New Roman" w:hAnsi="Times New Roman"/>
          <w:bCs/>
        </w:rPr>
        <w:t xml:space="preserve">Срок поставки: с 01.01.2023 по 31.12.2023 год. </w:t>
      </w:r>
    </w:p>
    <w:p w14:paraId="68AAE919" w14:textId="35421B6E" w:rsidR="001048CC" w:rsidRPr="00874423" w:rsidRDefault="001048CC" w:rsidP="001048CC">
      <w:pPr>
        <w:widowControl w:val="0"/>
        <w:tabs>
          <w:tab w:val="left" w:pos="360"/>
          <w:tab w:val="num" w:pos="567"/>
          <w:tab w:val="left" w:pos="709"/>
          <w:tab w:val="left" w:pos="792"/>
          <w:tab w:val="left" w:pos="851"/>
        </w:tabs>
        <w:spacing w:after="0" w:line="240" w:lineRule="auto"/>
        <w:ind w:firstLine="567"/>
        <w:jc w:val="both"/>
        <w:rPr>
          <w:rFonts w:ascii="Times New Roman" w:hAnsi="Times New Roman"/>
          <w:bCs/>
        </w:rPr>
      </w:pPr>
      <w:r>
        <w:rPr>
          <w:rFonts w:ascii="Times New Roman" w:hAnsi="Times New Roman"/>
          <w:bCs/>
        </w:rPr>
        <w:t xml:space="preserve">1.4. </w:t>
      </w:r>
      <w:r w:rsidRPr="001048CC">
        <w:rPr>
          <w:rFonts w:ascii="Times New Roman" w:hAnsi="Times New Roman"/>
          <w:bCs/>
        </w:rPr>
        <w:t>Место поставки: через сеть Автозаправочных станций Поставщика (обязательное наличие заправочных станций в каждом городе и районе Республики Башкортостан, включенных в систему обслуживания по электронно-пластиковым (топливным) картам).</w:t>
      </w:r>
    </w:p>
    <w:p w14:paraId="44956B4D"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bCs/>
        </w:rPr>
      </w:pPr>
    </w:p>
    <w:p w14:paraId="33423DB8" w14:textId="77777777" w:rsidR="0066218E" w:rsidRPr="00874423" w:rsidRDefault="0066218E" w:rsidP="0066218E">
      <w:pPr>
        <w:widowControl w:val="0"/>
        <w:numPr>
          <w:ilvl w:val="0"/>
          <w:numId w:val="2"/>
        </w:numPr>
        <w:tabs>
          <w:tab w:val="clear" w:pos="720"/>
          <w:tab w:val="left" w:pos="142"/>
          <w:tab w:val="left" w:pos="284"/>
          <w:tab w:val="left" w:pos="709"/>
          <w:tab w:val="left" w:pos="851"/>
        </w:tabs>
        <w:spacing w:after="0" w:line="240" w:lineRule="auto"/>
        <w:ind w:left="0" w:firstLine="567"/>
        <w:jc w:val="center"/>
        <w:rPr>
          <w:rFonts w:ascii="Times New Roman" w:hAnsi="Times New Roman"/>
        </w:rPr>
      </w:pPr>
      <w:r w:rsidRPr="00874423">
        <w:rPr>
          <w:rFonts w:ascii="Times New Roman" w:hAnsi="Times New Roman"/>
          <w:b/>
        </w:rPr>
        <w:t>ПОРЯДОК ПОЛУЧЕНИЯ КАРТ. БЛОКИРОВКА КАРТ</w:t>
      </w:r>
    </w:p>
    <w:p w14:paraId="0F468008"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 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в собственность ПОКУПАТЕЛЯ по цене, определенной в соответствии с п 2.2. Договора, а ПОКУПАТЕЛЬ обязуется принять и оплатить Карты.</w:t>
      </w:r>
    </w:p>
    <w:p w14:paraId="1EAA71A0"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14:paraId="0BD5BBE1"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Подготовка ПОСТАВЩИКОМ Карт, указанных в Заявке ПОКУПАТЕЛЯ, осуществляется в срок до пяти рабочих дней с момента поступления  Заявки. </w:t>
      </w:r>
    </w:p>
    <w:p w14:paraId="2195556C"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14:paraId="78FAC9ED"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В случае механического повреждения либо утраты Карты ПОКУПАТЕЛЬ вправе получить новую Карту, в порядке, указанном в п. 2.1.-2.4. Договора. Блокировка Карты (прекращение операций по </w:t>
      </w:r>
      <w:r w:rsidRPr="00874423">
        <w:rPr>
          <w:rFonts w:ascii="Times New Roman" w:hAnsi="Times New Roman"/>
        </w:rPr>
        <w:lastRenderedPageBreak/>
        <w:t>Карте)/Разблокировка Карты (возобновление операций по Карте) производится ПОСТАВЩИКОМ по 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14:paraId="4821840E" w14:textId="77777777" w:rsidR="0066218E" w:rsidRPr="00874423" w:rsidRDefault="0066218E" w:rsidP="0066218E">
      <w:pPr>
        <w:pStyle w:val="2"/>
        <w:numPr>
          <w:ilvl w:val="1"/>
          <w:numId w:val="2"/>
        </w:numPr>
        <w:tabs>
          <w:tab w:val="clear" w:pos="1080"/>
          <w:tab w:val="left" w:pos="0"/>
          <w:tab w:val="num" w:pos="426"/>
        </w:tabs>
        <w:suppressAutoHyphens w:val="0"/>
        <w:ind w:left="0" w:firstLine="567"/>
        <w:jc w:val="both"/>
        <w:rPr>
          <w:rFonts w:ascii="Times New Roman" w:hAnsi="Times New Roman" w:cs="Times New Roman"/>
          <w:b/>
          <w:sz w:val="22"/>
          <w:szCs w:val="22"/>
        </w:rPr>
      </w:pPr>
      <w:r w:rsidRPr="00874423">
        <w:rPr>
          <w:rFonts w:ascii="Times New Roman" w:hAnsi="Times New Roman" w:cs="Times New Roman"/>
          <w:sz w:val="22"/>
          <w:szCs w:val="22"/>
        </w:rPr>
        <w:t>Блокировка Карты (прекращение операций по Карте) производится ПОСТАВЩИКОМ в случаях:</w:t>
      </w:r>
    </w:p>
    <w:p w14:paraId="48D3E9C6" w14:textId="77777777" w:rsidR="0066218E" w:rsidRPr="00874423" w:rsidRDefault="0066218E" w:rsidP="0066218E">
      <w:pPr>
        <w:widowControl w:val="0"/>
        <w:tabs>
          <w:tab w:val="left" w:pos="142"/>
          <w:tab w:val="left" w:pos="284"/>
          <w:tab w:val="left" w:pos="360"/>
          <w:tab w:val="num" w:pos="426"/>
          <w:tab w:val="left" w:pos="709"/>
          <w:tab w:val="left" w:pos="851"/>
        </w:tabs>
        <w:spacing w:after="0" w:line="240" w:lineRule="auto"/>
        <w:ind w:firstLine="567"/>
        <w:jc w:val="both"/>
        <w:rPr>
          <w:rFonts w:ascii="Times New Roman" w:hAnsi="Times New Roman"/>
          <w:b/>
        </w:rPr>
      </w:pPr>
      <w:r w:rsidRPr="00874423">
        <w:rPr>
          <w:rFonts w:ascii="Times New Roman" w:hAnsi="Times New Roman"/>
          <w:b/>
        </w:rPr>
        <w:t xml:space="preserve">- </w:t>
      </w:r>
      <w:r w:rsidRPr="00874423">
        <w:rPr>
          <w:rFonts w:ascii="Times New Roman" w:hAnsi="Times New Roman"/>
        </w:rPr>
        <w:t>получения письменного заявления ПОКУПАТЕЛЯ;</w:t>
      </w:r>
    </w:p>
    <w:p w14:paraId="04BC1EDC" w14:textId="77777777" w:rsidR="0066218E" w:rsidRPr="00874423" w:rsidRDefault="0066218E" w:rsidP="0066218E">
      <w:pPr>
        <w:widowControl w:val="0"/>
        <w:tabs>
          <w:tab w:val="left" w:pos="142"/>
          <w:tab w:val="left" w:pos="284"/>
          <w:tab w:val="left" w:pos="360"/>
          <w:tab w:val="num" w:pos="426"/>
          <w:tab w:val="left" w:pos="709"/>
          <w:tab w:val="left" w:pos="851"/>
        </w:tabs>
        <w:spacing w:after="0" w:line="240" w:lineRule="auto"/>
        <w:ind w:firstLine="567"/>
        <w:jc w:val="both"/>
        <w:rPr>
          <w:rFonts w:ascii="Times New Roman" w:hAnsi="Times New Roman"/>
          <w:b/>
        </w:rPr>
      </w:pPr>
      <w:r w:rsidRPr="00874423">
        <w:rPr>
          <w:rFonts w:ascii="Times New Roman" w:hAnsi="Times New Roman"/>
          <w:b/>
        </w:rPr>
        <w:t xml:space="preserve">- </w:t>
      </w:r>
      <w:r w:rsidRPr="00874423">
        <w:rPr>
          <w:rFonts w:ascii="Times New Roman" w:hAnsi="Times New Roman"/>
        </w:rPr>
        <w:t>нарушения ПОКУПАТЕЛЕМ порядка оплаты, указанного в п. 5.6 Договора;</w:t>
      </w:r>
    </w:p>
    <w:p w14:paraId="3FF88DCD" w14:textId="77777777" w:rsidR="0066218E" w:rsidRPr="00874423" w:rsidRDefault="0066218E" w:rsidP="0066218E">
      <w:pPr>
        <w:widowControl w:val="0"/>
        <w:tabs>
          <w:tab w:val="left" w:pos="142"/>
          <w:tab w:val="left" w:pos="284"/>
          <w:tab w:val="left" w:pos="360"/>
          <w:tab w:val="num" w:pos="426"/>
          <w:tab w:val="left" w:pos="709"/>
          <w:tab w:val="left" w:pos="851"/>
        </w:tabs>
        <w:spacing w:after="0" w:line="240" w:lineRule="auto"/>
        <w:ind w:firstLine="567"/>
        <w:jc w:val="both"/>
        <w:rPr>
          <w:rFonts w:ascii="Times New Roman" w:hAnsi="Times New Roman"/>
          <w:b/>
        </w:rPr>
      </w:pPr>
      <w:r w:rsidRPr="00874423">
        <w:rPr>
          <w:rFonts w:ascii="Times New Roman" w:hAnsi="Times New Roman"/>
          <w:b/>
        </w:rPr>
        <w:t xml:space="preserve">- </w:t>
      </w:r>
      <w:r w:rsidRPr="00874423">
        <w:rPr>
          <w:rFonts w:ascii="Times New Roman" w:hAnsi="Times New Roman"/>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14:paraId="3D64CDEF" w14:textId="77777777" w:rsidR="0066218E" w:rsidRPr="00874423" w:rsidRDefault="0066218E" w:rsidP="0066218E">
      <w:pPr>
        <w:widowControl w:val="0"/>
        <w:tabs>
          <w:tab w:val="left" w:pos="142"/>
          <w:tab w:val="left" w:pos="284"/>
          <w:tab w:val="left" w:pos="360"/>
          <w:tab w:val="num" w:pos="426"/>
          <w:tab w:val="left" w:pos="709"/>
          <w:tab w:val="left" w:pos="851"/>
        </w:tabs>
        <w:spacing w:after="0" w:line="240" w:lineRule="auto"/>
        <w:ind w:firstLine="567"/>
        <w:jc w:val="both"/>
        <w:rPr>
          <w:rFonts w:ascii="Times New Roman" w:hAnsi="Times New Roman"/>
        </w:rPr>
      </w:pPr>
      <w:r w:rsidRPr="00874423">
        <w:rPr>
          <w:rFonts w:ascii="Times New Roman" w:hAnsi="Times New Roman"/>
          <w:b/>
        </w:rPr>
        <w:t xml:space="preserve">- </w:t>
      </w:r>
      <w:r w:rsidRPr="00874423">
        <w:rPr>
          <w:rFonts w:ascii="Times New Roman" w:hAnsi="Times New Roman"/>
        </w:rPr>
        <w:t>в случае, предусмотренном п. 8.5. Договора.</w:t>
      </w:r>
    </w:p>
    <w:p w14:paraId="5F3D2935" w14:textId="77777777" w:rsidR="0066218E" w:rsidRPr="00874423" w:rsidRDefault="0066218E" w:rsidP="0066218E">
      <w:pPr>
        <w:pStyle w:val="2"/>
        <w:numPr>
          <w:ilvl w:val="1"/>
          <w:numId w:val="2"/>
        </w:numPr>
        <w:tabs>
          <w:tab w:val="clear" w:pos="1080"/>
          <w:tab w:val="left" w:pos="0"/>
          <w:tab w:val="left" w:pos="360"/>
          <w:tab w:val="num" w:pos="426"/>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 xml:space="preserve"> 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14:paraId="4862B8DC"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b/>
        </w:rPr>
      </w:pPr>
      <w:r w:rsidRPr="00874423">
        <w:rPr>
          <w:rFonts w:ascii="Times New Roman" w:hAnsi="Times New Roman"/>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0E5AAB43" w14:textId="77777777" w:rsidR="0066218E" w:rsidRPr="00874423" w:rsidRDefault="0066218E" w:rsidP="0066218E">
      <w:pPr>
        <w:widowControl w:val="0"/>
        <w:numPr>
          <w:ilvl w:val="0"/>
          <w:numId w:val="2"/>
        </w:numPr>
        <w:tabs>
          <w:tab w:val="clear" w:pos="720"/>
          <w:tab w:val="left" w:pos="142"/>
          <w:tab w:val="left" w:pos="284"/>
          <w:tab w:val="left" w:pos="709"/>
          <w:tab w:val="left" w:pos="851"/>
        </w:tabs>
        <w:spacing w:after="0" w:line="240" w:lineRule="auto"/>
        <w:ind w:left="0" w:firstLine="567"/>
        <w:jc w:val="center"/>
        <w:rPr>
          <w:rFonts w:ascii="Times New Roman" w:hAnsi="Times New Roman"/>
        </w:rPr>
      </w:pPr>
      <w:r w:rsidRPr="00874423">
        <w:rPr>
          <w:rFonts w:ascii="Times New Roman" w:hAnsi="Times New Roman"/>
          <w:b/>
        </w:rPr>
        <w:t>ПОРЯДОК ПОЛУЧЕНИЯ ТОВАРОВ</w:t>
      </w:r>
    </w:p>
    <w:p w14:paraId="4768ECED"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3.1.</w:t>
      </w:r>
      <w:r w:rsidRPr="00874423">
        <w:rPr>
          <w:rFonts w:ascii="Times New Roman" w:hAnsi="Times New Roman"/>
          <w:bCs/>
        </w:rPr>
        <w:t xml:space="preserve">Поставка Товаров для Держателей Карт, осуществляется на ТО, при предъявлении Карты, выдаваемой ПОСТАВЩИКОМ. </w:t>
      </w:r>
      <w:r w:rsidRPr="00874423">
        <w:rPr>
          <w:rFonts w:ascii="Times New Roman" w:hAnsi="Times New Roman"/>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14:paraId="1F5613CB"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3.2. 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44422877"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3.3. Отпуск Товаров Держателям Карт осуществляется только при непосредственном предъявлении Карты Оператору ТО.</w:t>
      </w:r>
    </w:p>
    <w:p w14:paraId="39172F47"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3.4. Право собственности на Товары переходит к ПОКУПАТЕЛЮ в момент их фактического получения  Держателями карт на ТО.</w:t>
      </w:r>
    </w:p>
    <w:p w14:paraId="497D8CA9"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3.5. Поставщик оставляет за собой право не осуществлять отпуск Товаров, в случае, если остаток денежных средств на счете Покупателя в программном обеспечении Поставщика не позволяет получить Товары.</w:t>
      </w:r>
    </w:p>
    <w:p w14:paraId="708A0F60"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3.6. 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14:paraId="7B7CC9DC"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bCs/>
        </w:rPr>
      </w:pPr>
      <w:r w:rsidRPr="00874423">
        <w:rPr>
          <w:rFonts w:ascii="Times New Roman" w:hAnsi="Times New Roman"/>
        </w:rPr>
        <w:t>3.7. 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14:paraId="7D590404"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bCs/>
        </w:rPr>
      </w:pPr>
    </w:p>
    <w:p w14:paraId="5AFBFA79" w14:textId="77777777" w:rsidR="0066218E" w:rsidRPr="00874423" w:rsidRDefault="0066218E" w:rsidP="0066218E">
      <w:pPr>
        <w:pStyle w:val="2"/>
        <w:tabs>
          <w:tab w:val="left" w:pos="360"/>
          <w:tab w:val="left" w:pos="709"/>
          <w:tab w:val="left" w:pos="851"/>
        </w:tabs>
        <w:suppressAutoHyphens w:val="0"/>
        <w:ind w:left="0" w:firstLine="567"/>
        <w:jc w:val="center"/>
        <w:rPr>
          <w:rFonts w:ascii="Times New Roman" w:hAnsi="Times New Roman" w:cs="Times New Roman"/>
          <w:b/>
          <w:sz w:val="22"/>
          <w:szCs w:val="22"/>
        </w:rPr>
      </w:pPr>
      <w:r w:rsidRPr="00874423">
        <w:rPr>
          <w:rFonts w:ascii="Times New Roman" w:hAnsi="Times New Roman" w:cs="Times New Roman"/>
          <w:b/>
          <w:sz w:val="22"/>
          <w:szCs w:val="22"/>
        </w:rPr>
        <w:t>4. ПРАВА И ОБЯЗАННОСТИ СТОРОН</w:t>
      </w:r>
    </w:p>
    <w:p w14:paraId="0FC4D8E4" w14:textId="77777777" w:rsidR="0066218E" w:rsidRPr="00874423" w:rsidRDefault="0066218E" w:rsidP="0066218E">
      <w:pPr>
        <w:pStyle w:val="2"/>
        <w:numPr>
          <w:ilvl w:val="1"/>
          <w:numId w:val="3"/>
        </w:numPr>
        <w:tabs>
          <w:tab w:val="left" w:pos="360"/>
          <w:tab w:val="left" w:pos="709"/>
          <w:tab w:val="left" w:pos="792"/>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b/>
          <w:sz w:val="22"/>
          <w:szCs w:val="22"/>
        </w:rPr>
        <w:t>ПОСТАВЩИК ВПРАВЕ:</w:t>
      </w:r>
    </w:p>
    <w:p w14:paraId="0DC149A5" w14:textId="77777777" w:rsidR="0066218E" w:rsidRPr="00874423" w:rsidRDefault="0066218E" w:rsidP="0066218E">
      <w:pPr>
        <w:widowControl w:val="0"/>
        <w:numPr>
          <w:ilvl w:val="2"/>
          <w:numId w:val="4"/>
        </w:numPr>
        <w:tabs>
          <w:tab w:val="left" w:pos="142"/>
          <w:tab w:val="left" w:pos="284"/>
          <w:tab w:val="left" w:pos="851"/>
        </w:tabs>
        <w:spacing w:after="0" w:line="240" w:lineRule="auto"/>
        <w:ind w:left="0" w:firstLine="567"/>
        <w:jc w:val="both"/>
        <w:rPr>
          <w:rFonts w:ascii="Times New Roman" w:hAnsi="Times New Roman"/>
        </w:rPr>
      </w:pPr>
      <w:r w:rsidRPr="00874423">
        <w:rPr>
          <w:rFonts w:ascii="Times New Roman" w:hAnsi="Times New Roman"/>
        </w:rPr>
        <w:t>приостанавливать отпуск Товаров, в случае, если остатка денежных средств, внесенных ПОКУПАТЕЛЕМ, в соответствии с п.3.5. Договора недостаточно для их оплаты;</w:t>
      </w:r>
    </w:p>
    <w:p w14:paraId="4B32F5DD" w14:textId="77777777" w:rsidR="0066218E" w:rsidRPr="00874423" w:rsidRDefault="0066218E" w:rsidP="0066218E">
      <w:pPr>
        <w:pStyle w:val="2"/>
        <w:numPr>
          <w:ilvl w:val="2"/>
          <w:numId w:val="4"/>
        </w:numPr>
        <w:tabs>
          <w:tab w:val="left" w:pos="0"/>
          <w:tab w:val="left" w:pos="142"/>
          <w:tab w:val="left" w:pos="284"/>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14:paraId="7D0EFE97" w14:textId="77777777" w:rsidR="0066218E" w:rsidRPr="00874423" w:rsidRDefault="0066218E" w:rsidP="0066218E">
      <w:pPr>
        <w:pStyle w:val="2"/>
        <w:numPr>
          <w:ilvl w:val="2"/>
          <w:numId w:val="4"/>
        </w:numPr>
        <w:tabs>
          <w:tab w:val="left" w:pos="0"/>
          <w:tab w:val="left" w:pos="142"/>
          <w:tab w:val="left" w:pos="284"/>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приостановить отпуск Товаров в случае нарушения ПОКУПАТЕЛЕМ условий настоящего Договора;</w:t>
      </w:r>
    </w:p>
    <w:p w14:paraId="4349E8DB" w14:textId="77777777" w:rsidR="0066218E" w:rsidRPr="00874423" w:rsidRDefault="0066218E" w:rsidP="0066218E">
      <w:pPr>
        <w:widowControl w:val="0"/>
        <w:numPr>
          <w:ilvl w:val="2"/>
          <w:numId w:val="4"/>
        </w:numPr>
        <w:tabs>
          <w:tab w:val="left" w:pos="142"/>
          <w:tab w:val="left" w:pos="284"/>
          <w:tab w:val="left" w:pos="851"/>
        </w:tabs>
        <w:spacing w:after="0" w:line="240" w:lineRule="auto"/>
        <w:ind w:left="0" w:firstLine="567"/>
        <w:jc w:val="both"/>
        <w:rPr>
          <w:rFonts w:ascii="Times New Roman" w:hAnsi="Times New Roman"/>
        </w:rPr>
      </w:pPr>
      <w:r w:rsidRPr="00874423">
        <w:rPr>
          <w:rFonts w:ascii="Times New Roman" w:hAnsi="Times New Roman"/>
        </w:rPr>
        <w:t xml:space="preserve">без согласования с ПОКУПАТЕЛЕМ привлекать третьих лиц для исполнения своих </w:t>
      </w:r>
      <w:r w:rsidRPr="00874423">
        <w:rPr>
          <w:rFonts w:ascii="Times New Roman" w:hAnsi="Times New Roman"/>
        </w:rPr>
        <w:lastRenderedPageBreak/>
        <w:t>обязательств по настоящему Договору;</w:t>
      </w:r>
    </w:p>
    <w:p w14:paraId="0576F919" w14:textId="77777777" w:rsidR="0066218E" w:rsidRPr="00874423" w:rsidRDefault="0066218E" w:rsidP="0066218E">
      <w:pPr>
        <w:widowControl w:val="0"/>
        <w:numPr>
          <w:ilvl w:val="2"/>
          <w:numId w:val="4"/>
        </w:numPr>
        <w:tabs>
          <w:tab w:val="left" w:pos="142"/>
          <w:tab w:val="left" w:pos="284"/>
          <w:tab w:val="left" w:pos="851"/>
        </w:tabs>
        <w:spacing w:after="0" w:line="240" w:lineRule="auto"/>
        <w:ind w:left="0" w:firstLine="567"/>
        <w:jc w:val="both"/>
        <w:rPr>
          <w:rFonts w:ascii="Times New Roman" w:hAnsi="Times New Roman"/>
        </w:rPr>
      </w:pPr>
      <w:r w:rsidRPr="00874423">
        <w:rPr>
          <w:rFonts w:ascii="Times New Roman" w:hAnsi="Times New Roman"/>
        </w:rPr>
        <w:t>не обслуживать Карты, имеющие загрязнения, повреждения, деформацию.</w:t>
      </w:r>
    </w:p>
    <w:p w14:paraId="403ED7E6"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p>
    <w:p w14:paraId="45ED65A6" w14:textId="77777777" w:rsidR="0066218E" w:rsidRPr="00874423" w:rsidRDefault="0066218E" w:rsidP="0066218E">
      <w:pPr>
        <w:pStyle w:val="2"/>
        <w:numPr>
          <w:ilvl w:val="1"/>
          <w:numId w:val="3"/>
        </w:numPr>
        <w:tabs>
          <w:tab w:val="left" w:pos="360"/>
          <w:tab w:val="left" w:pos="709"/>
          <w:tab w:val="left" w:pos="792"/>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b/>
          <w:sz w:val="22"/>
          <w:szCs w:val="22"/>
        </w:rPr>
        <w:t>ПОСТАВЩИК ОБЯЗУЕТСЯ:</w:t>
      </w:r>
    </w:p>
    <w:p w14:paraId="3F617C01"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передать ПОКУПАТЕЛЮ Карты в порядке, указанном в п.2.1-2.4 Договора;</w:t>
      </w:r>
    </w:p>
    <w:p w14:paraId="19DEFF05"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обеспечить получение ПОКУПАТЕЛЕМ Товаров на ТО при предъявлении Карты, в соответствии с условиями Договора;</w:t>
      </w:r>
    </w:p>
    <w:p w14:paraId="1AEA0F54" w14:textId="77777777" w:rsidR="0066218E" w:rsidRPr="00874423" w:rsidRDefault="0066218E" w:rsidP="0066218E">
      <w:pPr>
        <w:widowControl w:val="0"/>
        <w:numPr>
          <w:ilvl w:val="2"/>
          <w:numId w:val="3"/>
        </w:numPr>
        <w:spacing w:after="0" w:line="240" w:lineRule="auto"/>
        <w:ind w:left="0" w:firstLine="567"/>
        <w:jc w:val="both"/>
        <w:rPr>
          <w:rFonts w:ascii="Times New Roman" w:hAnsi="Times New Roman"/>
        </w:rPr>
      </w:pPr>
      <w:proofErr w:type="gramStart"/>
      <w:r w:rsidRPr="00874423">
        <w:rPr>
          <w:rFonts w:ascii="Times New Roman" w:hAnsi="Times New Roman"/>
        </w:rPr>
        <w:t>до 5 (пятого)  числа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w:t>
      </w:r>
      <w:proofErr w:type="gramEnd"/>
      <w:r w:rsidRPr="00874423">
        <w:rPr>
          <w:rFonts w:ascii="Times New Roman" w:hAnsi="Times New Roman"/>
        </w:rPr>
        <w:t xml:space="preserve"> Производить обмен отчетными документами в соответствии с разделом 6 настоящего Договора.</w:t>
      </w:r>
    </w:p>
    <w:p w14:paraId="205AB8F3" w14:textId="77777777" w:rsidR="0066218E" w:rsidRPr="00874423" w:rsidRDefault="0066218E" w:rsidP="0066218E">
      <w:pPr>
        <w:widowControl w:val="0"/>
        <w:numPr>
          <w:ilvl w:val="2"/>
          <w:numId w:val="3"/>
        </w:numPr>
        <w:tabs>
          <w:tab w:val="left" w:pos="0"/>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 xml:space="preserve"> 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14:paraId="5375F4EE"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14:paraId="6F422035"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p>
    <w:p w14:paraId="56DA719C" w14:textId="77777777" w:rsidR="0066218E" w:rsidRPr="00874423" w:rsidRDefault="0066218E" w:rsidP="0066218E">
      <w:pPr>
        <w:widowControl w:val="0"/>
        <w:numPr>
          <w:ilvl w:val="1"/>
          <w:numId w:val="3"/>
        </w:numPr>
        <w:tabs>
          <w:tab w:val="left" w:pos="284"/>
          <w:tab w:val="left" w:pos="709"/>
          <w:tab w:val="left" w:pos="792"/>
          <w:tab w:val="left" w:pos="851"/>
        </w:tabs>
        <w:spacing w:after="0" w:line="240" w:lineRule="auto"/>
        <w:ind w:left="0" w:firstLine="567"/>
        <w:jc w:val="both"/>
        <w:rPr>
          <w:rFonts w:ascii="Times New Roman" w:hAnsi="Times New Roman"/>
        </w:rPr>
      </w:pPr>
      <w:r w:rsidRPr="00874423">
        <w:rPr>
          <w:rFonts w:ascii="Times New Roman" w:hAnsi="Times New Roman"/>
          <w:b/>
        </w:rPr>
        <w:t>ПОКУПАТЕЛЬ ВПРАВЕ:</w:t>
      </w:r>
    </w:p>
    <w:p w14:paraId="15455E4B"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передавать Карты уполномоченным ПОКУПАТЕЛЕМ лицам (Держателям Карт) для получения Товаров на условиях Договора;</w:t>
      </w:r>
    </w:p>
    <w:p w14:paraId="213F16F3"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получать Товары  на сумму, не превышающую сумму платежа, перечисленного ПОКУПАТЕЛЕМ ПОСТАВЩИКУ, с учетом порядка, установленного п.3.5. Договора;</w:t>
      </w:r>
    </w:p>
    <w:p w14:paraId="0C60287F"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заказывать дополнительные Карты в соответствии с п. 2.1.-2.4. настоящего Договора;</w:t>
      </w:r>
    </w:p>
    <w:p w14:paraId="5FFE36CC"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устанавливать и/или отменять условия использования каждой конкретной Карты, путем предоставления ПОСТАВЩИКУ Заявки.</w:t>
      </w:r>
    </w:p>
    <w:p w14:paraId="368925D3"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инициировать приостановление/блокировку операций по Карте в порядке и случаях, указанных в п. 2.5-2.6. настоящего Договора;</w:t>
      </w:r>
    </w:p>
    <w:p w14:paraId="467CD0D7"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инициировать возобновление/разблокировку операции по ранее заблокированной Карте в порядке, установленном п.2.5. Договора;</w:t>
      </w:r>
    </w:p>
    <w:p w14:paraId="3D64A2FE"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p>
    <w:p w14:paraId="58CDD0C6" w14:textId="77777777" w:rsidR="0066218E" w:rsidRPr="00874423" w:rsidRDefault="0066218E" w:rsidP="0066218E">
      <w:pPr>
        <w:widowControl w:val="0"/>
        <w:numPr>
          <w:ilvl w:val="1"/>
          <w:numId w:val="3"/>
        </w:numPr>
        <w:tabs>
          <w:tab w:val="left" w:pos="284"/>
          <w:tab w:val="left" w:pos="709"/>
          <w:tab w:val="left" w:pos="792"/>
          <w:tab w:val="left" w:pos="851"/>
        </w:tabs>
        <w:spacing w:after="0" w:line="240" w:lineRule="auto"/>
        <w:ind w:left="0" w:firstLine="567"/>
        <w:jc w:val="both"/>
        <w:rPr>
          <w:rFonts w:ascii="Times New Roman" w:hAnsi="Times New Roman"/>
        </w:rPr>
      </w:pPr>
      <w:r w:rsidRPr="00874423">
        <w:rPr>
          <w:rFonts w:ascii="Times New Roman" w:hAnsi="Times New Roman"/>
          <w:b/>
        </w:rPr>
        <w:t>ПОКУПАТЕЛЬ ОБЯЗУЕТСЯ:</w:t>
      </w:r>
    </w:p>
    <w:p w14:paraId="6ACF2859" w14:textId="77777777" w:rsidR="0066218E" w:rsidRPr="00874423" w:rsidRDefault="0066218E" w:rsidP="0066218E">
      <w:pPr>
        <w:widowControl w:val="0"/>
        <w:numPr>
          <w:ilvl w:val="2"/>
          <w:numId w:val="3"/>
        </w:numPr>
        <w:tabs>
          <w:tab w:val="left" w:pos="284"/>
          <w:tab w:val="left" w:pos="426"/>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284BD82B" w14:textId="77777777" w:rsidR="0066218E" w:rsidRPr="00874423" w:rsidRDefault="0066218E" w:rsidP="0066218E">
      <w:pPr>
        <w:pStyle w:val="2"/>
        <w:numPr>
          <w:ilvl w:val="2"/>
          <w:numId w:val="3"/>
        </w:numPr>
        <w:tabs>
          <w:tab w:val="left" w:pos="284"/>
          <w:tab w:val="left" w:pos="426"/>
          <w:tab w:val="left" w:pos="709"/>
          <w:tab w:val="left" w:pos="851"/>
          <w:tab w:val="left" w:pos="1440"/>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 xml:space="preserve">в случае несогласия с информацией, содержащейся в отчетных документах от ПОСТАВЩИКА (товарная накладная, акт сверки,  акт о взыскании штрафа и т.д.), письменно информировать ПОСТАВЩИКА до 15 (пятнадцатого) числа месяца, следующего за </w:t>
      </w:r>
      <w:proofErr w:type="gramStart"/>
      <w:r w:rsidRPr="00874423">
        <w:rPr>
          <w:rFonts w:ascii="Times New Roman" w:hAnsi="Times New Roman" w:cs="Times New Roman"/>
          <w:sz w:val="22"/>
          <w:szCs w:val="22"/>
        </w:rPr>
        <w:t>отчетным</w:t>
      </w:r>
      <w:proofErr w:type="gramEnd"/>
      <w:r w:rsidRPr="00874423">
        <w:rPr>
          <w:rFonts w:ascii="Times New Roman" w:hAnsi="Times New Roman" w:cs="Times New Roman"/>
          <w:sz w:val="22"/>
          <w:szCs w:val="22"/>
        </w:rPr>
        <w:t>. В противном случае отчетные документы и Товары считаются принятыми ПОКУПАТЕЛЕМ;</w:t>
      </w:r>
    </w:p>
    <w:p w14:paraId="00B0AA97" w14:textId="77777777" w:rsidR="0066218E" w:rsidRPr="00874423" w:rsidRDefault="0066218E" w:rsidP="0066218E">
      <w:pPr>
        <w:pStyle w:val="2"/>
        <w:numPr>
          <w:ilvl w:val="2"/>
          <w:numId w:val="3"/>
        </w:numPr>
        <w:tabs>
          <w:tab w:val="left" w:pos="284"/>
          <w:tab w:val="left" w:pos="426"/>
          <w:tab w:val="left" w:pos="851"/>
          <w:tab w:val="left" w:pos="1440"/>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в течение 30 (тридцати) календарных дней с  момента составления  отчетных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 обмен отчетными документами производить в соответствии с разделом 6 настоящего Договора.</w:t>
      </w:r>
    </w:p>
    <w:p w14:paraId="148D027A" w14:textId="77777777" w:rsidR="0066218E" w:rsidRPr="00874423" w:rsidRDefault="0066218E" w:rsidP="0066218E">
      <w:pPr>
        <w:widowControl w:val="0"/>
        <w:numPr>
          <w:ilvl w:val="2"/>
          <w:numId w:val="3"/>
        </w:numPr>
        <w:tabs>
          <w:tab w:val="left" w:pos="284"/>
          <w:tab w:val="left" w:pos="426"/>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строго соблюдать условия Договора и оплачивать Товары в соответствии с разделом 5 Договора;</w:t>
      </w:r>
    </w:p>
    <w:p w14:paraId="00A4CED4" w14:textId="77777777" w:rsidR="0066218E" w:rsidRPr="00874423" w:rsidRDefault="0066218E" w:rsidP="0066218E">
      <w:pPr>
        <w:widowControl w:val="0"/>
        <w:numPr>
          <w:ilvl w:val="2"/>
          <w:numId w:val="3"/>
        </w:numPr>
        <w:tabs>
          <w:tab w:val="left" w:pos="284"/>
          <w:tab w:val="left" w:pos="426"/>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в течение 3 (трех) банковских дней оплачивать счет на сумму полученных Товаров, выставленный ПОСТАВЩИКОМ в соответствии с п. 3.7. Договора;</w:t>
      </w:r>
    </w:p>
    <w:p w14:paraId="4D9F4516" w14:textId="77777777" w:rsidR="0066218E" w:rsidRPr="00874423" w:rsidRDefault="0066218E" w:rsidP="0066218E">
      <w:pPr>
        <w:widowControl w:val="0"/>
        <w:numPr>
          <w:ilvl w:val="2"/>
          <w:numId w:val="3"/>
        </w:numPr>
        <w:tabs>
          <w:tab w:val="left" w:pos="284"/>
          <w:tab w:val="left" w:pos="426"/>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14:paraId="722A49AD"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p>
    <w:p w14:paraId="5B595607" w14:textId="77777777" w:rsidR="0066218E" w:rsidRPr="00874423" w:rsidRDefault="0066218E" w:rsidP="0066218E">
      <w:pPr>
        <w:pStyle w:val="2"/>
        <w:numPr>
          <w:ilvl w:val="0"/>
          <w:numId w:val="5"/>
        </w:numPr>
        <w:tabs>
          <w:tab w:val="left" w:pos="360"/>
          <w:tab w:val="left" w:pos="709"/>
          <w:tab w:val="left" w:pos="851"/>
        </w:tabs>
        <w:suppressAutoHyphens w:val="0"/>
        <w:ind w:left="0" w:firstLine="567"/>
        <w:jc w:val="center"/>
        <w:rPr>
          <w:rFonts w:ascii="Times New Roman" w:hAnsi="Times New Roman" w:cs="Times New Roman"/>
          <w:sz w:val="22"/>
          <w:szCs w:val="22"/>
        </w:rPr>
      </w:pPr>
      <w:r w:rsidRPr="00874423">
        <w:rPr>
          <w:rFonts w:ascii="Times New Roman" w:hAnsi="Times New Roman" w:cs="Times New Roman"/>
          <w:b/>
          <w:sz w:val="22"/>
          <w:szCs w:val="22"/>
        </w:rPr>
        <w:t>ЦЕНА ДОГОВОРА И ПОРЯДОК РАСЧЕТОВ</w:t>
      </w:r>
    </w:p>
    <w:p w14:paraId="0D461ED7" w14:textId="77777777" w:rsidR="0066218E" w:rsidRPr="00874423" w:rsidRDefault="0066218E" w:rsidP="0066218E">
      <w:pPr>
        <w:pStyle w:val="2"/>
        <w:numPr>
          <w:ilvl w:val="1"/>
          <w:numId w:val="5"/>
        </w:numPr>
        <w:tabs>
          <w:tab w:val="left" w:pos="360"/>
          <w:tab w:val="left" w:pos="709"/>
          <w:tab w:val="left" w:pos="792"/>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 xml:space="preserve"> Расчеты по договору производятся в безналичной  форме в российских рублях.</w:t>
      </w:r>
    </w:p>
    <w:p w14:paraId="5619DED8" w14:textId="77777777" w:rsidR="0066218E" w:rsidRPr="00874423" w:rsidRDefault="0066218E" w:rsidP="0066218E">
      <w:pPr>
        <w:pStyle w:val="2"/>
        <w:numPr>
          <w:ilvl w:val="1"/>
          <w:numId w:val="5"/>
        </w:numPr>
        <w:tabs>
          <w:tab w:val="left" w:pos="360"/>
          <w:tab w:val="left" w:pos="709"/>
          <w:tab w:val="left" w:pos="792"/>
          <w:tab w:val="left" w:pos="851"/>
        </w:tabs>
        <w:suppressAutoHyphens w:val="0"/>
        <w:ind w:left="0" w:firstLine="567"/>
        <w:jc w:val="both"/>
        <w:rPr>
          <w:rFonts w:ascii="Times New Roman" w:hAnsi="Times New Roman" w:cs="Times New Roman"/>
          <w:bCs/>
          <w:sz w:val="22"/>
          <w:szCs w:val="22"/>
        </w:rPr>
      </w:pPr>
      <w:r w:rsidRPr="00874423">
        <w:rPr>
          <w:rFonts w:ascii="Times New Roman" w:hAnsi="Times New Roman" w:cs="Times New Roman"/>
          <w:sz w:val="22"/>
          <w:szCs w:val="22"/>
        </w:rPr>
        <w:t xml:space="preserve"> Цена договора составляет _____ (__________) рублей, в </w:t>
      </w:r>
      <w:proofErr w:type="spellStart"/>
      <w:r w:rsidRPr="00874423">
        <w:rPr>
          <w:rFonts w:ascii="Times New Roman" w:hAnsi="Times New Roman" w:cs="Times New Roman"/>
          <w:sz w:val="22"/>
          <w:szCs w:val="22"/>
        </w:rPr>
        <w:t>т.ч</w:t>
      </w:r>
      <w:proofErr w:type="spellEnd"/>
      <w:r w:rsidRPr="00874423">
        <w:rPr>
          <w:rFonts w:ascii="Times New Roman" w:hAnsi="Times New Roman" w:cs="Times New Roman"/>
          <w:sz w:val="22"/>
          <w:szCs w:val="22"/>
        </w:rPr>
        <w:t>. НДС_______________.</w:t>
      </w:r>
    </w:p>
    <w:p w14:paraId="3986DBE9" w14:textId="0E9200AD" w:rsidR="0066218E" w:rsidRPr="00874423" w:rsidRDefault="00D17D51"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bCs/>
        </w:rPr>
      </w:pPr>
      <w:r w:rsidRPr="00D17D51">
        <w:rPr>
          <w:rFonts w:ascii="Times New Roman" w:hAnsi="Times New Roman"/>
          <w:bCs/>
        </w:rPr>
        <w:t xml:space="preserve">Цена единицы поставляемого Товара соответствует его розничной стоимости за наличный расчет, установленной на АЗС в день выборки Товара, но не выше цены за единицу товара, сложившейся по результатам </w:t>
      </w:r>
      <w:r>
        <w:rPr>
          <w:rFonts w:ascii="Times New Roman" w:hAnsi="Times New Roman"/>
          <w:bCs/>
        </w:rPr>
        <w:t>аукциона</w:t>
      </w:r>
      <w:r w:rsidRPr="00D17D51">
        <w:rPr>
          <w:rFonts w:ascii="Times New Roman" w:hAnsi="Times New Roman"/>
          <w:bCs/>
        </w:rPr>
        <w:t xml:space="preserve"> в электронной форме и указывается в Терминальном чеке, выдаваемом при получении Товара на АЗС.</w:t>
      </w:r>
      <w:r w:rsidR="0066218E" w:rsidRPr="00874423">
        <w:rPr>
          <w:rFonts w:ascii="Times New Roman" w:hAnsi="Times New Roman"/>
          <w:bCs/>
        </w:rPr>
        <w:t xml:space="preserve"> </w:t>
      </w:r>
    </w:p>
    <w:p w14:paraId="05AF5283" w14:textId="1E79E57E" w:rsidR="0066218E" w:rsidRPr="009424E9" w:rsidRDefault="0066218E" w:rsidP="0066218E">
      <w:pPr>
        <w:pStyle w:val="2"/>
        <w:numPr>
          <w:ilvl w:val="1"/>
          <w:numId w:val="5"/>
        </w:numPr>
        <w:tabs>
          <w:tab w:val="left" w:pos="360"/>
          <w:tab w:val="left" w:pos="709"/>
          <w:tab w:val="left" w:pos="792"/>
          <w:tab w:val="left" w:pos="851"/>
        </w:tabs>
        <w:suppressAutoHyphens w:val="0"/>
        <w:ind w:left="0" w:firstLine="567"/>
        <w:jc w:val="both"/>
        <w:rPr>
          <w:rFonts w:ascii="Times New Roman" w:hAnsi="Times New Roman" w:cs="Times New Roman"/>
          <w:sz w:val="22"/>
          <w:szCs w:val="22"/>
        </w:rPr>
      </w:pPr>
      <w:r w:rsidRPr="009424E9">
        <w:rPr>
          <w:rFonts w:ascii="Times New Roman" w:hAnsi="Times New Roman" w:cs="Times New Roman"/>
          <w:bCs/>
          <w:sz w:val="22"/>
          <w:szCs w:val="22"/>
        </w:rPr>
        <w:t>Оплата Товаров производится ПОКУПАТЕЛЕМ на условиях  предварительной оплаты</w:t>
      </w:r>
      <w:r w:rsidR="00D17D51">
        <w:rPr>
          <w:rFonts w:ascii="Times New Roman" w:hAnsi="Times New Roman" w:cs="Times New Roman"/>
          <w:bCs/>
          <w:sz w:val="22"/>
          <w:szCs w:val="22"/>
        </w:rPr>
        <w:t xml:space="preserve">, </w:t>
      </w:r>
      <w:r w:rsidR="00D17D51">
        <w:rPr>
          <w:rFonts w:ascii="Times New Roman" w:hAnsi="Times New Roman" w:cs="Times New Roman"/>
          <w:bCs/>
          <w:sz w:val="22"/>
          <w:szCs w:val="22"/>
        </w:rPr>
        <w:lastRenderedPageBreak/>
        <w:t>ПОКУПАТЕЛЬ определяет сумму аванса.</w:t>
      </w:r>
      <w:r w:rsidRPr="009424E9">
        <w:rPr>
          <w:rFonts w:ascii="Times New Roman" w:hAnsi="Times New Roman" w:cs="Times New Roman"/>
          <w:bCs/>
          <w:sz w:val="22"/>
          <w:szCs w:val="22"/>
        </w:rPr>
        <w:t xml:space="preserve"> При этом ПОКУПАТЕЛЬ,  осуществляя платежи, указывает в платежных поручениях номер Договора, по которому осуществляется оплата. </w:t>
      </w:r>
    </w:p>
    <w:p w14:paraId="31FD2F67" w14:textId="77777777" w:rsidR="0066218E" w:rsidRPr="009424E9" w:rsidRDefault="0066218E" w:rsidP="0066218E">
      <w:pPr>
        <w:widowControl w:val="0"/>
        <w:numPr>
          <w:ilvl w:val="1"/>
          <w:numId w:val="5"/>
        </w:numPr>
        <w:tabs>
          <w:tab w:val="left" w:pos="709"/>
          <w:tab w:val="left" w:pos="792"/>
          <w:tab w:val="left" w:pos="851"/>
        </w:tabs>
        <w:spacing w:after="0" w:line="240" w:lineRule="auto"/>
        <w:ind w:left="0" w:firstLine="567"/>
        <w:jc w:val="both"/>
        <w:rPr>
          <w:rFonts w:ascii="Times New Roman" w:hAnsi="Times New Roman"/>
          <w:bCs/>
        </w:rPr>
      </w:pPr>
      <w:r w:rsidRPr="009424E9">
        <w:rPr>
          <w:rFonts w:ascii="Times New Roman" w:hAnsi="Times New Roman"/>
        </w:rPr>
        <w:t>Обязательство ПОКУПАТЕЛЯ по оплате считается выполненным с момента зачисления денежных средств на расчетный счет ПОСТАВЩИКА.</w:t>
      </w:r>
    </w:p>
    <w:p w14:paraId="591044A7" w14:textId="77777777" w:rsidR="0066218E" w:rsidRPr="009424E9" w:rsidRDefault="0066218E" w:rsidP="0066218E">
      <w:pPr>
        <w:widowControl w:val="0"/>
        <w:numPr>
          <w:ilvl w:val="1"/>
          <w:numId w:val="5"/>
        </w:numPr>
        <w:spacing w:after="0" w:line="240" w:lineRule="auto"/>
        <w:ind w:left="0" w:firstLine="567"/>
        <w:jc w:val="both"/>
        <w:rPr>
          <w:rFonts w:ascii="Times New Roman" w:hAnsi="Times New Roman"/>
          <w:bCs/>
        </w:rPr>
      </w:pPr>
      <w:r w:rsidRPr="009424E9">
        <w:rPr>
          <w:rFonts w:ascii="Times New Roman" w:hAnsi="Times New Roman"/>
          <w:bCs/>
        </w:rPr>
        <w:t>В случае наличия задолженности ПОКУПАТЕЛЯ за полученные Товары, задолженность погашается  в следующей последовательности:</w:t>
      </w:r>
    </w:p>
    <w:p w14:paraId="6026AA62" w14:textId="77777777" w:rsidR="0066218E" w:rsidRPr="009424E9" w:rsidRDefault="0066218E" w:rsidP="0066218E">
      <w:pPr>
        <w:widowControl w:val="0"/>
        <w:spacing w:after="0" w:line="240" w:lineRule="auto"/>
        <w:ind w:firstLine="567"/>
        <w:jc w:val="both"/>
        <w:rPr>
          <w:rFonts w:ascii="Times New Roman" w:hAnsi="Times New Roman"/>
          <w:bCs/>
        </w:rPr>
      </w:pPr>
      <w:r w:rsidRPr="009424E9">
        <w:rPr>
          <w:rFonts w:ascii="Times New Roman" w:hAnsi="Times New Roman"/>
          <w:bCs/>
        </w:rPr>
        <w:t>- погашается имеющаяся задолженность за полученные Товары, но не оплаченные/оплаченные не в полном объеме ПОКУПАТЕЛЕМ.</w:t>
      </w:r>
    </w:p>
    <w:p w14:paraId="46636B23" w14:textId="77777777" w:rsidR="0066218E" w:rsidRPr="009424E9" w:rsidRDefault="0066218E" w:rsidP="0066218E">
      <w:pPr>
        <w:widowControl w:val="0"/>
        <w:spacing w:after="0" w:line="240" w:lineRule="auto"/>
        <w:ind w:firstLine="567"/>
        <w:jc w:val="both"/>
        <w:rPr>
          <w:rFonts w:ascii="Times New Roman" w:hAnsi="Times New Roman"/>
          <w:bCs/>
        </w:rPr>
      </w:pPr>
      <w:r w:rsidRPr="009424E9">
        <w:rPr>
          <w:rFonts w:ascii="Times New Roman" w:hAnsi="Times New Roman"/>
          <w:bCs/>
        </w:rPr>
        <w:t>-погашается имеющаяся задолженность по оплате штрафов/неустоек, предусмотренных настоящим Договором.</w:t>
      </w:r>
    </w:p>
    <w:p w14:paraId="6F11E904" w14:textId="77777777" w:rsidR="0066218E" w:rsidRPr="00874423" w:rsidRDefault="0066218E" w:rsidP="0066218E">
      <w:pPr>
        <w:widowControl w:val="0"/>
        <w:spacing w:after="0" w:line="240" w:lineRule="auto"/>
        <w:ind w:firstLine="567"/>
        <w:jc w:val="both"/>
        <w:rPr>
          <w:rFonts w:ascii="Times New Roman" w:hAnsi="Times New Roman"/>
          <w:bCs/>
        </w:rPr>
      </w:pPr>
      <w:r w:rsidRPr="009424E9">
        <w:rPr>
          <w:rFonts w:ascii="Times New Roman" w:hAnsi="Times New Roman"/>
          <w:bCs/>
        </w:rPr>
        <w:t xml:space="preserve">- срок погашения имеющейся задолженности 7 (семь) рабочих дней с момента выставления </w:t>
      </w:r>
      <w:r w:rsidRPr="009424E9">
        <w:rPr>
          <w:rFonts w:ascii="Times New Roman" w:hAnsi="Times New Roman"/>
        </w:rPr>
        <w:t>ПОСТАВЩИКОМ счета на оплату.</w:t>
      </w:r>
      <w:r>
        <w:rPr>
          <w:rFonts w:ascii="Times New Roman" w:hAnsi="Times New Roman"/>
          <w:bCs/>
        </w:rPr>
        <w:t xml:space="preserve"> </w:t>
      </w:r>
    </w:p>
    <w:p w14:paraId="1D252D59" w14:textId="77777777" w:rsidR="0066218E" w:rsidRPr="00874423" w:rsidRDefault="0066218E" w:rsidP="0066218E">
      <w:pPr>
        <w:widowControl w:val="0"/>
        <w:spacing w:after="0" w:line="240" w:lineRule="auto"/>
        <w:ind w:firstLine="567"/>
        <w:jc w:val="both"/>
        <w:rPr>
          <w:rFonts w:ascii="Times New Roman" w:hAnsi="Times New Roman"/>
        </w:rPr>
      </w:pPr>
      <w:r w:rsidRPr="00874423">
        <w:rPr>
          <w:rFonts w:ascii="Times New Roman" w:hAnsi="Times New Roman"/>
          <w:bCs/>
        </w:rPr>
        <w:t>Оставшиеся денежные средства направляются в счет предварительной оплаты.</w:t>
      </w:r>
    </w:p>
    <w:p w14:paraId="36498294" w14:textId="77777777" w:rsidR="0066218E" w:rsidRPr="00874423" w:rsidRDefault="0066218E" w:rsidP="0066218E">
      <w:pPr>
        <w:pStyle w:val="2"/>
        <w:numPr>
          <w:ilvl w:val="1"/>
          <w:numId w:val="5"/>
        </w:numPr>
        <w:suppressAutoHyphens w:val="0"/>
        <w:ind w:left="0" w:firstLine="567"/>
        <w:jc w:val="both"/>
        <w:rPr>
          <w:rFonts w:ascii="Times New Roman" w:hAnsi="Times New Roman" w:cs="Times New Roman"/>
          <w:bCs/>
          <w:sz w:val="22"/>
          <w:szCs w:val="22"/>
        </w:rPr>
      </w:pPr>
      <w:r w:rsidRPr="00874423">
        <w:rPr>
          <w:rFonts w:ascii="Times New Roman" w:hAnsi="Times New Roman" w:cs="Times New Roman"/>
          <w:sz w:val="22"/>
          <w:szCs w:val="22"/>
        </w:rPr>
        <w:t>Стороны договорились, что в рамках настоящего Договора проценты по ст. 317.1 Гражданского кодекса РФ на сумму денежных средств, перечисленных ПОКУПАТЕЛЕМ в качестве предварительной оплаты, не начисляются.</w:t>
      </w:r>
    </w:p>
    <w:p w14:paraId="3D233A0A" w14:textId="77777777" w:rsidR="0066218E" w:rsidRPr="00874423" w:rsidRDefault="0066218E" w:rsidP="0066218E">
      <w:pPr>
        <w:pStyle w:val="2"/>
        <w:suppressAutoHyphens w:val="0"/>
        <w:ind w:left="0" w:firstLine="567"/>
        <w:jc w:val="both"/>
        <w:rPr>
          <w:rFonts w:ascii="Times New Roman" w:hAnsi="Times New Roman" w:cs="Times New Roman"/>
          <w:bCs/>
          <w:sz w:val="22"/>
          <w:szCs w:val="22"/>
        </w:rPr>
      </w:pPr>
    </w:p>
    <w:p w14:paraId="0B76560C" w14:textId="77777777" w:rsidR="0066218E" w:rsidRPr="00874423" w:rsidRDefault="0066218E" w:rsidP="0066218E">
      <w:pPr>
        <w:pStyle w:val="2"/>
        <w:numPr>
          <w:ilvl w:val="0"/>
          <w:numId w:val="6"/>
        </w:numPr>
        <w:tabs>
          <w:tab w:val="left" w:pos="709"/>
          <w:tab w:val="left" w:pos="851"/>
        </w:tabs>
        <w:suppressAutoHyphens w:val="0"/>
        <w:ind w:left="0" w:firstLine="567"/>
        <w:jc w:val="center"/>
        <w:rPr>
          <w:rFonts w:ascii="Times New Roman" w:hAnsi="Times New Roman" w:cs="Times New Roman"/>
          <w:sz w:val="22"/>
          <w:szCs w:val="22"/>
        </w:rPr>
      </w:pPr>
      <w:r w:rsidRPr="00874423">
        <w:rPr>
          <w:rFonts w:ascii="Times New Roman" w:hAnsi="Times New Roman" w:cs="Times New Roman"/>
          <w:b/>
          <w:sz w:val="22"/>
          <w:szCs w:val="22"/>
        </w:rPr>
        <w:t>КАЧЕСТВО ТОВАРОВ</w:t>
      </w:r>
    </w:p>
    <w:p w14:paraId="55CFB79D" w14:textId="77777777" w:rsidR="0066218E" w:rsidRPr="00874423" w:rsidRDefault="0066218E" w:rsidP="0066218E">
      <w:pPr>
        <w:widowControl w:val="0"/>
        <w:tabs>
          <w:tab w:val="left" w:pos="0"/>
          <w:tab w:val="left" w:pos="142"/>
          <w:tab w:val="left" w:pos="284"/>
          <w:tab w:val="left" w:pos="426"/>
          <w:tab w:val="left" w:pos="709"/>
          <w:tab w:val="left" w:pos="851"/>
        </w:tabs>
        <w:spacing w:after="0" w:line="240" w:lineRule="auto"/>
        <w:ind w:firstLine="567"/>
        <w:jc w:val="both"/>
        <w:rPr>
          <w:rFonts w:ascii="Times New Roman" w:hAnsi="Times New Roman"/>
        </w:rPr>
      </w:pPr>
      <w:r w:rsidRPr="00874423">
        <w:rPr>
          <w:rFonts w:ascii="Times New Roman" w:hAnsi="Times New Roman"/>
        </w:rPr>
        <w:t>6.1.</w:t>
      </w:r>
      <w:r w:rsidRPr="00874423">
        <w:rPr>
          <w:rFonts w:ascii="Times New Roman" w:hAnsi="Times New Roman"/>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1CC3F727" w14:textId="77777777" w:rsidR="0066218E" w:rsidRPr="00874423" w:rsidRDefault="0066218E" w:rsidP="0066218E">
      <w:pPr>
        <w:widowControl w:val="0"/>
        <w:tabs>
          <w:tab w:val="left" w:pos="0"/>
          <w:tab w:val="left" w:pos="284"/>
          <w:tab w:val="left" w:pos="360"/>
          <w:tab w:val="left" w:pos="426"/>
          <w:tab w:val="left" w:pos="709"/>
          <w:tab w:val="left" w:pos="851"/>
        </w:tabs>
        <w:spacing w:after="0" w:line="240" w:lineRule="auto"/>
        <w:ind w:firstLine="567"/>
        <w:jc w:val="both"/>
        <w:rPr>
          <w:rFonts w:ascii="Times New Roman" w:hAnsi="Times New Roman"/>
        </w:rPr>
      </w:pPr>
      <w:r w:rsidRPr="00874423">
        <w:rPr>
          <w:rFonts w:ascii="Times New Roman" w:hAnsi="Times New Roman"/>
        </w:rPr>
        <w:t>6.2. 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14:paraId="24ED42F9" w14:textId="77777777" w:rsidR="0066218E" w:rsidRPr="00874423" w:rsidRDefault="0066218E" w:rsidP="0066218E">
      <w:pPr>
        <w:pStyle w:val="2"/>
        <w:numPr>
          <w:ilvl w:val="1"/>
          <w:numId w:val="11"/>
        </w:numPr>
        <w:tabs>
          <w:tab w:val="left" w:pos="284"/>
          <w:tab w:val="left" w:pos="360"/>
          <w:tab w:val="left" w:pos="426"/>
          <w:tab w:val="left" w:pos="709"/>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Претензии по качеству Товаров (все виды моторного топлива) принимаются ПОСТАВЩИКОМ при наличии:</w:t>
      </w:r>
    </w:p>
    <w:p w14:paraId="3D2F1FF3" w14:textId="77777777" w:rsidR="0066218E" w:rsidRPr="00874423" w:rsidRDefault="0066218E" w:rsidP="0066218E">
      <w:pPr>
        <w:widowControl w:val="0"/>
        <w:numPr>
          <w:ilvl w:val="0"/>
          <w:numId w:val="8"/>
        </w:numPr>
        <w:tabs>
          <w:tab w:val="left" w:pos="0"/>
          <w:tab w:val="left" w:pos="142"/>
          <w:tab w:val="left" w:pos="284"/>
          <w:tab w:val="left" w:pos="426"/>
          <w:tab w:val="left" w:pos="709"/>
          <w:tab w:val="left" w:pos="851"/>
          <w:tab w:val="left" w:pos="993"/>
        </w:tabs>
        <w:spacing w:after="0" w:line="240" w:lineRule="auto"/>
        <w:ind w:left="0" w:firstLine="567"/>
        <w:jc w:val="both"/>
        <w:rPr>
          <w:rFonts w:ascii="Times New Roman" w:hAnsi="Times New Roman"/>
        </w:rPr>
      </w:pPr>
      <w:r w:rsidRPr="00874423">
        <w:rPr>
          <w:rFonts w:ascii="Times New Roman" w:hAnsi="Times New Roman"/>
        </w:rPr>
        <w:t>Терминального чека ТО;</w:t>
      </w:r>
    </w:p>
    <w:p w14:paraId="53E990C8" w14:textId="77777777" w:rsidR="0066218E" w:rsidRPr="00874423" w:rsidRDefault="0066218E" w:rsidP="0066218E">
      <w:pPr>
        <w:widowControl w:val="0"/>
        <w:numPr>
          <w:ilvl w:val="0"/>
          <w:numId w:val="8"/>
        </w:numPr>
        <w:tabs>
          <w:tab w:val="left" w:pos="0"/>
          <w:tab w:val="left" w:pos="142"/>
          <w:tab w:val="left" w:pos="284"/>
          <w:tab w:val="left" w:pos="426"/>
          <w:tab w:val="left" w:pos="709"/>
          <w:tab w:val="left" w:pos="851"/>
          <w:tab w:val="left" w:pos="993"/>
        </w:tabs>
        <w:spacing w:after="0" w:line="240" w:lineRule="auto"/>
        <w:ind w:left="0" w:firstLine="567"/>
        <w:jc w:val="both"/>
        <w:rPr>
          <w:rFonts w:ascii="Times New Roman" w:hAnsi="Times New Roman"/>
        </w:rPr>
      </w:pPr>
      <w:r w:rsidRPr="00874423">
        <w:rPr>
          <w:rFonts w:ascii="Times New Roman" w:hAnsi="Times New Roman"/>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42642AE3" w14:textId="77777777" w:rsidR="0066218E" w:rsidRPr="00874423" w:rsidRDefault="0066218E" w:rsidP="0066218E">
      <w:pPr>
        <w:pStyle w:val="2"/>
        <w:numPr>
          <w:ilvl w:val="1"/>
          <w:numId w:val="11"/>
        </w:numPr>
        <w:tabs>
          <w:tab w:val="left" w:pos="284"/>
          <w:tab w:val="left" w:pos="426"/>
          <w:tab w:val="left" w:pos="709"/>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Экспертная организация проводит отбор арбитражных проб Товаров на ТО, которая произвела отпуск Товаров ПОКУПАТЕЛЮ по правилам ГОСТ 2517-2012 (нефтепродукты) либо по правилам страны, в которой произведен отпуск Товаров (все виды моторного топлива).</w:t>
      </w:r>
    </w:p>
    <w:p w14:paraId="17CE2554" w14:textId="77777777" w:rsidR="0066218E" w:rsidRPr="00874423" w:rsidRDefault="0066218E" w:rsidP="0066218E">
      <w:pPr>
        <w:widowControl w:val="0"/>
        <w:tabs>
          <w:tab w:val="left" w:pos="284"/>
          <w:tab w:val="left" w:pos="360"/>
          <w:tab w:val="left" w:pos="709"/>
          <w:tab w:val="left" w:pos="851"/>
        </w:tabs>
        <w:spacing w:after="0" w:line="240" w:lineRule="auto"/>
        <w:ind w:firstLine="567"/>
        <w:jc w:val="both"/>
        <w:rPr>
          <w:rFonts w:ascii="Times New Roman" w:hAnsi="Times New Roman"/>
        </w:rPr>
      </w:pPr>
    </w:p>
    <w:p w14:paraId="5A7AB957" w14:textId="77777777" w:rsidR="0066218E" w:rsidRPr="00874423" w:rsidRDefault="0066218E" w:rsidP="0066218E">
      <w:pPr>
        <w:pStyle w:val="2"/>
        <w:numPr>
          <w:ilvl w:val="0"/>
          <w:numId w:val="7"/>
        </w:numPr>
        <w:tabs>
          <w:tab w:val="left" w:pos="360"/>
          <w:tab w:val="left" w:pos="709"/>
          <w:tab w:val="left" w:pos="851"/>
        </w:tabs>
        <w:suppressAutoHyphens w:val="0"/>
        <w:ind w:left="0" w:firstLine="567"/>
        <w:jc w:val="center"/>
        <w:rPr>
          <w:rFonts w:ascii="Times New Roman" w:hAnsi="Times New Roman" w:cs="Times New Roman"/>
          <w:sz w:val="22"/>
          <w:szCs w:val="22"/>
        </w:rPr>
      </w:pPr>
      <w:r w:rsidRPr="00874423">
        <w:rPr>
          <w:rFonts w:ascii="Times New Roman" w:hAnsi="Times New Roman" w:cs="Times New Roman"/>
          <w:b/>
          <w:sz w:val="22"/>
          <w:szCs w:val="22"/>
        </w:rPr>
        <w:t>ОТВЕТСТВЕННОСТЬ СТОРОН</w:t>
      </w:r>
    </w:p>
    <w:p w14:paraId="312536CB"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7.1.</w:t>
      </w:r>
      <w:r w:rsidRPr="00874423">
        <w:rPr>
          <w:rFonts w:ascii="Times New Roman" w:hAnsi="Times New Roman"/>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14:paraId="7BB3CAB5"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7.2.</w:t>
      </w:r>
      <w:r w:rsidRPr="00874423">
        <w:rPr>
          <w:rFonts w:ascii="Times New Roman" w:hAnsi="Times New Roman"/>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14:paraId="3B746E1A" w14:textId="05E0C593"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7.3.</w:t>
      </w:r>
      <w:r w:rsidRPr="00874423">
        <w:rPr>
          <w:rFonts w:ascii="Times New Roman" w:hAnsi="Times New Roman"/>
        </w:rPr>
        <w:tab/>
        <w:t>В случае неисполнения ПОКУПАТЕЛЕМ п. 4.4.3. Договора относительно предоставления подписанного экземпляра отчетных документов (товарной накладной, акта сверки), ПОСТАВЩИК вправе взыскать с ПОКУПАТЕЛЯ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ПОКУПАТЕЛЯ от исполнения такого обязательства в натуре, а также от возмещения убытков, причиненных нарушением такого обязательства, в полном объеме.</w:t>
      </w:r>
    </w:p>
    <w:p w14:paraId="7CB0A818"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7.4.</w:t>
      </w:r>
      <w:r w:rsidRPr="00874423">
        <w:rPr>
          <w:rFonts w:ascii="Times New Roman" w:hAnsi="Times New Roman"/>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202D99F4"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7.5.</w:t>
      </w:r>
      <w:r w:rsidRPr="00874423">
        <w:rPr>
          <w:rFonts w:ascii="Times New Roman" w:hAnsi="Times New Roman"/>
        </w:rPr>
        <w:tab/>
        <w:t>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14:paraId="1077FB96"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7.6.</w:t>
      </w:r>
      <w:r w:rsidRPr="00874423">
        <w:rPr>
          <w:rFonts w:ascii="Times New Roman" w:hAnsi="Times New Roman"/>
        </w:rPr>
        <w:tab/>
        <w:t>В случае нарушения ПОКУПАТЕЛЕМ  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14:paraId="65FB6A14"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7.7.</w:t>
      </w:r>
      <w:r w:rsidRPr="00874423">
        <w:rPr>
          <w:rFonts w:ascii="Times New Roman" w:hAnsi="Times New Roman"/>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14:paraId="79217121"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lastRenderedPageBreak/>
        <w:t>7.8.</w:t>
      </w:r>
      <w:r w:rsidRPr="00874423">
        <w:rPr>
          <w:rFonts w:ascii="Times New Roman" w:hAnsi="Times New Roman"/>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12FE0676"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p>
    <w:p w14:paraId="364A9FEE" w14:textId="77777777" w:rsidR="0066218E" w:rsidRPr="00874423" w:rsidRDefault="0066218E" w:rsidP="0066218E">
      <w:pPr>
        <w:widowControl w:val="0"/>
        <w:numPr>
          <w:ilvl w:val="0"/>
          <w:numId w:val="7"/>
        </w:numPr>
        <w:tabs>
          <w:tab w:val="left" w:pos="284"/>
          <w:tab w:val="left" w:pos="360"/>
          <w:tab w:val="left" w:pos="709"/>
          <w:tab w:val="left" w:pos="851"/>
        </w:tabs>
        <w:spacing w:after="0" w:line="240" w:lineRule="auto"/>
        <w:ind w:left="0" w:firstLine="567"/>
        <w:jc w:val="center"/>
        <w:rPr>
          <w:rFonts w:ascii="Times New Roman" w:hAnsi="Times New Roman"/>
        </w:rPr>
      </w:pPr>
      <w:r w:rsidRPr="00874423">
        <w:rPr>
          <w:rFonts w:ascii="Times New Roman" w:hAnsi="Times New Roman"/>
          <w:b/>
        </w:rPr>
        <w:t>ФОРС-МАЖОРНЫЕ ОБСТОЯТЕЛЬСТВА</w:t>
      </w:r>
    </w:p>
    <w:p w14:paraId="67E636BD" w14:textId="77777777" w:rsidR="0066218E" w:rsidRPr="00874423" w:rsidRDefault="0066218E" w:rsidP="0066218E">
      <w:pPr>
        <w:pStyle w:val="2"/>
        <w:numPr>
          <w:ilvl w:val="1"/>
          <w:numId w:val="12"/>
        </w:numPr>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14:paraId="05CEE33B"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8.2.</w:t>
      </w:r>
      <w:r w:rsidRPr="00874423">
        <w:rPr>
          <w:rFonts w:ascii="Times New Roman" w:hAnsi="Times New Roman"/>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6CEFF77E"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 xml:space="preserve">8.3. </w:t>
      </w:r>
      <w:r w:rsidRPr="00874423">
        <w:rPr>
          <w:rFonts w:ascii="Times New Roman" w:hAnsi="Times New Roman"/>
        </w:rPr>
        <w:tab/>
      </w:r>
      <w:proofErr w:type="spellStart"/>
      <w:r w:rsidRPr="00874423">
        <w:rPr>
          <w:rFonts w:ascii="Times New Roman" w:hAnsi="Times New Roman"/>
        </w:rPr>
        <w:t>Неизвещение</w:t>
      </w:r>
      <w:proofErr w:type="spellEnd"/>
      <w:r w:rsidRPr="00874423">
        <w:rPr>
          <w:rFonts w:ascii="Times New Roman" w:hAnsi="Times New Roman"/>
        </w:rPr>
        <w:t xml:space="preserve"> или несвоевременное извещение другой Стороны согласно пункту 9.2 Договора влечет за собой утрату права ссылаться на эти обстоятельства.</w:t>
      </w:r>
    </w:p>
    <w:p w14:paraId="4CF68B4B"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 xml:space="preserve">8.4. </w:t>
      </w:r>
      <w:r w:rsidRPr="00874423">
        <w:rPr>
          <w:rFonts w:ascii="Times New Roman" w:hAnsi="Times New Roman"/>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294A9317"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p>
    <w:p w14:paraId="2CF9A0D7" w14:textId="77777777" w:rsidR="0066218E" w:rsidRPr="00874423" w:rsidRDefault="0066218E" w:rsidP="0066218E">
      <w:pPr>
        <w:widowControl w:val="0"/>
        <w:numPr>
          <w:ilvl w:val="0"/>
          <w:numId w:val="9"/>
        </w:numPr>
        <w:tabs>
          <w:tab w:val="left" w:pos="284"/>
          <w:tab w:val="left" w:pos="360"/>
          <w:tab w:val="left" w:pos="709"/>
          <w:tab w:val="left" w:pos="851"/>
        </w:tabs>
        <w:spacing w:after="0" w:line="240" w:lineRule="auto"/>
        <w:ind w:left="0" w:firstLine="567"/>
        <w:jc w:val="center"/>
        <w:rPr>
          <w:rFonts w:ascii="Times New Roman" w:hAnsi="Times New Roman"/>
        </w:rPr>
      </w:pPr>
      <w:r w:rsidRPr="00874423">
        <w:rPr>
          <w:rFonts w:ascii="Times New Roman" w:hAnsi="Times New Roman"/>
          <w:b/>
        </w:rPr>
        <w:t>СРОК ДЕЙСТВИЯ ДОГОВОРА, ПОРЯДОК РАСТОРЖЕНИЯ</w:t>
      </w:r>
    </w:p>
    <w:p w14:paraId="7F9C1684" w14:textId="77777777" w:rsidR="0066218E" w:rsidRPr="00874423" w:rsidRDefault="0066218E" w:rsidP="0066218E">
      <w:pPr>
        <w:widowControl w:val="0"/>
        <w:numPr>
          <w:ilvl w:val="1"/>
          <w:numId w:val="9"/>
        </w:numPr>
        <w:tabs>
          <w:tab w:val="left" w:pos="284"/>
          <w:tab w:val="left" w:pos="360"/>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  Договор вступает в силу и становится обязательным для Сторон с даты двух идентичных экземпляров Договора обеими Сторонами и действует до «______» ______________ 20__года - включительно, а в части расчетов – до полного выполнения Сторонами принятых на себя обязательств. </w:t>
      </w:r>
    </w:p>
    <w:p w14:paraId="2218D1EC" w14:textId="77777777" w:rsidR="0066218E" w:rsidRPr="00874423" w:rsidRDefault="0066218E" w:rsidP="0066218E">
      <w:pPr>
        <w:widowControl w:val="0"/>
        <w:numPr>
          <w:ilvl w:val="1"/>
          <w:numId w:val="9"/>
        </w:numPr>
        <w:tabs>
          <w:tab w:val="left" w:pos="284"/>
          <w:tab w:val="left" w:pos="360"/>
          <w:tab w:val="left" w:pos="709"/>
          <w:tab w:val="left" w:pos="851"/>
        </w:tabs>
        <w:spacing w:after="0" w:line="240" w:lineRule="auto"/>
        <w:ind w:left="0" w:firstLine="567"/>
        <w:jc w:val="both"/>
        <w:rPr>
          <w:rFonts w:ascii="Times New Roman" w:hAnsi="Times New Roman"/>
          <w:bCs/>
        </w:rPr>
      </w:pPr>
      <w:r w:rsidRPr="00874423">
        <w:rPr>
          <w:rFonts w:ascii="Times New Roman" w:hAnsi="Times New Roman"/>
          <w:bCs/>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10 (десяти) банковских дней с момента прекращения действия Договора.</w:t>
      </w:r>
    </w:p>
    <w:p w14:paraId="2D3A09E7" w14:textId="77777777" w:rsidR="0066218E" w:rsidRPr="00874423" w:rsidRDefault="0066218E" w:rsidP="0066218E">
      <w:pPr>
        <w:widowControl w:val="0"/>
        <w:numPr>
          <w:ilvl w:val="1"/>
          <w:numId w:val="9"/>
        </w:numPr>
        <w:tabs>
          <w:tab w:val="left" w:pos="709"/>
          <w:tab w:val="left" w:pos="851"/>
        </w:tabs>
        <w:spacing w:after="0" w:line="240" w:lineRule="auto"/>
        <w:ind w:left="0" w:firstLine="567"/>
        <w:jc w:val="both"/>
        <w:rPr>
          <w:rFonts w:ascii="Times New Roman" w:hAnsi="Times New Roman"/>
          <w:b/>
        </w:rPr>
      </w:pPr>
      <w:r w:rsidRPr="00874423">
        <w:rPr>
          <w:rFonts w:ascii="Times New Roman" w:hAnsi="Times New Roman"/>
          <w:bCs/>
        </w:rPr>
        <w:t xml:space="preserve">В случае не исполнения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 </w:t>
      </w:r>
    </w:p>
    <w:p w14:paraId="269A9B1E"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b/>
        </w:rPr>
      </w:pPr>
    </w:p>
    <w:p w14:paraId="143D8A38" w14:textId="77777777" w:rsidR="0066218E" w:rsidRPr="00874423" w:rsidRDefault="0066218E" w:rsidP="0066218E">
      <w:pPr>
        <w:widowControl w:val="0"/>
        <w:tabs>
          <w:tab w:val="left" w:pos="709"/>
          <w:tab w:val="left" w:pos="851"/>
        </w:tabs>
        <w:spacing w:after="0" w:line="240" w:lineRule="auto"/>
        <w:ind w:firstLine="567"/>
        <w:jc w:val="center"/>
        <w:rPr>
          <w:rFonts w:ascii="Times New Roman" w:hAnsi="Times New Roman"/>
        </w:rPr>
      </w:pPr>
      <w:r w:rsidRPr="00874423">
        <w:rPr>
          <w:rFonts w:ascii="Times New Roman" w:hAnsi="Times New Roman"/>
          <w:b/>
        </w:rPr>
        <w:t>10.</w:t>
      </w:r>
      <w:r w:rsidRPr="00874423">
        <w:rPr>
          <w:rFonts w:ascii="Times New Roman" w:hAnsi="Times New Roman"/>
          <w:b/>
        </w:rPr>
        <w:tab/>
        <w:t>АНТИКОРРУПЦИОННЫЕ УСЛОВИЯ</w:t>
      </w:r>
    </w:p>
    <w:p w14:paraId="17EC424A"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DB7D058"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FC0BA66"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FBBD39D"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ab/>
        <w:t>Под действиями работника, осуществляемыми в пользу стимулирующей его Стороны, понимаются:</w:t>
      </w:r>
    </w:p>
    <w:p w14:paraId="73B211E9"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lastRenderedPageBreak/>
        <w:t>- предоставление неоправданных преимуществ по сравнению с другими контрагентами;</w:t>
      </w:r>
    </w:p>
    <w:p w14:paraId="11661CB8"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 предоставление каких-либо гарантий;</w:t>
      </w:r>
    </w:p>
    <w:p w14:paraId="1568891A"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 ускорение существующих процедур;</w:t>
      </w:r>
    </w:p>
    <w:p w14:paraId="66605E25"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A089805"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 xml:space="preserve">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56BCC4D7"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2D861D2"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622D767A"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5270136"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46634C2"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p>
    <w:p w14:paraId="2002BC89" w14:textId="77777777" w:rsidR="0066218E" w:rsidRPr="00874423" w:rsidRDefault="0066218E" w:rsidP="0066218E">
      <w:pPr>
        <w:pStyle w:val="ConsNormal"/>
        <w:numPr>
          <w:ilvl w:val="0"/>
          <w:numId w:val="10"/>
        </w:numPr>
        <w:autoSpaceDE/>
        <w:autoSpaceDN/>
        <w:adjustRightInd/>
        <w:ind w:left="0" w:right="0" w:firstLine="567"/>
        <w:jc w:val="center"/>
        <w:rPr>
          <w:rFonts w:ascii="Times New Roman" w:hAnsi="Times New Roman" w:cs="Times New Roman"/>
          <w:sz w:val="22"/>
          <w:szCs w:val="22"/>
        </w:rPr>
      </w:pPr>
      <w:r w:rsidRPr="00874423">
        <w:rPr>
          <w:rFonts w:ascii="Times New Roman" w:hAnsi="Times New Roman" w:cs="Times New Roman"/>
          <w:b/>
          <w:sz w:val="22"/>
          <w:szCs w:val="22"/>
        </w:rPr>
        <w:t>КОНФИДЕНЦИАЛЬНОСТЬ</w:t>
      </w:r>
    </w:p>
    <w:p w14:paraId="2407A73E"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54A7B656"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410ADFA7"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5932DE69"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 xml:space="preserve">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w:t>
      </w:r>
      <w:r w:rsidRPr="00874423">
        <w:rPr>
          <w:rFonts w:ascii="Times New Roman" w:hAnsi="Times New Roman" w:cs="Times New Roman"/>
          <w:sz w:val="22"/>
          <w:szCs w:val="22"/>
        </w:rPr>
        <w:lastRenderedPageBreak/>
        <w:t>получение доступа к такой информации со стороны каких-либо третьих лиц.</w:t>
      </w:r>
    </w:p>
    <w:p w14:paraId="0F8B4CB2"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14:paraId="6E0A0760"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Передача Конфиденциальной информации оформляется Актом, который подписывается уполномоченными лицами Сторон.</w:t>
      </w:r>
    </w:p>
    <w:p w14:paraId="11C9EF5B"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0AF024BE" w14:textId="77777777" w:rsidR="0066218E" w:rsidRPr="00874423" w:rsidRDefault="0066218E" w:rsidP="0066218E">
      <w:pPr>
        <w:pStyle w:val="ConsNormal"/>
        <w:ind w:right="0" w:firstLine="567"/>
        <w:jc w:val="both"/>
        <w:rPr>
          <w:rFonts w:ascii="Times New Roman" w:hAnsi="Times New Roman" w:cs="Times New Roman"/>
          <w:sz w:val="22"/>
          <w:szCs w:val="22"/>
        </w:rPr>
      </w:pPr>
    </w:p>
    <w:p w14:paraId="39BE46B8" w14:textId="77777777" w:rsidR="0066218E" w:rsidRPr="00874423" w:rsidRDefault="0066218E" w:rsidP="0066218E">
      <w:pPr>
        <w:widowControl w:val="0"/>
        <w:numPr>
          <w:ilvl w:val="0"/>
          <w:numId w:val="10"/>
        </w:numPr>
        <w:tabs>
          <w:tab w:val="left" w:pos="360"/>
          <w:tab w:val="left" w:pos="709"/>
          <w:tab w:val="left" w:pos="851"/>
        </w:tabs>
        <w:spacing w:after="0" w:line="240" w:lineRule="auto"/>
        <w:ind w:left="0" w:firstLine="567"/>
        <w:jc w:val="center"/>
        <w:rPr>
          <w:rFonts w:ascii="Times New Roman" w:hAnsi="Times New Roman"/>
        </w:rPr>
      </w:pPr>
      <w:r w:rsidRPr="00874423">
        <w:rPr>
          <w:rFonts w:ascii="Times New Roman" w:hAnsi="Times New Roman"/>
          <w:b/>
        </w:rPr>
        <w:t>ЗАКЛЮЧИТЕЛЬНЫЕ ПОЛОЖЕНИЯ</w:t>
      </w:r>
    </w:p>
    <w:p w14:paraId="53ABD570" w14:textId="77777777" w:rsidR="0066218E" w:rsidRPr="00874423" w:rsidRDefault="0066218E" w:rsidP="0066218E">
      <w:pPr>
        <w:widowControl w:val="0"/>
        <w:numPr>
          <w:ilvl w:val="1"/>
          <w:numId w:val="10"/>
        </w:numPr>
        <w:tabs>
          <w:tab w:val="left" w:pos="360"/>
          <w:tab w:val="left" w:pos="709"/>
        </w:tabs>
        <w:spacing w:after="0" w:line="240" w:lineRule="auto"/>
        <w:ind w:left="0" w:firstLine="567"/>
        <w:jc w:val="both"/>
        <w:rPr>
          <w:rFonts w:ascii="Times New Roman" w:hAnsi="Times New Roman"/>
        </w:rPr>
      </w:pPr>
      <w:r w:rsidRPr="00874423">
        <w:rPr>
          <w:rFonts w:ascii="Times New Roman" w:hAnsi="Times New Roman"/>
        </w:rPr>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14:paraId="0228064E"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 факсимильной связью по номерам, указанным в Учетной карточке организации;</w:t>
      </w:r>
    </w:p>
    <w:p w14:paraId="54867EEE"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 электронной почтой на электронные адреса, указанные в Учетной карточке организации;</w:t>
      </w:r>
    </w:p>
    <w:p w14:paraId="46C04AD4"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14:paraId="5A0373BE" w14:textId="77777777" w:rsidR="0066218E" w:rsidRPr="00874423" w:rsidRDefault="0066218E" w:rsidP="0066218E">
      <w:pPr>
        <w:widowControl w:val="0"/>
        <w:numPr>
          <w:ilvl w:val="1"/>
          <w:numId w:val="10"/>
        </w:numPr>
        <w:tabs>
          <w:tab w:val="left" w:pos="360"/>
          <w:tab w:val="left" w:pos="709"/>
        </w:tabs>
        <w:spacing w:after="0" w:line="240" w:lineRule="auto"/>
        <w:ind w:left="0" w:firstLine="567"/>
        <w:jc w:val="both"/>
        <w:rPr>
          <w:rFonts w:ascii="Times New Roman" w:hAnsi="Times New Roman"/>
        </w:rPr>
      </w:pPr>
      <w:r w:rsidRPr="00874423">
        <w:rPr>
          <w:rFonts w:ascii="Times New Roman" w:hAnsi="Times New Roman"/>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517C19DD" w14:textId="77777777" w:rsidR="0066218E" w:rsidRPr="00874423" w:rsidRDefault="0066218E" w:rsidP="0066218E">
      <w:pPr>
        <w:widowControl w:val="0"/>
        <w:numPr>
          <w:ilvl w:val="1"/>
          <w:numId w:val="10"/>
        </w:numPr>
        <w:tabs>
          <w:tab w:val="left" w:pos="360"/>
          <w:tab w:val="left" w:pos="709"/>
        </w:tabs>
        <w:spacing w:after="0" w:line="240" w:lineRule="auto"/>
        <w:ind w:left="0" w:firstLine="567"/>
        <w:jc w:val="both"/>
        <w:rPr>
          <w:rFonts w:ascii="Times New Roman" w:hAnsi="Times New Roman"/>
        </w:rPr>
      </w:pPr>
      <w:r w:rsidRPr="00874423">
        <w:rPr>
          <w:rFonts w:ascii="Times New Roman" w:hAnsi="Times New Roman"/>
        </w:rPr>
        <w:t xml:space="preserve">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 </w:t>
      </w:r>
    </w:p>
    <w:p w14:paraId="20F904F6" w14:textId="77777777" w:rsidR="0066218E" w:rsidRPr="00874423" w:rsidRDefault="0066218E" w:rsidP="0066218E">
      <w:pPr>
        <w:widowControl w:val="0"/>
        <w:numPr>
          <w:ilvl w:val="1"/>
          <w:numId w:val="10"/>
        </w:numPr>
        <w:tabs>
          <w:tab w:val="left" w:pos="360"/>
          <w:tab w:val="left" w:pos="709"/>
        </w:tabs>
        <w:spacing w:after="0" w:line="240" w:lineRule="auto"/>
        <w:ind w:left="0" w:firstLine="567"/>
        <w:jc w:val="both"/>
        <w:rPr>
          <w:rFonts w:ascii="Times New Roman" w:hAnsi="Times New Roman"/>
        </w:rPr>
      </w:pPr>
      <w:r w:rsidRPr="00874423">
        <w:rPr>
          <w:rFonts w:ascii="Times New Roman" w:hAnsi="Times New Roman"/>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0C400466" w14:textId="77777777" w:rsidR="0066218E" w:rsidRPr="00874423" w:rsidRDefault="0066218E" w:rsidP="0066218E">
      <w:pPr>
        <w:widowControl w:val="0"/>
        <w:numPr>
          <w:ilvl w:val="1"/>
          <w:numId w:val="10"/>
        </w:numPr>
        <w:tabs>
          <w:tab w:val="left" w:pos="360"/>
          <w:tab w:val="left" w:pos="709"/>
        </w:tabs>
        <w:spacing w:after="0" w:line="240" w:lineRule="auto"/>
        <w:ind w:left="0" w:firstLine="567"/>
        <w:jc w:val="both"/>
        <w:rPr>
          <w:rFonts w:ascii="Times New Roman" w:hAnsi="Times New Roman"/>
        </w:rPr>
      </w:pPr>
      <w:r w:rsidRPr="00874423">
        <w:rPr>
          <w:rFonts w:ascii="Times New Roman" w:hAnsi="Times New Roman"/>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EF564EB" w14:textId="77777777" w:rsidR="0066218E" w:rsidRDefault="0066218E" w:rsidP="0066218E">
      <w:pPr>
        <w:widowControl w:val="0"/>
        <w:tabs>
          <w:tab w:val="left" w:pos="360"/>
          <w:tab w:val="left" w:pos="709"/>
        </w:tabs>
        <w:spacing w:after="0" w:line="240" w:lineRule="auto"/>
        <w:ind w:left="11"/>
        <w:jc w:val="both"/>
        <w:rPr>
          <w:rFonts w:ascii="Times New Roman" w:hAnsi="Times New Roman"/>
        </w:rPr>
      </w:pPr>
    </w:p>
    <w:p w14:paraId="772D571F" w14:textId="77777777" w:rsidR="0066218E" w:rsidRDefault="0066218E" w:rsidP="0066218E">
      <w:pPr>
        <w:widowControl w:val="0"/>
        <w:spacing w:after="0" w:line="240" w:lineRule="auto"/>
        <w:jc w:val="center"/>
        <w:rPr>
          <w:rFonts w:ascii="Times New Roman" w:hAnsi="Times New Roman"/>
          <w:b/>
        </w:rPr>
      </w:pPr>
      <w:r>
        <w:rPr>
          <w:rFonts w:ascii="Times New Roman" w:hAnsi="Times New Roman"/>
          <w:b/>
        </w:rPr>
        <w:t>14. АДРЕСА И РЕКВИЗИТЫ СТОРОН</w:t>
      </w:r>
    </w:p>
    <w:p w14:paraId="2174329B" w14:textId="77777777" w:rsidR="0066218E" w:rsidRDefault="0066218E" w:rsidP="0066218E">
      <w:pPr>
        <w:widowControl w:val="0"/>
        <w:spacing w:after="0" w:line="240" w:lineRule="auto"/>
        <w:jc w:val="both"/>
        <w:rPr>
          <w:rFonts w:ascii="Times New Roman" w:hAnsi="Times New Roman"/>
          <w:b/>
        </w:rPr>
      </w:pPr>
    </w:p>
    <w:tbl>
      <w:tblPr>
        <w:tblW w:w="0" w:type="auto"/>
        <w:tblLayout w:type="fixed"/>
        <w:tblLook w:val="0000" w:firstRow="0" w:lastRow="0" w:firstColumn="0" w:lastColumn="0" w:noHBand="0" w:noVBand="0"/>
      </w:tblPr>
      <w:tblGrid>
        <w:gridCol w:w="5507"/>
        <w:gridCol w:w="5040"/>
      </w:tblGrid>
      <w:tr w:rsidR="0066218E" w:rsidRPr="004F3D7E" w14:paraId="0103B78D" w14:textId="77777777" w:rsidTr="00507228">
        <w:tc>
          <w:tcPr>
            <w:tcW w:w="5507" w:type="dxa"/>
            <w:shd w:val="clear" w:color="auto" w:fill="auto"/>
          </w:tcPr>
          <w:p w14:paraId="01C61EFB"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bCs/>
              </w:rPr>
              <w:t xml:space="preserve"> ПОСТАВЩИК:</w:t>
            </w:r>
          </w:p>
          <w:p w14:paraId="289F3F47" w14:textId="77777777" w:rsidR="0066218E" w:rsidRPr="004F3D7E" w:rsidRDefault="0066218E" w:rsidP="00507228">
            <w:pPr>
              <w:widowControl w:val="0"/>
              <w:spacing w:after="0" w:line="240" w:lineRule="auto"/>
              <w:jc w:val="both"/>
              <w:rPr>
                <w:rFonts w:ascii="Times New Roman" w:hAnsi="Times New Roman"/>
                <w:b/>
              </w:rPr>
            </w:pPr>
          </w:p>
          <w:p w14:paraId="004B5433"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Место нахождения: </w:t>
            </w:r>
          </w:p>
          <w:p w14:paraId="64E9E4FE"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Адрес для корреспонденции: </w:t>
            </w:r>
          </w:p>
          <w:p w14:paraId="7C02D484"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ИНН: </w:t>
            </w:r>
          </w:p>
          <w:p w14:paraId="139FB7EE"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Грузоотправитель: </w:t>
            </w:r>
          </w:p>
          <w:p w14:paraId="715FCF31"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Адрес для корреспонденции: </w:t>
            </w:r>
          </w:p>
          <w:p w14:paraId="039C91AD"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Расчетный счет: </w:t>
            </w:r>
          </w:p>
          <w:p w14:paraId="288D4B87" w14:textId="77777777" w:rsidR="0066218E" w:rsidRPr="004F3D7E" w:rsidRDefault="0066218E" w:rsidP="00507228">
            <w:pPr>
              <w:widowControl w:val="0"/>
              <w:spacing w:after="0" w:line="240" w:lineRule="auto"/>
              <w:jc w:val="both"/>
              <w:rPr>
                <w:rFonts w:ascii="Times New Roman" w:hAnsi="Times New Roman"/>
              </w:rPr>
            </w:pPr>
            <w:proofErr w:type="spellStart"/>
            <w:r w:rsidRPr="004F3D7E">
              <w:rPr>
                <w:rFonts w:ascii="Times New Roman" w:hAnsi="Times New Roman"/>
              </w:rPr>
              <w:t>Корр</w:t>
            </w:r>
            <w:proofErr w:type="spellEnd"/>
            <w:r w:rsidRPr="004F3D7E">
              <w:rPr>
                <w:rFonts w:ascii="Times New Roman" w:hAnsi="Times New Roman"/>
              </w:rPr>
              <w:t xml:space="preserve">/счет: </w:t>
            </w:r>
          </w:p>
          <w:p w14:paraId="4F973DED"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БИК </w:t>
            </w:r>
          </w:p>
          <w:p w14:paraId="782F9CAA"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ОКВЭД </w:t>
            </w:r>
          </w:p>
          <w:p w14:paraId="559A115B"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ОКПО: </w:t>
            </w:r>
          </w:p>
          <w:p w14:paraId="1298A39B"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ОГРН </w:t>
            </w:r>
          </w:p>
          <w:p w14:paraId="04C93918"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lang w:val="en-US"/>
              </w:rPr>
              <w:t>E</w:t>
            </w:r>
            <w:r w:rsidRPr="004F3D7E">
              <w:rPr>
                <w:rFonts w:ascii="Times New Roman" w:hAnsi="Times New Roman"/>
              </w:rPr>
              <w:t>-</w:t>
            </w:r>
            <w:r w:rsidRPr="004F3D7E">
              <w:rPr>
                <w:rFonts w:ascii="Times New Roman" w:hAnsi="Times New Roman"/>
                <w:lang w:val="en-US"/>
              </w:rPr>
              <w:t>mail</w:t>
            </w:r>
            <w:r w:rsidRPr="004F3D7E">
              <w:rPr>
                <w:rFonts w:ascii="Times New Roman" w:hAnsi="Times New Roman"/>
              </w:rPr>
              <w:t xml:space="preserve">: </w:t>
            </w:r>
          </w:p>
          <w:p w14:paraId="36A001A5"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rPr>
              <w:t xml:space="preserve">Телефон: </w:t>
            </w:r>
          </w:p>
        </w:tc>
        <w:tc>
          <w:tcPr>
            <w:tcW w:w="5040" w:type="dxa"/>
            <w:shd w:val="clear" w:color="auto" w:fill="auto"/>
          </w:tcPr>
          <w:p w14:paraId="336BEC10"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b/>
              </w:rPr>
              <w:t>ПОКУПАТЕЛЬ:</w:t>
            </w:r>
          </w:p>
          <w:p w14:paraId="4E4BE27A" w14:textId="77777777" w:rsidR="0066218E" w:rsidRPr="004F3D7E" w:rsidRDefault="0066218E" w:rsidP="00507228">
            <w:pPr>
              <w:widowControl w:val="0"/>
              <w:spacing w:after="0" w:line="240" w:lineRule="auto"/>
              <w:jc w:val="both"/>
              <w:rPr>
                <w:rFonts w:ascii="Times New Roman" w:hAnsi="Times New Roman"/>
              </w:rPr>
            </w:pPr>
          </w:p>
          <w:p w14:paraId="503C32CB"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Место нахождения: </w:t>
            </w:r>
          </w:p>
          <w:p w14:paraId="307572BC"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Адрес для корреспонденции: </w:t>
            </w:r>
          </w:p>
          <w:p w14:paraId="24BF59BC"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ИНН: </w:t>
            </w:r>
          </w:p>
          <w:p w14:paraId="5BE2470E"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Грузоотправитель: </w:t>
            </w:r>
          </w:p>
          <w:p w14:paraId="12CCC20D"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Адрес для корреспонденции: </w:t>
            </w:r>
          </w:p>
          <w:p w14:paraId="543D17A8"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Расчетный счет: </w:t>
            </w:r>
          </w:p>
          <w:p w14:paraId="46C164F1" w14:textId="77777777" w:rsidR="0066218E" w:rsidRPr="004F3D7E" w:rsidRDefault="0066218E" w:rsidP="00507228">
            <w:pPr>
              <w:widowControl w:val="0"/>
              <w:spacing w:after="0" w:line="240" w:lineRule="auto"/>
              <w:jc w:val="both"/>
              <w:rPr>
                <w:rFonts w:ascii="Times New Roman" w:hAnsi="Times New Roman"/>
              </w:rPr>
            </w:pPr>
            <w:proofErr w:type="spellStart"/>
            <w:r w:rsidRPr="004F3D7E">
              <w:rPr>
                <w:rFonts w:ascii="Times New Roman" w:hAnsi="Times New Roman"/>
              </w:rPr>
              <w:t>Корр</w:t>
            </w:r>
            <w:proofErr w:type="spellEnd"/>
            <w:r w:rsidRPr="004F3D7E">
              <w:rPr>
                <w:rFonts w:ascii="Times New Roman" w:hAnsi="Times New Roman"/>
              </w:rPr>
              <w:t xml:space="preserve">/счет: </w:t>
            </w:r>
          </w:p>
          <w:p w14:paraId="044A5463"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БИК </w:t>
            </w:r>
          </w:p>
          <w:p w14:paraId="3293FD7B"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ОКВЭД </w:t>
            </w:r>
          </w:p>
          <w:p w14:paraId="72703544"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ОКПО: </w:t>
            </w:r>
          </w:p>
          <w:p w14:paraId="55B86CE2"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ОГРН </w:t>
            </w:r>
          </w:p>
          <w:p w14:paraId="1F360B9F"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lang w:val="en-US"/>
              </w:rPr>
              <w:t>E</w:t>
            </w:r>
            <w:r w:rsidRPr="004F3D7E">
              <w:rPr>
                <w:rFonts w:ascii="Times New Roman" w:hAnsi="Times New Roman"/>
              </w:rPr>
              <w:t>-</w:t>
            </w:r>
            <w:r w:rsidRPr="004F3D7E">
              <w:rPr>
                <w:rFonts w:ascii="Times New Roman" w:hAnsi="Times New Roman"/>
                <w:lang w:val="en-US"/>
              </w:rPr>
              <w:t>mail</w:t>
            </w:r>
            <w:r w:rsidRPr="004F3D7E">
              <w:rPr>
                <w:rFonts w:ascii="Times New Roman" w:hAnsi="Times New Roman"/>
              </w:rPr>
              <w:t xml:space="preserve">: </w:t>
            </w:r>
          </w:p>
          <w:p w14:paraId="77688D5A" w14:textId="77777777" w:rsidR="0066218E" w:rsidRPr="004F3D7E" w:rsidRDefault="0066218E" w:rsidP="00507228">
            <w:pPr>
              <w:widowControl w:val="0"/>
              <w:spacing w:after="0" w:line="240" w:lineRule="auto"/>
              <w:jc w:val="both"/>
            </w:pPr>
            <w:r w:rsidRPr="004F3D7E">
              <w:rPr>
                <w:rFonts w:ascii="Times New Roman" w:hAnsi="Times New Roman"/>
              </w:rPr>
              <w:t>Телефон:</w:t>
            </w:r>
          </w:p>
        </w:tc>
      </w:tr>
      <w:tr w:rsidR="0066218E" w:rsidRPr="004F3D7E" w14:paraId="189B24E7" w14:textId="77777777" w:rsidTr="00507228">
        <w:trPr>
          <w:trHeight w:val="1230"/>
        </w:trPr>
        <w:tc>
          <w:tcPr>
            <w:tcW w:w="5507" w:type="dxa"/>
            <w:shd w:val="clear" w:color="auto" w:fill="auto"/>
          </w:tcPr>
          <w:p w14:paraId="06A54776" w14:textId="77777777" w:rsidR="0066218E" w:rsidRPr="004F3D7E" w:rsidRDefault="0066218E" w:rsidP="00507228">
            <w:pPr>
              <w:widowControl w:val="0"/>
              <w:spacing w:after="0" w:line="240" w:lineRule="auto"/>
              <w:jc w:val="both"/>
              <w:rPr>
                <w:rFonts w:ascii="Times New Roman" w:hAnsi="Times New Roman"/>
                <w:bCs/>
              </w:rPr>
            </w:pPr>
            <w:r w:rsidRPr="004F3D7E">
              <w:rPr>
                <w:rFonts w:ascii="Times New Roman" w:hAnsi="Times New Roman"/>
                <w:b/>
                <w:bCs/>
              </w:rPr>
              <w:t>от ПОСТАВЩИКА:</w:t>
            </w:r>
          </w:p>
          <w:p w14:paraId="0DB325EE"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Cs/>
              </w:rPr>
              <w:t>___________________/</w:t>
            </w:r>
            <w:r w:rsidRPr="004F3D7E">
              <w:rPr>
                <w:rFonts w:ascii="Times New Roman" w:hAnsi="Times New Roman"/>
                <w:b/>
              </w:rPr>
              <w:t>______________</w:t>
            </w:r>
            <w:r w:rsidRPr="004F3D7E">
              <w:rPr>
                <w:rFonts w:ascii="Times New Roman" w:hAnsi="Times New Roman"/>
                <w:bCs/>
              </w:rPr>
              <w:t>/</w:t>
            </w:r>
          </w:p>
          <w:p w14:paraId="2CC2D2F1" w14:textId="77777777" w:rsidR="0066218E" w:rsidRPr="004F3D7E" w:rsidRDefault="0066218E" w:rsidP="00507228">
            <w:pPr>
              <w:widowControl w:val="0"/>
              <w:spacing w:after="0" w:line="240" w:lineRule="auto"/>
              <w:jc w:val="both"/>
              <w:rPr>
                <w:rFonts w:ascii="Times New Roman" w:hAnsi="Times New Roman"/>
                <w:b/>
                <w:bCs/>
              </w:rPr>
            </w:pPr>
            <w:proofErr w:type="spellStart"/>
            <w:r w:rsidRPr="004F3D7E">
              <w:rPr>
                <w:rFonts w:ascii="Times New Roman" w:hAnsi="Times New Roman"/>
                <w:b/>
              </w:rPr>
              <w:t>м.п</w:t>
            </w:r>
            <w:proofErr w:type="spellEnd"/>
            <w:r w:rsidRPr="004F3D7E">
              <w:rPr>
                <w:rFonts w:ascii="Times New Roman" w:hAnsi="Times New Roman"/>
                <w:b/>
              </w:rPr>
              <w:t>.</w:t>
            </w:r>
          </w:p>
        </w:tc>
        <w:tc>
          <w:tcPr>
            <w:tcW w:w="5040" w:type="dxa"/>
            <w:shd w:val="clear" w:color="auto" w:fill="auto"/>
          </w:tcPr>
          <w:p w14:paraId="492339F4" w14:textId="77777777" w:rsidR="0066218E" w:rsidRPr="004F3D7E" w:rsidRDefault="0066218E" w:rsidP="00507228">
            <w:pPr>
              <w:widowControl w:val="0"/>
              <w:spacing w:after="0" w:line="240" w:lineRule="auto"/>
              <w:jc w:val="both"/>
              <w:rPr>
                <w:rFonts w:ascii="Times New Roman" w:hAnsi="Times New Roman"/>
                <w:bCs/>
              </w:rPr>
            </w:pPr>
            <w:r w:rsidRPr="004F3D7E">
              <w:rPr>
                <w:rFonts w:ascii="Times New Roman" w:hAnsi="Times New Roman"/>
                <w:b/>
                <w:bCs/>
              </w:rPr>
              <w:t>от ПОКУПАТЕЛЯ:</w:t>
            </w:r>
          </w:p>
          <w:p w14:paraId="67731FDA"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Cs/>
              </w:rPr>
              <w:t>___________________/</w:t>
            </w:r>
            <w:r w:rsidRPr="004F3D7E">
              <w:rPr>
                <w:rFonts w:ascii="Times New Roman" w:hAnsi="Times New Roman"/>
                <w:b/>
              </w:rPr>
              <w:t>______________</w:t>
            </w:r>
            <w:r w:rsidRPr="004F3D7E">
              <w:rPr>
                <w:rFonts w:ascii="Times New Roman" w:hAnsi="Times New Roman"/>
                <w:bCs/>
              </w:rPr>
              <w:t>/</w:t>
            </w:r>
          </w:p>
          <w:p w14:paraId="4699E2B5" w14:textId="77777777" w:rsidR="0066218E" w:rsidRPr="004F3D7E" w:rsidRDefault="0066218E" w:rsidP="00507228">
            <w:pPr>
              <w:widowControl w:val="0"/>
              <w:spacing w:after="0" w:line="240" w:lineRule="auto"/>
              <w:jc w:val="both"/>
            </w:pPr>
            <w:proofErr w:type="spellStart"/>
            <w:r w:rsidRPr="004F3D7E">
              <w:rPr>
                <w:rFonts w:ascii="Times New Roman" w:hAnsi="Times New Roman"/>
                <w:b/>
              </w:rPr>
              <w:t>м.п</w:t>
            </w:r>
            <w:proofErr w:type="spellEnd"/>
            <w:r w:rsidRPr="004F3D7E">
              <w:rPr>
                <w:rFonts w:ascii="Times New Roman" w:hAnsi="Times New Roman"/>
                <w:b/>
              </w:rPr>
              <w:t>.</w:t>
            </w:r>
          </w:p>
        </w:tc>
      </w:tr>
    </w:tbl>
    <w:p w14:paraId="12E38205" w14:textId="77777777" w:rsidR="0066218E" w:rsidRDefault="0066218E" w:rsidP="0066218E">
      <w:pPr>
        <w:widowControl w:val="0"/>
        <w:spacing w:after="0" w:line="240" w:lineRule="auto"/>
        <w:jc w:val="right"/>
        <w:rPr>
          <w:rFonts w:ascii="Times New Roman" w:hAnsi="Times New Roman"/>
          <w:b/>
          <w:bCs/>
        </w:rPr>
      </w:pPr>
    </w:p>
    <w:p w14:paraId="3CFFB3F6" w14:textId="77777777" w:rsidR="0066218E" w:rsidRDefault="0066218E" w:rsidP="0066218E">
      <w:pPr>
        <w:widowControl w:val="0"/>
        <w:spacing w:after="0" w:line="240" w:lineRule="auto"/>
        <w:rPr>
          <w:rFonts w:ascii="Times New Roman" w:hAnsi="Times New Roman"/>
          <w:b/>
          <w:bCs/>
        </w:rPr>
      </w:pPr>
      <w:r>
        <w:rPr>
          <w:rFonts w:ascii="Times New Roman" w:hAnsi="Times New Roman"/>
          <w:b/>
          <w:bCs/>
        </w:rPr>
        <w:br w:type="page"/>
      </w:r>
    </w:p>
    <w:p w14:paraId="38A7BC69" w14:textId="77777777" w:rsidR="0066218E" w:rsidRDefault="0066218E" w:rsidP="0066218E">
      <w:pPr>
        <w:widowControl w:val="0"/>
        <w:spacing w:after="0" w:line="240" w:lineRule="auto"/>
        <w:jc w:val="right"/>
        <w:rPr>
          <w:rFonts w:ascii="Times New Roman" w:hAnsi="Times New Roman"/>
          <w:b/>
          <w:bCs/>
        </w:rPr>
      </w:pPr>
      <w:r>
        <w:rPr>
          <w:rFonts w:ascii="Times New Roman" w:hAnsi="Times New Roman"/>
          <w:b/>
          <w:bCs/>
        </w:rPr>
        <w:lastRenderedPageBreak/>
        <w:t>Приложение № 1</w:t>
      </w:r>
    </w:p>
    <w:p w14:paraId="15F3CC08" w14:textId="77777777" w:rsidR="0066218E" w:rsidRDefault="0066218E" w:rsidP="0066218E">
      <w:pPr>
        <w:widowControl w:val="0"/>
        <w:spacing w:after="0" w:line="240" w:lineRule="auto"/>
        <w:jc w:val="right"/>
        <w:rPr>
          <w:rFonts w:ascii="Times New Roman" w:hAnsi="Times New Roman"/>
          <w:b/>
          <w:bCs/>
        </w:rPr>
      </w:pPr>
      <w:r>
        <w:rPr>
          <w:rFonts w:ascii="Times New Roman" w:hAnsi="Times New Roman"/>
          <w:b/>
          <w:bCs/>
        </w:rPr>
        <w:t>к Договору № ___________________ от «_____»____________ 20____ г.</w:t>
      </w:r>
    </w:p>
    <w:p w14:paraId="44E7181C" w14:textId="77777777" w:rsidR="0066218E" w:rsidRDefault="0066218E" w:rsidP="0066218E">
      <w:pPr>
        <w:widowControl w:val="0"/>
        <w:spacing w:after="0" w:line="240" w:lineRule="auto"/>
        <w:jc w:val="center"/>
        <w:rPr>
          <w:rFonts w:ascii="Times New Roman" w:hAnsi="Times New Roman"/>
          <w:b/>
          <w:bCs/>
        </w:rPr>
      </w:pPr>
    </w:p>
    <w:p w14:paraId="7094D5C4" w14:textId="77777777" w:rsidR="0066218E" w:rsidRDefault="0066218E" w:rsidP="0066218E">
      <w:pPr>
        <w:widowControl w:val="0"/>
        <w:spacing w:after="0" w:line="240" w:lineRule="auto"/>
        <w:jc w:val="center"/>
        <w:rPr>
          <w:rFonts w:ascii="Times New Roman" w:hAnsi="Times New Roman"/>
        </w:rPr>
      </w:pPr>
      <w:r>
        <w:rPr>
          <w:rFonts w:ascii="Times New Roman" w:hAnsi="Times New Roman"/>
          <w:b/>
          <w:bCs/>
        </w:rPr>
        <w:t xml:space="preserve">СПЕЦИФИКАЦИЯ </w:t>
      </w:r>
    </w:p>
    <w:p w14:paraId="18D9BA1D" w14:textId="77777777" w:rsidR="0066218E" w:rsidRDefault="0066218E" w:rsidP="0066218E">
      <w:pPr>
        <w:widowControl w:val="0"/>
        <w:spacing w:after="0" w:line="240" w:lineRule="auto"/>
        <w:jc w:val="center"/>
        <w:rPr>
          <w:rFonts w:ascii="Times New Roman" w:hAnsi="Times New Roman"/>
        </w:rPr>
      </w:pPr>
      <w:r>
        <w:rPr>
          <w:rFonts w:ascii="Times New Roman" w:hAnsi="Times New Roman"/>
        </w:rPr>
        <w:t>город 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w:t>
      </w:r>
      <w:r>
        <w:rPr>
          <w:rFonts w:ascii="Times New Roman" w:hAnsi="Times New Roman"/>
        </w:rPr>
        <w:softHyphen/>
        <w:t>__»___________2022 года</w:t>
      </w:r>
    </w:p>
    <w:p w14:paraId="73C5B263" w14:textId="77777777" w:rsidR="0066218E" w:rsidRDefault="0066218E" w:rsidP="0066218E">
      <w:pPr>
        <w:widowControl w:val="0"/>
        <w:spacing w:after="0" w:line="240" w:lineRule="auto"/>
        <w:jc w:val="both"/>
        <w:rPr>
          <w:rFonts w:ascii="Times New Roman" w:hAnsi="Times New Roman"/>
        </w:rPr>
      </w:pPr>
      <w:r>
        <w:rPr>
          <w:rFonts w:ascii="Times New Roman" w:hAnsi="Times New Roman"/>
          <w:b/>
        </w:rPr>
        <w:t>____________________________________________________________________________</w:t>
      </w:r>
    </w:p>
    <w:p w14:paraId="02598797" w14:textId="77777777" w:rsidR="0066218E" w:rsidRDefault="0066218E" w:rsidP="0066218E">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  именуемое в дальнейшем «</w:t>
      </w:r>
      <w:r>
        <w:rPr>
          <w:rFonts w:ascii="Times New Roman" w:hAnsi="Times New Roman"/>
          <w:b/>
        </w:rPr>
        <w:t>Покупатель</w:t>
      </w:r>
      <w:r>
        <w:rPr>
          <w:rFonts w:ascii="Times New Roman" w:hAnsi="Times New Roman"/>
        </w:rPr>
        <w:t>», в лице _______________________________________</w:t>
      </w:r>
    </w:p>
    <w:p w14:paraId="3FB356A4" w14:textId="77777777" w:rsidR="0066218E" w:rsidRDefault="0066218E" w:rsidP="0066218E">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 действующего на основании _____________________________________, с одной стороны и</w:t>
      </w:r>
    </w:p>
    <w:p w14:paraId="5E0FA08E" w14:textId="77777777" w:rsidR="0066218E" w:rsidRDefault="0066218E" w:rsidP="0066218E">
      <w:pPr>
        <w:widowControl w:val="0"/>
        <w:spacing w:after="0" w:line="240" w:lineRule="auto"/>
        <w:jc w:val="both"/>
        <w:rPr>
          <w:rFonts w:ascii="Times New Roman" w:hAnsi="Times New Roman"/>
        </w:rPr>
      </w:pPr>
      <w:r>
        <w:rPr>
          <w:rFonts w:ascii="Times New Roman" w:hAnsi="Times New Roman"/>
        </w:rPr>
        <w:t>_____________________________, именуемое в дальнейшем «</w:t>
      </w:r>
      <w:r>
        <w:rPr>
          <w:rFonts w:ascii="Times New Roman" w:hAnsi="Times New Roman"/>
          <w:b/>
        </w:rPr>
        <w:t>Поставщик</w:t>
      </w:r>
      <w:r>
        <w:rPr>
          <w:rFonts w:ascii="Times New Roman" w:hAnsi="Times New Roman"/>
        </w:rPr>
        <w:t>», в лице ________________________________________________________________________________, действующего на основании __________________________, с другой стороны, совместно именуемые «Стороны»,  заключили настоящую Спецификацию к Договору №_______ от «_____»_________________ 20____г. (далее – Договор)  о нижеследующем:</w:t>
      </w:r>
    </w:p>
    <w:p w14:paraId="188F434D" w14:textId="77777777" w:rsidR="0066218E" w:rsidRDefault="0066218E" w:rsidP="0066218E">
      <w:pPr>
        <w:widowControl w:val="0"/>
        <w:spacing w:after="0" w:line="240" w:lineRule="auto"/>
        <w:ind w:firstLine="709"/>
        <w:jc w:val="both"/>
        <w:rPr>
          <w:rFonts w:ascii="Times New Roman" w:hAnsi="Times New Roman"/>
          <w:b/>
        </w:rPr>
      </w:pPr>
      <w:r>
        <w:rPr>
          <w:rFonts w:ascii="Times New Roman" w:hAnsi="Times New Roman"/>
        </w:rPr>
        <w:t>1. Во исполнение обязательств по Договору Поставщик обязуется осуществить поставку следующего Товара:</w:t>
      </w:r>
    </w:p>
    <w:tbl>
      <w:tblPr>
        <w:tblW w:w="10514" w:type="dxa"/>
        <w:tblInd w:w="104" w:type="dxa"/>
        <w:tblLayout w:type="fixed"/>
        <w:tblLook w:val="0000" w:firstRow="0" w:lastRow="0" w:firstColumn="0" w:lastColumn="0" w:noHBand="0" w:noVBand="0"/>
      </w:tblPr>
      <w:tblGrid>
        <w:gridCol w:w="943"/>
        <w:gridCol w:w="2564"/>
        <w:gridCol w:w="1452"/>
        <w:gridCol w:w="2212"/>
        <w:gridCol w:w="1338"/>
        <w:gridCol w:w="2005"/>
      </w:tblGrid>
      <w:tr w:rsidR="00375673" w:rsidRPr="004F3D7E" w14:paraId="61CFF6C8" w14:textId="3C21E5B8" w:rsidTr="00375673">
        <w:trPr>
          <w:trHeight w:val="252"/>
        </w:trPr>
        <w:tc>
          <w:tcPr>
            <w:tcW w:w="943" w:type="dxa"/>
            <w:tcBorders>
              <w:top w:val="single" w:sz="4" w:space="0" w:color="000000"/>
              <w:left w:val="single" w:sz="4" w:space="0" w:color="000000"/>
              <w:bottom w:val="single" w:sz="4" w:space="0" w:color="000000"/>
            </w:tcBorders>
            <w:shd w:val="clear" w:color="auto" w:fill="auto"/>
            <w:vAlign w:val="center"/>
          </w:tcPr>
          <w:p w14:paraId="4B15A109" w14:textId="77777777" w:rsidR="00375673" w:rsidRPr="004F3D7E" w:rsidRDefault="00375673" w:rsidP="00375673">
            <w:pPr>
              <w:widowControl w:val="0"/>
              <w:spacing w:after="0" w:line="240" w:lineRule="auto"/>
              <w:jc w:val="center"/>
              <w:rPr>
                <w:rFonts w:ascii="Times New Roman" w:hAnsi="Times New Roman"/>
                <w:b/>
              </w:rPr>
            </w:pPr>
            <w:r w:rsidRPr="004F3D7E">
              <w:rPr>
                <w:rFonts w:ascii="Times New Roman" w:hAnsi="Times New Roman"/>
                <w:b/>
              </w:rPr>
              <w:t xml:space="preserve">№ </w:t>
            </w:r>
            <w:proofErr w:type="gramStart"/>
            <w:r w:rsidRPr="004F3D7E">
              <w:rPr>
                <w:rFonts w:ascii="Times New Roman" w:hAnsi="Times New Roman"/>
                <w:b/>
              </w:rPr>
              <w:t>п</w:t>
            </w:r>
            <w:proofErr w:type="gramEnd"/>
            <w:r w:rsidRPr="004F3D7E">
              <w:rPr>
                <w:rFonts w:ascii="Times New Roman" w:hAnsi="Times New Roman"/>
                <w:b/>
              </w:rPr>
              <w:t>/п</w:t>
            </w:r>
          </w:p>
        </w:tc>
        <w:tc>
          <w:tcPr>
            <w:tcW w:w="2564" w:type="dxa"/>
            <w:tcBorders>
              <w:top w:val="single" w:sz="4" w:space="0" w:color="000000"/>
              <w:left w:val="single" w:sz="4" w:space="0" w:color="000000"/>
              <w:bottom w:val="single" w:sz="4" w:space="0" w:color="000000"/>
            </w:tcBorders>
            <w:shd w:val="clear" w:color="auto" w:fill="auto"/>
            <w:vAlign w:val="center"/>
          </w:tcPr>
          <w:p w14:paraId="17CFBBBA" w14:textId="77777777" w:rsidR="00375673" w:rsidRPr="004F3D7E" w:rsidRDefault="00375673" w:rsidP="00375673">
            <w:pPr>
              <w:widowControl w:val="0"/>
              <w:spacing w:after="0" w:line="240" w:lineRule="auto"/>
              <w:jc w:val="center"/>
              <w:rPr>
                <w:rFonts w:ascii="Times New Roman" w:hAnsi="Times New Roman"/>
                <w:b/>
              </w:rPr>
            </w:pPr>
            <w:r w:rsidRPr="004F3D7E">
              <w:rPr>
                <w:rFonts w:ascii="Times New Roman" w:hAnsi="Times New Roman"/>
                <w:b/>
              </w:rPr>
              <w:t>Наименование Товаров</w:t>
            </w:r>
          </w:p>
        </w:tc>
        <w:tc>
          <w:tcPr>
            <w:tcW w:w="1452" w:type="dxa"/>
            <w:tcBorders>
              <w:top w:val="single" w:sz="4" w:space="0" w:color="000000"/>
              <w:left w:val="single" w:sz="4" w:space="0" w:color="000000"/>
              <w:bottom w:val="single" w:sz="4" w:space="0" w:color="000000"/>
            </w:tcBorders>
            <w:shd w:val="clear" w:color="auto" w:fill="auto"/>
            <w:vAlign w:val="center"/>
          </w:tcPr>
          <w:p w14:paraId="17617FCD" w14:textId="77777777" w:rsidR="00375673" w:rsidRPr="004F3D7E" w:rsidRDefault="00375673" w:rsidP="00375673">
            <w:pPr>
              <w:widowControl w:val="0"/>
              <w:spacing w:after="0" w:line="240" w:lineRule="auto"/>
              <w:jc w:val="center"/>
              <w:rPr>
                <w:rFonts w:ascii="Times New Roman" w:hAnsi="Times New Roman"/>
                <w:b/>
              </w:rPr>
            </w:pPr>
            <w:r w:rsidRPr="004F3D7E">
              <w:rPr>
                <w:rFonts w:ascii="Times New Roman" w:hAnsi="Times New Roman"/>
                <w:b/>
              </w:rPr>
              <w:t>Единица измерения</w:t>
            </w:r>
          </w:p>
        </w:tc>
        <w:tc>
          <w:tcPr>
            <w:tcW w:w="2212" w:type="dxa"/>
            <w:tcBorders>
              <w:top w:val="single" w:sz="4" w:space="0" w:color="000000"/>
              <w:left w:val="single" w:sz="4" w:space="0" w:color="000000"/>
              <w:bottom w:val="single" w:sz="4" w:space="0" w:color="000000"/>
            </w:tcBorders>
            <w:shd w:val="clear" w:color="auto" w:fill="auto"/>
            <w:vAlign w:val="center"/>
          </w:tcPr>
          <w:p w14:paraId="12709BEA" w14:textId="77777777" w:rsidR="00375673" w:rsidRPr="004F3D7E" w:rsidRDefault="00375673" w:rsidP="00375673">
            <w:pPr>
              <w:widowControl w:val="0"/>
              <w:spacing w:after="0" w:line="240" w:lineRule="auto"/>
              <w:jc w:val="center"/>
              <w:rPr>
                <w:rFonts w:ascii="Times New Roman" w:hAnsi="Times New Roman"/>
                <w:b/>
              </w:rPr>
            </w:pPr>
            <w:r w:rsidRPr="004F3D7E">
              <w:rPr>
                <w:rFonts w:ascii="Times New Roman" w:hAnsi="Times New Roman"/>
                <w:b/>
              </w:rPr>
              <w:t>Количество</w:t>
            </w:r>
          </w:p>
          <w:p w14:paraId="051A1B94" w14:textId="77777777" w:rsidR="00375673" w:rsidRPr="004F3D7E" w:rsidRDefault="00375673" w:rsidP="00375673">
            <w:pPr>
              <w:widowControl w:val="0"/>
              <w:spacing w:after="0" w:line="240" w:lineRule="auto"/>
              <w:jc w:val="center"/>
              <w:rPr>
                <w:rFonts w:ascii="Times New Roman" w:hAnsi="Times New Roman"/>
                <w:b/>
              </w:rPr>
            </w:pPr>
            <w:r w:rsidRPr="004F3D7E">
              <w:rPr>
                <w:rFonts w:ascii="Times New Roman" w:hAnsi="Times New Roman"/>
                <w:b/>
              </w:rPr>
              <w:t>(литры)</w:t>
            </w:r>
          </w:p>
        </w:tc>
        <w:tc>
          <w:tcPr>
            <w:tcW w:w="1338" w:type="dxa"/>
            <w:tcBorders>
              <w:top w:val="single" w:sz="4" w:space="0" w:color="000000"/>
              <w:left w:val="single" w:sz="4" w:space="0" w:color="000000"/>
              <w:bottom w:val="single" w:sz="4" w:space="0" w:color="000000"/>
              <w:right w:val="single" w:sz="4" w:space="0" w:color="auto"/>
            </w:tcBorders>
            <w:shd w:val="clear" w:color="auto" w:fill="auto"/>
            <w:vAlign w:val="center"/>
          </w:tcPr>
          <w:p w14:paraId="3A7666D1" w14:textId="77777777" w:rsidR="00375673" w:rsidRDefault="00375673" w:rsidP="00375673">
            <w:pPr>
              <w:widowControl w:val="0"/>
              <w:spacing w:after="0" w:line="240" w:lineRule="auto"/>
              <w:jc w:val="center"/>
              <w:rPr>
                <w:rFonts w:ascii="Times New Roman" w:hAnsi="Times New Roman"/>
                <w:b/>
              </w:rPr>
            </w:pPr>
          </w:p>
          <w:p w14:paraId="4263015B" w14:textId="2090951B" w:rsidR="00375673" w:rsidRDefault="00375673" w:rsidP="00375673">
            <w:pPr>
              <w:widowControl w:val="0"/>
              <w:spacing w:after="0" w:line="240" w:lineRule="auto"/>
              <w:jc w:val="center"/>
              <w:rPr>
                <w:rFonts w:ascii="Times New Roman" w:hAnsi="Times New Roman"/>
                <w:b/>
              </w:rPr>
            </w:pPr>
            <w:r>
              <w:rPr>
                <w:rFonts w:ascii="Times New Roman" w:hAnsi="Times New Roman"/>
                <w:b/>
              </w:rPr>
              <w:t>Цена за литр</w:t>
            </w:r>
          </w:p>
          <w:p w14:paraId="124E52ED" w14:textId="372BCDE0" w:rsidR="00375673" w:rsidRPr="004F3D7E" w:rsidRDefault="00375673" w:rsidP="00375673">
            <w:pPr>
              <w:widowControl w:val="0"/>
              <w:spacing w:after="0" w:line="240" w:lineRule="auto"/>
              <w:jc w:val="center"/>
            </w:pPr>
          </w:p>
        </w:tc>
        <w:tc>
          <w:tcPr>
            <w:tcW w:w="2005" w:type="dxa"/>
            <w:tcBorders>
              <w:top w:val="single" w:sz="4" w:space="0" w:color="000000"/>
              <w:left w:val="single" w:sz="4" w:space="0" w:color="auto"/>
              <w:bottom w:val="single" w:sz="4" w:space="0" w:color="000000"/>
              <w:right w:val="single" w:sz="4" w:space="0" w:color="000000"/>
            </w:tcBorders>
            <w:shd w:val="clear" w:color="auto" w:fill="auto"/>
            <w:vAlign w:val="center"/>
          </w:tcPr>
          <w:p w14:paraId="2789631A" w14:textId="77777777" w:rsidR="00375673" w:rsidRPr="004F3D7E" w:rsidRDefault="00375673" w:rsidP="00375673">
            <w:pPr>
              <w:widowControl w:val="0"/>
              <w:spacing w:after="0" w:line="240" w:lineRule="auto"/>
              <w:jc w:val="center"/>
              <w:rPr>
                <w:rFonts w:ascii="Times New Roman" w:hAnsi="Times New Roman"/>
                <w:b/>
              </w:rPr>
            </w:pPr>
            <w:r w:rsidRPr="004F3D7E">
              <w:rPr>
                <w:rFonts w:ascii="Times New Roman" w:hAnsi="Times New Roman"/>
                <w:b/>
              </w:rPr>
              <w:t>Сумма</w:t>
            </w:r>
          </w:p>
          <w:p w14:paraId="586D0133" w14:textId="77777777" w:rsidR="00375673" w:rsidRPr="004F3D7E" w:rsidRDefault="00375673" w:rsidP="00375673">
            <w:pPr>
              <w:widowControl w:val="0"/>
              <w:spacing w:after="0" w:line="240" w:lineRule="auto"/>
              <w:jc w:val="center"/>
              <w:rPr>
                <w:rFonts w:ascii="Times New Roman" w:hAnsi="Times New Roman"/>
                <w:b/>
              </w:rPr>
            </w:pPr>
            <w:r w:rsidRPr="004F3D7E">
              <w:rPr>
                <w:rFonts w:ascii="Times New Roman" w:hAnsi="Times New Roman"/>
                <w:b/>
              </w:rPr>
              <w:t>(рублей)</w:t>
            </w:r>
          </w:p>
          <w:p w14:paraId="7B768E52" w14:textId="2539D84D" w:rsidR="00375673" w:rsidRPr="004F3D7E" w:rsidRDefault="00375673" w:rsidP="00375673">
            <w:pPr>
              <w:widowControl w:val="0"/>
              <w:spacing w:after="0" w:line="240" w:lineRule="auto"/>
              <w:jc w:val="center"/>
            </w:pPr>
            <w:r w:rsidRPr="004F3D7E">
              <w:rPr>
                <w:rFonts w:ascii="Times New Roman" w:hAnsi="Times New Roman"/>
                <w:b/>
              </w:rPr>
              <w:t>с НДС</w:t>
            </w:r>
          </w:p>
        </w:tc>
      </w:tr>
      <w:tr w:rsidR="00375673" w:rsidRPr="004F3D7E" w14:paraId="328E85CB" w14:textId="143DB69D" w:rsidTr="00375673">
        <w:trPr>
          <w:trHeight w:val="191"/>
        </w:trPr>
        <w:tc>
          <w:tcPr>
            <w:tcW w:w="943" w:type="dxa"/>
            <w:tcBorders>
              <w:top w:val="single" w:sz="4" w:space="0" w:color="000000"/>
              <w:left w:val="single" w:sz="4" w:space="0" w:color="000000"/>
              <w:bottom w:val="single" w:sz="4" w:space="0" w:color="000000"/>
            </w:tcBorders>
            <w:shd w:val="clear" w:color="auto" w:fill="auto"/>
          </w:tcPr>
          <w:p w14:paraId="023B48B4" w14:textId="77777777" w:rsidR="00375673" w:rsidRPr="004F3D7E" w:rsidRDefault="00375673" w:rsidP="00507228">
            <w:pPr>
              <w:widowControl w:val="0"/>
              <w:snapToGrid w:val="0"/>
              <w:spacing w:after="0" w:line="240" w:lineRule="auto"/>
              <w:jc w:val="both"/>
              <w:rPr>
                <w:rFonts w:ascii="Times New Roman" w:hAnsi="Times New Roman"/>
              </w:rPr>
            </w:pPr>
          </w:p>
        </w:tc>
        <w:tc>
          <w:tcPr>
            <w:tcW w:w="2564" w:type="dxa"/>
            <w:tcBorders>
              <w:top w:val="single" w:sz="4" w:space="0" w:color="000000"/>
              <w:left w:val="single" w:sz="4" w:space="0" w:color="000000"/>
              <w:bottom w:val="single" w:sz="4" w:space="0" w:color="000000"/>
            </w:tcBorders>
            <w:shd w:val="clear" w:color="auto" w:fill="auto"/>
          </w:tcPr>
          <w:p w14:paraId="3760C00A" w14:textId="77777777" w:rsidR="00375673" w:rsidRPr="004F3D7E" w:rsidRDefault="00375673" w:rsidP="00507228">
            <w:pPr>
              <w:widowControl w:val="0"/>
              <w:snapToGrid w:val="0"/>
              <w:spacing w:after="0" w:line="240" w:lineRule="auto"/>
              <w:jc w:val="both"/>
              <w:rPr>
                <w:rFonts w:ascii="Times New Roman" w:hAnsi="Times New Roman"/>
              </w:rPr>
            </w:pPr>
          </w:p>
        </w:tc>
        <w:tc>
          <w:tcPr>
            <w:tcW w:w="1452" w:type="dxa"/>
            <w:tcBorders>
              <w:top w:val="single" w:sz="4" w:space="0" w:color="000000"/>
              <w:left w:val="single" w:sz="4" w:space="0" w:color="000000"/>
              <w:bottom w:val="single" w:sz="4" w:space="0" w:color="000000"/>
            </w:tcBorders>
            <w:shd w:val="clear" w:color="auto" w:fill="auto"/>
          </w:tcPr>
          <w:p w14:paraId="15B3FE47" w14:textId="77777777" w:rsidR="00375673" w:rsidRPr="004F3D7E" w:rsidRDefault="00375673" w:rsidP="00507228">
            <w:pPr>
              <w:widowControl w:val="0"/>
              <w:snapToGrid w:val="0"/>
              <w:spacing w:after="0" w:line="240" w:lineRule="auto"/>
              <w:jc w:val="both"/>
              <w:rPr>
                <w:rFonts w:ascii="Times New Roman" w:hAnsi="Times New Roman"/>
              </w:rPr>
            </w:pPr>
          </w:p>
        </w:tc>
        <w:tc>
          <w:tcPr>
            <w:tcW w:w="2212" w:type="dxa"/>
            <w:tcBorders>
              <w:top w:val="single" w:sz="4" w:space="0" w:color="000000"/>
              <w:left w:val="single" w:sz="4" w:space="0" w:color="000000"/>
              <w:bottom w:val="single" w:sz="4" w:space="0" w:color="000000"/>
            </w:tcBorders>
            <w:shd w:val="clear" w:color="auto" w:fill="auto"/>
          </w:tcPr>
          <w:p w14:paraId="352EAE94" w14:textId="77777777" w:rsidR="00375673" w:rsidRPr="004F3D7E" w:rsidRDefault="00375673" w:rsidP="00507228">
            <w:pPr>
              <w:widowControl w:val="0"/>
              <w:snapToGrid w:val="0"/>
              <w:spacing w:after="0" w:line="240" w:lineRule="auto"/>
              <w:jc w:val="both"/>
              <w:rPr>
                <w:rFonts w:ascii="Times New Roman" w:hAnsi="Times New Roman"/>
              </w:rPr>
            </w:pPr>
          </w:p>
        </w:tc>
        <w:tc>
          <w:tcPr>
            <w:tcW w:w="1338" w:type="dxa"/>
            <w:tcBorders>
              <w:top w:val="single" w:sz="4" w:space="0" w:color="000000"/>
              <w:left w:val="single" w:sz="4" w:space="0" w:color="000000"/>
              <w:bottom w:val="single" w:sz="4" w:space="0" w:color="000000"/>
              <w:right w:val="single" w:sz="4" w:space="0" w:color="auto"/>
            </w:tcBorders>
            <w:shd w:val="clear" w:color="auto" w:fill="auto"/>
          </w:tcPr>
          <w:p w14:paraId="5AEC33DD" w14:textId="77777777" w:rsidR="00375673" w:rsidRPr="004F3D7E" w:rsidRDefault="00375673" w:rsidP="00507228">
            <w:pPr>
              <w:widowControl w:val="0"/>
              <w:snapToGrid w:val="0"/>
              <w:spacing w:after="0" w:line="240" w:lineRule="auto"/>
              <w:jc w:val="both"/>
              <w:rPr>
                <w:rFonts w:ascii="Times New Roman" w:hAnsi="Times New Roman"/>
              </w:rPr>
            </w:pPr>
          </w:p>
        </w:tc>
        <w:tc>
          <w:tcPr>
            <w:tcW w:w="2005" w:type="dxa"/>
            <w:tcBorders>
              <w:top w:val="single" w:sz="4" w:space="0" w:color="000000"/>
              <w:left w:val="single" w:sz="4" w:space="0" w:color="auto"/>
              <w:bottom w:val="single" w:sz="4" w:space="0" w:color="000000"/>
              <w:right w:val="single" w:sz="4" w:space="0" w:color="000000"/>
            </w:tcBorders>
            <w:shd w:val="clear" w:color="auto" w:fill="auto"/>
          </w:tcPr>
          <w:p w14:paraId="1E93622E" w14:textId="77777777" w:rsidR="00375673" w:rsidRPr="004F3D7E" w:rsidRDefault="00375673" w:rsidP="00507228">
            <w:pPr>
              <w:widowControl w:val="0"/>
              <w:snapToGrid w:val="0"/>
              <w:spacing w:after="0" w:line="240" w:lineRule="auto"/>
              <w:jc w:val="both"/>
              <w:rPr>
                <w:rFonts w:ascii="Times New Roman" w:hAnsi="Times New Roman"/>
              </w:rPr>
            </w:pPr>
          </w:p>
        </w:tc>
      </w:tr>
      <w:tr w:rsidR="00375673" w:rsidRPr="004F3D7E" w14:paraId="38DE4031" w14:textId="4856D136" w:rsidTr="00375673">
        <w:trPr>
          <w:trHeight w:val="179"/>
        </w:trPr>
        <w:tc>
          <w:tcPr>
            <w:tcW w:w="943" w:type="dxa"/>
            <w:tcBorders>
              <w:top w:val="single" w:sz="4" w:space="0" w:color="000000"/>
              <w:left w:val="single" w:sz="4" w:space="0" w:color="000000"/>
              <w:bottom w:val="single" w:sz="4" w:space="0" w:color="000000"/>
            </w:tcBorders>
            <w:shd w:val="clear" w:color="auto" w:fill="auto"/>
          </w:tcPr>
          <w:p w14:paraId="20AF94CA" w14:textId="77777777" w:rsidR="00375673" w:rsidRPr="004F3D7E" w:rsidRDefault="00375673" w:rsidP="00507228">
            <w:pPr>
              <w:widowControl w:val="0"/>
              <w:snapToGrid w:val="0"/>
              <w:spacing w:after="0" w:line="240" w:lineRule="auto"/>
              <w:jc w:val="both"/>
              <w:rPr>
                <w:rFonts w:ascii="Times New Roman" w:hAnsi="Times New Roman"/>
              </w:rPr>
            </w:pPr>
          </w:p>
        </w:tc>
        <w:tc>
          <w:tcPr>
            <w:tcW w:w="2564" w:type="dxa"/>
            <w:tcBorders>
              <w:top w:val="single" w:sz="4" w:space="0" w:color="000000"/>
              <w:left w:val="single" w:sz="4" w:space="0" w:color="000000"/>
              <w:bottom w:val="single" w:sz="4" w:space="0" w:color="000000"/>
            </w:tcBorders>
            <w:shd w:val="clear" w:color="auto" w:fill="auto"/>
          </w:tcPr>
          <w:p w14:paraId="0AEBCD45" w14:textId="77777777" w:rsidR="00375673" w:rsidRPr="004F3D7E" w:rsidRDefault="00375673" w:rsidP="00507228">
            <w:pPr>
              <w:widowControl w:val="0"/>
              <w:snapToGrid w:val="0"/>
              <w:spacing w:after="0" w:line="240" w:lineRule="auto"/>
              <w:jc w:val="both"/>
              <w:rPr>
                <w:rFonts w:ascii="Times New Roman" w:hAnsi="Times New Roman"/>
              </w:rPr>
            </w:pPr>
          </w:p>
        </w:tc>
        <w:tc>
          <w:tcPr>
            <w:tcW w:w="1452" w:type="dxa"/>
            <w:tcBorders>
              <w:top w:val="single" w:sz="4" w:space="0" w:color="000000"/>
              <w:left w:val="single" w:sz="4" w:space="0" w:color="000000"/>
              <w:bottom w:val="single" w:sz="4" w:space="0" w:color="000000"/>
            </w:tcBorders>
            <w:shd w:val="clear" w:color="auto" w:fill="auto"/>
          </w:tcPr>
          <w:p w14:paraId="132E9946" w14:textId="77777777" w:rsidR="00375673" w:rsidRPr="004F3D7E" w:rsidRDefault="00375673" w:rsidP="00507228">
            <w:pPr>
              <w:widowControl w:val="0"/>
              <w:snapToGrid w:val="0"/>
              <w:spacing w:after="0" w:line="240" w:lineRule="auto"/>
              <w:jc w:val="both"/>
              <w:rPr>
                <w:rFonts w:ascii="Times New Roman" w:hAnsi="Times New Roman"/>
              </w:rPr>
            </w:pPr>
          </w:p>
        </w:tc>
        <w:tc>
          <w:tcPr>
            <w:tcW w:w="2212" w:type="dxa"/>
            <w:tcBorders>
              <w:top w:val="single" w:sz="4" w:space="0" w:color="000000"/>
              <w:left w:val="single" w:sz="4" w:space="0" w:color="000000"/>
              <w:bottom w:val="single" w:sz="4" w:space="0" w:color="000000"/>
            </w:tcBorders>
            <w:shd w:val="clear" w:color="auto" w:fill="auto"/>
          </w:tcPr>
          <w:p w14:paraId="7DBAD7A9" w14:textId="77777777" w:rsidR="00375673" w:rsidRPr="004F3D7E" w:rsidRDefault="00375673" w:rsidP="00507228">
            <w:pPr>
              <w:widowControl w:val="0"/>
              <w:snapToGrid w:val="0"/>
              <w:spacing w:after="0" w:line="240" w:lineRule="auto"/>
              <w:jc w:val="both"/>
              <w:rPr>
                <w:rFonts w:ascii="Times New Roman" w:hAnsi="Times New Roman"/>
              </w:rPr>
            </w:pPr>
          </w:p>
        </w:tc>
        <w:tc>
          <w:tcPr>
            <w:tcW w:w="1338" w:type="dxa"/>
            <w:tcBorders>
              <w:top w:val="single" w:sz="4" w:space="0" w:color="000000"/>
              <w:left w:val="single" w:sz="4" w:space="0" w:color="000000"/>
              <w:bottom w:val="single" w:sz="4" w:space="0" w:color="000000"/>
              <w:right w:val="single" w:sz="4" w:space="0" w:color="auto"/>
            </w:tcBorders>
            <w:shd w:val="clear" w:color="auto" w:fill="auto"/>
          </w:tcPr>
          <w:p w14:paraId="03F0684F" w14:textId="77777777" w:rsidR="00375673" w:rsidRPr="004F3D7E" w:rsidRDefault="00375673" w:rsidP="00507228">
            <w:pPr>
              <w:widowControl w:val="0"/>
              <w:snapToGrid w:val="0"/>
              <w:spacing w:after="0" w:line="240" w:lineRule="auto"/>
              <w:jc w:val="both"/>
              <w:rPr>
                <w:rFonts w:ascii="Times New Roman" w:hAnsi="Times New Roman"/>
              </w:rPr>
            </w:pPr>
          </w:p>
        </w:tc>
        <w:tc>
          <w:tcPr>
            <w:tcW w:w="2005" w:type="dxa"/>
            <w:tcBorders>
              <w:top w:val="single" w:sz="4" w:space="0" w:color="000000"/>
              <w:left w:val="single" w:sz="4" w:space="0" w:color="auto"/>
              <w:bottom w:val="single" w:sz="4" w:space="0" w:color="000000"/>
              <w:right w:val="single" w:sz="4" w:space="0" w:color="000000"/>
            </w:tcBorders>
            <w:shd w:val="clear" w:color="auto" w:fill="auto"/>
          </w:tcPr>
          <w:p w14:paraId="45A4F0F7" w14:textId="77777777" w:rsidR="00375673" w:rsidRPr="004F3D7E" w:rsidRDefault="00375673" w:rsidP="00507228">
            <w:pPr>
              <w:widowControl w:val="0"/>
              <w:snapToGrid w:val="0"/>
              <w:spacing w:after="0" w:line="240" w:lineRule="auto"/>
              <w:jc w:val="both"/>
              <w:rPr>
                <w:rFonts w:ascii="Times New Roman" w:hAnsi="Times New Roman"/>
              </w:rPr>
            </w:pPr>
          </w:p>
        </w:tc>
      </w:tr>
      <w:tr w:rsidR="00375673" w:rsidRPr="004F3D7E" w14:paraId="063A7993" w14:textId="2D8C6137" w:rsidTr="00375673">
        <w:trPr>
          <w:trHeight w:val="250"/>
        </w:trPr>
        <w:tc>
          <w:tcPr>
            <w:tcW w:w="943" w:type="dxa"/>
            <w:tcBorders>
              <w:top w:val="single" w:sz="4" w:space="0" w:color="000000"/>
              <w:left w:val="single" w:sz="4" w:space="0" w:color="000000"/>
              <w:bottom w:val="single" w:sz="4" w:space="0" w:color="000000"/>
            </w:tcBorders>
            <w:shd w:val="clear" w:color="auto" w:fill="auto"/>
          </w:tcPr>
          <w:p w14:paraId="4151790F" w14:textId="77777777" w:rsidR="00375673" w:rsidRPr="004F3D7E" w:rsidRDefault="00375673" w:rsidP="00507228">
            <w:pPr>
              <w:widowControl w:val="0"/>
              <w:snapToGrid w:val="0"/>
              <w:spacing w:after="0" w:line="240" w:lineRule="auto"/>
              <w:jc w:val="both"/>
              <w:rPr>
                <w:rFonts w:ascii="Times New Roman" w:hAnsi="Times New Roman"/>
              </w:rPr>
            </w:pPr>
          </w:p>
        </w:tc>
        <w:tc>
          <w:tcPr>
            <w:tcW w:w="2564" w:type="dxa"/>
            <w:tcBorders>
              <w:top w:val="single" w:sz="4" w:space="0" w:color="000000"/>
              <w:left w:val="single" w:sz="4" w:space="0" w:color="000000"/>
              <w:bottom w:val="single" w:sz="4" w:space="0" w:color="000000"/>
            </w:tcBorders>
            <w:shd w:val="clear" w:color="auto" w:fill="auto"/>
          </w:tcPr>
          <w:p w14:paraId="6D9E0572" w14:textId="77777777" w:rsidR="00375673" w:rsidRPr="004F3D7E" w:rsidRDefault="00375673" w:rsidP="00507228">
            <w:pPr>
              <w:widowControl w:val="0"/>
              <w:snapToGrid w:val="0"/>
              <w:spacing w:after="0" w:line="240" w:lineRule="auto"/>
              <w:jc w:val="both"/>
              <w:rPr>
                <w:rFonts w:ascii="Times New Roman" w:hAnsi="Times New Roman"/>
              </w:rPr>
            </w:pPr>
          </w:p>
        </w:tc>
        <w:tc>
          <w:tcPr>
            <w:tcW w:w="1452" w:type="dxa"/>
            <w:tcBorders>
              <w:top w:val="single" w:sz="4" w:space="0" w:color="000000"/>
              <w:left w:val="single" w:sz="4" w:space="0" w:color="000000"/>
              <w:bottom w:val="single" w:sz="4" w:space="0" w:color="000000"/>
            </w:tcBorders>
            <w:shd w:val="clear" w:color="auto" w:fill="auto"/>
          </w:tcPr>
          <w:p w14:paraId="6243CDD0" w14:textId="77777777" w:rsidR="00375673" w:rsidRPr="004F3D7E" w:rsidRDefault="00375673" w:rsidP="00507228">
            <w:pPr>
              <w:widowControl w:val="0"/>
              <w:snapToGrid w:val="0"/>
              <w:spacing w:after="0" w:line="240" w:lineRule="auto"/>
              <w:jc w:val="both"/>
              <w:rPr>
                <w:rFonts w:ascii="Times New Roman" w:hAnsi="Times New Roman"/>
              </w:rPr>
            </w:pPr>
          </w:p>
        </w:tc>
        <w:tc>
          <w:tcPr>
            <w:tcW w:w="2212" w:type="dxa"/>
            <w:tcBorders>
              <w:top w:val="single" w:sz="4" w:space="0" w:color="000000"/>
              <w:left w:val="single" w:sz="4" w:space="0" w:color="000000"/>
              <w:bottom w:val="single" w:sz="4" w:space="0" w:color="000000"/>
            </w:tcBorders>
            <w:shd w:val="clear" w:color="auto" w:fill="auto"/>
          </w:tcPr>
          <w:p w14:paraId="5E3B97E0" w14:textId="77777777" w:rsidR="00375673" w:rsidRPr="004F3D7E" w:rsidRDefault="00375673" w:rsidP="00507228">
            <w:pPr>
              <w:widowControl w:val="0"/>
              <w:snapToGrid w:val="0"/>
              <w:spacing w:after="0" w:line="240" w:lineRule="auto"/>
              <w:jc w:val="both"/>
              <w:rPr>
                <w:rFonts w:ascii="Times New Roman" w:hAnsi="Times New Roman"/>
              </w:rPr>
            </w:pPr>
          </w:p>
        </w:tc>
        <w:tc>
          <w:tcPr>
            <w:tcW w:w="1338" w:type="dxa"/>
            <w:tcBorders>
              <w:top w:val="single" w:sz="4" w:space="0" w:color="000000"/>
              <w:left w:val="single" w:sz="4" w:space="0" w:color="000000"/>
              <w:bottom w:val="single" w:sz="4" w:space="0" w:color="000000"/>
              <w:right w:val="single" w:sz="4" w:space="0" w:color="auto"/>
            </w:tcBorders>
            <w:shd w:val="clear" w:color="auto" w:fill="auto"/>
          </w:tcPr>
          <w:p w14:paraId="2F3E5B1F" w14:textId="77777777" w:rsidR="00375673" w:rsidRPr="004F3D7E" w:rsidRDefault="00375673" w:rsidP="00507228">
            <w:pPr>
              <w:widowControl w:val="0"/>
              <w:snapToGrid w:val="0"/>
              <w:spacing w:after="0" w:line="240" w:lineRule="auto"/>
              <w:jc w:val="both"/>
              <w:rPr>
                <w:rFonts w:ascii="Times New Roman" w:hAnsi="Times New Roman"/>
              </w:rPr>
            </w:pPr>
          </w:p>
        </w:tc>
        <w:tc>
          <w:tcPr>
            <w:tcW w:w="2005" w:type="dxa"/>
            <w:tcBorders>
              <w:top w:val="single" w:sz="4" w:space="0" w:color="000000"/>
              <w:left w:val="single" w:sz="4" w:space="0" w:color="auto"/>
              <w:bottom w:val="single" w:sz="4" w:space="0" w:color="000000"/>
              <w:right w:val="single" w:sz="4" w:space="0" w:color="000000"/>
            </w:tcBorders>
            <w:shd w:val="clear" w:color="auto" w:fill="auto"/>
          </w:tcPr>
          <w:p w14:paraId="7D7A37D2" w14:textId="77777777" w:rsidR="00375673" w:rsidRPr="004F3D7E" w:rsidRDefault="00375673" w:rsidP="00507228">
            <w:pPr>
              <w:widowControl w:val="0"/>
              <w:snapToGrid w:val="0"/>
              <w:spacing w:after="0" w:line="240" w:lineRule="auto"/>
              <w:jc w:val="both"/>
              <w:rPr>
                <w:rFonts w:ascii="Times New Roman" w:hAnsi="Times New Roman"/>
              </w:rPr>
            </w:pPr>
          </w:p>
        </w:tc>
      </w:tr>
      <w:tr w:rsidR="0066218E" w:rsidRPr="004F3D7E" w14:paraId="06D93266" w14:textId="77777777" w:rsidTr="00375673">
        <w:tblPrEx>
          <w:tblCellMar>
            <w:left w:w="0" w:type="dxa"/>
            <w:right w:w="0" w:type="dxa"/>
          </w:tblCellMar>
        </w:tblPrEx>
        <w:trPr>
          <w:trHeight w:val="154"/>
        </w:trPr>
        <w:tc>
          <w:tcPr>
            <w:tcW w:w="3507" w:type="dxa"/>
            <w:gridSpan w:val="2"/>
            <w:tcBorders>
              <w:top w:val="single" w:sz="4" w:space="0" w:color="000000"/>
              <w:left w:val="single" w:sz="4" w:space="0" w:color="000000"/>
              <w:bottom w:val="single" w:sz="4" w:space="0" w:color="000000"/>
            </w:tcBorders>
            <w:shd w:val="clear" w:color="auto" w:fill="auto"/>
          </w:tcPr>
          <w:p w14:paraId="0C56B08E"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ИТОГО:</w:t>
            </w:r>
          </w:p>
        </w:tc>
        <w:tc>
          <w:tcPr>
            <w:tcW w:w="1452" w:type="dxa"/>
            <w:tcBorders>
              <w:top w:val="single" w:sz="4" w:space="0" w:color="000000"/>
              <w:left w:val="single" w:sz="4" w:space="0" w:color="000000"/>
              <w:bottom w:val="single" w:sz="4" w:space="0" w:color="000000"/>
            </w:tcBorders>
            <w:shd w:val="clear" w:color="auto" w:fill="auto"/>
          </w:tcPr>
          <w:p w14:paraId="74BFFB3E" w14:textId="77777777" w:rsidR="0066218E" w:rsidRPr="004F3D7E" w:rsidRDefault="0066218E" w:rsidP="00507228">
            <w:pPr>
              <w:widowControl w:val="0"/>
              <w:snapToGrid w:val="0"/>
              <w:spacing w:after="0" w:line="240" w:lineRule="auto"/>
              <w:jc w:val="both"/>
              <w:rPr>
                <w:rFonts w:ascii="Times New Roman" w:hAnsi="Times New Roman"/>
                <w:b/>
              </w:rPr>
            </w:pPr>
          </w:p>
        </w:tc>
        <w:tc>
          <w:tcPr>
            <w:tcW w:w="2212" w:type="dxa"/>
            <w:tcBorders>
              <w:top w:val="single" w:sz="4" w:space="0" w:color="000000"/>
              <w:left w:val="single" w:sz="4" w:space="0" w:color="000000"/>
              <w:bottom w:val="single" w:sz="4" w:space="0" w:color="000000"/>
            </w:tcBorders>
            <w:shd w:val="clear" w:color="auto" w:fill="auto"/>
          </w:tcPr>
          <w:p w14:paraId="04167A8E" w14:textId="77777777" w:rsidR="0066218E" w:rsidRPr="004F3D7E" w:rsidRDefault="0066218E" w:rsidP="00507228">
            <w:pPr>
              <w:widowControl w:val="0"/>
              <w:snapToGrid w:val="0"/>
              <w:spacing w:after="0" w:line="240" w:lineRule="auto"/>
              <w:jc w:val="both"/>
              <w:rPr>
                <w:rFonts w:ascii="Times New Roman" w:hAnsi="Times New Roman"/>
              </w:rPr>
            </w:pPr>
          </w:p>
        </w:tc>
        <w:tc>
          <w:tcPr>
            <w:tcW w:w="1338" w:type="dxa"/>
            <w:tcBorders>
              <w:top w:val="single" w:sz="4" w:space="0" w:color="000000"/>
              <w:left w:val="single" w:sz="4" w:space="0" w:color="000000"/>
              <w:bottom w:val="single" w:sz="4" w:space="0" w:color="000000"/>
            </w:tcBorders>
            <w:shd w:val="clear" w:color="auto" w:fill="auto"/>
          </w:tcPr>
          <w:p w14:paraId="6D6844F8" w14:textId="77777777" w:rsidR="0066218E" w:rsidRPr="004F3D7E" w:rsidRDefault="0066218E" w:rsidP="00507228">
            <w:pPr>
              <w:widowControl w:val="0"/>
              <w:snapToGrid w:val="0"/>
              <w:spacing w:after="0" w:line="240" w:lineRule="auto"/>
              <w:jc w:val="both"/>
              <w:rPr>
                <w:rFonts w:ascii="Times New Roman" w:hAnsi="Times New Roman"/>
              </w:rPr>
            </w:pPr>
          </w:p>
        </w:tc>
        <w:tc>
          <w:tcPr>
            <w:tcW w:w="2005" w:type="dxa"/>
            <w:tcBorders>
              <w:left w:val="single" w:sz="4" w:space="0" w:color="000000"/>
              <w:bottom w:val="single" w:sz="4" w:space="0" w:color="auto"/>
              <w:right w:val="single" w:sz="4" w:space="0" w:color="auto"/>
            </w:tcBorders>
            <w:shd w:val="clear" w:color="auto" w:fill="auto"/>
          </w:tcPr>
          <w:p w14:paraId="542ABE73" w14:textId="77777777" w:rsidR="0066218E" w:rsidRPr="004F3D7E" w:rsidRDefault="0066218E" w:rsidP="00507228">
            <w:pPr>
              <w:widowControl w:val="0"/>
              <w:snapToGrid w:val="0"/>
              <w:spacing w:after="0" w:line="240" w:lineRule="auto"/>
            </w:pPr>
          </w:p>
        </w:tc>
      </w:tr>
    </w:tbl>
    <w:p w14:paraId="556F26C1" w14:textId="77777777" w:rsidR="0066218E" w:rsidRDefault="0066218E" w:rsidP="0066218E">
      <w:pPr>
        <w:widowControl w:val="0"/>
        <w:spacing w:after="0" w:line="240" w:lineRule="auto"/>
        <w:jc w:val="both"/>
        <w:rPr>
          <w:rFonts w:ascii="Times New Roman" w:hAnsi="Times New Roman"/>
          <w:b/>
        </w:rPr>
      </w:pPr>
    </w:p>
    <w:p w14:paraId="2BD77354" w14:textId="77777777" w:rsidR="0066218E" w:rsidRDefault="0066218E" w:rsidP="0066218E">
      <w:pPr>
        <w:widowControl w:val="0"/>
        <w:spacing w:after="0" w:line="240" w:lineRule="auto"/>
        <w:ind w:firstLine="709"/>
        <w:jc w:val="both"/>
        <w:rPr>
          <w:rFonts w:ascii="Times New Roman" w:hAnsi="Times New Roman"/>
          <w:b/>
        </w:rPr>
      </w:pPr>
      <w:bookmarkStart w:id="0" w:name="_GoBack"/>
      <w:bookmarkEnd w:id="0"/>
    </w:p>
    <w:p w14:paraId="03702CDE" w14:textId="77777777" w:rsidR="0066218E" w:rsidRDefault="0066218E" w:rsidP="0066218E">
      <w:pPr>
        <w:widowControl w:val="0"/>
        <w:spacing w:after="0" w:line="240" w:lineRule="auto"/>
        <w:ind w:firstLine="709"/>
        <w:jc w:val="both"/>
        <w:rPr>
          <w:rFonts w:ascii="Times New Roman" w:hAnsi="Times New Roman"/>
          <w:b/>
        </w:rPr>
      </w:pPr>
      <w:r>
        <w:rPr>
          <w:rFonts w:ascii="Times New Roman" w:hAnsi="Times New Roman"/>
          <w:b/>
        </w:rPr>
        <w:t>2.</w:t>
      </w:r>
      <w:r>
        <w:rPr>
          <w:rFonts w:ascii="Times New Roman" w:hAnsi="Times New Roman"/>
        </w:rPr>
        <w:t>Поставщик осуществляет выборку Товара с ТО в срок с  «____»___________ 20__ года по «____»___________ 20__ года.</w:t>
      </w:r>
    </w:p>
    <w:p w14:paraId="017601D7" w14:textId="77777777" w:rsidR="0066218E" w:rsidRDefault="0066218E" w:rsidP="0066218E">
      <w:pPr>
        <w:widowControl w:val="0"/>
        <w:spacing w:after="0" w:line="240" w:lineRule="auto"/>
        <w:ind w:firstLine="709"/>
        <w:jc w:val="both"/>
        <w:rPr>
          <w:rFonts w:ascii="Times New Roman" w:hAnsi="Times New Roman"/>
        </w:rPr>
      </w:pPr>
      <w:r>
        <w:rPr>
          <w:rFonts w:ascii="Times New Roman" w:hAnsi="Times New Roman"/>
          <w:b/>
        </w:rPr>
        <w:t>3.</w:t>
      </w:r>
      <w:r>
        <w:rPr>
          <w:rFonts w:ascii="Times New Roman" w:hAnsi="Times New Roman"/>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tbl>
      <w:tblPr>
        <w:tblW w:w="0" w:type="auto"/>
        <w:tblLayout w:type="fixed"/>
        <w:tblLook w:val="0000" w:firstRow="0" w:lastRow="0" w:firstColumn="0" w:lastColumn="0" w:noHBand="0" w:noVBand="0"/>
      </w:tblPr>
      <w:tblGrid>
        <w:gridCol w:w="108"/>
        <w:gridCol w:w="4784"/>
        <w:gridCol w:w="177"/>
        <w:gridCol w:w="4501"/>
        <w:gridCol w:w="329"/>
      </w:tblGrid>
      <w:tr w:rsidR="0066218E" w:rsidRPr="004F3D7E" w14:paraId="28BA43E2" w14:textId="77777777" w:rsidTr="00507228">
        <w:trPr>
          <w:gridBefore w:val="1"/>
          <w:wBefore w:w="108" w:type="dxa"/>
          <w:trHeight w:val="2108"/>
        </w:trPr>
        <w:tc>
          <w:tcPr>
            <w:tcW w:w="4784" w:type="dxa"/>
            <w:shd w:val="clear" w:color="auto" w:fill="auto"/>
          </w:tcPr>
          <w:p w14:paraId="273149A2"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от Поставщика:</w:t>
            </w:r>
          </w:p>
          <w:p w14:paraId="28E28BFE"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________________________</w:t>
            </w:r>
          </w:p>
          <w:p w14:paraId="162160D6"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________________________</w:t>
            </w:r>
          </w:p>
          <w:p w14:paraId="198CAD80" w14:textId="77777777" w:rsidR="0066218E" w:rsidRPr="004F3D7E" w:rsidRDefault="0066218E" w:rsidP="00507228">
            <w:pPr>
              <w:widowControl w:val="0"/>
              <w:spacing w:after="0" w:line="240" w:lineRule="auto"/>
              <w:jc w:val="both"/>
              <w:rPr>
                <w:rFonts w:ascii="Times New Roman" w:hAnsi="Times New Roman"/>
                <w:b/>
              </w:rPr>
            </w:pPr>
          </w:p>
          <w:p w14:paraId="44E8C8BA" w14:textId="77777777" w:rsidR="0066218E" w:rsidRPr="004F3D7E" w:rsidRDefault="0066218E" w:rsidP="00507228">
            <w:pPr>
              <w:widowControl w:val="0"/>
              <w:spacing w:after="0" w:line="240" w:lineRule="auto"/>
              <w:jc w:val="both"/>
              <w:rPr>
                <w:rFonts w:ascii="Times New Roman" w:hAnsi="Times New Roman"/>
                <w:b/>
                <w:bCs/>
              </w:rPr>
            </w:pPr>
            <w:r w:rsidRPr="004F3D7E">
              <w:rPr>
                <w:rFonts w:ascii="Times New Roman" w:hAnsi="Times New Roman"/>
                <w:b/>
              </w:rPr>
              <w:t>_____________________/ _______________ /</w:t>
            </w:r>
          </w:p>
          <w:p w14:paraId="316952C3" w14:textId="77777777" w:rsidR="0066218E" w:rsidRPr="004F3D7E" w:rsidRDefault="0066218E" w:rsidP="00507228">
            <w:pPr>
              <w:widowControl w:val="0"/>
              <w:spacing w:after="0" w:line="240" w:lineRule="auto"/>
              <w:jc w:val="both"/>
              <w:rPr>
                <w:rFonts w:ascii="Times New Roman" w:hAnsi="Times New Roman"/>
                <w:b/>
              </w:rPr>
            </w:pPr>
            <w:proofErr w:type="spellStart"/>
            <w:r w:rsidRPr="004F3D7E">
              <w:rPr>
                <w:rFonts w:ascii="Times New Roman" w:hAnsi="Times New Roman"/>
                <w:b/>
                <w:bCs/>
              </w:rPr>
              <w:t>м.п</w:t>
            </w:r>
            <w:proofErr w:type="spellEnd"/>
            <w:r w:rsidRPr="004F3D7E">
              <w:rPr>
                <w:rFonts w:ascii="Times New Roman" w:hAnsi="Times New Roman"/>
                <w:b/>
                <w:bCs/>
              </w:rPr>
              <w:t xml:space="preserve">. </w:t>
            </w:r>
          </w:p>
        </w:tc>
        <w:tc>
          <w:tcPr>
            <w:tcW w:w="5007" w:type="dxa"/>
            <w:gridSpan w:val="3"/>
            <w:shd w:val="clear" w:color="auto" w:fill="auto"/>
          </w:tcPr>
          <w:p w14:paraId="3098D410"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от Покупателя:</w:t>
            </w:r>
          </w:p>
          <w:p w14:paraId="720C3FC1"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________________________</w:t>
            </w:r>
          </w:p>
          <w:p w14:paraId="5AF6B610"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________________________</w:t>
            </w:r>
          </w:p>
          <w:p w14:paraId="45B373D5" w14:textId="77777777" w:rsidR="0066218E" w:rsidRPr="004F3D7E" w:rsidRDefault="0066218E" w:rsidP="00507228">
            <w:pPr>
              <w:widowControl w:val="0"/>
              <w:spacing w:after="0" w:line="240" w:lineRule="auto"/>
              <w:jc w:val="both"/>
              <w:rPr>
                <w:rFonts w:ascii="Times New Roman" w:hAnsi="Times New Roman"/>
                <w:b/>
              </w:rPr>
            </w:pPr>
          </w:p>
          <w:p w14:paraId="106F7B10" w14:textId="77777777" w:rsidR="0066218E" w:rsidRPr="004F3D7E" w:rsidRDefault="0066218E" w:rsidP="00507228">
            <w:pPr>
              <w:widowControl w:val="0"/>
              <w:spacing w:after="0" w:line="240" w:lineRule="auto"/>
              <w:jc w:val="both"/>
              <w:rPr>
                <w:rFonts w:ascii="Times New Roman" w:hAnsi="Times New Roman"/>
                <w:b/>
                <w:bCs/>
              </w:rPr>
            </w:pPr>
            <w:r w:rsidRPr="004F3D7E">
              <w:rPr>
                <w:rFonts w:ascii="Times New Roman" w:hAnsi="Times New Roman"/>
                <w:b/>
              </w:rPr>
              <w:t>_____________________/ _______________ /</w:t>
            </w:r>
          </w:p>
          <w:p w14:paraId="1FD0CFA2" w14:textId="77777777" w:rsidR="0066218E" w:rsidRPr="004F3D7E" w:rsidRDefault="0066218E" w:rsidP="00507228">
            <w:pPr>
              <w:widowControl w:val="0"/>
              <w:spacing w:after="0" w:line="240" w:lineRule="auto"/>
              <w:jc w:val="both"/>
            </w:pPr>
            <w:proofErr w:type="spellStart"/>
            <w:r w:rsidRPr="004F3D7E">
              <w:rPr>
                <w:rFonts w:ascii="Times New Roman" w:hAnsi="Times New Roman"/>
                <w:b/>
                <w:bCs/>
              </w:rPr>
              <w:t>м.п</w:t>
            </w:r>
            <w:proofErr w:type="spellEnd"/>
            <w:r w:rsidRPr="004F3D7E">
              <w:rPr>
                <w:rFonts w:ascii="Times New Roman" w:hAnsi="Times New Roman"/>
                <w:b/>
                <w:bCs/>
              </w:rPr>
              <w:t>.</w:t>
            </w:r>
          </w:p>
        </w:tc>
      </w:tr>
      <w:tr w:rsidR="0066218E" w:rsidRPr="004F3D7E" w14:paraId="42300B46" w14:textId="77777777" w:rsidTr="00507228">
        <w:trPr>
          <w:gridAfter w:val="1"/>
          <w:wAfter w:w="329" w:type="dxa"/>
        </w:trPr>
        <w:tc>
          <w:tcPr>
            <w:tcW w:w="5069" w:type="dxa"/>
            <w:gridSpan w:val="3"/>
            <w:shd w:val="clear" w:color="auto" w:fill="auto"/>
          </w:tcPr>
          <w:p w14:paraId="0CCAFA44" w14:textId="77777777" w:rsidR="0066218E" w:rsidRDefault="0066218E" w:rsidP="00507228">
            <w:pPr>
              <w:widowControl w:val="0"/>
              <w:tabs>
                <w:tab w:val="left" w:pos="567"/>
                <w:tab w:val="left" w:pos="3402"/>
                <w:tab w:val="left" w:pos="6521"/>
              </w:tabs>
              <w:snapToGrid w:val="0"/>
              <w:spacing w:after="0" w:line="240" w:lineRule="auto"/>
              <w:jc w:val="center"/>
              <w:rPr>
                <w:rFonts w:ascii="Times New Roman" w:hAnsi="Times New Roman"/>
                <w:b/>
                <w:color w:val="000000"/>
              </w:rPr>
            </w:pPr>
          </w:p>
        </w:tc>
        <w:tc>
          <w:tcPr>
            <w:tcW w:w="4501" w:type="dxa"/>
            <w:shd w:val="clear" w:color="auto" w:fill="auto"/>
          </w:tcPr>
          <w:p w14:paraId="61EFA8EA" w14:textId="77777777" w:rsidR="0066218E" w:rsidRDefault="0066218E" w:rsidP="00507228">
            <w:pPr>
              <w:widowControl w:val="0"/>
              <w:tabs>
                <w:tab w:val="left" w:pos="567"/>
                <w:tab w:val="left" w:pos="3402"/>
                <w:tab w:val="left" w:pos="6521"/>
              </w:tabs>
              <w:snapToGrid w:val="0"/>
              <w:spacing w:after="0" w:line="240" w:lineRule="auto"/>
              <w:jc w:val="center"/>
              <w:rPr>
                <w:rFonts w:ascii="Times New Roman" w:hAnsi="Times New Roman"/>
                <w:b/>
                <w:color w:val="000000"/>
              </w:rPr>
            </w:pPr>
          </w:p>
        </w:tc>
      </w:tr>
    </w:tbl>
    <w:p w14:paraId="482D5658" w14:textId="77777777" w:rsidR="0066218E" w:rsidRDefault="0066218E" w:rsidP="0066218E">
      <w:pPr>
        <w:widowControl w:val="0"/>
        <w:spacing w:after="0" w:line="240" w:lineRule="auto"/>
        <w:jc w:val="both"/>
        <w:rPr>
          <w:rFonts w:ascii="Times New Roman" w:hAnsi="Times New Roman"/>
          <w:sz w:val="24"/>
          <w:szCs w:val="24"/>
        </w:rPr>
      </w:pPr>
    </w:p>
    <w:p w14:paraId="0E56469D" w14:textId="77777777" w:rsidR="0066218E" w:rsidRDefault="0066218E" w:rsidP="0066218E">
      <w:pPr>
        <w:widowControl w:val="0"/>
        <w:spacing w:after="0" w:line="240" w:lineRule="auto"/>
        <w:jc w:val="both"/>
        <w:rPr>
          <w:rFonts w:ascii="Times New Roman" w:hAnsi="Times New Roman"/>
          <w:sz w:val="24"/>
          <w:szCs w:val="24"/>
        </w:rPr>
      </w:pPr>
    </w:p>
    <w:p w14:paraId="1EDFA3F1" w14:textId="77777777" w:rsidR="0066218E" w:rsidRDefault="0066218E" w:rsidP="0066218E">
      <w:pPr>
        <w:widowControl w:val="0"/>
        <w:spacing w:after="0" w:line="240" w:lineRule="auto"/>
        <w:rPr>
          <w:rFonts w:ascii="Times New Roman" w:hAnsi="Times New Roman"/>
          <w:sz w:val="24"/>
          <w:szCs w:val="24"/>
        </w:rPr>
      </w:pPr>
    </w:p>
    <w:p w14:paraId="72F5DC2A" w14:textId="65B4E23B" w:rsidR="000D0915" w:rsidRDefault="000D0915" w:rsidP="0066218E"/>
    <w:sectPr w:rsidR="000D0915" w:rsidSect="006621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7"/>
    <w:multiLevelType w:val="multilevel"/>
    <w:tmpl w:val="00000007"/>
    <w:name w:val="WW8Num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004" w:hanging="720"/>
      </w:pPr>
      <w:rPr>
        <w:rFonts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8"/>
    <w:multiLevelType w:val="multilevel"/>
    <w:tmpl w:val="00000008"/>
    <w:name w:val="WW8Num9"/>
    <w:lvl w:ilvl="0">
      <w:start w:val="4"/>
      <w:numFmt w:val="decimal"/>
      <w:lvlText w:val="%1."/>
      <w:lvlJc w:val="left"/>
      <w:pPr>
        <w:tabs>
          <w:tab w:val="num" w:pos="495"/>
        </w:tabs>
        <w:ind w:left="495" w:hanging="495"/>
      </w:pPr>
      <w:rPr>
        <w:rFonts w:cs="Times New Roman"/>
        <w:b w:val="0"/>
      </w:rPr>
    </w:lvl>
    <w:lvl w:ilvl="1">
      <w:start w:val="1"/>
      <w:numFmt w:val="decimal"/>
      <w:lvlText w:val="5.%2."/>
      <w:lvlJc w:val="left"/>
      <w:pPr>
        <w:tabs>
          <w:tab w:val="num" w:pos="495"/>
        </w:tabs>
        <w:ind w:left="495" w:hanging="495"/>
      </w:pPr>
      <w:rPr>
        <w:rFonts w:cs="Times New Roman"/>
        <w:b/>
      </w:rPr>
    </w:lvl>
    <w:lvl w:ilvl="2">
      <w:start w:val="1"/>
      <w:numFmt w:val="decimal"/>
      <w:lvlText w:val="4.%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4">
    <w:nsid w:val="00000009"/>
    <w:multiLevelType w:val="multilevel"/>
    <w:tmpl w:val="00000009"/>
    <w:name w:val="WW8Num10"/>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A"/>
    <w:multiLevelType w:val="multilevel"/>
    <w:tmpl w:val="0000000A"/>
    <w:name w:val="WW8Num11"/>
    <w:lvl w:ilvl="0">
      <w:start w:val="6"/>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16"/>
        </w:tabs>
        <w:ind w:left="716" w:hanging="432"/>
      </w:pPr>
      <w:rPr>
        <w:rFonts w:cs="Times New Roman"/>
        <w:b w:val="0"/>
        <w:color w:val="00000A"/>
        <w:sz w:val="24"/>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000000B"/>
    <w:multiLevelType w:val="multilevel"/>
    <w:tmpl w:val="0000000B"/>
    <w:name w:val="WW8Num12"/>
    <w:lvl w:ilvl="0">
      <w:start w:val="7"/>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000000C"/>
    <w:multiLevelType w:val="multilevel"/>
    <w:tmpl w:val="0000000C"/>
    <w:name w:val="WW8Num13"/>
    <w:lvl w:ilvl="0">
      <w:start w:val="2"/>
      <w:numFmt w:val="bullet"/>
      <w:lvlText w:val="-"/>
      <w:lvlJc w:val="left"/>
      <w:pPr>
        <w:tabs>
          <w:tab w:val="num" w:pos="1647"/>
        </w:tabs>
        <w:ind w:left="1647" w:hanging="360"/>
      </w:pPr>
      <w:rPr>
        <w:rFonts w:ascii="Times New Roman" w:hAnsi="Times New Roman" w:cs="Times New Roman"/>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8">
    <w:nsid w:val="0000000D"/>
    <w:multiLevelType w:val="multilevel"/>
    <w:tmpl w:val="0000000D"/>
    <w:name w:val="WW8Num1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E"/>
    <w:multiLevelType w:val="multilevel"/>
    <w:tmpl w:val="66FC52BC"/>
    <w:name w:val="WW8Num15"/>
    <w:lvl w:ilvl="0">
      <w:start w:val="11"/>
      <w:numFmt w:val="decimal"/>
      <w:lvlText w:val="%1."/>
      <w:lvlJc w:val="left"/>
      <w:pPr>
        <w:tabs>
          <w:tab w:val="num" w:pos="0"/>
        </w:tabs>
        <w:ind w:left="720" w:hanging="360"/>
      </w:pPr>
    </w:lvl>
    <w:lvl w:ilvl="1">
      <w:start w:val="1"/>
      <w:numFmt w:val="decimal"/>
      <w:lvlText w:val="%1.%2."/>
      <w:lvlJc w:val="left"/>
      <w:pPr>
        <w:tabs>
          <w:tab w:val="num" w:pos="0"/>
        </w:tabs>
        <w:ind w:left="840" w:hanging="48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0">
    <w:nsid w:val="487031FF"/>
    <w:multiLevelType w:val="multilevel"/>
    <w:tmpl w:val="727446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506679E"/>
    <w:multiLevelType w:val="multilevel"/>
    <w:tmpl w:val="C55032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18E"/>
    <w:rsid w:val="000D0915"/>
    <w:rsid w:val="001048CC"/>
    <w:rsid w:val="00375673"/>
    <w:rsid w:val="0066218E"/>
    <w:rsid w:val="00A370E5"/>
    <w:rsid w:val="00D17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18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6621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66218E"/>
    <w:rPr>
      <w:rFonts w:ascii="Arial" w:eastAsia="Times New Roman" w:hAnsi="Arial" w:cs="Arial"/>
      <w:sz w:val="20"/>
      <w:szCs w:val="20"/>
      <w:lang w:eastAsia="ru-RU"/>
    </w:rPr>
  </w:style>
  <w:style w:type="paragraph" w:customStyle="1" w:styleId="2">
    <w:name w:val="Абзац списка2"/>
    <w:basedOn w:val="a"/>
    <w:rsid w:val="0066218E"/>
    <w:pPr>
      <w:widowControl w:val="0"/>
      <w:suppressAutoHyphens/>
      <w:spacing w:after="0" w:line="240" w:lineRule="auto"/>
      <w:ind w:left="720"/>
    </w:pPr>
    <w:rPr>
      <w:rFonts w:ascii="Arial" w:eastAsia="Times New Roman" w:hAnsi="Arial"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18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6621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66218E"/>
    <w:rPr>
      <w:rFonts w:ascii="Arial" w:eastAsia="Times New Roman" w:hAnsi="Arial" w:cs="Arial"/>
      <w:sz w:val="20"/>
      <w:szCs w:val="20"/>
      <w:lang w:eastAsia="ru-RU"/>
    </w:rPr>
  </w:style>
  <w:style w:type="paragraph" w:customStyle="1" w:styleId="2">
    <w:name w:val="Абзац списка2"/>
    <w:basedOn w:val="a"/>
    <w:rsid w:val="0066218E"/>
    <w:pPr>
      <w:widowControl w:val="0"/>
      <w:suppressAutoHyphens/>
      <w:spacing w:after="0" w:line="240" w:lineRule="auto"/>
      <w:ind w:left="720"/>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4638</Words>
  <Characters>26438</Characters>
  <Application>Microsoft Office Word</Application>
  <DocSecurity>0</DocSecurity>
  <Lines>220</Lines>
  <Paragraphs>62</Paragraphs>
  <ScaleCrop>false</ScaleCrop>
  <Company/>
  <LinksUpToDate>false</LinksUpToDate>
  <CharactersWithSpaces>31014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Экономист</cp:lastModifiedBy>
  <cp:revision>5</cp:revision>
  <dcterms:created xsi:type="dcterms:W3CDTF">2022-11-18T10:08:00Z</dcterms:created>
  <dcterms:modified xsi:type="dcterms:W3CDTF">2022-11-21T09:58:00Z</dcterms:modified>
</cp:coreProperties>
</file>