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3A" w:rsidRPr="00070C5E" w:rsidRDefault="00412B3A">
      <w:pPr>
        <w:autoSpaceDE w:val="0"/>
        <w:spacing w:before="108" w:after="108"/>
        <w:jc w:val="center"/>
        <w:rPr>
          <w:rFonts w:cs="Courier New"/>
          <w:b/>
          <w:bCs/>
        </w:rPr>
      </w:pPr>
      <w:r w:rsidRPr="00070C5E">
        <w:rPr>
          <w:rFonts w:cs="Courier New"/>
          <w:b/>
          <w:bCs/>
        </w:rPr>
        <w:t xml:space="preserve">Договор поставки </w:t>
      </w:r>
      <w:r w:rsidR="00914570" w:rsidRPr="00070C5E">
        <w:rPr>
          <w:rFonts w:cs="Courier New"/>
          <w:b/>
          <w:bCs/>
        </w:rPr>
        <w:t xml:space="preserve">№ </w:t>
      </w:r>
      <w:r w:rsidR="00390124" w:rsidRPr="00070C5E">
        <w:rPr>
          <w:rFonts w:cs="Courier New"/>
          <w:b/>
          <w:bCs/>
        </w:rPr>
        <w:t>______</w:t>
      </w:r>
    </w:p>
    <w:p w:rsidR="00412B3A" w:rsidRDefault="00412B3A">
      <w:pPr>
        <w:autoSpaceDE w:val="0"/>
        <w:spacing w:before="108" w:after="108"/>
        <w:jc w:val="center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г. Оренбург</w:t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  <w:t xml:space="preserve">                   </w:t>
      </w:r>
      <w:r w:rsidR="00390124">
        <w:rPr>
          <w:rFonts w:cs="Courier New"/>
          <w:sz w:val="20"/>
          <w:szCs w:val="20"/>
        </w:rPr>
        <w:t xml:space="preserve">                        </w:t>
      </w:r>
      <w:r>
        <w:rPr>
          <w:rFonts w:cs="Courier New"/>
          <w:sz w:val="20"/>
          <w:szCs w:val="20"/>
        </w:rPr>
        <w:t xml:space="preserve"> «</w:t>
      </w:r>
      <w:r w:rsidR="00390124">
        <w:rPr>
          <w:rFonts w:cs="Courier New"/>
          <w:sz w:val="20"/>
          <w:szCs w:val="20"/>
        </w:rPr>
        <w:t xml:space="preserve">    </w:t>
      </w:r>
      <w:r w:rsidR="00853BB1">
        <w:rPr>
          <w:rFonts w:cs="Courier New"/>
          <w:sz w:val="20"/>
          <w:szCs w:val="20"/>
        </w:rPr>
        <w:t>»</w:t>
      </w:r>
      <w:r w:rsidR="00853BB1" w:rsidRPr="00853BB1">
        <w:rPr>
          <w:rFonts w:cs="Courier New"/>
          <w:sz w:val="20"/>
          <w:szCs w:val="20"/>
        </w:rPr>
        <w:t xml:space="preserve"> </w:t>
      </w:r>
      <w:r w:rsidR="00390124">
        <w:rPr>
          <w:rFonts w:cs="Courier New"/>
          <w:sz w:val="20"/>
          <w:szCs w:val="20"/>
        </w:rPr>
        <w:t>________________</w:t>
      </w:r>
      <w:r w:rsidR="00C370C0">
        <w:rPr>
          <w:rFonts w:cs="Courier New"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>20</w:t>
      </w:r>
      <w:r w:rsidR="00BF118D">
        <w:rPr>
          <w:rFonts w:cs="Courier New"/>
          <w:sz w:val="20"/>
          <w:szCs w:val="20"/>
        </w:rPr>
        <w:t>2</w:t>
      </w:r>
      <w:r w:rsidR="008C78D8">
        <w:rPr>
          <w:rFonts w:cs="Courier New"/>
          <w:sz w:val="20"/>
          <w:szCs w:val="20"/>
        </w:rPr>
        <w:t>3</w:t>
      </w:r>
      <w:r>
        <w:rPr>
          <w:rFonts w:cs="Courier New"/>
          <w:sz w:val="20"/>
          <w:szCs w:val="20"/>
        </w:rPr>
        <w:t xml:space="preserve"> г.</w:t>
      </w:r>
    </w:p>
    <w:p w:rsidR="00412B3A" w:rsidRDefault="00412B3A">
      <w:pPr>
        <w:autoSpaceDE w:val="0"/>
        <w:jc w:val="both"/>
        <w:rPr>
          <w:rFonts w:cs="Courier New"/>
          <w:sz w:val="20"/>
          <w:szCs w:val="20"/>
        </w:rPr>
      </w:pPr>
    </w:p>
    <w:p w:rsidR="00DC08F6" w:rsidRPr="00E25692" w:rsidRDefault="00DC08F6" w:rsidP="00DC08F6">
      <w:pPr>
        <w:pBdr>
          <w:bottom w:val="single" w:sz="12" w:space="1" w:color="auto"/>
        </w:pBdr>
        <w:ind w:right="-58" w:firstLine="709"/>
        <w:jc w:val="both"/>
        <w:rPr>
          <w:lang w:eastAsia="ru-RU"/>
        </w:rPr>
      </w:pPr>
      <w:r w:rsidRPr="00E25692">
        <w:rPr>
          <w:b/>
          <w:lang w:eastAsia="ru-RU"/>
        </w:rPr>
        <w:t xml:space="preserve">Государственное унитарное предприятие </w:t>
      </w:r>
      <w:r w:rsidR="00070C5E" w:rsidRPr="00E25692">
        <w:rPr>
          <w:b/>
          <w:lang w:eastAsia="ru-RU"/>
        </w:rPr>
        <w:t xml:space="preserve">Оренбургской области </w:t>
      </w:r>
      <w:r w:rsidRPr="00E25692">
        <w:rPr>
          <w:b/>
          <w:lang w:eastAsia="ru-RU"/>
        </w:rPr>
        <w:t>«О</w:t>
      </w:r>
      <w:r>
        <w:rPr>
          <w:b/>
          <w:lang w:eastAsia="ru-RU"/>
        </w:rPr>
        <w:t>бластной имущественный фонд</w:t>
      </w:r>
      <w:r w:rsidRPr="00E25692">
        <w:rPr>
          <w:b/>
          <w:lang w:eastAsia="ru-RU"/>
        </w:rPr>
        <w:t xml:space="preserve">» </w:t>
      </w:r>
      <w:r>
        <w:rPr>
          <w:lang w:eastAsia="ru-RU"/>
        </w:rPr>
        <w:t xml:space="preserve">(далее по тексту – </w:t>
      </w:r>
      <w:r w:rsidRPr="00E25692">
        <w:rPr>
          <w:lang w:eastAsia="ru-RU"/>
        </w:rPr>
        <w:t xml:space="preserve">ГУП </w:t>
      </w:r>
      <w:r w:rsidR="00051F60">
        <w:rPr>
          <w:lang w:eastAsia="ru-RU"/>
        </w:rPr>
        <w:t xml:space="preserve">Оренбургской области </w:t>
      </w:r>
      <w:r w:rsidRPr="00E25692">
        <w:rPr>
          <w:lang w:eastAsia="ru-RU"/>
        </w:rPr>
        <w:t>«О</w:t>
      </w:r>
      <w:r>
        <w:rPr>
          <w:lang w:eastAsia="ru-RU"/>
        </w:rPr>
        <w:t>ИФ</w:t>
      </w:r>
      <w:r w:rsidRPr="00E25692">
        <w:rPr>
          <w:lang w:eastAsia="ru-RU"/>
        </w:rPr>
        <w:t xml:space="preserve">»), именуемое в дальнейшем «Покупатель», в лице директора </w:t>
      </w:r>
      <w:r w:rsidR="00070C5E">
        <w:rPr>
          <w:lang w:eastAsia="ru-RU"/>
        </w:rPr>
        <w:t>Антифеева Алексея Владимировича</w:t>
      </w:r>
      <w:r w:rsidRPr="00E25692">
        <w:rPr>
          <w:lang w:eastAsia="ru-RU"/>
        </w:rPr>
        <w:t>, действующего на основании Устава, с одной стороны, и</w:t>
      </w:r>
    </w:p>
    <w:p w:rsidR="00DC08F6" w:rsidRPr="00E25692" w:rsidRDefault="00DC08F6" w:rsidP="00DC08F6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692">
        <w:rPr>
          <w:rFonts w:ascii="Times New Roman" w:hAnsi="Times New Roman"/>
          <w:sz w:val="24"/>
          <w:szCs w:val="24"/>
        </w:rPr>
        <w:t xml:space="preserve">____________________ (далее – _______________________), признанное победителем </w:t>
      </w:r>
      <w:r w:rsidR="005B1C77">
        <w:rPr>
          <w:rFonts w:ascii="Times New Roman" w:hAnsi="Times New Roman"/>
          <w:sz w:val="24"/>
          <w:szCs w:val="24"/>
        </w:rPr>
        <w:t xml:space="preserve">запроса котировок в </w:t>
      </w:r>
      <w:r w:rsidRPr="00E25692">
        <w:rPr>
          <w:rFonts w:ascii="Times New Roman" w:hAnsi="Times New Roman"/>
          <w:i/>
          <w:sz w:val="24"/>
          <w:szCs w:val="24"/>
        </w:rPr>
        <w:t>электронно</w:t>
      </w:r>
      <w:r w:rsidR="005B1C77">
        <w:rPr>
          <w:rFonts w:ascii="Times New Roman" w:hAnsi="Times New Roman"/>
          <w:i/>
          <w:sz w:val="24"/>
          <w:szCs w:val="24"/>
        </w:rPr>
        <w:t>й форме</w:t>
      </w:r>
      <w:r w:rsidRPr="00E25692">
        <w:rPr>
          <w:rFonts w:ascii="Times New Roman" w:hAnsi="Times New Roman"/>
          <w:sz w:val="24"/>
          <w:szCs w:val="24"/>
        </w:rPr>
        <w:t xml:space="preserve"> </w:t>
      </w:r>
      <w:r w:rsidRPr="00E25692">
        <w:rPr>
          <w:rFonts w:ascii="Times New Roman" w:hAnsi="Times New Roman"/>
          <w:i/>
          <w:sz w:val="24"/>
          <w:szCs w:val="24"/>
        </w:rPr>
        <w:t>(протокол подве</w:t>
      </w:r>
      <w:bookmarkStart w:id="0" w:name="_GoBack"/>
      <w:bookmarkEnd w:id="0"/>
      <w:r w:rsidRPr="00E25692">
        <w:rPr>
          <w:rFonts w:ascii="Times New Roman" w:hAnsi="Times New Roman"/>
          <w:i/>
          <w:sz w:val="24"/>
          <w:szCs w:val="24"/>
        </w:rPr>
        <w:t>дения итогов от «___» ___________20___, закупка №______________________)</w:t>
      </w:r>
      <w:r w:rsidRPr="00E25692">
        <w:rPr>
          <w:rFonts w:ascii="Times New Roman" w:hAnsi="Times New Roman"/>
          <w:sz w:val="24"/>
          <w:szCs w:val="24"/>
        </w:rPr>
        <w:t>, именуемое в дальнейшем «Поставщик», в лице_________________________________________________________________, действующего на основании _________________, с другой стороны, далее совместно именуемые «Стороны», заключили настоящий Договор о нижеследующем:</w:t>
      </w:r>
      <w:proofErr w:type="gramEnd"/>
    </w:p>
    <w:p w:rsidR="00412B3A" w:rsidRDefault="00412B3A">
      <w:pPr>
        <w:autoSpaceDE w:val="0"/>
        <w:ind w:firstLine="720"/>
        <w:jc w:val="both"/>
      </w:pPr>
    </w:p>
    <w:p w:rsidR="00412B3A" w:rsidRPr="0055073A" w:rsidRDefault="00412B3A">
      <w:pPr>
        <w:autoSpaceDE w:val="0"/>
        <w:jc w:val="center"/>
        <w:rPr>
          <w:rFonts w:cs="Courier New"/>
          <w:b/>
          <w:bCs/>
        </w:rPr>
      </w:pPr>
      <w:r w:rsidRPr="0055073A">
        <w:rPr>
          <w:rFonts w:cs="Courier New"/>
          <w:b/>
          <w:bCs/>
        </w:rPr>
        <w:t xml:space="preserve">1. </w:t>
      </w:r>
      <w:r w:rsidR="00CF345D">
        <w:rPr>
          <w:rFonts w:cs="Courier New"/>
          <w:b/>
          <w:bCs/>
        </w:rPr>
        <w:t>ПРЕДМЕТ</w:t>
      </w:r>
      <w:r w:rsidRPr="0055073A">
        <w:rPr>
          <w:rFonts w:cs="Courier New"/>
          <w:b/>
          <w:bCs/>
        </w:rPr>
        <w:t xml:space="preserve"> </w:t>
      </w:r>
      <w:r w:rsidR="00CF345D">
        <w:rPr>
          <w:rFonts w:cs="Courier New"/>
          <w:b/>
          <w:bCs/>
        </w:rPr>
        <w:t>ДОГОВОРА</w:t>
      </w:r>
    </w:p>
    <w:p w:rsidR="00412B3A" w:rsidRPr="0055073A" w:rsidRDefault="00412B3A" w:rsidP="00883432">
      <w:pPr>
        <w:autoSpaceDE w:val="0"/>
        <w:ind w:firstLine="690"/>
        <w:jc w:val="both"/>
        <w:rPr>
          <w:rFonts w:cs="Courier New"/>
        </w:rPr>
      </w:pPr>
      <w:r w:rsidRPr="0055073A">
        <w:rPr>
          <w:rFonts w:cs="Courier New"/>
        </w:rPr>
        <w:t xml:space="preserve">1.1. Поставщик обязуется в установленный срок </w:t>
      </w:r>
      <w:r w:rsidR="00BF70DF" w:rsidRPr="0055073A">
        <w:t>в течение срока действия настоящего договора</w:t>
      </w:r>
      <w:r w:rsidR="00BF70DF" w:rsidRPr="0055073A">
        <w:rPr>
          <w:rFonts w:cs="Courier New"/>
        </w:rPr>
        <w:t xml:space="preserve"> передать Покупателю</w:t>
      </w:r>
      <w:r w:rsidRPr="0055073A">
        <w:rPr>
          <w:rFonts w:cs="Courier New"/>
        </w:rPr>
        <w:t xml:space="preserve"> </w:t>
      </w:r>
      <w:r w:rsidR="000F2376" w:rsidRPr="0055073A">
        <w:rPr>
          <w:rFonts w:cs="Courier New"/>
          <w:b/>
        </w:rPr>
        <w:t>периферийные устройства и комплектующие для компьютерной техники</w:t>
      </w:r>
      <w:r w:rsidR="000F2376" w:rsidRPr="0055073A">
        <w:rPr>
          <w:rFonts w:cs="Courier New"/>
        </w:rPr>
        <w:t xml:space="preserve"> (далее – Т</w:t>
      </w:r>
      <w:r w:rsidRPr="0055073A">
        <w:rPr>
          <w:rFonts w:cs="Courier New"/>
        </w:rPr>
        <w:t>овар</w:t>
      </w:r>
      <w:r w:rsidR="000F2376" w:rsidRPr="0055073A">
        <w:rPr>
          <w:rFonts w:cs="Courier New"/>
        </w:rPr>
        <w:t>)</w:t>
      </w:r>
      <w:r w:rsidRPr="0055073A">
        <w:rPr>
          <w:rFonts w:cs="Courier New"/>
        </w:rPr>
        <w:t>, согласно</w:t>
      </w:r>
      <w:r w:rsidRPr="0055073A">
        <w:t xml:space="preserve"> </w:t>
      </w:r>
      <w:r w:rsidR="00883432" w:rsidRPr="0055073A">
        <w:t xml:space="preserve">Спецификации </w:t>
      </w:r>
      <w:r w:rsidR="00883432" w:rsidRPr="0055073A">
        <w:rPr>
          <w:rFonts w:cs="Courier New"/>
        </w:rPr>
        <w:t xml:space="preserve">(приложение №1 к договору), </w:t>
      </w:r>
      <w:r w:rsidR="00883432" w:rsidRPr="0055073A">
        <w:t>которая является неотъемлемой частью</w:t>
      </w:r>
      <w:r w:rsidR="00883432" w:rsidRPr="0055073A">
        <w:rPr>
          <w:rFonts w:cs="Courier New"/>
        </w:rPr>
        <w:t xml:space="preserve"> настоящего договора</w:t>
      </w:r>
      <w:r w:rsidRPr="0055073A">
        <w:t>,</w:t>
      </w:r>
      <w:r w:rsidRPr="0055073A">
        <w:rPr>
          <w:rFonts w:cs="Courier New"/>
        </w:rPr>
        <w:t xml:space="preserve"> а Покупатель обязуется принять и оплатить </w:t>
      </w:r>
      <w:r w:rsidR="000F2376" w:rsidRPr="0055073A">
        <w:rPr>
          <w:rFonts w:cs="Courier New"/>
        </w:rPr>
        <w:t xml:space="preserve">Товар </w:t>
      </w:r>
      <w:r w:rsidRPr="0055073A">
        <w:rPr>
          <w:rFonts w:cs="Courier New"/>
        </w:rPr>
        <w:t>в соответствии с условиями настоящего договора.</w:t>
      </w:r>
    </w:p>
    <w:p w:rsidR="0055073A" w:rsidRDefault="0055073A" w:rsidP="0055073A">
      <w:pPr>
        <w:autoSpaceDE w:val="0"/>
        <w:ind w:firstLine="690"/>
        <w:jc w:val="both"/>
      </w:pPr>
      <w:r>
        <w:rPr>
          <w:rFonts w:cs="Courier New"/>
        </w:rPr>
        <w:t xml:space="preserve">1.2. </w:t>
      </w:r>
      <w:r>
        <w:t xml:space="preserve">Наименования, цены, характеристики и количество Товара, необходимого для осуществления поставки, определены в Спецификации (Приложение № 1 к настоящему Договору). </w:t>
      </w:r>
    </w:p>
    <w:p w:rsidR="0055073A" w:rsidRDefault="0055073A" w:rsidP="0055073A">
      <w:pPr>
        <w:autoSpaceDE w:val="0"/>
        <w:ind w:firstLine="690"/>
        <w:jc w:val="both"/>
      </w:pPr>
      <w:r>
        <w:t xml:space="preserve">1.3. Поставщик обязуется передать </w:t>
      </w:r>
      <w:r>
        <w:rPr>
          <w:iCs/>
        </w:rPr>
        <w:t>Заказчику</w:t>
      </w:r>
      <w:r>
        <w:t xml:space="preserve"> Товар свободным от любых прав третьих лиц. Товар должен быть новым, нигде ранее не использованным.</w:t>
      </w:r>
    </w:p>
    <w:p w:rsidR="0055073A" w:rsidRDefault="0055073A" w:rsidP="0055073A">
      <w:pPr>
        <w:autoSpaceDE w:val="0"/>
        <w:ind w:firstLine="690"/>
        <w:jc w:val="both"/>
      </w:pPr>
      <w:r>
        <w:t xml:space="preserve">1.4. Переход права собственности на товары от Поставщика к Заказчику происходит с момента подписания Сторонами товарных накладных </w:t>
      </w:r>
      <w:r w:rsidRPr="009C1F6F">
        <w:t>(или универсальн</w:t>
      </w:r>
      <w:r>
        <w:t>ого</w:t>
      </w:r>
      <w:r w:rsidRPr="009C1F6F">
        <w:t xml:space="preserve"> передаточн</w:t>
      </w:r>
      <w:r>
        <w:t>ого</w:t>
      </w:r>
      <w:r w:rsidRPr="009C1F6F">
        <w:t xml:space="preserve"> документ</w:t>
      </w:r>
      <w:r>
        <w:t>а</w:t>
      </w:r>
      <w:r w:rsidRPr="009C1F6F">
        <w:t xml:space="preserve"> (УПД))</w:t>
      </w:r>
      <w:r>
        <w:t xml:space="preserve">. </w:t>
      </w:r>
    </w:p>
    <w:p w:rsidR="0055073A" w:rsidRDefault="0055073A" w:rsidP="0055073A">
      <w:pPr>
        <w:autoSpaceDE w:val="0"/>
        <w:ind w:firstLine="690"/>
        <w:jc w:val="both"/>
      </w:pPr>
      <w:r>
        <w:t xml:space="preserve">1.5. </w:t>
      </w:r>
      <w:r w:rsidRPr="007B6D8D">
        <w:t>Одновременно с передачей Товара Поставщик обязан передать Заказчику его принадлежности и относящиеся к нему документы, предусмотренные действующим законодательством РФ для данного вида Товара (технические паспорта, инструкции по эксплуатации, сертификаты качества, сертификаты соответствия, регистрационные удостоверения, протоколы санитарно-химических испытаний, сертификаты пожарной безопасности и др.). Передаваемые Поставщиком документы должны быть заверены подлинными оттисками печатей производителя и/или Поставщика.</w:t>
      </w:r>
    </w:p>
    <w:p w:rsidR="0055073A" w:rsidRDefault="0055073A" w:rsidP="0055073A">
      <w:pPr>
        <w:autoSpaceDE w:val="0"/>
        <w:ind w:firstLine="690"/>
        <w:jc w:val="both"/>
      </w:pPr>
      <w:r>
        <w:t>1.6. Риск случайной гибели несет собственник в соответствии с действующим законодательством в РФ.</w:t>
      </w:r>
    </w:p>
    <w:p w:rsidR="0055073A" w:rsidRDefault="0055073A" w:rsidP="0055073A">
      <w:pPr>
        <w:pStyle w:val="-"/>
        <w:tabs>
          <w:tab w:val="left" w:pos="-2100"/>
          <w:tab w:val="left" w:pos="993"/>
        </w:tabs>
        <w:ind w:left="0" w:firstLine="567"/>
      </w:pPr>
    </w:p>
    <w:p w:rsidR="0055073A" w:rsidRDefault="0055073A" w:rsidP="0055073A">
      <w:pPr>
        <w:pStyle w:val="-0"/>
        <w:tabs>
          <w:tab w:val="clear" w:pos="0"/>
          <w:tab w:val="clear" w:pos="540"/>
          <w:tab w:val="left" w:pos="284"/>
          <w:tab w:val="left" w:pos="567"/>
          <w:tab w:val="left" w:pos="993"/>
        </w:tabs>
        <w:suppressAutoHyphens w:val="0"/>
        <w:spacing w:before="0" w:after="0"/>
        <w:ind w:firstLine="567"/>
      </w:pPr>
      <w:r>
        <w:t>2.</w:t>
      </w:r>
      <w:r>
        <w:tab/>
        <w:t>Качество товара и Упаковка</w:t>
      </w:r>
    </w:p>
    <w:p w:rsidR="0055073A" w:rsidRDefault="0055073A" w:rsidP="0055073A">
      <w:pPr>
        <w:pStyle w:val="-"/>
        <w:tabs>
          <w:tab w:val="clear" w:pos="851"/>
          <w:tab w:val="left" w:pos="0"/>
          <w:tab w:val="left" w:pos="993"/>
          <w:tab w:val="left" w:pos="1134"/>
        </w:tabs>
        <w:ind w:left="0" w:firstLine="567"/>
      </w:pPr>
      <w:r>
        <w:t>2.1.</w:t>
      </w:r>
      <w:r>
        <w:tab/>
        <w:t>Товар должен быть зарегистрирован в установленном порядке и должен быть разрешен к прим</w:t>
      </w:r>
      <w:r w:rsidR="009F62CF">
        <w:t>енению в установленном порядке.</w:t>
      </w:r>
    </w:p>
    <w:p w:rsidR="0055073A" w:rsidRDefault="0055073A" w:rsidP="0055073A">
      <w:pPr>
        <w:pStyle w:val="-"/>
        <w:tabs>
          <w:tab w:val="clear" w:pos="851"/>
          <w:tab w:val="left" w:pos="708"/>
          <w:tab w:val="left" w:pos="993"/>
          <w:tab w:val="left" w:pos="1134"/>
        </w:tabs>
        <w:ind w:left="0" w:firstLine="567"/>
      </w:pPr>
      <w:r>
        <w:t>Качество Товара должно соответствовать требованиям санитарных, технических и всех иных применимых норм и стандартов Российской Федерации, стандартам и нормам фирмы-изготовителя, установленным требованиям безопасности и подтверждаться предоставляемыми Поставщиком надлежащим образом оформленными копиями товаросопроводительной документации в соответствии с действующим законодательством РФ в момент осуществления поставки.</w:t>
      </w:r>
    </w:p>
    <w:p w:rsidR="0055073A" w:rsidRDefault="0055073A" w:rsidP="0055073A">
      <w:pPr>
        <w:tabs>
          <w:tab w:val="left" w:pos="0"/>
          <w:tab w:val="left" w:pos="993"/>
        </w:tabs>
        <w:ind w:firstLine="567"/>
        <w:jc w:val="both"/>
      </w:pPr>
      <w:r>
        <w:t>2.2.</w:t>
      </w:r>
      <w:r>
        <w:tab/>
        <w:t>Товар должен быть соответствующим образом упакован. Упаковка и маркировка Товара должны соответствовать требованиям, установленным действующим законодательством РФ. Упаковка Товара должна обеспечивать полную сохранность Товара при погрузке, транспортировке, хранении. Поставщик обязан предоставить каждую единицу Товара с информацией на русском языке.</w:t>
      </w:r>
    </w:p>
    <w:p w:rsidR="0055073A" w:rsidRDefault="0055073A" w:rsidP="0055073A">
      <w:pPr>
        <w:pStyle w:val="-"/>
        <w:tabs>
          <w:tab w:val="clear" w:pos="851"/>
          <w:tab w:val="left" w:pos="0"/>
          <w:tab w:val="left" w:pos="993"/>
          <w:tab w:val="left" w:pos="1134"/>
        </w:tabs>
        <w:ind w:left="0" w:firstLine="567"/>
      </w:pPr>
      <w:r>
        <w:t>2.3.</w:t>
      </w:r>
      <w:r>
        <w:tab/>
        <w:t>Поставщик несет ответственность за ненадлежащую упаковку, не обеспечивающую сохранность Товара при его хранении, транспортировке и при отпуске.</w:t>
      </w:r>
    </w:p>
    <w:p w:rsidR="0055073A" w:rsidRDefault="0055073A" w:rsidP="0055073A">
      <w:pPr>
        <w:pStyle w:val="-"/>
        <w:tabs>
          <w:tab w:val="clear" w:pos="851"/>
          <w:tab w:val="left" w:pos="0"/>
          <w:tab w:val="left" w:pos="993"/>
          <w:tab w:val="left" w:pos="1134"/>
        </w:tabs>
        <w:ind w:left="0" w:firstLine="567"/>
      </w:pPr>
    </w:p>
    <w:p w:rsidR="0055073A" w:rsidRDefault="0055073A" w:rsidP="0055073A">
      <w:pPr>
        <w:pStyle w:val="-"/>
        <w:tabs>
          <w:tab w:val="left" w:pos="708"/>
          <w:tab w:val="left" w:pos="993"/>
        </w:tabs>
        <w:ind w:left="0" w:firstLine="567"/>
        <w:jc w:val="center"/>
        <w:rPr>
          <w:b/>
        </w:rPr>
      </w:pPr>
      <w:r>
        <w:rPr>
          <w:b/>
        </w:rPr>
        <w:t>3. ПОРЯДОК ПОСТАВКИ И ПРИЕМА-ПЕРЕДАЧИ ТОВАРА</w:t>
      </w:r>
    </w:p>
    <w:p w:rsidR="000A7A0D" w:rsidRPr="000A7A0D" w:rsidRDefault="000A7A0D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 w:rsidRPr="000A7A0D">
        <w:rPr>
          <w:rFonts w:cs="Courier New"/>
        </w:rPr>
        <w:t>Поставщик обязуется передать Покупателю товар в течение 7 (семи) рабочих дней с момента подписания настоящего договора.</w:t>
      </w:r>
    </w:p>
    <w:p w:rsidR="000A7A0D" w:rsidRPr="000A7A0D" w:rsidRDefault="000A7A0D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 w:rsidRPr="000A7A0D">
        <w:rPr>
          <w:rFonts w:cs="Courier New"/>
        </w:rPr>
        <w:t xml:space="preserve">Доставка Товара осуществляется Поставщиком в адрес Покупателя, расположенного по адресу: г. Оренбург, ул. </w:t>
      </w:r>
      <w:r w:rsidRPr="000A7A0D">
        <w:t>Гая, д. 12 помещение 2</w:t>
      </w:r>
      <w:r w:rsidRPr="000A7A0D">
        <w:rPr>
          <w:rFonts w:cs="Courier New"/>
        </w:rPr>
        <w:t xml:space="preserve">, </w:t>
      </w:r>
      <w:proofErr w:type="gramStart"/>
      <w:r w:rsidRPr="000A7A0D">
        <w:rPr>
          <w:rFonts w:cs="Courier New"/>
        </w:rPr>
        <w:t>согласно условий</w:t>
      </w:r>
      <w:proofErr w:type="gramEnd"/>
      <w:r w:rsidRPr="000A7A0D">
        <w:rPr>
          <w:rFonts w:cs="Courier New"/>
        </w:rPr>
        <w:t>, оговоренных Сторонами.</w:t>
      </w:r>
      <w:r w:rsidRPr="000A7A0D">
        <w:t xml:space="preserve"> Поставщик также обеспечивает перевозку, доставку и разгрузку Товара, </w:t>
      </w:r>
      <w:r w:rsidRPr="000A7A0D">
        <w:rPr>
          <w:lang w:eastAsia="en-US"/>
        </w:rPr>
        <w:t>вывоз упаковочного материала</w:t>
      </w:r>
      <w:r w:rsidRPr="000A7A0D">
        <w:t>.</w:t>
      </w:r>
    </w:p>
    <w:p w:rsidR="00C26FF0" w:rsidRDefault="000A7A0D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 w:rsidRPr="000A7A0D">
        <w:rPr>
          <w:rFonts w:cs="Courier New"/>
        </w:rPr>
        <w:t>Датой поставки считается дата получения товара, согласно товарной накладной.</w:t>
      </w:r>
      <w:bookmarkStart w:id="1" w:name="_Ref121805701"/>
    </w:p>
    <w:p w:rsidR="00C26FF0" w:rsidRPr="00C26FF0" w:rsidRDefault="0055073A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 w:rsidRPr="007B6D8D">
        <w:t xml:space="preserve">Если иное время не установлено по договоренности с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е</w:t>
      </w:r>
      <w:r w:rsidRPr="007B6D8D">
        <w:t>м, поставка</w:t>
      </w:r>
      <w:r>
        <w:t xml:space="preserve"> Товаров должна осуществляться с понедельника по пятницу, с </w:t>
      </w:r>
      <w:r w:rsidR="00C26FF0">
        <w:t>9</w:t>
      </w:r>
      <w:r>
        <w:t xml:space="preserve"> до 17 часов (за исключением выходных дней и общегосударственных праздников). Время поставки должно предварительно согласовываться с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е</w:t>
      </w:r>
      <w:r>
        <w:t>м.</w:t>
      </w:r>
      <w:bookmarkEnd w:id="1"/>
    </w:p>
    <w:p w:rsidR="00C26FF0" w:rsidRPr="00C26FF0" w:rsidRDefault="0055073A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>
        <w:t xml:space="preserve">Поставщик самостоятельно своим транспортом и за свой счет производит доставку Товара на склад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я</w:t>
      </w:r>
      <w:r>
        <w:t xml:space="preserve">.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 </w:t>
      </w:r>
      <w:r w:rsidRPr="001B1535">
        <w:t xml:space="preserve">Поставщик обеспечивает соблюдение персоналом Поставщика </w:t>
      </w:r>
      <w:proofErr w:type="spellStart"/>
      <w:r w:rsidRPr="001B1535">
        <w:t>внутриобъектового</w:t>
      </w:r>
      <w:proofErr w:type="spellEnd"/>
      <w:r w:rsidRPr="001B1535">
        <w:t xml:space="preserve"> и пропускного режимов и иных правил, действующих на территории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я</w:t>
      </w:r>
      <w:r w:rsidRPr="001B1535">
        <w:t>.</w:t>
      </w:r>
    </w:p>
    <w:p w:rsidR="00C26FF0" w:rsidRPr="00C26FF0" w:rsidRDefault="0055073A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>
        <w:t xml:space="preserve">Поставщик в день доставки Товаров по адресу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я</w:t>
      </w:r>
      <w:r>
        <w:t xml:space="preserve"> должен передать последнему товарные накладные </w:t>
      </w:r>
      <w:r w:rsidRPr="009C1F6F">
        <w:t>(УПД)</w:t>
      </w:r>
      <w:r>
        <w:t>, счета и счета-фактуры</w:t>
      </w:r>
      <w:r>
        <w:rPr>
          <w:rStyle w:val="af4"/>
        </w:rPr>
        <w:footnoteReference w:id="1"/>
      </w:r>
      <w:r>
        <w:t>.</w:t>
      </w:r>
    </w:p>
    <w:p w:rsidR="00C26FF0" w:rsidRPr="00C26FF0" w:rsidRDefault="0055073A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>
        <w:t xml:space="preserve">Отсутствие у Поставщика документов, указанных в </w:t>
      </w:r>
      <w:proofErr w:type="spellStart"/>
      <w:r>
        <w:t>п.п</w:t>
      </w:r>
      <w:proofErr w:type="spellEnd"/>
      <w:r>
        <w:t xml:space="preserve">. 1.5 и 3.5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</w:t>
      </w:r>
      <w:proofErr w:type="spellStart"/>
      <w:r>
        <w:t>непоставленным</w:t>
      </w:r>
      <w:proofErr w:type="spellEnd"/>
      <w:r>
        <w:t xml:space="preserve"> Поставщиком и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ь</w:t>
      </w:r>
      <w:r>
        <w:t xml:space="preserve"> вправе применить ответственность за просрочку поставки Товара в </w:t>
      </w:r>
      <w:r>
        <w:rPr>
          <w:lang w:eastAsia="ru-RU"/>
        </w:rPr>
        <w:t>соответствии с условиями настоящего Договора.</w:t>
      </w:r>
    </w:p>
    <w:p w:rsidR="00C26FF0" w:rsidRPr="00C26FF0" w:rsidRDefault="0055073A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>
        <w:rPr>
          <w:lang w:eastAsia="ru-RU"/>
        </w:rPr>
        <w:t xml:space="preserve">Приемка Товара осуществляется Заказчиком в течение 10 рабочих дней после получения им Товара и документов, предусмотренных в </w:t>
      </w:r>
      <w:proofErr w:type="spellStart"/>
      <w:r>
        <w:rPr>
          <w:lang w:eastAsia="ru-RU"/>
        </w:rPr>
        <w:t>п.п</w:t>
      </w:r>
      <w:proofErr w:type="spellEnd"/>
      <w:r>
        <w:rPr>
          <w:lang w:eastAsia="ru-RU"/>
        </w:rPr>
        <w:t xml:space="preserve">. 1.5 и 3.5 Договора. Приемка поставленного Товара производится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ем</w:t>
      </w:r>
      <w:r>
        <w:rPr>
          <w:lang w:eastAsia="ru-RU"/>
        </w:rPr>
        <w:t xml:space="preserve"> по транспортным и сопроводительным документам (счету-фактуре, накладным, упаковочным ярлыкам и т.д.). Количество поступившего Товара при его приемке должно определяться в тех же единицах измерения, которые указаны в Спецификации.</w:t>
      </w:r>
      <w:r w:rsidRPr="00BF2818">
        <w:rPr>
          <w:lang w:eastAsia="ru-RU"/>
        </w:rPr>
        <w:t xml:space="preserve"> </w:t>
      </w:r>
      <w:r>
        <w:rPr>
          <w:lang w:eastAsia="ru-RU"/>
        </w:rPr>
        <w:t xml:space="preserve">В течение указанного в настоящем пункте срока </w:t>
      </w:r>
      <w:r w:rsidR="00C26FF0" w:rsidRPr="00E25692">
        <w:rPr>
          <w:lang w:eastAsia="ru-RU"/>
        </w:rPr>
        <w:t>Покупател</w:t>
      </w:r>
      <w:r w:rsidR="00C26FF0">
        <w:rPr>
          <w:lang w:eastAsia="ru-RU"/>
        </w:rPr>
        <w:t>ь</w:t>
      </w:r>
      <w:r>
        <w:rPr>
          <w:lang w:eastAsia="ru-RU"/>
        </w:rPr>
        <w:t xml:space="preserve"> </w:t>
      </w:r>
      <w:r w:rsidRPr="00D365F3">
        <w:rPr>
          <w:lang w:eastAsia="ru-RU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:rsidR="0055073A" w:rsidRPr="00C26FF0" w:rsidRDefault="0055073A" w:rsidP="009F62CF">
      <w:pPr>
        <w:pStyle w:val="af5"/>
        <w:numPr>
          <w:ilvl w:val="0"/>
          <w:numId w:val="4"/>
        </w:numPr>
        <w:autoSpaceDE w:val="0"/>
        <w:ind w:left="0" w:firstLine="284"/>
        <w:jc w:val="both"/>
        <w:rPr>
          <w:rFonts w:cs="Courier New"/>
        </w:rPr>
      </w:pPr>
      <w:r w:rsidRPr="00C26FF0">
        <w:t xml:space="preserve">Для приемки Товара </w:t>
      </w:r>
      <w:r w:rsidR="00C26FF0" w:rsidRPr="00C26FF0">
        <w:rPr>
          <w:lang w:eastAsia="ru-RU"/>
        </w:rPr>
        <w:t>Покупател</w:t>
      </w:r>
      <w:r w:rsidR="00C26FF0" w:rsidRPr="00C26FF0">
        <w:t>ь</w:t>
      </w:r>
      <w:r w:rsidRPr="00C26FF0">
        <w:t xml:space="preserve"> вправе провести экспертизу. Экспертиза проводится в сроки приемки Товара, установленные настоящим Договором.</w:t>
      </w:r>
    </w:p>
    <w:p w:rsidR="0055073A" w:rsidRPr="00D365F3" w:rsidRDefault="0055073A" w:rsidP="009F62CF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5F3">
        <w:rPr>
          <w:rFonts w:ascii="Times New Roman" w:hAnsi="Times New Roman" w:cs="Times New Roman"/>
          <w:sz w:val="24"/>
          <w:szCs w:val="24"/>
        </w:rPr>
        <w:t xml:space="preserve">Экспертиза </w:t>
      </w:r>
      <w:r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D365F3">
        <w:rPr>
          <w:rFonts w:ascii="Times New Roman" w:hAnsi="Times New Roman" w:cs="Times New Roman"/>
          <w:sz w:val="24"/>
          <w:szCs w:val="24"/>
        </w:rPr>
        <w:t xml:space="preserve">проводится на предмет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365F3">
        <w:rPr>
          <w:rFonts w:ascii="Times New Roman" w:hAnsi="Times New Roman" w:cs="Times New Roman"/>
          <w:sz w:val="24"/>
          <w:szCs w:val="24"/>
        </w:rPr>
        <w:t xml:space="preserve"> соответствия условиям Договора. Экспертиза может проводиться </w:t>
      </w:r>
      <w:r w:rsidR="00C26FF0" w:rsidRPr="00E25692">
        <w:rPr>
          <w:rFonts w:ascii="Times New Roman" w:hAnsi="Times New Roman" w:cs="Times New Roman"/>
          <w:sz w:val="24"/>
          <w:szCs w:val="24"/>
        </w:rPr>
        <w:t>Покупател</w:t>
      </w:r>
      <w:r w:rsidR="00C26FF0">
        <w:rPr>
          <w:rFonts w:ascii="Times New Roman" w:hAnsi="Times New Roman" w:cs="Times New Roman"/>
          <w:sz w:val="24"/>
          <w:szCs w:val="24"/>
        </w:rPr>
        <w:t>е</w:t>
      </w:r>
      <w:r w:rsidRPr="00D365F3">
        <w:rPr>
          <w:rFonts w:ascii="Times New Roman" w:hAnsi="Times New Roman" w:cs="Times New Roman"/>
          <w:sz w:val="24"/>
          <w:szCs w:val="24"/>
        </w:rPr>
        <w:t xml:space="preserve">м своими силами или к ее проведению могут привлекаться независимые эксперты, экспертные организации. Для проведения экспертизы независимые эксперты, экспертные организации имеют право запрашивать у </w:t>
      </w:r>
      <w:r w:rsidR="00C26FF0" w:rsidRPr="00E25692">
        <w:rPr>
          <w:rFonts w:ascii="Times New Roman" w:hAnsi="Times New Roman" w:cs="Times New Roman"/>
          <w:sz w:val="24"/>
          <w:szCs w:val="24"/>
        </w:rPr>
        <w:t>Покупател</w:t>
      </w:r>
      <w:r w:rsidR="00C26FF0">
        <w:rPr>
          <w:rFonts w:ascii="Times New Roman" w:hAnsi="Times New Roman" w:cs="Times New Roman"/>
          <w:sz w:val="24"/>
          <w:szCs w:val="24"/>
        </w:rPr>
        <w:t>я</w:t>
      </w:r>
      <w:r w:rsidRPr="00D365F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D365F3">
        <w:rPr>
          <w:rFonts w:ascii="Times New Roman" w:hAnsi="Times New Roman" w:cs="Times New Roman"/>
          <w:sz w:val="24"/>
          <w:szCs w:val="24"/>
        </w:rPr>
        <w:t xml:space="preserve"> дополнительные материалы, относящиеся к предмету Договора и его результату. Результаты экспертизы оформляются в виде заключения, которое подписывается независимым экспертом, уполномоченным представителем экспертной организации. </w:t>
      </w:r>
    </w:p>
    <w:p w:rsidR="0055073A" w:rsidRPr="00D365F3" w:rsidRDefault="005A4529" w:rsidP="0055073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92">
        <w:rPr>
          <w:rFonts w:ascii="Times New Roman" w:hAnsi="Times New Roman" w:cs="Times New Roman"/>
          <w:sz w:val="24"/>
          <w:szCs w:val="24"/>
        </w:rPr>
        <w:t>Покупател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5073A" w:rsidRPr="00D365F3">
        <w:rPr>
          <w:rFonts w:ascii="Times New Roman" w:hAnsi="Times New Roman" w:cs="Times New Roman"/>
          <w:sz w:val="24"/>
          <w:szCs w:val="24"/>
        </w:rPr>
        <w:t xml:space="preserve"> вправе не отказывать в приемке поставленного Товара</w:t>
      </w:r>
      <w:r w:rsidR="0055073A">
        <w:rPr>
          <w:rFonts w:ascii="Times New Roman" w:hAnsi="Times New Roman" w:cs="Times New Roman"/>
          <w:sz w:val="24"/>
          <w:szCs w:val="24"/>
        </w:rPr>
        <w:t xml:space="preserve"> </w:t>
      </w:r>
      <w:r w:rsidR="0055073A" w:rsidRPr="00D365F3">
        <w:rPr>
          <w:rFonts w:ascii="Times New Roman" w:hAnsi="Times New Roman" w:cs="Times New Roman"/>
          <w:sz w:val="24"/>
          <w:szCs w:val="24"/>
        </w:rPr>
        <w:t>в случае выявления несоответствия Товара</w:t>
      </w:r>
      <w:r w:rsidR="0055073A">
        <w:rPr>
          <w:rFonts w:ascii="Times New Roman" w:hAnsi="Times New Roman" w:cs="Times New Roman"/>
          <w:sz w:val="24"/>
          <w:szCs w:val="24"/>
        </w:rPr>
        <w:t xml:space="preserve"> </w:t>
      </w:r>
      <w:r w:rsidR="0055073A" w:rsidRPr="00D365F3">
        <w:rPr>
          <w:rFonts w:ascii="Times New Roman" w:hAnsi="Times New Roman" w:cs="Times New Roman"/>
          <w:sz w:val="24"/>
          <w:szCs w:val="24"/>
        </w:rPr>
        <w:t>условиям Договора, если выявленное несоответствие не препятствует приемке товара и устранено Поставщиком.</w:t>
      </w:r>
    </w:p>
    <w:p w:rsidR="0055073A" w:rsidRPr="00D365F3" w:rsidRDefault="0055073A" w:rsidP="0055073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F3">
        <w:rPr>
          <w:rFonts w:ascii="Times New Roman" w:hAnsi="Times New Roman" w:cs="Times New Roman"/>
          <w:sz w:val="24"/>
          <w:szCs w:val="24"/>
        </w:rPr>
        <w:t xml:space="preserve">Приемка результатов исполнения Договора (его отдельных этапов) оформляется документом о приемке либо в те же сроки </w:t>
      </w:r>
      <w:r w:rsidR="005A4529" w:rsidRPr="00E25692">
        <w:rPr>
          <w:rFonts w:ascii="Times New Roman" w:hAnsi="Times New Roman" w:cs="Times New Roman"/>
          <w:sz w:val="24"/>
          <w:szCs w:val="24"/>
        </w:rPr>
        <w:t>Покупател</w:t>
      </w:r>
      <w:r w:rsidR="005A4529">
        <w:rPr>
          <w:rFonts w:ascii="Times New Roman" w:hAnsi="Times New Roman" w:cs="Times New Roman"/>
          <w:sz w:val="24"/>
          <w:szCs w:val="24"/>
        </w:rPr>
        <w:t>ь</w:t>
      </w:r>
      <w:r w:rsidRPr="00D365F3">
        <w:rPr>
          <w:rFonts w:ascii="Times New Roman" w:hAnsi="Times New Roman" w:cs="Times New Roman"/>
          <w:sz w:val="24"/>
          <w:szCs w:val="24"/>
        </w:rPr>
        <w:t xml:space="preserve"> направляет письменный мотивированный отказ от подписания такого документа.</w:t>
      </w:r>
    </w:p>
    <w:p w:rsidR="0055073A" w:rsidRPr="00D365F3" w:rsidRDefault="005A4529" w:rsidP="0055073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92">
        <w:rPr>
          <w:rFonts w:ascii="Times New Roman" w:hAnsi="Times New Roman" w:cs="Times New Roman"/>
          <w:sz w:val="24"/>
          <w:szCs w:val="24"/>
        </w:rPr>
        <w:t>Покупател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5073A">
        <w:rPr>
          <w:rFonts w:ascii="Times New Roman" w:hAnsi="Times New Roman" w:cs="Times New Roman"/>
          <w:sz w:val="24"/>
          <w:szCs w:val="24"/>
        </w:rPr>
        <w:t xml:space="preserve"> </w:t>
      </w:r>
      <w:r w:rsidR="0055073A" w:rsidRPr="00D365F3">
        <w:rPr>
          <w:rFonts w:ascii="Times New Roman" w:hAnsi="Times New Roman" w:cs="Times New Roman"/>
          <w:sz w:val="24"/>
          <w:szCs w:val="24"/>
        </w:rPr>
        <w:t>отказыва</w:t>
      </w:r>
      <w:r w:rsidR="0055073A">
        <w:rPr>
          <w:rFonts w:ascii="Times New Roman" w:hAnsi="Times New Roman" w:cs="Times New Roman"/>
          <w:sz w:val="24"/>
          <w:szCs w:val="24"/>
        </w:rPr>
        <w:t>е</w:t>
      </w:r>
      <w:r w:rsidR="0055073A" w:rsidRPr="00D365F3">
        <w:rPr>
          <w:rFonts w:ascii="Times New Roman" w:hAnsi="Times New Roman" w:cs="Times New Roman"/>
          <w:sz w:val="24"/>
          <w:szCs w:val="24"/>
        </w:rPr>
        <w:t xml:space="preserve">т в приемке результатов исполнения Договора в случае несоответствия представленных результатов условиям Договора, за </w:t>
      </w:r>
      <w:proofErr w:type="gramStart"/>
      <w:r w:rsidR="0055073A" w:rsidRPr="00D365F3">
        <w:rPr>
          <w:rFonts w:ascii="Times New Roman" w:hAnsi="Times New Roman" w:cs="Times New Roman"/>
          <w:sz w:val="24"/>
          <w:szCs w:val="24"/>
        </w:rPr>
        <w:t>исключением</w:t>
      </w:r>
      <w:proofErr w:type="gramEnd"/>
      <w:r w:rsidR="0055073A" w:rsidRPr="00D365F3">
        <w:rPr>
          <w:rFonts w:ascii="Times New Roman" w:hAnsi="Times New Roman" w:cs="Times New Roman"/>
          <w:sz w:val="24"/>
          <w:szCs w:val="24"/>
        </w:rPr>
        <w:t xml:space="preserve"> если недостатки Товара</w:t>
      </w:r>
      <w:r w:rsidR="0055073A">
        <w:rPr>
          <w:rFonts w:ascii="Times New Roman" w:hAnsi="Times New Roman" w:cs="Times New Roman"/>
          <w:sz w:val="24"/>
          <w:szCs w:val="24"/>
        </w:rPr>
        <w:t xml:space="preserve"> </w:t>
      </w:r>
      <w:r w:rsidR="0055073A" w:rsidRPr="00D365F3">
        <w:rPr>
          <w:rFonts w:ascii="Times New Roman" w:hAnsi="Times New Roman" w:cs="Times New Roman"/>
          <w:sz w:val="24"/>
          <w:szCs w:val="24"/>
        </w:rPr>
        <w:t xml:space="preserve">устранены Поставщиком в приемлемый для </w:t>
      </w:r>
      <w:r w:rsidRPr="00E25692">
        <w:rPr>
          <w:rFonts w:ascii="Times New Roman" w:hAnsi="Times New Roman" w:cs="Times New Roman"/>
          <w:sz w:val="24"/>
          <w:szCs w:val="24"/>
        </w:rPr>
        <w:t>Покупател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5073A" w:rsidRPr="00D365F3">
        <w:rPr>
          <w:rFonts w:ascii="Times New Roman" w:hAnsi="Times New Roman" w:cs="Times New Roman"/>
          <w:sz w:val="24"/>
          <w:szCs w:val="24"/>
        </w:rPr>
        <w:t>срок.</w:t>
      </w:r>
    </w:p>
    <w:p w:rsidR="0055073A" w:rsidRDefault="0055073A" w:rsidP="0055073A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 w:val="0"/>
        <w:ind w:left="0" w:firstLine="567"/>
        <w:jc w:val="both"/>
      </w:pPr>
      <w:r>
        <w:lastRenderedPageBreak/>
        <w:t xml:space="preserve">Поставщик обязан в течение одного рабочего дня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</w:t>
      </w:r>
      <w:r w:rsidR="005A4529" w:rsidRPr="00E25692">
        <w:rPr>
          <w:lang w:eastAsia="ru-RU"/>
        </w:rPr>
        <w:t>Покупател</w:t>
      </w:r>
      <w:r w:rsidR="005A4529">
        <w:rPr>
          <w:lang w:eastAsia="ru-RU"/>
        </w:rPr>
        <w:t>е</w:t>
      </w:r>
      <w:r>
        <w:t>м в одностороннем порядке. Составленный Акт имеет полную юридическую силу.</w:t>
      </w:r>
    </w:p>
    <w:p w:rsidR="0055073A" w:rsidRDefault="0055073A" w:rsidP="0055073A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suppressAutoHyphens w:val="0"/>
        <w:ind w:left="0" w:firstLine="567"/>
        <w:jc w:val="both"/>
      </w:pPr>
      <w:proofErr w:type="gramStart"/>
      <w:r>
        <w:t xml:space="preserve">В случае неполной поставки или поставки Товара, не соответствующего условиям настоящего Договора, </w:t>
      </w:r>
      <w:r w:rsidR="005A4529" w:rsidRPr="00E25692">
        <w:rPr>
          <w:lang w:eastAsia="ru-RU"/>
        </w:rPr>
        <w:t>Покупател</w:t>
      </w:r>
      <w:r w:rsidR="005A4529">
        <w:rPr>
          <w:lang w:eastAsia="ru-RU"/>
        </w:rPr>
        <w:t>ь</w:t>
      </w:r>
      <w:r>
        <w:t xml:space="preserve"> вправе потребовать по своему усмотрению восполнения недопоставки Товара, безвозмездного устранения недостатков Товара, возмещения своих расходов на устранение недостатков Товара, замены или возврата Товара ненадлежащего качества в течение всего гарантийного срока Товара, а в том случае, когда гарантийный срок на Товар не установлен – в течение срока действия Договора</w:t>
      </w:r>
      <w:proofErr w:type="gramEnd"/>
      <w:r>
        <w:t xml:space="preserve"> и в течение одного года после истечения срока его действия. В случае поставки Товара не в полном объеме, некомплектного/некачественного Товара по требованию </w:t>
      </w:r>
      <w:r w:rsidR="005A4529" w:rsidRPr="00E25692">
        <w:rPr>
          <w:lang w:eastAsia="ru-RU"/>
        </w:rPr>
        <w:t>Покупател</w:t>
      </w:r>
      <w:r w:rsidR="005A4529">
        <w:rPr>
          <w:lang w:eastAsia="ru-RU"/>
        </w:rPr>
        <w:t>я</w:t>
      </w:r>
      <w:r>
        <w:t xml:space="preserve"> П</w:t>
      </w:r>
      <w:r w:rsidR="00334CF8">
        <w:t xml:space="preserve">оставщик обязан в течение </w:t>
      </w:r>
      <w:r w:rsidR="009037D8">
        <w:t>5</w:t>
      </w:r>
      <w:r>
        <w:t xml:space="preserve"> дней с момента получения требования </w:t>
      </w:r>
      <w:proofErr w:type="spellStart"/>
      <w:r>
        <w:t>допоставить</w:t>
      </w:r>
      <w:proofErr w:type="spellEnd"/>
      <w:r>
        <w:t>/доукомплектовать/устранить недостатки/заменить Товар.</w:t>
      </w:r>
    </w:p>
    <w:p w:rsidR="0055073A" w:rsidRPr="0049571E" w:rsidRDefault="0055073A" w:rsidP="0055073A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ind w:left="0" w:firstLine="567"/>
        <w:jc w:val="both"/>
      </w:pPr>
      <w:r>
        <w:t>По соглашению Сторон</w:t>
      </w:r>
      <w:r w:rsidRPr="0049571E">
        <w:t xml:space="preserve">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55073A" w:rsidRDefault="0055073A" w:rsidP="0055073A">
      <w:pPr>
        <w:widowControl w:val="0"/>
        <w:tabs>
          <w:tab w:val="left" w:pos="0"/>
          <w:tab w:val="left" w:pos="993"/>
          <w:tab w:val="left" w:pos="1134"/>
        </w:tabs>
        <w:autoSpaceDE w:val="0"/>
        <w:ind w:firstLine="567"/>
        <w:jc w:val="both"/>
      </w:pPr>
    </w:p>
    <w:p w:rsidR="0055073A" w:rsidRDefault="0055073A" w:rsidP="0055073A">
      <w:pPr>
        <w:pStyle w:val="-0"/>
        <w:tabs>
          <w:tab w:val="clear" w:pos="0"/>
          <w:tab w:val="left" w:pos="284"/>
          <w:tab w:val="left" w:pos="993"/>
        </w:tabs>
        <w:suppressAutoHyphens w:val="0"/>
        <w:spacing w:before="0" w:after="0"/>
        <w:ind w:firstLine="567"/>
      </w:pPr>
      <w:r>
        <w:t>4.</w:t>
      </w:r>
      <w:r>
        <w:tab/>
        <w:t>ЦЕНА И Порядок оплаты поставляемого товара</w:t>
      </w:r>
    </w:p>
    <w:p w:rsidR="0055073A" w:rsidRPr="00334CF8" w:rsidRDefault="0055073A" w:rsidP="0055073A">
      <w:pPr>
        <w:pStyle w:val="-"/>
        <w:numPr>
          <w:ilvl w:val="0"/>
          <w:numId w:val="5"/>
        </w:numPr>
        <w:tabs>
          <w:tab w:val="clear" w:pos="851"/>
          <w:tab w:val="left" w:pos="0"/>
          <w:tab w:val="left" w:pos="993"/>
          <w:tab w:val="left" w:pos="1134"/>
        </w:tabs>
        <w:ind w:left="0" w:firstLine="567"/>
      </w:pPr>
      <w:proofErr w:type="gramStart"/>
      <w:r>
        <w:t xml:space="preserve">Цена настоящего Договора составляет </w:t>
      </w:r>
      <w:r w:rsidR="00334CF8" w:rsidRPr="00334CF8">
        <w:t>______ рублей ___ копеек (</w:t>
      </w:r>
      <w:r w:rsidR="00334CF8" w:rsidRPr="00334CF8">
        <w:rPr>
          <w:i/>
        </w:rPr>
        <w:t>цена предложения о цене договора цифрами и прописью</w:t>
      </w:r>
      <w:r w:rsidR="00334CF8" w:rsidRPr="00334CF8">
        <w:t xml:space="preserve">), в </w:t>
      </w:r>
      <w:proofErr w:type="spellStart"/>
      <w:r w:rsidR="00334CF8" w:rsidRPr="00334CF8">
        <w:t>т.ч</w:t>
      </w:r>
      <w:proofErr w:type="spellEnd"/>
      <w:r w:rsidR="00334CF8" w:rsidRPr="00334CF8">
        <w:t>. НДС (</w:t>
      </w:r>
      <w:r w:rsidR="00334CF8" w:rsidRPr="00334CF8">
        <w:rPr>
          <w:i/>
        </w:rPr>
        <w:t>указать размер ставки</w:t>
      </w:r>
      <w:r w:rsidR="00334CF8" w:rsidRPr="00334CF8">
        <w:t>) в сумме ______ рублей ___ копеек (</w:t>
      </w:r>
      <w:r w:rsidR="00334CF8" w:rsidRPr="00334CF8">
        <w:rPr>
          <w:i/>
        </w:rPr>
        <w:t xml:space="preserve">цифрами и прописью; в случае если Исполнитель имеет право на освобождение от уплаты НДС, слова «в </w:t>
      </w:r>
      <w:proofErr w:type="spellStart"/>
      <w:r w:rsidR="00334CF8" w:rsidRPr="00334CF8">
        <w:rPr>
          <w:i/>
        </w:rPr>
        <w:t>т.ч</w:t>
      </w:r>
      <w:proofErr w:type="spellEnd"/>
      <w:r w:rsidR="00334CF8" w:rsidRPr="00334CF8">
        <w:rPr>
          <w:i/>
        </w:rPr>
        <w:t>. НДС в сумме» заменяются словами «НДС не облагается на основании ______ Налогового кодекса РФ и ________»</w:t>
      </w:r>
      <w:r w:rsidR="00334CF8" w:rsidRPr="00334CF8">
        <w:t>).</w:t>
      </w:r>
      <w:proofErr w:type="gramEnd"/>
    </w:p>
    <w:p w:rsidR="0055073A" w:rsidRDefault="0055073A" w:rsidP="0055073A">
      <w:pPr>
        <w:pStyle w:val="-"/>
        <w:tabs>
          <w:tab w:val="clear" w:pos="851"/>
          <w:tab w:val="left" w:pos="0"/>
          <w:tab w:val="left" w:pos="993"/>
          <w:tab w:val="left" w:pos="1134"/>
        </w:tabs>
        <w:ind w:left="0" w:firstLine="567"/>
      </w:pPr>
      <w:r w:rsidRPr="00B0159F">
        <w:t>Расчет Цены Договора указывается в Спецификации (Приложение №1 к настоящему Договору).</w:t>
      </w:r>
    </w:p>
    <w:p w:rsidR="0055073A" w:rsidRDefault="0055073A" w:rsidP="0055073A">
      <w:pPr>
        <w:pStyle w:val="-"/>
        <w:numPr>
          <w:ilvl w:val="0"/>
          <w:numId w:val="5"/>
        </w:numPr>
        <w:tabs>
          <w:tab w:val="clear" w:pos="851"/>
          <w:tab w:val="left" w:pos="-2100"/>
          <w:tab w:val="left" w:pos="0"/>
          <w:tab w:val="left" w:pos="993"/>
        </w:tabs>
        <w:ind w:left="0" w:firstLine="567"/>
      </w:pPr>
      <w:r>
        <w:t xml:space="preserve">Цены на Товары включают транспортные, таможенные </w:t>
      </w:r>
      <w:r w:rsidRPr="007B6D8D">
        <w:t xml:space="preserve">и иные расходы Поставщика, связанные с исполнением обязательств по Договору, в </w:t>
      </w:r>
      <w:proofErr w:type="spellStart"/>
      <w:r w:rsidRPr="007B6D8D">
        <w:t>т.ч</w:t>
      </w:r>
      <w:proofErr w:type="spellEnd"/>
      <w:r w:rsidRPr="007B6D8D">
        <w:t>. с поставкой, разгрузкой Товара, вывозом упаковочного материала, а также все налоги и сборы, подлежащие к уплате Поставщиком</w:t>
      </w:r>
      <w:r>
        <w:t>.</w:t>
      </w:r>
    </w:p>
    <w:p w:rsidR="0055073A" w:rsidRDefault="00E33736" w:rsidP="00E33736">
      <w:pPr>
        <w:pStyle w:val="-"/>
        <w:numPr>
          <w:ilvl w:val="0"/>
          <w:numId w:val="5"/>
        </w:numPr>
        <w:tabs>
          <w:tab w:val="left" w:pos="-2100"/>
          <w:tab w:val="left" w:pos="0"/>
        </w:tabs>
        <w:ind w:left="0" w:firstLine="851"/>
      </w:pPr>
      <w:r w:rsidRPr="00E33736">
        <w:t>Покупатель оплачивает поставленный Товар на расчетный счет Поставщика по безналичному расчету путем перечисления денежных сре</w:t>
      </w:r>
      <w:proofErr w:type="gramStart"/>
      <w:r w:rsidRPr="00E33736">
        <w:t>дств в в</w:t>
      </w:r>
      <w:proofErr w:type="gramEnd"/>
      <w:r w:rsidRPr="00E33736">
        <w:t>алюте Российской Федерации (рубль) в течение 7 (семи) рабочих дней с даты подписания Сторонами документов о приемке Товара</w:t>
      </w:r>
      <w:r w:rsidR="0055073A">
        <w:t>.</w:t>
      </w:r>
    </w:p>
    <w:p w:rsidR="0055073A" w:rsidRDefault="0055073A" w:rsidP="0055073A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567"/>
        <w:jc w:val="both"/>
      </w:pPr>
      <w:r>
        <w:t xml:space="preserve">В случае отсутствия в распоряжении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я</w:t>
      </w:r>
      <w:r>
        <w:t xml:space="preserve"> оформленных надлежащим образом (соответствующих данным, предусмотренным в Договоре и его приложениях) товарных накладных (УПД),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:rsidR="0055073A" w:rsidRPr="009B0BD8" w:rsidRDefault="0055073A" w:rsidP="0055073A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567"/>
        <w:jc w:val="both"/>
      </w:pPr>
      <w:r>
        <w:t xml:space="preserve">Моментом </w:t>
      </w:r>
      <w:r>
        <w:rPr>
          <w:color w:val="000000"/>
          <w:spacing w:val="-1"/>
        </w:rPr>
        <w:t xml:space="preserve">оплаты считается момент списания денежных средств со счета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я</w:t>
      </w:r>
      <w:r>
        <w:rPr>
          <w:color w:val="000000"/>
          <w:spacing w:val="-1"/>
        </w:rPr>
        <w:t>.</w:t>
      </w:r>
    </w:p>
    <w:p w:rsidR="0055073A" w:rsidRDefault="0055073A" w:rsidP="0055073A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567"/>
        <w:jc w:val="both"/>
      </w:pPr>
      <w:r w:rsidRPr="009C1F6F">
        <w:t>Счет-фактура предоставляется Поставщиком в соответствии с порядком, установленным Налоговым кодексом Российской Федерации.</w:t>
      </w:r>
      <w:r>
        <w:t xml:space="preserve"> В</w:t>
      </w:r>
      <w:r w:rsidRPr="005E5257">
        <w:t xml:space="preserve"> случае применения </w:t>
      </w:r>
      <w:r>
        <w:t>Поставщиком</w:t>
      </w:r>
      <w:r w:rsidRPr="005E5257">
        <w:t xml:space="preserve"> упрощенной системы налогообложения </w:t>
      </w:r>
      <w:r>
        <w:t>счет-фактура не предоставляется.</w:t>
      </w:r>
    </w:p>
    <w:p w:rsidR="0055073A" w:rsidRDefault="0055073A" w:rsidP="0055073A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567"/>
        <w:jc w:val="both"/>
      </w:pPr>
      <w:r>
        <w:t>В</w:t>
      </w:r>
      <w:r w:rsidRPr="00165139">
        <w:t xml:space="preserve"> сл</w:t>
      </w:r>
      <w:r>
        <w:t>учае неисполнения или ненадлежа</w:t>
      </w:r>
      <w:r w:rsidRPr="00165139">
        <w:t xml:space="preserve">щего исполнения </w:t>
      </w:r>
      <w:r>
        <w:t xml:space="preserve">Поставщиком своих </w:t>
      </w:r>
      <w:r w:rsidRPr="00165139">
        <w:t>обязательств, предусмотренн</w:t>
      </w:r>
      <w:r>
        <w:t>ых</w:t>
      </w:r>
      <w:r w:rsidRPr="00165139">
        <w:t xml:space="preserve"> </w:t>
      </w:r>
      <w:r>
        <w:t>Договором</w:t>
      </w:r>
      <w:r w:rsidRPr="00165139">
        <w:t xml:space="preserve">,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ь</w:t>
      </w:r>
      <w:r w:rsidRPr="00165139">
        <w:t xml:space="preserve"> вправе произвести оплату по </w:t>
      </w:r>
      <w:r>
        <w:t xml:space="preserve">Договору </w:t>
      </w:r>
      <w:r w:rsidRPr="00165139">
        <w:t>за вычетом соответствующего размера неустойки (штрафа,</w:t>
      </w:r>
      <w:r>
        <w:t xml:space="preserve"> пени). </w:t>
      </w:r>
      <w:r w:rsidRPr="00165139">
        <w:t xml:space="preserve">При этом оплата по </w:t>
      </w:r>
      <w:r>
        <w:t xml:space="preserve">Договору </w:t>
      </w:r>
      <w:r w:rsidRPr="00165139">
        <w:t>осуществля</w:t>
      </w:r>
      <w:r>
        <w:t>е</w:t>
      </w:r>
      <w:r w:rsidRPr="00165139">
        <w:t>тся</w:t>
      </w:r>
      <w:r>
        <w:t xml:space="preserve"> </w:t>
      </w:r>
      <w:r w:rsidRPr="00165139">
        <w:t xml:space="preserve">на основании </w:t>
      </w:r>
      <w:r>
        <w:t>товарной накладной (и/или акта)</w:t>
      </w:r>
      <w:r w:rsidRPr="00165139">
        <w:t>, в которо</w:t>
      </w:r>
      <w:proofErr w:type="gramStart"/>
      <w:r w:rsidR="00E33736">
        <w:t>й</w:t>
      </w:r>
      <w:r>
        <w:t>(</w:t>
      </w:r>
      <w:proofErr w:type="gramEnd"/>
      <w:r>
        <w:t>-ом)</w:t>
      </w:r>
      <w:r w:rsidRPr="00165139">
        <w:t xml:space="preserve"> </w:t>
      </w:r>
      <w:r>
        <w:t>указана</w:t>
      </w:r>
      <w:r w:rsidRPr="00165139">
        <w:t xml:space="preserve"> сумм</w:t>
      </w:r>
      <w:r>
        <w:t>а</w:t>
      </w:r>
      <w:r w:rsidRPr="00165139">
        <w:t>,</w:t>
      </w:r>
      <w:r>
        <w:t xml:space="preserve"> </w:t>
      </w:r>
      <w:r w:rsidRPr="00165139">
        <w:t>подлежащ</w:t>
      </w:r>
      <w:r>
        <w:t>ая</w:t>
      </w:r>
      <w:r w:rsidRPr="00165139">
        <w:t xml:space="preserve"> оплате в соответствии с условиями </w:t>
      </w:r>
      <w:r>
        <w:t>настоящего Договора</w:t>
      </w:r>
      <w:r w:rsidRPr="00165139">
        <w:t>, разме</w:t>
      </w:r>
      <w:r>
        <w:t>р неустойки (штрафа, пени), под</w:t>
      </w:r>
      <w:r w:rsidRPr="00165139">
        <w:t>лежащий взысканию, основания применения, порядок</w:t>
      </w:r>
      <w:r>
        <w:t xml:space="preserve"> </w:t>
      </w:r>
      <w:r w:rsidRPr="00165139">
        <w:t>расчета неустойки (штрафа, пени), а также итоговую сумму,</w:t>
      </w:r>
      <w:r>
        <w:t xml:space="preserve"> </w:t>
      </w:r>
      <w:r w:rsidRPr="00165139">
        <w:t xml:space="preserve">подлежащую оплате Поставщику </w:t>
      </w:r>
      <w:r>
        <w:t xml:space="preserve"> по Договору.</w:t>
      </w:r>
    </w:p>
    <w:p w:rsidR="0055073A" w:rsidRPr="0049571E" w:rsidRDefault="0055073A" w:rsidP="0055073A">
      <w:pPr>
        <w:widowControl w:val="0"/>
        <w:tabs>
          <w:tab w:val="left" w:pos="0"/>
          <w:tab w:val="left" w:pos="993"/>
        </w:tabs>
        <w:autoSpaceDE w:val="0"/>
        <w:ind w:left="567"/>
        <w:jc w:val="both"/>
      </w:pPr>
    </w:p>
    <w:p w:rsidR="0055073A" w:rsidRPr="0049571E" w:rsidRDefault="0055073A" w:rsidP="0055073A">
      <w:pPr>
        <w:pStyle w:val="-"/>
        <w:tabs>
          <w:tab w:val="left" w:pos="-2100"/>
          <w:tab w:val="left" w:pos="600"/>
          <w:tab w:val="left" w:pos="993"/>
        </w:tabs>
        <w:ind w:left="0" w:firstLine="567"/>
        <w:jc w:val="center"/>
        <w:rPr>
          <w:b/>
        </w:rPr>
      </w:pPr>
      <w:r w:rsidRPr="0049571E">
        <w:rPr>
          <w:b/>
        </w:rPr>
        <w:t>5.</w:t>
      </w:r>
      <w:r w:rsidRPr="0049571E">
        <w:rPr>
          <w:b/>
        </w:rPr>
        <w:tab/>
      </w:r>
      <w:r w:rsidRPr="0049571E">
        <w:rPr>
          <w:b/>
        </w:rPr>
        <w:tab/>
        <w:t>СРОК ДЕЙСТВИЯ НАСТОЯЩЕГО ДОГОВОРА</w:t>
      </w:r>
    </w:p>
    <w:p w:rsidR="0055073A" w:rsidRDefault="0055073A" w:rsidP="0055073A">
      <w:pPr>
        <w:pStyle w:val="-"/>
        <w:tabs>
          <w:tab w:val="left" w:pos="-2100"/>
          <w:tab w:val="left" w:pos="993"/>
        </w:tabs>
        <w:ind w:left="0" w:firstLine="567"/>
      </w:pPr>
      <w:r>
        <w:t>5.1. Срок действия настоящего Договора устанавливается с момента подписания настоящего Договора и действует до полного исполнения Сторонами всех обязательств по Договору.</w:t>
      </w:r>
    </w:p>
    <w:p w:rsidR="0055073A" w:rsidRDefault="0055073A" w:rsidP="0055073A">
      <w:pPr>
        <w:pStyle w:val="-"/>
        <w:tabs>
          <w:tab w:val="left" w:pos="-2100"/>
          <w:tab w:val="left" w:pos="600"/>
          <w:tab w:val="left" w:pos="993"/>
        </w:tabs>
        <w:ind w:left="0" w:firstLine="567"/>
      </w:pPr>
    </w:p>
    <w:p w:rsidR="0055073A" w:rsidRDefault="0055073A" w:rsidP="0055073A">
      <w:pPr>
        <w:pStyle w:val="-0"/>
        <w:tabs>
          <w:tab w:val="clear" w:pos="0"/>
          <w:tab w:val="left" w:pos="284"/>
          <w:tab w:val="left" w:pos="993"/>
        </w:tabs>
        <w:suppressAutoHyphens w:val="0"/>
        <w:spacing w:before="0" w:after="0"/>
        <w:ind w:firstLine="567"/>
      </w:pPr>
      <w:r>
        <w:t>6.</w:t>
      </w:r>
      <w:r>
        <w:tab/>
        <w:t>ОтВЕТСТВЕННОСТЬ СТОРОН</w:t>
      </w:r>
    </w:p>
    <w:p w:rsidR="0055073A" w:rsidRPr="007B4CD2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>
        <w:rPr>
          <w:snapToGrid w:val="0"/>
        </w:rPr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55073A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 w:rsidRPr="00DF2BAE">
        <w:t xml:space="preserve">В случае просрочки исполнения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е</w:t>
      </w:r>
      <w:r w:rsidRPr="00DF2BAE">
        <w:t xml:space="preserve">м обязательств по оплате </w:t>
      </w:r>
      <w:r>
        <w:t>поставленного Товара</w:t>
      </w:r>
      <w:r w:rsidRPr="00DF2BAE">
        <w:t xml:space="preserve">, </w:t>
      </w:r>
      <w:r>
        <w:t>Поставщик</w:t>
      </w:r>
      <w:r w:rsidRPr="00DF2BAE">
        <w:t xml:space="preserve"> вправе потребовать уплат</w:t>
      </w:r>
      <w:r>
        <w:t>ы</w:t>
      </w:r>
      <w:r w:rsidRPr="00DF2BAE">
        <w:t xml:space="preserve"> </w:t>
      </w:r>
      <w:r>
        <w:t>пени</w:t>
      </w:r>
      <w:r w:rsidRPr="00DF2BAE">
        <w:t xml:space="preserve">. </w:t>
      </w:r>
      <w:r>
        <w:t>Пеня</w:t>
      </w:r>
      <w:r w:rsidRPr="00DF2BAE">
        <w:t xml:space="preserve"> начисляется за каждый день просрочки платежа</w:t>
      </w:r>
      <w:r>
        <w:t>,</w:t>
      </w:r>
      <w:r w:rsidRPr="00611546">
        <w:t xml:space="preserve"> начиная со дня, следующего после дня истечения </w:t>
      </w:r>
      <w:r>
        <w:t>срока оплаты,</w:t>
      </w:r>
      <w:r w:rsidRPr="00DF2BAE">
        <w:t xml:space="preserve"> в размере одной трехсотой</w:t>
      </w:r>
      <w:r>
        <w:t xml:space="preserve"> ключевой</w:t>
      </w:r>
      <w:r w:rsidRPr="00DF2BAE">
        <w:t xml:space="preserve"> ставки Центрального банка Российской Федерации, действующей на </w:t>
      </w:r>
      <w:r>
        <w:t xml:space="preserve">дату </w:t>
      </w:r>
      <w:r w:rsidRPr="00DF2BAE">
        <w:t xml:space="preserve">уплаты </w:t>
      </w:r>
      <w:r>
        <w:t>пеней</w:t>
      </w:r>
      <w:r w:rsidRPr="00DF2BAE">
        <w:t xml:space="preserve">, от невыплаченной суммы. </w:t>
      </w:r>
    </w:p>
    <w:p w:rsidR="0055073A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 w:rsidRPr="002F2D4C">
        <w:t xml:space="preserve">В случае просрочки Поставщиком исполнения своих обязательств по настоящему </w:t>
      </w:r>
      <w:r>
        <w:t>Договор</w:t>
      </w:r>
      <w:r w:rsidRPr="002F2D4C">
        <w:t xml:space="preserve">у (в том числе гарантийного обязательства),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ь</w:t>
      </w:r>
      <w:r w:rsidRPr="004B1BE8">
        <w:t xml:space="preserve"> </w:t>
      </w:r>
      <w:r>
        <w:t xml:space="preserve">вправе потребовать от Поставщика </w:t>
      </w:r>
      <w:r w:rsidRPr="004B1BE8">
        <w:t>выплат</w:t>
      </w:r>
      <w:r>
        <w:t xml:space="preserve">ы пени в размере 0,1% от цены Договора, уменьшенной на сумму, пропорциональную объему обязательств, предусмотренных Договором и фактически исполненных Поставщиком и принятых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е</w:t>
      </w:r>
      <w:r>
        <w:t xml:space="preserve">м, </w:t>
      </w:r>
      <w:r w:rsidRPr="004B1BE8">
        <w:t xml:space="preserve">за каждый день просрочки </w:t>
      </w:r>
      <w:r>
        <w:t>исполнения обязательства</w:t>
      </w:r>
      <w:r w:rsidRPr="002F2D4C">
        <w:t xml:space="preserve">. </w:t>
      </w:r>
    </w:p>
    <w:p w:rsidR="0055073A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 w:rsidRPr="009C5161">
        <w:t xml:space="preserve">За каждый факт неисполнения или ненадлежащего исполнения </w:t>
      </w:r>
      <w:r>
        <w:t>Поставщиком</w:t>
      </w:r>
      <w:r w:rsidRPr="009C5161">
        <w:t xml:space="preserve"> обязательств, предусмотренных Договором, за исключением просрочки исполнения обязательств, предусмотренных Договором,</w:t>
      </w:r>
      <w:r>
        <w:t xml:space="preserve">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ь</w:t>
      </w:r>
      <w:r>
        <w:t xml:space="preserve"> вправе потребовать от Поставщика уплаты штрафа в размере 10 (Десяти) процентов от цены Договора. </w:t>
      </w:r>
    </w:p>
    <w:p w:rsidR="0055073A" w:rsidRPr="002F2D4C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>
        <w:t xml:space="preserve"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ь</w:t>
      </w:r>
      <w:r>
        <w:t xml:space="preserve"> был привлечен к ответственности в соответствии с действующим законодательством, Поставщик возмещает </w:t>
      </w:r>
      <w:r w:rsidR="00337DA0" w:rsidRPr="00E25692">
        <w:rPr>
          <w:lang w:eastAsia="ru-RU"/>
        </w:rPr>
        <w:t>Покупател</w:t>
      </w:r>
      <w:r w:rsidR="00337DA0">
        <w:rPr>
          <w:lang w:eastAsia="ru-RU"/>
        </w:rPr>
        <w:t>ю</w:t>
      </w:r>
      <w:r>
        <w:t xml:space="preserve"> убытки в полном объеме.</w:t>
      </w:r>
    </w:p>
    <w:p w:rsidR="0055073A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 w:rsidRPr="00256D40"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t>Договор</w:t>
      </w:r>
      <w:r w:rsidRPr="00256D40">
        <w:t xml:space="preserve">ом, произошло вследствие непреодолимой </w:t>
      </w:r>
      <w:r>
        <w:t>силы или по вине другой стороны.</w:t>
      </w:r>
    </w:p>
    <w:p w:rsidR="0055073A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 w:rsidRPr="002641BF">
        <w:t>Уплата неустойки</w:t>
      </w:r>
      <w:r w:rsidRPr="00DF2BAE">
        <w:t xml:space="preserve"> (пени, штрафа), а также возмещение убытков не освобождает Стороны от исполнения обязательств</w:t>
      </w:r>
      <w:r>
        <w:t>, предусмотренных Договором</w:t>
      </w:r>
      <w:r w:rsidRPr="00DF2BAE">
        <w:t>.</w:t>
      </w:r>
    </w:p>
    <w:p w:rsidR="0055073A" w:rsidRPr="00DF2BAE" w:rsidRDefault="0055073A" w:rsidP="0055073A">
      <w:pPr>
        <w:pStyle w:val="-"/>
        <w:numPr>
          <w:ilvl w:val="1"/>
          <w:numId w:val="6"/>
        </w:numPr>
        <w:tabs>
          <w:tab w:val="clear" w:pos="851"/>
          <w:tab w:val="left" w:pos="0"/>
          <w:tab w:val="left" w:pos="993"/>
        </w:tabs>
        <w:suppressAutoHyphens w:val="0"/>
        <w:autoSpaceDN w:val="0"/>
        <w:adjustRightInd w:val="0"/>
        <w:ind w:left="0" w:firstLine="567"/>
      </w:pPr>
      <w:r w:rsidRPr="00DF2BAE">
        <w:t>В случае возникновения споров Стороны обязуются принять все меры для их разрешения путем переговоров.</w:t>
      </w:r>
    </w:p>
    <w:p w:rsidR="0055073A" w:rsidRDefault="0055073A" w:rsidP="0055073A">
      <w:pPr>
        <w:pStyle w:val="-0"/>
        <w:tabs>
          <w:tab w:val="clear" w:pos="0"/>
          <w:tab w:val="left" w:pos="993"/>
        </w:tabs>
        <w:suppressAutoHyphens w:val="0"/>
        <w:spacing w:before="0" w:after="0"/>
        <w:ind w:left="567"/>
        <w:jc w:val="left"/>
      </w:pPr>
    </w:p>
    <w:p w:rsidR="0055073A" w:rsidRDefault="0055073A" w:rsidP="0055073A">
      <w:pPr>
        <w:pStyle w:val="-0"/>
        <w:numPr>
          <w:ilvl w:val="0"/>
          <w:numId w:val="6"/>
        </w:numPr>
        <w:tabs>
          <w:tab w:val="clear" w:pos="0"/>
          <w:tab w:val="left" w:pos="360"/>
          <w:tab w:val="left" w:pos="993"/>
        </w:tabs>
        <w:suppressAutoHyphens w:val="0"/>
        <w:spacing w:before="0" w:after="0"/>
        <w:ind w:left="0" w:firstLine="567"/>
      </w:pPr>
      <w:r>
        <w:t>ОБСТОЯТЕЛЬСТВА НЕПРЕОДОЛИМОЙ СИЛЫ</w:t>
      </w:r>
    </w:p>
    <w:p w:rsidR="0055073A" w:rsidRPr="00C327A1" w:rsidRDefault="0055073A" w:rsidP="0055073A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</w:pPr>
      <w:r>
        <w:t xml:space="preserve"> </w:t>
      </w:r>
      <w:proofErr w:type="gramStart"/>
      <w:r w:rsidRPr="00C327A1">
        <w:t xml:space="preserve">Стороны освобождаются от ответственности за неисполнение или ненадлежащее исполнение обязательств по настоящему </w:t>
      </w:r>
      <w:r>
        <w:t>Договор</w:t>
      </w:r>
      <w:r w:rsidRPr="00C327A1">
        <w:t xml:space="preserve">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</w:t>
      </w:r>
      <w:r>
        <w:t>любой из Сторон</w:t>
      </w:r>
      <w:r w:rsidRPr="00C327A1">
        <w:t xml:space="preserve"> нормативно-правовых актов, изменения в законодательстве Российской Федерации</w:t>
      </w:r>
      <w:proofErr w:type="gramEnd"/>
      <w:r w:rsidRPr="00C327A1">
        <w:t xml:space="preserve">, </w:t>
      </w:r>
      <w:proofErr w:type="gramStart"/>
      <w:r w:rsidRPr="00C327A1">
        <w:t xml:space="preserve">препятствующие исполнению обязательств по настоящему </w:t>
      </w:r>
      <w:r>
        <w:t>Договор</w:t>
      </w:r>
      <w:r w:rsidRPr="00C327A1">
        <w:t>у и не зависящие от воли Сторон.</w:t>
      </w:r>
      <w:proofErr w:type="gramEnd"/>
    </w:p>
    <w:p w:rsidR="0055073A" w:rsidRDefault="0055073A" w:rsidP="0055073A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567"/>
        <w:jc w:val="both"/>
      </w:pPr>
      <w:r w:rsidRPr="00E264D3">
        <w:t xml:space="preserve">Сторона, для которой создалась невозможность исполнения обязательств по </w:t>
      </w:r>
      <w:r>
        <w:t>настоящему Договор</w:t>
      </w:r>
      <w:r w:rsidRPr="00E264D3">
        <w:t>у вследствие обстоятельств непреодолим</w:t>
      </w:r>
      <w:r>
        <w:t>ой силы, должна известить другую Сторону</w:t>
      </w:r>
      <w:r w:rsidRPr="00E264D3">
        <w:t xml:space="preserve"> в письменной форме без промедления о наступлении этих обстоятельств, но не позднее </w:t>
      </w:r>
      <w:r>
        <w:t>5</w:t>
      </w:r>
      <w:r w:rsidRPr="00E264D3">
        <w:t xml:space="preserve"> (</w:t>
      </w:r>
      <w:r>
        <w:t>Пяти</w:t>
      </w:r>
      <w:r w:rsidRPr="00E264D3">
        <w:t xml:space="preserve">) </w:t>
      </w:r>
      <w:r>
        <w:t xml:space="preserve">календарных </w:t>
      </w:r>
      <w:r w:rsidRPr="00E264D3">
        <w:t xml:space="preserve">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</w:t>
      </w:r>
      <w:r>
        <w:t>5</w:t>
      </w:r>
      <w:r w:rsidRPr="00E264D3">
        <w:t xml:space="preserve"> (</w:t>
      </w:r>
      <w:r>
        <w:t>Пяти</w:t>
      </w:r>
      <w:r w:rsidRPr="00E264D3">
        <w:t xml:space="preserve">) </w:t>
      </w:r>
      <w:r>
        <w:t>календарных дней, известить другую Сторону</w:t>
      </w:r>
      <w:r w:rsidRPr="00E264D3">
        <w:t xml:space="preserve"> в письменной форме о прекращении этих обстоятельств.</w:t>
      </w:r>
    </w:p>
    <w:p w:rsidR="0055073A" w:rsidRDefault="0055073A" w:rsidP="0055073A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567"/>
        <w:jc w:val="both"/>
      </w:pPr>
      <w:r w:rsidRPr="00E264D3">
        <w:t>Обстоятельства, освобождающие Стороны от ответственности, должны быть удостоверены компетентными органами.</w:t>
      </w:r>
    </w:p>
    <w:p w:rsidR="0055073A" w:rsidRDefault="0055073A" w:rsidP="0055073A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567"/>
        <w:jc w:val="both"/>
      </w:pPr>
      <w:r w:rsidRPr="00E264D3">
        <w:t xml:space="preserve">Сторона вправе потребовать досрочного расторжения </w:t>
      </w:r>
      <w:r>
        <w:t>Договор</w:t>
      </w:r>
      <w:r w:rsidRPr="00E264D3">
        <w:t xml:space="preserve">а </w:t>
      </w:r>
      <w:r>
        <w:t xml:space="preserve">по соглашению Сторон </w:t>
      </w:r>
      <w:r w:rsidRPr="00E264D3">
        <w:t xml:space="preserve">в случае, если обстоятельства непреодолимой силы действуют на протяжении более чем </w:t>
      </w:r>
      <w:r w:rsidRPr="00E264D3">
        <w:lastRenderedPageBreak/>
        <w:t xml:space="preserve">2 (двух) месяцев подряд. При этом в случае такого расторжения Стороны не вправе требовать возмещения убытков (упущенной выгоды и реального ущерба), причиненного таким расторжением, за исключением оплаты фактически </w:t>
      </w:r>
      <w:r>
        <w:t xml:space="preserve">поставленных Поставщиком </w:t>
      </w:r>
      <w:r w:rsidRPr="00E264D3">
        <w:t xml:space="preserve">и принятых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е</w:t>
      </w:r>
      <w:r w:rsidRPr="00E264D3">
        <w:t xml:space="preserve">м на момент расторжения </w:t>
      </w:r>
      <w:r>
        <w:t>Товаров</w:t>
      </w:r>
      <w:r w:rsidRPr="00E264D3">
        <w:t>.</w:t>
      </w:r>
    </w:p>
    <w:p w:rsidR="0055073A" w:rsidRDefault="0055073A" w:rsidP="0055073A">
      <w:pPr>
        <w:widowControl w:val="0"/>
        <w:shd w:val="clear" w:color="auto" w:fill="FFFFFF"/>
        <w:tabs>
          <w:tab w:val="left" w:pos="993"/>
          <w:tab w:val="left" w:pos="1134"/>
        </w:tabs>
        <w:jc w:val="both"/>
      </w:pPr>
    </w:p>
    <w:p w:rsidR="0055073A" w:rsidRDefault="0055073A" w:rsidP="0055073A">
      <w:pPr>
        <w:pStyle w:val="Web"/>
        <w:tabs>
          <w:tab w:val="left" w:pos="993"/>
        </w:tabs>
        <w:spacing w:before="0" w:after="0"/>
        <w:ind w:firstLine="567"/>
        <w:jc w:val="center"/>
        <w:rPr>
          <w:b/>
          <w:color w:val="000000"/>
        </w:rPr>
      </w:pPr>
      <w:r>
        <w:rPr>
          <w:b/>
        </w:rPr>
        <w:t>8</w:t>
      </w:r>
      <w:r w:rsidRPr="00466E39">
        <w:rPr>
          <w:b/>
        </w:rPr>
        <w:t xml:space="preserve">. </w:t>
      </w:r>
      <w:r>
        <w:rPr>
          <w:b/>
          <w:color w:val="000000"/>
        </w:rPr>
        <w:t>РАСТОРЖЕНИЕ ДОГОВОРА</w:t>
      </w:r>
    </w:p>
    <w:p w:rsidR="0055073A" w:rsidRDefault="0055073A" w:rsidP="0055073A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</w:pPr>
      <w:r w:rsidRPr="001A0F59">
        <w:t>Расторжение</w:t>
      </w:r>
      <w:r>
        <w:t xml:space="preserve"> настоящего Договор</w:t>
      </w:r>
      <w:r w:rsidRPr="001A0F59">
        <w:t xml:space="preserve">а допускается по соглашению Сторон, по решению суда, в случае одностороннего отказа стороны </w:t>
      </w:r>
      <w:r>
        <w:t>Договор</w:t>
      </w:r>
      <w:r w:rsidRPr="001A0F59">
        <w:t xml:space="preserve">а от исполнения </w:t>
      </w:r>
      <w:r>
        <w:t>Договор</w:t>
      </w:r>
      <w:r w:rsidRPr="001A0F59">
        <w:t>а в соответствии с гражданским законодательством</w:t>
      </w:r>
      <w:r w:rsidRPr="00FF00DA">
        <w:t xml:space="preserve"> </w:t>
      </w:r>
      <w:r>
        <w:t>и настоящим Договором.</w:t>
      </w:r>
    </w:p>
    <w:p w:rsidR="0055073A" w:rsidRPr="00A86A0E" w:rsidRDefault="00A726CE" w:rsidP="0055073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color w:val="000000"/>
        </w:rPr>
      </w:pPr>
      <w:r w:rsidRPr="00E25692">
        <w:rPr>
          <w:lang w:eastAsia="ru-RU"/>
        </w:rPr>
        <w:t>Покупател</w:t>
      </w:r>
      <w:r>
        <w:rPr>
          <w:lang w:eastAsia="ru-RU"/>
        </w:rPr>
        <w:t>ь</w:t>
      </w:r>
      <w:r w:rsidR="0055073A" w:rsidRPr="00FF00DA">
        <w:t xml:space="preserve"> вправе </w:t>
      </w:r>
      <w:r w:rsidR="0055073A">
        <w:t xml:space="preserve">в одностороннем порядке </w:t>
      </w:r>
      <w:r w:rsidR="0055073A" w:rsidRPr="00FF00DA">
        <w:t xml:space="preserve">отказаться от исполнения </w:t>
      </w:r>
      <w:r w:rsidR="0055073A">
        <w:t xml:space="preserve">обязательств по настоящему Договору силами Поставщика, </w:t>
      </w:r>
      <w:r w:rsidR="0055073A" w:rsidRPr="00FF00DA">
        <w:t>в случаях:</w:t>
      </w:r>
    </w:p>
    <w:p w:rsidR="0055073A" w:rsidRDefault="0055073A" w:rsidP="0055073A">
      <w:pPr>
        <w:pStyle w:val="-"/>
        <w:tabs>
          <w:tab w:val="left" w:pos="993"/>
          <w:tab w:val="left" w:pos="1134"/>
        </w:tabs>
        <w:ind w:left="0" w:firstLine="567"/>
      </w:pPr>
      <w:r>
        <w:t>- нарушения Поставщиком сроков поставки, в том числе сроков на допоставку/доукомплектование/замену Товара;</w:t>
      </w:r>
    </w:p>
    <w:p w:rsidR="0055073A" w:rsidRDefault="0055073A" w:rsidP="0055073A">
      <w:pPr>
        <w:pStyle w:val="-"/>
        <w:tabs>
          <w:tab w:val="left" w:pos="993"/>
          <w:tab w:val="left" w:pos="1134"/>
        </w:tabs>
        <w:ind w:left="0" w:firstLine="567"/>
      </w:pPr>
      <w:r>
        <w:t>- в случае передачи Товара в меньшем, чем обусловлено Договором, количестве;</w:t>
      </w:r>
    </w:p>
    <w:p w:rsidR="0055073A" w:rsidRDefault="0055073A" w:rsidP="0055073A">
      <w:pPr>
        <w:pStyle w:val="-"/>
        <w:tabs>
          <w:tab w:val="left" w:pos="993"/>
          <w:tab w:val="left" w:pos="1134"/>
        </w:tabs>
        <w:ind w:left="0" w:firstLine="567"/>
      </w:pPr>
      <w:r>
        <w:t>- нарушения Поставщиком ассортимента Товара;</w:t>
      </w:r>
    </w:p>
    <w:p w:rsidR="0055073A" w:rsidRDefault="0055073A" w:rsidP="0055073A">
      <w:pPr>
        <w:pStyle w:val="-"/>
        <w:tabs>
          <w:tab w:val="left" w:pos="993"/>
          <w:tab w:val="left" w:pos="1134"/>
        </w:tabs>
        <w:ind w:left="0" w:firstLine="567"/>
      </w:pPr>
      <w:r>
        <w:t>- существенного нарушения требований к качеству и комплектности Товара;</w:t>
      </w:r>
    </w:p>
    <w:p w:rsidR="0055073A" w:rsidRDefault="0055073A" w:rsidP="0055073A">
      <w:pPr>
        <w:pStyle w:val="-"/>
        <w:tabs>
          <w:tab w:val="left" w:pos="993"/>
          <w:tab w:val="left" w:pos="1134"/>
        </w:tabs>
        <w:ind w:left="0" w:firstLine="567"/>
      </w:pPr>
      <w:proofErr w:type="gramStart"/>
      <w:r>
        <w:t xml:space="preserve">- если в ходе исполнения Договора будет установлено, что Поставщик и (или) поставляемый Товар не соответствуют требованиям к участникам закупки и (или) товару, установленным извещением о закупке и (или) законодательством РФ и (или) условиям настоящего Договора (в </w:t>
      </w:r>
      <w:proofErr w:type="spellStart"/>
      <w:r>
        <w:t>т.ч</w:t>
      </w:r>
      <w:proofErr w:type="spellEnd"/>
      <w:r>
        <w:t>. п.9.6.), или Поставщик представил недостоверную информацию о своем соответствии и (или) соответствии Товара таким требованиям;</w:t>
      </w:r>
      <w:proofErr w:type="gramEnd"/>
    </w:p>
    <w:p w:rsidR="0055073A" w:rsidRDefault="0055073A" w:rsidP="0055073A">
      <w:pPr>
        <w:pStyle w:val="-"/>
        <w:tabs>
          <w:tab w:val="left" w:pos="993"/>
          <w:tab w:val="left" w:pos="1134"/>
        </w:tabs>
        <w:ind w:left="0" w:firstLine="567"/>
      </w:pPr>
      <w:r>
        <w:t>- ликвидации Поставщика, кроме случаев, когда законом или иными правовыми актами исполнение обязательства Поставщика возлагается на другое лицо;</w:t>
      </w:r>
    </w:p>
    <w:p w:rsidR="0055073A" w:rsidRPr="00A86A0E" w:rsidRDefault="0055073A" w:rsidP="0055073A">
      <w:pPr>
        <w:pStyle w:val="-"/>
        <w:tabs>
          <w:tab w:val="clear" w:pos="851"/>
          <w:tab w:val="left" w:pos="993"/>
          <w:tab w:val="left" w:pos="1134"/>
        </w:tabs>
        <w:suppressAutoHyphens w:val="0"/>
        <w:ind w:left="0" w:firstLine="567"/>
      </w:pPr>
      <w:r>
        <w:t>- в иных случаях, предусмотренных действующим законодательством РФ и настоящим Договором.</w:t>
      </w:r>
    </w:p>
    <w:p w:rsidR="0055073A" w:rsidRDefault="0055073A" w:rsidP="0055073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</w:pPr>
      <w:r w:rsidRPr="00C251E4">
        <w:t xml:space="preserve">Решение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я</w:t>
      </w:r>
      <w:r w:rsidRPr="00C251E4">
        <w:t xml:space="preserve"> об одностороннем отказе от исполнения </w:t>
      </w:r>
      <w:r>
        <w:t>Договора</w:t>
      </w:r>
      <w:r w:rsidRPr="00C251E4">
        <w:t xml:space="preserve"> направляется </w:t>
      </w:r>
      <w:r>
        <w:t xml:space="preserve">Поставщику </w:t>
      </w:r>
      <w:r w:rsidRPr="00C251E4">
        <w:t xml:space="preserve">по почте заказным письмом с уведомлением о вручении по адресу </w:t>
      </w:r>
      <w:r>
        <w:t>Поставщика</w:t>
      </w:r>
      <w:r w:rsidRPr="00C251E4">
        <w:t xml:space="preserve">, указанному в </w:t>
      </w:r>
      <w:r>
        <w:t>Договор</w:t>
      </w:r>
      <w:r w:rsidRPr="00C251E4">
        <w:t>е, либо с использованием иных сре</w:t>
      </w:r>
      <w:proofErr w:type="gramStart"/>
      <w:r w:rsidRPr="00C251E4">
        <w:t>дств св</w:t>
      </w:r>
      <w:proofErr w:type="gramEnd"/>
      <w:r w:rsidRPr="00C251E4">
        <w:t xml:space="preserve">язи и доставки, обеспечивающих фиксирование такого уведомления и получение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е</w:t>
      </w:r>
      <w:r w:rsidRPr="00C251E4">
        <w:t xml:space="preserve">м подтверждения о его вручении </w:t>
      </w:r>
      <w:r>
        <w:t>Поставщику</w:t>
      </w:r>
      <w:r w:rsidRPr="00C251E4">
        <w:t xml:space="preserve">. Датой надлежащего уведомления </w:t>
      </w:r>
      <w:r>
        <w:t xml:space="preserve">Поставщика </w:t>
      </w:r>
      <w:r w:rsidRPr="00C251E4">
        <w:t xml:space="preserve">признается дата получения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е</w:t>
      </w:r>
      <w:r w:rsidRPr="00C251E4">
        <w:t xml:space="preserve">м подтверждения о вручении </w:t>
      </w:r>
      <w:r>
        <w:t>Поставщику</w:t>
      </w:r>
      <w:r w:rsidRPr="00C251E4">
        <w:t xml:space="preserve"> указанного уведомления либо дата получения Заказчиком информации об отсутствии </w:t>
      </w:r>
      <w:r>
        <w:t>Поставщика</w:t>
      </w:r>
      <w:r w:rsidRPr="00C251E4">
        <w:t xml:space="preserve"> по его адресу, указанному в </w:t>
      </w:r>
      <w:r>
        <w:t>Договор</w:t>
      </w:r>
      <w:r w:rsidRPr="00C251E4">
        <w:t xml:space="preserve">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</w:t>
      </w:r>
      <w:proofErr w:type="gramStart"/>
      <w:r w:rsidRPr="00C251E4">
        <w:t xml:space="preserve">с даты </w:t>
      </w:r>
      <w:r>
        <w:t>направления</w:t>
      </w:r>
      <w:proofErr w:type="gramEnd"/>
      <w:r>
        <w:t xml:space="preserve"> Заказчиком уведомления Поставщику.</w:t>
      </w:r>
    </w:p>
    <w:p w:rsidR="0055073A" w:rsidRPr="00227EB6" w:rsidRDefault="0055073A" w:rsidP="0055073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color w:val="000000"/>
        </w:rPr>
      </w:pPr>
      <w:r>
        <w:t xml:space="preserve">Договор будет считаться расторгнутым через </w:t>
      </w:r>
      <w:r w:rsidRPr="008864A8">
        <w:t xml:space="preserve">10 дней </w:t>
      </w:r>
      <w:proofErr w:type="gramStart"/>
      <w:r w:rsidRPr="008864A8">
        <w:t>с</w:t>
      </w:r>
      <w:r>
        <w:t xml:space="preserve"> даты</w:t>
      </w:r>
      <w:proofErr w:type="gramEnd"/>
      <w:r>
        <w:t xml:space="preserve"> надлежащего уведомления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е</w:t>
      </w:r>
      <w:r>
        <w:t>м Поставщика об одностороннем отказе от исполнения Договора.</w:t>
      </w:r>
      <w:r w:rsidRPr="003770E4">
        <w:t xml:space="preserve"> </w:t>
      </w:r>
      <w:r>
        <w:t xml:space="preserve">В этом случае оплате подлежат только уже предоставленные Поставщиком и принятые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е</w:t>
      </w:r>
      <w:r>
        <w:t xml:space="preserve">м товары, за вычетом причиненных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ю</w:t>
      </w:r>
      <w:r>
        <w:t xml:space="preserve"> убытков (если таковые имели место) и дополнительных расходов (в том числе на устранение недостатков, возникших по вине Поставщика).</w:t>
      </w:r>
    </w:p>
    <w:p w:rsidR="0055073A" w:rsidRPr="00116A2C" w:rsidRDefault="0055073A" w:rsidP="0055073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color w:val="000000"/>
        </w:rPr>
      </w:pPr>
      <w:r>
        <w:t>В случае отказа</w:t>
      </w:r>
      <w:r>
        <w:rPr>
          <w:color w:val="000000"/>
        </w:rPr>
        <w:t xml:space="preserve">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я</w:t>
      </w:r>
      <w:r>
        <w:t xml:space="preserve"> от исполнения обязательств по настоящему Договору в результате ликвидации Поставщика, Договор будет считаться расторгнутым с момента, когда Заказчику стало об этом известно. В этом случае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ь</w:t>
      </w:r>
      <w:r>
        <w:t xml:space="preserve"> оформляет акт о прекращении обязательств по Договору.</w:t>
      </w:r>
    </w:p>
    <w:p w:rsidR="0055073A" w:rsidRPr="00A86A0E" w:rsidRDefault="0055073A" w:rsidP="0055073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 w:val="0"/>
        <w:ind w:left="0" w:firstLine="567"/>
        <w:jc w:val="both"/>
        <w:rPr>
          <w:color w:val="000000"/>
        </w:rPr>
      </w:pPr>
      <w:r>
        <w:t>Поставщик</w:t>
      </w:r>
      <w:r w:rsidRPr="00116A2C">
        <w:t xml:space="preserve"> вправе в одностороннем порядке отказаться от исполнения обязательств по настоящему Договору в случаях, предусмотренных действующим законодательством. Решение </w:t>
      </w:r>
      <w:r>
        <w:t>Поставщика</w:t>
      </w:r>
      <w:r w:rsidRPr="00116A2C">
        <w:t xml:space="preserve"> об одностороннем отказе от исполнения Договора направляется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ю</w:t>
      </w:r>
      <w:r w:rsidRPr="00116A2C">
        <w:t xml:space="preserve"> по почте заказным письмом с уведомлением о вручении по адресу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я</w:t>
      </w:r>
      <w:r w:rsidRPr="00116A2C">
        <w:t>, указанному в Договоре, либо с использованием иных сре</w:t>
      </w:r>
      <w:proofErr w:type="gramStart"/>
      <w:r w:rsidRPr="00116A2C">
        <w:t>дств св</w:t>
      </w:r>
      <w:proofErr w:type="gramEnd"/>
      <w:r w:rsidRPr="00116A2C">
        <w:t xml:space="preserve">язи и доставки, обеспечивающих фиксирование такого уведомления и получение </w:t>
      </w:r>
      <w:r>
        <w:t>Поставщиком</w:t>
      </w:r>
      <w:r w:rsidRPr="00116A2C">
        <w:t xml:space="preserve"> подтверждения о его вручении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ю</w:t>
      </w:r>
      <w:r w:rsidRPr="00116A2C">
        <w:t xml:space="preserve">. Договор будет считаться расторгнутым через 10 дней </w:t>
      </w:r>
      <w:proofErr w:type="gramStart"/>
      <w:r w:rsidRPr="00116A2C">
        <w:t>с даты</w:t>
      </w:r>
      <w:proofErr w:type="gramEnd"/>
      <w:r w:rsidRPr="00116A2C">
        <w:t xml:space="preserve"> надлежащего уведомления </w:t>
      </w:r>
      <w:r>
        <w:t>Поставщиком</w:t>
      </w:r>
      <w:r w:rsidRPr="00116A2C">
        <w:t xml:space="preserve">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я</w:t>
      </w:r>
      <w:r w:rsidRPr="00116A2C">
        <w:t xml:space="preserve"> об одностороннем отказе от исполнения Договора.</w:t>
      </w:r>
    </w:p>
    <w:p w:rsidR="0055073A" w:rsidRDefault="0055073A" w:rsidP="0055073A">
      <w:pPr>
        <w:pStyle w:val="-"/>
        <w:tabs>
          <w:tab w:val="left" w:pos="-2200"/>
          <w:tab w:val="left" w:pos="993"/>
        </w:tabs>
        <w:ind w:left="0" w:firstLine="567"/>
        <w:jc w:val="center"/>
        <w:rPr>
          <w:b/>
        </w:rPr>
      </w:pPr>
    </w:p>
    <w:p w:rsidR="00DE05F6" w:rsidRDefault="00DE05F6" w:rsidP="0055073A">
      <w:pPr>
        <w:pStyle w:val="-"/>
        <w:tabs>
          <w:tab w:val="left" w:pos="-2200"/>
          <w:tab w:val="left" w:pos="993"/>
        </w:tabs>
        <w:ind w:left="0" w:firstLine="567"/>
        <w:jc w:val="center"/>
        <w:rPr>
          <w:b/>
        </w:rPr>
      </w:pPr>
    </w:p>
    <w:p w:rsidR="00B01F40" w:rsidRDefault="0055073A" w:rsidP="00B01F40">
      <w:pPr>
        <w:pStyle w:val="-"/>
        <w:tabs>
          <w:tab w:val="left" w:pos="-2200"/>
          <w:tab w:val="left" w:pos="993"/>
        </w:tabs>
        <w:ind w:left="0" w:firstLine="567"/>
        <w:jc w:val="center"/>
        <w:rPr>
          <w:b/>
        </w:rPr>
      </w:pPr>
      <w:r>
        <w:rPr>
          <w:b/>
        </w:rPr>
        <w:t>9.</w:t>
      </w:r>
      <w:r>
        <w:rPr>
          <w:b/>
        </w:rPr>
        <w:tab/>
        <w:t>ГАРАНТИИ ПОСТАВЩИКА</w:t>
      </w:r>
    </w:p>
    <w:p w:rsidR="0055073A" w:rsidRDefault="0055073A" w:rsidP="00E366C3">
      <w:pPr>
        <w:pStyle w:val="-"/>
        <w:tabs>
          <w:tab w:val="left" w:pos="-2200"/>
          <w:tab w:val="left" w:pos="993"/>
        </w:tabs>
        <w:ind w:left="0" w:firstLine="567"/>
      </w:pPr>
      <w:r>
        <w:t xml:space="preserve">9.1. Поставщик гарантирует, что Товар, поставленный в рамках Договора, является новым, неиспользованным. Поставщик далее гарантирует, что поставленный Товар не будет иметь дефектов, связанных с разработкой или качеством изготовления либо проявляющихся в результате действия или упущения Поставщика при нормальном использовании поставленных товаров в условиях, обычных для России. Гарантийный срок на Товар, поставляемый по настоящему Договору, устанавливается </w:t>
      </w:r>
      <w:r w:rsidRPr="004719EC">
        <w:t>равным сроку гарантии, установленному производителем</w:t>
      </w:r>
      <w:r>
        <w:t>.</w:t>
      </w:r>
    </w:p>
    <w:p w:rsidR="0055073A" w:rsidRDefault="0055073A" w:rsidP="00E366C3">
      <w:pPr>
        <w:pStyle w:val="-"/>
        <w:tabs>
          <w:tab w:val="left" w:pos="-2200"/>
          <w:tab w:val="left" w:pos="993"/>
        </w:tabs>
        <w:ind w:left="0" w:firstLine="567"/>
      </w:pPr>
      <w:r>
        <w:t>9.2.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:rsidR="0055073A" w:rsidRDefault="0055073A" w:rsidP="0055073A">
      <w:pPr>
        <w:pStyle w:val="af"/>
        <w:tabs>
          <w:tab w:val="left" w:pos="993"/>
        </w:tabs>
        <w:ind w:firstLine="567"/>
      </w:pPr>
      <w:r>
        <w:t xml:space="preserve">9.3. При обнаружении в поставляемых товарах производственных дефектов, недостач или иных несоответствий условиям Договора в период гарантийного срока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ь</w:t>
      </w:r>
      <w:r>
        <w:t xml:space="preserve"> не позднее 3-х рабочих дней письменно уведомляет об этом Поставщика.</w:t>
      </w:r>
    </w:p>
    <w:p w:rsidR="0055073A" w:rsidRDefault="0055073A" w:rsidP="0055073A">
      <w:pPr>
        <w:tabs>
          <w:tab w:val="left" w:pos="993"/>
        </w:tabs>
        <w:ind w:firstLine="567"/>
        <w:jc w:val="both"/>
      </w:pPr>
      <w:r>
        <w:t xml:space="preserve">9.4. При получении уведомления Поставщик в течение </w:t>
      </w:r>
      <w:r w:rsidR="00E366C3">
        <w:t>5 (пяти)</w:t>
      </w:r>
      <w:r>
        <w:t xml:space="preserve"> дней должен исправить дефекты, доукомплектовать, произвести замену бракованного товара (его части) и без расходов со стороны </w:t>
      </w:r>
      <w:r w:rsidR="00A726CE" w:rsidRPr="00E25692">
        <w:rPr>
          <w:lang w:eastAsia="ru-RU"/>
        </w:rPr>
        <w:t>Покупател</w:t>
      </w:r>
      <w:r w:rsidR="00A726CE">
        <w:rPr>
          <w:lang w:eastAsia="ru-RU"/>
        </w:rPr>
        <w:t>я</w:t>
      </w:r>
      <w:r>
        <w:t>, если не докажет, что они возникли после его передачи вследствие нарушения правил пользования Товаром или его хранения, а также действия третьих лиц или непреодолимой силы.</w:t>
      </w:r>
    </w:p>
    <w:p w:rsidR="0055073A" w:rsidRDefault="0055073A" w:rsidP="0055073A">
      <w:pPr>
        <w:tabs>
          <w:tab w:val="left" w:pos="0"/>
          <w:tab w:val="left" w:pos="993"/>
        </w:tabs>
        <w:ind w:firstLine="567"/>
        <w:jc w:val="both"/>
      </w:pPr>
      <w:r>
        <w:t>9.5. Поставщик за свой счет своими силами либо силами третьих лиц обязан осуществлять замену ненадлежащего товара на аналогичный товар, надлежащего качества.</w:t>
      </w:r>
    </w:p>
    <w:p w:rsidR="00F615B1" w:rsidRDefault="00F615B1" w:rsidP="00F615B1">
      <w:pPr>
        <w:autoSpaceDE w:val="0"/>
        <w:jc w:val="center"/>
        <w:rPr>
          <w:rFonts w:cs="Courier New"/>
          <w:b/>
          <w:bCs/>
          <w:sz w:val="20"/>
          <w:szCs w:val="20"/>
        </w:rPr>
      </w:pPr>
    </w:p>
    <w:p w:rsidR="00F615B1" w:rsidRPr="00F615B1" w:rsidRDefault="00F615B1" w:rsidP="00F615B1">
      <w:pPr>
        <w:autoSpaceDE w:val="0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10</w:t>
      </w:r>
      <w:r w:rsidRPr="00F615B1">
        <w:rPr>
          <w:rFonts w:cs="Courier New"/>
          <w:b/>
          <w:bCs/>
        </w:rPr>
        <w:t xml:space="preserve">. </w:t>
      </w:r>
      <w:r w:rsidRPr="00F615B1">
        <w:rPr>
          <w:b/>
          <w:bCs/>
        </w:rPr>
        <w:t>И</w:t>
      </w:r>
      <w:r>
        <w:rPr>
          <w:b/>
          <w:bCs/>
        </w:rPr>
        <w:t>ЗМЕНЕНИЕ И/ИЛИ ДОПОЛНЕНИЕ ДОГОВОРА</w:t>
      </w:r>
    </w:p>
    <w:p w:rsidR="00F615B1" w:rsidRPr="00F615B1" w:rsidRDefault="00F615B1" w:rsidP="00F615B1">
      <w:pPr>
        <w:autoSpaceDE w:val="0"/>
        <w:ind w:firstLine="720"/>
        <w:jc w:val="both"/>
        <w:rPr>
          <w:rFonts w:cs="Courier New"/>
        </w:rPr>
      </w:pPr>
      <w:r>
        <w:rPr>
          <w:rFonts w:cs="Courier New"/>
        </w:rPr>
        <w:t>10</w:t>
      </w:r>
      <w:r w:rsidRPr="00F615B1">
        <w:rPr>
          <w:rFonts w:cs="Courier New"/>
        </w:rPr>
        <w:t>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F615B1" w:rsidRPr="00F615B1" w:rsidRDefault="00F615B1" w:rsidP="00F615B1">
      <w:pPr>
        <w:autoSpaceDE w:val="0"/>
        <w:ind w:firstLine="720"/>
        <w:jc w:val="both"/>
        <w:rPr>
          <w:rFonts w:cs="Courier New"/>
        </w:rPr>
      </w:pPr>
      <w:r>
        <w:rPr>
          <w:rFonts w:cs="Courier New"/>
        </w:rPr>
        <w:t>10</w:t>
      </w:r>
      <w:r w:rsidRPr="00F615B1">
        <w:rPr>
          <w:rFonts w:cs="Courier New"/>
        </w:rPr>
        <w:t>.2. 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F615B1" w:rsidRDefault="00F615B1" w:rsidP="00F615B1">
      <w:pPr>
        <w:autoSpaceDE w:val="0"/>
        <w:ind w:firstLine="720"/>
        <w:jc w:val="both"/>
        <w:rPr>
          <w:rFonts w:cs="Courier New"/>
        </w:rPr>
      </w:pPr>
      <w:r>
        <w:rPr>
          <w:rFonts w:cs="Courier New"/>
        </w:rPr>
        <w:t>10</w:t>
      </w:r>
      <w:r w:rsidRPr="00F615B1">
        <w:rPr>
          <w:rFonts w:cs="Courier New"/>
        </w:rPr>
        <w:t>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B01F40" w:rsidRDefault="00B01F40" w:rsidP="00F615B1">
      <w:pPr>
        <w:autoSpaceDE w:val="0"/>
        <w:ind w:firstLine="720"/>
        <w:jc w:val="both"/>
        <w:rPr>
          <w:rFonts w:cs="Courier New"/>
        </w:rPr>
      </w:pPr>
    </w:p>
    <w:p w:rsidR="00B01F40" w:rsidRPr="00B01F40" w:rsidRDefault="00B01F40" w:rsidP="00B01F40">
      <w:pPr>
        <w:autoSpaceDE w:val="0"/>
        <w:jc w:val="center"/>
        <w:rPr>
          <w:rFonts w:cs="Courier New"/>
          <w:b/>
          <w:bCs/>
        </w:rPr>
      </w:pPr>
      <w:r>
        <w:rPr>
          <w:rFonts w:cs="Courier New"/>
          <w:b/>
          <w:bCs/>
        </w:rPr>
        <w:t>11</w:t>
      </w:r>
      <w:r w:rsidRPr="00B01F40">
        <w:rPr>
          <w:rFonts w:cs="Courier New"/>
          <w:b/>
          <w:bCs/>
        </w:rPr>
        <w:t>. Д</w:t>
      </w:r>
      <w:r>
        <w:rPr>
          <w:rFonts w:cs="Courier New"/>
          <w:b/>
          <w:bCs/>
        </w:rPr>
        <w:t>ЕЙСТВИЕ ДОГОВОРА ВО ВРЕМЕНИ</w:t>
      </w:r>
    </w:p>
    <w:p w:rsidR="00B01F40" w:rsidRPr="00B01F40" w:rsidRDefault="00B01F40" w:rsidP="00B01F40">
      <w:pPr>
        <w:autoSpaceDE w:val="0"/>
        <w:ind w:firstLine="720"/>
        <w:jc w:val="both"/>
        <w:rPr>
          <w:rFonts w:cs="Courier New"/>
        </w:rPr>
      </w:pPr>
      <w:r>
        <w:rPr>
          <w:rFonts w:cs="Courier New"/>
        </w:rPr>
        <w:t>11</w:t>
      </w:r>
      <w:r w:rsidRPr="00B01F40">
        <w:rPr>
          <w:rFonts w:cs="Courier New"/>
        </w:rPr>
        <w:t xml:space="preserve">.1. Настоящий договор вступает в силу со дня подписания его сторонами, с которого и становится обязательным для сторон, заключивших его. </w:t>
      </w:r>
    </w:p>
    <w:p w:rsidR="00B01F40" w:rsidRPr="00B01F40" w:rsidRDefault="00B01F40" w:rsidP="00B01F40">
      <w:pPr>
        <w:autoSpaceDE w:val="0"/>
        <w:ind w:firstLine="708"/>
        <w:jc w:val="both"/>
        <w:rPr>
          <w:rFonts w:cs="Courier New"/>
        </w:rPr>
      </w:pPr>
      <w:r>
        <w:rPr>
          <w:rFonts w:cs="Courier New"/>
        </w:rPr>
        <w:t>11</w:t>
      </w:r>
      <w:r w:rsidRPr="00B01F40">
        <w:rPr>
          <w:rFonts w:cs="Courier New"/>
        </w:rPr>
        <w:t xml:space="preserve">.2. </w:t>
      </w:r>
      <w:r w:rsidRPr="00B01F40">
        <w:t>Действие Договора пролонгируется на каждый последующий календарный год, если ни одна из Сторон не уведомила другую Сторону о его расторжении в письменном виде за 30 (тридцать) календарных дней до момента прекращения действия Договора.</w:t>
      </w:r>
    </w:p>
    <w:p w:rsidR="00B01F40" w:rsidRDefault="00B01F40" w:rsidP="00B01F40">
      <w:pPr>
        <w:autoSpaceDE w:val="0"/>
        <w:ind w:firstLine="720"/>
        <w:jc w:val="both"/>
        <w:rPr>
          <w:rFonts w:cs="Courier New"/>
        </w:rPr>
      </w:pPr>
      <w:r>
        <w:rPr>
          <w:rFonts w:cs="Courier New"/>
        </w:rPr>
        <w:t>11</w:t>
      </w:r>
      <w:r w:rsidRPr="00B01F40">
        <w:rPr>
          <w:rFonts w:cs="Courier New"/>
        </w:rPr>
        <w:t>.3. Прекращение (окончание) срока действия настоящего договора влечет за собой прекращение обязатель</w:t>
      </w:r>
      <w:proofErr w:type="gramStart"/>
      <w:r w:rsidRPr="00B01F40">
        <w:rPr>
          <w:rFonts w:cs="Courier New"/>
        </w:rPr>
        <w:t>ств ст</w:t>
      </w:r>
      <w:proofErr w:type="gramEnd"/>
      <w:r w:rsidRPr="00B01F40">
        <w:rPr>
          <w:rFonts w:cs="Courier New"/>
        </w:rPr>
        <w:t>орон по нему, но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CF345D" w:rsidRPr="00B01F40" w:rsidRDefault="00CF345D" w:rsidP="00B01F40">
      <w:pPr>
        <w:autoSpaceDE w:val="0"/>
        <w:ind w:firstLine="720"/>
        <w:jc w:val="both"/>
        <w:rPr>
          <w:rFonts w:cs="Courier New"/>
        </w:rPr>
      </w:pPr>
    </w:p>
    <w:p w:rsidR="00CF345D" w:rsidRPr="00CF345D" w:rsidRDefault="00CF345D" w:rsidP="00CF345D">
      <w:pPr>
        <w:tabs>
          <w:tab w:val="left" w:pos="1985"/>
        </w:tabs>
        <w:ind w:left="426" w:hanging="426"/>
        <w:jc w:val="center"/>
        <w:rPr>
          <w:b/>
          <w:lang w:eastAsia="ru-RU"/>
        </w:rPr>
      </w:pPr>
      <w:r w:rsidRPr="00CF345D">
        <w:rPr>
          <w:b/>
          <w:lang w:eastAsia="ru-RU"/>
        </w:rPr>
        <w:t xml:space="preserve">12. </w:t>
      </w:r>
      <w:r>
        <w:rPr>
          <w:b/>
          <w:lang w:eastAsia="ru-RU"/>
        </w:rPr>
        <w:t>АНТИКОРРУПЦИОННАЯ</w:t>
      </w:r>
      <w:r w:rsidRPr="00CF345D">
        <w:rPr>
          <w:b/>
          <w:lang w:eastAsia="ru-RU"/>
        </w:rPr>
        <w:t xml:space="preserve"> </w:t>
      </w:r>
      <w:r>
        <w:rPr>
          <w:b/>
          <w:lang w:eastAsia="ru-RU"/>
        </w:rPr>
        <w:t>ОГОВОРКА</w:t>
      </w:r>
    </w:p>
    <w:p w:rsidR="00CF345D" w:rsidRPr="00CF345D" w:rsidRDefault="00CF345D" w:rsidP="00CF345D">
      <w:pPr>
        <w:tabs>
          <w:tab w:val="left" w:pos="1985"/>
        </w:tabs>
        <w:ind w:firstLine="709"/>
        <w:jc w:val="both"/>
        <w:rPr>
          <w:lang w:eastAsia="ru-RU"/>
        </w:rPr>
      </w:pPr>
      <w:r w:rsidRPr="00CF345D">
        <w:rPr>
          <w:lang w:eastAsia="ru-RU"/>
        </w:rPr>
        <w:t>12.1.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лиц.</w:t>
      </w:r>
    </w:p>
    <w:p w:rsidR="00CF345D" w:rsidRPr="00CF345D" w:rsidRDefault="00CF345D" w:rsidP="00CF345D">
      <w:pPr>
        <w:tabs>
          <w:tab w:val="left" w:pos="1985"/>
        </w:tabs>
        <w:ind w:firstLine="709"/>
        <w:jc w:val="both"/>
        <w:rPr>
          <w:lang w:eastAsia="ru-RU"/>
        </w:rPr>
      </w:pPr>
      <w:proofErr w:type="gramStart"/>
      <w:r w:rsidRPr="00CF345D">
        <w:rPr>
          <w:lang w:eastAsia="ru-RU"/>
        </w:rPr>
        <w:t>При исполнении своих обязательств по Договору, Стороны, их аффилированные лица, работники или посредники обязуются не осуществлять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F345D" w:rsidRPr="00CF345D" w:rsidRDefault="00CF345D" w:rsidP="00CF345D">
      <w:pPr>
        <w:tabs>
          <w:tab w:val="left" w:pos="1985"/>
        </w:tabs>
        <w:ind w:firstLine="709"/>
        <w:jc w:val="both"/>
        <w:rPr>
          <w:lang w:eastAsia="ru-RU"/>
        </w:rPr>
      </w:pPr>
      <w:r w:rsidRPr="00CF345D">
        <w:rPr>
          <w:lang w:eastAsia="ru-RU"/>
        </w:rPr>
        <w:lastRenderedPageBreak/>
        <w:t xml:space="preserve">12.2. Стороны обязуются незамедлительно проинформировать друг друга в случае установления фактов </w:t>
      </w:r>
      <w:proofErr w:type="spellStart"/>
      <w:r w:rsidRPr="00CF345D">
        <w:rPr>
          <w:lang w:eastAsia="ru-RU"/>
        </w:rPr>
        <w:t>аффилированности</w:t>
      </w:r>
      <w:proofErr w:type="spellEnd"/>
      <w:r w:rsidRPr="00CF345D">
        <w:rPr>
          <w:lang w:eastAsia="ru-RU"/>
        </w:rPr>
        <w:t xml:space="preserve"> лиц, участвующих в подготовке и (или) исполнении Договора.</w:t>
      </w:r>
    </w:p>
    <w:p w:rsidR="00CF345D" w:rsidRPr="00CF345D" w:rsidRDefault="00CF345D" w:rsidP="00CF345D">
      <w:pPr>
        <w:tabs>
          <w:tab w:val="left" w:pos="1985"/>
        </w:tabs>
        <w:ind w:firstLine="709"/>
        <w:jc w:val="both"/>
        <w:rPr>
          <w:lang w:eastAsia="ru-RU"/>
        </w:rPr>
      </w:pPr>
      <w:r w:rsidRPr="00CF345D">
        <w:rPr>
          <w:lang w:eastAsia="ru-RU"/>
        </w:rPr>
        <w:t xml:space="preserve">12.3. В случае возникновения у Стороны подозрений, что произошло или может произойти нарушение каких-либо положений данного раздела, соответствующая Сторона обязуется уведомить другую Сторону в письменной форме. </w:t>
      </w:r>
      <w:proofErr w:type="gramStart"/>
      <w:r w:rsidRPr="00CF345D">
        <w:rPr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данного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CF345D">
        <w:rPr>
          <w:lang w:eastAsia="ru-RU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CF345D">
        <w:rPr>
          <w:lang w:eastAsia="ru-RU"/>
        </w:rPr>
        <w:t>с даты направления</w:t>
      </w:r>
      <w:proofErr w:type="gramEnd"/>
      <w:r w:rsidRPr="00CF345D">
        <w:rPr>
          <w:lang w:eastAsia="ru-RU"/>
        </w:rPr>
        <w:t xml:space="preserve"> письменного уведомления.</w:t>
      </w:r>
    </w:p>
    <w:p w:rsidR="00CF345D" w:rsidRPr="00CF345D" w:rsidRDefault="00CF345D" w:rsidP="00CF345D">
      <w:pPr>
        <w:tabs>
          <w:tab w:val="left" w:pos="1985"/>
        </w:tabs>
        <w:ind w:firstLine="709"/>
        <w:jc w:val="both"/>
        <w:rPr>
          <w:lang w:eastAsia="ru-RU"/>
        </w:rPr>
      </w:pPr>
      <w:r w:rsidRPr="00CF345D">
        <w:rPr>
          <w:lang w:eastAsia="ru-RU"/>
        </w:rPr>
        <w:t>12.4.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:rsidR="00CF345D" w:rsidRPr="00CF345D" w:rsidRDefault="00CF345D" w:rsidP="00CF345D">
      <w:pPr>
        <w:tabs>
          <w:tab w:val="left" w:pos="1985"/>
        </w:tabs>
        <w:ind w:firstLine="709"/>
        <w:jc w:val="both"/>
        <w:rPr>
          <w:lang w:eastAsia="ru-RU"/>
        </w:rPr>
      </w:pPr>
      <w:r w:rsidRPr="00CF345D">
        <w:rPr>
          <w:lang w:eastAsia="ru-RU"/>
        </w:rPr>
        <w:t>12.5. Под заинтересованными лицами, участвующими в подготовке и (или) исполнении договора в целях Договора Стороны понимают генерального директора (директора), его заместителей, а также лиц, участвующих в визировании договора в соответствии с установленным каждой из Сторон порядком.</w:t>
      </w:r>
    </w:p>
    <w:p w:rsidR="00F615B1" w:rsidRPr="00F615B1" w:rsidRDefault="00F615B1" w:rsidP="00F615B1">
      <w:pPr>
        <w:rPr>
          <w:lang w:eastAsia="ru-RU"/>
        </w:rPr>
      </w:pPr>
    </w:p>
    <w:p w:rsidR="0055073A" w:rsidRPr="00DF2BAE" w:rsidRDefault="0055073A" w:rsidP="0055073A">
      <w:pPr>
        <w:ind w:left="360"/>
        <w:jc w:val="center"/>
        <w:rPr>
          <w:b/>
          <w:bCs/>
        </w:rPr>
      </w:pPr>
      <w:r>
        <w:rPr>
          <w:b/>
          <w:bCs/>
        </w:rPr>
        <w:t>1</w:t>
      </w:r>
      <w:r w:rsidR="00CF345D">
        <w:rPr>
          <w:b/>
          <w:bCs/>
        </w:rPr>
        <w:t>3</w:t>
      </w:r>
      <w:r w:rsidRPr="00DF2BAE">
        <w:rPr>
          <w:b/>
          <w:bCs/>
        </w:rPr>
        <w:t>.</w:t>
      </w:r>
      <w:r>
        <w:rPr>
          <w:b/>
          <w:bCs/>
        </w:rPr>
        <w:t xml:space="preserve"> </w:t>
      </w:r>
      <w:r w:rsidRPr="00DF2BAE">
        <w:rPr>
          <w:b/>
          <w:bCs/>
        </w:rPr>
        <w:t>ЗАКЛЮЧИТЕЛЬНЫЕ ПОЛОЖЕНИЯ</w:t>
      </w:r>
    </w:p>
    <w:p w:rsidR="0055073A" w:rsidRPr="00B93265" w:rsidRDefault="0055073A" w:rsidP="0055073A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DF2BAE">
        <w:t xml:space="preserve">Разногласия, возникающие в результате выполнения Сторонами своих обязательств по настоящему </w:t>
      </w:r>
      <w:r>
        <w:t>Договор</w:t>
      </w:r>
      <w:r w:rsidRPr="00DF2BAE">
        <w:t xml:space="preserve">у, разрешаются путем переговоров. В случае </w:t>
      </w:r>
      <w:proofErr w:type="spellStart"/>
      <w:r w:rsidRPr="00DF2BAE">
        <w:t>недостижения</w:t>
      </w:r>
      <w:proofErr w:type="spellEnd"/>
      <w:r w:rsidRPr="00DF2BAE">
        <w:t xml:space="preserve"> согласия путем переговоров споры разрешаются в </w:t>
      </w:r>
      <w:r>
        <w:t xml:space="preserve">Арбитражном </w:t>
      </w:r>
      <w:r w:rsidRPr="00DF2BAE">
        <w:t xml:space="preserve">суде </w:t>
      </w:r>
      <w:r w:rsidR="00F615B1">
        <w:t>Оренбургской области</w:t>
      </w:r>
      <w:r w:rsidRPr="00B93265">
        <w:t xml:space="preserve"> согласно действующему законодательству</w:t>
      </w:r>
      <w:r>
        <w:t xml:space="preserve"> РФ</w:t>
      </w:r>
      <w:r w:rsidRPr="00B93265">
        <w:t xml:space="preserve">.  </w:t>
      </w:r>
    </w:p>
    <w:p w:rsidR="0055073A" w:rsidRPr="00B93265" w:rsidRDefault="0055073A" w:rsidP="0055073A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B93265">
        <w:t xml:space="preserve">Взаимоотношения Сторон, не урегулированные настоящим </w:t>
      </w:r>
      <w:r>
        <w:t>Договор</w:t>
      </w:r>
      <w:r w:rsidRPr="00B93265">
        <w:t>ом, регламентируются действующим законодательством Российской Федерации.</w:t>
      </w:r>
    </w:p>
    <w:p w:rsidR="0055073A" w:rsidRDefault="0055073A" w:rsidP="0055073A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 xml:space="preserve">По согласованию Сторон условия Договора (в </w:t>
      </w:r>
      <w:proofErr w:type="spellStart"/>
      <w:r>
        <w:t>т.ч</w:t>
      </w:r>
      <w:proofErr w:type="spellEnd"/>
      <w:r>
        <w:t>. объем, цена, сроки</w:t>
      </w:r>
      <w:r w:rsidRPr="00EF5EFE">
        <w:t xml:space="preserve"> </w:t>
      </w:r>
      <w:r>
        <w:t xml:space="preserve">поставки) могут быть изменены </w:t>
      </w:r>
      <w:r w:rsidRPr="0049571E">
        <w:t>в случаях, предусмотренных Положением и/или документацией о закупке</w:t>
      </w:r>
      <w:r>
        <w:t>, действующим законодательством РФ</w:t>
      </w:r>
      <w:r w:rsidRPr="0049571E">
        <w:t>.</w:t>
      </w:r>
      <w:r>
        <w:t xml:space="preserve"> </w:t>
      </w:r>
      <w:r w:rsidRPr="00760B5F">
        <w:t>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:rsidR="0055073A" w:rsidRDefault="0055073A" w:rsidP="0055073A">
      <w:pPr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B93265">
        <w:t xml:space="preserve"> Стороны обязуются незамедлительно информировать друг друга о возникших затруднениях, которые могут привести к невыполнению отдельных условий </w:t>
      </w:r>
      <w:r>
        <w:t>Договор</w:t>
      </w:r>
      <w:r w:rsidRPr="00B93265">
        <w:t>а, для согласования</w:t>
      </w:r>
      <w:r w:rsidRPr="00DF2BAE">
        <w:t xml:space="preserve"> и принятия, необходимых мер.</w:t>
      </w:r>
    </w:p>
    <w:p w:rsidR="0055073A" w:rsidRDefault="0055073A" w:rsidP="0055073A">
      <w:pPr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F2BAE">
        <w:t xml:space="preserve">При изменении юридического адреса, банковских реквизитов, возникновении обстоятельств существенно влияющих на возможности выполнения условий </w:t>
      </w:r>
      <w:r>
        <w:t>Договор</w:t>
      </w:r>
      <w:r w:rsidRPr="00DF2BAE">
        <w:t xml:space="preserve">а, а также в случае реорганизации одной из Сторон </w:t>
      </w:r>
      <w:r>
        <w:t>Договор</w:t>
      </w:r>
      <w:r w:rsidRPr="00DF2BAE">
        <w:t>а, она обязана незамедлительно уведомить о таких изменениях и обстоятельствах другие Стороны.</w:t>
      </w:r>
    </w:p>
    <w:p w:rsidR="0055073A" w:rsidRDefault="0055073A" w:rsidP="0055073A">
      <w:pPr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 w:rsidRPr="00DF2BAE">
        <w:t xml:space="preserve"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</w:t>
      </w:r>
      <w:r>
        <w:t>Договор</w:t>
      </w:r>
      <w:r w:rsidRPr="00DF2BAE">
        <w:t xml:space="preserve">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</w:t>
      </w:r>
      <w:r>
        <w:t>Договор</w:t>
      </w:r>
      <w:r w:rsidRPr="00DF2BAE">
        <w:t>а.</w:t>
      </w:r>
      <w:proofErr w:type="gramEnd"/>
    </w:p>
    <w:p w:rsidR="0055073A" w:rsidRDefault="0055073A" w:rsidP="0055073A">
      <w:pPr>
        <w:numPr>
          <w:ilvl w:val="0"/>
          <w:numId w:val="9"/>
        </w:numPr>
        <w:tabs>
          <w:tab w:val="left" w:pos="720"/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DF2BAE">
        <w:t xml:space="preserve">Любой ущерб, причиненный Стороне несоблюдением требований п. </w:t>
      </w:r>
      <w:r>
        <w:t>10</w:t>
      </w:r>
      <w:r w:rsidRPr="00DF2BAE">
        <w:t xml:space="preserve">.6 настоящего </w:t>
      </w:r>
      <w:r>
        <w:t>Договор</w:t>
      </w:r>
      <w:r w:rsidRPr="00DF2BAE">
        <w:t xml:space="preserve">а, подлежит полному возмещению виновной Стороной. </w:t>
      </w:r>
    </w:p>
    <w:p w:rsidR="0055073A" w:rsidRPr="00435671" w:rsidRDefault="0055073A" w:rsidP="0055073A">
      <w:pPr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435671">
        <w:t>Антикоррупционная оговорка.</w:t>
      </w:r>
    </w:p>
    <w:p w:rsidR="0055073A" w:rsidRPr="00435671" w:rsidRDefault="0055073A" w:rsidP="0055073A">
      <w:pPr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435671">
        <w:t xml:space="preserve">При исполнении своих обязательств по настоящему Договору Стороны, их </w:t>
      </w:r>
      <w:r w:rsidRPr="00435671">
        <w:lastRenderedPageBreak/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</w:t>
      </w:r>
    </w:p>
    <w:p w:rsidR="0055073A" w:rsidRPr="00435671" w:rsidRDefault="0055073A" w:rsidP="0055073A">
      <w:pPr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435671"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55073A" w:rsidRPr="00435671" w:rsidRDefault="0055073A" w:rsidP="0055073A">
      <w:pPr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435671">
        <w:t xml:space="preserve"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подтверждения. Это подтверждение должно быть направлено в течение 10 (десяти) рабочих дней </w:t>
      </w:r>
      <w:proofErr w:type="gramStart"/>
      <w:r w:rsidRPr="00435671">
        <w:t>с даты направления</w:t>
      </w:r>
      <w:proofErr w:type="gramEnd"/>
      <w:r w:rsidRPr="00435671">
        <w:t xml:space="preserve"> письменного уведомления.</w:t>
      </w:r>
    </w:p>
    <w:p w:rsidR="0055073A" w:rsidRPr="00435671" w:rsidRDefault="0055073A" w:rsidP="0055073A">
      <w:pPr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435671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55073A" w:rsidRDefault="0055073A" w:rsidP="0055073A">
      <w:pPr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B93265">
        <w:t xml:space="preserve"> </w:t>
      </w:r>
      <w:r w:rsidRPr="009C1F6F">
        <w:t>Стороны признают юридическую силу уведомлений и претензий о неисполнении/ненадлежащем исполнении условий Договора, направленных Заказчиком с корпоративной почты в домене @</w:t>
      </w:r>
      <w:r w:rsidRPr="009C1F6F">
        <w:rPr>
          <w:lang w:val="en-US"/>
        </w:rPr>
        <w:t>rea</w:t>
      </w:r>
      <w:r w:rsidRPr="009C1F6F">
        <w:t>.</w:t>
      </w:r>
      <w:proofErr w:type="spellStart"/>
      <w:r w:rsidRPr="009C1F6F">
        <w:rPr>
          <w:lang w:val="en-US"/>
        </w:rPr>
        <w:t>ru</w:t>
      </w:r>
      <w:proofErr w:type="spellEnd"/>
      <w:r w:rsidRPr="009C1F6F">
        <w:t xml:space="preserve"> на электронный адрес Поставщика, указанный в разделе 11 Договора.</w:t>
      </w:r>
    </w:p>
    <w:p w:rsidR="0055073A" w:rsidRPr="00B03426" w:rsidRDefault="0055073A" w:rsidP="0055073A">
      <w:pPr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B03426">
        <w:t>Настоящий Договор составлен на русском языке, в двух экземплярах, имеющих одинаковую юридическую силу, по одному для каждой из Сторон.</w:t>
      </w:r>
    </w:p>
    <w:p w:rsidR="0055073A" w:rsidRPr="00B93265" w:rsidRDefault="0055073A" w:rsidP="0055073A">
      <w:pPr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B93265">
        <w:t xml:space="preserve">К </w:t>
      </w:r>
      <w:r>
        <w:t>Договор</w:t>
      </w:r>
      <w:r w:rsidRPr="00B93265">
        <w:t>у прилагаются и являются неотъемлемой его частью:</w:t>
      </w:r>
    </w:p>
    <w:p w:rsidR="0055073A" w:rsidRDefault="0055073A" w:rsidP="0055073A">
      <w:pPr>
        <w:pStyle w:val="af1"/>
        <w:widowControl/>
        <w:ind w:firstLine="567"/>
        <w:jc w:val="both"/>
        <w:rPr>
          <w:sz w:val="24"/>
          <w:szCs w:val="24"/>
        </w:rPr>
      </w:pPr>
      <w:r w:rsidRPr="00DF2BAE">
        <w:rPr>
          <w:sz w:val="24"/>
          <w:szCs w:val="24"/>
        </w:rPr>
        <w:t>Прило</w:t>
      </w:r>
      <w:r>
        <w:rPr>
          <w:sz w:val="24"/>
          <w:szCs w:val="24"/>
        </w:rPr>
        <w:t>жение № 1 – Спецификация.</w:t>
      </w:r>
    </w:p>
    <w:p w:rsidR="00412B3A" w:rsidRDefault="00412B3A">
      <w:pPr>
        <w:autoSpaceDE w:val="0"/>
        <w:ind w:firstLine="720"/>
        <w:jc w:val="both"/>
        <w:rPr>
          <w:sz w:val="20"/>
          <w:szCs w:val="20"/>
        </w:rPr>
      </w:pPr>
    </w:p>
    <w:p w:rsidR="00412B3A" w:rsidRPr="009760B8" w:rsidRDefault="009760B8">
      <w:pPr>
        <w:autoSpaceDE w:val="0"/>
        <w:jc w:val="center"/>
        <w:rPr>
          <w:rFonts w:cs="Courier New"/>
          <w:b/>
          <w:bCs/>
        </w:rPr>
      </w:pPr>
      <w:r w:rsidRPr="009760B8">
        <w:rPr>
          <w:rFonts w:cs="Courier New"/>
          <w:b/>
          <w:bCs/>
        </w:rPr>
        <w:t>1</w:t>
      </w:r>
      <w:r w:rsidR="00CF345D">
        <w:rPr>
          <w:rFonts w:cs="Courier New"/>
          <w:b/>
          <w:bCs/>
        </w:rPr>
        <w:t>4</w:t>
      </w:r>
      <w:r w:rsidR="00412B3A" w:rsidRPr="009760B8">
        <w:rPr>
          <w:rFonts w:cs="Courier New"/>
          <w:b/>
          <w:bCs/>
        </w:rPr>
        <w:t>. Ю</w:t>
      </w:r>
      <w:r w:rsidR="009477F0">
        <w:rPr>
          <w:rFonts w:cs="Courier New"/>
          <w:b/>
          <w:bCs/>
        </w:rPr>
        <w:t>РИДИЧЕСКИЕ АДРЕСА И РЕКВИЗИТЫ СТОРОН</w:t>
      </w:r>
    </w:p>
    <w:p w:rsidR="00412B3A" w:rsidRPr="009760B8" w:rsidRDefault="009477F0" w:rsidP="005404F9">
      <w:pPr>
        <w:tabs>
          <w:tab w:val="left" w:pos="1080"/>
        </w:tabs>
        <w:autoSpaceDE w:val="0"/>
        <w:ind w:firstLine="709"/>
        <w:jc w:val="both"/>
        <w:rPr>
          <w:rFonts w:cs="Courier New"/>
        </w:rPr>
      </w:pPr>
      <w:r>
        <w:rPr>
          <w:rFonts w:cs="Courier New"/>
        </w:rPr>
        <w:t>1</w:t>
      </w:r>
      <w:r w:rsidR="00CF345D">
        <w:rPr>
          <w:rFonts w:cs="Courier New"/>
        </w:rPr>
        <w:t>4</w:t>
      </w:r>
      <w:r w:rsidR="005404F9" w:rsidRPr="009760B8">
        <w:rPr>
          <w:rFonts w:cs="Courier New"/>
        </w:rPr>
        <w:t xml:space="preserve">.1. </w:t>
      </w:r>
      <w:r w:rsidR="00412B3A" w:rsidRPr="009760B8">
        <w:rPr>
          <w:rFonts w:cs="Courier New"/>
        </w:rPr>
        <w:t>В случае изменения юридического адреса или обслуживающего банка стороны договора обязаны в 3-х дневный срок уведомить об этом друг друга.</w:t>
      </w:r>
    </w:p>
    <w:p w:rsidR="005404F9" w:rsidRPr="009760B8" w:rsidRDefault="005404F9" w:rsidP="005404F9">
      <w:pPr>
        <w:tabs>
          <w:tab w:val="left" w:pos="1080"/>
        </w:tabs>
        <w:autoSpaceDE w:val="0"/>
        <w:ind w:left="360"/>
        <w:jc w:val="both"/>
        <w:rPr>
          <w:rFonts w:cs="Courier New"/>
        </w:rPr>
      </w:pPr>
    </w:p>
    <w:p w:rsidR="00412B3A" w:rsidRPr="009760B8" w:rsidRDefault="00412B3A">
      <w:pPr>
        <w:autoSpaceDE w:val="0"/>
        <w:ind w:firstLine="720"/>
        <w:jc w:val="both"/>
        <w:rPr>
          <w:rFonts w:cs="Courier Ne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DE05F6" w:rsidRPr="009760B8" w:rsidTr="00CF345D">
        <w:tc>
          <w:tcPr>
            <w:tcW w:w="4959" w:type="dxa"/>
          </w:tcPr>
          <w:p w:rsidR="00CF345D" w:rsidRDefault="00DE05F6" w:rsidP="00304E72">
            <w:pPr>
              <w:tabs>
                <w:tab w:val="left" w:pos="750"/>
              </w:tabs>
              <w:autoSpaceDE w:val="0"/>
              <w:snapToGrid w:val="0"/>
              <w:rPr>
                <w:b/>
                <w:bCs/>
              </w:rPr>
            </w:pPr>
            <w:r w:rsidRPr="009760B8">
              <w:rPr>
                <w:b/>
                <w:bCs/>
              </w:rPr>
              <w:t xml:space="preserve">Покупатель: 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  <w:rPr>
                <w:b/>
              </w:rPr>
            </w:pPr>
            <w:r w:rsidRPr="009760B8">
              <w:rPr>
                <w:b/>
                <w:bCs/>
              </w:rPr>
              <w:t>ГУП Оренбургской области «ОИФ»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</w:pPr>
            <w:proofErr w:type="gramStart"/>
            <w:r w:rsidRPr="009760B8">
              <w:t>Юр. адрес: 460000 г. Оренбу</w:t>
            </w:r>
            <w:r w:rsidR="00CF345D">
              <w:t>рг, ул. Гая, д. 12 помещение 2</w:t>
            </w:r>
            <w:proofErr w:type="gramEnd"/>
          </w:p>
          <w:p w:rsidR="00DE05F6" w:rsidRPr="009760B8" w:rsidRDefault="00DE05F6" w:rsidP="00304E72">
            <w:r w:rsidRPr="009760B8">
              <w:t xml:space="preserve">Телефон/факс  78-10-53,  77-18-33, 77-18-38 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</w:pPr>
            <w:r w:rsidRPr="009760B8">
              <w:t>ИНН/КПП 5610030037 / 561001001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</w:pPr>
            <w:r w:rsidRPr="009760B8">
              <w:t>ОГРН  1025601027220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</w:pPr>
            <w:proofErr w:type="gramStart"/>
            <w:r w:rsidRPr="009760B8">
              <w:t>р</w:t>
            </w:r>
            <w:proofErr w:type="gramEnd"/>
            <w:r w:rsidRPr="009760B8">
              <w:t xml:space="preserve">/с 40602810046000001001 </w:t>
            </w:r>
            <w:r w:rsidR="00CF345D">
              <w:t>ОРЕНБУРГСКОЕ ОТДЕЛЕНИЕ №</w:t>
            </w:r>
            <w:r w:rsidRPr="009760B8">
              <w:t>8623 ПАО СБЕРБАНК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</w:pPr>
            <w:r w:rsidRPr="009760B8">
              <w:t>БИК 045354601</w:t>
            </w:r>
          </w:p>
          <w:p w:rsidR="00DE05F6" w:rsidRPr="009760B8" w:rsidRDefault="00DE05F6" w:rsidP="00304E72">
            <w:pPr>
              <w:tabs>
                <w:tab w:val="left" w:pos="750"/>
              </w:tabs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4960" w:type="dxa"/>
          </w:tcPr>
          <w:p w:rsidR="00DE05F6" w:rsidRPr="009760B8" w:rsidRDefault="00DE05F6" w:rsidP="005D3DE2">
            <w:pPr>
              <w:snapToGrid w:val="0"/>
              <w:rPr>
                <w:rFonts w:eastAsia="Arial"/>
                <w:b/>
                <w:bCs/>
              </w:rPr>
            </w:pPr>
            <w:r w:rsidRPr="009760B8">
              <w:rPr>
                <w:rFonts w:eastAsia="Arial"/>
                <w:b/>
                <w:bCs/>
              </w:rPr>
              <w:t xml:space="preserve">Поставщик: </w:t>
            </w:r>
          </w:p>
          <w:p w:rsidR="00DE05F6" w:rsidRPr="009760B8" w:rsidRDefault="00DE05F6" w:rsidP="005D3DE2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5F6" w:rsidRPr="009760B8" w:rsidTr="00CF345D">
        <w:trPr>
          <w:trHeight w:val="1920"/>
        </w:trPr>
        <w:tc>
          <w:tcPr>
            <w:tcW w:w="4959" w:type="dxa"/>
          </w:tcPr>
          <w:p w:rsidR="004E580A" w:rsidRDefault="00DE05F6" w:rsidP="004E580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4501586"/>
            <w:r w:rsidRPr="009760B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E05F6" w:rsidRPr="009760B8" w:rsidRDefault="00DE05F6" w:rsidP="004E580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B8">
              <w:rPr>
                <w:rFonts w:ascii="Times New Roman" w:hAnsi="Times New Roman"/>
                <w:sz w:val="24"/>
                <w:szCs w:val="24"/>
              </w:rPr>
              <w:t>ГУП Оренбургской области «ОИФ»</w:t>
            </w:r>
          </w:p>
          <w:p w:rsidR="00DE05F6" w:rsidRPr="009760B8" w:rsidRDefault="00DE05F6" w:rsidP="0038658A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E05F6" w:rsidRPr="009760B8" w:rsidRDefault="00DE05F6" w:rsidP="0038658A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E05F6" w:rsidRPr="009760B8" w:rsidRDefault="00DE05F6" w:rsidP="0038658A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E580A" w:rsidRDefault="00DE05F6" w:rsidP="004E580A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760B8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4E580A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760B8">
              <w:rPr>
                <w:rFonts w:ascii="Times New Roman" w:hAnsi="Times New Roman"/>
                <w:sz w:val="24"/>
                <w:szCs w:val="24"/>
              </w:rPr>
              <w:t>А.В. Антифеев</w:t>
            </w:r>
          </w:p>
          <w:p w:rsidR="00DE05F6" w:rsidRPr="009760B8" w:rsidRDefault="004E580A" w:rsidP="004E580A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E05F6" w:rsidRPr="009760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DE05F6" w:rsidRPr="009760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960" w:type="dxa"/>
          </w:tcPr>
          <w:p w:rsidR="00DE05F6" w:rsidRDefault="00DE05F6" w:rsidP="00DE05F6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E580A" w:rsidRPr="009760B8" w:rsidRDefault="004E580A" w:rsidP="00DE05F6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E05F6" w:rsidRPr="009760B8" w:rsidRDefault="00DE05F6" w:rsidP="00DE05F6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E05F6" w:rsidRPr="009760B8" w:rsidRDefault="00DE05F6" w:rsidP="00DE05F6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E05F6" w:rsidRPr="009760B8" w:rsidRDefault="00DE05F6" w:rsidP="00DE05F6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E05F6" w:rsidRPr="009760B8" w:rsidRDefault="00DE05F6" w:rsidP="00DE05F6">
            <w:pPr>
              <w:pStyle w:val="ConsNonformat"/>
              <w:widowControl/>
              <w:rPr>
                <w:rFonts w:ascii="Times New Roman" w:hAnsi="Times New Roman" w:cs="Courier New"/>
                <w:sz w:val="24"/>
                <w:szCs w:val="24"/>
              </w:rPr>
            </w:pPr>
            <w:r w:rsidRPr="009760B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E05F6" w:rsidRPr="009760B8" w:rsidRDefault="004E580A" w:rsidP="004E580A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ourier New"/>
                <w:sz w:val="24"/>
                <w:szCs w:val="24"/>
              </w:rPr>
              <w:t>м.п</w:t>
            </w:r>
            <w:proofErr w:type="spellEnd"/>
            <w:r w:rsidR="00DE05F6" w:rsidRPr="009760B8">
              <w:rPr>
                <w:rFonts w:ascii="Times New Roman" w:hAnsi="Times New Roman" w:cs="Courier New"/>
                <w:sz w:val="24"/>
                <w:szCs w:val="24"/>
              </w:rPr>
              <w:t xml:space="preserve">.  </w:t>
            </w:r>
          </w:p>
        </w:tc>
      </w:tr>
      <w:bookmarkEnd w:id="2"/>
    </w:tbl>
    <w:p w:rsidR="009933C6" w:rsidRDefault="009933C6" w:rsidP="00844732">
      <w:pPr>
        <w:autoSpaceDE w:val="0"/>
        <w:jc w:val="both"/>
        <w:rPr>
          <w:rFonts w:cs="Courier New"/>
          <w:sz w:val="20"/>
          <w:szCs w:val="20"/>
        </w:rPr>
      </w:pPr>
    </w:p>
    <w:p w:rsidR="0066548E" w:rsidRDefault="0066548E" w:rsidP="00844732">
      <w:pPr>
        <w:autoSpaceDE w:val="0"/>
        <w:jc w:val="both"/>
        <w:rPr>
          <w:rFonts w:cs="Courier New"/>
          <w:sz w:val="20"/>
          <w:szCs w:val="20"/>
        </w:rPr>
      </w:pPr>
    </w:p>
    <w:p w:rsidR="0066548E" w:rsidRDefault="0066548E" w:rsidP="00844732">
      <w:pPr>
        <w:autoSpaceDE w:val="0"/>
        <w:jc w:val="both"/>
        <w:rPr>
          <w:rFonts w:cs="Courier New"/>
          <w:sz w:val="20"/>
          <w:szCs w:val="20"/>
        </w:rPr>
      </w:pPr>
    </w:p>
    <w:p w:rsidR="0016561C" w:rsidRDefault="0016561C" w:rsidP="00844732">
      <w:pPr>
        <w:autoSpaceDE w:val="0"/>
        <w:jc w:val="both"/>
        <w:rPr>
          <w:rFonts w:cs="Courier New"/>
          <w:sz w:val="20"/>
          <w:szCs w:val="20"/>
        </w:rPr>
        <w:sectPr w:rsidR="0016561C" w:rsidSect="00441A8A">
          <w:footnotePr>
            <w:pos w:val="beneathText"/>
          </w:footnotePr>
          <w:pgSz w:w="11905" w:h="16837"/>
          <w:pgMar w:top="720" w:right="851" w:bottom="851" w:left="1134" w:header="720" w:footer="720" w:gutter="0"/>
          <w:cols w:space="720"/>
          <w:docGrid w:linePitch="360"/>
        </w:sectPr>
      </w:pPr>
    </w:p>
    <w:p w:rsidR="0016561C" w:rsidRPr="0016561C" w:rsidRDefault="0016561C" w:rsidP="0016561C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16561C" w:rsidRPr="0016561C" w:rsidRDefault="0016561C" w:rsidP="0016561C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  <w:r w:rsidRPr="0016561C">
        <w:rPr>
          <w:rFonts w:eastAsia="Calibri"/>
          <w:sz w:val="20"/>
          <w:szCs w:val="20"/>
          <w:lang w:eastAsia="en-US"/>
        </w:rPr>
        <w:t>к Договору поставки №_____________</w:t>
      </w:r>
    </w:p>
    <w:p w:rsidR="0016561C" w:rsidRPr="0016561C" w:rsidRDefault="0016561C" w:rsidP="0016561C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  <w:r w:rsidRPr="0016561C">
        <w:rPr>
          <w:rFonts w:eastAsia="Calibri"/>
          <w:sz w:val="20"/>
          <w:szCs w:val="20"/>
          <w:lang w:eastAsia="en-US"/>
        </w:rPr>
        <w:t>от «______» _________________ 2023г.</w:t>
      </w:r>
    </w:p>
    <w:p w:rsidR="0016561C" w:rsidRPr="0016561C" w:rsidRDefault="0016561C" w:rsidP="0016561C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  <w:r w:rsidRPr="0016561C">
        <w:rPr>
          <w:rFonts w:eastAsia="Calibri"/>
          <w:b/>
          <w:sz w:val="20"/>
          <w:szCs w:val="20"/>
          <w:lang w:eastAsia="en-US"/>
        </w:rPr>
        <w:t xml:space="preserve">СПЕЦИФИКАЦИЯ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850"/>
        <w:gridCol w:w="4536"/>
        <w:gridCol w:w="2694"/>
        <w:gridCol w:w="992"/>
        <w:gridCol w:w="992"/>
        <w:gridCol w:w="1559"/>
        <w:gridCol w:w="1276"/>
      </w:tblGrid>
      <w:tr w:rsidR="0016561C" w:rsidRPr="0016561C" w:rsidTr="0016561C">
        <w:trPr>
          <w:trHeight w:val="3946"/>
        </w:trPr>
        <w:tc>
          <w:tcPr>
            <w:tcW w:w="568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6561C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  <w:r w:rsidRPr="0016561C">
              <w:rPr>
                <w:rFonts w:eastAsia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gridSpan w:val="2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4536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sz w:val="20"/>
                <w:szCs w:val="20"/>
                <w:lang w:eastAsia="ru-RU"/>
              </w:rPr>
              <w:t>Функциональные, технические и качественные характеристики, эксплуатационные характеристики</w:t>
            </w:r>
          </w:p>
        </w:tc>
        <w:tc>
          <w:tcPr>
            <w:tcW w:w="2694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Код товара по Общероссийскому классификатору продукции</w:t>
            </w:r>
          </w:p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i/>
                <w:color w:val="FF0000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ОКПД-2</w:t>
            </w:r>
          </w:p>
        </w:tc>
        <w:tc>
          <w:tcPr>
            <w:tcW w:w="992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Цена за ед.</w:t>
            </w:r>
          </w:p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с НДС/без НДС, руб.</w:t>
            </w:r>
          </w:p>
        </w:tc>
        <w:tc>
          <w:tcPr>
            <w:tcW w:w="1276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16561C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End"/>
            <w:r w:rsidRPr="001656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НДС/без НДС, руб.</w:t>
            </w:r>
          </w:p>
        </w:tc>
      </w:tr>
      <w:tr w:rsidR="0016561C" w:rsidRPr="0016561C" w:rsidTr="0016561C">
        <w:trPr>
          <w:trHeight w:val="245"/>
        </w:trPr>
        <w:tc>
          <w:tcPr>
            <w:tcW w:w="568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16561C">
        <w:trPr>
          <w:trHeight w:val="245"/>
        </w:trPr>
        <w:tc>
          <w:tcPr>
            <w:tcW w:w="568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gridSpan w:val="2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16561C">
        <w:trPr>
          <w:trHeight w:val="245"/>
        </w:trPr>
        <w:tc>
          <w:tcPr>
            <w:tcW w:w="568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260" w:type="dxa"/>
            <w:gridSpan w:val="2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16561C">
        <w:trPr>
          <w:trHeight w:val="245"/>
        </w:trPr>
        <w:tc>
          <w:tcPr>
            <w:tcW w:w="568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gridSpan w:val="2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6561C" w:rsidRPr="0016561C" w:rsidRDefault="0016561C" w:rsidP="0016561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16561C">
        <w:trPr>
          <w:trHeight w:val="243"/>
        </w:trPr>
        <w:tc>
          <w:tcPr>
            <w:tcW w:w="568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48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right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2F796E">
        <w:trPr>
          <w:trHeight w:val="243"/>
        </w:trPr>
        <w:tc>
          <w:tcPr>
            <w:tcW w:w="568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033" w:type="dxa"/>
            <w:gridSpan w:val="7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right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2F796E">
        <w:trPr>
          <w:trHeight w:val="243"/>
        </w:trPr>
        <w:tc>
          <w:tcPr>
            <w:tcW w:w="568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033" w:type="dxa"/>
            <w:gridSpan w:val="7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16561C">
              <w:rPr>
                <w:rFonts w:eastAsia="Calibri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6561C">
              <w:rPr>
                <w:rFonts w:eastAsia="Calibri"/>
                <w:sz w:val="20"/>
                <w:szCs w:val="20"/>
                <w:lang w:eastAsia="ru-RU"/>
              </w:rPr>
              <w:t>т.ч</w:t>
            </w:r>
            <w:proofErr w:type="spellEnd"/>
            <w:r w:rsidRPr="0016561C">
              <w:rPr>
                <w:rFonts w:eastAsia="Calibri"/>
                <w:sz w:val="20"/>
                <w:szCs w:val="20"/>
                <w:lang w:eastAsia="ru-RU"/>
              </w:rPr>
              <w:t>. НДС (20%):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61C" w:rsidRPr="0016561C" w:rsidRDefault="0016561C" w:rsidP="0016561C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6561C" w:rsidRPr="0016561C" w:rsidTr="002F796E">
        <w:trPr>
          <w:trHeight w:val="245"/>
        </w:trPr>
        <w:tc>
          <w:tcPr>
            <w:tcW w:w="2978" w:type="dxa"/>
            <w:gridSpan w:val="2"/>
            <w:vAlign w:val="center"/>
          </w:tcPr>
          <w:p w:rsidR="0016561C" w:rsidRPr="0016561C" w:rsidRDefault="0016561C" w:rsidP="0016561C">
            <w:pPr>
              <w:widowControl w:val="0"/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16561C">
              <w:rPr>
                <w:b/>
                <w:sz w:val="20"/>
                <w:szCs w:val="20"/>
                <w:lang w:eastAsia="ru-RU"/>
              </w:rPr>
              <w:t xml:space="preserve">Срок поставки товара </w:t>
            </w:r>
          </w:p>
        </w:tc>
        <w:tc>
          <w:tcPr>
            <w:tcW w:w="12899" w:type="dxa"/>
            <w:gridSpan w:val="7"/>
          </w:tcPr>
          <w:p w:rsidR="0016561C" w:rsidRPr="0016561C" w:rsidRDefault="0016561C" w:rsidP="0016561C">
            <w:pPr>
              <w:suppressAutoHyphens w:val="0"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6561C">
              <w:rPr>
                <w:rFonts w:eastAsia="Calibri"/>
                <w:sz w:val="20"/>
                <w:szCs w:val="20"/>
                <w:lang w:eastAsia="en-US"/>
              </w:rPr>
              <w:t>В течени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и 7 (семи</w:t>
            </w:r>
            <w:r w:rsidRPr="0016561C">
              <w:rPr>
                <w:rFonts w:eastAsia="Calibri"/>
                <w:sz w:val="20"/>
                <w:szCs w:val="20"/>
                <w:lang w:eastAsia="en-US"/>
              </w:rPr>
              <w:t>) рабочих дней с момента заключения Договора.</w:t>
            </w:r>
          </w:p>
        </w:tc>
      </w:tr>
      <w:tr w:rsidR="0016561C" w:rsidRPr="0016561C" w:rsidTr="002F796E">
        <w:trPr>
          <w:trHeight w:val="245"/>
        </w:trPr>
        <w:tc>
          <w:tcPr>
            <w:tcW w:w="2978" w:type="dxa"/>
            <w:gridSpan w:val="2"/>
            <w:vAlign w:val="center"/>
          </w:tcPr>
          <w:p w:rsidR="0016561C" w:rsidRPr="0016561C" w:rsidRDefault="0016561C" w:rsidP="0016561C">
            <w:pPr>
              <w:widowControl w:val="0"/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16561C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899" w:type="dxa"/>
            <w:gridSpan w:val="7"/>
          </w:tcPr>
          <w:p w:rsidR="0016561C" w:rsidRPr="0016561C" w:rsidRDefault="0016561C" w:rsidP="0016561C">
            <w:pPr>
              <w:suppressAutoHyphens w:val="0"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6561C">
              <w:rPr>
                <w:rFonts w:eastAsia="Calibri"/>
                <w:sz w:val="20"/>
                <w:szCs w:val="20"/>
                <w:lang w:eastAsia="en-US"/>
              </w:rPr>
              <w:t>Оренбургская область, г. Оренбург, ул. Гая, д. 12 пом. 2</w:t>
            </w:r>
          </w:p>
        </w:tc>
      </w:tr>
      <w:tr w:rsidR="0016561C" w:rsidRPr="0016561C" w:rsidTr="002F796E">
        <w:trPr>
          <w:trHeight w:val="245"/>
        </w:trPr>
        <w:tc>
          <w:tcPr>
            <w:tcW w:w="2978" w:type="dxa"/>
            <w:gridSpan w:val="2"/>
            <w:vAlign w:val="center"/>
          </w:tcPr>
          <w:p w:rsidR="0016561C" w:rsidRPr="0016561C" w:rsidRDefault="0016561C" w:rsidP="0016561C">
            <w:pPr>
              <w:widowControl w:val="0"/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16561C">
              <w:rPr>
                <w:b/>
                <w:sz w:val="20"/>
                <w:szCs w:val="20"/>
                <w:lang w:eastAsia="ru-RU"/>
              </w:rPr>
              <w:t>Условия поставки</w:t>
            </w:r>
          </w:p>
        </w:tc>
        <w:tc>
          <w:tcPr>
            <w:tcW w:w="12899" w:type="dxa"/>
            <w:gridSpan w:val="7"/>
          </w:tcPr>
          <w:p w:rsidR="0016561C" w:rsidRPr="0016561C" w:rsidRDefault="0016561C" w:rsidP="0016561C">
            <w:pPr>
              <w:suppressAutoHyphens w:val="0"/>
              <w:jc w:val="both"/>
              <w:rPr>
                <w:sz w:val="20"/>
                <w:szCs w:val="20"/>
                <w:highlight w:val="yellow"/>
                <w:lang w:eastAsia="zh-CN"/>
              </w:rPr>
            </w:pPr>
            <w:r w:rsidRPr="0016561C">
              <w:rPr>
                <w:rFonts w:eastAsia="Calibri"/>
                <w:sz w:val="20"/>
                <w:szCs w:val="20"/>
                <w:lang w:eastAsia="en-US"/>
              </w:rPr>
              <w:t>Доставка товара осуществляется за счет Поставщика</w:t>
            </w:r>
          </w:p>
        </w:tc>
      </w:tr>
      <w:tr w:rsidR="0016561C" w:rsidRPr="0016561C" w:rsidTr="002F796E">
        <w:trPr>
          <w:trHeight w:val="245"/>
        </w:trPr>
        <w:tc>
          <w:tcPr>
            <w:tcW w:w="2978" w:type="dxa"/>
            <w:gridSpan w:val="2"/>
            <w:vAlign w:val="center"/>
          </w:tcPr>
          <w:p w:rsidR="0016561C" w:rsidRPr="0016561C" w:rsidRDefault="0016561C" w:rsidP="0016561C">
            <w:pPr>
              <w:widowControl w:val="0"/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16561C">
              <w:rPr>
                <w:b/>
                <w:sz w:val="20"/>
                <w:szCs w:val="20"/>
                <w:lang w:eastAsia="ru-RU"/>
              </w:rPr>
              <w:t>Гарантийные обязательства</w:t>
            </w:r>
          </w:p>
        </w:tc>
        <w:tc>
          <w:tcPr>
            <w:tcW w:w="12899" w:type="dxa"/>
            <w:gridSpan w:val="7"/>
            <w:vAlign w:val="center"/>
          </w:tcPr>
          <w:p w:rsidR="0016561C" w:rsidRPr="0016561C" w:rsidRDefault="0016561C" w:rsidP="0016561C">
            <w:pPr>
              <w:suppressAutoHyphens w:val="0"/>
              <w:jc w:val="both"/>
              <w:rPr>
                <w:sz w:val="20"/>
                <w:szCs w:val="20"/>
                <w:highlight w:val="yellow"/>
                <w:lang w:eastAsia="zh-CN"/>
              </w:rPr>
            </w:pPr>
            <w:r w:rsidRPr="0016561C">
              <w:rPr>
                <w:rFonts w:eastAsia="Calibri"/>
                <w:sz w:val="20"/>
                <w:szCs w:val="20"/>
                <w:lang w:eastAsia="zh-CN"/>
              </w:rPr>
              <w:t>Гарантийные обязательства на поставленный товар в соответствии с техническим заданием.</w:t>
            </w:r>
          </w:p>
        </w:tc>
      </w:tr>
      <w:tr w:rsidR="0016561C" w:rsidRPr="0016561C" w:rsidTr="002F796E">
        <w:trPr>
          <w:trHeight w:val="245"/>
        </w:trPr>
        <w:tc>
          <w:tcPr>
            <w:tcW w:w="2978" w:type="dxa"/>
            <w:gridSpan w:val="2"/>
            <w:vAlign w:val="center"/>
          </w:tcPr>
          <w:p w:rsidR="0016561C" w:rsidRPr="0016561C" w:rsidRDefault="0016561C" w:rsidP="0016561C">
            <w:pPr>
              <w:widowControl w:val="0"/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16561C">
              <w:rPr>
                <w:b/>
                <w:sz w:val="20"/>
                <w:szCs w:val="20"/>
                <w:lang w:eastAsia="ru-RU"/>
              </w:rPr>
              <w:t>Качество товара</w:t>
            </w:r>
          </w:p>
        </w:tc>
        <w:tc>
          <w:tcPr>
            <w:tcW w:w="12899" w:type="dxa"/>
            <w:gridSpan w:val="7"/>
            <w:vAlign w:val="center"/>
          </w:tcPr>
          <w:p w:rsidR="0016561C" w:rsidRPr="0016561C" w:rsidRDefault="0016561C" w:rsidP="0016561C">
            <w:pPr>
              <w:suppressAutoHyphens w:val="0"/>
              <w:jc w:val="both"/>
              <w:rPr>
                <w:sz w:val="20"/>
                <w:szCs w:val="20"/>
                <w:lang w:eastAsia="zh-CN"/>
              </w:rPr>
            </w:pPr>
            <w:r w:rsidRPr="0016561C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Товар новый </w:t>
            </w:r>
            <w:r w:rsidRPr="0016561C">
              <w:rPr>
                <w:rFonts w:eastAsia="Calibri"/>
                <w:sz w:val="20"/>
                <w:szCs w:val="20"/>
                <w:lang w:eastAsia="en-US"/>
              </w:rPr>
              <w:t xml:space="preserve">(товар, который не был в употреблении, в ремонте, в том </w:t>
            </w:r>
            <w:proofErr w:type="gramStart"/>
            <w:r w:rsidRPr="0016561C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16561C">
              <w:rPr>
                <w:rFonts w:eastAsia="Calibri"/>
                <w:sz w:val="20"/>
                <w:szCs w:val="20"/>
                <w:lang w:eastAsia="en-US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</w:tc>
      </w:tr>
    </w:tbl>
    <w:tbl>
      <w:tblPr>
        <w:tblStyle w:val="af6"/>
        <w:tblW w:w="13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123"/>
      </w:tblGrid>
      <w:tr w:rsidR="0016561C" w:rsidRPr="0016561C" w:rsidTr="002F796E">
        <w:tc>
          <w:tcPr>
            <w:tcW w:w="9072" w:type="dxa"/>
          </w:tcPr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Покупатель:</w:t>
            </w: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 А.В. Антифеев</w:t>
            </w: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М.П. </w:t>
            </w:r>
          </w:p>
        </w:tc>
        <w:tc>
          <w:tcPr>
            <w:tcW w:w="4123" w:type="dxa"/>
          </w:tcPr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Поставщик:</w:t>
            </w: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______________/__________________</w:t>
            </w:r>
          </w:p>
          <w:p w:rsidR="0016561C" w:rsidRPr="0016561C" w:rsidRDefault="0016561C" w:rsidP="0016561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</w:t>
            </w:r>
            <w:proofErr w:type="gramStart"/>
            <w:r w:rsidRPr="001656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</w:tbl>
    <w:p w:rsidR="0016561C" w:rsidRPr="0016561C" w:rsidRDefault="0016561C" w:rsidP="0016561C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sectPr w:rsidR="0016561C" w:rsidRPr="0016561C" w:rsidSect="0016561C">
      <w:footnotePr>
        <w:pos w:val="beneathText"/>
      </w:footnotePr>
      <w:pgSz w:w="16837" w:h="11905" w:orient="landscape"/>
      <w:pgMar w:top="1134" w:right="72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44" w:rsidRDefault="00A75544" w:rsidP="0055073A">
      <w:r>
        <w:separator/>
      </w:r>
    </w:p>
  </w:endnote>
  <w:endnote w:type="continuationSeparator" w:id="0">
    <w:p w:rsidR="00A75544" w:rsidRDefault="00A75544" w:rsidP="0055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44" w:rsidRDefault="00A75544" w:rsidP="0055073A">
      <w:r>
        <w:separator/>
      </w:r>
    </w:p>
  </w:footnote>
  <w:footnote w:type="continuationSeparator" w:id="0">
    <w:p w:rsidR="00A75544" w:rsidRDefault="00A75544" w:rsidP="0055073A">
      <w:r>
        <w:continuationSeparator/>
      </w:r>
    </w:p>
  </w:footnote>
  <w:footnote w:id="1">
    <w:p w:rsidR="0055073A" w:rsidRDefault="0055073A" w:rsidP="0055073A">
      <w:pPr>
        <w:pStyle w:val="af2"/>
      </w:pPr>
      <w:r>
        <w:rPr>
          <w:rStyle w:val="af4"/>
        </w:rPr>
        <w:footnoteRef/>
      </w:r>
      <w:r>
        <w:t xml:space="preserve"> В случае применения Поставщиком упрощенной системы налогообложения счет-фактура не предоставляется.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360"/>
      </w:pPr>
    </w:lvl>
    <w:lvl w:ilvl="2">
      <w:start w:val="1"/>
      <w:numFmt w:val="decimal"/>
      <w:lvlText w:val="%1.%2.%3."/>
      <w:lvlJc w:val="left"/>
      <w:pPr>
        <w:tabs>
          <w:tab w:val="num" w:pos="1904"/>
        </w:tabs>
        <w:ind w:left="1904" w:hanging="360"/>
      </w:p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360"/>
      </w:pPr>
    </w:lvl>
    <w:lvl w:ilvl="4">
      <w:start w:val="1"/>
      <w:numFmt w:val="decimal"/>
      <w:lvlText w:val="%1.%2.%3.%4.%5."/>
      <w:lvlJc w:val="left"/>
      <w:pPr>
        <w:tabs>
          <w:tab w:val="num" w:pos="3448"/>
        </w:tabs>
        <w:ind w:left="3448" w:hanging="360"/>
      </w:pPr>
    </w:lvl>
    <w:lvl w:ilvl="5">
      <w:start w:val="1"/>
      <w:numFmt w:val="decimal"/>
      <w:lvlText w:val="%1.%2.%3.%4.%5.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92"/>
        </w:tabs>
        <w:ind w:left="499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64"/>
        </w:tabs>
        <w:ind w:left="576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36"/>
        </w:tabs>
        <w:ind w:left="653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2E42311"/>
    <w:multiLevelType w:val="hybridMultilevel"/>
    <w:tmpl w:val="149623BA"/>
    <w:lvl w:ilvl="0" w:tplc="83A61FEC">
      <w:start w:val="1"/>
      <w:numFmt w:val="decimal"/>
      <w:lvlText w:val="3.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76B73"/>
    <w:multiLevelType w:val="multilevel"/>
    <w:tmpl w:val="D354D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FA7067E"/>
    <w:multiLevelType w:val="hybridMultilevel"/>
    <w:tmpl w:val="5966F57A"/>
    <w:lvl w:ilvl="0" w:tplc="0F325834">
      <w:start w:val="1"/>
      <w:numFmt w:val="decimal"/>
      <w:lvlText w:val="7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21BC60D0"/>
    <w:multiLevelType w:val="hybridMultilevel"/>
    <w:tmpl w:val="D15A0480"/>
    <w:lvl w:ilvl="0" w:tplc="D9E6F3AA">
      <w:start w:val="1"/>
      <w:numFmt w:val="decimal"/>
      <w:lvlText w:val="4.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B4B6F"/>
    <w:multiLevelType w:val="hybridMultilevel"/>
    <w:tmpl w:val="A894A8E8"/>
    <w:lvl w:ilvl="0" w:tplc="F900411E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8C03B06"/>
    <w:multiLevelType w:val="hybridMultilevel"/>
    <w:tmpl w:val="1DF818B4"/>
    <w:lvl w:ilvl="0" w:tplc="374E2D9C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030C81"/>
    <w:multiLevelType w:val="hybridMultilevel"/>
    <w:tmpl w:val="B79692E4"/>
    <w:lvl w:ilvl="0" w:tplc="29C6119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F57FB3"/>
    <w:multiLevelType w:val="hybridMultilevel"/>
    <w:tmpl w:val="37BEED9A"/>
    <w:lvl w:ilvl="0" w:tplc="9FE837C6">
      <w:start w:val="1"/>
      <w:numFmt w:val="decimal"/>
      <w:lvlText w:val="13.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F"/>
    <w:rsid w:val="0002002A"/>
    <w:rsid w:val="00023BD4"/>
    <w:rsid w:val="0003041A"/>
    <w:rsid w:val="00031CA6"/>
    <w:rsid w:val="00047568"/>
    <w:rsid w:val="00051F60"/>
    <w:rsid w:val="00070C5E"/>
    <w:rsid w:val="000A7A0D"/>
    <w:rsid w:val="000F2376"/>
    <w:rsid w:val="00113C77"/>
    <w:rsid w:val="001303F7"/>
    <w:rsid w:val="00143DF1"/>
    <w:rsid w:val="0016561C"/>
    <w:rsid w:val="00193A6C"/>
    <w:rsid w:val="001C01D9"/>
    <w:rsid w:val="0025243F"/>
    <w:rsid w:val="002864B4"/>
    <w:rsid w:val="00320C87"/>
    <w:rsid w:val="00334CF8"/>
    <w:rsid w:val="00337DA0"/>
    <w:rsid w:val="00372CD9"/>
    <w:rsid w:val="00390124"/>
    <w:rsid w:val="003B24B6"/>
    <w:rsid w:val="003C31F8"/>
    <w:rsid w:val="003D7A1F"/>
    <w:rsid w:val="00412B3A"/>
    <w:rsid w:val="0042746C"/>
    <w:rsid w:val="00441A8A"/>
    <w:rsid w:val="00450CB1"/>
    <w:rsid w:val="004871B9"/>
    <w:rsid w:val="004D1E10"/>
    <w:rsid w:val="004E580A"/>
    <w:rsid w:val="005404F9"/>
    <w:rsid w:val="0055073A"/>
    <w:rsid w:val="005531B0"/>
    <w:rsid w:val="005721DF"/>
    <w:rsid w:val="00581E02"/>
    <w:rsid w:val="005A351B"/>
    <w:rsid w:val="005A4529"/>
    <w:rsid w:val="005B1C77"/>
    <w:rsid w:val="005B4F44"/>
    <w:rsid w:val="0063574D"/>
    <w:rsid w:val="0066548E"/>
    <w:rsid w:val="006740F8"/>
    <w:rsid w:val="006E11D1"/>
    <w:rsid w:val="00750191"/>
    <w:rsid w:val="00767A7B"/>
    <w:rsid w:val="007A4437"/>
    <w:rsid w:val="007B0195"/>
    <w:rsid w:val="00813F92"/>
    <w:rsid w:val="00825FF3"/>
    <w:rsid w:val="00844732"/>
    <w:rsid w:val="00853BB1"/>
    <w:rsid w:val="00860FB0"/>
    <w:rsid w:val="00883432"/>
    <w:rsid w:val="008C68B1"/>
    <w:rsid w:val="008C78D8"/>
    <w:rsid w:val="008F1D8B"/>
    <w:rsid w:val="00901C2B"/>
    <w:rsid w:val="009037D8"/>
    <w:rsid w:val="00914570"/>
    <w:rsid w:val="009440A4"/>
    <w:rsid w:val="00945543"/>
    <w:rsid w:val="009477F0"/>
    <w:rsid w:val="009760B8"/>
    <w:rsid w:val="0098412E"/>
    <w:rsid w:val="009933C6"/>
    <w:rsid w:val="009F62CF"/>
    <w:rsid w:val="00A52DBF"/>
    <w:rsid w:val="00A726CE"/>
    <w:rsid w:val="00A75544"/>
    <w:rsid w:val="00AA05B3"/>
    <w:rsid w:val="00AC1302"/>
    <w:rsid w:val="00AE1FA2"/>
    <w:rsid w:val="00AE7A3A"/>
    <w:rsid w:val="00B01F40"/>
    <w:rsid w:val="00B20550"/>
    <w:rsid w:val="00B517AA"/>
    <w:rsid w:val="00B55CD0"/>
    <w:rsid w:val="00B758CD"/>
    <w:rsid w:val="00BA238B"/>
    <w:rsid w:val="00BE268E"/>
    <w:rsid w:val="00BF118D"/>
    <w:rsid w:val="00BF70DF"/>
    <w:rsid w:val="00C26FF0"/>
    <w:rsid w:val="00C3148D"/>
    <w:rsid w:val="00C370C0"/>
    <w:rsid w:val="00C578D4"/>
    <w:rsid w:val="00CB7BB4"/>
    <w:rsid w:val="00CF345D"/>
    <w:rsid w:val="00D07A3C"/>
    <w:rsid w:val="00D17140"/>
    <w:rsid w:val="00D34847"/>
    <w:rsid w:val="00D674CE"/>
    <w:rsid w:val="00D70045"/>
    <w:rsid w:val="00DC08F6"/>
    <w:rsid w:val="00DE05F6"/>
    <w:rsid w:val="00E122AF"/>
    <w:rsid w:val="00E33736"/>
    <w:rsid w:val="00E366C3"/>
    <w:rsid w:val="00E97EDE"/>
    <w:rsid w:val="00EF65E6"/>
    <w:rsid w:val="00F14993"/>
    <w:rsid w:val="00F16E5B"/>
    <w:rsid w:val="00F3658B"/>
    <w:rsid w:val="00F60A84"/>
    <w:rsid w:val="00F615B1"/>
    <w:rsid w:val="00F6740C"/>
    <w:rsid w:val="00FD73DA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Helvetica" w:eastAsia="DejaVu Sans" w:hAnsi="Helvetica" w:cs="Tahoma"/>
      <w:sz w:val="28"/>
      <w:szCs w:val="28"/>
    </w:rPr>
  </w:style>
  <w:style w:type="paragraph" w:styleId="a5">
    <w:name w:val="Body Text"/>
    <w:basedOn w:val="a"/>
    <w:semiHidden/>
    <w:rPr>
      <w:sz w:val="28"/>
      <w:szCs w:val="20"/>
    </w:rPr>
  </w:style>
  <w:style w:type="paragraph" w:styleId="a6">
    <w:name w:val="List"/>
    <w:basedOn w:val="a5"/>
    <w:semiHidden/>
    <w:rPr>
      <w:rFonts w:ascii="Times" w:hAnsi="Times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Times" w:hAnsi="Times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Times" w:hAnsi="Times" w:cs="Tahoma"/>
    </w:rPr>
  </w:style>
  <w:style w:type="paragraph" w:customStyle="1" w:styleId="12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left="3544" w:hanging="2824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303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303F7"/>
    <w:rPr>
      <w:rFonts w:ascii="Segoe UI" w:hAnsi="Segoe UI" w:cs="Segoe UI"/>
      <w:sz w:val="18"/>
      <w:szCs w:val="1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1303F7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303F7"/>
    <w:rPr>
      <w:sz w:val="24"/>
      <w:szCs w:val="24"/>
      <w:lang w:eastAsia="ar-SA"/>
    </w:rPr>
  </w:style>
  <w:style w:type="paragraph" w:styleId="ad">
    <w:name w:val="No Spacing"/>
    <w:link w:val="ae"/>
    <w:uiPriority w:val="1"/>
    <w:qFormat/>
    <w:rsid w:val="00DC08F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DC08F6"/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Контракт-пункт"/>
    <w:basedOn w:val="a"/>
    <w:rsid w:val="0055073A"/>
    <w:pPr>
      <w:tabs>
        <w:tab w:val="left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55073A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af">
    <w:name w:val="А_обычный"/>
    <w:basedOn w:val="a"/>
    <w:rsid w:val="0055073A"/>
    <w:pPr>
      <w:ind w:firstLine="709"/>
      <w:jc w:val="both"/>
    </w:pPr>
  </w:style>
  <w:style w:type="paragraph" w:customStyle="1" w:styleId="Web">
    <w:name w:val="Обычный (Web)"/>
    <w:basedOn w:val="a"/>
    <w:rsid w:val="0055073A"/>
    <w:pPr>
      <w:suppressAutoHyphens w:val="0"/>
      <w:spacing w:before="280" w:after="280"/>
    </w:pPr>
    <w:rPr>
      <w:rFonts w:eastAsia="Calibri"/>
    </w:rPr>
  </w:style>
  <w:style w:type="paragraph" w:customStyle="1" w:styleId="af0">
    <w:name w:val="Прижатый влево"/>
    <w:basedOn w:val="a"/>
    <w:next w:val="a"/>
    <w:uiPriority w:val="99"/>
    <w:rsid w:val="0055073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1">
    <w:name w:val="Нормальный"/>
    <w:rsid w:val="0055073A"/>
    <w:pPr>
      <w:widowControl w:val="0"/>
      <w:suppressAutoHyphens/>
    </w:pPr>
    <w:rPr>
      <w:lang w:eastAsia="ar-SA"/>
    </w:rPr>
  </w:style>
  <w:style w:type="paragraph" w:styleId="af2">
    <w:name w:val="footnote text"/>
    <w:basedOn w:val="a"/>
    <w:link w:val="af3"/>
    <w:rsid w:val="0055073A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55073A"/>
  </w:style>
  <w:style w:type="character" w:styleId="af4">
    <w:name w:val="footnote reference"/>
    <w:rsid w:val="0055073A"/>
    <w:rPr>
      <w:vertAlign w:val="superscript"/>
    </w:rPr>
  </w:style>
  <w:style w:type="paragraph" w:customStyle="1" w:styleId="ConsPlusNormal">
    <w:name w:val="ConsPlusNormal"/>
    <w:rsid w:val="005507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List Paragraph"/>
    <w:basedOn w:val="a"/>
    <w:uiPriority w:val="34"/>
    <w:qFormat/>
    <w:rsid w:val="000A7A0D"/>
    <w:pPr>
      <w:ind w:left="720"/>
      <w:contextualSpacing/>
    </w:pPr>
  </w:style>
  <w:style w:type="table" w:styleId="af6">
    <w:name w:val="Table Grid"/>
    <w:basedOn w:val="a1"/>
    <w:uiPriority w:val="39"/>
    <w:rsid w:val="001656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Helvetica" w:eastAsia="DejaVu Sans" w:hAnsi="Helvetica" w:cs="Tahoma"/>
      <w:sz w:val="28"/>
      <w:szCs w:val="28"/>
    </w:rPr>
  </w:style>
  <w:style w:type="paragraph" w:styleId="a5">
    <w:name w:val="Body Text"/>
    <w:basedOn w:val="a"/>
    <w:semiHidden/>
    <w:rPr>
      <w:sz w:val="28"/>
      <w:szCs w:val="20"/>
    </w:rPr>
  </w:style>
  <w:style w:type="paragraph" w:styleId="a6">
    <w:name w:val="List"/>
    <w:basedOn w:val="a5"/>
    <w:semiHidden/>
    <w:rPr>
      <w:rFonts w:ascii="Times" w:hAnsi="Times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Times" w:hAnsi="Times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Times" w:hAnsi="Times" w:cs="Tahoma"/>
    </w:rPr>
  </w:style>
  <w:style w:type="paragraph" w:customStyle="1" w:styleId="12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left="3544" w:hanging="2824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303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303F7"/>
    <w:rPr>
      <w:rFonts w:ascii="Segoe UI" w:hAnsi="Segoe UI" w:cs="Segoe UI"/>
      <w:sz w:val="18"/>
      <w:szCs w:val="1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1303F7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303F7"/>
    <w:rPr>
      <w:sz w:val="24"/>
      <w:szCs w:val="24"/>
      <w:lang w:eastAsia="ar-SA"/>
    </w:rPr>
  </w:style>
  <w:style w:type="paragraph" w:styleId="ad">
    <w:name w:val="No Spacing"/>
    <w:link w:val="ae"/>
    <w:uiPriority w:val="1"/>
    <w:qFormat/>
    <w:rsid w:val="00DC08F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DC08F6"/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Контракт-пункт"/>
    <w:basedOn w:val="a"/>
    <w:rsid w:val="0055073A"/>
    <w:pPr>
      <w:tabs>
        <w:tab w:val="left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55073A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af">
    <w:name w:val="А_обычный"/>
    <w:basedOn w:val="a"/>
    <w:rsid w:val="0055073A"/>
    <w:pPr>
      <w:ind w:firstLine="709"/>
      <w:jc w:val="both"/>
    </w:pPr>
  </w:style>
  <w:style w:type="paragraph" w:customStyle="1" w:styleId="Web">
    <w:name w:val="Обычный (Web)"/>
    <w:basedOn w:val="a"/>
    <w:rsid w:val="0055073A"/>
    <w:pPr>
      <w:suppressAutoHyphens w:val="0"/>
      <w:spacing w:before="280" w:after="280"/>
    </w:pPr>
    <w:rPr>
      <w:rFonts w:eastAsia="Calibri"/>
    </w:rPr>
  </w:style>
  <w:style w:type="paragraph" w:customStyle="1" w:styleId="af0">
    <w:name w:val="Прижатый влево"/>
    <w:basedOn w:val="a"/>
    <w:next w:val="a"/>
    <w:uiPriority w:val="99"/>
    <w:rsid w:val="0055073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1">
    <w:name w:val="Нормальный"/>
    <w:rsid w:val="0055073A"/>
    <w:pPr>
      <w:widowControl w:val="0"/>
      <w:suppressAutoHyphens/>
    </w:pPr>
    <w:rPr>
      <w:lang w:eastAsia="ar-SA"/>
    </w:rPr>
  </w:style>
  <w:style w:type="paragraph" w:styleId="af2">
    <w:name w:val="footnote text"/>
    <w:basedOn w:val="a"/>
    <w:link w:val="af3"/>
    <w:rsid w:val="0055073A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55073A"/>
  </w:style>
  <w:style w:type="character" w:styleId="af4">
    <w:name w:val="footnote reference"/>
    <w:rsid w:val="0055073A"/>
    <w:rPr>
      <w:vertAlign w:val="superscript"/>
    </w:rPr>
  </w:style>
  <w:style w:type="paragraph" w:customStyle="1" w:styleId="ConsPlusNormal">
    <w:name w:val="ConsPlusNormal"/>
    <w:rsid w:val="005507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List Paragraph"/>
    <w:basedOn w:val="a"/>
    <w:uiPriority w:val="34"/>
    <w:qFormat/>
    <w:rsid w:val="000A7A0D"/>
    <w:pPr>
      <w:ind w:left="720"/>
      <w:contextualSpacing/>
    </w:pPr>
  </w:style>
  <w:style w:type="table" w:styleId="af6">
    <w:name w:val="Table Grid"/>
    <w:basedOn w:val="a1"/>
    <w:uiPriority w:val="39"/>
    <w:rsid w:val="001656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AE49-E17C-4210-93D7-78E86E50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поставки</vt:lpstr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поставки</dc:title>
  <dc:creator>Пользователь</dc:creator>
  <cp:lastModifiedBy>One</cp:lastModifiedBy>
  <cp:revision>7</cp:revision>
  <cp:lastPrinted>2021-04-01T07:40:00Z</cp:lastPrinted>
  <dcterms:created xsi:type="dcterms:W3CDTF">2023-01-25T11:32:00Z</dcterms:created>
  <dcterms:modified xsi:type="dcterms:W3CDTF">2023-02-02T10:48:00Z</dcterms:modified>
</cp:coreProperties>
</file>