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25"/>
        <w:gridCol w:w="4720"/>
      </w:tblGrid>
      <w:tr w:rsidR="00A87F2F" w:rsidRPr="00307DEC" w14:paraId="6CDC2DAD" w14:textId="77777777" w:rsidTr="00687EB0">
        <w:trPr>
          <w:trHeight w:val="1408"/>
        </w:trPr>
        <w:tc>
          <w:tcPr>
            <w:tcW w:w="4625" w:type="dxa"/>
          </w:tcPr>
          <w:p w14:paraId="65C25943" w14:textId="77777777" w:rsidR="00A87F2F" w:rsidRPr="00307DEC" w:rsidRDefault="00A87F2F" w:rsidP="008828BD">
            <w:pPr>
              <w:widowControl w:val="0"/>
              <w:spacing w:after="0" w:line="240" w:lineRule="auto"/>
              <w:rPr>
                <w:rFonts w:ascii="Liberation Serif" w:hAnsi="Liberation Serif" w:cs="Times New Roman"/>
                <w:sz w:val="20"/>
                <w:szCs w:val="20"/>
              </w:rPr>
            </w:pPr>
          </w:p>
        </w:tc>
        <w:tc>
          <w:tcPr>
            <w:tcW w:w="4720" w:type="dxa"/>
          </w:tcPr>
          <w:p w14:paraId="6BE74949" w14:textId="73A57392" w:rsidR="00D30B64" w:rsidRPr="00307DEC" w:rsidRDefault="00F03619" w:rsidP="008828BD">
            <w:pPr>
              <w:widowControl w:val="0"/>
              <w:spacing w:after="0" w:line="240" w:lineRule="auto"/>
              <w:jc w:val="right"/>
              <w:rPr>
                <w:rFonts w:ascii="Liberation Serif" w:hAnsi="Liberation Serif" w:cs="Times New Roman"/>
                <w:sz w:val="20"/>
                <w:szCs w:val="20"/>
              </w:rPr>
            </w:pPr>
            <w:r w:rsidRPr="00307DEC">
              <w:rPr>
                <w:rFonts w:ascii="Liberation Serif" w:hAnsi="Liberation Serif" w:cs="Times New Roman"/>
                <w:sz w:val="20"/>
                <w:szCs w:val="20"/>
              </w:rPr>
              <w:t>Утверждено</w:t>
            </w:r>
            <w:r w:rsidR="00197D2E">
              <w:rPr>
                <w:rFonts w:ascii="Liberation Serif" w:hAnsi="Liberation Serif" w:cs="Times New Roman"/>
                <w:sz w:val="20"/>
                <w:szCs w:val="20"/>
              </w:rPr>
              <w:t>:</w:t>
            </w:r>
          </w:p>
          <w:p w14:paraId="7603D6EA" w14:textId="77777777" w:rsidR="00F03619" w:rsidRPr="00307DEC" w:rsidRDefault="00F03619" w:rsidP="008828BD">
            <w:pPr>
              <w:widowControl w:val="0"/>
              <w:spacing w:after="0" w:line="240" w:lineRule="auto"/>
              <w:jc w:val="right"/>
              <w:rPr>
                <w:rFonts w:ascii="Liberation Serif" w:hAnsi="Liberation Serif" w:cs="Times New Roman"/>
                <w:sz w:val="20"/>
                <w:szCs w:val="20"/>
              </w:rPr>
            </w:pPr>
            <w:r w:rsidRPr="00307DEC">
              <w:rPr>
                <w:rFonts w:ascii="Liberation Serif" w:hAnsi="Liberation Serif" w:cs="Times New Roman"/>
                <w:sz w:val="20"/>
                <w:szCs w:val="20"/>
              </w:rPr>
              <w:t>Директор</w:t>
            </w:r>
          </w:p>
          <w:p w14:paraId="22F36F94" w14:textId="7A785939" w:rsidR="00D30B64" w:rsidRPr="00307DEC" w:rsidRDefault="00F03619" w:rsidP="008828BD">
            <w:pPr>
              <w:widowControl w:val="0"/>
              <w:spacing w:after="0" w:line="240" w:lineRule="auto"/>
              <w:jc w:val="right"/>
              <w:rPr>
                <w:rFonts w:ascii="Liberation Serif" w:hAnsi="Liberation Serif" w:cs="Times New Roman"/>
                <w:sz w:val="20"/>
                <w:szCs w:val="20"/>
              </w:rPr>
            </w:pPr>
            <w:r w:rsidRPr="00307DEC">
              <w:rPr>
                <w:rFonts w:ascii="Liberation Serif" w:hAnsi="Liberation Serif" w:cs="Times New Roman"/>
                <w:sz w:val="20"/>
                <w:szCs w:val="20"/>
              </w:rPr>
              <w:t>ГАУ «КЦСОН Ачитского района»</w:t>
            </w:r>
          </w:p>
          <w:p w14:paraId="246184F7" w14:textId="159F161C" w:rsidR="00D30B64" w:rsidRPr="00307DEC" w:rsidRDefault="00D30B64" w:rsidP="008828BD">
            <w:pPr>
              <w:widowControl w:val="0"/>
              <w:spacing w:after="0" w:line="240" w:lineRule="auto"/>
              <w:jc w:val="right"/>
              <w:rPr>
                <w:rFonts w:ascii="Liberation Serif" w:hAnsi="Liberation Serif" w:cs="Times New Roman"/>
                <w:sz w:val="20"/>
                <w:szCs w:val="20"/>
              </w:rPr>
            </w:pPr>
            <w:r w:rsidRPr="00307DEC">
              <w:rPr>
                <w:rFonts w:ascii="Liberation Serif" w:hAnsi="Liberation Serif" w:cs="Times New Roman"/>
                <w:sz w:val="20"/>
                <w:szCs w:val="20"/>
              </w:rPr>
              <w:t xml:space="preserve">______________________ </w:t>
            </w:r>
            <w:r w:rsidR="00F03619" w:rsidRPr="00307DEC">
              <w:rPr>
                <w:rFonts w:ascii="Liberation Serif" w:hAnsi="Liberation Serif" w:cs="Times New Roman"/>
                <w:sz w:val="20"/>
                <w:szCs w:val="20"/>
              </w:rPr>
              <w:t>Н.Н. Семенова</w:t>
            </w:r>
          </w:p>
          <w:p w14:paraId="4C36C97A" w14:textId="38CDACAD" w:rsidR="003643C3" w:rsidRPr="00307DEC" w:rsidRDefault="00D30B64" w:rsidP="008828BD">
            <w:pPr>
              <w:widowControl w:val="0"/>
              <w:spacing w:after="0" w:line="240" w:lineRule="auto"/>
              <w:jc w:val="right"/>
              <w:rPr>
                <w:rFonts w:ascii="Liberation Serif" w:hAnsi="Liberation Serif" w:cs="Times New Roman"/>
                <w:sz w:val="20"/>
                <w:szCs w:val="20"/>
              </w:rPr>
            </w:pPr>
            <w:r w:rsidRPr="00307DEC">
              <w:rPr>
                <w:rFonts w:ascii="Liberation Serif" w:hAnsi="Liberation Serif" w:cs="Times New Roman"/>
                <w:sz w:val="20"/>
                <w:szCs w:val="20"/>
              </w:rPr>
              <w:t>«</w:t>
            </w:r>
            <w:r w:rsidR="00697121" w:rsidRPr="00307DEC">
              <w:rPr>
                <w:rFonts w:ascii="Liberation Serif" w:hAnsi="Liberation Serif" w:cs="Times New Roman"/>
                <w:sz w:val="20"/>
                <w:szCs w:val="20"/>
              </w:rPr>
              <w:t>2</w:t>
            </w:r>
            <w:r w:rsidR="00B61964" w:rsidRPr="00307DEC">
              <w:rPr>
                <w:rFonts w:ascii="Liberation Serif" w:hAnsi="Liberation Serif" w:cs="Times New Roman"/>
                <w:sz w:val="20"/>
                <w:szCs w:val="20"/>
              </w:rPr>
              <w:t>7</w:t>
            </w:r>
            <w:r w:rsidRPr="00307DEC">
              <w:rPr>
                <w:rFonts w:ascii="Liberation Serif" w:hAnsi="Liberation Serif" w:cs="Times New Roman"/>
                <w:sz w:val="20"/>
                <w:szCs w:val="20"/>
              </w:rPr>
              <w:t xml:space="preserve">» </w:t>
            </w:r>
            <w:r w:rsidR="00697121" w:rsidRPr="00307DEC">
              <w:rPr>
                <w:rFonts w:ascii="Liberation Serif" w:hAnsi="Liberation Serif" w:cs="Times New Roman"/>
                <w:sz w:val="20"/>
                <w:szCs w:val="20"/>
              </w:rPr>
              <w:t>апреля</w:t>
            </w:r>
            <w:r w:rsidRPr="00307DEC">
              <w:rPr>
                <w:rFonts w:ascii="Liberation Serif" w:hAnsi="Liberation Serif" w:cs="Times New Roman"/>
                <w:sz w:val="20"/>
                <w:szCs w:val="20"/>
              </w:rPr>
              <w:t xml:space="preserve"> </w:t>
            </w:r>
            <w:r w:rsidR="00F03619" w:rsidRPr="00307DEC">
              <w:rPr>
                <w:rFonts w:ascii="Liberation Serif" w:hAnsi="Liberation Serif" w:cs="Times New Roman"/>
                <w:sz w:val="20"/>
                <w:szCs w:val="20"/>
              </w:rPr>
              <w:t>202</w:t>
            </w:r>
            <w:r w:rsidR="00697121" w:rsidRPr="00307DEC">
              <w:rPr>
                <w:rFonts w:ascii="Liberation Serif" w:hAnsi="Liberation Serif" w:cs="Times New Roman"/>
                <w:sz w:val="20"/>
                <w:szCs w:val="20"/>
              </w:rPr>
              <w:t>3</w:t>
            </w:r>
            <w:r w:rsidRPr="00307DEC">
              <w:rPr>
                <w:rFonts w:ascii="Liberation Serif" w:hAnsi="Liberation Serif" w:cs="Times New Roman"/>
                <w:sz w:val="20"/>
                <w:szCs w:val="20"/>
              </w:rPr>
              <w:t xml:space="preserve"> г.</w:t>
            </w:r>
          </w:p>
        </w:tc>
      </w:tr>
    </w:tbl>
    <w:p w14:paraId="76D95F06" w14:textId="77777777" w:rsidR="000647F7" w:rsidRPr="00307DEC" w:rsidRDefault="000647F7" w:rsidP="008828BD">
      <w:pPr>
        <w:widowControl w:val="0"/>
        <w:spacing w:after="0" w:line="240" w:lineRule="auto"/>
        <w:rPr>
          <w:rFonts w:ascii="Liberation Serif" w:hAnsi="Liberation Serif" w:cs="Times New Roman"/>
          <w:b/>
          <w:sz w:val="20"/>
          <w:szCs w:val="20"/>
        </w:rPr>
      </w:pPr>
    </w:p>
    <w:p w14:paraId="0C1F500F" w14:textId="77777777" w:rsidR="00E40A80" w:rsidRPr="00307DEC" w:rsidRDefault="00E45EC8" w:rsidP="00FC46E6">
      <w:pPr>
        <w:widowControl w:val="0"/>
        <w:spacing w:after="0" w:line="240" w:lineRule="auto"/>
        <w:jc w:val="center"/>
        <w:rPr>
          <w:rFonts w:ascii="Liberation Serif" w:hAnsi="Liberation Serif" w:cs="Times New Roman"/>
          <w:b/>
          <w:sz w:val="20"/>
          <w:szCs w:val="20"/>
        </w:rPr>
      </w:pPr>
      <w:r w:rsidRPr="00307DEC">
        <w:rPr>
          <w:rFonts w:ascii="Liberation Serif" w:hAnsi="Liberation Serif" w:cs="Times New Roman"/>
          <w:b/>
          <w:sz w:val="20"/>
          <w:szCs w:val="20"/>
        </w:rPr>
        <w:t>Извещение о проведении запроса котировок в электронной форме</w:t>
      </w:r>
    </w:p>
    <w:p w14:paraId="284F1210" w14:textId="77777777" w:rsidR="00A87F2F" w:rsidRPr="00307DEC" w:rsidRDefault="00A87F2F" w:rsidP="00FC46E6">
      <w:pPr>
        <w:widowControl w:val="0"/>
        <w:spacing w:after="0" w:line="240" w:lineRule="auto"/>
        <w:jc w:val="center"/>
        <w:rPr>
          <w:rFonts w:ascii="Liberation Serif" w:hAnsi="Liberation Serif" w:cs="Times New Roman"/>
          <w:b/>
          <w:sz w:val="20"/>
          <w:szCs w:val="20"/>
        </w:rPr>
      </w:pPr>
      <w:r w:rsidRPr="00307DEC">
        <w:rPr>
          <w:rFonts w:ascii="Liberation Serif" w:hAnsi="Liberation Serif" w:cs="Times New Roman"/>
          <w:b/>
          <w:sz w:val="20"/>
          <w:szCs w:val="20"/>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14:paraId="7C74B5A4" w14:textId="77777777" w:rsidR="00A87F2F" w:rsidRPr="00307DEC" w:rsidRDefault="00A87F2F" w:rsidP="007C3513">
      <w:pPr>
        <w:widowControl w:val="0"/>
        <w:spacing w:after="0" w:line="240" w:lineRule="auto"/>
        <w:jc w:val="both"/>
        <w:rPr>
          <w:rFonts w:ascii="Liberation Serif" w:hAnsi="Liberation Serif" w:cs="Times New Roman"/>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96"/>
      </w:tblGrid>
      <w:tr w:rsidR="00E45EC8" w:rsidRPr="00307DEC" w14:paraId="6DB4EB8E" w14:textId="77777777" w:rsidTr="00930C30">
        <w:tc>
          <w:tcPr>
            <w:tcW w:w="3510" w:type="dxa"/>
          </w:tcPr>
          <w:p w14:paraId="24695FDF" w14:textId="77777777" w:rsidR="00E45EC8" w:rsidRPr="00307DEC" w:rsidRDefault="00E45EC8" w:rsidP="007C3513">
            <w:pPr>
              <w:widowControl w:val="0"/>
              <w:spacing w:after="0" w:line="240" w:lineRule="auto"/>
              <w:jc w:val="both"/>
              <w:rPr>
                <w:rFonts w:ascii="Liberation Serif" w:hAnsi="Liberation Serif"/>
                <w:sz w:val="20"/>
                <w:szCs w:val="20"/>
              </w:rPr>
            </w:pPr>
            <w:r w:rsidRPr="00307DEC">
              <w:rPr>
                <w:rFonts w:ascii="Liberation Serif" w:hAnsi="Liberation Serif" w:cs="Times New Roman"/>
                <w:sz w:val="20"/>
                <w:szCs w:val="20"/>
              </w:rPr>
              <w:t xml:space="preserve">Способ осуществления закупки </w:t>
            </w:r>
          </w:p>
        </w:tc>
        <w:tc>
          <w:tcPr>
            <w:tcW w:w="6096" w:type="dxa"/>
          </w:tcPr>
          <w:p w14:paraId="1A0FDD99" w14:textId="1288B6A9" w:rsidR="00A87F2F" w:rsidRPr="00307DEC" w:rsidRDefault="00E45EC8" w:rsidP="007C3513">
            <w:pPr>
              <w:widowControl w:val="0"/>
              <w:spacing w:after="0" w:line="240" w:lineRule="auto"/>
              <w:jc w:val="both"/>
              <w:rPr>
                <w:rFonts w:ascii="Liberation Serif" w:hAnsi="Liberation Serif"/>
                <w:sz w:val="20"/>
                <w:szCs w:val="20"/>
              </w:rPr>
            </w:pPr>
            <w:r w:rsidRPr="00307DEC">
              <w:rPr>
                <w:rFonts w:ascii="Liberation Serif" w:hAnsi="Liberation Serif" w:cs="Times New Roman"/>
                <w:sz w:val="20"/>
                <w:szCs w:val="20"/>
              </w:rPr>
              <w:t>Запрос котировок в электронной форме</w:t>
            </w:r>
          </w:p>
        </w:tc>
      </w:tr>
      <w:tr w:rsidR="00E45EC8" w:rsidRPr="00307DEC" w14:paraId="0A8809EA" w14:textId="77777777" w:rsidTr="00930C30">
        <w:tc>
          <w:tcPr>
            <w:tcW w:w="3510" w:type="dxa"/>
          </w:tcPr>
          <w:p w14:paraId="50BD9089" w14:textId="77777777" w:rsidR="00E45EC8" w:rsidRPr="00307DEC" w:rsidRDefault="00E45EC8" w:rsidP="007C3513">
            <w:pPr>
              <w:widowControl w:val="0"/>
              <w:spacing w:after="0" w:line="240" w:lineRule="auto"/>
              <w:jc w:val="both"/>
              <w:rPr>
                <w:rFonts w:ascii="Liberation Serif" w:hAnsi="Liberation Serif"/>
                <w:sz w:val="20"/>
                <w:szCs w:val="20"/>
              </w:rPr>
            </w:pPr>
            <w:r w:rsidRPr="00307DEC">
              <w:rPr>
                <w:rFonts w:ascii="Liberation Serif" w:hAnsi="Liberation Serif" w:cs="Times New Roman"/>
                <w:sz w:val="20"/>
                <w:szCs w:val="20"/>
              </w:rPr>
              <w:t>Наименование, место нахождения, почтовый адрес, адрес электронной почты, номер контактного телефона Заказчика</w:t>
            </w:r>
          </w:p>
        </w:tc>
        <w:tc>
          <w:tcPr>
            <w:tcW w:w="6096" w:type="dxa"/>
          </w:tcPr>
          <w:p w14:paraId="135EAB9E" w14:textId="1F36278B" w:rsidR="00D30B64" w:rsidRPr="00307DEC" w:rsidRDefault="00F03619" w:rsidP="007C3513">
            <w:pPr>
              <w:widowControl w:val="0"/>
              <w:spacing w:after="0" w:line="240" w:lineRule="auto"/>
              <w:jc w:val="both"/>
              <w:rPr>
                <w:rStyle w:val="a8"/>
                <w:rFonts w:ascii="Liberation Serif" w:eastAsiaTheme="majorEastAsia" w:hAnsi="Liberation Serif" w:cs="Times New Roman"/>
                <w:color w:val="auto"/>
                <w:sz w:val="20"/>
                <w:szCs w:val="20"/>
                <w:bdr w:val="none" w:sz="0" w:space="0" w:color="auto" w:frame="1"/>
                <w:shd w:val="clear" w:color="auto" w:fill="FFFFFF"/>
                <w:lang w:eastAsia="ru-RU"/>
              </w:rPr>
            </w:pPr>
            <w:r w:rsidRPr="00307DEC">
              <w:rPr>
                <w:rStyle w:val="a8"/>
                <w:rFonts w:ascii="Liberation Serif" w:eastAsiaTheme="majorEastAsia" w:hAnsi="Liberation Serif" w:cs="Times New Roman"/>
                <w:color w:val="auto"/>
                <w:sz w:val="20"/>
                <w:szCs w:val="20"/>
                <w:bdr w:val="none" w:sz="0" w:space="0" w:color="auto" w:frame="1"/>
                <w:shd w:val="clear" w:color="auto" w:fill="FFFFFF"/>
                <w:lang w:eastAsia="ru-RU"/>
              </w:rPr>
              <w:t>Государственное автономное учреждение социального обслуживания Свердловской области «Комплексный центр социального обслуживания населения Ачитского района»</w:t>
            </w:r>
          </w:p>
          <w:p w14:paraId="31EA89B1" w14:textId="45F49DDB" w:rsidR="00D30B64" w:rsidRPr="00307DEC" w:rsidRDefault="00F03619" w:rsidP="007C3513">
            <w:pPr>
              <w:widowControl w:val="0"/>
              <w:spacing w:after="0" w:line="240" w:lineRule="auto"/>
              <w:jc w:val="both"/>
              <w:rPr>
                <w:rStyle w:val="a8"/>
                <w:rFonts w:ascii="Liberation Serif" w:eastAsiaTheme="majorEastAsia" w:hAnsi="Liberation Serif" w:cs="Times New Roman"/>
                <w:color w:val="auto"/>
                <w:sz w:val="20"/>
                <w:szCs w:val="20"/>
                <w:bdr w:val="none" w:sz="0" w:space="0" w:color="auto" w:frame="1"/>
                <w:shd w:val="clear" w:color="auto" w:fill="FFFFFF"/>
                <w:lang w:eastAsia="ru-RU"/>
              </w:rPr>
            </w:pPr>
            <w:r w:rsidRPr="00307DEC">
              <w:rPr>
                <w:rFonts w:ascii="Liberation Serif" w:hAnsi="Liberation Serif" w:cs="Times New Roman"/>
                <w:sz w:val="20"/>
                <w:szCs w:val="20"/>
              </w:rPr>
              <w:t>ГАУ «КЦСОН Ачитского района»</w:t>
            </w:r>
          </w:p>
          <w:p w14:paraId="0DB1151C" w14:textId="5E361693" w:rsidR="00D30B64" w:rsidRPr="00307DEC" w:rsidRDefault="00D30B64" w:rsidP="007C3513">
            <w:pPr>
              <w:widowControl w:val="0"/>
              <w:spacing w:after="0" w:line="240" w:lineRule="auto"/>
              <w:jc w:val="both"/>
              <w:rPr>
                <w:rStyle w:val="a8"/>
                <w:rFonts w:ascii="Liberation Serif" w:eastAsiaTheme="majorEastAsia" w:hAnsi="Liberation Serif" w:cs="Liberation Serif"/>
                <w:color w:val="auto"/>
                <w:sz w:val="20"/>
                <w:szCs w:val="20"/>
                <w:bdr w:val="none" w:sz="0" w:space="0" w:color="auto" w:frame="1"/>
                <w:shd w:val="clear" w:color="auto" w:fill="FFFFFF"/>
                <w:lang w:eastAsia="ru-RU"/>
              </w:rPr>
            </w:pPr>
            <w:proofErr w:type="gramStart"/>
            <w:r w:rsidRPr="00307DEC">
              <w:rPr>
                <w:rStyle w:val="a8"/>
                <w:rFonts w:ascii="Liberation Serif" w:eastAsiaTheme="majorEastAsia" w:hAnsi="Liberation Serif" w:cs="Times New Roman"/>
                <w:color w:val="auto"/>
                <w:sz w:val="20"/>
                <w:szCs w:val="20"/>
                <w:bdr w:val="none" w:sz="0" w:space="0" w:color="auto" w:frame="1"/>
                <w:shd w:val="clear" w:color="auto" w:fill="FFFFFF"/>
                <w:lang w:eastAsia="ru-RU"/>
              </w:rPr>
              <w:t>Е</w:t>
            </w:r>
            <w:proofErr w:type="gramEnd"/>
            <w:r w:rsidRPr="00307DEC">
              <w:rPr>
                <w:rStyle w:val="a8"/>
                <w:rFonts w:ascii="Liberation Serif" w:eastAsiaTheme="majorEastAsia" w:hAnsi="Liberation Serif" w:cs="Times New Roman"/>
                <w:color w:val="auto"/>
                <w:sz w:val="20"/>
                <w:szCs w:val="20"/>
                <w:bdr w:val="none" w:sz="0" w:space="0" w:color="auto" w:frame="1"/>
                <w:shd w:val="clear" w:color="auto" w:fill="FFFFFF"/>
                <w:lang w:eastAsia="ru-RU"/>
              </w:rPr>
              <w:t>-</w:t>
            </w:r>
            <w:r w:rsidRPr="00307DEC">
              <w:rPr>
                <w:rStyle w:val="a8"/>
                <w:rFonts w:ascii="Liberation Serif" w:eastAsiaTheme="majorEastAsia" w:hAnsi="Liberation Serif" w:cs="Times New Roman"/>
                <w:color w:val="auto"/>
                <w:sz w:val="20"/>
                <w:szCs w:val="20"/>
                <w:bdr w:val="none" w:sz="0" w:space="0" w:color="auto" w:frame="1"/>
                <w:shd w:val="clear" w:color="auto" w:fill="FFFFFF"/>
                <w:lang w:val="en-US" w:eastAsia="ru-RU"/>
              </w:rPr>
              <w:t>mail</w:t>
            </w:r>
            <w:r w:rsidRPr="00307DEC">
              <w:rPr>
                <w:rStyle w:val="a8"/>
                <w:rFonts w:ascii="Liberation Serif" w:eastAsiaTheme="majorEastAsia" w:hAnsi="Liberation Serif" w:cs="Times New Roman"/>
                <w:color w:val="auto"/>
                <w:sz w:val="20"/>
                <w:szCs w:val="20"/>
                <w:bdr w:val="none" w:sz="0" w:space="0" w:color="auto" w:frame="1"/>
                <w:shd w:val="clear" w:color="auto" w:fill="FFFFFF"/>
                <w:lang w:eastAsia="ru-RU"/>
              </w:rPr>
              <w:t>:</w:t>
            </w:r>
            <w:r w:rsidR="009534E1" w:rsidRPr="00307DEC">
              <w:rPr>
                <w:rStyle w:val="a8"/>
                <w:rFonts w:ascii="Liberation Serif" w:eastAsiaTheme="majorEastAsia" w:hAnsi="Liberation Serif" w:cs="Times New Roman"/>
                <w:color w:val="auto"/>
                <w:sz w:val="20"/>
                <w:szCs w:val="20"/>
                <w:bdr w:val="none" w:sz="0" w:space="0" w:color="auto" w:frame="1"/>
                <w:shd w:val="clear" w:color="auto" w:fill="FFFFFF"/>
                <w:lang w:eastAsia="ru-RU"/>
              </w:rPr>
              <w:t xml:space="preserve"> </w:t>
            </w:r>
            <w:proofErr w:type="spellStart"/>
            <w:r w:rsidR="009534E1" w:rsidRPr="00307DEC">
              <w:rPr>
                <w:rStyle w:val="a8"/>
                <w:rFonts w:ascii="Liberation Serif" w:eastAsiaTheme="majorEastAsia" w:hAnsi="Liberation Serif" w:cs="Liberation Serif"/>
                <w:color w:val="auto"/>
                <w:sz w:val="20"/>
                <w:szCs w:val="20"/>
                <w:bdr w:val="none" w:sz="0" w:space="0" w:color="auto" w:frame="1"/>
                <w:shd w:val="clear" w:color="auto" w:fill="FFFFFF"/>
                <w:lang w:val="en-US" w:eastAsia="ru-RU"/>
              </w:rPr>
              <w:t>s</w:t>
            </w:r>
            <w:r w:rsidR="009534E1" w:rsidRPr="00307DEC">
              <w:rPr>
                <w:rStyle w:val="a8"/>
                <w:rFonts w:ascii="Liberation Serif" w:eastAsiaTheme="majorEastAsia" w:hAnsi="Liberation Serif" w:cs="Liberation Serif"/>
                <w:sz w:val="20"/>
                <w:szCs w:val="20"/>
                <w:bdr w:val="none" w:sz="0" w:space="0" w:color="auto" w:frame="1"/>
                <w:shd w:val="clear" w:color="auto" w:fill="FFFFFF"/>
                <w:lang w:val="en-US" w:eastAsia="ru-RU"/>
              </w:rPr>
              <w:t>oc</w:t>
            </w:r>
            <w:proofErr w:type="spellEnd"/>
            <w:r w:rsidR="009534E1" w:rsidRPr="00307DEC">
              <w:rPr>
                <w:rStyle w:val="a8"/>
                <w:rFonts w:ascii="Liberation Serif" w:eastAsiaTheme="majorEastAsia" w:hAnsi="Liberation Serif" w:cs="Liberation Serif"/>
                <w:sz w:val="20"/>
                <w:szCs w:val="20"/>
                <w:bdr w:val="none" w:sz="0" w:space="0" w:color="auto" w:frame="1"/>
                <w:shd w:val="clear" w:color="auto" w:fill="FFFFFF"/>
                <w:lang w:eastAsia="ru-RU"/>
              </w:rPr>
              <w:t>029@</w:t>
            </w:r>
            <w:proofErr w:type="spellStart"/>
            <w:r w:rsidR="009534E1" w:rsidRPr="00307DEC">
              <w:rPr>
                <w:rStyle w:val="a8"/>
                <w:rFonts w:ascii="Liberation Serif" w:eastAsiaTheme="majorEastAsia" w:hAnsi="Liberation Serif" w:cs="Liberation Serif"/>
                <w:sz w:val="20"/>
                <w:szCs w:val="20"/>
                <w:bdr w:val="none" w:sz="0" w:space="0" w:color="auto" w:frame="1"/>
                <w:shd w:val="clear" w:color="auto" w:fill="FFFFFF"/>
                <w:lang w:val="en-US" w:eastAsia="ru-RU"/>
              </w:rPr>
              <w:t>egov</w:t>
            </w:r>
            <w:proofErr w:type="spellEnd"/>
            <w:r w:rsidR="009534E1" w:rsidRPr="00307DEC">
              <w:rPr>
                <w:rStyle w:val="a8"/>
                <w:rFonts w:ascii="Liberation Serif" w:eastAsiaTheme="majorEastAsia" w:hAnsi="Liberation Serif" w:cs="Liberation Serif"/>
                <w:sz w:val="20"/>
                <w:szCs w:val="20"/>
                <w:bdr w:val="none" w:sz="0" w:space="0" w:color="auto" w:frame="1"/>
                <w:shd w:val="clear" w:color="auto" w:fill="FFFFFF"/>
                <w:lang w:eastAsia="ru-RU"/>
              </w:rPr>
              <w:t>66.</w:t>
            </w:r>
            <w:proofErr w:type="spellStart"/>
            <w:r w:rsidR="009534E1" w:rsidRPr="00307DEC">
              <w:rPr>
                <w:rStyle w:val="a8"/>
                <w:rFonts w:ascii="Liberation Serif" w:eastAsiaTheme="majorEastAsia" w:hAnsi="Liberation Serif" w:cs="Liberation Serif"/>
                <w:sz w:val="20"/>
                <w:szCs w:val="20"/>
                <w:bdr w:val="none" w:sz="0" w:space="0" w:color="auto" w:frame="1"/>
                <w:shd w:val="clear" w:color="auto" w:fill="FFFFFF"/>
                <w:lang w:val="en-US" w:eastAsia="ru-RU"/>
              </w:rPr>
              <w:t>ru</w:t>
            </w:r>
            <w:proofErr w:type="spellEnd"/>
          </w:p>
          <w:p w14:paraId="5D83836D" w14:textId="757CBA0C" w:rsidR="00D30B64" w:rsidRPr="00307DEC" w:rsidRDefault="00D30B64" w:rsidP="007C3513">
            <w:pPr>
              <w:widowControl w:val="0"/>
              <w:spacing w:after="0" w:line="240" w:lineRule="auto"/>
              <w:jc w:val="both"/>
              <w:rPr>
                <w:rStyle w:val="a8"/>
                <w:rFonts w:ascii="Liberation Serif" w:eastAsiaTheme="majorEastAsia" w:hAnsi="Liberation Serif" w:cs="Times New Roman"/>
                <w:color w:val="auto"/>
                <w:sz w:val="20"/>
                <w:szCs w:val="20"/>
                <w:bdr w:val="none" w:sz="0" w:space="0" w:color="auto" w:frame="1"/>
                <w:shd w:val="clear" w:color="auto" w:fill="FFFFFF"/>
                <w:lang w:eastAsia="ru-RU"/>
              </w:rPr>
            </w:pPr>
            <w:r w:rsidRPr="00307DEC">
              <w:rPr>
                <w:rStyle w:val="a8"/>
                <w:rFonts w:ascii="Liberation Serif" w:eastAsiaTheme="majorEastAsia" w:hAnsi="Liberation Serif" w:cs="Times New Roman"/>
                <w:color w:val="auto"/>
                <w:sz w:val="20"/>
                <w:szCs w:val="20"/>
                <w:bdr w:val="none" w:sz="0" w:space="0" w:color="auto" w:frame="1"/>
                <w:shd w:val="clear" w:color="auto" w:fill="FFFFFF"/>
                <w:lang w:eastAsia="ru-RU"/>
              </w:rPr>
              <w:t xml:space="preserve">Адрес: </w:t>
            </w:r>
            <w:r w:rsidR="00F03619" w:rsidRPr="00307DEC">
              <w:rPr>
                <w:rStyle w:val="a8"/>
                <w:rFonts w:ascii="Liberation Serif" w:eastAsiaTheme="majorEastAsia" w:hAnsi="Liberation Serif" w:cs="Times New Roman"/>
                <w:color w:val="auto"/>
                <w:sz w:val="20"/>
                <w:szCs w:val="20"/>
                <w:bdr w:val="none" w:sz="0" w:space="0" w:color="auto" w:frame="1"/>
                <w:shd w:val="clear" w:color="auto" w:fill="FFFFFF"/>
                <w:lang w:eastAsia="ru-RU"/>
              </w:rPr>
              <w:t>623230, Свердловская область, Ачитский район, поселок городского типа Ачит, улица Кирова, 9</w:t>
            </w:r>
          </w:p>
          <w:p w14:paraId="1955C58A" w14:textId="14B0E5B2" w:rsidR="00E45EC8" w:rsidRPr="00307DEC" w:rsidRDefault="00D30B64" w:rsidP="007C3513">
            <w:pPr>
              <w:widowControl w:val="0"/>
              <w:spacing w:after="0" w:line="240" w:lineRule="auto"/>
              <w:jc w:val="both"/>
              <w:rPr>
                <w:rFonts w:ascii="Liberation Serif" w:hAnsi="Liberation Serif"/>
                <w:sz w:val="20"/>
                <w:szCs w:val="20"/>
              </w:rPr>
            </w:pPr>
            <w:r w:rsidRPr="00307DEC">
              <w:rPr>
                <w:rStyle w:val="a8"/>
                <w:rFonts w:ascii="Liberation Serif" w:eastAsiaTheme="majorEastAsia" w:hAnsi="Liberation Serif" w:cs="Times New Roman"/>
                <w:color w:val="auto"/>
                <w:sz w:val="20"/>
                <w:szCs w:val="20"/>
                <w:bdr w:val="none" w:sz="0" w:space="0" w:color="auto" w:frame="1"/>
                <w:shd w:val="clear" w:color="auto" w:fill="FFFFFF"/>
                <w:lang w:eastAsia="ru-RU"/>
              </w:rPr>
              <w:t xml:space="preserve">Телефон: </w:t>
            </w:r>
            <w:r w:rsidR="009534E1" w:rsidRPr="00307DEC">
              <w:rPr>
                <w:rStyle w:val="a8"/>
                <w:rFonts w:ascii="Liberation Serif" w:eastAsiaTheme="majorEastAsia" w:hAnsi="Liberation Serif" w:cs="Times New Roman"/>
                <w:color w:val="auto"/>
                <w:sz w:val="20"/>
                <w:szCs w:val="20"/>
                <w:bdr w:val="none" w:sz="0" w:space="0" w:color="auto" w:frame="1"/>
                <w:shd w:val="clear" w:color="auto" w:fill="FFFFFF"/>
                <w:lang w:val="en-US" w:eastAsia="ru-RU"/>
              </w:rPr>
              <w:t>8-343-9</w:t>
            </w:r>
            <w:r w:rsidR="00A45442" w:rsidRPr="00307DEC">
              <w:rPr>
                <w:rStyle w:val="a8"/>
                <w:rFonts w:ascii="Liberation Serif" w:eastAsiaTheme="majorEastAsia" w:hAnsi="Liberation Serif" w:cs="Times New Roman"/>
                <w:color w:val="auto"/>
                <w:sz w:val="20"/>
                <w:szCs w:val="20"/>
                <w:bdr w:val="none" w:sz="0" w:space="0" w:color="auto" w:frame="1"/>
                <w:shd w:val="clear" w:color="auto" w:fill="FFFFFF"/>
                <w:lang w:eastAsia="ru-RU"/>
              </w:rPr>
              <w:t>1</w:t>
            </w:r>
            <w:r w:rsidR="009534E1" w:rsidRPr="00307DEC">
              <w:rPr>
                <w:rStyle w:val="a8"/>
                <w:rFonts w:ascii="Liberation Serif" w:eastAsiaTheme="majorEastAsia" w:hAnsi="Liberation Serif" w:cs="Times New Roman"/>
                <w:color w:val="auto"/>
                <w:sz w:val="20"/>
                <w:szCs w:val="20"/>
                <w:bdr w:val="none" w:sz="0" w:space="0" w:color="auto" w:frame="1"/>
                <w:shd w:val="clear" w:color="auto" w:fill="FFFFFF"/>
                <w:lang w:val="en-US" w:eastAsia="ru-RU"/>
              </w:rPr>
              <w:t>-7-07-70</w:t>
            </w:r>
          </w:p>
        </w:tc>
      </w:tr>
      <w:tr w:rsidR="00E45EC8" w:rsidRPr="00307DEC" w14:paraId="08A847B6" w14:textId="77777777" w:rsidTr="00930C30">
        <w:tc>
          <w:tcPr>
            <w:tcW w:w="3510" w:type="dxa"/>
          </w:tcPr>
          <w:p w14:paraId="1FF11420" w14:textId="77777777" w:rsidR="00E45EC8" w:rsidRPr="00307DEC" w:rsidRDefault="00E45EC8" w:rsidP="007C3513">
            <w:pPr>
              <w:widowControl w:val="0"/>
              <w:spacing w:after="0" w:line="240" w:lineRule="auto"/>
              <w:jc w:val="both"/>
              <w:rPr>
                <w:rFonts w:ascii="Liberation Serif" w:hAnsi="Liberation Serif"/>
                <w:sz w:val="20"/>
                <w:szCs w:val="20"/>
              </w:rPr>
            </w:pPr>
            <w:r w:rsidRPr="00307DEC">
              <w:rPr>
                <w:rFonts w:ascii="Liberation Serif" w:hAnsi="Liberation Serif" w:cs="Times New Roman"/>
                <w:sz w:val="20"/>
                <w:szCs w:val="20"/>
              </w:rPr>
              <w:t>Адрес электронной площадки в информационно-телекоммуникационной сети «Интернет»</w:t>
            </w:r>
          </w:p>
        </w:tc>
        <w:tc>
          <w:tcPr>
            <w:tcW w:w="6096" w:type="dxa"/>
          </w:tcPr>
          <w:p w14:paraId="7E9DD95A" w14:textId="77777777" w:rsidR="00E45EC8" w:rsidRPr="00307DEC" w:rsidRDefault="002942E5" w:rsidP="007C3513">
            <w:pPr>
              <w:widowControl w:val="0"/>
              <w:tabs>
                <w:tab w:val="left" w:pos="-5245"/>
              </w:tabs>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w:t>
            </w:r>
            <w:r w:rsidR="0077458C" w:rsidRPr="00307DEC">
              <w:rPr>
                <w:rFonts w:ascii="Liberation Serif" w:hAnsi="Liberation Serif" w:cs="Times New Roman"/>
                <w:sz w:val="20"/>
                <w:szCs w:val="20"/>
              </w:rPr>
              <w:t>ЭТП Регион</w:t>
            </w:r>
            <w:r w:rsidRPr="00307DEC">
              <w:rPr>
                <w:rFonts w:ascii="Liberation Serif" w:hAnsi="Liberation Serif" w:cs="Times New Roman"/>
                <w:sz w:val="20"/>
                <w:szCs w:val="20"/>
              </w:rPr>
              <w:t xml:space="preserve">» </w:t>
            </w:r>
            <w:hyperlink r:id="rId9" w:history="1">
              <w:r w:rsidR="0077458C" w:rsidRPr="00307DEC">
                <w:rPr>
                  <w:rStyle w:val="a8"/>
                  <w:rFonts w:ascii="Liberation Serif" w:hAnsi="Liberation Serif" w:cs="Times New Roman"/>
                  <w:sz w:val="20"/>
                  <w:szCs w:val="20"/>
                  <w:lang w:val="en-US"/>
                </w:rPr>
                <w:t>https</w:t>
              </w:r>
              <w:r w:rsidR="0077458C" w:rsidRPr="00307DEC">
                <w:rPr>
                  <w:rStyle w:val="a8"/>
                  <w:rFonts w:ascii="Liberation Serif" w:hAnsi="Liberation Serif" w:cs="Times New Roman"/>
                  <w:sz w:val="20"/>
                  <w:szCs w:val="20"/>
                </w:rPr>
                <w:t>://</w:t>
              </w:r>
              <w:proofErr w:type="spellStart"/>
              <w:r w:rsidR="0077458C" w:rsidRPr="00307DEC">
                <w:rPr>
                  <w:rStyle w:val="a8"/>
                  <w:rFonts w:ascii="Liberation Serif" w:hAnsi="Liberation Serif" w:cs="Times New Roman"/>
                  <w:sz w:val="20"/>
                  <w:szCs w:val="20"/>
                  <w:lang w:val="en-US"/>
                </w:rPr>
                <w:t>etp</w:t>
              </w:r>
              <w:proofErr w:type="spellEnd"/>
              <w:r w:rsidR="0077458C" w:rsidRPr="00307DEC">
                <w:rPr>
                  <w:rStyle w:val="a8"/>
                  <w:rFonts w:ascii="Liberation Serif" w:hAnsi="Liberation Serif" w:cs="Times New Roman"/>
                  <w:sz w:val="20"/>
                  <w:szCs w:val="20"/>
                </w:rPr>
                <w:t>-</w:t>
              </w:r>
              <w:r w:rsidR="0077458C" w:rsidRPr="00307DEC">
                <w:rPr>
                  <w:rStyle w:val="a8"/>
                  <w:rFonts w:ascii="Liberation Serif" w:hAnsi="Liberation Serif" w:cs="Times New Roman"/>
                  <w:sz w:val="20"/>
                  <w:szCs w:val="20"/>
                  <w:lang w:val="en-US"/>
                </w:rPr>
                <w:t>region</w:t>
              </w:r>
              <w:r w:rsidR="0077458C" w:rsidRPr="00307DEC">
                <w:rPr>
                  <w:rStyle w:val="a8"/>
                  <w:rFonts w:ascii="Liberation Serif" w:hAnsi="Liberation Serif" w:cs="Times New Roman"/>
                  <w:sz w:val="20"/>
                  <w:szCs w:val="20"/>
                </w:rPr>
                <w:t>.</w:t>
              </w:r>
              <w:proofErr w:type="spellStart"/>
              <w:r w:rsidR="0077458C" w:rsidRPr="00307DEC">
                <w:rPr>
                  <w:rStyle w:val="a8"/>
                  <w:rFonts w:ascii="Liberation Serif" w:hAnsi="Liberation Serif" w:cs="Times New Roman"/>
                  <w:sz w:val="20"/>
                  <w:szCs w:val="20"/>
                  <w:lang w:val="en-US"/>
                </w:rPr>
                <w:t>ru</w:t>
              </w:r>
              <w:proofErr w:type="spellEnd"/>
              <w:r w:rsidR="0077458C" w:rsidRPr="00307DEC">
                <w:rPr>
                  <w:rStyle w:val="a8"/>
                  <w:rFonts w:ascii="Liberation Serif" w:hAnsi="Liberation Serif" w:cs="Times New Roman"/>
                  <w:sz w:val="20"/>
                  <w:szCs w:val="20"/>
                </w:rPr>
                <w:t>/</w:t>
              </w:r>
            </w:hyperlink>
          </w:p>
        </w:tc>
      </w:tr>
      <w:tr w:rsidR="00E45EC8" w:rsidRPr="00307DEC" w14:paraId="284C9B7E" w14:textId="77777777" w:rsidTr="00930C30">
        <w:tc>
          <w:tcPr>
            <w:tcW w:w="3510" w:type="dxa"/>
          </w:tcPr>
          <w:p w14:paraId="3AD3C7E4" w14:textId="77777777" w:rsidR="00E45EC8" w:rsidRPr="00307DEC" w:rsidRDefault="00E45EC8" w:rsidP="007C3513">
            <w:pPr>
              <w:widowControl w:val="0"/>
              <w:spacing w:after="0" w:line="240" w:lineRule="auto"/>
              <w:jc w:val="both"/>
              <w:rPr>
                <w:rFonts w:ascii="Liberation Serif" w:hAnsi="Liberation Serif"/>
                <w:sz w:val="20"/>
                <w:szCs w:val="20"/>
              </w:rPr>
            </w:pPr>
            <w:r w:rsidRPr="00307DEC">
              <w:rPr>
                <w:rFonts w:ascii="Liberation Serif" w:hAnsi="Liberation Serif" w:cs="Times New Roman"/>
                <w:sz w:val="20"/>
                <w:szCs w:val="20"/>
              </w:rPr>
              <w:t>Предмет договора с указанием количества поставляемого товара, объема выполняемой работы, оказываемой услуги, описание предмета закупки</w:t>
            </w:r>
          </w:p>
        </w:tc>
        <w:tc>
          <w:tcPr>
            <w:tcW w:w="6096" w:type="dxa"/>
          </w:tcPr>
          <w:p w14:paraId="03553CDB" w14:textId="5361B82B" w:rsidR="00E20059" w:rsidRPr="00694DCF" w:rsidRDefault="00697121" w:rsidP="007C3513">
            <w:pPr>
              <w:widowControl w:val="0"/>
              <w:spacing w:after="0" w:line="240" w:lineRule="auto"/>
              <w:jc w:val="both"/>
              <w:rPr>
                <w:rFonts w:ascii="Liberation Serif" w:hAnsi="Liberation Serif" w:cs="Times New Roman"/>
                <w:b/>
                <w:bCs/>
                <w:sz w:val="20"/>
                <w:szCs w:val="20"/>
              </w:rPr>
            </w:pPr>
            <w:r w:rsidRPr="00307DEC">
              <w:rPr>
                <w:rFonts w:ascii="Liberation Serif" w:hAnsi="Liberation Serif" w:cs="Times New Roman"/>
                <w:b/>
                <w:bCs/>
                <w:sz w:val="20"/>
                <w:szCs w:val="20"/>
              </w:rPr>
              <w:t xml:space="preserve">Монтаж системы вентиляция в здании отделения временного проживания граждан пожилого возраста и инвалидов с. Русский Потам, расположенном по адресу: </w:t>
            </w:r>
            <w:proofErr w:type="gramStart"/>
            <w:r w:rsidRPr="00307DEC">
              <w:rPr>
                <w:rFonts w:ascii="Liberation Serif" w:hAnsi="Liberation Serif" w:cs="Times New Roman"/>
                <w:b/>
                <w:bCs/>
                <w:sz w:val="20"/>
                <w:szCs w:val="20"/>
              </w:rPr>
              <w:t>Свердловская область, Ачитский район, с. Русский Потам, ул. Ленина, д. 45б</w:t>
            </w:r>
            <w:r w:rsidR="009534E1" w:rsidRPr="00307DEC">
              <w:rPr>
                <w:rFonts w:ascii="Liberation Serif" w:hAnsi="Liberation Serif" w:cs="Times New Roman"/>
                <w:b/>
                <w:bCs/>
                <w:sz w:val="20"/>
                <w:szCs w:val="20"/>
              </w:rPr>
              <w:t>.</w:t>
            </w:r>
            <w:proofErr w:type="gramEnd"/>
          </w:p>
          <w:p w14:paraId="77C05367" w14:textId="2235760F" w:rsidR="00E45EC8" w:rsidRPr="00307DEC" w:rsidRDefault="00E45EC8" w:rsidP="007C3513">
            <w:pPr>
              <w:widowControl w:val="0"/>
              <w:spacing w:after="0" w:line="240" w:lineRule="auto"/>
              <w:jc w:val="both"/>
              <w:rPr>
                <w:rFonts w:ascii="Liberation Serif" w:hAnsi="Liberation Serif" w:cs="Times New Roman"/>
                <w:sz w:val="20"/>
                <w:szCs w:val="20"/>
              </w:rPr>
            </w:pPr>
          </w:p>
        </w:tc>
      </w:tr>
      <w:tr w:rsidR="001E223D" w:rsidRPr="00307DEC" w14:paraId="6518EB60" w14:textId="77777777" w:rsidTr="001E223D">
        <w:tc>
          <w:tcPr>
            <w:tcW w:w="3510" w:type="dxa"/>
          </w:tcPr>
          <w:p w14:paraId="1018A7CF" w14:textId="7C2982B1" w:rsidR="001E223D" w:rsidRPr="00307DEC" w:rsidRDefault="001E223D" w:rsidP="001E223D">
            <w:pPr>
              <w:widowControl w:val="0"/>
              <w:spacing w:after="0" w:line="240" w:lineRule="auto"/>
              <w:rPr>
                <w:rFonts w:ascii="Liberation Serif" w:hAnsi="Liberation Serif" w:cs="Times New Roman"/>
                <w:sz w:val="20"/>
                <w:szCs w:val="20"/>
              </w:rPr>
            </w:pPr>
            <w:r w:rsidRPr="00F5447F">
              <w:rPr>
                <w:rFonts w:ascii="Liberation Serif" w:hAnsi="Liberation Serif" w:cs="Liberation Serif"/>
                <w:bCs/>
                <w:sz w:val="20"/>
                <w:szCs w:val="20"/>
              </w:rPr>
              <w:t>Место поставки товара, выполнения работ, оказания услуг</w:t>
            </w:r>
          </w:p>
        </w:tc>
        <w:tc>
          <w:tcPr>
            <w:tcW w:w="6096" w:type="dxa"/>
            <w:vAlign w:val="center"/>
          </w:tcPr>
          <w:p w14:paraId="1CEA5704" w14:textId="1E81D5D6" w:rsidR="001E223D" w:rsidRPr="001E223D" w:rsidRDefault="001E223D" w:rsidP="007C3513">
            <w:pPr>
              <w:widowControl w:val="0"/>
              <w:spacing w:after="0" w:line="240" w:lineRule="auto"/>
              <w:jc w:val="both"/>
              <w:rPr>
                <w:rFonts w:ascii="Liberation Serif" w:hAnsi="Liberation Serif"/>
                <w:sz w:val="20"/>
                <w:szCs w:val="20"/>
              </w:rPr>
            </w:pPr>
            <w:r>
              <w:rPr>
                <w:rFonts w:ascii="Liberation Serif" w:hAnsi="Liberation Serif"/>
                <w:sz w:val="20"/>
                <w:szCs w:val="20"/>
              </w:rPr>
              <w:t xml:space="preserve">623244, </w:t>
            </w:r>
            <w:r w:rsidRPr="00307DEC">
              <w:rPr>
                <w:rFonts w:ascii="Liberation Serif" w:hAnsi="Liberation Serif"/>
                <w:sz w:val="20"/>
                <w:szCs w:val="20"/>
              </w:rPr>
              <w:t xml:space="preserve">Свердловская область, Ачитский район, с. Русский Потам, ул. Ленина, д. 45б </w:t>
            </w:r>
          </w:p>
        </w:tc>
      </w:tr>
      <w:tr w:rsidR="001E223D" w:rsidRPr="00307DEC" w14:paraId="0BE93297" w14:textId="77777777" w:rsidTr="00930C30">
        <w:tc>
          <w:tcPr>
            <w:tcW w:w="3510" w:type="dxa"/>
          </w:tcPr>
          <w:p w14:paraId="1DF5FB08" w14:textId="6B5D6D5F" w:rsidR="001E223D" w:rsidRPr="00307DEC" w:rsidRDefault="00CE2A52" w:rsidP="007C3513">
            <w:pPr>
              <w:widowControl w:val="0"/>
              <w:spacing w:after="0" w:line="240" w:lineRule="auto"/>
              <w:jc w:val="both"/>
              <w:rPr>
                <w:rFonts w:ascii="Liberation Serif" w:hAnsi="Liberation Serif"/>
                <w:sz w:val="20"/>
                <w:szCs w:val="20"/>
              </w:rPr>
            </w:pPr>
            <w:r>
              <w:rPr>
                <w:rFonts w:ascii="Liberation Serif" w:hAnsi="Liberation Serif" w:cs="Times New Roman"/>
                <w:sz w:val="20"/>
                <w:szCs w:val="20"/>
              </w:rPr>
              <w:t>С</w:t>
            </w:r>
            <w:r w:rsidR="001E223D" w:rsidRPr="00307DEC">
              <w:rPr>
                <w:rFonts w:ascii="Liberation Serif" w:hAnsi="Liberation Serif" w:cs="Times New Roman"/>
                <w:sz w:val="20"/>
                <w:szCs w:val="20"/>
              </w:rPr>
              <w:t>роки поставки товара, выполнения работы, оказания услуги</w:t>
            </w:r>
          </w:p>
        </w:tc>
        <w:tc>
          <w:tcPr>
            <w:tcW w:w="6096" w:type="dxa"/>
          </w:tcPr>
          <w:p w14:paraId="11ABEE7F" w14:textId="03B8ED6D" w:rsidR="001E223D" w:rsidRPr="00307DEC" w:rsidRDefault="001E223D"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sz w:val="20"/>
                <w:szCs w:val="20"/>
              </w:rPr>
              <w:t>Срок выполнения работ: в течение 30-ти (тридцати) календарных дней с момента заключения договора.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tc>
      </w:tr>
      <w:tr w:rsidR="001E223D" w:rsidRPr="00307DEC" w14:paraId="3CF6EAAC" w14:textId="77777777" w:rsidTr="00930C30">
        <w:tc>
          <w:tcPr>
            <w:tcW w:w="3510" w:type="dxa"/>
          </w:tcPr>
          <w:p w14:paraId="0C468407" w14:textId="77777777" w:rsidR="001E223D" w:rsidRPr="00034978" w:rsidRDefault="001E223D" w:rsidP="00034978">
            <w:pPr>
              <w:rPr>
                <w:rFonts w:ascii="Liberation Serif" w:hAnsi="Liberation Serif"/>
                <w:sz w:val="20"/>
                <w:szCs w:val="20"/>
              </w:rPr>
            </w:pPr>
            <w:r w:rsidRPr="00034978">
              <w:rPr>
                <w:rFonts w:ascii="Liberation Serif" w:hAnsi="Liberation Serif"/>
                <w:sz w:val="20"/>
                <w:szCs w:val="20"/>
              </w:rPr>
              <w:t>Сведения о начальной (максимальной) цене договора (цене лота)</w:t>
            </w:r>
          </w:p>
        </w:tc>
        <w:tc>
          <w:tcPr>
            <w:tcW w:w="6096" w:type="dxa"/>
          </w:tcPr>
          <w:p w14:paraId="0843CABA" w14:textId="177D60BC" w:rsidR="001E223D" w:rsidRPr="00034978" w:rsidRDefault="001E223D" w:rsidP="00034978">
            <w:pPr>
              <w:spacing w:after="0"/>
              <w:rPr>
                <w:rFonts w:ascii="Liberation Serif" w:hAnsi="Liberation Serif"/>
                <w:sz w:val="20"/>
                <w:szCs w:val="20"/>
              </w:rPr>
            </w:pPr>
            <w:r w:rsidRPr="00034978">
              <w:rPr>
                <w:rFonts w:ascii="Liberation Serif" w:hAnsi="Liberation Serif"/>
                <w:sz w:val="20"/>
                <w:szCs w:val="20"/>
              </w:rPr>
              <w:t>278 753,90 (Двести семьдесят восемь тысяч семьсот пятьдесят три) рубля 90 копеек</w:t>
            </w:r>
            <w:r w:rsidR="00AB15CD">
              <w:rPr>
                <w:rFonts w:ascii="Liberation Serif" w:hAnsi="Liberation Serif"/>
                <w:sz w:val="20"/>
                <w:szCs w:val="20"/>
              </w:rPr>
              <w:t>.</w:t>
            </w:r>
          </w:p>
          <w:p w14:paraId="2BC4EE4E" w14:textId="69BFF778" w:rsidR="001E223D" w:rsidRPr="00034978" w:rsidRDefault="001E223D" w:rsidP="00034978">
            <w:pPr>
              <w:spacing w:after="0"/>
              <w:rPr>
                <w:rFonts w:ascii="Liberation Serif" w:hAnsi="Liberation Serif"/>
                <w:sz w:val="20"/>
                <w:szCs w:val="20"/>
              </w:rPr>
            </w:pPr>
            <w:r w:rsidRPr="00034978">
              <w:rPr>
                <w:rFonts w:ascii="Liberation Serif" w:hAnsi="Liberation Serif"/>
                <w:sz w:val="20"/>
                <w:szCs w:val="20"/>
              </w:rPr>
              <w:t>Расчет начальной (максимальной) цены произведен проектно-сметным методом. Обоснование начальной (максимальной) цены (Локальный сметный расчет) в Приложении № 4 (прилагается отдельным файлом).</w:t>
            </w:r>
          </w:p>
        </w:tc>
      </w:tr>
      <w:tr w:rsidR="00CE2A52" w:rsidRPr="00307DEC" w14:paraId="6EF04681" w14:textId="77777777" w:rsidTr="007D6466">
        <w:tc>
          <w:tcPr>
            <w:tcW w:w="3510" w:type="dxa"/>
            <w:vAlign w:val="center"/>
          </w:tcPr>
          <w:p w14:paraId="7B4CD210" w14:textId="72C25561" w:rsidR="00CE2A52" w:rsidRPr="00034978" w:rsidRDefault="00CE2A52" w:rsidP="00034978">
            <w:pPr>
              <w:rPr>
                <w:rFonts w:ascii="Liberation Serif" w:hAnsi="Liberation Serif"/>
                <w:sz w:val="20"/>
                <w:szCs w:val="20"/>
              </w:rPr>
            </w:pPr>
            <w:r w:rsidRPr="00034978">
              <w:rPr>
                <w:rFonts w:ascii="Liberation Serif" w:hAnsi="Liberation Serif"/>
                <w:sz w:val="20"/>
                <w:szCs w:val="20"/>
              </w:rPr>
              <w:t>Порядок формирования цены договора</w:t>
            </w:r>
          </w:p>
        </w:tc>
        <w:tc>
          <w:tcPr>
            <w:tcW w:w="6096" w:type="dxa"/>
            <w:vAlign w:val="center"/>
          </w:tcPr>
          <w:p w14:paraId="4D23BC01" w14:textId="12EE5801" w:rsidR="00CE2A52" w:rsidRPr="00034978" w:rsidRDefault="00CE2A52" w:rsidP="00034978">
            <w:pPr>
              <w:spacing w:after="0"/>
              <w:rPr>
                <w:rFonts w:ascii="Liberation Serif" w:hAnsi="Liberation Serif"/>
                <w:sz w:val="20"/>
                <w:szCs w:val="20"/>
              </w:rPr>
            </w:pPr>
            <w:r w:rsidRPr="00034978">
              <w:rPr>
                <w:rFonts w:ascii="Liberation Serif" w:hAnsi="Liberation Serif"/>
                <w:sz w:val="20"/>
                <w:szCs w:val="20"/>
              </w:rPr>
              <w:t>Цена включает в себя: общую стоимость всех работ, погрузочно-разгрузочных работ, стоимость используемых в работе материалов, транспортные расходы, расходы по таможенному оформлению и страхованию, уплате налогов и иных обязательных платежей, оплачиваемых Заказчиком Подрядчику за полное выполнение Подрядчиком своих обязательств по договору</w:t>
            </w:r>
            <w:r w:rsidR="00034978">
              <w:rPr>
                <w:rFonts w:ascii="Liberation Serif" w:hAnsi="Liberation Serif"/>
                <w:sz w:val="20"/>
                <w:szCs w:val="20"/>
              </w:rPr>
              <w:t>.</w:t>
            </w:r>
          </w:p>
        </w:tc>
      </w:tr>
      <w:tr w:rsidR="00CE2A52" w:rsidRPr="00307DEC" w14:paraId="0DAC7A4A" w14:textId="77777777" w:rsidTr="00930C30">
        <w:tc>
          <w:tcPr>
            <w:tcW w:w="3510" w:type="dxa"/>
          </w:tcPr>
          <w:p w14:paraId="67959522" w14:textId="77777777" w:rsidR="00CE2A52" w:rsidRPr="00307DEC" w:rsidRDefault="00CE2A52"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Источник финансирования</w:t>
            </w:r>
          </w:p>
        </w:tc>
        <w:tc>
          <w:tcPr>
            <w:tcW w:w="6096" w:type="dxa"/>
          </w:tcPr>
          <w:p w14:paraId="70873295" w14:textId="3F7E1984" w:rsidR="00CE2A52" w:rsidRPr="00307DEC" w:rsidRDefault="00CE2A52" w:rsidP="007C3513">
            <w:pPr>
              <w:widowControl w:val="0"/>
              <w:spacing w:after="0" w:line="240" w:lineRule="auto"/>
              <w:jc w:val="both"/>
              <w:rPr>
                <w:rFonts w:ascii="Liberation Serif" w:hAnsi="Liberation Serif" w:cs="Times New Roman"/>
                <w:bCs/>
                <w:sz w:val="20"/>
                <w:szCs w:val="20"/>
              </w:rPr>
            </w:pPr>
            <w:r w:rsidRPr="00307DEC">
              <w:rPr>
                <w:rFonts w:ascii="Liberation Serif" w:hAnsi="Liberation Serif" w:cs="Times New Roman"/>
                <w:bCs/>
                <w:sz w:val="20"/>
                <w:szCs w:val="20"/>
              </w:rPr>
              <w:t>По приносящей доход деятельности</w:t>
            </w:r>
          </w:p>
        </w:tc>
      </w:tr>
      <w:tr w:rsidR="00CE2A52" w:rsidRPr="00307DEC" w14:paraId="357A9A34" w14:textId="77777777" w:rsidTr="00930C30">
        <w:tc>
          <w:tcPr>
            <w:tcW w:w="3510" w:type="dxa"/>
          </w:tcPr>
          <w:p w14:paraId="2CDC1B9C" w14:textId="77777777" w:rsidR="00CE2A52" w:rsidRPr="00307DEC" w:rsidRDefault="00CE2A52"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 xml:space="preserve">Сроки и порядок оплаты </w:t>
            </w:r>
          </w:p>
        </w:tc>
        <w:tc>
          <w:tcPr>
            <w:tcW w:w="6096" w:type="dxa"/>
          </w:tcPr>
          <w:p w14:paraId="131C0864" w14:textId="33B3C393" w:rsidR="00CE2A52" w:rsidRPr="00307DEC" w:rsidRDefault="00CE2A52" w:rsidP="007C3513">
            <w:pPr>
              <w:widowControl w:val="0"/>
              <w:spacing w:after="0" w:line="240" w:lineRule="auto"/>
              <w:jc w:val="both"/>
              <w:rPr>
                <w:rFonts w:ascii="Liberation Serif" w:eastAsia="Times New Roman" w:hAnsi="Liberation Serif"/>
                <w:b/>
                <w:bCs/>
                <w:sz w:val="20"/>
                <w:szCs w:val="20"/>
                <w:highlight w:val="green"/>
                <w:lang w:eastAsia="ru-RU"/>
              </w:rPr>
            </w:pPr>
            <w:r w:rsidRPr="00307DEC">
              <w:rPr>
                <w:rFonts w:ascii="Liberation Serif" w:hAnsi="Liberation Serif"/>
                <w:sz w:val="20"/>
                <w:szCs w:val="20"/>
              </w:rPr>
              <w:t xml:space="preserve">Заказчик производит оплату путем перечисления денежных средств на расчетный счет Подрядчика в течение 7 (семи) рабочих дней </w:t>
            </w:r>
            <w:proofErr w:type="gramStart"/>
            <w:r w:rsidRPr="00307DEC">
              <w:rPr>
                <w:rFonts w:ascii="Liberation Serif" w:hAnsi="Liberation Serif"/>
                <w:sz w:val="20"/>
                <w:szCs w:val="20"/>
              </w:rPr>
              <w:t>с даты подписания</w:t>
            </w:r>
            <w:proofErr w:type="gramEnd"/>
            <w:r w:rsidRPr="00307DEC">
              <w:rPr>
                <w:rFonts w:ascii="Liberation Serif" w:hAnsi="Liberation Serif"/>
                <w:sz w:val="20"/>
                <w:szCs w:val="20"/>
              </w:rPr>
              <w:t xml:space="preserve"> акта о приемке полного объема выполненных работ (КС-2, КС-3)</w:t>
            </w:r>
          </w:p>
        </w:tc>
      </w:tr>
      <w:tr w:rsidR="00CE2A52" w:rsidRPr="00307DEC" w14:paraId="615F219E" w14:textId="77777777" w:rsidTr="003A5021">
        <w:tc>
          <w:tcPr>
            <w:tcW w:w="3510" w:type="dxa"/>
            <w:vAlign w:val="center"/>
          </w:tcPr>
          <w:p w14:paraId="314D9F6B" w14:textId="50A37C5C" w:rsidR="00CE2A52" w:rsidRPr="00C063A4" w:rsidRDefault="00CE2A52" w:rsidP="007C3513">
            <w:pPr>
              <w:widowControl w:val="0"/>
              <w:spacing w:after="0" w:line="240" w:lineRule="auto"/>
              <w:jc w:val="both"/>
              <w:rPr>
                <w:rFonts w:ascii="Liberation Serif" w:hAnsi="Liberation Serif" w:cs="Times New Roman"/>
                <w:sz w:val="20"/>
                <w:szCs w:val="20"/>
              </w:rPr>
            </w:pPr>
            <w:r w:rsidRPr="00C063A4">
              <w:rPr>
                <w:rFonts w:ascii="Liberation Serif" w:hAnsi="Liberation Serif" w:cs="Liberation Serif"/>
                <w:bCs/>
                <w:sz w:val="20"/>
                <w:szCs w:val="20"/>
              </w:rPr>
              <w:t>Количество товара, объем работ, услуг</w:t>
            </w:r>
          </w:p>
        </w:tc>
        <w:tc>
          <w:tcPr>
            <w:tcW w:w="6096" w:type="dxa"/>
            <w:vAlign w:val="center"/>
          </w:tcPr>
          <w:p w14:paraId="09E99754" w14:textId="2717A809" w:rsidR="00CE2A52" w:rsidRPr="00C063A4" w:rsidRDefault="00CE2A52" w:rsidP="006264D4">
            <w:pPr>
              <w:widowControl w:val="0"/>
              <w:spacing w:after="0" w:line="240" w:lineRule="auto"/>
              <w:jc w:val="both"/>
              <w:rPr>
                <w:rFonts w:ascii="Liberation Serif" w:hAnsi="Liberation Serif"/>
                <w:sz w:val="20"/>
                <w:szCs w:val="20"/>
              </w:rPr>
            </w:pPr>
            <w:r w:rsidRPr="00C063A4">
              <w:rPr>
                <w:rFonts w:ascii="Liberation Serif" w:hAnsi="Liberation Serif" w:cs="Liberation Serif"/>
                <w:sz w:val="20"/>
                <w:szCs w:val="20"/>
              </w:rPr>
              <w:t xml:space="preserve">В соответствии с техническим заданием </w:t>
            </w:r>
            <w:r w:rsidRPr="00C063A4">
              <w:rPr>
                <w:rFonts w:ascii="Liberation Serif" w:hAnsi="Liberation Serif" w:cs="Liberation Serif"/>
                <w:bCs/>
                <w:sz w:val="20"/>
                <w:szCs w:val="20"/>
                <w:lang w:val="ba-RU"/>
              </w:rPr>
              <w:t xml:space="preserve">(приложение № </w:t>
            </w:r>
            <w:r w:rsidR="006264D4">
              <w:rPr>
                <w:rFonts w:ascii="Liberation Serif" w:hAnsi="Liberation Serif" w:cs="Liberation Serif"/>
                <w:bCs/>
                <w:sz w:val="20"/>
                <w:szCs w:val="20"/>
                <w:lang w:val="ba-RU"/>
              </w:rPr>
              <w:t>2</w:t>
            </w:r>
            <w:r w:rsidRPr="00C063A4">
              <w:rPr>
                <w:rFonts w:ascii="Liberation Serif" w:hAnsi="Liberation Serif" w:cs="Liberation Serif"/>
                <w:bCs/>
                <w:sz w:val="20"/>
                <w:szCs w:val="20"/>
                <w:lang w:val="ba-RU"/>
              </w:rPr>
              <w:t xml:space="preserve">) и проектом договора (приложение № </w:t>
            </w:r>
            <w:r w:rsidR="006264D4">
              <w:rPr>
                <w:rFonts w:ascii="Liberation Serif" w:hAnsi="Liberation Serif" w:cs="Liberation Serif"/>
                <w:bCs/>
                <w:sz w:val="20"/>
                <w:szCs w:val="20"/>
                <w:lang w:val="ba-RU"/>
              </w:rPr>
              <w:t>3</w:t>
            </w:r>
            <w:r w:rsidRPr="00C063A4">
              <w:rPr>
                <w:rFonts w:ascii="Liberation Serif" w:hAnsi="Liberation Serif" w:cs="Liberation Serif"/>
                <w:bCs/>
                <w:sz w:val="20"/>
                <w:szCs w:val="20"/>
                <w:lang w:val="ba-RU"/>
              </w:rPr>
              <w:t xml:space="preserve">), </w:t>
            </w:r>
            <w:r w:rsidRPr="00C063A4">
              <w:rPr>
                <w:rFonts w:ascii="Liberation Serif" w:hAnsi="Liberation Serif" w:cs="Liberation Serif"/>
                <w:sz w:val="20"/>
                <w:szCs w:val="20"/>
              </w:rPr>
              <w:t>локальным сметным расчетом (приложение</w:t>
            </w:r>
            <w:r w:rsidR="006264D4">
              <w:rPr>
                <w:rFonts w:ascii="Liberation Serif" w:hAnsi="Liberation Serif" w:cs="Liberation Serif"/>
                <w:sz w:val="20"/>
                <w:szCs w:val="20"/>
              </w:rPr>
              <w:t xml:space="preserve"> №</w:t>
            </w:r>
            <w:r w:rsidRPr="00C063A4">
              <w:rPr>
                <w:rFonts w:ascii="Liberation Serif" w:hAnsi="Liberation Serif" w:cs="Liberation Serif"/>
                <w:sz w:val="20"/>
                <w:szCs w:val="20"/>
              </w:rPr>
              <w:t xml:space="preserve"> </w:t>
            </w:r>
            <w:r w:rsidR="006264D4">
              <w:rPr>
                <w:rFonts w:ascii="Liberation Serif" w:hAnsi="Liberation Serif" w:cs="Liberation Serif"/>
                <w:sz w:val="20"/>
                <w:szCs w:val="20"/>
              </w:rPr>
              <w:t>4</w:t>
            </w:r>
            <w:r w:rsidRPr="00C063A4">
              <w:rPr>
                <w:rFonts w:ascii="Liberation Serif" w:hAnsi="Liberation Serif" w:cs="Liberation Serif"/>
                <w:sz w:val="20"/>
                <w:szCs w:val="20"/>
              </w:rPr>
              <w:t>)</w:t>
            </w:r>
          </w:p>
        </w:tc>
      </w:tr>
      <w:tr w:rsidR="00CE2A52" w:rsidRPr="00307DEC" w14:paraId="2843B67F" w14:textId="77777777" w:rsidTr="003A5021">
        <w:tc>
          <w:tcPr>
            <w:tcW w:w="3510" w:type="dxa"/>
            <w:vAlign w:val="center"/>
          </w:tcPr>
          <w:p w14:paraId="722CAFE3" w14:textId="70821C21" w:rsidR="00CE2A52" w:rsidRPr="00C063A4" w:rsidRDefault="00CE2A52" w:rsidP="007C3513">
            <w:pPr>
              <w:widowControl w:val="0"/>
              <w:spacing w:after="0" w:line="240" w:lineRule="auto"/>
              <w:jc w:val="both"/>
              <w:rPr>
                <w:rFonts w:ascii="Liberation Serif" w:hAnsi="Liberation Serif" w:cs="Times New Roman"/>
                <w:sz w:val="20"/>
                <w:szCs w:val="20"/>
              </w:rPr>
            </w:pPr>
            <w:r w:rsidRPr="00C063A4">
              <w:rPr>
                <w:rFonts w:ascii="Liberation Serif" w:hAnsi="Liberation Serif" w:cs="Liberation Serif"/>
                <w:bCs/>
                <w:sz w:val="20"/>
                <w:szCs w:val="20"/>
              </w:rPr>
              <w:t>Требования к качеству товара, работ, услуг</w:t>
            </w:r>
          </w:p>
        </w:tc>
        <w:tc>
          <w:tcPr>
            <w:tcW w:w="6096" w:type="dxa"/>
            <w:vAlign w:val="center"/>
          </w:tcPr>
          <w:p w14:paraId="3764920C" w14:textId="746FBEF6" w:rsidR="00CE2A52" w:rsidRPr="00C063A4" w:rsidRDefault="006264D4" w:rsidP="007C3513">
            <w:pPr>
              <w:widowControl w:val="0"/>
              <w:spacing w:after="0" w:line="240" w:lineRule="auto"/>
              <w:jc w:val="both"/>
              <w:rPr>
                <w:rFonts w:ascii="Liberation Serif" w:hAnsi="Liberation Serif"/>
                <w:sz w:val="20"/>
                <w:szCs w:val="20"/>
              </w:rPr>
            </w:pPr>
            <w:r w:rsidRPr="00C063A4">
              <w:rPr>
                <w:rFonts w:ascii="Liberation Serif" w:hAnsi="Liberation Serif" w:cs="Liberation Serif"/>
                <w:sz w:val="20"/>
                <w:szCs w:val="20"/>
              </w:rPr>
              <w:t xml:space="preserve">В соответствии с техническим заданием </w:t>
            </w:r>
            <w:r w:rsidRPr="00C063A4">
              <w:rPr>
                <w:rFonts w:ascii="Liberation Serif" w:hAnsi="Liberation Serif" w:cs="Liberation Serif"/>
                <w:bCs/>
                <w:sz w:val="20"/>
                <w:szCs w:val="20"/>
                <w:lang w:val="ba-RU"/>
              </w:rPr>
              <w:t xml:space="preserve">(приложение № </w:t>
            </w:r>
            <w:r>
              <w:rPr>
                <w:rFonts w:ascii="Liberation Serif" w:hAnsi="Liberation Serif" w:cs="Liberation Serif"/>
                <w:bCs/>
                <w:sz w:val="20"/>
                <w:szCs w:val="20"/>
                <w:lang w:val="ba-RU"/>
              </w:rPr>
              <w:t>2</w:t>
            </w:r>
            <w:r w:rsidRPr="00C063A4">
              <w:rPr>
                <w:rFonts w:ascii="Liberation Serif" w:hAnsi="Liberation Serif" w:cs="Liberation Serif"/>
                <w:bCs/>
                <w:sz w:val="20"/>
                <w:szCs w:val="20"/>
                <w:lang w:val="ba-RU"/>
              </w:rPr>
              <w:t xml:space="preserve">) и проектом договора (приложение № </w:t>
            </w:r>
            <w:r>
              <w:rPr>
                <w:rFonts w:ascii="Liberation Serif" w:hAnsi="Liberation Serif" w:cs="Liberation Serif"/>
                <w:bCs/>
                <w:sz w:val="20"/>
                <w:szCs w:val="20"/>
                <w:lang w:val="ba-RU"/>
              </w:rPr>
              <w:t>3</w:t>
            </w:r>
            <w:r w:rsidRPr="00C063A4">
              <w:rPr>
                <w:rFonts w:ascii="Liberation Serif" w:hAnsi="Liberation Serif" w:cs="Liberation Serif"/>
                <w:bCs/>
                <w:sz w:val="20"/>
                <w:szCs w:val="20"/>
                <w:lang w:val="ba-RU"/>
              </w:rPr>
              <w:t xml:space="preserve">), </w:t>
            </w:r>
            <w:r w:rsidRPr="00C063A4">
              <w:rPr>
                <w:rFonts w:ascii="Liberation Serif" w:hAnsi="Liberation Serif" w:cs="Liberation Serif"/>
                <w:sz w:val="20"/>
                <w:szCs w:val="20"/>
              </w:rPr>
              <w:t>локальным сметным расчетом (приложение</w:t>
            </w:r>
            <w:r>
              <w:rPr>
                <w:rFonts w:ascii="Liberation Serif" w:hAnsi="Liberation Serif" w:cs="Liberation Serif"/>
                <w:sz w:val="20"/>
                <w:szCs w:val="20"/>
              </w:rPr>
              <w:t xml:space="preserve"> №</w:t>
            </w:r>
            <w:r w:rsidRPr="00C063A4">
              <w:rPr>
                <w:rFonts w:ascii="Liberation Serif" w:hAnsi="Liberation Serif" w:cs="Liberation Serif"/>
                <w:sz w:val="20"/>
                <w:szCs w:val="20"/>
              </w:rPr>
              <w:t xml:space="preserve"> </w:t>
            </w:r>
            <w:r>
              <w:rPr>
                <w:rFonts w:ascii="Liberation Serif" w:hAnsi="Liberation Serif" w:cs="Liberation Serif"/>
                <w:sz w:val="20"/>
                <w:szCs w:val="20"/>
              </w:rPr>
              <w:t>4</w:t>
            </w:r>
            <w:r w:rsidRPr="00C063A4">
              <w:rPr>
                <w:rFonts w:ascii="Liberation Serif" w:hAnsi="Liberation Serif" w:cs="Liberation Serif"/>
                <w:sz w:val="20"/>
                <w:szCs w:val="20"/>
              </w:rPr>
              <w:t>)</w:t>
            </w:r>
          </w:p>
        </w:tc>
      </w:tr>
      <w:tr w:rsidR="001705C6" w:rsidRPr="00307DEC" w14:paraId="357F4B31" w14:textId="77777777" w:rsidTr="003A5021">
        <w:tc>
          <w:tcPr>
            <w:tcW w:w="3510" w:type="dxa"/>
            <w:vAlign w:val="center"/>
          </w:tcPr>
          <w:p w14:paraId="34E01E43" w14:textId="5F59BD96" w:rsidR="001705C6" w:rsidRPr="00C063A4" w:rsidRDefault="001705C6" w:rsidP="007C3513">
            <w:pPr>
              <w:widowControl w:val="0"/>
              <w:spacing w:after="0" w:line="240" w:lineRule="auto"/>
              <w:jc w:val="both"/>
              <w:rPr>
                <w:rFonts w:ascii="Liberation Serif" w:hAnsi="Liberation Serif" w:cs="Times New Roman"/>
                <w:sz w:val="20"/>
                <w:szCs w:val="20"/>
              </w:rPr>
            </w:pPr>
            <w:r w:rsidRPr="00C063A4">
              <w:rPr>
                <w:rFonts w:ascii="Liberation Serif" w:hAnsi="Liberation Serif" w:cs="Liberation Serif"/>
                <w:bCs/>
                <w:sz w:val="20"/>
                <w:szCs w:val="20"/>
              </w:rPr>
              <w:t xml:space="preserve">Технические, функциональные, </w:t>
            </w:r>
            <w:r w:rsidRPr="00C063A4">
              <w:rPr>
                <w:rFonts w:ascii="Liberation Serif" w:hAnsi="Liberation Serif" w:cs="Liberation Serif"/>
                <w:bCs/>
                <w:sz w:val="20"/>
                <w:szCs w:val="20"/>
              </w:rPr>
              <w:lastRenderedPageBreak/>
              <w:t>эксплуатационные характеристики товара, работ, услуг</w:t>
            </w:r>
          </w:p>
        </w:tc>
        <w:tc>
          <w:tcPr>
            <w:tcW w:w="6096" w:type="dxa"/>
            <w:vAlign w:val="center"/>
          </w:tcPr>
          <w:p w14:paraId="14F5D1D3" w14:textId="79D8EEEA" w:rsidR="001705C6" w:rsidRPr="00C063A4" w:rsidRDefault="001705C6" w:rsidP="007C3513">
            <w:pPr>
              <w:widowControl w:val="0"/>
              <w:spacing w:after="0" w:line="240" w:lineRule="auto"/>
              <w:jc w:val="both"/>
              <w:rPr>
                <w:rFonts w:ascii="Liberation Serif" w:hAnsi="Liberation Serif"/>
                <w:sz w:val="20"/>
                <w:szCs w:val="20"/>
              </w:rPr>
            </w:pPr>
            <w:r w:rsidRPr="00C063A4">
              <w:rPr>
                <w:rFonts w:ascii="Liberation Serif" w:hAnsi="Liberation Serif" w:cs="Liberation Serif"/>
                <w:sz w:val="20"/>
                <w:szCs w:val="20"/>
              </w:rPr>
              <w:lastRenderedPageBreak/>
              <w:t xml:space="preserve">В соответствии с техническим заданием </w:t>
            </w:r>
            <w:r w:rsidRPr="00C063A4">
              <w:rPr>
                <w:rFonts w:ascii="Liberation Serif" w:hAnsi="Liberation Serif" w:cs="Liberation Serif"/>
                <w:bCs/>
                <w:sz w:val="20"/>
                <w:szCs w:val="20"/>
                <w:lang w:val="ba-RU"/>
              </w:rPr>
              <w:t xml:space="preserve">(приложение № </w:t>
            </w:r>
            <w:r>
              <w:rPr>
                <w:rFonts w:ascii="Liberation Serif" w:hAnsi="Liberation Serif" w:cs="Liberation Serif"/>
                <w:bCs/>
                <w:sz w:val="20"/>
                <w:szCs w:val="20"/>
                <w:lang w:val="ba-RU"/>
              </w:rPr>
              <w:t>2</w:t>
            </w:r>
            <w:r w:rsidRPr="00C063A4">
              <w:rPr>
                <w:rFonts w:ascii="Liberation Serif" w:hAnsi="Liberation Serif" w:cs="Liberation Serif"/>
                <w:bCs/>
                <w:sz w:val="20"/>
                <w:szCs w:val="20"/>
                <w:lang w:val="ba-RU"/>
              </w:rPr>
              <w:t xml:space="preserve">) и </w:t>
            </w:r>
            <w:r w:rsidRPr="00C063A4">
              <w:rPr>
                <w:rFonts w:ascii="Liberation Serif" w:hAnsi="Liberation Serif" w:cs="Liberation Serif"/>
                <w:bCs/>
                <w:sz w:val="20"/>
                <w:szCs w:val="20"/>
                <w:lang w:val="ba-RU"/>
              </w:rPr>
              <w:lastRenderedPageBreak/>
              <w:t xml:space="preserve">проектом договора (приложение № </w:t>
            </w:r>
            <w:r>
              <w:rPr>
                <w:rFonts w:ascii="Liberation Serif" w:hAnsi="Liberation Serif" w:cs="Liberation Serif"/>
                <w:bCs/>
                <w:sz w:val="20"/>
                <w:szCs w:val="20"/>
                <w:lang w:val="ba-RU"/>
              </w:rPr>
              <w:t>3</w:t>
            </w:r>
            <w:r w:rsidRPr="00C063A4">
              <w:rPr>
                <w:rFonts w:ascii="Liberation Serif" w:hAnsi="Liberation Serif" w:cs="Liberation Serif"/>
                <w:bCs/>
                <w:sz w:val="20"/>
                <w:szCs w:val="20"/>
                <w:lang w:val="ba-RU"/>
              </w:rPr>
              <w:t xml:space="preserve">), </w:t>
            </w:r>
            <w:r w:rsidRPr="00C063A4">
              <w:rPr>
                <w:rFonts w:ascii="Liberation Serif" w:hAnsi="Liberation Serif" w:cs="Liberation Serif"/>
                <w:sz w:val="20"/>
                <w:szCs w:val="20"/>
              </w:rPr>
              <w:t>локальным сметным расчетом (приложение</w:t>
            </w:r>
            <w:r>
              <w:rPr>
                <w:rFonts w:ascii="Liberation Serif" w:hAnsi="Liberation Serif" w:cs="Liberation Serif"/>
                <w:sz w:val="20"/>
                <w:szCs w:val="20"/>
              </w:rPr>
              <w:t xml:space="preserve"> №</w:t>
            </w:r>
            <w:r w:rsidRPr="00C063A4">
              <w:rPr>
                <w:rFonts w:ascii="Liberation Serif" w:hAnsi="Liberation Serif" w:cs="Liberation Serif"/>
                <w:sz w:val="20"/>
                <w:szCs w:val="20"/>
              </w:rPr>
              <w:t xml:space="preserve"> </w:t>
            </w:r>
            <w:r>
              <w:rPr>
                <w:rFonts w:ascii="Liberation Serif" w:hAnsi="Liberation Serif" w:cs="Liberation Serif"/>
                <w:sz w:val="20"/>
                <w:szCs w:val="20"/>
              </w:rPr>
              <w:t>4</w:t>
            </w:r>
            <w:r w:rsidRPr="00C063A4">
              <w:rPr>
                <w:rFonts w:ascii="Liberation Serif" w:hAnsi="Liberation Serif" w:cs="Liberation Serif"/>
                <w:sz w:val="20"/>
                <w:szCs w:val="20"/>
              </w:rPr>
              <w:t>)</w:t>
            </w:r>
          </w:p>
        </w:tc>
      </w:tr>
      <w:tr w:rsidR="001705C6" w:rsidRPr="00307DEC" w14:paraId="64D96422" w14:textId="77777777" w:rsidTr="00AA4909">
        <w:tc>
          <w:tcPr>
            <w:tcW w:w="3510" w:type="dxa"/>
            <w:vAlign w:val="center"/>
          </w:tcPr>
          <w:p w14:paraId="7A27B0B3" w14:textId="1DAABE8B" w:rsidR="001705C6" w:rsidRPr="00F5447F" w:rsidRDefault="001705C6" w:rsidP="007C3513">
            <w:pPr>
              <w:widowControl w:val="0"/>
              <w:spacing w:after="0" w:line="240" w:lineRule="auto"/>
              <w:jc w:val="both"/>
              <w:rPr>
                <w:rFonts w:ascii="Liberation Serif" w:hAnsi="Liberation Serif" w:cs="Times New Roman"/>
                <w:sz w:val="20"/>
                <w:szCs w:val="20"/>
              </w:rPr>
            </w:pPr>
            <w:r w:rsidRPr="00F5447F">
              <w:rPr>
                <w:rFonts w:ascii="Liberation Serif" w:hAnsi="Liberation Serif" w:cs="Liberation Serif"/>
                <w:bCs/>
                <w:sz w:val="20"/>
                <w:szCs w:val="20"/>
              </w:rPr>
              <w:lastRenderedPageBreak/>
              <w:t>Условия поставки товара, выполнения работ, оказания услуг</w:t>
            </w:r>
          </w:p>
        </w:tc>
        <w:tc>
          <w:tcPr>
            <w:tcW w:w="6096" w:type="dxa"/>
            <w:vAlign w:val="center"/>
          </w:tcPr>
          <w:p w14:paraId="5FB2AE66" w14:textId="2651A4D9" w:rsidR="001705C6" w:rsidRPr="00F5447F" w:rsidRDefault="001705C6" w:rsidP="001705C6">
            <w:pPr>
              <w:widowControl w:val="0"/>
              <w:spacing w:after="0" w:line="240" w:lineRule="auto"/>
              <w:jc w:val="both"/>
              <w:rPr>
                <w:rFonts w:ascii="Liberation Serif" w:hAnsi="Liberation Serif"/>
                <w:sz w:val="20"/>
                <w:szCs w:val="20"/>
              </w:rPr>
            </w:pPr>
            <w:r w:rsidRPr="00C063A4">
              <w:rPr>
                <w:rFonts w:ascii="Liberation Serif" w:hAnsi="Liberation Serif" w:cs="Liberation Serif"/>
                <w:sz w:val="20"/>
                <w:szCs w:val="20"/>
              </w:rPr>
              <w:t xml:space="preserve">В соответствии с техническим заданием </w:t>
            </w:r>
            <w:r w:rsidRPr="00C063A4">
              <w:rPr>
                <w:rFonts w:ascii="Liberation Serif" w:hAnsi="Liberation Serif" w:cs="Liberation Serif"/>
                <w:bCs/>
                <w:sz w:val="20"/>
                <w:szCs w:val="20"/>
                <w:lang w:val="ba-RU"/>
              </w:rPr>
              <w:t xml:space="preserve">(приложение № </w:t>
            </w:r>
            <w:r>
              <w:rPr>
                <w:rFonts w:ascii="Liberation Serif" w:hAnsi="Liberation Serif" w:cs="Liberation Serif"/>
                <w:bCs/>
                <w:sz w:val="20"/>
                <w:szCs w:val="20"/>
                <w:lang w:val="ba-RU"/>
              </w:rPr>
              <w:t>2</w:t>
            </w:r>
            <w:r w:rsidRPr="00C063A4">
              <w:rPr>
                <w:rFonts w:ascii="Liberation Serif" w:hAnsi="Liberation Serif" w:cs="Liberation Serif"/>
                <w:bCs/>
                <w:sz w:val="20"/>
                <w:szCs w:val="20"/>
                <w:lang w:val="ba-RU"/>
              </w:rPr>
              <w:t xml:space="preserve">) и проектом договора (приложение № </w:t>
            </w:r>
            <w:r>
              <w:rPr>
                <w:rFonts w:ascii="Liberation Serif" w:hAnsi="Liberation Serif" w:cs="Liberation Serif"/>
                <w:bCs/>
                <w:sz w:val="20"/>
                <w:szCs w:val="20"/>
                <w:lang w:val="ba-RU"/>
              </w:rPr>
              <w:t>3</w:t>
            </w:r>
            <w:r w:rsidRPr="00C063A4">
              <w:rPr>
                <w:rFonts w:ascii="Liberation Serif" w:hAnsi="Liberation Serif" w:cs="Liberation Serif"/>
                <w:bCs/>
                <w:sz w:val="20"/>
                <w:szCs w:val="20"/>
                <w:lang w:val="ba-RU"/>
              </w:rPr>
              <w:t>)</w:t>
            </w:r>
          </w:p>
        </w:tc>
      </w:tr>
      <w:tr w:rsidR="001705C6" w:rsidRPr="00307DEC" w14:paraId="683893BA" w14:textId="77777777" w:rsidTr="00AA4909">
        <w:tc>
          <w:tcPr>
            <w:tcW w:w="3510" w:type="dxa"/>
            <w:vAlign w:val="center"/>
          </w:tcPr>
          <w:p w14:paraId="5DE4FE65" w14:textId="103767A9" w:rsidR="001705C6" w:rsidRPr="00F5447F" w:rsidRDefault="001705C6" w:rsidP="007C3513">
            <w:pPr>
              <w:widowControl w:val="0"/>
              <w:spacing w:after="0" w:line="240" w:lineRule="auto"/>
              <w:jc w:val="both"/>
              <w:rPr>
                <w:rFonts w:ascii="Liberation Serif" w:hAnsi="Liberation Serif" w:cs="Times New Roman"/>
                <w:sz w:val="20"/>
                <w:szCs w:val="20"/>
              </w:rPr>
            </w:pPr>
            <w:r w:rsidRPr="00F5447F">
              <w:rPr>
                <w:rFonts w:ascii="Liberation Serif" w:hAnsi="Liberation Serif" w:cs="Liberation Serif"/>
                <w:bCs/>
                <w:sz w:val="20"/>
                <w:szCs w:val="20"/>
              </w:rPr>
              <w:t>Требования к гарантии качества товара, работам, услугам</w:t>
            </w:r>
          </w:p>
        </w:tc>
        <w:tc>
          <w:tcPr>
            <w:tcW w:w="6096" w:type="dxa"/>
            <w:vAlign w:val="center"/>
          </w:tcPr>
          <w:p w14:paraId="35005138" w14:textId="6FB9FBD9" w:rsidR="001705C6" w:rsidRPr="00F5447F" w:rsidRDefault="001705C6" w:rsidP="001705C6">
            <w:pPr>
              <w:widowControl w:val="0"/>
              <w:spacing w:after="0" w:line="240" w:lineRule="auto"/>
              <w:jc w:val="both"/>
              <w:rPr>
                <w:rFonts w:ascii="Liberation Serif" w:hAnsi="Liberation Serif"/>
                <w:sz w:val="20"/>
                <w:szCs w:val="20"/>
              </w:rPr>
            </w:pPr>
            <w:r w:rsidRPr="00C063A4">
              <w:rPr>
                <w:rFonts w:ascii="Liberation Serif" w:hAnsi="Liberation Serif" w:cs="Liberation Serif"/>
                <w:sz w:val="20"/>
                <w:szCs w:val="20"/>
              </w:rPr>
              <w:t xml:space="preserve">В соответствии с техническим заданием </w:t>
            </w:r>
            <w:r w:rsidRPr="00C063A4">
              <w:rPr>
                <w:rFonts w:ascii="Liberation Serif" w:hAnsi="Liberation Serif" w:cs="Liberation Serif"/>
                <w:bCs/>
                <w:sz w:val="20"/>
                <w:szCs w:val="20"/>
                <w:lang w:val="ba-RU"/>
              </w:rPr>
              <w:t xml:space="preserve">(приложение № </w:t>
            </w:r>
            <w:r>
              <w:rPr>
                <w:rFonts w:ascii="Liberation Serif" w:hAnsi="Liberation Serif" w:cs="Liberation Serif"/>
                <w:bCs/>
                <w:sz w:val="20"/>
                <w:szCs w:val="20"/>
                <w:lang w:val="ba-RU"/>
              </w:rPr>
              <w:t>2</w:t>
            </w:r>
            <w:r w:rsidRPr="00C063A4">
              <w:rPr>
                <w:rFonts w:ascii="Liberation Serif" w:hAnsi="Liberation Serif" w:cs="Liberation Serif"/>
                <w:bCs/>
                <w:sz w:val="20"/>
                <w:szCs w:val="20"/>
                <w:lang w:val="ba-RU"/>
              </w:rPr>
              <w:t xml:space="preserve">) и проектом договора (приложение № </w:t>
            </w:r>
            <w:r>
              <w:rPr>
                <w:rFonts w:ascii="Liberation Serif" w:hAnsi="Liberation Serif" w:cs="Liberation Serif"/>
                <w:bCs/>
                <w:sz w:val="20"/>
                <w:szCs w:val="20"/>
                <w:lang w:val="ba-RU"/>
              </w:rPr>
              <w:t>3</w:t>
            </w:r>
            <w:r w:rsidRPr="00C063A4">
              <w:rPr>
                <w:rFonts w:ascii="Liberation Serif" w:hAnsi="Liberation Serif" w:cs="Liberation Serif"/>
                <w:bCs/>
                <w:sz w:val="20"/>
                <w:szCs w:val="20"/>
                <w:lang w:val="ba-RU"/>
              </w:rPr>
              <w:t>)</w:t>
            </w:r>
          </w:p>
        </w:tc>
      </w:tr>
      <w:tr w:rsidR="001705C6" w:rsidRPr="00307DEC" w14:paraId="587F291C" w14:textId="77777777" w:rsidTr="00930C30">
        <w:tc>
          <w:tcPr>
            <w:tcW w:w="3510" w:type="dxa"/>
          </w:tcPr>
          <w:p w14:paraId="3B7A875F" w14:textId="37F66AC9" w:rsidR="001705C6" w:rsidRPr="00307DEC" w:rsidRDefault="001705C6" w:rsidP="00EA6877">
            <w:pPr>
              <w:widowControl w:val="0"/>
              <w:spacing w:after="0" w:line="240" w:lineRule="auto"/>
              <w:jc w:val="both"/>
              <w:rPr>
                <w:rFonts w:ascii="Liberation Serif" w:hAnsi="Liberation Serif" w:cs="Times New Roman"/>
                <w:sz w:val="20"/>
                <w:szCs w:val="20"/>
              </w:rPr>
            </w:pPr>
            <w:proofErr w:type="gramStart"/>
            <w:r w:rsidRPr="00307DEC">
              <w:rPr>
                <w:rFonts w:ascii="Liberation Serif" w:hAnsi="Liberation Serif"/>
                <w:sz w:val="20"/>
                <w:szCs w:val="20"/>
              </w:rPr>
              <w:t>Требования к описанию участниками такой закупки поставляемого товара</w:t>
            </w:r>
            <w:r>
              <w:rPr>
                <w:rFonts w:ascii="Liberation Serif" w:hAnsi="Liberation Serif"/>
                <w:sz w:val="20"/>
                <w:szCs w:val="20"/>
              </w:rPr>
              <w:t xml:space="preserve"> (выполняемой работы)</w:t>
            </w:r>
            <w:r w:rsidRPr="00307DEC">
              <w:rPr>
                <w:rFonts w:ascii="Liberation Serif" w:hAnsi="Liberation Serif"/>
                <w:sz w:val="20"/>
                <w:szCs w:val="20"/>
              </w:rPr>
              <w:t>,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roofErr w:type="gramEnd"/>
          </w:p>
        </w:tc>
        <w:tc>
          <w:tcPr>
            <w:tcW w:w="6096" w:type="dxa"/>
          </w:tcPr>
          <w:p w14:paraId="66A8101D" w14:textId="3A003395" w:rsidR="001705C6" w:rsidRPr="00307DEC" w:rsidRDefault="001705C6" w:rsidP="00B836C5">
            <w:pPr>
              <w:widowControl w:val="0"/>
              <w:spacing w:after="0" w:line="240" w:lineRule="auto"/>
              <w:jc w:val="both"/>
              <w:rPr>
                <w:rFonts w:ascii="Liberation Serif" w:hAnsi="Liberation Serif"/>
                <w:b/>
                <w:sz w:val="20"/>
                <w:szCs w:val="20"/>
              </w:rPr>
            </w:pPr>
            <w:r w:rsidRPr="00307DEC">
              <w:rPr>
                <w:rFonts w:ascii="Liberation Serif" w:hAnsi="Liberation Serif" w:cs="Times New Roman"/>
                <w:sz w:val="20"/>
                <w:szCs w:val="20"/>
              </w:rPr>
              <w:t>в соответствии с Техническим заданием (</w:t>
            </w:r>
            <w:r>
              <w:rPr>
                <w:rFonts w:ascii="Liberation Serif" w:hAnsi="Liberation Serif" w:cs="Times New Roman"/>
                <w:sz w:val="20"/>
                <w:szCs w:val="20"/>
              </w:rPr>
              <w:t>Приложение № 2 к извещению</w:t>
            </w:r>
            <w:r w:rsidRPr="00307DEC">
              <w:rPr>
                <w:rFonts w:ascii="Liberation Serif" w:hAnsi="Liberation Serif" w:cs="Times New Roman"/>
                <w:sz w:val="20"/>
                <w:szCs w:val="20"/>
              </w:rPr>
              <w:t>)</w:t>
            </w:r>
            <w:r>
              <w:rPr>
                <w:rFonts w:ascii="Liberation Serif" w:hAnsi="Liberation Serif" w:cs="Times New Roman"/>
                <w:sz w:val="20"/>
                <w:szCs w:val="20"/>
              </w:rPr>
              <w:t xml:space="preserve"> (прилагается отдельным файлом)</w:t>
            </w:r>
          </w:p>
        </w:tc>
      </w:tr>
      <w:tr w:rsidR="001705C6" w:rsidRPr="00307DEC" w14:paraId="504C669F" w14:textId="77777777" w:rsidTr="00930C30">
        <w:tc>
          <w:tcPr>
            <w:tcW w:w="3510" w:type="dxa"/>
          </w:tcPr>
          <w:p w14:paraId="21590BB0" w14:textId="77777777" w:rsidR="001705C6" w:rsidRPr="00307DEC" w:rsidRDefault="001705C6" w:rsidP="007C3513">
            <w:pPr>
              <w:widowControl w:val="0"/>
              <w:spacing w:after="0" w:line="240" w:lineRule="auto"/>
              <w:jc w:val="both"/>
              <w:rPr>
                <w:rFonts w:ascii="Liberation Serif" w:hAnsi="Liberation Serif"/>
                <w:sz w:val="20"/>
                <w:szCs w:val="20"/>
              </w:rPr>
            </w:pPr>
            <w:r w:rsidRPr="00307DEC">
              <w:rPr>
                <w:rFonts w:ascii="Liberation Serif" w:hAnsi="Liberation Serif" w:cs="Times New Roman"/>
                <w:sz w:val="20"/>
                <w:szCs w:val="20"/>
              </w:rPr>
              <w:t>Требования к участникам закупки</w:t>
            </w:r>
          </w:p>
        </w:tc>
        <w:tc>
          <w:tcPr>
            <w:tcW w:w="6096" w:type="dxa"/>
          </w:tcPr>
          <w:p w14:paraId="702223B8" w14:textId="77777777" w:rsidR="001705C6" w:rsidRPr="00307DEC" w:rsidRDefault="001705C6" w:rsidP="007C3513">
            <w:pPr>
              <w:pStyle w:val="ConsPlusNormal"/>
              <w:tabs>
                <w:tab w:val="left" w:pos="0"/>
              </w:tabs>
              <w:ind w:firstLine="709"/>
              <w:jc w:val="both"/>
              <w:rPr>
                <w:rFonts w:ascii="Liberation Serif" w:hAnsi="Liberation Serif" w:cs="Times New Roman"/>
                <w:sz w:val="20"/>
              </w:rPr>
            </w:pPr>
            <w:r w:rsidRPr="00307DEC">
              <w:rPr>
                <w:rFonts w:ascii="Liberation Serif" w:hAnsi="Liberation Serif" w:cs="Times New Roman"/>
                <w:sz w:val="20"/>
              </w:rPr>
              <w:t>К участникам закупки предъявляются следующие обязательные требования:</w:t>
            </w:r>
          </w:p>
          <w:p w14:paraId="54E4C185" w14:textId="77777777" w:rsidR="001705C6" w:rsidRPr="00307DEC" w:rsidRDefault="001705C6" w:rsidP="007C3513">
            <w:pPr>
              <w:widowControl w:val="0"/>
              <w:spacing w:after="0" w:line="240" w:lineRule="auto"/>
              <w:jc w:val="both"/>
              <w:textAlignment w:val="baseline"/>
              <w:rPr>
                <w:rFonts w:ascii="Liberation Serif" w:eastAsia="SimSun" w:hAnsi="Liberation Serif" w:cs="Times New Roman"/>
                <w:sz w:val="20"/>
                <w:szCs w:val="20"/>
                <w:lang w:eastAsia="zh-CN" w:bidi="hi-IN"/>
              </w:rPr>
            </w:pPr>
            <w:r w:rsidRPr="00307DEC">
              <w:rPr>
                <w:rFonts w:ascii="Liberation Serif" w:eastAsia="SimSun" w:hAnsi="Liberation Serif" w:cs="Times New Roman"/>
                <w:sz w:val="20"/>
                <w:szCs w:val="20"/>
                <w:lang w:eastAsia="zh-CN" w:bidi="hi-IN"/>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6E0F08B" w14:textId="77777777" w:rsidR="001705C6" w:rsidRPr="00307DEC" w:rsidRDefault="001705C6" w:rsidP="007C3513">
            <w:pPr>
              <w:widowControl w:val="0"/>
              <w:spacing w:after="0" w:line="240" w:lineRule="auto"/>
              <w:jc w:val="both"/>
              <w:textAlignment w:val="baseline"/>
              <w:rPr>
                <w:rFonts w:ascii="Liberation Serif" w:eastAsia="SimSun" w:hAnsi="Liberation Serif" w:cs="Times New Roman"/>
                <w:sz w:val="20"/>
                <w:szCs w:val="20"/>
                <w:lang w:eastAsia="zh-CN" w:bidi="hi-IN"/>
              </w:rPr>
            </w:pPr>
            <w:r w:rsidRPr="00307DEC">
              <w:rPr>
                <w:rFonts w:ascii="Liberation Serif" w:eastAsia="SimSun" w:hAnsi="Liberation Serif" w:cs="Times New Roman"/>
                <w:sz w:val="20"/>
                <w:szCs w:val="20"/>
                <w:lang w:eastAsia="zh-CN" w:bidi="hi-IN"/>
              </w:rPr>
              <w:t xml:space="preserve">2) </w:t>
            </w:r>
            <w:proofErr w:type="spellStart"/>
            <w:r w:rsidRPr="00307DEC">
              <w:rPr>
                <w:rFonts w:ascii="Liberation Serif" w:eastAsia="SimSun" w:hAnsi="Liberation Serif" w:cs="Times New Roman"/>
                <w:sz w:val="20"/>
                <w:szCs w:val="20"/>
                <w:lang w:eastAsia="zh-CN" w:bidi="hi-IN"/>
              </w:rPr>
              <w:t>непроведение</w:t>
            </w:r>
            <w:proofErr w:type="spellEnd"/>
            <w:r w:rsidRPr="00307DEC">
              <w:rPr>
                <w:rFonts w:ascii="Liberation Serif" w:eastAsia="SimSun" w:hAnsi="Liberation Serif" w:cs="Times New Roman"/>
                <w:sz w:val="20"/>
                <w:szCs w:val="20"/>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5E78ED8B" w14:textId="77777777" w:rsidR="001705C6" w:rsidRPr="00307DEC" w:rsidRDefault="001705C6" w:rsidP="007C3513">
            <w:pPr>
              <w:widowControl w:val="0"/>
              <w:spacing w:after="0" w:line="240" w:lineRule="auto"/>
              <w:jc w:val="both"/>
              <w:textAlignment w:val="baseline"/>
              <w:rPr>
                <w:rFonts w:ascii="Liberation Serif" w:eastAsia="SimSun" w:hAnsi="Liberation Serif" w:cs="Times New Roman"/>
                <w:sz w:val="20"/>
                <w:szCs w:val="20"/>
                <w:lang w:eastAsia="zh-CN" w:bidi="hi-IN"/>
              </w:rPr>
            </w:pPr>
            <w:r w:rsidRPr="00307DEC">
              <w:rPr>
                <w:rFonts w:ascii="Liberation Serif" w:eastAsia="SimSun" w:hAnsi="Liberation Serif" w:cs="Times New Roman"/>
                <w:sz w:val="20"/>
                <w:szCs w:val="20"/>
                <w:lang w:eastAsia="zh-CN" w:bidi="hi-IN"/>
              </w:rPr>
              <w:t xml:space="preserve">3) </w:t>
            </w:r>
            <w:proofErr w:type="spellStart"/>
            <w:r w:rsidRPr="00307DEC">
              <w:rPr>
                <w:rFonts w:ascii="Liberation Serif" w:eastAsia="SimSun" w:hAnsi="Liberation Serif" w:cs="Times New Roman"/>
                <w:sz w:val="20"/>
                <w:szCs w:val="20"/>
                <w:lang w:eastAsia="zh-CN" w:bidi="hi-IN"/>
              </w:rPr>
              <w:t>неприостановление</w:t>
            </w:r>
            <w:proofErr w:type="spellEnd"/>
            <w:r w:rsidRPr="00307DEC">
              <w:rPr>
                <w:rFonts w:ascii="Liberation Serif" w:eastAsia="SimSun" w:hAnsi="Liberation Serif" w:cs="Times New Roman"/>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w:t>
            </w:r>
          </w:p>
          <w:p w14:paraId="603DE0A9" w14:textId="77777777" w:rsidR="001705C6" w:rsidRPr="00307DEC" w:rsidRDefault="001705C6" w:rsidP="007C3513">
            <w:pPr>
              <w:widowControl w:val="0"/>
              <w:spacing w:after="0" w:line="240" w:lineRule="auto"/>
              <w:jc w:val="both"/>
              <w:textAlignment w:val="baseline"/>
              <w:rPr>
                <w:rFonts w:ascii="Liberation Serif" w:eastAsia="SimSun" w:hAnsi="Liberation Serif" w:cs="Times New Roman"/>
                <w:sz w:val="20"/>
                <w:szCs w:val="20"/>
                <w:lang w:eastAsia="zh-CN" w:bidi="hi-IN"/>
              </w:rPr>
            </w:pPr>
            <w:proofErr w:type="gramStart"/>
            <w:r w:rsidRPr="00307DEC">
              <w:rPr>
                <w:rFonts w:ascii="Liberation Serif" w:eastAsia="SimSun" w:hAnsi="Liberation Serif" w:cs="Times New Roman"/>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07DEC">
              <w:rPr>
                <w:rFonts w:ascii="Liberation Serif" w:eastAsia="SimSun" w:hAnsi="Liberation Serif" w:cs="Times New Roman"/>
                <w:sz w:val="20"/>
                <w:szCs w:val="20"/>
                <w:lang w:eastAsia="zh-CN" w:bidi="hi-IN"/>
              </w:rPr>
              <w:t xml:space="preserve"> обязанности </w:t>
            </w:r>
            <w:proofErr w:type="gramStart"/>
            <w:r w:rsidRPr="00307DEC">
              <w:rPr>
                <w:rFonts w:ascii="Liberation Serif" w:eastAsia="SimSun" w:hAnsi="Liberation Serif" w:cs="Times New Roman"/>
                <w:sz w:val="20"/>
                <w:szCs w:val="20"/>
                <w:lang w:eastAsia="zh-CN" w:bidi="hi-IN"/>
              </w:rPr>
              <w:t>заявителя</w:t>
            </w:r>
            <w:proofErr w:type="gramEnd"/>
            <w:r w:rsidRPr="00307DEC">
              <w:rPr>
                <w:rFonts w:ascii="Liberation Serif" w:eastAsia="SimSun" w:hAnsi="Liberation Serif" w:cs="Times New Roman"/>
                <w:sz w:val="20"/>
                <w:szCs w:val="20"/>
                <w:lang w:eastAsia="zh-CN" w:bidi="hi-I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7DEC">
              <w:rPr>
                <w:rFonts w:ascii="Liberation Serif" w:eastAsia="SimSun" w:hAnsi="Liberation Serif" w:cs="Times New Roman"/>
                <w:sz w:val="20"/>
                <w:szCs w:val="20"/>
                <w:lang w:eastAsia="zh-CN" w:bidi="hi-IN"/>
              </w:rPr>
              <w:t>указанных</w:t>
            </w:r>
            <w:proofErr w:type="gramEnd"/>
            <w:r w:rsidRPr="00307DEC">
              <w:rPr>
                <w:rFonts w:ascii="Liberation Serif" w:eastAsia="SimSun" w:hAnsi="Liberation Serif" w:cs="Times New Roman"/>
                <w:sz w:val="20"/>
                <w:szCs w:val="20"/>
                <w:lang w:eastAsia="zh-CN" w:bidi="hi-IN"/>
              </w:rPr>
              <w:t xml:space="preserve"> недоимки, задолженности и решение по данному заявлению на дату рассмотрения заявки на участие в закупке не принято; </w:t>
            </w:r>
          </w:p>
          <w:p w14:paraId="40E09434" w14:textId="77777777" w:rsidR="001705C6" w:rsidRPr="00307DEC" w:rsidRDefault="001705C6" w:rsidP="007C3513">
            <w:pPr>
              <w:widowControl w:val="0"/>
              <w:spacing w:after="0" w:line="240" w:lineRule="auto"/>
              <w:jc w:val="both"/>
              <w:textAlignment w:val="baseline"/>
              <w:rPr>
                <w:rFonts w:ascii="Liberation Serif" w:eastAsia="SimSun" w:hAnsi="Liberation Serif" w:cs="Times New Roman"/>
                <w:sz w:val="20"/>
                <w:szCs w:val="20"/>
                <w:lang w:eastAsia="zh-CN" w:bidi="hi-IN"/>
              </w:rPr>
            </w:pPr>
            <w:proofErr w:type="gramStart"/>
            <w:r w:rsidRPr="00307DEC">
              <w:rPr>
                <w:rFonts w:ascii="Liberation Serif" w:eastAsia="SimSun" w:hAnsi="Liberation Serif" w:cs="Times New Roman"/>
                <w:sz w:val="20"/>
                <w:szCs w:val="20"/>
                <w:lang w:eastAsia="zh-CN" w:bidi="hi-IN"/>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w:t>
            </w:r>
            <w:r w:rsidRPr="00307DEC">
              <w:rPr>
                <w:rFonts w:ascii="Liberation Serif" w:eastAsia="SimSun" w:hAnsi="Liberation Serif" w:cs="Times New Roman"/>
                <w:sz w:val="20"/>
                <w:szCs w:val="20"/>
                <w:lang w:eastAsia="zh-CN" w:bidi="hi-IN"/>
              </w:rPr>
              <w:lastRenderedPageBreak/>
              <w:t>в отношении указанных</w:t>
            </w:r>
            <w:proofErr w:type="gramEnd"/>
            <w:r w:rsidRPr="00307DEC">
              <w:rPr>
                <w:rFonts w:ascii="Liberation Serif" w:eastAsia="SimSun" w:hAnsi="Liberation Serif" w:cs="Times New Roman"/>
                <w:sz w:val="20"/>
                <w:szCs w:val="20"/>
                <w:lang w:eastAsia="zh-CN" w:bidi="hi-IN"/>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02A25C72" w14:textId="77777777" w:rsidR="001705C6" w:rsidRPr="00307DEC" w:rsidRDefault="001705C6" w:rsidP="007C3513">
            <w:pPr>
              <w:widowControl w:val="0"/>
              <w:spacing w:after="0" w:line="240" w:lineRule="auto"/>
              <w:jc w:val="both"/>
              <w:textAlignment w:val="baseline"/>
              <w:rPr>
                <w:rFonts w:ascii="Liberation Serif" w:eastAsia="SimSun" w:hAnsi="Liberation Serif" w:cs="Times New Roman"/>
                <w:sz w:val="20"/>
                <w:szCs w:val="20"/>
                <w:lang w:eastAsia="zh-CN" w:bidi="hi-IN"/>
              </w:rPr>
            </w:pPr>
            <w:r w:rsidRPr="00307DEC">
              <w:rPr>
                <w:rFonts w:ascii="Liberation Serif" w:eastAsia="SimSun" w:hAnsi="Liberation Serif" w:cs="Times New Roman"/>
                <w:sz w:val="20"/>
                <w:szCs w:val="20"/>
                <w:lang w:eastAsia="zh-CN" w:bidi="hi-IN"/>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41400A1" w14:textId="7E5D3457" w:rsidR="001705C6" w:rsidRPr="00307DEC" w:rsidRDefault="001705C6" w:rsidP="007C3513">
            <w:pPr>
              <w:widowControl w:val="0"/>
              <w:spacing w:after="0" w:line="240" w:lineRule="auto"/>
              <w:jc w:val="both"/>
              <w:textAlignment w:val="baseline"/>
              <w:rPr>
                <w:rFonts w:ascii="Liberation Serif" w:eastAsia="SimSun" w:hAnsi="Liberation Serif" w:cs="Times New Roman"/>
                <w:sz w:val="20"/>
                <w:szCs w:val="20"/>
                <w:lang w:eastAsia="zh-CN" w:bidi="hi-IN"/>
              </w:rPr>
            </w:pPr>
            <w:r w:rsidRPr="00307DEC">
              <w:rPr>
                <w:rFonts w:ascii="Liberation Serif" w:eastAsia="SimSun" w:hAnsi="Liberation Serif" w:cs="Times New Roman"/>
                <w:sz w:val="20"/>
                <w:szCs w:val="20"/>
                <w:lang w:eastAsia="zh-CN" w:bidi="hi-IN"/>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3E691501" w14:textId="20BA5048" w:rsidR="001705C6" w:rsidRPr="00307DEC" w:rsidRDefault="001705C6" w:rsidP="007C3513">
            <w:pPr>
              <w:widowControl w:val="0"/>
              <w:spacing w:after="0" w:line="240" w:lineRule="auto"/>
              <w:jc w:val="both"/>
              <w:textAlignment w:val="baseline"/>
              <w:rPr>
                <w:rFonts w:ascii="Liberation Serif" w:eastAsia="SimSun" w:hAnsi="Liberation Serif" w:cs="Times New Roman"/>
                <w:sz w:val="20"/>
                <w:szCs w:val="20"/>
                <w:lang w:eastAsia="zh-CN" w:bidi="hi-IN"/>
              </w:rPr>
            </w:pPr>
            <w:r w:rsidRPr="00307DEC">
              <w:rPr>
                <w:rFonts w:ascii="Liberation Serif" w:eastAsia="SimSun" w:hAnsi="Liberation Serif" w:cs="Times New Roman"/>
                <w:sz w:val="20"/>
                <w:szCs w:val="20"/>
                <w:lang w:eastAsia="zh-CN" w:bidi="hi-IN"/>
              </w:rPr>
              <w:t>8) обладание участником закупки правами использования результата интеллектуальной деятельности в случае использования такого результат при исполнении договора;</w:t>
            </w:r>
          </w:p>
          <w:p w14:paraId="60578C39" w14:textId="149BBBA7" w:rsidR="001705C6" w:rsidRPr="00307DEC" w:rsidRDefault="001705C6" w:rsidP="007C3513">
            <w:pPr>
              <w:widowControl w:val="0"/>
              <w:spacing w:after="0" w:line="240" w:lineRule="auto"/>
              <w:jc w:val="both"/>
              <w:textAlignment w:val="baseline"/>
              <w:rPr>
                <w:rFonts w:ascii="Liberation Serif" w:eastAsia="SimSun" w:hAnsi="Liberation Serif" w:cs="Times New Roman"/>
                <w:sz w:val="20"/>
                <w:szCs w:val="20"/>
                <w:lang w:eastAsia="zh-CN" w:bidi="hi-IN"/>
              </w:rPr>
            </w:pPr>
            <w:r w:rsidRPr="00307DEC">
              <w:rPr>
                <w:rFonts w:ascii="Liberation Serif" w:eastAsia="SimSun" w:hAnsi="Liberation Serif" w:cs="Times New Roman"/>
                <w:sz w:val="20"/>
                <w:szCs w:val="20"/>
                <w:lang w:eastAsia="zh-CN" w:bidi="hi-IN"/>
              </w:rPr>
              <w:t xml:space="preserve">9)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sidRPr="00307DEC">
              <w:rPr>
                <w:rFonts w:ascii="Liberation Serif" w:eastAsia="SimSun" w:hAnsi="Liberation Serif" w:cs="Times New Roman"/>
                <w:sz w:val="20"/>
                <w:szCs w:val="20"/>
                <w:lang w:eastAsia="zh-CN" w:bidi="hi-IN"/>
              </w:rPr>
              <w:t>извещением</w:t>
            </w:r>
            <w:proofErr w:type="gramEnd"/>
            <w:r w:rsidRPr="00307DEC">
              <w:rPr>
                <w:rFonts w:ascii="Liberation Serif" w:eastAsia="SimSun" w:hAnsi="Liberation Serif" w:cs="Times New Roman"/>
                <w:sz w:val="20"/>
                <w:szCs w:val="20"/>
                <w:lang w:eastAsia="zh-CN" w:bidi="hi-IN"/>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9AB3DC7" w14:textId="3CB50DC1" w:rsidR="001705C6" w:rsidRPr="00307DEC" w:rsidRDefault="001705C6" w:rsidP="007C3513">
            <w:pPr>
              <w:widowControl w:val="0"/>
              <w:spacing w:after="0" w:line="240" w:lineRule="auto"/>
              <w:jc w:val="both"/>
              <w:textAlignment w:val="baseline"/>
              <w:rPr>
                <w:rFonts w:ascii="Liberation Serif" w:eastAsia="SimSun" w:hAnsi="Liberation Serif" w:cs="Times New Roman"/>
                <w:sz w:val="20"/>
                <w:szCs w:val="20"/>
                <w:lang w:eastAsia="zh-CN" w:bidi="hi-IN"/>
              </w:rPr>
            </w:pPr>
            <w:proofErr w:type="gramStart"/>
            <w:r w:rsidRPr="00307DEC">
              <w:rPr>
                <w:rFonts w:ascii="Liberation Serif" w:eastAsia="SimSun" w:hAnsi="Liberation Serif" w:cs="Times New Roman"/>
                <w:sz w:val="20"/>
                <w:szCs w:val="20"/>
                <w:lang w:eastAsia="zh-CN" w:bidi="hi-IN"/>
              </w:rPr>
              <w:t>10)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307DEC">
              <w:rPr>
                <w:rFonts w:ascii="Liberation Serif" w:eastAsia="SimSun" w:hAnsi="Liberation Serif" w:cs="Times New Roman"/>
                <w:sz w:val="20"/>
                <w:szCs w:val="20"/>
                <w:lang w:eastAsia="zh-CN" w:bidi="hi-IN"/>
              </w:rPr>
              <w:t xml:space="preserve"> </w:t>
            </w:r>
            <w:proofErr w:type="gramStart"/>
            <w:r w:rsidRPr="00307DEC">
              <w:rPr>
                <w:rFonts w:ascii="Liberation Serif" w:eastAsia="SimSun" w:hAnsi="Liberation Serif" w:cs="Times New Roman"/>
                <w:sz w:val="20"/>
                <w:szCs w:val="20"/>
                <w:lang w:eastAsia="zh-CN" w:bidi="hi-IN"/>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7DEC">
              <w:rPr>
                <w:rFonts w:ascii="Liberation Serif" w:eastAsia="SimSun" w:hAnsi="Liberation Serif" w:cs="Times New Roman"/>
                <w:sz w:val="20"/>
                <w:szCs w:val="20"/>
                <w:lang w:eastAsia="zh-CN" w:bidi="hi-IN"/>
              </w:rPr>
              <w:t>неполнородными</w:t>
            </w:r>
            <w:proofErr w:type="spellEnd"/>
            <w:r w:rsidRPr="00307DEC">
              <w:rPr>
                <w:rFonts w:ascii="Liberation Serif" w:eastAsia="SimSun" w:hAnsi="Liberation Serif" w:cs="Times New Roman"/>
                <w:sz w:val="20"/>
                <w:szCs w:val="20"/>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307DEC">
              <w:rPr>
                <w:rFonts w:ascii="Liberation Serif" w:eastAsia="SimSun" w:hAnsi="Liberation Serif" w:cs="Times New Roman"/>
                <w:sz w:val="20"/>
                <w:szCs w:val="20"/>
                <w:lang w:eastAsia="zh-CN" w:bidi="hi-I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6DB151" w14:textId="32623F13" w:rsidR="001705C6" w:rsidRPr="00307DEC" w:rsidRDefault="001705C6" w:rsidP="007C3513">
            <w:pPr>
              <w:widowControl w:val="0"/>
              <w:spacing w:after="0" w:line="240" w:lineRule="auto"/>
              <w:jc w:val="both"/>
              <w:textAlignment w:val="baseline"/>
              <w:rPr>
                <w:rFonts w:ascii="Liberation Serif" w:eastAsia="SimSun" w:hAnsi="Liberation Serif" w:cs="Times New Roman"/>
                <w:sz w:val="20"/>
                <w:szCs w:val="20"/>
                <w:lang w:eastAsia="zh-CN" w:bidi="hi-IN"/>
              </w:rPr>
            </w:pPr>
            <w:r w:rsidRPr="00307DEC">
              <w:rPr>
                <w:rFonts w:ascii="Liberation Serif" w:eastAsia="SimSun" w:hAnsi="Liberation Serif" w:cs="Times New Roman"/>
                <w:sz w:val="20"/>
                <w:szCs w:val="20"/>
                <w:lang w:eastAsia="zh-CN" w:bidi="hi-IN"/>
              </w:rPr>
              <w:t>11) отсутствие у участника закупки ограничений для участия в закупках, установленных законодательством Российской Федерации.</w:t>
            </w:r>
          </w:p>
          <w:p w14:paraId="726CBAEF" w14:textId="5C5432AD" w:rsidR="001705C6" w:rsidRPr="00307DEC" w:rsidRDefault="001705C6" w:rsidP="007C3513">
            <w:pPr>
              <w:widowControl w:val="0"/>
              <w:spacing w:after="0" w:line="240" w:lineRule="auto"/>
              <w:jc w:val="both"/>
              <w:textAlignment w:val="baseline"/>
              <w:rPr>
                <w:rFonts w:ascii="Liberation Serif" w:eastAsia="SimSun" w:hAnsi="Liberation Serif"/>
                <w:sz w:val="20"/>
                <w:szCs w:val="20"/>
                <w:lang w:eastAsia="zh-CN" w:bidi="hi-IN"/>
              </w:rPr>
            </w:pPr>
            <w:r w:rsidRPr="00307DEC">
              <w:rPr>
                <w:rFonts w:ascii="Liberation Serif" w:eastAsia="SimSun" w:hAnsi="Liberation Serif" w:cs="Times New Roman"/>
                <w:sz w:val="20"/>
                <w:szCs w:val="20"/>
                <w:lang w:eastAsia="zh-CN" w:bidi="hi-IN"/>
              </w:rPr>
              <w:t>12) участник закупки не является иностранным агентом.</w:t>
            </w:r>
          </w:p>
        </w:tc>
      </w:tr>
      <w:tr w:rsidR="001705C6" w:rsidRPr="00307DEC" w14:paraId="288B0C8C" w14:textId="77777777" w:rsidTr="00930C30">
        <w:tc>
          <w:tcPr>
            <w:tcW w:w="3510" w:type="dxa"/>
          </w:tcPr>
          <w:p w14:paraId="1E09CF16"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lastRenderedPageBreak/>
              <w:t>Требования к составу заявки</w:t>
            </w:r>
          </w:p>
        </w:tc>
        <w:tc>
          <w:tcPr>
            <w:tcW w:w="6096" w:type="dxa"/>
          </w:tcPr>
          <w:p w14:paraId="795A32FD"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Заявка на участие в запросе котировок должна включать:</w:t>
            </w:r>
          </w:p>
          <w:p w14:paraId="3126DFCE" w14:textId="77777777" w:rsidR="001705C6" w:rsidRPr="00307DEC" w:rsidRDefault="001705C6" w:rsidP="007C3513">
            <w:pPr>
              <w:widowControl w:val="0"/>
              <w:spacing w:after="0" w:line="240" w:lineRule="auto"/>
              <w:jc w:val="both"/>
              <w:rPr>
                <w:rFonts w:ascii="Liberation Serif" w:hAnsi="Liberation Serif" w:cs="Times New Roman"/>
                <w:sz w:val="20"/>
                <w:szCs w:val="20"/>
              </w:rPr>
            </w:pPr>
            <w:proofErr w:type="gramStart"/>
            <w:r w:rsidRPr="00307DEC">
              <w:rPr>
                <w:rFonts w:ascii="Liberation Serif" w:hAnsi="Liberation Serif" w:cs="Times New Roman"/>
                <w:sz w:val="20"/>
                <w:szCs w:val="20"/>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w:t>
            </w:r>
            <w:r w:rsidRPr="00307DEC">
              <w:rPr>
                <w:rFonts w:ascii="Liberation Serif" w:hAnsi="Liberation Serif" w:cs="Times New Roman"/>
                <w:sz w:val="20"/>
                <w:szCs w:val="20"/>
              </w:rPr>
              <w:lastRenderedPageBreak/>
              <w:t xml:space="preserve">(при наличии), адрес электронной почты участника закупки (при наличии); </w:t>
            </w:r>
            <w:proofErr w:type="gramEnd"/>
          </w:p>
          <w:p w14:paraId="3B64AAD2" w14:textId="77777777" w:rsidR="001705C6" w:rsidRPr="00307DEC" w:rsidRDefault="001705C6" w:rsidP="007C3513">
            <w:pPr>
              <w:widowControl w:val="0"/>
              <w:spacing w:after="0" w:line="240" w:lineRule="auto"/>
              <w:jc w:val="both"/>
              <w:rPr>
                <w:rFonts w:ascii="Liberation Serif" w:hAnsi="Liberation Serif" w:cs="Times New Roman"/>
                <w:sz w:val="20"/>
                <w:szCs w:val="20"/>
              </w:rPr>
            </w:pPr>
            <w:proofErr w:type="gramStart"/>
            <w:r w:rsidRPr="00307DEC">
              <w:rPr>
                <w:rFonts w:ascii="Liberation Serif" w:hAnsi="Liberation Serif" w:cs="Times New Roman"/>
                <w:sz w:val="20"/>
                <w:szCs w:val="20"/>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w:t>
            </w:r>
            <w:proofErr w:type="gramEnd"/>
            <w:r w:rsidRPr="00307DEC">
              <w:rPr>
                <w:rFonts w:ascii="Liberation Serif" w:hAnsi="Liberation Serif" w:cs="Times New Roman"/>
                <w:sz w:val="20"/>
                <w:szCs w:val="20"/>
              </w:rPr>
              <w:t xml:space="preserve"> лиц;</w:t>
            </w:r>
          </w:p>
          <w:p w14:paraId="1FFA01A0"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551D079A"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55B98CCA"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4A5B0629"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14:paraId="21083880"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в соответствии с законодательством соответствующего государства (для иностранного лица);</w:t>
            </w:r>
          </w:p>
          <w:p w14:paraId="536C45AA"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7) утратил силу (приказ от 09.01.2023 № 1-ОД);</w:t>
            </w:r>
          </w:p>
          <w:p w14:paraId="7BB96950"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8) копии учредительных документов участника закупки (для юридических лиц);</w:t>
            </w:r>
          </w:p>
          <w:p w14:paraId="130A2B1C" w14:textId="77777777" w:rsidR="001705C6" w:rsidRPr="00307DEC" w:rsidRDefault="001705C6" w:rsidP="007C3513">
            <w:pPr>
              <w:widowControl w:val="0"/>
              <w:spacing w:after="0" w:line="240" w:lineRule="auto"/>
              <w:jc w:val="both"/>
              <w:rPr>
                <w:rFonts w:ascii="Liberation Serif" w:hAnsi="Liberation Serif" w:cs="Times New Roman"/>
                <w:sz w:val="20"/>
                <w:szCs w:val="20"/>
              </w:rPr>
            </w:pPr>
            <w:proofErr w:type="gramStart"/>
            <w:r w:rsidRPr="00307DEC">
              <w:rPr>
                <w:rFonts w:ascii="Liberation Serif" w:hAnsi="Liberation Serif" w:cs="Times New Roman"/>
                <w:sz w:val="20"/>
                <w:szCs w:val="20"/>
              </w:rPr>
              <w:t>9)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w:t>
            </w:r>
            <w:proofErr w:type="gramEnd"/>
            <w:r w:rsidRPr="00307DEC">
              <w:rPr>
                <w:rFonts w:ascii="Liberation Serif" w:hAnsi="Liberation Serif" w:cs="Times New Roman"/>
                <w:sz w:val="20"/>
                <w:szCs w:val="20"/>
              </w:rPr>
              <w:t xml:space="preserve"> (обеспечения гарантийных обязательств) является крупной сделкой.</w:t>
            </w:r>
          </w:p>
          <w:p w14:paraId="08248D31"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В случае если для данного участника закупки товаров, работ, услуг, являющиеся предметом договора, внесение денежных сре</w:t>
            </w:r>
            <w:proofErr w:type="gramStart"/>
            <w:r w:rsidRPr="00307DEC">
              <w:rPr>
                <w:rFonts w:ascii="Liberation Serif" w:hAnsi="Liberation Serif" w:cs="Times New Roman"/>
                <w:sz w:val="20"/>
                <w:szCs w:val="20"/>
              </w:rPr>
              <w:t>дств в к</w:t>
            </w:r>
            <w:proofErr w:type="gramEnd"/>
            <w:r w:rsidRPr="00307DEC">
              <w:rPr>
                <w:rFonts w:ascii="Liberation Serif" w:hAnsi="Liberation Serif" w:cs="Times New Roman"/>
                <w:sz w:val="20"/>
                <w:szCs w:val="20"/>
              </w:rPr>
              <w:t xml:space="preserve">ачестве обеспечения заявки на участие в конкурентной закупке, </w:t>
            </w:r>
            <w:r w:rsidRPr="00307DEC">
              <w:rPr>
                <w:rFonts w:ascii="Liberation Serif" w:hAnsi="Liberation Serif" w:cs="Times New Roman"/>
                <w:sz w:val="20"/>
                <w:szCs w:val="20"/>
              </w:rPr>
              <w:lastRenderedPageBreak/>
              <w:t>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7D49573B" w14:textId="62E62C28"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10) декларацию о соответствии участника закупки требованиям, установленным подпунктами 2-6, 8-9, 11-13 пункта 59 положения;</w:t>
            </w:r>
          </w:p>
          <w:p w14:paraId="01A468C0"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 xml:space="preserve">11) копии документов, подтверждающих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предусмотрено документацией о закупке или </w:t>
            </w:r>
            <w:proofErr w:type="gramStart"/>
            <w:r w:rsidRPr="00307DEC">
              <w:rPr>
                <w:rFonts w:ascii="Liberation Serif" w:hAnsi="Liberation Serif" w:cs="Times New Roman"/>
                <w:sz w:val="20"/>
                <w:szCs w:val="20"/>
              </w:rPr>
              <w:t>извещением</w:t>
            </w:r>
            <w:proofErr w:type="gramEnd"/>
            <w:r w:rsidRPr="00307DEC">
              <w:rPr>
                <w:rFonts w:ascii="Liberation Serif" w:hAnsi="Liberation Serif" w:cs="Times New Roman"/>
                <w:sz w:val="20"/>
                <w:szCs w:val="20"/>
              </w:rPr>
              <w:t xml:space="preserve"> о проведении запроса котировок в электронной форме, запроса котировок в электронной форме;</w:t>
            </w:r>
          </w:p>
          <w:p w14:paraId="72F47DCD" w14:textId="1B533A09" w:rsidR="001705C6" w:rsidRPr="00307DEC" w:rsidRDefault="001705C6" w:rsidP="007C3513">
            <w:pPr>
              <w:pStyle w:val="ConsPlusNormal"/>
              <w:tabs>
                <w:tab w:val="left" w:pos="0"/>
              </w:tabs>
              <w:ind w:firstLine="709"/>
              <w:jc w:val="both"/>
              <w:rPr>
                <w:rFonts w:ascii="Liberation Serif" w:hAnsi="Liberation Serif" w:cs="Times New Roman"/>
                <w:sz w:val="20"/>
              </w:rPr>
            </w:pPr>
            <w:proofErr w:type="gramStart"/>
            <w:r w:rsidRPr="00307DEC">
              <w:rPr>
                <w:rFonts w:ascii="Liberation Serif" w:hAnsi="Liberation Serif" w:cs="Times New Roman"/>
                <w:sz w:val="20"/>
              </w:rPr>
              <w:t>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roofErr w:type="gramEnd"/>
          </w:p>
        </w:tc>
      </w:tr>
      <w:tr w:rsidR="001705C6" w:rsidRPr="00307DEC" w14:paraId="26935E26" w14:textId="77777777" w:rsidTr="00930C30">
        <w:tc>
          <w:tcPr>
            <w:tcW w:w="3510" w:type="dxa"/>
          </w:tcPr>
          <w:p w14:paraId="796D2010" w14:textId="77777777" w:rsidR="001705C6" w:rsidRPr="00307DEC" w:rsidRDefault="001705C6" w:rsidP="007C3513">
            <w:pPr>
              <w:widowControl w:val="0"/>
              <w:spacing w:after="0" w:line="240" w:lineRule="auto"/>
              <w:jc w:val="both"/>
              <w:rPr>
                <w:rFonts w:ascii="Liberation Serif" w:hAnsi="Liberation Serif"/>
                <w:sz w:val="20"/>
                <w:szCs w:val="20"/>
              </w:rPr>
            </w:pPr>
            <w:r w:rsidRPr="00307DEC">
              <w:rPr>
                <w:rFonts w:ascii="Liberation Serif" w:hAnsi="Liberation Serif" w:cs="Times New Roman"/>
                <w:sz w:val="20"/>
                <w:szCs w:val="20"/>
              </w:rPr>
              <w:lastRenderedPageBreak/>
              <w:t>Порядок, дата начала, дата и время окончания срока подачи заявок на участие в запросе котировок в электронной форме</w:t>
            </w:r>
          </w:p>
        </w:tc>
        <w:tc>
          <w:tcPr>
            <w:tcW w:w="6096" w:type="dxa"/>
          </w:tcPr>
          <w:p w14:paraId="6A73F168" w14:textId="77777777" w:rsidR="001705C6" w:rsidRPr="00307DEC" w:rsidRDefault="001705C6" w:rsidP="007C3513">
            <w:pPr>
              <w:widowControl w:val="0"/>
              <w:tabs>
                <w:tab w:val="left" w:pos="0"/>
                <w:tab w:val="left" w:pos="851"/>
              </w:tabs>
              <w:autoSpaceDE w:val="0"/>
              <w:autoSpaceDN w:val="0"/>
              <w:adjustRightInd w:val="0"/>
              <w:spacing w:after="0" w:line="240" w:lineRule="auto"/>
              <w:ind w:firstLine="709"/>
              <w:contextualSpacing/>
              <w:jc w:val="both"/>
              <w:rPr>
                <w:rFonts w:ascii="Liberation Serif" w:hAnsi="Liberation Serif" w:cs="Times New Roman"/>
                <w:sz w:val="20"/>
                <w:szCs w:val="20"/>
              </w:rPr>
            </w:pPr>
            <w:r w:rsidRPr="00307DEC">
              <w:rPr>
                <w:rFonts w:ascii="Liberation Serif" w:hAnsi="Liberation Serif" w:cs="Times New Roman"/>
                <w:sz w:val="20"/>
                <w:szCs w:val="20"/>
              </w:rPr>
              <w:t>Заявка на участие в запросе котировок подается оператору электронной торговой площадки.</w:t>
            </w:r>
          </w:p>
          <w:p w14:paraId="7D011CB0" w14:textId="77777777" w:rsidR="001705C6" w:rsidRPr="00307DEC" w:rsidRDefault="001705C6" w:rsidP="007C3513">
            <w:pPr>
              <w:widowControl w:val="0"/>
              <w:spacing w:after="0" w:line="240" w:lineRule="auto"/>
              <w:jc w:val="both"/>
              <w:rPr>
                <w:rFonts w:ascii="Liberation Serif" w:hAnsi="Liberation Serif"/>
                <w:b/>
                <w:sz w:val="20"/>
                <w:szCs w:val="20"/>
              </w:rPr>
            </w:pPr>
            <w:r w:rsidRPr="00307DEC">
              <w:rPr>
                <w:rFonts w:ascii="Liberation Serif" w:hAnsi="Liberation Serif"/>
                <w:sz w:val="20"/>
                <w:szCs w:val="20"/>
              </w:rPr>
              <w:t xml:space="preserve">Для участия в запросе котировок в электронной форме участник закупки подает заявку </w:t>
            </w:r>
            <w:proofErr w:type="gramStart"/>
            <w:r w:rsidRPr="00307DEC">
              <w:rPr>
                <w:rFonts w:ascii="Liberation Serif" w:hAnsi="Liberation Serif"/>
                <w:sz w:val="20"/>
                <w:szCs w:val="20"/>
              </w:rPr>
              <w:t>на участие в запросе котировок в электронной форме в соответствии с извещением</w:t>
            </w:r>
            <w:proofErr w:type="gramEnd"/>
            <w:r w:rsidRPr="00307DEC">
              <w:rPr>
                <w:rFonts w:ascii="Liberation Serif" w:hAnsi="Liberation Serif"/>
                <w:sz w:val="20"/>
                <w:szCs w:val="20"/>
              </w:rPr>
              <w:t xml:space="preserve"> о запросе котировок в электронной форме. Подача заявки на участие в запросе котировок в электронной форме означает, что участник закупки изучил извещение о проведении запроса котировок в электронной форме (включая все приложения к ней), все изменения, разъяснения извещения и безоговорочно согласен с условиями участия в запросе котировок в электронной форме, во всех изменениях, разъяснениях. </w:t>
            </w:r>
          </w:p>
          <w:p w14:paraId="2EB67A15" w14:textId="77777777" w:rsidR="001705C6" w:rsidRPr="00307DEC" w:rsidRDefault="001705C6" w:rsidP="007C3513">
            <w:pPr>
              <w:widowControl w:val="0"/>
              <w:spacing w:after="0" w:line="240" w:lineRule="auto"/>
              <w:jc w:val="both"/>
              <w:rPr>
                <w:rFonts w:ascii="Liberation Serif" w:hAnsi="Liberation Serif"/>
                <w:b/>
                <w:sz w:val="20"/>
                <w:szCs w:val="20"/>
              </w:rPr>
            </w:pPr>
            <w:r w:rsidRPr="00307DEC">
              <w:rPr>
                <w:rFonts w:ascii="Liberation Serif" w:hAnsi="Liberation Serif"/>
                <w:sz w:val="20"/>
                <w:szCs w:val="20"/>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14:paraId="29765212" w14:textId="77777777" w:rsidR="001705C6" w:rsidRPr="00307DEC" w:rsidRDefault="001705C6" w:rsidP="007C3513">
            <w:pPr>
              <w:widowControl w:val="0"/>
              <w:tabs>
                <w:tab w:val="left" w:pos="0"/>
                <w:tab w:val="left" w:pos="851"/>
              </w:tabs>
              <w:autoSpaceDE w:val="0"/>
              <w:autoSpaceDN w:val="0"/>
              <w:adjustRightInd w:val="0"/>
              <w:spacing w:after="0" w:line="240" w:lineRule="auto"/>
              <w:ind w:firstLine="709"/>
              <w:contextualSpacing/>
              <w:jc w:val="both"/>
              <w:rPr>
                <w:rFonts w:ascii="Liberation Serif" w:hAnsi="Liberation Serif" w:cs="Times New Roman"/>
                <w:sz w:val="20"/>
                <w:szCs w:val="20"/>
              </w:rPr>
            </w:pPr>
            <w:proofErr w:type="gramStart"/>
            <w:r w:rsidRPr="00307DEC">
              <w:rPr>
                <w:rFonts w:ascii="Liberation Serif" w:hAnsi="Liberation Serif"/>
                <w:sz w:val="20"/>
                <w:szCs w:val="20"/>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w:t>
            </w:r>
            <w:proofErr w:type="gramEnd"/>
            <w:r w:rsidRPr="00307DEC">
              <w:rPr>
                <w:rFonts w:ascii="Liberation Serif" w:hAnsi="Liberation Serif"/>
                <w:sz w:val="20"/>
                <w:szCs w:val="20"/>
              </w:rPr>
              <w:t xml:space="preserve">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14:paraId="3B37393B" w14:textId="77777777" w:rsidR="001705C6" w:rsidRPr="00307DEC" w:rsidRDefault="001705C6" w:rsidP="007C3513">
            <w:pPr>
              <w:widowControl w:val="0"/>
              <w:spacing w:after="0" w:line="240" w:lineRule="auto"/>
              <w:jc w:val="both"/>
              <w:rPr>
                <w:rFonts w:ascii="Liberation Serif" w:hAnsi="Liberation Serif" w:cs="Times New Roman"/>
                <w:sz w:val="20"/>
                <w:szCs w:val="20"/>
              </w:rPr>
            </w:pPr>
          </w:p>
          <w:p w14:paraId="509B6B38" w14:textId="628C2171"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 xml:space="preserve">Дата начала подачи заявок: 28.04.2023 г. </w:t>
            </w:r>
          </w:p>
          <w:p w14:paraId="756D1490" w14:textId="77777777" w:rsidR="001705C6" w:rsidRPr="00307DEC" w:rsidRDefault="001705C6" w:rsidP="007C3513">
            <w:pPr>
              <w:widowControl w:val="0"/>
              <w:tabs>
                <w:tab w:val="left" w:pos="0"/>
                <w:tab w:val="left" w:pos="993"/>
              </w:tabs>
              <w:autoSpaceDE w:val="0"/>
              <w:autoSpaceDN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 xml:space="preserve">Дата и время окончания срока подачи заявок: </w:t>
            </w:r>
          </w:p>
          <w:p w14:paraId="3E7B986D" w14:textId="43B9C399" w:rsidR="001705C6" w:rsidRPr="00307DEC" w:rsidRDefault="001705C6" w:rsidP="007C3513">
            <w:pPr>
              <w:widowControl w:val="0"/>
              <w:tabs>
                <w:tab w:val="left" w:pos="0"/>
                <w:tab w:val="left" w:pos="993"/>
              </w:tabs>
              <w:autoSpaceDE w:val="0"/>
              <w:autoSpaceDN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 xml:space="preserve">09:00 ч. 10.05.2023 г. (по местному времени) </w:t>
            </w:r>
          </w:p>
        </w:tc>
      </w:tr>
      <w:tr w:rsidR="001705C6" w:rsidRPr="00307DEC" w14:paraId="5D645F40" w14:textId="77777777" w:rsidTr="00930C30">
        <w:tc>
          <w:tcPr>
            <w:tcW w:w="3510" w:type="dxa"/>
          </w:tcPr>
          <w:p w14:paraId="7E8F9564" w14:textId="41FBCDAD" w:rsidR="001705C6" w:rsidRPr="00307DEC" w:rsidRDefault="001705C6" w:rsidP="007C3513">
            <w:pPr>
              <w:pStyle w:val="a4"/>
              <w:widowControl w:val="0"/>
              <w:tabs>
                <w:tab w:val="left" w:pos="0"/>
                <w:tab w:val="left" w:pos="851"/>
              </w:tabs>
              <w:autoSpaceDE w:val="0"/>
              <w:autoSpaceDN w:val="0"/>
              <w:adjustRightInd w:val="0"/>
              <w:spacing w:after="0" w:line="240" w:lineRule="auto"/>
              <w:ind w:left="0"/>
              <w:jc w:val="both"/>
              <w:rPr>
                <w:rFonts w:ascii="Liberation Serif" w:hAnsi="Liberation Serif" w:cs="Times New Roman"/>
                <w:sz w:val="20"/>
                <w:szCs w:val="20"/>
              </w:rPr>
            </w:pPr>
            <w:r w:rsidRPr="00307DEC">
              <w:rPr>
                <w:rFonts w:ascii="Liberation Serif" w:hAnsi="Liberation Serif" w:cs="Times New Roman"/>
                <w:sz w:val="20"/>
                <w:szCs w:val="20"/>
              </w:rPr>
              <w:t>Сроки</w:t>
            </w:r>
            <w:r w:rsidR="00160C57">
              <w:rPr>
                <w:rFonts w:ascii="Liberation Serif" w:hAnsi="Liberation Serif" w:cs="Times New Roman"/>
                <w:sz w:val="20"/>
                <w:szCs w:val="20"/>
              </w:rPr>
              <w:t>, место</w:t>
            </w:r>
            <w:r w:rsidRPr="00307DEC">
              <w:rPr>
                <w:rFonts w:ascii="Liberation Serif" w:hAnsi="Liberation Serif" w:cs="Times New Roman"/>
                <w:sz w:val="20"/>
                <w:szCs w:val="20"/>
              </w:rPr>
              <w:t xml:space="preserve"> и порядок подведения итогов запроса котировок </w:t>
            </w:r>
            <w:r w:rsidRPr="00307DEC">
              <w:rPr>
                <w:rFonts w:ascii="Liberation Serif" w:hAnsi="Liberation Serif" w:cs="Times New Roman"/>
                <w:sz w:val="20"/>
                <w:szCs w:val="20"/>
              </w:rPr>
              <w:br/>
              <w:t>в электронной форме</w:t>
            </w:r>
          </w:p>
        </w:tc>
        <w:tc>
          <w:tcPr>
            <w:tcW w:w="6096" w:type="dxa"/>
          </w:tcPr>
          <w:p w14:paraId="6563295E" w14:textId="115D6E0E" w:rsidR="001705C6"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Дата подведения итогов: 10.05.2023 г.</w:t>
            </w:r>
          </w:p>
          <w:p w14:paraId="740E3891" w14:textId="78C8CA7C" w:rsidR="00160C57" w:rsidRPr="00307DEC" w:rsidRDefault="00160C57" w:rsidP="007C3513">
            <w:pPr>
              <w:widowControl w:val="0"/>
              <w:spacing w:after="0" w:line="240" w:lineRule="auto"/>
              <w:jc w:val="both"/>
              <w:rPr>
                <w:rFonts w:ascii="Liberation Serif" w:hAnsi="Liberation Serif" w:cs="Times New Roman"/>
                <w:sz w:val="20"/>
                <w:szCs w:val="20"/>
              </w:rPr>
            </w:pPr>
            <w:bookmarkStart w:id="0" w:name="_GoBack"/>
            <w:r>
              <w:rPr>
                <w:rFonts w:ascii="Liberation Serif" w:hAnsi="Liberation Serif" w:cs="Times New Roman"/>
                <w:sz w:val="20"/>
                <w:szCs w:val="20"/>
              </w:rPr>
              <w:t>623230, Свердловская область, пгт. Ачит, ул. Кирова, д. 9.</w:t>
            </w:r>
          </w:p>
          <w:bookmarkEnd w:id="0"/>
          <w:p w14:paraId="2836E7B9" w14:textId="77777777" w:rsidR="001705C6" w:rsidRPr="00307DEC" w:rsidRDefault="001705C6" w:rsidP="007C3513">
            <w:pPr>
              <w:widowControl w:val="0"/>
              <w:spacing w:after="0" w:line="240" w:lineRule="auto"/>
              <w:jc w:val="both"/>
              <w:rPr>
                <w:rFonts w:ascii="Liberation Serif" w:hAnsi="Liberation Serif"/>
                <w:sz w:val="20"/>
                <w:szCs w:val="20"/>
              </w:rPr>
            </w:pPr>
            <w:r w:rsidRPr="00307DEC">
              <w:rPr>
                <w:rFonts w:ascii="Liberation Serif" w:hAnsi="Liberation Serif" w:cs="Times New Roman"/>
                <w:sz w:val="20"/>
                <w:szCs w:val="20"/>
              </w:rPr>
              <w:t xml:space="preserve">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w:t>
            </w:r>
            <w:proofErr w:type="gramStart"/>
            <w:r w:rsidRPr="00307DEC">
              <w:rPr>
                <w:rFonts w:ascii="Liberation Serif" w:hAnsi="Liberation Serif" w:cs="Times New Roman"/>
                <w:sz w:val="20"/>
                <w:szCs w:val="20"/>
              </w:rPr>
              <w:t>содержатся одинаковые ценовые предложения меньший порядковый номер присваивается</w:t>
            </w:r>
            <w:proofErr w:type="gramEnd"/>
            <w:r w:rsidRPr="00307DEC">
              <w:rPr>
                <w:rFonts w:ascii="Liberation Serif" w:hAnsi="Liberation Serif" w:cs="Times New Roman"/>
                <w:sz w:val="20"/>
                <w:szCs w:val="20"/>
              </w:rPr>
              <w:t xml:space="preserve"> заявке, которая поступила ранее других.</w:t>
            </w:r>
          </w:p>
        </w:tc>
      </w:tr>
      <w:tr w:rsidR="001705C6" w:rsidRPr="00307DEC" w14:paraId="787CDF58" w14:textId="77777777" w:rsidTr="00930C30">
        <w:tc>
          <w:tcPr>
            <w:tcW w:w="3510" w:type="dxa"/>
          </w:tcPr>
          <w:p w14:paraId="6EA6F92E" w14:textId="77777777" w:rsidR="001705C6" w:rsidRPr="00307DEC" w:rsidRDefault="001705C6" w:rsidP="007C3513">
            <w:pPr>
              <w:pStyle w:val="a4"/>
              <w:widowControl w:val="0"/>
              <w:tabs>
                <w:tab w:val="left" w:pos="0"/>
                <w:tab w:val="left" w:pos="851"/>
              </w:tabs>
              <w:autoSpaceDE w:val="0"/>
              <w:autoSpaceDN w:val="0"/>
              <w:adjustRightInd w:val="0"/>
              <w:spacing w:after="0" w:line="240" w:lineRule="auto"/>
              <w:ind w:left="0"/>
              <w:jc w:val="both"/>
              <w:rPr>
                <w:rFonts w:ascii="Liberation Serif" w:hAnsi="Liberation Serif" w:cs="Times New Roman"/>
                <w:sz w:val="20"/>
                <w:szCs w:val="20"/>
              </w:rPr>
            </w:pPr>
            <w:r w:rsidRPr="00307DEC">
              <w:rPr>
                <w:rFonts w:ascii="Liberation Serif" w:hAnsi="Liberation Serif" w:cs="Times New Roman"/>
                <w:sz w:val="20"/>
                <w:szCs w:val="20"/>
              </w:rPr>
              <w:lastRenderedPageBreak/>
              <w:t>Сроки предоставления разъяснений участникам закупки</w:t>
            </w:r>
          </w:p>
        </w:tc>
        <w:tc>
          <w:tcPr>
            <w:tcW w:w="6096" w:type="dxa"/>
          </w:tcPr>
          <w:p w14:paraId="16B25F3C" w14:textId="04D6A6DB"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Дата начала: 28.04.2023 г.</w:t>
            </w:r>
          </w:p>
          <w:p w14:paraId="53FC4EA5" w14:textId="5DEA596E"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Дата окончания: 10.05.2023 г.</w:t>
            </w:r>
          </w:p>
          <w:p w14:paraId="11620595" w14:textId="77777777" w:rsidR="001705C6" w:rsidRPr="00307DEC" w:rsidRDefault="001705C6" w:rsidP="007C3513">
            <w:pPr>
              <w:widowControl w:val="0"/>
              <w:spacing w:after="0" w:line="240" w:lineRule="auto"/>
              <w:jc w:val="both"/>
              <w:rPr>
                <w:rFonts w:ascii="Liberation Serif" w:hAnsi="Liberation Serif"/>
                <w:sz w:val="20"/>
                <w:szCs w:val="20"/>
              </w:rPr>
            </w:pPr>
            <w:r w:rsidRPr="00307DEC">
              <w:rPr>
                <w:rFonts w:ascii="Liberation Serif" w:hAnsi="Liberation Serif"/>
                <w:sz w:val="20"/>
                <w:szCs w:val="20"/>
              </w:rPr>
              <w:t xml:space="preserve">Любой участник вправе направить Заказчику запрос о даче разъяснений положений извещения об осуществлении закупки. В течение трех рабочих дней </w:t>
            </w:r>
            <w:proofErr w:type="gramStart"/>
            <w:r w:rsidRPr="00307DEC">
              <w:rPr>
                <w:rFonts w:ascii="Liberation Serif" w:hAnsi="Liberation Serif"/>
                <w:sz w:val="20"/>
                <w:szCs w:val="20"/>
              </w:rPr>
              <w:t>с даты поступления</w:t>
            </w:r>
            <w:proofErr w:type="gramEnd"/>
            <w:r w:rsidRPr="00307DEC">
              <w:rPr>
                <w:rFonts w:ascii="Liberation Serif" w:hAnsi="Liberation Serif"/>
                <w:sz w:val="20"/>
                <w:szCs w:val="20"/>
              </w:rPr>
              <w:t xml:space="preserve"> запроса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307DEC">
              <w:rPr>
                <w:rFonts w:ascii="Liberation Serif" w:hAnsi="Liberation Serif"/>
                <w:sz w:val="20"/>
                <w:szCs w:val="20"/>
              </w:rPr>
              <w:t>позднее</w:t>
            </w:r>
            <w:proofErr w:type="gramEnd"/>
            <w:r w:rsidRPr="00307DEC">
              <w:rPr>
                <w:rFonts w:ascii="Liberation Serif" w:hAnsi="Liberation Serif"/>
                <w:sz w:val="20"/>
                <w:szCs w:val="20"/>
              </w:rPr>
              <w:t xml:space="preserve"> чем за три рабочих дня до даты окончания срока подачи заявок на участие в запросе котировок. Разъяснения положений извещения о проведении запроса котировок не должны изменять предмет закупки и существенные условия проекта договора.</w:t>
            </w:r>
          </w:p>
        </w:tc>
      </w:tr>
      <w:tr w:rsidR="001705C6" w:rsidRPr="00307DEC" w14:paraId="2E6BC0E1" w14:textId="77777777" w:rsidTr="00930C30">
        <w:tc>
          <w:tcPr>
            <w:tcW w:w="3510" w:type="dxa"/>
          </w:tcPr>
          <w:p w14:paraId="69913857" w14:textId="77777777" w:rsidR="001705C6" w:rsidRPr="00307DEC" w:rsidRDefault="001705C6" w:rsidP="007C3513">
            <w:pPr>
              <w:pStyle w:val="a4"/>
              <w:widowControl w:val="0"/>
              <w:tabs>
                <w:tab w:val="left" w:pos="0"/>
                <w:tab w:val="left" w:pos="851"/>
              </w:tabs>
              <w:autoSpaceDE w:val="0"/>
              <w:autoSpaceDN w:val="0"/>
              <w:adjustRightInd w:val="0"/>
              <w:spacing w:after="0" w:line="240" w:lineRule="auto"/>
              <w:ind w:left="0"/>
              <w:jc w:val="both"/>
              <w:rPr>
                <w:rFonts w:ascii="Liberation Serif" w:hAnsi="Liberation Serif" w:cs="Times New Roman"/>
                <w:sz w:val="20"/>
                <w:szCs w:val="20"/>
              </w:rPr>
            </w:pPr>
            <w:r w:rsidRPr="00307DEC">
              <w:rPr>
                <w:rFonts w:ascii="Liberation Serif" w:hAnsi="Liberation Serif" w:cs="Times New Roman"/>
                <w:sz w:val="20"/>
                <w:szCs w:val="20"/>
              </w:rPr>
              <w:t xml:space="preserve">Размер обеспечения заявки на участие в запросе котировок </w:t>
            </w:r>
            <w:r w:rsidRPr="00307DEC">
              <w:rPr>
                <w:rFonts w:ascii="Liberation Serif" w:hAnsi="Liberation Serif" w:cs="Times New Roman"/>
                <w:sz w:val="20"/>
                <w:szCs w:val="20"/>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096" w:type="dxa"/>
          </w:tcPr>
          <w:p w14:paraId="032B47BD"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Обеспечение заявки не установлено.</w:t>
            </w:r>
          </w:p>
        </w:tc>
      </w:tr>
      <w:tr w:rsidR="001705C6" w:rsidRPr="00307DEC" w14:paraId="354725A8" w14:textId="77777777" w:rsidTr="00930C30">
        <w:tc>
          <w:tcPr>
            <w:tcW w:w="3510" w:type="dxa"/>
          </w:tcPr>
          <w:p w14:paraId="76D33973" w14:textId="77777777" w:rsidR="001705C6" w:rsidRPr="00307DEC" w:rsidRDefault="001705C6" w:rsidP="007C3513">
            <w:pPr>
              <w:pStyle w:val="a4"/>
              <w:widowControl w:val="0"/>
              <w:tabs>
                <w:tab w:val="left" w:pos="0"/>
                <w:tab w:val="left" w:pos="851"/>
              </w:tabs>
              <w:autoSpaceDE w:val="0"/>
              <w:autoSpaceDN w:val="0"/>
              <w:adjustRightInd w:val="0"/>
              <w:spacing w:after="0" w:line="240" w:lineRule="auto"/>
              <w:ind w:left="0"/>
              <w:jc w:val="both"/>
              <w:rPr>
                <w:rFonts w:ascii="Liberation Serif" w:hAnsi="Liberation Serif" w:cs="Times New Roman"/>
                <w:sz w:val="20"/>
                <w:szCs w:val="20"/>
              </w:rPr>
            </w:pPr>
            <w:r w:rsidRPr="00307DEC">
              <w:rPr>
                <w:rFonts w:ascii="Liberation Serif" w:hAnsi="Liberation Serif" w:cs="Times New Roman"/>
                <w:sz w:val="20"/>
                <w:szCs w:val="20"/>
              </w:rPr>
              <w:t xml:space="preserve">Реквизиты счета Заказчика, на который перечисляются денежные средства, внесенные в качестве обеспечения заявок на специальный счет </w:t>
            </w:r>
            <w:r w:rsidRPr="00307DEC">
              <w:rPr>
                <w:rFonts w:ascii="Liberation Serif" w:hAnsi="Liberation Serif" w:cs="Times New Roman"/>
                <w:sz w:val="20"/>
                <w:szCs w:val="20"/>
              </w:rPr>
              <w:b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sidRPr="00307DEC">
              <w:rPr>
                <w:rFonts w:ascii="Liberation Serif" w:hAnsi="Liberation Serif" w:cs="Times New Roman"/>
                <w:sz w:val="20"/>
                <w:szCs w:val="20"/>
              </w:rPr>
              <w:br/>
              <w:t>о предоставлении обеспечения заявки)</w:t>
            </w:r>
          </w:p>
        </w:tc>
        <w:tc>
          <w:tcPr>
            <w:tcW w:w="6096" w:type="dxa"/>
          </w:tcPr>
          <w:p w14:paraId="204FED16" w14:textId="77777777" w:rsidR="001705C6" w:rsidRPr="00307DEC" w:rsidRDefault="001705C6" w:rsidP="007C3513">
            <w:pPr>
              <w:widowControl w:val="0"/>
              <w:spacing w:after="0" w:line="240" w:lineRule="auto"/>
              <w:jc w:val="both"/>
              <w:rPr>
                <w:rFonts w:ascii="Liberation Serif" w:hAnsi="Liberation Serif"/>
                <w:sz w:val="20"/>
                <w:szCs w:val="20"/>
              </w:rPr>
            </w:pPr>
            <w:r w:rsidRPr="00307DEC">
              <w:rPr>
                <w:rFonts w:ascii="Liberation Serif" w:hAnsi="Liberation Serif"/>
                <w:sz w:val="20"/>
                <w:szCs w:val="20"/>
              </w:rPr>
              <w:t>-</w:t>
            </w:r>
          </w:p>
        </w:tc>
      </w:tr>
      <w:tr w:rsidR="001705C6" w:rsidRPr="00307DEC" w14:paraId="7B0D99A1" w14:textId="77777777" w:rsidTr="00930C30">
        <w:tc>
          <w:tcPr>
            <w:tcW w:w="3510" w:type="dxa"/>
          </w:tcPr>
          <w:p w14:paraId="057C6E82" w14:textId="77777777" w:rsidR="001705C6" w:rsidRPr="00307DEC" w:rsidRDefault="001705C6" w:rsidP="007C3513">
            <w:pPr>
              <w:pStyle w:val="a4"/>
              <w:widowControl w:val="0"/>
              <w:tabs>
                <w:tab w:val="left" w:pos="0"/>
                <w:tab w:val="left" w:pos="851"/>
              </w:tabs>
              <w:autoSpaceDE w:val="0"/>
              <w:autoSpaceDN w:val="0"/>
              <w:adjustRightInd w:val="0"/>
              <w:spacing w:after="0" w:line="240" w:lineRule="auto"/>
              <w:ind w:left="0"/>
              <w:jc w:val="both"/>
              <w:rPr>
                <w:rFonts w:ascii="Liberation Serif" w:hAnsi="Liberation Serif" w:cs="Times New Roman"/>
                <w:sz w:val="20"/>
                <w:szCs w:val="20"/>
              </w:rPr>
            </w:pPr>
            <w:r w:rsidRPr="00307DEC">
              <w:rPr>
                <w:rFonts w:ascii="Liberation Serif" w:hAnsi="Liberation Serif" w:cs="Times New Roman"/>
                <w:sz w:val="20"/>
                <w:szCs w:val="20"/>
              </w:rPr>
              <w:t>Форма заявки на участие в запросе котировок в электронной форме</w:t>
            </w:r>
          </w:p>
        </w:tc>
        <w:tc>
          <w:tcPr>
            <w:tcW w:w="6096" w:type="dxa"/>
          </w:tcPr>
          <w:p w14:paraId="11A827DA"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В соответствии с Приложением 1 к извещению.</w:t>
            </w:r>
          </w:p>
        </w:tc>
      </w:tr>
      <w:tr w:rsidR="001705C6" w:rsidRPr="00307DEC" w14:paraId="1844E706" w14:textId="77777777" w:rsidTr="00930C30">
        <w:tc>
          <w:tcPr>
            <w:tcW w:w="3510" w:type="dxa"/>
          </w:tcPr>
          <w:p w14:paraId="53CBA19C" w14:textId="77777777" w:rsidR="001705C6" w:rsidRPr="00307DEC" w:rsidRDefault="001705C6" w:rsidP="007C3513">
            <w:pPr>
              <w:pStyle w:val="a4"/>
              <w:widowControl w:val="0"/>
              <w:tabs>
                <w:tab w:val="left" w:pos="0"/>
                <w:tab w:val="left" w:pos="851"/>
              </w:tabs>
              <w:autoSpaceDE w:val="0"/>
              <w:autoSpaceDN w:val="0"/>
              <w:adjustRightInd w:val="0"/>
              <w:spacing w:after="0" w:line="240" w:lineRule="auto"/>
              <w:ind w:left="0"/>
              <w:jc w:val="both"/>
              <w:rPr>
                <w:rFonts w:ascii="Liberation Serif" w:hAnsi="Liberation Serif" w:cs="Times New Roman"/>
                <w:sz w:val="20"/>
                <w:szCs w:val="20"/>
              </w:rPr>
            </w:pPr>
            <w:r w:rsidRPr="00307DEC">
              <w:rPr>
                <w:rFonts w:ascii="Liberation Serif" w:eastAsia="Times New Roman" w:hAnsi="Liberation Serif" w:cs="Times New Roman"/>
                <w:sz w:val="20"/>
                <w:szCs w:val="20"/>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Pr="00307DEC">
              <w:rPr>
                <w:rFonts w:ascii="Liberation Serif" w:eastAsia="Times New Roman" w:hAnsi="Liberation Serif" w:cs="Times New Roman"/>
                <w:sz w:val="20"/>
                <w:szCs w:val="20"/>
                <w:lang w:eastAsia="zh-CN"/>
              </w:rPr>
              <w:br/>
              <w:t xml:space="preserve">и порядок его возврата Заказчиком </w:t>
            </w:r>
            <w:r w:rsidRPr="00307DEC">
              <w:rPr>
                <w:rFonts w:ascii="Liberation Serif" w:hAnsi="Liberation Serif" w:cs="Times New Roman"/>
                <w:sz w:val="20"/>
                <w:szCs w:val="20"/>
              </w:rPr>
              <w:t xml:space="preserve">(при наличии требования </w:t>
            </w:r>
            <w:r w:rsidRPr="00307DEC">
              <w:rPr>
                <w:rFonts w:ascii="Liberation Serif" w:hAnsi="Liberation Serif" w:cs="Times New Roman"/>
                <w:sz w:val="20"/>
                <w:szCs w:val="20"/>
              </w:rPr>
              <w:br/>
              <w:t>о предоставлении обеспечения заявки)</w:t>
            </w:r>
          </w:p>
        </w:tc>
        <w:tc>
          <w:tcPr>
            <w:tcW w:w="6096" w:type="dxa"/>
          </w:tcPr>
          <w:p w14:paraId="4603BBB5" w14:textId="77777777" w:rsidR="001705C6" w:rsidRPr="00307DEC" w:rsidRDefault="001705C6" w:rsidP="007C3513">
            <w:pPr>
              <w:widowControl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Обеспечение исполнения договора не установлено.</w:t>
            </w:r>
          </w:p>
        </w:tc>
      </w:tr>
      <w:tr w:rsidR="001705C6" w:rsidRPr="00307DEC" w14:paraId="3DF9B00B" w14:textId="77777777" w:rsidTr="00930C30">
        <w:tc>
          <w:tcPr>
            <w:tcW w:w="3510" w:type="dxa"/>
          </w:tcPr>
          <w:p w14:paraId="265F839C" w14:textId="77777777" w:rsidR="001705C6" w:rsidRPr="00307DEC" w:rsidRDefault="001705C6" w:rsidP="007C3513">
            <w:pPr>
              <w:pStyle w:val="a4"/>
              <w:widowControl w:val="0"/>
              <w:tabs>
                <w:tab w:val="left" w:pos="0"/>
                <w:tab w:val="left" w:pos="851"/>
              </w:tabs>
              <w:autoSpaceDE w:val="0"/>
              <w:autoSpaceDN w:val="0"/>
              <w:adjustRightInd w:val="0"/>
              <w:spacing w:after="0" w:line="240" w:lineRule="auto"/>
              <w:ind w:left="0"/>
              <w:jc w:val="both"/>
              <w:rPr>
                <w:rFonts w:ascii="Liberation Serif" w:eastAsia="Times New Roman" w:hAnsi="Liberation Serif" w:cs="Times New Roman"/>
                <w:sz w:val="20"/>
                <w:szCs w:val="20"/>
                <w:lang w:eastAsia="zh-CN"/>
              </w:rPr>
            </w:pPr>
            <w:r w:rsidRPr="00307DEC">
              <w:rPr>
                <w:rFonts w:ascii="Liberation Serif" w:eastAsia="Times New Roman" w:hAnsi="Liberation Serif" w:cs="Times New Roman"/>
                <w:sz w:val="20"/>
                <w:szCs w:val="20"/>
                <w:lang w:eastAsia="zh-CN"/>
              </w:rPr>
              <w:t>Реквизиты счета Заказчика, на который перечисляются денежные средства, внесенные в качестве обеспечение исполнения договора</w:t>
            </w:r>
          </w:p>
        </w:tc>
        <w:tc>
          <w:tcPr>
            <w:tcW w:w="6096" w:type="dxa"/>
          </w:tcPr>
          <w:p w14:paraId="3948B484" w14:textId="77777777" w:rsidR="001705C6" w:rsidRPr="00307DEC" w:rsidRDefault="001705C6" w:rsidP="007C3513">
            <w:pPr>
              <w:widowControl w:val="0"/>
              <w:tabs>
                <w:tab w:val="left" w:pos="2220"/>
              </w:tabs>
              <w:spacing w:after="0" w:line="240" w:lineRule="auto"/>
              <w:jc w:val="both"/>
              <w:rPr>
                <w:rFonts w:ascii="Liberation Serif" w:eastAsia="Calibri" w:hAnsi="Liberation Serif" w:cs="Times New Roman"/>
                <w:sz w:val="20"/>
                <w:szCs w:val="20"/>
              </w:rPr>
            </w:pPr>
            <w:r w:rsidRPr="00307DEC">
              <w:rPr>
                <w:rFonts w:ascii="Liberation Serif" w:eastAsia="Calibri" w:hAnsi="Liberation Serif" w:cs="Times New Roman"/>
                <w:sz w:val="20"/>
                <w:szCs w:val="20"/>
              </w:rPr>
              <w:t>-</w:t>
            </w:r>
            <w:r w:rsidRPr="00307DEC">
              <w:rPr>
                <w:rFonts w:ascii="Liberation Serif" w:eastAsia="Calibri" w:hAnsi="Liberation Serif" w:cs="Times New Roman"/>
                <w:sz w:val="20"/>
                <w:szCs w:val="20"/>
              </w:rPr>
              <w:tab/>
            </w:r>
          </w:p>
          <w:p w14:paraId="3541F250" w14:textId="77777777" w:rsidR="001705C6" w:rsidRPr="00307DEC" w:rsidRDefault="001705C6" w:rsidP="007C3513">
            <w:pPr>
              <w:widowControl w:val="0"/>
              <w:spacing w:after="0" w:line="240" w:lineRule="auto"/>
              <w:jc w:val="both"/>
              <w:rPr>
                <w:rFonts w:ascii="Liberation Serif" w:hAnsi="Liberation Serif" w:cs="Times New Roman"/>
                <w:sz w:val="20"/>
                <w:szCs w:val="20"/>
              </w:rPr>
            </w:pPr>
          </w:p>
        </w:tc>
      </w:tr>
      <w:tr w:rsidR="001705C6" w:rsidRPr="00307DEC" w14:paraId="0B2F6B1F" w14:textId="77777777" w:rsidTr="00672FB9">
        <w:tc>
          <w:tcPr>
            <w:tcW w:w="9606" w:type="dxa"/>
            <w:gridSpan w:val="2"/>
          </w:tcPr>
          <w:p w14:paraId="2E1232B1" w14:textId="40CE29C4" w:rsidR="001705C6" w:rsidRPr="00307DEC" w:rsidRDefault="001705C6" w:rsidP="007C3513">
            <w:pPr>
              <w:widowControl w:val="0"/>
              <w:spacing w:after="0" w:line="240" w:lineRule="auto"/>
              <w:jc w:val="both"/>
              <w:rPr>
                <w:rFonts w:ascii="Liberation Serif" w:hAnsi="Liberation Serif" w:cs="Times New Roman"/>
                <w:sz w:val="20"/>
                <w:szCs w:val="20"/>
              </w:rPr>
            </w:pPr>
            <w:proofErr w:type="gramStart"/>
            <w:r w:rsidRPr="00307DEC">
              <w:rPr>
                <w:rFonts w:ascii="Liberation Serif" w:hAnsi="Liberation Serif" w:cs="Times New Roman"/>
                <w:sz w:val="20"/>
                <w:szCs w:val="20"/>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w:t>
            </w:r>
            <w:proofErr w:type="gramEnd"/>
            <w:r w:rsidRPr="00307DEC">
              <w:rPr>
                <w:rFonts w:ascii="Liberation Serif" w:hAnsi="Liberation Serif" w:cs="Times New Roman"/>
                <w:sz w:val="20"/>
                <w:szCs w:val="20"/>
              </w:rPr>
              <w:t xml:space="preserve">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1705C6" w:rsidRPr="00307DEC" w14:paraId="631DF831" w14:textId="77777777" w:rsidTr="00930C30">
        <w:tc>
          <w:tcPr>
            <w:tcW w:w="3510" w:type="dxa"/>
          </w:tcPr>
          <w:p w14:paraId="352D4E4B" w14:textId="77777777" w:rsidR="001705C6" w:rsidRPr="00307DEC" w:rsidRDefault="001705C6" w:rsidP="007C3513">
            <w:pPr>
              <w:pStyle w:val="a4"/>
              <w:widowControl w:val="0"/>
              <w:tabs>
                <w:tab w:val="left" w:pos="0"/>
                <w:tab w:val="left" w:pos="851"/>
              </w:tabs>
              <w:autoSpaceDE w:val="0"/>
              <w:autoSpaceDN w:val="0"/>
              <w:adjustRightInd w:val="0"/>
              <w:spacing w:after="0" w:line="240" w:lineRule="auto"/>
              <w:ind w:left="0"/>
              <w:jc w:val="both"/>
              <w:rPr>
                <w:rFonts w:ascii="Liberation Serif" w:eastAsia="Times New Roman" w:hAnsi="Liberation Serif" w:cs="Times New Roman"/>
                <w:sz w:val="20"/>
                <w:szCs w:val="20"/>
                <w:lang w:eastAsia="zh-CN"/>
              </w:rPr>
            </w:pPr>
            <w:r w:rsidRPr="00307DEC">
              <w:rPr>
                <w:rFonts w:ascii="Liberation Serif" w:hAnsi="Liberation Serif"/>
                <w:sz w:val="20"/>
                <w:szCs w:val="20"/>
              </w:rPr>
              <w:t xml:space="preserve">Сведения о возможности Заказчика при заключении и исполнении договора изменить предусмотренные извещением о закупке и указанные в протоколах объем (количество), цену </w:t>
            </w:r>
            <w:r w:rsidRPr="00307DEC">
              <w:rPr>
                <w:rFonts w:ascii="Liberation Serif" w:hAnsi="Liberation Serif"/>
                <w:sz w:val="20"/>
                <w:szCs w:val="20"/>
              </w:rPr>
              <w:lastRenderedPageBreak/>
              <w:t>закупаемых товаров, объем работ, услуг или сроки исполнения договора</w:t>
            </w:r>
          </w:p>
        </w:tc>
        <w:tc>
          <w:tcPr>
            <w:tcW w:w="6096" w:type="dxa"/>
          </w:tcPr>
          <w:p w14:paraId="26215868" w14:textId="77777777" w:rsidR="001705C6" w:rsidRPr="00307DEC" w:rsidRDefault="001705C6" w:rsidP="007C3513">
            <w:pPr>
              <w:widowControl w:val="0"/>
              <w:spacing w:after="0" w:line="240" w:lineRule="auto"/>
              <w:jc w:val="both"/>
              <w:rPr>
                <w:rFonts w:ascii="Liberation Serif" w:hAnsi="Liberation Serif"/>
                <w:sz w:val="20"/>
                <w:szCs w:val="20"/>
              </w:rPr>
            </w:pPr>
            <w:r w:rsidRPr="00307DEC">
              <w:rPr>
                <w:rFonts w:ascii="Liberation Serif" w:hAnsi="Liberation Serif"/>
                <w:sz w:val="20"/>
                <w:szCs w:val="20"/>
              </w:rPr>
              <w:lastRenderedPageBreak/>
              <w:t>Заказчик по согласованию с участником закупки при заключении и исполнении договора вправе изменить:</w:t>
            </w:r>
          </w:p>
          <w:p w14:paraId="68495A5B" w14:textId="77777777" w:rsidR="001705C6" w:rsidRPr="00307DEC" w:rsidRDefault="001705C6" w:rsidP="007C3513">
            <w:pPr>
              <w:widowControl w:val="0"/>
              <w:spacing w:after="0" w:line="240" w:lineRule="auto"/>
              <w:jc w:val="both"/>
              <w:rPr>
                <w:rFonts w:ascii="Liberation Serif" w:hAnsi="Liberation Serif"/>
                <w:sz w:val="20"/>
                <w:szCs w:val="20"/>
              </w:rPr>
            </w:pPr>
            <w:r w:rsidRPr="00307DEC">
              <w:rPr>
                <w:rFonts w:ascii="Liberation Serif" w:hAnsi="Liberation Serif"/>
                <w:sz w:val="20"/>
                <w:szCs w:val="20"/>
              </w:rPr>
              <w:t xml:space="preserve">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w:t>
            </w:r>
            <w:r w:rsidRPr="00307DEC">
              <w:rPr>
                <w:rFonts w:ascii="Liberation Serif" w:hAnsi="Liberation Serif"/>
                <w:sz w:val="20"/>
                <w:szCs w:val="20"/>
              </w:rPr>
              <w:lastRenderedPageBreak/>
              <w:t xml:space="preserve">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14:paraId="611C4753" w14:textId="77777777" w:rsidR="001705C6" w:rsidRPr="00307DEC" w:rsidRDefault="001705C6" w:rsidP="007C3513">
            <w:pPr>
              <w:widowControl w:val="0"/>
              <w:spacing w:after="0" w:line="240" w:lineRule="auto"/>
              <w:jc w:val="both"/>
              <w:rPr>
                <w:rFonts w:ascii="Liberation Serif" w:hAnsi="Liberation Serif"/>
                <w:sz w:val="20"/>
                <w:szCs w:val="20"/>
              </w:rPr>
            </w:pPr>
            <w:r w:rsidRPr="00307DEC">
              <w:rPr>
                <w:rFonts w:ascii="Liberation Serif" w:hAnsi="Liberation Serif"/>
                <w:sz w:val="20"/>
                <w:szCs w:val="20"/>
              </w:rPr>
              <w:t>2) сроки и условия исполнения обязательств по договору;</w:t>
            </w:r>
          </w:p>
          <w:p w14:paraId="14E91512" w14:textId="77777777" w:rsidR="001705C6" w:rsidRPr="00307DEC" w:rsidRDefault="001705C6" w:rsidP="007C3513">
            <w:pPr>
              <w:widowControl w:val="0"/>
              <w:spacing w:after="0" w:line="240" w:lineRule="auto"/>
              <w:jc w:val="both"/>
              <w:rPr>
                <w:rFonts w:ascii="Liberation Serif" w:hAnsi="Liberation Serif"/>
                <w:sz w:val="20"/>
                <w:szCs w:val="20"/>
              </w:rPr>
            </w:pPr>
            <w:r w:rsidRPr="00307DEC">
              <w:rPr>
                <w:rFonts w:ascii="Liberation Serif" w:hAnsi="Liberation Serif"/>
                <w:sz w:val="20"/>
                <w:szCs w:val="20"/>
              </w:rPr>
              <w:t>3) цену договора.</w:t>
            </w:r>
          </w:p>
          <w:p w14:paraId="4CDA05D1" w14:textId="77777777" w:rsidR="001705C6" w:rsidRPr="00307DEC" w:rsidRDefault="001705C6" w:rsidP="007C3513">
            <w:pPr>
              <w:widowControl w:val="0"/>
              <w:autoSpaceDE w:val="0"/>
              <w:autoSpaceDN w:val="0"/>
              <w:adjustRightInd w:val="0"/>
              <w:spacing w:after="0" w:line="240" w:lineRule="auto"/>
              <w:contextualSpacing/>
              <w:jc w:val="both"/>
              <w:rPr>
                <w:rFonts w:ascii="Liberation Serif" w:hAnsi="Liberation Serif"/>
                <w:bCs/>
                <w:sz w:val="20"/>
                <w:szCs w:val="20"/>
              </w:rPr>
            </w:pPr>
            <w:r w:rsidRPr="00307DEC">
              <w:rPr>
                <w:rFonts w:ascii="Liberation Serif" w:hAnsi="Liberation Serif"/>
                <w:sz w:val="20"/>
                <w:szCs w:val="20"/>
              </w:rPr>
              <w:t>В случае</w:t>
            </w:r>
            <w:proofErr w:type="gramStart"/>
            <w:r w:rsidRPr="00307DEC">
              <w:rPr>
                <w:rFonts w:ascii="Liberation Serif" w:hAnsi="Liberation Serif"/>
                <w:sz w:val="20"/>
                <w:szCs w:val="20"/>
              </w:rPr>
              <w:t>,</w:t>
            </w:r>
            <w:proofErr w:type="gramEnd"/>
            <w:r w:rsidRPr="00307DEC">
              <w:rPr>
                <w:rFonts w:ascii="Liberation Serif" w:hAnsi="Liberation Serif"/>
                <w:sz w:val="20"/>
                <w:szCs w:val="20"/>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tc>
      </w:tr>
      <w:tr w:rsidR="001705C6" w:rsidRPr="00307DEC" w14:paraId="6F992F0F" w14:textId="77777777" w:rsidTr="00930C30">
        <w:trPr>
          <w:trHeight w:val="705"/>
        </w:trPr>
        <w:tc>
          <w:tcPr>
            <w:tcW w:w="3510" w:type="dxa"/>
          </w:tcPr>
          <w:p w14:paraId="0FC764C4" w14:textId="77777777" w:rsidR="001705C6" w:rsidRPr="00307DEC" w:rsidRDefault="001705C6" w:rsidP="007C3513">
            <w:pPr>
              <w:pStyle w:val="a4"/>
              <w:widowControl w:val="0"/>
              <w:tabs>
                <w:tab w:val="left" w:pos="0"/>
                <w:tab w:val="left" w:pos="851"/>
              </w:tabs>
              <w:autoSpaceDE w:val="0"/>
              <w:autoSpaceDN w:val="0"/>
              <w:adjustRightInd w:val="0"/>
              <w:spacing w:after="0" w:line="240" w:lineRule="auto"/>
              <w:ind w:left="0"/>
              <w:jc w:val="both"/>
              <w:rPr>
                <w:rFonts w:ascii="Liberation Serif" w:eastAsia="Times New Roman" w:hAnsi="Liberation Serif" w:cs="Times New Roman"/>
                <w:sz w:val="20"/>
                <w:szCs w:val="20"/>
                <w:lang w:eastAsia="zh-CN"/>
              </w:rPr>
            </w:pPr>
            <w:r w:rsidRPr="00307DEC">
              <w:rPr>
                <w:rFonts w:ascii="Liberation Serif" w:hAnsi="Liberation Serif" w:cs="Times New Roman"/>
                <w:sz w:val="20"/>
                <w:szCs w:val="20"/>
              </w:rPr>
              <w:lastRenderedPageBreak/>
              <w:t>Сведения о праве Заказчика отказаться от проведения процедуры закупки</w:t>
            </w:r>
          </w:p>
        </w:tc>
        <w:tc>
          <w:tcPr>
            <w:tcW w:w="6096" w:type="dxa"/>
          </w:tcPr>
          <w:p w14:paraId="6F717B6E" w14:textId="77777777" w:rsidR="001705C6" w:rsidRPr="00307DEC" w:rsidRDefault="001705C6" w:rsidP="007C3513">
            <w:pPr>
              <w:widowControl w:val="0"/>
              <w:tabs>
                <w:tab w:val="left" w:pos="0"/>
                <w:tab w:val="left" w:pos="851"/>
              </w:tabs>
              <w:autoSpaceDE w:val="0"/>
              <w:autoSpaceDN w:val="0"/>
              <w:adjustRightInd w:val="0"/>
              <w:spacing w:after="0" w:line="240" w:lineRule="auto"/>
              <w:ind w:firstLine="709"/>
              <w:contextualSpacing/>
              <w:jc w:val="both"/>
              <w:rPr>
                <w:rFonts w:ascii="Liberation Serif" w:hAnsi="Liberation Serif" w:cs="Times New Roman"/>
                <w:sz w:val="20"/>
                <w:szCs w:val="20"/>
              </w:rPr>
            </w:pPr>
            <w:r w:rsidRPr="00307DEC">
              <w:rPr>
                <w:rFonts w:ascii="Liberation Serif" w:hAnsi="Liberation Serif" w:cs="Times New Roman"/>
                <w:sz w:val="20"/>
                <w:szCs w:val="20"/>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sidRPr="00307DEC">
              <w:rPr>
                <w:rFonts w:ascii="Liberation Serif" w:hAnsi="Liberation Serif" w:cs="Times New Roman"/>
                <w:sz w:val="20"/>
                <w:szCs w:val="20"/>
              </w:rPr>
              <w:br/>
              <w:t>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tc>
      </w:tr>
      <w:tr w:rsidR="001705C6" w:rsidRPr="00307DEC" w14:paraId="15775570" w14:textId="77777777" w:rsidTr="00930C30">
        <w:trPr>
          <w:trHeight w:val="705"/>
        </w:trPr>
        <w:tc>
          <w:tcPr>
            <w:tcW w:w="3510" w:type="dxa"/>
          </w:tcPr>
          <w:p w14:paraId="62AF3547" w14:textId="77777777" w:rsidR="001705C6" w:rsidRPr="00307DEC" w:rsidRDefault="001705C6" w:rsidP="007C3513">
            <w:pPr>
              <w:pStyle w:val="a4"/>
              <w:widowControl w:val="0"/>
              <w:tabs>
                <w:tab w:val="left" w:pos="0"/>
                <w:tab w:val="left" w:pos="851"/>
              </w:tabs>
              <w:autoSpaceDE w:val="0"/>
              <w:autoSpaceDN w:val="0"/>
              <w:adjustRightInd w:val="0"/>
              <w:spacing w:after="0" w:line="240" w:lineRule="auto"/>
              <w:ind w:left="0"/>
              <w:jc w:val="both"/>
              <w:rPr>
                <w:rFonts w:ascii="Liberation Serif" w:hAnsi="Liberation Serif" w:cs="Times New Roman"/>
                <w:sz w:val="20"/>
                <w:szCs w:val="20"/>
              </w:rPr>
            </w:pPr>
            <w:r w:rsidRPr="00307DEC">
              <w:rPr>
                <w:rFonts w:ascii="Liberation Serif" w:hAnsi="Liberation Serif"/>
                <w:sz w:val="20"/>
                <w:szCs w:val="20"/>
              </w:rPr>
              <w:t>Порядок подведения итогов запроса котировок в электронной форме</w:t>
            </w:r>
          </w:p>
        </w:tc>
        <w:tc>
          <w:tcPr>
            <w:tcW w:w="6096" w:type="dxa"/>
          </w:tcPr>
          <w:p w14:paraId="769BD51C" w14:textId="77777777" w:rsidR="001705C6" w:rsidRPr="00307DEC" w:rsidRDefault="001705C6" w:rsidP="007C3513">
            <w:pPr>
              <w:widowControl w:val="0"/>
              <w:spacing w:after="0" w:line="240" w:lineRule="auto"/>
              <w:jc w:val="both"/>
              <w:rPr>
                <w:rFonts w:ascii="Liberation Serif" w:hAnsi="Liberation Serif"/>
                <w:sz w:val="20"/>
                <w:szCs w:val="20"/>
              </w:rPr>
            </w:pPr>
            <w:r w:rsidRPr="00307DEC">
              <w:rPr>
                <w:rFonts w:ascii="Liberation Serif" w:hAnsi="Liberation Serif"/>
                <w:sz w:val="20"/>
                <w:szCs w:val="20"/>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14:paraId="534B77BA" w14:textId="77777777" w:rsidR="001705C6" w:rsidRPr="00307DEC" w:rsidRDefault="001705C6" w:rsidP="007C3513">
            <w:pPr>
              <w:widowControl w:val="0"/>
              <w:spacing w:after="0" w:line="240" w:lineRule="auto"/>
              <w:jc w:val="both"/>
              <w:rPr>
                <w:rFonts w:ascii="Liberation Serif" w:hAnsi="Liberation Serif"/>
                <w:sz w:val="20"/>
                <w:szCs w:val="20"/>
              </w:rPr>
            </w:pPr>
            <w:r w:rsidRPr="00307DEC">
              <w:rPr>
                <w:rFonts w:ascii="Liberation Serif" w:hAnsi="Liberation Serif"/>
                <w:sz w:val="20"/>
                <w:szCs w:val="20"/>
              </w:rPr>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закупок.</w:t>
            </w:r>
          </w:p>
          <w:p w14:paraId="113CEB6C" w14:textId="77777777" w:rsidR="001705C6" w:rsidRPr="00307DEC" w:rsidRDefault="001705C6" w:rsidP="007C3513">
            <w:pPr>
              <w:widowControl w:val="0"/>
              <w:spacing w:after="0" w:line="240" w:lineRule="auto"/>
              <w:jc w:val="both"/>
              <w:rPr>
                <w:rFonts w:ascii="Liberation Serif" w:hAnsi="Liberation Serif"/>
                <w:sz w:val="20"/>
                <w:szCs w:val="20"/>
              </w:rPr>
            </w:pPr>
            <w:r w:rsidRPr="00307DEC">
              <w:rPr>
                <w:rFonts w:ascii="Liberation Serif" w:hAnsi="Liberation Serif"/>
                <w:sz w:val="20"/>
                <w:szCs w:val="20"/>
              </w:rPr>
              <w:t xml:space="preserve">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максимальную цену, указанную в извещении о проведении запроса котировок в электронной форме. </w:t>
            </w:r>
          </w:p>
          <w:p w14:paraId="69204155" w14:textId="77777777" w:rsidR="001705C6" w:rsidRPr="00307DEC" w:rsidRDefault="001705C6" w:rsidP="007C3513">
            <w:pPr>
              <w:widowControl w:val="0"/>
              <w:spacing w:after="0" w:line="240" w:lineRule="auto"/>
              <w:jc w:val="both"/>
              <w:rPr>
                <w:rFonts w:ascii="Liberation Serif" w:hAnsi="Liberation Serif"/>
                <w:sz w:val="20"/>
                <w:szCs w:val="20"/>
              </w:rPr>
            </w:pPr>
            <w:r w:rsidRPr="00307DEC">
              <w:rPr>
                <w:rFonts w:ascii="Liberation Serif" w:hAnsi="Liberation Serif"/>
                <w:sz w:val="20"/>
                <w:szCs w:val="20"/>
              </w:rPr>
              <w:t>Результаты рассмотрения и оценки котировочных заявок оформляются протоколом.</w:t>
            </w:r>
          </w:p>
        </w:tc>
      </w:tr>
      <w:tr w:rsidR="001705C6" w:rsidRPr="00307DEC" w14:paraId="6EB5F970" w14:textId="77777777" w:rsidTr="00AB1387">
        <w:trPr>
          <w:trHeight w:val="705"/>
        </w:trPr>
        <w:tc>
          <w:tcPr>
            <w:tcW w:w="3510" w:type="dxa"/>
            <w:vAlign w:val="center"/>
          </w:tcPr>
          <w:p w14:paraId="1E157152" w14:textId="77777777" w:rsidR="001705C6" w:rsidRPr="00307DEC" w:rsidRDefault="001705C6" w:rsidP="007C3513">
            <w:pPr>
              <w:widowControl w:val="0"/>
              <w:spacing w:after="0" w:line="240" w:lineRule="auto"/>
              <w:jc w:val="both"/>
              <w:rPr>
                <w:rFonts w:ascii="Liberation Serif" w:eastAsia="Times New Roman" w:hAnsi="Liberation Serif" w:cs="Times New Roman"/>
                <w:sz w:val="20"/>
                <w:szCs w:val="20"/>
              </w:rPr>
            </w:pPr>
            <w:r w:rsidRPr="00307DEC">
              <w:rPr>
                <w:rFonts w:ascii="Liberation Serif" w:eastAsia="WenQuanYi Zen Hei" w:hAnsi="Liberation Serif" w:cs="Times New Roman"/>
                <w:color w:val="000000"/>
                <w:sz w:val="20"/>
                <w:szCs w:val="20"/>
              </w:rPr>
              <w:t>Срок заключения договора</w:t>
            </w:r>
          </w:p>
        </w:tc>
        <w:tc>
          <w:tcPr>
            <w:tcW w:w="6096" w:type="dxa"/>
            <w:vAlign w:val="center"/>
          </w:tcPr>
          <w:p w14:paraId="37A92324" w14:textId="77777777" w:rsidR="001705C6" w:rsidRPr="00307DEC" w:rsidRDefault="001705C6" w:rsidP="007C3513">
            <w:pPr>
              <w:widowControl w:val="0"/>
              <w:spacing w:after="0" w:line="240" w:lineRule="auto"/>
              <w:jc w:val="both"/>
              <w:rPr>
                <w:rFonts w:ascii="Liberation Serif" w:eastAsia="Times New Roman" w:hAnsi="Liberation Serif" w:cs="Times New Roman"/>
                <w:sz w:val="20"/>
                <w:szCs w:val="20"/>
              </w:rPr>
            </w:pPr>
            <w:r w:rsidRPr="00307DEC">
              <w:rPr>
                <w:rFonts w:ascii="Liberation Serif" w:eastAsia="Times New Roman" w:hAnsi="Liberation Serif" w:cs="Times New Roman"/>
                <w:sz w:val="20"/>
                <w:szCs w:val="20"/>
              </w:rPr>
              <w:t xml:space="preserve">Договор может быть заключен не ранее чем через 10 (десять) дней </w:t>
            </w:r>
            <w:proofErr w:type="gramStart"/>
            <w:r w:rsidRPr="00307DEC">
              <w:rPr>
                <w:rFonts w:ascii="Liberation Serif" w:eastAsia="Times New Roman" w:hAnsi="Liberation Serif" w:cs="Times New Roman"/>
                <w:sz w:val="20"/>
                <w:szCs w:val="20"/>
              </w:rPr>
              <w:t>с даты размещения</w:t>
            </w:r>
            <w:proofErr w:type="gramEnd"/>
            <w:r w:rsidRPr="00307DEC">
              <w:rPr>
                <w:rFonts w:ascii="Liberation Serif" w:eastAsia="Times New Roman" w:hAnsi="Liberation Serif" w:cs="Times New Roman"/>
                <w:sz w:val="20"/>
                <w:szCs w:val="20"/>
              </w:rPr>
              <w:t xml:space="preserve">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1705C6" w:rsidRPr="00307DEC" w14:paraId="77913A96" w14:textId="77777777" w:rsidTr="00AB1387">
        <w:trPr>
          <w:trHeight w:val="705"/>
        </w:trPr>
        <w:tc>
          <w:tcPr>
            <w:tcW w:w="3510" w:type="dxa"/>
            <w:vAlign w:val="center"/>
          </w:tcPr>
          <w:p w14:paraId="562F23F7" w14:textId="77777777" w:rsidR="001705C6" w:rsidRPr="00307DEC" w:rsidRDefault="001705C6" w:rsidP="007C3513">
            <w:pPr>
              <w:widowControl w:val="0"/>
              <w:spacing w:after="0" w:line="240" w:lineRule="auto"/>
              <w:jc w:val="both"/>
              <w:rPr>
                <w:rFonts w:ascii="Liberation Serif" w:eastAsia="Times New Roman" w:hAnsi="Liberation Serif" w:cs="Times New Roman"/>
                <w:sz w:val="20"/>
                <w:szCs w:val="20"/>
              </w:rPr>
            </w:pPr>
            <w:r w:rsidRPr="00307DEC">
              <w:rPr>
                <w:rFonts w:ascii="Liberation Serif" w:eastAsia="WenQuanYi Zen Hei" w:hAnsi="Liberation Serif" w:cs="Times New Roman"/>
                <w:color w:val="000000"/>
                <w:sz w:val="20"/>
                <w:szCs w:val="20"/>
              </w:rPr>
              <w:t>Форма заключения договора</w:t>
            </w:r>
          </w:p>
        </w:tc>
        <w:tc>
          <w:tcPr>
            <w:tcW w:w="6096" w:type="dxa"/>
            <w:vAlign w:val="center"/>
          </w:tcPr>
          <w:p w14:paraId="69839252" w14:textId="77777777" w:rsidR="001705C6" w:rsidRPr="00307DEC" w:rsidRDefault="001705C6" w:rsidP="007C3513">
            <w:pPr>
              <w:widowControl w:val="0"/>
              <w:spacing w:after="0" w:line="240" w:lineRule="auto"/>
              <w:jc w:val="both"/>
              <w:rPr>
                <w:rFonts w:ascii="Liberation Serif" w:eastAsia="Times New Roman" w:hAnsi="Liberation Serif" w:cs="Times New Roman"/>
                <w:sz w:val="20"/>
                <w:szCs w:val="20"/>
              </w:rPr>
            </w:pPr>
            <w:r w:rsidRPr="00307DEC">
              <w:rPr>
                <w:rFonts w:ascii="Liberation Serif" w:eastAsia="Times New Roman" w:hAnsi="Liberation Serif" w:cs="Times New Roman"/>
                <w:sz w:val="20"/>
                <w:szCs w:val="20"/>
              </w:rPr>
              <w:t>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14:paraId="198194CA" w14:textId="77777777" w:rsidR="00E45EC8" w:rsidRPr="00307DEC" w:rsidRDefault="00E45EC8" w:rsidP="007C3513">
      <w:pPr>
        <w:widowControl w:val="0"/>
        <w:spacing w:after="0" w:line="240" w:lineRule="auto"/>
        <w:jc w:val="both"/>
        <w:rPr>
          <w:rFonts w:ascii="Liberation Serif" w:hAnsi="Liberation Serif"/>
          <w:sz w:val="20"/>
          <w:szCs w:val="20"/>
        </w:rPr>
      </w:pPr>
    </w:p>
    <w:p w14:paraId="1B35CC72" w14:textId="77777777" w:rsidR="00A87F2F" w:rsidRPr="00307DEC" w:rsidRDefault="00A87F2F" w:rsidP="007C3513">
      <w:pPr>
        <w:widowControl w:val="0"/>
        <w:spacing w:after="0" w:line="240" w:lineRule="auto"/>
        <w:jc w:val="both"/>
        <w:rPr>
          <w:rFonts w:ascii="Liberation Serif" w:hAnsi="Liberation Serif"/>
          <w:sz w:val="20"/>
          <w:szCs w:val="20"/>
        </w:rPr>
      </w:pPr>
    </w:p>
    <w:p w14:paraId="6FF9B58E" w14:textId="77777777" w:rsidR="00A87F2F" w:rsidRPr="00307DEC" w:rsidRDefault="00A87F2F" w:rsidP="007C3513">
      <w:pPr>
        <w:widowControl w:val="0"/>
        <w:spacing w:after="0" w:line="240" w:lineRule="auto"/>
        <w:jc w:val="both"/>
        <w:rPr>
          <w:rFonts w:ascii="Liberation Serif" w:hAnsi="Liberation Serif"/>
          <w:sz w:val="20"/>
          <w:szCs w:val="20"/>
        </w:rPr>
      </w:pPr>
    </w:p>
    <w:p w14:paraId="59B70C15" w14:textId="77777777" w:rsidR="00A87F2F" w:rsidRPr="00307DEC" w:rsidRDefault="00F21785" w:rsidP="007C3513">
      <w:pPr>
        <w:widowControl w:val="0"/>
        <w:spacing w:after="0" w:line="240" w:lineRule="auto"/>
        <w:jc w:val="both"/>
        <w:rPr>
          <w:rFonts w:ascii="Liberation Serif" w:hAnsi="Liberation Serif"/>
          <w:sz w:val="20"/>
          <w:szCs w:val="20"/>
        </w:rPr>
      </w:pPr>
      <w:r w:rsidRPr="00307DEC">
        <w:rPr>
          <w:rFonts w:ascii="Liberation Serif" w:hAnsi="Liberation Serif"/>
          <w:sz w:val="20"/>
          <w:szCs w:val="20"/>
        </w:rPr>
        <w:lastRenderedPageBreak/>
        <w:br w:type="page"/>
      </w:r>
    </w:p>
    <w:p w14:paraId="5E577970" w14:textId="77777777" w:rsidR="00B32EBF" w:rsidRPr="00307DEC" w:rsidRDefault="00B32EBF" w:rsidP="00FC46E6">
      <w:pPr>
        <w:widowControl w:val="0"/>
        <w:tabs>
          <w:tab w:val="left" w:pos="700"/>
        </w:tabs>
        <w:spacing w:after="0" w:line="240" w:lineRule="auto"/>
        <w:jc w:val="right"/>
        <w:rPr>
          <w:rFonts w:ascii="Liberation Serif" w:hAnsi="Liberation Serif" w:cs="Times New Roman"/>
          <w:b/>
          <w:sz w:val="20"/>
          <w:szCs w:val="20"/>
        </w:rPr>
      </w:pPr>
      <w:r w:rsidRPr="00307DEC">
        <w:rPr>
          <w:rFonts w:ascii="Liberation Serif" w:hAnsi="Liberation Serif" w:cs="Times New Roman"/>
          <w:b/>
          <w:sz w:val="20"/>
          <w:szCs w:val="20"/>
        </w:rPr>
        <w:lastRenderedPageBreak/>
        <w:t>Приложение № 1</w:t>
      </w:r>
    </w:p>
    <w:p w14:paraId="5CDAA889" w14:textId="0375553F" w:rsidR="00B32EBF" w:rsidRPr="00307DEC" w:rsidRDefault="00B32EBF" w:rsidP="00FC46E6">
      <w:pPr>
        <w:widowControl w:val="0"/>
        <w:tabs>
          <w:tab w:val="left" w:pos="700"/>
        </w:tabs>
        <w:spacing w:after="0" w:line="240" w:lineRule="auto"/>
        <w:jc w:val="right"/>
        <w:rPr>
          <w:rFonts w:ascii="Liberation Serif" w:hAnsi="Liberation Serif" w:cs="Times New Roman"/>
          <w:b/>
          <w:sz w:val="20"/>
          <w:szCs w:val="20"/>
        </w:rPr>
      </w:pPr>
      <w:r w:rsidRPr="00307DEC">
        <w:rPr>
          <w:rFonts w:ascii="Liberation Serif" w:hAnsi="Liberation Serif" w:cs="Times New Roman"/>
          <w:b/>
          <w:sz w:val="20"/>
          <w:szCs w:val="20"/>
        </w:rPr>
        <w:t>к извещению о проведении запроса котировок в электронной форме</w:t>
      </w:r>
    </w:p>
    <w:p w14:paraId="4B806A5C" w14:textId="77777777" w:rsidR="006952A9" w:rsidRPr="00307DEC" w:rsidRDefault="006952A9" w:rsidP="00FC46E6">
      <w:pPr>
        <w:widowControl w:val="0"/>
        <w:spacing w:after="0" w:line="240" w:lineRule="auto"/>
        <w:jc w:val="right"/>
        <w:rPr>
          <w:rFonts w:ascii="Liberation Serif" w:hAnsi="Liberation Serif" w:cs="Times New Roman"/>
          <w:b/>
          <w:bCs/>
          <w:i/>
          <w:iCs/>
          <w:sz w:val="20"/>
          <w:szCs w:val="20"/>
          <w:shd w:val="clear" w:color="auto" w:fill="FFFFFF"/>
        </w:rPr>
      </w:pPr>
      <w:r w:rsidRPr="00307DEC">
        <w:rPr>
          <w:rFonts w:ascii="Liberation Serif" w:hAnsi="Liberation Serif" w:cs="Times New Roman"/>
          <w:b/>
          <w:bCs/>
          <w:i/>
          <w:iCs/>
          <w:sz w:val="20"/>
          <w:szCs w:val="20"/>
          <w:shd w:val="clear" w:color="auto" w:fill="FFFFFF"/>
        </w:rPr>
        <w:t>Форма заявки</w:t>
      </w:r>
    </w:p>
    <w:p w14:paraId="187D160E" w14:textId="77777777" w:rsidR="006952A9" w:rsidRPr="00307DEC" w:rsidRDefault="006952A9" w:rsidP="007C3513">
      <w:pPr>
        <w:widowControl w:val="0"/>
        <w:spacing w:after="0" w:line="240" w:lineRule="auto"/>
        <w:jc w:val="both"/>
        <w:rPr>
          <w:rFonts w:ascii="Liberation Serif" w:hAnsi="Liberation Serif" w:cs="Times New Roman"/>
          <w:b/>
          <w:bCs/>
          <w:i/>
          <w:iCs/>
          <w:sz w:val="20"/>
          <w:szCs w:val="20"/>
          <w:shd w:val="clear" w:color="auto" w:fill="FFFFFF"/>
        </w:rPr>
      </w:pPr>
    </w:p>
    <w:p w14:paraId="11C3C745" w14:textId="77777777" w:rsidR="00B32EBF" w:rsidRPr="00307DEC" w:rsidRDefault="00B32EBF" w:rsidP="00311EC9">
      <w:pPr>
        <w:widowControl w:val="0"/>
        <w:tabs>
          <w:tab w:val="left" w:pos="7155"/>
        </w:tabs>
        <w:spacing w:after="0" w:line="240" w:lineRule="auto"/>
        <w:jc w:val="right"/>
        <w:rPr>
          <w:rFonts w:ascii="Liberation Serif" w:hAnsi="Liberation Serif" w:cs="Times New Roman"/>
          <w:i/>
          <w:sz w:val="20"/>
          <w:szCs w:val="20"/>
        </w:rPr>
      </w:pPr>
      <w:r w:rsidRPr="00307DEC">
        <w:rPr>
          <w:rFonts w:ascii="Liberation Serif" w:hAnsi="Liberation Serif" w:cs="Times New Roman"/>
          <w:i/>
          <w:sz w:val="20"/>
          <w:szCs w:val="20"/>
        </w:rPr>
        <w:t>(оформляется  участником закупки;</w:t>
      </w:r>
    </w:p>
    <w:p w14:paraId="1EC04DAD" w14:textId="77777777" w:rsidR="00B32EBF" w:rsidRPr="00307DEC" w:rsidRDefault="00B32EBF" w:rsidP="00311EC9">
      <w:pPr>
        <w:widowControl w:val="0"/>
        <w:spacing w:after="0" w:line="240" w:lineRule="auto"/>
        <w:jc w:val="right"/>
        <w:rPr>
          <w:rFonts w:ascii="Liberation Serif" w:hAnsi="Liberation Serif" w:cs="Times New Roman"/>
          <w:i/>
          <w:sz w:val="20"/>
          <w:szCs w:val="20"/>
        </w:rPr>
      </w:pPr>
      <w:r w:rsidRPr="00307DEC">
        <w:rPr>
          <w:rFonts w:ascii="Liberation Serif" w:hAnsi="Liberation Serif" w:cs="Times New Roman"/>
          <w:i/>
          <w:sz w:val="20"/>
          <w:szCs w:val="20"/>
        </w:rPr>
        <w:t>для юридических лиц - на бланке</w:t>
      </w:r>
    </w:p>
    <w:p w14:paraId="5270B4BF" w14:textId="77777777" w:rsidR="00B32EBF" w:rsidRPr="00307DEC" w:rsidRDefault="00B32EBF" w:rsidP="00311EC9">
      <w:pPr>
        <w:widowControl w:val="0"/>
        <w:spacing w:after="0" w:line="240" w:lineRule="auto"/>
        <w:jc w:val="right"/>
        <w:rPr>
          <w:rFonts w:ascii="Liberation Serif" w:hAnsi="Liberation Serif" w:cs="Times New Roman"/>
          <w:i/>
          <w:sz w:val="20"/>
          <w:szCs w:val="20"/>
        </w:rPr>
      </w:pPr>
      <w:r w:rsidRPr="00307DEC">
        <w:rPr>
          <w:rFonts w:ascii="Liberation Serif" w:hAnsi="Liberation Serif" w:cs="Times New Roman"/>
          <w:i/>
          <w:sz w:val="20"/>
          <w:szCs w:val="20"/>
        </w:rPr>
        <w:t xml:space="preserve">участника закупки) </w:t>
      </w:r>
    </w:p>
    <w:p w14:paraId="48D2E77E" w14:textId="77777777" w:rsidR="00B32EBF" w:rsidRPr="00307DEC" w:rsidRDefault="00B32EBF" w:rsidP="007C3513">
      <w:pPr>
        <w:widowControl w:val="0"/>
        <w:spacing w:after="0" w:line="240" w:lineRule="auto"/>
        <w:jc w:val="both"/>
        <w:rPr>
          <w:rFonts w:ascii="Liberation Serif" w:hAnsi="Liberation Serif" w:cs="Times New Roman"/>
          <w:sz w:val="20"/>
          <w:szCs w:val="20"/>
          <w:shd w:val="clear" w:color="auto" w:fill="FFFFFF"/>
        </w:rPr>
      </w:pPr>
    </w:p>
    <w:p w14:paraId="5E079A06" w14:textId="77777777" w:rsidR="00B32EBF" w:rsidRPr="00307DEC" w:rsidRDefault="00B32EBF" w:rsidP="007C3513">
      <w:pPr>
        <w:widowControl w:val="0"/>
        <w:spacing w:after="0" w:line="240" w:lineRule="auto"/>
        <w:jc w:val="both"/>
        <w:rPr>
          <w:rFonts w:ascii="Liberation Serif" w:hAnsi="Liberation Serif" w:cs="Times New Roman"/>
          <w:sz w:val="20"/>
          <w:szCs w:val="20"/>
          <w:shd w:val="clear" w:color="auto" w:fill="FFFFFF"/>
        </w:rPr>
      </w:pPr>
    </w:p>
    <w:p w14:paraId="64ACBC6F" w14:textId="77777777" w:rsidR="00B32EBF" w:rsidRPr="00307DEC" w:rsidRDefault="00B32EBF" w:rsidP="007C3513">
      <w:pPr>
        <w:widowControl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Дата, исх. номер</w:t>
      </w:r>
    </w:p>
    <w:p w14:paraId="51C5C983" w14:textId="77777777" w:rsidR="00B32EBF" w:rsidRPr="00307DEC" w:rsidRDefault="00B32EBF" w:rsidP="00AA5B72">
      <w:pPr>
        <w:widowControl w:val="0"/>
        <w:spacing w:after="0" w:line="240" w:lineRule="auto"/>
        <w:ind w:firstLine="4962"/>
        <w:jc w:val="right"/>
        <w:rPr>
          <w:rFonts w:ascii="Liberation Serif" w:hAnsi="Liberation Serif" w:cs="Times New Roman"/>
          <w:b/>
          <w:bCs/>
          <w:i/>
          <w:sz w:val="20"/>
          <w:szCs w:val="20"/>
          <w:shd w:val="clear" w:color="auto" w:fill="FFFFFF"/>
        </w:rPr>
      </w:pPr>
      <w:r w:rsidRPr="00307DEC">
        <w:rPr>
          <w:rFonts w:ascii="Liberation Serif" w:hAnsi="Liberation Serif" w:cs="Times New Roman"/>
          <w:b/>
          <w:bCs/>
          <w:sz w:val="20"/>
          <w:szCs w:val="20"/>
          <w:shd w:val="clear" w:color="auto" w:fill="FFFFFF"/>
        </w:rPr>
        <w:t>Заказчику:</w:t>
      </w:r>
    </w:p>
    <w:p w14:paraId="2BD0829A" w14:textId="77777777" w:rsidR="00B32EBF" w:rsidRPr="00307DEC" w:rsidRDefault="00B32EBF" w:rsidP="00AA5B72">
      <w:pPr>
        <w:widowControl w:val="0"/>
        <w:spacing w:after="0" w:line="240" w:lineRule="auto"/>
        <w:ind w:firstLine="4962"/>
        <w:jc w:val="right"/>
        <w:rPr>
          <w:rFonts w:ascii="Liberation Serif" w:hAnsi="Liberation Serif" w:cs="Times New Roman"/>
          <w:sz w:val="20"/>
          <w:szCs w:val="20"/>
          <w:shd w:val="clear" w:color="auto" w:fill="FFFFFF"/>
        </w:rPr>
      </w:pPr>
      <w:r w:rsidRPr="00307DEC">
        <w:rPr>
          <w:rFonts w:ascii="Liberation Serif" w:hAnsi="Liberation Serif" w:cs="Times New Roman"/>
          <w:b/>
          <w:bCs/>
          <w:i/>
          <w:sz w:val="20"/>
          <w:szCs w:val="20"/>
          <w:shd w:val="clear" w:color="auto" w:fill="FFFFFF"/>
        </w:rPr>
        <w:t>(указывается наименование заказчика)</w:t>
      </w:r>
    </w:p>
    <w:p w14:paraId="792F29E1" w14:textId="77777777" w:rsidR="00B32EBF" w:rsidRPr="00307DEC" w:rsidRDefault="00B32EBF" w:rsidP="007C3513">
      <w:pPr>
        <w:widowControl w:val="0"/>
        <w:spacing w:after="0" w:line="240" w:lineRule="auto"/>
        <w:jc w:val="both"/>
        <w:rPr>
          <w:rFonts w:ascii="Liberation Serif" w:hAnsi="Liberation Serif" w:cs="Times New Roman"/>
          <w:sz w:val="20"/>
          <w:szCs w:val="20"/>
          <w:shd w:val="clear" w:color="auto" w:fill="FFFFFF"/>
        </w:rPr>
      </w:pPr>
    </w:p>
    <w:p w14:paraId="21669813" w14:textId="77777777" w:rsidR="00B32EBF" w:rsidRPr="00307DEC" w:rsidRDefault="00B32EBF" w:rsidP="007C3513">
      <w:pPr>
        <w:widowControl w:val="0"/>
        <w:spacing w:after="0" w:line="240" w:lineRule="auto"/>
        <w:jc w:val="both"/>
        <w:rPr>
          <w:rFonts w:ascii="Liberation Serif" w:hAnsi="Liberation Serif" w:cs="Times New Roman"/>
          <w:sz w:val="20"/>
          <w:szCs w:val="20"/>
          <w:shd w:val="clear" w:color="auto" w:fill="FFFFFF"/>
        </w:rPr>
      </w:pPr>
    </w:p>
    <w:p w14:paraId="77E4C3C7" w14:textId="5BB440F2" w:rsidR="00B32EBF" w:rsidRPr="00307DEC" w:rsidRDefault="00B32EBF" w:rsidP="00AA5B72">
      <w:pPr>
        <w:widowControl w:val="0"/>
        <w:spacing w:after="0" w:line="240" w:lineRule="auto"/>
        <w:jc w:val="center"/>
        <w:rPr>
          <w:rFonts w:ascii="Liberation Serif" w:hAnsi="Liberation Serif" w:cs="Times New Roman"/>
          <w:b/>
          <w:bCs/>
          <w:i/>
          <w:iCs/>
          <w:sz w:val="20"/>
          <w:szCs w:val="20"/>
          <w:shd w:val="clear" w:color="auto" w:fill="FFFFFF"/>
        </w:rPr>
      </w:pPr>
      <w:r w:rsidRPr="00307DEC">
        <w:rPr>
          <w:rFonts w:ascii="Liberation Serif" w:hAnsi="Liberation Serif" w:cs="Times New Roman"/>
          <w:b/>
          <w:bCs/>
          <w:i/>
          <w:iCs/>
          <w:sz w:val="20"/>
          <w:szCs w:val="20"/>
          <w:shd w:val="clear" w:color="auto" w:fill="FFFFFF"/>
        </w:rPr>
        <w:t>ЗАЯВКА НА УЧАСТИЕ В ЗАПРОСЕ КОТИРОВОК</w:t>
      </w:r>
    </w:p>
    <w:p w14:paraId="1E378FF2" w14:textId="77777777" w:rsidR="00B32EBF" w:rsidRPr="00307DEC" w:rsidRDefault="00B32EBF" w:rsidP="00AA5B72">
      <w:pPr>
        <w:widowControl w:val="0"/>
        <w:spacing w:after="0" w:line="240" w:lineRule="auto"/>
        <w:jc w:val="center"/>
        <w:rPr>
          <w:rFonts w:ascii="Liberation Serif" w:hAnsi="Liberation Serif" w:cs="Times New Roman"/>
          <w:b/>
          <w:bCs/>
          <w:i/>
          <w:iCs/>
          <w:sz w:val="20"/>
          <w:szCs w:val="20"/>
          <w:shd w:val="clear" w:color="auto" w:fill="FFFFFF"/>
        </w:rPr>
      </w:pPr>
      <w:r w:rsidRPr="00307DEC">
        <w:rPr>
          <w:rFonts w:ascii="Liberation Serif" w:hAnsi="Liberation Serif" w:cs="Times New Roman"/>
          <w:b/>
          <w:bCs/>
          <w:i/>
          <w:iCs/>
          <w:sz w:val="20"/>
          <w:szCs w:val="20"/>
          <w:shd w:val="clear" w:color="auto" w:fill="FFFFFF"/>
        </w:rPr>
        <w:t>В ЭЛЕКТРОННОЙ ФОРМЕ</w:t>
      </w:r>
    </w:p>
    <w:p w14:paraId="549A0B0F" w14:textId="77777777" w:rsidR="00B32EBF" w:rsidRPr="00307DEC" w:rsidRDefault="00B32EBF" w:rsidP="007C3513">
      <w:pPr>
        <w:widowControl w:val="0"/>
        <w:spacing w:after="0" w:line="240" w:lineRule="auto"/>
        <w:jc w:val="both"/>
        <w:rPr>
          <w:rFonts w:ascii="Liberation Serif" w:hAnsi="Liberation Serif" w:cs="Times New Roman"/>
          <w:b/>
          <w:bCs/>
          <w:i/>
          <w:iCs/>
          <w:sz w:val="20"/>
          <w:szCs w:val="20"/>
          <w:shd w:val="clear" w:color="auto" w:fill="FFFFFF"/>
        </w:rPr>
      </w:pPr>
    </w:p>
    <w:p w14:paraId="34A7179D" w14:textId="77777777" w:rsidR="00B32EBF" w:rsidRPr="00307DEC" w:rsidRDefault="00B32EBF" w:rsidP="007C3513">
      <w:pPr>
        <w:widowControl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 xml:space="preserve">на право заключения с _____________________________________________ договора </w:t>
      </w:r>
      <w:proofErr w:type="gramStart"/>
      <w:r w:rsidRPr="00307DEC">
        <w:rPr>
          <w:rFonts w:ascii="Liberation Serif" w:hAnsi="Liberation Serif" w:cs="Times New Roman"/>
          <w:sz w:val="20"/>
          <w:szCs w:val="20"/>
          <w:shd w:val="clear" w:color="auto" w:fill="FFFFFF"/>
        </w:rPr>
        <w:t>на</w:t>
      </w:r>
      <w:proofErr w:type="gramEnd"/>
    </w:p>
    <w:p w14:paraId="0941C1B9" w14:textId="77777777" w:rsidR="00B32EBF" w:rsidRPr="00307DEC" w:rsidRDefault="00B32EBF" w:rsidP="007C3513">
      <w:pPr>
        <w:widowControl w:val="0"/>
        <w:spacing w:after="0" w:line="240" w:lineRule="auto"/>
        <w:jc w:val="both"/>
        <w:rPr>
          <w:rFonts w:ascii="Liberation Serif" w:hAnsi="Liberation Serif" w:cs="Times New Roman"/>
          <w:i/>
          <w:iCs/>
          <w:sz w:val="20"/>
          <w:szCs w:val="20"/>
          <w:shd w:val="clear" w:color="auto" w:fill="FFFFFF"/>
        </w:rPr>
      </w:pPr>
      <w:r w:rsidRPr="00307DEC">
        <w:rPr>
          <w:rFonts w:ascii="Liberation Serif" w:hAnsi="Liberation Serif" w:cs="Times New Roman"/>
          <w:i/>
          <w:sz w:val="20"/>
          <w:szCs w:val="20"/>
          <w:shd w:val="clear" w:color="auto" w:fill="FFFFFF"/>
        </w:rPr>
        <w:t xml:space="preserve">                (наименование заказчика)</w:t>
      </w:r>
      <w:r w:rsidRPr="00307DEC">
        <w:rPr>
          <w:rFonts w:ascii="Liberation Serif" w:hAnsi="Liberation Serif" w:cs="Times New Roman"/>
          <w:sz w:val="20"/>
          <w:szCs w:val="20"/>
          <w:shd w:val="clear" w:color="auto" w:fill="FFFFFF"/>
        </w:rPr>
        <w:t xml:space="preserve"> ___________________________________________________________________________</w:t>
      </w:r>
    </w:p>
    <w:p w14:paraId="3AB187F6" w14:textId="77777777" w:rsidR="00B32EBF" w:rsidRPr="00307DEC" w:rsidRDefault="00B32EBF" w:rsidP="007C3513">
      <w:pPr>
        <w:widowControl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i/>
          <w:iCs/>
          <w:sz w:val="20"/>
          <w:szCs w:val="20"/>
          <w:shd w:val="clear" w:color="auto" w:fill="FFFFFF"/>
        </w:rPr>
        <w:t xml:space="preserve">(предмет </w:t>
      </w:r>
      <w:bookmarkStart w:id="1" w:name="R4_SHIFR"/>
      <w:bookmarkEnd w:id="1"/>
      <w:r w:rsidRPr="00307DEC">
        <w:rPr>
          <w:rFonts w:ascii="Liberation Serif" w:hAnsi="Liberation Serif" w:cs="Times New Roman"/>
          <w:i/>
          <w:iCs/>
          <w:sz w:val="20"/>
          <w:szCs w:val="20"/>
          <w:shd w:val="clear" w:color="auto" w:fill="FFFFFF"/>
        </w:rPr>
        <w:t xml:space="preserve">запроса котировок)   </w:t>
      </w:r>
    </w:p>
    <w:p w14:paraId="47B9B338" w14:textId="77777777" w:rsidR="00B32EBF" w:rsidRPr="00307DEC" w:rsidRDefault="00B32EBF" w:rsidP="007C3513">
      <w:pPr>
        <w:widowControl w:val="0"/>
        <w:spacing w:after="0" w:line="240" w:lineRule="auto"/>
        <w:ind w:firstLine="708"/>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14:paraId="3A1D56CB" w14:textId="77777777" w:rsidR="00B32EBF" w:rsidRPr="00307DEC" w:rsidRDefault="00B32EBF" w:rsidP="007C3513">
      <w:pPr>
        <w:widowControl w:val="0"/>
        <w:spacing w:after="0" w:line="240" w:lineRule="auto"/>
        <w:jc w:val="both"/>
        <w:rPr>
          <w:rFonts w:ascii="Liberation Serif" w:hAnsi="Liberation Serif" w:cs="Times New Roman"/>
          <w:i/>
          <w:sz w:val="20"/>
          <w:szCs w:val="20"/>
          <w:shd w:val="clear" w:color="auto" w:fill="FFFFFF"/>
        </w:rPr>
      </w:pPr>
      <w:r w:rsidRPr="00307DEC">
        <w:rPr>
          <w:rFonts w:ascii="Liberation Serif" w:hAnsi="Liberation Serif" w:cs="Times New Roman"/>
          <w:i/>
          <w:sz w:val="20"/>
          <w:szCs w:val="20"/>
          <w:shd w:val="clear" w:color="auto" w:fill="FFFFFF"/>
        </w:rPr>
        <w:t>(наименование, Ф.И.О. участника закупки)</w:t>
      </w:r>
    </w:p>
    <w:p w14:paraId="12976F5C" w14:textId="77777777" w:rsidR="00B32EBF" w:rsidRPr="00307DEC" w:rsidRDefault="00B32EBF" w:rsidP="007C3513">
      <w:pPr>
        <w:widowControl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в лице ______________________________________________________________________,</w:t>
      </w:r>
    </w:p>
    <w:p w14:paraId="5697C615" w14:textId="77777777" w:rsidR="00B32EBF" w:rsidRPr="00307DEC" w:rsidRDefault="00B32EBF" w:rsidP="007C3513">
      <w:pPr>
        <w:widowControl w:val="0"/>
        <w:spacing w:after="0" w:line="240" w:lineRule="auto"/>
        <w:jc w:val="both"/>
        <w:rPr>
          <w:rFonts w:ascii="Liberation Serif" w:hAnsi="Liberation Serif" w:cs="Times New Roman"/>
          <w:i/>
          <w:sz w:val="20"/>
          <w:szCs w:val="20"/>
          <w:shd w:val="clear" w:color="auto" w:fill="FFFFFF"/>
        </w:rPr>
      </w:pPr>
      <w:r w:rsidRPr="00307DEC">
        <w:rPr>
          <w:rFonts w:ascii="Liberation Serif" w:hAnsi="Liberation Serif" w:cs="Times New Roman"/>
          <w:i/>
          <w:sz w:val="20"/>
          <w:szCs w:val="20"/>
          <w:shd w:val="clear" w:color="auto" w:fill="FFFFFF"/>
        </w:rPr>
        <w:t>(наименование должности руководителя (уполномоченного лица) участника закупки и его фамилия, имя, отчество),</w:t>
      </w:r>
    </w:p>
    <w:p w14:paraId="1796ED2C" w14:textId="77777777" w:rsidR="00B32EBF" w:rsidRPr="00307DEC" w:rsidRDefault="00B32EBF" w:rsidP="007C3513">
      <w:pPr>
        <w:widowControl w:val="0"/>
        <w:spacing w:after="0" w:line="240" w:lineRule="auto"/>
        <w:jc w:val="both"/>
        <w:rPr>
          <w:rFonts w:ascii="Liberation Serif" w:hAnsi="Liberation Serif" w:cs="Times New Roman"/>
          <w:sz w:val="20"/>
          <w:szCs w:val="20"/>
          <w:shd w:val="clear" w:color="auto" w:fill="FFFFFF"/>
        </w:rPr>
      </w:pPr>
      <w:proofErr w:type="gramStart"/>
      <w:r w:rsidRPr="00307DEC">
        <w:rPr>
          <w:rFonts w:ascii="Liberation Serif" w:hAnsi="Liberation Serif" w:cs="Times New Roman"/>
          <w:sz w:val="20"/>
          <w:szCs w:val="20"/>
          <w:shd w:val="clear" w:color="auto" w:fill="FFFFFF"/>
        </w:rPr>
        <w:t>действующего</w:t>
      </w:r>
      <w:proofErr w:type="gramEnd"/>
      <w:r w:rsidRPr="00307DEC">
        <w:rPr>
          <w:rFonts w:ascii="Liberation Serif" w:hAnsi="Liberation Serif" w:cs="Times New Roman"/>
          <w:sz w:val="20"/>
          <w:szCs w:val="20"/>
          <w:shd w:val="clear" w:color="auto" w:fill="FFFFFF"/>
        </w:rPr>
        <w:t xml:space="preserve"> на основании _______________, сообщает о согласии участвовать в запросе</w:t>
      </w:r>
    </w:p>
    <w:p w14:paraId="141566C9" w14:textId="77777777" w:rsidR="00B32EBF" w:rsidRPr="00307DEC" w:rsidRDefault="00B32EBF" w:rsidP="007C3513">
      <w:pPr>
        <w:widowControl w:val="0"/>
        <w:spacing w:after="0" w:line="240" w:lineRule="auto"/>
        <w:jc w:val="both"/>
        <w:rPr>
          <w:rFonts w:ascii="Liberation Serif" w:hAnsi="Liberation Serif" w:cs="Times New Roman"/>
          <w:i/>
          <w:sz w:val="20"/>
          <w:szCs w:val="20"/>
          <w:shd w:val="clear" w:color="auto" w:fill="FFFFFF"/>
        </w:rPr>
      </w:pPr>
      <w:r w:rsidRPr="00307DEC">
        <w:rPr>
          <w:rFonts w:ascii="Liberation Serif" w:hAnsi="Liberation Serif" w:cs="Times New Roman"/>
          <w:i/>
          <w:sz w:val="20"/>
          <w:szCs w:val="20"/>
          <w:shd w:val="clear" w:color="auto" w:fill="FFFFFF"/>
        </w:rPr>
        <w:t xml:space="preserve">                                                                   (устав и т.п.)</w:t>
      </w:r>
    </w:p>
    <w:p w14:paraId="1414F088" w14:textId="77777777" w:rsidR="00B32EBF" w:rsidRPr="00307DEC" w:rsidRDefault="00B32EBF" w:rsidP="007C3513">
      <w:pPr>
        <w:widowControl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 xml:space="preserve">котировок на условиях, установленных в извещении о проведении запроса котировок </w:t>
      </w:r>
      <w:proofErr w:type="gramStart"/>
      <w:r w:rsidRPr="00307DEC">
        <w:rPr>
          <w:rFonts w:ascii="Liberation Serif" w:hAnsi="Liberation Serif" w:cs="Times New Roman"/>
          <w:sz w:val="20"/>
          <w:szCs w:val="20"/>
          <w:shd w:val="clear" w:color="auto" w:fill="FFFFFF"/>
        </w:rPr>
        <w:t>на</w:t>
      </w:r>
      <w:proofErr w:type="gramEnd"/>
      <w:r w:rsidRPr="00307DEC">
        <w:rPr>
          <w:rFonts w:ascii="Liberation Serif" w:hAnsi="Liberation Serif" w:cs="Times New Roman"/>
          <w:sz w:val="20"/>
          <w:szCs w:val="20"/>
          <w:shd w:val="clear" w:color="auto" w:fill="FFFFFF"/>
        </w:rPr>
        <w:t xml:space="preserve"> _________________________________________________________, </w:t>
      </w:r>
    </w:p>
    <w:p w14:paraId="025C5E23" w14:textId="77777777" w:rsidR="00B32EBF" w:rsidRPr="00307DEC" w:rsidRDefault="00B32EBF" w:rsidP="007C3513">
      <w:pPr>
        <w:widowControl w:val="0"/>
        <w:spacing w:after="0" w:line="240" w:lineRule="auto"/>
        <w:jc w:val="both"/>
        <w:rPr>
          <w:rFonts w:ascii="Liberation Serif" w:hAnsi="Liberation Serif" w:cs="Times New Roman"/>
          <w:i/>
          <w:sz w:val="20"/>
          <w:szCs w:val="20"/>
          <w:shd w:val="clear" w:color="auto" w:fill="FFFFFF"/>
        </w:rPr>
      </w:pPr>
      <w:r w:rsidRPr="00307DEC">
        <w:rPr>
          <w:rFonts w:ascii="Liberation Serif" w:hAnsi="Liberation Serif" w:cs="Times New Roman"/>
          <w:i/>
          <w:iCs/>
          <w:sz w:val="20"/>
          <w:szCs w:val="20"/>
          <w:shd w:val="clear" w:color="auto" w:fill="FFFFFF"/>
        </w:rPr>
        <w:t xml:space="preserve">                                   (предмет запроса котировок)</w:t>
      </w:r>
    </w:p>
    <w:p w14:paraId="2C941831" w14:textId="77777777" w:rsidR="00B32EBF" w:rsidRPr="00307DEC" w:rsidRDefault="00B32EBF" w:rsidP="007C3513">
      <w:pPr>
        <w:widowControl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и направляет настоящую заявку.</w:t>
      </w:r>
    </w:p>
    <w:p w14:paraId="4870E17A" w14:textId="77777777" w:rsidR="00B32EBF" w:rsidRPr="00307DEC" w:rsidRDefault="00B32EBF" w:rsidP="007C3513">
      <w:pPr>
        <w:widowControl w:val="0"/>
        <w:tabs>
          <w:tab w:val="num" w:pos="0"/>
          <w:tab w:val="left" w:pos="709"/>
          <w:tab w:val="left" w:pos="1080"/>
        </w:tabs>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ab/>
        <w:t>Настоящей заявкой подтверждаем, что _____________________________________</w:t>
      </w:r>
    </w:p>
    <w:p w14:paraId="2D86CF5A" w14:textId="77777777" w:rsidR="00B32EBF" w:rsidRPr="00307DEC" w:rsidRDefault="00B32EBF" w:rsidP="007C3513">
      <w:pPr>
        <w:widowControl w:val="0"/>
        <w:tabs>
          <w:tab w:val="num" w:pos="0"/>
          <w:tab w:val="left" w:pos="709"/>
          <w:tab w:val="left" w:pos="1080"/>
        </w:tabs>
        <w:spacing w:after="0" w:line="240" w:lineRule="auto"/>
        <w:jc w:val="both"/>
        <w:rPr>
          <w:rFonts w:ascii="Liberation Serif" w:hAnsi="Liberation Serif" w:cs="Times New Roman"/>
          <w:i/>
          <w:sz w:val="20"/>
          <w:szCs w:val="20"/>
          <w:shd w:val="clear" w:color="auto" w:fill="FFFFFF"/>
        </w:rPr>
      </w:pPr>
      <w:r w:rsidRPr="00307DEC">
        <w:rPr>
          <w:rFonts w:ascii="Liberation Serif" w:hAnsi="Liberation Serif" w:cs="Times New Roman"/>
          <w:i/>
          <w:sz w:val="20"/>
          <w:szCs w:val="20"/>
          <w:shd w:val="clear" w:color="auto" w:fill="FFFFFF"/>
        </w:rPr>
        <w:tab/>
      </w:r>
      <w:r w:rsidRPr="00307DEC">
        <w:rPr>
          <w:rFonts w:ascii="Liberation Serif" w:hAnsi="Liberation Serif" w:cs="Times New Roman"/>
          <w:i/>
          <w:sz w:val="20"/>
          <w:szCs w:val="20"/>
          <w:shd w:val="clear" w:color="auto" w:fill="FFFFFF"/>
        </w:rPr>
        <w:tab/>
      </w:r>
      <w:r w:rsidRPr="00307DEC">
        <w:rPr>
          <w:rFonts w:ascii="Liberation Serif" w:hAnsi="Liberation Serif" w:cs="Times New Roman"/>
          <w:i/>
          <w:sz w:val="20"/>
          <w:szCs w:val="20"/>
          <w:shd w:val="clear" w:color="auto" w:fill="FFFFFF"/>
        </w:rPr>
        <w:tab/>
      </w:r>
      <w:r w:rsidRPr="00307DEC">
        <w:rPr>
          <w:rFonts w:ascii="Liberation Serif" w:hAnsi="Liberation Serif" w:cs="Times New Roman"/>
          <w:i/>
          <w:sz w:val="20"/>
          <w:szCs w:val="20"/>
          <w:shd w:val="clear" w:color="auto" w:fill="FFFFFF"/>
        </w:rPr>
        <w:tab/>
      </w:r>
      <w:r w:rsidRPr="00307DEC">
        <w:rPr>
          <w:rFonts w:ascii="Liberation Serif" w:hAnsi="Liberation Serif" w:cs="Times New Roman"/>
          <w:i/>
          <w:sz w:val="20"/>
          <w:szCs w:val="20"/>
          <w:shd w:val="clear" w:color="auto" w:fill="FFFFFF"/>
        </w:rPr>
        <w:tab/>
      </w:r>
      <w:r w:rsidRPr="00307DEC">
        <w:rPr>
          <w:rFonts w:ascii="Liberation Serif" w:hAnsi="Liberation Serif" w:cs="Times New Roman"/>
          <w:i/>
          <w:sz w:val="20"/>
          <w:szCs w:val="20"/>
          <w:shd w:val="clear" w:color="auto" w:fill="FFFFFF"/>
        </w:rPr>
        <w:tab/>
      </w:r>
      <w:r w:rsidRPr="00307DEC">
        <w:rPr>
          <w:rFonts w:ascii="Liberation Serif" w:hAnsi="Liberation Serif" w:cs="Times New Roman"/>
          <w:i/>
          <w:sz w:val="20"/>
          <w:szCs w:val="20"/>
          <w:shd w:val="clear" w:color="auto" w:fill="FFFFFF"/>
        </w:rPr>
        <w:tab/>
      </w:r>
      <w:r w:rsidRPr="00307DEC">
        <w:rPr>
          <w:rFonts w:ascii="Liberation Serif" w:hAnsi="Liberation Serif" w:cs="Times New Roman"/>
          <w:i/>
          <w:sz w:val="20"/>
          <w:szCs w:val="20"/>
          <w:shd w:val="clear" w:color="auto" w:fill="FFFFFF"/>
        </w:rPr>
        <w:tab/>
        <w:t xml:space="preserve">       (наименование участника закупки)</w:t>
      </w:r>
    </w:p>
    <w:p w14:paraId="27CD74DB" w14:textId="77777777" w:rsidR="00B32EBF" w:rsidRPr="00307DEC" w:rsidRDefault="00B32EBF" w:rsidP="007C3513">
      <w:pPr>
        <w:widowControl w:val="0"/>
        <w:tabs>
          <w:tab w:val="num" w:pos="0"/>
          <w:tab w:val="left" w:pos="709"/>
          <w:tab w:val="left" w:pos="1080"/>
        </w:tabs>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соответствует требованиям, предъявляемым к участнику закупки.</w:t>
      </w:r>
    </w:p>
    <w:p w14:paraId="1008C223" w14:textId="77777777" w:rsidR="00B32EBF" w:rsidRPr="00307DEC" w:rsidRDefault="00B32EBF" w:rsidP="007C3513">
      <w:pPr>
        <w:widowControl w:val="0"/>
        <w:tabs>
          <w:tab w:val="left" w:pos="-284"/>
        </w:tabs>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ab/>
        <w:t xml:space="preserve">2. 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и на условиях, которые мы представили в настоящей заявке на участие в запросе </w:t>
      </w:r>
      <w:r w:rsidR="008240A9" w:rsidRPr="00307DEC">
        <w:rPr>
          <w:rFonts w:ascii="Liberation Serif" w:hAnsi="Liberation Serif" w:cs="Times New Roman"/>
          <w:sz w:val="20"/>
          <w:szCs w:val="20"/>
          <w:shd w:val="clear" w:color="auto" w:fill="FFFFFF"/>
        </w:rPr>
        <w:t>котировок</w:t>
      </w:r>
      <w:r w:rsidRPr="00307DEC">
        <w:rPr>
          <w:rFonts w:ascii="Liberation Serif" w:hAnsi="Liberation Serif" w:cs="Times New Roman"/>
          <w:sz w:val="20"/>
          <w:szCs w:val="20"/>
          <w:shd w:val="clear" w:color="auto" w:fill="FFFFFF"/>
        </w:rPr>
        <w:t>.</w:t>
      </w:r>
    </w:p>
    <w:p w14:paraId="6A487B4F" w14:textId="77777777" w:rsidR="00B32EBF" w:rsidRPr="00307DEC" w:rsidRDefault="00B32EBF" w:rsidP="007C3513">
      <w:pPr>
        <w:widowControl w:val="0"/>
        <w:tabs>
          <w:tab w:val="left" w:pos="-284"/>
        </w:tabs>
        <w:spacing w:after="0" w:line="240" w:lineRule="auto"/>
        <w:jc w:val="both"/>
        <w:rPr>
          <w:rFonts w:ascii="Liberation Serif" w:hAnsi="Liberation Serif" w:cs="Times New Roman"/>
          <w:sz w:val="20"/>
          <w:szCs w:val="20"/>
          <w:shd w:val="clear" w:color="auto" w:fill="FFFFFF"/>
        </w:rPr>
      </w:pPr>
    </w:p>
    <w:p w14:paraId="79AF84B3" w14:textId="77777777" w:rsidR="00B32EBF" w:rsidRPr="00307DEC" w:rsidRDefault="00B32EBF" w:rsidP="007C3513">
      <w:pPr>
        <w:widowControl w:val="0"/>
        <w:tabs>
          <w:tab w:val="left" w:pos="720"/>
        </w:tabs>
        <w:spacing w:after="0" w:line="240" w:lineRule="auto"/>
        <w:jc w:val="both"/>
        <w:rPr>
          <w:rFonts w:ascii="Liberation Serif" w:eastAsia="Arial Unicode MS" w:hAnsi="Liberation Serif" w:cs="Times New Roman"/>
          <w:sz w:val="20"/>
          <w:szCs w:val="20"/>
        </w:rPr>
      </w:pPr>
      <w:r w:rsidRPr="00307DEC">
        <w:rPr>
          <w:rFonts w:ascii="Liberation Serif" w:hAnsi="Liberation Serif" w:cs="Times New Roman"/>
          <w:sz w:val="20"/>
          <w:szCs w:val="20"/>
          <w:shd w:val="clear" w:color="auto" w:fill="FFFFFF"/>
        </w:rPr>
        <w:tab/>
        <w:t xml:space="preserve">3. Предлагаемая нами цена договора </w:t>
      </w:r>
      <w:r w:rsidR="004E1605" w:rsidRPr="00307DEC">
        <w:rPr>
          <w:rFonts w:ascii="Liberation Serif" w:hAnsi="Liberation Serif" w:cs="Times New Roman"/>
          <w:sz w:val="20"/>
          <w:szCs w:val="20"/>
          <w:shd w:val="clear" w:color="auto" w:fill="FFFFFF"/>
        </w:rPr>
        <w:t>указана в Ценовом предложении к настоящей заявке.</w:t>
      </w:r>
    </w:p>
    <w:p w14:paraId="5D82C2A8" w14:textId="77777777" w:rsidR="00B32EBF" w:rsidRPr="00307DEC" w:rsidRDefault="00B32EBF" w:rsidP="007C3513">
      <w:pPr>
        <w:widowControl w:val="0"/>
        <w:tabs>
          <w:tab w:val="left" w:pos="720"/>
        </w:tabs>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14:paraId="7C729C24" w14:textId="77777777" w:rsidR="00B32EBF" w:rsidRPr="00307DEC" w:rsidRDefault="00B32EBF" w:rsidP="007C3513">
      <w:pPr>
        <w:widowControl w:val="0"/>
        <w:spacing w:after="0" w:line="240" w:lineRule="auto"/>
        <w:ind w:firstLine="708"/>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14:paraId="53DD0D9C" w14:textId="77777777" w:rsidR="00B32EBF" w:rsidRPr="00307DEC" w:rsidRDefault="00B32EBF" w:rsidP="007C3513">
      <w:pPr>
        <w:widowControl w:val="0"/>
        <w:autoSpaceDE w:val="0"/>
        <w:spacing w:after="0" w:line="240" w:lineRule="auto"/>
        <w:ind w:firstLine="708"/>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 xml:space="preserve">Настоящим гарантируем достоверность представленной нами в заявке информации. </w:t>
      </w:r>
    </w:p>
    <w:p w14:paraId="625FEF50" w14:textId="77777777" w:rsidR="00B32EBF" w:rsidRPr="00307DEC" w:rsidRDefault="00B32EBF" w:rsidP="007C3513">
      <w:pPr>
        <w:widowControl w:val="0"/>
        <w:autoSpaceDE w:val="0"/>
        <w:spacing w:after="0" w:line="240" w:lineRule="auto"/>
        <w:ind w:firstLine="708"/>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 xml:space="preserve">6. Настоящей заявкой декларируем о соответствии участника закупки _____________________________________________________________________________ </w:t>
      </w:r>
    </w:p>
    <w:p w14:paraId="156CC182" w14:textId="77777777" w:rsidR="00B32EBF" w:rsidRPr="00307DEC" w:rsidRDefault="00B32EBF" w:rsidP="007C3513">
      <w:pPr>
        <w:widowControl w:val="0"/>
        <w:autoSpaceDE w:val="0"/>
        <w:spacing w:after="0" w:line="240" w:lineRule="auto"/>
        <w:jc w:val="both"/>
        <w:rPr>
          <w:rFonts w:ascii="Liberation Serif" w:hAnsi="Liberation Serif" w:cs="Times New Roman"/>
          <w:i/>
          <w:sz w:val="20"/>
          <w:szCs w:val="20"/>
          <w:shd w:val="clear" w:color="auto" w:fill="FFFFFF"/>
        </w:rPr>
      </w:pPr>
      <w:r w:rsidRPr="00307DEC">
        <w:rPr>
          <w:rFonts w:ascii="Liberation Serif" w:hAnsi="Liberation Serif" w:cs="Times New Roman"/>
          <w:i/>
          <w:sz w:val="20"/>
          <w:szCs w:val="20"/>
          <w:shd w:val="clear" w:color="auto" w:fill="FFFFFF"/>
        </w:rPr>
        <w:t>(наименование участника закупки)</w:t>
      </w:r>
    </w:p>
    <w:p w14:paraId="08484BDB" w14:textId="77777777" w:rsidR="00B32EBF" w:rsidRPr="00307DEC" w:rsidRDefault="00B32EBF" w:rsidP="007C3513">
      <w:pPr>
        <w:widowControl w:val="0"/>
        <w:autoSpaceDE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следующим требованиям:</w:t>
      </w:r>
    </w:p>
    <w:p w14:paraId="5413CB34" w14:textId="2849247F" w:rsidR="00672FB9" w:rsidRPr="00307DEC" w:rsidRDefault="00672FB9" w:rsidP="007C3513">
      <w:pPr>
        <w:pStyle w:val="a6"/>
        <w:keepNext w:val="0"/>
        <w:widowControl w:val="0"/>
        <w:tabs>
          <w:tab w:val="left" w:pos="284"/>
        </w:tabs>
        <w:suppressAutoHyphens w:val="0"/>
        <w:jc w:val="both"/>
        <w:rPr>
          <w:rFonts w:ascii="Liberation Serif" w:hAnsi="Liberation Serif"/>
          <w:sz w:val="20"/>
          <w:lang w:eastAsia="ru-RU"/>
        </w:rPr>
      </w:pPr>
      <w:r w:rsidRPr="00307DEC">
        <w:rPr>
          <w:rFonts w:ascii="Liberation Serif" w:hAnsi="Liberation Serif"/>
          <w:sz w:val="20"/>
          <w:lang w:eastAsia="ru-RU"/>
        </w:rPr>
        <w:t xml:space="preserve">- </w:t>
      </w:r>
      <w:proofErr w:type="spellStart"/>
      <w:r w:rsidRPr="00307DEC">
        <w:rPr>
          <w:rFonts w:ascii="Liberation Serif" w:hAnsi="Liberation Serif"/>
          <w:sz w:val="20"/>
          <w:lang w:eastAsia="ru-RU"/>
        </w:rPr>
        <w:t>непроведение</w:t>
      </w:r>
      <w:proofErr w:type="spellEnd"/>
      <w:r w:rsidRPr="00307DEC">
        <w:rPr>
          <w:rFonts w:ascii="Liberation Serif" w:hAnsi="Liberation Serif"/>
          <w:sz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667751E" w14:textId="660EB82C" w:rsidR="00672FB9" w:rsidRPr="00307DEC" w:rsidRDefault="00672FB9" w:rsidP="007C3513">
      <w:pPr>
        <w:pStyle w:val="a6"/>
        <w:keepNext w:val="0"/>
        <w:widowControl w:val="0"/>
        <w:tabs>
          <w:tab w:val="left" w:pos="284"/>
        </w:tabs>
        <w:suppressAutoHyphens w:val="0"/>
        <w:jc w:val="both"/>
        <w:rPr>
          <w:rFonts w:ascii="Liberation Serif" w:hAnsi="Liberation Serif"/>
          <w:sz w:val="20"/>
          <w:lang w:eastAsia="ru-RU"/>
        </w:rPr>
      </w:pPr>
      <w:r w:rsidRPr="00307DEC">
        <w:rPr>
          <w:rFonts w:ascii="Liberation Serif" w:hAnsi="Liberation Serif"/>
          <w:sz w:val="20"/>
          <w:lang w:eastAsia="ru-RU"/>
        </w:rPr>
        <w:t xml:space="preserve">- </w:t>
      </w:r>
      <w:proofErr w:type="spellStart"/>
      <w:r w:rsidRPr="00307DEC">
        <w:rPr>
          <w:rFonts w:ascii="Liberation Serif" w:hAnsi="Liberation Serif"/>
          <w:sz w:val="20"/>
          <w:lang w:eastAsia="ru-RU"/>
        </w:rPr>
        <w:t>неприостановление</w:t>
      </w:r>
      <w:proofErr w:type="spellEnd"/>
      <w:r w:rsidRPr="00307DEC">
        <w:rPr>
          <w:rFonts w:ascii="Liberation Serif" w:hAnsi="Liberation Serif"/>
          <w:sz w:val="20"/>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A04B09B" w14:textId="1DF577F8" w:rsidR="00672FB9" w:rsidRPr="00307DEC" w:rsidRDefault="00672FB9" w:rsidP="007C3513">
      <w:pPr>
        <w:pStyle w:val="a6"/>
        <w:keepNext w:val="0"/>
        <w:widowControl w:val="0"/>
        <w:tabs>
          <w:tab w:val="left" w:pos="284"/>
        </w:tabs>
        <w:suppressAutoHyphens w:val="0"/>
        <w:jc w:val="both"/>
        <w:rPr>
          <w:rFonts w:ascii="Liberation Serif" w:hAnsi="Liberation Serif"/>
          <w:sz w:val="20"/>
          <w:lang w:eastAsia="ru-RU"/>
        </w:rPr>
      </w:pPr>
      <w:r w:rsidRPr="00307DEC">
        <w:rPr>
          <w:rFonts w:ascii="Liberation Serif" w:hAnsi="Liberation Serif"/>
          <w:sz w:val="20"/>
          <w:lang w:eastAsia="ru-RU"/>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w:t>
      </w:r>
      <w:r w:rsidRPr="00307DEC">
        <w:rPr>
          <w:rFonts w:ascii="Liberation Serif" w:hAnsi="Liberation Serif"/>
          <w:sz w:val="20"/>
          <w:lang w:eastAsia="ru-RU"/>
        </w:rPr>
        <w:lastRenderedPageBreak/>
        <w:t xml:space="preserve">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14:paraId="40F7E055" w14:textId="353F71CC" w:rsidR="00672FB9" w:rsidRPr="00307DEC" w:rsidRDefault="00672FB9" w:rsidP="007C3513">
      <w:pPr>
        <w:pStyle w:val="a6"/>
        <w:keepNext w:val="0"/>
        <w:widowControl w:val="0"/>
        <w:tabs>
          <w:tab w:val="left" w:pos="284"/>
        </w:tabs>
        <w:suppressAutoHyphens w:val="0"/>
        <w:jc w:val="both"/>
        <w:rPr>
          <w:rFonts w:ascii="Liberation Serif" w:hAnsi="Liberation Serif"/>
          <w:sz w:val="20"/>
          <w:lang w:eastAsia="ru-RU"/>
        </w:rPr>
      </w:pPr>
      <w:proofErr w:type="gramStart"/>
      <w:r w:rsidRPr="00307DEC">
        <w:rPr>
          <w:rFonts w:ascii="Liberation Serif" w:hAnsi="Liberation Serif"/>
          <w:sz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07DEC">
        <w:rPr>
          <w:rFonts w:ascii="Liberation Serif" w:hAnsi="Liberation Serif"/>
          <w:sz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065F54C" w14:textId="5F805AAC" w:rsidR="00672FB9" w:rsidRPr="00307DEC" w:rsidRDefault="00672FB9" w:rsidP="007C3513">
      <w:pPr>
        <w:pStyle w:val="a6"/>
        <w:keepNext w:val="0"/>
        <w:widowControl w:val="0"/>
        <w:tabs>
          <w:tab w:val="left" w:pos="284"/>
        </w:tabs>
        <w:suppressAutoHyphens w:val="0"/>
        <w:jc w:val="both"/>
        <w:rPr>
          <w:rFonts w:ascii="Liberation Serif" w:hAnsi="Liberation Serif"/>
          <w:sz w:val="20"/>
          <w:lang w:eastAsia="ru-RU"/>
        </w:rPr>
      </w:pPr>
      <w:r w:rsidRPr="00307DEC">
        <w:rPr>
          <w:rFonts w:ascii="Liberation Serif" w:hAnsi="Liberation Serif"/>
          <w:sz w:val="20"/>
          <w:lang w:eastAsia="ru-RU"/>
        </w:rPr>
        <w:t>-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8024F9" w14:textId="1B6725CE" w:rsidR="00672FB9" w:rsidRPr="00307DEC" w:rsidRDefault="00672FB9" w:rsidP="007C3513">
      <w:pPr>
        <w:pStyle w:val="a6"/>
        <w:keepNext w:val="0"/>
        <w:widowControl w:val="0"/>
        <w:tabs>
          <w:tab w:val="left" w:pos="284"/>
        </w:tabs>
        <w:suppressAutoHyphens w:val="0"/>
        <w:jc w:val="both"/>
        <w:rPr>
          <w:rFonts w:ascii="Liberation Serif" w:hAnsi="Liberation Serif"/>
          <w:sz w:val="20"/>
          <w:lang w:eastAsia="ru-RU"/>
        </w:rPr>
      </w:pPr>
      <w:proofErr w:type="gramStart"/>
      <w:r w:rsidRPr="00307DEC">
        <w:rPr>
          <w:rFonts w:ascii="Liberation Serif" w:hAnsi="Liberation Serif"/>
          <w:sz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w:t>
      </w:r>
      <w:proofErr w:type="gramEnd"/>
      <w:r w:rsidRPr="00307DEC">
        <w:rPr>
          <w:rFonts w:ascii="Liberation Serif" w:hAnsi="Liberation Serif"/>
          <w:sz w:val="20"/>
          <w:lang w:eastAsia="ru-RU"/>
        </w:rPr>
        <w:t xml:space="preserve">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7DEC">
        <w:rPr>
          <w:rFonts w:ascii="Liberation Serif" w:hAnsi="Liberation Serif"/>
          <w:sz w:val="20"/>
          <w:lang w:eastAsia="ru-RU"/>
        </w:rPr>
        <w:t>неполнородными</w:t>
      </w:r>
      <w:proofErr w:type="spellEnd"/>
      <w:r w:rsidRPr="00307DEC">
        <w:rPr>
          <w:rFonts w:ascii="Liberation Serif" w:hAnsi="Liberation Serif"/>
          <w:sz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14:paraId="69173F6B" w14:textId="393BCAD6" w:rsidR="00672FB9" w:rsidRPr="00307DEC" w:rsidRDefault="00672FB9" w:rsidP="007C3513">
      <w:pPr>
        <w:pStyle w:val="a6"/>
        <w:keepNext w:val="0"/>
        <w:widowControl w:val="0"/>
        <w:tabs>
          <w:tab w:val="left" w:pos="284"/>
        </w:tabs>
        <w:suppressAutoHyphens w:val="0"/>
        <w:jc w:val="both"/>
        <w:rPr>
          <w:rFonts w:ascii="Liberation Serif" w:hAnsi="Liberation Serif"/>
          <w:sz w:val="20"/>
          <w:lang w:eastAsia="ru-RU"/>
        </w:rPr>
      </w:pPr>
      <w:r w:rsidRPr="00307DEC">
        <w:rPr>
          <w:rFonts w:ascii="Liberation Serif" w:hAnsi="Liberation Serif"/>
          <w:sz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w:t>
      </w:r>
    </w:p>
    <w:p w14:paraId="3BE8E7BA" w14:textId="6D5EF656" w:rsidR="00672FB9" w:rsidRPr="00307DEC" w:rsidRDefault="00672FB9" w:rsidP="007C3513">
      <w:pPr>
        <w:pStyle w:val="a6"/>
        <w:keepNext w:val="0"/>
        <w:widowControl w:val="0"/>
        <w:tabs>
          <w:tab w:val="left" w:pos="284"/>
        </w:tabs>
        <w:suppressAutoHyphens w:val="0"/>
        <w:jc w:val="both"/>
        <w:rPr>
          <w:rFonts w:ascii="Liberation Serif" w:hAnsi="Liberation Serif"/>
          <w:sz w:val="20"/>
          <w:lang w:eastAsia="ru-RU"/>
        </w:rPr>
      </w:pPr>
      <w:r w:rsidRPr="00307DEC">
        <w:rPr>
          <w:rFonts w:ascii="Liberation Serif" w:hAnsi="Liberation Serif"/>
          <w:sz w:val="20"/>
          <w:lang w:eastAsia="ru-RU"/>
        </w:rPr>
        <w:t>- В случае участия в закупке коллективного участника закупки требованиям, указанным в документации о закупке, должен соответствовать такой участник закупки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14:paraId="710EAE13" w14:textId="4DBE22AE" w:rsidR="00672FB9" w:rsidRPr="00307DEC" w:rsidRDefault="00672FB9" w:rsidP="007C3513">
      <w:pPr>
        <w:pStyle w:val="a6"/>
        <w:keepNext w:val="0"/>
        <w:widowControl w:val="0"/>
        <w:tabs>
          <w:tab w:val="left" w:pos="284"/>
        </w:tabs>
        <w:suppressAutoHyphens w:val="0"/>
        <w:jc w:val="both"/>
        <w:rPr>
          <w:rFonts w:ascii="Liberation Serif" w:hAnsi="Liberation Serif"/>
          <w:sz w:val="20"/>
          <w:lang w:eastAsia="ru-RU"/>
        </w:rPr>
      </w:pPr>
      <w:r w:rsidRPr="00307DEC">
        <w:rPr>
          <w:rFonts w:ascii="Liberation Serif" w:hAnsi="Liberation Serif"/>
          <w:sz w:val="20"/>
          <w:lang w:eastAsia="ru-RU"/>
        </w:rPr>
        <w:t>- отсутствие сведений об участнике закупки в реестре недобросовестных поставщиков, предусмотренном Федеральным законом от 18 июля 2011 года № 223-ФЗ;</w:t>
      </w:r>
    </w:p>
    <w:p w14:paraId="5B38F122" w14:textId="09C5ECBD" w:rsidR="00672FB9" w:rsidRPr="00307DEC" w:rsidRDefault="00672FB9" w:rsidP="007C3513">
      <w:pPr>
        <w:pStyle w:val="a6"/>
        <w:keepNext w:val="0"/>
        <w:widowControl w:val="0"/>
        <w:tabs>
          <w:tab w:val="left" w:pos="284"/>
        </w:tabs>
        <w:suppressAutoHyphens w:val="0"/>
        <w:jc w:val="both"/>
        <w:rPr>
          <w:rFonts w:ascii="Liberation Serif" w:hAnsi="Liberation Serif"/>
          <w:sz w:val="20"/>
          <w:lang w:eastAsia="ru-RU"/>
        </w:rPr>
      </w:pPr>
      <w:r w:rsidRPr="00307DEC">
        <w:rPr>
          <w:rFonts w:ascii="Liberation Serif" w:hAnsi="Liberation Serif"/>
          <w:sz w:val="20"/>
          <w:lang w:eastAsia="ru-RU"/>
        </w:rPr>
        <w:t>-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906C075" w14:textId="70A4BD31" w:rsidR="008240A9" w:rsidRPr="00307DEC" w:rsidRDefault="00672FB9" w:rsidP="007C3513">
      <w:pPr>
        <w:pStyle w:val="a6"/>
        <w:keepNext w:val="0"/>
        <w:widowControl w:val="0"/>
        <w:tabs>
          <w:tab w:val="left" w:pos="284"/>
        </w:tabs>
        <w:suppressAutoHyphens w:val="0"/>
        <w:jc w:val="both"/>
        <w:outlineLvl w:val="9"/>
        <w:rPr>
          <w:rFonts w:ascii="Liberation Serif" w:hAnsi="Liberation Serif"/>
          <w:sz w:val="20"/>
        </w:rPr>
      </w:pPr>
      <w:r w:rsidRPr="00307DEC">
        <w:rPr>
          <w:rFonts w:ascii="Liberation Serif" w:hAnsi="Liberation Serif"/>
          <w:sz w:val="20"/>
          <w:lang w:eastAsia="ru-RU"/>
        </w:rPr>
        <w:t>-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w:t>
      </w:r>
    </w:p>
    <w:p w14:paraId="73122D21" w14:textId="77777777" w:rsidR="00B32EBF" w:rsidRPr="00307DEC" w:rsidRDefault="00B32EBF" w:rsidP="007C3513">
      <w:pPr>
        <w:widowControl w:val="0"/>
        <w:spacing w:after="0" w:line="240" w:lineRule="auto"/>
        <w:ind w:firstLine="708"/>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 xml:space="preserve">7. В случае победы нашей заявки берем на себя обязательства подписать договор (с учётом всех Приложений) </w:t>
      </w:r>
      <w:proofErr w:type="gramStart"/>
      <w:r w:rsidRPr="00307DEC">
        <w:rPr>
          <w:rFonts w:ascii="Liberation Serif" w:hAnsi="Liberation Serif" w:cs="Times New Roman"/>
          <w:sz w:val="20"/>
          <w:szCs w:val="20"/>
          <w:shd w:val="clear" w:color="auto" w:fill="FFFFFF"/>
        </w:rPr>
        <w:t>на</w:t>
      </w:r>
      <w:proofErr w:type="gramEnd"/>
      <w:r w:rsidRPr="00307DEC">
        <w:rPr>
          <w:rFonts w:ascii="Liberation Serif" w:hAnsi="Liberation Serif" w:cs="Times New Roman"/>
          <w:sz w:val="20"/>
          <w:szCs w:val="20"/>
          <w:shd w:val="clear" w:color="auto" w:fill="FFFFFF"/>
        </w:rPr>
        <w:t xml:space="preserve"> ________________________________ </w:t>
      </w:r>
      <w:proofErr w:type="gramStart"/>
      <w:r w:rsidRPr="00307DEC">
        <w:rPr>
          <w:rFonts w:ascii="Liberation Serif" w:hAnsi="Liberation Serif" w:cs="Times New Roman"/>
          <w:sz w:val="20"/>
          <w:szCs w:val="20"/>
          <w:shd w:val="clear" w:color="auto" w:fill="FFFFFF"/>
        </w:rPr>
        <w:t>с</w:t>
      </w:r>
      <w:proofErr w:type="gramEnd"/>
      <w:r w:rsidRPr="00307DEC">
        <w:rPr>
          <w:rFonts w:ascii="Liberation Serif" w:hAnsi="Liberation Serif" w:cs="Times New Roman"/>
          <w:sz w:val="20"/>
          <w:szCs w:val="20"/>
          <w:shd w:val="clear" w:color="auto" w:fill="FFFFFF"/>
        </w:rPr>
        <w:t xml:space="preserve"> заказчиком в соответствии с требованиями документации о проведении запроса </w:t>
      </w:r>
      <w:r w:rsidR="00C9156F" w:rsidRPr="00307DEC">
        <w:rPr>
          <w:rFonts w:ascii="Liberation Serif" w:hAnsi="Liberation Serif" w:cs="Times New Roman"/>
          <w:sz w:val="20"/>
          <w:szCs w:val="20"/>
          <w:shd w:val="clear" w:color="auto" w:fill="FFFFFF"/>
        </w:rPr>
        <w:t>котировок</w:t>
      </w:r>
      <w:r w:rsidRPr="00307DEC">
        <w:rPr>
          <w:rFonts w:ascii="Liberation Serif" w:hAnsi="Liberation Serif" w:cs="Times New Roman"/>
          <w:sz w:val="20"/>
          <w:szCs w:val="20"/>
          <w:shd w:val="clear" w:color="auto" w:fill="FFFFFF"/>
        </w:rPr>
        <w:t xml:space="preserve"> в течение срока, указанного в документации о проведении запроса </w:t>
      </w:r>
      <w:r w:rsidR="008240A9" w:rsidRPr="00307DEC">
        <w:rPr>
          <w:rFonts w:ascii="Liberation Serif" w:hAnsi="Liberation Serif" w:cs="Times New Roman"/>
          <w:sz w:val="20"/>
          <w:szCs w:val="20"/>
          <w:shd w:val="clear" w:color="auto" w:fill="FFFFFF"/>
        </w:rPr>
        <w:t>котировок</w:t>
      </w:r>
      <w:r w:rsidRPr="00307DEC">
        <w:rPr>
          <w:rFonts w:ascii="Liberation Serif" w:hAnsi="Liberation Serif" w:cs="Times New Roman"/>
          <w:sz w:val="20"/>
          <w:szCs w:val="20"/>
          <w:shd w:val="clear" w:color="auto" w:fill="FFFFFF"/>
        </w:rPr>
        <w:t xml:space="preserve">. </w:t>
      </w:r>
    </w:p>
    <w:p w14:paraId="1B5A4905" w14:textId="77777777" w:rsidR="00B32EBF" w:rsidRPr="00307DEC" w:rsidRDefault="00B32EBF" w:rsidP="007C3513">
      <w:pPr>
        <w:widowControl w:val="0"/>
        <w:spacing w:after="0" w:line="240" w:lineRule="auto"/>
        <w:ind w:firstLine="708"/>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 xml:space="preserve">8. </w:t>
      </w:r>
      <w:proofErr w:type="gramStart"/>
      <w:r w:rsidRPr="00307DEC">
        <w:rPr>
          <w:rFonts w:ascii="Liberation Serif" w:hAnsi="Liberation Serif" w:cs="Times New Roman"/>
          <w:sz w:val="20"/>
          <w:szCs w:val="20"/>
          <w:shd w:val="clear" w:color="auto" w:fill="FFFFFF"/>
        </w:rPr>
        <w:t xml:space="preserve">В случае если наши предложения будут лучшими после предложений победителя в проведении запроса </w:t>
      </w:r>
      <w:r w:rsidR="008240A9" w:rsidRPr="00307DEC">
        <w:rPr>
          <w:rFonts w:ascii="Liberation Serif" w:hAnsi="Liberation Serif" w:cs="Times New Roman"/>
          <w:sz w:val="20"/>
          <w:szCs w:val="20"/>
          <w:shd w:val="clear" w:color="auto" w:fill="FFFFFF"/>
        </w:rPr>
        <w:t>котировок</w:t>
      </w:r>
      <w:r w:rsidRPr="00307DEC">
        <w:rPr>
          <w:rFonts w:ascii="Liberation Serif" w:hAnsi="Liberation Serif" w:cs="Times New Roman"/>
          <w:sz w:val="20"/>
          <w:szCs w:val="20"/>
          <w:shd w:val="clear" w:color="auto" w:fill="FFFFFF"/>
        </w:rPr>
        <w:t xml:space="preserve">,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w:t>
      </w:r>
      <w:r w:rsidR="00030A01" w:rsidRPr="00307DEC">
        <w:rPr>
          <w:rFonts w:ascii="Liberation Serif" w:hAnsi="Liberation Serif" w:cs="Times New Roman"/>
          <w:sz w:val="20"/>
          <w:szCs w:val="20"/>
          <w:shd w:val="clear" w:color="auto" w:fill="FFFFFF"/>
        </w:rPr>
        <w:t>котировок</w:t>
      </w:r>
      <w:r w:rsidRPr="00307DEC">
        <w:rPr>
          <w:rFonts w:ascii="Liberation Serif" w:hAnsi="Liberation Serif" w:cs="Times New Roman"/>
          <w:sz w:val="20"/>
          <w:szCs w:val="20"/>
          <w:shd w:val="clear" w:color="auto" w:fill="FFFFFF"/>
        </w:rPr>
        <w:t xml:space="preserve"> в течение срока, указанного в документации о проведении запроса </w:t>
      </w:r>
      <w:r w:rsidR="00EA7BEA" w:rsidRPr="00307DEC">
        <w:rPr>
          <w:rFonts w:ascii="Liberation Serif" w:hAnsi="Liberation Serif" w:cs="Times New Roman"/>
          <w:sz w:val="20"/>
          <w:szCs w:val="20"/>
          <w:shd w:val="clear" w:color="auto" w:fill="FFFFFF"/>
        </w:rPr>
        <w:t>котировок</w:t>
      </w:r>
      <w:r w:rsidRPr="00307DEC">
        <w:rPr>
          <w:rFonts w:ascii="Liberation Serif" w:hAnsi="Liberation Serif" w:cs="Times New Roman"/>
          <w:sz w:val="20"/>
          <w:szCs w:val="20"/>
          <w:shd w:val="clear" w:color="auto" w:fill="FFFFFF"/>
        </w:rPr>
        <w:t>.</w:t>
      </w:r>
      <w:proofErr w:type="gramEnd"/>
    </w:p>
    <w:p w14:paraId="71B00C5F" w14:textId="77777777" w:rsidR="00B32EBF" w:rsidRPr="00307DEC" w:rsidRDefault="00B32EBF" w:rsidP="007C3513">
      <w:pPr>
        <w:widowControl w:val="0"/>
        <w:tabs>
          <w:tab w:val="left" w:pos="900"/>
        </w:tabs>
        <w:spacing w:after="0" w:line="240" w:lineRule="auto"/>
        <w:ind w:firstLine="708"/>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9. Корреспонденцию в наш адрес просим направлять по адресу: _____________________________________________________________________________.</w:t>
      </w:r>
    </w:p>
    <w:p w14:paraId="09D78443" w14:textId="77777777" w:rsidR="00B32EBF" w:rsidRPr="00307DEC" w:rsidRDefault="00B32EBF" w:rsidP="007C3513">
      <w:pPr>
        <w:widowControl w:val="0"/>
        <w:spacing w:after="0" w:line="240" w:lineRule="auto"/>
        <w:ind w:firstLine="709"/>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 xml:space="preserve">10.Номер телефона, по которому можно связаться с нашей организацией при доставке </w:t>
      </w:r>
      <w:r w:rsidRPr="00307DEC">
        <w:rPr>
          <w:rFonts w:ascii="Liberation Serif" w:hAnsi="Liberation Serif" w:cs="Times New Roman"/>
          <w:sz w:val="20"/>
          <w:szCs w:val="20"/>
          <w:shd w:val="clear" w:color="auto" w:fill="FFFFFF"/>
        </w:rPr>
        <w:lastRenderedPageBreak/>
        <w:t>корреспонденции в наш адрес: __________________________________________.</w:t>
      </w:r>
    </w:p>
    <w:p w14:paraId="2BF9B99C" w14:textId="77777777" w:rsidR="00B32EBF" w:rsidRPr="00307DEC" w:rsidRDefault="00B32EBF" w:rsidP="007C3513">
      <w:pPr>
        <w:widowControl w:val="0"/>
        <w:spacing w:after="0" w:line="240" w:lineRule="auto"/>
        <w:ind w:firstLine="709"/>
        <w:jc w:val="both"/>
        <w:rPr>
          <w:rFonts w:ascii="Liberation Serif" w:hAnsi="Liberation Serif" w:cs="Times New Roman"/>
          <w:sz w:val="20"/>
          <w:szCs w:val="20"/>
          <w:shd w:val="clear" w:color="auto" w:fill="FFFFFF"/>
        </w:rPr>
      </w:pPr>
    </w:p>
    <w:p w14:paraId="26526326" w14:textId="77777777" w:rsidR="00B32EBF" w:rsidRPr="00307DEC" w:rsidRDefault="00B32EBF" w:rsidP="007C3513">
      <w:pPr>
        <w:widowControl w:val="0"/>
        <w:autoSpaceDE w:val="0"/>
        <w:autoSpaceDN w:val="0"/>
        <w:adjustRightInd w:val="0"/>
        <w:spacing w:after="0" w:line="240" w:lineRule="auto"/>
        <w:ind w:firstLine="708"/>
        <w:jc w:val="both"/>
        <w:rPr>
          <w:rFonts w:ascii="Liberation Serif" w:hAnsi="Liberation Serif" w:cs="Times New Roman"/>
          <w:sz w:val="20"/>
          <w:szCs w:val="20"/>
        </w:rPr>
      </w:pPr>
      <w:r w:rsidRPr="00307DEC">
        <w:rPr>
          <w:rFonts w:ascii="Liberation Serif" w:hAnsi="Liberation Serif" w:cs="Times New Roman"/>
          <w:sz w:val="20"/>
          <w:szCs w:val="20"/>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696"/>
      </w:tblGrid>
      <w:tr w:rsidR="00B32EBF" w:rsidRPr="00307DEC" w14:paraId="69B10FB3" w14:textId="77777777" w:rsidTr="00F774A9">
        <w:tc>
          <w:tcPr>
            <w:tcW w:w="5217" w:type="dxa"/>
          </w:tcPr>
          <w:p w14:paraId="41B27B9A"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полное наименование</w:t>
            </w:r>
          </w:p>
        </w:tc>
        <w:tc>
          <w:tcPr>
            <w:tcW w:w="5204" w:type="dxa"/>
          </w:tcPr>
          <w:p w14:paraId="773C91C4"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p>
        </w:tc>
      </w:tr>
      <w:tr w:rsidR="00B32EBF" w:rsidRPr="00307DEC" w14:paraId="516FEC71" w14:textId="77777777" w:rsidTr="00F774A9">
        <w:tc>
          <w:tcPr>
            <w:tcW w:w="5217" w:type="dxa"/>
          </w:tcPr>
          <w:p w14:paraId="48B43DD6"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сокращенное наименование</w:t>
            </w:r>
          </w:p>
        </w:tc>
        <w:tc>
          <w:tcPr>
            <w:tcW w:w="5204" w:type="dxa"/>
          </w:tcPr>
          <w:p w14:paraId="45B52597"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p>
        </w:tc>
      </w:tr>
      <w:tr w:rsidR="00B32EBF" w:rsidRPr="00307DEC" w14:paraId="1A31081B" w14:textId="77777777" w:rsidTr="00F774A9">
        <w:tc>
          <w:tcPr>
            <w:tcW w:w="5217" w:type="dxa"/>
          </w:tcPr>
          <w:p w14:paraId="4DCE9C0B"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фирменное наименование</w:t>
            </w:r>
          </w:p>
        </w:tc>
        <w:tc>
          <w:tcPr>
            <w:tcW w:w="5204" w:type="dxa"/>
          </w:tcPr>
          <w:p w14:paraId="0A45288B"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p>
        </w:tc>
      </w:tr>
      <w:tr w:rsidR="00B32EBF" w:rsidRPr="00307DEC" w14:paraId="298B2E2D" w14:textId="77777777" w:rsidTr="00F774A9">
        <w:tc>
          <w:tcPr>
            <w:tcW w:w="5217" w:type="dxa"/>
          </w:tcPr>
          <w:p w14:paraId="6610C2B5"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организационно-правовая форма</w:t>
            </w:r>
          </w:p>
        </w:tc>
        <w:tc>
          <w:tcPr>
            <w:tcW w:w="5204" w:type="dxa"/>
          </w:tcPr>
          <w:p w14:paraId="2C0A7DDC"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p>
        </w:tc>
      </w:tr>
      <w:tr w:rsidR="00B32EBF" w:rsidRPr="00307DEC" w14:paraId="54721758" w14:textId="77777777" w:rsidTr="00F774A9">
        <w:tc>
          <w:tcPr>
            <w:tcW w:w="5217" w:type="dxa"/>
          </w:tcPr>
          <w:p w14:paraId="5B77323D"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ИНН/КПП</w:t>
            </w:r>
          </w:p>
        </w:tc>
        <w:tc>
          <w:tcPr>
            <w:tcW w:w="5204" w:type="dxa"/>
          </w:tcPr>
          <w:p w14:paraId="06CF295A"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p>
        </w:tc>
      </w:tr>
      <w:tr w:rsidR="00B32EBF" w:rsidRPr="00307DEC" w14:paraId="7FDB1B56" w14:textId="77777777" w:rsidTr="00F774A9">
        <w:tc>
          <w:tcPr>
            <w:tcW w:w="5217" w:type="dxa"/>
          </w:tcPr>
          <w:p w14:paraId="37F666E8"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юридический адрес (местонахождение)</w:t>
            </w:r>
          </w:p>
        </w:tc>
        <w:tc>
          <w:tcPr>
            <w:tcW w:w="5204" w:type="dxa"/>
          </w:tcPr>
          <w:p w14:paraId="02D6A741"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p>
        </w:tc>
      </w:tr>
      <w:tr w:rsidR="00B32EBF" w:rsidRPr="00307DEC" w14:paraId="20D5F631" w14:textId="77777777" w:rsidTr="00F774A9">
        <w:tc>
          <w:tcPr>
            <w:tcW w:w="5217" w:type="dxa"/>
          </w:tcPr>
          <w:p w14:paraId="13B4B153"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фактический адрес</w:t>
            </w:r>
          </w:p>
        </w:tc>
        <w:tc>
          <w:tcPr>
            <w:tcW w:w="5204" w:type="dxa"/>
          </w:tcPr>
          <w:p w14:paraId="16038A1B"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p>
        </w:tc>
      </w:tr>
      <w:tr w:rsidR="00B32EBF" w:rsidRPr="00307DEC" w14:paraId="45B21299" w14:textId="77777777" w:rsidTr="00F774A9">
        <w:tc>
          <w:tcPr>
            <w:tcW w:w="5217" w:type="dxa"/>
          </w:tcPr>
          <w:p w14:paraId="4B527B1C"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почтовый адрес</w:t>
            </w:r>
          </w:p>
        </w:tc>
        <w:tc>
          <w:tcPr>
            <w:tcW w:w="5204" w:type="dxa"/>
          </w:tcPr>
          <w:p w14:paraId="3649BBB0"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p>
        </w:tc>
      </w:tr>
      <w:tr w:rsidR="00B32EBF" w:rsidRPr="00307DEC" w14:paraId="024BC379" w14:textId="77777777" w:rsidTr="00F774A9">
        <w:tc>
          <w:tcPr>
            <w:tcW w:w="5217" w:type="dxa"/>
          </w:tcPr>
          <w:p w14:paraId="5B80523E"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r w:rsidRPr="00307DEC">
              <w:rPr>
                <w:rFonts w:ascii="Liberation Serif" w:hAnsi="Liberation Serif" w:cs="Times New Roman"/>
                <w:i/>
                <w:sz w:val="20"/>
                <w:szCs w:val="20"/>
              </w:rPr>
              <w:t xml:space="preserve">Для участника закупки -  физического лица: фамилия, имя, отчество, паспортные данные, сведения о месте жительства </w:t>
            </w:r>
          </w:p>
        </w:tc>
        <w:tc>
          <w:tcPr>
            <w:tcW w:w="5204" w:type="dxa"/>
          </w:tcPr>
          <w:p w14:paraId="64E00C7B"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p>
        </w:tc>
      </w:tr>
      <w:tr w:rsidR="00B32EBF" w:rsidRPr="00307DEC" w14:paraId="2EBF9CF7" w14:textId="77777777" w:rsidTr="00F774A9">
        <w:tc>
          <w:tcPr>
            <w:tcW w:w="5217" w:type="dxa"/>
          </w:tcPr>
          <w:p w14:paraId="2F96A4F1"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Телефон, факс с кодом города</w:t>
            </w:r>
          </w:p>
        </w:tc>
        <w:tc>
          <w:tcPr>
            <w:tcW w:w="5204" w:type="dxa"/>
          </w:tcPr>
          <w:p w14:paraId="41427CEE"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p>
        </w:tc>
      </w:tr>
      <w:tr w:rsidR="00B32EBF" w:rsidRPr="00307DEC" w14:paraId="217F2760" w14:textId="77777777" w:rsidTr="00F774A9">
        <w:tc>
          <w:tcPr>
            <w:tcW w:w="5217" w:type="dxa"/>
          </w:tcPr>
          <w:p w14:paraId="07F575CB"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адрес электронной почты</w:t>
            </w:r>
          </w:p>
        </w:tc>
        <w:tc>
          <w:tcPr>
            <w:tcW w:w="5204" w:type="dxa"/>
          </w:tcPr>
          <w:p w14:paraId="6EB499DA"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p>
        </w:tc>
      </w:tr>
      <w:tr w:rsidR="00B32EBF" w:rsidRPr="00307DEC" w14:paraId="64C0F3C2" w14:textId="77777777" w:rsidTr="00F774A9">
        <w:tc>
          <w:tcPr>
            <w:tcW w:w="5217" w:type="dxa"/>
          </w:tcPr>
          <w:p w14:paraId="26164600"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r w:rsidRPr="00307DEC">
              <w:rPr>
                <w:rFonts w:ascii="Liberation Serif" w:hAnsi="Liberation Serif" w:cs="Times New Roman"/>
                <w:sz w:val="20"/>
                <w:szCs w:val="20"/>
              </w:rPr>
              <w:t>банковские реквизиты</w:t>
            </w:r>
          </w:p>
        </w:tc>
        <w:tc>
          <w:tcPr>
            <w:tcW w:w="5204" w:type="dxa"/>
          </w:tcPr>
          <w:p w14:paraId="3F882359" w14:textId="77777777" w:rsidR="00B32EBF" w:rsidRPr="00307DEC" w:rsidRDefault="00B32EBF" w:rsidP="007C3513">
            <w:pPr>
              <w:widowControl w:val="0"/>
              <w:autoSpaceDE w:val="0"/>
              <w:autoSpaceDN w:val="0"/>
              <w:adjustRightInd w:val="0"/>
              <w:spacing w:after="0" w:line="240" w:lineRule="auto"/>
              <w:jc w:val="both"/>
              <w:rPr>
                <w:rFonts w:ascii="Liberation Serif" w:hAnsi="Liberation Serif" w:cs="Times New Roman"/>
                <w:sz w:val="20"/>
                <w:szCs w:val="20"/>
              </w:rPr>
            </w:pPr>
          </w:p>
        </w:tc>
      </w:tr>
    </w:tbl>
    <w:p w14:paraId="59543EEE" w14:textId="77777777" w:rsidR="00A87F2F" w:rsidRPr="00307DEC" w:rsidRDefault="00A87F2F" w:rsidP="007C3513">
      <w:pPr>
        <w:widowControl w:val="0"/>
        <w:spacing w:after="0" w:line="240" w:lineRule="auto"/>
        <w:jc w:val="both"/>
        <w:rPr>
          <w:rFonts w:ascii="Liberation Serif" w:hAnsi="Liberation Serif" w:cs="Times New Roman"/>
          <w:sz w:val="20"/>
          <w:szCs w:val="20"/>
        </w:rPr>
      </w:pPr>
    </w:p>
    <w:p w14:paraId="0FFF080E" w14:textId="77777777" w:rsidR="00B32EBF" w:rsidRPr="00307DEC" w:rsidRDefault="00B32EBF" w:rsidP="007C3513">
      <w:pPr>
        <w:widowControl w:val="0"/>
        <w:autoSpaceDE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Должность руководителя участника запроса котировок</w:t>
      </w:r>
    </w:p>
    <w:p w14:paraId="45E4C186" w14:textId="77777777" w:rsidR="00B32EBF" w:rsidRPr="00307DEC" w:rsidRDefault="00B32EBF" w:rsidP="007C3513">
      <w:pPr>
        <w:widowControl w:val="0"/>
        <w:autoSpaceDE w:val="0"/>
        <w:spacing w:after="0" w:line="240" w:lineRule="auto"/>
        <w:jc w:val="both"/>
        <w:rPr>
          <w:rFonts w:ascii="Liberation Serif" w:hAnsi="Liberation Serif" w:cs="Times New Roman"/>
          <w:i/>
          <w:iCs/>
          <w:sz w:val="20"/>
          <w:szCs w:val="20"/>
          <w:shd w:val="clear" w:color="auto" w:fill="FFFFFF"/>
        </w:rPr>
      </w:pPr>
      <w:r w:rsidRPr="00307DEC">
        <w:rPr>
          <w:rFonts w:ascii="Liberation Serif" w:hAnsi="Liberation Serif" w:cs="Times New Roman"/>
          <w:sz w:val="20"/>
          <w:szCs w:val="20"/>
          <w:shd w:val="clear" w:color="auto" w:fill="FFFFFF"/>
        </w:rPr>
        <w:t>(уполномоченного лица)                   _________________                     ______________</w:t>
      </w:r>
    </w:p>
    <w:p w14:paraId="73E1139C" w14:textId="77777777" w:rsidR="00B32EBF" w:rsidRPr="00307DEC" w:rsidRDefault="00B32EBF" w:rsidP="007C3513">
      <w:pPr>
        <w:widowControl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i/>
          <w:iCs/>
          <w:sz w:val="20"/>
          <w:szCs w:val="20"/>
          <w:shd w:val="clear" w:color="auto" w:fill="FFFFFF"/>
        </w:rPr>
        <w:t xml:space="preserve">                                                                        (подпись)                                 (Ф.И.О.)    </w:t>
      </w:r>
    </w:p>
    <w:p w14:paraId="1CBA3106" w14:textId="77777777" w:rsidR="004E1605" w:rsidRPr="00307DEC" w:rsidRDefault="00B32EBF" w:rsidP="007C3513">
      <w:pPr>
        <w:pStyle w:val="FR3"/>
        <w:spacing w:line="240" w:lineRule="auto"/>
        <w:ind w:left="0" w:right="0"/>
        <w:jc w:val="both"/>
        <w:rPr>
          <w:rFonts w:ascii="Liberation Serif" w:hAnsi="Liberation Serif"/>
          <w:sz w:val="20"/>
        </w:rPr>
      </w:pPr>
      <w:r w:rsidRPr="00307DEC">
        <w:rPr>
          <w:rFonts w:ascii="Liberation Serif" w:hAnsi="Liberation Serif"/>
          <w:sz w:val="20"/>
          <w:shd w:val="clear" w:color="auto" w:fill="FFFFFF"/>
        </w:rPr>
        <w:t>М.П. (для юридических лиц при наличии)</w:t>
      </w:r>
    </w:p>
    <w:p w14:paraId="2DF775A4" w14:textId="77777777" w:rsidR="004E1605" w:rsidRPr="00307DEC" w:rsidRDefault="004E1605" w:rsidP="007C3513">
      <w:pPr>
        <w:widowControl w:val="0"/>
        <w:spacing w:after="0" w:line="240" w:lineRule="auto"/>
        <w:jc w:val="both"/>
        <w:rPr>
          <w:rFonts w:ascii="Liberation Serif" w:hAnsi="Liberation Serif"/>
          <w:sz w:val="20"/>
          <w:szCs w:val="20"/>
        </w:rPr>
      </w:pPr>
      <w:r w:rsidRPr="00307DEC">
        <w:rPr>
          <w:rFonts w:ascii="Liberation Serif" w:hAnsi="Liberation Serif"/>
          <w:sz w:val="20"/>
          <w:szCs w:val="20"/>
        </w:rPr>
        <w:br w:type="page"/>
      </w:r>
    </w:p>
    <w:p w14:paraId="0968F2D7" w14:textId="2D2C7475" w:rsidR="004E1605" w:rsidRPr="00307DEC" w:rsidRDefault="004E1605" w:rsidP="00AA5B72">
      <w:pPr>
        <w:widowControl w:val="0"/>
        <w:spacing w:after="0" w:line="240" w:lineRule="auto"/>
        <w:jc w:val="center"/>
        <w:rPr>
          <w:rFonts w:ascii="Liberation Serif" w:hAnsi="Liberation Serif" w:cs="Times New Roman"/>
          <w:b/>
          <w:bCs/>
          <w:i/>
          <w:iCs/>
          <w:sz w:val="20"/>
          <w:szCs w:val="20"/>
          <w:shd w:val="clear" w:color="auto" w:fill="FFFFFF"/>
        </w:rPr>
      </w:pPr>
      <w:r w:rsidRPr="00307DEC">
        <w:rPr>
          <w:rFonts w:ascii="Liberation Serif" w:hAnsi="Liberation Serif" w:cs="Times New Roman"/>
          <w:b/>
          <w:bCs/>
          <w:i/>
          <w:iCs/>
          <w:sz w:val="20"/>
          <w:szCs w:val="20"/>
          <w:shd w:val="clear" w:color="auto" w:fill="FFFFFF"/>
        </w:rPr>
        <w:lastRenderedPageBreak/>
        <w:t>ЦЕНОВОЕ ПРЕДЛОЖЕНИЕ</w:t>
      </w:r>
    </w:p>
    <w:p w14:paraId="1A38E8EA" w14:textId="1D7C7F9A" w:rsidR="004E1605" w:rsidRPr="00307DEC" w:rsidRDefault="004E1605" w:rsidP="00AA5B72">
      <w:pPr>
        <w:widowControl w:val="0"/>
        <w:spacing w:after="0" w:line="240" w:lineRule="auto"/>
        <w:jc w:val="center"/>
        <w:rPr>
          <w:rFonts w:ascii="Liberation Serif" w:hAnsi="Liberation Serif" w:cs="Times New Roman"/>
          <w:b/>
          <w:bCs/>
          <w:i/>
          <w:iCs/>
          <w:sz w:val="20"/>
          <w:szCs w:val="20"/>
          <w:shd w:val="clear" w:color="auto" w:fill="FFFFFF"/>
        </w:rPr>
      </w:pPr>
      <w:r w:rsidRPr="00307DEC">
        <w:rPr>
          <w:rFonts w:ascii="Liberation Serif" w:hAnsi="Liberation Serif" w:cs="Times New Roman"/>
          <w:b/>
          <w:bCs/>
          <w:i/>
          <w:iCs/>
          <w:sz w:val="20"/>
          <w:szCs w:val="20"/>
          <w:shd w:val="clear" w:color="auto" w:fill="FFFFFF"/>
        </w:rPr>
        <w:t>К ЗАЯВКЕ НА УЧАСТИЕ В ЗАПРОСЕ КОТИРОВОК</w:t>
      </w:r>
    </w:p>
    <w:p w14:paraId="144C2570" w14:textId="77777777" w:rsidR="004E1605" w:rsidRPr="00307DEC" w:rsidRDefault="004E1605" w:rsidP="00AA5B72">
      <w:pPr>
        <w:widowControl w:val="0"/>
        <w:spacing w:after="0" w:line="240" w:lineRule="auto"/>
        <w:jc w:val="center"/>
        <w:rPr>
          <w:rFonts w:ascii="Liberation Serif" w:hAnsi="Liberation Serif" w:cs="Times New Roman"/>
          <w:b/>
          <w:bCs/>
          <w:i/>
          <w:iCs/>
          <w:sz w:val="20"/>
          <w:szCs w:val="20"/>
          <w:shd w:val="clear" w:color="auto" w:fill="FFFFFF"/>
        </w:rPr>
      </w:pPr>
      <w:r w:rsidRPr="00307DEC">
        <w:rPr>
          <w:rFonts w:ascii="Liberation Serif" w:hAnsi="Liberation Serif" w:cs="Times New Roman"/>
          <w:b/>
          <w:bCs/>
          <w:i/>
          <w:iCs/>
          <w:sz w:val="20"/>
          <w:szCs w:val="20"/>
          <w:shd w:val="clear" w:color="auto" w:fill="FFFFFF"/>
        </w:rPr>
        <w:t>В ЭЛЕКТРОННОЙ ФОРМЕ</w:t>
      </w:r>
    </w:p>
    <w:p w14:paraId="4844F7A7" w14:textId="77777777" w:rsidR="004E1605" w:rsidRPr="00307DEC" w:rsidRDefault="004E1605" w:rsidP="007C3513">
      <w:pPr>
        <w:widowControl w:val="0"/>
        <w:spacing w:after="0" w:line="240" w:lineRule="auto"/>
        <w:jc w:val="both"/>
        <w:rPr>
          <w:rFonts w:ascii="Liberation Serif" w:hAnsi="Liberation Serif" w:cs="Times New Roman"/>
          <w:b/>
          <w:bCs/>
          <w:i/>
          <w:iCs/>
          <w:sz w:val="20"/>
          <w:szCs w:val="20"/>
          <w:shd w:val="clear" w:color="auto" w:fill="FFFFFF"/>
        </w:rPr>
      </w:pPr>
    </w:p>
    <w:p w14:paraId="18DDA3D4" w14:textId="77777777" w:rsidR="004E1605" w:rsidRPr="00307DEC" w:rsidRDefault="004E1605" w:rsidP="007C3513">
      <w:pPr>
        <w:widowControl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 xml:space="preserve">на право заключения с _____________________________________________ договора </w:t>
      </w:r>
      <w:proofErr w:type="gramStart"/>
      <w:r w:rsidRPr="00307DEC">
        <w:rPr>
          <w:rFonts w:ascii="Liberation Serif" w:hAnsi="Liberation Serif" w:cs="Times New Roman"/>
          <w:sz w:val="20"/>
          <w:szCs w:val="20"/>
          <w:shd w:val="clear" w:color="auto" w:fill="FFFFFF"/>
        </w:rPr>
        <w:t>на</w:t>
      </w:r>
      <w:proofErr w:type="gramEnd"/>
    </w:p>
    <w:p w14:paraId="09E2AD8C" w14:textId="77777777" w:rsidR="004E1605" w:rsidRPr="00307DEC" w:rsidRDefault="004E1605" w:rsidP="007C3513">
      <w:pPr>
        <w:widowControl w:val="0"/>
        <w:spacing w:after="0" w:line="240" w:lineRule="auto"/>
        <w:jc w:val="both"/>
        <w:rPr>
          <w:rFonts w:ascii="Liberation Serif" w:hAnsi="Liberation Serif" w:cs="Times New Roman"/>
          <w:i/>
          <w:iCs/>
          <w:sz w:val="20"/>
          <w:szCs w:val="20"/>
          <w:shd w:val="clear" w:color="auto" w:fill="FFFFFF"/>
        </w:rPr>
      </w:pPr>
      <w:r w:rsidRPr="00307DEC">
        <w:rPr>
          <w:rFonts w:ascii="Liberation Serif" w:hAnsi="Liberation Serif" w:cs="Times New Roman"/>
          <w:i/>
          <w:sz w:val="20"/>
          <w:szCs w:val="20"/>
          <w:shd w:val="clear" w:color="auto" w:fill="FFFFFF"/>
        </w:rPr>
        <w:t xml:space="preserve">                (наименование заказчика)</w:t>
      </w:r>
      <w:r w:rsidRPr="00307DEC">
        <w:rPr>
          <w:rFonts w:ascii="Liberation Serif" w:hAnsi="Liberation Serif" w:cs="Times New Roman"/>
          <w:sz w:val="20"/>
          <w:szCs w:val="20"/>
          <w:shd w:val="clear" w:color="auto" w:fill="FFFFFF"/>
        </w:rPr>
        <w:t xml:space="preserve"> ___________________________________________________________________________</w:t>
      </w:r>
    </w:p>
    <w:p w14:paraId="582889CE" w14:textId="77777777" w:rsidR="004E1605" w:rsidRPr="00307DEC" w:rsidRDefault="004E1605" w:rsidP="007C3513">
      <w:pPr>
        <w:widowControl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i/>
          <w:iCs/>
          <w:sz w:val="20"/>
          <w:szCs w:val="20"/>
          <w:shd w:val="clear" w:color="auto" w:fill="FFFFFF"/>
        </w:rPr>
        <w:t xml:space="preserve">(предмет запроса котировок)   </w:t>
      </w:r>
    </w:p>
    <w:p w14:paraId="263B9BA6" w14:textId="77777777" w:rsidR="004E1605" w:rsidRPr="00307DEC" w:rsidRDefault="004E1605" w:rsidP="007C3513">
      <w:pPr>
        <w:widowControl w:val="0"/>
        <w:spacing w:after="0" w:line="240" w:lineRule="auto"/>
        <w:ind w:firstLine="708"/>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w:t>
      </w:r>
      <w:proofErr w:type="gramStart"/>
      <w:r w:rsidRPr="00307DEC">
        <w:rPr>
          <w:rFonts w:ascii="Liberation Serif" w:hAnsi="Liberation Serif" w:cs="Times New Roman"/>
          <w:sz w:val="20"/>
          <w:szCs w:val="20"/>
          <w:shd w:val="clear" w:color="auto" w:fill="FFFFFF"/>
        </w:rPr>
        <w:t xml:space="preserve"> ,</w:t>
      </w:r>
      <w:proofErr w:type="gramEnd"/>
      <w:r w:rsidRPr="00307DEC">
        <w:rPr>
          <w:rFonts w:ascii="Liberation Serif" w:hAnsi="Liberation Serif" w:cs="Times New Roman"/>
          <w:sz w:val="20"/>
          <w:szCs w:val="20"/>
          <w:shd w:val="clear" w:color="auto" w:fill="FFFFFF"/>
        </w:rPr>
        <w:t>______________________________________________________________</w:t>
      </w:r>
    </w:p>
    <w:p w14:paraId="57CEF3CA" w14:textId="77777777" w:rsidR="004E1605" w:rsidRPr="00307DEC" w:rsidRDefault="004E1605" w:rsidP="007C3513">
      <w:pPr>
        <w:widowControl w:val="0"/>
        <w:spacing w:after="0" w:line="240" w:lineRule="auto"/>
        <w:jc w:val="both"/>
        <w:rPr>
          <w:rFonts w:ascii="Liberation Serif" w:hAnsi="Liberation Serif" w:cs="Times New Roman"/>
          <w:i/>
          <w:sz w:val="20"/>
          <w:szCs w:val="20"/>
          <w:shd w:val="clear" w:color="auto" w:fill="FFFFFF"/>
        </w:rPr>
      </w:pPr>
      <w:r w:rsidRPr="00307DEC">
        <w:rPr>
          <w:rFonts w:ascii="Liberation Serif" w:hAnsi="Liberation Serif" w:cs="Times New Roman"/>
          <w:i/>
          <w:sz w:val="20"/>
          <w:szCs w:val="20"/>
          <w:shd w:val="clear" w:color="auto" w:fill="FFFFFF"/>
        </w:rPr>
        <w:t>(наименование, Ф.И.О. участника закупки)</w:t>
      </w:r>
    </w:p>
    <w:p w14:paraId="396B66F9" w14:textId="77777777" w:rsidR="004E1605" w:rsidRPr="00307DEC" w:rsidRDefault="004E1605" w:rsidP="007C3513">
      <w:pPr>
        <w:widowControl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в лице ______________________________________________________________________,</w:t>
      </w:r>
    </w:p>
    <w:p w14:paraId="685A2915" w14:textId="77777777" w:rsidR="004E1605" w:rsidRPr="00307DEC" w:rsidRDefault="004E1605" w:rsidP="007C3513">
      <w:pPr>
        <w:widowControl w:val="0"/>
        <w:spacing w:after="0" w:line="240" w:lineRule="auto"/>
        <w:jc w:val="both"/>
        <w:rPr>
          <w:rFonts w:ascii="Liberation Serif" w:hAnsi="Liberation Serif" w:cs="Times New Roman"/>
          <w:i/>
          <w:sz w:val="20"/>
          <w:szCs w:val="20"/>
          <w:shd w:val="clear" w:color="auto" w:fill="FFFFFF"/>
        </w:rPr>
      </w:pPr>
      <w:r w:rsidRPr="00307DEC">
        <w:rPr>
          <w:rFonts w:ascii="Liberation Serif" w:hAnsi="Liberation Serif" w:cs="Times New Roman"/>
          <w:i/>
          <w:sz w:val="20"/>
          <w:szCs w:val="20"/>
          <w:shd w:val="clear" w:color="auto" w:fill="FFFFFF"/>
        </w:rPr>
        <w:t>(наименование должности руководителя (уполномоченного лица) участника закупки и его фамилия, имя, отчество),</w:t>
      </w:r>
    </w:p>
    <w:p w14:paraId="65E70788" w14:textId="77777777" w:rsidR="004E1605" w:rsidRPr="00307DEC" w:rsidRDefault="004E1605" w:rsidP="007C3513">
      <w:pPr>
        <w:widowControl w:val="0"/>
        <w:tabs>
          <w:tab w:val="left" w:pos="720"/>
        </w:tabs>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действующего на основании _______________, настоящим сообщаем, что предлагаемая нами цена договора составляет</w:t>
      </w:r>
    </w:p>
    <w:p w14:paraId="6B18E4BD" w14:textId="77777777" w:rsidR="004E1605" w:rsidRPr="00307DEC" w:rsidRDefault="004E1605" w:rsidP="007C3513">
      <w:pPr>
        <w:widowControl w:val="0"/>
        <w:tabs>
          <w:tab w:val="left" w:pos="7155"/>
        </w:tabs>
        <w:spacing w:after="0" w:line="240" w:lineRule="auto"/>
        <w:jc w:val="both"/>
        <w:rPr>
          <w:rFonts w:ascii="Liberation Serif" w:hAnsi="Liberation Serif" w:cs="Times New Roman"/>
          <w:i/>
          <w:sz w:val="20"/>
          <w:szCs w:val="20"/>
        </w:rPr>
      </w:pPr>
      <w:proofErr w:type="gramStart"/>
      <w:r w:rsidRPr="00307DEC">
        <w:rPr>
          <w:rFonts w:ascii="Liberation Serif" w:hAnsi="Liberation Serif" w:cs="Times New Roman"/>
          <w:sz w:val="20"/>
          <w:szCs w:val="20"/>
          <w:shd w:val="clear" w:color="auto" w:fill="FFFFFF"/>
        </w:rPr>
        <w:t>___________________________________________ (</w:t>
      </w:r>
      <w:r w:rsidRPr="00307DEC">
        <w:rPr>
          <w:rFonts w:ascii="Liberation Serif" w:hAnsi="Liberation Serif" w:cs="Times New Roman"/>
          <w:i/>
          <w:sz w:val="20"/>
          <w:szCs w:val="20"/>
          <w:shd w:val="clear" w:color="auto" w:fill="FFFFFF"/>
        </w:rPr>
        <w:t>сумма</w:t>
      </w:r>
      <w:r w:rsidR="00AB1387" w:rsidRPr="00307DEC">
        <w:rPr>
          <w:rFonts w:ascii="Liberation Serif" w:hAnsi="Liberation Serif" w:cs="Times New Roman"/>
          <w:i/>
          <w:sz w:val="20"/>
          <w:szCs w:val="20"/>
          <w:shd w:val="clear" w:color="auto" w:fill="FFFFFF"/>
        </w:rPr>
        <w:t xml:space="preserve"> </w:t>
      </w:r>
      <w:r w:rsidRPr="00307DEC">
        <w:rPr>
          <w:rFonts w:ascii="Liberation Serif" w:hAnsi="Liberation Serif" w:cs="Times New Roman"/>
          <w:i/>
          <w:sz w:val="20"/>
          <w:szCs w:val="20"/>
          <w:shd w:val="clear" w:color="auto" w:fill="FFFFFF"/>
        </w:rPr>
        <w:t>прописью</w:t>
      </w:r>
      <w:r w:rsidRPr="00307DEC">
        <w:rPr>
          <w:rFonts w:ascii="Liberation Serif" w:hAnsi="Liberation Serif" w:cs="Times New Roman"/>
          <w:sz w:val="20"/>
          <w:szCs w:val="20"/>
          <w:shd w:val="clear" w:color="auto" w:fill="FFFFFF"/>
        </w:rPr>
        <w:t>) рублей,</w:t>
      </w:r>
      <w:r w:rsidRPr="00307DEC">
        <w:rPr>
          <w:rFonts w:ascii="Liberation Serif" w:hAnsi="Liberation Serif" w:cs="Times New Roman"/>
          <w:sz w:val="20"/>
          <w:szCs w:val="20"/>
        </w:rPr>
        <w:t xml:space="preserve"> в том числе  НДС____ % в размере _____ руб. (</w:t>
      </w:r>
      <w:r w:rsidRPr="00307DEC">
        <w:rPr>
          <w:rFonts w:ascii="Liberation Serif" w:hAnsi="Liberation Serif" w:cs="Times New Roman"/>
          <w:i/>
          <w:sz w:val="20"/>
          <w:szCs w:val="20"/>
        </w:rPr>
        <w:t>если участник закупки не является плательщиком НДС, то необходимо указать основание для освобождения от уплаты НДС</w:t>
      </w:r>
      <w:r w:rsidRPr="00307DEC">
        <w:rPr>
          <w:rFonts w:ascii="Liberation Serif" w:hAnsi="Liberation Serif" w:cs="Times New Roman"/>
          <w:sz w:val="20"/>
          <w:szCs w:val="20"/>
        </w:rPr>
        <w:t>)</w:t>
      </w:r>
      <w:r w:rsidRPr="00307DEC">
        <w:rPr>
          <w:rFonts w:ascii="Liberation Serif" w:hAnsi="Liberation Serif" w:cs="Times New Roman"/>
          <w:sz w:val="20"/>
          <w:szCs w:val="20"/>
          <w:shd w:val="clear" w:color="auto" w:fill="FFFFFF"/>
        </w:rPr>
        <w:t xml:space="preserve">, и включает в себя </w:t>
      </w:r>
      <w:r w:rsidRPr="00307DEC">
        <w:rPr>
          <w:rFonts w:ascii="Liberation Serif" w:hAnsi="Liberation Serif" w:cs="Times New Roman"/>
          <w:sz w:val="20"/>
          <w:szCs w:val="20"/>
        </w:rPr>
        <w:t xml:space="preserve">все расходы </w:t>
      </w:r>
      <w:r w:rsidR="0077458C" w:rsidRPr="00307DEC">
        <w:rPr>
          <w:rFonts w:ascii="Liberation Serif" w:hAnsi="Liberation Serif" w:cs="Times New Roman"/>
          <w:sz w:val="20"/>
          <w:szCs w:val="20"/>
        </w:rPr>
        <w:t>подрядчика</w:t>
      </w:r>
      <w:r w:rsidRPr="00307DEC">
        <w:rPr>
          <w:rFonts w:ascii="Liberation Serif" w:hAnsi="Liberation Serif" w:cs="Times New Roman"/>
          <w:sz w:val="20"/>
          <w:szCs w:val="20"/>
        </w:rPr>
        <w:t xml:space="preserve">, связанные с исполнением договора, в том числе налоги и сборы, установленные законодательством Российской Федерации, расходы на </w:t>
      </w:r>
      <w:r w:rsidRPr="00307DEC">
        <w:rPr>
          <w:rFonts w:ascii="Liberation Serif" w:eastAsia="Arial Unicode MS" w:hAnsi="Liberation Serif" w:cs="Times New Roman"/>
          <w:sz w:val="20"/>
          <w:szCs w:val="20"/>
        </w:rPr>
        <w:t>транспортировку</w:t>
      </w:r>
      <w:r w:rsidRPr="00307DEC">
        <w:rPr>
          <w:rFonts w:ascii="Liberation Serif" w:hAnsi="Liberation Serif" w:cs="Times New Roman"/>
          <w:sz w:val="20"/>
          <w:szCs w:val="20"/>
        </w:rPr>
        <w:t>, страхование, уплату таможенных пошлин и других обязательных платежей.</w:t>
      </w:r>
      <w:proofErr w:type="gramEnd"/>
    </w:p>
    <w:p w14:paraId="350C1BED" w14:textId="77777777" w:rsidR="004E1605" w:rsidRPr="00307DEC" w:rsidRDefault="004E1605" w:rsidP="007C3513">
      <w:pPr>
        <w:widowControl w:val="0"/>
        <w:tabs>
          <w:tab w:val="left" w:pos="7155"/>
        </w:tabs>
        <w:spacing w:after="0" w:line="240" w:lineRule="auto"/>
        <w:jc w:val="both"/>
        <w:rPr>
          <w:rFonts w:ascii="Liberation Serif" w:hAnsi="Liberation Serif" w:cs="Times New Roman"/>
          <w:i/>
          <w:sz w:val="20"/>
          <w:szCs w:val="20"/>
        </w:rPr>
      </w:pPr>
    </w:p>
    <w:p w14:paraId="2C9810EA" w14:textId="77777777" w:rsidR="00EA7BEA" w:rsidRPr="00307DEC" w:rsidRDefault="00EA7BEA" w:rsidP="007C3513">
      <w:pPr>
        <w:widowControl w:val="0"/>
        <w:spacing w:after="0" w:line="240" w:lineRule="auto"/>
        <w:jc w:val="both"/>
        <w:rPr>
          <w:rFonts w:ascii="Liberation Serif" w:hAnsi="Liberation Serif"/>
          <w:sz w:val="20"/>
          <w:szCs w:val="20"/>
        </w:rPr>
      </w:pPr>
    </w:p>
    <w:p w14:paraId="60CDB53A" w14:textId="77777777" w:rsidR="004E1605" w:rsidRPr="00307DEC" w:rsidRDefault="004E1605" w:rsidP="007C3513">
      <w:pPr>
        <w:widowControl w:val="0"/>
        <w:autoSpaceDE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sz w:val="20"/>
          <w:szCs w:val="20"/>
          <w:shd w:val="clear" w:color="auto" w:fill="FFFFFF"/>
        </w:rPr>
        <w:t>Должность руководителя участника запроса котировок</w:t>
      </w:r>
    </w:p>
    <w:p w14:paraId="4EAE5234" w14:textId="77777777" w:rsidR="004E1605" w:rsidRPr="00307DEC" w:rsidRDefault="004E1605" w:rsidP="007C3513">
      <w:pPr>
        <w:widowControl w:val="0"/>
        <w:autoSpaceDE w:val="0"/>
        <w:spacing w:after="0" w:line="240" w:lineRule="auto"/>
        <w:jc w:val="both"/>
        <w:rPr>
          <w:rFonts w:ascii="Liberation Serif" w:hAnsi="Liberation Serif" w:cs="Times New Roman"/>
          <w:i/>
          <w:iCs/>
          <w:sz w:val="20"/>
          <w:szCs w:val="20"/>
          <w:shd w:val="clear" w:color="auto" w:fill="FFFFFF"/>
        </w:rPr>
      </w:pPr>
      <w:r w:rsidRPr="00307DEC">
        <w:rPr>
          <w:rFonts w:ascii="Liberation Serif" w:hAnsi="Liberation Serif" w:cs="Times New Roman"/>
          <w:sz w:val="20"/>
          <w:szCs w:val="20"/>
          <w:shd w:val="clear" w:color="auto" w:fill="FFFFFF"/>
        </w:rPr>
        <w:t>(уполномоченного лица)                   _________________                     ______________</w:t>
      </w:r>
    </w:p>
    <w:p w14:paraId="10947075" w14:textId="77777777" w:rsidR="004E1605" w:rsidRPr="00307DEC" w:rsidRDefault="004E1605" w:rsidP="007C3513">
      <w:pPr>
        <w:widowControl w:val="0"/>
        <w:spacing w:after="0" w:line="240" w:lineRule="auto"/>
        <w:jc w:val="both"/>
        <w:rPr>
          <w:rFonts w:ascii="Liberation Serif" w:hAnsi="Liberation Serif" w:cs="Times New Roman"/>
          <w:sz w:val="20"/>
          <w:szCs w:val="20"/>
          <w:shd w:val="clear" w:color="auto" w:fill="FFFFFF"/>
        </w:rPr>
      </w:pPr>
      <w:r w:rsidRPr="00307DEC">
        <w:rPr>
          <w:rFonts w:ascii="Liberation Serif" w:hAnsi="Liberation Serif" w:cs="Times New Roman"/>
          <w:i/>
          <w:iCs/>
          <w:sz w:val="20"/>
          <w:szCs w:val="20"/>
          <w:shd w:val="clear" w:color="auto" w:fill="FFFFFF"/>
        </w:rPr>
        <w:t xml:space="preserve">                                                                        (подпись)                                 (Ф.И.О.)    </w:t>
      </w:r>
    </w:p>
    <w:p w14:paraId="29AAEAA2" w14:textId="77777777" w:rsidR="004E1605" w:rsidRPr="00307DEC" w:rsidRDefault="004E1605" w:rsidP="007C3513">
      <w:pPr>
        <w:pStyle w:val="FR3"/>
        <w:spacing w:line="240" w:lineRule="auto"/>
        <w:ind w:left="0" w:right="0"/>
        <w:jc w:val="both"/>
        <w:rPr>
          <w:rFonts w:ascii="Liberation Serif" w:hAnsi="Liberation Serif"/>
          <w:sz w:val="20"/>
          <w:shd w:val="clear" w:color="auto" w:fill="FFFFFF"/>
        </w:rPr>
      </w:pPr>
      <w:r w:rsidRPr="00307DEC">
        <w:rPr>
          <w:rFonts w:ascii="Liberation Serif" w:hAnsi="Liberation Serif"/>
          <w:sz w:val="20"/>
          <w:shd w:val="clear" w:color="auto" w:fill="FFFFFF"/>
        </w:rPr>
        <w:t>М.П. (для юридических лиц при наличии)</w:t>
      </w:r>
    </w:p>
    <w:p w14:paraId="1CF81030" w14:textId="77777777" w:rsidR="00EA7BEA" w:rsidRPr="00307DEC" w:rsidRDefault="00EA7BEA" w:rsidP="007C3513">
      <w:pPr>
        <w:widowControl w:val="0"/>
        <w:spacing w:after="0" w:line="240" w:lineRule="auto"/>
        <w:jc w:val="both"/>
        <w:rPr>
          <w:rFonts w:ascii="Liberation Serif" w:hAnsi="Liberation Serif"/>
          <w:sz w:val="20"/>
          <w:szCs w:val="20"/>
        </w:rPr>
      </w:pPr>
    </w:p>
    <w:p w14:paraId="7391B1EA" w14:textId="77777777" w:rsidR="00EA7BEA" w:rsidRPr="00307DEC" w:rsidRDefault="00EA7BEA" w:rsidP="007C3513">
      <w:pPr>
        <w:widowControl w:val="0"/>
        <w:spacing w:after="0" w:line="240" w:lineRule="auto"/>
        <w:jc w:val="both"/>
        <w:rPr>
          <w:rFonts w:ascii="Liberation Serif" w:hAnsi="Liberation Serif"/>
          <w:sz w:val="20"/>
          <w:szCs w:val="20"/>
        </w:rPr>
      </w:pPr>
    </w:p>
    <w:p w14:paraId="37634BDB" w14:textId="77777777" w:rsidR="00EA7BEA" w:rsidRPr="00307DEC" w:rsidRDefault="00EA7BEA" w:rsidP="007C3513">
      <w:pPr>
        <w:widowControl w:val="0"/>
        <w:spacing w:after="0" w:line="240" w:lineRule="auto"/>
        <w:jc w:val="both"/>
        <w:rPr>
          <w:rFonts w:ascii="Liberation Serif" w:hAnsi="Liberation Serif"/>
          <w:sz w:val="20"/>
          <w:szCs w:val="20"/>
        </w:rPr>
      </w:pPr>
    </w:p>
    <w:p w14:paraId="7761CF1F" w14:textId="77777777" w:rsidR="00EA7BEA" w:rsidRPr="00307DEC" w:rsidRDefault="00EA7BEA" w:rsidP="007C3513">
      <w:pPr>
        <w:widowControl w:val="0"/>
        <w:spacing w:after="0" w:line="240" w:lineRule="auto"/>
        <w:jc w:val="both"/>
        <w:rPr>
          <w:rFonts w:ascii="Liberation Serif" w:hAnsi="Liberation Serif"/>
          <w:sz w:val="20"/>
          <w:szCs w:val="20"/>
        </w:rPr>
      </w:pPr>
    </w:p>
    <w:p w14:paraId="7E53CBCC" w14:textId="77777777" w:rsidR="00EA7BEA" w:rsidRPr="00307DEC" w:rsidRDefault="00EA7BEA" w:rsidP="007C3513">
      <w:pPr>
        <w:widowControl w:val="0"/>
        <w:spacing w:after="0" w:line="240" w:lineRule="auto"/>
        <w:jc w:val="both"/>
        <w:rPr>
          <w:rFonts w:ascii="Liberation Serif" w:hAnsi="Liberation Serif"/>
          <w:sz w:val="20"/>
          <w:szCs w:val="20"/>
        </w:rPr>
      </w:pPr>
    </w:p>
    <w:p w14:paraId="6FBE54E8" w14:textId="77777777" w:rsidR="00EA7BEA" w:rsidRPr="00307DEC" w:rsidRDefault="00EA7BEA" w:rsidP="007C3513">
      <w:pPr>
        <w:widowControl w:val="0"/>
        <w:spacing w:after="0" w:line="240" w:lineRule="auto"/>
        <w:jc w:val="both"/>
        <w:rPr>
          <w:rFonts w:ascii="Liberation Serif" w:hAnsi="Liberation Serif"/>
          <w:sz w:val="20"/>
          <w:szCs w:val="20"/>
        </w:rPr>
      </w:pPr>
    </w:p>
    <w:p w14:paraId="6A98E0FA" w14:textId="655C4053" w:rsidR="00672FB9" w:rsidRPr="00307DEC" w:rsidRDefault="006177BA" w:rsidP="008F1949">
      <w:pPr>
        <w:widowControl w:val="0"/>
        <w:spacing w:after="0" w:line="240" w:lineRule="auto"/>
        <w:jc w:val="both"/>
        <w:rPr>
          <w:rFonts w:ascii="Liberation Serif" w:hAnsi="Liberation Serif" w:cs="Times New Roman"/>
          <w:b/>
          <w:sz w:val="20"/>
          <w:szCs w:val="20"/>
        </w:rPr>
      </w:pPr>
      <w:r w:rsidRPr="00307DEC">
        <w:rPr>
          <w:rFonts w:ascii="Liberation Serif" w:hAnsi="Liberation Serif"/>
          <w:sz w:val="20"/>
          <w:szCs w:val="20"/>
        </w:rPr>
        <w:br w:type="page"/>
      </w:r>
    </w:p>
    <w:p w14:paraId="74587C60" w14:textId="0BF6C23B" w:rsidR="00EA6877" w:rsidRPr="00B42CF8" w:rsidRDefault="00EA6877" w:rsidP="00EA6877">
      <w:pPr>
        <w:widowControl w:val="0"/>
        <w:tabs>
          <w:tab w:val="left" w:pos="700"/>
        </w:tabs>
        <w:spacing w:after="0" w:line="240" w:lineRule="auto"/>
        <w:jc w:val="right"/>
        <w:rPr>
          <w:rFonts w:ascii="Liberation Serif" w:hAnsi="Liberation Serif" w:cs="Times New Roman"/>
          <w:b/>
          <w:sz w:val="20"/>
          <w:szCs w:val="20"/>
        </w:rPr>
      </w:pPr>
      <w:r w:rsidRPr="00B42CF8">
        <w:rPr>
          <w:rFonts w:ascii="Liberation Serif" w:hAnsi="Liberation Serif" w:cs="Times New Roman"/>
          <w:b/>
          <w:sz w:val="20"/>
          <w:szCs w:val="20"/>
        </w:rPr>
        <w:lastRenderedPageBreak/>
        <w:t>Приложение № 2</w:t>
      </w:r>
    </w:p>
    <w:p w14:paraId="01A86A70" w14:textId="77777777" w:rsidR="00EA6877" w:rsidRPr="00B42CF8" w:rsidRDefault="00EA6877" w:rsidP="00EA6877">
      <w:pPr>
        <w:widowControl w:val="0"/>
        <w:tabs>
          <w:tab w:val="left" w:pos="700"/>
        </w:tabs>
        <w:spacing w:after="0" w:line="240" w:lineRule="auto"/>
        <w:jc w:val="right"/>
        <w:rPr>
          <w:rFonts w:ascii="Liberation Serif" w:hAnsi="Liberation Serif" w:cs="Times New Roman"/>
          <w:b/>
          <w:sz w:val="20"/>
          <w:szCs w:val="20"/>
        </w:rPr>
      </w:pPr>
      <w:r w:rsidRPr="00B42CF8">
        <w:rPr>
          <w:rFonts w:ascii="Liberation Serif" w:hAnsi="Liberation Serif" w:cs="Times New Roman"/>
          <w:b/>
          <w:sz w:val="20"/>
          <w:szCs w:val="20"/>
        </w:rPr>
        <w:t>к извещению о проведении запроса котировок в электронной форме</w:t>
      </w:r>
    </w:p>
    <w:p w14:paraId="14860FD0" w14:textId="77777777" w:rsidR="00EA6877" w:rsidRPr="00B42CF8" w:rsidRDefault="00EA6877" w:rsidP="00EA6877">
      <w:pPr>
        <w:widowControl w:val="0"/>
        <w:tabs>
          <w:tab w:val="left" w:pos="700"/>
        </w:tabs>
        <w:spacing w:after="0" w:line="240" w:lineRule="auto"/>
        <w:jc w:val="right"/>
        <w:rPr>
          <w:rFonts w:ascii="Liberation Serif" w:hAnsi="Liberation Serif" w:cs="Times New Roman"/>
          <w:b/>
          <w:sz w:val="20"/>
          <w:szCs w:val="20"/>
        </w:rPr>
      </w:pPr>
    </w:p>
    <w:p w14:paraId="76196D7F" w14:textId="77777777" w:rsidR="00EA6877" w:rsidRPr="00B42CF8" w:rsidRDefault="00EA6877" w:rsidP="00EA6877">
      <w:pPr>
        <w:widowControl w:val="0"/>
        <w:tabs>
          <w:tab w:val="left" w:pos="700"/>
        </w:tabs>
        <w:spacing w:after="0" w:line="240" w:lineRule="auto"/>
        <w:jc w:val="right"/>
        <w:rPr>
          <w:rFonts w:ascii="Liberation Serif" w:hAnsi="Liberation Serif" w:cs="Times New Roman"/>
          <w:b/>
          <w:sz w:val="20"/>
          <w:szCs w:val="20"/>
        </w:rPr>
      </w:pPr>
    </w:p>
    <w:p w14:paraId="488A9BE8" w14:textId="77777777" w:rsidR="00EA6877" w:rsidRPr="00B42CF8" w:rsidRDefault="00EA6877" w:rsidP="00EA6877">
      <w:pPr>
        <w:widowControl w:val="0"/>
        <w:tabs>
          <w:tab w:val="left" w:pos="700"/>
        </w:tabs>
        <w:spacing w:after="0" w:line="240" w:lineRule="auto"/>
        <w:jc w:val="right"/>
        <w:rPr>
          <w:rFonts w:ascii="Liberation Serif" w:hAnsi="Liberation Serif" w:cs="Times New Roman"/>
          <w:b/>
          <w:sz w:val="20"/>
          <w:szCs w:val="20"/>
        </w:rPr>
      </w:pPr>
    </w:p>
    <w:p w14:paraId="088BF19F" w14:textId="100DB805" w:rsidR="00EA6877" w:rsidRPr="00B42CF8" w:rsidRDefault="00EA6877" w:rsidP="00EA6877">
      <w:pPr>
        <w:widowControl w:val="0"/>
        <w:tabs>
          <w:tab w:val="left" w:pos="700"/>
        </w:tabs>
        <w:spacing w:after="0" w:line="240" w:lineRule="auto"/>
        <w:jc w:val="center"/>
        <w:rPr>
          <w:rFonts w:ascii="Liberation Serif" w:hAnsi="Liberation Serif" w:cs="Times New Roman"/>
          <w:b/>
          <w:sz w:val="20"/>
          <w:szCs w:val="20"/>
        </w:rPr>
      </w:pPr>
      <w:r w:rsidRPr="00B42CF8">
        <w:rPr>
          <w:rFonts w:ascii="Liberation Serif" w:hAnsi="Liberation Serif" w:cs="Times New Roman"/>
          <w:b/>
          <w:sz w:val="20"/>
          <w:szCs w:val="20"/>
        </w:rPr>
        <w:t>Техническое задание</w:t>
      </w:r>
    </w:p>
    <w:p w14:paraId="7C98E171" w14:textId="795956FA" w:rsidR="00EA6877" w:rsidRPr="00601AF6" w:rsidRDefault="00EA6877" w:rsidP="00EA6877">
      <w:pPr>
        <w:widowControl w:val="0"/>
        <w:tabs>
          <w:tab w:val="left" w:pos="700"/>
        </w:tabs>
        <w:spacing w:after="0" w:line="240" w:lineRule="auto"/>
        <w:jc w:val="center"/>
        <w:rPr>
          <w:rFonts w:ascii="Liberation Serif" w:hAnsi="Liberation Serif" w:cs="Times New Roman"/>
          <w:sz w:val="20"/>
          <w:szCs w:val="20"/>
        </w:rPr>
      </w:pPr>
      <w:r w:rsidRPr="00601AF6">
        <w:rPr>
          <w:rFonts w:ascii="Liberation Serif" w:hAnsi="Liberation Serif" w:cs="Times New Roman"/>
          <w:sz w:val="20"/>
          <w:szCs w:val="20"/>
        </w:rPr>
        <w:t>(прилагается отдельным файлом)</w:t>
      </w:r>
    </w:p>
    <w:p w14:paraId="7BC1082C" w14:textId="77777777" w:rsidR="00EA6877" w:rsidRPr="00B42CF8" w:rsidRDefault="00EA6877" w:rsidP="00EA6877">
      <w:pPr>
        <w:widowControl w:val="0"/>
        <w:tabs>
          <w:tab w:val="left" w:pos="700"/>
        </w:tabs>
        <w:spacing w:after="0" w:line="240" w:lineRule="auto"/>
        <w:jc w:val="right"/>
        <w:rPr>
          <w:rFonts w:ascii="Liberation Serif" w:hAnsi="Liberation Serif" w:cs="Times New Roman"/>
          <w:b/>
          <w:sz w:val="20"/>
          <w:szCs w:val="20"/>
        </w:rPr>
      </w:pPr>
    </w:p>
    <w:p w14:paraId="37636EA8" w14:textId="77777777" w:rsidR="00EA6877" w:rsidRDefault="00EA6877" w:rsidP="00EA6877">
      <w:pPr>
        <w:widowControl w:val="0"/>
        <w:tabs>
          <w:tab w:val="left" w:pos="700"/>
        </w:tabs>
        <w:spacing w:after="0" w:line="240" w:lineRule="auto"/>
        <w:jc w:val="right"/>
        <w:rPr>
          <w:rFonts w:ascii="Liberation Serif" w:hAnsi="Liberation Serif" w:cs="Times New Roman"/>
          <w:b/>
          <w:sz w:val="20"/>
          <w:szCs w:val="20"/>
        </w:rPr>
      </w:pPr>
    </w:p>
    <w:p w14:paraId="0DDAB254" w14:textId="77777777" w:rsidR="00601AF6" w:rsidRDefault="00601AF6" w:rsidP="00EA6877">
      <w:pPr>
        <w:widowControl w:val="0"/>
        <w:tabs>
          <w:tab w:val="left" w:pos="700"/>
        </w:tabs>
        <w:spacing w:after="0" w:line="240" w:lineRule="auto"/>
        <w:jc w:val="right"/>
        <w:rPr>
          <w:rFonts w:ascii="Liberation Serif" w:hAnsi="Liberation Serif" w:cs="Times New Roman"/>
          <w:b/>
          <w:sz w:val="20"/>
          <w:szCs w:val="20"/>
        </w:rPr>
      </w:pPr>
    </w:p>
    <w:p w14:paraId="19F8083A" w14:textId="77777777" w:rsidR="00601AF6" w:rsidRPr="00B42CF8" w:rsidRDefault="00601AF6" w:rsidP="00EA6877">
      <w:pPr>
        <w:widowControl w:val="0"/>
        <w:tabs>
          <w:tab w:val="left" w:pos="700"/>
        </w:tabs>
        <w:spacing w:after="0" w:line="240" w:lineRule="auto"/>
        <w:jc w:val="right"/>
        <w:rPr>
          <w:rFonts w:ascii="Liberation Serif" w:hAnsi="Liberation Serif" w:cs="Times New Roman"/>
          <w:b/>
          <w:sz w:val="20"/>
          <w:szCs w:val="20"/>
        </w:rPr>
      </w:pPr>
    </w:p>
    <w:p w14:paraId="771D31CF" w14:textId="77777777" w:rsidR="00B42CF8" w:rsidRDefault="00B42CF8" w:rsidP="00EA6877">
      <w:pPr>
        <w:widowControl w:val="0"/>
        <w:tabs>
          <w:tab w:val="left" w:pos="700"/>
        </w:tabs>
        <w:spacing w:after="0" w:line="240" w:lineRule="auto"/>
        <w:jc w:val="right"/>
        <w:rPr>
          <w:rFonts w:ascii="Liberation Serif" w:hAnsi="Liberation Serif" w:cs="Times New Roman"/>
          <w:b/>
          <w:sz w:val="20"/>
          <w:szCs w:val="20"/>
        </w:rPr>
      </w:pPr>
    </w:p>
    <w:p w14:paraId="110FE4C8" w14:textId="77777777" w:rsidR="00B836C5" w:rsidRDefault="00B836C5" w:rsidP="00B836C5">
      <w:pPr>
        <w:widowControl w:val="0"/>
        <w:tabs>
          <w:tab w:val="left" w:pos="700"/>
        </w:tabs>
        <w:spacing w:after="0" w:line="240" w:lineRule="auto"/>
        <w:jc w:val="right"/>
        <w:rPr>
          <w:rFonts w:ascii="Liberation Serif" w:hAnsi="Liberation Serif" w:cs="Times New Roman"/>
          <w:b/>
          <w:sz w:val="20"/>
          <w:szCs w:val="20"/>
        </w:rPr>
      </w:pPr>
    </w:p>
    <w:p w14:paraId="29C87A5D" w14:textId="77777777" w:rsidR="00B836C5" w:rsidRDefault="00B836C5" w:rsidP="00B836C5">
      <w:pPr>
        <w:widowControl w:val="0"/>
        <w:tabs>
          <w:tab w:val="left" w:pos="700"/>
        </w:tabs>
        <w:spacing w:after="0" w:line="240" w:lineRule="auto"/>
        <w:jc w:val="right"/>
        <w:rPr>
          <w:rFonts w:ascii="Liberation Serif" w:hAnsi="Liberation Serif" w:cs="Times New Roman"/>
          <w:b/>
          <w:sz w:val="20"/>
          <w:szCs w:val="20"/>
        </w:rPr>
      </w:pPr>
    </w:p>
    <w:p w14:paraId="6D134BD7" w14:textId="77777777" w:rsidR="00B836C5" w:rsidRPr="00B42CF8" w:rsidRDefault="00B836C5" w:rsidP="00B836C5">
      <w:pPr>
        <w:widowControl w:val="0"/>
        <w:tabs>
          <w:tab w:val="left" w:pos="700"/>
        </w:tabs>
        <w:spacing w:after="0" w:line="240" w:lineRule="auto"/>
        <w:jc w:val="right"/>
        <w:rPr>
          <w:rFonts w:ascii="Liberation Serif" w:hAnsi="Liberation Serif" w:cs="Times New Roman"/>
          <w:b/>
          <w:sz w:val="20"/>
          <w:szCs w:val="20"/>
        </w:rPr>
      </w:pPr>
      <w:r w:rsidRPr="00B42CF8">
        <w:rPr>
          <w:rFonts w:ascii="Liberation Serif" w:hAnsi="Liberation Serif" w:cs="Times New Roman"/>
          <w:b/>
          <w:sz w:val="20"/>
          <w:szCs w:val="20"/>
        </w:rPr>
        <w:t>Приложение № 3</w:t>
      </w:r>
    </w:p>
    <w:p w14:paraId="185159A4" w14:textId="77777777" w:rsidR="00B836C5" w:rsidRPr="00B42CF8" w:rsidRDefault="00B836C5" w:rsidP="00B836C5">
      <w:pPr>
        <w:widowControl w:val="0"/>
        <w:tabs>
          <w:tab w:val="left" w:pos="700"/>
        </w:tabs>
        <w:spacing w:after="0" w:line="240" w:lineRule="auto"/>
        <w:jc w:val="right"/>
        <w:rPr>
          <w:rFonts w:ascii="Liberation Serif" w:hAnsi="Liberation Serif" w:cs="Times New Roman"/>
          <w:b/>
          <w:sz w:val="20"/>
          <w:szCs w:val="20"/>
        </w:rPr>
      </w:pPr>
      <w:r w:rsidRPr="00B42CF8">
        <w:rPr>
          <w:rFonts w:ascii="Liberation Serif" w:hAnsi="Liberation Serif" w:cs="Times New Roman"/>
          <w:b/>
          <w:sz w:val="20"/>
          <w:szCs w:val="20"/>
        </w:rPr>
        <w:t>к извещению о проведении запроса котировок в электронной форме</w:t>
      </w:r>
    </w:p>
    <w:p w14:paraId="360CCB5C" w14:textId="77777777" w:rsidR="00B42CF8" w:rsidRDefault="00B42CF8" w:rsidP="00EA6877">
      <w:pPr>
        <w:widowControl w:val="0"/>
        <w:tabs>
          <w:tab w:val="left" w:pos="700"/>
        </w:tabs>
        <w:spacing w:after="0" w:line="240" w:lineRule="auto"/>
        <w:jc w:val="right"/>
        <w:rPr>
          <w:rFonts w:ascii="Liberation Serif" w:hAnsi="Liberation Serif" w:cs="Times New Roman"/>
          <w:b/>
          <w:sz w:val="20"/>
          <w:szCs w:val="20"/>
        </w:rPr>
      </w:pPr>
    </w:p>
    <w:p w14:paraId="23E25753" w14:textId="77777777" w:rsidR="00B42CF8" w:rsidRDefault="00B42CF8" w:rsidP="00EA6877">
      <w:pPr>
        <w:widowControl w:val="0"/>
        <w:tabs>
          <w:tab w:val="left" w:pos="700"/>
        </w:tabs>
        <w:spacing w:after="0" w:line="240" w:lineRule="auto"/>
        <w:jc w:val="right"/>
        <w:rPr>
          <w:rFonts w:ascii="Liberation Serif" w:hAnsi="Liberation Serif" w:cs="Times New Roman"/>
          <w:b/>
          <w:sz w:val="20"/>
          <w:szCs w:val="20"/>
        </w:rPr>
      </w:pPr>
    </w:p>
    <w:p w14:paraId="5FF3C671" w14:textId="77777777" w:rsidR="00B42CF8" w:rsidRDefault="00B42CF8" w:rsidP="00EA6877">
      <w:pPr>
        <w:widowControl w:val="0"/>
        <w:tabs>
          <w:tab w:val="left" w:pos="700"/>
        </w:tabs>
        <w:spacing w:after="0" w:line="240" w:lineRule="auto"/>
        <w:jc w:val="right"/>
        <w:rPr>
          <w:rFonts w:ascii="Liberation Serif" w:hAnsi="Liberation Serif" w:cs="Times New Roman"/>
          <w:b/>
          <w:sz w:val="20"/>
          <w:szCs w:val="20"/>
        </w:rPr>
      </w:pPr>
    </w:p>
    <w:p w14:paraId="2610C14F" w14:textId="77777777" w:rsidR="00B42CF8" w:rsidRDefault="00B42CF8" w:rsidP="00EA6877">
      <w:pPr>
        <w:widowControl w:val="0"/>
        <w:tabs>
          <w:tab w:val="left" w:pos="700"/>
        </w:tabs>
        <w:spacing w:after="0" w:line="240" w:lineRule="auto"/>
        <w:jc w:val="right"/>
        <w:rPr>
          <w:rFonts w:ascii="Liberation Serif" w:hAnsi="Liberation Serif" w:cs="Times New Roman"/>
          <w:b/>
          <w:sz w:val="20"/>
          <w:szCs w:val="20"/>
        </w:rPr>
      </w:pPr>
    </w:p>
    <w:p w14:paraId="6BD4A885" w14:textId="03E896AA" w:rsidR="00B42CF8" w:rsidRDefault="00B836C5" w:rsidP="00B836C5">
      <w:pPr>
        <w:widowControl w:val="0"/>
        <w:tabs>
          <w:tab w:val="left" w:pos="700"/>
        </w:tabs>
        <w:spacing w:after="0" w:line="240" w:lineRule="auto"/>
        <w:jc w:val="center"/>
        <w:rPr>
          <w:rFonts w:ascii="Liberation Serif" w:hAnsi="Liberation Serif" w:cs="Times New Roman"/>
          <w:b/>
          <w:sz w:val="20"/>
          <w:szCs w:val="20"/>
        </w:rPr>
      </w:pPr>
      <w:r>
        <w:rPr>
          <w:rFonts w:ascii="Liberation Serif" w:hAnsi="Liberation Serif" w:cs="Times New Roman"/>
          <w:b/>
          <w:sz w:val="20"/>
          <w:szCs w:val="20"/>
        </w:rPr>
        <w:t>Проект договора</w:t>
      </w:r>
    </w:p>
    <w:p w14:paraId="0CE8A013" w14:textId="5351A1BD" w:rsidR="00B836C5" w:rsidRPr="00601AF6" w:rsidRDefault="00B836C5" w:rsidP="00B836C5">
      <w:pPr>
        <w:widowControl w:val="0"/>
        <w:tabs>
          <w:tab w:val="left" w:pos="700"/>
        </w:tabs>
        <w:spacing w:after="0" w:line="240" w:lineRule="auto"/>
        <w:jc w:val="center"/>
        <w:rPr>
          <w:rFonts w:ascii="Liberation Serif" w:hAnsi="Liberation Serif" w:cs="Times New Roman"/>
          <w:sz w:val="20"/>
          <w:szCs w:val="20"/>
        </w:rPr>
      </w:pPr>
      <w:r w:rsidRPr="00601AF6">
        <w:rPr>
          <w:rFonts w:ascii="Liberation Serif" w:hAnsi="Liberation Serif" w:cs="Times New Roman"/>
          <w:sz w:val="20"/>
          <w:szCs w:val="20"/>
        </w:rPr>
        <w:t>(прилагается отдельным файлом)</w:t>
      </w:r>
    </w:p>
    <w:p w14:paraId="5851F8B1" w14:textId="77777777" w:rsidR="00B42CF8" w:rsidRPr="00601AF6" w:rsidRDefault="00B42CF8" w:rsidP="00EA6877">
      <w:pPr>
        <w:widowControl w:val="0"/>
        <w:tabs>
          <w:tab w:val="left" w:pos="700"/>
        </w:tabs>
        <w:spacing w:after="0" w:line="240" w:lineRule="auto"/>
        <w:jc w:val="right"/>
        <w:rPr>
          <w:rFonts w:ascii="Liberation Serif" w:hAnsi="Liberation Serif" w:cs="Times New Roman"/>
          <w:sz w:val="20"/>
          <w:szCs w:val="20"/>
        </w:rPr>
      </w:pPr>
    </w:p>
    <w:p w14:paraId="5BBE7A3D" w14:textId="77777777" w:rsidR="00B42CF8" w:rsidRDefault="00B42CF8" w:rsidP="00EA6877">
      <w:pPr>
        <w:widowControl w:val="0"/>
        <w:tabs>
          <w:tab w:val="left" w:pos="700"/>
        </w:tabs>
        <w:spacing w:after="0" w:line="240" w:lineRule="auto"/>
        <w:jc w:val="right"/>
        <w:rPr>
          <w:rFonts w:ascii="Liberation Serif" w:hAnsi="Liberation Serif" w:cs="Times New Roman"/>
          <w:b/>
          <w:sz w:val="20"/>
          <w:szCs w:val="20"/>
        </w:rPr>
      </w:pPr>
    </w:p>
    <w:p w14:paraId="35644B21" w14:textId="77777777" w:rsidR="00B42CF8" w:rsidRDefault="00B42CF8" w:rsidP="00EA6877">
      <w:pPr>
        <w:widowControl w:val="0"/>
        <w:tabs>
          <w:tab w:val="left" w:pos="700"/>
        </w:tabs>
        <w:spacing w:after="0" w:line="240" w:lineRule="auto"/>
        <w:jc w:val="right"/>
        <w:rPr>
          <w:rFonts w:ascii="Liberation Serif" w:hAnsi="Liberation Serif" w:cs="Times New Roman"/>
          <w:b/>
          <w:sz w:val="20"/>
          <w:szCs w:val="20"/>
        </w:rPr>
      </w:pPr>
    </w:p>
    <w:p w14:paraId="63A30A13" w14:textId="77777777" w:rsidR="00B42CF8" w:rsidRDefault="00B42CF8" w:rsidP="00EA6877">
      <w:pPr>
        <w:widowControl w:val="0"/>
        <w:tabs>
          <w:tab w:val="left" w:pos="700"/>
        </w:tabs>
        <w:spacing w:after="0" w:line="240" w:lineRule="auto"/>
        <w:jc w:val="right"/>
        <w:rPr>
          <w:rFonts w:ascii="Liberation Serif" w:hAnsi="Liberation Serif" w:cs="Times New Roman"/>
          <w:b/>
          <w:sz w:val="20"/>
          <w:szCs w:val="20"/>
        </w:rPr>
      </w:pPr>
    </w:p>
    <w:p w14:paraId="00C679FC" w14:textId="77777777" w:rsidR="00B42CF8" w:rsidRDefault="00B42CF8" w:rsidP="00EA6877">
      <w:pPr>
        <w:widowControl w:val="0"/>
        <w:tabs>
          <w:tab w:val="left" w:pos="700"/>
        </w:tabs>
        <w:spacing w:after="0" w:line="240" w:lineRule="auto"/>
        <w:jc w:val="right"/>
        <w:rPr>
          <w:rFonts w:ascii="Liberation Serif" w:hAnsi="Liberation Serif" w:cs="Times New Roman"/>
          <w:b/>
          <w:sz w:val="20"/>
          <w:szCs w:val="20"/>
        </w:rPr>
      </w:pPr>
    </w:p>
    <w:p w14:paraId="59426E6B" w14:textId="77777777" w:rsidR="00B42CF8" w:rsidRDefault="00B42CF8" w:rsidP="00EA6877">
      <w:pPr>
        <w:widowControl w:val="0"/>
        <w:tabs>
          <w:tab w:val="left" w:pos="700"/>
        </w:tabs>
        <w:spacing w:after="0" w:line="240" w:lineRule="auto"/>
        <w:jc w:val="right"/>
        <w:rPr>
          <w:rFonts w:ascii="Liberation Serif" w:hAnsi="Liberation Serif" w:cs="Times New Roman"/>
          <w:b/>
          <w:sz w:val="20"/>
          <w:szCs w:val="20"/>
        </w:rPr>
      </w:pPr>
    </w:p>
    <w:p w14:paraId="6492EFB6" w14:textId="77777777" w:rsidR="00B42CF8" w:rsidRDefault="00B42CF8" w:rsidP="00EA6877">
      <w:pPr>
        <w:widowControl w:val="0"/>
        <w:tabs>
          <w:tab w:val="left" w:pos="700"/>
        </w:tabs>
        <w:spacing w:after="0" w:line="240" w:lineRule="auto"/>
        <w:jc w:val="right"/>
        <w:rPr>
          <w:rFonts w:ascii="Liberation Serif" w:hAnsi="Liberation Serif" w:cs="Times New Roman"/>
          <w:b/>
          <w:sz w:val="20"/>
          <w:szCs w:val="20"/>
        </w:rPr>
      </w:pPr>
    </w:p>
    <w:p w14:paraId="7403138C" w14:textId="77777777" w:rsidR="00B42CF8" w:rsidRDefault="00B42CF8" w:rsidP="00EA6877">
      <w:pPr>
        <w:widowControl w:val="0"/>
        <w:tabs>
          <w:tab w:val="left" w:pos="700"/>
        </w:tabs>
        <w:spacing w:after="0" w:line="240" w:lineRule="auto"/>
        <w:jc w:val="right"/>
        <w:rPr>
          <w:rFonts w:ascii="Liberation Serif" w:hAnsi="Liberation Serif" w:cs="Times New Roman"/>
          <w:b/>
          <w:sz w:val="20"/>
          <w:szCs w:val="20"/>
        </w:rPr>
      </w:pPr>
    </w:p>
    <w:p w14:paraId="736AB9BE" w14:textId="6388C58F" w:rsidR="00EA6877" w:rsidRPr="00B42CF8" w:rsidRDefault="00EA6877" w:rsidP="00EA6877">
      <w:pPr>
        <w:widowControl w:val="0"/>
        <w:tabs>
          <w:tab w:val="left" w:pos="700"/>
        </w:tabs>
        <w:spacing w:after="0" w:line="240" w:lineRule="auto"/>
        <w:jc w:val="right"/>
        <w:rPr>
          <w:rFonts w:ascii="Liberation Serif" w:hAnsi="Liberation Serif" w:cs="Times New Roman"/>
          <w:b/>
          <w:sz w:val="20"/>
          <w:szCs w:val="20"/>
        </w:rPr>
      </w:pPr>
      <w:r w:rsidRPr="00B42CF8">
        <w:rPr>
          <w:rFonts w:ascii="Liberation Serif" w:hAnsi="Liberation Serif" w:cs="Times New Roman"/>
          <w:b/>
          <w:sz w:val="20"/>
          <w:szCs w:val="20"/>
        </w:rPr>
        <w:t xml:space="preserve">Приложение № </w:t>
      </w:r>
      <w:r w:rsidR="00B836C5">
        <w:rPr>
          <w:rFonts w:ascii="Liberation Serif" w:hAnsi="Liberation Serif" w:cs="Times New Roman"/>
          <w:b/>
          <w:sz w:val="20"/>
          <w:szCs w:val="20"/>
        </w:rPr>
        <w:t>4</w:t>
      </w:r>
    </w:p>
    <w:p w14:paraId="606490B4" w14:textId="77777777" w:rsidR="00EA6877" w:rsidRPr="00B42CF8" w:rsidRDefault="00EA6877" w:rsidP="00EA6877">
      <w:pPr>
        <w:widowControl w:val="0"/>
        <w:tabs>
          <w:tab w:val="left" w:pos="700"/>
        </w:tabs>
        <w:spacing w:after="0" w:line="240" w:lineRule="auto"/>
        <w:jc w:val="right"/>
        <w:rPr>
          <w:rFonts w:ascii="Liberation Serif" w:hAnsi="Liberation Serif" w:cs="Times New Roman"/>
          <w:b/>
          <w:sz w:val="20"/>
          <w:szCs w:val="20"/>
        </w:rPr>
      </w:pPr>
      <w:r w:rsidRPr="00B42CF8">
        <w:rPr>
          <w:rFonts w:ascii="Liberation Serif" w:hAnsi="Liberation Serif" w:cs="Times New Roman"/>
          <w:b/>
          <w:sz w:val="20"/>
          <w:szCs w:val="20"/>
        </w:rPr>
        <w:t>к извещению о проведении запроса котировок в электронной форме</w:t>
      </w:r>
    </w:p>
    <w:p w14:paraId="1517F349" w14:textId="77777777" w:rsidR="00222620" w:rsidRPr="00B42CF8" w:rsidRDefault="00222620" w:rsidP="00146F54">
      <w:pPr>
        <w:widowControl w:val="0"/>
        <w:spacing w:after="0" w:line="240" w:lineRule="auto"/>
        <w:jc w:val="right"/>
        <w:rPr>
          <w:rFonts w:ascii="Liberation Serif" w:hAnsi="Liberation Serif" w:cs="Times New Roman"/>
          <w:sz w:val="20"/>
          <w:szCs w:val="20"/>
        </w:rPr>
      </w:pPr>
    </w:p>
    <w:p w14:paraId="52DCFD47" w14:textId="77777777" w:rsidR="00222620" w:rsidRPr="00B42CF8" w:rsidRDefault="00222620" w:rsidP="008828BD">
      <w:pPr>
        <w:widowControl w:val="0"/>
        <w:spacing w:after="0" w:line="240" w:lineRule="auto"/>
        <w:jc w:val="center"/>
        <w:rPr>
          <w:rFonts w:ascii="Liberation Serif" w:eastAsia="Calibri" w:hAnsi="Liberation Serif" w:cs="Times New Roman"/>
          <w:b/>
          <w:sz w:val="20"/>
          <w:szCs w:val="20"/>
        </w:rPr>
      </w:pPr>
      <w:r w:rsidRPr="00B42CF8">
        <w:rPr>
          <w:rFonts w:ascii="Liberation Serif" w:eastAsia="Calibri" w:hAnsi="Liberation Serif" w:cs="Times New Roman"/>
          <w:b/>
          <w:sz w:val="20"/>
          <w:szCs w:val="20"/>
        </w:rPr>
        <w:t>ОБОСНОВАНИЕ НАЧАЛЬНОЙ (МАКСИМАЛЬНОЙ) ЦЕНЫ ДОГОВОРА</w:t>
      </w:r>
    </w:p>
    <w:p w14:paraId="02ED6AC2" w14:textId="77777777" w:rsidR="00222620" w:rsidRPr="00B42CF8" w:rsidRDefault="00222620" w:rsidP="008828BD">
      <w:pPr>
        <w:widowControl w:val="0"/>
        <w:spacing w:after="0" w:line="240" w:lineRule="auto"/>
        <w:jc w:val="center"/>
        <w:rPr>
          <w:rFonts w:ascii="Liberation Serif" w:eastAsia="Calibri" w:hAnsi="Liberation Serif" w:cs="Times New Roman"/>
          <w:b/>
          <w:sz w:val="20"/>
          <w:szCs w:val="20"/>
        </w:rPr>
      </w:pPr>
    </w:p>
    <w:p w14:paraId="69253F69" w14:textId="5B532DEF" w:rsidR="00222620" w:rsidRPr="00B42CF8" w:rsidRDefault="0079557A" w:rsidP="008828BD">
      <w:pPr>
        <w:widowControl w:val="0"/>
        <w:spacing w:after="0" w:line="240" w:lineRule="auto"/>
        <w:jc w:val="center"/>
        <w:rPr>
          <w:rFonts w:ascii="Liberation Serif" w:hAnsi="Liberation Serif" w:cs="Times New Roman"/>
          <w:sz w:val="20"/>
          <w:szCs w:val="20"/>
        </w:rPr>
      </w:pPr>
      <w:r>
        <w:rPr>
          <w:rFonts w:ascii="Liberation Serif" w:hAnsi="Liberation Serif" w:cs="Times New Roman"/>
          <w:sz w:val="20"/>
          <w:szCs w:val="20"/>
        </w:rPr>
        <w:t>Л</w:t>
      </w:r>
      <w:r w:rsidR="009B4BD6" w:rsidRPr="00B42CF8">
        <w:rPr>
          <w:rFonts w:ascii="Liberation Serif" w:hAnsi="Liberation Serif" w:cs="Times New Roman"/>
          <w:sz w:val="20"/>
          <w:szCs w:val="20"/>
        </w:rPr>
        <w:t>окальн</w:t>
      </w:r>
      <w:r>
        <w:rPr>
          <w:rFonts w:ascii="Liberation Serif" w:hAnsi="Liberation Serif" w:cs="Times New Roman"/>
          <w:sz w:val="20"/>
          <w:szCs w:val="20"/>
        </w:rPr>
        <w:t xml:space="preserve">ый </w:t>
      </w:r>
      <w:r w:rsidR="009B4BD6" w:rsidRPr="00B42CF8">
        <w:rPr>
          <w:rFonts w:ascii="Liberation Serif" w:hAnsi="Liberation Serif" w:cs="Times New Roman"/>
          <w:sz w:val="20"/>
          <w:szCs w:val="20"/>
        </w:rPr>
        <w:t>сметн</w:t>
      </w:r>
      <w:r>
        <w:rPr>
          <w:rFonts w:ascii="Liberation Serif" w:hAnsi="Liberation Serif" w:cs="Times New Roman"/>
          <w:sz w:val="20"/>
          <w:szCs w:val="20"/>
        </w:rPr>
        <w:t xml:space="preserve">ый </w:t>
      </w:r>
      <w:r w:rsidR="009B4BD6" w:rsidRPr="00B42CF8">
        <w:rPr>
          <w:rFonts w:ascii="Liberation Serif" w:hAnsi="Liberation Serif" w:cs="Times New Roman"/>
          <w:sz w:val="20"/>
          <w:szCs w:val="20"/>
        </w:rPr>
        <w:t>расчет</w:t>
      </w:r>
    </w:p>
    <w:p w14:paraId="4A52D32F" w14:textId="120C02AF" w:rsidR="00672FB9" w:rsidRPr="00B42CF8" w:rsidRDefault="00B42CF8" w:rsidP="008828BD">
      <w:pPr>
        <w:widowControl w:val="0"/>
        <w:spacing w:after="0" w:line="240" w:lineRule="auto"/>
        <w:jc w:val="center"/>
        <w:rPr>
          <w:rFonts w:ascii="Liberation Serif" w:hAnsi="Liberation Serif" w:cs="Times New Roman"/>
          <w:sz w:val="20"/>
          <w:szCs w:val="20"/>
        </w:rPr>
      </w:pPr>
      <w:r w:rsidRPr="00B42CF8">
        <w:rPr>
          <w:rFonts w:ascii="Liberation Serif" w:hAnsi="Liberation Serif" w:cs="Times New Roman"/>
          <w:sz w:val="20"/>
          <w:szCs w:val="20"/>
        </w:rPr>
        <w:t>(прилагается отдельным файлом)</w:t>
      </w:r>
    </w:p>
    <w:sectPr w:rsidR="00672FB9" w:rsidRPr="00B42CF8" w:rsidSect="00E40A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0DA01" w14:textId="77777777" w:rsidR="009D50AA" w:rsidRDefault="009D50AA" w:rsidP="00B32EBF">
      <w:pPr>
        <w:spacing w:after="0" w:line="240" w:lineRule="auto"/>
      </w:pPr>
      <w:r>
        <w:separator/>
      </w:r>
    </w:p>
  </w:endnote>
  <w:endnote w:type="continuationSeparator" w:id="0">
    <w:p w14:paraId="1D7723D9" w14:textId="77777777" w:rsidR="009D50AA" w:rsidRDefault="009D50AA" w:rsidP="00B3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 w:name="AQKUHE+TimesNewRomanPSMT">
    <w:altName w:val="Times New Roman PSMT"/>
    <w:panose1 w:val="00000000000000000000"/>
    <w:charset w:val="CC"/>
    <w:family w:val="roman"/>
    <w:notTrueType/>
    <w:pitch w:val="default"/>
    <w:sig w:usb0="00000201" w:usb1="00000000" w:usb2="00000000" w:usb3="00000000" w:csb0="00000004"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WenQuanYi Zen Hei">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CAD99" w14:textId="77777777" w:rsidR="009D50AA" w:rsidRDefault="009D50AA" w:rsidP="00B32EBF">
      <w:pPr>
        <w:spacing w:after="0" w:line="240" w:lineRule="auto"/>
      </w:pPr>
      <w:r>
        <w:separator/>
      </w:r>
    </w:p>
  </w:footnote>
  <w:footnote w:type="continuationSeparator" w:id="0">
    <w:p w14:paraId="76A621E2" w14:textId="77777777" w:rsidR="009D50AA" w:rsidRDefault="009D50AA" w:rsidP="00B32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
    <w:nsid w:val="00000003"/>
    <w:multiLevelType w:val="multilevel"/>
    <w:tmpl w:val="00000003"/>
    <w:name w:val="WWNum5"/>
    <w:lvl w:ilvl="0">
      <w:start w:val="1"/>
      <w:numFmt w:val="decimal"/>
      <w:lvlText w:val="%1."/>
      <w:lvlJc w:val="left"/>
      <w:pPr>
        <w:tabs>
          <w:tab w:val="num" w:pos="0"/>
        </w:tabs>
        <w:ind w:left="584" w:hanging="360"/>
      </w:pPr>
      <w:rPr>
        <w:rFonts w:cs="Times New Roman"/>
        <w:b/>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nsid w:val="00000004"/>
    <w:multiLevelType w:val="multilevel"/>
    <w:tmpl w:val="00000004"/>
    <w:name w:val="WWNum38"/>
    <w:lvl w:ilvl="0">
      <w:start w:val="1"/>
      <w:numFmt w:val="decimal"/>
      <w:lvlText w:val="%1"/>
      <w:lvlJc w:val="left"/>
      <w:pPr>
        <w:tabs>
          <w:tab w:val="num" w:pos="-360"/>
        </w:tabs>
        <w:ind w:left="360" w:hanging="360"/>
      </w:pPr>
      <w:rPr>
        <w:rFonts w:eastAsia="Times New Roman" w:cs="Times New Roman"/>
        <w:u w:val="none"/>
      </w:rPr>
    </w:lvl>
    <w:lvl w:ilvl="1">
      <w:start w:val="1"/>
      <w:numFmt w:val="lowerLetter"/>
      <w:lvlText w:val="%2."/>
      <w:lvlJc w:val="left"/>
      <w:pPr>
        <w:tabs>
          <w:tab w:val="num" w:pos="-360"/>
        </w:tabs>
        <w:ind w:left="1080" w:hanging="360"/>
      </w:pPr>
      <w:rPr>
        <w:rFonts w:cs="Wingdings"/>
        <w:u w:val="none"/>
      </w:rPr>
    </w:lvl>
    <w:lvl w:ilvl="2">
      <w:start w:val="1"/>
      <w:numFmt w:val="lowerRoman"/>
      <w:lvlText w:val="%2.%3."/>
      <w:lvlJc w:val="left"/>
      <w:pPr>
        <w:tabs>
          <w:tab w:val="num" w:pos="-360"/>
        </w:tabs>
        <w:ind w:left="1800" w:hanging="180"/>
      </w:pPr>
      <w:rPr>
        <w:rFonts w:cs="Wingdings"/>
        <w:u w:val="none"/>
      </w:rPr>
    </w:lvl>
    <w:lvl w:ilvl="3">
      <w:start w:val="1"/>
      <w:numFmt w:val="decimal"/>
      <w:lvlText w:val="%2.%3.%4."/>
      <w:lvlJc w:val="left"/>
      <w:pPr>
        <w:tabs>
          <w:tab w:val="num" w:pos="-360"/>
        </w:tabs>
        <w:ind w:left="2520" w:hanging="360"/>
      </w:pPr>
      <w:rPr>
        <w:rFonts w:cs="Wingdings"/>
        <w:u w:val="none"/>
      </w:rPr>
    </w:lvl>
    <w:lvl w:ilvl="4">
      <w:start w:val="1"/>
      <w:numFmt w:val="lowerLetter"/>
      <w:lvlText w:val="%2.%3.%4.%5."/>
      <w:lvlJc w:val="left"/>
      <w:pPr>
        <w:tabs>
          <w:tab w:val="num" w:pos="-360"/>
        </w:tabs>
        <w:ind w:left="3240" w:hanging="360"/>
      </w:pPr>
      <w:rPr>
        <w:rFonts w:cs="Wingdings"/>
        <w:u w:val="none"/>
      </w:rPr>
    </w:lvl>
    <w:lvl w:ilvl="5">
      <w:start w:val="1"/>
      <w:numFmt w:val="lowerRoman"/>
      <w:lvlText w:val="%2.%3.%4.%5.%6."/>
      <w:lvlJc w:val="left"/>
      <w:pPr>
        <w:tabs>
          <w:tab w:val="num" w:pos="-360"/>
        </w:tabs>
        <w:ind w:left="3960" w:hanging="180"/>
      </w:pPr>
      <w:rPr>
        <w:rFonts w:cs="Wingdings"/>
        <w:u w:val="none"/>
      </w:rPr>
    </w:lvl>
    <w:lvl w:ilvl="6">
      <w:start w:val="1"/>
      <w:numFmt w:val="decimal"/>
      <w:lvlText w:val="%2.%3.%4.%5.%6.%7."/>
      <w:lvlJc w:val="left"/>
      <w:pPr>
        <w:tabs>
          <w:tab w:val="num" w:pos="-360"/>
        </w:tabs>
        <w:ind w:left="4680" w:hanging="360"/>
      </w:pPr>
      <w:rPr>
        <w:rFonts w:cs="Wingdings"/>
        <w:u w:val="none"/>
      </w:rPr>
    </w:lvl>
    <w:lvl w:ilvl="7">
      <w:start w:val="1"/>
      <w:numFmt w:val="lowerLetter"/>
      <w:lvlText w:val="%2.%3.%4.%5.%6.%7.%8."/>
      <w:lvlJc w:val="left"/>
      <w:pPr>
        <w:tabs>
          <w:tab w:val="num" w:pos="-360"/>
        </w:tabs>
        <w:ind w:left="5400" w:hanging="360"/>
      </w:pPr>
      <w:rPr>
        <w:rFonts w:cs="Wingdings"/>
        <w:u w:val="none"/>
      </w:rPr>
    </w:lvl>
    <w:lvl w:ilvl="8">
      <w:start w:val="1"/>
      <w:numFmt w:val="lowerRoman"/>
      <w:lvlText w:val="%2.%3.%4.%5.%6.%7.%8.%9."/>
      <w:lvlJc w:val="left"/>
      <w:pPr>
        <w:tabs>
          <w:tab w:val="num" w:pos="-360"/>
        </w:tabs>
        <w:ind w:left="6120" w:hanging="180"/>
      </w:pPr>
      <w:rPr>
        <w:rFonts w:cs="Wingdings"/>
        <w:u w:val="none"/>
      </w:rPr>
    </w:lvl>
  </w:abstractNum>
  <w:abstractNum w:abstractNumId="3">
    <w:nsid w:val="002C3832"/>
    <w:multiLevelType w:val="hybridMultilevel"/>
    <w:tmpl w:val="4EB4DC62"/>
    <w:lvl w:ilvl="0" w:tplc="0419000D">
      <w:start w:val="1"/>
      <w:numFmt w:val="bullet"/>
      <w:lvlText w:val=""/>
      <w:lvlJc w:val="left"/>
      <w:pPr>
        <w:ind w:left="720" w:hanging="360"/>
      </w:pPr>
      <w:rPr>
        <w:rFonts w:ascii="Wingdings" w:hAnsi="Wingdings"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C58D6"/>
    <w:multiLevelType w:val="hybridMultilevel"/>
    <w:tmpl w:val="C1F8E28E"/>
    <w:lvl w:ilvl="0" w:tplc="CFA81F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54DA4"/>
    <w:multiLevelType w:val="multilevel"/>
    <w:tmpl w:val="C9BCD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5526E0"/>
    <w:multiLevelType w:val="hybridMultilevel"/>
    <w:tmpl w:val="BDD2B108"/>
    <w:lvl w:ilvl="0" w:tplc="142C3C3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54A81"/>
    <w:multiLevelType w:val="multilevel"/>
    <w:tmpl w:val="CD84C330"/>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6A1FB2"/>
    <w:multiLevelType w:val="singleLevel"/>
    <w:tmpl w:val="A3881B88"/>
    <w:lvl w:ilvl="0">
      <w:start w:val="1"/>
      <w:numFmt w:val="bullet"/>
      <w:lvlText w:val=""/>
      <w:lvlJc w:val="left"/>
      <w:pPr>
        <w:tabs>
          <w:tab w:val="num" w:pos="360"/>
        </w:tabs>
        <w:ind w:left="360" w:hanging="360"/>
      </w:pPr>
      <w:rPr>
        <w:rFonts w:ascii="Symbol" w:hAnsi="Symbol" w:hint="default"/>
      </w:rPr>
    </w:lvl>
  </w:abstractNum>
  <w:abstractNum w:abstractNumId="9">
    <w:nsid w:val="26610CD7"/>
    <w:multiLevelType w:val="hybridMultilevel"/>
    <w:tmpl w:val="7BA2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33157C9E"/>
    <w:multiLevelType w:val="hybridMultilevel"/>
    <w:tmpl w:val="523E8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02182E"/>
    <w:multiLevelType w:val="multilevel"/>
    <w:tmpl w:val="989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3114E4"/>
    <w:multiLevelType w:val="hybridMultilevel"/>
    <w:tmpl w:val="9EAA6B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2637FA7"/>
    <w:multiLevelType w:val="multilevel"/>
    <w:tmpl w:val="D2801C9A"/>
    <w:lvl w:ilvl="0">
      <w:start w:val="9"/>
      <w:numFmt w:val="decimal"/>
      <w:lvlText w:val="%1"/>
      <w:lvlJc w:val="left"/>
      <w:pPr>
        <w:ind w:left="360" w:hanging="360"/>
      </w:pPr>
      <w:rPr>
        <w:rFonts w:hint="default"/>
      </w:rPr>
    </w:lvl>
    <w:lvl w:ilvl="1">
      <w:start w:val="1"/>
      <w:numFmt w:val="decimal"/>
      <w:lvlText w:val="%1.%2"/>
      <w:lvlJc w:val="left"/>
      <w:pPr>
        <w:ind w:left="536" w:hanging="360"/>
      </w:pPr>
      <w:rPr>
        <w:rFonts w:hint="default"/>
        <w:b/>
        <w:i w:val="0"/>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15">
    <w:nsid w:val="43DF7F60"/>
    <w:multiLevelType w:val="hybridMultilevel"/>
    <w:tmpl w:val="F648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2970AC"/>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5E6984"/>
    <w:multiLevelType w:val="multilevel"/>
    <w:tmpl w:val="86EE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164E35"/>
    <w:multiLevelType w:val="hybridMultilevel"/>
    <w:tmpl w:val="F4B09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F471C5"/>
    <w:multiLevelType w:val="singleLevel"/>
    <w:tmpl w:val="BEC4FAAC"/>
    <w:lvl w:ilvl="0">
      <w:start w:val="1"/>
      <w:numFmt w:val="bullet"/>
      <w:lvlText w:val=""/>
      <w:lvlJc w:val="left"/>
      <w:pPr>
        <w:tabs>
          <w:tab w:val="num" w:pos="360"/>
        </w:tabs>
        <w:ind w:left="360" w:hanging="360"/>
      </w:pPr>
      <w:rPr>
        <w:rFonts w:ascii="Symbol" w:hAnsi="Symbol" w:hint="default"/>
      </w:rPr>
    </w:lvl>
  </w:abstractNum>
  <w:abstractNum w:abstractNumId="20">
    <w:nsid w:val="54A75806"/>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9E5D07"/>
    <w:multiLevelType w:val="hybridMultilevel"/>
    <w:tmpl w:val="1FECF63E"/>
    <w:lvl w:ilvl="0" w:tplc="58E0EA7E">
      <w:start w:val="1"/>
      <w:numFmt w:val="russianLower"/>
      <w:lvlText w:val="%1)"/>
      <w:lvlJc w:val="left"/>
      <w:pPr>
        <w:tabs>
          <w:tab w:val="num" w:pos="1287"/>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59F30DD5"/>
    <w:multiLevelType w:val="hybridMultilevel"/>
    <w:tmpl w:val="89CA9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1F11EA"/>
    <w:multiLevelType w:val="hybridMultilevel"/>
    <w:tmpl w:val="FDB6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352029"/>
    <w:multiLevelType w:val="hybridMultilevel"/>
    <w:tmpl w:val="E358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E14071"/>
    <w:multiLevelType w:val="hybridMultilevel"/>
    <w:tmpl w:val="5E1849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7"/>
  </w:num>
  <w:num w:numId="4">
    <w:abstractNumId w:val="12"/>
  </w:num>
  <w:num w:numId="5">
    <w:abstractNumId w:val="19"/>
  </w:num>
  <w:num w:numId="6">
    <w:abstractNumId w:val="23"/>
  </w:num>
  <w:num w:numId="7">
    <w:abstractNumId w:val="24"/>
  </w:num>
  <w:num w:numId="8">
    <w:abstractNumId w:val="15"/>
  </w:num>
  <w:num w:numId="9">
    <w:abstractNumId w:val="7"/>
  </w:num>
  <w:num w:numId="10">
    <w:abstractNumId w:val="13"/>
  </w:num>
  <w:num w:numId="11">
    <w:abstractNumId w:val="3"/>
  </w:num>
  <w:num w:numId="12">
    <w:abstractNumId w:val="18"/>
  </w:num>
  <w:num w:numId="13">
    <w:abstractNumId w:val="16"/>
  </w:num>
  <w:num w:numId="14">
    <w:abstractNumId w:val="20"/>
  </w:num>
  <w:num w:numId="15">
    <w:abstractNumId w:val="9"/>
  </w:num>
  <w:num w:numId="16">
    <w:abstractNumId w:val="14"/>
  </w:num>
  <w:num w:numId="17">
    <w:abstractNumId w:val="11"/>
  </w:num>
  <w:num w:numId="18">
    <w:abstractNumId w:val="6"/>
  </w:num>
  <w:num w:numId="19">
    <w:abstractNumId w:val="5"/>
  </w:num>
  <w:num w:numId="20">
    <w:abstractNumId w:val="22"/>
  </w:num>
  <w:num w:numId="21">
    <w:abstractNumId w:val="0"/>
  </w:num>
  <w:num w:numId="22">
    <w:abstractNumId w:val="1"/>
  </w:num>
  <w:num w:numId="23">
    <w:abstractNumId w:val="2"/>
  </w:num>
  <w:num w:numId="24">
    <w:abstractNumId w:val="25"/>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C8"/>
    <w:rsid w:val="00030A01"/>
    <w:rsid w:val="00031F09"/>
    <w:rsid w:val="00034978"/>
    <w:rsid w:val="000463AA"/>
    <w:rsid w:val="0005785B"/>
    <w:rsid w:val="00063D00"/>
    <w:rsid w:val="000645D8"/>
    <w:rsid w:val="000647F7"/>
    <w:rsid w:val="00065193"/>
    <w:rsid w:val="00086B77"/>
    <w:rsid w:val="00095687"/>
    <w:rsid w:val="000D3608"/>
    <w:rsid w:val="000E028B"/>
    <w:rsid w:val="00104459"/>
    <w:rsid w:val="0012179F"/>
    <w:rsid w:val="00133D63"/>
    <w:rsid w:val="00143888"/>
    <w:rsid w:val="00146F54"/>
    <w:rsid w:val="00153FF6"/>
    <w:rsid w:val="00160C57"/>
    <w:rsid w:val="001705C6"/>
    <w:rsid w:val="00183F45"/>
    <w:rsid w:val="001840A2"/>
    <w:rsid w:val="00197D2E"/>
    <w:rsid w:val="001A1A90"/>
    <w:rsid w:val="001C2192"/>
    <w:rsid w:val="001E223D"/>
    <w:rsid w:val="0020194D"/>
    <w:rsid w:val="00222620"/>
    <w:rsid w:val="00233C65"/>
    <w:rsid w:val="002722F4"/>
    <w:rsid w:val="002834EC"/>
    <w:rsid w:val="002941F3"/>
    <w:rsid w:val="002942E5"/>
    <w:rsid w:val="002A6330"/>
    <w:rsid w:val="002B6186"/>
    <w:rsid w:val="002B6C71"/>
    <w:rsid w:val="002D1A70"/>
    <w:rsid w:val="002D750A"/>
    <w:rsid w:val="00307DEC"/>
    <w:rsid w:val="00311EC9"/>
    <w:rsid w:val="0035638F"/>
    <w:rsid w:val="0036432F"/>
    <w:rsid w:val="003643C3"/>
    <w:rsid w:val="00373044"/>
    <w:rsid w:val="003763C6"/>
    <w:rsid w:val="00391606"/>
    <w:rsid w:val="00397606"/>
    <w:rsid w:val="003A095C"/>
    <w:rsid w:val="003A37B9"/>
    <w:rsid w:val="003B1DAB"/>
    <w:rsid w:val="003B3900"/>
    <w:rsid w:val="003C0C32"/>
    <w:rsid w:val="003E4FB9"/>
    <w:rsid w:val="003F6439"/>
    <w:rsid w:val="00456116"/>
    <w:rsid w:val="004646A8"/>
    <w:rsid w:val="00474352"/>
    <w:rsid w:val="00485BCC"/>
    <w:rsid w:val="00486B7A"/>
    <w:rsid w:val="004A3D3D"/>
    <w:rsid w:val="004B4F75"/>
    <w:rsid w:val="004C34B5"/>
    <w:rsid w:val="004D7ADC"/>
    <w:rsid w:val="004E1605"/>
    <w:rsid w:val="00506433"/>
    <w:rsid w:val="0052161D"/>
    <w:rsid w:val="00522122"/>
    <w:rsid w:val="005636E5"/>
    <w:rsid w:val="00577D73"/>
    <w:rsid w:val="00586AAE"/>
    <w:rsid w:val="00587779"/>
    <w:rsid w:val="005A097D"/>
    <w:rsid w:val="005A1D53"/>
    <w:rsid w:val="005A237B"/>
    <w:rsid w:val="005A4E8E"/>
    <w:rsid w:val="005B1600"/>
    <w:rsid w:val="005D3DAE"/>
    <w:rsid w:val="005E7540"/>
    <w:rsid w:val="005F3189"/>
    <w:rsid w:val="005F65AC"/>
    <w:rsid w:val="00601AF6"/>
    <w:rsid w:val="00603F72"/>
    <w:rsid w:val="006177BA"/>
    <w:rsid w:val="0062619B"/>
    <w:rsid w:val="006264D4"/>
    <w:rsid w:val="00643216"/>
    <w:rsid w:val="00643D31"/>
    <w:rsid w:val="006441E0"/>
    <w:rsid w:val="00645620"/>
    <w:rsid w:val="0065088A"/>
    <w:rsid w:val="00651B33"/>
    <w:rsid w:val="00657DCD"/>
    <w:rsid w:val="00660629"/>
    <w:rsid w:val="00672FB9"/>
    <w:rsid w:val="00673573"/>
    <w:rsid w:val="00687EB0"/>
    <w:rsid w:val="00694DCF"/>
    <w:rsid w:val="006952A9"/>
    <w:rsid w:val="00697121"/>
    <w:rsid w:val="006B7B31"/>
    <w:rsid w:val="006C53DB"/>
    <w:rsid w:val="006F5388"/>
    <w:rsid w:val="00701043"/>
    <w:rsid w:val="00736F4D"/>
    <w:rsid w:val="00743B5C"/>
    <w:rsid w:val="00746B91"/>
    <w:rsid w:val="0075426D"/>
    <w:rsid w:val="00755542"/>
    <w:rsid w:val="00763DC0"/>
    <w:rsid w:val="007742A5"/>
    <w:rsid w:val="0077458C"/>
    <w:rsid w:val="00793EA6"/>
    <w:rsid w:val="0079557A"/>
    <w:rsid w:val="007A476D"/>
    <w:rsid w:val="007A5B77"/>
    <w:rsid w:val="007B1B7B"/>
    <w:rsid w:val="007C3513"/>
    <w:rsid w:val="007E6C48"/>
    <w:rsid w:val="007F4254"/>
    <w:rsid w:val="00804E73"/>
    <w:rsid w:val="00810A73"/>
    <w:rsid w:val="008240A9"/>
    <w:rsid w:val="0086068C"/>
    <w:rsid w:val="008828BD"/>
    <w:rsid w:val="00890EFF"/>
    <w:rsid w:val="0089130D"/>
    <w:rsid w:val="008A0B4C"/>
    <w:rsid w:val="008B206B"/>
    <w:rsid w:val="008B35B6"/>
    <w:rsid w:val="008B5C0E"/>
    <w:rsid w:val="008C77DB"/>
    <w:rsid w:val="008D6C1F"/>
    <w:rsid w:val="008F1949"/>
    <w:rsid w:val="00901EC9"/>
    <w:rsid w:val="00907619"/>
    <w:rsid w:val="0090783E"/>
    <w:rsid w:val="0092530B"/>
    <w:rsid w:val="00930C30"/>
    <w:rsid w:val="00936A1E"/>
    <w:rsid w:val="009534E1"/>
    <w:rsid w:val="00960AB0"/>
    <w:rsid w:val="0096474B"/>
    <w:rsid w:val="00984690"/>
    <w:rsid w:val="009B43ED"/>
    <w:rsid w:val="009B4BD6"/>
    <w:rsid w:val="009B5498"/>
    <w:rsid w:val="009D50AA"/>
    <w:rsid w:val="009D6456"/>
    <w:rsid w:val="009E290C"/>
    <w:rsid w:val="009E496E"/>
    <w:rsid w:val="009E636A"/>
    <w:rsid w:val="00A05EEA"/>
    <w:rsid w:val="00A1588E"/>
    <w:rsid w:val="00A21BAE"/>
    <w:rsid w:val="00A44768"/>
    <w:rsid w:val="00A45442"/>
    <w:rsid w:val="00A60611"/>
    <w:rsid w:val="00A70C9C"/>
    <w:rsid w:val="00A75843"/>
    <w:rsid w:val="00A8036F"/>
    <w:rsid w:val="00A85256"/>
    <w:rsid w:val="00A876D1"/>
    <w:rsid w:val="00A87F2F"/>
    <w:rsid w:val="00A966F5"/>
    <w:rsid w:val="00AA0230"/>
    <w:rsid w:val="00AA2704"/>
    <w:rsid w:val="00AA5B72"/>
    <w:rsid w:val="00AB1387"/>
    <w:rsid w:val="00AB15CD"/>
    <w:rsid w:val="00AC2541"/>
    <w:rsid w:val="00AC2ADE"/>
    <w:rsid w:val="00AD29DC"/>
    <w:rsid w:val="00AD688B"/>
    <w:rsid w:val="00AF75D3"/>
    <w:rsid w:val="00B019AE"/>
    <w:rsid w:val="00B12784"/>
    <w:rsid w:val="00B262A8"/>
    <w:rsid w:val="00B3107B"/>
    <w:rsid w:val="00B32EBF"/>
    <w:rsid w:val="00B42CF8"/>
    <w:rsid w:val="00B576C1"/>
    <w:rsid w:val="00B61964"/>
    <w:rsid w:val="00B763A1"/>
    <w:rsid w:val="00B836C5"/>
    <w:rsid w:val="00B849CE"/>
    <w:rsid w:val="00BA0FF5"/>
    <w:rsid w:val="00BA2983"/>
    <w:rsid w:val="00BD00AB"/>
    <w:rsid w:val="00BE276A"/>
    <w:rsid w:val="00BE3AAF"/>
    <w:rsid w:val="00C063A4"/>
    <w:rsid w:val="00C2201D"/>
    <w:rsid w:val="00C2752F"/>
    <w:rsid w:val="00C5184A"/>
    <w:rsid w:val="00C5456F"/>
    <w:rsid w:val="00C63FB3"/>
    <w:rsid w:val="00C9156F"/>
    <w:rsid w:val="00CB58BC"/>
    <w:rsid w:val="00CD3C5D"/>
    <w:rsid w:val="00CE1574"/>
    <w:rsid w:val="00CE1843"/>
    <w:rsid w:val="00CE2A52"/>
    <w:rsid w:val="00CF3832"/>
    <w:rsid w:val="00D106D7"/>
    <w:rsid w:val="00D1208D"/>
    <w:rsid w:val="00D24B0D"/>
    <w:rsid w:val="00D30B64"/>
    <w:rsid w:val="00D31491"/>
    <w:rsid w:val="00D42B8B"/>
    <w:rsid w:val="00D61CDD"/>
    <w:rsid w:val="00D73BD3"/>
    <w:rsid w:val="00D80915"/>
    <w:rsid w:val="00D97742"/>
    <w:rsid w:val="00DA1A0C"/>
    <w:rsid w:val="00DA51DB"/>
    <w:rsid w:val="00DA7E9A"/>
    <w:rsid w:val="00DC2A47"/>
    <w:rsid w:val="00DE5E39"/>
    <w:rsid w:val="00E10E82"/>
    <w:rsid w:val="00E16C9F"/>
    <w:rsid w:val="00E17CC3"/>
    <w:rsid w:val="00E20059"/>
    <w:rsid w:val="00E23075"/>
    <w:rsid w:val="00E40A80"/>
    <w:rsid w:val="00E42B03"/>
    <w:rsid w:val="00E43453"/>
    <w:rsid w:val="00E446B1"/>
    <w:rsid w:val="00E45EC8"/>
    <w:rsid w:val="00E617BE"/>
    <w:rsid w:val="00E862A6"/>
    <w:rsid w:val="00E94130"/>
    <w:rsid w:val="00E96AE9"/>
    <w:rsid w:val="00EA6877"/>
    <w:rsid w:val="00EA7BEA"/>
    <w:rsid w:val="00EB0B3D"/>
    <w:rsid w:val="00EB7222"/>
    <w:rsid w:val="00EB7CF4"/>
    <w:rsid w:val="00F03619"/>
    <w:rsid w:val="00F04150"/>
    <w:rsid w:val="00F21785"/>
    <w:rsid w:val="00F4487F"/>
    <w:rsid w:val="00F5447F"/>
    <w:rsid w:val="00F774A9"/>
    <w:rsid w:val="00F84788"/>
    <w:rsid w:val="00F8496A"/>
    <w:rsid w:val="00F93084"/>
    <w:rsid w:val="00FB0174"/>
    <w:rsid w:val="00FC3D29"/>
    <w:rsid w:val="00FC46E6"/>
    <w:rsid w:val="00FD553C"/>
    <w:rsid w:val="00FD7515"/>
    <w:rsid w:val="00FE71EB"/>
    <w:rsid w:val="00FF7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80"/>
  </w:style>
  <w:style w:type="paragraph" w:styleId="1">
    <w:name w:val="heading 1"/>
    <w:basedOn w:val="a"/>
    <w:next w:val="a"/>
    <w:link w:val="10"/>
    <w:uiPriority w:val="9"/>
    <w:qFormat/>
    <w:rsid w:val="00FF73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F73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F7383"/>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FF738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F643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38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F738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FF738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FF7383"/>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3F6439"/>
    <w:rPr>
      <w:rFonts w:ascii="Times New Roman" w:eastAsia="Times New Roman" w:hAnsi="Times New Roman" w:cs="Times New Roman"/>
      <w:sz w:val="24"/>
      <w:szCs w:val="24"/>
    </w:rPr>
  </w:style>
  <w:style w:type="table" w:styleId="a3">
    <w:name w:val="Table Grid"/>
    <w:basedOn w:val="a1"/>
    <w:uiPriority w:val="39"/>
    <w:rsid w:val="00E45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E45EC8"/>
    <w:pPr>
      <w:spacing w:after="160" w:line="259" w:lineRule="auto"/>
      <w:ind w:left="720"/>
      <w:contextualSpacing/>
    </w:pPr>
  </w:style>
  <w:style w:type="character" w:customStyle="1" w:styleId="a5">
    <w:name w:val="Абзац списка Знак"/>
    <w:link w:val="a4"/>
    <w:uiPriority w:val="1"/>
    <w:locked/>
    <w:rsid w:val="00FF7383"/>
  </w:style>
  <w:style w:type="paragraph" w:customStyle="1" w:styleId="ConsPlusNormal">
    <w:name w:val="ConsPlusNormal"/>
    <w:link w:val="ConsPlusNormal0"/>
    <w:rsid w:val="00B763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6439"/>
    <w:rPr>
      <w:rFonts w:ascii="Calibri" w:eastAsia="Times New Roman" w:hAnsi="Calibri" w:cs="Calibri"/>
      <w:szCs w:val="20"/>
      <w:lang w:eastAsia="ru-RU"/>
    </w:rPr>
  </w:style>
  <w:style w:type="paragraph" w:styleId="a6">
    <w:name w:val="Body Text"/>
    <w:aliases w:val="Body Text Char,L1 Body Text,Основной текст Знак Знак,Знак,Çàã1,BO,ID,body indent,andrad,EHPT,Body Text2,Body Text Indent 2,Знак1,Основной текст Знак1 Знак,Основной текст Знак Знак Знак Знак1"/>
    <w:basedOn w:val="a"/>
    <w:link w:val="a7"/>
    <w:rsid w:val="00BD00AB"/>
    <w:pPr>
      <w:keepNext/>
      <w:suppressAutoHyphens/>
      <w:spacing w:after="0" w:line="240" w:lineRule="auto"/>
      <w:outlineLvl w:val="0"/>
    </w:pPr>
    <w:rPr>
      <w:rFonts w:ascii="Times New Roman" w:eastAsia="Times New Roman" w:hAnsi="Times New Roman" w:cs="Times New Roman"/>
      <w:sz w:val="24"/>
      <w:szCs w:val="20"/>
    </w:rPr>
  </w:style>
  <w:style w:type="character" w:customStyle="1" w:styleId="a7">
    <w:name w:val="Основной текст Знак"/>
    <w:aliases w:val="Body Text Char Знак,L1 Body Text Знак,Основной текст Знак Знак Знак,Знак Знак,Çàã1 Знак,BO Знак,ID Знак,body indent Знак,andrad Знак,EHPT Знак,Body Text2 Знак,Body Text Indent 2 Знак,Знак1 Знак,Основной текст Знак1 Знак Знак"/>
    <w:basedOn w:val="a0"/>
    <w:link w:val="a6"/>
    <w:rsid w:val="00BD00AB"/>
    <w:rPr>
      <w:rFonts w:ascii="Times New Roman" w:eastAsia="Times New Roman" w:hAnsi="Times New Roman" w:cs="Times New Roman"/>
      <w:sz w:val="24"/>
      <w:szCs w:val="20"/>
    </w:rPr>
  </w:style>
  <w:style w:type="character" w:styleId="a8">
    <w:name w:val="Hyperlink"/>
    <w:rsid w:val="00A87F2F"/>
    <w:rPr>
      <w:color w:val="0000FF"/>
      <w:u w:val="single"/>
    </w:rPr>
  </w:style>
  <w:style w:type="paragraph" w:styleId="a9">
    <w:name w:val="footnote text"/>
    <w:basedOn w:val="a"/>
    <w:link w:val="aa"/>
    <w:semiHidden/>
    <w:rsid w:val="00B32EB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32EBF"/>
    <w:rPr>
      <w:rFonts w:ascii="Times New Roman" w:eastAsia="Times New Roman" w:hAnsi="Times New Roman" w:cs="Times New Roman"/>
      <w:sz w:val="20"/>
      <w:szCs w:val="20"/>
      <w:lang w:eastAsia="ru-RU"/>
    </w:rPr>
  </w:style>
  <w:style w:type="character" w:styleId="ab">
    <w:name w:val="footnote reference"/>
    <w:semiHidden/>
    <w:rsid w:val="00B32EBF"/>
    <w:rPr>
      <w:vertAlign w:val="superscript"/>
    </w:rPr>
  </w:style>
  <w:style w:type="character" w:customStyle="1" w:styleId="ac">
    <w:name w:val="Символ сноски"/>
    <w:rsid w:val="00B32EBF"/>
    <w:rPr>
      <w:vertAlign w:val="superscript"/>
    </w:rPr>
  </w:style>
  <w:style w:type="paragraph" w:customStyle="1" w:styleId="FR3">
    <w:name w:val="FR3"/>
    <w:rsid w:val="00B32EBF"/>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styleId="ad">
    <w:name w:val="Balloon Text"/>
    <w:basedOn w:val="a"/>
    <w:link w:val="ae"/>
    <w:uiPriority w:val="99"/>
    <w:semiHidden/>
    <w:unhideWhenUsed/>
    <w:rsid w:val="004A3D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3D3D"/>
    <w:rPr>
      <w:rFonts w:ascii="Tahoma" w:hAnsi="Tahoma" w:cs="Tahoma"/>
      <w:sz w:val="16"/>
      <w:szCs w:val="16"/>
    </w:rPr>
  </w:style>
  <w:style w:type="paragraph" w:styleId="31">
    <w:name w:val="Body Text Indent 3"/>
    <w:basedOn w:val="a"/>
    <w:link w:val="32"/>
    <w:uiPriority w:val="99"/>
    <w:semiHidden/>
    <w:unhideWhenUsed/>
    <w:rsid w:val="003F6439"/>
    <w:pPr>
      <w:spacing w:after="120"/>
      <w:ind w:left="283"/>
    </w:pPr>
    <w:rPr>
      <w:sz w:val="16"/>
      <w:szCs w:val="16"/>
    </w:rPr>
  </w:style>
  <w:style w:type="character" w:customStyle="1" w:styleId="32">
    <w:name w:val="Основной текст с отступом 3 Знак"/>
    <w:basedOn w:val="a0"/>
    <w:link w:val="31"/>
    <w:uiPriority w:val="99"/>
    <w:semiHidden/>
    <w:rsid w:val="003F6439"/>
    <w:rPr>
      <w:sz w:val="16"/>
      <w:szCs w:val="16"/>
    </w:rPr>
  </w:style>
  <w:style w:type="paragraph" w:styleId="af">
    <w:name w:val="Title"/>
    <w:basedOn w:val="a"/>
    <w:link w:val="af0"/>
    <w:qFormat/>
    <w:rsid w:val="003F6439"/>
    <w:pPr>
      <w:spacing w:after="0" w:line="240" w:lineRule="auto"/>
      <w:jc w:val="center"/>
    </w:pPr>
    <w:rPr>
      <w:rFonts w:ascii="Times New Roman" w:eastAsia="Times New Roman" w:hAnsi="Times New Roman" w:cs="Times New Roman"/>
      <w:sz w:val="32"/>
      <w:szCs w:val="24"/>
    </w:rPr>
  </w:style>
  <w:style w:type="character" w:customStyle="1" w:styleId="af0">
    <w:name w:val="Название Знак"/>
    <w:basedOn w:val="a0"/>
    <w:link w:val="af"/>
    <w:rsid w:val="003F6439"/>
    <w:rPr>
      <w:rFonts w:ascii="Times New Roman" w:eastAsia="Times New Roman" w:hAnsi="Times New Roman" w:cs="Times New Roman"/>
      <w:sz w:val="32"/>
      <w:szCs w:val="24"/>
    </w:rPr>
  </w:style>
  <w:style w:type="paragraph" w:customStyle="1" w:styleId="ConsNormal">
    <w:name w:val="ConsNormal"/>
    <w:link w:val="ConsNormal0"/>
    <w:rsid w:val="003F64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3F6439"/>
    <w:rPr>
      <w:rFonts w:ascii="Arial" w:eastAsia="Times New Roman" w:hAnsi="Arial" w:cs="Arial"/>
      <w:sz w:val="20"/>
      <w:szCs w:val="20"/>
      <w:lang w:eastAsia="ru-RU"/>
    </w:rPr>
  </w:style>
  <w:style w:type="paragraph" w:customStyle="1" w:styleId="ConsPlusNonformat">
    <w:name w:val="ConsPlusNonformat"/>
    <w:uiPriority w:val="99"/>
    <w:rsid w:val="003F643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33">
    <w:name w:val="List 3"/>
    <w:basedOn w:val="a"/>
    <w:uiPriority w:val="99"/>
    <w:unhideWhenUsed/>
    <w:rsid w:val="003F6439"/>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3F6439"/>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41">
    <w:name w:val="List 4"/>
    <w:basedOn w:val="a"/>
    <w:uiPriority w:val="99"/>
    <w:semiHidden/>
    <w:unhideWhenUsed/>
    <w:rsid w:val="003F6439"/>
    <w:pPr>
      <w:spacing w:after="0" w:line="240" w:lineRule="auto"/>
      <w:ind w:left="1132" w:hanging="283"/>
      <w:contextualSpacing/>
    </w:pPr>
    <w:rPr>
      <w:rFonts w:ascii="Times New Roman" w:eastAsia="Times New Roman" w:hAnsi="Times New Roman" w:cs="Times New Roman"/>
      <w:sz w:val="20"/>
      <w:szCs w:val="20"/>
      <w:lang w:eastAsia="ru-RU"/>
    </w:rPr>
  </w:style>
  <w:style w:type="character" w:customStyle="1" w:styleId="originaltext">
    <w:name w:val="originaltext"/>
    <w:basedOn w:val="a0"/>
    <w:rsid w:val="00586AAE"/>
  </w:style>
  <w:style w:type="paragraph" w:styleId="af1">
    <w:name w:val="Date"/>
    <w:basedOn w:val="a"/>
    <w:next w:val="a"/>
    <w:link w:val="af2"/>
    <w:rsid w:val="00FF7383"/>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Дата Знак"/>
    <w:basedOn w:val="a0"/>
    <w:link w:val="af1"/>
    <w:rsid w:val="00FF7383"/>
    <w:rPr>
      <w:rFonts w:ascii="Times New Roman" w:eastAsia="Times New Roman" w:hAnsi="Times New Roman" w:cs="Times New Roman"/>
      <w:sz w:val="20"/>
      <w:szCs w:val="20"/>
      <w:lang w:eastAsia="ru-RU"/>
    </w:rPr>
  </w:style>
  <w:style w:type="paragraph" w:customStyle="1" w:styleId="listtext">
    <w:name w:val="listtext"/>
    <w:basedOn w:val="a"/>
    <w:rsid w:val="00FF7383"/>
    <w:pPr>
      <w:spacing w:before="100" w:beforeAutospacing="1" w:after="180" w:line="240" w:lineRule="auto"/>
      <w:ind w:left="600" w:right="300"/>
    </w:pPr>
    <w:rPr>
      <w:rFonts w:ascii="Times New Roman" w:eastAsia="Times New Roman" w:hAnsi="Times New Roman" w:cs="Times New Roman"/>
      <w:sz w:val="20"/>
      <w:szCs w:val="20"/>
      <w:lang w:eastAsia="ru-RU"/>
    </w:rPr>
  </w:style>
  <w:style w:type="paragraph" w:styleId="af3">
    <w:name w:val="header"/>
    <w:basedOn w:val="a"/>
    <w:link w:val="af4"/>
    <w:rsid w:val="00FF738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FF738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F7383"/>
  </w:style>
  <w:style w:type="paragraph" w:styleId="af5">
    <w:name w:val="Normal (Web)"/>
    <w:basedOn w:val="a"/>
    <w:uiPriority w:val="99"/>
    <w:unhideWhenUsed/>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7"/>
    <w:uiPriority w:val="99"/>
    <w:semiHidden/>
    <w:rsid w:val="00FF7383"/>
    <w:rPr>
      <w:rFonts w:ascii="Times New Roman" w:hAnsi="Times New Roman"/>
    </w:rPr>
  </w:style>
  <w:style w:type="paragraph" w:styleId="af7">
    <w:name w:val="footer"/>
    <w:basedOn w:val="a"/>
    <w:link w:val="af6"/>
    <w:uiPriority w:val="99"/>
    <w:semiHidden/>
    <w:unhideWhenUsed/>
    <w:rsid w:val="00FF7383"/>
    <w:pPr>
      <w:tabs>
        <w:tab w:val="center" w:pos="4677"/>
        <w:tab w:val="right" w:pos="9355"/>
      </w:tabs>
      <w:spacing w:after="0" w:line="240" w:lineRule="auto"/>
    </w:pPr>
    <w:rPr>
      <w:rFonts w:ascii="Times New Roman" w:hAnsi="Times New Roman"/>
    </w:rPr>
  </w:style>
  <w:style w:type="character" w:customStyle="1" w:styleId="A30">
    <w:name w:val="A3"/>
    <w:uiPriority w:val="99"/>
    <w:rsid w:val="00FF7383"/>
    <w:rPr>
      <w:color w:val="221E1F"/>
      <w:sz w:val="19"/>
      <w:szCs w:val="19"/>
    </w:rPr>
  </w:style>
  <w:style w:type="paragraph" w:customStyle="1" w:styleId="Pa0">
    <w:name w:val="Pa0"/>
    <w:basedOn w:val="a"/>
    <w:next w:val="a"/>
    <w:uiPriority w:val="99"/>
    <w:rsid w:val="00FF7383"/>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uiPriority w:val="1"/>
    <w:qFormat/>
    <w:rsid w:val="00FF7383"/>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uiPriority w:val="1"/>
    <w:rsid w:val="00FF7383"/>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rsid w:val="00FF7383"/>
  </w:style>
  <w:style w:type="paragraph" w:customStyle="1" w:styleId="11">
    <w:name w:val="Обычный1"/>
    <w:basedOn w:val="a"/>
    <w:uiPriority w:val="99"/>
    <w:rsid w:val="00FF7383"/>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rsid w:val="00FF7383"/>
  </w:style>
  <w:style w:type="paragraph" w:customStyle="1" w:styleId="12">
    <w:name w:val="Абзац списка1"/>
    <w:basedOn w:val="a"/>
    <w:rsid w:val="00FF7383"/>
    <w:pPr>
      <w:suppressAutoHyphens/>
      <w:ind w:left="720"/>
    </w:pPr>
    <w:rPr>
      <w:rFonts w:ascii="Calibri" w:eastAsia="Calibri" w:hAnsi="Calibri" w:cs="Times New Roman"/>
      <w:color w:val="000000"/>
      <w:kern w:val="1"/>
      <w:lang w:val="en-US" w:eastAsia="ar-SA"/>
    </w:rPr>
  </w:style>
  <w:style w:type="paragraph" w:customStyle="1" w:styleId="Default">
    <w:name w:val="Default"/>
    <w:rsid w:val="00222620"/>
    <w:pPr>
      <w:widowControl w:val="0"/>
      <w:autoSpaceDE w:val="0"/>
      <w:autoSpaceDN w:val="0"/>
      <w:adjustRightInd w:val="0"/>
      <w:spacing w:after="0" w:line="240" w:lineRule="auto"/>
    </w:pPr>
    <w:rPr>
      <w:rFonts w:ascii="AQKUHE+TimesNewRomanPSMT" w:eastAsia="Times New Roman" w:hAnsi="AQKUHE+TimesNewRomanPSMT" w:cs="AQKUHE+TimesNewRomanPSMT"/>
      <w:color w:val="000000"/>
      <w:sz w:val="24"/>
      <w:szCs w:val="24"/>
      <w:lang w:eastAsia="ru-RU"/>
    </w:rPr>
  </w:style>
  <w:style w:type="paragraph" w:customStyle="1" w:styleId="afa">
    <w:name w:val="Пункт"/>
    <w:basedOn w:val="a"/>
    <w:rsid w:val="00153FF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3">
    <w:name w:val="Неразрешенное упоминание1"/>
    <w:basedOn w:val="a0"/>
    <w:uiPriority w:val="99"/>
    <w:semiHidden/>
    <w:unhideWhenUsed/>
    <w:rsid w:val="00B262A8"/>
    <w:rPr>
      <w:color w:val="605E5C"/>
      <w:shd w:val="clear" w:color="auto" w:fill="E1DFDD"/>
    </w:rPr>
  </w:style>
  <w:style w:type="paragraph" w:customStyle="1" w:styleId="headertext">
    <w:name w:val="headertext"/>
    <w:basedOn w:val="a"/>
    <w:rsid w:val="006971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F5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rsid w:val="00F5447F"/>
    <w:rPr>
      <w:rFonts w:ascii="Courier New" w:eastAsia="Calibri"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80"/>
  </w:style>
  <w:style w:type="paragraph" w:styleId="1">
    <w:name w:val="heading 1"/>
    <w:basedOn w:val="a"/>
    <w:next w:val="a"/>
    <w:link w:val="10"/>
    <w:uiPriority w:val="9"/>
    <w:qFormat/>
    <w:rsid w:val="00FF73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F73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F7383"/>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FF738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F643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38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F738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FF738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FF7383"/>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3F6439"/>
    <w:rPr>
      <w:rFonts w:ascii="Times New Roman" w:eastAsia="Times New Roman" w:hAnsi="Times New Roman" w:cs="Times New Roman"/>
      <w:sz w:val="24"/>
      <w:szCs w:val="24"/>
    </w:rPr>
  </w:style>
  <w:style w:type="table" w:styleId="a3">
    <w:name w:val="Table Grid"/>
    <w:basedOn w:val="a1"/>
    <w:uiPriority w:val="39"/>
    <w:rsid w:val="00E45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E45EC8"/>
    <w:pPr>
      <w:spacing w:after="160" w:line="259" w:lineRule="auto"/>
      <w:ind w:left="720"/>
      <w:contextualSpacing/>
    </w:pPr>
  </w:style>
  <w:style w:type="character" w:customStyle="1" w:styleId="a5">
    <w:name w:val="Абзац списка Знак"/>
    <w:link w:val="a4"/>
    <w:uiPriority w:val="1"/>
    <w:locked/>
    <w:rsid w:val="00FF7383"/>
  </w:style>
  <w:style w:type="paragraph" w:customStyle="1" w:styleId="ConsPlusNormal">
    <w:name w:val="ConsPlusNormal"/>
    <w:link w:val="ConsPlusNormal0"/>
    <w:rsid w:val="00B763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6439"/>
    <w:rPr>
      <w:rFonts w:ascii="Calibri" w:eastAsia="Times New Roman" w:hAnsi="Calibri" w:cs="Calibri"/>
      <w:szCs w:val="20"/>
      <w:lang w:eastAsia="ru-RU"/>
    </w:rPr>
  </w:style>
  <w:style w:type="paragraph" w:styleId="a6">
    <w:name w:val="Body Text"/>
    <w:aliases w:val="Body Text Char,L1 Body Text,Основной текст Знак Знак,Знак,Çàã1,BO,ID,body indent,andrad,EHPT,Body Text2,Body Text Indent 2,Знак1,Основной текст Знак1 Знак,Основной текст Знак Знак Знак Знак1"/>
    <w:basedOn w:val="a"/>
    <w:link w:val="a7"/>
    <w:rsid w:val="00BD00AB"/>
    <w:pPr>
      <w:keepNext/>
      <w:suppressAutoHyphens/>
      <w:spacing w:after="0" w:line="240" w:lineRule="auto"/>
      <w:outlineLvl w:val="0"/>
    </w:pPr>
    <w:rPr>
      <w:rFonts w:ascii="Times New Roman" w:eastAsia="Times New Roman" w:hAnsi="Times New Roman" w:cs="Times New Roman"/>
      <w:sz w:val="24"/>
      <w:szCs w:val="20"/>
    </w:rPr>
  </w:style>
  <w:style w:type="character" w:customStyle="1" w:styleId="a7">
    <w:name w:val="Основной текст Знак"/>
    <w:aliases w:val="Body Text Char Знак,L1 Body Text Знак,Основной текст Знак Знак Знак,Знак Знак,Çàã1 Знак,BO Знак,ID Знак,body indent Знак,andrad Знак,EHPT Знак,Body Text2 Знак,Body Text Indent 2 Знак,Знак1 Знак,Основной текст Знак1 Знак Знак"/>
    <w:basedOn w:val="a0"/>
    <w:link w:val="a6"/>
    <w:rsid w:val="00BD00AB"/>
    <w:rPr>
      <w:rFonts w:ascii="Times New Roman" w:eastAsia="Times New Roman" w:hAnsi="Times New Roman" w:cs="Times New Roman"/>
      <w:sz w:val="24"/>
      <w:szCs w:val="20"/>
    </w:rPr>
  </w:style>
  <w:style w:type="character" w:styleId="a8">
    <w:name w:val="Hyperlink"/>
    <w:rsid w:val="00A87F2F"/>
    <w:rPr>
      <w:color w:val="0000FF"/>
      <w:u w:val="single"/>
    </w:rPr>
  </w:style>
  <w:style w:type="paragraph" w:styleId="a9">
    <w:name w:val="footnote text"/>
    <w:basedOn w:val="a"/>
    <w:link w:val="aa"/>
    <w:semiHidden/>
    <w:rsid w:val="00B32EB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32EBF"/>
    <w:rPr>
      <w:rFonts w:ascii="Times New Roman" w:eastAsia="Times New Roman" w:hAnsi="Times New Roman" w:cs="Times New Roman"/>
      <w:sz w:val="20"/>
      <w:szCs w:val="20"/>
      <w:lang w:eastAsia="ru-RU"/>
    </w:rPr>
  </w:style>
  <w:style w:type="character" w:styleId="ab">
    <w:name w:val="footnote reference"/>
    <w:semiHidden/>
    <w:rsid w:val="00B32EBF"/>
    <w:rPr>
      <w:vertAlign w:val="superscript"/>
    </w:rPr>
  </w:style>
  <w:style w:type="character" w:customStyle="1" w:styleId="ac">
    <w:name w:val="Символ сноски"/>
    <w:rsid w:val="00B32EBF"/>
    <w:rPr>
      <w:vertAlign w:val="superscript"/>
    </w:rPr>
  </w:style>
  <w:style w:type="paragraph" w:customStyle="1" w:styleId="FR3">
    <w:name w:val="FR3"/>
    <w:rsid w:val="00B32EBF"/>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styleId="ad">
    <w:name w:val="Balloon Text"/>
    <w:basedOn w:val="a"/>
    <w:link w:val="ae"/>
    <w:uiPriority w:val="99"/>
    <w:semiHidden/>
    <w:unhideWhenUsed/>
    <w:rsid w:val="004A3D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3D3D"/>
    <w:rPr>
      <w:rFonts w:ascii="Tahoma" w:hAnsi="Tahoma" w:cs="Tahoma"/>
      <w:sz w:val="16"/>
      <w:szCs w:val="16"/>
    </w:rPr>
  </w:style>
  <w:style w:type="paragraph" w:styleId="31">
    <w:name w:val="Body Text Indent 3"/>
    <w:basedOn w:val="a"/>
    <w:link w:val="32"/>
    <w:uiPriority w:val="99"/>
    <w:semiHidden/>
    <w:unhideWhenUsed/>
    <w:rsid w:val="003F6439"/>
    <w:pPr>
      <w:spacing w:after="120"/>
      <w:ind w:left="283"/>
    </w:pPr>
    <w:rPr>
      <w:sz w:val="16"/>
      <w:szCs w:val="16"/>
    </w:rPr>
  </w:style>
  <w:style w:type="character" w:customStyle="1" w:styleId="32">
    <w:name w:val="Основной текст с отступом 3 Знак"/>
    <w:basedOn w:val="a0"/>
    <w:link w:val="31"/>
    <w:uiPriority w:val="99"/>
    <w:semiHidden/>
    <w:rsid w:val="003F6439"/>
    <w:rPr>
      <w:sz w:val="16"/>
      <w:szCs w:val="16"/>
    </w:rPr>
  </w:style>
  <w:style w:type="paragraph" w:styleId="af">
    <w:name w:val="Title"/>
    <w:basedOn w:val="a"/>
    <w:link w:val="af0"/>
    <w:qFormat/>
    <w:rsid w:val="003F6439"/>
    <w:pPr>
      <w:spacing w:after="0" w:line="240" w:lineRule="auto"/>
      <w:jc w:val="center"/>
    </w:pPr>
    <w:rPr>
      <w:rFonts w:ascii="Times New Roman" w:eastAsia="Times New Roman" w:hAnsi="Times New Roman" w:cs="Times New Roman"/>
      <w:sz w:val="32"/>
      <w:szCs w:val="24"/>
    </w:rPr>
  </w:style>
  <w:style w:type="character" w:customStyle="1" w:styleId="af0">
    <w:name w:val="Название Знак"/>
    <w:basedOn w:val="a0"/>
    <w:link w:val="af"/>
    <w:rsid w:val="003F6439"/>
    <w:rPr>
      <w:rFonts w:ascii="Times New Roman" w:eastAsia="Times New Roman" w:hAnsi="Times New Roman" w:cs="Times New Roman"/>
      <w:sz w:val="32"/>
      <w:szCs w:val="24"/>
    </w:rPr>
  </w:style>
  <w:style w:type="paragraph" w:customStyle="1" w:styleId="ConsNormal">
    <w:name w:val="ConsNormal"/>
    <w:link w:val="ConsNormal0"/>
    <w:rsid w:val="003F64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3F6439"/>
    <w:rPr>
      <w:rFonts w:ascii="Arial" w:eastAsia="Times New Roman" w:hAnsi="Arial" w:cs="Arial"/>
      <w:sz w:val="20"/>
      <w:szCs w:val="20"/>
      <w:lang w:eastAsia="ru-RU"/>
    </w:rPr>
  </w:style>
  <w:style w:type="paragraph" w:customStyle="1" w:styleId="ConsPlusNonformat">
    <w:name w:val="ConsPlusNonformat"/>
    <w:uiPriority w:val="99"/>
    <w:rsid w:val="003F643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33">
    <w:name w:val="List 3"/>
    <w:basedOn w:val="a"/>
    <w:uiPriority w:val="99"/>
    <w:unhideWhenUsed/>
    <w:rsid w:val="003F6439"/>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3F6439"/>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41">
    <w:name w:val="List 4"/>
    <w:basedOn w:val="a"/>
    <w:uiPriority w:val="99"/>
    <w:semiHidden/>
    <w:unhideWhenUsed/>
    <w:rsid w:val="003F6439"/>
    <w:pPr>
      <w:spacing w:after="0" w:line="240" w:lineRule="auto"/>
      <w:ind w:left="1132" w:hanging="283"/>
      <w:contextualSpacing/>
    </w:pPr>
    <w:rPr>
      <w:rFonts w:ascii="Times New Roman" w:eastAsia="Times New Roman" w:hAnsi="Times New Roman" w:cs="Times New Roman"/>
      <w:sz w:val="20"/>
      <w:szCs w:val="20"/>
      <w:lang w:eastAsia="ru-RU"/>
    </w:rPr>
  </w:style>
  <w:style w:type="character" w:customStyle="1" w:styleId="originaltext">
    <w:name w:val="originaltext"/>
    <w:basedOn w:val="a0"/>
    <w:rsid w:val="00586AAE"/>
  </w:style>
  <w:style w:type="paragraph" w:styleId="af1">
    <w:name w:val="Date"/>
    <w:basedOn w:val="a"/>
    <w:next w:val="a"/>
    <w:link w:val="af2"/>
    <w:rsid w:val="00FF7383"/>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Дата Знак"/>
    <w:basedOn w:val="a0"/>
    <w:link w:val="af1"/>
    <w:rsid w:val="00FF7383"/>
    <w:rPr>
      <w:rFonts w:ascii="Times New Roman" w:eastAsia="Times New Roman" w:hAnsi="Times New Roman" w:cs="Times New Roman"/>
      <w:sz w:val="20"/>
      <w:szCs w:val="20"/>
      <w:lang w:eastAsia="ru-RU"/>
    </w:rPr>
  </w:style>
  <w:style w:type="paragraph" w:customStyle="1" w:styleId="listtext">
    <w:name w:val="listtext"/>
    <w:basedOn w:val="a"/>
    <w:rsid w:val="00FF7383"/>
    <w:pPr>
      <w:spacing w:before="100" w:beforeAutospacing="1" w:after="180" w:line="240" w:lineRule="auto"/>
      <w:ind w:left="600" w:right="300"/>
    </w:pPr>
    <w:rPr>
      <w:rFonts w:ascii="Times New Roman" w:eastAsia="Times New Roman" w:hAnsi="Times New Roman" w:cs="Times New Roman"/>
      <w:sz w:val="20"/>
      <w:szCs w:val="20"/>
      <w:lang w:eastAsia="ru-RU"/>
    </w:rPr>
  </w:style>
  <w:style w:type="paragraph" w:styleId="af3">
    <w:name w:val="header"/>
    <w:basedOn w:val="a"/>
    <w:link w:val="af4"/>
    <w:rsid w:val="00FF738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FF738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F7383"/>
  </w:style>
  <w:style w:type="paragraph" w:styleId="af5">
    <w:name w:val="Normal (Web)"/>
    <w:basedOn w:val="a"/>
    <w:uiPriority w:val="99"/>
    <w:unhideWhenUsed/>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7"/>
    <w:uiPriority w:val="99"/>
    <w:semiHidden/>
    <w:rsid w:val="00FF7383"/>
    <w:rPr>
      <w:rFonts w:ascii="Times New Roman" w:hAnsi="Times New Roman"/>
    </w:rPr>
  </w:style>
  <w:style w:type="paragraph" w:styleId="af7">
    <w:name w:val="footer"/>
    <w:basedOn w:val="a"/>
    <w:link w:val="af6"/>
    <w:uiPriority w:val="99"/>
    <w:semiHidden/>
    <w:unhideWhenUsed/>
    <w:rsid w:val="00FF7383"/>
    <w:pPr>
      <w:tabs>
        <w:tab w:val="center" w:pos="4677"/>
        <w:tab w:val="right" w:pos="9355"/>
      </w:tabs>
      <w:spacing w:after="0" w:line="240" w:lineRule="auto"/>
    </w:pPr>
    <w:rPr>
      <w:rFonts w:ascii="Times New Roman" w:hAnsi="Times New Roman"/>
    </w:rPr>
  </w:style>
  <w:style w:type="character" w:customStyle="1" w:styleId="A30">
    <w:name w:val="A3"/>
    <w:uiPriority w:val="99"/>
    <w:rsid w:val="00FF7383"/>
    <w:rPr>
      <w:color w:val="221E1F"/>
      <w:sz w:val="19"/>
      <w:szCs w:val="19"/>
    </w:rPr>
  </w:style>
  <w:style w:type="paragraph" w:customStyle="1" w:styleId="Pa0">
    <w:name w:val="Pa0"/>
    <w:basedOn w:val="a"/>
    <w:next w:val="a"/>
    <w:uiPriority w:val="99"/>
    <w:rsid w:val="00FF7383"/>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uiPriority w:val="1"/>
    <w:qFormat/>
    <w:rsid w:val="00FF7383"/>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uiPriority w:val="1"/>
    <w:rsid w:val="00FF7383"/>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rsid w:val="00FF7383"/>
  </w:style>
  <w:style w:type="paragraph" w:customStyle="1" w:styleId="11">
    <w:name w:val="Обычный1"/>
    <w:basedOn w:val="a"/>
    <w:uiPriority w:val="99"/>
    <w:rsid w:val="00FF7383"/>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rsid w:val="00FF7383"/>
  </w:style>
  <w:style w:type="paragraph" w:customStyle="1" w:styleId="12">
    <w:name w:val="Абзац списка1"/>
    <w:basedOn w:val="a"/>
    <w:rsid w:val="00FF7383"/>
    <w:pPr>
      <w:suppressAutoHyphens/>
      <w:ind w:left="720"/>
    </w:pPr>
    <w:rPr>
      <w:rFonts w:ascii="Calibri" w:eastAsia="Calibri" w:hAnsi="Calibri" w:cs="Times New Roman"/>
      <w:color w:val="000000"/>
      <w:kern w:val="1"/>
      <w:lang w:val="en-US" w:eastAsia="ar-SA"/>
    </w:rPr>
  </w:style>
  <w:style w:type="paragraph" w:customStyle="1" w:styleId="Default">
    <w:name w:val="Default"/>
    <w:rsid w:val="00222620"/>
    <w:pPr>
      <w:widowControl w:val="0"/>
      <w:autoSpaceDE w:val="0"/>
      <w:autoSpaceDN w:val="0"/>
      <w:adjustRightInd w:val="0"/>
      <w:spacing w:after="0" w:line="240" w:lineRule="auto"/>
    </w:pPr>
    <w:rPr>
      <w:rFonts w:ascii="AQKUHE+TimesNewRomanPSMT" w:eastAsia="Times New Roman" w:hAnsi="AQKUHE+TimesNewRomanPSMT" w:cs="AQKUHE+TimesNewRomanPSMT"/>
      <w:color w:val="000000"/>
      <w:sz w:val="24"/>
      <w:szCs w:val="24"/>
      <w:lang w:eastAsia="ru-RU"/>
    </w:rPr>
  </w:style>
  <w:style w:type="paragraph" w:customStyle="1" w:styleId="afa">
    <w:name w:val="Пункт"/>
    <w:basedOn w:val="a"/>
    <w:rsid w:val="00153FF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3">
    <w:name w:val="Неразрешенное упоминание1"/>
    <w:basedOn w:val="a0"/>
    <w:uiPriority w:val="99"/>
    <w:semiHidden/>
    <w:unhideWhenUsed/>
    <w:rsid w:val="00B262A8"/>
    <w:rPr>
      <w:color w:val="605E5C"/>
      <w:shd w:val="clear" w:color="auto" w:fill="E1DFDD"/>
    </w:rPr>
  </w:style>
  <w:style w:type="paragraph" w:customStyle="1" w:styleId="headertext">
    <w:name w:val="headertext"/>
    <w:basedOn w:val="a"/>
    <w:rsid w:val="006971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F5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rsid w:val="00F5447F"/>
    <w:rPr>
      <w:rFonts w:ascii="Courier New" w:eastAsia="Calibri"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1239">
      <w:bodyDiv w:val="1"/>
      <w:marLeft w:val="0"/>
      <w:marRight w:val="0"/>
      <w:marTop w:val="0"/>
      <w:marBottom w:val="0"/>
      <w:divBdr>
        <w:top w:val="none" w:sz="0" w:space="0" w:color="auto"/>
        <w:left w:val="none" w:sz="0" w:space="0" w:color="auto"/>
        <w:bottom w:val="none" w:sz="0" w:space="0" w:color="auto"/>
        <w:right w:val="none" w:sz="0" w:space="0" w:color="auto"/>
      </w:divBdr>
    </w:div>
    <w:div w:id="331569017">
      <w:bodyDiv w:val="1"/>
      <w:marLeft w:val="0"/>
      <w:marRight w:val="0"/>
      <w:marTop w:val="0"/>
      <w:marBottom w:val="0"/>
      <w:divBdr>
        <w:top w:val="none" w:sz="0" w:space="0" w:color="auto"/>
        <w:left w:val="none" w:sz="0" w:space="0" w:color="auto"/>
        <w:bottom w:val="none" w:sz="0" w:space="0" w:color="auto"/>
        <w:right w:val="none" w:sz="0" w:space="0" w:color="auto"/>
      </w:divBdr>
    </w:div>
    <w:div w:id="1079208225">
      <w:bodyDiv w:val="1"/>
      <w:marLeft w:val="0"/>
      <w:marRight w:val="0"/>
      <w:marTop w:val="0"/>
      <w:marBottom w:val="0"/>
      <w:divBdr>
        <w:top w:val="none" w:sz="0" w:space="0" w:color="auto"/>
        <w:left w:val="none" w:sz="0" w:space="0" w:color="auto"/>
        <w:bottom w:val="none" w:sz="0" w:space="0" w:color="auto"/>
        <w:right w:val="none" w:sz="0" w:space="0" w:color="auto"/>
      </w:divBdr>
    </w:div>
    <w:div w:id="1278220349">
      <w:bodyDiv w:val="1"/>
      <w:marLeft w:val="0"/>
      <w:marRight w:val="0"/>
      <w:marTop w:val="0"/>
      <w:marBottom w:val="0"/>
      <w:divBdr>
        <w:top w:val="none" w:sz="0" w:space="0" w:color="auto"/>
        <w:left w:val="none" w:sz="0" w:space="0" w:color="auto"/>
        <w:bottom w:val="none" w:sz="0" w:space="0" w:color="auto"/>
        <w:right w:val="none" w:sz="0" w:space="0" w:color="auto"/>
      </w:divBdr>
    </w:div>
    <w:div w:id="1340427353">
      <w:bodyDiv w:val="1"/>
      <w:marLeft w:val="0"/>
      <w:marRight w:val="0"/>
      <w:marTop w:val="0"/>
      <w:marBottom w:val="0"/>
      <w:divBdr>
        <w:top w:val="none" w:sz="0" w:space="0" w:color="auto"/>
        <w:left w:val="none" w:sz="0" w:space="0" w:color="auto"/>
        <w:bottom w:val="none" w:sz="0" w:space="0" w:color="auto"/>
        <w:right w:val="none" w:sz="0" w:space="0" w:color="auto"/>
      </w:divBdr>
    </w:div>
    <w:div w:id="1641497915">
      <w:bodyDiv w:val="1"/>
      <w:marLeft w:val="0"/>
      <w:marRight w:val="0"/>
      <w:marTop w:val="0"/>
      <w:marBottom w:val="0"/>
      <w:divBdr>
        <w:top w:val="none" w:sz="0" w:space="0" w:color="auto"/>
        <w:left w:val="none" w:sz="0" w:space="0" w:color="auto"/>
        <w:bottom w:val="none" w:sz="0" w:space="0" w:color="auto"/>
        <w:right w:val="none" w:sz="0" w:space="0" w:color="auto"/>
      </w:divBdr>
    </w:div>
    <w:div w:id="1734085312">
      <w:bodyDiv w:val="1"/>
      <w:marLeft w:val="0"/>
      <w:marRight w:val="0"/>
      <w:marTop w:val="0"/>
      <w:marBottom w:val="0"/>
      <w:divBdr>
        <w:top w:val="none" w:sz="0" w:space="0" w:color="auto"/>
        <w:left w:val="none" w:sz="0" w:space="0" w:color="auto"/>
        <w:bottom w:val="none" w:sz="0" w:space="0" w:color="auto"/>
        <w:right w:val="none" w:sz="0" w:space="0" w:color="auto"/>
      </w:divBdr>
    </w:div>
    <w:div w:id="18134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E1144-8E45-4F16-82A2-38BA3160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5334</Words>
  <Characters>30410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User_17</cp:lastModifiedBy>
  <cp:revision>44</cp:revision>
  <cp:lastPrinted>2021-03-23T09:28:00Z</cp:lastPrinted>
  <dcterms:created xsi:type="dcterms:W3CDTF">2021-03-23T09:22:00Z</dcterms:created>
  <dcterms:modified xsi:type="dcterms:W3CDTF">2023-04-27T10:41:00Z</dcterms:modified>
</cp:coreProperties>
</file>