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1C585F" w14:textId="52C7325A" w:rsidR="009542B5" w:rsidRPr="00D2031A" w:rsidRDefault="009542B5" w:rsidP="009542B5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2031A">
        <w:rPr>
          <w:sz w:val="28"/>
          <w:szCs w:val="28"/>
        </w:rPr>
        <w:t>УТВЕРЖДАЮ</w:t>
      </w:r>
    </w:p>
    <w:p w14:paraId="137807A9" w14:textId="77777777" w:rsidR="00826AC4" w:rsidRDefault="009542B5" w:rsidP="009542B5">
      <w:pPr>
        <w:rPr>
          <w:sz w:val="28"/>
          <w:szCs w:val="28"/>
        </w:rPr>
      </w:pPr>
      <w:r w:rsidRPr="00D2031A">
        <w:rPr>
          <w:sz w:val="28"/>
          <w:szCs w:val="28"/>
        </w:rPr>
        <w:tab/>
      </w:r>
      <w:r w:rsidRPr="00D2031A">
        <w:rPr>
          <w:sz w:val="28"/>
          <w:szCs w:val="28"/>
        </w:rPr>
        <w:tab/>
      </w:r>
      <w:r w:rsidRPr="00D2031A">
        <w:rPr>
          <w:sz w:val="28"/>
          <w:szCs w:val="28"/>
        </w:rPr>
        <w:tab/>
      </w:r>
      <w:r w:rsidRPr="00D2031A">
        <w:rPr>
          <w:sz w:val="28"/>
          <w:szCs w:val="28"/>
        </w:rPr>
        <w:tab/>
      </w:r>
      <w:r w:rsidRPr="00D2031A">
        <w:rPr>
          <w:sz w:val="28"/>
          <w:szCs w:val="28"/>
        </w:rPr>
        <w:tab/>
      </w:r>
      <w:r w:rsidRPr="00D2031A">
        <w:rPr>
          <w:sz w:val="28"/>
          <w:szCs w:val="28"/>
        </w:rPr>
        <w:tab/>
      </w:r>
      <w:r w:rsidRPr="00D2031A">
        <w:rPr>
          <w:sz w:val="28"/>
          <w:szCs w:val="28"/>
        </w:rPr>
        <w:tab/>
      </w:r>
      <w:r w:rsidRPr="00D2031A">
        <w:rPr>
          <w:sz w:val="28"/>
          <w:szCs w:val="28"/>
        </w:rPr>
        <w:tab/>
      </w:r>
      <w:r w:rsidR="00826AC4">
        <w:rPr>
          <w:sz w:val="28"/>
          <w:szCs w:val="28"/>
        </w:rPr>
        <w:t xml:space="preserve">Первый заместитель   </w:t>
      </w:r>
    </w:p>
    <w:p w14:paraId="056BDB85" w14:textId="0EBDAD81" w:rsidR="009542B5" w:rsidRPr="00D2031A" w:rsidRDefault="00826AC4" w:rsidP="009542B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г</w:t>
      </w:r>
      <w:r w:rsidR="005965AD" w:rsidRPr="00D2031A">
        <w:rPr>
          <w:sz w:val="28"/>
          <w:szCs w:val="28"/>
        </w:rPr>
        <w:t>енеральн</w:t>
      </w:r>
      <w:r>
        <w:rPr>
          <w:sz w:val="28"/>
          <w:szCs w:val="28"/>
        </w:rPr>
        <w:t>ого</w:t>
      </w:r>
      <w:r w:rsidR="005965AD" w:rsidRPr="00D2031A">
        <w:rPr>
          <w:sz w:val="28"/>
          <w:szCs w:val="28"/>
        </w:rPr>
        <w:t xml:space="preserve"> директор</w:t>
      </w:r>
      <w:r>
        <w:rPr>
          <w:sz w:val="28"/>
          <w:szCs w:val="28"/>
        </w:rPr>
        <w:t>а</w:t>
      </w:r>
      <w:r w:rsidR="009542B5" w:rsidRPr="00D2031A">
        <w:rPr>
          <w:sz w:val="28"/>
          <w:szCs w:val="28"/>
        </w:rPr>
        <w:tab/>
      </w:r>
      <w:r w:rsidR="009542B5" w:rsidRPr="00D2031A">
        <w:rPr>
          <w:sz w:val="28"/>
          <w:szCs w:val="28"/>
        </w:rPr>
        <w:tab/>
      </w:r>
      <w:r w:rsidR="009542B5" w:rsidRPr="00D2031A">
        <w:rPr>
          <w:sz w:val="28"/>
          <w:szCs w:val="28"/>
        </w:rPr>
        <w:tab/>
      </w:r>
      <w:r w:rsidR="009542B5" w:rsidRPr="00D2031A">
        <w:rPr>
          <w:sz w:val="28"/>
          <w:szCs w:val="28"/>
        </w:rPr>
        <w:tab/>
      </w:r>
      <w:r w:rsidR="009542B5" w:rsidRPr="00D2031A">
        <w:rPr>
          <w:sz w:val="28"/>
          <w:szCs w:val="28"/>
        </w:rPr>
        <w:tab/>
      </w:r>
      <w:r w:rsidR="009542B5" w:rsidRPr="00D2031A">
        <w:rPr>
          <w:sz w:val="28"/>
          <w:szCs w:val="28"/>
        </w:rPr>
        <w:tab/>
      </w:r>
      <w:r w:rsidR="009542B5" w:rsidRPr="00D2031A">
        <w:rPr>
          <w:sz w:val="28"/>
          <w:szCs w:val="28"/>
        </w:rPr>
        <w:tab/>
      </w:r>
      <w:r w:rsidR="009542B5" w:rsidRPr="00D2031A">
        <w:rPr>
          <w:sz w:val="28"/>
          <w:szCs w:val="28"/>
        </w:rPr>
        <w:tab/>
      </w:r>
      <w:r w:rsidR="009542B5" w:rsidRPr="00D2031A">
        <w:rPr>
          <w:sz w:val="28"/>
          <w:szCs w:val="28"/>
        </w:rPr>
        <w:tab/>
      </w:r>
      <w:r w:rsidR="007D19CA" w:rsidRPr="00D2031A">
        <w:rPr>
          <w:sz w:val="28"/>
          <w:szCs w:val="28"/>
        </w:rPr>
        <w:t xml:space="preserve">АО </w:t>
      </w:r>
      <w:r w:rsidR="009542B5" w:rsidRPr="00D2031A">
        <w:rPr>
          <w:sz w:val="28"/>
          <w:szCs w:val="28"/>
        </w:rPr>
        <w:t>«ОЭЗ ППТ «Тольятти»</w:t>
      </w:r>
    </w:p>
    <w:p w14:paraId="15D1391D" w14:textId="77777777" w:rsidR="009542B5" w:rsidRPr="00D2031A" w:rsidRDefault="009542B5" w:rsidP="009542B5">
      <w:pPr>
        <w:rPr>
          <w:sz w:val="28"/>
          <w:szCs w:val="28"/>
        </w:rPr>
      </w:pPr>
    </w:p>
    <w:p w14:paraId="1688BF11" w14:textId="1F6F7F6C" w:rsidR="009542B5" w:rsidRPr="00D2031A" w:rsidRDefault="009542B5" w:rsidP="009542B5">
      <w:pPr>
        <w:rPr>
          <w:sz w:val="28"/>
          <w:szCs w:val="28"/>
        </w:rPr>
      </w:pPr>
      <w:r w:rsidRPr="00D2031A">
        <w:rPr>
          <w:sz w:val="28"/>
          <w:szCs w:val="28"/>
        </w:rPr>
        <w:tab/>
      </w:r>
      <w:r w:rsidRPr="00D2031A">
        <w:rPr>
          <w:sz w:val="28"/>
          <w:szCs w:val="28"/>
        </w:rPr>
        <w:tab/>
      </w:r>
      <w:r w:rsidRPr="00D2031A">
        <w:rPr>
          <w:sz w:val="28"/>
          <w:szCs w:val="28"/>
        </w:rPr>
        <w:tab/>
      </w:r>
      <w:r w:rsidRPr="00D2031A">
        <w:rPr>
          <w:sz w:val="28"/>
          <w:szCs w:val="28"/>
        </w:rPr>
        <w:tab/>
      </w:r>
      <w:r w:rsidRPr="00D2031A">
        <w:rPr>
          <w:sz w:val="28"/>
          <w:szCs w:val="28"/>
        </w:rPr>
        <w:tab/>
      </w:r>
      <w:r w:rsidRPr="00D2031A">
        <w:rPr>
          <w:sz w:val="28"/>
          <w:szCs w:val="28"/>
        </w:rPr>
        <w:tab/>
      </w:r>
      <w:r w:rsidRPr="00D2031A">
        <w:rPr>
          <w:sz w:val="28"/>
          <w:szCs w:val="28"/>
        </w:rPr>
        <w:tab/>
      </w:r>
      <w:r w:rsidRPr="00D2031A">
        <w:rPr>
          <w:sz w:val="28"/>
          <w:szCs w:val="28"/>
        </w:rPr>
        <w:tab/>
        <w:t xml:space="preserve">____________ </w:t>
      </w:r>
      <w:r w:rsidR="00D010BD" w:rsidRPr="00D2031A">
        <w:rPr>
          <w:sz w:val="28"/>
          <w:szCs w:val="28"/>
        </w:rPr>
        <w:t>С</w:t>
      </w:r>
      <w:r w:rsidR="005965AD" w:rsidRPr="00D2031A">
        <w:rPr>
          <w:sz w:val="28"/>
          <w:szCs w:val="28"/>
        </w:rPr>
        <w:t>.</w:t>
      </w:r>
      <w:r w:rsidR="00826AC4">
        <w:rPr>
          <w:sz w:val="28"/>
          <w:szCs w:val="28"/>
        </w:rPr>
        <w:t>Л</w:t>
      </w:r>
      <w:r w:rsidR="005965AD" w:rsidRPr="00D2031A">
        <w:rPr>
          <w:sz w:val="28"/>
          <w:szCs w:val="28"/>
        </w:rPr>
        <w:t>.</w:t>
      </w:r>
      <w:r w:rsidR="004703DD" w:rsidRPr="00D2031A">
        <w:rPr>
          <w:sz w:val="28"/>
          <w:szCs w:val="28"/>
        </w:rPr>
        <w:t xml:space="preserve"> </w:t>
      </w:r>
      <w:r w:rsidR="00826AC4">
        <w:rPr>
          <w:sz w:val="28"/>
          <w:szCs w:val="28"/>
        </w:rPr>
        <w:t>Федоров</w:t>
      </w:r>
    </w:p>
    <w:p w14:paraId="1716A521" w14:textId="42C91072" w:rsidR="009542B5" w:rsidRPr="00D2031A" w:rsidRDefault="009542B5" w:rsidP="009542B5">
      <w:pPr>
        <w:rPr>
          <w:sz w:val="28"/>
          <w:szCs w:val="28"/>
        </w:rPr>
      </w:pPr>
      <w:r w:rsidRPr="00D2031A">
        <w:rPr>
          <w:sz w:val="28"/>
          <w:szCs w:val="28"/>
        </w:rPr>
        <w:tab/>
      </w:r>
      <w:r w:rsidRPr="00D2031A">
        <w:rPr>
          <w:sz w:val="28"/>
          <w:szCs w:val="28"/>
        </w:rPr>
        <w:tab/>
      </w:r>
      <w:r w:rsidRPr="00D2031A">
        <w:rPr>
          <w:sz w:val="28"/>
          <w:szCs w:val="28"/>
        </w:rPr>
        <w:tab/>
      </w:r>
      <w:r w:rsidRPr="00D2031A">
        <w:rPr>
          <w:sz w:val="28"/>
          <w:szCs w:val="28"/>
        </w:rPr>
        <w:tab/>
      </w:r>
      <w:r w:rsidRPr="00D2031A">
        <w:rPr>
          <w:sz w:val="28"/>
          <w:szCs w:val="28"/>
        </w:rPr>
        <w:tab/>
      </w:r>
      <w:r w:rsidRPr="00D2031A">
        <w:rPr>
          <w:sz w:val="28"/>
          <w:szCs w:val="28"/>
        </w:rPr>
        <w:tab/>
      </w:r>
      <w:r w:rsidRPr="00D2031A">
        <w:rPr>
          <w:sz w:val="28"/>
          <w:szCs w:val="28"/>
        </w:rPr>
        <w:tab/>
      </w:r>
      <w:r w:rsidRPr="00D2031A">
        <w:rPr>
          <w:sz w:val="28"/>
          <w:szCs w:val="28"/>
        </w:rPr>
        <w:tab/>
        <w:t>«____»______</w:t>
      </w:r>
      <w:r w:rsidR="003B056E">
        <w:rPr>
          <w:sz w:val="28"/>
          <w:szCs w:val="28"/>
        </w:rPr>
        <w:t>___</w:t>
      </w:r>
      <w:r w:rsidR="00D26221">
        <w:rPr>
          <w:sz w:val="28"/>
          <w:szCs w:val="28"/>
        </w:rPr>
        <w:t>____202</w:t>
      </w:r>
      <w:r w:rsidR="00DE544D">
        <w:rPr>
          <w:sz w:val="28"/>
          <w:szCs w:val="28"/>
        </w:rPr>
        <w:t>3</w:t>
      </w:r>
      <w:r w:rsidR="00253134" w:rsidRPr="00D2031A">
        <w:rPr>
          <w:sz w:val="28"/>
          <w:szCs w:val="28"/>
        </w:rPr>
        <w:t xml:space="preserve"> </w:t>
      </w:r>
      <w:r w:rsidRPr="00D2031A">
        <w:rPr>
          <w:sz w:val="28"/>
          <w:szCs w:val="28"/>
        </w:rPr>
        <w:t>г.</w:t>
      </w:r>
    </w:p>
    <w:p w14:paraId="5AC98E12" w14:textId="77777777" w:rsidR="009542B5" w:rsidRPr="00D2031A" w:rsidRDefault="009542B5" w:rsidP="009542B5">
      <w:pPr>
        <w:jc w:val="center"/>
        <w:rPr>
          <w:sz w:val="28"/>
          <w:szCs w:val="28"/>
        </w:rPr>
      </w:pPr>
    </w:p>
    <w:p w14:paraId="015C3364" w14:textId="77777777" w:rsidR="009542B5" w:rsidRPr="00D2031A" w:rsidRDefault="009542B5" w:rsidP="009542B5">
      <w:pPr>
        <w:jc w:val="center"/>
        <w:rPr>
          <w:sz w:val="28"/>
          <w:szCs w:val="28"/>
        </w:rPr>
      </w:pPr>
    </w:p>
    <w:p w14:paraId="492C378E" w14:textId="77777777" w:rsidR="009542B5" w:rsidRPr="00D2031A" w:rsidRDefault="009542B5" w:rsidP="009542B5">
      <w:pPr>
        <w:jc w:val="center"/>
        <w:rPr>
          <w:sz w:val="28"/>
          <w:szCs w:val="28"/>
        </w:rPr>
      </w:pPr>
    </w:p>
    <w:p w14:paraId="405C0D37" w14:textId="77777777" w:rsidR="009542B5" w:rsidRPr="00D2031A" w:rsidRDefault="009542B5" w:rsidP="009542B5">
      <w:pPr>
        <w:jc w:val="center"/>
        <w:rPr>
          <w:sz w:val="28"/>
          <w:szCs w:val="28"/>
        </w:rPr>
      </w:pPr>
    </w:p>
    <w:p w14:paraId="2673D8FD" w14:textId="77777777" w:rsidR="009542B5" w:rsidRPr="00D2031A" w:rsidRDefault="009542B5" w:rsidP="009542B5">
      <w:pPr>
        <w:jc w:val="center"/>
        <w:rPr>
          <w:sz w:val="28"/>
          <w:szCs w:val="28"/>
        </w:rPr>
      </w:pPr>
    </w:p>
    <w:p w14:paraId="23A1FB5E" w14:textId="77777777" w:rsidR="009542B5" w:rsidRPr="00D2031A" w:rsidRDefault="009542B5" w:rsidP="009542B5">
      <w:pPr>
        <w:jc w:val="center"/>
        <w:rPr>
          <w:sz w:val="28"/>
          <w:szCs w:val="28"/>
        </w:rPr>
      </w:pPr>
    </w:p>
    <w:p w14:paraId="1834FC39" w14:textId="77777777" w:rsidR="009542B5" w:rsidRPr="00D2031A" w:rsidRDefault="009542B5" w:rsidP="009542B5">
      <w:pPr>
        <w:jc w:val="center"/>
        <w:rPr>
          <w:sz w:val="28"/>
          <w:szCs w:val="28"/>
        </w:rPr>
      </w:pPr>
    </w:p>
    <w:p w14:paraId="43BCDD97" w14:textId="77777777" w:rsidR="009542B5" w:rsidRPr="00D2031A" w:rsidRDefault="009542B5" w:rsidP="009542B5">
      <w:pPr>
        <w:jc w:val="center"/>
        <w:rPr>
          <w:b/>
          <w:bCs/>
          <w:sz w:val="28"/>
          <w:szCs w:val="28"/>
        </w:rPr>
      </w:pPr>
      <w:r w:rsidRPr="00D2031A">
        <w:rPr>
          <w:b/>
          <w:bCs/>
          <w:sz w:val="28"/>
          <w:szCs w:val="28"/>
        </w:rPr>
        <w:t>ТЕХНИЧЕСКОЕ ЗАДАНИЕ</w:t>
      </w:r>
    </w:p>
    <w:p w14:paraId="3F8DBD40" w14:textId="77777777" w:rsidR="009542B5" w:rsidRPr="006B229A" w:rsidRDefault="009542B5" w:rsidP="009542B5">
      <w:pPr>
        <w:jc w:val="center"/>
        <w:rPr>
          <w:b/>
          <w:bCs/>
          <w:sz w:val="12"/>
          <w:szCs w:val="12"/>
        </w:rPr>
      </w:pPr>
    </w:p>
    <w:p w14:paraId="55C40B09" w14:textId="7276DFA6" w:rsidR="005965AD" w:rsidRPr="00D2031A" w:rsidRDefault="00351F43" w:rsidP="009542B5">
      <w:pPr>
        <w:spacing w:line="360" w:lineRule="auto"/>
        <w:jc w:val="center"/>
        <w:rPr>
          <w:b/>
          <w:bCs/>
          <w:sz w:val="28"/>
          <w:szCs w:val="28"/>
        </w:rPr>
      </w:pPr>
      <w:r w:rsidRPr="00D2031A">
        <w:rPr>
          <w:b/>
          <w:bCs/>
          <w:sz w:val="28"/>
          <w:szCs w:val="28"/>
        </w:rPr>
        <w:t>оказание услуг по клинингу помещений</w:t>
      </w:r>
      <w:r w:rsidR="00DE544D">
        <w:rPr>
          <w:b/>
          <w:bCs/>
          <w:sz w:val="28"/>
          <w:szCs w:val="28"/>
        </w:rPr>
        <w:t>, фасадов</w:t>
      </w:r>
      <w:r w:rsidR="00FF54B4">
        <w:rPr>
          <w:b/>
          <w:bCs/>
          <w:sz w:val="28"/>
          <w:szCs w:val="28"/>
        </w:rPr>
        <w:t xml:space="preserve"> </w:t>
      </w:r>
      <w:r w:rsidR="002D7C8C">
        <w:rPr>
          <w:b/>
          <w:bCs/>
          <w:sz w:val="28"/>
          <w:szCs w:val="28"/>
        </w:rPr>
        <w:t>объектов:</w:t>
      </w:r>
      <w:r w:rsidR="002D7C8C">
        <w:rPr>
          <w:b/>
          <w:bCs/>
          <w:sz w:val="28"/>
          <w:szCs w:val="28"/>
        </w:rPr>
        <w:br/>
      </w:r>
      <w:r w:rsidR="0082167A">
        <w:rPr>
          <w:b/>
          <w:sz w:val="28"/>
          <w:szCs w:val="32"/>
        </w:rPr>
        <w:t>ЗУТ, КПП № 5.1,</w:t>
      </w:r>
      <w:r w:rsidR="0082167A" w:rsidRPr="0082167A">
        <w:rPr>
          <w:b/>
          <w:sz w:val="28"/>
          <w:szCs w:val="32"/>
        </w:rPr>
        <w:t xml:space="preserve"> </w:t>
      </w:r>
      <w:r w:rsidR="0082167A">
        <w:rPr>
          <w:b/>
          <w:sz w:val="28"/>
          <w:szCs w:val="32"/>
        </w:rPr>
        <w:t>КПП № 5.2,</w:t>
      </w:r>
      <w:r w:rsidR="0082167A" w:rsidRPr="0082167A">
        <w:rPr>
          <w:b/>
          <w:sz w:val="28"/>
          <w:szCs w:val="32"/>
        </w:rPr>
        <w:t xml:space="preserve"> </w:t>
      </w:r>
      <w:r w:rsidR="0082167A">
        <w:rPr>
          <w:b/>
          <w:sz w:val="28"/>
          <w:szCs w:val="32"/>
        </w:rPr>
        <w:t>КПП № 3,</w:t>
      </w:r>
      <w:r w:rsidR="0082167A" w:rsidRPr="0082167A">
        <w:rPr>
          <w:b/>
          <w:sz w:val="28"/>
          <w:szCs w:val="32"/>
        </w:rPr>
        <w:t xml:space="preserve"> </w:t>
      </w:r>
      <w:r w:rsidR="0082167A">
        <w:rPr>
          <w:b/>
          <w:sz w:val="28"/>
          <w:szCs w:val="32"/>
        </w:rPr>
        <w:t>КПП № 4</w:t>
      </w:r>
      <w:r w:rsidR="00113A1B">
        <w:rPr>
          <w:b/>
          <w:sz w:val="28"/>
          <w:szCs w:val="32"/>
        </w:rPr>
        <w:t>, АКПП, БД</w:t>
      </w:r>
    </w:p>
    <w:p w14:paraId="5CE82CA3" w14:textId="77777777" w:rsidR="005965AD" w:rsidRPr="00D2031A" w:rsidRDefault="005965AD" w:rsidP="009542B5">
      <w:pPr>
        <w:spacing w:line="360" w:lineRule="auto"/>
        <w:jc w:val="center"/>
        <w:rPr>
          <w:b/>
          <w:bCs/>
          <w:sz w:val="28"/>
          <w:szCs w:val="28"/>
        </w:rPr>
      </w:pPr>
    </w:p>
    <w:p w14:paraId="52055749" w14:textId="77777777" w:rsidR="005965AD" w:rsidRDefault="005965AD" w:rsidP="009542B5">
      <w:pPr>
        <w:spacing w:line="360" w:lineRule="auto"/>
        <w:jc w:val="center"/>
        <w:rPr>
          <w:b/>
          <w:bCs/>
          <w:sz w:val="28"/>
          <w:szCs w:val="28"/>
        </w:rPr>
      </w:pPr>
    </w:p>
    <w:p w14:paraId="61242AD4" w14:textId="77777777" w:rsidR="00385D1F" w:rsidRPr="00D2031A" w:rsidRDefault="00385D1F" w:rsidP="009542B5">
      <w:pPr>
        <w:spacing w:line="360" w:lineRule="auto"/>
        <w:jc w:val="center"/>
        <w:rPr>
          <w:b/>
          <w:bCs/>
          <w:sz w:val="28"/>
          <w:szCs w:val="28"/>
        </w:rPr>
      </w:pPr>
    </w:p>
    <w:p w14:paraId="5F651A58" w14:textId="77777777" w:rsidR="004D715C" w:rsidRDefault="004D715C" w:rsidP="003B056E">
      <w:pPr>
        <w:ind w:left="5664"/>
        <w:rPr>
          <w:sz w:val="28"/>
          <w:szCs w:val="28"/>
        </w:rPr>
      </w:pPr>
    </w:p>
    <w:p w14:paraId="44B08A45" w14:textId="77777777" w:rsidR="004D715C" w:rsidRDefault="004D715C" w:rsidP="003B056E">
      <w:pPr>
        <w:ind w:left="5664"/>
        <w:rPr>
          <w:sz w:val="28"/>
          <w:szCs w:val="28"/>
        </w:rPr>
      </w:pPr>
    </w:p>
    <w:p w14:paraId="31F25ED7" w14:textId="77777777" w:rsidR="005965AD" w:rsidRPr="00D2031A" w:rsidRDefault="005965AD" w:rsidP="003B056E">
      <w:pPr>
        <w:ind w:left="5664"/>
        <w:rPr>
          <w:sz w:val="28"/>
          <w:szCs w:val="28"/>
        </w:rPr>
      </w:pPr>
      <w:r w:rsidRPr="00D2031A">
        <w:rPr>
          <w:sz w:val="28"/>
          <w:szCs w:val="28"/>
        </w:rPr>
        <w:t>СОГЛАСОВАНО</w:t>
      </w:r>
      <w:r w:rsidRPr="00D2031A">
        <w:rPr>
          <w:sz w:val="28"/>
          <w:szCs w:val="28"/>
        </w:rPr>
        <w:tab/>
      </w:r>
      <w:r w:rsidRPr="00D2031A">
        <w:rPr>
          <w:sz w:val="28"/>
          <w:szCs w:val="28"/>
        </w:rPr>
        <w:tab/>
      </w:r>
      <w:r w:rsidRPr="00D2031A">
        <w:rPr>
          <w:sz w:val="28"/>
          <w:szCs w:val="28"/>
        </w:rPr>
        <w:tab/>
      </w:r>
      <w:r w:rsidRPr="00D2031A">
        <w:rPr>
          <w:sz w:val="28"/>
          <w:szCs w:val="28"/>
        </w:rPr>
        <w:tab/>
      </w:r>
      <w:r w:rsidRPr="00D2031A">
        <w:rPr>
          <w:sz w:val="28"/>
          <w:szCs w:val="28"/>
        </w:rPr>
        <w:tab/>
      </w:r>
    </w:p>
    <w:p w14:paraId="73B1119E" w14:textId="644BC9A2" w:rsidR="005965AD" w:rsidRPr="00D2031A" w:rsidRDefault="00DE544D" w:rsidP="003B056E">
      <w:pPr>
        <w:ind w:left="5664"/>
        <w:rPr>
          <w:sz w:val="28"/>
          <w:szCs w:val="28"/>
        </w:rPr>
      </w:pPr>
      <w:r>
        <w:rPr>
          <w:sz w:val="28"/>
          <w:szCs w:val="28"/>
        </w:rPr>
        <w:t>Н</w:t>
      </w:r>
      <w:r w:rsidR="005965AD" w:rsidRPr="00D2031A">
        <w:rPr>
          <w:sz w:val="28"/>
          <w:szCs w:val="28"/>
        </w:rPr>
        <w:t>ачальник</w:t>
      </w:r>
      <w:r>
        <w:rPr>
          <w:sz w:val="28"/>
          <w:szCs w:val="28"/>
        </w:rPr>
        <w:br/>
      </w:r>
      <w:r w:rsidR="001A3452" w:rsidRPr="00D2031A">
        <w:rPr>
          <w:sz w:val="28"/>
          <w:szCs w:val="28"/>
        </w:rPr>
        <w:t>административного отдела</w:t>
      </w:r>
    </w:p>
    <w:p w14:paraId="6AFDD4C1" w14:textId="21761037" w:rsidR="005965AD" w:rsidRPr="00D2031A" w:rsidRDefault="005965AD" w:rsidP="005965AD">
      <w:pPr>
        <w:rPr>
          <w:sz w:val="28"/>
          <w:szCs w:val="28"/>
        </w:rPr>
      </w:pPr>
      <w:r w:rsidRPr="00D2031A">
        <w:rPr>
          <w:sz w:val="28"/>
          <w:szCs w:val="28"/>
        </w:rPr>
        <w:tab/>
      </w:r>
      <w:r w:rsidRPr="00D2031A">
        <w:rPr>
          <w:sz w:val="28"/>
          <w:szCs w:val="28"/>
        </w:rPr>
        <w:tab/>
      </w:r>
      <w:r w:rsidRPr="00D2031A">
        <w:rPr>
          <w:sz w:val="28"/>
          <w:szCs w:val="28"/>
        </w:rPr>
        <w:tab/>
      </w:r>
      <w:r w:rsidRPr="00D2031A">
        <w:rPr>
          <w:sz w:val="28"/>
          <w:szCs w:val="28"/>
        </w:rPr>
        <w:tab/>
      </w:r>
      <w:r w:rsidRPr="00D2031A">
        <w:rPr>
          <w:sz w:val="28"/>
          <w:szCs w:val="28"/>
        </w:rPr>
        <w:tab/>
      </w:r>
      <w:r w:rsidRPr="00D2031A">
        <w:rPr>
          <w:sz w:val="28"/>
          <w:szCs w:val="28"/>
        </w:rPr>
        <w:tab/>
      </w:r>
      <w:r w:rsidRPr="00D2031A">
        <w:rPr>
          <w:sz w:val="28"/>
          <w:szCs w:val="28"/>
        </w:rPr>
        <w:tab/>
      </w:r>
      <w:r w:rsidRPr="00D2031A">
        <w:rPr>
          <w:sz w:val="28"/>
          <w:szCs w:val="28"/>
        </w:rPr>
        <w:tab/>
      </w:r>
      <w:r w:rsidR="00840A9B" w:rsidRPr="00D2031A">
        <w:rPr>
          <w:sz w:val="28"/>
          <w:szCs w:val="28"/>
        </w:rPr>
        <w:t xml:space="preserve">АО </w:t>
      </w:r>
      <w:r w:rsidRPr="00D2031A">
        <w:rPr>
          <w:sz w:val="28"/>
          <w:szCs w:val="28"/>
        </w:rPr>
        <w:t>«ОЭЗ ППТ «Тольятти»</w:t>
      </w:r>
    </w:p>
    <w:p w14:paraId="26D7E1C8" w14:textId="77777777" w:rsidR="005965AD" w:rsidRPr="00D2031A" w:rsidRDefault="005965AD" w:rsidP="005965AD">
      <w:pPr>
        <w:rPr>
          <w:sz w:val="28"/>
          <w:szCs w:val="28"/>
        </w:rPr>
      </w:pPr>
    </w:p>
    <w:p w14:paraId="42FD7E43" w14:textId="28A03A6A" w:rsidR="005965AD" w:rsidRDefault="005F3CE4" w:rsidP="005965AD">
      <w:pPr>
        <w:rPr>
          <w:sz w:val="28"/>
          <w:szCs w:val="28"/>
        </w:rPr>
      </w:pPr>
      <w:r w:rsidRPr="00D2031A">
        <w:rPr>
          <w:sz w:val="28"/>
          <w:szCs w:val="28"/>
        </w:rPr>
        <w:tab/>
      </w:r>
      <w:r w:rsidRPr="00D2031A">
        <w:rPr>
          <w:sz w:val="28"/>
          <w:szCs w:val="28"/>
        </w:rPr>
        <w:tab/>
      </w:r>
      <w:r w:rsidRPr="00D2031A">
        <w:rPr>
          <w:sz w:val="28"/>
          <w:szCs w:val="28"/>
        </w:rPr>
        <w:tab/>
      </w:r>
      <w:r w:rsidRPr="00D2031A">
        <w:rPr>
          <w:sz w:val="28"/>
          <w:szCs w:val="28"/>
        </w:rPr>
        <w:tab/>
      </w:r>
      <w:r w:rsidRPr="00D2031A">
        <w:rPr>
          <w:sz w:val="28"/>
          <w:szCs w:val="28"/>
        </w:rPr>
        <w:tab/>
      </w:r>
      <w:r w:rsidRPr="00D2031A">
        <w:rPr>
          <w:sz w:val="28"/>
          <w:szCs w:val="28"/>
        </w:rPr>
        <w:tab/>
      </w:r>
      <w:r w:rsidRPr="00D2031A">
        <w:rPr>
          <w:sz w:val="28"/>
          <w:szCs w:val="28"/>
        </w:rPr>
        <w:tab/>
      </w:r>
      <w:r w:rsidRPr="00D2031A">
        <w:rPr>
          <w:sz w:val="28"/>
          <w:szCs w:val="28"/>
        </w:rPr>
        <w:tab/>
      </w:r>
      <w:r w:rsidR="003B056E">
        <w:rPr>
          <w:sz w:val="28"/>
          <w:szCs w:val="28"/>
        </w:rPr>
        <w:t>______</w:t>
      </w:r>
      <w:r w:rsidRPr="00D2031A">
        <w:rPr>
          <w:sz w:val="28"/>
          <w:szCs w:val="28"/>
        </w:rPr>
        <w:t>______</w:t>
      </w:r>
      <w:r w:rsidR="005965AD" w:rsidRPr="00D2031A">
        <w:rPr>
          <w:sz w:val="28"/>
          <w:szCs w:val="28"/>
        </w:rPr>
        <w:t xml:space="preserve"> </w:t>
      </w:r>
      <w:r w:rsidR="001A3452" w:rsidRPr="00D2031A">
        <w:rPr>
          <w:sz w:val="28"/>
          <w:szCs w:val="28"/>
        </w:rPr>
        <w:t>А</w:t>
      </w:r>
      <w:r w:rsidRPr="00D2031A">
        <w:rPr>
          <w:sz w:val="28"/>
          <w:szCs w:val="28"/>
        </w:rPr>
        <w:t>.</w:t>
      </w:r>
      <w:r w:rsidR="00D400F2">
        <w:rPr>
          <w:sz w:val="28"/>
          <w:szCs w:val="28"/>
        </w:rPr>
        <w:t>В</w:t>
      </w:r>
      <w:r w:rsidRPr="00D2031A">
        <w:rPr>
          <w:sz w:val="28"/>
          <w:szCs w:val="28"/>
        </w:rPr>
        <w:t>.</w:t>
      </w:r>
      <w:r w:rsidR="00D400F2">
        <w:rPr>
          <w:sz w:val="28"/>
          <w:szCs w:val="28"/>
        </w:rPr>
        <w:t xml:space="preserve"> Красников</w:t>
      </w:r>
    </w:p>
    <w:p w14:paraId="3D6D4E41" w14:textId="77777777" w:rsidR="006B229A" w:rsidRPr="006B229A" w:rsidRDefault="006B229A" w:rsidP="005965AD">
      <w:pPr>
        <w:rPr>
          <w:sz w:val="16"/>
          <w:szCs w:val="16"/>
        </w:rPr>
      </w:pPr>
    </w:p>
    <w:p w14:paraId="11E1AA8F" w14:textId="24DF4240" w:rsidR="005965AD" w:rsidRDefault="00D26221" w:rsidP="005965A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«____»__________202</w:t>
      </w:r>
      <w:r w:rsidR="00DE544D">
        <w:rPr>
          <w:sz w:val="28"/>
          <w:szCs w:val="28"/>
        </w:rPr>
        <w:t>3</w:t>
      </w:r>
      <w:r w:rsidR="00253134" w:rsidRPr="00D2031A">
        <w:rPr>
          <w:sz w:val="28"/>
          <w:szCs w:val="28"/>
        </w:rPr>
        <w:t xml:space="preserve"> </w:t>
      </w:r>
      <w:r w:rsidR="005965AD" w:rsidRPr="00D2031A">
        <w:rPr>
          <w:sz w:val="28"/>
          <w:szCs w:val="28"/>
        </w:rPr>
        <w:t>г.</w:t>
      </w:r>
    </w:p>
    <w:p w14:paraId="6AF208FC" w14:textId="77777777" w:rsidR="00D2031A" w:rsidRDefault="00D2031A" w:rsidP="005965AD">
      <w:pPr>
        <w:rPr>
          <w:sz w:val="28"/>
          <w:szCs w:val="28"/>
        </w:rPr>
      </w:pPr>
    </w:p>
    <w:p w14:paraId="624F97BE" w14:textId="77777777" w:rsidR="00D2031A" w:rsidRDefault="00D2031A" w:rsidP="005965AD">
      <w:pPr>
        <w:rPr>
          <w:sz w:val="28"/>
          <w:szCs w:val="28"/>
        </w:rPr>
      </w:pPr>
    </w:p>
    <w:p w14:paraId="227D38F4" w14:textId="77777777" w:rsidR="00D2031A" w:rsidRDefault="00D2031A" w:rsidP="005965AD">
      <w:pPr>
        <w:rPr>
          <w:sz w:val="28"/>
          <w:szCs w:val="28"/>
        </w:rPr>
      </w:pPr>
    </w:p>
    <w:p w14:paraId="07EC1C28" w14:textId="77777777" w:rsidR="00D2031A" w:rsidRDefault="00D2031A" w:rsidP="005965AD">
      <w:pPr>
        <w:rPr>
          <w:sz w:val="28"/>
          <w:szCs w:val="28"/>
        </w:rPr>
      </w:pPr>
    </w:p>
    <w:p w14:paraId="0800EE7F" w14:textId="77777777" w:rsidR="00D2031A" w:rsidRDefault="00D2031A" w:rsidP="005965AD">
      <w:pPr>
        <w:rPr>
          <w:sz w:val="28"/>
          <w:szCs w:val="28"/>
        </w:rPr>
      </w:pPr>
    </w:p>
    <w:p w14:paraId="1DB5F1C0" w14:textId="77777777" w:rsidR="00826AC4" w:rsidRDefault="00826AC4" w:rsidP="00D2031A">
      <w:pPr>
        <w:jc w:val="center"/>
        <w:rPr>
          <w:b/>
          <w:bCs/>
          <w:sz w:val="28"/>
          <w:szCs w:val="28"/>
        </w:rPr>
      </w:pPr>
    </w:p>
    <w:p w14:paraId="1A254B3E" w14:textId="77777777" w:rsidR="00826AC4" w:rsidRDefault="00826AC4" w:rsidP="00D2031A">
      <w:pPr>
        <w:jc w:val="center"/>
        <w:rPr>
          <w:b/>
          <w:bCs/>
          <w:sz w:val="28"/>
          <w:szCs w:val="28"/>
        </w:rPr>
      </w:pPr>
    </w:p>
    <w:p w14:paraId="23C436B5" w14:textId="77777777" w:rsidR="00826AC4" w:rsidRDefault="00826AC4" w:rsidP="00D2031A">
      <w:pPr>
        <w:jc w:val="center"/>
        <w:rPr>
          <w:b/>
          <w:bCs/>
          <w:sz w:val="28"/>
          <w:szCs w:val="28"/>
        </w:rPr>
      </w:pPr>
    </w:p>
    <w:p w14:paraId="39738589" w14:textId="77777777" w:rsidR="00826AC4" w:rsidRDefault="00826AC4" w:rsidP="00D2031A">
      <w:pPr>
        <w:jc w:val="center"/>
        <w:rPr>
          <w:b/>
          <w:bCs/>
          <w:sz w:val="28"/>
          <w:szCs w:val="28"/>
        </w:rPr>
      </w:pPr>
    </w:p>
    <w:p w14:paraId="2A4C0C97" w14:textId="77777777" w:rsidR="00113A1B" w:rsidRDefault="00113A1B" w:rsidP="00D2031A">
      <w:pPr>
        <w:jc w:val="center"/>
        <w:rPr>
          <w:b/>
          <w:bCs/>
          <w:sz w:val="28"/>
          <w:szCs w:val="28"/>
        </w:rPr>
      </w:pPr>
    </w:p>
    <w:p w14:paraId="428BCC34" w14:textId="77777777" w:rsidR="00113A1B" w:rsidRDefault="00113A1B" w:rsidP="00D2031A">
      <w:pPr>
        <w:jc w:val="center"/>
        <w:rPr>
          <w:b/>
          <w:bCs/>
          <w:sz w:val="28"/>
          <w:szCs w:val="28"/>
        </w:rPr>
      </w:pPr>
    </w:p>
    <w:p w14:paraId="5D29786C" w14:textId="48928A9A" w:rsidR="00D2031A" w:rsidRPr="008E6696" w:rsidRDefault="00D2031A" w:rsidP="00D2031A">
      <w:pPr>
        <w:jc w:val="center"/>
        <w:rPr>
          <w:b/>
          <w:bCs/>
          <w:sz w:val="28"/>
          <w:szCs w:val="28"/>
        </w:rPr>
      </w:pPr>
      <w:r w:rsidRPr="00F75E21">
        <w:rPr>
          <w:b/>
          <w:bCs/>
          <w:sz w:val="28"/>
          <w:szCs w:val="28"/>
        </w:rPr>
        <w:t xml:space="preserve">Самарская область, </w:t>
      </w:r>
      <w:r w:rsidR="0039734A">
        <w:rPr>
          <w:b/>
          <w:bCs/>
          <w:sz w:val="28"/>
          <w:szCs w:val="28"/>
        </w:rPr>
        <w:t>г.о.</w:t>
      </w:r>
      <w:r w:rsidRPr="00F75E21">
        <w:rPr>
          <w:b/>
          <w:bCs/>
          <w:sz w:val="28"/>
          <w:szCs w:val="28"/>
        </w:rPr>
        <w:t xml:space="preserve"> </w:t>
      </w:r>
      <w:r w:rsidR="0039734A">
        <w:rPr>
          <w:b/>
          <w:bCs/>
          <w:sz w:val="28"/>
          <w:szCs w:val="28"/>
        </w:rPr>
        <w:t>Тольятти</w:t>
      </w:r>
      <w:r w:rsidR="006B229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20</w:t>
      </w:r>
      <w:r w:rsidR="00D26221">
        <w:rPr>
          <w:b/>
          <w:bCs/>
          <w:sz w:val="28"/>
          <w:szCs w:val="28"/>
        </w:rPr>
        <w:t>2</w:t>
      </w:r>
      <w:r w:rsidR="00DE544D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г</w:t>
      </w:r>
      <w:r w:rsidR="006B229A">
        <w:rPr>
          <w:b/>
          <w:bCs/>
          <w:sz w:val="28"/>
          <w:szCs w:val="28"/>
        </w:rPr>
        <w:t>.</w:t>
      </w:r>
    </w:p>
    <w:p w14:paraId="00593273" w14:textId="77777777" w:rsidR="009542B5" w:rsidRPr="00D2031A" w:rsidRDefault="009542B5" w:rsidP="00A5341B">
      <w:pPr>
        <w:pageBreakBefore/>
        <w:tabs>
          <w:tab w:val="left" w:pos="9639"/>
        </w:tabs>
        <w:jc w:val="center"/>
        <w:rPr>
          <w:b/>
          <w:bCs/>
          <w:sz w:val="28"/>
          <w:szCs w:val="28"/>
        </w:rPr>
      </w:pPr>
      <w:r w:rsidRPr="00D2031A">
        <w:rPr>
          <w:b/>
          <w:bCs/>
          <w:sz w:val="28"/>
          <w:szCs w:val="28"/>
        </w:rPr>
        <w:lastRenderedPageBreak/>
        <w:t>СОДЕРЖАНИЕ</w:t>
      </w:r>
    </w:p>
    <w:p w14:paraId="78F10F82" w14:textId="77777777" w:rsidR="009542B5" w:rsidRPr="00D2031A" w:rsidRDefault="009542B5" w:rsidP="003B056E">
      <w:pPr>
        <w:tabs>
          <w:tab w:val="left" w:pos="9639"/>
        </w:tabs>
        <w:rPr>
          <w:b/>
          <w:bCs/>
          <w:sz w:val="28"/>
          <w:szCs w:val="28"/>
        </w:rPr>
      </w:pPr>
    </w:p>
    <w:p w14:paraId="52ECF519" w14:textId="1A5FAD73" w:rsidR="009542B5" w:rsidRPr="00D2031A" w:rsidRDefault="009542B5" w:rsidP="003B056E">
      <w:pPr>
        <w:numPr>
          <w:ilvl w:val="0"/>
          <w:numId w:val="1"/>
        </w:numPr>
        <w:rPr>
          <w:b/>
          <w:bCs/>
          <w:sz w:val="28"/>
          <w:szCs w:val="28"/>
        </w:rPr>
      </w:pPr>
      <w:r w:rsidRPr="00D2031A">
        <w:rPr>
          <w:b/>
          <w:bCs/>
          <w:sz w:val="28"/>
          <w:szCs w:val="28"/>
        </w:rPr>
        <w:t>Общие сведения</w:t>
      </w:r>
      <w:r w:rsidR="00AF3182" w:rsidRPr="00D2031A">
        <w:rPr>
          <w:b/>
          <w:bCs/>
          <w:sz w:val="28"/>
          <w:szCs w:val="28"/>
        </w:rPr>
        <w:t xml:space="preserve"> …………………………………………………</w:t>
      </w:r>
      <w:r w:rsidR="003B056E">
        <w:rPr>
          <w:b/>
          <w:bCs/>
          <w:sz w:val="28"/>
          <w:szCs w:val="28"/>
        </w:rPr>
        <w:t>…..</w:t>
      </w:r>
      <w:r w:rsidR="00AF3182" w:rsidRPr="00D2031A">
        <w:rPr>
          <w:b/>
          <w:bCs/>
          <w:sz w:val="28"/>
          <w:szCs w:val="28"/>
        </w:rPr>
        <w:t>……</w:t>
      </w:r>
      <w:r w:rsidR="003B056E">
        <w:rPr>
          <w:b/>
          <w:bCs/>
          <w:sz w:val="28"/>
          <w:szCs w:val="28"/>
        </w:rPr>
        <w:tab/>
      </w:r>
      <w:r w:rsidRPr="00D2031A">
        <w:rPr>
          <w:b/>
          <w:bCs/>
          <w:sz w:val="28"/>
          <w:szCs w:val="28"/>
        </w:rPr>
        <w:t>3</w:t>
      </w:r>
    </w:p>
    <w:p w14:paraId="6783A682" w14:textId="6099D65C" w:rsidR="009542B5" w:rsidRPr="00D2031A" w:rsidRDefault="009542B5" w:rsidP="003B056E">
      <w:pPr>
        <w:tabs>
          <w:tab w:val="left" w:pos="709"/>
        </w:tabs>
        <w:ind w:firstLine="426"/>
        <w:rPr>
          <w:b/>
          <w:bCs/>
          <w:sz w:val="28"/>
          <w:szCs w:val="28"/>
        </w:rPr>
      </w:pPr>
      <w:r w:rsidRPr="00D2031A">
        <w:rPr>
          <w:b/>
          <w:bCs/>
          <w:sz w:val="28"/>
          <w:szCs w:val="28"/>
        </w:rPr>
        <w:t xml:space="preserve">   1.1 </w:t>
      </w:r>
      <w:r w:rsidR="007525AC">
        <w:rPr>
          <w:b/>
          <w:bCs/>
          <w:sz w:val="28"/>
          <w:szCs w:val="28"/>
        </w:rPr>
        <w:t>Наименование услуг…………………………………..</w:t>
      </w:r>
      <w:r w:rsidR="006B7AB7" w:rsidRPr="00D2031A">
        <w:rPr>
          <w:b/>
          <w:bCs/>
          <w:sz w:val="28"/>
          <w:szCs w:val="28"/>
        </w:rPr>
        <w:t>………</w:t>
      </w:r>
      <w:r w:rsidR="003B056E">
        <w:rPr>
          <w:b/>
          <w:bCs/>
          <w:sz w:val="28"/>
          <w:szCs w:val="28"/>
        </w:rPr>
        <w:t>…..</w:t>
      </w:r>
      <w:r w:rsidR="006B7AB7" w:rsidRPr="00D2031A">
        <w:rPr>
          <w:b/>
          <w:bCs/>
          <w:sz w:val="28"/>
          <w:szCs w:val="28"/>
        </w:rPr>
        <w:t>…</w:t>
      </w:r>
      <w:r w:rsidR="003B056E">
        <w:rPr>
          <w:b/>
          <w:bCs/>
          <w:sz w:val="28"/>
          <w:szCs w:val="28"/>
        </w:rPr>
        <w:tab/>
      </w:r>
      <w:r w:rsidRPr="00D2031A">
        <w:rPr>
          <w:b/>
          <w:bCs/>
          <w:sz w:val="28"/>
          <w:szCs w:val="28"/>
        </w:rPr>
        <w:t>3</w:t>
      </w:r>
    </w:p>
    <w:p w14:paraId="4097AEAE" w14:textId="22BE9FA8" w:rsidR="009542B5" w:rsidRPr="00D2031A" w:rsidRDefault="009542B5" w:rsidP="003B056E">
      <w:pPr>
        <w:ind w:firstLine="426"/>
        <w:rPr>
          <w:b/>
          <w:bCs/>
          <w:sz w:val="28"/>
          <w:szCs w:val="28"/>
        </w:rPr>
      </w:pPr>
      <w:r w:rsidRPr="00D2031A">
        <w:rPr>
          <w:b/>
          <w:bCs/>
          <w:sz w:val="28"/>
          <w:szCs w:val="28"/>
        </w:rPr>
        <w:t xml:space="preserve">   1.2 </w:t>
      </w:r>
      <w:r w:rsidR="00346D7C" w:rsidRPr="00D2031A">
        <w:rPr>
          <w:b/>
          <w:bCs/>
          <w:sz w:val="28"/>
          <w:szCs w:val="28"/>
        </w:rPr>
        <w:t>Заказч</w:t>
      </w:r>
      <w:r w:rsidRPr="00D2031A">
        <w:rPr>
          <w:b/>
          <w:bCs/>
          <w:sz w:val="28"/>
          <w:szCs w:val="28"/>
        </w:rPr>
        <w:t>ик</w:t>
      </w:r>
      <w:r w:rsidR="00AF3182" w:rsidRPr="00D2031A">
        <w:rPr>
          <w:b/>
          <w:bCs/>
          <w:sz w:val="28"/>
          <w:szCs w:val="28"/>
        </w:rPr>
        <w:t xml:space="preserve"> …………………………………………………</w:t>
      </w:r>
      <w:r w:rsidR="00D66FF5" w:rsidRPr="00D2031A">
        <w:rPr>
          <w:b/>
          <w:bCs/>
          <w:sz w:val="28"/>
          <w:szCs w:val="28"/>
        </w:rPr>
        <w:t>.</w:t>
      </w:r>
      <w:r w:rsidR="00AF3182" w:rsidRPr="00D2031A">
        <w:rPr>
          <w:b/>
          <w:bCs/>
          <w:sz w:val="28"/>
          <w:szCs w:val="28"/>
        </w:rPr>
        <w:t>…</w:t>
      </w:r>
      <w:r w:rsidR="003B056E">
        <w:rPr>
          <w:b/>
          <w:bCs/>
          <w:sz w:val="28"/>
          <w:szCs w:val="28"/>
        </w:rPr>
        <w:t>…….</w:t>
      </w:r>
      <w:r w:rsidR="00AF3182" w:rsidRPr="00D2031A">
        <w:rPr>
          <w:b/>
          <w:bCs/>
          <w:sz w:val="28"/>
          <w:szCs w:val="28"/>
        </w:rPr>
        <w:t>……</w:t>
      </w:r>
      <w:r w:rsidR="003B056E">
        <w:rPr>
          <w:b/>
          <w:bCs/>
          <w:sz w:val="28"/>
          <w:szCs w:val="28"/>
        </w:rPr>
        <w:tab/>
      </w:r>
      <w:r w:rsidRPr="00D2031A">
        <w:rPr>
          <w:b/>
          <w:bCs/>
          <w:sz w:val="28"/>
          <w:szCs w:val="28"/>
        </w:rPr>
        <w:t>3</w:t>
      </w:r>
    </w:p>
    <w:p w14:paraId="161520CE" w14:textId="32EF0FC7" w:rsidR="009542B5" w:rsidRPr="00D2031A" w:rsidRDefault="009542B5" w:rsidP="003B056E">
      <w:pPr>
        <w:ind w:firstLine="426"/>
        <w:rPr>
          <w:b/>
          <w:bCs/>
          <w:sz w:val="28"/>
          <w:szCs w:val="28"/>
        </w:rPr>
      </w:pPr>
      <w:r w:rsidRPr="00D2031A">
        <w:rPr>
          <w:b/>
          <w:bCs/>
          <w:sz w:val="28"/>
          <w:szCs w:val="28"/>
        </w:rPr>
        <w:t xml:space="preserve">   1.3 </w:t>
      </w:r>
      <w:r w:rsidR="00346D7C" w:rsidRPr="00D2031A">
        <w:rPr>
          <w:b/>
          <w:bCs/>
          <w:sz w:val="28"/>
          <w:szCs w:val="28"/>
        </w:rPr>
        <w:t>Исполнитель</w:t>
      </w:r>
      <w:r w:rsidR="00AF3182" w:rsidRPr="00D2031A">
        <w:rPr>
          <w:b/>
          <w:bCs/>
          <w:sz w:val="28"/>
          <w:szCs w:val="28"/>
        </w:rPr>
        <w:t xml:space="preserve"> ……………………………………………………</w:t>
      </w:r>
      <w:r w:rsidR="003B056E">
        <w:rPr>
          <w:b/>
          <w:bCs/>
          <w:sz w:val="28"/>
          <w:szCs w:val="28"/>
        </w:rPr>
        <w:t>…...</w:t>
      </w:r>
      <w:r w:rsidR="00AF3182" w:rsidRPr="00D2031A">
        <w:rPr>
          <w:b/>
          <w:bCs/>
          <w:sz w:val="28"/>
          <w:szCs w:val="28"/>
        </w:rPr>
        <w:t>…</w:t>
      </w:r>
      <w:r w:rsidR="003B056E">
        <w:rPr>
          <w:b/>
          <w:bCs/>
          <w:sz w:val="28"/>
          <w:szCs w:val="28"/>
        </w:rPr>
        <w:tab/>
      </w:r>
      <w:r w:rsidRPr="00D2031A">
        <w:rPr>
          <w:b/>
          <w:bCs/>
          <w:sz w:val="28"/>
          <w:szCs w:val="28"/>
        </w:rPr>
        <w:t>3</w:t>
      </w:r>
    </w:p>
    <w:p w14:paraId="64BEACC5" w14:textId="397CEC1B" w:rsidR="00346D7C" w:rsidRPr="00D2031A" w:rsidRDefault="009542B5" w:rsidP="003B056E">
      <w:pPr>
        <w:numPr>
          <w:ilvl w:val="0"/>
          <w:numId w:val="1"/>
        </w:numPr>
        <w:rPr>
          <w:b/>
          <w:bCs/>
          <w:sz w:val="28"/>
          <w:szCs w:val="28"/>
        </w:rPr>
      </w:pPr>
      <w:r w:rsidRPr="00D2031A">
        <w:rPr>
          <w:b/>
          <w:bCs/>
          <w:sz w:val="28"/>
          <w:szCs w:val="28"/>
        </w:rPr>
        <w:t xml:space="preserve">Назначение и цели </w:t>
      </w:r>
      <w:r w:rsidR="00AF3182" w:rsidRPr="00D2031A">
        <w:rPr>
          <w:b/>
          <w:bCs/>
          <w:sz w:val="28"/>
          <w:szCs w:val="28"/>
        </w:rPr>
        <w:t>………………………………………………</w:t>
      </w:r>
      <w:r w:rsidR="003B056E">
        <w:rPr>
          <w:b/>
          <w:bCs/>
          <w:sz w:val="28"/>
          <w:szCs w:val="28"/>
        </w:rPr>
        <w:t>…….</w:t>
      </w:r>
      <w:r w:rsidR="00AF3182" w:rsidRPr="00D2031A">
        <w:rPr>
          <w:b/>
          <w:bCs/>
          <w:sz w:val="28"/>
          <w:szCs w:val="28"/>
        </w:rPr>
        <w:t>…</w:t>
      </w:r>
      <w:r w:rsidR="003B056E">
        <w:rPr>
          <w:b/>
          <w:bCs/>
          <w:sz w:val="28"/>
          <w:szCs w:val="28"/>
        </w:rPr>
        <w:tab/>
      </w:r>
      <w:r w:rsidRPr="00D2031A">
        <w:rPr>
          <w:b/>
          <w:bCs/>
          <w:sz w:val="28"/>
          <w:szCs w:val="28"/>
        </w:rPr>
        <w:t>3</w:t>
      </w:r>
    </w:p>
    <w:p w14:paraId="0DD40A60" w14:textId="10A6D830" w:rsidR="00E32D5B" w:rsidRPr="00D2031A" w:rsidRDefault="00E32D5B" w:rsidP="003B056E">
      <w:pPr>
        <w:numPr>
          <w:ilvl w:val="0"/>
          <w:numId w:val="1"/>
        </w:numPr>
        <w:rPr>
          <w:b/>
          <w:bCs/>
          <w:sz w:val="28"/>
          <w:szCs w:val="28"/>
        </w:rPr>
      </w:pPr>
      <w:r w:rsidRPr="00D2031A">
        <w:rPr>
          <w:b/>
          <w:bCs/>
          <w:sz w:val="28"/>
          <w:szCs w:val="28"/>
        </w:rPr>
        <w:t>Цена договора включает в себя………………………………</w:t>
      </w:r>
      <w:r w:rsidR="003B056E">
        <w:rPr>
          <w:b/>
          <w:bCs/>
          <w:sz w:val="28"/>
          <w:szCs w:val="28"/>
        </w:rPr>
        <w:t>…..…….</w:t>
      </w:r>
      <w:r w:rsidR="003B056E">
        <w:rPr>
          <w:b/>
          <w:bCs/>
          <w:sz w:val="28"/>
          <w:szCs w:val="28"/>
        </w:rPr>
        <w:tab/>
      </w:r>
      <w:r w:rsidRPr="00D2031A">
        <w:rPr>
          <w:b/>
          <w:bCs/>
          <w:sz w:val="28"/>
          <w:szCs w:val="28"/>
        </w:rPr>
        <w:t>3</w:t>
      </w:r>
    </w:p>
    <w:p w14:paraId="0DFC821F" w14:textId="61888DC0" w:rsidR="00E32D5B" w:rsidRPr="00D2031A" w:rsidRDefault="00E32D5B" w:rsidP="003B056E">
      <w:pPr>
        <w:numPr>
          <w:ilvl w:val="0"/>
          <w:numId w:val="1"/>
        </w:numPr>
        <w:rPr>
          <w:b/>
          <w:bCs/>
          <w:sz w:val="28"/>
          <w:szCs w:val="28"/>
        </w:rPr>
      </w:pPr>
      <w:r w:rsidRPr="00D2031A">
        <w:rPr>
          <w:b/>
          <w:bCs/>
          <w:sz w:val="28"/>
          <w:szCs w:val="28"/>
        </w:rPr>
        <w:t>Краткая характеристика объектов……………………………</w:t>
      </w:r>
      <w:r w:rsidR="003B056E">
        <w:rPr>
          <w:b/>
          <w:bCs/>
          <w:sz w:val="28"/>
          <w:szCs w:val="28"/>
        </w:rPr>
        <w:t>.</w:t>
      </w:r>
      <w:r w:rsidRPr="00D2031A">
        <w:rPr>
          <w:b/>
          <w:bCs/>
          <w:sz w:val="28"/>
          <w:szCs w:val="28"/>
        </w:rPr>
        <w:t>…</w:t>
      </w:r>
      <w:r w:rsidR="003B056E">
        <w:rPr>
          <w:b/>
          <w:bCs/>
          <w:sz w:val="28"/>
          <w:szCs w:val="28"/>
        </w:rPr>
        <w:t>……</w:t>
      </w:r>
      <w:r w:rsidR="003B056E">
        <w:rPr>
          <w:b/>
          <w:bCs/>
          <w:sz w:val="28"/>
          <w:szCs w:val="28"/>
        </w:rPr>
        <w:tab/>
      </w:r>
      <w:r w:rsidRPr="00D2031A">
        <w:rPr>
          <w:b/>
          <w:bCs/>
          <w:sz w:val="28"/>
          <w:szCs w:val="28"/>
        </w:rPr>
        <w:t>3</w:t>
      </w:r>
    </w:p>
    <w:p w14:paraId="3A499D45" w14:textId="7FE84220" w:rsidR="00E32D5B" w:rsidRPr="00D2031A" w:rsidRDefault="00E32D5B" w:rsidP="003B056E">
      <w:pPr>
        <w:ind w:left="720"/>
        <w:rPr>
          <w:b/>
          <w:bCs/>
          <w:sz w:val="28"/>
          <w:szCs w:val="28"/>
        </w:rPr>
      </w:pPr>
      <w:r w:rsidRPr="00D2031A">
        <w:rPr>
          <w:b/>
          <w:bCs/>
          <w:sz w:val="28"/>
          <w:szCs w:val="28"/>
        </w:rPr>
        <w:t xml:space="preserve">4.1. </w:t>
      </w:r>
      <w:r w:rsidR="00912075">
        <w:rPr>
          <w:b/>
          <w:bCs/>
          <w:sz w:val="28"/>
          <w:szCs w:val="28"/>
        </w:rPr>
        <w:t>ЗУТ</w:t>
      </w:r>
      <w:r w:rsidR="0082167A">
        <w:rPr>
          <w:b/>
          <w:bCs/>
          <w:sz w:val="28"/>
          <w:szCs w:val="28"/>
        </w:rPr>
        <w:t xml:space="preserve">, </w:t>
      </w:r>
      <w:r w:rsidR="0082167A">
        <w:rPr>
          <w:b/>
          <w:sz w:val="28"/>
          <w:szCs w:val="32"/>
        </w:rPr>
        <w:t>КПП № 5.1,</w:t>
      </w:r>
      <w:r w:rsidR="0082167A" w:rsidRPr="0082167A">
        <w:rPr>
          <w:b/>
          <w:sz w:val="28"/>
          <w:szCs w:val="32"/>
        </w:rPr>
        <w:t xml:space="preserve"> </w:t>
      </w:r>
      <w:r w:rsidR="0082167A">
        <w:rPr>
          <w:b/>
          <w:sz w:val="28"/>
          <w:szCs w:val="32"/>
        </w:rPr>
        <w:t>КПП № 5.2,</w:t>
      </w:r>
      <w:r w:rsidR="0082167A" w:rsidRPr="0082167A">
        <w:rPr>
          <w:b/>
          <w:sz w:val="28"/>
          <w:szCs w:val="32"/>
        </w:rPr>
        <w:t xml:space="preserve"> </w:t>
      </w:r>
      <w:r w:rsidR="0082167A">
        <w:rPr>
          <w:b/>
          <w:sz w:val="28"/>
          <w:szCs w:val="32"/>
        </w:rPr>
        <w:t>КПП № 3,</w:t>
      </w:r>
      <w:r w:rsidR="0082167A" w:rsidRPr="0082167A">
        <w:rPr>
          <w:b/>
          <w:sz w:val="28"/>
          <w:szCs w:val="32"/>
        </w:rPr>
        <w:t xml:space="preserve"> </w:t>
      </w:r>
      <w:r w:rsidR="0082167A">
        <w:rPr>
          <w:b/>
          <w:sz w:val="28"/>
          <w:szCs w:val="32"/>
        </w:rPr>
        <w:t>КПП № 4</w:t>
      </w:r>
      <w:r w:rsidR="003B4984">
        <w:rPr>
          <w:b/>
          <w:sz w:val="28"/>
          <w:szCs w:val="32"/>
        </w:rPr>
        <w:t>,</w:t>
      </w:r>
      <w:r w:rsidR="003B4984" w:rsidRPr="003B4984">
        <w:rPr>
          <w:b/>
          <w:sz w:val="28"/>
          <w:szCs w:val="32"/>
        </w:rPr>
        <w:t xml:space="preserve"> </w:t>
      </w:r>
      <w:r w:rsidR="003B4984">
        <w:rPr>
          <w:b/>
          <w:sz w:val="28"/>
          <w:szCs w:val="32"/>
        </w:rPr>
        <w:t>АКПП, БД..</w:t>
      </w:r>
      <w:r w:rsidR="003B056E">
        <w:rPr>
          <w:b/>
          <w:bCs/>
          <w:sz w:val="28"/>
          <w:szCs w:val="28"/>
        </w:rPr>
        <w:tab/>
      </w:r>
      <w:r w:rsidRPr="00D2031A">
        <w:rPr>
          <w:b/>
          <w:bCs/>
          <w:sz w:val="28"/>
          <w:szCs w:val="28"/>
        </w:rPr>
        <w:t>3</w:t>
      </w:r>
    </w:p>
    <w:p w14:paraId="45AFA9B4" w14:textId="29B966B0" w:rsidR="0002407B" w:rsidRPr="00D2031A" w:rsidRDefault="0002407B" w:rsidP="003B056E">
      <w:pPr>
        <w:numPr>
          <w:ilvl w:val="0"/>
          <w:numId w:val="1"/>
        </w:numPr>
        <w:rPr>
          <w:b/>
          <w:bCs/>
          <w:sz w:val="28"/>
          <w:szCs w:val="28"/>
        </w:rPr>
      </w:pPr>
      <w:r w:rsidRPr="00D2031A">
        <w:rPr>
          <w:b/>
          <w:bCs/>
          <w:sz w:val="28"/>
          <w:szCs w:val="28"/>
        </w:rPr>
        <w:t>График проведения уборочных мероприятий…………………</w:t>
      </w:r>
      <w:r w:rsidR="003B056E">
        <w:rPr>
          <w:b/>
          <w:bCs/>
          <w:sz w:val="28"/>
          <w:szCs w:val="28"/>
        </w:rPr>
        <w:t>……..</w:t>
      </w:r>
      <w:r w:rsidR="003B056E">
        <w:rPr>
          <w:b/>
          <w:bCs/>
          <w:sz w:val="28"/>
          <w:szCs w:val="28"/>
        </w:rPr>
        <w:tab/>
      </w:r>
      <w:r w:rsidR="00FF54B4">
        <w:rPr>
          <w:b/>
          <w:bCs/>
          <w:sz w:val="28"/>
          <w:szCs w:val="28"/>
        </w:rPr>
        <w:t>6</w:t>
      </w:r>
    </w:p>
    <w:p w14:paraId="025D9EEA" w14:textId="46E1199E" w:rsidR="0002407B" w:rsidRPr="00D2031A" w:rsidRDefault="0002407B" w:rsidP="003B056E">
      <w:pPr>
        <w:numPr>
          <w:ilvl w:val="0"/>
          <w:numId w:val="1"/>
        </w:numPr>
        <w:rPr>
          <w:b/>
          <w:bCs/>
          <w:sz w:val="28"/>
          <w:szCs w:val="28"/>
        </w:rPr>
      </w:pPr>
      <w:r w:rsidRPr="00D2031A">
        <w:rPr>
          <w:b/>
          <w:bCs/>
          <w:sz w:val="28"/>
          <w:szCs w:val="28"/>
        </w:rPr>
        <w:t>Объем оказываемых услуг по профессиональной уборке……</w:t>
      </w:r>
      <w:r w:rsidR="003B056E">
        <w:rPr>
          <w:b/>
          <w:bCs/>
          <w:sz w:val="28"/>
          <w:szCs w:val="28"/>
        </w:rPr>
        <w:t>……..</w:t>
      </w:r>
      <w:r w:rsidR="003B056E">
        <w:rPr>
          <w:b/>
          <w:bCs/>
          <w:sz w:val="28"/>
          <w:szCs w:val="28"/>
        </w:rPr>
        <w:tab/>
      </w:r>
      <w:r w:rsidR="00CC735C">
        <w:rPr>
          <w:b/>
          <w:bCs/>
          <w:sz w:val="28"/>
          <w:szCs w:val="28"/>
        </w:rPr>
        <w:t>7</w:t>
      </w:r>
    </w:p>
    <w:p w14:paraId="0F4903EA" w14:textId="497B670D" w:rsidR="008643C5" w:rsidRPr="00D2031A" w:rsidRDefault="008643C5" w:rsidP="003B056E">
      <w:pPr>
        <w:ind w:left="720"/>
        <w:rPr>
          <w:b/>
          <w:bCs/>
          <w:sz w:val="28"/>
          <w:szCs w:val="28"/>
        </w:rPr>
      </w:pPr>
      <w:r w:rsidRPr="00D2031A">
        <w:rPr>
          <w:b/>
          <w:bCs/>
          <w:sz w:val="28"/>
          <w:szCs w:val="28"/>
        </w:rPr>
        <w:t xml:space="preserve">6.1. Уборка внутренних помещений </w:t>
      </w:r>
      <w:r w:rsidR="00912075">
        <w:rPr>
          <w:b/>
          <w:sz w:val="28"/>
          <w:szCs w:val="32"/>
        </w:rPr>
        <w:t>ЗУТ</w:t>
      </w:r>
      <w:r w:rsidR="0082167A">
        <w:rPr>
          <w:b/>
          <w:sz w:val="28"/>
          <w:szCs w:val="32"/>
        </w:rPr>
        <w:t>, КПП № 5.1,</w:t>
      </w:r>
      <w:r w:rsidR="0082167A" w:rsidRPr="0082167A">
        <w:rPr>
          <w:b/>
          <w:sz w:val="28"/>
          <w:szCs w:val="32"/>
        </w:rPr>
        <w:t xml:space="preserve"> </w:t>
      </w:r>
      <w:r w:rsidR="0082167A">
        <w:rPr>
          <w:b/>
          <w:sz w:val="28"/>
          <w:szCs w:val="32"/>
        </w:rPr>
        <w:t>КПП № 5.2,</w:t>
      </w:r>
      <w:r w:rsidR="0082167A" w:rsidRPr="0082167A">
        <w:rPr>
          <w:b/>
          <w:sz w:val="28"/>
          <w:szCs w:val="32"/>
        </w:rPr>
        <w:t xml:space="preserve"> </w:t>
      </w:r>
      <w:r w:rsidR="0082167A">
        <w:rPr>
          <w:b/>
          <w:sz w:val="28"/>
          <w:szCs w:val="32"/>
        </w:rPr>
        <w:t>КПП № 3,</w:t>
      </w:r>
      <w:r w:rsidR="0082167A" w:rsidRPr="0082167A">
        <w:rPr>
          <w:b/>
          <w:sz w:val="28"/>
          <w:szCs w:val="32"/>
        </w:rPr>
        <w:t xml:space="preserve"> </w:t>
      </w:r>
      <w:r w:rsidR="0082167A">
        <w:rPr>
          <w:b/>
          <w:sz w:val="28"/>
          <w:szCs w:val="32"/>
        </w:rPr>
        <w:t>КПП № 4</w:t>
      </w:r>
      <w:r w:rsidR="003B4984">
        <w:rPr>
          <w:b/>
          <w:sz w:val="28"/>
          <w:szCs w:val="32"/>
        </w:rPr>
        <w:t>,</w:t>
      </w:r>
      <w:r w:rsidR="003B4984" w:rsidRPr="003B4984">
        <w:rPr>
          <w:b/>
          <w:sz w:val="28"/>
          <w:szCs w:val="32"/>
        </w:rPr>
        <w:t xml:space="preserve"> </w:t>
      </w:r>
      <w:r w:rsidR="003B4984">
        <w:rPr>
          <w:b/>
          <w:sz w:val="28"/>
          <w:szCs w:val="32"/>
        </w:rPr>
        <w:t xml:space="preserve">АКПП, БД </w:t>
      </w:r>
      <w:r w:rsidR="0082167A">
        <w:rPr>
          <w:b/>
          <w:sz w:val="28"/>
          <w:szCs w:val="32"/>
        </w:rPr>
        <w:t>………………………………………</w:t>
      </w:r>
      <w:r w:rsidR="003B056E">
        <w:rPr>
          <w:b/>
          <w:bCs/>
          <w:sz w:val="28"/>
          <w:szCs w:val="28"/>
        </w:rPr>
        <w:tab/>
      </w:r>
      <w:r w:rsidR="003C0734">
        <w:rPr>
          <w:b/>
          <w:bCs/>
          <w:sz w:val="28"/>
          <w:szCs w:val="28"/>
        </w:rPr>
        <w:t>7</w:t>
      </w:r>
    </w:p>
    <w:p w14:paraId="379DBA48" w14:textId="77A47B8F" w:rsidR="008643C5" w:rsidRPr="00D2031A" w:rsidRDefault="008643C5" w:rsidP="003B056E">
      <w:pPr>
        <w:ind w:left="720"/>
        <w:rPr>
          <w:b/>
          <w:bCs/>
          <w:sz w:val="28"/>
          <w:szCs w:val="28"/>
        </w:rPr>
      </w:pPr>
      <w:r w:rsidRPr="00D2031A">
        <w:rPr>
          <w:b/>
          <w:bCs/>
          <w:sz w:val="28"/>
          <w:szCs w:val="28"/>
        </w:rPr>
        <w:t xml:space="preserve">6.2. </w:t>
      </w:r>
      <w:r w:rsidR="00636DAF" w:rsidRPr="00D2031A">
        <w:rPr>
          <w:b/>
          <w:sz w:val="28"/>
          <w:szCs w:val="28"/>
        </w:rPr>
        <w:t xml:space="preserve">Уборка входов/выходов в здание </w:t>
      </w:r>
      <w:r w:rsidR="0082167A">
        <w:rPr>
          <w:b/>
          <w:sz w:val="28"/>
          <w:szCs w:val="28"/>
        </w:rPr>
        <w:t xml:space="preserve">ЗУТ, </w:t>
      </w:r>
      <w:r w:rsidR="0082167A">
        <w:rPr>
          <w:b/>
          <w:sz w:val="28"/>
          <w:szCs w:val="32"/>
        </w:rPr>
        <w:t>КПП № 5.1,</w:t>
      </w:r>
      <w:r w:rsidR="0082167A" w:rsidRPr="0082167A">
        <w:rPr>
          <w:b/>
          <w:sz w:val="28"/>
          <w:szCs w:val="32"/>
        </w:rPr>
        <w:t xml:space="preserve"> </w:t>
      </w:r>
      <w:r w:rsidR="0082167A">
        <w:rPr>
          <w:b/>
          <w:sz w:val="28"/>
          <w:szCs w:val="32"/>
        </w:rPr>
        <w:t>КПП № 5.2,</w:t>
      </w:r>
      <w:r w:rsidR="0082167A" w:rsidRPr="0082167A">
        <w:rPr>
          <w:b/>
          <w:sz w:val="28"/>
          <w:szCs w:val="32"/>
        </w:rPr>
        <w:t xml:space="preserve"> </w:t>
      </w:r>
      <w:r w:rsidR="0082167A">
        <w:rPr>
          <w:b/>
          <w:sz w:val="28"/>
          <w:szCs w:val="32"/>
        </w:rPr>
        <w:t>КПП № 3,</w:t>
      </w:r>
      <w:r w:rsidR="0082167A" w:rsidRPr="0082167A">
        <w:rPr>
          <w:b/>
          <w:sz w:val="28"/>
          <w:szCs w:val="32"/>
        </w:rPr>
        <w:t xml:space="preserve"> </w:t>
      </w:r>
      <w:r w:rsidR="0082167A">
        <w:rPr>
          <w:b/>
          <w:sz w:val="28"/>
          <w:szCs w:val="32"/>
        </w:rPr>
        <w:t>КПП № 4</w:t>
      </w:r>
      <w:r w:rsidR="003B4984">
        <w:rPr>
          <w:b/>
          <w:sz w:val="28"/>
          <w:szCs w:val="32"/>
        </w:rPr>
        <w:t xml:space="preserve">, АКПП, БД </w:t>
      </w:r>
      <w:r w:rsidR="0082167A">
        <w:rPr>
          <w:b/>
          <w:sz w:val="28"/>
          <w:szCs w:val="32"/>
        </w:rPr>
        <w:t>(центральный</w:t>
      </w:r>
      <w:r w:rsidR="003B4984">
        <w:rPr>
          <w:b/>
          <w:sz w:val="28"/>
          <w:szCs w:val="32"/>
        </w:rPr>
        <w:t>, рабочий</w:t>
      </w:r>
      <w:r w:rsidR="0082167A">
        <w:rPr>
          <w:b/>
          <w:sz w:val="28"/>
          <w:szCs w:val="32"/>
        </w:rPr>
        <w:t>)</w:t>
      </w:r>
      <w:r w:rsidR="003B4984">
        <w:rPr>
          <w:b/>
          <w:sz w:val="28"/>
          <w:szCs w:val="32"/>
        </w:rPr>
        <w:t>…..</w:t>
      </w:r>
      <w:r w:rsidR="0082167A">
        <w:rPr>
          <w:b/>
          <w:sz w:val="28"/>
          <w:szCs w:val="32"/>
        </w:rPr>
        <w:t>……….</w:t>
      </w:r>
      <w:r w:rsidRPr="00D2031A">
        <w:rPr>
          <w:b/>
          <w:bCs/>
          <w:sz w:val="28"/>
          <w:szCs w:val="28"/>
        </w:rPr>
        <w:t>9</w:t>
      </w:r>
    </w:p>
    <w:p w14:paraId="7677E529" w14:textId="70B358C4" w:rsidR="00083FB2" w:rsidRPr="00D2031A" w:rsidRDefault="00083FB2" w:rsidP="003B056E">
      <w:pPr>
        <w:ind w:left="720"/>
        <w:rPr>
          <w:b/>
          <w:bCs/>
          <w:sz w:val="28"/>
          <w:szCs w:val="28"/>
        </w:rPr>
      </w:pPr>
      <w:r w:rsidRPr="00D2031A">
        <w:rPr>
          <w:b/>
          <w:bCs/>
          <w:sz w:val="28"/>
          <w:szCs w:val="28"/>
        </w:rPr>
        <w:t xml:space="preserve">6.3. </w:t>
      </w:r>
      <w:r w:rsidR="00636DAF" w:rsidRPr="00D2031A">
        <w:rPr>
          <w:b/>
          <w:sz w:val="28"/>
          <w:szCs w:val="32"/>
        </w:rPr>
        <w:t>Уборка</w:t>
      </w:r>
      <w:r w:rsidR="00636DAF" w:rsidRPr="00D2031A">
        <w:rPr>
          <w:sz w:val="22"/>
        </w:rPr>
        <w:t xml:space="preserve"> </w:t>
      </w:r>
      <w:r w:rsidR="00636DAF" w:rsidRPr="00D2031A">
        <w:rPr>
          <w:b/>
          <w:sz w:val="28"/>
          <w:szCs w:val="32"/>
        </w:rPr>
        <w:t xml:space="preserve">входов/выходов в здание </w:t>
      </w:r>
      <w:r w:rsidR="0082167A">
        <w:rPr>
          <w:b/>
          <w:sz w:val="28"/>
          <w:szCs w:val="32"/>
        </w:rPr>
        <w:t>ЗУТ, КПП № 5.1,</w:t>
      </w:r>
      <w:r w:rsidR="0082167A" w:rsidRPr="0082167A">
        <w:rPr>
          <w:b/>
          <w:sz w:val="28"/>
          <w:szCs w:val="32"/>
        </w:rPr>
        <w:t xml:space="preserve"> </w:t>
      </w:r>
      <w:r w:rsidR="0082167A">
        <w:rPr>
          <w:b/>
          <w:sz w:val="28"/>
          <w:szCs w:val="32"/>
        </w:rPr>
        <w:t>КПП № 5.2,</w:t>
      </w:r>
      <w:r w:rsidR="0082167A" w:rsidRPr="0082167A">
        <w:rPr>
          <w:b/>
          <w:sz w:val="28"/>
          <w:szCs w:val="32"/>
        </w:rPr>
        <w:t xml:space="preserve"> </w:t>
      </w:r>
      <w:r w:rsidR="0082167A">
        <w:rPr>
          <w:b/>
          <w:sz w:val="28"/>
          <w:szCs w:val="32"/>
        </w:rPr>
        <w:t>КПП № 3,</w:t>
      </w:r>
      <w:r w:rsidR="0082167A" w:rsidRPr="0082167A">
        <w:rPr>
          <w:b/>
          <w:sz w:val="28"/>
          <w:szCs w:val="32"/>
        </w:rPr>
        <w:t xml:space="preserve"> </w:t>
      </w:r>
      <w:r w:rsidR="0082167A">
        <w:rPr>
          <w:b/>
          <w:sz w:val="28"/>
          <w:szCs w:val="32"/>
        </w:rPr>
        <w:t>КПП № 4</w:t>
      </w:r>
      <w:r w:rsidR="003B4984">
        <w:rPr>
          <w:b/>
          <w:sz w:val="28"/>
          <w:szCs w:val="32"/>
        </w:rPr>
        <w:t>, АКПП, БД</w:t>
      </w:r>
      <w:r w:rsidR="00636DAF" w:rsidRPr="00D2031A">
        <w:rPr>
          <w:b/>
          <w:sz w:val="28"/>
          <w:szCs w:val="32"/>
        </w:rPr>
        <w:t xml:space="preserve"> </w:t>
      </w:r>
      <w:r w:rsidR="0082167A">
        <w:rPr>
          <w:b/>
          <w:sz w:val="28"/>
          <w:szCs w:val="32"/>
        </w:rPr>
        <w:t>(запасной)…………</w:t>
      </w:r>
      <w:r w:rsidR="003B4984">
        <w:rPr>
          <w:b/>
          <w:sz w:val="28"/>
          <w:szCs w:val="32"/>
        </w:rPr>
        <w:t>.</w:t>
      </w:r>
      <w:r w:rsidR="0082167A">
        <w:rPr>
          <w:b/>
          <w:sz w:val="28"/>
          <w:szCs w:val="32"/>
        </w:rPr>
        <w:t>………….</w:t>
      </w:r>
      <w:r w:rsidR="000F4D46">
        <w:rPr>
          <w:b/>
          <w:sz w:val="28"/>
          <w:szCs w:val="32"/>
        </w:rPr>
        <w:t>…….</w:t>
      </w:r>
      <w:r w:rsidR="00DC4BF7">
        <w:rPr>
          <w:b/>
          <w:sz w:val="28"/>
          <w:szCs w:val="32"/>
        </w:rPr>
        <w:t>.9</w:t>
      </w:r>
    </w:p>
    <w:p w14:paraId="59D5114C" w14:textId="77777777" w:rsidR="00B375FE" w:rsidRPr="00D2031A" w:rsidRDefault="00ED66C4" w:rsidP="003B056E">
      <w:pPr>
        <w:numPr>
          <w:ilvl w:val="0"/>
          <w:numId w:val="1"/>
        </w:numPr>
        <w:rPr>
          <w:b/>
          <w:bCs/>
          <w:sz w:val="28"/>
          <w:szCs w:val="28"/>
        </w:rPr>
      </w:pPr>
      <w:r w:rsidRPr="00D2031A">
        <w:rPr>
          <w:b/>
          <w:bCs/>
          <w:sz w:val="28"/>
          <w:szCs w:val="28"/>
        </w:rPr>
        <w:t>Т</w:t>
      </w:r>
      <w:r w:rsidR="009542B5" w:rsidRPr="00D2031A">
        <w:rPr>
          <w:b/>
          <w:bCs/>
          <w:sz w:val="28"/>
          <w:szCs w:val="28"/>
        </w:rPr>
        <w:t xml:space="preserve">ребования </w:t>
      </w:r>
      <w:r w:rsidRPr="00D2031A">
        <w:rPr>
          <w:b/>
          <w:bCs/>
          <w:sz w:val="28"/>
          <w:szCs w:val="28"/>
        </w:rPr>
        <w:t>к персоналу Исполнителя и качеству</w:t>
      </w:r>
      <w:r w:rsidR="00B375FE" w:rsidRPr="00D2031A">
        <w:rPr>
          <w:b/>
          <w:bCs/>
          <w:sz w:val="28"/>
          <w:szCs w:val="28"/>
        </w:rPr>
        <w:t xml:space="preserve"> </w:t>
      </w:r>
      <w:r w:rsidRPr="00D2031A">
        <w:rPr>
          <w:b/>
          <w:bCs/>
          <w:sz w:val="28"/>
          <w:szCs w:val="28"/>
        </w:rPr>
        <w:t>предоставляемых</w:t>
      </w:r>
    </w:p>
    <w:p w14:paraId="6A81C9D0" w14:textId="3999269C" w:rsidR="00B375FE" w:rsidRPr="00D2031A" w:rsidRDefault="007525AC" w:rsidP="003B056E">
      <w:pPr>
        <w:ind w:left="720"/>
        <w:rPr>
          <w:b/>
          <w:bCs/>
          <w:sz w:val="28"/>
          <w:szCs w:val="28"/>
          <w:u w:val="dottedHeavy"/>
        </w:rPr>
      </w:pPr>
      <w:r>
        <w:rPr>
          <w:b/>
          <w:bCs/>
          <w:sz w:val="28"/>
          <w:szCs w:val="28"/>
        </w:rPr>
        <w:t>у</w:t>
      </w:r>
      <w:r w:rsidR="00ED66C4" w:rsidRPr="00D2031A">
        <w:rPr>
          <w:b/>
          <w:bCs/>
          <w:sz w:val="28"/>
          <w:szCs w:val="28"/>
        </w:rPr>
        <w:t>слуг</w:t>
      </w:r>
      <w:r w:rsidR="00AF3182" w:rsidRPr="00D2031A">
        <w:rPr>
          <w:b/>
          <w:bCs/>
          <w:sz w:val="28"/>
          <w:szCs w:val="28"/>
        </w:rPr>
        <w:t xml:space="preserve"> …</w:t>
      </w:r>
      <w:r w:rsidR="00D66FF5" w:rsidRPr="00D2031A">
        <w:rPr>
          <w:b/>
          <w:bCs/>
          <w:sz w:val="28"/>
          <w:szCs w:val="28"/>
        </w:rPr>
        <w:t>..</w:t>
      </w:r>
      <w:r w:rsidR="00AF3182" w:rsidRPr="00D2031A">
        <w:rPr>
          <w:b/>
          <w:bCs/>
          <w:sz w:val="28"/>
          <w:szCs w:val="28"/>
        </w:rPr>
        <w:t>………………………………………………………………</w:t>
      </w:r>
      <w:r w:rsidR="003C0734">
        <w:rPr>
          <w:b/>
          <w:bCs/>
          <w:sz w:val="28"/>
          <w:szCs w:val="28"/>
        </w:rPr>
        <w:t>…...</w:t>
      </w:r>
      <w:r w:rsidR="001F1B21">
        <w:rPr>
          <w:b/>
          <w:bCs/>
          <w:sz w:val="28"/>
          <w:szCs w:val="28"/>
        </w:rPr>
        <w:t>9</w:t>
      </w:r>
      <w:r w:rsidR="00AF3182" w:rsidRPr="00D2031A">
        <w:rPr>
          <w:b/>
          <w:bCs/>
          <w:sz w:val="28"/>
          <w:szCs w:val="28"/>
          <w:u w:val="dottedHeavy"/>
        </w:rPr>
        <w:t xml:space="preserve"> </w:t>
      </w:r>
    </w:p>
    <w:p w14:paraId="25B07FE3" w14:textId="7B46A5DD" w:rsidR="009542B5" w:rsidRPr="00D2031A" w:rsidRDefault="009542B5" w:rsidP="003B056E">
      <w:pPr>
        <w:numPr>
          <w:ilvl w:val="0"/>
          <w:numId w:val="1"/>
        </w:numPr>
        <w:rPr>
          <w:b/>
          <w:bCs/>
          <w:sz w:val="28"/>
          <w:szCs w:val="28"/>
        </w:rPr>
      </w:pPr>
      <w:r w:rsidRPr="00D2031A">
        <w:rPr>
          <w:b/>
          <w:bCs/>
          <w:sz w:val="28"/>
          <w:szCs w:val="28"/>
        </w:rPr>
        <w:t xml:space="preserve">Требования </w:t>
      </w:r>
      <w:r w:rsidR="00ED66C4" w:rsidRPr="00D2031A">
        <w:rPr>
          <w:b/>
          <w:bCs/>
          <w:sz w:val="28"/>
          <w:szCs w:val="28"/>
        </w:rPr>
        <w:t>к используемым средствам</w:t>
      </w:r>
      <w:r w:rsidR="003B056E">
        <w:rPr>
          <w:b/>
          <w:bCs/>
          <w:sz w:val="28"/>
          <w:szCs w:val="28"/>
        </w:rPr>
        <w:t>………………………………</w:t>
      </w:r>
      <w:r w:rsidR="003C0734">
        <w:rPr>
          <w:b/>
          <w:bCs/>
          <w:sz w:val="28"/>
          <w:szCs w:val="28"/>
        </w:rPr>
        <w:t>.</w:t>
      </w:r>
      <w:r w:rsidR="00342107" w:rsidRPr="00D2031A">
        <w:rPr>
          <w:b/>
          <w:bCs/>
          <w:sz w:val="28"/>
          <w:szCs w:val="28"/>
        </w:rPr>
        <w:t>1</w:t>
      </w:r>
      <w:r w:rsidR="001F1B21">
        <w:rPr>
          <w:b/>
          <w:bCs/>
          <w:sz w:val="28"/>
          <w:szCs w:val="28"/>
        </w:rPr>
        <w:t>5</w:t>
      </w:r>
    </w:p>
    <w:p w14:paraId="3EDFE7A7" w14:textId="5F720D9B" w:rsidR="00C22C04" w:rsidRPr="00D2031A" w:rsidRDefault="00C22C04" w:rsidP="003B056E">
      <w:pPr>
        <w:numPr>
          <w:ilvl w:val="0"/>
          <w:numId w:val="1"/>
        </w:numPr>
        <w:rPr>
          <w:b/>
          <w:bCs/>
          <w:sz w:val="28"/>
          <w:szCs w:val="28"/>
        </w:rPr>
      </w:pPr>
      <w:r w:rsidRPr="00D2031A">
        <w:rPr>
          <w:b/>
          <w:bCs/>
          <w:sz w:val="28"/>
          <w:szCs w:val="28"/>
        </w:rPr>
        <w:t>Место оказания услуг………………………………………</w:t>
      </w:r>
      <w:r w:rsidR="003B056E">
        <w:rPr>
          <w:b/>
          <w:bCs/>
          <w:sz w:val="28"/>
          <w:szCs w:val="28"/>
        </w:rPr>
        <w:t>……………</w:t>
      </w:r>
      <w:r w:rsidR="003C0734">
        <w:rPr>
          <w:b/>
          <w:bCs/>
          <w:sz w:val="28"/>
          <w:szCs w:val="28"/>
        </w:rPr>
        <w:t>.</w:t>
      </w:r>
      <w:r w:rsidRPr="00D2031A">
        <w:rPr>
          <w:b/>
          <w:bCs/>
          <w:sz w:val="28"/>
          <w:szCs w:val="28"/>
        </w:rPr>
        <w:t>1</w:t>
      </w:r>
      <w:r w:rsidR="001F1B21">
        <w:rPr>
          <w:b/>
          <w:bCs/>
          <w:sz w:val="28"/>
          <w:szCs w:val="28"/>
        </w:rPr>
        <w:t>5</w:t>
      </w:r>
    </w:p>
    <w:p w14:paraId="66130B17" w14:textId="2B4205D9" w:rsidR="00C22C04" w:rsidRPr="00D2031A" w:rsidRDefault="00083FB2" w:rsidP="003B056E">
      <w:pPr>
        <w:numPr>
          <w:ilvl w:val="0"/>
          <w:numId w:val="1"/>
        </w:numPr>
        <w:rPr>
          <w:b/>
          <w:bCs/>
          <w:sz w:val="28"/>
          <w:szCs w:val="28"/>
        </w:rPr>
      </w:pPr>
      <w:r w:rsidRPr="00D2031A">
        <w:rPr>
          <w:b/>
          <w:bCs/>
          <w:sz w:val="28"/>
          <w:szCs w:val="28"/>
        </w:rPr>
        <w:t xml:space="preserve"> </w:t>
      </w:r>
      <w:r w:rsidR="00C22C04" w:rsidRPr="00D2031A">
        <w:rPr>
          <w:b/>
          <w:bCs/>
          <w:sz w:val="28"/>
          <w:szCs w:val="28"/>
        </w:rPr>
        <w:t>Срок ока</w:t>
      </w:r>
      <w:r w:rsidR="00AF3182" w:rsidRPr="00D2031A">
        <w:rPr>
          <w:b/>
          <w:bCs/>
          <w:sz w:val="28"/>
          <w:szCs w:val="28"/>
        </w:rPr>
        <w:t>зания услуг …………………………..………………</w:t>
      </w:r>
      <w:r w:rsidR="003B056E">
        <w:rPr>
          <w:b/>
          <w:bCs/>
          <w:sz w:val="28"/>
          <w:szCs w:val="28"/>
        </w:rPr>
        <w:t>………..</w:t>
      </w:r>
      <w:r w:rsidR="003C0734">
        <w:rPr>
          <w:b/>
          <w:bCs/>
          <w:sz w:val="28"/>
          <w:szCs w:val="28"/>
        </w:rPr>
        <w:t>.</w:t>
      </w:r>
      <w:r w:rsidR="00C22C04" w:rsidRPr="00D2031A">
        <w:rPr>
          <w:b/>
          <w:bCs/>
          <w:sz w:val="28"/>
          <w:szCs w:val="28"/>
        </w:rPr>
        <w:t>1</w:t>
      </w:r>
      <w:r w:rsidR="001F1B21">
        <w:rPr>
          <w:b/>
          <w:bCs/>
          <w:sz w:val="28"/>
          <w:szCs w:val="28"/>
        </w:rPr>
        <w:t>6</w:t>
      </w:r>
    </w:p>
    <w:p w14:paraId="0DE749FF" w14:textId="7589D0EF" w:rsidR="009542B5" w:rsidRPr="00D2031A" w:rsidRDefault="00083FB2" w:rsidP="003B056E">
      <w:pPr>
        <w:numPr>
          <w:ilvl w:val="0"/>
          <w:numId w:val="1"/>
        </w:numPr>
        <w:rPr>
          <w:b/>
          <w:bCs/>
          <w:sz w:val="28"/>
          <w:szCs w:val="28"/>
        </w:rPr>
      </w:pPr>
      <w:r w:rsidRPr="00D2031A">
        <w:rPr>
          <w:b/>
          <w:bCs/>
          <w:sz w:val="28"/>
          <w:szCs w:val="28"/>
        </w:rPr>
        <w:t xml:space="preserve"> </w:t>
      </w:r>
      <w:r w:rsidR="008D78A6" w:rsidRPr="00D2031A">
        <w:rPr>
          <w:b/>
          <w:bCs/>
          <w:sz w:val="28"/>
          <w:szCs w:val="28"/>
        </w:rPr>
        <w:t>Контроль качества оказываемых услуг</w:t>
      </w:r>
      <w:r w:rsidR="00AF3182" w:rsidRPr="00D2031A">
        <w:rPr>
          <w:b/>
          <w:bCs/>
          <w:sz w:val="28"/>
          <w:szCs w:val="28"/>
        </w:rPr>
        <w:t xml:space="preserve"> ………………</w:t>
      </w:r>
      <w:r w:rsidR="003B056E">
        <w:rPr>
          <w:b/>
          <w:bCs/>
          <w:sz w:val="28"/>
          <w:szCs w:val="28"/>
        </w:rPr>
        <w:t>……………...</w:t>
      </w:r>
      <w:r w:rsidR="008D78A6" w:rsidRPr="00D2031A">
        <w:rPr>
          <w:b/>
          <w:bCs/>
          <w:sz w:val="28"/>
          <w:szCs w:val="28"/>
        </w:rPr>
        <w:t>1</w:t>
      </w:r>
      <w:r w:rsidR="001F1B21">
        <w:rPr>
          <w:b/>
          <w:bCs/>
          <w:sz w:val="28"/>
          <w:szCs w:val="28"/>
        </w:rPr>
        <w:t>6</w:t>
      </w:r>
    </w:p>
    <w:p w14:paraId="2F4386E3" w14:textId="77777777" w:rsidR="0033514C" w:rsidRDefault="00083FB2" w:rsidP="007525AC">
      <w:pPr>
        <w:numPr>
          <w:ilvl w:val="0"/>
          <w:numId w:val="1"/>
        </w:numPr>
        <w:rPr>
          <w:b/>
          <w:bCs/>
          <w:sz w:val="28"/>
          <w:szCs w:val="28"/>
        </w:rPr>
      </w:pPr>
      <w:r w:rsidRPr="00742AAB">
        <w:rPr>
          <w:b/>
          <w:bCs/>
          <w:sz w:val="28"/>
          <w:szCs w:val="28"/>
        </w:rPr>
        <w:t xml:space="preserve"> </w:t>
      </w:r>
      <w:r w:rsidR="00B040F0" w:rsidRPr="00742AAB">
        <w:rPr>
          <w:b/>
          <w:bCs/>
          <w:sz w:val="28"/>
          <w:szCs w:val="28"/>
        </w:rPr>
        <w:t>Спецификация расходных материалов, поставляемых</w:t>
      </w:r>
    </w:p>
    <w:p w14:paraId="3C598A22" w14:textId="0FFD85D1" w:rsidR="007525AC" w:rsidRDefault="0033514C" w:rsidP="0033514C">
      <w:pPr>
        <w:ind w:left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B040F0" w:rsidRPr="00742AAB">
        <w:rPr>
          <w:b/>
          <w:bCs/>
          <w:sz w:val="28"/>
          <w:szCs w:val="28"/>
        </w:rPr>
        <w:t>исполнителем</w:t>
      </w:r>
      <w:r w:rsidR="00742AAB">
        <w:rPr>
          <w:b/>
          <w:bCs/>
          <w:sz w:val="28"/>
          <w:szCs w:val="28"/>
        </w:rPr>
        <w:t xml:space="preserve"> </w:t>
      </w:r>
      <w:r w:rsidR="00742AAB" w:rsidRPr="00742AAB">
        <w:rPr>
          <w:b/>
          <w:bCs/>
          <w:sz w:val="28"/>
          <w:szCs w:val="28"/>
        </w:rPr>
        <w:t>ежемесячно</w:t>
      </w:r>
      <w:r>
        <w:rPr>
          <w:b/>
          <w:bCs/>
          <w:sz w:val="28"/>
          <w:szCs w:val="28"/>
        </w:rPr>
        <w:t>...</w:t>
      </w:r>
      <w:r w:rsidR="00742AAB" w:rsidRPr="00742AAB">
        <w:rPr>
          <w:b/>
          <w:bCs/>
          <w:sz w:val="28"/>
          <w:szCs w:val="28"/>
        </w:rPr>
        <w:t>…………………………………</w:t>
      </w:r>
      <w:r w:rsidR="00742AAB">
        <w:rPr>
          <w:b/>
          <w:bCs/>
          <w:sz w:val="28"/>
          <w:szCs w:val="28"/>
        </w:rPr>
        <w:t>…………</w:t>
      </w:r>
      <w:r w:rsidR="00B040F0" w:rsidRPr="00742AAB">
        <w:rPr>
          <w:b/>
          <w:bCs/>
          <w:sz w:val="28"/>
          <w:szCs w:val="28"/>
        </w:rPr>
        <w:t>1</w:t>
      </w:r>
      <w:r w:rsidR="001F1B21">
        <w:rPr>
          <w:b/>
          <w:bCs/>
          <w:sz w:val="28"/>
          <w:szCs w:val="28"/>
        </w:rPr>
        <w:t>6</w:t>
      </w:r>
    </w:p>
    <w:p w14:paraId="4F683414" w14:textId="2173C0D4" w:rsidR="007525AC" w:rsidRDefault="007525AC" w:rsidP="007525AC">
      <w:pPr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Условия </w:t>
      </w:r>
      <w:r w:rsidR="001F1B21">
        <w:rPr>
          <w:b/>
          <w:bCs/>
          <w:sz w:val="28"/>
          <w:szCs w:val="28"/>
        </w:rPr>
        <w:t>оплаты…………………………………………………………..16</w:t>
      </w:r>
    </w:p>
    <w:p w14:paraId="457DC4B1" w14:textId="72821CDE" w:rsidR="007525AC" w:rsidRPr="007525AC" w:rsidRDefault="007525AC" w:rsidP="007525AC">
      <w:pPr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Срок действия договора…………………………………………………</w:t>
      </w:r>
      <w:r w:rsidR="00821886">
        <w:rPr>
          <w:b/>
          <w:bCs/>
          <w:sz w:val="28"/>
          <w:szCs w:val="28"/>
        </w:rPr>
        <w:t>1</w:t>
      </w:r>
      <w:r w:rsidR="001423E7">
        <w:rPr>
          <w:b/>
          <w:bCs/>
          <w:sz w:val="28"/>
          <w:szCs w:val="28"/>
        </w:rPr>
        <w:t>6</w:t>
      </w:r>
    </w:p>
    <w:p w14:paraId="7D0E7926" w14:textId="77777777" w:rsidR="009542B5" w:rsidRPr="00D2031A" w:rsidRDefault="009542B5" w:rsidP="009542B5">
      <w:pPr>
        <w:rPr>
          <w:b/>
          <w:bCs/>
          <w:color w:val="FF0000"/>
          <w:sz w:val="28"/>
          <w:szCs w:val="28"/>
        </w:rPr>
      </w:pPr>
    </w:p>
    <w:p w14:paraId="37319173" w14:textId="77777777" w:rsidR="007625E2" w:rsidRPr="00D2031A" w:rsidRDefault="007625E2" w:rsidP="00441B98">
      <w:pPr>
        <w:pStyle w:val="a6"/>
        <w:ind w:left="735"/>
        <w:jc w:val="both"/>
        <w:rPr>
          <w:sz w:val="28"/>
          <w:szCs w:val="28"/>
        </w:rPr>
      </w:pPr>
    </w:p>
    <w:p w14:paraId="1953A943" w14:textId="77777777" w:rsidR="00077A6D" w:rsidRPr="00D2031A" w:rsidRDefault="00077A6D" w:rsidP="00441B98">
      <w:pPr>
        <w:pStyle w:val="a6"/>
        <w:ind w:left="735"/>
        <w:jc w:val="both"/>
        <w:rPr>
          <w:sz w:val="28"/>
          <w:szCs w:val="28"/>
        </w:rPr>
      </w:pPr>
    </w:p>
    <w:p w14:paraId="39913ACB" w14:textId="77777777" w:rsidR="00077A6D" w:rsidRPr="00D2031A" w:rsidRDefault="00077A6D" w:rsidP="00441B98">
      <w:pPr>
        <w:pStyle w:val="a6"/>
        <w:ind w:left="735"/>
        <w:jc w:val="both"/>
        <w:rPr>
          <w:sz w:val="28"/>
          <w:szCs w:val="28"/>
        </w:rPr>
      </w:pPr>
    </w:p>
    <w:p w14:paraId="13895437" w14:textId="77777777" w:rsidR="00077A6D" w:rsidRPr="00D2031A" w:rsidRDefault="00077A6D" w:rsidP="00441B98">
      <w:pPr>
        <w:pStyle w:val="a6"/>
        <w:ind w:left="735"/>
        <w:jc w:val="both"/>
        <w:rPr>
          <w:sz w:val="28"/>
          <w:szCs w:val="28"/>
        </w:rPr>
      </w:pPr>
    </w:p>
    <w:p w14:paraId="16708CFD" w14:textId="77777777" w:rsidR="00077A6D" w:rsidRPr="00D2031A" w:rsidRDefault="00077A6D" w:rsidP="00441B98">
      <w:pPr>
        <w:pStyle w:val="a6"/>
        <w:ind w:left="735"/>
        <w:jc w:val="both"/>
        <w:rPr>
          <w:sz w:val="28"/>
          <w:szCs w:val="28"/>
        </w:rPr>
      </w:pPr>
    </w:p>
    <w:p w14:paraId="76DD7290" w14:textId="77777777" w:rsidR="00077A6D" w:rsidRPr="00D2031A" w:rsidRDefault="00077A6D" w:rsidP="00441B98">
      <w:pPr>
        <w:pStyle w:val="a6"/>
        <w:ind w:left="735"/>
        <w:jc w:val="both"/>
        <w:rPr>
          <w:sz w:val="28"/>
          <w:szCs w:val="28"/>
        </w:rPr>
      </w:pPr>
    </w:p>
    <w:p w14:paraId="28810868" w14:textId="77777777" w:rsidR="00077A6D" w:rsidRPr="00D2031A" w:rsidRDefault="00077A6D" w:rsidP="00441B98">
      <w:pPr>
        <w:pStyle w:val="a6"/>
        <w:ind w:left="735"/>
        <w:jc w:val="both"/>
        <w:rPr>
          <w:sz w:val="28"/>
          <w:szCs w:val="28"/>
        </w:rPr>
      </w:pPr>
    </w:p>
    <w:p w14:paraId="792C4EA0" w14:textId="77777777" w:rsidR="00077A6D" w:rsidRDefault="00077A6D" w:rsidP="00441B98">
      <w:pPr>
        <w:pStyle w:val="a6"/>
        <w:ind w:left="735"/>
        <w:jc w:val="both"/>
        <w:rPr>
          <w:sz w:val="28"/>
          <w:szCs w:val="28"/>
        </w:rPr>
      </w:pPr>
    </w:p>
    <w:p w14:paraId="2B615383" w14:textId="77777777" w:rsidR="003B4984" w:rsidRDefault="003B4984" w:rsidP="00441B98">
      <w:pPr>
        <w:pStyle w:val="a6"/>
        <w:ind w:left="735"/>
        <w:jc w:val="both"/>
        <w:rPr>
          <w:sz w:val="28"/>
          <w:szCs w:val="28"/>
        </w:rPr>
      </w:pPr>
    </w:p>
    <w:p w14:paraId="4FCD8941" w14:textId="77777777" w:rsidR="003B4984" w:rsidRPr="00D2031A" w:rsidRDefault="003B4984" w:rsidP="00441B98">
      <w:pPr>
        <w:pStyle w:val="a6"/>
        <w:ind w:left="735"/>
        <w:jc w:val="both"/>
        <w:rPr>
          <w:sz w:val="28"/>
          <w:szCs w:val="28"/>
        </w:rPr>
      </w:pPr>
    </w:p>
    <w:p w14:paraId="33D14FF4" w14:textId="77777777" w:rsidR="00077A6D" w:rsidRPr="00D2031A" w:rsidRDefault="00077A6D" w:rsidP="00441B98">
      <w:pPr>
        <w:pStyle w:val="a6"/>
        <w:ind w:left="735"/>
        <w:jc w:val="both"/>
        <w:rPr>
          <w:sz w:val="28"/>
          <w:szCs w:val="28"/>
        </w:rPr>
      </w:pPr>
    </w:p>
    <w:p w14:paraId="7FF518FB" w14:textId="77777777" w:rsidR="00077A6D" w:rsidRPr="00D2031A" w:rsidRDefault="00077A6D" w:rsidP="00441B98">
      <w:pPr>
        <w:pStyle w:val="a6"/>
        <w:ind w:left="735"/>
        <w:jc w:val="both"/>
        <w:rPr>
          <w:sz w:val="28"/>
          <w:szCs w:val="28"/>
        </w:rPr>
      </w:pPr>
    </w:p>
    <w:p w14:paraId="78CC511D" w14:textId="77777777" w:rsidR="00077A6D" w:rsidRPr="00D2031A" w:rsidRDefault="00077A6D" w:rsidP="00441B98">
      <w:pPr>
        <w:pStyle w:val="a6"/>
        <w:ind w:left="735"/>
        <w:jc w:val="both"/>
        <w:rPr>
          <w:sz w:val="28"/>
          <w:szCs w:val="28"/>
        </w:rPr>
      </w:pPr>
    </w:p>
    <w:p w14:paraId="5150B028" w14:textId="77777777" w:rsidR="00077A6D" w:rsidRDefault="00077A6D" w:rsidP="00441B98">
      <w:pPr>
        <w:pStyle w:val="a6"/>
        <w:ind w:left="735"/>
        <w:jc w:val="both"/>
        <w:rPr>
          <w:sz w:val="28"/>
          <w:szCs w:val="28"/>
        </w:rPr>
      </w:pPr>
    </w:p>
    <w:p w14:paraId="25EDB95E" w14:textId="77777777" w:rsidR="00D400F2" w:rsidRPr="00D2031A" w:rsidRDefault="00D400F2" w:rsidP="00441B98">
      <w:pPr>
        <w:pStyle w:val="a6"/>
        <w:ind w:left="735"/>
        <w:jc w:val="both"/>
        <w:rPr>
          <w:sz w:val="28"/>
          <w:szCs w:val="28"/>
        </w:rPr>
      </w:pPr>
    </w:p>
    <w:p w14:paraId="1F82DAA8" w14:textId="77777777" w:rsidR="00077A6D" w:rsidRDefault="00077A6D" w:rsidP="00441B98">
      <w:pPr>
        <w:pStyle w:val="a6"/>
        <w:ind w:left="735"/>
        <w:jc w:val="both"/>
        <w:rPr>
          <w:sz w:val="28"/>
          <w:szCs w:val="28"/>
        </w:rPr>
      </w:pPr>
    </w:p>
    <w:p w14:paraId="22D43F7E" w14:textId="2D34BAEF" w:rsidR="00077A6D" w:rsidRPr="00D2031A" w:rsidRDefault="00077A6D" w:rsidP="00077A6D">
      <w:pPr>
        <w:ind w:left="851"/>
        <w:rPr>
          <w:b/>
          <w:sz w:val="28"/>
          <w:szCs w:val="28"/>
        </w:rPr>
      </w:pPr>
      <w:r w:rsidRPr="00D2031A">
        <w:rPr>
          <w:b/>
          <w:sz w:val="28"/>
          <w:szCs w:val="28"/>
        </w:rPr>
        <w:lastRenderedPageBreak/>
        <w:t>1. Общие св</w:t>
      </w:r>
      <w:r w:rsidR="008362AF" w:rsidRPr="00D2031A">
        <w:rPr>
          <w:b/>
          <w:sz w:val="28"/>
          <w:szCs w:val="28"/>
        </w:rPr>
        <w:t>е</w:t>
      </w:r>
      <w:r w:rsidRPr="00D2031A">
        <w:rPr>
          <w:b/>
          <w:sz w:val="28"/>
          <w:szCs w:val="28"/>
        </w:rPr>
        <w:t>дения</w:t>
      </w:r>
    </w:p>
    <w:p w14:paraId="439476AD" w14:textId="57EB5603" w:rsidR="00077A6D" w:rsidRPr="00D2031A" w:rsidRDefault="00077A6D" w:rsidP="00077A6D">
      <w:pPr>
        <w:tabs>
          <w:tab w:val="num" w:pos="0"/>
        </w:tabs>
        <w:ind w:firstLine="851"/>
        <w:jc w:val="both"/>
        <w:rPr>
          <w:sz w:val="28"/>
          <w:szCs w:val="28"/>
        </w:rPr>
      </w:pPr>
      <w:r w:rsidRPr="00D2031A">
        <w:rPr>
          <w:b/>
          <w:bCs/>
          <w:sz w:val="28"/>
          <w:szCs w:val="28"/>
        </w:rPr>
        <w:t xml:space="preserve">1.1. Наименование услуг: </w:t>
      </w:r>
      <w:r w:rsidR="00351F43" w:rsidRPr="00D2031A">
        <w:rPr>
          <w:b/>
          <w:bCs/>
          <w:sz w:val="28"/>
          <w:szCs w:val="28"/>
        </w:rPr>
        <w:t xml:space="preserve">оказание услуг по </w:t>
      </w:r>
      <w:r w:rsidRPr="00D2031A">
        <w:rPr>
          <w:b/>
          <w:bCs/>
          <w:sz w:val="28"/>
          <w:szCs w:val="28"/>
        </w:rPr>
        <w:t>к</w:t>
      </w:r>
      <w:r w:rsidRPr="00D2031A">
        <w:rPr>
          <w:b/>
          <w:sz w:val="28"/>
          <w:szCs w:val="28"/>
        </w:rPr>
        <w:t>лининг</w:t>
      </w:r>
      <w:r w:rsidR="00351F43" w:rsidRPr="00D2031A">
        <w:rPr>
          <w:b/>
          <w:sz w:val="28"/>
          <w:szCs w:val="28"/>
        </w:rPr>
        <w:t>у</w:t>
      </w:r>
      <w:r w:rsidR="002D7C8C">
        <w:rPr>
          <w:b/>
          <w:sz w:val="28"/>
          <w:szCs w:val="28"/>
        </w:rPr>
        <w:t xml:space="preserve"> помещений объектов</w:t>
      </w:r>
      <w:r w:rsidRPr="00D2031A">
        <w:rPr>
          <w:b/>
          <w:sz w:val="28"/>
          <w:szCs w:val="28"/>
        </w:rPr>
        <w:t xml:space="preserve"> </w:t>
      </w:r>
      <w:r w:rsidR="0033514C" w:rsidRPr="00D400F2">
        <w:rPr>
          <w:b/>
          <w:sz w:val="28"/>
          <w:szCs w:val="28"/>
        </w:rPr>
        <w:t>ЗУТ, КПП № 5</w:t>
      </w:r>
      <w:r w:rsidR="002D7C8C">
        <w:rPr>
          <w:b/>
          <w:sz w:val="28"/>
          <w:szCs w:val="28"/>
        </w:rPr>
        <w:t>.1, КПП № 5.2, КПП № 3, КПП № 4, АКПП, БД.</w:t>
      </w:r>
    </w:p>
    <w:p w14:paraId="3199A3A4" w14:textId="77EC3F77" w:rsidR="00077A6D" w:rsidRPr="00D2031A" w:rsidRDefault="00077A6D" w:rsidP="00077A6D">
      <w:pPr>
        <w:tabs>
          <w:tab w:val="num" w:pos="0"/>
        </w:tabs>
        <w:jc w:val="both"/>
        <w:rPr>
          <w:sz w:val="28"/>
          <w:szCs w:val="28"/>
        </w:rPr>
      </w:pPr>
      <w:r w:rsidRPr="00D2031A">
        <w:rPr>
          <w:sz w:val="28"/>
          <w:szCs w:val="28"/>
        </w:rPr>
        <w:tab/>
        <w:t xml:space="preserve">  </w:t>
      </w:r>
      <w:r w:rsidR="00422EF3">
        <w:rPr>
          <w:sz w:val="28"/>
          <w:szCs w:val="28"/>
        </w:rPr>
        <w:t>Объект заказчика: З</w:t>
      </w:r>
      <w:r w:rsidR="00422EF3" w:rsidRPr="00422EF3">
        <w:rPr>
          <w:sz w:val="28"/>
        </w:rPr>
        <w:t>дание управления таможни</w:t>
      </w:r>
      <w:r w:rsidR="00422EF3">
        <w:rPr>
          <w:sz w:val="28"/>
        </w:rPr>
        <w:t xml:space="preserve"> (ЗУТ)</w:t>
      </w:r>
      <w:r w:rsidR="0082167A">
        <w:rPr>
          <w:sz w:val="28"/>
        </w:rPr>
        <w:t>, контрольно пропускной пункт (</w:t>
      </w:r>
      <w:r w:rsidR="0082167A" w:rsidRPr="0082167A">
        <w:rPr>
          <w:sz w:val="28"/>
          <w:szCs w:val="32"/>
        </w:rPr>
        <w:t>КПП</w:t>
      </w:r>
      <w:r w:rsidR="0082167A">
        <w:rPr>
          <w:sz w:val="28"/>
          <w:szCs w:val="32"/>
        </w:rPr>
        <w:t>)</w:t>
      </w:r>
      <w:r w:rsidR="0082167A" w:rsidRPr="0082167A">
        <w:rPr>
          <w:sz w:val="28"/>
          <w:szCs w:val="32"/>
        </w:rPr>
        <w:t xml:space="preserve"> № 5.1, № 5.2, № 3, № 4</w:t>
      </w:r>
      <w:r w:rsidR="00113A1B">
        <w:rPr>
          <w:sz w:val="28"/>
          <w:szCs w:val="32"/>
        </w:rPr>
        <w:t xml:space="preserve">, автомобильный </w:t>
      </w:r>
      <w:r w:rsidR="00113A1B">
        <w:rPr>
          <w:sz w:val="28"/>
        </w:rPr>
        <w:t>контрольно пропускной пункт (</w:t>
      </w:r>
      <w:r w:rsidR="00113A1B">
        <w:rPr>
          <w:sz w:val="28"/>
          <w:szCs w:val="32"/>
        </w:rPr>
        <w:t>АКПП), бокс досмотра (БД)</w:t>
      </w:r>
      <w:r w:rsidR="00422EF3">
        <w:rPr>
          <w:sz w:val="28"/>
          <w:szCs w:val="28"/>
        </w:rPr>
        <w:t xml:space="preserve"> </w:t>
      </w:r>
      <w:r w:rsidR="00385D1F">
        <w:rPr>
          <w:sz w:val="28"/>
          <w:szCs w:val="28"/>
        </w:rPr>
        <w:t xml:space="preserve">далее по тексту - </w:t>
      </w:r>
      <w:r w:rsidR="00385D1F" w:rsidRPr="0033514C">
        <w:rPr>
          <w:b/>
          <w:sz w:val="28"/>
          <w:szCs w:val="28"/>
        </w:rPr>
        <w:t>Объект</w:t>
      </w:r>
      <w:r w:rsidR="00E67F8E" w:rsidRPr="0033514C">
        <w:rPr>
          <w:b/>
          <w:sz w:val="28"/>
          <w:szCs w:val="28"/>
        </w:rPr>
        <w:t>.</w:t>
      </w:r>
    </w:p>
    <w:p w14:paraId="6E27876B" w14:textId="77777777" w:rsidR="00077A6D" w:rsidRPr="00D2031A" w:rsidRDefault="00077A6D" w:rsidP="00077A6D">
      <w:pPr>
        <w:tabs>
          <w:tab w:val="num" w:pos="0"/>
        </w:tabs>
        <w:ind w:firstLine="851"/>
        <w:jc w:val="both"/>
        <w:rPr>
          <w:sz w:val="28"/>
          <w:szCs w:val="28"/>
        </w:rPr>
      </w:pPr>
      <w:r w:rsidRPr="00D2031A">
        <w:rPr>
          <w:b/>
          <w:bCs/>
          <w:sz w:val="28"/>
          <w:szCs w:val="28"/>
        </w:rPr>
        <w:t>1.2. Заказчик</w:t>
      </w:r>
    </w:p>
    <w:p w14:paraId="7D830097" w14:textId="77777777" w:rsidR="00077A6D" w:rsidRPr="00D2031A" w:rsidRDefault="00077A6D" w:rsidP="00077A6D">
      <w:pPr>
        <w:tabs>
          <w:tab w:val="num" w:pos="0"/>
        </w:tabs>
        <w:ind w:firstLine="851"/>
        <w:jc w:val="both"/>
        <w:rPr>
          <w:b/>
          <w:bCs/>
          <w:sz w:val="28"/>
          <w:szCs w:val="28"/>
        </w:rPr>
      </w:pPr>
      <w:r w:rsidRPr="00D2031A">
        <w:rPr>
          <w:sz w:val="28"/>
          <w:szCs w:val="28"/>
        </w:rPr>
        <w:t>Заказчик — Акционерное общество «Особая экономическая зона промышленно-производственного типа «Тольятти» (АО «ОЭЗ ППТ «Тольятти»).</w:t>
      </w:r>
    </w:p>
    <w:p w14:paraId="25BA9047" w14:textId="77777777" w:rsidR="00077A6D" w:rsidRPr="00D2031A" w:rsidRDefault="00077A6D" w:rsidP="00077A6D">
      <w:pPr>
        <w:ind w:left="851"/>
        <w:jc w:val="both"/>
        <w:rPr>
          <w:sz w:val="28"/>
          <w:szCs w:val="28"/>
        </w:rPr>
      </w:pPr>
      <w:r w:rsidRPr="00D2031A">
        <w:rPr>
          <w:b/>
          <w:bCs/>
          <w:sz w:val="28"/>
          <w:szCs w:val="28"/>
        </w:rPr>
        <w:t>1.3. Исполнитель</w:t>
      </w:r>
    </w:p>
    <w:p w14:paraId="624B2B73" w14:textId="1564CCD9" w:rsidR="00E16642" w:rsidRPr="00E16642" w:rsidRDefault="00E16642" w:rsidP="00E16642">
      <w:pPr>
        <w:ind w:firstLine="851"/>
        <w:jc w:val="both"/>
        <w:rPr>
          <w:rFonts w:eastAsiaTheme="minorHAnsi"/>
          <w:kern w:val="0"/>
          <w:sz w:val="28"/>
          <w:szCs w:val="28"/>
        </w:rPr>
      </w:pPr>
      <w:r w:rsidRPr="002D7C8C">
        <w:rPr>
          <w:sz w:val="28"/>
          <w:szCs w:val="28"/>
        </w:rPr>
        <w:t xml:space="preserve">Исполнитель определяется по результатам рассмотрения и оценки конкурентного листа на право заключения договора на </w:t>
      </w:r>
      <w:r w:rsidR="002D7C8C" w:rsidRPr="002D7C8C">
        <w:rPr>
          <w:sz w:val="28"/>
          <w:szCs w:val="28"/>
        </w:rPr>
        <w:t>оказание услуг по клинингу помещений объектов ЗУТ, КПП № 5.1, КПП № 5.2, КПП № 3, КПП № 4, АКПП, БД</w:t>
      </w:r>
      <w:r w:rsidRPr="002D7C8C">
        <w:rPr>
          <w:sz w:val="28"/>
          <w:szCs w:val="28"/>
        </w:rPr>
        <w:t xml:space="preserve"> в соответствии с п. 41 ст. 49 главы 7 Положения о закупках товаров, работ, услуг АО «ОЭЗ ППТ «Тольятти».</w:t>
      </w:r>
    </w:p>
    <w:p w14:paraId="35DC4D04" w14:textId="63F6E9E1" w:rsidR="00077A6D" w:rsidRPr="003C0734" w:rsidRDefault="003C0734" w:rsidP="003C0734">
      <w:pPr>
        <w:pStyle w:val="a6"/>
        <w:numPr>
          <w:ilvl w:val="0"/>
          <w:numId w:val="44"/>
        </w:numPr>
        <w:tabs>
          <w:tab w:val="left" w:pos="851"/>
        </w:tabs>
        <w:ind w:hanging="21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077A6D" w:rsidRPr="003C0734">
        <w:rPr>
          <w:b/>
          <w:bCs/>
          <w:sz w:val="28"/>
          <w:szCs w:val="28"/>
        </w:rPr>
        <w:t>Назначение и цели</w:t>
      </w:r>
    </w:p>
    <w:p w14:paraId="5F83555D" w14:textId="7A27C7AA" w:rsidR="00077A6D" w:rsidRPr="00D2031A" w:rsidRDefault="00077A6D" w:rsidP="00077A6D">
      <w:pPr>
        <w:pStyle w:val="a6"/>
        <w:tabs>
          <w:tab w:val="num" w:pos="0"/>
        </w:tabs>
        <w:ind w:left="0" w:firstLine="709"/>
        <w:jc w:val="both"/>
        <w:rPr>
          <w:sz w:val="28"/>
          <w:szCs w:val="28"/>
        </w:rPr>
      </w:pPr>
      <w:r w:rsidRPr="00D2031A">
        <w:rPr>
          <w:sz w:val="28"/>
          <w:szCs w:val="28"/>
        </w:rPr>
        <w:t xml:space="preserve">Сохранение эксплуатационных свойств и </w:t>
      </w:r>
      <w:r w:rsidR="007525AC">
        <w:rPr>
          <w:sz w:val="28"/>
          <w:szCs w:val="28"/>
        </w:rPr>
        <w:t>внешнего вида помещений.</w:t>
      </w:r>
    </w:p>
    <w:p w14:paraId="4C6EBDF5" w14:textId="0A254DD5" w:rsidR="00077A6D" w:rsidRPr="00D2031A" w:rsidRDefault="00077A6D" w:rsidP="00077A6D">
      <w:pPr>
        <w:pStyle w:val="a6"/>
        <w:tabs>
          <w:tab w:val="num" w:pos="0"/>
        </w:tabs>
        <w:jc w:val="both"/>
        <w:rPr>
          <w:sz w:val="28"/>
          <w:szCs w:val="28"/>
        </w:rPr>
      </w:pPr>
      <w:r w:rsidRPr="00D2031A">
        <w:rPr>
          <w:sz w:val="28"/>
          <w:szCs w:val="28"/>
        </w:rPr>
        <w:t>Поддержание презент</w:t>
      </w:r>
      <w:r w:rsidR="00422EF3">
        <w:rPr>
          <w:sz w:val="28"/>
          <w:szCs w:val="28"/>
        </w:rPr>
        <w:t>абельного вида помещений</w:t>
      </w:r>
      <w:r w:rsidRPr="00D2031A">
        <w:rPr>
          <w:sz w:val="28"/>
          <w:szCs w:val="28"/>
        </w:rPr>
        <w:t xml:space="preserve">. </w:t>
      </w:r>
    </w:p>
    <w:p w14:paraId="4F7A2C6E" w14:textId="77777777" w:rsidR="00077A6D" w:rsidRPr="00D2031A" w:rsidRDefault="00077A6D" w:rsidP="00077A6D">
      <w:pPr>
        <w:pStyle w:val="a6"/>
        <w:tabs>
          <w:tab w:val="num" w:pos="0"/>
        </w:tabs>
        <w:ind w:left="0" w:firstLine="709"/>
        <w:jc w:val="both"/>
        <w:rPr>
          <w:sz w:val="28"/>
          <w:szCs w:val="28"/>
        </w:rPr>
      </w:pPr>
      <w:r w:rsidRPr="00D2031A">
        <w:rPr>
          <w:sz w:val="28"/>
          <w:szCs w:val="28"/>
        </w:rPr>
        <w:t>Соблюдение санитарно–гигиенических требований, установленных для помещений, зданий.</w:t>
      </w:r>
    </w:p>
    <w:p w14:paraId="1D075C4B" w14:textId="5CF88099" w:rsidR="00077A6D" w:rsidRPr="003C0734" w:rsidRDefault="003C0734" w:rsidP="003C0734">
      <w:pPr>
        <w:pStyle w:val="a6"/>
        <w:numPr>
          <w:ilvl w:val="0"/>
          <w:numId w:val="44"/>
        </w:numPr>
        <w:tabs>
          <w:tab w:val="num" w:pos="142"/>
        </w:tabs>
        <w:ind w:hanging="21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077A6D" w:rsidRPr="003C0734">
        <w:rPr>
          <w:b/>
          <w:sz w:val="28"/>
          <w:szCs w:val="28"/>
        </w:rPr>
        <w:t>Цена договора включает в себя:</w:t>
      </w:r>
    </w:p>
    <w:p w14:paraId="3E6C650A" w14:textId="47FA608A" w:rsidR="00077A6D" w:rsidRPr="00D2031A" w:rsidRDefault="005F5D39" w:rsidP="00077A6D">
      <w:pPr>
        <w:pStyle w:val="ac"/>
        <w:tabs>
          <w:tab w:val="left" w:pos="0"/>
        </w:tabs>
        <w:ind w:left="0" w:firstLine="851"/>
        <w:rPr>
          <w:sz w:val="28"/>
        </w:rPr>
      </w:pPr>
      <w:r>
        <w:rPr>
          <w:sz w:val="28"/>
        </w:rPr>
        <w:t>Расходы на персонал</w:t>
      </w:r>
      <w:r w:rsidR="00077A6D" w:rsidRPr="00D2031A">
        <w:rPr>
          <w:sz w:val="28"/>
        </w:rPr>
        <w:t xml:space="preserve">, стоимость моющих, чистящих и дезинфицирующих средств, расходных материалов, работ по техническому обслуживанию моющей техники, транспортных расходов, накладных расходов, налогов и других обязательных платежей. </w:t>
      </w:r>
    </w:p>
    <w:p w14:paraId="5F6D0886" w14:textId="07BB5F6E" w:rsidR="00077A6D" w:rsidRPr="003C0734" w:rsidRDefault="003C0734" w:rsidP="003C0734">
      <w:pPr>
        <w:pStyle w:val="a6"/>
        <w:numPr>
          <w:ilvl w:val="0"/>
          <w:numId w:val="44"/>
        </w:numPr>
        <w:tabs>
          <w:tab w:val="num" w:pos="142"/>
        </w:tabs>
        <w:ind w:hanging="21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385D1F">
        <w:rPr>
          <w:b/>
          <w:sz w:val="28"/>
          <w:szCs w:val="28"/>
        </w:rPr>
        <w:t>Краткая характеристика О</w:t>
      </w:r>
      <w:r w:rsidR="00077A6D" w:rsidRPr="003C0734">
        <w:rPr>
          <w:b/>
          <w:sz w:val="28"/>
          <w:szCs w:val="28"/>
        </w:rPr>
        <w:t>бъектов</w:t>
      </w:r>
    </w:p>
    <w:p w14:paraId="74ECD8FD" w14:textId="0D0FEFF5" w:rsidR="00077A6D" w:rsidRDefault="00422EF3" w:rsidP="0000675B">
      <w:pPr>
        <w:pStyle w:val="a6"/>
        <w:numPr>
          <w:ilvl w:val="1"/>
          <w:numId w:val="44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ЗУТ</w:t>
      </w:r>
      <w:r w:rsidR="00077A6D" w:rsidRPr="00D2031A">
        <w:rPr>
          <w:b/>
          <w:sz w:val="28"/>
          <w:szCs w:val="28"/>
        </w:rPr>
        <w:t xml:space="preserve"> </w:t>
      </w:r>
    </w:p>
    <w:tbl>
      <w:tblPr>
        <w:tblStyle w:val="ab"/>
        <w:tblW w:w="9781" w:type="dxa"/>
        <w:tblInd w:w="-34" w:type="dxa"/>
        <w:tblLook w:val="04A0" w:firstRow="1" w:lastRow="0" w:firstColumn="1" w:lastColumn="0" w:noHBand="0" w:noVBand="1"/>
      </w:tblPr>
      <w:tblGrid>
        <w:gridCol w:w="6946"/>
        <w:gridCol w:w="2835"/>
      </w:tblGrid>
      <w:tr w:rsidR="00077A6D" w:rsidRPr="00422EF3" w14:paraId="1EDD8AC3" w14:textId="77777777" w:rsidTr="006B229A">
        <w:tc>
          <w:tcPr>
            <w:tcW w:w="6946" w:type="dxa"/>
          </w:tcPr>
          <w:p w14:paraId="3D4D59B9" w14:textId="77777777" w:rsidR="00077A6D" w:rsidRPr="00E830A9" w:rsidRDefault="00077A6D" w:rsidP="00351F43">
            <w:pPr>
              <w:pStyle w:val="a6"/>
              <w:ind w:left="0"/>
              <w:jc w:val="both"/>
              <w:rPr>
                <w:sz w:val="28"/>
                <w:szCs w:val="28"/>
              </w:rPr>
            </w:pPr>
            <w:r w:rsidRPr="00E830A9">
              <w:rPr>
                <w:sz w:val="28"/>
                <w:szCs w:val="28"/>
              </w:rPr>
              <w:t>Количество этажей</w:t>
            </w:r>
          </w:p>
        </w:tc>
        <w:tc>
          <w:tcPr>
            <w:tcW w:w="2835" w:type="dxa"/>
          </w:tcPr>
          <w:p w14:paraId="5B77D2C4" w14:textId="77777777" w:rsidR="00077A6D" w:rsidRPr="00E830A9" w:rsidRDefault="00077A6D" w:rsidP="00351F43">
            <w:pPr>
              <w:pStyle w:val="a6"/>
              <w:ind w:left="0"/>
              <w:jc w:val="both"/>
              <w:rPr>
                <w:sz w:val="28"/>
                <w:szCs w:val="28"/>
              </w:rPr>
            </w:pPr>
            <w:r w:rsidRPr="00E830A9">
              <w:rPr>
                <w:sz w:val="28"/>
                <w:szCs w:val="28"/>
              </w:rPr>
              <w:t xml:space="preserve">2 </w:t>
            </w:r>
          </w:p>
        </w:tc>
      </w:tr>
      <w:tr w:rsidR="00077A6D" w:rsidRPr="00422EF3" w14:paraId="58A6A7B3" w14:textId="77777777" w:rsidTr="006B229A">
        <w:trPr>
          <w:trHeight w:val="328"/>
        </w:trPr>
        <w:tc>
          <w:tcPr>
            <w:tcW w:w="6946" w:type="dxa"/>
          </w:tcPr>
          <w:p w14:paraId="34212159" w14:textId="08C26320" w:rsidR="00077A6D" w:rsidRPr="00422EF3" w:rsidRDefault="00077A6D" w:rsidP="00351F43">
            <w:pPr>
              <w:pStyle w:val="a6"/>
              <w:ind w:left="0"/>
              <w:jc w:val="both"/>
              <w:rPr>
                <w:sz w:val="28"/>
                <w:szCs w:val="28"/>
                <w:highlight w:val="yellow"/>
              </w:rPr>
            </w:pPr>
            <w:r w:rsidRPr="00E830A9">
              <w:rPr>
                <w:sz w:val="28"/>
                <w:szCs w:val="28"/>
              </w:rPr>
              <w:t>Количество входов</w:t>
            </w:r>
            <w:r w:rsidR="0022739D">
              <w:rPr>
                <w:sz w:val="28"/>
                <w:szCs w:val="28"/>
              </w:rPr>
              <w:t>/выходов</w:t>
            </w:r>
            <w:r w:rsidRPr="00E830A9">
              <w:rPr>
                <w:sz w:val="28"/>
                <w:szCs w:val="28"/>
              </w:rPr>
              <w:t xml:space="preserve">  </w:t>
            </w:r>
          </w:p>
        </w:tc>
        <w:tc>
          <w:tcPr>
            <w:tcW w:w="2835" w:type="dxa"/>
          </w:tcPr>
          <w:p w14:paraId="76092A3F" w14:textId="47D1CE14" w:rsidR="00077A6D" w:rsidRPr="00422EF3" w:rsidRDefault="0022739D" w:rsidP="00351F43">
            <w:pPr>
              <w:pStyle w:val="a6"/>
              <w:ind w:left="0"/>
              <w:jc w:val="both"/>
              <w:rPr>
                <w:sz w:val="28"/>
                <w:szCs w:val="28"/>
                <w:highlight w:val="yellow"/>
              </w:rPr>
            </w:pPr>
            <w:r w:rsidRPr="009D347F">
              <w:rPr>
                <w:sz w:val="28"/>
                <w:szCs w:val="28"/>
              </w:rPr>
              <w:t>3</w:t>
            </w:r>
          </w:p>
        </w:tc>
      </w:tr>
      <w:tr w:rsidR="00077A6D" w:rsidRPr="00422EF3" w14:paraId="76447E1E" w14:textId="77777777" w:rsidTr="006B229A">
        <w:tc>
          <w:tcPr>
            <w:tcW w:w="6946" w:type="dxa"/>
          </w:tcPr>
          <w:p w14:paraId="0C7C5EC3" w14:textId="7FB83112" w:rsidR="00077A6D" w:rsidRPr="00E830A9" w:rsidRDefault="00EA2946" w:rsidP="00351F43">
            <w:pPr>
              <w:pStyle w:val="a6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Ввод в эксплуатацию здания</w:t>
            </w:r>
          </w:p>
        </w:tc>
        <w:tc>
          <w:tcPr>
            <w:tcW w:w="2835" w:type="dxa"/>
          </w:tcPr>
          <w:p w14:paraId="1A4C256D" w14:textId="61EDED5F" w:rsidR="00077A6D" w:rsidRPr="00E830A9" w:rsidRDefault="00EA2946" w:rsidP="00351F43">
            <w:pPr>
              <w:pStyle w:val="a6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</w:tr>
      <w:tr w:rsidR="00077A6D" w:rsidRPr="00422EF3" w14:paraId="58A460EB" w14:textId="77777777" w:rsidTr="006B229A">
        <w:tc>
          <w:tcPr>
            <w:tcW w:w="6946" w:type="dxa"/>
          </w:tcPr>
          <w:p w14:paraId="3CA73597" w14:textId="77777777" w:rsidR="00077A6D" w:rsidRPr="00422EF3" w:rsidRDefault="00077A6D" w:rsidP="00351F43">
            <w:pPr>
              <w:pStyle w:val="a6"/>
              <w:ind w:left="0"/>
              <w:jc w:val="both"/>
              <w:rPr>
                <w:sz w:val="28"/>
                <w:szCs w:val="28"/>
                <w:highlight w:val="yellow"/>
              </w:rPr>
            </w:pPr>
            <w:r w:rsidRPr="00E830A9">
              <w:rPr>
                <w:sz w:val="28"/>
                <w:szCs w:val="28"/>
              </w:rPr>
              <w:t>Общая площадь</w:t>
            </w:r>
          </w:p>
        </w:tc>
        <w:tc>
          <w:tcPr>
            <w:tcW w:w="2835" w:type="dxa"/>
          </w:tcPr>
          <w:p w14:paraId="75BFC2E2" w14:textId="1C476B31" w:rsidR="00077A6D" w:rsidRPr="00AE3CD3" w:rsidRDefault="00E830A9" w:rsidP="00450164">
            <w:pPr>
              <w:pStyle w:val="a6"/>
              <w:ind w:left="0"/>
              <w:rPr>
                <w:color w:val="000000" w:themeColor="text1"/>
                <w:sz w:val="28"/>
                <w:szCs w:val="28"/>
                <w:highlight w:val="yellow"/>
              </w:rPr>
            </w:pPr>
            <w:r w:rsidRPr="008C520B">
              <w:rPr>
                <w:sz w:val="28"/>
                <w:szCs w:val="28"/>
              </w:rPr>
              <w:t>1444</w:t>
            </w:r>
            <w:r w:rsidR="00077A6D" w:rsidRPr="008C520B">
              <w:rPr>
                <w:sz w:val="28"/>
                <w:szCs w:val="28"/>
              </w:rPr>
              <w:t>,</w:t>
            </w:r>
            <w:r w:rsidRPr="008C520B">
              <w:rPr>
                <w:sz w:val="28"/>
                <w:szCs w:val="28"/>
              </w:rPr>
              <w:t>5</w:t>
            </w:r>
            <w:r w:rsidR="008C520B" w:rsidRPr="008C520B">
              <w:rPr>
                <w:sz w:val="28"/>
                <w:szCs w:val="28"/>
              </w:rPr>
              <w:t>6</w:t>
            </w:r>
            <w:r w:rsidR="00077A6D" w:rsidRPr="008C520B">
              <w:rPr>
                <w:sz w:val="28"/>
                <w:szCs w:val="28"/>
              </w:rPr>
              <w:t xml:space="preserve"> м</w:t>
            </w:r>
            <w:r w:rsidR="00077A6D" w:rsidRPr="008C520B">
              <w:rPr>
                <w:sz w:val="28"/>
                <w:szCs w:val="28"/>
                <w:vertAlign w:val="superscript"/>
              </w:rPr>
              <w:t>2</w:t>
            </w:r>
          </w:p>
        </w:tc>
      </w:tr>
      <w:tr w:rsidR="00077A6D" w:rsidRPr="00422EF3" w14:paraId="3E7EC039" w14:textId="77777777" w:rsidTr="006B229A">
        <w:tc>
          <w:tcPr>
            <w:tcW w:w="6946" w:type="dxa"/>
          </w:tcPr>
          <w:p w14:paraId="35270B49" w14:textId="77777777" w:rsidR="00077A6D" w:rsidRPr="00E830A9" w:rsidRDefault="00077A6D" w:rsidP="00351F43">
            <w:pPr>
              <w:pStyle w:val="a6"/>
              <w:ind w:left="0"/>
              <w:jc w:val="both"/>
              <w:rPr>
                <w:sz w:val="28"/>
                <w:szCs w:val="28"/>
              </w:rPr>
            </w:pPr>
            <w:r w:rsidRPr="00E830A9">
              <w:rPr>
                <w:sz w:val="28"/>
                <w:szCs w:val="28"/>
              </w:rPr>
              <w:t>Типы фальшпотолков в офисах, общих зонах</w:t>
            </w:r>
          </w:p>
        </w:tc>
        <w:tc>
          <w:tcPr>
            <w:tcW w:w="2835" w:type="dxa"/>
          </w:tcPr>
          <w:p w14:paraId="35E8C949" w14:textId="77777777" w:rsidR="00077A6D" w:rsidRPr="00E830A9" w:rsidRDefault="00077A6D" w:rsidP="00351F43">
            <w:pPr>
              <w:pStyle w:val="a6"/>
              <w:ind w:left="0"/>
              <w:jc w:val="both"/>
              <w:rPr>
                <w:sz w:val="28"/>
                <w:szCs w:val="28"/>
              </w:rPr>
            </w:pPr>
            <w:r w:rsidRPr="00E830A9">
              <w:rPr>
                <w:sz w:val="28"/>
                <w:szCs w:val="28"/>
                <w:lang w:val="en-US"/>
              </w:rPr>
              <w:t>Armstrong,</w:t>
            </w:r>
            <w:r w:rsidRPr="00E830A9">
              <w:rPr>
                <w:sz w:val="28"/>
                <w:szCs w:val="28"/>
              </w:rPr>
              <w:t xml:space="preserve"> гипсокартон</w:t>
            </w:r>
          </w:p>
        </w:tc>
      </w:tr>
      <w:tr w:rsidR="00077A6D" w:rsidRPr="00422EF3" w14:paraId="3F43DF70" w14:textId="77777777" w:rsidTr="006B229A">
        <w:tc>
          <w:tcPr>
            <w:tcW w:w="6946" w:type="dxa"/>
          </w:tcPr>
          <w:p w14:paraId="1FA12838" w14:textId="77777777" w:rsidR="00077A6D" w:rsidRPr="00E830A9" w:rsidRDefault="00077A6D" w:rsidP="00351F43">
            <w:pPr>
              <w:pStyle w:val="a6"/>
              <w:ind w:left="0"/>
              <w:jc w:val="both"/>
              <w:rPr>
                <w:sz w:val="28"/>
                <w:szCs w:val="28"/>
              </w:rPr>
            </w:pPr>
            <w:r w:rsidRPr="00E830A9">
              <w:rPr>
                <w:sz w:val="28"/>
                <w:szCs w:val="28"/>
              </w:rPr>
              <w:t>Тип офисных перегородок</w:t>
            </w:r>
          </w:p>
        </w:tc>
        <w:tc>
          <w:tcPr>
            <w:tcW w:w="2835" w:type="dxa"/>
          </w:tcPr>
          <w:p w14:paraId="0490BA33" w14:textId="77777777" w:rsidR="00077A6D" w:rsidRPr="00E830A9" w:rsidRDefault="00077A6D" w:rsidP="00351F43">
            <w:pPr>
              <w:pStyle w:val="a6"/>
              <w:ind w:left="0"/>
              <w:jc w:val="both"/>
              <w:rPr>
                <w:sz w:val="28"/>
                <w:szCs w:val="28"/>
                <w:lang w:val="en-US"/>
              </w:rPr>
            </w:pPr>
            <w:r w:rsidRPr="00E830A9">
              <w:rPr>
                <w:sz w:val="28"/>
                <w:szCs w:val="28"/>
              </w:rPr>
              <w:t>гипсокартон, кирпич</w:t>
            </w:r>
          </w:p>
        </w:tc>
      </w:tr>
      <w:tr w:rsidR="00077A6D" w:rsidRPr="00422EF3" w14:paraId="3B1C6908" w14:textId="77777777" w:rsidTr="006B229A">
        <w:tc>
          <w:tcPr>
            <w:tcW w:w="6946" w:type="dxa"/>
          </w:tcPr>
          <w:p w14:paraId="29DFAC46" w14:textId="77777777" w:rsidR="00077A6D" w:rsidRPr="00E830A9" w:rsidRDefault="00077A6D" w:rsidP="00351F43">
            <w:pPr>
              <w:pStyle w:val="a6"/>
              <w:ind w:left="0"/>
              <w:jc w:val="both"/>
              <w:rPr>
                <w:sz w:val="28"/>
                <w:szCs w:val="28"/>
              </w:rPr>
            </w:pPr>
            <w:r w:rsidRPr="00E830A9">
              <w:rPr>
                <w:sz w:val="28"/>
                <w:szCs w:val="28"/>
              </w:rPr>
              <w:t>Типы дверей</w:t>
            </w:r>
          </w:p>
        </w:tc>
        <w:tc>
          <w:tcPr>
            <w:tcW w:w="2835" w:type="dxa"/>
          </w:tcPr>
          <w:p w14:paraId="04E0B214" w14:textId="77777777" w:rsidR="00077A6D" w:rsidRPr="00E830A9" w:rsidRDefault="00077A6D" w:rsidP="008217BE">
            <w:pPr>
              <w:pStyle w:val="a6"/>
              <w:ind w:left="0"/>
              <w:rPr>
                <w:sz w:val="28"/>
                <w:szCs w:val="28"/>
              </w:rPr>
            </w:pPr>
            <w:r w:rsidRPr="00E830A9">
              <w:rPr>
                <w:sz w:val="28"/>
                <w:szCs w:val="28"/>
              </w:rPr>
              <w:t>дерево, металл, стекло</w:t>
            </w:r>
          </w:p>
        </w:tc>
      </w:tr>
      <w:tr w:rsidR="00077A6D" w:rsidRPr="00422EF3" w14:paraId="1BACDC91" w14:textId="77777777" w:rsidTr="006B229A">
        <w:tc>
          <w:tcPr>
            <w:tcW w:w="6946" w:type="dxa"/>
          </w:tcPr>
          <w:p w14:paraId="4BF6217C" w14:textId="77777777" w:rsidR="00077A6D" w:rsidRPr="00E830A9" w:rsidRDefault="00077A6D" w:rsidP="00351F43">
            <w:pPr>
              <w:pStyle w:val="a6"/>
              <w:ind w:left="0"/>
              <w:jc w:val="both"/>
              <w:rPr>
                <w:sz w:val="28"/>
                <w:szCs w:val="28"/>
              </w:rPr>
            </w:pPr>
            <w:r w:rsidRPr="00E830A9">
              <w:rPr>
                <w:sz w:val="28"/>
                <w:szCs w:val="28"/>
              </w:rPr>
              <w:t>Тип окон</w:t>
            </w:r>
          </w:p>
        </w:tc>
        <w:tc>
          <w:tcPr>
            <w:tcW w:w="2835" w:type="dxa"/>
          </w:tcPr>
          <w:p w14:paraId="3C6F7A1F" w14:textId="77777777" w:rsidR="00077A6D" w:rsidRPr="00E830A9" w:rsidRDefault="00077A6D" w:rsidP="008217BE">
            <w:pPr>
              <w:pStyle w:val="a6"/>
              <w:ind w:left="0"/>
              <w:rPr>
                <w:sz w:val="28"/>
                <w:szCs w:val="28"/>
              </w:rPr>
            </w:pPr>
            <w:r w:rsidRPr="00E830A9">
              <w:rPr>
                <w:sz w:val="28"/>
                <w:szCs w:val="28"/>
              </w:rPr>
              <w:t>пластик, стекло, алюминий,</w:t>
            </w:r>
          </w:p>
        </w:tc>
      </w:tr>
      <w:tr w:rsidR="00077A6D" w:rsidRPr="00422EF3" w14:paraId="33816B6B" w14:textId="77777777" w:rsidTr="006B229A">
        <w:tc>
          <w:tcPr>
            <w:tcW w:w="6946" w:type="dxa"/>
          </w:tcPr>
          <w:p w14:paraId="56ED3261" w14:textId="11B56DE9" w:rsidR="00077A6D" w:rsidRPr="00E830A9" w:rsidRDefault="00077A6D" w:rsidP="00351F43">
            <w:pPr>
              <w:pStyle w:val="a6"/>
              <w:ind w:left="0"/>
              <w:jc w:val="both"/>
              <w:rPr>
                <w:sz w:val="28"/>
                <w:szCs w:val="28"/>
              </w:rPr>
            </w:pPr>
            <w:r w:rsidRPr="00E830A9">
              <w:rPr>
                <w:sz w:val="28"/>
                <w:szCs w:val="28"/>
              </w:rPr>
              <w:t>Общая площадь для уборки</w:t>
            </w:r>
          </w:p>
        </w:tc>
        <w:tc>
          <w:tcPr>
            <w:tcW w:w="2835" w:type="dxa"/>
            <w:shd w:val="clear" w:color="auto" w:fill="auto"/>
          </w:tcPr>
          <w:p w14:paraId="64B29EC2" w14:textId="5ABE00AE" w:rsidR="00077A6D" w:rsidRPr="00422EF3" w:rsidRDefault="0022739D" w:rsidP="00DB2C8C">
            <w:pPr>
              <w:pStyle w:val="a6"/>
              <w:ind w:left="0"/>
              <w:jc w:val="both"/>
              <w:rPr>
                <w:sz w:val="28"/>
                <w:szCs w:val="28"/>
                <w:highlight w:val="yellow"/>
              </w:rPr>
            </w:pPr>
            <w:r w:rsidRPr="00DB2C8C">
              <w:rPr>
                <w:sz w:val="28"/>
                <w:szCs w:val="28"/>
              </w:rPr>
              <w:t>1</w:t>
            </w:r>
            <w:r w:rsidR="00DB2C8C" w:rsidRPr="00DB2C8C">
              <w:rPr>
                <w:sz w:val="28"/>
                <w:szCs w:val="28"/>
              </w:rPr>
              <w:t>355</w:t>
            </w:r>
            <w:r w:rsidRPr="00DB2C8C">
              <w:rPr>
                <w:sz w:val="28"/>
                <w:szCs w:val="28"/>
              </w:rPr>
              <w:t>,</w:t>
            </w:r>
            <w:r w:rsidR="00DB2C8C" w:rsidRPr="00DB2C8C">
              <w:rPr>
                <w:sz w:val="28"/>
                <w:szCs w:val="28"/>
              </w:rPr>
              <w:t>2</w:t>
            </w:r>
            <w:r w:rsidRPr="00DB2C8C">
              <w:rPr>
                <w:sz w:val="28"/>
                <w:szCs w:val="28"/>
              </w:rPr>
              <w:t>6 м</w:t>
            </w:r>
            <w:r w:rsidRPr="00DB2C8C">
              <w:rPr>
                <w:sz w:val="28"/>
                <w:szCs w:val="28"/>
                <w:vertAlign w:val="superscript"/>
              </w:rPr>
              <w:t>2</w:t>
            </w:r>
          </w:p>
        </w:tc>
      </w:tr>
      <w:tr w:rsidR="00077A6D" w:rsidRPr="00422EF3" w14:paraId="55A3131C" w14:textId="77777777" w:rsidTr="006B229A">
        <w:tc>
          <w:tcPr>
            <w:tcW w:w="6946" w:type="dxa"/>
          </w:tcPr>
          <w:p w14:paraId="0702B3C7" w14:textId="77777777" w:rsidR="00077A6D" w:rsidRPr="00E830A9" w:rsidRDefault="00077A6D" w:rsidP="00351F43">
            <w:pPr>
              <w:pStyle w:val="a6"/>
              <w:ind w:left="0"/>
              <w:jc w:val="both"/>
              <w:rPr>
                <w:sz w:val="28"/>
              </w:rPr>
            </w:pPr>
            <w:r w:rsidRPr="00E830A9">
              <w:rPr>
                <w:sz w:val="28"/>
                <w:szCs w:val="28"/>
              </w:rPr>
              <w:t>в том числе:</w:t>
            </w:r>
          </w:p>
        </w:tc>
        <w:tc>
          <w:tcPr>
            <w:tcW w:w="2835" w:type="dxa"/>
          </w:tcPr>
          <w:p w14:paraId="0DB78CD9" w14:textId="77777777" w:rsidR="00077A6D" w:rsidRPr="00422EF3" w:rsidRDefault="00077A6D" w:rsidP="00351F43">
            <w:pPr>
              <w:pStyle w:val="a6"/>
              <w:ind w:left="0"/>
              <w:jc w:val="both"/>
              <w:rPr>
                <w:sz w:val="28"/>
                <w:szCs w:val="28"/>
                <w:highlight w:val="yellow"/>
              </w:rPr>
            </w:pPr>
          </w:p>
        </w:tc>
      </w:tr>
      <w:tr w:rsidR="00077A6D" w:rsidRPr="00422EF3" w14:paraId="269255FA" w14:textId="77777777" w:rsidTr="006B229A">
        <w:tc>
          <w:tcPr>
            <w:tcW w:w="6946" w:type="dxa"/>
          </w:tcPr>
          <w:p w14:paraId="6C20EE70" w14:textId="56E60FDD" w:rsidR="00077A6D" w:rsidRPr="00E830A9" w:rsidRDefault="00077A6D" w:rsidP="00DB2C8C">
            <w:pPr>
              <w:pStyle w:val="a6"/>
              <w:ind w:left="0"/>
              <w:jc w:val="both"/>
              <w:rPr>
                <w:sz w:val="28"/>
                <w:szCs w:val="28"/>
              </w:rPr>
            </w:pPr>
            <w:r w:rsidRPr="00E830A9">
              <w:rPr>
                <w:sz w:val="28"/>
              </w:rPr>
              <w:t xml:space="preserve">Площадь офисных помещений (офисные кабинеты, </w:t>
            </w:r>
            <w:r w:rsidR="00DB2C8C">
              <w:rPr>
                <w:sz w:val="28"/>
              </w:rPr>
              <w:t>коридоры</w:t>
            </w:r>
            <w:r w:rsidRPr="00E830A9">
              <w:rPr>
                <w:sz w:val="28"/>
              </w:rPr>
              <w:t>, мастерские и т.п.)</w:t>
            </w:r>
          </w:p>
        </w:tc>
        <w:tc>
          <w:tcPr>
            <w:tcW w:w="2835" w:type="dxa"/>
            <w:shd w:val="clear" w:color="auto" w:fill="auto"/>
          </w:tcPr>
          <w:p w14:paraId="466833A7" w14:textId="5639E7FE" w:rsidR="00077A6D" w:rsidRPr="00422EF3" w:rsidRDefault="00DB2C8C" w:rsidP="00DB2C8C">
            <w:pPr>
              <w:pStyle w:val="a6"/>
              <w:ind w:left="0"/>
              <w:jc w:val="both"/>
              <w:rPr>
                <w:sz w:val="28"/>
                <w:szCs w:val="28"/>
                <w:highlight w:val="yellow"/>
              </w:rPr>
            </w:pPr>
            <w:r w:rsidRPr="00DB2C8C">
              <w:rPr>
                <w:sz w:val="28"/>
                <w:szCs w:val="28"/>
              </w:rPr>
              <w:t>1259,56 м</w:t>
            </w:r>
            <w:r w:rsidRPr="00DB2C8C">
              <w:rPr>
                <w:sz w:val="28"/>
                <w:szCs w:val="28"/>
                <w:vertAlign w:val="superscript"/>
              </w:rPr>
              <w:t>2</w:t>
            </w:r>
          </w:p>
        </w:tc>
      </w:tr>
      <w:tr w:rsidR="00077A6D" w:rsidRPr="00422EF3" w14:paraId="303D27E8" w14:textId="77777777" w:rsidTr="006B229A">
        <w:tc>
          <w:tcPr>
            <w:tcW w:w="6946" w:type="dxa"/>
            <w:shd w:val="clear" w:color="auto" w:fill="auto"/>
          </w:tcPr>
          <w:p w14:paraId="288FB911" w14:textId="53D80254" w:rsidR="00077A6D" w:rsidRPr="00E830A9" w:rsidRDefault="00077A6D" w:rsidP="004C01D4">
            <w:pPr>
              <w:pStyle w:val="a6"/>
              <w:ind w:left="0"/>
              <w:jc w:val="both"/>
              <w:rPr>
                <w:sz w:val="28"/>
                <w:szCs w:val="28"/>
              </w:rPr>
            </w:pPr>
            <w:r w:rsidRPr="00E830A9">
              <w:rPr>
                <w:sz w:val="28"/>
              </w:rPr>
              <w:t xml:space="preserve">Обеденный зал </w:t>
            </w:r>
          </w:p>
        </w:tc>
        <w:tc>
          <w:tcPr>
            <w:tcW w:w="2835" w:type="dxa"/>
          </w:tcPr>
          <w:p w14:paraId="2CBB807E" w14:textId="071FC152" w:rsidR="00077A6D" w:rsidRPr="00422EF3" w:rsidRDefault="004C01D4" w:rsidP="00351F43">
            <w:pPr>
              <w:pStyle w:val="a6"/>
              <w:ind w:left="0"/>
              <w:jc w:val="both"/>
              <w:rPr>
                <w:sz w:val="28"/>
                <w:szCs w:val="28"/>
                <w:highlight w:val="yellow"/>
              </w:rPr>
            </w:pPr>
            <w:r w:rsidRPr="004C01D4">
              <w:rPr>
                <w:sz w:val="28"/>
                <w:szCs w:val="28"/>
              </w:rPr>
              <w:t>43,1</w:t>
            </w:r>
            <w:r w:rsidR="00077A6D" w:rsidRPr="004C01D4">
              <w:rPr>
                <w:sz w:val="28"/>
                <w:szCs w:val="28"/>
              </w:rPr>
              <w:t xml:space="preserve"> м</w:t>
            </w:r>
            <w:r w:rsidR="00077A6D" w:rsidRPr="004C01D4">
              <w:rPr>
                <w:sz w:val="28"/>
                <w:szCs w:val="28"/>
                <w:vertAlign w:val="superscript"/>
              </w:rPr>
              <w:t>2</w:t>
            </w:r>
          </w:p>
        </w:tc>
      </w:tr>
      <w:tr w:rsidR="00077A6D" w:rsidRPr="00422EF3" w14:paraId="6C04F668" w14:textId="77777777" w:rsidTr="006B229A">
        <w:tc>
          <w:tcPr>
            <w:tcW w:w="6946" w:type="dxa"/>
          </w:tcPr>
          <w:p w14:paraId="5AA49A58" w14:textId="77777777" w:rsidR="00077A6D" w:rsidRPr="00E830A9" w:rsidRDefault="00077A6D" w:rsidP="00351F43">
            <w:pPr>
              <w:pStyle w:val="a6"/>
              <w:ind w:left="0"/>
              <w:jc w:val="both"/>
              <w:rPr>
                <w:sz w:val="28"/>
                <w:szCs w:val="28"/>
              </w:rPr>
            </w:pPr>
            <w:r w:rsidRPr="00E830A9">
              <w:rPr>
                <w:sz w:val="28"/>
                <w:szCs w:val="28"/>
              </w:rPr>
              <w:t>Площадь лестниц здания</w:t>
            </w:r>
          </w:p>
        </w:tc>
        <w:tc>
          <w:tcPr>
            <w:tcW w:w="2835" w:type="dxa"/>
          </w:tcPr>
          <w:p w14:paraId="77C2174E" w14:textId="70395C8C" w:rsidR="00077A6D" w:rsidRPr="00422EF3" w:rsidRDefault="004C01D4" w:rsidP="00351F43">
            <w:pPr>
              <w:pStyle w:val="a6"/>
              <w:ind w:left="0"/>
              <w:jc w:val="both"/>
              <w:rPr>
                <w:sz w:val="28"/>
                <w:szCs w:val="28"/>
                <w:highlight w:val="yellow"/>
              </w:rPr>
            </w:pPr>
            <w:r w:rsidRPr="004C01D4">
              <w:rPr>
                <w:sz w:val="28"/>
                <w:szCs w:val="28"/>
              </w:rPr>
              <w:t>28,2</w:t>
            </w:r>
            <w:r w:rsidR="00077A6D" w:rsidRPr="004C01D4">
              <w:rPr>
                <w:sz w:val="28"/>
                <w:szCs w:val="28"/>
              </w:rPr>
              <w:t xml:space="preserve"> м</w:t>
            </w:r>
            <w:r w:rsidR="00077A6D" w:rsidRPr="004C01D4">
              <w:rPr>
                <w:sz w:val="28"/>
                <w:szCs w:val="28"/>
                <w:vertAlign w:val="superscript"/>
              </w:rPr>
              <w:t>2</w:t>
            </w:r>
          </w:p>
        </w:tc>
      </w:tr>
      <w:tr w:rsidR="00077A6D" w:rsidRPr="00422EF3" w14:paraId="7FC64172" w14:textId="77777777" w:rsidTr="006B229A">
        <w:tc>
          <w:tcPr>
            <w:tcW w:w="6946" w:type="dxa"/>
          </w:tcPr>
          <w:p w14:paraId="05B42348" w14:textId="77777777" w:rsidR="00077A6D" w:rsidRPr="00E830A9" w:rsidRDefault="00077A6D" w:rsidP="00351F43">
            <w:pPr>
              <w:pStyle w:val="a6"/>
              <w:ind w:left="0"/>
              <w:jc w:val="both"/>
              <w:rPr>
                <w:sz w:val="28"/>
                <w:szCs w:val="28"/>
              </w:rPr>
            </w:pPr>
            <w:r w:rsidRPr="00E830A9">
              <w:rPr>
                <w:sz w:val="28"/>
                <w:szCs w:val="28"/>
              </w:rPr>
              <w:t xml:space="preserve">Санузлы </w:t>
            </w:r>
          </w:p>
          <w:p w14:paraId="6ABA2ABD" w14:textId="77777777" w:rsidR="00077A6D" w:rsidRPr="00E830A9" w:rsidRDefault="00077A6D" w:rsidP="00351F43">
            <w:pPr>
              <w:pStyle w:val="a6"/>
              <w:ind w:left="0"/>
              <w:jc w:val="both"/>
              <w:rPr>
                <w:sz w:val="28"/>
                <w:szCs w:val="28"/>
              </w:rPr>
            </w:pPr>
            <w:r w:rsidRPr="00E830A9">
              <w:rPr>
                <w:sz w:val="28"/>
                <w:szCs w:val="28"/>
              </w:rPr>
              <w:t>Общая площадь</w:t>
            </w:r>
          </w:p>
          <w:p w14:paraId="03068D99" w14:textId="77777777" w:rsidR="00077A6D" w:rsidRPr="00E830A9" w:rsidRDefault="00077A6D" w:rsidP="00351F43">
            <w:pPr>
              <w:pStyle w:val="a6"/>
              <w:ind w:left="0"/>
              <w:jc w:val="both"/>
              <w:rPr>
                <w:sz w:val="28"/>
                <w:szCs w:val="28"/>
              </w:rPr>
            </w:pPr>
            <w:r w:rsidRPr="00E830A9">
              <w:rPr>
                <w:sz w:val="28"/>
                <w:szCs w:val="28"/>
              </w:rPr>
              <w:t>Раковины</w:t>
            </w:r>
          </w:p>
          <w:p w14:paraId="2B1B7801" w14:textId="2AFD4265" w:rsidR="00077A6D" w:rsidRPr="00E830A9" w:rsidRDefault="00077A6D" w:rsidP="00113A1B">
            <w:pPr>
              <w:pStyle w:val="a6"/>
              <w:ind w:left="0"/>
              <w:jc w:val="both"/>
              <w:rPr>
                <w:sz w:val="28"/>
                <w:szCs w:val="28"/>
              </w:rPr>
            </w:pPr>
            <w:r w:rsidRPr="00E830A9">
              <w:rPr>
                <w:sz w:val="28"/>
                <w:szCs w:val="28"/>
              </w:rPr>
              <w:t>Унитазы</w:t>
            </w:r>
          </w:p>
        </w:tc>
        <w:tc>
          <w:tcPr>
            <w:tcW w:w="2835" w:type="dxa"/>
          </w:tcPr>
          <w:p w14:paraId="57D77F40" w14:textId="41A6DD14" w:rsidR="00077A6D" w:rsidRPr="00995EA0" w:rsidRDefault="00995EA0" w:rsidP="00351F43">
            <w:pPr>
              <w:pStyle w:val="a6"/>
              <w:ind w:left="0"/>
              <w:jc w:val="both"/>
              <w:rPr>
                <w:sz w:val="28"/>
                <w:szCs w:val="28"/>
              </w:rPr>
            </w:pPr>
            <w:r w:rsidRPr="00995EA0">
              <w:rPr>
                <w:sz w:val="28"/>
                <w:szCs w:val="28"/>
              </w:rPr>
              <w:t>5</w:t>
            </w:r>
            <w:r w:rsidR="00077A6D" w:rsidRPr="00995EA0">
              <w:rPr>
                <w:sz w:val="28"/>
                <w:szCs w:val="28"/>
              </w:rPr>
              <w:t xml:space="preserve"> шт.</w:t>
            </w:r>
          </w:p>
          <w:p w14:paraId="01399FA2" w14:textId="1646B156" w:rsidR="00077A6D" w:rsidRPr="00995EA0" w:rsidRDefault="00995EA0" w:rsidP="00351F43">
            <w:pPr>
              <w:pStyle w:val="a6"/>
              <w:ind w:left="0"/>
              <w:jc w:val="both"/>
              <w:rPr>
                <w:sz w:val="28"/>
                <w:szCs w:val="28"/>
              </w:rPr>
            </w:pPr>
            <w:r w:rsidRPr="00995EA0">
              <w:rPr>
                <w:sz w:val="28"/>
                <w:szCs w:val="28"/>
              </w:rPr>
              <w:t>21</w:t>
            </w:r>
            <w:r w:rsidR="00077A6D" w:rsidRPr="00995EA0">
              <w:rPr>
                <w:sz w:val="28"/>
                <w:szCs w:val="28"/>
              </w:rPr>
              <w:t>,</w:t>
            </w:r>
            <w:r w:rsidR="00DB2C8C">
              <w:rPr>
                <w:sz w:val="28"/>
                <w:szCs w:val="28"/>
              </w:rPr>
              <w:t>1</w:t>
            </w:r>
            <w:r w:rsidR="00077A6D" w:rsidRPr="00995EA0">
              <w:rPr>
                <w:sz w:val="28"/>
                <w:szCs w:val="28"/>
              </w:rPr>
              <w:t xml:space="preserve"> м</w:t>
            </w:r>
            <w:r w:rsidR="00077A6D" w:rsidRPr="00995EA0">
              <w:rPr>
                <w:sz w:val="28"/>
                <w:szCs w:val="28"/>
                <w:vertAlign w:val="superscript"/>
              </w:rPr>
              <w:t>2</w:t>
            </w:r>
          </w:p>
          <w:p w14:paraId="1AADB41D" w14:textId="1AEF8A51" w:rsidR="00077A6D" w:rsidRPr="00995EA0" w:rsidRDefault="00995EA0" w:rsidP="00351F43">
            <w:pPr>
              <w:pStyle w:val="a6"/>
              <w:ind w:left="0"/>
              <w:jc w:val="both"/>
              <w:rPr>
                <w:sz w:val="28"/>
                <w:szCs w:val="28"/>
              </w:rPr>
            </w:pPr>
            <w:r w:rsidRPr="00995EA0">
              <w:rPr>
                <w:sz w:val="28"/>
                <w:szCs w:val="28"/>
              </w:rPr>
              <w:t>7</w:t>
            </w:r>
            <w:r w:rsidR="00077A6D" w:rsidRPr="00995EA0">
              <w:rPr>
                <w:sz w:val="28"/>
                <w:szCs w:val="28"/>
              </w:rPr>
              <w:t xml:space="preserve"> шт.</w:t>
            </w:r>
          </w:p>
          <w:p w14:paraId="76DC62C6" w14:textId="7C2177C9" w:rsidR="00077A6D" w:rsidRPr="00422EF3" w:rsidRDefault="00995EA0" w:rsidP="00113A1B">
            <w:pPr>
              <w:pStyle w:val="a6"/>
              <w:ind w:left="0"/>
              <w:jc w:val="both"/>
              <w:rPr>
                <w:sz w:val="28"/>
                <w:szCs w:val="28"/>
                <w:highlight w:val="yellow"/>
                <w:vertAlign w:val="superscript"/>
              </w:rPr>
            </w:pPr>
            <w:r w:rsidRPr="00995EA0">
              <w:rPr>
                <w:sz w:val="28"/>
                <w:szCs w:val="28"/>
              </w:rPr>
              <w:t>5</w:t>
            </w:r>
            <w:r w:rsidR="00077A6D" w:rsidRPr="00995EA0">
              <w:rPr>
                <w:sz w:val="28"/>
                <w:szCs w:val="28"/>
              </w:rPr>
              <w:t xml:space="preserve"> шт.</w:t>
            </w:r>
          </w:p>
        </w:tc>
      </w:tr>
      <w:tr w:rsidR="00077A6D" w:rsidRPr="00422EF3" w14:paraId="0113ED81" w14:textId="77777777" w:rsidTr="006B229A">
        <w:tc>
          <w:tcPr>
            <w:tcW w:w="6946" w:type="dxa"/>
          </w:tcPr>
          <w:p w14:paraId="73C9B037" w14:textId="77777777" w:rsidR="00077A6D" w:rsidRPr="00E830A9" w:rsidRDefault="00077A6D" w:rsidP="00351F43">
            <w:pPr>
              <w:pStyle w:val="a6"/>
              <w:ind w:left="0"/>
              <w:jc w:val="both"/>
              <w:rPr>
                <w:sz w:val="28"/>
              </w:rPr>
            </w:pPr>
            <w:r w:rsidRPr="00E830A9">
              <w:rPr>
                <w:sz w:val="28"/>
              </w:rPr>
              <w:t>Раздатчики потребляемых материалов</w:t>
            </w:r>
          </w:p>
          <w:p w14:paraId="1B7A2D49" w14:textId="3B6A5AF8" w:rsidR="00077A6D" w:rsidRPr="00E830A9" w:rsidRDefault="00077A6D" w:rsidP="00351F43">
            <w:pPr>
              <w:widowControl/>
              <w:rPr>
                <w:sz w:val="28"/>
              </w:rPr>
            </w:pPr>
            <w:r w:rsidRPr="00E830A9">
              <w:rPr>
                <w:sz w:val="28"/>
              </w:rPr>
              <w:t xml:space="preserve">- Диспенсер для туалетной бумаги </w:t>
            </w:r>
          </w:p>
          <w:p w14:paraId="39281460" w14:textId="7A30A692" w:rsidR="00077A6D" w:rsidRPr="00E830A9" w:rsidRDefault="00077A6D" w:rsidP="00351F43">
            <w:pPr>
              <w:widowControl/>
              <w:rPr>
                <w:sz w:val="28"/>
              </w:rPr>
            </w:pPr>
            <w:r w:rsidRPr="00E830A9">
              <w:rPr>
                <w:sz w:val="28"/>
              </w:rPr>
              <w:t xml:space="preserve">- Диспансер, дозатор для жидкого мыла </w:t>
            </w:r>
          </w:p>
          <w:p w14:paraId="5F1481F9" w14:textId="7F7E1800" w:rsidR="00077A6D" w:rsidRPr="00422EF3" w:rsidRDefault="00716CFE" w:rsidP="00716CFE">
            <w:pPr>
              <w:pStyle w:val="a6"/>
              <w:ind w:left="0"/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</w:rPr>
              <w:t xml:space="preserve">- Урны </w:t>
            </w:r>
            <w:r w:rsidR="00077A6D" w:rsidRPr="00E830A9">
              <w:rPr>
                <w:sz w:val="28"/>
              </w:rPr>
              <w:t xml:space="preserve"> </w:t>
            </w:r>
          </w:p>
        </w:tc>
        <w:tc>
          <w:tcPr>
            <w:tcW w:w="2835" w:type="dxa"/>
          </w:tcPr>
          <w:p w14:paraId="1A35D65A" w14:textId="77777777" w:rsidR="00B85535" w:rsidRDefault="00B85535" w:rsidP="00351F43">
            <w:pPr>
              <w:pStyle w:val="a6"/>
              <w:ind w:left="0"/>
              <w:jc w:val="both"/>
              <w:rPr>
                <w:sz w:val="28"/>
                <w:szCs w:val="28"/>
                <w:highlight w:val="yellow"/>
              </w:rPr>
            </w:pPr>
          </w:p>
          <w:p w14:paraId="7C2AEF01" w14:textId="62DCD172" w:rsidR="00077A6D" w:rsidRPr="00EF1454" w:rsidRDefault="00EF1454" w:rsidP="00351F43">
            <w:pPr>
              <w:pStyle w:val="a6"/>
              <w:ind w:left="0"/>
              <w:jc w:val="both"/>
              <w:rPr>
                <w:sz w:val="28"/>
                <w:szCs w:val="28"/>
              </w:rPr>
            </w:pPr>
            <w:r w:rsidRPr="00EF1454">
              <w:rPr>
                <w:sz w:val="28"/>
                <w:szCs w:val="28"/>
              </w:rPr>
              <w:t>5</w:t>
            </w:r>
            <w:r w:rsidR="00077A6D" w:rsidRPr="00EF1454">
              <w:rPr>
                <w:sz w:val="28"/>
                <w:szCs w:val="28"/>
              </w:rPr>
              <w:t xml:space="preserve"> шт.</w:t>
            </w:r>
          </w:p>
          <w:p w14:paraId="161FFBE4" w14:textId="27E9ACEA" w:rsidR="00077A6D" w:rsidRPr="00EF1454" w:rsidRDefault="003B4984" w:rsidP="00351F43">
            <w:pPr>
              <w:pStyle w:val="a6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EF1454" w:rsidRPr="00EF1454">
              <w:rPr>
                <w:sz w:val="28"/>
                <w:szCs w:val="28"/>
              </w:rPr>
              <w:t xml:space="preserve"> </w:t>
            </w:r>
            <w:r w:rsidR="00077A6D" w:rsidRPr="00EF1454">
              <w:rPr>
                <w:sz w:val="28"/>
                <w:szCs w:val="28"/>
              </w:rPr>
              <w:t>шт.</w:t>
            </w:r>
          </w:p>
          <w:p w14:paraId="32EB1F13" w14:textId="428115A6" w:rsidR="00077A6D" w:rsidRPr="00422EF3" w:rsidRDefault="00EF1454" w:rsidP="003B4984">
            <w:pPr>
              <w:pStyle w:val="a6"/>
              <w:ind w:left="0"/>
              <w:jc w:val="both"/>
              <w:rPr>
                <w:sz w:val="28"/>
                <w:szCs w:val="28"/>
                <w:highlight w:val="yellow"/>
              </w:rPr>
            </w:pPr>
            <w:r w:rsidRPr="00EF1454">
              <w:rPr>
                <w:sz w:val="28"/>
                <w:szCs w:val="28"/>
              </w:rPr>
              <w:t>1</w:t>
            </w:r>
            <w:r w:rsidR="003B4984">
              <w:rPr>
                <w:sz w:val="28"/>
                <w:szCs w:val="28"/>
              </w:rPr>
              <w:t>2</w:t>
            </w:r>
            <w:r w:rsidR="00077A6D" w:rsidRPr="00EF1454">
              <w:rPr>
                <w:sz w:val="28"/>
                <w:szCs w:val="28"/>
              </w:rPr>
              <w:t xml:space="preserve"> шт.</w:t>
            </w:r>
          </w:p>
        </w:tc>
      </w:tr>
      <w:tr w:rsidR="00077A6D" w:rsidRPr="00422EF3" w14:paraId="73235B3F" w14:textId="77777777" w:rsidTr="006B229A">
        <w:trPr>
          <w:trHeight w:val="686"/>
        </w:trPr>
        <w:tc>
          <w:tcPr>
            <w:tcW w:w="6946" w:type="dxa"/>
          </w:tcPr>
          <w:p w14:paraId="748B19EB" w14:textId="77777777" w:rsidR="00077A6D" w:rsidRPr="00E830A9" w:rsidRDefault="00077A6D" w:rsidP="00351F43">
            <w:pPr>
              <w:pStyle w:val="a6"/>
              <w:ind w:left="0"/>
              <w:jc w:val="both"/>
              <w:rPr>
                <w:sz w:val="28"/>
              </w:rPr>
            </w:pPr>
            <w:r w:rsidRPr="00E830A9">
              <w:rPr>
                <w:sz w:val="28"/>
              </w:rPr>
              <w:t xml:space="preserve">Душевые </w:t>
            </w:r>
          </w:p>
          <w:p w14:paraId="176E4516" w14:textId="77777777" w:rsidR="00077A6D" w:rsidRPr="00E830A9" w:rsidRDefault="00077A6D" w:rsidP="00351F43">
            <w:pPr>
              <w:pStyle w:val="a6"/>
              <w:ind w:left="0"/>
              <w:jc w:val="both"/>
              <w:rPr>
                <w:sz w:val="28"/>
              </w:rPr>
            </w:pPr>
            <w:r w:rsidRPr="00E830A9">
              <w:rPr>
                <w:sz w:val="28"/>
              </w:rPr>
              <w:t>Общая площадь</w:t>
            </w:r>
          </w:p>
        </w:tc>
        <w:tc>
          <w:tcPr>
            <w:tcW w:w="2835" w:type="dxa"/>
          </w:tcPr>
          <w:p w14:paraId="7C5D0D9E" w14:textId="75531F5C" w:rsidR="00077A6D" w:rsidRPr="00995EA0" w:rsidRDefault="00BE6E9E" w:rsidP="00351F43">
            <w:pPr>
              <w:pStyle w:val="a6"/>
              <w:ind w:left="0"/>
              <w:jc w:val="both"/>
              <w:rPr>
                <w:sz w:val="28"/>
                <w:szCs w:val="28"/>
              </w:rPr>
            </w:pPr>
            <w:r w:rsidRPr="00995EA0">
              <w:rPr>
                <w:sz w:val="28"/>
                <w:szCs w:val="28"/>
              </w:rPr>
              <w:t>1</w:t>
            </w:r>
          </w:p>
          <w:p w14:paraId="18E0622F" w14:textId="6BF44E5D" w:rsidR="00077A6D" w:rsidRPr="00422EF3" w:rsidRDefault="00995EA0" w:rsidP="00351F43">
            <w:pPr>
              <w:pStyle w:val="a6"/>
              <w:ind w:left="0"/>
              <w:jc w:val="both"/>
              <w:rPr>
                <w:sz w:val="28"/>
                <w:szCs w:val="28"/>
                <w:highlight w:val="yellow"/>
              </w:rPr>
            </w:pPr>
            <w:r w:rsidRPr="00995EA0">
              <w:rPr>
                <w:sz w:val="28"/>
                <w:szCs w:val="28"/>
              </w:rPr>
              <w:t>3,3</w:t>
            </w:r>
            <w:r w:rsidR="00077A6D" w:rsidRPr="00995EA0">
              <w:rPr>
                <w:sz w:val="28"/>
                <w:szCs w:val="28"/>
              </w:rPr>
              <w:t xml:space="preserve"> м</w:t>
            </w:r>
            <w:r w:rsidR="00077A6D" w:rsidRPr="00995EA0">
              <w:rPr>
                <w:sz w:val="28"/>
                <w:szCs w:val="28"/>
                <w:vertAlign w:val="superscript"/>
              </w:rPr>
              <w:t>2</w:t>
            </w:r>
          </w:p>
        </w:tc>
      </w:tr>
      <w:tr w:rsidR="00DE544D" w:rsidRPr="00422EF3" w14:paraId="43BF0FFB" w14:textId="77777777" w:rsidTr="006B229A">
        <w:trPr>
          <w:trHeight w:val="686"/>
        </w:trPr>
        <w:tc>
          <w:tcPr>
            <w:tcW w:w="6946" w:type="dxa"/>
          </w:tcPr>
          <w:p w14:paraId="1E6A000A" w14:textId="77777777" w:rsidR="00DE544D" w:rsidRPr="00D2031A" w:rsidRDefault="00DE544D" w:rsidP="00DE544D">
            <w:pPr>
              <w:widowControl/>
              <w:rPr>
                <w:sz w:val="28"/>
              </w:rPr>
            </w:pPr>
            <w:r w:rsidRPr="00D2031A">
              <w:rPr>
                <w:sz w:val="28"/>
              </w:rPr>
              <w:t xml:space="preserve">Площадь фасадов </w:t>
            </w:r>
          </w:p>
          <w:p w14:paraId="63904F5B" w14:textId="77777777" w:rsidR="00DE544D" w:rsidRPr="00D2031A" w:rsidRDefault="00DE544D" w:rsidP="00DE544D">
            <w:pPr>
              <w:widowControl/>
              <w:rPr>
                <w:sz w:val="28"/>
              </w:rPr>
            </w:pPr>
            <w:r w:rsidRPr="00D2031A">
              <w:rPr>
                <w:sz w:val="28"/>
              </w:rPr>
              <w:t>в том числе:</w:t>
            </w:r>
          </w:p>
          <w:p w14:paraId="32413A17" w14:textId="77777777" w:rsidR="00DE544D" w:rsidRPr="00D2031A" w:rsidRDefault="00DE544D" w:rsidP="00DE544D">
            <w:pPr>
              <w:widowControl/>
              <w:rPr>
                <w:sz w:val="28"/>
              </w:rPr>
            </w:pPr>
            <w:r w:rsidRPr="00D2031A">
              <w:rPr>
                <w:sz w:val="28"/>
              </w:rPr>
              <w:t>- остекление</w:t>
            </w:r>
          </w:p>
          <w:p w14:paraId="0B5E4AA4" w14:textId="77777777" w:rsidR="00DE544D" w:rsidRPr="00D2031A" w:rsidRDefault="00DE544D" w:rsidP="00DE544D">
            <w:pPr>
              <w:widowControl/>
              <w:rPr>
                <w:sz w:val="28"/>
              </w:rPr>
            </w:pPr>
            <w:r w:rsidRPr="00D2031A">
              <w:rPr>
                <w:sz w:val="28"/>
              </w:rPr>
              <w:t>- навесная фасадная система</w:t>
            </w:r>
          </w:p>
          <w:p w14:paraId="312B15C2" w14:textId="3B623797" w:rsidR="00DE544D" w:rsidRPr="00E830A9" w:rsidRDefault="00DE544D" w:rsidP="00DE544D">
            <w:pPr>
              <w:pStyle w:val="a6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- о</w:t>
            </w:r>
            <w:r w:rsidRPr="00D2031A">
              <w:rPr>
                <w:sz w:val="28"/>
              </w:rPr>
              <w:t>блицовка козырьков</w:t>
            </w:r>
          </w:p>
        </w:tc>
        <w:tc>
          <w:tcPr>
            <w:tcW w:w="2835" w:type="dxa"/>
          </w:tcPr>
          <w:p w14:paraId="703FF4BA" w14:textId="655C6412" w:rsidR="009074C0" w:rsidRPr="00450164" w:rsidRDefault="009074C0" w:rsidP="00351F43">
            <w:pPr>
              <w:pStyle w:val="a6"/>
              <w:ind w:left="0"/>
              <w:jc w:val="both"/>
              <w:rPr>
                <w:sz w:val="28"/>
                <w:szCs w:val="28"/>
              </w:rPr>
            </w:pPr>
            <w:r w:rsidRPr="00450164">
              <w:rPr>
                <w:sz w:val="28"/>
                <w:szCs w:val="28"/>
              </w:rPr>
              <w:t>1</w:t>
            </w:r>
            <w:r w:rsidR="00450164" w:rsidRPr="00450164">
              <w:rPr>
                <w:sz w:val="28"/>
                <w:szCs w:val="28"/>
              </w:rPr>
              <w:t>030</w:t>
            </w:r>
            <w:r w:rsidRPr="00450164">
              <w:rPr>
                <w:sz w:val="28"/>
                <w:szCs w:val="28"/>
              </w:rPr>
              <w:t>,</w:t>
            </w:r>
            <w:r w:rsidR="00450164" w:rsidRPr="00450164">
              <w:rPr>
                <w:sz w:val="28"/>
                <w:szCs w:val="28"/>
              </w:rPr>
              <w:t>68</w:t>
            </w:r>
            <w:r w:rsidR="00EE5835" w:rsidRPr="00450164">
              <w:rPr>
                <w:sz w:val="28"/>
                <w:szCs w:val="28"/>
              </w:rPr>
              <w:t xml:space="preserve"> м</w:t>
            </w:r>
            <w:r w:rsidR="00EE5835" w:rsidRPr="00450164">
              <w:rPr>
                <w:sz w:val="28"/>
                <w:szCs w:val="28"/>
                <w:vertAlign w:val="superscript"/>
              </w:rPr>
              <w:t>2</w:t>
            </w:r>
            <w:r w:rsidR="00AE3CD3" w:rsidRPr="00450164">
              <w:rPr>
                <w:sz w:val="28"/>
                <w:szCs w:val="28"/>
                <w:vertAlign w:val="superscript"/>
              </w:rPr>
              <w:t xml:space="preserve">     </w:t>
            </w:r>
          </w:p>
          <w:p w14:paraId="2D7D3D34" w14:textId="77777777" w:rsidR="00EE5835" w:rsidRPr="00450164" w:rsidRDefault="00EE5835" w:rsidP="00EE5835">
            <w:pPr>
              <w:pStyle w:val="a6"/>
              <w:ind w:left="0"/>
              <w:rPr>
                <w:sz w:val="28"/>
                <w:szCs w:val="28"/>
              </w:rPr>
            </w:pPr>
          </w:p>
          <w:p w14:paraId="7019B9BA" w14:textId="29267589" w:rsidR="00EE5835" w:rsidRPr="00450164" w:rsidRDefault="009074C0" w:rsidP="00EE5835">
            <w:pPr>
              <w:pStyle w:val="a6"/>
              <w:ind w:left="0"/>
              <w:rPr>
                <w:sz w:val="28"/>
                <w:szCs w:val="28"/>
              </w:rPr>
            </w:pPr>
            <w:r w:rsidRPr="00450164">
              <w:rPr>
                <w:sz w:val="28"/>
                <w:szCs w:val="28"/>
              </w:rPr>
              <w:t>2</w:t>
            </w:r>
            <w:r w:rsidR="00450164" w:rsidRPr="00450164">
              <w:rPr>
                <w:sz w:val="28"/>
                <w:szCs w:val="28"/>
              </w:rPr>
              <w:t>07</w:t>
            </w:r>
            <w:r w:rsidRPr="00450164">
              <w:rPr>
                <w:sz w:val="28"/>
                <w:szCs w:val="28"/>
              </w:rPr>
              <w:t>,</w:t>
            </w:r>
            <w:r w:rsidR="00450164" w:rsidRPr="00450164">
              <w:rPr>
                <w:sz w:val="28"/>
                <w:szCs w:val="28"/>
              </w:rPr>
              <w:t>18</w:t>
            </w:r>
            <w:r w:rsidR="00EE5835" w:rsidRPr="00450164">
              <w:rPr>
                <w:sz w:val="28"/>
                <w:szCs w:val="28"/>
              </w:rPr>
              <w:t xml:space="preserve"> м</w:t>
            </w:r>
            <w:r w:rsidR="00EE5835" w:rsidRPr="00450164">
              <w:rPr>
                <w:sz w:val="28"/>
                <w:szCs w:val="28"/>
                <w:vertAlign w:val="superscript"/>
              </w:rPr>
              <w:t>2</w:t>
            </w:r>
            <w:r w:rsidR="00AE3CD3" w:rsidRPr="00450164">
              <w:rPr>
                <w:sz w:val="28"/>
                <w:szCs w:val="28"/>
                <w:vertAlign w:val="superscript"/>
              </w:rPr>
              <w:t xml:space="preserve">        </w:t>
            </w:r>
            <w:r w:rsidR="00EE5835" w:rsidRPr="00450164">
              <w:rPr>
                <w:sz w:val="28"/>
                <w:szCs w:val="28"/>
              </w:rPr>
              <w:br/>
              <w:t>823,50 м</w:t>
            </w:r>
            <w:r w:rsidR="00EE5835" w:rsidRPr="00450164">
              <w:rPr>
                <w:sz w:val="28"/>
                <w:szCs w:val="28"/>
                <w:vertAlign w:val="superscript"/>
              </w:rPr>
              <w:t>2</w:t>
            </w:r>
            <w:r w:rsidR="00AE3CD3" w:rsidRPr="00450164">
              <w:rPr>
                <w:sz w:val="28"/>
                <w:szCs w:val="28"/>
                <w:vertAlign w:val="superscript"/>
              </w:rPr>
              <w:t xml:space="preserve">        </w:t>
            </w:r>
          </w:p>
          <w:p w14:paraId="5CEE79AF" w14:textId="4377E070" w:rsidR="009074C0" w:rsidRPr="00995EA0" w:rsidRDefault="009074C0" w:rsidP="00450164">
            <w:pPr>
              <w:pStyle w:val="a6"/>
              <w:ind w:left="0"/>
              <w:jc w:val="both"/>
              <w:rPr>
                <w:sz w:val="28"/>
                <w:szCs w:val="28"/>
              </w:rPr>
            </w:pPr>
            <w:r w:rsidRPr="00450164">
              <w:rPr>
                <w:sz w:val="28"/>
                <w:szCs w:val="28"/>
              </w:rPr>
              <w:t>24,6</w:t>
            </w:r>
            <w:r w:rsidR="00EE5835" w:rsidRPr="00450164">
              <w:rPr>
                <w:sz w:val="28"/>
                <w:szCs w:val="28"/>
              </w:rPr>
              <w:t xml:space="preserve"> м</w:t>
            </w:r>
            <w:r w:rsidR="00EE5835" w:rsidRPr="00450164">
              <w:rPr>
                <w:sz w:val="28"/>
                <w:szCs w:val="28"/>
                <w:vertAlign w:val="superscript"/>
              </w:rPr>
              <w:t>2</w:t>
            </w:r>
            <w:r w:rsidR="00AE3CD3" w:rsidRPr="00FC24F3">
              <w:rPr>
                <w:sz w:val="28"/>
                <w:szCs w:val="28"/>
                <w:vertAlign w:val="superscript"/>
              </w:rPr>
              <w:t xml:space="preserve">             </w:t>
            </w:r>
          </w:p>
        </w:tc>
      </w:tr>
    </w:tbl>
    <w:p w14:paraId="6D4DF448" w14:textId="772D110E" w:rsidR="009D347F" w:rsidRPr="00D2031A" w:rsidRDefault="009D347F" w:rsidP="009D347F">
      <w:pPr>
        <w:pStyle w:val="a6"/>
        <w:jc w:val="both"/>
        <w:rPr>
          <w:sz w:val="28"/>
          <w:szCs w:val="28"/>
        </w:rPr>
      </w:pPr>
      <w:r w:rsidRPr="00D2031A">
        <w:rPr>
          <w:b/>
          <w:sz w:val="28"/>
          <w:szCs w:val="28"/>
        </w:rPr>
        <w:t>4.2. КПП</w:t>
      </w:r>
      <w:r>
        <w:rPr>
          <w:b/>
          <w:sz w:val="28"/>
          <w:szCs w:val="28"/>
        </w:rPr>
        <w:t xml:space="preserve"> № 5.1</w:t>
      </w:r>
      <w:r w:rsidRPr="00D2031A">
        <w:rPr>
          <w:sz w:val="28"/>
          <w:szCs w:val="28"/>
        </w:rPr>
        <w:t xml:space="preserve">    </w:t>
      </w:r>
    </w:p>
    <w:tbl>
      <w:tblPr>
        <w:tblStyle w:val="ab"/>
        <w:tblW w:w="9747" w:type="dxa"/>
        <w:tblLook w:val="04A0" w:firstRow="1" w:lastRow="0" w:firstColumn="1" w:lastColumn="0" w:noHBand="0" w:noVBand="1"/>
      </w:tblPr>
      <w:tblGrid>
        <w:gridCol w:w="6915"/>
        <w:gridCol w:w="2832"/>
      </w:tblGrid>
      <w:tr w:rsidR="009D347F" w:rsidRPr="00D2031A" w14:paraId="08BC18AF" w14:textId="77777777" w:rsidTr="0033514C">
        <w:tc>
          <w:tcPr>
            <w:tcW w:w="6915" w:type="dxa"/>
          </w:tcPr>
          <w:p w14:paraId="62A14F09" w14:textId="77777777" w:rsidR="009D347F" w:rsidRPr="00D2031A" w:rsidRDefault="009D347F" w:rsidP="0033514C">
            <w:pPr>
              <w:widowControl/>
              <w:contextualSpacing/>
              <w:jc w:val="both"/>
              <w:rPr>
                <w:sz w:val="28"/>
                <w:szCs w:val="28"/>
              </w:rPr>
            </w:pPr>
            <w:r w:rsidRPr="00D2031A">
              <w:rPr>
                <w:sz w:val="28"/>
                <w:szCs w:val="28"/>
              </w:rPr>
              <w:t>Количество этажей</w:t>
            </w:r>
          </w:p>
        </w:tc>
        <w:tc>
          <w:tcPr>
            <w:tcW w:w="2832" w:type="dxa"/>
          </w:tcPr>
          <w:p w14:paraId="6162073A" w14:textId="77777777" w:rsidR="009D347F" w:rsidRPr="009D347F" w:rsidRDefault="009D347F" w:rsidP="0033514C">
            <w:pPr>
              <w:widowControl/>
              <w:contextualSpacing/>
              <w:jc w:val="both"/>
              <w:rPr>
                <w:sz w:val="28"/>
                <w:szCs w:val="28"/>
                <w:highlight w:val="yellow"/>
              </w:rPr>
            </w:pPr>
            <w:r w:rsidRPr="009D347F">
              <w:rPr>
                <w:sz w:val="28"/>
                <w:szCs w:val="28"/>
              </w:rPr>
              <w:t>1</w:t>
            </w:r>
          </w:p>
        </w:tc>
      </w:tr>
      <w:tr w:rsidR="009D347F" w:rsidRPr="00D2031A" w14:paraId="680A48A7" w14:textId="77777777" w:rsidTr="0033514C">
        <w:tc>
          <w:tcPr>
            <w:tcW w:w="6915" w:type="dxa"/>
          </w:tcPr>
          <w:p w14:paraId="330BB888" w14:textId="097FB1A4" w:rsidR="009D347F" w:rsidRPr="00D2031A" w:rsidRDefault="009D347F" w:rsidP="0033514C">
            <w:pPr>
              <w:widowControl/>
              <w:contextualSpacing/>
              <w:jc w:val="both"/>
              <w:rPr>
                <w:sz w:val="28"/>
                <w:szCs w:val="28"/>
              </w:rPr>
            </w:pPr>
            <w:r w:rsidRPr="00D2031A">
              <w:rPr>
                <w:sz w:val="28"/>
                <w:szCs w:val="28"/>
              </w:rPr>
              <w:t>Количество входов</w:t>
            </w:r>
            <w:r>
              <w:rPr>
                <w:sz w:val="28"/>
                <w:szCs w:val="28"/>
              </w:rPr>
              <w:t>/выходов</w:t>
            </w:r>
          </w:p>
        </w:tc>
        <w:tc>
          <w:tcPr>
            <w:tcW w:w="2832" w:type="dxa"/>
          </w:tcPr>
          <w:p w14:paraId="63B313C5" w14:textId="4A466C6E" w:rsidR="009D347F" w:rsidRPr="009D347F" w:rsidRDefault="009D347F" w:rsidP="0033514C">
            <w:pPr>
              <w:widowControl/>
              <w:contextualSpacing/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D347F" w:rsidRPr="00D2031A" w14:paraId="300B41CA" w14:textId="77777777" w:rsidTr="0033514C">
        <w:tc>
          <w:tcPr>
            <w:tcW w:w="6915" w:type="dxa"/>
          </w:tcPr>
          <w:p w14:paraId="6D921192" w14:textId="77777777" w:rsidR="009D347F" w:rsidRPr="00D2031A" w:rsidRDefault="009D347F" w:rsidP="0033514C">
            <w:pPr>
              <w:widowControl/>
              <w:contextualSpacing/>
              <w:jc w:val="both"/>
              <w:rPr>
                <w:sz w:val="28"/>
                <w:szCs w:val="28"/>
              </w:rPr>
            </w:pPr>
            <w:r w:rsidRPr="00D2031A">
              <w:rPr>
                <w:sz w:val="28"/>
                <w:szCs w:val="28"/>
              </w:rPr>
              <w:t xml:space="preserve">Общая площадь </w:t>
            </w:r>
          </w:p>
        </w:tc>
        <w:tc>
          <w:tcPr>
            <w:tcW w:w="2832" w:type="dxa"/>
            <w:shd w:val="clear" w:color="auto" w:fill="auto"/>
          </w:tcPr>
          <w:p w14:paraId="17B90541" w14:textId="323FF4F0" w:rsidR="009D347F" w:rsidRPr="009D347F" w:rsidRDefault="00716CFE" w:rsidP="0033514C">
            <w:pPr>
              <w:widowControl/>
              <w:contextualSpacing/>
              <w:jc w:val="both"/>
              <w:rPr>
                <w:sz w:val="28"/>
                <w:szCs w:val="28"/>
                <w:highlight w:val="yellow"/>
              </w:rPr>
            </w:pPr>
            <w:r w:rsidRPr="00716CFE">
              <w:rPr>
                <w:rFonts w:eastAsiaTheme="minorHAnsi"/>
                <w:sz w:val="28"/>
                <w:szCs w:val="28"/>
              </w:rPr>
              <w:t>64,8</w:t>
            </w:r>
            <w:r w:rsidR="009D347F" w:rsidRPr="00716CFE">
              <w:rPr>
                <w:rFonts w:eastAsiaTheme="minorHAnsi"/>
                <w:sz w:val="28"/>
                <w:szCs w:val="28"/>
              </w:rPr>
              <w:t xml:space="preserve"> м</w:t>
            </w:r>
            <w:r w:rsidR="009D347F" w:rsidRPr="00716CFE">
              <w:rPr>
                <w:rFonts w:eastAsiaTheme="minorHAnsi"/>
                <w:sz w:val="28"/>
                <w:szCs w:val="28"/>
                <w:vertAlign w:val="superscript"/>
              </w:rPr>
              <w:t>2</w:t>
            </w:r>
          </w:p>
        </w:tc>
      </w:tr>
      <w:tr w:rsidR="009D347F" w:rsidRPr="00D2031A" w14:paraId="11CB3D3E" w14:textId="77777777" w:rsidTr="0033514C">
        <w:tc>
          <w:tcPr>
            <w:tcW w:w="6915" w:type="dxa"/>
          </w:tcPr>
          <w:p w14:paraId="3AE7BE8C" w14:textId="77777777" w:rsidR="009D347F" w:rsidRPr="00D2031A" w:rsidRDefault="009D347F" w:rsidP="0033514C">
            <w:pPr>
              <w:widowControl/>
              <w:contextualSpacing/>
              <w:jc w:val="both"/>
              <w:rPr>
                <w:sz w:val="28"/>
                <w:szCs w:val="28"/>
              </w:rPr>
            </w:pPr>
            <w:r w:rsidRPr="00D2031A">
              <w:rPr>
                <w:sz w:val="28"/>
                <w:szCs w:val="28"/>
              </w:rPr>
              <w:t>Площадь под уборку</w:t>
            </w:r>
          </w:p>
        </w:tc>
        <w:tc>
          <w:tcPr>
            <w:tcW w:w="2832" w:type="dxa"/>
            <w:shd w:val="clear" w:color="auto" w:fill="auto"/>
          </w:tcPr>
          <w:p w14:paraId="6785C45E" w14:textId="201391C8" w:rsidR="009D347F" w:rsidRPr="009D347F" w:rsidRDefault="00716CFE" w:rsidP="00716CFE">
            <w:pPr>
              <w:widowControl/>
              <w:contextualSpacing/>
              <w:jc w:val="both"/>
              <w:rPr>
                <w:rFonts w:eastAsiaTheme="minorHAnsi"/>
                <w:sz w:val="28"/>
                <w:szCs w:val="28"/>
                <w:highlight w:val="yellow"/>
              </w:rPr>
            </w:pPr>
            <w:r w:rsidRPr="00716CFE">
              <w:rPr>
                <w:rFonts w:eastAsiaTheme="minorHAnsi"/>
                <w:sz w:val="28"/>
                <w:szCs w:val="28"/>
              </w:rPr>
              <w:t>63,</w:t>
            </w:r>
            <w:r>
              <w:rPr>
                <w:rFonts w:eastAsiaTheme="minorHAnsi"/>
                <w:sz w:val="28"/>
                <w:szCs w:val="28"/>
              </w:rPr>
              <w:t xml:space="preserve">2 </w:t>
            </w:r>
            <w:r w:rsidR="009D347F" w:rsidRPr="00716CFE">
              <w:rPr>
                <w:rFonts w:eastAsiaTheme="minorHAnsi"/>
                <w:sz w:val="28"/>
                <w:szCs w:val="28"/>
              </w:rPr>
              <w:t>м</w:t>
            </w:r>
            <w:r w:rsidR="009D347F" w:rsidRPr="00716CFE">
              <w:rPr>
                <w:rFonts w:eastAsiaTheme="minorHAnsi"/>
                <w:sz w:val="28"/>
                <w:szCs w:val="28"/>
                <w:vertAlign w:val="superscript"/>
              </w:rPr>
              <w:t>2</w:t>
            </w:r>
          </w:p>
        </w:tc>
      </w:tr>
      <w:tr w:rsidR="009D347F" w:rsidRPr="00D2031A" w14:paraId="403F2BE0" w14:textId="77777777" w:rsidTr="0033514C">
        <w:tc>
          <w:tcPr>
            <w:tcW w:w="6915" w:type="dxa"/>
            <w:vAlign w:val="center"/>
          </w:tcPr>
          <w:p w14:paraId="3CF92700" w14:textId="6B4E3660" w:rsidR="009D347F" w:rsidRPr="00D2031A" w:rsidRDefault="00EA2946" w:rsidP="0033514C">
            <w:pPr>
              <w:widowControl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Ввод в эксплуатацию здания</w:t>
            </w:r>
          </w:p>
        </w:tc>
        <w:tc>
          <w:tcPr>
            <w:tcW w:w="2832" w:type="dxa"/>
          </w:tcPr>
          <w:p w14:paraId="3D59FCAC" w14:textId="4877A200" w:rsidR="009D347F" w:rsidRPr="009D347F" w:rsidRDefault="00EA2946" w:rsidP="009D347F">
            <w:pPr>
              <w:widowControl/>
              <w:contextualSpacing/>
              <w:jc w:val="both"/>
              <w:rPr>
                <w:rFonts w:eastAsiaTheme="minorHAnsi"/>
                <w:sz w:val="28"/>
                <w:szCs w:val="28"/>
                <w:highlight w:val="yellow"/>
              </w:rPr>
            </w:pPr>
            <w:r>
              <w:rPr>
                <w:rFonts w:eastAsiaTheme="minorHAnsi"/>
                <w:sz w:val="28"/>
                <w:szCs w:val="28"/>
              </w:rPr>
              <w:t>2022</w:t>
            </w:r>
          </w:p>
        </w:tc>
      </w:tr>
      <w:tr w:rsidR="009D347F" w:rsidRPr="00D2031A" w14:paraId="4AA91001" w14:textId="77777777" w:rsidTr="0033514C">
        <w:tc>
          <w:tcPr>
            <w:tcW w:w="6915" w:type="dxa"/>
            <w:vAlign w:val="center"/>
          </w:tcPr>
          <w:p w14:paraId="5282FE99" w14:textId="77777777" w:rsidR="009D347F" w:rsidRPr="00D2031A" w:rsidRDefault="009D347F" w:rsidP="0033514C">
            <w:pPr>
              <w:widowControl/>
              <w:contextualSpacing/>
              <w:jc w:val="both"/>
              <w:rPr>
                <w:sz w:val="28"/>
                <w:szCs w:val="28"/>
              </w:rPr>
            </w:pPr>
            <w:r w:rsidRPr="00D2031A">
              <w:rPr>
                <w:sz w:val="28"/>
                <w:szCs w:val="28"/>
              </w:rPr>
              <w:t xml:space="preserve">Тип дверей </w:t>
            </w:r>
          </w:p>
        </w:tc>
        <w:tc>
          <w:tcPr>
            <w:tcW w:w="2832" w:type="dxa"/>
            <w:shd w:val="clear" w:color="auto" w:fill="auto"/>
            <w:vAlign w:val="center"/>
          </w:tcPr>
          <w:p w14:paraId="066E25B4" w14:textId="77777777" w:rsidR="009D347F" w:rsidRPr="009D347F" w:rsidRDefault="009D347F" w:rsidP="0033514C">
            <w:pPr>
              <w:widowControl/>
              <w:ind w:right="-143" w:hanging="108"/>
              <w:contextualSpacing/>
              <w:jc w:val="center"/>
              <w:rPr>
                <w:rFonts w:eastAsiaTheme="minorHAnsi"/>
                <w:sz w:val="26"/>
                <w:szCs w:val="26"/>
              </w:rPr>
            </w:pPr>
            <w:r w:rsidRPr="009D347F">
              <w:rPr>
                <w:sz w:val="26"/>
                <w:szCs w:val="26"/>
              </w:rPr>
              <w:t>металл, стекло, пластик</w:t>
            </w:r>
          </w:p>
        </w:tc>
      </w:tr>
      <w:tr w:rsidR="009D347F" w:rsidRPr="00D2031A" w14:paraId="0EA44B6D" w14:textId="77777777" w:rsidTr="0033514C">
        <w:tc>
          <w:tcPr>
            <w:tcW w:w="6915" w:type="dxa"/>
            <w:vAlign w:val="center"/>
          </w:tcPr>
          <w:p w14:paraId="52D7D73F" w14:textId="77777777" w:rsidR="009D347F" w:rsidRPr="00D2031A" w:rsidRDefault="009D347F" w:rsidP="0033514C">
            <w:pPr>
              <w:widowControl/>
              <w:contextualSpacing/>
              <w:jc w:val="both"/>
              <w:rPr>
                <w:sz w:val="28"/>
                <w:szCs w:val="28"/>
              </w:rPr>
            </w:pPr>
            <w:r w:rsidRPr="00D2031A">
              <w:rPr>
                <w:sz w:val="28"/>
                <w:szCs w:val="28"/>
              </w:rPr>
              <w:t xml:space="preserve">Тип окон </w:t>
            </w:r>
          </w:p>
        </w:tc>
        <w:tc>
          <w:tcPr>
            <w:tcW w:w="2832" w:type="dxa"/>
            <w:shd w:val="clear" w:color="auto" w:fill="auto"/>
            <w:vAlign w:val="center"/>
          </w:tcPr>
          <w:p w14:paraId="3D696068" w14:textId="77777777" w:rsidR="009D347F" w:rsidRPr="009D347F" w:rsidRDefault="009D347F" w:rsidP="0033514C">
            <w:pPr>
              <w:widowControl/>
              <w:contextualSpacing/>
              <w:rPr>
                <w:rFonts w:eastAsiaTheme="minorHAnsi"/>
                <w:sz w:val="28"/>
                <w:szCs w:val="28"/>
              </w:rPr>
            </w:pPr>
            <w:r w:rsidRPr="009D347F">
              <w:rPr>
                <w:sz w:val="28"/>
                <w:szCs w:val="28"/>
              </w:rPr>
              <w:t>пластик, стекло</w:t>
            </w:r>
          </w:p>
        </w:tc>
      </w:tr>
      <w:tr w:rsidR="009D347F" w:rsidRPr="00D2031A" w14:paraId="2B5E284E" w14:textId="77777777" w:rsidTr="0033514C">
        <w:tc>
          <w:tcPr>
            <w:tcW w:w="6915" w:type="dxa"/>
          </w:tcPr>
          <w:p w14:paraId="68B32BD7" w14:textId="77777777" w:rsidR="009D347F" w:rsidRPr="00D2031A" w:rsidRDefault="009D347F" w:rsidP="0033514C">
            <w:pPr>
              <w:widowControl/>
              <w:contextualSpacing/>
              <w:jc w:val="both"/>
              <w:rPr>
                <w:sz w:val="28"/>
                <w:szCs w:val="28"/>
              </w:rPr>
            </w:pPr>
            <w:r w:rsidRPr="00D2031A">
              <w:rPr>
                <w:sz w:val="28"/>
                <w:szCs w:val="28"/>
              </w:rPr>
              <w:t>Санузел</w:t>
            </w:r>
          </w:p>
          <w:p w14:paraId="3CA5CC72" w14:textId="77777777" w:rsidR="009D347F" w:rsidRDefault="009D347F" w:rsidP="0033514C">
            <w:pPr>
              <w:widowControl/>
              <w:contextualSpacing/>
              <w:jc w:val="both"/>
              <w:rPr>
                <w:sz w:val="28"/>
                <w:szCs w:val="28"/>
              </w:rPr>
            </w:pPr>
            <w:r w:rsidRPr="00D2031A">
              <w:rPr>
                <w:sz w:val="28"/>
                <w:szCs w:val="28"/>
              </w:rPr>
              <w:t>Общая площадь</w:t>
            </w:r>
          </w:p>
          <w:p w14:paraId="3FA0F620" w14:textId="77777777" w:rsidR="009D347F" w:rsidRPr="00D2031A" w:rsidRDefault="009D347F" w:rsidP="0033514C">
            <w:pPr>
              <w:widowControl/>
              <w:contextualSpacing/>
              <w:jc w:val="both"/>
              <w:rPr>
                <w:sz w:val="28"/>
                <w:szCs w:val="28"/>
              </w:rPr>
            </w:pPr>
            <w:r w:rsidRPr="00D2031A">
              <w:rPr>
                <w:sz w:val="28"/>
                <w:szCs w:val="28"/>
              </w:rPr>
              <w:t>Унитаз</w:t>
            </w:r>
          </w:p>
          <w:p w14:paraId="1D0EF2C2" w14:textId="77777777" w:rsidR="009D347F" w:rsidRPr="00D2031A" w:rsidRDefault="009D347F" w:rsidP="0033514C">
            <w:pPr>
              <w:widowControl/>
              <w:contextualSpacing/>
              <w:jc w:val="both"/>
              <w:rPr>
                <w:sz w:val="28"/>
                <w:szCs w:val="28"/>
              </w:rPr>
            </w:pPr>
            <w:r w:rsidRPr="00D2031A">
              <w:rPr>
                <w:sz w:val="28"/>
                <w:szCs w:val="28"/>
              </w:rPr>
              <w:t>Раковина</w:t>
            </w:r>
          </w:p>
          <w:p w14:paraId="6183BABE" w14:textId="77777777" w:rsidR="009D347F" w:rsidRPr="00D2031A" w:rsidRDefault="009D347F" w:rsidP="0033514C">
            <w:pPr>
              <w:pStyle w:val="a6"/>
              <w:ind w:left="0"/>
              <w:jc w:val="both"/>
              <w:rPr>
                <w:sz w:val="28"/>
              </w:rPr>
            </w:pPr>
            <w:r w:rsidRPr="00D2031A">
              <w:rPr>
                <w:sz w:val="28"/>
              </w:rPr>
              <w:t>Раздатчики потребляемых материалов</w:t>
            </w:r>
          </w:p>
          <w:p w14:paraId="159FE2B1" w14:textId="5C0E6D11" w:rsidR="009D347F" w:rsidRPr="00AF3031" w:rsidRDefault="009D347F" w:rsidP="0033514C">
            <w:pPr>
              <w:widowControl/>
              <w:rPr>
                <w:sz w:val="28"/>
              </w:rPr>
            </w:pPr>
            <w:r w:rsidRPr="00D2031A">
              <w:rPr>
                <w:sz w:val="28"/>
              </w:rPr>
              <w:t xml:space="preserve">- Диспенсер для туалетной бумаги </w:t>
            </w:r>
          </w:p>
          <w:p w14:paraId="798A8EA4" w14:textId="77777777" w:rsidR="009D347F" w:rsidRDefault="009D347F" w:rsidP="009D347F">
            <w:pPr>
              <w:widowControl/>
              <w:rPr>
                <w:sz w:val="28"/>
              </w:rPr>
            </w:pPr>
            <w:r w:rsidRPr="00D2031A">
              <w:rPr>
                <w:sz w:val="28"/>
              </w:rPr>
              <w:t xml:space="preserve">- Диспансер, дозатор для жидкого мыла </w:t>
            </w:r>
          </w:p>
          <w:p w14:paraId="703F6890" w14:textId="538F1373" w:rsidR="009D347F" w:rsidRPr="00D2031A" w:rsidRDefault="009D347F" w:rsidP="009D347F">
            <w:pPr>
              <w:widowControl/>
              <w:rPr>
                <w:sz w:val="28"/>
                <w:szCs w:val="28"/>
              </w:rPr>
            </w:pPr>
            <w:r w:rsidRPr="00D2031A">
              <w:rPr>
                <w:sz w:val="28"/>
              </w:rPr>
              <w:t>- Урна</w:t>
            </w:r>
          </w:p>
        </w:tc>
        <w:tc>
          <w:tcPr>
            <w:tcW w:w="2832" w:type="dxa"/>
          </w:tcPr>
          <w:p w14:paraId="4B9B4609" w14:textId="77777777" w:rsidR="009D347F" w:rsidRPr="00716CFE" w:rsidRDefault="009D347F" w:rsidP="0033514C">
            <w:pPr>
              <w:widowControl/>
              <w:contextualSpacing/>
              <w:jc w:val="both"/>
              <w:rPr>
                <w:rFonts w:eastAsiaTheme="minorHAnsi"/>
                <w:sz w:val="28"/>
                <w:szCs w:val="28"/>
              </w:rPr>
            </w:pPr>
            <w:r w:rsidRPr="00716CFE">
              <w:rPr>
                <w:rFonts w:eastAsiaTheme="minorHAnsi"/>
                <w:sz w:val="28"/>
                <w:szCs w:val="28"/>
              </w:rPr>
              <w:t>1 шт.</w:t>
            </w:r>
          </w:p>
          <w:p w14:paraId="1EDAAC80" w14:textId="47D62096" w:rsidR="009D347F" w:rsidRPr="00716CFE" w:rsidRDefault="009D347F" w:rsidP="0033514C">
            <w:pPr>
              <w:widowControl/>
              <w:contextualSpacing/>
              <w:jc w:val="both"/>
              <w:rPr>
                <w:rFonts w:eastAsiaTheme="minorHAnsi"/>
                <w:sz w:val="28"/>
                <w:szCs w:val="28"/>
                <w:vertAlign w:val="superscript"/>
              </w:rPr>
            </w:pPr>
            <w:r w:rsidRPr="00716CFE">
              <w:rPr>
                <w:rFonts w:eastAsiaTheme="minorHAnsi"/>
                <w:sz w:val="28"/>
                <w:szCs w:val="28"/>
              </w:rPr>
              <w:t>2,</w:t>
            </w:r>
            <w:r w:rsidR="00716CFE">
              <w:rPr>
                <w:rFonts w:eastAsiaTheme="minorHAnsi"/>
                <w:sz w:val="28"/>
                <w:szCs w:val="28"/>
              </w:rPr>
              <w:t>0</w:t>
            </w:r>
            <w:r w:rsidRPr="00716CFE">
              <w:rPr>
                <w:rFonts w:eastAsiaTheme="minorHAnsi"/>
                <w:sz w:val="28"/>
                <w:szCs w:val="28"/>
              </w:rPr>
              <w:t xml:space="preserve"> м</w:t>
            </w:r>
            <w:r w:rsidRPr="00716CFE">
              <w:rPr>
                <w:rFonts w:eastAsiaTheme="minorHAnsi"/>
                <w:sz w:val="28"/>
                <w:szCs w:val="28"/>
                <w:vertAlign w:val="superscript"/>
              </w:rPr>
              <w:t>2</w:t>
            </w:r>
          </w:p>
          <w:p w14:paraId="46186D30" w14:textId="77777777" w:rsidR="009D347F" w:rsidRPr="00716CFE" w:rsidRDefault="009D347F" w:rsidP="0033514C">
            <w:pPr>
              <w:widowControl/>
              <w:contextualSpacing/>
              <w:jc w:val="both"/>
              <w:rPr>
                <w:rFonts w:eastAsiaTheme="minorHAnsi"/>
                <w:sz w:val="28"/>
                <w:szCs w:val="28"/>
              </w:rPr>
            </w:pPr>
            <w:r w:rsidRPr="00716CFE">
              <w:rPr>
                <w:rFonts w:eastAsiaTheme="minorHAnsi"/>
                <w:sz w:val="28"/>
                <w:szCs w:val="28"/>
              </w:rPr>
              <w:t>1 шт.</w:t>
            </w:r>
          </w:p>
          <w:p w14:paraId="3221973D" w14:textId="77777777" w:rsidR="009D347F" w:rsidRPr="00716CFE" w:rsidRDefault="009D347F" w:rsidP="0033514C">
            <w:pPr>
              <w:widowControl/>
              <w:contextualSpacing/>
              <w:jc w:val="both"/>
              <w:rPr>
                <w:rFonts w:eastAsiaTheme="minorHAnsi"/>
                <w:sz w:val="28"/>
                <w:szCs w:val="28"/>
              </w:rPr>
            </w:pPr>
            <w:r w:rsidRPr="00716CFE">
              <w:rPr>
                <w:rFonts w:eastAsiaTheme="minorHAnsi"/>
                <w:sz w:val="28"/>
                <w:szCs w:val="28"/>
              </w:rPr>
              <w:t>1 шт.</w:t>
            </w:r>
          </w:p>
          <w:p w14:paraId="32EA15F1" w14:textId="77777777" w:rsidR="009D347F" w:rsidRDefault="009D347F" w:rsidP="0033514C">
            <w:pPr>
              <w:widowControl/>
              <w:contextualSpacing/>
              <w:jc w:val="both"/>
              <w:rPr>
                <w:rFonts w:eastAsiaTheme="minorHAnsi"/>
                <w:sz w:val="28"/>
                <w:szCs w:val="28"/>
                <w:highlight w:val="yellow"/>
              </w:rPr>
            </w:pPr>
          </w:p>
          <w:p w14:paraId="4DB3DFF8" w14:textId="77777777" w:rsidR="009D347F" w:rsidRPr="00113A1B" w:rsidRDefault="009D347F" w:rsidP="0033514C">
            <w:pPr>
              <w:widowControl/>
              <w:contextualSpacing/>
              <w:jc w:val="both"/>
              <w:rPr>
                <w:rFonts w:eastAsiaTheme="minorHAnsi"/>
                <w:sz w:val="28"/>
                <w:szCs w:val="28"/>
              </w:rPr>
            </w:pPr>
            <w:r w:rsidRPr="00113A1B">
              <w:rPr>
                <w:rFonts w:eastAsiaTheme="minorHAnsi"/>
                <w:sz w:val="28"/>
                <w:szCs w:val="28"/>
              </w:rPr>
              <w:t>1 шт.</w:t>
            </w:r>
          </w:p>
          <w:p w14:paraId="15D365B5" w14:textId="77777777" w:rsidR="009D347F" w:rsidRPr="00113A1B" w:rsidRDefault="009D347F" w:rsidP="0033514C">
            <w:pPr>
              <w:widowControl/>
              <w:contextualSpacing/>
              <w:jc w:val="both"/>
              <w:rPr>
                <w:rFonts w:eastAsiaTheme="minorHAnsi"/>
                <w:sz w:val="28"/>
                <w:szCs w:val="28"/>
              </w:rPr>
            </w:pPr>
            <w:r w:rsidRPr="00113A1B">
              <w:rPr>
                <w:rFonts w:eastAsiaTheme="minorHAnsi"/>
                <w:sz w:val="28"/>
                <w:szCs w:val="28"/>
              </w:rPr>
              <w:t>1 шт.</w:t>
            </w:r>
          </w:p>
          <w:p w14:paraId="74E5B503" w14:textId="77A04332" w:rsidR="009D347F" w:rsidRPr="009D347F" w:rsidRDefault="00EF1454" w:rsidP="0033514C">
            <w:pPr>
              <w:widowControl/>
              <w:contextualSpacing/>
              <w:jc w:val="both"/>
              <w:rPr>
                <w:rFonts w:eastAsiaTheme="minorHAnsi"/>
                <w:sz w:val="28"/>
                <w:szCs w:val="28"/>
                <w:highlight w:val="yellow"/>
              </w:rPr>
            </w:pPr>
            <w:r>
              <w:rPr>
                <w:rFonts w:eastAsiaTheme="minorHAnsi"/>
                <w:sz w:val="28"/>
                <w:szCs w:val="28"/>
              </w:rPr>
              <w:t>2</w:t>
            </w:r>
            <w:r w:rsidR="009D347F" w:rsidRPr="00113A1B">
              <w:rPr>
                <w:rFonts w:eastAsiaTheme="minorHAnsi"/>
                <w:sz w:val="28"/>
                <w:szCs w:val="28"/>
              </w:rPr>
              <w:t xml:space="preserve"> шт.</w:t>
            </w:r>
          </w:p>
        </w:tc>
      </w:tr>
      <w:tr w:rsidR="00DE544D" w:rsidRPr="00D2031A" w14:paraId="4064F2D1" w14:textId="77777777" w:rsidTr="0033514C">
        <w:tc>
          <w:tcPr>
            <w:tcW w:w="6915" w:type="dxa"/>
          </w:tcPr>
          <w:p w14:paraId="7BC40893" w14:textId="77777777" w:rsidR="00DE544D" w:rsidRPr="00D2031A" w:rsidRDefault="00DE544D" w:rsidP="00DE544D">
            <w:pPr>
              <w:widowControl/>
              <w:rPr>
                <w:sz w:val="28"/>
              </w:rPr>
            </w:pPr>
            <w:r w:rsidRPr="00D2031A">
              <w:rPr>
                <w:sz w:val="28"/>
              </w:rPr>
              <w:t xml:space="preserve">Площадь фасадов </w:t>
            </w:r>
          </w:p>
          <w:p w14:paraId="2A89E8A3" w14:textId="77777777" w:rsidR="00DE544D" w:rsidRPr="00D2031A" w:rsidRDefault="00DE544D" w:rsidP="00DE544D">
            <w:pPr>
              <w:widowControl/>
              <w:rPr>
                <w:sz w:val="28"/>
              </w:rPr>
            </w:pPr>
            <w:r w:rsidRPr="00D2031A">
              <w:rPr>
                <w:sz w:val="28"/>
              </w:rPr>
              <w:t>в том числе:</w:t>
            </w:r>
          </w:p>
          <w:p w14:paraId="07AE8B29" w14:textId="77777777" w:rsidR="00DE544D" w:rsidRPr="00D2031A" w:rsidRDefault="00DE544D" w:rsidP="00DE544D">
            <w:pPr>
              <w:widowControl/>
              <w:rPr>
                <w:sz w:val="28"/>
              </w:rPr>
            </w:pPr>
            <w:r w:rsidRPr="00D2031A">
              <w:rPr>
                <w:sz w:val="28"/>
              </w:rPr>
              <w:t>- остекление</w:t>
            </w:r>
          </w:p>
          <w:p w14:paraId="4E1D647B" w14:textId="77777777" w:rsidR="00DE544D" w:rsidRPr="00D2031A" w:rsidRDefault="00DE544D" w:rsidP="00DE544D">
            <w:pPr>
              <w:widowControl/>
              <w:rPr>
                <w:sz w:val="28"/>
              </w:rPr>
            </w:pPr>
            <w:r w:rsidRPr="00D2031A">
              <w:rPr>
                <w:sz w:val="28"/>
              </w:rPr>
              <w:t>- навесная фасадная система</w:t>
            </w:r>
          </w:p>
          <w:p w14:paraId="2D89C036" w14:textId="58A4B28D" w:rsidR="00DE544D" w:rsidRPr="00D2031A" w:rsidRDefault="00DE544D" w:rsidP="00DE544D">
            <w:pPr>
              <w:widowControl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- о</w:t>
            </w:r>
            <w:r w:rsidRPr="00D2031A">
              <w:rPr>
                <w:sz w:val="28"/>
              </w:rPr>
              <w:t>блицовка козырьков</w:t>
            </w:r>
          </w:p>
        </w:tc>
        <w:tc>
          <w:tcPr>
            <w:tcW w:w="2832" w:type="dxa"/>
          </w:tcPr>
          <w:p w14:paraId="272BDF3C" w14:textId="7E243C07" w:rsidR="00DE544D" w:rsidRPr="00450164" w:rsidRDefault="00EE5835" w:rsidP="0033514C">
            <w:pPr>
              <w:widowControl/>
              <w:contextualSpacing/>
              <w:jc w:val="both"/>
              <w:rPr>
                <w:sz w:val="28"/>
                <w:szCs w:val="28"/>
                <w:vertAlign w:val="superscript"/>
              </w:rPr>
            </w:pPr>
            <w:r w:rsidRPr="00450164">
              <w:rPr>
                <w:sz w:val="28"/>
                <w:szCs w:val="28"/>
              </w:rPr>
              <w:t>1</w:t>
            </w:r>
            <w:r w:rsidR="00450164" w:rsidRPr="00450164">
              <w:rPr>
                <w:sz w:val="28"/>
                <w:szCs w:val="28"/>
              </w:rPr>
              <w:t>68</w:t>
            </w:r>
            <w:r w:rsidRPr="00450164">
              <w:rPr>
                <w:sz w:val="28"/>
                <w:szCs w:val="28"/>
              </w:rPr>
              <w:t>,</w:t>
            </w:r>
            <w:r w:rsidR="00450164" w:rsidRPr="00450164">
              <w:rPr>
                <w:sz w:val="28"/>
                <w:szCs w:val="28"/>
              </w:rPr>
              <w:t>99</w:t>
            </w:r>
            <w:r w:rsidRPr="00450164">
              <w:rPr>
                <w:sz w:val="28"/>
                <w:szCs w:val="28"/>
              </w:rPr>
              <w:t xml:space="preserve"> м</w:t>
            </w:r>
            <w:r w:rsidRPr="00450164">
              <w:rPr>
                <w:sz w:val="28"/>
                <w:szCs w:val="28"/>
                <w:vertAlign w:val="superscript"/>
              </w:rPr>
              <w:t>2</w:t>
            </w:r>
            <w:r w:rsidR="006F4496" w:rsidRPr="00450164">
              <w:rPr>
                <w:sz w:val="28"/>
                <w:szCs w:val="28"/>
                <w:vertAlign w:val="superscript"/>
              </w:rPr>
              <w:t xml:space="preserve">      </w:t>
            </w:r>
          </w:p>
          <w:p w14:paraId="09CA35C3" w14:textId="77777777" w:rsidR="00EE5835" w:rsidRPr="00450164" w:rsidRDefault="00EE5835" w:rsidP="0033514C">
            <w:pPr>
              <w:widowControl/>
              <w:contextualSpacing/>
              <w:jc w:val="both"/>
              <w:rPr>
                <w:rFonts w:eastAsiaTheme="minorHAnsi"/>
                <w:sz w:val="28"/>
                <w:szCs w:val="28"/>
              </w:rPr>
            </w:pPr>
          </w:p>
          <w:p w14:paraId="7E6591C4" w14:textId="4F1FD35A" w:rsidR="00EE5835" w:rsidRPr="00450164" w:rsidRDefault="00450164" w:rsidP="0033514C">
            <w:pPr>
              <w:widowControl/>
              <w:contextualSpacing/>
              <w:jc w:val="both"/>
              <w:rPr>
                <w:rFonts w:eastAsiaTheme="minorHAnsi"/>
                <w:sz w:val="28"/>
                <w:szCs w:val="28"/>
              </w:rPr>
            </w:pPr>
            <w:r w:rsidRPr="00450164">
              <w:rPr>
                <w:rFonts w:eastAsiaTheme="minorHAnsi"/>
                <w:sz w:val="28"/>
                <w:szCs w:val="28"/>
              </w:rPr>
              <w:t>36</w:t>
            </w:r>
            <w:r w:rsidR="00EE5835" w:rsidRPr="00450164">
              <w:rPr>
                <w:rFonts w:eastAsiaTheme="minorHAnsi"/>
                <w:sz w:val="28"/>
                <w:szCs w:val="28"/>
              </w:rPr>
              <w:t>,8</w:t>
            </w:r>
            <w:r w:rsidRPr="00450164">
              <w:rPr>
                <w:rFonts w:eastAsiaTheme="minorHAnsi"/>
                <w:sz w:val="28"/>
                <w:szCs w:val="28"/>
              </w:rPr>
              <w:t>4</w:t>
            </w:r>
            <w:r w:rsidR="00EE5835" w:rsidRPr="00450164">
              <w:rPr>
                <w:sz w:val="28"/>
                <w:szCs w:val="28"/>
              </w:rPr>
              <w:t xml:space="preserve"> м</w:t>
            </w:r>
            <w:r w:rsidR="00EE5835" w:rsidRPr="00450164">
              <w:rPr>
                <w:sz w:val="28"/>
                <w:szCs w:val="28"/>
                <w:vertAlign w:val="superscript"/>
              </w:rPr>
              <w:t>2</w:t>
            </w:r>
            <w:r w:rsidR="006F4496" w:rsidRPr="00450164">
              <w:rPr>
                <w:sz w:val="28"/>
                <w:szCs w:val="28"/>
                <w:vertAlign w:val="superscript"/>
              </w:rPr>
              <w:t xml:space="preserve">     </w:t>
            </w:r>
          </w:p>
          <w:p w14:paraId="2DAE74C9" w14:textId="12FBF273" w:rsidR="00EE5835" w:rsidRPr="00450164" w:rsidRDefault="00450164" w:rsidP="0033514C">
            <w:pPr>
              <w:widowControl/>
              <w:contextualSpacing/>
              <w:jc w:val="both"/>
              <w:rPr>
                <w:rFonts w:eastAsiaTheme="minorHAnsi"/>
                <w:sz w:val="28"/>
                <w:szCs w:val="28"/>
              </w:rPr>
            </w:pPr>
            <w:r w:rsidRPr="00450164">
              <w:rPr>
                <w:rFonts w:eastAsiaTheme="minorHAnsi"/>
                <w:sz w:val="28"/>
                <w:szCs w:val="28"/>
              </w:rPr>
              <w:t>128,64</w:t>
            </w:r>
            <w:r w:rsidR="00EE5835" w:rsidRPr="00450164">
              <w:rPr>
                <w:sz w:val="28"/>
                <w:szCs w:val="28"/>
              </w:rPr>
              <w:t xml:space="preserve"> м</w:t>
            </w:r>
            <w:r w:rsidR="00EE5835" w:rsidRPr="00450164">
              <w:rPr>
                <w:sz w:val="28"/>
                <w:szCs w:val="28"/>
                <w:vertAlign w:val="superscript"/>
              </w:rPr>
              <w:t>2</w:t>
            </w:r>
            <w:r w:rsidR="006F4496" w:rsidRPr="00450164">
              <w:rPr>
                <w:sz w:val="28"/>
                <w:szCs w:val="28"/>
                <w:vertAlign w:val="superscript"/>
              </w:rPr>
              <w:t xml:space="preserve">        </w:t>
            </w:r>
          </w:p>
          <w:p w14:paraId="189FAAB7" w14:textId="6690D594" w:rsidR="00EE5835" w:rsidRPr="00716CFE" w:rsidRDefault="00EE5835" w:rsidP="00450164">
            <w:pPr>
              <w:widowControl/>
              <w:contextualSpacing/>
              <w:jc w:val="both"/>
              <w:rPr>
                <w:rFonts w:eastAsiaTheme="minorHAnsi"/>
                <w:sz w:val="28"/>
                <w:szCs w:val="28"/>
              </w:rPr>
            </w:pPr>
            <w:r w:rsidRPr="00450164">
              <w:rPr>
                <w:rFonts w:eastAsiaTheme="minorHAnsi"/>
                <w:sz w:val="28"/>
                <w:szCs w:val="28"/>
              </w:rPr>
              <w:t>3,51</w:t>
            </w:r>
            <w:r w:rsidRPr="00450164">
              <w:rPr>
                <w:sz w:val="28"/>
                <w:szCs w:val="28"/>
              </w:rPr>
              <w:t xml:space="preserve"> м</w:t>
            </w:r>
            <w:r w:rsidRPr="00450164">
              <w:rPr>
                <w:sz w:val="28"/>
                <w:szCs w:val="28"/>
                <w:vertAlign w:val="superscript"/>
              </w:rPr>
              <w:t>2</w:t>
            </w:r>
            <w:r w:rsidR="006F4496">
              <w:rPr>
                <w:sz w:val="28"/>
                <w:szCs w:val="28"/>
                <w:vertAlign w:val="superscript"/>
              </w:rPr>
              <w:t xml:space="preserve">           </w:t>
            </w:r>
          </w:p>
        </w:tc>
      </w:tr>
    </w:tbl>
    <w:p w14:paraId="16F44970" w14:textId="18C319F0" w:rsidR="009D347F" w:rsidRPr="00D2031A" w:rsidRDefault="009D347F" w:rsidP="009D347F">
      <w:pPr>
        <w:pStyle w:val="a6"/>
        <w:jc w:val="both"/>
        <w:rPr>
          <w:sz w:val="28"/>
          <w:szCs w:val="28"/>
        </w:rPr>
      </w:pPr>
      <w:r>
        <w:rPr>
          <w:b/>
          <w:sz w:val="28"/>
          <w:szCs w:val="28"/>
        </w:rPr>
        <w:t>4.3. КПП № 5.2</w:t>
      </w:r>
    </w:p>
    <w:tbl>
      <w:tblPr>
        <w:tblStyle w:val="ab"/>
        <w:tblW w:w="9747" w:type="dxa"/>
        <w:tblLook w:val="04A0" w:firstRow="1" w:lastRow="0" w:firstColumn="1" w:lastColumn="0" w:noHBand="0" w:noVBand="1"/>
      </w:tblPr>
      <w:tblGrid>
        <w:gridCol w:w="6915"/>
        <w:gridCol w:w="2832"/>
      </w:tblGrid>
      <w:tr w:rsidR="00716CFE" w:rsidRPr="00D2031A" w14:paraId="7FA5FD73" w14:textId="77777777" w:rsidTr="0033514C">
        <w:tc>
          <w:tcPr>
            <w:tcW w:w="6915" w:type="dxa"/>
          </w:tcPr>
          <w:p w14:paraId="34B21133" w14:textId="77777777" w:rsidR="009D347F" w:rsidRPr="00D2031A" w:rsidRDefault="009D347F" w:rsidP="0033514C">
            <w:pPr>
              <w:widowControl/>
              <w:contextualSpacing/>
              <w:jc w:val="both"/>
              <w:rPr>
                <w:sz w:val="28"/>
                <w:szCs w:val="28"/>
              </w:rPr>
            </w:pPr>
            <w:r w:rsidRPr="00D2031A">
              <w:rPr>
                <w:sz w:val="28"/>
                <w:szCs w:val="28"/>
              </w:rPr>
              <w:t>Количество этажей</w:t>
            </w:r>
          </w:p>
        </w:tc>
        <w:tc>
          <w:tcPr>
            <w:tcW w:w="2832" w:type="dxa"/>
          </w:tcPr>
          <w:p w14:paraId="2E4A9E41" w14:textId="77777777" w:rsidR="009D347F" w:rsidRPr="009D347F" w:rsidRDefault="009D347F" w:rsidP="0033514C">
            <w:pPr>
              <w:widowControl/>
              <w:contextualSpacing/>
              <w:jc w:val="both"/>
              <w:rPr>
                <w:sz w:val="28"/>
                <w:szCs w:val="28"/>
                <w:highlight w:val="yellow"/>
              </w:rPr>
            </w:pPr>
            <w:r w:rsidRPr="009D347F">
              <w:rPr>
                <w:sz w:val="28"/>
                <w:szCs w:val="28"/>
              </w:rPr>
              <w:t>1</w:t>
            </w:r>
          </w:p>
        </w:tc>
      </w:tr>
      <w:tr w:rsidR="00716CFE" w:rsidRPr="00D2031A" w14:paraId="590F8E9B" w14:textId="77777777" w:rsidTr="0033514C">
        <w:tc>
          <w:tcPr>
            <w:tcW w:w="6915" w:type="dxa"/>
          </w:tcPr>
          <w:p w14:paraId="1DF91CD1" w14:textId="59589F5B" w:rsidR="009D347F" w:rsidRPr="00D2031A" w:rsidRDefault="009D347F" w:rsidP="0033514C">
            <w:pPr>
              <w:widowControl/>
              <w:contextualSpacing/>
              <w:jc w:val="both"/>
              <w:rPr>
                <w:sz w:val="28"/>
                <w:szCs w:val="28"/>
              </w:rPr>
            </w:pPr>
            <w:r w:rsidRPr="00D2031A">
              <w:rPr>
                <w:sz w:val="28"/>
                <w:szCs w:val="28"/>
              </w:rPr>
              <w:t>Количество входов</w:t>
            </w:r>
            <w:r>
              <w:rPr>
                <w:sz w:val="28"/>
                <w:szCs w:val="28"/>
              </w:rPr>
              <w:t>/выходов</w:t>
            </w:r>
          </w:p>
        </w:tc>
        <w:tc>
          <w:tcPr>
            <w:tcW w:w="2832" w:type="dxa"/>
          </w:tcPr>
          <w:p w14:paraId="78D33119" w14:textId="1B167F39" w:rsidR="009D347F" w:rsidRPr="009D347F" w:rsidRDefault="009D347F" w:rsidP="0033514C">
            <w:pPr>
              <w:widowControl/>
              <w:contextualSpacing/>
              <w:jc w:val="both"/>
              <w:rPr>
                <w:sz w:val="28"/>
                <w:szCs w:val="28"/>
                <w:highlight w:val="yellow"/>
              </w:rPr>
            </w:pPr>
            <w:r w:rsidRPr="00716CFE">
              <w:rPr>
                <w:sz w:val="28"/>
                <w:szCs w:val="28"/>
              </w:rPr>
              <w:t>2</w:t>
            </w:r>
          </w:p>
        </w:tc>
      </w:tr>
      <w:tr w:rsidR="00716CFE" w:rsidRPr="00D2031A" w14:paraId="08098B19" w14:textId="77777777" w:rsidTr="0033514C">
        <w:tc>
          <w:tcPr>
            <w:tcW w:w="6915" w:type="dxa"/>
          </w:tcPr>
          <w:p w14:paraId="44DEBA55" w14:textId="77777777" w:rsidR="009D347F" w:rsidRPr="00D2031A" w:rsidRDefault="009D347F" w:rsidP="0033514C">
            <w:pPr>
              <w:widowControl/>
              <w:contextualSpacing/>
              <w:jc w:val="both"/>
              <w:rPr>
                <w:sz w:val="28"/>
                <w:szCs w:val="28"/>
              </w:rPr>
            </w:pPr>
            <w:r w:rsidRPr="00D2031A">
              <w:rPr>
                <w:sz w:val="28"/>
                <w:szCs w:val="28"/>
              </w:rPr>
              <w:t xml:space="preserve">Общая площадь </w:t>
            </w:r>
          </w:p>
        </w:tc>
        <w:tc>
          <w:tcPr>
            <w:tcW w:w="2832" w:type="dxa"/>
            <w:shd w:val="clear" w:color="auto" w:fill="auto"/>
          </w:tcPr>
          <w:p w14:paraId="2F9F298B" w14:textId="15340F61" w:rsidR="009D347F" w:rsidRPr="009D347F" w:rsidRDefault="00716CFE" w:rsidP="0033514C">
            <w:pPr>
              <w:widowControl/>
              <w:contextualSpacing/>
              <w:jc w:val="both"/>
              <w:rPr>
                <w:sz w:val="28"/>
                <w:szCs w:val="28"/>
                <w:highlight w:val="yellow"/>
              </w:rPr>
            </w:pPr>
            <w:r w:rsidRPr="00716CFE">
              <w:rPr>
                <w:rFonts w:eastAsiaTheme="minorHAnsi"/>
                <w:sz w:val="28"/>
                <w:szCs w:val="28"/>
              </w:rPr>
              <w:t>64,7</w:t>
            </w:r>
            <w:r w:rsidR="009D347F" w:rsidRPr="00716CFE">
              <w:rPr>
                <w:rFonts w:eastAsiaTheme="minorHAnsi"/>
                <w:sz w:val="28"/>
                <w:szCs w:val="28"/>
              </w:rPr>
              <w:t xml:space="preserve"> м</w:t>
            </w:r>
            <w:r w:rsidR="009D347F" w:rsidRPr="00716CFE">
              <w:rPr>
                <w:rFonts w:eastAsiaTheme="minorHAnsi"/>
                <w:sz w:val="28"/>
                <w:szCs w:val="28"/>
                <w:vertAlign w:val="superscript"/>
              </w:rPr>
              <w:t>2</w:t>
            </w:r>
          </w:p>
        </w:tc>
      </w:tr>
      <w:tr w:rsidR="00716CFE" w:rsidRPr="00D2031A" w14:paraId="068FD60E" w14:textId="77777777" w:rsidTr="0033514C">
        <w:tc>
          <w:tcPr>
            <w:tcW w:w="6915" w:type="dxa"/>
          </w:tcPr>
          <w:p w14:paraId="7129EA23" w14:textId="77777777" w:rsidR="009D347F" w:rsidRPr="00D2031A" w:rsidRDefault="009D347F" w:rsidP="0033514C">
            <w:pPr>
              <w:widowControl/>
              <w:contextualSpacing/>
              <w:jc w:val="both"/>
              <w:rPr>
                <w:sz w:val="28"/>
                <w:szCs w:val="28"/>
              </w:rPr>
            </w:pPr>
            <w:r w:rsidRPr="00D2031A">
              <w:rPr>
                <w:sz w:val="28"/>
                <w:szCs w:val="28"/>
              </w:rPr>
              <w:t>Площадь под уборку</w:t>
            </w:r>
          </w:p>
        </w:tc>
        <w:tc>
          <w:tcPr>
            <w:tcW w:w="2832" w:type="dxa"/>
            <w:shd w:val="clear" w:color="auto" w:fill="auto"/>
          </w:tcPr>
          <w:p w14:paraId="7008396C" w14:textId="439A6027" w:rsidR="009D347F" w:rsidRPr="009D347F" w:rsidRDefault="00716CFE" w:rsidP="0033514C">
            <w:pPr>
              <w:widowControl/>
              <w:contextualSpacing/>
              <w:jc w:val="both"/>
              <w:rPr>
                <w:rFonts w:eastAsiaTheme="minorHAnsi"/>
                <w:sz w:val="28"/>
                <w:szCs w:val="28"/>
                <w:highlight w:val="yellow"/>
              </w:rPr>
            </w:pPr>
            <w:r w:rsidRPr="00716CFE">
              <w:rPr>
                <w:rFonts w:eastAsiaTheme="minorHAnsi"/>
                <w:sz w:val="28"/>
                <w:szCs w:val="28"/>
              </w:rPr>
              <w:t>62,8</w:t>
            </w:r>
            <w:r w:rsidR="009D347F" w:rsidRPr="00716CFE">
              <w:rPr>
                <w:rFonts w:eastAsiaTheme="minorHAnsi"/>
                <w:sz w:val="28"/>
                <w:szCs w:val="28"/>
              </w:rPr>
              <w:t xml:space="preserve"> м</w:t>
            </w:r>
            <w:r w:rsidR="009D347F" w:rsidRPr="00716CFE">
              <w:rPr>
                <w:rFonts w:eastAsiaTheme="minorHAnsi"/>
                <w:sz w:val="28"/>
                <w:szCs w:val="28"/>
                <w:vertAlign w:val="superscript"/>
              </w:rPr>
              <w:t>2</w:t>
            </w:r>
          </w:p>
        </w:tc>
      </w:tr>
      <w:tr w:rsidR="00EA2946" w:rsidRPr="00D2031A" w14:paraId="5ECE74BF" w14:textId="77777777" w:rsidTr="0033514C">
        <w:tc>
          <w:tcPr>
            <w:tcW w:w="6915" w:type="dxa"/>
            <w:vAlign w:val="center"/>
          </w:tcPr>
          <w:p w14:paraId="57138744" w14:textId="0BE2928E" w:rsidR="00EA2946" w:rsidRPr="00D2031A" w:rsidRDefault="00EA2946" w:rsidP="00EA2946">
            <w:pPr>
              <w:widowControl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Ввод в эксплуатацию здания</w:t>
            </w:r>
          </w:p>
        </w:tc>
        <w:tc>
          <w:tcPr>
            <w:tcW w:w="2832" w:type="dxa"/>
          </w:tcPr>
          <w:p w14:paraId="23390DAD" w14:textId="08CB5A56" w:rsidR="00EA2946" w:rsidRPr="009D347F" w:rsidRDefault="00EA2946" w:rsidP="00EA2946">
            <w:pPr>
              <w:widowControl/>
              <w:contextualSpacing/>
              <w:jc w:val="both"/>
              <w:rPr>
                <w:rFonts w:eastAsiaTheme="minorHAnsi"/>
                <w:sz w:val="28"/>
                <w:szCs w:val="28"/>
                <w:highlight w:val="yellow"/>
              </w:rPr>
            </w:pPr>
            <w:r>
              <w:rPr>
                <w:rFonts w:eastAsiaTheme="minorHAnsi"/>
                <w:sz w:val="28"/>
                <w:szCs w:val="28"/>
              </w:rPr>
              <w:t>2022</w:t>
            </w:r>
          </w:p>
        </w:tc>
      </w:tr>
      <w:tr w:rsidR="00716CFE" w:rsidRPr="00D2031A" w14:paraId="20817C70" w14:textId="77777777" w:rsidTr="0033514C">
        <w:tc>
          <w:tcPr>
            <w:tcW w:w="6915" w:type="dxa"/>
            <w:vAlign w:val="center"/>
          </w:tcPr>
          <w:p w14:paraId="3161A77E" w14:textId="77777777" w:rsidR="009D347F" w:rsidRPr="00D2031A" w:rsidRDefault="009D347F" w:rsidP="0033514C">
            <w:pPr>
              <w:widowControl/>
              <w:contextualSpacing/>
              <w:jc w:val="both"/>
              <w:rPr>
                <w:sz w:val="28"/>
                <w:szCs w:val="28"/>
              </w:rPr>
            </w:pPr>
            <w:r w:rsidRPr="00D2031A">
              <w:rPr>
                <w:sz w:val="28"/>
                <w:szCs w:val="28"/>
              </w:rPr>
              <w:t xml:space="preserve">Тип дверей </w:t>
            </w:r>
          </w:p>
        </w:tc>
        <w:tc>
          <w:tcPr>
            <w:tcW w:w="2832" w:type="dxa"/>
            <w:shd w:val="clear" w:color="auto" w:fill="auto"/>
            <w:vAlign w:val="center"/>
          </w:tcPr>
          <w:p w14:paraId="0A635A07" w14:textId="77777777" w:rsidR="009D347F" w:rsidRPr="009D347F" w:rsidRDefault="009D347F" w:rsidP="0033514C">
            <w:pPr>
              <w:widowControl/>
              <w:ind w:right="-143" w:hanging="108"/>
              <w:contextualSpacing/>
              <w:jc w:val="center"/>
              <w:rPr>
                <w:rFonts w:eastAsiaTheme="minorHAnsi"/>
                <w:sz w:val="26"/>
                <w:szCs w:val="26"/>
              </w:rPr>
            </w:pPr>
            <w:r w:rsidRPr="009D347F">
              <w:rPr>
                <w:sz w:val="26"/>
                <w:szCs w:val="26"/>
              </w:rPr>
              <w:t>металл, стекло, пластик</w:t>
            </w:r>
          </w:p>
        </w:tc>
      </w:tr>
      <w:tr w:rsidR="00716CFE" w:rsidRPr="00D2031A" w14:paraId="1A56E9E3" w14:textId="77777777" w:rsidTr="0033514C">
        <w:tc>
          <w:tcPr>
            <w:tcW w:w="6915" w:type="dxa"/>
            <w:vAlign w:val="center"/>
          </w:tcPr>
          <w:p w14:paraId="228F8984" w14:textId="77777777" w:rsidR="009D347F" w:rsidRPr="00D2031A" w:rsidRDefault="009D347F" w:rsidP="0033514C">
            <w:pPr>
              <w:widowControl/>
              <w:contextualSpacing/>
              <w:jc w:val="both"/>
              <w:rPr>
                <w:sz w:val="28"/>
                <w:szCs w:val="28"/>
              </w:rPr>
            </w:pPr>
            <w:r w:rsidRPr="00D2031A">
              <w:rPr>
                <w:sz w:val="28"/>
                <w:szCs w:val="28"/>
              </w:rPr>
              <w:t xml:space="preserve">Тип окон </w:t>
            </w:r>
          </w:p>
        </w:tc>
        <w:tc>
          <w:tcPr>
            <w:tcW w:w="2832" w:type="dxa"/>
            <w:shd w:val="clear" w:color="auto" w:fill="auto"/>
            <w:vAlign w:val="center"/>
          </w:tcPr>
          <w:p w14:paraId="779B4299" w14:textId="77777777" w:rsidR="009D347F" w:rsidRPr="009D347F" w:rsidRDefault="009D347F" w:rsidP="0033514C">
            <w:pPr>
              <w:widowControl/>
              <w:contextualSpacing/>
              <w:rPr>
                <w:rFonts w:eastAsiaTheme="minorHAnsi"/>
                <w:sz w:val="28"/>
                <w:szCs w:val="28"/>
              </w:rPr>
            </w:pPr>
            <w:r w:rsidRPr="009D347F">
              <w:rPr>
                <w:sz w:val="28"/>
                <w:szCs w:val="28"/>
              </w:rPr>
              <w:t>пластик, стекло</w:t>
            </w:r>
          </w:p>
        </w:tc>
      </w:tr>
      <w:tr w:rsidR="00716CFE" w:rsidRPr="00D2031A" w14:paraId="6FF7659A" w14:textId="77777777" w:rsidTr="0033514C">
        <w:tc>
          <w:tcPr>
            <w:tcW w:w="6915" w:type="dxa"/>
          </w:tcPr>
          <w:p w14:paraId="0B0D4755" w14:textId="77777777" w:rsidR="009D347F" w:rsidRPr="00D2031A" w:rsidRDefault="009D347F" w:rsidP="0033514C">
            <w:pPr>
              <w:widowControl/>
              <w:contextualSpacing/>
              <w:jc w:val="both"/>
              <w:rPr>
                <w:sz w:val="28"/>
                <w:szCs w:val="28"/>
              </w:rPr>
            </w:pPr>
            <w:r w:rsidRPr="00D2031A">
              <w:rPr>
                <w:sz w:val="28"/>
                <w:szCs w:val="28"/>
              </w:rPr>
              <w:t>Санузел</w:t>
            </w:r>
          </w:p>
          <w:p w14:paraId="17764ED7" w14:textId="77777777" w:rsidR="009D347F" w:rsidRDefault="009D347F" w:rsidP="0033514C">
            <w:pPr>
              <w:widowControl/>
              <w:contextualSpacing/>
              <w:jc w:val="both"/>
              <w:rPr>
                <w:sz w:val="28"/>
                <w:szCs w:val="28"/>
              </w:rPr>
            </w:pPr>
            <w:r w:rsidRPr="00D2031A">
              <w:rPr>
                <w:sz w:val="28"/>
                <w:szCs w:val="28"/>
              </w:rPr>
              <w:t>Общая площадь</w:t>
            </w:r>
          </w:p>
          <w:p w14:paraId="30BB507C" w14:textId="77777777" w:rsidR="009D347F" w:rsidRPr="00D2031A" w:rsidRDefault="009D347F" w:rsidP="0033514C">
            <w:pPr>
              <w:widowControl/>
              <w:contextualSpacing/>
              <w:jc w:val="both"/>
              <w:rPr>
                <w:sz w:val="28"/>
                <w:szCs w:val="28"/>
              </w:rPr>
            </w:pPr>
            <w:r w:rsidRPr="00D2031A">
              <w:rPr>
                <w:sz w:val="28"/>
                <w:szCs w:val="28"/>
              </w:rPr>
              <w:t>Унитаз</w:t>
            </w:r>
          </w:p>
          <w:p w14:paraId="1D0B6D18" w14:textId="77777777" w:rsidR="009D347F" w:rsidRPr="00D2031A" w:rsidRDefault="009D347F" w:rsidP="0033514C">
            <w:pPr>
              <w:widowControl/>
              <w:contextualSpacing/>
              <w:jc w:val="both"/>
              <w:rPr>
                <w:sz w:val="28"/>
                <w:szCs w:val="28"/>
              </w:rPr>
            </w:pPr>
            <w:r w:rsidRPr="00D2031A">
              <w:rPr>
                <w:sz w:val="28"/>
                <w:szCs w:val="28"/>
              </w:rPr>
              <w:t>Раковина</w:t>
            </w:r>
          </w:p>
          <w:p w14:paraId="5A64EADA" w14:textId="77777777" w:rsidR="009D347F" w:rsidRPr="00D2031A" w:rsidRDefault="009D347F" w:rsidP="0033514C">
            <w:pPr>
              <w:pStyle w:val="a6"/>
              <w:ind w:left="0"/>
              <w:jc w:val="both"/>
              <w:rPr>
                <w:sz w:val="28"/>
              </w:rPr>
            </w:pPr>
            <w:r w:rsidRPr="00D2031A">
              <w:rPr>
                <w:sz w:val="28"/>
              </w:rPr>
              <w:t>Раздатчики потребляемых материалов</w:t>
            </w:r>
          </w:p>
          <w:p w14:paraId="6C928712" w14:textId="6968C7E1" w:rsidR="009D347F" w:rsidRPr="00AF3031" w:rsidRDefault="009D347F" w:rsidP="0033514C">
            <w:pPr>
              <w:widowControl/>
              <w:rPr>
                <w:sz w:val="28"/>
              </w:rPr>
            </w:pPr>
            <w:r w:rsidRPr="00D2031A">
              <w:rPr>
                <w:sz w:val="28"/>
              </w:rPr>
              <w:t xml:space="preserve">- Диспенсер для туалетной бумаги </w:t>
            </w:r>
          </w:p>
          <w:p w14:paraId="07E3B02C" w14:textId="77777777" w:rsidR="00716CFE" w:rsidRDefault="009D347F" w:rsidP="009D347F">
            <w:pPr>
              <w:widowControl/>
              <w:rPr>
                <w:sz w:val="28"/>
              </w:rPr>
            </w:pPr>
            <w:r w:rsidRPr="00D2031A">
              <w:rPr>
                <w:sz w:val="28"/>
              </w:rPr>
              <w:t xml:space="preserve">- Диспансер, дозатор для жидкого мыла </w:t>
            </w:r>
          </w:p>
          <w:p w14:paraId="666AFCF3" w14:textId="44EA30D2" w:rsidR="009D347F" w:rsidRPr="00D2031A" w:rsidRDefault="009D347F" w:rsidP="009D347F">
            <w:pPr>
              <w:widowControl/>
              <w:rPr>
                <w:sz w:val="28"/>
                <w:szCs w:val="28"/>
              </w:rPr>
            </w:pPr>
            <w:r w:rsidRPr="00D2031A">
              <w:rPr>
                <w:sz w:val="28"/>
              </w:rPr>
              <w:t>- Урна</w:t>
            </w:r>
          </w:p>
        </w:tc>
        <w:tc>
          <w:tcPr>
            <w:tcW w:w="2832" w:type="dxa"/>
          </w:tcPr>
          <w:p w14:paraId="3176D9EF" w14:textId="77777777" w:rsidR="009D347F" w:rsidRPr="00716CFE" w:rsidRDefault="009D347F" w:rsidP="0033514C">
            <w:pPr>
              <w:widowControl/>
              <w:contextualSpacing/>
              <w:jc w:val="both"/>
              <w:rPr>
                <w:rFonts w:eastAsiaTheme="minorHAnsi"/>
                <w:sz w:val="28"/>
                <w:szCs w:val="28"/>
              </w:rPr>
            </w:pPr>
            <w:r w:rsidRPr="00716CFE">
              <w:rPr>
                <w:rFonts w:eastAsiaTheme="minorHAnsi"/>
                <w:sz w:val="28"/>
                <w:szCs w:val="28"/>
              </w:rPr>
              <w:t>1 шт.</w:t>
            </w:r>
          </w:p>
          <w:p w14:paraId="37936FA1" w14:textId="3D5D0174" w:rsidR="009D347F" w:rsidRPr="00716CFE" w:rsidRDefault="00716CFE" w:rsidP="0033514C">
            <w:pPr>
              <w:widowControl/>
              <w:contextualSpacing/>
              <w:jc w:val="both"/>
              <w:rPr>
                <w:rFonts w:eastAsiaTheme="minorHAnsi"/>
                <w:sz w:val="28"/>
                <w:szCs w:val="28"/>
                <w:vertAlign w:val="superscript"/>
              </w:rPr>
            </w:pPr>
            <w:r w:rsidRPr="00716CFE">
              <w:rPr>
                <w:rFonts w:eastAsiaTheme="minorHAnsi"/>
                <w:sz w:val="28"/>
                <w:szCs w:val="28"/>
              </w:rPr>
              <w:t>1</w:t>
            </w:r>
            <w:r w:rsidR="009D347F" w:rsidRPr="00716CFE">
              <w:rPr>
                <w:rFonts w:eastAsiaTheme="minorHAnsi"/>
                <w:sz w:val="28"/>
                <w:szCs w:val="28"/>
              </w:rPr>
              <w:t>,</w:t>
            </w:r>
            <w:r w:rsidRPr="00716CFE">
              <w:rPr>
                <w:rFonts w:eastAsiaTheme="minorHAnsi"/>
                <w:sz w:val="28"/>
                <w:szCs w:val="28"/>
              </w:rPr>
              <w:t>9</w:t>
            </w:r>
            <w:r w:rsidR="009D347F" w:rsidRPr="00716CFE">
              <w:rPr>
                <w:rFonts w:eastAsiaTheme="minorHAnsi"/>
                <w:sz w:val="28"/>
                <w:szCs w:val="28"/>
              </w:rPr>
              <w:t xml:space="preserve"> м</w:t>
            </w:r>
            <w:r w:rsidR="009D347F" w:rsidRPr="00716CFE">
              <w:rPr>
                <w:rFonts w:eastAsiaTheme="minorHAnsi"/>
                <w:sz w:val="28"/>
                <w:szCs w:val="28"/>
                <w:vertAlign w:val="superscript"/>
              </w:rPr>
              <w:t>2</w:t>
            </w:r>
          </w:p>
          <w:p w14:paraId="2E2E4A1B" w14:textId="77777777" w:rsidR="009D347F" w:rsidRPr="00716CFE" w:rsidRDefault="009D347F" w:rsidP="0033514C">
            <w:pPr>
              <w:widowControl/>
              <w:contextualSpacing/>
              <w:jc w:val="both"/>
              <w:rPr>
                <w:rFonts w:eastAsiaTheme="minorHAnsi"/>
                <w:sz w:val="28"/>
                <w:szCs w:val="28"/>
              </w:rPr>
            </w:pPr>
            <w:r w:rsidRPr="00716CFE">
              <w:rPr>
                <w:rFonts w:eastAsiaTheme="minorHAnsi"/>
                <w:sz w:val="28"/>
                <w:szCs w:val="28"/>
              </w:rPr>
              <w:t>1 шт.</w:t>
            </w:r>
          </w:p>
          <w:p w14:paraId="40DDC6C0" w14:textId="77777777" w:rsidR="009D347F" w:rsidRPr="00716CFE" w:rsidRDefault="009D347F" w:rsidP="0033514C">
            <w:pPr>
              <w:widowControl/>
              <w:contextualSpacing/>
              <w:jc w:val="both"/>
              <w:rPr>
                <w:rFonts w:eastAsiaTheme="minorHAnsi"/>
                <w:sz w:val="28"/>
                <w:szCs w:val="28"/>
              </w:rPr>
            </w:pPr>
            <w:r w:rsidRPr="00716CFE">
              <w:rPr>
                <w:rFonts w:eastAsiaTheme="minorHAnsi"/>
                <w:sz w:val="28"/>
                <w:szCs w:val="28"/>
              </w:rPr>
              <w:t>1 шт.</w:t>
            </w:r>
          </w:p>
          <w:p w14:paraId="340D9396" w14:textId="77777777" w:rsidR="00716CFE" w:rsidRDefault="00716CFE" w:rsidP="0033514C">
            <w:pPr>
              <w:widowControl/>
              <w:contextualSpacing/>
              <w:jc w:val="both"/>
              <w:rPr>
                <w:rFonts w:eastAsiaTheme="minorHAnsi"/>
                <w:sz w:val="28"/>
                <w:szCs w:val="28"/>
                <w:highlight w:val="yellow"/>
              </w:rPr>
            </w:pPr>
          </w:p>
          <w:p w14:paraId="0CBA0F6A" w14:textId="77777777" w:rsidR="009D347F" w:rsidRPr="00113A1B" w:rsidRDefault="009D347F" w:rsidP="0033514C">
            <w:pPr>
              <w:widowControl/>
              <w:contextualSpacing/>
              <w:jc w:val="both"/>
              <w:rPr>
                <w:rFonts w:eastAsiaTheme="minorHAnsi"/>
                <w:sz w:val="28"/>
                <w:szCs w:val="28"/>
              </w:rPr>
            </w:pPr>
            <w:r w:rsidRPr="00113A1B">
              <w:rPr>
                <w:rFonts w:eastAsiaTheme="minorHAnsi"/>
                <w:sz w:val="28"/>
                <w:szCs w:val="28"/>
              </w:rPr>
              <w:t>1 шт.</w:t>
            </w:r>
          </w:p>
          <w:p w14:paraId="5DCE20D6" w14:textId="77777777" w:rsidR="009D347F" w:rsidRPr="00113A1B" w:rsidRDefault="009D347F" w:rsidP="0033514C">
            <w:pPr>
              <w:widowControl/>
              <w:contextualSpacing/>
              <w:jc w:val="both"/>
              <w:rPr>
                <w:rFonts w:eastAsiaTheme="minorHAnsi"/>
                <w:sz w:val="28"/>
                <w:szCs w:val="28"/>
              </w:rPr>
            </w:pPr>
            <w:r w:rsidRPr="00113A1B">
              <w:rPr>
                <w:rFonts w:eastAsiaTheme="minorHAnsi"/>
                <w:sz w:val="28"/>
                <w:szCs w:val="28"/>
              </w:rPr>
              <w:t>1 шт.</w:t>
            </w:r>
          </w:p>
          <w:p w14:paraId="3D548ECF" w14:textId="44D912F0" w:rsidR="00716CFE" w:rsidRPr="009D347F" w:rsidRDefault="00EF1454" w:rsidP="0033514C">
            <w:pPr>
              <w:widowControl/>
              <w:contextualSpacing/>
              <w:jc w:val="both"/>
              <w:rPr>
                <w:rFonts w:eastAsiaTheme="minorHAnsi"/>
                <w:sz w:val="28"/>
                <w:szCs w:val="28"/>
                <w:highlight w:val="yellow"/>
              </w:rPr>
            </w:pPr>
            <w:r>
              <w:rPr>
                <w:rFonts w:eastAsiaTheme="minorHAnsi"/>
                <w:sz w:val="28"/>
                <w:szCs w:val="28"/>
              </w:rPr>
              <w:t>2</w:t>
            </w:r>
            <w:r w:rsidR="00716CFE" w:rsidRPr="00113A1B">
              <w:rPr>
                <w:rFonts w:eastAsiaTheme="minorHAnsi"/>
                <w:sz w:val="28"/>
                <w:szCs w:val="28"/>
              </w:rPr>
              <w:t xml:space="preserve"> шт.</w:t>
            </w:r>
          </w:p>
        </w:tc>
      </w:tr>
      <w:tr w:rsidR="00DE544D" w:rsidRPr="00D2031A" w14:paraId="5F382704" w14:textId="77777777" w:rsidTr="0033514C">
        <w:tc>
          <w:tcPr>
            <w:tcW w:w="6915" w:type="dxa"/>
          </w:tcPr>
          <w:p w14:paraId="083DAAF5" w14:textId="77777777" w:rsidR="00DE544D" w:rsidRPr="00D2031A" w:rsidRDefault="00DE544D" w:rsidP="00DE544D">
            <w:pPr>
              <w:widowControl/>
              <w:rPr>
                <w:sz w:val="28"/>
              </w:rPr>
            </w:pPr>
            <w:r w:rsidRPr="00D2031A">
              <w:rPr>
                <w:sz w:val="28"/>
              </w:rPr>
              <w:t xml:space="preserve">Площадь фасадов </w:t>
            </w:r>
          </w:p>
          <w:p w14:paraId="40D43F10" w14:textId="77777777" w:rsidR="00DE544D" w:rsidRPr="00D2031A" w:rsidRDefault="00DE544D" w:rsidP="00DE544D">
            <w:pPr>
              <w:widowControl/>
              <w:rPr>
                <w:sz w:val="28"/>
              </w:rPr>
            </w:pPr>
            <w:r w:rsidRPr="00D2031A">
              <w:rPr>
                <w:sz w:val="28"/>
              </w:rPr>
              <w:t>в том числе:</w:t>
            </w:r>
          </w:p>
          <w:p w14:paraId="29841C49" w14:textId="77777777" w:rsidR="00DE544D" w:rsidRPr="00D2031A" w:rsidRDefault="00DE544D" w:rsidP="00DE544D">
            <w:pPr>
              <w:widowControl/>
              <w:rPr>
                <w:sz w:val="28"/>
              </w:rPr>
            </w:pPr>
            <w:r w:rsidRPr="00D2031A">
              <w:rPr>
                <w:sz w:val="28"/>
              </w:rPr>
              <w:t>- остекление</w:t>
            </w:r>
          </w:p>
          <w:p w14:paraId="4C3DDD55" w14:textId="77777777" w:rsidR="00DE544D" w:rsidRPr="00D2031A" w:rsidRDefault="00DE544D" w:rsidP="00DE544D">
            <w:pPr>
              <w:widowControl/>
              <w:rPr>
                <w:sz w:val="28"/>
              </w:rPr>
            </w:pPr>
            <w:r w:rsidRPr="00D2031A">
              <w:rPr>
                <w:sz w:val="28"/>
              </w:rPr>
              <w:t>- навесная фасадная система</w:t>
            </w:r>
          </w:p>
          <w:p w14:paraId="3FC315D5" w14:textId="7C60E449" w:rsidR="00DE544D" w:rsidRPr="00D2031A" w:rsidRDefault="00DE544D" w:rsidP="00DE544D">
            <w:pPr>
              <w:widowControl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- о</w:t>
            </w:r>
            <w:r w:rsidRPr="00D2031A">
              <w:rPr>
                <w:sz w:val="28"/>
              </w:rPr>
              <w:t>блицовка козырьков</w:t>
            </w:r>
          </w:p>
        </w:tc>
        <w:tc>
          <w:tcPr>
            <w:tcW w:w="2832" w:type="dxa"/>
          </w:tcPr>
          <w:p w14:paraId="57133B64" w14:textId="7EE9C949" w:rsidR="00C703E7" w:rsidRPr="00450164" w:rsidRDefault="00450164" w:rsidP="00C703E7">
            <w:pPr>
              <w:widowControl/>
              <w:contextualSpacing/>
              <w:jc w:val="both"/>
              <w:rPr>
                <w:sz w:val="28"/>
                <w:szCs w:val="28"/>
                <w:vertAlign w:val="superscript"/>
              </w:rPr>
            </w:pPr>
            <w:r w:rsidRPr="00450164">
              <w:rPr>
                <w:sz w:val="28"/>
                <w:szCs w:val="28"/>
              </w:rPr>
              <w:t>168,99</w:t>
            </w:r>
            <w:r w:rsidR="00C703E7" w:rsidRPr="00450164">
              <w:rPr>
                <w:sz w:val="28"/>
                <w:szCs w:val="28"/>
              </w:rPr>
              <w:t xml:space="preserve"> м</w:t>
            </w:r>
            <w:r w:rsidR="00C703E7" w:rsidRPr="00450164">
              <w:rPr>
                <w:sz w:val="28"/>
                <w:szCs w:val="28"/>
                <w:vertAlign w:val="superscript"/>
              </w:rPr>
              <w:t>2</w:t>
            </w:r>
            <w:r w:rsidR="0018371F" w:rsidRPr="00450164">
              <w:rPr>
                <w:sz w:val="28"/>
                <w:szCs w:val="28"/>
                <w:vertAlign w:val="superscript"/>
              </w:rPr>
              <w:t xml:space="preserve">     </w:t>
            </w:r>
          </w:p>
          <w:p w14:paraId="17DA40F9" w14:textId="77777777" w:rsidR="00C703E7" w:rsidRPr="00450164" w:rsidRDefault="00C703E7" w:rsidP="00C703E7">
            <w:pPr>
              <w:widowControl/>
              <w:contextualSpacing/>
              <w:jc w:val="both"/>
              <w:rPr>
                <w:rFonts w:eastAsiaTheme="minorHAnsi"/>
                <w:sz w:val="28"/>
                <w:szCs w:val="28"/>
              </w:rPr>
            </w:pPr>
          </w:p>
          <w:p w14:paraId="2AFB5B89" w14:textId="69DBEE3A" w:rsidR="00C703E7" w:rsidRPr="00450164" w:rsidRDefault="00450164" w:rsidP="00C703E7">
            <w:pPr>
              <w:widowControl/>
              <w:contextualSpacing/>
              <w:jc w:val="both"/>
              <w:rPr>
                <w:rFonts w:eastAsiaTheme="minorHAnsi"/>
                <w:sz w:val="28"/>
                <w:szCs w:val="28"/>
              </w:rPr>
            </w:pPr>
            <w:r w:rsidRPr="00450164">
              <w:rPr>
                <w:rFonts w:eastAsiaTheme="minorHAnsi"/>
                <w:sz w:val="28"/>
                <w:szCs w:val="28"/>
              </w:rPr>
              <w:t>36,84</w:t>
            </w:r>
            <w:r w:rsidR="00C703E7" w:rsidRPr="00450164">
              <w:rPr>
                <w:sz w:val="28"/>
                <w:szCs w:val="28"/>
              </w:rPr>
              <w:t xml:space="preserve"> м</w:t>
            </w:r>
            <w:r w:rsidR="00C703E7" w:rsidRPr="00450164">
              <w:rPr>
                <w:sz w:val="28"/>
                <w:szCs w:val="28"/>
                <w:vertAlign w:val="superscript"/>
              </w:rPr>
              <w:t>2</w:t>
            </w:r>
            <w:r w:rsidR="0018371F" w:rsidRPr="00450164">
              <w:rPr>
                <w:sz w:val="28"/>
                <w:szCs w:val="28"/>
                <w:vertAlign w:val="superscript"/>
              </w:rPr>
              <w:t xml:space="preserve">     </w:t>
            </w:r>
          </w:p>
          <w:p w14:paraId="07F370C3" w14:textId="354F18E3" w:rsidR="00C703E7" w:rsidRPr="00450164" w:rsidRDefault="00450164" w:rsidP="00C703E7">
            <w:pPr>
              <w:widowControl/>
              <w:contextualSpacing/>
              <w:jc w:val="both"/>
              <w:rPr>
                <w:rFonts w:eastAsiaTheme="minorHAnsi"/>
                <w:sz w:val="28"/>
                <w:szCs w:val="28"/>
              </w:rPr>
            </w:pPr>
            <w:r w:rsidRPr="00450164">
              <w:rPr>
                <w:rFonts w:eastAsiaTheme="minorHAnsi"/>
                <w:sz w:val="28"/>
                <w:szCs w:val="28"/>
              </w:rPr>
              <w:t>128,64</w:t>
            </w:r>
            <w:r w:rsidR="00C703E7" w:rsidRPr="00450164">
              <w:rPr>
                <w:sz w:val="28"/>
                <w:szCs w:val="28"/>
              </w:rPr>
              <w:t xml:space="preserve"> м</w:t>
            </w:r>
            <w:r w:rsidR="00C703E7" w:rsidRPr="00450164">
              <w:rPr>
                <w:sz w:val="28"/>
                <w:szCs w:val="28"/>
                <w:vertAlign w:val="superscript"/>
              </w:rPr>
              <w:t>2</w:t>
            </w:r>
            <w:r w:rsidR="0018371F" w:rsidRPr="00450164">
              <w:rPr>
                <w:sz w:val="28"/>
                <w:szCs w:val="28"/>
                <w:vertAlign w:val="superscript"/>
              </w:rPr>
              <w:t xml:space="preserve">        </w:t>
            </w:r>
          </w:p>
          <w:p w14:paraId="3A295895" w14:textId="367A92EF" w:rsidR="00DE544D" w:rsidRPr="00716CFE" w:rsidRDefault="00C703E7" w:rsidP="00450164">
            <w:pPr>
              <w:widowControl/>
              <w:contextualSpacing/>
              <w:jc w:val="both"/>
              <w:rPr>
                <w:rFonts w:eastAsiaTheme="minorHAnsi"/>
                <w:sz w:val="28"/>
                <w:szCs w:val="28"/>
              </w:rPr>
            </w:pPr>
            <w:r w:rsidRPr="00450164">
              <w:rPr>
                <w:rFonts w:eastAsiaTheme="minorHAnsi"/>
                <w:sz w:val="28"/>
                <w:szCs w:val="28"/>
              </w:rPr>
              <w:t>3,51</w:t>
            </w:r>
            <w:r w:rsidRPr="00450164">
              <w:rPr>
                <w:sz w:val="28"/>
                <w:szCs w:val="28"/>
              </w:rPr>
              <w:t xml:space="preserve"> м</w:t>
            </w:r>
            <w:r w:rsidRPr="00450164">
              <w:rPr>
                <w:sz w:val="28"/>
                <w:szCs w:val="28"/>
                <w:vertAlign w:val="superscript"/>
              </w:rPr>
              <w:t>2</w:t>
            </w:r>
            <w:r w:rsidR="0018371F">
              <w:rPr>
                <w:sz w:val="28"/>
                <w:szCs w:val="28"/>
                <w:vertAlign w:val="superscript"/>
              </w:rPr>
              <w:t xml:space="preserve">           </w:t>
            </w:r>
          </w:p>
        </w:tc>
      </w:tr>
    </w:tbl>
    <w:p w14:paraId="7979DB70" w14:textId="1DCF2FB8" w:rsidR="009D347F" w:rsidRPr="00D2031A" w:rsidRDefault="009D347F" w:rsidP="009D347F">
      <w:pPr>
        <w:pStyle w:val="a6"/>
        <w:jc w:val="both"/>
        <w:rPr>
          <w:sz w:val="28"/>
          <w:szCs w:val="28"/>
        </w:rPr>
      </w:pPr>
      <w:r>
        <w:rPr>
          <w:b/>
          <w:sz w:val="28"/>
          <w:szCs w:val="28"/>
        </w:rPr>
        <w:t>4.4. КПП № 3</w:t>
      </w:r>
      <w:r w:rsidRPr="00D2031A">
        <w:rPr>
          <w:sz w:val="28"/>
          <w:szCs w:val="28"/>
        </w:rPr>
        <w:t xml:space="preserve"> </w:t>
      </w:r>
    </w:p>
    <w:tbl>
      <w:tblPr>
        <w:tblStyle w:val="ab"/>
        <w:tblW w:w="9747" w:type="dxa"/>
        <w:tblLook w:val="04A0" w:firstRow="1" w:lastRow="0" w:firstColumn="1" w:lastColumn="0" w:noHBand="0" w:noVBand="1"/>
      </w:tblPr>
      <w:tblGrid>
        <w:gridCol w:w="6915"/>
        <w:gridCol w:w="2832"/>
      </w:tblGrid>
      <w:tr w:rsidR="009D347F" w:rsidRPr="00D2031A" w14:paraId="73DC9FE8" w14:textId="77777777" w:rsidTr="0033514C">
        <w:tc>
          <w:tcPr>
            <w:tcW w:w="6915" w:type="dxa"/>
          </w:tcPr>
          <w:p w14:paraId="52E446A8" w14:textId="77777777" w:rsidR="009D347F" w:rsidRPr="00D2031A" w:rsidRDefault="009D347F" w:rsidP="0033514C">
            <w:pPr>
              <w:widowControl/>
              <w:contextualSpacing/>
              <w:jc w:val="both"/>
              <w:rPr>
                <w:sz w:val="28"/>
                <w:szCs w:val="28"/>
              </w:rPr>
            </w:pPr>
            <w:r w:rsidRPr="00D2031A">
              <w:rPr>
                <w:sz w:val="28"/>
                <w:szCs w:val="28"/>
              </w:rPr>
              <w:t>Количество этажей</w:t>
            </w:r>
          </w:p>
        </w:tc>
        <w:tc>
          <w:tcPr>
            <w:tcW w:w="2832" w:type="dxa"/>
          </w:tcPr>
          <w:p w14:paraId="1A777553" w14:textId="77777777" w:rsidR="009D347F" w:rsidRPr="009D347F" w:rsidRDefault="009D347F" w:rsidP="0033514C">
            <w:pPr>
              <w:widowControl/>
              <w:contextualSpacing/>
              <w:jc w:val="both"/>
              <w:rPr>
                <w:sz w:val="28"/>
                <w:szCs w:val="28"/>
                <w:highlight w:val="yellow"/>
              </w:rPr>
            </w:pPr>
            <w:r w:rsidRPr="009D347F">
              <w:rPr>
                <w:sz w:val="28"/>
                <w:szCs w:val="28"/>
              </w:rPr>
              <w:t>1</w:t>
            </w:r>
          </w:p>
        </w:tc>
      </w:tr>
      <w:tr w:rsidR="009D347F" w:rsidRPr="00D2031A" w14:paraId="67085DEA" w14:textId="77777777" w:rsidTr="0033514C">
        <w:tc>
          <w:tcPr>
            <w:tcW w:w="6915" w:type="dxa"/>
          </w:tcPr>
          <w:p w14:paraId="71EF6E4E" w14:textId="7FED5B74" w:rsidR="009D347F" w:rsidRPr="00D2031A" w:rsidRDefault="009D347F" w:rsidP="0033514C">
            <w:pPr>
              <w:widowControl/>
              <w:contextualSpacing/>
              <w:jc w:val="both"/>
              <w:rPr>
                <w:sz w:val="28"/>
                <w:szCs w:val="28"/>
              </w:rPr>
            </w:pPr>
            <w:r w:rsidRPr="00D2031A">
              <w:rPr>
                <w:sz w:val="28"/>
                <w:szCs w:val="28"/>
              </w:rPr>
              <w:t>Количество входов</w:t>
            </w:r>
            <w:r>
              <w:rPr>
                <w:sz w:val="28"/>
                <w:szCs w:val="28"/>
              </w:rPr>
              <w:t>/выход</w:t>
            </w:r>
          </w:p>
        </w:tc>
        <w:tc>
          <w:tcPr>
            <w:tcW w:w="2832" w:type="dxa"/>
          </w:tcPr>
          <w:p w14:paraId="09679D40" w14:textId="46341981" w:rsidR="009D347F" w:rsidRPr="009D347F" w:rsidRDefault="00716CFE" w:rsidP="0033514C">
            <w:pPr>
              <w:widowControl/>
              <w:contextualSpacing/>
              <w:jc w:val="both"/>
              <w:rPr>
                <w:sz w:val="28"/>
                <w:szCs w:val="28"/>
                <w:highlight w:val="yellow"/>
              </w:rPr>
            </w:pPr>
            <w:r w:rsidRPr="00716CFE">
              <w:rPr>
                <w:sz w:val="28"/>
                <w:szCs w:val="28"/>
              </w:rPr>
              <w:t>1</w:t>
            </w:r>
          </w:p>
        </w:tc>
      </w:tr>
      <w:tr w:rsidR="009D347F" w:rsidRPr="00D2031A" w14:paraId="5598C9CF" w14:textId="77777777" w:rsidTr="0033514C">
        <w:tc>
          <w:tcPr>
            <w:tcW w:w="6915" w:type="dxa"/>
          </w:tcPr>
          <w:p w14:paraId="4707C6A7" w14:textId="77777777" w:rsidR="009D347F" w:rsidRPr="00D2031A" w:rsidRDefault="009D347F" w:rsidP="0033514C">
            <w:pPr>
              <w:widowControl/>
              <w:contextualSpacing/>
              <w:jc w:val="both"/>
              <w:rPr>
                <w:sz w:val="28"/>
                <w:szCs w:val="28"/>
              </w:rPr>
            </w:pPr>
            <w:r w:rsidRPr="00D2031A">
              <w:rPr>
                <w:sz w:val="28"/>
                <w:szCs w:val="28"/>
              </w:rPr>
              <w:t xml:space="preserve">Общая площадь </w:t>
            </w:r>
          </w:p>
        </w:tc>
        <w:tc>
          <w:tcPr>
            <w:tcW w:w="2832" w:type="dxa"/>
            <w:shd w:val="clear" w:color="auto" w:fill="auto"/>
          </w:tcPr>
          <w:p w14:paraId="105CDD0C" w14:textId="57B009C6" w:rsidR="009D347F" w:rsidRPr="00716CFE" w:rsidRDefault="00716CFE" w:rsidP="00450164">
            <w:pPr>
              <w:widowControl/>
              <w:contextualSpacing/>
              <w:jc w:val="both"/>
              <w:rPr>
                <w:sz w:val="28"/>
                <w:szCs w:val="28"/>
              </w:rPr>
            </w:pPr>
            <w:r w:rsidRPr="00716CFE">
              <w:rPr>
                <w:rFonts w:eastAsiaTheme="minorHAnsi"/>
                <w:sz w:val="28"/>
                <w:szCs w:val="28"/>
              </w:rPr>
              <w:t>11</w:t>
            </w:r>
            <w:r w:rsidR="009D347F" w:rsidRPr="00716CFE">
              <w:rPr>
                <w:rFonts w:eastAsiaTheme="minorHAnsi"/>
                <w:sz w:val="28"/>
                <w:szCs w:val="28"/>
              </w:rPr>
              <w:t>,</w:t>
            </w:r>
            <w:r w:rsidRPr="00716CFE">
              <w:rPr>
                <w:rFonts w:eastAsiaTheme="minorHAnsi"/>
                <w:sz w:val="28"/>
                <w:szCs w:val="28"/>
              </w:rPr>
              <w:t>3</w:t>
            </w:r>
            <w:r w:rsidR="009D347F" w:rsidRPr="00716CFE">
              <w:rPr>
                <w:rFonts w:eastAsiaTheme="minorHAnsi"/>
                <w:sz w:val="28"/>
                <w:szCs w:val="28"/>
              </w:rPr>
              <w:t xml:space="preserve"> м</w:t>
            </w:r>
            <w:r w:rsidR="009D347F" w:rsidRPr="00716CFE">
              <w:rPr>
                <w:rFonts w:eastAsiaTheme="minorHAnsi"/>
                <w:sz w:val="28"/>
                <w:szCs w:val="28"/>
                <w:vertAlign w:val="superscript"/>
              </w:rPr>
              <w:t>2</w:t>
            </w:r>
          </w:p>
        </w:tc>
      </w:tr>
      <w:tr w:rsidR="009D347F" w:rsidRPr="00D2031A" w14:paraId="1A526A6B" w14:textId="77777777" w:rsidTr="0033514C">
        <w:tc>
          <w:tcPr>
            <w:tcW w:w="6915" w:type="dxa"/>
          </w:tcPr>
          <w:p w14:paraId="6182E9BB" w14:textId="77777777" w:rsidR="009D347F" w:rsidRPr="00D2031A" w:rsidRDefault="009D347F" w:rsidP="0033514C">
            <w:pPr>
              <w:widowControl/>
              <w:contextualSpacing/>
              <w:jc w:val="both"/>
              <w:rPr>
                <w:sz w:val="28"/>
                <w:szCs w:val="28"/>
              </w:rPr>
            </w:pPr>
            <w:r w:rsidRPr="00D2031A">
              <w:rPr>
                <w:sz w:val="28"/>
                <w:szCs w:val="28"/>
              </w:rPr>
              <w:t>Площадь под уборку</w:t>
            </w:r>
          </w:p>
        </w:tc>
        <w:tc>
          <w:tcPr>
            <w:tcW w:w="2832" w:type="dxa"/>
            <w:shd w:val="clear" w:color="auto" w:fill="auto"/>
          </w:tcPr>
          <w:p w14:paraId="764D9B79" w14:textId="1885D3E2" w:rsidR="009D347F" w:rsidRPr="00716CFE" w:rsidRDefault="00716CFE" w:rsidP="007C419E">
            <w:pPr>
              <w:widowControl/>
              <w:contextualSpacing/>
              <w:jc w:val="both"/>
              <w:rPr>
                <w:rFonts w:eastAsiaTheme="minorHAnsi"/>
                <w:sz w:val="28"/>
                <w:szCs w:val="28"/>
              </w:rPr>
            </w:pPr>
            <w:r w:rsidRPr="00716CFE">
              <w:rPr>
                <w:rFonts w:eastAsiaTheme="minorHAnsi"/>
                <w:sz w:val="28"/>
                <w:szCs w:val="28"/>
              </w:rPr>
              <w:t>1</w:t>
            </w:r>
            <w:r w:rsidR="007C419E">
              <w:rPr>
                <w:rFonts w:eastAsiaTheme="minorHAnsi"/>
                <w:sz w:val="28"/>
                <w:szCs w:val="28"/>
              </w:rPr>
              <w:t>1</w:t>
            </w:r>
            <w:r w:rsidRPr="00716CFE">
              <w:rPr>
                <w:rFonts w:eastAsiaTheme="minorHAnsi"/>
                <w:sz w:val="28"/>
                <w:szCs w:val="28"/>
              </w:rPr>
              <w:t>,</w:t>
            </w:r>
            <w:r w:rsidR="007C419E">
              <w:rPr>
                <w:rFonts w:eastAsiaTheme="minorHAnsi"/>
                <w:sz w:val="28"/>
                <w:szCs w:val="28"/>
              </w:rPr>
              <w:t>1</w:t>
            </w:r>
            <w:r w:rsidR="009D347F" w:rsidRPr="00716CFE">
              <w:rPr>
                <w:rFonts w:eastAsiaTheme="minorHAnsi"/>
                <w:sz w:val="28"/>
                <w:szCs w:val="28"/>
              </w:rPr>
              <w:t xml:space="preserve"> м</w:t>
            </w:r>
            <w:r w:rsidR="009D347F" w:rsidRPr="00716CFE">
              <w:rPr>
                <w:rFonts w:eastAsiaTheme="minorHAnsi"/>
                <w:sz w:val="28"/>
                <w:szCs w:val="28"/>
                <w:vertAlign w:val="superscript"/>
              </w:rPr>
              <w:t>2</w:t>
            </w:r>
          </w:p>
        </w:tc>
      </w:tr>
      <w:tr w:rsidR="00EA2946" w:rsidRPr="00D2031A" w14:paraId="386EB10B" w14:textId="77777777" w:rsidTr="0033514C">
        <w:tc>
          <w:tcPr>
            <w:tcW w:w="6915" w:type="dxa"/>
            <w:vAlign w:val="center"/>
          </w:tcPr>
          <w:p w14:paraId="66C94F47" w14:textId="0D4D5AA1" w:rsidR="00EA2946" w:rsidRPr="00D2031A" w:rsidRDefault="00EA2946" w:rsidP="00EA2946">
            <w:pPr>
              <w:widowControl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Ввод в эксплуатацию здания</w:t>
            </w:r>
          </w:p>
        </w:tc>
        <w:tc>
          <w:tcPr>
            <w:tcW w:w="2832" w:type="dxa"/>
          </w:tcPr>
          <w:p w14:paraId="53F350C6" w14:textId="23EC7111" w:rsidR="00EA2946" w:rsidRPr="009D347F" w:rsidRDefault="00EA2946" w:rsidP="00EA2946">
            <w:pPr>
              <w:widowControl/>
              <w:contextualSpacing/>
              <w:jc w:val="both"/>
              <w:rPr>
                <w:rFonts w:eastAsiaTheme="minorHAnsi"/>
                <w:sz w:val="28"/>
                <w:szCs w:val="28"/>
                <w:highlight w:val="yellow"/>
              </w:rPr>
            </w:pPr>
            <w:r>
              <w:rPr>
                <w:rFonts w:eastAsiaTheme="minorHAnsi"/>
                <w:sz w:val="28"/>
                <w:szCs w:val="28"/>
              </w:rPr>
              <w:t>2022</w:t>
            </w:r>
          </w:p>
        </w:tc>
      </w:tr>
      <w:tr w:rsidR="009D347F" w:rsidRPr="00D2031A" w14:paraId="33391A42" w14:textId="77777777" w:rsidTr="0033514C">
        <w:tc>
          <w:tcPr>
            <w:tcW w:w="6915" w:type="dxa"/>
            <w:vAlign w:val="center"/>
          </w:tcPr>
          <w:p w14:paraId="098AC92B" w14:textId="77777777" w:rsidR="009D347F" w:rsidRPr="00D2031A" w:rsidRDefault="009D347F" w:rsidP="0033514C">
            <w:pPr>
              <w:widowControl/>
              <w:contextualSpacing/>
              <w:jc w:val="both"/>
              <w:rPr>
                <w:sz w:val="28"/>
                <w:szCs w:val="28"/>
              </w:rPr>
            </w:pPr>
            <w:r w:rsidRPr="00D2031A">
              <w:rPr>
                <w:sz w:val="28"/>
                <w:szCs w:val="28"/>
              </w:rPr>
              <w:t xml:space="preserve">Тип дверей </w:t>
            </w:r>
          </w:p>
        </w:tc>
        <w:tc>
          <w:tcPr>
            <w:tcW w:w="2832" w:type="dxa"/>
            <w:shd w:val="clear" w:color="auto" w:fill="auto"/>
            <w:vAlign w:val="center"/>
          </w:tcPr>
          <w:p w14:paraId="2C5425C1" w14:textId="77777777" w:rsidR="009D347F" w:rsidRPr="009D347F" w:rsidRDefault="009D347F" w:rsidP="0033514C">
            <w:pPr>
              <w:widowControl/>
              <w:ind w:right="-143" w:hanging="108"/>
              <w:contextualSpacing/>
              <w:jc w:val="center"/>
              <w:rPr>
                <w:rFonts w:eastAsiaTheme="minorHAnsi"/>
                <w:sz w:val="26"/>
                <w:szCs w:val="26"/>
              </w:rPr>
            </w:pPr>
            <w:r w:rsidRPr="009D347F">
              <w:rPr>
                <w:sz w:val="26"/>
                <w:szCs w:val="26"/>
              </w:rPr>
              <w:t>металл, стекло, пластик</w:t>
            </w:r>
          </w:p>
        </w:tc>
      </w:tr>
      <w:tr w:rsidR="009D347F" w:rsidRPr="00D2031A" w14:paraId="5529F0B5" w14:textId="77777777" w:rsidTr="0033514C">
        <w:tc>
          <w:tcPr>
            <w:tcW w:w="6915" w:type="dxa"/>
            <w:vAlign w:val="center"/>
          </w:tcPr>
          <w:p w14:paraId="30B111D8" w14:textId="77777777" w:rsidR="009D347F" w:rsidRPr="00D2031A" w:rsidRDefault="009D347F" w:rsidP="0033514C">
            <w:pPr>
              <w:widowControl/>
              <w:contextualSpacing/>
              <w:jc w:val="both"/>
              <w:rPr>
                <w:sz w:val="28"/>
                <w:szCs w:val="28"/>
              </w:rPr>
            </w:pPr>
            <w:r w:rsidRPr="00D2031A">
              <w:rPr>
                <w:sz w:val="28"/>
                <w:szCs w:val="28"/>
              </w:rPr>
              <w:t xml:space="preserve">Тип окон </w:t>
            </w:r>
          </w:p>
        </w:tc>
        <w:tc>
          <w:tcPr>
            <w:tcW w:w="2832" w:type="dxa"/>
            <w:shd w:val="clear" w:color="auto" w:fill="auto"/>
            <w:vAlign w:val="center"/>
          </w:tcPr>
          <w:p w14:paraId="14066A55" w14:textId="77777777" w:rsidR="009D347F" w:rsidRPr="009D347F" w:rsidRDefault="009D347F" w:rsidP="0033514C">
            <w:pPr>
              <w:widowControl/>
              <w:contextualSpacing/>
              <w:rPr>
                <w:rFonts w:eastAsiaTheme="minorHAnsi"/>
                <w:sz w:val="28"/>
                <w:szCs w:val="28"/>
              </w:rPr>
            </w:pPr>
            <w:r w:rsidRPr="009D347F">
              <w:rPr>
                <w:sz w:val="28"/>
                <w:szCs w:val="28"/>
              </w:rPr>
              <w:t>пластик, стекло</w:t>
            </w:r>
          </w:p>
        </w:tc>
      </w:tr>
      <w:tr w:rsidR="004A5692" w:rsidRPr="00D2031A" w14:paraId="61AFD97D" w14:textId="77777777" w:rsidTr="0033514C">
        <w:tc>
          <w:tcPr>
            <w:tcW w:w="6915" w:type="dxa"/>
            <w:vAlign w:val="center"/>
          </w:tcPr>
          <w:p w14:paraId="1046944E" w14:textId="43900458" w:rsidR="004A5692" w:rsidRPr="00D2031A" w:rsidRDefault="004A5692" w:rsidP="0033514C">
            <w:pPr>
              <w:widowControl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Санузел (вода, водоотведение)</w:t>
            </w:r>
          </w:p>
        </w:tc>
        <w:tc>
          <w:tcPr>
            <w:tcW w:w="2832" w:type="dxa"/>
            <w:shd w:val="clear" w:color="auto" w:fill="auto"/>
            <w:vAlign w:val="center"/>
          </w:tcPr>
          <w:p w14:paraId="7EB4305A" w14:textId="2A117D2B" w:rsidR="004A5692" w:rsidRPr="009D347F" w:rsidRDefault="004A5692" w:rsidP="0033514C">
            <w:pPr>
              <w:widowControl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отсутствует</w:t>
            </w:r>
          </w:p>
        </w:tc>
      </w:tr>
      <w:tr w:rsidR="00FF0BA0" w:rsidRPr="00D2031A" w14:paraId="1BA02EE0" w14:textId="77777777" w:rsidTr="0033514C">
        <w:tc>
          <w:tcPr>
            <w:tcW w:w="6915" w:type="dxa"/>
            <w:vAlign w:val="center"/>
          </w:tcPr>
          <w:p w14:paraId="42A5EA10" w14:textId="1437A5A9" w:rsidR="00FF0BA0" w:rsidRPr="00D2031A" w:rsidRDefault="00FF0BA0" w:rsidP="0033514C">
            <w:pPr>
              <w:widowControl/>
              <w:contextualSpacing/>
              <w:jc w:val="both"/>
              <w:rPr>
                <w:sz w:val="28"/>
                <w:szCs w:val="28"/>
              </w:rPr>
            </w:pPr>
            <w:r w:rsidRPr="00D2031A">
              <w:rPr>
                <w:sz w:val="28"/>
              </w:rPr>
              <w:t>- Урна</w:t>
            </w:r>
          </w:p>
        </w:tc>
        <w:tc>
          <w:tcPr>
            <w:tcW w:w="2832" w:type="dxa"/>
            <w:shd w:val="clear" w:color="auto" w:fill="auto"/>
            <w:vAlign w:val="center"/>
          </w:tcPr>
          <w:p w14:paraId="72114565" w14:textId="15D37573" w:rsidR="00FF0BA0" w:rsidRPr="009D347F" w:rsidRDefault="00FF0BA0" w:rsidP="0033514C">
            <w:pPr>
              <w:widowControl/>
              <w:contextualSpacing/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 xml:space="preserve">1 </w:t>
            </w:r>
            <w:r w:rsidRPr="00113A1B">
              <w:rPr>
                <w:rFonts w:eastAsiaTheme="minorHAnsi"/>
                <w:sz w:val="28"/>
                <w:szCs w:val="28"/>
              </w:rPr>
              <w:t>шт.</w:t>
            </w:r>
          </w:p>
        </w:tc>
      </w:tr>
      <w:tr w:rsidR="00C703E7" w:rsidRPr="00D2031A" w14:paraId="33FC7740" w14:textId="77777777" w:rsidTr="0033514C">
        <w:tc>
          <w:tcPr>
            <w:tcW w:w="6915" w:type="dxa"/>
            <w:vAlign w:val="center"/>
          </w:tcPr>
          <w:p w14:paraId="40A5EC90" w14:textId="77777777" w:rsidR="00C703E7" w:rsidRPr="00450164" w:rsidRDefault="00C703E7" w:rsidP="00C703E7">
            <w:pPr>
              <w:widowControl/>
              <w:rPr>
                <w:sz w:val="28"/>
              </w:rPr>
            </w:pPr>
            <w:r w:rsidRPr="00450164">
              <w:rPr>
                <w:sz w:val="28"/>
              </w:rPr>
              <w:t xml:space="preserve">Площадь фасадов </w:t>
            </w:r>
          </w:p>
          <w:p w14:paraId="3871255B" w14:textId="77777777" w:rsidR="00C703E7" w:rsidRPr="00450164" w:rsidRDefault="00C703E7" w:rsidP="00C703E7">
            <w:pPr>
              <w:widowControl/>
              <w:rPr>
                <w:sz w:val="28"/>
              </w:rPr>
            </w:pPr>
            <w:r w:rsidRPr="00450164">
              <w:rPr>
                <w:sz w:val="28"/>
              </w:rPr>
              <w:t>в том числе:</w:t>
            </w:r>
          </w:p>
          <w:p w14:paraId="67B2F41D" w14:textId="77777777" w:rsidR="00C703E7" w:rsidRPr="00450164" w:rsidRDefault="00C703E7" w:rsidP="00C703E7">
            <w:pPr>
              <w:widowControl/>
              <w:rPr>
                <w:sz w:val="28"/>
              </w:rPr>
            </w:pPr>
            <w:r w:rsidRPr="00450164">
              <w:rPr>
                <w:sz w:val="28"/>
              </w:rPr>
              <w:t>- остекление</w:t>
            </w:r>
          </w:p>
          <w:p w14:paraId="574BF77E" w14:textId="77777777" w:rsidR="00C703E7" w:rsidRPr="00450164" w:rsidRDefault="00C703E7" w:rsidP="00C703E7">
            <w:pPr>
              <w:widowControl/>
              <w:rPr>
                <w:sz w:val="28"/>
              </w:rPr>
            </w:pPr>
            <w:r w:rsidRPr="00450164">
              <w:rPr>
                <w:sz w:val="28"/>
              </w:rPr>
              <w:t>- навесная фасадная система</w:t>
            </w:r>
          </w:p>
          <w:p w14:paraId="15D90B23" w14:textId="18627963" w:rsidR="00C703E7" w:rsidRPr="00450164" w:rsidRDefault="00C703E7" w:rsidP="00C703E7">
            <w:pPr>
              <w:widowControl/>
              <w:contextualSpacing/>
              <w:jc w:val="both"/>
              <w:rPr>
                <w:sz w:val="28"/>
              </w:rPr>
            </w:pPr>
            <w:r w:rsidRPr="00450164">
              <w:rPr>
                <w:sz w:val="28"/>
              </w:rPr>
              <w:t>- облицовка козырьков</w:t>
            </w:r>
          </w:p>
        </w:tc>
        <w:tc>
          <w:tcPr>
            <w:tcW w:w="2832" w:type="dxa"/>
            <w:shd w:val="clear" w:color="auto" w:fill="auto"/>
            <w:vAlign w:val="center"/>
          </w:tcPr>
          <w:p w14:paraId="09653950" w14:textId="12D7891B" w:rsidR="00C703E7" w:rsidRPr="00450164" w:rsidRDefault="00450164" w:rsidP="00C703E7">
            <w:pPr>
              <w:widowControl/>
              <w:contextualSpacing/>
              <w:jc w:val="both"/>
              <w:rPr>
                <w:sz w:val="28"/>
                <w:szCs w:val="28"/>
                <w:vertAlign w:val="superscript"/>
              </w:rPr>
            </w:pPr>
            <w:r w:rsidRPr="00450164">
              <w:rPr>
                <w:sz w:val="28"/>
                <w:szCs w:val="28"/>
              </w:rPr>
              <w:t>39</w:t>
            </w:r>
            <w:r w:rsidR="00C703E7" w:rsidRPr="00450164">
              <w:rPr>
                <w:sz w:val="28"/>
                <w:szCs w:val="28"/>
              </w:rPr>
              <w:t>,</w:t>
            </w:r>
            <w:r w:rsidRPr="00450164">
              <w:rPr>
                <w:sz w:val="28"/>
                <w:szCs w:val="28"/>
              </w:rPr>
              <w:t>50</w:t>
            </w:r>
            <w:r w:rsidR="00C703E7" w:rsidRPr="00450164">
              <w:rPr>
                <w:sz w:val="28"/>
                <w:szCs w:val="28"/>
              </w:rPr>
              <w:t xml:space="preserve"> м</w:t>
            </w:r>
            <w:r w:rsidR="00C703E7" w:rsidRPr="00450164">
              <w:rPr>
                <w:sz w:val="28"/>
                <w:szCs w:val="28"/>
                <w:vertAlign w:val="superscript"/>
              </w:rPr>
              <w:t>2</w:t>
            </w:r>
            <w:r w:rsidR="003F5AE4" w:rsidRPr="00450164">
              <w:rPr>
                <w:sz w:val="28"/>
                <w:szCs w:val="28"/>
                <w:vertAlign w:val="superscript"/>
              </w:rPr>
              <w:t xml:space="preserve">    </w:t>
            </w:r>
          </w:p>
          <w:p w14:paraId="0B547594" w14:textId="77777777" w:rsidR="00C703E7" w:rsidRPr="00450164" w:rsidRDefault="00C703E7" w:rsidP="00C703E7">
            <w:pPr>
              <w:widowControl/>
              <w:contextualSpacing/>
              <w:jc w:val="both"/>
              <w:rPr>
                <w:rFonts w:eastAsiaTheme="minorHAnsi"/>
                <w:sz w:val="28"/>
                <w:szCs w:val="28"/>
              </w:rPr>
            </w:pPr>
          </w:p>
          <w:p w14:paraId="422F5521" w14:textId="59B9AAA7" w:rsidR="00C703E7" w:rsidRPr="00450164" w:rsidRDefault="00C703E7" w:rsidP="00C703E7">
            <w:pPr>
              <w:widowControl/>
              <w:contextualSpacing/>
              <w:jc w:val="both"/>
              <w:rPr>
                <w:rFonts w:eastAsiaTheme="minorHAnsi"/>
                <w:sz w:val="28"/>
                <w:szCs w:val="28"/>
              </w:rPr>
            </w:pPr>
            <w:r w:rsidRPr="00450164">
              <w:rPr>
                <w:rFonts w:eastAsiaTheme="minorHAnsi"/>
                <w:sz w:val="28"/>
                <w:szCs w:val="28"/>
              </w:rPr>
              <w:t>6,4</w:t>
            </w:r>
            <w:r w:rsidR="00450164" w:rsidRPr="00450164">
              <w:rPr>
                <w:rFonts w:eastAsiaTheme="minorHAnsi"/>
                <w:sz w:val="28"/>
                <w:szCs w:val="28"/>
              </w:rPr>
              <w:t>0</w:t>
            </w:r>
            <w:r w:rsidRPr="00450164">
              <w:rPr>
                <w:sz w:val="28"/>
                <w:szCs w:val="28"/>
              </w:rPr>
              <w:t xml:space="preserve"> м</w:t>
            </w:r>
            <w:r w:rsidRPr="00450164">
              <w:rPr>
                <w:sz w:val="28"/>
                <w:szCs w:val="28"/>
                <w:vertAlign w:val="superscript"/>
              </w:rPr>
              <w:t>2</w:t>
            </w:r>
            <w:r w:rsidR="003F5AE4" w:rsidRPr="00450164">
              <w:rPr>
                <w:sz w:val="28"/>
                <w:szCs w:val="28"/>
                <w:vertAlign w:val="superscript"/>
              </w:rPr>
              <w:t xml:space="preserve">       </w:t>
            </w:r>
          </w:p>
          <w:p w14:paraId="2CE1ACD4" w14:textId="0D50397A" w:rsidR="00C703E7" w:rsidRPr="00450164" w:rsidRDefault="00450164" w:rsidP="00C703E7">
            <w:pPr>
              <w:widowControl/>
              <w:contextualSpacing/>
              <w:jc w:val="both"/>
              <w:rPr>
                <w:rFonts w:eastAsiaTheme="minorHAnsi"/>
                <w:sz w:val="28"/>
                <w:szCs w:val="28"/>
              </w:rPr>
            </w:pPr>
            <w:r w:rsidRPr="00450164">
              <w:rPr>
                <w:rFonts w:eastAsiaTheme="minorHAnsi"/>
                <w:sz w:val="28"/>
                <w:szCs w:val="28"/>
              </w:rPr>
              <w:t>33</w:t>
            </w:r>
            <w:r w:rsidR="00C703E7" w:rsidRPr="00450164">
              <w:rPr>
                <w:rFonts w:eastAsiaTheme="minorHAnsi"/>
                <w:sz w:val="28"/>
                <w:szCs w:val="28"/>
              </w:rPr>
              <w:t>,</w:t>
            </w:r>
            <w:r w:rsidRPr="00450164">
              <w:rPr>
                <w:rFonts w:eastAsiaTheme="minorHAnsi"/>
                <w:sz w:val="28"/>
                <w:szCs w:val="28"/>
              </w:rPr>
              <w:t>90</w:t>
            </w:r>
            <w:r w:rsidR="00C703E7" w:rsidRPr="00450164">
              <w:rPr>
                <w:sz w:val="28"/>
                <w:szCs w:val="28"/>
              </w:rPr>
              <w:t xml:space="preserve"> м</w:t>
            </w:r>
            <w:r w:rsidR="00C703E7" w:rsidRPr="00450164">
              <w:rPr>
                <w:sz w:val="28"/>
                <w:szCs w:val="28"/>
                <w:vertAlign w:val="superscript"/>
              </w:rPr>
              <w:t>2</w:t>
            </w:r>
            <w:r w:rsidR="003F5AE4" w:rsidRPr="00450164">
              <w:rPr>
                <w:sz w:val="28"/>
                <w:szCs w:val="28"/>
                <w:vertAlign w:val="superscript"/>
              </w:rPr>
              <w:t xml:space="preserve">    </w:t>
            </w:r>
          </w:p>
          <w:p w14:paraId="428CF0BE" w14:textId="08404959" w:rsidR="00C703E7" w:rsidRPr="00450164" w:rsidRDefault="00C703E7" w:rsidP="00C703E7">
            <w:pPr>
              <w:widowControl/>
              <w:contextualSpacing/>
              <w:rPr>
                <w:rFonts w:eastAsiaTheme="minorHAnsi"/>
                <w:sz w:val="28"/>
                <w:szCs w:val="28"/>
              </w:rPr>
            </w:pPr>
            <w:r w:rsidRPr="00450164">
              <w:rPr>
                <w:rFonts w:eastAsiaTheme="minorHAnsi"/>
                <w:sz w:val="28"/>
                <w:szCs w:val="28"/>
              </w:rPr>
              <w:t>-</w:t>
            </w:r>
          </w:p>
        </w:tc>
      </w:tr>
    </w:tbl>
    <w:p w14:paraId="752519A4" w14:textId="60D0F838" w:rsidR="009D347F" w:rsidRPr="00D2031A" w:rsidRDefault="009D347F" w:rsidP="009D347F">
      <w:pPr>
        <w:pStyle w:val="a6"/>
        <w:jc w:val="both"/>
        <w:rPr>
          <w:sz w:val="28"/>
          <w:szCs w:val="28"/>
        </w:rPr>
      </w:pPr>
      <w:r>
        <w:rPr>
          <w:b/>
          <w:sz w:val="28"/>
          <w:szCs w:val="28"/>
        </w:rPr>
        <w:t>4.5. КПП № 4</w:t>
      </w:r>
    </w:p>
    <w:tbl>
      <w:tblPr>
        <w:tblStyle w:val="ab"/>
        <w:tblW w:w="9747" w:type="dxa"/>
        <w:tblLook w:val="04A0" w:firstRow="1" w:lastRow="0" w:firstColumn="1" w:lastColumn="0" w:noHBand="0" w:noVBand="1"/>
      </w:tblPr>
      <w:tblGrid>
        <w:gridCol w:w="6915"/>
        <w:gridCol w:w="2832"/>
      </w:tblGrid>
      <w:tr w:rsidR="009D347F" w:rsidRPr="00D2031A" w14:paraId="4DF90349" w14:textId="77777777" w:rsidTr="0033514C">
        <w:tc>
          <w:tcPr>
            <w:tcW w:w="6915" w:type="dxa"/>
          </w:tcPr>
          <w:p w14:paraId="2B559347" w14:textId="77777777" w:rsidR="009D347F" w:rsidRPr="00D2031A" w:rsidRDefault="009D347F" w:rsidP="0033514C">
            <w:pPr>
              <w:widowControl/>
              <w:contextualSpacing/>
              <w:jc w:val="both"/>
              <w:rPr>
                <w:sz w:val="28"/>
                <w:szCs w:val="28"/>
              </w:rPr>
            </w:pPr>
            <w:r w:rsidRPr="00D2031A">
              <w:rPr>
                <w:sz w:val="28"/>
                <w:szCs w:val="28"/>
              </w:rPr>
              <w:t>Количество этажей</w:t>
            </w:r>
          </w:p>
        </w:tc>
        <w:tc>
          <w:tcPr>
            <w:tcW w:w="2832" w:type="dxa"/>
          </w:tcPr>
          <w:p w14:paraId="0CFFD773" w14:textId="77777777" w:rsidR="009D347F" w:rsidRPr="00716CFE" w:rsidRDefault="009D347F" w:rsidP="0033514C">
            <w:pPr>
              <w:widowControl/>
              <w:contextualSpacing/>
              <w:jc w:val="both"/>
              <w:rPr>
                <w:sz w:val="28"/>
                <w:szCs w:val="28"/>
              </w:rPr>
            </w:pPr>
            <w:r w:rsidRPr="00716CFE">
              <w:rPr>
                <w:sz w:val="28"/>
                <w:szCs w:val="28"/>
              </w:rPr>
              <w:t>1</w:t>
            </w:r>
          </w:p>
        </w:tc>
      </w:tr>
      <w:tr w:rsidR="009D347F" w:rsidRPr="00D2031A" w14:paraId="38E71403" w14:textId="77777777" w:rsidTr="0033514C">
        <w:tc>
          <w:tcPr>
            <w:tcW w:w="6915" w:type="dxa"/>
          </w:tcPr>
          <w:p w14:paraId="64FFDD4F" w14:textId="17C4F8A7" w:rsidR="009D347F" w:rsidRPr="00D2031A" w:rsidRDefault="009D347F" w:rsidP="0033514C">
            <w:pPr>
              <w:widowControl/>
              <w:contextualSpacing/>
              <w:jc w:val="both"/>
              <w:rPr>
                <w:sz w:val="28"/>
                <w:szCs w:val="28"/>
              </w:rPr>
            </w:pPr>
            <w:r w:rsidRPr="00D2031A">
              <w:rPr>
                <w:sz w:val="28"/>
                <w:szCs w:val="28"/>
              </w:rPr>
              <w:t>Количество входов</w:t>
            </w:r>
            <w:r>
              <w:rPr>
                <w:sz w:val="28"/>
                <w:szCs w:val="28"/>
              </w:rPr>
              <w:t>/выходов</w:t>
            </w:r>
          </w:p>
        </w:tc>
        <w:tc>
          <w:tcPr>
            <w:tcW w:w="2832" w:type="dxa"/>
          </w:tcPr>
          <w:p w14:paraId="46DA1F14" w14:textId="2FEAB28D" w:rsidR="009D347F" w:rsidRPr="00716CFE" w:rsidRDefault="009D347F" w:rsidP="0033514C">
            <w:pPr>
              <w:widowControl/>
              <w:contextualSpacing/>
              <w:jc w:val="both"/>
              <w:rPr>
                <w:sz w:val="28"/>
                <w:szCs w:val="28"/>
              </w:rPr>
            </w:pPr>
            <w:r w:rsidRPr="00716CFE">
              <w:rPr>
                <w:sz w:val="28"/>
                <w:szCs w:val="28"/>
              </w:rPr>
              <w:t>2</w:t>
            </w:r>
          </w:p>
        </w:tc>
      </w:tr>
      <w:tr w:rsidR="009D347F" w:rsidRPr="00D2031A" w14:paraId="0AB50A3B" w14:textId="77777777" w:rsidTr="0033514C">
        <w:tc>
          <w:tcPr>
            <w:tcW w:w="6915" w:type="dxa"/>
          </w:tcPr>
          <w:p w14:paraId="13F79773" w14:textId="77777777" w:rsidR="009D347F" w:rsidRPr="00D2031A" w:rsidRDefault="009D347F" w:rsidP="0033514C">
            <w:pPr>
              <w:widowControl/>
              <w:contextualSpacing/>
              <w:jc w:val="both"/>
              <w:rPr>
                <w:sz w:val="28"/>
                <w:szCs w:val="28"/>
              </w:rPr>
            </w:pPr>
            <w:r w:rsidRPr="00D2031A">
              <w:rPr>
                <w:sz w:val="28"/>
                <w:szCs w:val="28"/>
              </w:rPr>
              <w:t xml:space="preserve">Общая площадь </w:t>
            </w:r>
          </w:p>
        </w:tc>
        <w:tc>
          <w:tcPr>
            <w:tcW w:w="2832" w:type="dxa"/>
            <w:shd w:val="clear" w:color="auto" w:fill="auto"/>
          </w:tcPr>
          <w:p w14:paraId="1C79E0E2" w14:textId="0090336B" w:rsidR="009D347F" w:rsidRPr="00716CFE" w:rsidRDefault="00716CFE" w:rsidP="00716CFE">
            <w:pPr>
              <w:widowControl/>
              <w:contextualSpacing/>
              <w:jc w:val="both"/>
              <w:rPr>
                <w:sz w:val="28"/>
                <w:szCs w:val="28"/>
              </w:rPr>
            </w:pPr>
            <w:r w:rsidRPr="00716CFE">
              <w:rPr>
                <w:rFonts w:eastAsiaTheme="minorHAnsi"/>
                <w:sz w:val="28"/>
                <w:szCs w:val="28"/>
              </w:rPr>
              <w:t>64</w:t>
            </w:r>
            <w:r w:rsidR="009D347F" w:rsidRPr="00716CFE">
              <w:rPr>
                <w:rFonts w:eastAsiaTheme="minorHAnsi"/>
                <w:sz w:val="28"/>
                <w:szCs w:val="28"/>
              </w:rPr>
              <w:t>,</w:t>
            </w:r>
            <w:r w:rsidRPr="00716CFE">
              <w:rPr>
                <w:rFonts w:eastAsiaTheme="minorHAnsi"/>
                <w:sz w:val="28"/>
                <w:szCs w:val="28"/>
              </w:rPr>
              <w:t>8</w:t>
            </w:r>
            <w:r w:rsidR="009D347F" w:rsidRPr="00716CFE">
              <w:rPr>
                <w:rFonts w:eastAsiaTheme="minorHAnsi"/>
                <w:sz w:val="28"/>
                <w:szCs w:val="28"/>
              </w:rPr>
              <w:t xml:space="preserve"> м</w:t>
            </w:r>
            <w:r w:rsidR="009D347F" w:rsidRPr="00716CFE">
              <w:rPr>
                <w:rFonts w:eastAsiaTheme="minorHAnsi"/>
                <w:sz w:val="28"/>
                <w:szCs w:val="28"/>
                <w:vertAlign w:val="superscript"/>
              </w:rPr>
              <w:t>2</w:t>
            </w:r>
          </w:p>
        </w:tc>
      </w:tr>
      <w:tr w:rsidR="009D347F" w:rsidRPr="00D2031A" w14:paraId="3280A634" w14:textId="77777777" w:rsidTr="0033514C">
        <w:tc>
          <w:tcPr>
            <w:tcW w:w="6915" w:type="dxa"/>
          </w:tcPr>
          <w:p w14:paraId="5E5641E3" w14:textId="77777777" w:rsidR="009D347F" w:rsidRPr="00D2031A" w:rsidRDefault="009D347F" w:rsidP="0033514C">
            <w:pPr>
              <w:widowControl/>
              <w:contextualSpacing/>
              <w:jc w:val="both"/>
              <w:rPr>
                <w:sz w:val="28"/>
                <w:szCs w:val="28"/>
              </w:rPr>
            </w:pPr>
            <w:r w:rsidRPr="00D2031A">
              <w:rPr>
                <w:sz w:val="28"/>
                <w:szCs w:val="28"/>
              </w:rPr>
              <w:t>Площадь под уборку</w:t>
            </w:r>
          </w:p>
        </w:tc>
        <w:tc>
          <w:tcPr>
            <w:tcW w:w="2832" w:type="dxa"/>
            <w:shd w:val="clear" w:color="auto" w:fill="auto"/>
          </w:tcPr>
          <w:p w14:paraId="2E2A941B" w14:textId="654DC7D6" w:rsidR="009D347F" w:rsidRPr="00716CFE" w:rsidRDefault="00716CFE" w:rsidP="0033514C">
            <w:pPr>
              <w:widowControl/>
              <w:contextualSpacing/>
              <w:jc w:val="both"/>
              <w:rPr>
                <w:rFonts w:eastAsiaTheme="minorHAnsi"/>
                <w:sz w:val="28"/>
                <w:szCs w:val="28"/>
              </w:rPr>
            </w:pPr>
            <w:r w:rsidRPr="00716CFE">
              <w:rPr>
                <w:rFonts w:eastAsiaTheme="minorHAnsi"/>
                <w:sz w:val="28"/>
                <w:szCs w:val="28"/>
              </w:rPr>
              <w:t>63,0</w:t>
            </w:r>
            <w:r w:rsidR="009D347F" w:rsidRPr="00716CFE">
              <w:rPr>
                <w:rFonts w:eastAsiaTheme="minorHAnsi"/>
                <w:sz w:val="28"/>
                <w:szCs w:val="28"/>
              </w:rPr>
              <w:t xml:space="preserve"> м</w:t>
            </w:r>
            <w:r w:rsidR="009D347F" w:rsidRPr="00716CFE">
              <w:rPr>
                <w:rFonts w:eastAsiaTheme="minorHAnsi"/>
                <w:sz w:val="28"/>
                <w:szCs w:val="28"/>
                <w:vertAlign w:val="superscript"/>
              </w:rPr>
              <w:t>2</w:t>
            </w:r>
          </w:p>
        </w:tc>
      </w:tr>
      <w:tr w:rsidR="009D347F" w:rsidRPr="00D2031A" w14:paraId="5B55D284" w14:textId="77777777" w:rsidTr="0033514C">
        <w:tc>
          <w:tcPr>
            <w:tcW w:w="6915" w:type="dxa"/>
            <w:vAlign w:val="center"/>
          </w:tcPr>
          <w:p w14:paraId="0C74DCEE" w14:textId="77777777" w:rsidR="009D347F" w:rsidRPr="00D2031A" w:rsidRDefault="009D347F" w:rsidP="0033514C">
            <w:pPr>
              <w:widowControl/>
              <w:contextualSpacing/>
              <w:jc w:val="both"/>
              <w:rPr>
                <w:sz w:val="28"/>
                <w:szCs w:val="28"/>
              </w:rPr>
            </w:pPr>
            <w:r w:rsidRPr="00D2031A">
              <w:rPr>
                <w:sz w:val="28"/>
                <w:szCs w:val="28"/>
              </w:rPr>
              <w:t>Год постройки здания</w:t>
            </w:r>
          </w:p>
        </w:tc>
        <w:tc>
          <w:tcPr>
            <w:tcW w:w="2832" w:type="dxa"/>
          </w:tcPr>
          <w:p w14:paraId="7A4C473C" w14:textId="33D4EE6F" w:rsidR="009D347F" w:rsidRPr="00716CFE" w:rsidRDefault="009D347F" w:rsidP="009D347F">
            <w:pPr>
              <w:widowControl/>
              <w:contextualSpacing/>
              <w:jc w:val="both"/>
              <w:rPr>
                <w:rFonts w:eastAsiaTheme="minorHAnsi"/>
                <w:sz w:val="28"/>
                <w:szCs w:val="28"/>
              </w:rPr>
            </w:pPr>
            <w:r w:rsidRPr="00716CFE">
              <w:rPr>
                <w:rFonts w:eastAsiaTheme="minorHAnsi"/>
                <w:sz w:val="28"/>
                <w:szCs w:val="28"/>
              </w:rPr>
              <w:t>2021</w:t>
            </w:r>
          </w:p>
        </w:tc>
      </w:tr>
      <w:tr w:rsidR="009D347F" w:rsidRPr="00D2031A" w14:paraId="4E4AC622" w14:textId="77777777" w:rsidTr="0033514C">
        <w:tc>
          <w:tcPr>
            <w:tcW w:w="6915" w:type="dxa"/>
            <w:vAlign w:val="center"/>
          </w:tcPr>
          <w:p w14:paraId="0679E667" w14:textId="77777777" w:rsidR="009D347F" w:rsidRPr="00D2031A" w:rsidRDefault="009D347F" w:rsidP="0033514C">
            <w:pPr>
              <w:widowControl/>
              <w:contextualSpacing/>
              <w:jc w:val="both"/>
              <w:rPr>
                <w:sz w:val="28"/>
                <w:szCs w:val="28"/>
              </w:rPr>
            </w:pPr>
            <w:r w:rsidRPr="00D2031A">
              <w:rPr>
                <w:sz w:val="28"/>
                <w:szCs w:val="28"/>
              </w:rPr>
              <w:t xml:space="preserve">Тип дверей </w:t>
            </w:r>
          </w:p>
        </w:tc>
        <w:tc>
          <w:tcPr>
            <w:tcW w:w="2832" w:type="dxa"/>
            <w:shd w:val="clear" w:color="auto" w:fill="auto"/>
            <w:vAlign w:val="center"/>
          </w:tcPr>
          <w:p w14:paraId="0D88A5BC" w14:textId="77777777" w:rsidR="009D347F" w:rsidRPr="00716CFE" w:rsidRDefault="009D347F" w:rsidP="0033514C">
            <w:pPr>
              <w:widowControl/>
              <w:ind w:right="-143" w:hanging="108"/>
              <w:contextualSpacing/>
              <w:jc w:val="center"/>
              <w:rPr>
                <w:rFonts w:eastAsiaTheme="minorHAnsi"/>
                <w:sz w:val="26"/>
                <w:szCs w:val="26"/>
              </w:rPr>
            </w:pPr>
            <w:r w:rsidRPr="00716CFE">
              <w:rPr>
                <w:sz w:val="26"/>
                <w:szCs w:val="26"/>
              </w:rPr>
              <w:t>металл, стекло, пластик</w:t>
            </w:r>
          </w:p>
        </w:tc>
      </w:tr>
      <w:tr w:rsidR="009D347F" w:rsidRPr="00D2031A" w14:paraId="579B82AC" w14:textId="77777777" w:rsidTr="0033514C">
        <w:tc>
          <w:tcPr>
            <w:tcW w:w="6915" w:type="dxa"/>
            <w:vAlign w:val="center"/>
          </w:tcPr>
          <w:p w14:paraId="259FDFF8" w14:textId="77777777" w:rsidR="009D347F" w:rsidRPr="00D2031A" w:rsidRDefault="009D347F" w:rsidP="0033514C">
            <w:pPr>
              <w:widowControl/>
              <w:contextualSpacing/>
              <w:jc w:val="both"/>
              <w:rPr>
                <w:sz w:val="28"/>
                <w:szCs w:val="28"/>
              </w:rPr>
            </w:pPr>
            <w:r w:rsidRPr="00D2031A">
              <w:rPr>
                <w:sz w:val="28"/>
                <w:szCs w:val="28"/>
              </w:rPr>
              <w:t xml:space="preserve">Тип окон </w:t>
            </w:r>
          </w:p>
        </w:tc>
        <w:tc>
          <w:tcPr>
            <w:tcW w:w="2832" w:type="dxa"/>
            <w:shd w:val="clear" w:color="auto" w:fill="auto"/>
            <w:vAlign w:val="center"/>
          </w:tcPr>
          <w:p w14:paraId="015FE9DD" w14:textId="77777777" w:rsidR="009D347F" w:rsidRPr="00716CFE" w:rsidRDefault="009D347F" w:rsidP="0033514C">
            <w:pPr>
              <w:widowControl/>
              <w:contextualSpacing/>
              <w:rPr>
                <w:rFonts w:eastAsiaTheme="minorHAnsi"/>
                <w:sz w:val="28"/>
                <w:szCs w:val="28"/>
              </w:rPr>
            </w:pPr>
            <w:r w:rsidRPr="00716CFE">
              <w:rPr>
                <w:sz w:val="28"/>
                <w:szCs w:val="28"/>
              </w:rPr>
              <w:t>пластик, стекло</w:t>
            </w:r>
          </w:p>
        </w:tc>
      </w:tr>
      <w:tr w:rsidR="009D347F" w:rsidRPr="00D2031A" w14:paraId="3BF25706" w14:textId="77777777" w:rsidTr="0033514C">
        <w:tc>
          <w:tcPr>
            <w:tcW w:w="6915" w:type="dxa"/>
          </w:tcPr>
          <w:p w14:paraId="3AE3C5D7" w14:textId="77777777" w:rsidR="009D347F" w:rsidRPr="00D2031A" w:rsidRDefault="009D347F" w:rsidP="0033514C">
            <w:pPr>
              <w:widowControl/>
              <w:contextualSpacing/>
              <w:jc w:val="both"/>
              <w:rPr>
                <w:sz w:val="28"/>
                <w:szCs w:val="28"/>
              </w:rPr>
            </w:pPr>
            <w:r w:rsidRPr="00D2031A">
              <w:rPr>
                <w:sz w:val="28"/>
                <w:szCs w:val="28"/>
              </w:rPr>
              <w:t>Санузел</w:t>
            </w:r>
          </w:p>
          <w:p w14:paraId="4F2998AE" w14:textId="77777777" w:rsidR="009D347F" w:rsidRDefault="009D347F" w:rsidP="0033514C">
            <w:pPr>
              <w:widowControl/>
              <w:contextualSpacing/>
              <w:jc w:val="both"/>
              <w:rPr>
                <w:sz w:val="28"/>
                <w:szCs w:val="28"/>
              </w:rPr>
            </w:pPr>
            <w:r w:rsidRPr="00D2031A">
              <w:rPr>
                <w:sz w:val="28"/>
                <w:szCs w:val="28"/>
              </w:rPr>
              <w:t>Общая площадь</w:t>
            </w:r>
          </w:p>
          <w:p w14:paraId="09D3214F" w14:textId="77777777" w:rsidR="009D347F" w:rsidRPr="00D2031A" w:rsidRDefault="009D347F" w:rsidP="0033514C">
            <w:pPr>
              <w:widowControl/>
              <w:contextualSpacing/>
              <w:jc w:val="both"/>
              <w:rPr>
                <w:sz w:val="28"/>
                <w:szCs w:val="28"/>
              </w:rPr>
            </w:pPr>
            <w:r w:rsidRPr="00D2031A">
              <w:rPr>
                <w:sz w:val="28"/>
                <w:szCs w:val="28"/>
              </w:rPr>
              <w:t>Унитаз</w:t>
            </w:r>
          </w:p>
          <w:p w14:paraId="03B17BDD" w14:textId="77777777" w:rsidR="009D347F" w:rsidRPr="00D2031A" w:rsidRDefault="009D347F" w:rsidP="0033514C">
            <w:pPr>
              <w:widowControl/>
              <w:contextualSpacing/>
              <w:jc w:val="both"/>
              <w:rPr>
                <w:sz w:val="28"/>
                <w:szCs w:val="28"/>
              </w:rPr>
            </w:pPr>
            <w:r w:rsidRPr="00D2031A">
              <w:rPr>
                <w:sz w:val="28"/>
                <w:szCs w:val="28"/>
              </w:rPr>
              <w:t>Раковина</w:t>
            </w:r>
          </w:p>
          <w:p w14:paraId="4AE98E8C" w14:textId="77777777" w:rsidR="009D347F" w:rsidRPr="00D2031A" w:rsidRDefault="009D347F" w:rsidP="0033514C">
            <w:pPr>
              <w:pStyle w:val="a6"/>
              <w:ind w:left="0"/>
              <w:jc w:val="both"/>
              <w:rPr>
                <w:sz w:val="28"/>
              </w:rPr>
            </w:pPr>
            <w:r w:rsidRPr="00D2031A">
              <w:rPr>
                <w:sz w:val="28"/>
              </w:rPr>
              <w:t>Раздатчики потребляемых материалов</w:t>
            </w:r>
          </w:p>
          <w:p w14:paraId="7D0E72B6" w14:textId="0ACBEF78" w:rsidR="009D347F" w:rsidRPr="00AF3031" w:rsidRDefault="009D347F" w:rsidP="0033514C">
            <w:pPr>
              <w:widowControl/>
              <w:rPr>
                <w:sz w:val="28"/>
              </w:rPr>
            </w:pPr>
            <w:r w:rsidRPr="00D2031A">
              <w:rPr>
                <w:sz w:val="28"/>
              </w:rPr>
              <w:t xml:space="preserve">- Диспенсер для туалетной бумаги </w:t>
            </w:r>
          </w:p>
          <w:p w14:paraId="5F2DCDC9" w14:textId="77777777" w:rsidR="009D347F" w:rsidRDefault="009D347F" w:rsidP="009D347F">
            <w:pPr>
              <w:widowControl/>
              <w:rPr>
                <w:sz w:val="28"/>
              </w:rPr>
            </w:pPr>
            <w:r w:rsidRPr="00D2031A">
              <w:rPr>
                <w:sz w:val="28"/>
              </w:rPr>
              <w:t xml:space="preserve">- Диспансер, дозатор для жидкого мыла </w:t>
            </w:r>
          </w:p>
          <w:p w14:paraId="5CE7BCCB" w14:textId="7B3C7F1E" w:rsidR="009D347F" w:rsidRPr="00D2031A" w:rsidRDefault="009D347F" w:rsidP="009D347F">
            <w:pPr>
              <w:widowControl/>
              <w:rPr>
                <w:sz w:val="28"/>
                <w:szCs w:val="28"/>
              </w:rPr>
            </w:pPr>
            <w:r w:rsidRPr="00D2031A">
              <w:rPr>
                <w:sz w:val="28"/>
              </w:rPr>
              <w:t>- Урна</w:t>
            </w:r>
          </w:p>
        </w:tc>
        <w:tc>
          <w:tcPr>
            <w:tcW w:w="2832" w:type="dxa"/>
          </w:tcPr>
          <w:p w14:paraId="41428EAA" w14:textId="77777777" w:rsidR="009D347F" w:rsidRPr="00716CFE" w:rsidRDefault="009D347F" w:rsidP="0033514C">
            <w:pPr>
              <w:widowControl/>
              <w:contextualSpacing/>
              <w:jc w:val="both"/>
              <w:rPr>
                <w:rFonts w:eastAsiaTheme="minorHAnsi"/>
                <w:sz w:val="28"/>
                <w:szCs w:val="28"/>
              </w:rPr>
            </w:pPr>
            <w:r w:rsidRPr="00716CFE">
              <w:rPr>
                <w:rFonts w:eastAsiaTheme="minorHAnsi"/>
                <w:sz w:val="28"/>
                <w:szCs w:val="28"/>
              </w:rPr>
              <w:t>1 шт.</w:t>
            </w:r>
          </w:p>
          <w:p w14:paraId="3167DE35" w14:textId="17F05A29" w:rsidR="009D347F" w:rsidRPr="00716CFE" w:rsidRDefault="009D347F" w:rsidP="0033514C">
            <w:pPr>
              <w:widowControl/>
              <w:contextualSpacing/>
              <w:jc w:val="both"/>
              <w:rPr>
                <w:rFonts w:eastAsiaTheme="minorHAnsi"/>
                <w:sz w:val="28"/>
                <w:szCs w:val="28"/>
                <w:vertAlign w:val="superscript"/>
              </w:rPr>
            </w:pPr>
            <w:r w:rsidRPr="00716CFE">
              <w:rPr>
                <w:rFonts w:eastAsiaTheme="minorHAnsi"/>
                <w:sz w:val="28"/>
                <w:szCs w:val="28"/>
              </w:rPr>
              <w:t>2,</w:t>
            </w:r>
            <w:r w:rsidR="00716CFE" w:rsidRPr="00716CFE">
              <w:rPr>
                <w:rFonts w:eastAsiaTheme="minorHAnsi"/>
                <w:sz w:val="28"/>
                <w:szCs w:val="28"/>
              </w:rPr>
              <w:t>2</w:t>
            </w:r>
            <w:r w:rsidRPr="00716CFE">
              <w:rPr>
                <w:rFonts w:eastAsiaTheme="minorHAnsi"/>
                <w:sz w:val="28"/>
                <w:szCs w:val="28"/>
              </w:rPr>
              <w:t xml:space="preserve"> м</w:t>
            </w:r>
            <w:r w:rsidRPr="00716CFE">
              <w:rPr>
                <w:rFonts w:eastAsiaTheme="minorHAnsi"/>
                <w:sz w:val="28"/>
                <w:szCs w:val="28"/>
                <w:vertAlign w:val="superscript"/>
              </w:rPr>
              <w:t>2</w:t>
            </w:r>
          </w:p>
          <w:p w14:paraId="78C477E9" w14:textId="77777777" w:rsidR="009D347F" w:rsidRPr="00716CFE" w:rsidRDefault="009D347F" w:rsidP="0033514C">
            <w:pPr>
              <w:widowControl/>
              <w:contextualSpacing/>
              <w:jc w:val="both"/>
              <w:rPr>
                <w:rFonts w:eastAsiaTheme="minorHAnsi"/>
                <w:sz w:val="28"/>
                <w:szCs w:val="28"/>
              </w:rPr>
            </w:pPr>
            <w:r w:rsidRPr="00716CFE">
              <w:rPr>
                <w:rFonts w:eastAsiaTheme="minorHAnsi"/>
                <w:sz w:val="28"/>
                <w:szCs w:val="28"/>
              </w:rPr>
              <w:t>1 шт.</w:t>
            </w:r>
          </w:p>
          <w:p w14:paraId="24390BA0" w14:textId="77777777" w:rsidR="009D347F" w:rsidRPr="00716CFE" w:rsidRDefault="009D347F" w:rsidP="0033514C">
            <w:pPr>
              <w:widowControl/>
              <w:contextualSpacing/>
              <w:jc w:val="both"/>
              <w:rPr>
                <w:rFonts w:eastAsiaTheme="minorHAnsi"/>
                <w:sz w:val="28"/>
                <w:szCs w:val="28"/>
              </w:rPr>
            </w:pPr>
            <w:r w:rsidRPr="00716CFE">
              <w:rPr>
                <w:rFonts w:eastAsiaTheme="minorHAnsi"/>
                <w:sz w:val="28"/>
                <w:szCs w:val="28"/>
              </w:rPr>
              <w:t>1 шт.</w:t>
            </w:r>
          </w:p>
          <w:p w14:paraId="5AE59FB4" w14:textId="77777777" w:rsidR="009D347F" w:rsidRPr="00716CFE" w:rsidRDefault="009D347F" w:rsidP="0033514C">
            <w:pPr>
              <w:widowControl/>
              <w:contextualSpacing/>
              <w:jc w:val="both"/>
              <w:rPr>
                <w:rFonts w:eastAsiaTheme="minorHAnsi"/>
                <w:sz w:val="28"/>
                <w:szCs w:val="28"/>
              </w:rPr>
            </w:pPr>
          </w:p>
          <w:p w14:paraId="3B7FB4D8" w14:textId="77777777" w:rsidR="009D347F" w:rsidRPr="00113A1B" w:rsidRDefault="009D347F" w:rsidP="0033514C">
            <w:pPr>
              <w:widowControl/>
              <w:contextualSpacing/>
              <w:jc w:val="both"/>
              <w:rPr>
                <w:rFonts w:eastAsiaTheme="minorHAnsi"/>
                <w:sz w:val="28"/>
                <w:szCs w:val="28"/>
              </w:rPr>
            </w:pPr>
            <w:r w:rsidRPr="00113A1B">
              <w:rPr>
                <w:rFonts w:eastAsiaTheme="minorHAnsi"/>
                <w:sz w:val="28"/>
                <w:szCs w:val="28"/>
              </w:rPr>
              <w:t>1 шт.</w:t>
            </w:r>
          </w:p>
          <w:p w14:paraId="4EE9298D" w14:textId="77777777" w:rsidR="00113A1B" w:rsidRDefault="009D347F" w:rsidP="00113A1B">
            <w:pPr>
              <w:widowControl/>
              <w:contextualSpacing/>
              <w:jc w:val="both"/>
              <w:rPr>
                <w:rFonts w:eastAsiaTheme="minorHAnsi"/>
                <w:sz w:val="28"/>
                <w:szCs w:val="28"/>
              </w:rPr>
            </w:pPr>
            <w:r w:rsidRPr="00113A1B">
              <w:rPr>
                <w:rFonts w:eastAsiaTheme="minorHAnsi"/>
                <w:sz w:val="28"/>
                <w:szCs w:val="28"/>
              </w:rPr>
              <w:t>1 шт.</w:t>
            </w:r>
          </w:p>
          <w:p w14:paraId="3B5EB92A" w14:textId="71254C5E" w:rsidR="009D347F" w:rsidRPr="00BD4BA2" w:rsidRDefault="00454F52" w:rsidP="00113A1B">
            <w:pPr>
              <w:widowControl/>
              <w:contextualSpacing/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2</w:t>
            </w:r>
            <w:r w:rsidR="00113A1B">
              <w:rPr>
                <w:rFonts w:eastAsiaTheme="minorHAnsi"/>
                <w:sz w:val="28"/>
                <w:szCs w:val="28"/>
              </w:rPr>
              <w:t xml:space="preserve"> </w:t>
            </w:r>
            <w:r w:rsidR="009D347F" w:rsidRPr="00113A1B">
              <w:rPr>
                <w:rFonts w:eastAsiaTheme="minorHAnsi"/>
                <w:sz w:val="28"/>
                <w:szCs w:val="28"/>
              </w:rPr>
              <w:t>шт.</w:t>
            </w:r>
          </w:p>
        </w:tc>
      </w:tr>
      <w:tr w:rsidR="00DE544D" w:rsidRPr="00D2031A" w14:paraId="321073D8" w14:textId="77777777" w:rsidTr="0033514C">
        <w:tc>
          <w:tcPr>
            <w:tcW w:w="6915" w:type="dxa"/>
          </w:tcPr>
          <w:p w14:paraId="3C390201" w14:textId="77777777" w:rsidR="00DE544D" w:rsidRPr="00D2031A" w:rsidRDefault="00DE544D" w:rsidP="00DE544D">
            <w:pPr>
              <w:widowControl/>
              <w:rPr>
                <w:sz w:val="28"/>
              </w:rPr>
            </w:pPr>
            <w:r w:rsidRPr="00D2031A">
              <w:rPr>
                <w:sz w:val="28"/>
              </w:rPr>
              <w:t xml:space="preserve">Площадь фасадов </w:t>
            </w:r>
          </w:p>
          <w:p w14:paraId="720EC6B6" w14:textId="77777777" w:rsidR="00DE544D" w:rsidRPr="00D2031A" w:rsidRDefault="00DE544D" w:rsidP="00DE544D">
            <w:pPr>
              <w:widowControl/>
              <w:rPr>
                <w:sz w:val="28"/>
              </w:rPr>
            </w:pPr>
            <w:r w:rsidRPr="00D2031A">
              <w:rPr>
                <w:sz w:val="28"/>
              </w:rPr>
              <w:t>в том числе:</w:t>
            </w:r>
          </w:p>
          <w:p w14:paraId="3BEA38F7" w14:textId="77777777" w:rsidR="00DE544D" w:rsidRPr="00D2031A" w:rsidRDefault="00DE544D" w:rsidP="00DE544D">
            <w:pPr>
              <w:widowControl/>
              <w:rPr>
                <w:sz w:val="28"/>
              </w:rPr>
            </w:pPr>
            <w:r w:rsidRPr="00D2031A">
              <w:rPr>
                <w:sz w:val="28"/>
              </w:rPr>
              <w:t>- остекление</w:t>
            </w:r>
          </w:p>
          <w:p w14:paraId="23983785" w14:textId="77777777" w:rsidR="00DE544D" w:rsidRPr="00D2031A" w:rsidRDefault="00DE544D" w:rsidP="00DE544D">
            <w:pPr>
              <w:widowControl/>
              <w:rPr>
                <w:sz w:val="28"/>
              </w:rPr>
            </w:pPr>
            <w:r w:rsidRPr="00D2031A">
              <w:rPr>
                <w:sz w:val="28"/>
              </w:rPr>
              <w:t>- навесная фасадная система</w:t>
            </w:r>
          </w:p>
          <w:p w14:paraId="40B3566F" w14:textId="2196B05A" w:rsidR="00DE544D" w:rsidRPr="00D2031A" w:rsidRDefault="00DE544D" w:rsidP="00DE544D">
            <w:pPr>
              <w:widowControl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- о</w:t>
            </w:r>
            <w:r w:rsidRPr="00D2031A">
              <w:rPr>
                <w:sz w:val="28"/>
              </w:rPr>
              <w:t>блицовка козырьков</w:t>
            </w:r>
          </w:p>
        </w:tc>
        <w:tc>
          <w:tcPr>
            <w:tcW w:w="2832" w:type="dxa"/>
          </w:tcPr>
          <w:p w14:paraId="3B0BF724" w14:textId="287E5349" w:rsidR="00C703E7" w:rsidRDefault="00C703E7" w:rsidP="00C703E7">
            <w:pPr>
              <w:widowControl/>
              <w:contextualSpacing/>
              <w:jc w:val="both"/>
              <w:rPr>
                <w:sz w:val="28"/>
                <w:szCs w:val="28"/>
                <w:vertAlign w:val="superscript"/>
              </w:rPr>
            </w:pPr>
            <w:r w:rsidRPr="00450164">
              <w:rPr>
                <w:sz w:val="28"/>
                <w:szCs w:val="28"/>
              </w:rPr>
              <w:t>1</w:t>
            </w:r>
            <w:r w:rsidR="00450164" w:rsidRPr="00450164">
              <w:rPr>
                <w:sz w:val="28"/>
                <w:szCs w:val="28"/>
              </w:rPr>
              <w:t>68</w:t>
            </w:r>
            <w:r w:rsidRPr="00450164">
              <w:rPr>
                <w:sz w:val="28"/>
                <w:szCs w:val="28"/>
              </w:rPr>
              <w:t>,</w:t>
            </w:r>
            <w:r w:rsidR="00450164" w:rsidRPr="00450164">
              <w:rPr>
                <w:sz w:val="28"/>
                <w:szCs w:val="28"/>
              </w:rPr>
              <w:t>99</w:t>
            </w:r>
            <w:r w:rsidRPr="00450164">
              <w:rPr>
                <w:sz w:val="28"/>
                <w:szCs w:val="28"/>
              </w:rPr>
              <w:t xml:space="preserve"> м</w:t>
            </w:r>
            <w:r w:rsidRPr="00450164">
              <w:rPr>
                <w:sz w:val="28"/>
                <w:szCs w:val="28"/>
                <w:vertAlign w:val="superscript"/>
              </w:rPr>
              <w:t>2</w:t>
            </w:r>
            <w:r w:rsidR="00647029">
              <w:rPr>
                <w:sz w:val="28"/>
                <w:szCs w:val="28"/>
                <w:vertAlign w:val="superscript"/>
              </w:rPr>
              <w:t xml:space="preserve">      </w:t>
            </w:r>
          </w:p>
          <w:p w14:paraId="5514EF0D" w14:textId="77777777" w:rsidR="00C703E7" w:rsidRDefault="00C703E7" w:rsidP="00C703E7">
            <w:pPr>
              <w:widowControl/>
              <w:contextualSpacing/>
              <w:jc w:val="both"/>
              <w:rPr>
                <w:rFonts w:eastAsiaTheme="minorHAnsi"/>
                <w:sz w:val="28"/>
                <w:szCs w:val="28"/>
              </w:rPr>
            </w:pPr>
          </w:p>
          <w:p w14:paraId="1F23B0CC" w14:textId="3168527C" w:rsidR="00C703E7" w:rsidRPr="00450164" w:rsidRDefault="00450164" w:rsidP="00C703E7">
            <w:pPr>
              <w:widowControl/>
              <w:contextualSpacing/>
              <w:jc w:val="both"/>
              <w:rPr>
                <w:rFonts w:eastAsiaTheme="minorHAnsi"/>
                <w:sz w:val="28"/>
                <w:szCs w:val="28"/>
              </w:rPr>
            </w:pPr>
            <w:r w:rsidRPr="00450164">
              <w:rPr>
                <w:rFonts w:eastAsiaTheme="minorHAnsi"/>
                <w:sz w:val="28"/>
                <w:szCs w:val="28"/>
              </w:rPr>
              <w:t>36</w:t>
            </w:r>
            <w:r w:rsidR="00C703E7" w:rsidRPr="00450164">
              <w:rPr>
                <w:rFonts w:eastAsiaTheme="minorHAnsi"/>
                <w:sz w:val="28"/>
                <w:szCs w:val="28"/>
              </w:rPr>
              <w:t>,8</w:t>
            </w:r>
            <w:r w:rsidRPr="00450164">
              <w:rPr>
                <w:rFonts w:eastAsiaTheme="minorHAnsi"/>
                <w:sz w:val="28"/>
                <w:szCs w:val="28"/>
              </w:rPr>
              <w:t>4</w:t>
            </w:r>
            <w:r w:rsidR="00C703E7" w:rsidRPr="00450164">
              <w:rPr>
                <w:sz w:val="28"/>
                <w:szCs w:val="28"/>
              </w:rPr>
              <w:t xml:space="preserve"> м</w:t>
            </w:r>
            <w:r w:rsidR="00C703E7" w:rsidRPr="00450164">
              <w:rPr>
                <w:sz w:val="28"/>
                <w:szCs w:val="28"/>
                <w:vertAlign w:val="superscript"/>
              </w:rPr>
              <w:t>2</w:t>
            </w:r>
            <w:r w:rsidR="00647029" w:rsidRPr="00450164">
              <w:rPr>
                <w:sz w:val="28"/>
                <w:szCs w:val="28"/>
                <w:vertAlign w:val="superscript"/>
              </w:rPr>
              <w:t xml:space="preserve">      </w:t>
            </w:r>
          </w:p>
          <w:p w14:paraId="37424B3E" w14:textId="6DED4862" w:rsidR="00C703E7" w:rsidRPr="00450164" w:rsidRDefault="00450164" w:rsidP="00C703E7">
            <w:pPr>
              <w:widowControl/>
              <w:contextualSpacing/>
              <w:jc w:val="both"/>
              <w:rPr>
                <w:rFonts w:eastAsiaTheme="minorHAnsi"/>
                <w:sz w:val="28"/>
                <w:szCs w:val="28"/>
              </w:rPr>
            </w:pPr>
            <w:r w:rsidRPr="00450164">
              <w:rPr>
                <w:rFonts w:eastAsiaTheme="minorHAnsi"/>
                <w:sz w:val="28"/>
                <w:szCs w:val="28"/>
              </w:rPr>
              <w:t>128,6</w:t>
            </w:r>
            <w:r w:rsidR="00C703E7" w:rsidRPr="00450164">
              <w:rPr>
                <w:rFonts w:eastAsiaTheme="minorHAnsi"/>
                <w:sz w:val="28"/>
                <w:szCs w:val="28"/>
              </w:rPr>
              <w:t>4</w:t>
            </w:r>
            <w:r w:rsidR="00C703E7" w:rsidRPr="00450164">
              <w:rPr>
                <w:sz w:val="28"/>
                <w:szCs w:val="28"/>
              </w:rPr>
              <w:t xml:space="preserve"> м</w:t>
            </w:r>
            <w:r w:rsidR="00C703E7" w:rsidRPr="00450164">
              <w:rPr>
                <w:sz w:val="28"/>
                <w:szCs w:val="28"/>
                <w:vertAlign w:val="superscript"/>
              </w:rPr>
              <w:t>2</w:t>
            </w:r>
            <w:r w:rsidR="00647029" w:rsidRPr="00450164">
              <w:rPr>
                <w:sz w:val="28"/>
                <w:szCs w:val="28"/>
                <w:vertAlign w:val="superscript"/>
              </w:rPr>
              <w:t xml:space="preserve">         </w:t>
            </w:r>
          </w:p>
          <w:p w14:paraId="3B07B751" w14:textId="42FED70E" w:rsidR="00DE544D" w:rsidRPr="00716CFE" w:rsidRDefault="00C703E7" w:rsidP="00450164">
            <w:pPr>
              <w:widowControl/>
              <w:contextualSpacing/>
              <w:jc w:val="both"/>
              <w:rPr>
                <w:rFonts w:eastAsiaTheme="minorHAnsi"/>
                <w:sz w:val="28"/>
                <w:szCs w:val="28"/>
              </w:rPr>
            </w:pPr>
            <w:r w:rsidRPr="00450164">
              <w:rPr>
                <w:rFonts w:eastAsiaTheme="minorHAnsi"/>
                <w:sz w:val="28"/>
                <w:szCs w:val="28"/>
              </w:rPr>
              <w:t>3,51</w:t>
            </w:r>
            <w:r w:rsidRPr="00450164">
              <w:rPr>
                <w:sz w:val="28"/>
                <w:szCs w:val="28"/>
              </w:rPr>
              <w:t xml:space="preserve"> м</w:t>
            </w:r>
            <w:r w:rsidRPr="00450164">
              <w:rPr>
                <w:sz w:val="28"/>
                <w:szCs w:val="28"/>
                <w:vertAlign w:val="superscript"/>
              </w:rPr>
              <w:t>2</w:t>
            </w:r>
            <w:r w:rsidR="00647029">
              <w:rPr>
                <w:sz w:val="28"/>
                <w:szCs w:val="28"/>
                <w:vertAlign w:val="superscript"/>
              </w:rPr>
              <w:t xml:space="preserve">            </w:t>
            </w:r>
          </w:p>
        </w:tc>
      </w:tr>
    </w:tbl>
    <w:p w14:paraId="03C41957" w14:textId="5D00B619" w:rsidR="00BD4BA2" w:rsidRPr="00BD4BA2" w:rsidRDefault="00BD4BA2" w:rsidP="00BD4BA2">
      <w:pPr>
        <w:ind w:left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4.6. </w:t>
      </w:r>
      <w:r w:rsidRPr="00BD4BA2">
        <w:rPr>
          <w:b/>
          <w:sz w:val="28"/>
          <w:szCs w:val="28"/>
        </w:rPr>
        <w:t>АКПП</w:t>
      </w:r>
    </w:p>
    <w:tbl>
      <w:tblPr>
        <w:tblStyle w:val="ab"/>
        <w:tblW w:w="9747" w:type="dxa"/>
        <w:tblLook w:val="04A0" w:firstRow="1" w:lastRow="0" w:firstColumn="1" w:lastColumn="0" w:noHBand="0" w:noVBand="1"/>
      </w:tblPr>
      <w:tblGrid>
        <w:gridCol w:w="6915"/>
        <w:gridCol w:w="2832"/>
      </w:tblGrid>
      <w:tr w:rsidR="00BD4BA2" w:rsidRPr="00D2031A" w14:paraId="3C19E6D2" w14:textId="77777777" w:rsidTr="00BD4BA2">
        <w:tc>
          <w:tcPr>
            <w:tcW w:w="6915" w:type="dxa"/>
          </w:tcPr>
          <w:p w14:paraId="150CBFF4" w14:textId="77777777" w:rsidR="00BD4BA2" w:rsidRPr="00D2031A" w:rsidRDefault="00BD4BA2" w:rsidP="00BD4BA2">
            <w:pPr>
              <w:widowControl/>
              <w:contextualSpacing/>
              <w:jc w:val="both"/>
              <w:rPr>
                <w:sz w:val="28"/>
                <w:szCs w:val="28"/>
              </w:rPr>
            </w:pPr>
            <w:r w:rsidRPr="00D2031A">
              <w:rPr>
                <w:sz w:val="28"/>
                <w:szCs w:val="28"/>
              </w:rPr>
              <w:t>Количество этажей</w:t>
            </w:r>
          </w:p>
        </w:tc>
        <w:tc>
          <w:tcPr>
            <w:tcW w:w="2832" w:type="dxa"/>
          </w:tcPr>
          <w:p w14:paraId="252CA099" w14:textId="77777777" w:rsidR="00BD4BA2" w:rsidRPr="009D347F" w:rsidRDefault="00BD4BA2" w:rsidP="00BD4BA2">
            <w:pPr>
              <w:widowControl/>
              <w:contextualSpacing/>
              <w:jc w:val="both"/>
              <w:rPr>
                <w:sz w:val="28"/>
                <w:szCs w:val="28"/>
                <w:highlight w:val="yellow"/>
              </w:rPr>
            </w:pPr>
            <w:r w:rsidRPr="009D347F">
              <w:rPr>
                <w:sz w:val="28"/>
                <w:szCs w:val="28"/>
              </w:rPr>
              <w:t>1</w:t>
            </w:r>
          </w:p>
        </w:tc>
      </w:tr>
      <w:tr w:rsidR="00BD4BA2" w:rsidRPr="00D2031A" w14:paraId="731C9F16" w14:textId="77777777" w:rsidTr="00BD4BA2">
        <w:tc>
          <w:tcPr>
            <w:tcW w:w="6915" w:type="dxa"/>
          </w:tcPr>
          <w:p w14:paraId="48B8ECF1" w14:textId="77777777" w:rsidR="00BD4BA2" w:rsidRPr="00D2031A" w:rsidRDefault="00BD4BA2" w:rsidP="00BD4BA2">
            <w:pPr>
              <w:widowControl/>
              <w:contextualSpacing/>
              <w:jc w:val="both"/>
              <w:rPr>
                <w:sz w:val="28"/>
                <w:szCs w:val="28"/>
              </w:rPr>
            </w:pPr>
            <w:r w:rsidRPr="00D2031A">
              <w:rPr>
                <w:sz w:val="28"/>
                <w:szCs w:val="28"/>
              </w:rPr>
              <w:t>Количество входов</w:t>
            </w:r>
            <w:r>
              <w:rPr>
                <w:sz w:val="28"/>
                <w:szCs w:val="28"/>
              </w:rPr>
              <w:t>/выходов</w:t>
            </w:r>
          </w:p>
        </w:tc>
        <w:tc>
          <w:tcPr>
            <w:tcW w:w="2832" w:type="dxa"/>
          </w:tcPr>
          <w:p w14:paraId="7966AD8B" w14:textId="77777777" w:rsidR="00BD4BA2" w:rsidRPr="009D347F" w:rsidRDefault="00BD4BA2" w:rsidP="00BD4BA2">
            <w:pPr>
              <w:widowControl/>
              <w:contextualSpacing/>
              <w:jc w:val="both"/>
              <w:rPr>
                <w:sz w:val="28"/>
                <w:szCs w:val="28"/>
                <w:highlight w:val="yellow"/>
              </w:rPr>
            </w:pPr>
            <w:r w:rsidRPr="0030034F">
              <w:rPr>
                <w:sz w:val="28"/>
                <w:szCs w:val="28"/>
              </w:rPr>
              <w:t>2</w:t>
            </w:r>
          </w:p>
        </w:tc>
      </w:tr>
      <w:tr w:rsidR="00BD4BA2" w:rsidRPr="00D2031A" w14:paraId="08DB406E" w14:textId="77777777" w:rsidTr="00BD4BA2">
        <w:tc>
          <w:tcPr>
            <w:tcW w:w="6915" w:type="dxa"/>
          </w:tcPr>
          <w:p w14:paraId="2C0FF6EB" w14:textId="77777777" w:rsidR="00BD4BA2" w:rsidRPr="00D2031A" w:rsidRDefault="00BD4BA2" w:rsidP="00BD4BA2">
            <w:pPr>
              <w:widowControl/>
              <w:contextualSpacing/>
              <w:jc w:val="both"/>
              <w:rPr>
                <w:sz w:val="28"/>
                <w:szCs w:val="28"/>
              </w:rPr>
            </w:pPr>
            <w:r w:rsidRPr="00D2031A">
              <w:rPr>
                <w:sz w:val="28"/>
                <w:szCs w:val="28"/>
              </w:rPr>
              <w:t xml:space="preserve">Общая площадь </w:t>
            </w:r>
          </w:p>
        </w:tc>
        <w:tc>
          <w:tcPr>
            <w:tcW w:w="2832" w:type="dxa"/>
            <w:shd w:val="clear" w:color="auto" w:fill="auto"/>
          </w:tcPr>
          <w:p w14:paraId="7B806CCF" w14:textId="458D0CE0" w:rsidR="00BD4BA2" w:rsidRPr="009D347F" w:rsidRDefault="00BD4BA2" w:rsidP="00450164">
            <w:pPr>
              <w:widowControl/>
              <w:contextualSpacing/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rFonts w:eastAsiaTheme="minorHAnsi"/>
                <w:sz w:val="28"/>
                <w:szCs w:val="28"/>
              </w:rPr>
              <w:t>55,4</w:t>
            </w:r>
            <w:r w:rsidRPr="00716CFE">
              <w:rPr>
                <w:rFonts w:eastAsiaTheme="minorHAnsi"/>
                <w:sz w:val="28"/>
                <w:szCs w:val="28"/>
              </w:rPr>
              <w:t xml:space="preserve"> м</w:t>
            </w:r>
            <w:r w:rsidRPr="00716CFE">
              <w:rPr>
                <w:rFonts w:eastAsiaTheme="minorHAnsi"/>
                <w:sz w:val="28"/>
                <w:szCs w:val="28"/>
                <w:vertAlign w:val="superscript"/>
              </w:rPr>
              <w:t>2</w:t>
            </w:r>
            <w:r w:rsidR="00820B5E">
              <w:rPr>
                <w:rFonts w:eastAsiaTheme="minorHAnsi"/>
                <w:sz w:val="28"/>
                <w:szCs w:val="28"/>
                <w:vertAlign w:val="superscript"/>
              </w:rPr>
              <w:t xml:space="preserve">       </w:t>
            </w:r>
          </w:p>
        </w:tc>
      </w:tr>
      <w:tr w:rsidR="00BD4BA2" w:rsidRPr="00D2031A" w14:paraId="3B1FBBC2" w14:textId="77777777" w:rsidTr="00BD4BA2">
        <w:tc>
          <w:tcPr>
            <w:tcW w:w="6915" w:type="dxa"/>
          </w:tcPr>
          <w:p w14:paraId="5E437FEB" w14:textId="77777777" w:rsidR="00BD4BA2" w:rsidRPr="00D2031A" w:rsidRDefault="00BD4BA2" w:rsidP="00BD4BA2">
            <w:pPr>
              <w:widowControl/>
              <w:contextualSpacing/>
              <w:jc w:val="both"/>
              <w:rPr>
                <w:sz w:val="28"/>
                <w:szCs w:val="28"/>
              </w:rPr>
            </w:pPr>
            <w:r w:rsidRPr="00D2031A">
              <w:rPr>
                <w:sz w:val="28"/>
                <w:szCs w:val="28"/>
              </w:rPr>
              <w:t>Площадь под уборку</w:t>
            </w:r>
          </w:p>
        </w:tc>
        <w:tc>
          <w:tcPr>
            <w:tcW w:w="2832" w:type="dxa"/>
            <w:shd w:val="clear" w:color="auto" w:fill="auto"/>
          </w:tcPr>
          <w:p w14:paraId="5E8F50E8" w14:textId="77777777" w:rsidR="00BD4BA2" w:rsidRPr="009D347F" w:rsidRDefault="00BD4BA2" w:rsidP="00BD4BA2">
            <w:pPr>
              <w:widowControl/>
              <w:contextualSpacing/>
              <w:jc w:val="both"/>
              <w:rPr>
                <w:rFonts w:eastAsiaTheme="minorHAnsi"/>
                <w:sz w:val="28"/>
                <w:szCs w:val="28"/>
                <w:highlight w:val="yellow"/>
              </w:rPr>
            </w:pPr>
            <w:r>
              <w:rPr>
                <w:rFonts w:eastAsiaTheme="minorHAnsi"/>
                <w:sz w:val="28"/>
                <w:szCs w:val="28"/>
              </w:rPr>
              <w:t xml:space="preserve">42,9 </w:t>
            </w:r>
            <w:r w:rsidRPr="00716CFE">
              <w:rPr>
                <w:rFonts w:eastAsiaTheme="minorHAnsi"/>
                <w:sz w:val="28"/>
                <w:szCs w:val="28"/>
              </w:rPr>
              <w:t>м</w:t>
            </w:r>
            <w:r w:rsidRPr="00716CFE">
              <w:rPr>
                <w:rFonts w:eastAsiaTheme="minorHAnsi"/>
                <w:sz w:val="28"/>
                <w:szCs w:val="28"/>
                <w:vertAlign w:val="superscript"/>
              </w:rPr>
              <w:t>2</w:t>
            </w:r>
          </w:p>
        </w:tc>
      </w:tr>
      <w:tr w:rsidR="00EA2946" w:rsidRPr="00D2031A" w14:paraId="0DA1DF1D" w14:textId="77777777" w:rsidTr="00BD4BA2">
        <w:tc>
          <w:tcPr>
            <w:tcW w:w="6915" w:type="dxa"/>
            <w:vAlign w:val="center"/>
          </w:tcPr>
          <w:p w14:paraId="4B72D565" w14:textId="10F51AE4" w:rsidR="00EA2946" w:rsidRPr="00D2031A" w:rsidRDefault="00EA2946" w:rsidP="00EA2946">
            <w:pPr>
              <w:widowControl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Ввод в эксплуатацию здания</w:t>
            </w:r>
          </w:p>
        </w:tc>
        <w:tc>
          <w:tcPr>
            <w:tcW w:w="2832" w:type="dxa"/>
          </w:tcPr>
          <w:p w14:paraId="0F716E51" w14:textId="19B3F4A7" w:rsidR="00EA2946" w:rsidRPr="009D347F" w:rsidRDefault="00EA2946" w:rsidP="00EA2946">
            <w:pPr>
              <w:widowControl/>
              <w:contextualSpacing/>
              <w:jc w:val="both"/>
              <w:rPr>
                <w:rFonts w:eastAsiaTheme="minorHAnsi"/>
                <w:sz w:val="28"/>
                <w:szCs w:val="28"/>
                <w:highlight w:val="yellow"/>
              </w:rPr>
            </w:pPr>
            <w:r>
              <w:rPr>
                <w:rFonts w:eastAsiaTheme="minorHAnsi"/>
                <w:sz w:val="28"/>
                <w:szCs w:val="28"/>
              </w:rPr>
              <w:t>2022</w:t>
            </w:r>
          </w:p>
        </w:tc>
      </w:tr>
      <w:tr w:rsidR="00BD4BA2" w:rsidRPr="00D2031A" w14:paraId="5A3FD562" w14:textId="77777777" w:rsidTr="00BD4BA2">
        <w:tc>
          <w:tcPr>
            <w:tcW w:w="6915" w:type="dxa"/>
            <w:vAlign w:val="center"/>
          </w:tcPr>
          <w:p w14:paraId="15F90C2B" w14:textId="77777777" w:rsidR="00BD4BA2" w:rsidRPr="00D2031A" w:rsidRDefault="00BD4BA2" w:rsidP="00BD4BA2">
            <w:pPr>
              <w:widowControl/>
              <w:contextualSpacing/>
              <w:jc w:val="both"/>
              <w:rPr>
                <w:sz w:val="28"/>
                <w:szCs w:val="28"/>
              </w:rPr>
            </w:pPr>
            <w:r w:rsidRPr="00D2031A">
              <w:rPr>
                <w:sz w:val="28"/>
                <w:szCs w:val="28"/>
              </w:rPr>
              <w:t xml:space="preserve">Тип дверей </w:t>
            </w:r>
          </w:p>
        </w:tc>
        <w:tc>
          <w:tcPr>
            <w:tcW w:w="2832" w:type="dxa"/>
            <w:shd w:val="clear" w:color="auto" w:fill="auto"/>
            <w:vAlign w:val="center"/>
          </w:tcPr>
          <w:p w14:paraId="0E547CAE" w14:textId="77777777" w:rsidR="00BD4BA2" w:rsidRPr="009D347F" w:rsidRDefault="00BD4BA2" w:rsidP="00BD4BA2">
            <w:pPr>
              <w:widowControl/>
              <w:ind w:right="-143" w:hanging="108"/>
              <w:contextualSpacing/>
              <w:jc w:val="center"/>
              <w:rPr>
                <w:rFonts w:eastAsiaTheme="minorHAnsi"/>
                <w:sz w:val="26"/>
                <w:szCs w:val="26"/>
              </w:rPr>
            </w:pPr>
            <w:r w:rsidRPr="009D347F">
              <w:rPr>
                <w:sz w:val="26"/>
                <w:szCs w:val="26"/>
              </w:rPr>
              <w:t>металл, стекло, пластик</w:t>
            </w:r>
          </w:p>
        </w:tc>
      </w:tr>
      <w:tr w:rsidR="00BD4BA2" w:rsidRPr="00D2031A" w14:paraId="53D12056" w14:textId="77777777" w:rsidTr="00BD4BA2">
        <w:tc>
          <w:tcPr>
            <w:tcW w:w="6915" w:type="dxa"/>
            <w:vAlign w:val="center"/>
          </w:tcPr>
          <w:p w14:paraId="5DE9F6F4" w14:textId="77777777" w:rsidR="00BD4BA2" w:rsidRPr="00D2031A" w:rsidRDefault="00BD4BA2" w:rsidP="00BD4BA2">
            <w:pPr>
              <w:widowControl/>
              <w:contextualSpacing/>
              <w:jc w:val="both"/>
              <w:rPr>
                <w:sz w:val="28"/>
                <w:szCs w:val="28"/>
              </w:rPr>
            </w:pPr>
            <w:r w:rsidRPr="00D2031A">
              <w:rPr>
                <w:sz w:val="28"/>
                <w:szCs w:val="28"/>
              </w:rPr>
              <w:t xml:space="preserve">Тип окон </w:t>
            </w:r>
          </w:p>
        </w:tc>
        <w:tc>
          <w:tcPr>
            <w:tcW w:w="2832" w:type="dxa"/>
            <w:shd w:val="clear" w:color="auto" w:fill="auto"/>
            <w:vAlign w:val="center"/>
          </w:tcPr>
          <w:p w14:paraId="73B3CD1F" w14:textId="77777777" w:rsidR="00BD4BA2" w:rsidRPr="009D347F" w:rsidRDefault="00BD4BA2" w:rsidP="00BD4BA2">
            <w:pPr>
              <w:widowControl/>
              <w:contextualSpacing/>
              <w:rPr>
                <w:rFonts w:eastAsiaTheme="minorHAnsi"/>
                <w:sz w:val="28"/>
                <w:szCs w:val="28"/>
              </w:rPr>
            </w:pPr>
            <w:r w:rsidRPr="009D347F">
              <w:rPr>
                <w:sz w:val="28"/>
                <w:szCs w:val="28"/>
              </w:rPr>
              <w:t>пластик, стекло</w:t>
            </w:r>
          </w:p>
        </w:tc>
      </w:tr>
      <w:tr w:rsidR="00BD4BA2" w:rsidRPr="00D2031A" w14:paraId="74224EBF" w14:textId="77777777" w:rsidTr="00BD4BA2">
        <w:tc>
          <w:tcPr>
            <w:tcW w:w="6915" w:type="dxa"/>
          </w:tcPr>
          <w:p w14:paraId="18D269AC" w14:textId="77777777" w:rsidR="00BD4BA2" w:rsidRPr="00D2031A" w:rsidRDefault="00BD4BA2" w:rsidP="00BD4BA2">
            <w:pPr>
              <w:widowControl/>
              <w:contextualSpacing/>
              <w:jc w:val="both"/>
              <w:rPr>
                <w:sz w:val="28"/>
                <w:szCs w:val="28"/>
              </w:rPr>
            </w:pPr>
            <w:r w:rsidRPr="00D2031A">
              <w:rPr>
                <w:sz w:val="28"/>
                <w:szCs w:val="28"/>
              </w:rPr>
              <w:t>Санузел</w:t>
            </w:r>
          </w:p>
          <w:p w14:paraId="5B2CAA93" w14:textId="77777777" w:rsidR="00BD4BA2" w:rsidRDefault="00BD4BA2" w:rsidP="00BD4BA2">
            <w:pPr>
              <w:widowControl/>
              <w:contextualSpacing/>
              <w:jc w:val="both"/>
              <w:rPr>
                <w:sz w:val="28"/>
                <w:szCs w:val="28"/>
              </w:rPr>
            </w:pPr>
            <w:r w:rsidRPr="00D2031A">
              <w:rPr>
                <w:sz w:val="28"/>
                <w:szCs w:val="28"/>
              </w:rPr>
              <w:t>Общая площадь</w:t>
            </w:r>
          </w:p>
          <w:p w14:paraId="5B98A0FE" w14:textId="77777777" w:rsidR="00BD4BA2" w:rsidRPr="00D2031A" w:rsidRDefault="00BD4BA2" w:rsidP="00BD4BA2">
            <w:pPr>
              <w:widowControl/>
              <w:contextualSpacing/>
              <w:jc w:val="both"/>
              <w:rPr>
                <w:sz w:val="28"/>
                <w:szCs w:val="28"/>
              </w:rPr>
            </w:pPr>
            <w:r w:rsidRPr="00D2031A">
              <w:rPr>
                <w:sz w:val="28"/>
                <w:szCs w:val="28"/>
              </w:rPr>
              <w:t>Унитаз</w:t>
            </w:r>
          </w:p>
          <w:p w14:paraId="09651714" w14:textId="77777777" w:rsidR="00BD4BA2" w:rsidRPr="00D2031A" w:rsidRDefault="00BD4BA2" w:rsidP="00BD4BA2">
            <w:pPr>
              <w:widowControl/>
              <w:contextualSpacing/>
              <w:jc w:val="both"/>
              <w:rPr>
                <w:sz w:val="28"/>
                <w:szCs w:val="28"/>
              </w:rPr>
            </w:pPr>
            <w:r w:rsidRPr="00D2031A">
              <w:rPr>
                <w:sz w:val="28"/>
                <w:szCs w:val="28"/>
              </w:rPr>
              <w:t>Раковина</w:t>
            </w:r>
          </w:p>
          <w:p w14:paraId="063315D6" w14:textId="77777777" w:rsidR="00BD4BA2" w:rsidRPr="00D2031A" w:rsidRDefault="00BD4BA2" w:rsidP="00BD4BA2">
            <w:pPr>
              <w:pStyle w:val="a6"/>
              <w:ind w:left="0"/>
              <w:jc w:val="both"/>
              <w:rPr>
                <w:sz w:val="28"/>
              </w:rPr>
            </w:pPr>
            <w:r w:rsidRPr="00D2031A">
              <w:rPr>
                <w:sz w:val="28"/>
              </w:rPr>
              <w:t>Раздатчики потребляемых материалов</w:t>
            </w:r>
          </w:p>
          <w:p w14:paraId="70D975BA" w14:textId="77777777" w:rsidR="00BD4BA2" w:rsidRPr="00AF3031" w:rsidRDefault="00BD4BA2" w:rsidP="00BD4BA2">
            <w:pPr>
              <w:widowControl/>
              <w:rPr>
                <w:sz w:val="28"/>
              </w:rPr>
            </w:pPr>
            <w:r w:rsidRPr="00D2031A">
              <w:rPr>
                <w:sz w:val="28"/>
              </w:rPr>
              <w:t xml:space="preserve">- Диспенсер для туалетной бумаги </w:t>
            </w:r>
          </w:p>
          <w:p w14:paraId="6186493E" w14:textId="77777777" w:rsidR="00BD4BA2" w:rsidRDefault="00BD4BA2" w:rsidP="00BD4BA2">
            <w:pPr>
              <w:widowControl/>
              <w:rPr>
                <w:sz w:val="28"/>
              </w:rPr>
            </w:pPr>
            <w:r w:rsidRPr="00D2031A">
              <w:rPr>
                <w:sz w:val="28"/>
              </w:rPr>
              <w:t xml:space="preserve">- Диспансер, дозатор для жидкого мыла </w:t>
            </w:r>
          </w:p>
          <w:p w14:paraId="77B4C648" w14:textId="77777777" w:rsidR="00BD4BA2" w:rsidRPr="00D2031A" w:rsidRDefault="00BD4BA2" w:rsidP="00BD4BA2">
            <w:pPr>
              <w:widowControl/>
              <w:rPr>
                <w:sz w:val="28"/>
                <w:szCs w:val="28"/>
              </w:rPr>
            </w:pPr>
            <w:r w:rsidRPr="00D2031A">
              <w:rPr>
                <w:sz w:val="28"/>
              </w:rPr>
              <w:t>- Урна</w:t>
            </w:r>
          </w:p>
        </w:tc>
        <w:tc>
          <w:tcPr>
            <w:tcW w:w="2832" w:type="dxa"/>
          </w:tcPr>
          <w:p w14:paraId="6D27B489" w14:textId="53C81093" w:rsidR="00BD4BA2" w:rsidRPr="0030034F" w:rsidRDefault="00454F52" w:rsidP="00BD4BA2">
            <w:pPr>
              <w:widowControl/>
              <w:contextualSpacing/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1</w:t>
            </w:r>
            <w:r w:rsidR="00BD4BA2" w:rsidRPr="0030034F">
              <w:rPr>
                <w:rFonts w:eastAsiaTheme="minorHAnsi"/>
                <w:sz w:val="28"/>
                <w:szCs w:val="28"/>
              </w:rPr>
              <w:t xml:space="preserve"> шт.</w:t>
            </w:r>
          </w:p>
          <w:p w14:paraId="2745D9B1" w14:textId="77777777" w:rsidR="00BD4BA2" w:rsidRPr="0030034F" w:rsidRDefault="00BD4BA2" w:rsidP="00BD4BA2">
            <w:pPr>
              <w:widowControl/>
              <w:contextualSpacing/>
              <w:jc w:val="both"/>
              <w:rPr>
                <w:rFonts w:eastAsiaTheme="minorHAnsi"/>
                <w:sz w:val="28"/>
                <w:szCs w:val="28"/>
                <w:vertAlign w:val="superscript"/>
              </w:rPr>
            </w:pPr>
            <w:r w:rsidRPr="0030034F">
              <w:rPr>
                <w:rFonts w:eastAsiaTheme="minorHAnsi"/>
                <w:sz w:val="28"/>
                <w:szCs w:val="28"/>
              </w:rPr>
              <w:t>4,3 м</w:t>
            </w:r>
            <w:r w:rsidRPr="0030034F">
              <w:rPr>
                <w:rFonts w:eastAsiaTheme="minorHAnsi"/>
                <w:sz w:val="28"/>
                <w:szCs w:val="28"/>
                <w:vertAlign w:val="superscript"/>
              </w:rPr>
              <w:t>2</w:t>
            </w:r>
          </w:p>
          <w:p w14:paraId="3DBD20C3" w14:textId="14117AE6" w:rsidR="00BD4BA2" w:rsidRPr="0030034F" w:rsidRDefault="00454F52" w:rsidP="00BD4BA2">
            <w:pPr>
              <w:widowControl/>
              <w:contextualSpacing/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1</w:t>
            </w:r>
            <w:r w:rsidR="00BD4BA2" w:rsidRPr="0030034F">
              <w:rPr>
                <w:rFonts w:eastAsiaTheme="minorHAnsi"/>
                <w:sz w:val="28"/>
                <w:szCs w:val="28"/>
              </w:rPr>
              <w:t xml:space="preserve"> шт.</w:t>
            </w:r>
          </w:p>
          <w:p w14:paraId="1B9E9AEE" w14:textId="77777777" w:rsidR="00BD4BA2" w:rsidRPr="00716CFE" w:rsidRDefault="00BD4BA2" w:rsidP="00BD4BA2">
            <w:pPr>
              <w:widowControl/>
              <w:contextualSpacing/>
              <w:jc w:val="both"/>
              <w:rPr>
                <w:rFonts w:eastAsiaTheme="minorHAnsi"/>
                <w:sz w:val="28"/>
                <w:szCs w:val="28"/>
              </w:rPr>
            </w:pPr>
            <w:r w:rsidRPr="0030034F">
              <w:rPr>
                <w:rFonts w:eastAsiaTheme="minorHAnsi"/>
                <w:sz w:val="28"/>
                <w:szCs w:val="28"/>
              </w:rPr>
              <w:t>2 шт.</w:t>
            </w:r>
          </w:p>
          <w:p w14:paraId="2EAA57E1" w14:textId="77777777" w:rsidR="00BD4BA2" w:rsidRDefault="00BD4BA2" w:rsidP="00BD4BA2">
            <w:pPr>
              <w:widowControl/>
              <w:contextualSpacing/>
              <w:jc w:val="both"/>
              <w:rPr>
                <w:rFonts w:eastAsiaTheme="minorHAnsi"/>
                <w:sz w:val="28"/>
                <w:szCs w:val="28"/>
                <w:highlight w:val="yellow"/>
              </w:rPr>
            </w:pPr>
          </w:p>
          <w:p w14:paraId="57FA2E26" w14:textId="2D6B4A67" w:rsidR="00BD4BA2" w:rsidRPr="00113A1B" w:rsidRDefault="00454F52" w:rsidP="00BD4BA2">
            <w:pPr>
              <w:widowControl/>
              <w:contextualSpacing/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1</w:t>
            </w:r>
            <w:r w:rsidR="00BD4BA2" w:rsidRPr="00113A1B">
              <w:rPr>
                <w:rFonts w:eastAsiaTheme="minorHAnsi"/>
                <w:sz w:val="28"/>
                <w:szCs w:val="28"/>
              </w:rPr>
              <w:t xml:space="preserve"> шт.</w:t>
            </w:r>
          </w:p>
          <w:p w14:paraId="33C958B9" w14:textId="335B00F1" w:rsidR="00BD4BA2" w:rsidRPr="00113A1B" w:rsidRDefault="00113A1B" w:rsidP="00BD4BA2">
            <w:pPr>
              <w:widowControl/>
              <w:contextualSpacing/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2</w:t>
            </w:r>
            <w:r w:rsidR="00BD4BA2" w:rsidRPr="00113A1B">
              <w:rPr>
                <w:rFonts w:eastAsiaTheme="minorHAnsi"/>
                <w:sz w:val="28"/>
                <w:szCs w:val="28"/>
              </w:rPr>
              <w:t xml:space="preserve"> шт.</w:t>
            </w:r>
          </w:p>
          <w:p w14:paraId="4E5D80C8" w14:textId="0878280A" w:rsidR="00BD4BA2" w:rsidRPr="009D347F" w:rsidRDefault="00454F52" w:rsidP="00BD4BA2">
            <w:pPr>
              <w:widowControl/>
              <w:contextualSpacing/>
              <w:jc w:val="both"/>
              <w:rPr>
                <w:rFonts w:eastAsiaTheme="minorHAnsi"/>
                <w:sz w:val="28"/>
                <w:szCs w:val="28"/>
                <w:highlight w:val="yellow"/>
              </w:rPr>
            </w:pPr>
            <w:r>
              <w:rPr>
                <w:rFonts w:eastAsiaTheme="minorHAnsi"/>
                <w:sz w:val="28"/>
                <w:szCs w:val="28"/>
              </w:rPr>
              <w:t>3</w:t>
            </w:r>
            <w:r w:rsidR="00BD4BA2" w:rsidRPr="00113A1B">
              <w:rPr>
                <w:rFonts w:eastAsiaTheme="minorHAnsi"/>
                <w:sz w:val="28"/>
                <w:szCs w:val="28"/>
              </w:rPr>
              <w:t xml:space="preserve"> шт.</w:t>
            </w:r>
          </w:p>
        </w:tc>
      </w:tr>
      <w:tr w:rsidR="00DE544D" w:rsidRPr="00D2031A" w14:paraId="7E2C6784" w14:textId="77777777" w:rsidTr="00BD4BA2">
        <w:tc>
          <w:tcPr>
            <w:tcW w:w="6915" w:type="dxa"/>
          </w:tcPr>
          <w:p w14:paraId="088C3076" w14:textId="77777777" w:rsidR="00DE544D" w:rsidRPr="00D2031A" w:rsidRDefault="00DE544D" w:rsidP="00DE544D">
            <w:pPr>
              <w:widowControl/>
              <w:rPr>
                <w:sz w:val="28"/>
              </w:rPr>
            </w:pPr>
            <w:r w:rsidRPr="00D2031A">
              <w:rPr>
                <w:sz w:val="28"/>
              </w:rPr>
              <w:t xml:space="preserve">Площадь фасадов </w:t>
            </w:r>
          </w:p>
          <w:p w14:paraId="052BDBF0" w14:textId="77777777" w:rsidR="00DE544D" w:rsidRPr="00D2031A" w:rsidRDefault="00DE544D" w:rsidP="00DE544D">
            <w:pPr>
              <w:widowControl/>
              <w:rPr>
                <w:sz w:val="28"/>
              </w:rPr>
            </w:pPr>
            <w:r w:rsidRPr="00D2031A">
              <w:rPr>
                <w:sz w:val="28"/>
              </w:rPr>
              <w:t>в том числе:</w:t>
            </w:r>
          </w:p>
          <w:p w14:paraId="7EA13B15" w14:textId="77777777" w:rsidR="00DE544D" w:rsidRPr="00D2031A" w:rsidRDefault="00DE544D" w:rsidP="00DE544D">
            <w:pPr>
              <w:widowControl/>
              <w:rPr>
                <w:sz w:val="28"/>
              </w:rPr>
            </w:pPr>
            <w:r w:rsidRPr="00D2031A">
              <w:rPr>
                <w:sz w:val="28"/>
              </w:rPr>
              <w:t>- остекление</w:t>
            </w:r>
          </w:p>
          <w:p w14:paraId="0A649DFA" w14:textId="77777777" w:rsidR="00DE544D" w:rsidRPr="00D2031A" w:rsidRDefault="00DE544D" w:rsidP="00DE544D">
            <w:pPr>
              <w:widowControl/>
              <w:rPr>
                <w:sz w:val="28"/>
              </w:rPr>
            </w:pPr>
            <w:r w:rsidRPr="00D2031A">
              <w:rPr>
                <w:sz w:val="28"/>
              </w:rPr>
              <w:t>- навесная фасадная система</w:t>
            </w:r>
          </w:p>
          <w:p w14:paraId="44BBA87D" w14:textId="510D3159" w:rsidR="00DE544D" w:rsidRPr="00D2031A" w:rsidRDefault="00DE544D" w:rsidP="00DE544D">
            <w:pPr>
              <w:widowControl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- о</w:t>
            </w:r>
            <w:r w:rsidRPr="00D2031A">
              <w:rPr>
                <w:sz w:val="28"/>
              </w:rPr>
              <w:t>блицовка козырьков</w:t>
            </w:r>
          </w:p>
        </w:tc>
        <w:tc>
          <w:tcPr>
            <w:tcW w:w="2832" w:type="dxa"/>
          </w:tcPr>
          <w:p w14:paraId="00C7E80E" w14:textId="434C4B92" w:rsidR="00C703E7" w:rsidRPr="00450164" w:rsidRDefault="00C703E7" w:rsidP="00C703E7">
            <w:pPr>
              <w:widowControl/>
              <w:contextualSpacing/>
              <w:jc w:val="both"/>
              <w:rPr>
                <w:sz w:val="28"/>
                <w:szCs w:val="28"/>
                <w:vertAlign w:val="superscript"/>
              </w:rPr>
            </w:pPr>
            <w:r w:rsidRPr="00450164">
              <w:rPr>
                <w:sz w:val="28"/>
                <w:szCs w:val="28"/>
              </w:rPr>
              <w:t>1</w:t>
            </w:r>
            <w:r w:rsidR="00450164" w:rsidRPr="00450164">
              <w:rPr>
                <w:sz w:val="28"/>
                <w:szCs w:val="28"/>
              </w:rPr>
              <w:t>17</w:t>
            </w:r>
            <w:r w:rsidRPr="00450164">
              <w:rPr>
                <w:sz w:val="28"/>
                <w:szCs w:val="28"/>
              </w:rPr>
              <w:t>,</w:t>
            </w:r>
            <w:r w:rsidR="00450164" w:rsidRPr="00450164">
              <w:rPr>
                <w:sz w:val="28"/>
                <w:szCs w:val="28"/>
              </w:rPr>
              <w:t>96</w:t>
            </w:r>
            <w:r w:rsidRPr="00450164">
              <w:rPr>
                <w:sz w:val="28"/>
                <w:szCs w:val="28"/>
              </w:rPr>
              <w:t xml:space="preserve"> м</w:t>
            </w:r>
            <w:r w:rsidRPr="00450164">
              <w:rPr>
                <w:sz w:val="28"/>
                <w:szCs w:val="28"/>
                <w:vertAlign w:val="superscript"/>
              </w:rPr>
              <w:t>2</w:t>
            </w:r>
            <w:r w:rsidR="00820B5E" w:rsidRPr="00450164">
              <w:rPr>
                <w:sz w:val="28"/>
                <w:szCs w:val="28"/>
                <w:vertAlign w:val="superscript"/>
              </w:rPr>
              <w:t xml:space="preserve">     </w:t>
            </w:r>
          </w:p>
          <w:p w14:paraId="101E0222" w14:textId="77777777" w:rsidR="00C703E7" w:rsidRPr="00450164" w:rsidRDefault="00C703E7" w:rsidP="00C703E7">
            <w:pPr>
              <w:widowControl/>
              <w:contextualSpacing/>
              <w:jc w:val="both"/>
              <w:rPr>
                <w:rFonts w:eastAsiaTheme="minorHAnsi"/>
                <w:sz w:val="28"/>
                <w:szCs w:val="28"/>
              </w:rPr>
            </w:pPr>
          </w:p>
          <w:p w14:paraId="6A4489CC" w14:textId="535D77ED" w:rsidR="00C703E7" w:rsidRPr="00450164" w:rsidRDefault="00450164" w:rsidP="00C703E7">
            <w:pPr>
              <w:widowControl/>
              <w:contextualSpacing/>
              <w:jc w:val="both"/>
              <w:rPr>
                <w:rFonts w:eastAsiaTheme="minorHAnsi"/>
                <w:sz w:val="28"/>
                <w:szCs w:val="28"/>
              </w:rPr>
            </w:pPr>
            <w:r w:rsidRPr="00450164">
              <w:rPr>
                <w:rFonts w:eastAsiaTheme="minorHAnsi"/>
                <w:sz w:val="28"/>
                <w:szCs w:val="28"/>
              </w:rPr>
              <w:t>20</w:t>
            </w:r>
            <w:r w:rsidR="00C703E7" w:rsidRPr="00450164">
              <w:rPr>
                <w:rFonts w:eastAsiaTheme="minorHAnsi"/>
                <w:sz w:val="28"/>
                <w:szCs w:val="28"/>
              </w:rPr>
              <w:t>,</w:t>
            </w:r>
            <w:r w:rsidRPr="00450164">
              <w:rPr>
                <w:rFonts w:eastAsiaTheme="minorHAnsi"/>
                <w:sz w:val="28"/>
                <w:szCs w:val="28"/>
              </w:rPr>
              <w:t>36</w:t>
            </w:r>
            <w:r w:rsidR="00C703E7" w:rsidRPr="00450164">
              <w:rPr>
                <w:sz w:val="28"/>
                <w:szCs w:val="28"/>
              </w:rPr>
              <w:t xml:space="preserve"> м</w:t>
            </w:r>
            <w:r w:rsidR="00C703E7" w:rsidRPr="00450164">
              <w:rPr>
                <w:sz w:val="28"/>
                <w:szCs w:val="28"/>
                <w:vertAlign w:val="superscript"/>
              </w:rPr>
              <w:t>2</w:t>
            </w:r>
            <w:r w:rsidR="00820B5E" w:rsidRPr="00450164">
              <w:rPr>
                <w:sz w:val="28"/>
                <w:szCs w:val="28"/>
                <w:vertAlign w:val="superscript"/>
              </w:rPr>
              <w:t xml:space="preserve">          </w:t>
            </w:r>
          </w:p>
          <w:p w14:paraId="62674C55" w14:textId="43CE9E42" w:rsidR="00C703E7" w:rsidRPr="00450164" w:rsidRDefault="00C703E7" w:rsidP="00C703E7">
            <w:pPr>
              <w:widowControl/>
              <w:contextualSpacing/>
              <w:jc w:val="both"/>
              <w:rPr>
                <w:rFonts w:eastAsiaTheme="minorHAnsi"/>
                <w:sz w:val="28"/>
                <w:szCs w:val="28"/>
              </w:rPr>
            </w:pPr>
            <w:r w:rsidRPr="00450164">
              <w:rPr>
                <w:rFonts w:eastAsiaTheme="minorHAnsi"/>
                <w:sz w:val="28"/>
                <w:szCs w:val="28"/>
              </w:rPr>
              <w:t>97,60</w:t>
            </w:r>
            <w:r w:rsidRPr="00450164">
              <w:rPr>
                <w:sz w:val="28"/>
                <w:szCs w:val="28"/>
              </w:rPr>
              <w:t xml:space="preserve"> м</w:t>
            </w:r>
            <w:r w:rsidRPr="00450164">
              <w:rPr>
                <w:sz w:val="28"/>
                <w:szCs w:val="28"/>
                <w:vertAlign w:val="superscript"/>
              </w:rPr>
              <w:t>2</w:t>
            </w:r>
            <w:r w:rsidR="00820B5E" w:rsidRPr="00450164">
              <w:rPr>
                <w:sz w:val="28"/>
                <w:szCs w:val="28"/>
                <w:vertAlign w:val="superscript"/>
              </w:rPr>
              <w:t xml:space="preserve">       </w:t>
            </w:r>
          </w:p>
          <w:p w14:paraId="6E3B90BC" w14:textId="69C165FD" w:rsidR="00DE544D" w:rsidRDefault="00C703E7" w:rsidP="00C703E7">
            <w:pPr>
              <w:widowControl/>
              <w:contextualSpacing/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-</w:t>
            </w:r>
          </w:p>
        </w:tc>
      </w:tr>
    </w:tbl>
    <w:p w14:paraId="180827B1" w14:textId="3A873E5A" w:rsidR="00BD4BA2" w:rsidRPr="00D2031A" w:rsidRDefault="00BD4BA2" w:rsidP="00BD4BA2">
      <w:pPr>
        <w:pStyle w:val="a6"/>
        <w:jc w:val="both"/>
        <w:rPr>
          <w:sz w:val="28"/>
          <w:szCs w:val="28"/>
        </w:rPr>
      </w:pPr>
      <w:r>
        <w:rPr>
          <w:b/>
          <w:sz w:val="28"/>
          <w:szCs w:val="28"/>
        </w:rPr>
        <w:t>4.7. БД</w:t>
      </w:r>
    </w:p>
    <w:tbl>
      <w:tblPr>
        <w:tblStyle w:val="ab"/>
        <w:tblW w:w="9747" w:type="dxa"/>
        <w:tblLook w:val="04A0" w:firstRow="1" w:lastRow="0" w:firstColumn="1" w:lastColumn="0" w:noHBand="0" w:noVBand="1"/>
      </w:tblPr>
      <w:tblGrid>
        <w:gridCol w:w="6915"/>
        <w:gridCol w:w="2832"/>
      </w:tblGrid>
      <w:tr w:rsidR="00BD4BA2" w:rsidRPr="00D2031A" w14:paraId="38726BD9" w14:textId="77777777" w:rsidTr="00BD4BA2">
        <w:tc>
          <w:tcPr>
            <w:tcW w:w="6915" w:type="dxa"/>
          </w:tcPr>
          <w:p w14:paraId="0BE7756A" w14:textId="77777777" w:rsidR="00BD4BA2" w:rsidRPr="00D2031A" w:rsidRDefault="00BD4BA2" w:rsidP="00BD4BA2">
            <w:pPr>
              <w:widowControl/>
              <w:contextualSpacing/>
              <w:jc w:val="both"/>
              <w:rPr>
                <w:sz w:val="28"/>
                <w:szCs w:val="28"/>
              </w:rPr>
            </w:pPr>
            <w:r w:rsidRPr="00D2031A">
              <w:rPr>
                <w:sz w:val="28"/>
                <w:szCs w:val="28"/>
              </w:rPr>
              <w:t>Количество этажей</w:t>
            </w:r>
          </w:p>
        </w:tc>
        <w:tc>
          <w:tcPr>
            <w:tcW w:w="2832" w:type="dxa"/>
          </w:tcPr>
          <w:p w14:paraId="49901B41" w14:textId="77777777" w:rsidR="00BD4BA2" w:rsidRPr="009D347F" w:rsidRDefault="00BD4BA2" w:rsidP="00BD4BA2">
            <w:pPr>
              <w:widowControl/>
              <w:contextualSpacing/>
              <w:jc w:val="both"/>
              <w:rPr>
                <w:sz w:val="28"/>
                <w:szCs w:val="28"/>
                <w:highlight w:val="yellow"/>
              </w:rPr>
            </w:pPr>
            <w:r w:rsidRPr="009D347F">
              <w:rPr>
                <w:sz w:val="28"/>
                <w:szCs w:val="28"/>
              </w:rPr>
              <w:t>1</w:t>
            </w:r>
          </w:p>
        </w:tc>
      </w:tr>
      <w:tr w:rsidR="00BD4BA2" w:rsidRPr="00D2031A" w14:paraId="1F866A78" w14:textId="77777777" w:rsidTr="00BD4BA2">
        <w:tc>
          <w:tcPr>
            <w:tcW w:w="6915" w:type="dxa"/>
          </w:tcPr>
          <w:p w14:paraId="18A03881" w14:textId="77777777" w:rsidR="00BD4BA2" w:rsidRPr="00D2031A" w:rsidRDefault="00BD4BA2" w:rsidP="00BD4BA2">
            <w:pPr>
              <w:widowControl/>
              <w:contextualSpacing/>
              <w:jc w:val="both"/>
              <w:rPr>
                <w:sz w:val="28"/>
                <w:szCs w:val="28"/>
              </w:rPr>
            </w:pPr>
            <w:r w:rsidRPr="00D2031A">
              <w:rPr>
                <w:sz w:val="28"/>
                <w:szCs w:val="28"/>
              </w:rPr>
              <w:t>Количество входов</w:t>
            </w:r>
            <w:r>
              <w:rPr>
                <w:sz w:val="28"/>
                <w:szCs w:val="28"/>
              </w:rPr>
              <w:t>/выходов</w:t>
            </w:r>
          </w:p>
        </w:tc>
        <w:tc>
          <w:tcPr>
            <w:tcW w:w="2832" w:type="dxa"/>
          </w:tcPr>
          <w:p w14:paraId="55A46A14" w14:textId="77777777" w:rsidR="00BD4BA2" w:rsidRPr="009D347F" w:rsidRDefault="00BD4BA2" w:rsidP="00BD4BA2">
            <w:pPr>
              <w:widowControl/>
              <w:contextualSpacing/>
              <w:jc w:val="both"/>
              <w:rPr>
                <w:sz w:val="28"/>
                <w:szCs w:val="28"/>
                <w:highlight w:val="yellow"/>
              </w:rPr>
            </w:pPr>
            <w:r w:rsidRPr="00716CFE">
              <w:rPr>
                <w:sz w:val="28"/>
                <w:szCs w:val="28"/>
              </w:rPr>
              <w:t>2</w:t>
            </w:r>
          </w:p>
        </w:tc>
      </w:tr>
      <w:tr w:rsidR="00BD4BA2" w:rsidRPr="00D2031A" w14:paraId="6A5754B2" w14:textId="77777777" w:rsidTr="00BD4BA2">
        <w:tc>
          <w:tcPr>
            <w:tcW w:w="6915" w:type="dxa"/>
          </w:tcPr>
          <w:p w14:paraId="02AF31F9" w14:textId="77777777" w:rsidR="00BD4BA2" w:rsidRPr="00D2031A" w:rsidRDefault="00BD4BA2" w:rsidP="00BD4BA2">
            <w:pPr>
              <w:widowControl/>
              <w:contextualSpacing/>
              <w:jc w:val="both"/>
              <w:rPr>
                <w:sz w:val="28"/>
                <w:szCs w:val="28"/>
              </w:rPr>
            </w:pPr>
            <w:r w:rsidRPr="00D2031A">
              <w:rPr>
                <w:sz w:val="28"/>
                <w:szCs w:val="28"/>
              </w:rPr>
              <w:t xml:space="preserve">Общая площадь </w:t>
            </w:r>
          </w:p>
        </w:tc>
        <w:tc>
          <w:tcPr>
            <w:tcW w:w="2832" w:type="dxa"/>
            <w:shd w:val="clear" w:color="auto" w:fill="auto"/>
          </w:tcPr>
          <w:p w14:paraId="161CCFA9" w14:textId="6CFAAC8A" w:rsidR="00BD4BA2" w:rsidRPr="009D347F" w:rsidRDefault="00BD4BA2" w:rsidP="00450164">
            <w:pPr>
              <w:widowControl/>
              <w:contextualSpacing/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rFonts w:eastAsiaTheme="minorHAnsi"/>
                <w:sz w:val="28"/>
                <w:szCs w:val="28"/>
              </w:rPr>
              <w:t>7</w:t>
            </w:r>
            <w:r w:rsidR="00450164">
              <w:rPr>
                <w:rFonts w:eastAsiaTheme="minorHAnsi"/>
                <w:sz w:val="28"/>
                <w:szCs w:val="28"/>
              </w:rPr>
              <w:t>49</w:t>
            </w:r>
            <w:r>
              <w:rPr>
                <w:rFonts w:eastAsiaTheme="minorHAnsi"/>
                <w:sz w:val="28"/>
                <w:szCs w:val="28"/>
              </w:rPr>
              <w:t>,</w:t>
            </w:r>
            <w:r w:rsidR="00450164">
              <w:rPr>
                <w:rFonts w:eastAsiaTheme="minorHAnsi"/>
                <w:sz w:val="28"/>
                <w:szCs w:val="28"/>
              </w:rPr>
              <w:t>8</w:t>
            </w:r>
            <w:r w:rsidRPr="00716CFE">
              <w:rPr>
                <w:rFonts w:eastAsiaTheme="minorHAnsi"/>
                <w:sz w:val="28"/>
                <w:szCs w:val="28"/>
              </w:rPr>
              <w:t xml:space="preserve"> м</w:t>
            </w:r>
            <w:r w:rsidRPr="00716CFE">
              <w:rPr>
                <w:rFonts w:eastAsiaTheme="minorHAnsi"/>
                <w:sz w:val="28"/>
                <w:szCs w:val="28"/>
                <w:vertAlign w:val="superscript"/>
              </w:rPr>
              <w:t>2</w:t>
            </w:r>
          </w:p>
        </w:tc>
      </w:tr>
      <w:tr w:rsidR="00BD4BA2" w:rsidRPr="00D2031A" w14:paraId="110DB9FC" w14:textId="77777777" w:rsidTr="00BD4BA2">
        <w:tc>
          <w:tcPr>
            <w:tcW w:w="6915" w:type="dxa"/>
          </w:tcPr>
          <w:p w14:paraId="33591A64" w14:textId="77777777" w:rsidR="00BD4BA2" w:rsidRPr="00D2031A" w:rsidRDefault="00BD4BA2" w:rsidP="00BD4BA2">
            <w:pPr>
              <w:widowControl/>
              <w:contextualSpacing/>
              <w:jc w:val="both"/>
              <w:rPr>
                <w:sz w:val="28"/>
                <w:szCs w:val="28"/>
              </w:rPr>
            </w:pPr>
            <w:r w:rsidRPr="00D2031A">
              <w:rPr>
                <w:sz w:val="28"/>
                <w:szCs w:val="28"/>
              </w:rPr>
              <w:t>Площадь под уборку</w:t>
            </w:r>
            <w:r>
              <w:rPr>
                <w:sz w:val="28"/>
                <w:szCs w:val="28"/>
              </w:rPr>
              <w:t xml:space="preserve"> (кабинеты, коридоры, тамбуры, туалеты и т.п.)</w:t>
            </w:r>
          </w:p>
        </w:tc>
        <w:tc>
          <w:tcPr>
            <w:tcW w:w="2832" w:type="dxa"/>
            <w:shd w:val="clear" w:color="auto" w:fill="auto"/>
          </w:tcPr>
          <w:p w14:paraId="7C562D1D" w14:textId="77777777" w:rsidR="00BD4BA2" w:rsidRPr="009D347F" w:rsidRDefault="00BD4BA2" w:rsidP="00BD4BA2">
            <w:pPr>
              <w:widowControl/>
              <w:contextualSpacing/>
              <w:jc w:val="both"/>
              <w:rPr>
                <w:rFonts w:eastAsiaTheme="minorHAnsi"/>
                <w:sz w:val="28"/>
                <w:szCs w:val="28"/>
                <w:highlight w:val="yellow"/>
              </w:rPr>
            </w:pPr>
            <w:r>
              <w:rPr>
                <w:rFonts w:eastAsiaTheme="minorHAnsi"/>
                <w:sz w:val="28"/>
                <w:szCs w:val="28"/>
              </w:rPr>
              <w:t>83,8</w:t>
            </w:r>
            <w:r w:rsidRPr="00716CFE">
              <w:rPr>
                <w:rFonts w:eastAsiaTheme="minorHAnsi"/>
                <w:sz w:val="28"/>
                <w:szCs w:val="28"/>
              </w:rPr>
              <w:t xml:space="preserve"> м</w:t>
            </w:r>
            <w:r w:rsidRPr="00716CFE">
              <w:rPr>
                <w:rFonts w:eastAsiaTheme="minorHAnsi"/>
                <w:sz w:val="28"/>
                <w:szCs w:val="28"/>
                <w:vertAlign w:val="superscript"/>
              </w:rPr>
              <w:t>2</w:t>
            </w:r>
          </w:p>
        </w:tc>
      </w:tr>
      <w:tr w:rsidR="00EA2946" w:rsidRPr="00D2031A" w14:paraId="12253C7D" w14:textId="77777777" w:rsidTr="00BD4BA2">
        <w:tc>
          <w:tcPr>
            <w:tcW w:w="6915" w:type="dxa"/>
            <w:vAlign w:val="center"/>
          </w:tcPr>
          <w:p w14:paraId="56A4A32E" w14:textId="68DA5A03" w:rsidR="00EA2946" w:rsidRPr="00D2031A" w:rsidRDefault="00EA2946" w:rsidP="00EA2946">
            <w:pPr>
              <w:widowControl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Ввод в эксплуатацию здания</w:t>
            </w:r>
          </w:p>
        </w:tc>
        <w:tc>
          <w:tcPr>
            <w:tcW w:w="2832" w:type="dxa"/>
          </w:tcPr>
          <w:p w14:paraId="0515031E" w14:textId="197CDC1D" w:rsidR="00EA2946" w:rsidRPr="009D347F" w:rsidRDefault="00EA2946" w:rsidP="00EA2946">
            <w:pPr>
              <w:widowControl/>
              <w:contextualSpacing/>
              <w:jc w:val="both"/>
              <w:rPr>
                <w:rFonts w:eastAsiaTheme="minorHAnsi"/>
                <w:sz w:val="28"/>
                <w:szCs w:val="28"/>
                <w:highlight w:val="yellow"/>
              </w:rPr>
            </w:pPr>
            <w:r>
              <w:rPr>
                <w:rFonts w:eastAsiaTheme="minorHAnsi"/>
                <w:sz w:val="28"/>
                <w:szCs w:val="28"/>
              </w:rPr>
              <w:t>2022</w:t>
            </w:r>
          </w:p>
        </w:tc>
      </w:tr>
      <w:tr w:rsidR="00BD4BA2" w:rsidRPr="00D2031A" w14:paraId="1514C79A" w14:textId="77777777" w:rsidTr="00BD4BA2">
        <w:tc>
          <w:tcPr>
            <w:tcW w:w="6915" w:type="dxa"/>
            <w:vAlign w:val="center"/>
          </w:tcPr>
          <w:p w14:paraId="398E4FCB" w14:textId="77777777" w:rsidR="00BD4BA2" w:rsidRPr="00D2031A" w:rsidRDefault="00BD4BA2" w:rsidP="00BD4BA2">
            <w:pPr>
              <w:widowControl/>
              <w:contextualSpacing/>
              <w:jc w:val="both"/>
              <w:rPr>
                <w:sz w:val="28"/>
                <w:szCs w:val="28"/>
              </w:rPr>
            </w:pPr>
            <w:r w:rsidRPr="00D2031A">
              <w:rPr>
                <w:sz w:val="28"/>
                <w:szCs w:val="28"/>
              </w:rPr>
              <w:t xml:space="preserve">Тип дверей </w:t>
            </w:r>
          </w:p>
        </w:tc>
        <w:tc>
          <w:tcPr>
            <w:tcW w:w="2832" w:type="dxa"/>
            <w:shd w:val="clear" w:color="auto" w:fill="auto"/>
            <w:vAlign w:val="center"/>
          </w:tcPr>
          <w:p w14:paraId="2397E40F" w14:textId="77777777" w:rsidR="00BD4BA2" w:rsidRPr="009D347F" w:rsidRDefault="00BD4BA2" w:rsidP="00BD4BA2">
            <w:pPr>
              <w:widowControl/>
              <w:ind w:right="-143" w:hanging="108"/>
              <w:contextualSpacing/>
              <w:jc w:val="center"/>
              <w:rPr>
                <w:rFonts w:eastAsiaTheme="minorHAnsi"/>
                <w:sz w:val="26"/>
                <w:szCs w:val="26"/>
              </w:rPr>
            </w:pPr>
            <w:r w:rsidRPr="009D347F">
              <w:rPr>
                <w:sz w:val="26"/>
                <w:szCs w:val="26"/>
              </w:rPr>
              <w:t>металл, стекло, пластик</w:t>
            </w:r>
          </w:p>
        </w:tc>
      </w:tr>
      <w:tr w:rsidR="00BD4BA2" w:rsidRPr="00D2031A" w14:paraId="2A04180E" w14:textId="77777777" w:rsidTr="00BD4BA2">
        <w:tc>
          <w:tcPr>
            <w:tcW w:w="6915" w:type="dxa"/>
            <w:vAlign w:val="center"/>
          </w:tcPr>
          <w:p w14:paraId="593A229B" w14:textId="77777777" w:rsidR="00BD4BA2" w:rsidRPr="00D2031A" w:rsidRDefault="00BD4BA2" w:rsidP="00BD4BA2">
            <w:pPr>
              <w:widowControl/>
              <w:contextualSpacing/>
              <w:jc w:val="both"/>
              <w:rPr>
                <w:sz w:val="28"/>
                <w:szCs w:val="28"/>
              </w:rPr>
            </w:pPr>
            <w:r w:rsidRPr="00D2031A">
              <w:rPr>
                <w:sz w:val="28"/>
                <w:szCs w:val="28"/>
              </w:rPr>
              <w:t xml:space="preserve">Тип окон </w:t>
            </w:r>
          </w:p>
        </w:tc>
        <w:tc>
          <w:tcPr>
            <w:tcW w:w="2832" w:type="dxa"/>
            <w:shd w:val="clear" w:color="auto" w:fill="auto"/>
            <w:vAlign w:val="center"/>
          </w:tcPr>
          <w:p w14:paraId="264E6EF9" w14:textId="77777777" w:rsidR="00BD4BA2" w:rsidRPr="009D347F" w:rsidRDefault="00BD4BA2" w:rsidP="00BD4BA2">
            <w:pPr>
              <w:widowControl/>
              <w:contextualSpacing/>
              <w:rPr>
                <w:rFonts w:eastAsiaTheme="minorHAnsi"/>
                <w:sz w:val="28"/>
                <w:szCs w:val="28"/>
              </w:rPr>
            </w:pPr>
            <w:r w:rsidRPr="009D347F">
              <w:rPr>
                <w:sz w:val="28"/>
                <w:szCs w:val="28"/>
              </w:rPr>
              <w:t>пластик, стекло</w:t>
            </w:r>
          </w:p>
        </w:tc>
      </w:tr>
      <w:tr w:rsidR="00BD4BA2" w:rsidRPr="00D2031A" w14:paraId="79B16AA9" w14:textId="77777777" w:rsidTr="00BD4BA2">
        <w:tc>
          <w:tcPr>
            <w:tcW w:w="6915" w:type="dxa"/>
          </w:tcPr>
          <w:p w14:paraId="7A1BA381" w14:textId="77777777" w:rsidR="00BD4BA2" w:rsidRPr="00D2031A" w:rsidRDefault="00BD4BA2" w:rsidP="00BD4BA2">
            <w:pPr>
              <w:widowControl/>
              <w:contextualSpacing/>
              <w:jc w:val="both"/>
              <w:rPr>
                <w:sz w:val="28"/>
                <w:szCs w:val="28"/>
              </w:rPr>
            </w:pPr>
            <w:r w:rsidRPr="00D2031A">
              <w:rPr>
                <w:sz w:val="28"/>
                <w:szCs w:val="28"/>
              </w:rPr>
              <w:t>Санузел</w:t>
            </w:r>
          </w:p>
          <w:p w14:paraId="115C8493" w14:textId="77777777" w:rsidR="00BD4BA2" w:rsidRDefault="00BD4BA2" w:rsidP="00BD4BA2">
            <w:pPr>
              <w:widowControl/>
              <w:contextualSpacing/>
              <w:jc w:val="both"/>
              <w:rPr>
                <w:sz w:val="28"/>
                <w:szCs w:val="28"/>
              </w:rPr>
            </w:pPr>
            <w:r w:rsidRPr="00D2031A">
              <w:rPr>
                <w:sz w:val="28"/>
                <w:szCs w:val="28"/>
              </w:rPr>
              <w:t>Общая площадь</w:t>
            </w:r>
          </w:p>
          <w:p w14:paraId="2556C6DB" w14:textId="77777777" w:rsidR="00BD4BA2" w:rsidRPr="00D2031A" w:rsidRDefault="00BD4BA2" w:rsidP="00BD4BA2">
            <w:pPr>
              <w:widowControl/>
              <w:contextualSpacing/>
              <w:jc w:val="both"/>
              <w:rPr>
                <w:sz w:val="28"/>
                <w:szCs w:val="28"/>
              </w:rPr>
            </w:pPr>
            <w:r w:rsidRPr="00D2031A">
              <w:rPr>
                <w:sz w:val="28"/>
                <w:szCs w:val="28"/>
              </w:rPr>
              <w:t>Унитаз</w:t>
            </w:r>
          </w:p>
          <w:p w14:paraId="0D179607" w14:textId="77777777" w:rsidR="00BD4BA2" w:rsidRPr="00D2031A" w:rsidRDefault="00BD4BA2" w:rsidP="00BD4BA2">
            <w:pPr>
              <w:widowControl/>
              <w:contextualSpacing/>
              <w:jc w:val="both"/>
              <w:rPr>
                <w:sz w:val="28"/>
                <w:szCs w:val="28"/>
              </w:rPr>
            </w:pPr>
            <w:r w:rsidRPr="00D2031A">
              <w:rPr>
                <w:sz w:val="28"/>
                <w:szCs w:val="28"/>
              </w:rPr>
              <w:t>Раковина</w:t>
            </w:r>
          </w:p>
          <w:p w14:paraId="711CC96F" w14:textId="5E749FE1" w:rsidR="00454F52" w:rsidRDefault="00454F52" w:rsidP="00BD4BA2">
            <w:pPr>
              <w:pStyle w:val="a6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Душ</w:t>
            </w:r>
          </w:p>
          <w:p w14:paraId="5CE3558B" w14:textId="77777777" w:rsidR="00BD4BA2" w:rsidRPr="00D2031A" w:rsidRDefault="00BD4BA2" w:rsidP="00BD4BA2">
            <w:pPr>
              <w:pStyle w:val="a6"/>
              <w:ind w:left="0"/>
              <w:jc w:val="both"/>
              <w:rPr>
                <w:sz w:val="28"/>
              </w:rPr>
            </w:pPr>
            <w:r w:rsidRPr="00D2031A">
              <w:rPr>
                <w:sz w:val="28"/>
              </w:rPr>
              <w:t>Раздатчики потребляемых материалов</w:t>
            </w:r>
          </w:p>
          <w:p w14:paraId="1855AEE2" w14:textId="77777777" w:rsidR="00BD4BA2" w:rsidRPr="00AF3031" w:rsidRDefault="00BD4BA2" w:rsidP="00BD4BA2">
            <w:pPr>
              <w:widowControl/>
              <w:rPr>
                <w:sz w:val="28"/>
              </w:rPr>
            </w:pPr>
            <w:r w:rsidRPr="00D2031A">
              <w:rPr>
                <w:sz w:val="28"/>
              </w:rPr>
              <w:t xml:space="preserve">- Диспенсер для туалетной бумаги </w:t>
            </w:r>
          </w:p>
          <w:p w14:paraId="2A22D178" w14:textId="77777777" w:rsidR="00BD4BA2" w:rsidRDefault="00BD4BA2" w:rsidP="00BD4BA2">
            <w:pPr>
              <w:widowControl/>
              <w:rPr>
                <w:sz w:val="28"/>
              </w:rPr>
            </w:pPr>
            <w:r w:rsidRPr="00D2031A">
              <w:rPr>
                <w:sz w:val="28"/>
              </w:rPr>
              <w:t xml:space="preserve">- Диспансер, дозатор для жидкого мыла </w:t>
            </w:r>
          </w:p>
          <w:p w14:paraId="14CAB95F" w14:textId="77777777" w:rsidR="00BD4BA2" w:rsidRPr="00D2031A" w:rsidRDefault="00BD4BA2" w:rsidP="00BD4BA2">
            <w:pPr>
              <w:widowControl/>
              <w:rPr>
                <w:sz w:val="28"/>
                <w:szCs w:val="28"/>
              </w:rPr>
            </w:pPr>
            <w:r w:rsidRPr="00D2031A">
              <w:rPr>
                <w:sz w:val="28"/>
              </w:rPr>
              <w:t>- Урна</w:t>
            </w:r>
          </w:p>
        </w:tc>
        <w:tc>
          <w:tcPr>
            <w:tcW w:w="2832" w:type="dxa"/>
          </w:tcPr>
          <w:p w14:paraId="40361DA5" w14:textId="77777777" w:rsidR="00BD4BA2" w:rsidRPr="00716CFE" w:rsidRDefault="00BD4BA2" w:rsidP="00BD4BA2">
            <w:pPr>
              <w:widowControl/>
              <w:contextualSpacing/>
              <w:jc w:val="both"/>
              <w:rPr>
                <w:rFonts w:eastAsiaTheme="minorHAnsi"/>
                <w:sz w:val="28"/>
                <w:szCs w:val="28"/>
              </w:rPr>
            </w:pPr>
            <w:r w:rsidRPr="00716CFE">
              <w:rPr>
                <w:rFonts w:eastAsiaTheme="minorHAnsi"/>
                <w:sz w:val="28"/>
                <w:szCs w:val="28"/>
              </w:rPr>
              <w:t>1 шт.</w:t>
            </w:r>
          </w:p>
          <w:p w14:paraId="771C1C41" w14:textId="77777777" w:rsidR="00BD4BA2" w:rsidRPr="00716CFE" w:rsidRDefault="00BD4BA2" w:rsidP="00BD4BA2">
            <w:pPr>
              <w:widowControl/>
              <w:contextualSpacing/>
              <w:jc w:val="both"/>
              <w:rPr>
                <w:rFonts w:eastAsiaTheme="minorHAnsi"/>
                <w:sz w:val="28"/>
                <w:szCs w:val="28"/>
                <w:vertAlign w:val="superscript"/>
              </w:rPr>
            </w:pPr>
            <w:r>
              <w:rPr>
                <w:rFonts w:eastAsiaTheme="minorHAnsi"/>
                <w:sz w:val="28"/>
                <w:szCs w:val="28"/>
              </w:rPr>
              <w:t>5,1</w:t>
            </w:r>
            <w:r w:rsidRPr="00716CFE">
              <w:rPr>
                <w:rFonts w:eastAsiaTheme="minorHAnsi"/>
                <w:sz w:val="28"/>
                <w:szCs w:val="28"/>
              </w:rPr>
              <w:t xml:space="preserve"> м</w:t>
            </w:r>
            <w:r w:rsidRPr="00716CFE">
              <w:rPr>
                <w:rFonts w:eastAsiaTheme="minorHAnsi"/>
                <w:sz w:val="28"/>
                <w:szCs w:val="28"/>
                <w:vertAlign w:val="superscript"/>
              </w:rPr>
              <w:t>2</w:t>
            </w:r>
          </w:p>
          <w:p w14:paraId="0C74D73D" w14:textId="77777777" w:rsidR="00BD4BA2" w:rsidRPr="00716CFE" w:rsidRDefault="00BD4BA2" w:rsidP="00BD4BA2">
            <w:pPr>
              <w:widowControl/>
              <w:contextualSpacing/>
              <w:jc w:val="both"/>
              <w:rPr>
                <w:rFonts w:eastAsiaTheme="minorHAnsi"/>
                <w:sz w:val="28"/>
                <w:szCs w:val="28"/>
              </w:rPr>
            </w:pPr>
            <w:r w:rsidRPr="00716CFE">
              <w:rPr>
                <w:rFonts w:eastAsiaTheme="minorHAnsi"/>
                <w:sz w:val="28"/>
                <w:szCs w:val="28"/>
              </w:rPr>
              <w:t>1 шт.</w:t>
            </w:r>
          </w:p>
          <w:p w14:paraId="7971E8BE" w14:textId="57327ED2" w:rsidR="00BD4BA2" w:rsidRPr="00716CFE" w:rsidRDefault="00454F52" w:rsidP="00BD4BA2">
            <w:pPr>
              <w:widowControl/>
              <w:contextualSpacing/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 xml:space="preserve">2 </w:t>
            </w:r>
            <w:r w:rsidR="00BD4BA2" w:rsidRPr="00716CFE">
              <w:rPr>
                <w:rFonts w:eastAsiaTheme="minorHAnsi"/>
                <w:sz w:val="28"/>
                <w:szCs w:val="28"/>
              </w:rPr>
              <w:t>шт.</w:t>
            </w:r>
          </w:p>
          <w:p w14:paraId="21FAB9F6" w14:textId="505A529E" w:rsidR="00BD4BA2" w:rsidRPr="00454F52" w:rsidRDefault="00454F52" w:rsidP="00BD4BA2">
            <w:pPr>
              <w:widowControl/>
              <w:contextualSpacing/>
              <w:jc w:val="both"/>
              <w:rPr>
                <w:rFonts w:eastAsiaTheme="minorHAnsi"/>
                <w:sz w:val="28"/>
                <w:szCs w:val="28"/>
              </w:rPr>
            </w:pPr>
            <w:r w:rsidRPr="00454F52">
              <w:rPr>
                <w:rFonts w:eastAsiaTheme="minorHAnsi"/>
                <w:sz w:val="28"/>
                <w:szCs w:val="28"/>
              </w:rPr>
              <w:t>1</w:t>
            </w:r>
            <w:r>
              <w:rPr>
                <w:rFonts w:eastAsiaTheme="minorHAnsi"/>
                <w:sz w:val="28"/>
                <w:szCs w:val="28"/>
              </w:rPr>
              <w:t xml:space="preserve"> </w:t>
            </w:r>
            <w:r w:rsidRPr="00454F52">
              <w:rPr>
                <w:rFonts w:eastAsiaTheme="minorHAnsi"/>
                <w:sz w:val="28"/>
                <w:szCs w:val="28"/>
              </w:rPr>
              <w:t>шт.</w:t>
            </w:r>
          </w:p>
          <w:p w14:paraId="2ABCCC70" w14:textId="77777777" w:rsidR="00BD4BA2" w:rsidRPr="00113A1B" w:rsidRDefault="00BD4BA2" w:rsidP="00BD4BA2">
            <w:pPr>
              <w:widowControl/>
              <w:contextualSpacing/>
              <w:jc w:val="both"/>
              <w:rPr>
                <w:rFonts w:eastAsiaTheme="minorHAnsi"/>
                <w:sz w:val="28"/>
                <w:szCs w:val="28"/>
              </w:rPr>
            </w:pPr>
            <w:r w:rsidRPr="00113A1B">
              <w:rPr>
                <w:rFonts w:eastAsiaTheme="minorHAnsi"/>
                <w:sz w:val="28"/>
                <w:szCs w:val="28"/>
              </w:rPr>
              <w:t>1 шт.</w:t>
            </w:r>
          </w:p>
          <w:p w14:paraId="27FBB5C3" w14:textId="77777777" w:rsidR="00BD4BA2" w:rsidRPr="00113A1B" w:rsidRDefault="00BD4BA2" w:rsidP="00BD4BA2">
            <w:pPr>
              <w:widowControl/>
              <w:contextualSpacing/>
              <w:jc w:val="both"/>
              <w:rPr>
                <w:rFonts w:eastAsiaTheme="minorHAnsi"/>
                <w:sz w:val="28"/>
                <w:szCs w:val="28"/>
              </w:rPr>
            </w:pPr>
            <w:r w:rsidRPr="00113A1B">
              <w:rPr>
                <w:rFonts w:eastAsiaTheme="minorHAnsi"/>
                <w:sz w:val="28"/>
                <w:szCs w:val="28"/>
              </w:rPr>
              <w:t>1 шт.</w:t>
            </w:r>
          </w:p>
          <w:p w14:paraId="47383161" w14:textId="3AC4E3A7" w:rsidR="00BD4BA2" w:rsidRDefault="00454F52" w:rsidP="00BD4BA2">
            <w:pPr>
              <w:widowControl/>
              <w:contextualSpacing/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2</w:t>
            </w:r>
            <w:r w:rsidR="00BD4BA2" w:rsidRPr="00113A1B">
              <w:rPr>
                <w:rFonts w:eastAsiaTheme="minorHAnsi"/>
                <w:sz w:val="28"/>
                <w:szCs w:val="28"/>
              </w:rPr>
              <w:t xml:space="preserve"> шт.</w:t>
            </w:r>
          </w:p>
          <w:p w14:paraId="7E78C1D8" w14:textId="51CB3014" w:rsidR="00454F52" w:rsidRPr="009D347F" w:rsidRDefault="00454F52" w:rsidP="00BD4BA2">
            <w:pPr>
              <w:widowControl/>
              <w:contextualSpacing/>
              <w:jc w:val="both"/>
              <w:rPr>
                <w:rFonts w:eastAsiaTheme="minorHAnsi"/>
                <w:sz w:val="28"/>
                <w:szCs w:val="28"/>
                <w:highlight w:val="yellow"/>
              </w:rPr>
            </w:pPr>
            <w:r>
              <w:rPr>
                <w:rFonts w:eastAsiaTheme="minorHAnsi"/>
                <w:sz w:val="28"/>
                <w:szCs w:val="28"/>
              </w:rPr>
              <w:t>2 шт.</w:t>
            </w:r>
          </w:p>
        </w:tc>
      </w:tr>
      <w:tr w:rsidR="00DE544D" w:rsidRPr="00D2031A" w14:paraId="6AF7EF17" w14:textId="77777777" w:rsidTr="00BD4BA2">
        <w:tc>
          <w:tcPr>
            <w:tcW w:w="6915" w:type="dxa"/>
          </w:tcPr>
          <w:p w14:paraId="449C4316" w14:textId="77777777" w:rsidR="00DE544D" w:rsidRPr="00D2031A" w:rsidRDefault="00DE544D" w:rsidP="00DE544D">
            <w:pPr>
              <w:widowControl/>
              <w:rPr>
                <w:sz w:val="28"/>
              </w:rPr>
            </w:pPr>
            <w:r w:rsidRPr="00D2031A">
              <w:rPr>
                <w:sz w:val="28"/>
              </w:rPr>
              <w:t xml:space="preserve">Площадь фасадов </w:t>
            </w:r>
          </w:p>
          <w:p w14:paraId="39C6750A" w14:textId="77777777" w:rsidR="00DE544D" w:rsidRPr="00D2031A" w:rsidRDefault="00DE544D" w:rsidP="00DE544D">
            <w:pPr>
              <w:widowControl/>
              <w:rPr>
                <w:sz w:val="28"/>
              </w:rPr>
            </w:pPr>
            <w:r w:rsidRPr="00D2031A">
              <w:rPr>
                <w:sz w:val="28"/>
              </w:rPr>
              <w:t>в том числе:</w:t>
            </w:r>
          </w:p>
          <w:p w14:paraId="0D84D681" w14:textId="77777777" w:rsidR="00DE544D" w:rsidRPr="00D2031A" w:rsidRDefault="00DE544D" w:rsidP="00DE544D">
            <w:pPr>
              <w:widowControl/>
              <w:rPr>
                <w:sz w:val="28"/>
              </w:rPr>
            </w:pPr>
            <w:r w:rsidRPr="00D2031A">
              <w:rPr>
                <w:sz w:val="28"/>
              </w:rPr>
              <w:t>- остекление</w:t>
            </w:r>
          </w:p>
          <w:p w14:paraId="3C25CC7C" w14:textId="77777777" w:rsidR="00DE544D" w:rsidRPr="00D2031A" w:rsidRDefault="00DE544D" w:rsidP="00DE544D">
            <w:pPr>
              <w:widowControl/>
              <w:rPr>
                <w:sz w:val="28"/>
              </w:rPr>
            </w:pPr>
            <w:r w:rsidRPr="00D2031A">
              <w:rPr>
                <w:sz w:val="28"/>
              </w:rPr>
              <w:t>- навесная фасадная система</w:t>
            </w:r>
          </w:p>
          <w:p w14:paraId="3D6676D1" w14:textId="11227EAD" w:rsidR="00DE544D" w:rsidRPr="00D2031A" w:rsidRDefault="00DE544D" w:rsidP="00DE544D">
            <w:pPr>
              <w:widowControl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- о</w:t>
            </w:r>
            <w:r w:rsidRPr="00D2031A">
              <w:rPr>
                <w:sz w:val="28"/>
              </w:rPr>
              <w:t>блицовка козырьков</w:t>
            </w:r>
          </w:p>
        </w:tc>
        <w:tc>
          <w:tcPr>
            <w:tcW w:w="2832" w:type="dxa"/>
          </w:tcPr>
          <w:p w14:paraId="1767D952" w14:textId="1912DBA8" w:rsidR="00C703E7" w:rsidRPr="00450164" w:rsidRDefault="00450164" w:rsidP="00C703E7">
            <w:pPr>
              <w:widowControl/>
              <w:contextualSpacing/>
              <w:jc w:val="both"/>
              <w:rPr>
                <w:sz w:val="28"/>
                <w:szCs w:val="28"/>
                <w:vertAlign w:val="superscript"/>
              </w:rPr>
            </w:pPr>
            <w:r w:rsidRPr="00450164">
              <w:rPr>
                <w:sz w:val="28"/>
                <w:szCs w:val="28"/>
              </w:rPr>
              <w:t>1051</w:t>
            </w:r>
            <w:r w:rsidR="00C703E7" w:rsidRPr="00450164">
              <w:rPr>
                <w:sz w:val="28"/>
                <w:szCs w:val="28"/>
              </w:rPr>
              <w:t>,</w:t>
            </w:r>
            <w:r w:rsidRPr="00450164">
              <w:rPr>
                <w:sz w:val="28"/>
                <w:szCs w:val="28"/>
              </w:rPr>
              <w:t>00</w:t>
            </w:r>
            <w:r w:rsidR="00C703E7" w:rsidRPr="00450164">
              <w:rPr>
                <w:sz w:val="28"/>
                <w:szCs w:val="28"/>
              </w:rPr>
              <w:t xml:space="preserve"> м</w:t>
            </w:r>
            <w:r w:rsidR="00C703E7" w:rsidRPr="00450164">
              <w:rPr>
                <w:sz w:val="28"/>
                <w:szCs w:val="28"/>
                <w:vertAlign w:val="superscript"/>
              </w:rPr>
              <w:t>2</w:t>
            </w:r>
            <w:r w:rsidR="00D61B7E" w:rsidRPr="00450164">
              <w:rPr>
                <w:sz w:val="28"/>
                <w:szCs w:val="28"/>
                <w:vertAlign w:val="superscript"/>
              </w:rPr>
              <w:t xml:space="preserve">       </w:t>
            </w:r>
          </w:p>
          <w:p w14:paraId="0608E5E6" w14:textId="77777777" w:rsidR="00C703E7" w:rsidRPr="00450164" w:rsidRDefault="00C703E7" w:rsidP="00C703E7">
            <w:pPr>
              <w:widowControl/>
              <w:contextualSpacing/>
              <w:jc w:val="both"/>
              <w:rPr>
                <w:rFonts w:eastAsiaTheme="minorHAnsi"/>
                <w:sz w:val="28"/>
                <w:szCs w:val="28"/>
              </w:rPr>
            </w:pPr>
          </w:p>
          <w:p w14:paraId="1E686A7E" w14:textId="0381789D" w:rsidR="00C703E7" w:rsidRPr="00450164" w:rsidRDefault="00C703E7" w:rsidP="00C703E7">
            <w:pPr>
              <w:widowControl/>
              <w:contextualSpacing/>
              <w:jc w:val="both"/>
              <w:rPr>
                <w:rFonts w:eastAsiaTheme="minorHAnsi"/>
                <w:sz w:val="28"/>
                <w:szCs w:val="28"/>
              </w:rPr>
            </w:pPr>
            <w:r w:rsidRPr="00450164">
              <w:rPr>
                <w:rFonts w:eastAsiaTheme="minorHAnsi"/>
                <w:sz w:val="28"/>
                <w:szCs w:val="28"/>
              </w:rPr>
              <w:t>1</w:t>
            </w:r>
            <w:r w:rsidR="00450164" w:rsidRPr="00450164">
              <w:rPr>
                <w:rFonts w:eastAsiaTheme="minorHAnsi"/>
                <w:sz w:val="28"/>
                <w:szCs w:val="28"/>
              </w:rPr>
              <w:t>52</w:t>
            </w:r>
            <w:r w:rsidRPr="00450164">
              <w:rPr>
                <w:rFonts w:eastAsiaTheme="minorHAnsi"/>
                <w:sz w:val="28"/>
                <w:szCs w:val="28"/>
              </w:rPr>
              <w:t>,</w:t>
            </w:r>
            <w:r w:rsidR="00450164" w:rsidRPr="00450164">
              <w:rPr>
                <w:rFonts w:eastAsiaTheme="minorHAnsi"/>
                <w:sz w:val="28"/>
                <w:szCs w:val="28"/>
              </w:rPr>
              <w:t>47</w:t>
            </w:r>
            <w:r w:rsidRPr="00450164">
              <w:rPr>
                <w:sz w:val="28"/>
                <w:szCs w:val="28"/>
              </w:rPr>
              <w:t xml:space="preserve"> м</w:t>
            </w:r>
            <w:r w:rsidRPr="00450164">
              <w:rPr>
                <w:sz w:val="28"/>
                <w:szCs w:val="28"/>
                <w:vertAlign w:val="superscript"/>
              </w:rPr>
              <w:t>2</w:t>
            </w:r>
            <w:r w:rsidR="00D61B7E" w:rsidRPr="00450164">
              <w:rPr>
                <w:sz w:val="28"/>
                <w:szCs w:val="28"/>
                <w:vertAlign w:val="superscript"/>
              </w:rPr>
              <w:t xml:space="preserve">      </w:t>
            </w:r>
          </w:p>
          <w:p w14:paraId="26CA379F" w14:textId="18FCE030" w:rsidR="00C703E7" w:rsidRPr="00450164" w:rsidRDefault="00450164" w:rsidP="00C703E7">
            <w:pPr>
              <w:widowControl/>
              <w:contextualSpacing/>
              <w:jc w:val="both"/>
              <w:rPr>
                <w:rFonts w:eastAsiaTheme="minorHAnsi"/>
                <w:sz w:val="28"/>
                <w:szCs w:val="28"/>
              </w:rPr>
            </w:pPr>
            <w:r w:rsidRPr="00450164">
              <w:rPr>
                <w:rFonts w:eastAsiaTheme="minorHAnsi"/>
                <w:sz w:val="28"/>
                <w:szCs w:val="28"/>
              </w:rPr>
              <w:t>898</w:t>
            </w:r>
            <w:r w:rsidR="00C703E7" w:rsidRPr="00450164">
              <w:rPr>
                <w:rFonts w:eastAsiaTheme="minorHAnsi"/>
                <w:sz w:val="28"/>
                <w:szCs w:val="28"/>
              </w:rPr>
              <w:t>,</w:t>
            </w:r>
            <w:r w:rsidRPr="00450164">
              <w:rPr>
                <w:rFonts w:eastAsiaTheme="minorHAnsi"/>
                <w:sz w:val="28"/>
                <w:szCs w:val="28"/>
              </w:rPr>
              <w:t>53</w:t>
            </w:r>
            <w:r w:rsidR="00C703E7" w:rsidRPr="00450164">
              <w:rPr>
                <w:sz w:val="28"/>
                <w:szCs w:val="28"/>
              </w:rPr>
              <w:t xml:space="preserve"> м</w:t>
            </w:r>
            <w:r w:rsidR="00C703E7" w:rsidRPr="00450164">
              <w:rPr>
                <w:sz w:val="28"/>
                <w:szCs w:val="28"/>
                <w:vertAlign w:val="superscript"/>
              </w:rPr>
              <w:t>2</w:t>
            </w:r>
            <w:r w:rsidR="00D61B7E" w:rsidRPr="00450164">
              <w:rPr>
                <w:sz w:val="28"/>
                <w:szCs w:val="28"/>
                <w:vertAlign w:val="superscript"/>
              </w:rPr>
              <w:t xml:space="preserve">     </w:t>
            </w:r>
          </w:p>
          <w:p w14:paraId="1EE8FB28" w14:textId="4E41A69C" w:rsidR="00DE544D" w:rsidRPr="00716CFE" w:rsidRDefault="00C703E7" w:rsidP="00C703E7">
            <w:pPr>
              <w:widowControl/>
              <w:contextualSpacing/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-</w:t>
            </w:r>
          </w:p>
        </w:tc>
      </w:tr>
    </w:tbl>
    <w:p w14:paraId="7E8586DD" w14:textId="752437DB" w:rsidR="00077A6D" w:rsidRPr="005549FB" w:rsidRDefault="009D347F" w:rsidP="00077A6D">
      <w:pPr>
        <w:pStyle w:val="a6"/>
        <w:widowControl/>
        <w:jc w:val="both"/>
        <w:rPr>
          <w:b/>
          <w:sz w:val="28"/>
          <w:szCs w:val="28"/>
        </w:rPr>
      </w:pPr>
      <w:r w:rsidRPr="005549FB">
        <w:rPr>
          <w:b/>
          <w:sz w:val="28"/>
          <w:szCs w:val="28"/>
        </w:rPr>
        <w:t>Общий объём услуг</w:t>
      </w:r>
      <w:r w:rsidR="00422EF3" w:rsidRPr="005549FB">
        <w:rPr>
          <w:b/>
          <w:sz w:val="28"/>
          <w:szCs w:val="28"/>
        </w:rPr>
        <w:t>:</w:t>
      </w:r>
    </w:p>
    <w:p w14:paraId="0757DAF6" w14:textId="0F862C63" w:rsidR="00826AC4" w:rsidRDefault="00826AC4" w:rsidP="005549FB">
      <w:pPr>
        <w:pStyle w:val="a6"/>
        <w:widowControl/>
        <w:numPr>
          <w:ilvl w:val="1"/>
          <w:numId w:val="1"/>
        </w:numPr>
        <w:tabs>
          <w:tab w:val="clear" w:pos="1070"/>
          <w:tab w:val="num" w:pos="851"/>
        </w:tabs>
        <w:ind w:hanging="3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Уборка внутренних помещении </w:t>
      </w:r>
      <w:r w:rsidR="002D7C8C">
        <w:rPr>
          <w:sz w:val="28"/>
          <w:szCs w:val="28"/>
        </w:rPr>
        <w:t>объектов</w:t>
      </w:r>
      <w:r>
        <w:rPr>
          <w:sz w:val="28"/>
          <w:szCs w:val="28"/>
        </w:rPr>
        <w:t xml:space="preserve"> - </w:t>
      </w:r>
      <w:r w:rsidR="00DB2C8C" w:rsidRPr="00442E24">
        <w:rPr>
          <w:sz w:val="28"/>
          <w:szCs w:val="28"/>
        </w:rPr>
        <w:t>1</w:t>
      </w:r>
      <w:r w:rsidR="00122303">
        <w:rPr>
          <w:sz w:val="28"/>
          <w:szCs w:val="28"/>
        </w:rPr>
        <w:t>682</w:t>
      </w:r>
      <w:r w:rsidR="00DB2C8C" w:rsidRPr="00442E24">
        <w:rPr>
          <w:sz w:val="28"/>
          <w:szCs w:val="28"/>
        </w:rPr>
        <w:t>,</w:t>
      </w:r>
      <w:r w:rsidR="00442E24" w:rsidRPr="00442E24">
        <w:rPr>
          <w:sz w:val="28"/>
          <w:szCs w:val="28"/>
        </w:rPr>
        <w:t>0</w:t>
      </w:r>
      <w:r w:rsidR="00DB2C8C" w:rsidRPr="00442E24">
        <w:rPr>
          <w:sz w:val="28"/>
          <w:szCs w:val="28"/>
        </w:rPr>
        <w:t>6 м</w:t>
      </w:r>
      <w:r w:rsidR="00DB2C8C" w:rsidRPr="00442E24">
        <w:rPr>
          <w:sz w:val="28"/>
          <w:szCs w:val="28"/>
          <w:vertAlign w:val="superscript"/>
        </w:rPr>
        <w:t>2</w:t>
      </w:r>
      <w:r w:rsidRPr="00442E24">
        <w:rPr>
          <w:sz w:val="28"/>
          <w:szCs w:val="28"/>
        </w:rPr>
        <w:t>;</w:t>
      </w:r>
    </w:p>
    <w:p w14:paraId="60E5A59E" w14:textId="6BB72B2D" w:rsidR="00DE544D" w:rsidRPr="0040249C" w:rsidRDefault="00DE544D" w:rsidP="00DE544D">
      <w:pPr>
        <w:pStyle w:val="a6"/>
        <w:widowControl/>
        <w:numPr>
          <w:ilvl w:val="1"/>
          <w:numId w:val="1"/>
        </w:numPr>
        <w:jc w:val="both"/>
        <w:rPr>
          <w:sz w:val="28"/>
          <w:szCs w:val="28"/>
        </w:rPr>
      </w:pPr>
      <w:r w:rsidRPr="00DE544D">
        <w:rPr>
          <w:sz w:val="28"/>
          <w:szCs w:val="28"/>
        </w:rPr>
        <w:t xml:space="preserve">Мытье фасадов – </w:t>
      </w:r>
      <w:r w:rsidR="007352F6" w:rsidRPr="007352F6">
        <w:rPr>
          <w:sz w:val="28"/>
          <w:szCs w:val="28"/>
        </w:rPr>
        <w:t>2746</w:t>
      </w:r>
      <w:r w:rsidRPr="007352F6">
        <w:rPr>
          <w:sz w:val="28"/>
          <w:szCs w:val="28"/>
        </w:rPr>
        <w:t>,</w:t>
      </w:r>
      <w:r w:rsidR="0019090C">
        <w:rPr>
          <w:sz w:val="28"/>
          <w:szCs w:val="28"/>
        </w:rPr>
        <w:t>11</w:t>
      </w:r>
      <w:r w:rsidRPr="007352F6">
        <w:rPr>
          <w:rFonts w:eastAsiaTheme="minorHAnsi"/>
          <w:sz w:val="28"/>
          <w:szCs w:val="28"/>
        </w:rPr>
        <w:t xml:space="preserve"> м</w:t>
      </w:r>
      <w:r w:rsidRPr="007352F6">
        <w:rPr>
          <w:rFonts w:eastAsiaTheme="minorHAnsi"/>
          <w:sz w:val="28"/>
          <w:szCs w:val="28"/>
          <w:vertAlign w:val="superscript"/>
        </w:rPr>
        <w:t>2</w:t>
      </w:r>
    </w:p>
    <w:p w14:paraId="6D8AE24C" w14:textId="77777777" w:rsidR="0040249C" w:rsidRPr="00DE544D" w:rsidRDefault="0040249C" w:rsidP="0040249C">
      <w:pPr>
        <w:pStyle w:val="a6"/>
        <w:widowControl/>
        <w:ind w:left="1070"/>
        <w:jc w:val="both"/>
        <w:rPr>
          <w:sz w:val="28"/>
          <w:szCs w:val="28"/>
        </w:rPr>
      </w:pPr>
    </w:p>
    <w:p w14:paraId="6393B8DB" w14:textId="270CC529" w:rsidR="00077A6D" w:rsidRPr="00D2031A" w:rsidRDefault="00077A6D" w:rsidP="00016CDC">
      <w:pPr>
        <w:pStyle w:val="a6"/>
        <w:widowControl/>
        <w:numPr>
          <w:ilvl w:val="0"/>
          <w:numId w:val="43"/>
        </w:numPr>
        <w:tabs>
          <w:tab w:val="left" w:pos="1134"/>
        </w:tabs>
        <w:suppressAutoHyphens w:val="0"/>
        <w:jc w:val="both"/>
        <w:rPr>
          <w:b/>
          <w:sz w:val="28"/>
          <w:szCs w:val="28"/>
        </w:rPr>
      </w:pPr>
      <w:r w:rsidRPr="00D2031A">
        <w:rPr>
          <w:b/>
          <w:sz w:val="28"/>
          <w:szCs w:val="28"/>
        </w:rPr>
        <w:t>График проведения уборочных мероприятий</w:t>
      </w:r>
    </w:p>
    <w:p w14:paraId="35278B0B" w14:textId="2A54A59D" w:rsidR="00077A6D" w:rsidRPr="00D2031A" w:rsidRDefault="00422EF3" w:rsidP="00E77F35">
      <w:pPr>
        <w:widowControl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32"/>
        </w:rPr>
        <w:t>Уборка внутренних помещений ЗУТ</w:t>
      </w:r>
      <w:r w:rsidR="00077A6D" w:rsidRPr="00D2031A">
        <w:rPr>
          <w:sz w:val="28"/>
          <w:szCs w:val="28"/>
        </w:rPr>
        <w:t xml:space="preserve">: с 6:00 ч. до </w:t>
      </w:r>
      <w:r w:rsidR="00582B25" w:rsidRPr="00D2031A">
        <w:rPr>
          <w:sz w:val="28"/>
          <w:szCs w:val="28"/>
        </w:rPr>
        <w:t>2</w:t>
      </w:r>
      <w:r w:rsidR="00826AC4">
        <w:rPr>
          <w:sz w:val="28"/>
          <w:szCs w:val="28"/>
        </w:rPr>
        <w:t>2</w:t>
      </w:r>
      <w:r w:rsidR="00077A6D" w:rsidRPr="00D2031A">
        <w:rPr>
          <w:sz w:val="28"/>
          <w:szCs w:val="28"/>
        </w:rPr>
        <w:t>:</w:t>
      </w:r>
      <w:r w:rsidR="00582B25" w:rsidRPr="00D2031A">
        <w:rPr>
          <w:sz w:val="28"/>
          <w:szCs w:val="28"/>
        </w:rPr>
        <w:t>0</w:t>
      </w:r>
      <w:r w:rsidR="00077A6D" w:rsidRPr="00D2031A">
        <w:rPr>
          <w:sz w:val="28"/>
          <w:szCs w:val="28"/>
        </w:rPr>
        <w:t>0 ч.</w:t>
      </w:r>
    </w:p>
    <w:p w14:paraId="490DE489" w14:textId="6539ABA8" w:rsidR="00077A6D" w:rsidRDefault="00077A6D" w:rsidP="00077A6D">
      <w:pPr>
        <w:widowControl/>
        <w:ind w:firstLine="851"/>
        <w:contextualSpacing/>
        <w:jc w:val="both"/>
        <w:rPr>
          <w:sz w:val="28"/>
          <w:szCs w:val="28"/>
        </w:rPr>
      </w:pPr>
      <w:r w:rsidRPr="00D2031A">
        <w:rPr>
          <w:sz w:val="28"/>
          <w:szCs w:val="28"/>
        </w:rPr>
        <w:t xml:space="preserve">Поддерживающая уборка в течение дня: </w:t>
      </w:r>
      <w:r w:rsidR="00385D1F">
        <w:rPr>
          <w:sz w:val="28"/>
          <w:szCs w:val="28"/>
        </w:rPr>
        <w:t xml:space="preserve">понедельник -  </w:t>
      </w:r>
      <w:r w:rsidR="00385D1F" w:rsidRPr="00741774">
        <w:rPr>
          <w:sz w:val="28"/>
          <w:szCs w:val="28"/>
        </w:rPr>
        <w:t>четверг</w:t>
      </w:r>
      <w:r w:rsidR="00385D1F">
        <w:rPr>
          <w:sz w:val="28"/>
          <w:szCs w:val="28"/>
        </w:rPr>
        <w:t xml:space="preserve"> </w:t>
      </w:r>
      <w:r w:rsidRPr="00D2031A">
        <w:rPr>
          <w:sz w:val="28"/>
          <w:szCs w:val="28"/>
        </w:rPr>
        <w:t>с 8:</w:t>
      </w:r>
      <w:r w:rsidR="001F6E1C">
        <w:rPr>
          <w:sz w:val="28"/>
          <w:szCs w:val="28"/>
        </w:rPr>
        <w:t>0</w:t>
      </w:r>
      <w:r w:rsidRPr="00D2031A">
        <w:rPr>
          <w:sz w:val="28"/>
          <w:szCs w:val="28"/>
        </w:rPr>
        <w:t>0 ч. до 17:</w:t>
      </w:r>
      <w:r w:rsidR="001F6E1C">
        <w:rPr>
          <w:sz w:val="28"/>
          <w:szCs w:val="28"/>
        </w:rPr>
        <w:t>0</w:t>
      </w:r>
      <w:r w:rsidRPr="00D2031A">
        <w:rPr>
          <w:sz w:val="28"/>
          <w:szCs w:val="28"/>
        </w:rPr>
        <w:t xml:space="preserve">0 ч., </w:t>
      </w:r>
      <w:r w:rsidRPr="00741774">
        <w:rPr>
          <w:sz w:val="28"/>
          <w:szCs w:val="28"/>
        </w:rPr>
        <w:t xml:space="preserve">пятница </w:t>
      </w:r>
      <w:r w:rsidR="001F6E1C" w:rsidRPr="00741774">
        <w:rPr>
          <w:sz w:val="28"/>
          <w:szCs w:val="28"/>
        </w:rPr>
        <w:t>с 8:0</w:t>
      </w:r>
      <w:r w:rsidR="00582B25" w:rsidRPr="00741774">
        <w:rPr>
          <w:sz w:val="28"/>
          <w:szCs w:val="28"/>
        </w:rPr>
        <w:t>0 ч. до</w:t>
      </w:r>
      <w:r w:rsidR="001F6E1C" w:rsidRPr="00741774">
        <w:rPr>
          <w:sz w:val="28"/>
          <w:szCs w:val="28"/>
        </w:rPr>
        <w:t xml:space="preserve"> 15</w:t>
      </w:r>
      <w:r w:rsidRPr="00741774">
        <w:rPr>
          <w:sz w:val="28"/>
          <w:szCs w:val="28"/>
        </w:rPr>
        <w:t>:</w:t>
      </w:r>
      <w:r w:rsidR="001F6E1C" w:rsidRPr="00741774">
        <w:rPr>
          <w:sz w:val="28"/>
          <w:szCs w:val="28"/>
        </w:rPr>
        <w:t>30</w:t>
      </w:r>
      <w:r w:rsidRPr="00741774">
        <w:rPr>
          <w:sz w:val="28"/>
          <w:szCs w:val="28"/>
        </w:rPr>
        <w:t xml:space="preserve"> ч.</w:t>
      </w:r>
    </w:p>
    <w:p w14:paraId="5D02F78A" w14:textId="3A238727" w:rsidR="00107D96" w:rsidRPr="00D2031A" w:rsidRDefault="00107D96" w:rsidP="00107D96">
      <w:pPr>
        <w:widowControl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32"/>
        </w:rPr>
        <w:t>Уборка внутренних помещений КПП</w:t>
      </w:r>
      <w:r w:rsidR="00741774">
        <w:rPr>
          <w:sz w:val="28"/>
          <w:szCs w:val="32"/>
        </w:rPr>
        <w:t>, АКПП, БД</w:t>
      </w:r>
      <w:r w:rsidRPr="00D2031A">
        <w:rPr>
          <w:sz w:val="28"/>
          <w:szCs w:val="28"/>
        </w:rPr>
        <w:t>: с 6:00 ч. до 2</w:t>
      </w:r>
      <w:r>
        <w:rPr>
          <w:sz w:val="28"/>
          <w:szCs w:val="28"/>
        </w:rPr>
        <w:t>2</w:t>
      </w:r>
      <w:r w:rsidRPr="00D2031A">
        <w:rPr>
          <w:sz w:val="28"/>
          <w:szCs w:val="28"/>
        </w:rPr>
        <w:t>:00 ч.</w:t>
      </w:r>
    </w:p>
    <w:p w14:paraId="350536CF" w14:textId="168A892B" w:rsidR="00077A6D" w:rsidRPr="00D2031A" w:rsidRDefault="00077A6D" w:rsidP="00107D96">
      <w:pPr>
        <w:widowControl/>
        <w:ind w:firstLine="708"/>
        <w:contextualSpacing/>
        <w:jc w:val="both"/>
        <w:rPr>
          <w:sz w:val="28"/>
          <w:szCs w:val="28"/>
        </w:rPr>
      </w:pPr>
      <w:r w:rsidRPr="00D2031A">
        <w:rPr>
          <w:sz w:val="28"/>
          <w:szCs w:val="28"/>
        </w:rPr>
        <w:t xml:space="preserve">Уборочные мероприятия проводятся </w:t>
      </w:r>
      <w:r w:rsidRPr="00741774">
        <w:rPr>
          <w:sz w:val="28"/>
          <w:szCs w:val="28"/>
        </w:rPr>
        <w:t>в рабочие дни</w:t>
      </w:r>
      <w:r w:rsidRPr="00D2031A">
        <w:rPr>
          <w:sz w:val="28"/>
          <w:szCs w:val="28"/>
        </w:rPr>
        <w:t xml:space="preserve">. При необходимости по заявке Заказчика в письменной форме </w:t>
      </w:r>
      <w:r w:rsidRPr="00741774">
        <w:rPr>
          <w:sz w:val="28"/>
          <w:szCs w:val="28"/>
        </w:rPr>
        <w:t xml:space="preserve">Исполнитель предоставляет необходимое количество сотрудников для оказания услуг по уборке </w:t>
      </w:r>
      <w:r w:rsidR="007525AC" w:rsidRPr="00741774">
        <w:rPr>
          <w:sz w:val="28"/>
          <w:szCs w:val="28"/>
        </w:rPr>
        <w:t>помещений</w:t>
      </w:r>
      <w:r w:rsidRPr="00741774">
        <w:rPr>
          <w:sz w:val="28"/>
          <w:szCs w:val="28"/>
        </w:rPr>
        <w:t xml:space="preserve"> в выходные и праздничные дни.</w:t>
      </w:r>
    </w:p>
    <w:p w14:paraId="24147147" w14:textId="77777777" w:rsidR="00077A6D" w:rsidRDefault="00077A6D" w:rsidP="00077A6D">
      <w:pPr>
        <w:widowControl/>
        <w:ind w:firstLine="851"/>
        <w:contextualSpacing/>
        <w:jc w:val="both"/>
        <w:rPr>
          <w:sz w:val="28"/>
          <w:szCs w:val="28"/>
        </w:rPr>
      </w:pPr>
      <w:r w:rsidRPr="00D2031A">
        <w:rPr>
          <w:sz w:val="28"/>
          <w:szCs w:val="28"/>
        </w:rPr>
        <w:t>Уборка помещений с особым режимом охраны осуществляется только в присутствии сотрудника, работающего в данных помещениях.</w:t>
      </w:r>
    </w:p>
    <w:p w14:paraId="69E8AD19" w14:textId="77777777" w:rsidR="009800AC" w:rsidRPr="009800AC" w:rsidRDefault="009800AC" w:rsidP="00077A6D">
      <w:pPr>
        <w:widowControl/>
        <w:ind w:firstLine="851"/>
        <w:contextualSpacing/>
        <w:jc w:val="both"/>
        <w:rPr>
          <w:sz w:val="12"/>
          <w:szCs w:val="12"/>
        </w:rPr>
      </w:pPr>
    </w:p>
    <w:p w14:paraId="25822AE5" w14:textId="77777777" w:rsidR="00077A6D" w:rsidRDefault="00077A6D" w:rsidP="00016CDC">
      <w:pPr>
        <w:pStyle w:val="a6"/>
        <w:widowControl/>
        <w:numPr>
          <w:ilvl w:val="0"/>
          <w:numId w:val="43"/>
        </w:numPr>
        <w:tabs>
          <w:tab w:val="left" w:pos="1134"/>
        </w:tabs>
        <w:suppressAutoHyphens w:val="0"/>
        <w:ind w:left="0" w:firstLine="851"/>
        <w:jc w:val="both"/>
        <w:rPr>
          <w:b/>
          <w:sz w:val="28"/>
          <w:szCs w:val="28"/>
        </w:rPr>
      </w:pPr>
      <w:r w:rsidRPr="00D2031A">
        <w:rPr>
          <w:b/>
          <w:sz w:val="28"/>
          <w:szCs w:val="28"/>
        </w:rPr>
        <w:t>Объем оказываемых услуг по профессиональной уборке</w:t>
      </w:r>
    </w:p>
    <w:p w14:paraId="1E4591B1" w14:textId="77777777" w:rsidR="009800AC" w:rsidRPr="009800AC" w:rsidRDefault="009800AC" w:rsidP="009800AC">
      <w:pPr>
        <w:widowControl/>
        <w:tabs>
          <w:tab w:val="left" w:pos="1134"/>
        </w:tabs>
        <w:suppressAutoHyphens w:val="0"/>
        <w:jc w:val="both"/>
        <w:rPr>
          <w:b/>
          <w:sz w:val="12"/>
          <w:szCs w:val="12"/>
        </w:rPr>
      </w:pPr>
    </w:p>
    <w:tbl>
      <w:tblPr>
        <w:tblStyle w:val="ab"/>
        <w:tblpPr w:leftFromText="180" w:rightFromText="180" w:vertAnchor="text" w:tblpY="1"/>
        <w:tblOverlap w:val="never"/>
        <w:tblW w:w="9487" w:type="dxa"/>
        <w:tblLook w:val="04A0" w:firstRow="1" w:lastRow="0" w:firstColumn="1" w:lastColumn="0" w:noHBand="0" w:noVBand="1"/>
      </w:tblPr>
      <w:tblGrid>
        <w:gridCol w:w="658"/>
        <w:gridCol w:w="6649"/>
        <w:gridCol w:w="2180"/>
      </w:tblGrid>
      <w:tr w:rsidR="00077A6D" w:rsidRPr="00D2031A" w14:paraId="58F954EE" w14:textId="77777777" w:rsidTr="00742AAB">
        <w:trPr>
          <w:trHeight w:val="223"/>
        </w:trPr>
        <w:tc>
          <w:tcPr>
            <w:tcW w:w="9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44CF7" w14:textId="1E3A86DD" w:rsidR="00077A6D" w:rsidRPr="00D2031A" w:rsidRDefault="00077A6D" w:rsidP="002D7C8C">
            <w:pPr>
              <w:pStyle w:val="a6"/>
              <w:numPr>
                <w:ilvl w:val="1"/>
                <w:numId w:val="34"/>
              </w:numPr>
              <w:suppressAutoHyphens w:val="0"/>
              <w:autoSpaceDE w:val="0"/>
              <w:autoSpaceDN w:val="0"/>
              <w:adjustRightInd w:val="0"/>
              <w:ind w:left="0" w:firstLine="738"/>
              <w:rPr>
                <w:b/>
                <w:sz w:val="32"/>
                <w:szCs w:val="32"/>
              </w:rPr>
            </w:pPr>
            <w:r w:rsidRPr="00D2031A">
              <w:rPr>
                <w:b/>
                <w:sz w:val="28"/>
                <w:szCs w:val="32"/>
              </w:rPr>
              <w:t xml:space="preserve">Уборка </w:t>
            </w:r>
            <w:r w:rsidR="00422EF3">
              <w:rPr>
                <w:b/>
                <w:sz w:val="28"/>
                <w:szCs w:val="32"/>
              </w:rPr>
              <w:t xml:space="preserve">внутренних помещений </w:t>
            </w:r>
            <w:r w:rsidR="002D7C8C">
              <w:rPr>
                <w:b/>
                <w:sz w:val="28"/>
                <w:szCs w:val="32"/>
              </w:rPr>
              <w:t xml:space="preserve">объектов </w:t>
            </w:r>
            <w:r w:rsidR="00422EF3">
              <w:rPr>
                <w:b/>
                <w:sz w:val="28"/>
                <w:szCs w:val="32"/>
              </w:rPr>
              <w:t>ЗУТ</w:t>
            </w:r>
            <w:r w:rsidR="00107D96">
              <w:rPr>
                <w:b/>
                <w:sz w:val="28"/>
                <w:szCs w:val="32"/>
              </w:rPr>
              <w:t>, КПП № 5.1, КПП № 5.2, КПП № 3, КПП № 4</w:t>
            </w:r>
            <w:r w:rsidR="00741774">
              <w:rPr>
                <w:b/>
                <w:sz w:val="28"/>
                <w:szCs w:val="32"/>
              </w:rPr>
              <w:t>, АКПП, БД</w:t>
            </w:r>
          </w:p>
        </w:tc>
      </w:tr>
      <w:tr w:rsidR="00077A6D" w:rsidRPr="00D2031A" w14:paraId="49E385F9" w14:textId="77777777" w:rsidTr="00742AAB">
        <w:trPr>
          <w:trHeight w:val="214"/>
        </w:trPr>
        <w:tc>
          <w:tcPr>
            <w:tcW w:w="9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C06F3" w14:textId="77777777" w:rsidR="00077A6D" w:rsidRPr="00D2031A" w:rsidRDefault="00077A6D" w:rsidP="00742AAB">
            <w:pPr>
              <w:pStyle w:val="a6"/>
              <w:numPr>
                <w:ilvl w:val="2"/>
                <w:numId w:val="34"/>
              </w:numPr>
              <w:tabs>
                <w:tab w:val="left" w:pos="1560"/>
              </w:tabs>
              <w:suppressAutoHyphens w:val="0"/>
              <w:autoSpaceDE w:val="0"/>
              <w:autoSpaceDN w:val="0"/>
              <w:adjustRightInd w:val="0"/>
              <w:ind w:left="0" w:firstLine="738"/>
              <w:rPr>
                <w:b/>
                <w:sz w:val="28"/>
                <w:szCs w:val="28"/>
              </w:rPr>
            </w:pPr>
            <w:r w:rsidRPr="00D2031A">
              <w:rPr>
                <w:b/>
                <w:sz w:val="28"/>
                <w:szCs w:val="28"/>
              </w:rPr>
              <w:t>Основная ежедневная уборка</w:t>
            </w:r>
          </w:p>
        </w:tc>
      </w:tr>
      <w:tr w:rsidR="00077A6D" w:rsidRPr="00D2031A" w14:paraId="752D7BF9" w14:textId="77777777" w:rsidTr="009800AC">
        <w:trPr>
          <w:trHeight w:val="437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7784D" w14:textId="77777777" w:rsidR="00077A6D" w:rsidRPr="00D2031A" w:rsidRDefault="00077A6D" w:rsidP="00351F43">
            <w:pPr>
              <w:jc w:val="center"/>
              <w:rPr>
                <w:sz w:val="28"/>
                <w:szCs w:val="28"/>
              </w:rPr>
            </w:pPr>
            <w:r w:rsidRPr="00D2031A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6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EE975" w14:textId="77777777" w:rsidR="00077A6D" w:rsidRPr="00D2031A" w:rsidRDefault="00077A6D" w:rsidP="00351F43">
            <w:pPr>
              <w:jc w:val="center"/>
              <w:rPr>
                <w:b/>
                <w:sz w:val="28"/>
                <w:szCs w:val="28"/>
              </w:rPr>
            </w:pPr>
            <w:r w:rsidRPr="00D2031A">
              <w:rPr>
                <w:b/>
                <w:sz w:val="28"/>
                <w:szCs w:val="28"/>
              </w:rPr>
              <w:t>Наименование работ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EEBEB" w14:textId="77777777" w:rsidR="00077A6D" w:rsidRPr="00D2031A" w:rsidRDefault="00077A6D" w:rsidP="00351F43">
            <w:pPr>
              <w:jc w:val="center"/>
              <w:rPr>
                <w:sz w:val="28"/>
                <w:szCs w:val="28"/>
              </w:rPr>
            </w:pPr>
            <w:r w:rsidRPr="00D2031A">
              <w:rPr>
                <w:b/>
                <w:sz w:val="28"/>
                <w:szCs w:val="28"/>
              </w:rPr>
              <w:t>Периодичность проведения уборки</w:t>
            </w:r>
          </w:p>
        </w:tc>
      </w:tr>
      <w:tr w:rsidR="00077A6D" w:rsidRPr="00D2031A" w14:paraId="4340037A" w14:textId="77777777" w:rsidTr="009800AC">
        <w:trPr>
          <w:trHeight w:val="1320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9E4FC" w14:textId="77777777" w:rsidR="00077A6D" w:rsidRPr="00D2031A" w:rsidRDefault="00077A6D" w:rsidP="00351F43">
            <w:pPr>
              <w:jc w:val="both"/>
              <w:rPr>
                <w:sz w:val="28"/>
                <w:szCs w:val="28"/>
              </w:rPr>
            </w:pPr>
            <w:r w:rsidRPr="00D2031A">
              <w:rPr>
                <w:sz w:val="28"/>
                <w:szCs w:val="28"/>
              </w:rPr>
              <w:t>1.</w:t>
            </w:r>
          </w:p>
        </w:tc>
        <w:tc>
          <w:tcPr>
            <w:tcW w:w="6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2762E" w14:textId="32826FD7" w:rsidR="00077A6D" w:rsidRPr="00D2031A" w:rsidRDefault="00077A6D" w:rsidP="002D7C8C">
            <w:pPr>
              <w:jc w:val="both"/>
              <w:rPr>
                <w:sz w:val="28"/>
                <w:szCs w:val="28"/>
              </w:rPr>
            </w:pPr>
            <w:r w:rsidRPr="00D2031A">
              <w:rPr>
                <w:sz w:val="28"/>
                <w:szCs w:val="28"/>
              </w:rPr>
              <w:t xml:space="preserve">Удаление мусора из мусорных корзин, уничтожителей бумаг (шредеров), замена пакетов для сбора мусора, очистка и дезинфекция мусорных корзин (при необходимости), а также вынос бытового мусора из служебных </w:t>
            </w:r>
            <w:r w:rsidR="002D7C8C">
              <w:rPr>
                <w:sz w:val="28"/>
                <w:szCs w:val="28"/>
              </w:rPr>
              <w:t>помещений</w:t>
            </w:r>
            <w:r w:rsidRPr="00D2031A">
              <w:rPr>
                <w:sz w:val="28"/>
                <w:szCs w:val="28"/>
              </w:rPr>
              <w:t xml:space="preserve"> и санузлов к местам накопления отходов</w:t>
            </w:r>
            <w:r w:rsidR="00351F43" w:rsidRPr="00D2031A">
              <w:rPr>
                <w:sz w:val="28"/>
                <w:szCs w:val="28"/>
              </w:rPr>
              <w:t xml:space="preserve">, чистка раковин 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CAC70" w14:textId="77777777" w:rsidR="00077A6D" w:rsidRPr="00D2031A" w:rsidRDefault="00077A6D" w:rsidP="00351F43">
            <w:pPr>
              <w:jc w:val="center"/>
              <w:rPr>
                <w:sz w:val="28"/>
                <w:szCs w:val="28"/>
              </w:rPr>
            </w:pPr>
            <w:r w:rsidRPr="00D2031A">
              <w:rPr>
                <w:sz w:val="28"/>
                <w:szCs w:val="28"/>
              </w:rPr>
              <w:t>ежедневно</w:t>
            </w:r>
          </w:p>
        </w:tc>
      </w:tr>
      <w:tr w:rsidR="00077A6D" w:rsidRPr="00D2031A" w14:paraId="3785D7B5" w14:textId="77777777" w:rsidTr="009800AC">
        <w:trPr>
          <w:trHeight w:val="445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24168" w14:textId="77777777" w:rsidR="00077A6D" w:rsidRPr="00D2031A" w:rsidRDefault="00077A6D" w:rsidP="00351F43">
            <w:pPr>
              <w:jc w:val="both"/>
              <w:rPr>
                <w:sz w:val="28"/>
                <w:szCs w:val="28"/>
              </w:rPr>
            </w:pPr>
            <w:r w:rsidRPr="00D2031A">
              <w:rPr>
                <w:sz w:val="28"/>
                <w:szCs w:val="28"/>
              </w:rPr>
              <w:t>2.</w:t>
            </w:r>
          </w:p>
        </w:tc>
        <w:tc>
          <w:tcPr>
            <w:tcW w:w="6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3DD57" w14:textId="77777777" w:rsidR="00077A6D" w:rsidRPr="00D2031A" w:rsidRDefault="00077A6D" w:rsidP="00351F43">
            <w:pPr>
              <w:jc w:val="both"/>
              <w:rPr>
                <w:sz w:val="28"/>
                <w:szCs w:val="28"/>
              </w:rPr>
            </w:pPr>
            <w:r w:rsidRPr="00D2031A">
              <w:rPr>
                <w:sz w:val="28"/>
                <w:szCs w:val="28"/>
              </w:rPr>
              <w:t>Транспортировка отходов к местам накопления и загрузка в контейнеры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F330B" w14:textId="77777777" w:rsidR="00077A6D" w:rsidRPr="00D2031A" w:rsidRDefault="00077A6D" w:rsidP="00351F43">
            <w:pPr>
              <w:jc w:val="center"/>
              <w:rPr>
                <w:sz w:val="28"/>
                <w:szCs w:val="28"/>
              </w:rPr>
            </w:pPr>
            <w:r w:rsidRPr="00D2031A">
              <w:rPr>
                <w:sz w:val="28"/>
                <w:szCs w:val="28"/>
              </w:rPr>
              <w:t>ежедневно</w:t>
            </w:r>
          </w:p>
        </w:tc>
      </w:tr>
      <w:tr w:rsidR="00077A6D" w:rsidRPr="00D2031A" w14:paraId="6E0ED24F" w14:textId="77777777" w:rsidTr="009800AC">
        <w:trPr>
          <w:trHeight w:val="214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102C3" w14:textId="77777777" w:rsidR="00077A6D" w:rsidRPr="00D2031A" w:rsidRDefault="00077A6D" w:rsidP="00351F43">
            <w:pPr>
              <w:jc w:val="both"/>
              <w:rPr>
                <w:sz w:val="28"/>
                <w:szCs w:val="28"/>
              </w:rPr>
            </w:pPr>
            <w:r w:rsidRPr="00D2031A">
              <w:rPr>
                <w:sz w:val="28"/>
                <w:szCs w:val="28"/>
              </w:rPr>
              <w:t>3.</w:t>
            </w:r>
          </w:p>
        </w:tc>
        <w:tc>
          <w:tcPr>
            <w:tcW w:w="6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3BBAC" w14:textId="481DDDD9" w:rsidR="00077A6D" w:rsidRPr="00D2031A" w:rsidRDefault="0067028A" w:rsidP="00351F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Мойка полов в помещении</w:t>
            </w:r>
            <w:r w:rsidRPr="00D2031A">
              <w:rPr>
                <w:sz w:val="28"/>
                <w:szCs w:val="28"/>
              </w:rPr>
              <w:t xml:space="preserve"> с использованием ручного инвентаря, поломоечных машин (холл, коридоры)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37E3E" w14:textId="77777777" w:rsidR="00077A6D" w:rsidRPr="00D2031A" w:rsidRDefault="00077A6D" w:rsidP="00351F43">
            <w:pPr>
              <w:jc w:val="center"/>
              <w:rPr>
                <w:sz w:val="28"/>
                <w:szCs w:val="28"/>
              </w:rPr>
            </w:pPr>
            <w:r w:rsidRPr="00D2031A">
              <w:rPr>
                <w:sz w:val="28"/>
                <w:szCs w:val="28"/>
              </w:rPr>
              <w:t>ежедневно</w:t>
            </w:r>
          </w:p>
        </w:tc>
      </w:tr>
      <w:tr w:rsidR="00077A6D" w:rsidRPr="00D2031A" w14:paraId="4B856C11" w14:textId="77777777" w:rsidTr="009800AC">
        <w:trPr>
          <w:trHeight w:val="223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70CF8" w14:textId="77777777" w:rsidR="00077A6D" w:rsidRPr="00D2031A" w:rsidRDefault="00077A6D" w:rsidP="00351F43">
            <w:pPr>
              <w:jc w:val="both"/>
              <w:rPr>
                <w:sz w:val="28"/>
                <w:szCs w:val="28"/>
              </w:rPr>
            </w:pPr>
            <w:r w:rsidRPr="00D2031A">
              <w:rPr>
                <w:sz w:val="28"/>
                <w:szCs w:val="28"/>
              </w:rPr>
              <w:t>4.</w:t>
            </w:r>
          </w:p>
        </w:tc>
        <w:tc>
          <w:tcPr>
            <w:tcW w:w="6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97211" w14:textId="77777777" w:rsidR="00077A6D" w:rsidRPr="00D2031A" w:rsidRDefault="00077A6D" w:rsidP="00351F43">
            <w:pPr>
              <w:jc w:val="both"/>
              <w:rPr>
                <w:sz w:val="28"/>
                <w:szCs w:val="28"/>
              </w:rPr>
            </w:pPr>
            <w:r w:rsidRPr="00D2031A">
              <w:rPr>
                <w:sz w:val="28"/>
                <w:szCs w:val="28"/>
              </w:rPr>
              <w:t>Удаление пыли с плинтусов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9C634" w14:textId="77777777" w:rsidR="00077A6D" w:rsidRPr="00D2031A" w:rsidRDefault="00077A6D" w:rsidP="00351F43">
            <w:pPr>
              <w:jc w:val="center"/>
              <w:rPr>
                <w:sz w:val="28"/>
                <w:szCs w:val="28"/>
              </w:rPr>
            </w:pPr>
            <w:r w:rsidRPr="00D2031A">
              <w:rPr>
                <w:sz w:val="28"/>
                <w:szCs w:val="28"/>
              </w:rPr>
              <w:t>ежедневно</w:t>
            </w:r>
          </w:p>
        </w:tc>
      </w:tr>
      <w:tr w:rsidR="00077A6D" w:rsidRPr="00D2031A" w14:paraId="67183BF6" w14:textId="77777777" w:rsidTr="009800AC">
        <w:trPr>
          <w:trHeight w:val="437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FA456" w14:textId="77777777" w:rsidR="00077A6D" w:rsidRPr="00D2031A" w:rsidRDefault="00077A6D" w:rsidP="00351F43">
            <w:pPr>
              <w:jc w:val="both"/>
              <w:rPr>
                <w:sz w:val="28"/>
                <w:szCs w:val="28"/>
              </w:rPr>
            </w:pPr>
            <w:r w:rsidRPr="00D2031A">
              <w:rPr>
                <w:sz w:val="28"/>
                <w:szCs w:val="28"/>
              </w:rPr>
              <w:t>5.</w:t>
            </w:r>
          </w:p>
        </w:tc>
        <w:tc>
          <w:tcPr>
            <w:tcW w:w="6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0611E" w14:textId="77777777" w:rsidR="00077A6D" w:rsidRPr="00D2031A" w:rsidRDefault="00077A6D" w:rsidP="00351F43">
            <w:pPr>
              <w:jc w:val="both"/>
              <w:rPr>
                <w:sz w:val="28"/>
                <w:szCs w:val="28"/>
              </w:rPr>
            </w:pPr>
            <w:r w:rsidRPr="00D2031A">
              <w:rPr>
                <w:sz w:val="28"/>
                <w:szCs w:val="28"/>
              </w:rPr>
              <w:t>Уборка лестничных маршей и площадок с использованием ручного инвентаря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A88A0" w14:textId="77777777" w:rsidR="00077A6D" w:rsidRPr="00D2031A" w:rsidRDefault="00077A6D" w:rsidP="00351F43">
            <w:pPr>
              <w:jc w:val="center"/>
              <w:rPr>
                <w:sz w:val="28"/>
                <w:szCs w:val="28"/>
              </w:rPr>
            </w:pPr>
            <w:r w:rsidRPr="00D2031A">
              <w:rPr>
                <w:sz w:val="28"/>
                <w:szCs w:val="28"/>
              </w:rPr>
              <w:t>ежедневно</w:t>
            </w:r>
          </w:p>
        </w:tc>
      </w:tr>
      <w:tr w:rsidR="00077A6D" w:rsidRPr="00D2031A" w14:paraId="2D9DA45A" w14:textId="77777777" w:rsidTr="009800AC">
        <w:trPr>
          <w:trHeight w:val="437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14467" w14:textId="77777777" w:rsidR="00077A6D" w:rsidRPr="00D2031A" w:rsidRDefault="00077A6D" w:rsidP="00351F43">
            <w:pPr>
              <w:jc w:val="both"/>
              <w:rPr>
                <w:sz w:val="28"/>
                <w:szCs w:val="28"/>
              </w:rPr>
            </w:pPr>
            <w:r w:rsidRPr="00D2031A">
              <w:rPr>
                <w:sz w:val="28"/>
                <w:szCs w:val="28"/>
              </w:rPr>
              <w:t>6.</w:t>
            </w:r>
          </w:p>
        </w:tc>
        <w:tc>
          <w:tcPr>
            <w:tcW w:w="6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9FCCF" w14:textId="77777777" w:rsidR="00077A6D" w:rsidRPr="00D2031A" w:rsidRDefault="00077A6D" w:rsidP="00351F43">
            <w:pPr>
              <w:jc w:val="both"/>
              <w:rPr>
                <w:sz w:val="28"/>
                <w:szCs w:val="28"/>
              </w:rPr>
            </w:pPr>
            <w:r w:rsidRPr="00D2031A">
              <w:rPr>
                <w:sz w:val="28"/>
                <w:szCs w:val="28"/>
              </w:rPr>
              <w:t>Влажная очистка перил, ограждений, барьеров, подоконников, дверных ручек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45F6D" w14:textId="77777777" w:rsidR="00077A6D" w:rsidRPr="00D2031A" w:rsidRDefault="00077A6D" w:rsidP="00351F43">
            <w:pPr>
              <w:jc w:val="center"/>
              <w:rPr>
                <w:sz w:val="28"/>
                <w:szCs w:val="28"/>
              </w:rPr>
            </w:pPr>
            <w:r w:rsidRPr="00D2031A">
              <w:rPr>
                <w:sz w:val="28"/>
                <w:szCs w:val="28"/>
              </w:rPr>
              <w:t>ежедневно</w:t>
            </w:r>
          </w:p>
        </w:tc>
      </w:tr>
      <w:tr w:rsidR="00077A6D" w:rsidRPr="00D2031A" w14:paraId="78BFE2C3" w14:textId="77777777" w:rsidTr="009800AC">
        <w:trPr>
          <w:trHeight w:val="660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6DCAD" w14:textId="77777777" w:rsidR="00077A6D" w:rsidRPr="00D2031A" w:rsidRDefault="00077A6D" w:rsidP="00351F43">
            <w:pPr>
              <w:jc w:val="both"/>
              <w:rPr>
                <w:sz w:val="28"/>
                <w:szCs w:val="28"/>
              </w:rPr>
            </w:pPr>
            <w:r w:rsidRPr="00D2031A">
              <w:rPr>
                <w:sz w:val="28"/>
                <w:szCs w:val="28"/>
              </w:rPr>
              <w:t>7.</w:t>
            </w:r>
          </w:p>
        </w:tc>
        <w:tc>
          <w:tcPr>
            <w:tcW w:w="6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C935D" w14:textId="77777777" w:rsidR="00077A6D" w:rsidRPr="00D2031A" w:rsidRDefault="00077A6D" w:rsidP="00351F43">
            <w:pPr>
              <w:jc w:val="both"/>
              <w:rPr>
                <w:sz w:val="28"/>
                <w:szCs w:val="28"/>
              </w:rPr>
            </w:pPr>
            <w:r w:rsidRPr="00D2031A">
              <w:rPr>
                <w:sz w:val="28"/>
                <w:szCs w:val="28"/>
              </w:rPr>
              <w:t>Удаление пыли со всех горизонтальных и вертикальных поверхностей на высоте не более 2 м (без применения специальных приспособлений)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E51AB" w14:textId="77777777" w:rsidR="00077A6D" w:rsidRPr="00D2031A" w:rsidRDefault="00077A6D" w:rsidP="00351F43">
            <w:pPr>
              <w:jc w:val="center"/>
              <w:rPr>
                <w:sz w:val="28"/>
                <w:szCs w:val="28"/>
              </w:rPr>
            </w:pPr>
            <w:r w:rsidRPr="00D2031A">
              <w:rPr>
                <w:sz w:val="28"/>
                <w:szCs w:val="28"/>
              </w:rPr>
              <w:t>ежедневно</w:t>
            </w:r>
          </w:p>
        </w:tc>
      </w:tr>
      <w:tr w:rsidR="00077A6D" w:rsidRPr="00D2031A" w14:paraId="3E0D6E86" w14:textId="77777777" w:rsidTr="009800AC">
        <w:trPr>
          <w:trHeight w:val="437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B4447" w14:textId="77777777" w:rsidR="00077A6D" w:rsidRPr="00D2031A" w:rsidRDefault="00077A6D" w:rsidP="00351F43">
            <w:pPr>
              <w:jc w:val="both"/>
              <w:rPr>
                <w:sz w:val="28"/>
                <w:szCs w:val="28"/>
              </w:rPr>
            </w:pPr>
            <w:r w:rsidRPr="00D2031A">
              <w:rPr>
                <w:sz w:val="28"/>
                <w:szCs w:val="28"/>
              </w:rPr>
              <w:t>8.</w:t>
            </w:r>
          </w:p>
        </w:tc>
        <w:tc>
          <w:tcPr>
            <w:tcW w:w="6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7584B" w14:textId="77777777" w:rsidR="00077A6D" w:rsidRPr="00D2031A" w:rsidRDefault="00077A6D" w:rsidP="00351F43">
            <w:pPr>
              <w:jc w:val="both"/>
              <w:rPr>
                <w:sz w:val="28"/>
                <w:szCs w:val="28"/>
              </w:rPr>
            </w:pPr>
            <w:r w:rsidRPr="00D2031A">
              <w:rPr>
                <w:sz w:val="28"/>
                <w:szCs w:val="28"/>
              </w:rPr>
              <w:t>Чистка санитарно-технических приборов в санузлах специальными средствами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322DE" w14:textId="77777777" w:rsidR="00077A6D" w:rsidRPr="00D2031A" w:rsidRDefault="00077A6D" w:rsidP="00351F43">
            <w:pPr>
              <w:jc w:val="center"/>
              <w:rPr>
                <w:sz w:val="28"/>
                <w:szCs w:val="28"/>
              </w:rPr>
            </w:pPr>
            <w:r w:rsidRPr="00D2031A">
              <w:rPr>
                <w:sz w:val="28"/>
                <w:szCs w:val="28"/>
              </w:rPr>
              <w:t>ежедневно</w:t>
            </w:r>
          </w:p>
        </w:tc>
      </w:tr>
      <w:tr w:rsidR="00077A6D" w:rsidRPr="00D2031A" w14:paraId="495E13AC" w14:textId="77777777" w:rsidTr="009800AC">
        <w:trPr>
          <w:trHeight w:val="883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5D649" w14:textId="77777777" w:rsidR="00077A6D" w:rsidRPr="00D2031A" w:rsidRDefault="00077A6D" w:rsidP="00351F43">
            <w:pPr>
              <w:jc w:val="both"/>
              <w:rPr>
                <w:sz w:val="28"/>
                <w:szCs w:val="28"/>
              </w:rPr>
            </w:pPr>
            <w:r w:rsidRPr="00D2031A">
              <w:rPr>
                <w:sz w:val="28"/>
                <w:szCs w:val="28"/>
              </w:rPr>
              <w:t>9.</w:t>
            </w:r>
          </w:p>
        </w:tc>
        <w:tc>
          <w:tcPr>
            <w:tcW w:w="6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A6C90" w14:textId="77777777" w:rsidR="00077A6D" w:rsidRPr="00D2031A" w:rsidRDefault="00077A6D" w:rsidP="00351F43">
            <w:pPr>
              <w:jc w:val="both"/>
              <w:rPr>
                <w:sz w:val="28"/>
                <w:szCs w:val="28"/>
              </w:rPr>
            </w:pPr>
            <w:r w:rsidRPr="00D2031A">
              <w:rPr>
                <w:sz w:val="28"/>
                <w:szCs w:val="28"/>
              </w:rPr>
              <w:t>Влажная очистка и удаление пятен остекления интерьера (зеркала, перегородки, дверцы шкафов, за исключением окон) с использованием ручного инвентаря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39314" w14:textId="77777777" w:rsidR="00077A6D" w:rsidRPr="00D2031A" w:rsidRDefault="00077A6D" w:rsidP="00351F43">
            <w:pPr>
              <w:jc w:val="center"/>
              <w:rPr>
                <w:sz w:val="28"/>
                <w:szCs w:val="28"/>
              </w:rPr>
            </w:pPr>
            <w:r w:rsidRPr="00D2031A">
              <w:rPr>
                <w:sz w:val="28"/>
                <w:szCs w:val="28"/>
              </w:rPr>
              <w:t>ежедневно</w:t>
            </w:r>
          </w:p>
        </w:tc>
      </w:tr>
      <w:tr w:rsidR="00077A6D" w:rsidRPr="00D2031A" w14:paraId="305EA001" w14:textId="77777777" w:rsidTr="009800AC">
        <w:trPr>
          <w:trHeight w:val="214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58A2C" w14:textId="77777777" w:rsidR="00077A6D" w:rsidRPr="00D2031A" w:rsidRDefault="00077A6D" w:rsidP="00351F43">
            <w:pPr>
              <w:jc w:val="both"/>
              <w:rPr>
                <w:sz w:val="28"/>
                <w:szCs w:val="28"/>
              </w:rPr>
            </w:pPr>
            <w:r w:rsidRPr="00D2031A">
              <w:rPr>
                <w:sz w:val="28"/>
                <w:szCs w:val="28"/>
              </w:rPr>
              <w:t>10.</w:t>
            </w:r>
          </w:p>
        </w:tc>
        <w:tc>
          <w:tcPr>
            <w:tcW w:w="6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287E8" w14:textId="77777777" w:rsidR="00077A6D" w:rsidRPr="00D2031A" w:rsidRDefault="00077A6D" w:rsidP="00351F43">
            <w:pPr>
              <w:jc w:val="both"/>
              <w:rPr>
                <w:sz w:val="28"/>
                <w:szCs w:val="28"/>
              </w:rPr>
            </w:pPr>
            <w:r w:rsidRPr="00D2031A">
              <w:rPr>
                <w:sz w:val="28"/>
                <w:szCs w:val="28"/>
              </w:rPr>
              <w:t xml:space="preserve">Очистка стен на высоту не более 2 м 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4CBE3" w14:textId="77777777" w:rsidR="00077A6D" w:rsidRPr="00D2031A" w:rsidRDefault="00077A6D" w:rsidP="00351F43">
            <w:pPr>
              <w:jc w:val="center"/>
              <w:rPr>
                <w:sz w:val="28"/>
                <w:szCs w:val="28"/>
              </w:rPr>
            </w:pPr>
            <w:r w:rsidRPr="00D2031A">
              <w:rPr>
                <w:sz w:val="28"/>
                <w:szCs w:val="28"/>
              </w:rPr>
              <w:t>ежедневно</w:t>
            </w:r>
          </w:p>
        </w:tc>
      </w:tr>
      <w:tr w:rsidR="00741774" w:rsidRPr="00D2031A" w14:paraId="3E3B66A9" w14:textId="77777777" w:rsidTr="008B2E2D">
        <w:trPr>
          <w:trHeight w:val="445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D065A" w14:textId="77777777" w:rsidR="00741774" w:rsidRPr="00D2031A" w:rsidRDefault="00741774" w:rsidP="00741774">
            <w:pPr>
              <w:jc w:val="both"/>
              <w:rPr>
                <w:sz w:val="28"/>
                <w:szCs w:val="28"/>
              </w:rPr>
            </w:pPr>
            <w:r w:rsidRPr="00D2031A">
              <w:rPr>
                <w:sz w:val="28"/>
                <w:szCs w:val="28"/>
              </w:rPr>
              <w:t>11.</w:t>
            </w:r>
          </w:p>
        </w:tc>
        <w:tc>
          <w:tcPr>
            <w:tcW w:w="6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9892F" w14:textId="229507BE" w:rsidR="00741774" w:rsidRPr="0033514C" w:rsidRDefault="00741774" w:rsidP="00741774">
            <w:pPr>
              <w:jc w:val="both"/>
              <w:rPr>
                <w:sz w:val="28"/>
                <w:szCs w:val="28"/>
                <w:highlight w:val="yellow"/>
              </w:rPr>
            </w:pPr>
            <w:r w:rsidRPr="00D2031A">
              <w:rPr>
                <w:sz w:val="28"/>
                <w:szCs w:val="28"/>
              </w:rPr>
              <w:t>Комплексная уборка входных групп (очистка пола, дверей, остекления, зеркал, стен, вынос мусора из урн)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0856C" w14:textId="4A56CBCE" w:rsidR="00741774" w:rsidRPr="0033514C" w:rsidRDefault="00741774" w:rsidP="00741774">
            <w:pPr>
              <w:jc w:val="center"/>
              <w:rPr>
                <w:sz w:val="28"/>
                <w:szCs w:val="28"/>
                <w:highlight w:val="yellow"/>
              </w:rPr>
            </w:pPr>
            <w:r w:rsidRPr="00D2031A">
              <w:rPr>
                <w:sz w:val="28"/>
                <w:szCs w:val="28"/>
              </w:rPr>
              <w:t>ежедневно</w:t>
            </w:r>
          </w:p>
        </w:tc>
      </w:tr>
      <w:tr w:rsidR="00741774" w:rsidRPr="00D2031A" w14:paraId="64F80AD8" w14:textId="77777777" w:rsidTr="00742AAB">
        <w:trPr>
          <w:trHeight w:val="214"/>
        </w:trPr>
        <w:tc>
          <w:tcPr>
            <w:tcW w:w="9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DEC1E" w14:textId="5F684065" w:rsidR="00741774" w:rsidRPr="00D2031A" w:rsidRDefault="00741774" w:rsidP="00741774">
            <w:pPr>
              <w:pStyle w:val="a6"/>
              <w:numPr>
                <w:ilvl w:val="2"/>
                <w:numId w:val="34"/>
              </w:numPr>
              <w:tabs>
                <w:tab w:val="left" w:pos="1560"/>
              </w:tabs>
              <w:suppressAutoHyphens w:val="0"/>
              <w:autoSpaceDE w:val="0"/>
              <w:autoSpaceDN w:val="0"/>
              <w:adjustRightInd w:val="0"/>
              <w:ind w:left="0" w:firstLine="738"/>
              <w:rPr>
                <w:b/>
                <w:sz w:val="28"/>
                <w:szCs w:val="28"/>
              </w:rPr>
            </w:pPr>
            <w:r w:rsidRPr="00D2031A">
              <w:rPr>
                <w:b/>
                <w:bCs/>
                <w:sz w:val="28"/>
                <w:szCs w:val="28"/>
              </w:rPr>
              <w:t>Поддерживающая уборка</w:t>
            </w:r>
            <w:r>
              <w:rPr>
                <w:b/>
                <w:bCs/>
                <w:sz w:val="28"/>
                <w:szCs w:val="28"/>
                <w:lang w:val="en-US"/>
              </w:rPr>
              <w:t xml:space="preserve"> (</w:t>
            </w:r>
            <w:r>
              <w:rPr>
                <w:b/>
                <w:bCs/>
                <w:sz w:val="28"/>
                <w:szCs w:val="28"/>
              </w:rPr>
              <w:t>ежедневная</w:t>
            </w:r>
            <w:r>
              <w:rPr>
                <w:b/>
                <w:bCs/>
                <w:sz w:val="28"/>
                <w:szCs w:val="28"/>
                <w:lang w:val="en-US"/>
              </w:rPr>
              <w:t>)</w:t>
            </w:r>
          </w:p>
        </w:tc>
      </w:tr>
      <w:tr w:rsidR="00741774" w:rsidRPr="00D2031A" w14:paraId="5FA6F086" w14:textId="77777777" w:rsidTr="00741774">
        <w:trPr>
          <w:trHeight w:val="223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4F968" w14:textId="6E15ACF9" w:rsidR="00741774" w:rsidRPr="00D2031A" w:rsidRDefault="00741774" w:rsidP="007417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8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0C4B4" w14:textId="77777777" w:rsidR="00741774" w:rsidRPr="00D2031A" w:rsidRDefault="00741774" w:rsidP="00741774">
            <w:pPr>
              <w:jc w:val="both"/>
              <w:rPr>
                <w:sz w:val="28"/>
                <w:szCs w:val="28"/>
              </w:rPr>
            </w:pPr>
            <w:r w:rsidRPr="00D2031A">
              <w:rPr>
                <w:sz w:val="28"/>
                <w:szCs w:val="28"/>
              </w:rPr>
              <w:t>Удаление мусора из мусорных корзин, замена полиэтиленовых пакетов</w:t>
            </w:r>
          </w:p>
        </w:tc>
      </w:tr>
      <w:tr w:rsidR="00741774" w:rsidRPr="00D2031A" w14:paraId="04648A51" w14:textId="77777777" w:rsidTr="00741774">
        <w:trPr>
          <w:trHeight w:val="214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63B4B" w14:textId="5099C05F" w:rsidR="00741774" w:rsidRPr="00D2031A" w:rsidRDefault="00741774" w:rsidP="007417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8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D7454" w14:textId="77777777" w:rsidR="00741774" w:rsidRPr="00D2031A" w:rsidRDefault="00741774" w:rsidP="00741774">
            <w:pPr>
              <w:jc w:val="both"/>
              <w:rPr>
                <w:sz w:val="28"/>
                <w:szCs w:val="28"/>
              </w:rPr>
            </w:pPr>
            <w:r w:rsidRPr="00D2031A">
              <w:rPr>
                <w:sz w:val="28"/>
                <w:szCs w:val="28"/>
              </w:rPr>
              <w:t>Транспортировка отходов к местам накопления и загрузка в контейнеры</w:t>
            </w:r>
          </w:p>
        </w:tc>
      </w:tr>
      <w:tr w:rsidR="00741774" w:rsidRPr="00D2031A" w14:paraId="511A3E35" w14:textId="77777777" w:rsidTr="00741774">
        <w:trPr>
          <w:trHeight w:val="223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B0A10" w14:textId="3575D65A" w:rsidR="00741774" w:rsidRPr="00D2031A" w:rsidRDefault="00741774" w:rsidP="007417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8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DC9F9" w14:textId="77777777" w:rsidR="00741774" w:rsidRPr="00D2031A" w:rsidRDefault="00741774" w:rsidP="00741774">
            <w:pPr>
              <w:jc w:val="both"/>
              <w:rPr>
                <w:sz w:val="28"/>
                <w:szCs w:val="28"/>
              </w:rPr>
            </w:pPr>
            <w:r w:rsidRPr="00D2031A">
              <w:rPr>
                <w:sz w:val="28"/>
                <w:szCs w:val="28"/>
              </w:rPr>
              <w:t>Сухая уборка пола с использованием ручного инвентаря</w:t>
            </w:r>
          </w:p>
        </w:tc>
      </w:tr>
      <w:tr w:rsidR="00741774" w:rsidRPr="00D2031A" w14:paraId="7C99E06F" w14:textId="77777777" w:rsidTr="00741774">
        <w:trPr>
          <w:trHeight w:val="437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14E8B" w14:textId="04AD0C5F" w:rsidR="00741774" w:rsidRPr="00D2031A" w:rsidRDefault="00741774" w:rsidP="007417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8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F1BC9" w14:textId="19D36FE5" w:rsidR="00741774" w:rsidRPr="00D2031A" w:rsidRDefault="00741774" w:rsidP="00741774">
            <w:pPr>
              <w:jc w:val="both"/>
              <w:rPr>
                <w:sz w:val="28"/>
                <w:szCs w:val="28"/>
              </w:rPr>
            </w:pPr>
            <w:r w:rsidRPr="00D2031A">
              <w:rPr>
                <w:sz w:val="28"/>
                <w:szCs w:val="28"/>
              </w:rPr>
              <w:t>Влажная/мокрая уборк</w:t>
            </w:r>
            <w:r>
              <w:rPr>
                <w:sz w:val="28"/>
                <w:szCs w:val="28"/>
              </w:rPr>
              <w:t>а</w:t>
            </w:r>
            <w:r w:rsidRPr="00D2031A">
              <w:rPr>
                <w:sz w:val="28"/>
                <w:szCs w:val="28"/>
              </w:rPr>
              <w:t xml:space="preserve"> пола с использованием ручного инвентаря, поломоечных машин (холл, коридоры)</w:t>
            </w:r>
          </w:p>
        </w:tc>
      </w:tr>
      <w:tr w:rsidR="00741774" w:rsidRPr="00D2031A" w14:paraId="2D728526" w14:textId="77777777" w:rsidTr="00741774">
        <w:trPr>
          <w:trHeight w:val="223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3EA2D" w14:textId="7DC04B89" w:rsidR="00741774" w:rsidRPr="00D2031A" w:rsidRDefault="00741774" w:rsidP="007417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8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B90E5" w14:textId="0715C9BB" w:rsidR="00741774" w:rsidRPr="00D2031A" w:rsidRDefault="00741774" w:rsidP="00741774">
            <w:pPr>
              <w:jc w:val="both"/>
              <w:rPr>
                <w:sz w:val="28"/>
                <w:szCs w:val="28"/>
              </w:rPr>
            </w:pPr>
            <w:r w:rsidRPr="00D2031A">
              <w:rPr>
                <w:sz w:val="28"/>
                <w:szCs w:val="28"/>
              </w:rPr>
              <w:t>Удаление спонтанных загрязнений с деталей интерьера</w:t>
            </w:r>
            <w:r>
              <w:rPr>
                <w:sz w:val="28"/>
                <w:szCs w:val="28"/>
              </w:rPr>
              <w:t xml:space="preserve"> и</w:t>
            </w:r>
            <w:r>
              <w:t xml:space="preserve"> </w:t>
            </w:r>
            <w:r w:rsidRPr="009800AC">
              <w:rPr>
                <w:sz w:val="28"/>
                <w:szCs w:val="28"/>
              </w:rPr>
              <w:t>с остекления интерьера</w:t>
            </w:r>
          </w:p>
        </w:tc>
      </w:tr>
      <w:tr w:rsidR="00741774" w:rsidRPr="00D2031A" w14:paraId="2E5E2E22" w14:textId="77777777" w:rsidTr="00741774">
        <w:trPr>
          <w:trHeight w:val="223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AC21F" w14:textId="551EBB5B" w:rsidR="00741774" w:rsidRPr="00D2031A" w:rsidRDefault="00741774" w:rsidP="007417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8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5E566" w14:textId="5547A2EE" w:rsidR="00741774" w:rsidRPr="00D2031A" w:rsidRDefault="00741774" w:rsidP="00741774">
            <w:pPr>
              <w:jc w:val="both"/>
              <w:rPr>
                <w:sz w:val="28"/>
                <w:szCs w:val="28"/>
              </w:rPr>
            </w:pPr>
            <w:r w:rsidRPr="00D2031A">
              <w:rPr>
                <w:sz w:val="28"/>
                <w:szCs w:val="28"/>
              </w:rPr>
              <w:t>Поддержание чистоты лестничных маршей и площадок, очистка перил и ограждений</w:t>
            </w:r>
          </w:p>
        </w:tc>
      </w:tr>
      <w:tr w:rsidR="00741774" w:rsidRPr="00D2031A" w14:paraId="5310E0F4" w14:textId="77777777" w:rsidTr="00741774">
        <w:trPr>
          <w:trHeight w:val="437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C8B0A" w14:textId="1706842D" w:rsidR="00741774" w:rsidRPr="00D2031A" w:rsidRDefault="00741774" w:rsidP="007417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8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F03C7" w14:textId="45B27D56" w:rsidR="00741774" w:rsidRPr="00D2031A" w:rsidRDefault="00741774" w:rsidP="007417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Дезинфекция контактных поверхностей дверных ручек, </w:t>
            </w:r>
            <w:r w:rsidRPr="00D2031A">
              <w:rPr>
                <w:sz w:val="28"/>
                <w:szCs w:val="28"/>
              </w:rPr>
              <w:t>перил и ограждений</w:t>
            </w:r>
            <w:r>
              <w:rPr>
                <w:sz w:val="28"/>
                <w:szCs w:val="28"/>
              </w:rPr>
              <w:t xml:space="preserve"> с кратностью обработки каждые 2-4 часа</w:t>
            </w:r>
          </w:p>
        </w:tc>
      </w:tr>
      <w:tr w:rsidR="00741774" w:rsidRPr="00D2031A" w14:paraId="1B9E4BF8" w14:textId="77777777" w:rsidTr="00741774">
        <w:trPr>
          <w:trHeight w:val="214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2CD8D" w14:textId="70097E53" w:rsidR="00741774" w:rsidRPr="00D2031A" w:rsidRDefault="00741774" w:rsidP="007417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8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47D0E" w14:textId="77777777" w:rsidR="00741774" w:rsidRPr="00D2031A" w:rsidRDefault="00741774" w:rsidP="00741774">
            <w:pPr>
              <w:jc w:val="both"/>
              <w:rPr>
                <w:sz w:val="28"/>
                <w:szCs w:val="28"/>
              </w:rPr>
            </w:pPr>
            <w:r w:rsidRPr="00D2031A">
              <w:rPr>
                <w:sz w:val="28"/>
                <w:szCs w:val="28"/>
              </w:rPr>
              <w:t>Поддержание чистоты сантехники в санузлах</w:t>
            </w:r>
          </w:p>
        </w:tc>
      </w:tr>
      <w:tr w:rsidR="00741774" w:rsidRPr="00D2031A" w14:paraId="39EE740A" w14:textId="77777777" w:rsidTr="00741774">
        <w:trPr>
          <w:trHeight w:val="223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52051" w14:textId="37401709" w:rsidR="00741774" w:rsidRPr="00D2031A" w:rsidRDefault="00741774" w:rsidP="007417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8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5983E" w14:textId="77777777" w:rsidR="00741774" w:rsidRPr="00D2031A" w:rsidRDefault="00741774" w:rsidP="00741774">
            <w:pPr>
              <w:jc w:val="both"/>
              <w:rPr>
                <w:sz w:val="28"/>
                <w:szCs w:val="28"/>
              </w:rPr>
            </w:pPr>
            <w:r w:rsidRPr="00D2031A">
              <w:rPr>
                <w:sz w:val="28"/>
                <w:szCs w:val="28"/>
              </w:rPr>
              <w:t>Периодическая очистка и дезинфекция сидений унитазов в санузлах</w:t>
            </w:r>
          </w:p>
        </w:tc>
      </w:tr>
      <w:tr w:rsidR="00741774" w:rsidRPr="00D2031A" w14:paraId="3ED7B17E" w14:textId="77777777" w:rsidTr="00741774">
        <w:trPr>
          <w:trHeight w:val="437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68498" w14:textId="30C088DD" w:rsidR="00741774" w:rsidRPr="00D2031A" w:rsidRDefault="00741774" w:rsidP="007417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8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97058" w14:textId="77777777" w:rsidR="00741774" w:rsidRPr="00D2031A" w:rsidRDefault="00741774" w:rsidP="00741774">
            <w:pPr>
              <w:jc w:val="both"/>
              <w:rPr>
                <w:sz w:val="28"/>
                <w:szCs w:val="28"/>
              </w:rPr>
            </w:pPr>
            <w:r w:rsidRPr="00D2031A">
              <w:rPr>
                <w:sz w:val="28"/>
                <w:szCs w:val="28"/>
              </w:rPr>
              <w:t>Периодическая очистка и полировка металлических смесителей, сифонов (хромированных, из нержавеющей стали и т. п.)</w:t>
            </w:r>
          </w:p>
        </w:tc>
      </w:tr>
      <w:tr w:rsidR="00741774" w:rsidRPr="00D2031A" w14:paraId="0513CE4A" w14:textId="77777777" w:rsidTr="00741774">
        <w:trPr>
          <w:trHeight w:val="214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0FA39" w14:textId="654F62E5" w:rsidR="00741774" w:rsidRPr="00D2031A" w:rsidRDefault="00741774" w:rsidP="007417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8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C5989" w14:textId="77777777" w:rsidR="00741774" w:rsidRPr="00D2031A" w:rsidRDefault="00741774" w:rsidP="00741774">
            <w:pPr>
              <w:jc w:val="both"/>
              <w:rPr>
                <w:sz w:val="28"/>
                <w:szCs w:val="28"/>
              </w:rPr>
            </w:pPr>
            <w:r w:rsidRPr="00D2031A">
              <w:rPr>
                <w:sz w:val="28"/>
                <w:szCs w:val="28"/>
              </w:rPr>
              <w:t>Удаление спонтанных загрязнений со стен, дверей, перегородок</w:t>
            </w:r>
          </w:p>
        </w:tc>
      </w:tr>
      <w:tr w:rsidR="00741774" w:rsidRPr="00D2031A" w14:paraId="3B00ACB9" w14:textId="77777777" w:rsidTr="00741774">
        <w:trPr>
          <w:trHeight w:val="223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DA77A" w14:textId="3191D883" w:rsidR="00741774" w:rsidRPr="00D2031A" w:rsidRDefault="00741774" w:rsidP="007417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8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ECECF" w14:textId="77777777" w:rsidR="00741774" w:rsidRPr="00D2031A" w:rsidRDefault="00741774" w:rsidP="00741774">
            <w:pPr>
              <w:jc w:val="both"/>
              <w:rPr>
                <w:sz w:val="28"/>
                <w:szCs w:val="28"/>
              </w:rPr>
            </w:pPr>
            <w:r w:rsidRPr="00D2031A">
              <w:rPr>
                <w:sz w:val="28"/>
                <w:szCs w:val="28"/>
              </w:rPr>
              <w:t>Удаление воды с раковин, пола</w:t>
            </w:r>
          </w:p>
        </w:tc>
      </w:tr>
      <w:tr w:rsidR="00741774" w:rsidRPr="00D2031A" w14:paraId="4BC7CE4A" w14:textId="77777777" w:rsidTr="00741774">
        <w:trPr>
          <w:trHeight w:val="223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F00A9" w14:textId="432BF3F4" w:rsidR="00741774" w:rsidRPr="00D2031A" w:rsidRDefault="00741774" w:rsidP="007417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</w:t>
            </w:r>
          </w:p>
        </w:tc>
        <w:tc>
          <w:tcPr>
            <w:tcW w:w="8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929DD" w14:textId="77777777" w:rsidR="00741774" w:rsidRPr="00D2031A" w:rsidRDefault="00741774" w:rsidP="00741774">
            <w:pPr>
              <w:jc w:val="both"/>
              <w:rPr>
                <w:sz w:val="28"/>
                <w:szCs w:val="28"/>
              </w:rPr>
            </w:pPr>
            <w:r w:rsidRPr="00D2031A">
              <w:rPr>
                <w:sz w:val="28"/>
                <w:szCs w:val="28"/>
              </w:rPr>
              <w:t>Очистка унитазов и писсуаров при необходимости</w:t>
            </w:r>
          </w:p>
        </w:tc>
      </w:tr>
      <w:tr w:rsidR="00741774" w:rsidRPr="00D2031A" w14:paraId="2A2F8514" w14:textId="77777777" w:rsidTr="00741774">
        <w:trPr>
          <w:trHeight w:val="437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1BFE7" w14:textId="083AB3BB" w:rsidR="00741774" w:rsidRPr="00D2031A" w:rsidRDefault="00741774" w:rsidP="007417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</w:t>
            </w:r>
          </w:p>
        </w:tc>
        <w:tc>
          <w:tcPr>
            <w:tcW w:w="8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BE4A6" w14:textId="77777777" w:rsidR="00741774" w:rsidRPr="00D2031A" w:rsidRDefault="00741774" w:rsidP="00741774">
            <w:pPr>
              <w:jc w:val="both"/>
              <w:rPr>
                <w:sz w:val="28"/>
                <w:szCs w:val="28"/>
              </w:rPr>
            </w:pPr>
            <w:r w:rsidRPr="00D2031A">
              <w:rPr>
                <w:sz w:val="28"/>
                <w:szCs w:val="28"/>
              </w:rPr>
              <w:t>Пополнение дозаторов и диспенсеров расходными материалами (туалетная бумага, бумажные полотенца, жидкое мыло, дезодоранты)</w:t>
            </w:r>
          </w:p>
        </w:tc>
      </w:tr>
      <w:tr w:rsidR="0067028A" w:rsidRPr="00D2031A" w14:paraId="259501CA" w14:textId="77777777" w:rsidTr="008B2E2D">
        <w:trPr>
          <w:trHeight w:val="437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122C2" w14:textId="4F0DC97A" w:rsidR="0067028A" w:rsidRPr="00D2031A" w:rsidRDefault="0067028A" w:rsidP="006702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</w:t>
            </w:r>
          </w:p>
        </w:tc>
        <w:tc>
          <w:tcPr>
            <w:tcW w:w="8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F6C28" w14:textId="5F51612B" w:rsidR="0067028A" w:rsidRPr="00D2031A" w:rsidRDefault="0067028A" w:rsidP="0067028A">
            <w:pPr>
              <w:jc w:val="both"/>
              <w:rPr>
                <w:sz w:val="28"/>
                <w:szCs w:val="28"/>
              </w:rPr>
            </w:pPr>
            <w:r w:rsidRPr="00D2031A">
              <w:rPr>
                <w:sz w:val="28"/>
                <w:szCs w:val="28"/>
              </w:rPr>
              <w:t>Поддержание чистоты входных групп (периодическая очистка пола, удаление пятен с дверей, остекления, зеркал, стен, вынос мусора из урн)</w:t>
            </w:r>
          </w:p>
        </w:tc>
      </w:tr>
      <w:tr w:rsidR="0067028A" w:rsidRPr="00D2031A" w14:paraId="1660272C" w14:textId="77777777" w:rsidTr="0067028A">
        <w:trPr>
          <w:trHeight w:val="437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27241" w14:textId="5EF71E2B" w:rsidR="0067028A" w:rsidRPr="00D2031A" w:rsidRDefault="0067028A" w:rsidP="006702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</w:t>
            </w:r>
          </w:p>
        </w:tc>
        <w:tc>
          <w:tcPr>
            <w:tcW w:w="8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61995" w14:textId="50099725" w:rsidR="0067028A" w:rsidRPr="00D2031A" w:rsidRDefault="0067028A" w:rsidP="0067028A">
            <w:pPr>
              <w:jc w:val="both"/>
              <w:rPr>
                <w:sz w:val="28"/>
                <w:szCs w:val="28"/>
              </w:rPr>
            </w:pPr>
            <w:r w:rsidRPr="00D2031A">
              <w:rPr>
                <w:sz w:val="28"/>
                <w:szCs w:val="28"/>
              </w:rPr>
              <w:t>Поддержание чистоты грязезащитных ковров/матов с использованием пылеводососов</w:t>
            </w:r>
          </w:p>
        </w:tc>
      </w:tr>
      <w:tr w:rsidR="0067028A" w:rsidRPr="00D2031A" w14:paraId="05300F39" w14:textId="77777777" w:rsidTr="0067028A">
        <w:trPr>
          <w:trHeight w:val="437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B85C0" w14:textId="494D3116" w:rsidR="0067028A" w:rsidRPr="00D2031A" w:rsidRDefault="0067028A" w:rsidP="006702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</w:t>
            </w:r>
          </w:p>
        </w:tc>
        <w:tc>
          <w:tcPr>
            <w:tcW w:w="8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6C427" w14:textId="3AA49E87" w:rsidR="0067028A" w:rsidRPr="00D2031A" w:rsidRDefault="0067028A" w:rsidP="0067028A">
            <w:pPr>
              <w:jc w:val="both"/>
              <w:rPr>
                <w:sz w:val="28"/>
                <w:szCs w:val="28"/>
              </w:rPr>
            </w:pPr>
            <w:r w:rsidRPr="00D2031A">
              <w:rPr>
                <w:sz w:val="28"/>
                <w:szCs w:val="28"/>
              </w:rPr>
              <w:t>Периодический вынос мусора из урн</w:t>
            </w:r>
          </w:p>
        </w:tc>
      </w:tr>
      <w:tr w:rsidR="0067028A" w:rsidRPr="00D2031A" w14:paraId="5BD99598" w14:textId="77777777" w:rsidTr="0067028A">
        <w:trPr>
          <w:trHeight w:val="223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4BC46" w14:textId="3160EE30" w:rsidR="0067028A" w:rsidRPr="00D2031A" w:rsidRDefault="0067028A" w:rsidP="006702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</w:t>
            </w:r>
          </w:p>
        </w:tc>
        <w:tc>
          <w:tcPr>
            <w:tcW w:w="8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7969B" w14:textId="586262AE" w:rsidR="0067028A" w:rsidRPr="00D2031A" w:rsidRDefault="0067028A" w:rsidP="0067028A">
            <w:pPr>
              <w:jc w:val="both"/>
              <w:rPr>
                <w:sz w:val="28"/>
                <w:szCs w:val="28"/>
              </w:rPr>
            </w:pPr>
            <w:r w:rsidRPr="00D2031A">
              <w:rPr>
                <w:sz w:val="28"/>
                <w:szCs w:val="28"/>
              </w:rPr>
              <w:t>Выполнение поручений заказчика, уборка помещений до и после мероприятий (по согласованию сторон).</w:t>
            </w:r>
          </w:p>
        </w:tc>
      </w:tr>
      <w:tr w:rsidR="0067028A" w:rsidRPr="00D2031A" w14:paraId="2B502FF5" w14:textId="77777777" w:rsidTr="00742AAB">
        <w:trPr>
          <w:trHeight w:val="223"/>
        </w:trPr>
        <w:tc>
          <w:tcPr>
            <w:tcW w:w="9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89CB2" w14:textId="7E65F6FF" w:rsidR="0067028A" w:rsidRPr="00D2031A" w:rsidRDefault="0067028A" w:rsidP="0067028A">
            <w:pPr>
              <w:pStyle w:val="a6"/>
              <w:numPr>
                <w:ilvl w:val="2"/>
                <w:numId w:val="34"/>
              </w:numPr>
              <w:tabs>
                <w:tab w:val="left" w:pos="1560"/>
              </w:tabs>
              <w:suppressAutoHyphens w:val="0"/>
              <w:autoSpaceDE w:val="0"/>
              <w:autoSpaceDN w:val="0"/>
              <w:adjustRightInd w:val="0"/>
              <w:ind w:left="0" w:firstLine="738"/>
              <w:rPr>
                <w:b/>
                <w:sz w:val="28"/>
                <w:szCs w:val="28"/>
              </w:rPr>
            </w:pPr>
            <w:r w:rsidRPr="00D2031A">
              <w:rPr>
                <w:b/>
                <w:bCs/>
                <w:sz w:val="28"/>
                <w:szCs w:val="28"/>
              </w:rPr>
              <w:t>Прочая уборка</w:t>
            </w:r>
            <w:r>
              <w:rPr>
                <w:b/>
                <w:bCs/>
                <w:sz w:val="28"/>
                <w:szCs w:val="28"/>
              </w:rPr>
              <w:t xml:space="preserve"> (по графику)</w:t>
            </w:r>
          </w:p>
        </w:tc>
      </w:tr>
      <w:tr w:rsidR="0067028A" w:rsidRPr="00D2031A" w14:paraId="0862D679" w14:textId="77777777" w:rsidTr="00741774">
        <w:trPr>
          <w:trHeight w:val="437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C94EF" w14:textId="739CBD22" w:rsidR="0067028A" w:rsidRPr="00D2031A" w:rsidRDefault="00577090" w:rsidP="006702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</w:t>
            </w:r>
          </w:p>
        </w:tc>
        <w:tc>
          <w:tcPr>
            <w:tcW w:w="6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A60E1" w14:textId="77777777" w:rsidR="0067028A" w:rsidRPr="00D2031A" w:rsidRDefault="0067028A" w:rsidP="0067028A">
            <w:pPr>
              <w:jc w:val="both"/>
              <w:rPr>
                <w:sz w:val="28"/>
                <w:szCs w:val="28"/>
              </w:rPr>
            </w:pPr>
            <w:r w:rsidRPr="00D2031A">
              <w:rPr>
                <w:sz w:val="28"/>
                <w:szCs w:val="28"/>
              </w:rPr>
              <w:t>Чистка кожаной мебели с использованием специальных химических средств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3593B" w14:textId="77777777" w:rsidR="0067028A" w:rsidRPr="00D2031A" w:rsidRDefault="0067028A" w:rsidP="0067028A">
            <w:pPr>
              <w:jc w:val="center"/>
              <w:rPr>
                <w:sz w:val="28"/>
                <w:szCs w:val="28"/>
              </w:rPr>
            </w:pPr>
            <w:r w:rsidRPr="00D2031A">
              <w:rPr>
                <w:sz w:val="28"/>
                <w:szCs w:val="28"/>
              </w:rPr>
              <w:t>ежемесячно</w:t>
            </w:r>
          </w:p>
        </w:tc>
      </w:tr>
      <w:tr w:rsidR="0067028A" w:rsidRPr="00D2031A" w14:paraId="4799DA6D" w14:textId="77777777" w:rsidTr="005432A2">
        <w:trPr>
          <w:trHeight w:val="214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A8F9C" w14:textId="5F10C573" w:rsidR="0067028A" w:rsidRPr="00D2031A" w:rsidRDefault="00577090" w:rsidP="006702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</w:t>
            </w:r>
          </w:p>
        </w:tc>
        <w:tc>
          <w:tcPr>
            <w:tcW w:w="6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44198" w14:textId="77777777" w:rsidR="0067028A" w:rsidRPr="00D2031A" w:rsidRDefault="0067028A" w:rsidP="0067028A">
            <w:pPr>
              <w:jc w:val="both"/>
              <w:rPr>
                <w:sz w:val="28"/>
                <w:szCs w:val="28"/>
              </w:rPr>
            </w:pPr>
            <w:r w:rsidRPr="00D2031A">
              <w:rPr>
                <w:sz w:val="28"/>
                <w:szCs w:val="28"/>
              </w:rPr>
              <w:t>Чистка и полировка металлических поверхностей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5299B" w14:textId="77777777" w:rsidR="0067028A" w:rsidRPr="00D2031A" w:rsidRDefault="0067028A" w:rsidP="0067028A">
            <w:pPr>
              <w:jc w:val="center"/>
              <w:rPr>
                <w:sz w:val="28"/>
                <w:szCs w:val="28"/>
              </w:rPr>
            </w:pPr>
            <w:r w:rsidRPr="00D2031A">
              <w:rPr>
                <w:sz w:val="28"/>
                <w:szCs w:val="28"/>
              </w:rPr>
              <w:t>1 раз в неделю</w:t>
            </w:r>
          </w:p>
        </w:tc>
      </w:tr>
      <w:tr w:rsidR="0067028A" w:rsidRPr="00D2031A" w14:paraId="3270F34E" w14:textId="77777777" w:rsidTr="005432A2">
        <w:trPr>
          <w:trHeight w:val="445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D6D7F" w14:textId="7897EFE8" w:rsidR="0067028A" w:rsidRPr="00D2031A" w:rsidRDefault="00577090" w:rsidP="006702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32.</w:t>
            </w:r>
          </w:p>
        </w:tc>
        <w:tc>
          <w:tcPr>
            <w:tcW w:w="6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EA28A" w14:textId="59523668" w:rsidR="0067028A" w:rsidRPr="00D2031A" w:rsidRDefault="0067028A" w:rsidP="0067028A">
            <w:pPr>
              <w:jc w:val="both"/>
              <w:rPr>
                <w:sz w:val="28"/>
                <w:szCs w:val="28"/>
              </w:rPr>
            </w:pPr>
            <w:r w:rsidRPr="00D2031A">
              <w:rPr>
                <w:sz w:val="28"/>
                <w:szCs w:val="28"/>
              </w:rPr>
              <w:t>Влажная протирка полотен дверей и дверных коробок, включая доводчики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E5648" w14:textId="77777777" w:rsidR="0067028A" w:rsidRPr="00D2031A" w:rsidRDefault="0067028A" w:rsidP="0067028A">
            <w:pPr>
              <w:jc w:val="center"/>
              <w:rPr>
                <w:sz w:val="28"/>
                <w:szCs w:val="28"/>
              </w:rPr>
            </w:pPr>
            <w:r w:rsidRPr="00D2031A">
              <w:rPr>
                <w:sz w:val="28"/>
                <w:szCs w:val="28"/>
              </w:rPr>
              <w:t>1 раз в неделю</w:t>
            </w:r>
          </w:p>
        </w:tc>
      </w:tr>
      <w:tr w:rsidR="0067028A" w:rsidRPr="00D2031A" w14:paraId="5BECBF1E" w14:textId="77777777" w:rsidTr="00741774">
        <w:trPr>
          <w:trHeight w:val="437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2C76F" w14:textId="3C49D913" w:rsidR="0067028A" w:rsidRPr="00D2031A" w:rsidRDefault="00577090" w:rsidP="006702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33.</w:t>
            </w:r>
          </w:p>
        </w:tc>
        <w:tc>
          <w:tcPr>
            <w:tcW w:w="6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9CDD5" w14:textId="77777777" w:rsidR="0067028A" w:rsidRPr="00D2031A" w:rsidRDefault="0067028A" w:rsidP="0067028A">
            <w:pPr>
              <w:jc w:val="both"/>
              <w:rPr>
                <w:sz w:val="28"/>
                <w:szCs w:val="28"/>
              </w:rPr>
            </w:pPr>
            <w:r w:rsidRPr="00D2031A">
              <w:rPr>
                <w:sz w:val="28"/>
                <w:szCs w:val="28"/>
              </w:rPr>
              <w:t>Удаление пыли с подлокотников, крестовин, перекладин кресел и стульев, выключателей, розеток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A3C6C" w14:textId="77777777" w:rsidR="0067028A" w:rsidRPr="00D2031A" w:rsidRDefault="0067028A" w:rsidP="0067028A">
            <w:pPr>
              <w:jc w:val="center"/>
              <w:rPr>
                <w:sz w:val="28"/>
                <w:szCs w:val="28"/>
              </w:rPr>
            </w:pPr>
            <w:r w:rsidRPr="00D2031A">
              <w:rPr>
                <w:sz w:val="28"/>
                <w:szCs w:val="28"/>
              </w:rPr>
              <w:t>ежемесячно</w:t>
            </w:r>
          </w:p>
        </w:tc>
      </w:tr>
      <w:tr w:rsidR="0067028A" w:rsidRPr="00D2031A" w14:paraId="2CF977E1" w14:textId="77777777" w:rsidTr="0040249C">
        <w:trPr>
          <w:trHeight w:val="323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CD178" w14:textId="781974DB" w:rsidR="0067028A" w:rsidRPr="00D2031A" w:rsidRDefault="00577090" w:rsidP="006702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34.</w:t>
            </w:r>
          </w:p>
        </w:tc>
        <w:tc>
          <w:tcPr>
            <w:tcW w:w="6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CADD3" w14:textId="77777777" w:rsidR="0067028A" w:rsidRPr="00D2031A" w:rsidRDefault="0067028A" w:rsidP="0067028A">
            <w:pPr>
              <w:jc w:val="both"/>
              <w:rPr>
                <w:sz w:val="28"/>
                <w:szCs w:val="28"/>
              </w:rPr>
            </w:pPr>
            <w:r w:rsidRPr="00D2031A">
              <w:rPr>
                <w:sz w:val="28"/>
                <w:szCs w:val="28"/>
              </w:rPr>
              <w:t>Очистка фасадов на высоту до 2,5 м от земли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2692B" w14:textId="071EBF81" w:rsidR="0067028A" w:rsidRPr="00D2031A" w:rsidRDefault="00006061" w:rsidP="0040249C">
            <w:pPr>
              <w:jc w:val="center"/>
              <w:rPr>
                <w:sz w:val="28"/>
                <w:szCs w:val="28"/>
              </w:rPr>
            </w:pPr>
            <w:r w:rsidRPr="00D2031A">
              <w:rPr>
                <w:sz w:val="28"/>
                <w:szCs w:val="28"/>
              </w:rPr>
              <w:t>ежемесячно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67028A" w:rsidRPr="00D2031A" w14:paraId="149F99FD" w14:textId="77777777" w:rsidTr="0040249C">
        <w:trPr>
          <w:trHeight w:val="246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8C3BC" w14:textId="03A4F64A" w:rsidR="0067028A" w:rsidRPr="00D2031A" w:rsidRDefault="00577090" w:rsidP="006702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35.</w:t>
            </w:r>
          </w:p>
        </w:tc>
        <w:tc>
          <w:tcPr>
            <w:tcW w:w="6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9EAB3" w14:textId="77777777" w:rsidR="0067028A" w:rsidRPr="00D2031A" w:rsidRDefault="0067028A" w:rsidP="0067028A">
            <w:pPr>
              <w:jc w:val="both"/>
              <w:rPr>
                <w:sz w:val="28"/>
                <w:szCs w:val="28"/>
              </w:rPr>
            </w:pPr>
            <w:r w:rsidRPr="00D2031A">
              <w:rPr>
                <w:sz w:val="28"/>
                <w:szCs w:val="28"/>
              </w:rPr>
              <w:t>Ручная очистка цоколя здания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BE291" w14:textId="7F9AB2C6" w:rsidR="0067028A" w:rsidRPr="00D2031A" w:rsidRDefault="00006061" w:rsidP="0067028A">
            <w:pPr>
              <w:jc w:val="center"/>
              <w:rPr>
                <w:szCs w:val="28"/>
              </w:rPr>
            </w:pPr>
            <w:r w:rsidRPr="00D2031A">
              <w:rPr>
                <w:sz w:val="28"/>
                <w:szCs w:val="28"/>
              </w:rPr>
              <w:t>ежемесячно</w:t>
            </w:r>
            <w:r w:rsidRPr="00D2031A">
              <w:rPr>
                <w:szCs w:val="28"/>
              </w:rPr>
              <w:t xml:space="preserve"> </w:t>
            </w:r>
          </w:p>
        </w:tc>
      </w:tr>
      <w:tr w:rsidR="0067028A" w:rsidRPr="00D2031A" w14:paraId="1042615D" w14:textId="77777777" w:rsidTr="005432A2">
        <w:trPr>
          <w:trHeight w:val="437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3330F" w14:textId="6A892AC1" w:rsidR="0067028A" w:rsidRPr="00D2031A" w:rsidRDefault="00577090" w:rsidP="006702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36.</w:t>
            </w:r>
          </w:p>
        </w:tc>
        <w:tc>
          <w:tcPr>
            <w:tcW w:w="6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AB079" w14:textId="77777777" w:rsidR="0067028A" w:rsidRPr="00D2031A" w:rsidRDefault="0067028A" w:rsidP="0067028A">
            <w:pPr>
              <w:jc w:val="both"/>
              <w:rPr>
                <w:sz w:val="28"/>
                <w:szCs w:val="28"/>
              </w:rPr>
            </w:pPr>
            <w:r w:rsidRPr="00D2031A">
              <w:rPr>
                <w:sz w:val="28"/>
                <w:szCs w:val="28"/>
              </w:rPr>
              <w:t>Хим. чистка ковров с использованием специальных химических средств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0EC9E" w14:textId="77777777" w:rsidR="0067028A" w:rsidRPr="00D2031A" w:rsidRDefault="0067028A" w:rsidP="0067028A">
            <w:pPr>
              <w:jc w:val="center"/>
              <w:rPr>
                <w:sz w:val="28"/>
                <w:szCs w:val="28"/>
              </w:rPr>
            </w:pPr>
            <w:r w:rsidRPr="00D2031A">
              <w:rPr>
                <w:sz w:val="28"/>
                <w:szCs w:val="28"/>
              </w:rPr>
              <w:t>1 раз в квартал</w:t>
            </w:r>
          </w:p>
        </w:tc>
      </w:tr>
      <w:tr w:rsidR="0067028A" w:rsidRPr="00D2031A" w14:paraId="3979410A" w14:textId="77777777" w:rsidTr="005432A2">
        <w:trPr>
          <w:trHeight w:val="214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DD8EB" w14:textId="2B3A1EF5" w:rsidR="0067028A" w:rsidRPr="00D2031A" w:rsidRDefault="00577090" w:rsidP="006702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37.</w:t>
            </w:r>
          </w:p>
        </w:tc>
        <w:tc>
          <w:tcPr>
            <w:tcW w:w="6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788B0" w14:textId="77777777" w:rsidR="0067028A" w:rsidRPr="00D2031A" w:rsidRDefault="0067028A" w:rsidP="0067028A">
            <w:pPr>
              <w:jc w:val="both"/>
              <w:rPr>
                <w:sz w:val="28"/>
                <w:szCs w:val="28"/>
              </w:rPr>
            </w:pPr>
            <w:r w:rsidRPr="00D2031A">
              <w:rPr>
                <w:sz w:val="28"/>
                <w:szCs w:val="28"/>
              </w:rPr>
              <w:t xml:space="preserve">Влажная протирка наружных поверхностей шкафов 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38F32" w14:textId="77777777" w:rsidR="0067028A" w:rsidRPr="00D2031A" w:rsidRDefault="0067028A" w:rsidP="0067028A">
            <w:pPr>
              <w:jc w:val="center"/>
              <w:rPr>
                <w:sz w:val="28"/>
                <w:szCs w:val="28"/>
              </w:rPr>
            </w:pPr>
            <w:r w:rsidRPr="00D2031A">
              <w:rPr>
                <w:sz w:val="28"/>
                <w:szCs w:val="28"/>
              </w:rPr>
              <w:t>1 раз в квартал</w:t>
            </w:r>
          </w:p>
        </w:tc>
      </w:tr>
      <w:tr w:rsidR="0067028A" w:rsidRPr="00D2031A" w14:paraId="60980D70" w14:textId="77777777" w:rsidTr="005432A2">
        <w:trPr>
          <w:trHeight w:val="231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0E83B" w14:textId="6FC2659B" w:rsidR="0067028A" w:rsidRPr="00D2031A" w:rsidRDefault="00577090" w:rsidP="006702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38.</w:t>
            </w:r>
          </w:p>
        </w:tc>
        <w:tc>
          <w:tcPr>
            <w:tcW w:w="6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A2A34" w14:textId="77777777" w:rsidR="0067028A" w:rsidRPr="00D2031A" w:rsidRDefault="0067028A" w:rsidP="0067028A">
            <w:pPr>
              <w:jc w:val="both"/>
              <w:rPr>
                <w:sz w:val="28"/>
                <w:szCs w:val="28"/>
              </w:rPr>
            </w:pPr>
            <w:r w:rsidRPr="00D2031A">
              <w:rPr>
                <w:sz w:val="28"/>
                <w:szCs w:val="28"/>
              </w:rPr>
              <w:t>Влажная протирка отопительных приборов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1CFA6" w14:textId="161F23CE" w:rsidR="0067028A" w:rsidRPr="00D2031A" w:rsidRDefault="0067028A" w:rsidP="0067028A">
            <w:pPr>
              <w:jc w:val="center"/>
              <w:rPr>
                <w:sz w:val="28"/>
                <w:szCs w:val="28"/>
              </w:rPr>
            </w:pPr>
            <w:r w:rsidRPr="00D2031A">
              <w:rPr>
                <w:sz w:val="28"/>
                <w:szCs w:val="28"/>
              </w:rPr>
              <w:t>1 раз в квартал</w:t>
            </w:r>
          </w:p>
        </w:tc>
      </w:tr>
      <w:tr w:rsidR="0067028A" w:rsidRPr="00D2031A" w14:paraId="74B164F0" w14:textId="77777777" w:rsidTr="005432A2">
        <w:trPr>
          <w:trHeight w:val="223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85E60" w14:textId="0FC0EBE4" w:rsidR="0067028A" w:rsidRPr="00D2031A" w:rsidRDefault="00577090" w:rsidP="006702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39.</w:t>
            </w:r>
          </w:p>
        </w:tc>
        <w:tc>
          <w:tcPr>
            <w:tcW w:w="6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956CD" w14:textId="77777777" w:rsidR="0067028A" w:rsidRPr="00D2031A" w:rsidRDefault="0067028A" w:rsidP="0067028A">
            <w:pPr>
              <w:jc w:val="both"/>
              <w:rPr>
                <w:sz w:val="28"/>
                <w:szCs w:val="28"/>
              </w:rPr>
            </w:pPr>
            <w:r w:rsidRPr="00D2031A">
              <w:rPr>
                <w:sz w:val="28"/>
                <w:szCs w:val="28"/>
              </w:rPr>
              <w:t>Влажная протирка окон и оконных рам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3CCB8" w14:textId="04B45C05" w:rsidR="0067028A" w:rsidRPr="00D2031A" w:rsidRDefault="0040249C" w:rsidP="006702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D7C8C" w:rsidRPr="00D2031A">
              <w:rPr>
                <w:sz w:val="28"/>
                <w:szCs w:val="28"/>
              </w:rPr>
              <w:t xml:space="preserve"> раз в квартал</w:t>
            </w:r>
          </w:p>
        </w:tc>
      </w:tr>
      <w:tr w:rsidR="0067028A" w:rsidRPr="00D2031A" w14:paraId="3D386D73" w14:textId="77777777" w:rsidTr="005432A2">
        <w:trPr>
          <w:trHeight w:val="651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A50EF" w14:textId="7726319D" w:rsidR="0067028A" w:rsidRPr="00D2031A" w:rsidRDefault="00577090" w:rsidP="006702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40.</w:t>
            </w:r>
          </w:p>
        </w:tc>
        <w:tc>
          <w:tcPr>
            <w:tcW w:w="6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FC381" w14:textId="77777777" w:rsidR="0067028A" w:rsidRPr="00D2031A" w:rsidRDefault="0067028A" w:rsidP="0067028A">
            <w:pPr>
              <w:jc w:val="both"/>
              <w:rPr>
                <w:sz w:val="28"/>
                <w:szCs w:val="28"/>
              </w:rPr>
            </w:pPr>
            <w:r w:rsidRPr="00D2031A">
              <w:rPr>
                <w:sz w:val="28"/>
                <w:szCs w:val="28"/>
              </w:rPr>
              <w:t>Очистка корпусов инженерного оборудования (вентиляционные короба и решетки, трубы водоснабжения и отопления)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C0E2C" w14:textId="75F816AC" w:rsidR="0067028A" w:rsidRPr="00D2031A" w:rsidRDefault="002D7C8C" w:rsidP="0067028A">
            <w:pPr>
              <w:jc w:val="center"/>
              <w:rPr>
                <w:sz w:val="28"/>
                <w:szCs w:val="28"/>
              </w:rPr>
            </w:pPr>
            <w:r w:rsidRPr="00D2031A">
              <w:rPr>
                <w:sz w:val="28"/>
                <w:szCs w:val="28"/>
              </w:rPr>
              <w:t>1 раз в квартал</w:t>
            </w:r>
          </w:p>
        </w:tc>
      </w:tr>
      <w:tr w:rsidR="0067028A" w:rsidRPr="00D2031A" w14:paraId="78195F06" w14:textId="77777777" w:rsidTr="00742AAB">
        <w:trPr>
          <w:trHeight w:val="223"/>
        </w:trPr>
        <w:tc>
          <w:tcPr>
            <w:tcW w:w="9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BA8D9" w14:textId="27800485" w:rsidR="0067028A" w:rsidRPr="00D2031A" w:rsidRDefault="0067028A" w:rsidP="0067028A">
            <w:pPr>
              <w:pStyle w:val="a6"/>
              <w:numPr>
                <w:ilvl w:val="2"/>
                <w:numId w:val="34"/>
              </w:numPr>
              <w:tabs>
                <w:tab w:val="left" w:pos="1560"/>
              </w:tabs>
              <w:suppressAutoHyphens w:val="0"/>
              <w:autoSpaceDE w:val="0"/>
              <w:autoSpaceDN w:val="0"/>
              <w:adjustRightInd w:val="0"/>
              <w:ind w:left="0" w:firstLine="738"/>
              <w:rPr>
                <w:b/>
                <w:sz w:val="28"/>
                <w:szCs w:val="28"/>
              </w:rPr>
            </w:pPr>
            <w:r w:rsidRPr="00D2031A">
              <w:rPr>
                <w:b/>
                <w:sz w:val="28"/>
                <w:szCs w:val="28"/>
              </w:rPr>
              <w:t>Уборка санузлов (ежедневная)</w:t>
            </w:r>
          </w:p>
        </w:tc>
      </w:tr>
      <w:tr w:rsidR="0067028A" w:rsidRPr="00D2031A" w14:paraId="663EA847" w14:textId="77777777" w:rsidTr="00F10807">
        <w:trPr>
          <w:trHeight w:val="437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F735A" w14:textId="40720633" w:rsidR="0067028A" w:rsidRPr="00D2031A" w:rsidRDefault="00577090" w:rsidP="006702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41.</w:t>
            </w:r>
          </w:p>
        </w:tc>
        <w:tc>
          <w:tcPr>
            <w:tcW w:w="8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8F512" w14:textId="77777777" w:rsidR="0067028A" w:rsidRPr="00D2031A" w:rsidRDefault="0067028A" w:rsidP="0067028A">
            <w:pPr>
              <w:jc w:val="both"/>
              <w:rPr>
                <w:b/>
                <w:sz w:val="28"/>
                <w:szCs w:val="28"/>
              </w:rPr>
            </w:pPr>
            <w:r w:rsidRPr="00D2031A">
              <w:rPr>
                <w:sz w:val="28"/>
                <w:szCs w:val="28"/>
              </w:rPr>
              <w:t>Очистка сантехнических устройств (унитазы, писсуары, раковины, душевые кабины) с использованием специальных химических средств</w:t>
            </w:r>
          </w:p>
        </w:tc>
      </w:tr>
      <w:tr w:rsidR="0067028A" w:rsidRPr="00D2031A" w14:paraId="1BA0AA4C" w14:textId="77777777" w:rsidTr="00F10807">
        <w:trPr>
          <w:trHeight w:val="437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A93DF" w14:textId="71649CB4" w:rsidR="0067028A" w:rsidRPr="00D2031A" w:rsidRDefault="00577090" w:rsidP="006702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42.</w:t>
            </w:r>
          </w:p>
        </w:tc>
        <w:tc>
          <w:tcPr>
            <w:tcW w:w="8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790F3" w14:textId="77777777" w:rsidR="0067028A" w:rsidRPr="00D2031A" w:rsidRDefault="0067028A" w:rsidP="0067028A">
            <w:pPr>
              <w:jc w:val="both"/>
              <w:rPr>
                <w:b/>
                <w:sz w:val="28"/>
                <w:szCs w:val="28"/>
              </w:rPr>
            </w:pPr>
            <w:r w:rsidRPr="00D2031A">
              <w:rPr>
                <w:sz w:val="28"/>
                <w:szCs w:val="28"/>
              </w:rPr>
              <w:t>Очистка и дезинфекция сидений унитазов с использованием специальных химических средств</w:t>
            </w:r>
          </w:p>
        </w:tc>
      </w:tr>
      <w:tr w:rsidR="00577090" w:rsidRPr="00D2031A" w14:paraId="20FE4C48" w14:textId="77777777" w:rsidTr="00F10807">
        <w:trPr>
          <w:trHeight w:val="445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1EE49" w14:textId="7C61236B" w:rsidR="00577090" w:rsidRPr="00D2031A" w:rsidRDefault="00577090" w:rsidP="00577090">
            <w:pPr>
              <w:jc w:val="both"/>
              <w:rPr>
                <w:sz w:val="28"/>
                <w:szCs w:val="28"/>
              </w:rPr>
            </w:pPr>
            <w:r w:rsidRPr="00D2031A">
              <w:rPr>
                <w:sz w:val="28"/>
                <w:szCs w:val="28"/>
              </w:rPr>
              <w:t>43.</w:t>
            </w:r>
          </w:p>
        </w:tc>
        <w:tc>
          <w:tcPr>
            <w:tcW w:w="8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F6E11" w14:textId="77777777" w:rsidR="00577090" w:rsidRPr="00D2031A" w:rsidRDefault="00577090" w:rsidP="00577090">
            <w:pPr>
              <w:jc w:val="both"/>
              <w:rPr>
                <w:b/>
                <w:sz w:val="28"/>
                <w:szCs w:val="28"/>
              </w:rPr>
            </w:pPr>
            <w:r w:rsidRPr="00D2031A">
              <w:rPr>
                <w:sz w:val="28"/>
                <w:szCs w:val="28"/>
              </w:rPr>
              <w:t>Очистка пола с использованием ручного инвентаря и специальных химических средств</w:t>
            </w:r>
          </w:p>
        </w:tc>
      </w:tr>
      <w:tr w:rsidR="00577090" w:rsidRPr="00D2031A" w14:paraId="05BA5D1A" w14:textId="77777777" w:rsidTr="00F10807">
        <w:trPr>
          <w:trHeight w:val="437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13248" w14:textId="3598C2B2" w:rsidR="00577090" w:rsidRPr="00D2031A" w:rsidRDefault="00577090" w:rsidP="00577090">
            <w:pPr>
              <w:jc w:val="both"/>
              <w:rPr>
                <w:sz w:val="28"/>
                <w:szCs w:val="28"/>
              </w:rPr>
            </w:pPr>
            <w:r w:rsidRPr="00D2031A">
              <w:rPr>
                <w:sz w:val="28"/>
                <w:szCs w:val="28"/>
              </w:rPr>
              <w:t>44.</w:t>
            </w:r>
          </w:p>
        </w:tc>
        <w:tc>
          <w:tcPr>
            <w:tcW w:w="8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2E2FA" w14:textId="77777777" w:rsidR="00577090" w:rsidRPr="00D2031A" w:rsidRDefault="00577090" w:rsidP="00577090">
            <w:pPr>
              <w:jc w:val="both"/>
              <w:rPr>
                <w:b/>
                <w:sz w:val="28"/>
                <w:szCs w:val="28"/>
              </w:rPr>
            </w:pPr>
            <w:r w:rsidRPr="00D2031A">
              <w:rPr>
                <w:sz w:val="28"/>
                <w:szCs w:val="28"/>
              </w:rPr>
              <w:t>Очистка стен, перегородок и дверок кабинок на высоте менее 2 м от пола с использованием специальных химических средств</w:t>
            </w:r>
          </w:p>
        </w:tc>
      </w:tr>
      <w:tr w:rsidR="00577090" w:rsidRPr="00D2031A" w14:paraId="167BA434" w14:textId="77777777" w:rsidTr="00F10807">
        <w:trPr>
          <w:trHeight w:val="214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25E79" w14:textId="7D9EE9B0" w:rsidR="00577090" w:rsidRPr="00D2031A" w:rsidRDefault="00577090" w:rsidP="00577090">
            <w:pPr>
              <w:jc w:val="both"/>
              <w:rPr>
                <w:sz w:val="28"/>
                <w:szCs w:val="28"/>
              </w:rPr>
            </w:pPr>
            <w:r w:rsidRPr="00D2031A">
              <w:rPr>
                <w:sz w:val="28"/>
                <w:szCs w:val="28"/>
              </w:rPr>
              <w:t>45.</w:t>
            </w:r>
          </w:p>
        </w:tc>
        <w:tc>
          <w:tcPr>
            <w:tcW w:w="8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F325B" w14:textId="77777777" w:rsidR="00577090" w:rsidRPr="00D2031A" w:rsidRDefault="00577090" w:rsidP="00577090">
            <w:pPr>
              <w:jc w:val="both"/>
              <w:rPr>
                <w:b/>
                <w:sz w:val="28"/>
                <w:szCs w:val="28"/>
              </w:rPr>
            </w:pPr>
            <w:r w:rsidRPr="00D2031A">
              <w:rPr>
                <w:sz w:val="28"/>
                <w:szCs w:val="28"/>
              </w:rPr>
              <w:t>Очистка раковин, защитных экранов изнутри и снаружи</w:t>
            </w:r>
          </w:p>
        </w:tc>
      </w:tr>
      <w:tr w:rsidR="00577090" w:rsidRPr="00D2031A" w14:paraId="41D1E6CB" w14:textId="77777777" w:rsidTr="00F10807">
        <w:trPr>
          <w:trHeight w:val="223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71BE2" w14:textId="5477F57B" w:rsidR="00577090" w:rsidRPr="00D2031A" w:rsidRDefault="00577090" w:rsidP="00577090">
            <w:pPr>
              <w:jc w:val="both"/>
              <w:rPr>
                <w:sz w:val="28"/>
                <w:szCs w:val="28"/>
              </w:rPr>
            </w:pPr>
            <w:r w:rsidRPr="00D2031A">
              <w:rPr>
                <w:sz w:val="28"/>
                <w:szCs w:val="28"/>
              </w:rPr>
              <w:t>46.</w:t>
            </w:r>
          </w:p>
        </w:tc>
        <w:tc>
          <w:tcPr>
            <w:tcW w:w="8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58165" w14:textId="77777777" w:rsidR="00577090" w:rsidRPr="00D2031A" w:rsidRDefault="00577090" w:rsidP="00577090">
            <w:pPr>
              <w:jc w:val="both"/>
              <w:rPr>
                <w:b/>
                <w:sz w:val="28"/>
                <w:szCs w:val="28"/>
              </w:rPr>
            </w:pPr>
            <w:r w:rsidRPr="00D2031A">
              <w:rPr>
                <w:sz w:val="28"/>
                <w:szCs w:val="28"/>
              </w:rPr>
              <w:t>Очистка и полировка зеркал с использованием ручного инвентаря</w:t>
            </w:r>
          </w:p>
        </w:tc>
      </w:tr>
      <w:tr w:rsidR="00577090" w:rsidRPr="00D2031A" w14:paraId="04142F26" w14:textId="77777777" w:rsidTr="00F10807">
        <w:trPr>
          <w:trHeight w:val="660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FD130" w14:textId="00019512" w:rsidR="00577090" w:rsidRPr="00D2031A" w:rsidRDefault="00577090" w:rsidP="00577090">
            <w:pPr>
              <w:jc w:val="both"/>
              <w:rPr>
                <w:sz w:val="28"/>
                <w:szCs w:val="28"/>
              </w:rPr>
            </w:pPr>
            <w:r w:rsidRPr="00D2031A">
              <w:rPr>
                <w:sz w:val="28"/>
                <w:szCs w:val="28"/>
              </w:rPr>
              <w:t>47.</w:t>
            </w:r>
          </w:p>
        </w:tc>
        <w:tc>
          <w:tcPr>
            <w:tcW w:w="8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8F74E" w14:textId="5A649B90" w:rsidR="00577090" w:rsidRPr="00D2031A" w:rsidRDefault="00577090" w:rsidP="00577090">
            <w:pPr>
              <w:jc w:val="both"/>
              <w:rPr>
                <w:b/>
                <w:sz w:val="28"/>
                <w:szCs w:val="28"/>
              </w:rPr>
            </w:pPr>
            <w:r w:rsidRPr="00D2031A">
              <w:rPr>
                <w:sz w:val="28"/>
                <w:szCs w:val="28"/>
              </w:rPr>
              <w:t>Очистка и полировку металлических смесителей (хромированных, из нержавеющей стали и т. п.) с использованием специальных химических средств</w:t>
            </w:r>
          </w:p>
        </w:tc>
      </w:tr>
      <w:tr w:rsidR="00577090" w:rsidRPr="00D2031A" w14:paraId="1710A1DE" w14:textId="77777777" w:rsidTr="00F10807">
        <w:trPr>
          <w:trHeight w:val="214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1870B" w14:textId="57C0940D" w:rsidR="00577090" w:rsidRPr="00D2031A" w:rsidRDefault="00577090" w:rsidP="00577090">
            <w:pPr>
              <w:jc w:val="both"/>
              <w:rPr>
                <w:sz w:val="28"/>
                <w:szCs w:val="28"/>
              </w:rPr>
            </w:pPr>
            <w:r w:rsidRPr="00D2031A">
              <w:rPr>
                <w:sz w:val="28"/>
                <w:szCs w:val="28"/>
              </w:rPr>
              <w:t>48.</w:t>
            </w:r>
          </w:p>
        </w:tc>
        <w:tc>
          <w:tcPr>
            <w:tcW w:w="8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67A5A" w14:textId="77777777" w:rsidR="00577090" w:rsidRPr="00D2031A" w:rsidRDefault="00577090" w:rsidP="00577090">
            <w:pPr>
              <w:jc w:val="both"/>
              <w:rPr>
                <w:b/>
                <w:sz w:val="28"/>
                <w:szCs w:val="28"/>
              </w:rPr>
            </w:pPr>
            <w:r w:rsidRPr="00D2031A">
              <w:rPr>
                <w:sz w:val="28"/>
                <w:szCs w:val="28"/>
              </w:rPr>
              <w:t>Очистка дверей и дверных коробок</w:t>
            </w:r>
          </w:p>
        </w:tc>
      </w:tr>
      <w:tr w:rsidR="00577090" w:rsidRPr="00D2031A" w14:paraId="7C8EAC3A" w14:textId="77777777" w:rsidTr="00F10807">
        <w:trPr>
          <w:trHeight w:val="223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E8CF3" w14:textId="68B66623" w:rsidR="00577090" w:rsidRPr="00D2031A" w:rsidRDefault="00577090" w:rsidP="00577090">
            <w:pPr>
              <w:jc w:val="both"/>
              <w:rPr>
                <w:sz w:val="28"/>
                <w:szCs w:val="28"/>
              </w:rPr>
            </w:pPr>
            <w:r w:rsidRPr="00D2031A">
              <w:rPr>
                <w:sz w:val="28"/>
                <w:szCs w:val="28"/>
              </w:rPr>
              <w:t>49.</w:t>
            </w:r>
          </w:p>
        </w:tc>
        <w:tc>
          <w:tcPr>
            <w:tcW w:w="8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2352C" w14:textId="5A2BE806" w:rsidR="00577090" w:rsidRPr="00D2031A" w:rsidRDefault="00577090" w:rsidP="00577090">
            <w:pPr>
              <w:jc w:val="both"/>
              <w:rPr>
                <w:b/>
                <w:sz w:val="28"/>
                <w:szCs w:val="28"/>
              </w:rPr>
            </w:pPr>
            <w:r w:rsidRPr="00D2031A">
              <w:rPr>
                <w:sz w:val="28"/>
                <w:szCs w:val="28"/>
              </w:rPr>
              <w:t xml:space="preserve">Очистка и дезинфекция </w:t>
            </w:r>
            <w:r>
              <w:rPr>
                <w:sz w:val="28"/>
                <w:szCs w:val="28"/>
              </w:rPr>
              <w:t>с кратностью обработки каждые 2-4 часа всех контактных поверхностей: дверных ручек, выключателей, поручней, перил</w:t>
            </w:r>
          </w:p>
        </w:tc>
      </w:tr>
      <w:tr w:rsidR="00577090" w:rsidRPr="00D2031A" w14:paraId="665EBF9E" w14:textId="77777777" w:rsidTr="00F10807">
        <w:trPr>
          <w:trHeight w:val="214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225B5" w14:textId="38792B6D" w:rsidR="00577090" w:rsidRPr="00D2031A" w:rsidRDefault="00577090" w:rsidP="00577090">
            <w:pPr>
              <w:jc w:val="both"/>
              <w:rPr>
                <w:sz w:val="28"/>
                <w:szCs w:val="28"/>
              </w:rPr>
            </w:pPr>
            <w:r w:rsidRPr="00D2031A">
              <w:rPr>
                <w:sz w:val="28"/>
                <w:szCs w:val="28"/>
              </w:rPr>
              <w:t>50.</w:t>
            </w:r>
          </w:p>
        </w:tc>
        <w:tc>
          <w:tcPr>
            <w:tcW w:w="8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D5551" w14:textId="77777777" w:rsidR="00577090" w:rsidRPr="00D2031A" w:rsidRDefault="00577090" w:rsidP="00577090">
            <w:pPr>
              <w:jc w:val="both"/>
              <w:rPr>
                <w:b/>
                <w:sz w:val="28"/>
                <w:szCs w:val="28"/>
              </w:rPr>
            </w:pPr>
            <w:r w:rsidRPr="00D2031A">
              <w:rPr>
                <w:sz w:val="28"/>
                <w:szCs w:val="28"/>
              </w:rPr>
              <w:t>Очистка светильников на высоте менее 3 м от пола</w:t>
            </w:r>
          </w:p>
        </w:tc>
      </w:tr>
      <w:tr w:rsidR="00577090" w:rsidRPr="00D2031A" w14:paraId="10CC9000" w14:textId="77777777" w:rsidTr="00F10807">
        <w:trPr>
          <w:trHeight w:val="223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9FD45" w14:textId="33FE7109" w:rsidR="00577090" w:rsidRPr="00D2031A" w:rsidRDefault="00577090" w:rsidP="00577090">
            <w:pPr>
              <w:jc w:val="both"/>
              <w:rPr>
                <w:sz w:val="28"/>
                <w:szCs w:val="28"/>
              </w:rPr>
            </w:pPr>
            <w:r w:rsidRPr="00D2031A">
              <w:rPr>
                <w:sz w:val="28"/>
                <w:szCs w:val="28"/>
              </w:rPr>
              <w:t>51.</w:t>
            </w:r>
          </w:p>
        </w:tc>
        <w:tc>
          <w:tcPr>
            <w:tcW w:w="8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616FC" w14:textId="77777777" w:rsidR="00577090" w:rsidRPr="00D2031A" w:rsidRDefault="00577090" w:rsidP="00577090">
            <w:pPr>
              <w:jc w:val="both"/>
              <w:rPr>
                <w:b/>
                <w:sz w:val="28"/>
                <w:szCs w:val="28"/>
              </w:rPr>
            </w:pPr>
            <w:r w:rsidRPr="00D2031A">
              <w:rPr>
                <w:sz w:val="28"/>
                <w:szCs w:val="28"/>
              </w:rPr>
              <w:t>Сбор мусора из урн, очистку, дезинфекцию и замену полиэтиленовых пакетов</w:t>
            </w:r>
          </w:p>
        </w:tc>
      </w:tr>
      <w:tr w:rsidR="00577090" w:rsidRPr="00D2031A" w14:paraId="44DAFDB7" w14:textId="77777777" w:rsidTr="00F10807">
        <w:trPr>
          <w:trHeight w:val="214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D0A4C" w14:textId="365ED067" w:rsidR="00577090" w:rsidRPr="00D2031A" w:rsidRDefault="00577090" w:rsidP="00577090">
            <w:pPr>
              <w:jc w:val="both"/>
              <w:rPr>
                <w:sz w:val="28"/>
                <w:szCs w:val="28"/>
              </w:rPr>
            </w:pPr>
            <w:r w:rsidRPr="00D2031A">
              <w:rPr>
                <w:sz w:val="28"/>
                <w:szCs w:val="28"/>
              </w:rPr>
              <w:t>52.</w:t>
            </w:r>
          </w:p>
        </w:tc>
        <w:tc>
          <w:tcPr>
            <w:tcW w:w="8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0C538" w14:textId="77777777" w:rsidR="00577090" w:rsidRPr="00D2031A" w:rsidRDefault="00577090" w:rsidP="00577090">
            <w:pPr>
              <w:jc w:val="both"/>
              <w:rPr>
                <w:b/>
                <w:sz w:val="28"/>
                <w:szCs w:val="28"/>
              </w:rPr>
            </w:pPr>
            <w:r w:rsidRPr="00D2031A">
              <w:rPr>
                <w:sz w:val="28"/>
                <w:szCs w:val="28"/>
              </w:rPr>
              <w:t>Дезодорация воздуха</w:t>
            </w:r>
          </w:p>
        </w:tc>
      </w:tr>
      <w:tr w:rsidR="00577090" w:rsidRPr="00D2031A" w14:paraId="182B8D70" w14:textId="77777777" w:rsidTr="00F10807">
        <w:trPr>
          <w:trHeight w:val="445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41F70" w14:textId="12F7D65A" w:rsidR="00577090" w:rsidRPr="00D2031A" w:rsidRDefault="00577090" w:rsidP="00577090">
            <w:pPr>
              <w:jc w:val="both"/>
              <w:rPr>
                <w:sz w:val="28"/>
                <w:szCs w:val="28"/>
              </w:rPr>
            </w:pPr>
            <w:r w:rsidRPr="00D2031A">
              <w:rPr>
                <w:sz w:val="28"/>
                <w:szCs w:val="28"/>
              </w:rPr>
              <w:t>53.</w:t>
            </w:r>
          </w:p>
        </w:tc>
        <w:tc>
          <w:tcPr>
            <w:tcW w:w="8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6C9E0" w14:textId="5BFEA0B1" w:rsidR="00577090" w:rsidRPr="00D2031A" w:rsidRDefault="00577090" w:rsidP="00577090">
            <w:pPr>
              <w:jc w:val="both"/>
              <w:rPr>
                <w:b/>
                <w:sz w:val="28"/>
                <w:szCs w:val="28"/>
              </w:rPr>
            </w:pPr>
            <w:r w:rsidRPr="00D2031A">
              <w:rPr>
                <w:sz w:val="28"/>
                <w:szCs w:val="28"/>
              </w:rPr>
              <w:t>Комплектацию дозаторов и диспенсеров расходными материалами (туалетная бумага, бумажные полотенца, жидкое мыло</w:t>
            </w:r>
            <w:r>
              <w:rPr>
                <w:sz w:val="28"/>
                <w:szCs w:val="28"/>
              </w:rPr>
              <w:t>,</w:t>
            </w:r>
            <w:r w:rsidRPr="00D2031A">
              <w:rPr>
                <w:sz w:val="28"/>
                <w:szCs w:val="28"/>
              </w:rPr>
              <w:t xml:space="preserve"> дезодоранты)</w:t>
            </w:r>
          </w:p>
        </w:tc>
      </w:tr>
      <w:tr w:rsidR="00577090" w:rsidRPr="00D2031A" w14:paraId="2D19744A" w14:textId="77777777" w:rsidTr="00742AAB">
        <w:trPr>
          <w:trHeight w:val="214"/>
        </w:trPr>
        <w:tc>
          <w:tcPr>
            <w:tcW w:w="9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787D4" w14:textId="6D09F5DA" w:rsidR="00577090" w:rsidRPr="00107D96" w:rsidRDefault="00577090" w:rsidP="00577090">
            <w:pPr>
              <w:pStyle w:val="a6"/>
              <w:numPr>
                <w:ilvl w:val="1"/>
                <w:numId w:val="34"/>
              </w:numPr>
              <w:suppressAutoHyphens w:val="0"/>
              <w:autoSpaceDE w:val="0"/>
              <w:autoSpaceDN w:val="0"/>
              <w:adjustRightInd w:val="0"/>
              <w:ind w:left="596" w:firstLine="142"/>
              <w:rPr>
                <w:b/>
                <w:sz w:val="28"/>
                <w:szCs w:val="28"/>
              </w:rPr>
            </w:pPr>
            <w:r w:rsidRPr="00D2031A">
              <w:rPr>
                <w:b/>
                <w:sz w:val="28"/>
                <w:szCs w:val="28"/>
              </w:rPr>
              <w:t xml:space="preserve">Уборка входов/выходов </w:t>
            </w:r>
            <w:r w:rsidR="002D7C8C">
              <w:rPr>
                <w:b/>
                <w:sz w:val="28"/>
                <w:szCs w:val="28"/>
              </w:rPr>
              <w:t>объектов</w:t>
            </w:r>
            <w:r w:rsidRPr="00D2031A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ЗУТ,</w:t>
            </w:r>
            <w:r>
              <w:rPr>
                <w:b/>
                <w:sz w:val="28"/>
                <w:szCs w:val="32"/>
              </w:rPr>
              <w:t xml:space="preserve"> КПП № 5.1,</w:t>
            </w:r>
            <w:r w:rsidRPr="0082167A">
              <w:rPr>
                <w:b/>
                <w:sz w:val="28"/>
                <w:szCs w:val="32"/>
              </w:rPr>
              <w:t xml:space="preserve"> </w:t>
            </w:r>
            <w:r>
              <w:rPr>
                <w:b/>
                <w:sz w:val="28"/>
                <w:szCs w:val="32"/>
              </w:rPr>
              <w:t xml:space="preserve">КПП         </w:t>
            </w:r>
          </w:p>
          <w:p w14:paraId="59DDCD4A" w14:textId="1391299F" w:rsidR="00577090" w:rsidRPr="00107D96" w:rsidRDefault="00577090" w:rsidP="00577090">
            <w:pPr>
              <w:pStyle w:val="a6"/>
              <w:suppressAutoHyphens w:val="0"/>
              <w:autoSpaceDE w:val="0"/>
              <w:autoSpaceDN w:val="0"/>
              <w:adjustRightInd w:val="0"/>
              <w:ind w:left="738"/>
              <w:rPr>
                <w:b/>
                <w:sz w:val="28"/>
                <w:szCs w:val="28"/>
              </w:rPr>
            </w:pPr>
            <w:r w:rsidRPr="00107D96">
              <w:rPr>
                <w:b/>
                <w:sz w:val="28"/>
                <w:szCs w:val="32"/>
              </w:rPr>
              <w:t>№ 5.2, КПП № 3, КПП № 4</w:t>
            </w:r>
            <w:r>
              <w:rPr>
                <w:b/>
                <w:sz w:val="28"/>
                <w:szCs w:val="32"/>
              </w:rPr>
              <w:t>, АКПП, БД</w:t>
            </w:r>
            <w:r w:rsidRPr="00107D96">
              <w:rPr>
                <w:b/>
                <w:sz w:val="28"/>
                <w:szCs w:val="28"/>
              </w:rPr>
              <w:t xml:space="preserve"> (центральный, рабочий)</w:t>
            </w:r>
          </w:p>
        </w:tc>
      </w:tr>
      <w:tr w:rsidR="00577090" w:rsidRPr="00D2031A" w14:paraId="3DD3ACC3" w14:textId="77777777" w:rsidTr="005432A2">
        <w:trPr>
          <w:trHeight w:val="223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EFDA5" w14:textId="7BFD6EED" w:rsidR="00577090" w:rsidRPr="00D2031A" w:rsidRDefault="00577090" w:rsidP="0057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54.</w:t>
            </w:r>
          </w:p>
        </w:tc>
        <w:tc>
          <w:tcPr>
            <w:tcW w:w="6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576B6" w14:textId="77777777" w:rsidR="00577090" w:rsidRPr="00D2031A" w:rsidRDefault="00577090" w:rsidP="00577090">
            <w:pPr>
              <w:jc w:val="both"/>
              <w:rPr>
                <w:sz w:val="28"/>
                <w:szCs w:val="28"/>
              </w:rPr>
            </w:pPr>
            <w:r w:rsidRPr="00D2031A">
              <w:rPr>
                <w:sz w:val="28"/>
                <w:szCs w:val="28"/>
              </w:rPr>
              <w:t>Удаление мусора из урн и их санитарная обработка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800CE" w14:textId="77777777" w:rsidR="00577090" w:rsidRPr="00D2031A" w:rsidRDefault="00577090" w:rsidP="00577090">
            <w:pPr>
              <w:jc w:val="center"/>
              <w:rPr>
                <w:sz w:val="28"/>
                <w:szCs w:val="28"/>
              </w:rPr>
            </w:pPr>
            <w:r w:rsidRPr="00D2031A">
              <w:rPr>
                <w:sz w:val="28"/>
                <w:szCs w:val="28"/>
              </w:rPr>
              <w:t>ежедневно</w:t>
            </w:r>
          </w:p>
        </w:tc>
      </w:tr>
      <w:tr w:rsidR="00577090" w:rsidRPr="00D2031A" w14:paraId="4FBBAB02" w14:textId="77777777" w:rsidTr="005432A2">
        <w:trPr>
          <w:trHeight w:val="437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78B14" w14:textId="33D840DC" w:rsidR="00577090" w:rsidRPr="00D2031A" w:rsidRDefault="00577090" w:rsidP="0057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55.</w:t>
            </w:r>
          </w:p>
        </w:tc>
        <w:tc>
          <w:tcPr>
            <w:tcW w:w="6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F8117" w14:textId="77777777" w:rsidR="00577090" w:rsidRPr="00D2031A" w:rsidRDefault="00577090" w:rsidP="00577090">
            <w:pPr>
              <w:jc w:val="both"/>
              <w:rPr>
                <w:sz w:val="28"/>
                <w:szCs w:val="28"/>
              </w:rPr>
            </w:pPr>
            <w:r w:rsidRPr="00D2031A">
              <w:rPr>
                <w:sz w:val="28"/>
                <w:szCs w:val="28"/>
              </w:rPr>
              <w:t>Поддержание чистоты входа/выхода (сухая/влажная уборка)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82EE4" w14:textId="77777777" w:rsidR="00577090" w:rsidRPr="00D2031A" w:rsidRDefault="00577090" w:rsidP="00577090">
            <w:pPr>
              <w:jc w:val="center"/>
              <w:rPr>
                <w:sz w:val="28"/>
                <w:szCs w:val="28"/>
              </w:rPr>
            </w:pPr>
            <w:r w:rsidRPr="00D2031A">
              <w:rPr>
                <w:sz w:val="28"/>
                <w:szCs w:val="28"/>
              </w:rPr>
              <w:t>ежедневно</w:t>
            </w:r>
          </w:p>
        </w:tc>
      </w:tr>
      <w:tr w:rsidR="00577090" w:rsidRPr="00D2031A" w14:paraId="0A42AD30" w14:textId="77777777" w:rsidTr="005432A2">
        <w:trPr>
          <w:trHeight w:val="214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C3ED2" w14:textId="6443D2FC" w:rsidR="00577090" w:rsidRPr="00D2031A" w:rsidRDefault="00577090" w:rsidP="0057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56.</w:t>
            </w:r>
          </w:p>
        </w:tc>
        <w:tc>
          <w:tcPr>
            <w:tcW w:w="6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2E8FD" w14:textId="77777777" w:rsidR="00577090" w:rsidRPr="00D2031A" w:rsidRDefault="00577090" w:rsidP="00577090">
            <w:pPr>
              <w:jc w:val="both"/>
              <w:rPr>
                <w:sz w:val="28"/>
                <w:szCs w:val="28"/>
              </w:rPr>
            </w:pPr>
            <w:r w:rsidRPr="00D2031A">
              <w:rPr>
                <w:sz w:val="28"/>
                <w:szCs w:val="28"/>
              </w:rPr>
              <w:t>Очистка поручней входа/выхода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0FE90" w14:textId="77777777" w:rsidR="00577090" w:rsidRPr="00D2031A" w:rsidRDefault="00577090" w:rsidP="00577090">
            <w:pPr>
              <w:jc w:val="center"/>
              <w:rPr>
                <w:sz w:val="28"/>
                <w:szCs w:val="28"/>
              </w:rPr>
            </w:pPr>
            <w:r w:rsidRPr="00D2031A">
              <w:rPr>
                <w:sz w:val="28"/>
                <w:szCs w:val="28"/>
              </w:rPr>
              <w:t>ежедневно</w:t>
            </w:r>
          </w:p>
        </w:tc>
      </w:tr>
      <w:tr w:rsidR="00577090" w:rsidRPr="00D2031A" w14:paraId="3FB952AA" w14:textId="77777777" w:rsidTr="00742AAB">
        <w:trPr>
          <w:trHeight w:val="223"/>
        </w:trPr>
        <w:tc>
          <w:tcPr>
            <w:tcW w:w="9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FB5C8" w14:textId="7ED3EFE8" w:rsidR="00577090" w:rsidRPr="00107D96" w:rsidRDefault="00577090" w:rsidP="00577090">
            <w:pPr>
              <w:pStyle w:val="a6"/>
              <w:numPr>
                <w:ilvl w:val="1"/>
                <w:numId w:val="34"/>
              </w:numPr>
              <w:suppressAutoHyphens w:val="0"/>
              <w:autoSpaceDE w:val="0"/>
              <w:autoSpaceDN w:val="0"/>
              <w:adjustRightInd w:val="0"/>
              <w:ind w:left="0" w:firstLine="738"/>
              <w:rPr>
                <w:b/>
                <w:sz w:val="32"/>
                <w:szCs w:val="32"/>
              </w:rPr>
            </w:pPr>
            <w:r w:rsidRPr="00D2031A">
              <w:rPr>
                <w:b/>
                <w:sz w:val="28"/>
                <w:szCs w:val="32"/>
              </w:rPr>
              <w:t>Уборка</w:t>
            </w:r>
            <w:r w:rsidRPr="00D2031A">
              <w:rPr>
                <w:sz w:val="22"/>
              </w:rPr>
              <w:t xml:space="preserve"> </w:t>
            </w:r>
            <w:r w:rsidRPr="00D2031A">
              <w:rPr>
                <w:b/>
                <w:sz w:val="28"/>
                <w:szCs w:val="32"/>
              </w:rPr>
              <w:t xml:space="preserve">входов/выходов </w:t>
            </w:r>
            <w:r w:rsidR="002D7C8C">
              <w:rPr>
                <w:b/>
                <w:sz w:val="28"/>
                <w:szCs w:val="32"/>
              </w:rPr>
              <w:t>объектов</w:t>
            </w:r>
            <w:r>
              <w:rPr>
                <w:b/>
                <w:sz w:val="28"/>
                <w:szCs w:val="32"/>
              </w:rPr>
              <w:t xml:space="preserve"> ЗУТ, КПП № 5.1,</w:t>
            </w:r>
            <w:r w:rsidRPr="0082167A">
              <w:rPr>
                <w:b/>
                <w:sz w:val="28"/>
                <w:szCs w:val="32"/>
              </w:rPr>
              <w:t xml:space="preserve"> </w:t>
            </w:r>
            <w:r>
              <w:rPr>
                <w:b/>
                <w:sz w:val="28"/>
                <w:szCs w:val="32"/>
              </w:rPr>
              <w:t xml:space="preserve">КПП </w:t>
            </w:r>
          </w:p>
          <w:p w14:paraId="3AFAB9DE" w14:textId="16C80C6B" w:rsidR="00577090" w:rsidRPr="00D2031A" w:rsidRDefault="00577090" w:rsidP="00577090">
            <w:pPr>
              <w:pStyle w:val="a6"/>
              <w:suppressAutoHyphens w:val="0"/>
              <w:autoSpaceDE w:val="0"/>
              <w:autoSpaceDN w:val="0"/>
              <w:adjustRightInd w:val="0"/>
              <w:ind w:left="738"/>
              <w:rPr>
                <w:b/>
                <w:sz w:val="32"/>
                <w:szCs w:val="32"/>
              </w:rPr>
            </w:pPr>
            <w:r>
              <w:rPr>
                <w:b/>
                <w:sz w:val="28"/>
                <w:szCs w:val="32"/>
              </w:rPr>
              <w:t>№ 5.2,</w:t>
            </w:r>
            <w:r w:rsidRPr="0082167A">
              <w:rPr>
                <w:b/>
                <w:sz w:val="28"/>
                <w:szCs w:val="32"/>
              </w:rPr>
              <w:t xml:space="preserve"> </w:t>
            </w:r>
            <w:r>
              <w:rPr>
                <w:b/>
                <w:sz w:val="28"/>
                <w:szCs w:val="32"/>
              </w:rPr>
              <w:t>КПП № 3,</w:t>
            </w:r>
            <w:r w:rsidRPr="0082167A">
              <w:rPr>
                <w:b/>
                <w:sz w:val="28"/>
                <w:szCs w:val="32"/>
              </w:rPr>
              <w:t xml:space="preserve"> </w:t>
            </w:r>
            <w:r>
              <w:rPr>
                <w:b/>
                <w:sz w:val="28"/>
                <w:szCs w:val="32"/>
              </w:rPr>
              <w:t>КПП № 4,  АКПП, БД  (запасные)</w:t>
            </w:r>
          </w:p>
        </w:tc>
      </w:tr>
      <w:tr w:rsidR="00577090" w:rsidRPr="00D2031A" w14:paraId="546F81B0" w14:textId="77777777" w:rsidTr="005432A2">
        <w:trPr>
          <w:trHeight w:val="214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51581" w14:textId="7A66E381" w:rsidR="00577090" w:rsidRPr="00D2031A" w:rsidRDefault="00577090" w:rsidP="00577090">
            <w:pPr>
              <w:jc w:val="both"/>
              <w:rPr>
                <w:sz w:val="28"/>
                <w:szCs w:val="28"/>
              </w:rPr>
            </w:pPr>
            <w:r w:rsidRPr="00D2031A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7.</w:t>
            </w:r>
          </w:p>
        </w:tc>
        <w:tc>
          <w:tcPr>
            <w:tcW w:w="6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6D639" w14:textId="77777777" w:rsidR="00577090" w:rsidRPr="00D2031A" w:rsidRDefault="00577090" w:rsidP="00577090">
            <w:pPr>
              <w:jc w:val="both"/>
              <w:rPr>
                <w:sz w:val="28"/>
                <w:szCs w:val="28"/>
              </w:rPr>
            </w:pPr>
            <w:r w:rsidRPr="00D2031A">
              <w:rPr>
                <w:sz w:val="28"/>
                <w:szCs w:val="28"/>
              </w:rPr>
              <w:t>Удаление мусора из урн и их санитарная обработка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512CF" w14:textId="77777777" w:rsidR="00577090" w:rsidRPr="00D2031A" w:rsidRDefault="00577090" w:rsidP="00577090">
            <w:pPr>
              <w:jc w:val="center"/>
              <w:rPr>
                <w:sz w:val="28"/>
                <w:szCs w:val="28"/>
              </w:rPr>
            </w:pPr>
            <w:r w:rsidRPr="00D2031A">
              <w:rPr>
                <w:sz w:val="28"/>
                <w:szCs w:val="28"/>
              </w:rPr>
              <w:t>еженедельно</w:t>
            </w:r>
          </w:p>
        </w:tc>
      </w:tr>
      <w:tr w:rsidR="00577090" w:rsidRPr="00D2031A" w14:paraId="7D80DE42" w14:textId="77777777" w:rsidTr="005432A2">
        <w:trPr>
          <w:trHeight w:val="223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F2BC1" w14:textId="2C75C069" w:rsidR="00577090" w:rsidRPr="00D2031A" w:rsidRDefault="00577090" w:rsidP="0057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58.</w:t>
            </w:r>
          </w:p>
        </w:tc>
        <w:tc>
          <w:tcPr>
            <w:tcW w:w="6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E7DC1" w14:textId="77777777" w:rsidR="00577090" w:rsidRPr="00D2031A" w:rsidRDefault="00577090" w:rsidP="00577090">
            <w:pPr>
              <w:jc w:val="both"/>
              <w:rPr>
                <w:sz w:val="28"/>
                <w:szCs w:val="28"/>
              </w:rPr>
            </w:pPr>
            <w:r w:rsidRPr="00D2031A">
              <w:rPr>
                <w:sz w:val="28"/>
                <w:szCs w:val="28"/>
              </w:rPr>
              <w:t>Очистка турникетов КПП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B2B81" w14:textId="77777777" w:rsidR="00577090" w:rsidRPr="00D2031A" w:rsidRDefault="00577090" w:rsidP="00577090">
            <w:pPr>
              <w:jc w:val="center"/>
              <w:rPr>
                <w:sz w:val="28"/>
                <w:szCs w:val="28"/>
              </w:rPr>
            </w:pPr>
            <w:r w:rsidRPr="00D2031A">
              <w:rPr>
                <w:sz w:val="28"/>
                <w:szCs w:val="28"/>
              </w:rPr>
              <w:t>еженедельно</w:t>
            </w:r>
          </w:p>
        </w:tc>
      </w:tr>
      <w:tr w:rsidR="00577090" w:rsidRPr="00D2031A" w14:paraId="00E00118" w14:textId="77777777" w:rsidTr="005432A2">
        <w:trPr>
          <w:trHeight w:val="214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B877B" w14:textId="459F477E" w:rsidR="00577090" w:rsidRPr="00D2031A" w:rsidRDefault="00577090" w:rsidP="0057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59.</w:t>
            </w:r>
          </w:p>
        </w:tc>
        <w:tc>
          <w:tcPr>
            <w:tcW w:w="6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95D1D" w14:textId="77777777" w:rsidR="00577090" w:rsidRPr="00D2031A" w:rsidRDefault="00577090" w:rsidP="00577090">
            <w:pPr>
              <w:jc w:val="both"/>
              <w:rPr>
                <w:sz w:val="28"/>
                <w:szCs w:val="28"/>
              </w:rPr>
            </w:pPr>
            <w:r w:rsidRPr="00D2031A">
              <w:rPr>
                <w:sz w:val="28"/>
                <w:szCs w:val="28"/>
              </w:rPr>
              <w:t>Очистка поручней входов/выходов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5FCCC" w14:textId="77777777" w:rsidR="00577090" w:rsidRPr="00D2031A" w:rsidRDefault="00577090" w:rsidP="00577090">
            <w:pPr>
              <w:jc w:val="center"/>
              <w:rPr>
                <w:sz w:val="28"/>
                <w:szCs w:val="28"/>
              </w:rPr>
            </w:pPr>
            <w:r w:rsidRPr="00D2031A">
              <w:rPr>
                <w:sz w:val="28"/>
                <w:szCs w:val="28"/>
              </w:rPr>
              <w:t>ежемесячно</w:t>
            </w:r>
          </w:p>
        </w:tc>
      </w:tr>
      <w:tr w:rsidR="00577090" w:rsidRPr="00D2031A" w14:paraId="5E306040" w14:textId="77777777" w:rsidTr="005432A2">
        <w:trPr>
          <w:trHeight w:val="445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6A72C" w14:textId="656B6C44" w:rsidR="00577090" w:rsidRPr="00D2031A" w:rsidRDefault="00577090" w:rsidP="0057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60.</w:t>
            </w:r>
          </w:p>
        </w:tc>
        <w:tc>
          <w:tcPr>
            <w:tcW w:w="6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81855" w14:textId="77777777" w:rsidR="00577090" w:rsidRPr="00D2031A" w:rsidRDefault="00577090" w:rsidP="00577090">
            <w:pPr>
              <w:jc w:val="both"/>
              <w:rPr>
                <w:sz w:val="28"/>
                <w:szCs w:val="28"/>
              </w:rPr>
            </w:pPr>
            <w:r w:rsidRPr="00D2031A">
              <w:rPr>
                <w:sz w:val="28"/>
                <w:szCs w:val="28"/>
              </w:rPr>
              <w:t xml:space="preserve">Поддержание чистоты </w:t>
            </w:r>
            <w:r w:rsidRPr="003B4984">
              <w:rPr>
                <w:sz w:val="28"/>
                <w:szCs w:val="28"/>
              </w:rPr>
              <w:t>ступеней</w:t>
            </w:r>
            <w:r w:rsidRPr="00D2031A">
              <w:rPr>
                <w:sz w:val="28"/>
                <w:szCs w:val="28"/>
              </w:rPr>
              <w:t xml:space="preserve"> входа/выхода (сухая/влажная уборка)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A2F96" w14:textId="77777777" w:rsidR="00577090" w:rsidRPr="00D2031A" w:rsidRDefault="00577090" w:rsidP="00577090">
            <w:pPr>
              <w:jc w:val="center"/>
              <w:rPr>
                <w:sz w:val="28"/>
                <w:szCs w:val="28"/>
              </w:rPr>
            </w:pPr>
            <w:r w:rsidRPr="00D2031A">
              <w:rPr>
                <w:sz w:val="28"/>
                <w:szCs w:val="28"/>
              </w:rPr>
              <w:t>ежемесячно</w:t>
            </w:r>
          </w:p>
        </w:tc>
      </w:tr>
      <w:tr w:rsidR="00F04150" w:rsidRPr="00D2031A" w14:paraId="5DD9C006" w14:textId="77777777" w:rsidTr="005432A2">
        <w:trPr>
          <w:trHeight w:val="445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C3992" w14:textId="77777777" w:rsidR="00F04150" w:rsidRDefault="00F04150" w:rsidP="005770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AF3F5" w14:textId="69245935" w:rsidR="00F04150" w:rsidRPr="00F04150" w:rsidRDefault="00F04150" w:rsidP="00F04150">
            <w:pPr>
              <w:suppressAutoHyphens w:val="0"/>
              <w:autoSpaceDE w:val="0"/>
              <w:autoSpaceDN w:val="0"/>
              <w:adjustRightInd w:val="0"/>
              <w:rPr>
                <w:b/>
                <w:sz w:val="32"/>
                <w:szCs w:val="32"/>
              </w:rPr>
            </w:pPr>
            <w:r w:rsidRPr="00F04150">
              <w:rPr>
                <w:b/>
                <w:sz w:val="28"/>
                <w:szCs w:val="32"/>
              </w:rPr>
              <w:t xml:space="preserve">6.4. Мытье фасадов ЗУТ, КПП № 5.1, </w:t>
            </w:r>
            <w:r>
              <w:rPr>
                <w:b/>
                <w:sz w:val="28"/>
                <w:szCs w:val="32"/>
              </w:rPr>
              <w:t>КПП</w:t>
            </w:r>
          </w:p>
          <w:p w14:paraId="03698AC8" w14:textId="34F378E0" w:rsidR="00F04150" w:rsidRPr="00D2031A" w:rsidRDefault="00F04150" w:rsidP="00F04150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32"/>
              </w:rPr>
              <w:t>№ 5.2,</w:t>
            </w:r>
            <w:r w:rsidRPr="0082167A">
              <w:rPr>
                <w:b/>
                <w:sz w:val="28"/>
                <w:szCs w:val="32"/>
              </w:rPr>
              <w:t xml:space="preserve"> </w:t>
            </w:r>
            <w:r>
              <w:rPr>
                <w:b/>
                <w:sz w:val="28"/>
                <w:szCs w:val="32"/>
              </w:rPr>
              <w:t>КПП № 3,</w:t>
            </w:r>
            <w:r w:rsidRPr="0082167A">
              <w:rPr>
                <w:b/>
                <w:sz w:val="28"/>
                <w:szCs w:val="32"/>
              </w:rPr>
              <w:t xml:space="preserve"> </w:t>
            </w:r>
            <w:r>
              <w:rPr>
                <w:b/>
                <w:sz w:val="28"/>
                <w:szCs w:val="32"/>
              </w:rPr>
              <w:t>КПП № 4, АКПП, БД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DCE23" w14:textId="77777777" w:rsidR="00F04150" w:rsidRPr="00D2031A" w:rsidRDefault="00F04150" w:rsidP="00577090">
            <w:pPr>
              <w:jc w:val="center"/>
              <w:rPr>
                <w:sz w:val="28"/>
                <w:szCs w:val="28"/>
              </w:rPr>
            </w:pPr>
          </w:p>
        </w:tc>
      </w:tr>
      <w:tr w:rsidR="00F04150" w:rsidRPr="00D2031A" w14:paraId="049EF000" w14:textId="77777777" w:rsidTr="005432A2">
        <w:trPr>
          <w:trHeight w:val="445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2932B" w14:textId="06A894F9" w:rsidR="00F04150" w:rsidRPr="00F04150" w:rsidRDefault="00F04150" w:rsidP="00F04150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61.</w:t>
            </w:r>
          </w:p>
        </w:tc>
        <w:tc>
          <w:tcPr>
            <w:tcW w:w="6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49C35" w14:textId="43D68D25" w:rsidR="00F04150" w:rsidRPr="00F04150" w:rsidRDefault="00F04150" w:rsidP="00F04150">
            <w:pPr>
              <w:suppressAutoHyphens w:val="0"/>
              <w:autoSpaceDE w:val="0"/>
              <w:autoSpaceDN w:val="0"/>
              <w:adjustRightInd w:val="0"/>
              <w:rPr>
                <w:b/>
                <w:sz w:val="28"/>
                <w:szCs w:val="32"/>
              </w:rPr>
            </w:pPr>
            <w:r w:rsidRPr="00835769">
              <w:t>Мытье фасадов (не требующее применения спецтехники и верхолазных работ до 1,8 метра/требующее применения спецтехники и верхолазных работ свыше 1,8 метра)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970F3" w14:textId="18F19332" w:rsidR="00F04150" w:rsidRPr="00D2031A" w:rsidRDefault="00F04150" w:rsidP="00F04150">
            <w:pPr>
              <w:jc w:val="center"/>
              <w:rPr>
                <w:sz w:val="28"/>
                <w:szCs w:val="28"/>
              </w:rPr>
            </w:pPr>
            <w:r w:rsidRPr="00835769">
              <w:t>Не более 2 раз в год (весна, осень) по заявке</w:t>
            </w:r>
          </w:p>
        </w:tc>
      </w:tr>
    </w:tbl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04"/>
        <w:gridCol w:w="8616"/>
      </w:tblGrid>
      <w:tr w:rsidR="00EF1202" w:rsidRPr="008C6A7D" w14:paraId="312C850F" w14:textId="77777777" w:rsidTr="00C353AC">
        <w:tc>
          <w:tcPr>
            <w:tcW w:w="9320" w:type="dxa"/>
            <w:gridSpan w:val="2"/>
          </w:tcPr>
          <w:p w14:paraId="3C94BD3C" w14:textId="3FE9C038" w:rsidR="00EF1202" w:rsidRPr="008C6A7D" w:rsidRDefault="00EF1202" w:rsidP="00EF1202">
            <w:pPr>
              <w:widowControl/>
              <w:ind w:firstLine="738"/>
              <w:jc w:val="both"/>
              <w:rPr>
                <w:b/>
                <w:sz w:val="28"/>
                <w:szCs w:val="28"/>
              </w:rPr>
            </w:pPr>
            <w:r w:rsidRPr="008C6A7D">
              <w:rPr>
                <w:b/>
                <w:sz w:val="28"/>
                <w:szCs w:val="28"/>
              </w:rPr>
              <w:t xml:space="preserve">Дополнительные условия при клининге: </w:t>
            </w:r>
          </w:p>
        </w:tc>
      </w:tr>
      <w:tr w:rsidR="00F04150" w:rsidRPr="008C6A7D" w14:paraId="5F954B67" w14:textId="77777777" w:rsidTr="00C353AC">
        <w:tc>
          <w:tcPr>
            <w:tcW w:w="704" w:type="dxa"/>
          </w:tcPr>
          <w:p w14:paraId="4C83D2F5" w14:textId="19286095" w:rsidR="00F04150" w:rsidRPr="00EF1202" w:rsidRDefault="00F04150" w:rsidP="00F04150">
            <w:r>
              <w:rPr>
                <w:sz w:val="28"/>
                <w:szCs w:val="28"/>
              </w:rPr>
              <w:t>62</w:t>
            </w:r>
            <w:r w:rsidRPr="00EF1202">
              <w:rPr>
                <w:sz w:val="28"/>
                <w:szCs w:val="28"/>
              </w:rPr>
              <w:t>.</w:t>
            </w:r>
          </w:p>
        </w:tc>
        <w:tc>
          <w:tcPr>
            <w:tcW w:w="8616" w:type="dxa"/>
          </w:tcPr>
          <w:p w14:paraId="13F95742" w14:textId="57A1A00D" w:rsidR="00F04150" w:rsidRPr="008C6A7D" w:rsidRDefault="00F04150" w:rsidP="00F04150">
            <w:pPr>
              <w:pStyle w:val="a6"/>
              <w:widowControl/>
              <w:suppressAutoHyphens w:val="0"/>
              <w:ind w:left="0"/>
              <w:rPr>
                <w:sz w:val="28"/>
                <w:szCs w:val="28"/>
              </w:rPr>
            </w:pPr>
            <w:r w:rsidRPr="008C6A7D">
              <w:rPr>
                <w:sz w:val="28"/>
                <w:szCs w:val="28"/>
              </w:rPr>
              <w:t xml:space="preserve">Уборка в </w:t>
            </w:r>
            <w:r>
              <w:rPr>
                <w:sz w:val="28"/>
                <w:szCs w:val="28"/>
              </w:rPr>
              <w:t>помещениях</w:t>
            </w:r>
            <w:r w:rsidRPr="008C6A7D">
              <w:rPr>
                <w:sz w:val="28"/>
                <w:szCs w:val="28"/>
              </w:rPr>
              <w:t xml:space="preserve"> должна проводиться только в период отсутствия </w:t>
            </w:r>
            <w:r>
              <w:rPr>
                <w:sz w:val="28"/>
                <w:szCs w:val="28"/>
              </w:rPr>
              <w:t>сотрудников</w:t>
            </w:r>
            <w:r w:rsidRPr="008C6A7D">
              <w:rPr>
                <w:sz w:val="28"/>
                <w:szCs w:val="28"/>
              </w:rPr>
              <w:t xml:space="preserve"> на своих местах (с 6:00 до 22:00), за исключением помещений с особым режимом охраны. </w:t>
            </w:r>
            <w:r>
              <w:rPr>
                <w:sz w:val="28"/>
                <w:szCs w:val="28"/>
              </w:rPr>
              <w:t xml:space="preserve">Помещения </w:t>
            </w:r>
            <w:r w:rsidRPr="00577090">
              <w:rPr>
                <w:sz w:val="28"/>
                <w:szCs w:val="28"/>
              </w:rPr>
              <w:t>руководства убираются до 7:30 в присутствии представителя охраны.</w:t>
            </w:r>
          </w:p>
        </w:tc>
      </w:tr>
      <w:tr w:rsidR="00F04150" w:rsidRPr="008C6A7D" w14:paraId="625C8B8B" w14:textId="77777777" w:rsidTr="00C353AC">
        <w:tc>
          <w:tcPr>
            <w:tcW w:w="704" w:type="dxa"/>
          </w:tcPr>
          <w:p w14:paraId="314432B7" w14:textId="3D0DF34B" w:rsidR="00F04150" w:rsidRPr="00EF1202" w:rsidRDefault="00F04150" w:rsidP="00F04150">
            <w:pPr>
              <w:widowControl/>
              <w:suppressAutoHyphens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63.</w:t>
            </w:r>
          </w:p>
        </w:tc>
        <w:tc>
          <w:tcPr>
            <w:tcW w:w="8616" w:type="dxa"/>
          </w:tcPr>
          <w:p w14:paraId="7D7A92BE" w14:textId="073A8C1E" w:rsidR="00F04150" w:rsidRPr="008C6A7D" w:rsidRDefault="00F04150" w:rsidP="00F04150">
            <w:pPr>
              <w:pStyle w:val="a6"/>
              <w:widowControl/>
              <w:suppressAutoHyphens w:val="0"/>
              <w:ind w:left="0"/>
              <w:rPr>
                <w:sz w:val="28"/>
                <w:szCs w:val="28"/>
              </w:rPr>
            </w:pPr>
            <w:r w:rsidRPr="008C6A7D">
              <w:rPr>
                <w:sz w:val="28"/>
                <w:szCs w:val="28"/>
              </w:rPr>
              <w:t>Еженедельная чистка микроволновой печи в обеденном зале.</w:t>
            </w:r>
          </w:p>
        </w:tc>
      </w:tr>
      <w:tr w:rsidR="00F04150" w:rsidRPr="008C6A7D" w14:paraId="382D1105" w14:textId="77777777" w:rsidTr="00C353AC">
        <w:tc>
          <w:tcPr>
            <w:tcW w:w="704" w:type="dxa"/>
          </w:tcPr>
          <w:p w14:paraId="45E1EA80" w14:textId="5B3B62CE" w:rsidR="00F04150" w:rsidRPr="00EF1202" w:rsidRDefault="00F04150" w:rsidP="00F04150">
            <w:pPr>
              <w:widowControl/>
              <w:suppressAutoHyphens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  <w:r w:rsidRPr="00EF1202">
              <w:rPr>
                <w:sz w:val="28"/>
                <w:szCs w:val="28"/>
              </w:rPr>
              <w:t>.</w:t>
            </w:r>
          </w:p>
        </w:tc>
        <w:tc>
          <w:tcPr>
            <w:tcW w:w="8616" w:type="dxa"/>
          </w:tcPr>
          <w:p w14:paraId="13622B8A" w14:textId="6C1DFF16" w:rsidR="00F04150" w:rsidRPr="008C6A7D" w:rsidRDefault="00F04150" w:rsidP="00F04150">
            <w:pPr>
              <w:pStyle w:val="a6"/>
              <w:widowControl/>
              <w:suppressAutoHyphens w:val="0"/>
              <w:ind w:left="0"/>
              <w:rPr>
                <w:sz w:val="28"/>
                <w:szCs w:val="28"/>
              </w:rPr>
            </w:pPr>
            <w:r w:rsidRPr="008C6A7D">
              <w:rPr>
                <w:sz w:val="28"/>
                <w:szCs w:val="28"/>
              </w:rPr>
              <w:t>Чистота в коридорах, на лестничных площадках, лестницах, холлах, в сан. узлах должна обеспечиваться по мере необходимости в течение всего рабочего дня.</w:t>
            </w:r>
          </w:p>
        </w:tc>
      </w:tr>
      <w:tr w:rsidR="00F04150" w:rsidRPr="008C6A7D" w14:paraId="013DC96B" w14:textId="77777777" w:rsidTr="00C353AC">
        <w:tc>
          <w:tcPr>
            <w:tcW w:w="704" w:type="dxa"/>
          </w:tcPr>
          <w:p w14:paraId="73BC4C89" w14:textId="104A5B85" w:rsidR="00F04150" w:rsidRPr="00F04150" w:rsidRDefault="00F04150" w:rsidP="00F04150">
            <w:pPr>
              <w:widowControl/>
              <w:suppressAutoHyphens w:val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65.</w:t>
            </w:r>
          </w:p>
        </w:tc>
        <w:tc>
          <w:tcPr>
            <w:tcW w:w="8616" w:type="dxa"/>
          </w:tcPr>
          <w:p w14:paraId="33F2B606" w14:textId="55CFE4EE" w:rsidR="00F04150" w:rsidRPr="008C6A7D" w:rsidRDefault="00F04150" w:rsidP="00F04150">
            <w:pPr>
              <w:pStyle w:val="a6"/>
              <w:widowControl/>
              <w:suppressAutoHyphens w:val="0"/>
              <w:ind w:left="0"/>
              <w:rPr>
                <w:sz w:val="28"/>
                <w:szCs w:val="28"/>
              </w:rPr>
            </w:pPr>
            <w:r w:rsidRPr="008C6A7D">
              <w:rPr>
                <w:sz w:val="28"/>
                <w:szCs w:val="28"/>
              </w:rPr>
              <w:t xml:space="preserve">Уборка должна проводиться с учетом графика работы сотрудников АО «ОЭЗ ППТ «Тольятти» независимо от времени года. </w:t>
            </w:r>
          </w:p>
        </w:tc>
      </w:tr>
    </w:tbl>
    <w:p w14:paraId="4B84D622" w14:textId="77777777" w:rsidR="00077A6D" w:rsidRPr="00D2031A" w:rsidRDefault="00077A6D" w:rsidP="00077A6D">
      <w:pPr>
        <w:widowControl/>
        <w:ind w:firstLine="851"/>
        <w:jc w:val="both"/>
        <w:outlineLvl w:val="0"/>
        <w:rPr>
          <w:sz w:val="28"/>
          <w:szCs w:val="28"/>
        </w:rPr>
      </w:pPr>
      <w:r w:rsidRPr="00D2031A">
        <w:rPr>
          <w:b/>
          <w:sz w:val="28"/>
        </w:rPr>
        <w:t xml:space="preserve">7. </w:t>
      </w:r>
      <w:r w:rsidRPr="00D2031A">
        <w:rPr>
          <w:b/>
          <w:color w:val="000000"/>
          <w:sz w:val="28"/>
          <w:szCs w:val="28"/>
          <w:lang w:val="cs-CZ" w:eastAsia="cs-CZ"/>
        </w:rPr>
        <w:t>Требования к персоналу Исполнителя и качеству предоставляемых услуг</w:t>
      </w:r>
    </w:p>
    <w:p w14:paraId="4217B450" w14:textId="77777777" w:rsidR="00077A6D" w:rsidRPr="00D2031A" w:rsidRDefault="00077A6D" w:rsidP="00077A6D">
      <w:pPr>
        <w:pStyle w:val="a6"/>
        <w:ind w:left="0" w:firstLine="851"/>
        <w:jc w:val="both"/>
        <w:rPr>
          <w:sz w:val="28"/>
          <w:szCs w:val="28"/>
        </w:rPr>
      </w:pPr>
      <w:r w:rsidRPr="00D2031A">
        <w:rPr>
          <w:b/>
          <w:sz w:val="28"/>
          <w:szCs w:val="28"/>
        </w:rPr>
        <w:t>7.1.</w:t>
      </w:r>
      <w:r w:rsidRPr="00D2031A">
        <w:rPr>
          <w:sz w:val="28"/>
          <w:szCs w:val="28"/>
        </w:rPr>
        <w:t xml:space="preserve"> В случае привлечения для оказания услуг в ходе исполнения договора иностранных граждан, Исполнитель обеспечивает соблюдение требований Федерального закона от 25.07.2002 № 115-ФЗ «О правовом положении иностранных граждан в Российской Федерации».</w:t>
      </w:r>
    </w:p>
    <w:p w14:paraId="226D325D" w14:textId="77777777" w:rsidR="00077A6D" w:rsidRPr="00D2031A" w:rsidRDefault="00077A6D" w:rsidP="00077A6D">
      <w:pPr>
        <w:pStyle w:val="a6"/>
        <w:ind w:left="0" w:firstLine="851"/>
        <w:jc w:val="both"/>
        <w:rPr>
          <w:sz w:val="28"/>
          <w:szCs w:val="28"/>
        </w:rPr>
      </w:pPr>
      <w:r w:rsidRPr="00D2031A">
        <w:rPr>
          <w:b/>
          <w:sz w:val="28"/>
          <w:szCs w:val="28"/>
        </w:rPr>
        <w:t>7.2.</w:t>
      </w:r>
      <w:r w:rsidRPr="00D2031A">
        <w:rPr>
          <w:sz w:val="28"/>
          <w:szCs w:val="28"/>
        </w:rPr>
        <w:t xml:space="preserve"> Исполнитель гарантирует наличие у персонала, оказывающего услуги надлежаще оформленных трудовых отношений.</w:t>
      </w:r>
    </w:p>
    <w:p w14:paraId="5231D055" w14:textId="746D2F9F" w:rsidR="00077A6D" w:rsidRPr="00D2031A" w:rsidRDefault="00077A6D" w:rsidP="00077A6D">
      <w:pPr>
        <w:ind w:firstLine="851"/>
        <w:jc w:val="both"/>
        <w:rPr>
          <w:b/>
          <w:sz w:val="28"/>
          <w:szCs w:val="28"/>
        </w:rPr>
      </w:pPr>
      <w:r w:rsidRPr="00D2031A">
        <w:rPr>
          <w:b/>
          <w:sz w:val="28"/>
          <w:szCs w:val="28"/>
        </w:rPr>
        <w:t xml:space="preserve">7.3. </w:t>
      </w:r>
      <w:r w:rsidRPr="00D2031A">
        <w:rPr>
          <w:sz w:val="28"/>
          <w:szCs w:val="28"/>
        </w:rPr>
        <w:t>С целью оперативного решения вопросов организационного характера Исполнитель закрепляет ответственного представителя фирмы - менеджера.</w:t>
      </w:r>
      <w:r w:rsidRPr="00D2031A">
        <w:rPr>
          <w:b/>
          <w:sz w:val="28"/>
          <w:szCs w:val="28"/>
        </w:rPr>
        <w:t xml:space="preserve"> </w:t>
      </w:r>
    </w:p>
    <w:p w14:paraId="5C122FB5" w14:textId="77777777" w:rsidR="00077A6D" w:rsidRPr="00D2031A" w:rsidRDefault="00077A6D" w:rsidP="00077A6D">
      <w:pPr>
        <w:ind w:firstLine="851"/>
        <w:jc w:val="both"/>
        <w:rPr>
          <w:sz w:val="28"/>
          <w:szCs w:val="28"/>
        </w:rPr>
      </w:pPr>
      <w:r w:rsidRPr="00D2031A">
        <w:rPr>
          <w:b/>
          <w:sz w:val="28"/>
          <w:szCs w:val="28"/>
        </w:rPr>
        <w:t xml:space="preserve">7.4. </w:t>
      </w:r>
      <w:r w:rsidRPr="00D2031A">
        <w:rPr>
          <w:sz w:val="28"/>
          <w:szCs w:val="28"/>
        </w:rPr>
        <w:t>Уборочные мероприятия в технических помещениях проводятся только в присутствии сотрудника эксплуатирующей организации по предварительному согласованию.</w:t>
      </w:r>
    </w:p>
    <w:p w14:paraId="40BD22FF" w14:textId="77777777" w:rsidR="00077A6D" w:rsidRPr="00D2031A" w:rsidRDefault="00077A6D" w:rsidP="00AF6E21">
      <w:pPr>
        <w:tabs>
          <w:tab w:val="left" w:pos="993"/>
        </w:tabs>
        <w:ind w:firstLine="851"/>
        <w:jc w:val="both"/>
        <w:rPr>
          <w:sz w:val="28"/>
          <w:szCs w:val="28"/>
        </w:rPr>
      </w:pPr>
      <w:r w:rsidRPr="00D2031A">
        <w:rPr>
          <w:b/>
          <w:sz w:val="28"/>
          <w:szCs w:val="28"/>
        </w:rPr>
        <w:t xml:space="preserve">7.5. </w:t>
      </w:r>
      <w:r w:rsidRPr="00D2031A">
        <w:rPr>
          <w:sz w:val="28"/>
          <w:szCs w:val="28"/>
        </w:rPr>
        <w:t>Уборочные мероприятия должны проводиться с использованием предназначенных для этого средств и материалов.</w:t>
      </w:r>
    </w:p>
    <w:p w14:paraId="32F46E39" w14:textId="28A12F23" w:rsidR="00077A6D" w:rsidRPr="00D2031A" w:rsidRDefault="00077A6D" w:rsidP="00077A6D">
      <w:pPr>
        <w:ind w:firstLine="851"/>
        <w:jc w:val="both"/>
        <w:rPr>
          <w:sz w:val="28"/>
          <w:szCs w:val="28"/>
        </w:rPr>
      </w:pPr>
      <w:r w:rsidRPr="00D2031A">
        <w:rPr>
          <w:b/>
          <w:sz w:val="28"/>
          <w:szCs w:val="28"/>
        </w:rPr>
        <w:t>7.6.</w:t>
      </w:r>
      <w:r w:rsidRPr="00D2031A">
        <w:rPr>
          <w:sz w:val="28"/>
          <w:szCs w:val="28"/>
        </w:rPr>
        <w:t xml:space="preserve"> Исполнитель должен быть готов к замене </w:t>
      </w:r>
      <w:r w:rsidR="00C353AC">
        <w:rPr>
          <w:sz w:val="28"/>
          <w:szCs w:val="28"/>
        </w:rPr>
        <w:t>сотрудников</w:t>
      </w:r>
      <w:r w:rsidRPr="00D2031A">
        <w:rPr>
          <w:sz w:val="28"/>
          <w:szCs w:val="28"/>
        </w:rPr>
        <w:t xml:space="preserve"> по аргументированному требованию Заказчика, а также максимально оперативной замене заболевших сотрудников в течение одной рабочей смены. </w:t>
      </w:r>
    </w:p>
    <w:p w14:paraId="66355586" w14:textId="2F9435BB" w:rsidR="00077A6D" w:rsidRPr="00D2031A" w:rsidRDefault="00077A6D" w:rsidP="00077A6D">
      <w:pPr>
        <w:ind w:firstLine="851"/>
        <w:jc w:val="both"/>
        <w:rPr>
          <w:sz w:val="28"/>
          <w:szCs w:val="28"/>
        </w:rPr>
      </w:pPr>
      <w:r w:rsidRPr="00D2031A">
        <w:rPr>
          <w:b/>
          <w:sz w:val="28"/>
          <w:szCs w:val="28"/>
        </w:rPr>
        <w:t>7.7.</w:t>
      </w:r>
      <w:r w:rsidRPr="00D2031A">
        <w:rPr>
          <w:sz w:val="28"/>
          <w:szCs w:val="28"/>
        </w:rPr>
        <w:t xml:space="preserve"> Все сотрудники Исполнителя должны оказывать услуги в спец</w:t>
      </w:r>
      <w:r w:rsidR="00C353AC">
        <w:rPr>
          <w:sz w:val="28"/>
          <w:szCs w:val="28"/>
        </w:rPr>
        <w:t xml:space="preserve">иальной </w:t>
      </w:r>
      <w:r w:rsidRPr="00D2031A">
        <w:rPr>
          <w:sz w:val="28"/>
          <w:szCs w:val="28"/>
        </w:rPr>
        <w:t xml:space="preserve">обуви и </w:t>
      </w:r>
      <w:r w:rsidR="00496919" w:rsidRPr="00D2031A">
        <w:rPr>
          <w:sz w:val="28"/>
          <w:szCs w:val="28"/>
        </w:rPr>
        <w:t>спец</w:t>
      </w:r>
      <w:r w:rsidR="00496919">
        <w:rPr>
          <w:sz w:val="28"/>
          <w:szCs w:val="28"/>
        </w:rPr>
        <w:t>иальной одежде</w:t>
      </w:r>
      <w:r w:rsidR="00C353AC">
        <w:rPr>
          <w:sz w:val="28"/>
          <w:szCs w:val="28"/>
        </w:rPr>
        <w:t xml:space="preserve"> </w:t>
      </w:r>
      <w:r w:rsidR="00C353AC" w:rsidRPr="00D2031A">
        <w:rPr>
          <w:sz w:val="28"/>
          <w:szCs w:val="28"/>
        </w:rPr>
        <w:t>предоставляемой</w:t>
      </w:r>
      <w:r w:rsidR="00C353AC">
        <w:rPr>
          <w:sz w:val="28"/>
          <w:szCs w:val="28"/>
        </w:rPr>
        <w:t xml:space="preserve"> </w:t>
      </w:r>
      <w:r w:rsidR="00496919">
        <w:rPr>
          <w:sz w:val="28"/>
          <w:szCs w:val="28"/>
        </w:rPr>
        <w:t>Исполнителем</w:t>
      </w:r>
      <w:r w:rsidR="00C353AC">
        <w:rPr>
          <w:sz w:val="28"/>
          <w:szCs w:val="28"/>
        </w:rPr>
        <w:t>, а также</w:t>
      </w:r>
      <w:r w:rsidR="00C353AC" w:rsidRPr="00D2031A">
        <w:rPr>
          <w:sz w:val="28"/>
          <w:szCs w:val="28"/>
        </w:rPr>
        <w:t xml:space="preserve"> оборудование</w:t>
      </w:r>
      <w:r w:rsidR="00C353AC">
        <w:rPr>
          <w:sz w:val="28"/>
          <w:szCs w:val="28"/>
        </w:rPr>
        <w:t>, инвентарь</w:t>
      </w:r>
      <w:r w:rsidR="00C353AC" w:rsidRPr="00D2031A">
        <w:rPr>
          <w:sz w:val="28"/>
          <w:szCs w:val="28"/>
        </w:rPr>
        <w:t xml:space="preserve"> и материал</w:t>
      </w:r>
      <w:r w:rsidR="00C353AC">
        <w:rPr>
          <w:sz w:val="28"/>
          <w:szCs w:val="28"/>
        </w:rPr>
        <w:t>ы</w:t>
      </w:r>
      <w:r w:rsidR="00C353AC" w:rsidRPr="00D2031A">
        <w:rPr>
          <w:sz w:val="28"/>
          <w:szCs w:val="28"/>
        </w:rPr>
        <w:t xml:space="preserve"> для оказания необходимого объема услуг</w:t>
      </w:r>
      <w:r w:rsidR="00C353AC">
        <w:rPr>
          <w:sz w:val="28"/>
          <w:szCs w:val="28"/>
        </w:rPr>
        <w:t>.</w:t>
      </w:r>
      <w:r w:rsidR="00C353AC" w:rsidRPr="00C353AC">
        <w:rPr>
          <w:sz w:val="28"/>
          <w:szCs w:val="28"/>
        </w:rPr>
        <w:t xml:space="preserve"> </w:t>
      </w:r>
    </w:p>
    <w:p w14:paraId="271EE733" w14:textId="30C65ADA" w:rsidR="00077A6D" w:rsidRPr="00D2031A" w:rsidRDefault="00077A6D" w:rsidP="00077A6D">
      <w:pPr>
        <w:ind w:firstLine="851"/>
        <w:jc w:val="both"/>
        <w:rPr>
          <w:sz w:val="28"/>
          <w:szCs w:val="28"/>
        </w:rPr>
      </w:pPr>
      <w:r w:rsidRPr="00D2031A">
        <w:rPr>
          <w:b/>
          <w:sz w:val="28"/>
          <w:szCs w:val="28"/>
        </w:rPr>
        <w:t>7.8.</w:t>
      </w:r>
      <w:r w:rsidRPr="00D2031A">
        <w:rPr>
          <w:sz w:val="28"/>
          <w:szCs w:val="28"/>
        </w:rPr>
        <w:t xml:space="preserve"> Обеспечение</w:t>
      </w:r>
      <w:r w:rsidR="00C353AC">
        <w:rPr>
          <w:sz w:val="28"/>
          <w:szCs w:val="28"/>
        </w:rPr>
        <w:t xml:space="preserve"> сотрудников</w:t>
      </w:r>
      <w:r w:rsidRPr="00D2031A">
        <w:rPr>
          <w:sz w:val="28"/>
          <w:szCs w:val="28"/>
        </w:rPr>
        <w:t xml:space="preserve"> моющими средствами, возлагается на Исполнителя и входит в стоимость услуг.</w:t>
      </w:r>
    </w:p>
    <w:p w14:paraId="67984A1F" w14:textId="1BC8D49C" w:rsidR="00077A6D" w:rsidRPr="00D2031A" w:rsidRDefault="00077A6D" w:rsidP="00077A6D">
      <w:pPr>
        <w:ind w:firstLine="851"/>
        <w:jc w:val="both"/>
        <w:rPr>
          <w:sz w:val="28"/>
          <w:szCs w:val="28"/>
        </w:rPr>
      </w:pPr>
      <w:r w:rsidRPr="00D2031A">
        <w:rPr>
          <w:b/>
          <w:sz w:val="28"/>
          <w:szCs w:val="28"/>
        </w:rPr>
        <w:t>7.9.</w:t>
      </w:r>
      <w:r w:rsidRPr="00D2031A">
        <w:rPr>
          <w:sz w:val="28"/>
          <w:szCs w:val="28"/>
        </w:rPr>
        <w:t xml:space="preserve"> Ущерб, причиненный зданиям (помещениям)</w:t>
      </w:r>
      <w:r w:rsidR="007525AC">
        <w:rPr>
          <w:sz w:val="28"/>
          <w:szCs w:val="28"/>
        </w:rPr>
        <w:t>, фасадам</w:t>
      </w:r>
      <w:r w:rsidRPr="00D2031A">
        <w:rPr>
          <w:sz w:val="28"/>
          <w:szCs w:val="28"/>
        </w:rPr>
        <w:t xml:space="preserve"> и (или) оборудованию Заказчика при оказании услуг по вине Исполнителя, Исполнитель возмещает за свой счет.</w:t>
      </w:r>
    </w:p>
    <w:p w14:paraId="586062BF" w14:textId="77777777" w:rsidR="00077A6D" w:rsidRPr="00D2031A" w:rsidRDefault="00077A6D" w:rsidP="00077A6D">
      <w:pPr>
        <w:ind w:left="34" w:firstLine="851"/>
        <w:jc w:val="both"/>
        <w:rPr>
          <w:sz w:val="28"/>
        </w:rPr>
      </w:pPr>
      <w:r w:rsidRPr="00D2031A">
        <w:rPr>
          <w:b/>
          <w:sz w:val="28"/>
        </w:rPr>
        <w:t>7.10.</w:t>
      </w:r>
      <w:r w:rsidRPr="00D2031A">
        <w:rPr>
          <w:sz w:val="28"/>
        </w:rPr>
        <w:t>  При оказании услуг Исполнитель должен руководствоваться требованиями, изложенными в следующих нормативных документах:</w:t>
      </w:r>
    </w:p>
    <w:p w14:paraId="04B93147" w14:textId="70CB02CE" w:rsidR="00077A6D" w:rsidRPr="00D2031A" w:rsidRDefault="00077A6D" w:rsidP="00077A6D">
      <w:pPr>
        <w:ind w:firstLine="851"/>
        <w:jc w:val="both"/>
        <w:rPr>
          <w:sz w:val="28"/>
        </w:rPr>
      </w:pPr>
      <w:r w:rsidRPr="00D2031A">
        <w:rPr>
          <w:sz w:val="28"/>
          <w:szCs w:val="26"/>
        </w:rPr>
        <w:t xml:space="preserve">- </w:t>
      </w:r>
      <w:r w:rsidR="005549FB">
        <w:rPr>
          <w:sz w:val="28"/>
          <w:szCs w:val="26"/>
        </w:rPr>
        <w:t xml:space="preserve"> </w:t>
      </w:r>
      <w:r w:rsidRPr="00D2031A">
        <w:rPr>
          <w:sz w:val="28"/>
        </w:rPr>
        <w:t>Федеральный закон от 22.07.2008 № 123-ФЗ «Технический регламент о требованиях пожарной безопасности»;</w:t>
      </w:r>
    </w:p>
    <w:p w14:paraId="4FA415E2" w14:textId="54DB013A" w:rsidR="00077A6D" w:rsidRPr="00D2031A" w:rsidRDefault="00AF6E21" w:rsidP="00AF6E21">
      <w:pPr>
        <w:tabs>
          <w:tab w:val="left" w:pos="1134"/>
        </w:tabs>
        <w:ind w:firstLine="851"/>
        <w:jc w:val="both"/>
        <w:rPr>
          <w:sz w:val="28"/>
        </w:rPr>
      </w:pPr>
      <w:r w:rsidRPr="00D2031A">
        <w:rPr>
          <w:sz w:val="28"/>
        </w:rPr>
        <w:t>-</w:t>
      </w:r>
      <w:r w:rsidR="00BE0E7A">
        <w:rPr>
          <w:sz w:val="28"/>
        </w:rPr>
        <w:t xml:space="preserve"> </w:t>
      </w:r>
      <w:r w:rsidR="00077A6D" w:rsidRPr="00D2031A">
        <w:rPr>
          <w:sz w:val="28"/>
        </w:rPr>
        <w:t>Федеральный закон от 30.03.1999 № 52-ФЗ «О санитарно-эпидемиологическом благополучии населения»;</w:t>
      </w:r>
    </w:p>
    <w:p w14:paraId="64E85591" w14:textId="7352F603" w:rsidR="00077A6D" w:rsidRPr="00D2031A" w:rsidRDefault="00077A6D" w:rsidP="00077A6D">
      <w:pPr>
        <w:ind w:firstLine="851"/>
        <w:jc w:val="both"/>
        <w:rPr>
          <w:sz w:val="28"/>
        </w:rPr>
      </w:pPr>
      <w:r w:rsidRPr="00D2031A">
        <w:rPr>
          <w:sz w:val="28"/>
        </w:rPr>
        <w:t>- ГОСТ Р 51870-2014 «Услуги профессиональной уборки – клининговые услуги</w:t>
      </w:r>
      <w:r w:rsidR="00B51A51">
        <w:rPr>
          <w:sz w:val="28"/>
        </w:rPr>
        <w:t>.</w:t>
      </w:r>
      <w:r w:rsidR="007525AC">
        <w:rPr>
          <w:sz w:val="28"/>
        </w:rPr>
        <w:t xml:space="preserve"> </w:t>
      </w:r>
      <w:r w:rsidR="00B51A51">
        <w:rPr>
          <w:sz w:val="28"/>
        </w:rPr>
        <w:t>О</w:t>
      </w:r>
      <w:r w:rsidR="007525AC">
        <w:rPr>
          <w:sz w:val="28"/>
        </w:rPr>
        <w:t>бщие технические условия</w:t>
      </w:r>
      <w:r w:rsidRPr="00D2031A">
        <w:rPr>
          <w:sz w:val="28"/>
        </w:rPr>
        <w:t>»;</w:t>
      </w:r>
    </w:p>
    <w:p w14:paraId="485AB204" w14:textId="7F1427F7" w:rsidR="00077A6D" w:rsidRPr="00D2031A" w:rsidRDefault="00077A6D" w:rsidP="00077A6D">
      <w:pPr>
        <w:ind w:firstLine="851"/>
        <w:jc w:val="both"/>
        <w:rPr>
          <w:sz w:val="28"/>
        </w:rPr>
      </w:pPr>
      <w:r w:rsidRPr="00D2031A">
        <w:rPr>
          <w:sz w:val="28"/>
        </w:rPr>
        <w:t xml:space="preserve">- </w:t>
      </w:r>
      <w:r w:rsidR="005549FB">
        <w:rPr>
          <w:sz w:val="28"/>
        </w:rPr>
        <w:t xml:space="preserve"> </w:t>
      </w:r>
      <w:r w:rsidRPr="00D2031A">
        <w:rPr>
          <w:sz w:val="28"/>
        </w:rPr>
        <w:t xml:space="preserve">Приказ Минтруда России от </w:t>
      </w:r>
      <w:r w:rsidR="00B049EF">
        <w:rPr>
          <w:sz w:val="28"/>
        </w:rPr>
        <w:t>15.12.2020</w:t>
      </w:r>
      <w:r w:rsidRPr="00D2031A">
        <w:rPr>
          <w:sz w:val="28"/>
        </w:rPr>
        <w:t xml:space="preserve"> № </w:t>
      </w:r>
      <w:r w:rsidR="00B049EF">
        <w:rPr>
          <w:sz w:val="28"/>
        </w:rPr>
        <w:t>903</w:t>
      </w:r>
      <w:r w:rsidRPr="00D2031A">
        <w:rPr>
          <w:sz w:val="28"/>
        </w:rPr>
        <w:t>н «</w:t>
      </w:r>
      <w:r w:rsidR="00AC0227">
        <w:rPr>
          <w:sz w:val="28"/>
        </w:rPr>
        <w:t>Об утверждении П</w:t>
      </w:r>
      <w:r w:rsidR="007525AC">
        <w:rPr>
          <w:sz w:val="28"/>
        </w:rPr>
        <w:t>равил</w:t>
      </w:r>
      <w:r w:rsidRPr="00D2031A">
        <w:rPr>
          <w:sz w:val="28"/>
        </w:rPr>
        <w:t xml:space="preserve"> по охране труда при эксплуатации электроустановок».</w:t>
      </w:r>
    </w:p>
    <w:p w14:paraId="5A6C272E" w14:textId="5A37ADA3" w:rsidR="00077A6D" w:rsidRPr="00D2031A" w:rsidRDefault="00077A6D" w:rsidP="00077A6D">
      <w:pPr>
        <w:ind w:left="34" w:firstLine="851"/>
        <w:jc w:val="both"/>
        <w:rPr>
          <w:sz w:val="28"/>
        </w:rPr>
      </w:pPr>
      <w:r w:rsidRPr="00D2031A">
        <w:rPr>
          <w:b/>
          <w:sz w:val="28"/>
        </w:rPr>
        <w:t>7.11.</w:t>
      </w:r>
      <w:r w:rsidRPr="00D2031A">
        <w:rPr>
          <w:sz w:val="28"/>
        </w:rPr>
        <w:t xml:space="preserve"> Заказчик проводит с персоналом Исполнителя вводный инструктаж, в котором информирует персонал Исполнителя о правилах поведения и оказания услуг на объекте. Вся полнота ответственности за </w:t>
      </w:r>
      <w:r w:rsidR="00496919" w:rsidRPr="00D2031A">
        <w:rPr>
          <w:sz w:val="28"/>
        </w:rPr>
        <w:t>несоблюдение</w:t>
      </w:r>
      <w:r w:rsidRPr="00D2031A">
        <w:rPr>
          <w:sz w:val="28"/>
        </w:rPr>
        <w:t xml:space="preserve"> указанных правил при оказании данных услуг на объекте представителями Исполнителя возлагается на Исполнителя. </w:t>
      </w:r>
    </w:p>
    <w:p w14:paraId="022806DA" w14:textId="77777777" w:rsidR="00077A6D" w:rsidRPr="00D2031A" w:rsidRDefault="00077A6D" w:rsidP="00077A6D">
      <w:pPr>
        <w:ind w:firstLine="851"/>
        <w:jc w:val="both"/>
        <w:rPr>
          <w:sz w:val="28"/>
          <w:szCs w:val="28"/>
        </w:rPr>
      </w:pPr>
      <w:r w:rsidRPr="00D2031A">
        <w:rPr>
          <w:b/>
          <w:sz w:val="28"/>
          <w:szCs w:val="28"/>
        </w:rPr>
        <w:t>7.12.</w:t>
      </w:r>
      <w:r w:rsidRPr="00D2031A">
        <w:rPr>
          <w:sz w:val="28"/>
          <w:szCs w:val="28"/>
        </w:rPr>
        <w:t xml:space="preserve"> Всю ответственность за соблюдение правил охраны труда и техники безопасности несет Исполнитель.</w:t>
      </w:r>
    </w:p>
    <w:p w14:paraId="549B8554" w14:textId="6C6AAAE4" w:rsidR="00077A6D" w:rsidRPr="00D2031A" w:rsidRDefault="00077A6D" w:rsidP="00077A6D">
      <w:pPr>
        <w:ind w:firstLine="851"/>
        <w:jc w:val="both"/>
        <w:rPr>
          <w:sz w:val="28"/>
          <w:szCs w:val="28"/>
        </w:rPr>
      </w:pPr>
      <w:r w:rsidRPr="00D2031A">
        <w:rPr>
          <w:b/>
          <w:sz w:val="28"/>
          <w:szCs w:val="28"/>
        </w:rPr>
        <w:t>7.13.</w:t>
      </w:r>
      <w:r w:rsidRPr="00D2031A">
        <w:rPr>
          <w:sz w:val="28"/>
          <w:szCs w:val="28"/>
        </w:rPr>
        <w:t xml:space="preserve"> Для обеспечения безопасности предоставляемых услуг в составе персонала должны присутствовать администраторы и менеджеры, которые </w:t>
      </w:r>
      <w:r w:rsidR="00F10807">
        <w:rPr>
          <w:sz w:val="28"/>
          <w:szCs w:val="28"/>
        </w:rPr>
        <w:t>ежедневно</w:t>
      </w:r>
      <w:r w:rsidR="00F10807" w:rsidRPr="00D2031A">
        <w:rPr>
          <w:sz w:val="28"/>
          <w:szCs w:val="28"/>
        </w:rPr>
        <w:t xml:space="preserve"> </w:t>
      </w:r>
      <w:r w:rsidRPr="00D2031A">
        <w:rPr>
          <w:sz w:val="28"/>
          <w:szCs w:val="28"/>
        </w:rPr>
        <w:t xml:space="preserve">осуществляют руководство работой </w:t>
      </w:r>
      <w:r w:rsidR="00C353AC">
        <w:rPr>
          <w:sz w:val="28"/>
          <w:szCs w:val="28"/>
        </w:rPr>
        <w:t>сотрудников</w:t>
      </w:r>
      <w:r w:rsidRPr="00D2031A">
        <w:rPr>
          <w:sz w:val="28"/>
          <w:szCs w:val="28"/>
        </w:rPr>
        <w:t xml:space="preserve">, проводят инструктажи по охране труда и </w:t>
      </w:r>
      <w:r w:rsidR="00C353AC">
        <w:rPr>
          <w:sz w:val="28"/>
          <w:szCs w:val="28"/>
        </w:rPr>
        <w:t>пожарной безопасности</w:t>
      </w:r>
      <w:r w:rsidRPr="00D2031A">
        <w:rPr>
          <w:sz w:val="28"/>
          <w:szCs w:val="28"/>
        </w:rPr>
        <w:t xml:space="preserve">, осуществляют контроль за выполнением работ и оказания услуг. </w:t>
      </w:r>
    </w:p>
    <w:p w14:paraId="6D56C0D4" w14:textId="77777777" w:rsidR="00077A6D" w:rsidRPr="00D2031A" w:rsidRDefault="00077A6D" w:rsidP="00AF6E21">
      <w:pPr>
        <w:tabs>
          <w:tab w:val="left" w:pos="1560"/>
        </w:tabs>
        <w:ind w:firstLine="851"/>
        <w:jc w:val="both"/>
        <w:rPr>
          <w:sz w:val="27"/>
          <w:szCs w:val="27"/>
        </w:rPr>
      </w:pPr>
      <w:r w:rsidRPr="00D2031A">
        <w:rPr>
          <w:b/>
          <w:sz w:val="28"/>
          <w:szCs w:val="28"/>
        </w:rPr>
        <w:t>7.14.</w:t>
      </w:r>
      <w:r w:rsidRPr="00D2031A">
        <w:rPr>
          <w:sz w:val="28"/>
          <w:szCs w:val="28"/>
        </w:rPr>
        <w:t xml:space="preserve"> </w:t>
      </w:r>
      <w:r w:rsidRPr="00D2031A">
        <w:rPr>
          <w:sz w:val="27"/>
          <w:szCs w:val="27"/>
        </w:rPr>
        <w:t xml:space="preserve">Качественные характеристики услуг должны соответствовать требованиям: </w:t>
      </w:r>
    </w:p>
    <w:p w14:paraId="343089A4" w14:textId="77777777" w:rsidR="00077A6D" w:rsidRPr="00D2031A" w:rsidRDefault="00077A6D" w:rsidP="00077A6D">
      <w:pPr>
        <w:pStyle w:val="a6"/>
        <w:ind w:left="1155"/>
        <w:rPr>
          <w:sz w:val="28"/>
          <w:szCs w:val="28"/>
        </w:rPr>
        <w:sectPr w:rsidR="00077A6D" w:rsidRPr="00D2031A" w:rsidSect="005A25E2">
          <w:headerReference w:type="even" r:id="rId9"/>
          <w:headerReference w:type="default" r:id="rId10"/>
          <w:headerReference w:type="first" r:id="rId11"/>
          <w:pgSz w:w="11906" w:h="16838" w:code="9"/>
          <w:pgMar w:top="966" w:right="737" w:bottom="1134" w:left="1701" w:header="454" w:footer="0" w:gutter="0"/>
          <w:cols w:space="720"/>
          <w:docGrid w:linePitch="326"/>
        </w:sectPr>
      </w:pPr>
    </w:p>
    <w:tbl>
      <w:tblPr>
        <w:tblW w:w="4890" w:type="pct"/>
        <w:tblLayout w:type="fixed"/>
        <w:tblLook w:val="0000" w:firstRow="0" w:lastRow="0" w:firstColumn="0" w:lastColumn="0" w:noHBand="0" w:noVBand="0"/>
      </w:tblPr>
      <w:tblGrid>
        <w:gridCol w:w="817"/>
        <w:gridCol w:w="1843"/>
        <w:gridCol w:w="1360"/>
        <w:gridCol w:w="6433"/>
        <w:gridCol w:w="1793"/>
        <w:gridCol w:w="2381"/>
      </w:tblGrid>
      <w:tr w:rsidR="00077A6D" w:rsidRPr="00577090" w14:paraId="71CDBDC5" w14:textId="77777777" w:rsidTr="00B91C2C"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1D1F89" w14:textId="77777777" w:rsidR="00077A6D" w:rsidRPr="00577090" w:rsidRDefault="00077A6D" w:rsidP="00351F43">
            <w:pPr>
              <w:snapToGrid w:val="0"/>
              <w:jc w:val="center"/>
            </w:pPr>
            <w:r w:rsidRPr="00577090">
              <w:t xml:space="preserve"> № п/п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4FA523" w14:textId="77777777" w:rsidR="00077A6D" w:rsidRPr="00577090" w:rsidRDefault="00077A6D" w:rsidP="00351F43">
            <w:pPr>
              <w:snapToGrid w:val="0"/>
              <w:jc w:val="center"/>
            </w:pPr>
            <w:r w:rsidRPr="00577090">
              <w:t>Убираемая поверхность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7EE570" w14:textId="77777777" w:rsidR="00077A6D" w:rsidRPr="00577090" w:rsidRDefault="00077A6D" w:rsidP="00351F43">
            <w:pPr>
              <w:snapToGrid w:val="0"/>
              <w:jc w:val="center"/>
            </w:pPr>
            <w:r w:rsidRPr="00577090">
              <w:t>Способ контроля</w:t>
            </w:r>
          </w:p>
        </w:tc>
        <w:tc>
          <w:tcPr>
            <w:tcW w:w="2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34DC98" w14:textId="77777777" w:rsidR="00077A6D" w:rsidRPr="00577090" w:rsidRDefault="00077A6D" w:rsidP="00351F43">
            <w:pPr>
              <w:snapToGrid w:val="0"/>
            </w:pPr>
            <w:r w:rsidRPr="00577090">
              <w:t>Критерии качества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FF8411" w14:textId="77777777" w:rsidR="00077A6D" w:rsidRPr="00577090" w:rsidRDefault="00077A6D" w:rsidP="00351F43">
            <w:pPr>
              <w:snapToGrid w:val="0"/>
              <w:ind w:right="-75"/>
              <w:jc w:val="center"/>
            </w:pPr>
            <w:r w:rsidRPr="00577090">
              <w:t>Допустимое отклонение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A59A3" w14:textId="77777777" w:rsidR="00077A6D" w:rsidRPr="00577090" w:rsidRDefault="00077A6D" w:rsidP="00351F43">
            <w:pPr>
              <w:snapToGrid w:val="0"/>
              <w:ind w:right="-143"/>
              <w:jc w:val="center"/>
            </w:pPr>
            <w:r w:rsidRPr="00577090">
              <w:t>Руководящий документ</w:t>
            </w:r>
          </w:p>
        </w:tc>
      </w:tr>
      <w:tr w:rsidR="00077A6D" w:rsidRPr="00577090" w14:paraId="18249853" w14:textId="77777777" w:rsidTr="00B91C2C"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F61CA2" w14:textId="77777777" w:rsidR="00077A6D" w:rsidRPr="00577090" w:rsidRDefault="00077A6D" w:rsidP="005A25E2">
            <w:pPr>
              <w:widowControl/>
              <w:numPr>
                <w:ilvl w:val="0"/>
                <w:numId w:val="15"/>
              </w:numPr>
              <w:suppressAutoHyphens w:val="0"/>
              <w:snapToGrid w:val="0"/>
              <w:ind w:left="851" w:hanging="567"/>
              <w:contextualSpacing/>
              <w:jc w:val="right"/>
              <w:rPr>
                <w:color w:val="000000"/>
                <w:lang w:val="cs-CZ" w:eastAsia="cs-CZ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B56C9D" w14:textId="77777777" w:rsidR="00077A6D" w:rsidRPr="00577090" w:rsidRDefault="00077A6D" w:rsidP="00B91C2C">
            <w:pPr>
              <w:snapToGrid w:val="0"/>
            </w:pPr>
            <w:r w:rsidRPr="00577090">
              <w:t>Твердые и полутвердые полы, и др.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147CF5" w14:textId="77777777" w:rsidR="00077A6D" w:rsidRPr="00577090" w:rsidRDefault="00077A6D" w:rsidP="00351F43">
            <w:pPr>
              <w:snapToGrid w:val="0"/>
              <w:jc w:val="both"/>
            </w:pPr>
            <w:r w:rsidRPr="00577090">
              <w:t>Внешний осмотр</w:t>
            </w:r>
          </w:p>
        </w:tc>
        <w:tc>
          <w:tcPr>
            <w:tcW w:w="2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C5D599" w14:textId="276749D9" w:rsidR="00077A6D" w:rsidRPr="00577090" w:rsidRDefault="00C54B57" w:rsidP="00C54B57">
            <w:pPr>
              <w:pStyle w:val="formattext"/>
            </w:pPr>
            <w:r w:rsidRPr="00577090">
              <w:t>После проведения сухой уборки твердых покрытий, как на открытых поверхностях, так и под мебелью, в углах, на плинтусах и в других труднодоступных местах должны отсутствовать видимые невооруженным глазом свободно лежащие загрязнения (мусор, смет, песок, пыль, пух, очес, волосы, шерсть животных, а также волокна от протирочных материалов).</w:t>
            </w:r>
            <w:r w:rsidRPr="00577090">
              <w:br/>
              <w:t>После проведения сухой уборки текстильных покрытий (ковров, ковровых изделий, ковролинов, обивки мягкой мебели и салонов автомобилей) должны отсутствовать видимые невооруженным глазом свободно лежащие на поверхности загрязнения (мусор, песок, пыль, пух, очес, волосы, шерсть животных).</w:t>
            </w:r>
            <w:r w:rsidRPr="00577090">
              <w:br/>
              <w:t>После проведения влажной уборки твердых покрытий, как на открытых поверхностях, так и под мебелью, в углах, на плинтусах и в других труднодоступных местах должны отсутствовать видимые невооруженным глазом свободно лежащие загрязнения (мусор, смет, песок, пыль, пух, очес, волосы, шерсть животных, а также волокна от протирочных материалов) и сцепленные с поверхностью загрязнения. На поверхностях должны отсутствовать видимые невооруженным глазом пятна, в том числе от высохших капель и брызг, разводы, липкий налет, мутные пленки, потеря блеска и скользкость после высыхания.</w:t>
            </w:r>
            <w:r w:rsidRPr="00577090">
              <w:br/>
              <w:t>После проведения мокрой уборки твердых покрытий, как на открытых поверхностях, так и под мебелью, в углах, на плинтусах и в других труднодоступных местах должны отсутствовать видимые невооруженным глазом свободно лежащие загрязнения (мусор, смет, песок, пыль, пух, очес, волосы, шерсть животных, а также волокна от протирочных материалов) и сцепленные с поверхностью загрязнения. На поверхностях должны отсутствовать избыточная видимая невооруженным глазом влажность, пятна, в том числе от высохших капель и брызг, разводы, липкий налет, мутные пленки, потеря блеска и скользкость после высыхания.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A01E62" w14:textId="77777777" w:rsidR="00077A6D" w:rsidRPr="00577090" w:rsidRDefault="00077A6D" w:rsidP="00351F43">
            <w:pPr>
              <w:snapToGrid w:val="0"/>
              <w:jc w:val="both"/>
            </w:pPr>
            <w:r w:rsidRPr="00577090">
              <w:t>Отклонение недопустимо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A5A3C" w14:textId="6E85EB83" w:rsidR="00077A6D" w:rsidRPr="00577090" w:rsidRDefault="00077A6D" w:rsidP="002D7C8C">
            <w:pPr>
              <w:snapToGrid w:val="0"/>
              <w:jc w:val="both"/>
            </w:pPr>
            <w:r w:rsidRPr="00577090">
              <w:t xml:space="preserve">ГОСТ Р 51870-2014 </w:t>
            </w:r>
            <w:r w:rsidRPr="00577090">
              <w:br/>
            </w:r>
          </w:p>
        </w:tc>
      </w:tr>
      <w:tr w:rsidR="00077A6D" w:rsidRPr="00577090" w14:paraId="7BC3DFCD" w14:textId="77777777" w:rsidTr="00B91C2C"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F46A8A" w14:textId="77777777" w:rsidR="00077A6D" w:rsidRPr="00577090" w:rsidRDefault="00077A6D" w:rsidP="00077A6D">
            <w:pPr>
              <w:widowControl/>
              <w:numPr>
                <w:ilvl w:val="0"/>
                <w:numId w:val="15"/>
              </w:numPr>
              <w:suppressAutoHyphens w:val="0"/>
              <w:snapToGrid w:val="0"/>
              <w:contextualSpacing/>
              <w:jc w:val="both"/>
              <w:rPr>
                <w:color w:val="000000"/>
                <w:lang w:val="cs-CZ" w:eastAsia="cs-CZ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A8076D" w14:textId="77777777" w:rsidR="00077A6D" w:rsidRPr="00577090" w:rsidRDefault="00077A6D" w:rsidP="00351F43">
            <w:pPr>
              <w:snapToGrid w:val="0"/>
              <w:jc w:val="both"/>
            </w:pPr>
            <w:r w:rsidRPr="00577090">
              <w:t>Стены, потолки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31AB86" w14:textId="77777777" w:rsidR="00077A6D" w:rsidRPr="00577090" w:rsidRDefault="00077A6D" w:rsidP="00351F43">
            <w:pPr>
              <w:snapToGrid w:val="0"/>
              <w:jc w:val="both"/>
            </w:pPr>
            <w:r w:rsidRPr="00577090">
              <w:t>Внешний осмотр</w:t>
            </w:r>
          </w:p>
        </w:tc>
        <w:tc>
          <w:tcPr>
            <w:tcW w:w="2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8E2618" w14:textId="25FCECA9" w:rsidR="00077A6D" w:rsidRPr="00577090" w:rsidRDefault="00077A6D" w:rsidP="00351F43">
            <w:pPr>
              <w:snapToGrid w:val="0"/>
            </w:pPr>
            <w:r w:rsidRPr="00577090">
              <w:t xml:space="preserve">После проведения сухой уборки твердых покрытий, как на открытых поверхностях, </w:t>
            </w:r>
            <w:r w:rsidR="00C54B57" w:rsidRPr="00577090">
              <w:t xml:space="preserve">так и под мебелью, </w:t>
            </w:r>
            <w:r w:rsidRPr="00577090">
              <w:t>в углах, на плинтусах и в других труднодоступных местах должны отсутствовать видимые невооруженным глазом свободно лежащие загрязнения (мусор, смет, песок, пыль, пух, очес, волосы, шерсть животных, а также волокна от протирочных материалов).</w:t>
            </w:r>
          </w:p>
          <w:p w14:paraId="6A584EA4" w14:textId="77777777" w:rsidR="00077A6D" w:rsidRPr="00577090" w:rsidRDefault="00077A6D" w:rsidP="00351F43">
            <w:pPr>
              <w:snapToGrid w:val="0"/>
            </w:pPr>
            <w:r w:rsidRPr="00577090">
              <w:t>После проведения влажной уборки твердых покрытий, как на открытых поверхностях, так и под мебелью, в углах, на плинтусах и в других труднодоступных местах должны отсутствовать видимые невооруженным глазом свободно лежащие загрязнения (мусор, смет, песок, пыль, пух, очес, волосы, шерсть животных, а также волокна от протирочных материалов) и сцепленные с поверхностью загрязнения. На поверхностях должны отсутствовать видимые невооруженным глазом пятна, в том числе от высохших капель и брызг, разводы, липкий налет, мутные пленки, потеря блеска и скользкость после высыхания.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CDE74E" w14:textId="77777777" w:rsidR="00077A6D" w:rsidRPr="00577090" w:rsidRDefault="00077A6D" w:rsidP="00351F43">
            <w:pPr>
              <w:snapToGrid w:val="0"/>
              <w:jc w:val="both"/>
            </w:pPr>
            <w:r w:rsidRPr="00577090">
              <w:t>Отклонение недопустимо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F9398" w14:textId="77777777" w:rsidR="00077A6D" w:rsidRPr="00577090" w:rsidRDefault="00077A6D" w:rsidP="00351F43">
            <w:pPr>
              <w:snapToGrid w:val="0"/>
              <w:jc w:val="both"/>
            </w:pPr>
            <w:r w:rsidRPr="00577090">
              <w:t xml:space="preserve">ГОСТ Р 51870-2014 </w:t>
            </w:r>
          </w:p>
          <w:p w14:paraId="13D8B5D1" w14:textId="22A8E3CC" w:rsidR="00077A6D" w:rsidRPr="00577090" w:rsidRDefault="00077A6D" w:rsidP="00351F43">
            <w:pPr>
              <w:snapToGrid w:val="0"/>
              <w:jc w:val="both"/>
            </w:pPr>
          </w:p>
        </w:tc>
      </w:tr>
      <w:tr w:rsidR="00077A6D" w:rsidRPr="00577090" w14:paraId="4EF1371B" w14:textId="77777777" w:rsidTr="00B91C2C"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6DA340" w14:textId="77777777" w:rsidR="00077A6D" w:rsidRPr="00577090" w:rsidRDefault="00077A6D" w:rsidP="00077A6D">
            <w:pPr>
              <w:widowControl/>
              <w:numPr>
                <w:ilvl w:val="0"/>
                <w:numId w:val="15"/>
              </w:numPr>
              <w:suppressAutoHyphens w:val="0"/>
              <w:snapToGrid w:val="0"/>
              <w:contextualSpacing/>
              <w:jc w:val="both"/>
              <w:rPr>
                <w:color w:val="000000"/>
                <w:lang w:val="cs-CZ" w:eastAsia="cs-CZ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1C97C2" w14:textId="77777777" w:rsidR="00077A6D" w:rsidRPr="00577090" w:rsidRDefault="00077A6D" w:rsidP="00351F43">
            <w:pPr>
              <w:snapToGrid w:val="0"/>
              <w:jc w:val="both"/>
            </w:pPr>
            <w:r w:rsidRPr="00577090">
              <w:t>Ковры, ковровые покрытия, мягкая мебель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F6A838" w14:textId="77777777" w:rsidR="00077A6D" w:rsidRPr="00577090" w:rsidRDefault="00077A6D" w:rsidP="00351F43">
            <w:pPr>
              <w:snapToGrid w:val="0"/>
              <w:jc w:val="both"/>
            </w:pPr>
            <w:r w:rsidRPr="00577090">
              <w:t>Внешний осмотр</w:t>
            </w:r>
          </w:p>
          <w:p w14:paraId="4DA055C4" w14:textId="77777777" w:rsidR="00077A6D" w:rsidRPr="00577090" w:rsidRDefault="00077A6D" w:rsidP="00351F43">
            <w:pPr>
              <w:jc w:val="both"/>
            </w:pPr>
          </w:p>
        </w:tc>
        <w:tc>
          <w:tcPr>
            <w:tcW w:w="2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072FEC" w14:textId="77777777" w:rsidR="00077A6D" w:rsidRPr="00577090" w:rsidRDefault="00077A6D" w:rsidP="00351F43">
            <w:pPr>
              <w:snapToGrid w:val="0"/>
            </w:pPr>
            <w:r w:rsidRPr="00577090">
              <w:t>После проведения сухой уборки текстильных покрытий (ковров, ковровых изделий, ковролинов, обивки мягкой мебели и салонов автомобилей) должны отсутствовать видимые невооруженным глазом свободно лежащие на поверхности загрязнения (мусор, песок, пыль, пух, очес, волосы, шерсть животных).</w:t>
            </w:r>
          </w:p>
          <w:p w14:paraId="7DC643E7" w14:textId="1F9BEABD" w:rsidR="00077A6D" w:rsidRPr="00577090" w:rsidRDefault="00077A6D" w:rsidP="00B91C2C">
            <w:pPr>
              <w:snapToGrid w:val="0"/>
            </w:pPr>
            <w:r w:rsidRPr="00577090">
              <w:t xml:space="preserve">После проведения технологических процессов аквачистки ковров, ковровых изделий, обивки мягкой мебели должны отсутствовать пыль, пятна, изменение цвета, замины ворса, налеты постороннего ворса, они должны сохранять целостность основы и ворса. Качество изделий после чистки должны соответствовать требованиям </w:t>
            </w:r>
            <w:hyperlink r:id="rId12" w:history="1">
              <w:r w:rsidRPr="00577090">
                <w:rPr>
                  <w:rStyle w:val="af2"/>
                  <w:color w:val="auto"/>
                  <w:u w:val="none"/>
                </w:rPr>
                <w:t>ГОСТ Р 51108</w:t>
              </w:r>
            </w:hyperlink>
            <w:r w:rsidR="00DA3873" w:rsidRPr="00577090">
              <w:rPr>
                <w:rStyle w:val="af2"/>
                <w:color w:val="auto"/>
                <w:u w:val="none"/>
              </w:rPr>
              <w:t>-2016</w:t>
            </w:r>
            <w:r w:rsidRPr="00577090">
              <w:t>.</w:t>
            </w:r>
            <w:r w:rsidRPr="00577090">
              <w:br/>
              <w:t>Допускаются:</w:t>
            </w:r>
            <w:r w:rsidRPr="00577090">
              <w:br/>
              <w:t>- дефекты, выявленные перед началом работ;</w:t>
            </w:r>
            <w:r w:rsidRPr="00577090">
              <w:br/>
              <w:t>- застарелые, не поддающиеся выведению пятна от проникших в структуру ворса красителей, плесени, силикатного клея, антипиренов, чернил и масел;</w:t>
            </w:r>
            <w:r w:rsidRPr="00577090">
              <w:br/>
              <w:t>- изменение линейных размеров ковровых изделий в пределах не более 3%;</w:t>
            </w:r>
            <w:r w:rsidRPr="00577090">
              <w:br/>
              <w:t>- проявившиеся скрытые дефекты, возникшие вследствие нарушений технологии изготовления и/или укладки покрытия, неправильного ухода за изделием в ходе эксплуатации, попыток самостоятельного выведения пятен;</w:t>
            </w:r>
            <w:r w:rsidRPr="00577090">
              <w:br/>
              <w:t>- вытравки на изделиях от приносимых на ногах дорожных загрязнений, ПГМ;</w:t>
            </w:r>
            <w:r w:rsidRPr="00577090">
              <w:br/>
              <w:t>- затеки, образовавшиеся при обработке изделий водными растворами в домашних условиях.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27E696" w14:textId="77777777" w:rsidR="00077A6D" w:rsidRPr="00577090" w:rsidRDefault="00077A6D" w:rsidP="00351F43">
            <w:pPr>
              <w:snapToGrid w:val="0"/>
              <w:jc w:val="both"/>
            </w:pPr>
            <w:r w:rsidRPr="00577090">
              <w:t>Отклонение недопустимо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5D119" w14:textId="77777777" w:rsidR="00077A6D" w:rsidRPr="00577090" w:rsidRDefault="00077A6D" w:rsidP="00351F43">
            <w:pPr>
              <w:snapToGrid w:val="0"/>
              <w:jc w:val="both"/>
            </w:pPr>
            <w:r w:rsidRPr="00577090">
              <w:t>ГОСТ Р 51870-2014</w:t>
            </w:r>
          </w:p>
          <w:p w14:paraId="2F93AA18" w14:textId="77777777" w:rsidR="00077A6D" w:rsidRPr="00577090" w:rsidRDefault="00C929DE" w:rsidP="00351F43">
            <w:pPr>
              <w:snapToGrid w:val="0"/>
              <w:jc w:val="both"/>
            </w:pPr>
            <w:hyperlink r:id="rId13" w:history="1">
              <w:r w:rsidR="00077A6D" w:rsidRPr="00577090">
                <w:rPr>
                  <w:rStyle w:val="af2"/>
                  <w:color w:val="auto"/>
                  <w:u w:val="none"/>
                </w:rPr>
                <w:t>ГОСТ Р 51108</w:t>
              </w:r>
            </w:hyperlink>
            <w:r w:rsidR="00077A6D" w:rsidRPr="00577090">
              <w:rPr>
                <w:rStyle w:val="af2"/>
                <w:color w:val="auto"/>
                <w:u w:val="none"/>
              </w:rPr>
              <w:t>-2016</w:t>
            </w:r>
          </w:p>
        </w:tc>
      </w:tr>
      <w:tr w:rsidR="00077A6D" w:rsidRPr="00577090" w14:paraId="38B5CE68" w14:textId="77777777" w:rsidTr="00B91C2C"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DBDF3A" w14:textId="77777777" w:rsidR="00077A6D" w:rsidRPr="00577090" w:rsidRDefault="00077A6D" w:rsidP="00077A6D">
            <w:pPr>
              <w:widowControl/>
              <w:numPr>
                <w:ilvl w:val="0"/>
                <w:numId w:val="15"/>
              </w:numPr>
              <w:suppressAutoHyphens w:val="0"/>
              <w:snapToGrid w:val="0"/>
              <w:contextualSpacing/>
              <w:jc w:val="both"/>
              <w:rPr>
                <w:color w:val="000000"/>
                <w:lang w:val="cs-CZ" w:eastAsia="cs-CZ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0F7470" w14:textId="77777777" w:rsidR="00077A6D" w:rsidRPr="00577090" w:rsidRDefault="00077A6D" w:rsidP="00351F43">
            <w:pPr>
              <w:snapToGrid w:val="0"/>
              <w:jc w:val="both"/>
            </w:pPr>
            <w:r w:rsidRPr="00577090">
              <w:t>Зеркала, стеклянные поверхности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F2A149" w14:textId="77777777" w:rsidR="00077A6D" w:rsidRPr="00577090" w:rsidRDefault="00077A6D" w:rsidP="00351F43">
            <w:pPr>
              <w:snapToGrid w:val="0"/>
              <w:jc w:val="both"/>
            </w:pPr>
            <w:r w:rsidRPr="00577090">
              <w:t>Внешний осмотр</w:t>
            </w:r>
          </w:p>
          <w:p w14:paraId="42225AFD" w14:textId="77777777" w:rsidR="00077A6D" w:rsidRPr="00577090" w:rsidRDefault="00077A6D" w:rsidP="00351F43">
            <w:pPr>
              <w:jc w:val="both"/>
            </w:pPr>
          </w:p>
        </w:tc>
        <w:tc>
          <w:tcPr>
            <w:tcW w:w="2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098436" w14:textId="77777777" w:rsidR="00077A6D" w:rsidRPr="00577090" w:rsidRDefault="00077A6D" w:rsidP="00351F43">
            <w:pPr>
              <w:snapToGrid w:val="0"/>
            </w:pPr>
            <w:r w:rsidRPr="00577090">
              <w:t>После мойки стеклянных поверхностей и поверхностей из минеральных расплавов на них должны отсутствовать видимые невооруженным глазом подтеки, пятна и разводы от загрязнений и высохших растворов очищающих средств, скоплений пыли и ворса от протирочных материалов.</w:t>
            </w:r>
            <w:r w:rsidRPr="00577090">
              <w:br/>
              <w:t>Допускаются:</w:t>
            </w:r>
            <w:r w:rsidRPr="00577090">
              <w:br/>
              <w:t>- каверны от попадания на стекло частичек расплавленного металла от сварки или резки;</w:t>
            </w:r>
            <w:r w:rsidRPr="00577090">
              <w:br/>
              <w:t>- дефекты, образовавшиеся в ходе эксплуатации стеклянных поверхностей и поверхностей из минеральных расплавов (царапины, внутренние трещины, следы выщелачивания);</w:t>
            </w:r>
            <w:r w:rsidRPr="00577090">
              <w:br/>
              <w:t>- наплывы, каверны, мутные зоны от попадания на стекло растворов и гелей солей кремниевой кислоты.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21DF75" w14:textId="77777777" w:rsidR="00077A6D" w:rsidRPr="00577090" w:rsidRDefault="00077A6D" w:rsidP="00351F43">
            <w:pPr>
              <w:snapToGrid w:val="0"/>
              <w:jc w:val="both"/>
            </w:pPr>
            <w:r w:rsidRPr="00577090">
              <w:t>Отклонение недопустимо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69585" w14:textId="77777777" w:rsidR="00077A6D" w:rsidRPr="00577090" w:rsidRDefault="00077A6D" w:rsidP="00351F43">
            <w:pPr>
              <w:snapToGrid w:val="0"/>
              <w:jc w:val="both"/>
            </w:pPr>
            <w:r w:rsidRPr="00577090">
              <w:t>ГОСТ Р 51870-2014</w:t>
            </w:r>
          </w:p>
          <w:p w14:paraId="6B22FFA2" w14:textId="4437CF78" w:rsidR="00077A6D" w:rsidRPr="00577090" w:rsidRDefault="00077A6D" w:rsidP="00351F43">
            <w:pPr>
              <w:snapToGrid w:val="0"/>
              <w:jc w:val="both"/>
            </w:pPr>
          </w:p>
        </w:tc>
      </w:tr>
      <w:tr w:rsidR="00077A6D" w:rsidRPr="00577090" w14:paraId="19EEDD8E" w14:textId="77777777" w:rsidTr="00B91C2C"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BC3CA1" w14:textId="77777777" w:rsidR="00077A6D" w:rsidRPr="00577090" w:rsidRDefault="00077A6D" w:rsidP="00077A6D">
            <w:pPr>
              <w:widowControl/>
              <w:numPr>
                <w:ilvl w:val="0"/>
                <w:numId w:val="15"/>
              </w:numPr>
              <w:suppressAutoHyphens w:val="0"/>
              <w:snapToGrid w:val="0"/>
              <w:contextualSpacing/>
              <w:jc w:val="both"/>
              <w:rPr>
                <w:color w:val="000000"/>
                <w:lang w:val="cs-CZ" w:eastAsia="cs-CZ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6EC5F5" w14:textId="77777777" w:rsidR="00077A6D" w:rsidRPr="00577090" w:rsidRDefault="00077A6D" w:rsidP="00351F43">
            <w:pPr>
              <w:snapToGrid w:val="0"/>
              <w:jc w:val="both"/>
            </w:pPr>
            <w:r w:rsidRPr="00577090">
              <w:t>Санитарно-техническое оборудование и водостойкие поверхности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ACF6D6" w14:textId="77777777" w:rsidR="00077A6D" w:rsidRPr="00577090" w:rsidRDefault="00077A6D" w:rsidP="00351F43">
            <w:pPr>
              <w:snapToGrid w:val="0"/>
              <w:jc w:val="both"/>
            </w:pPr>
            <w:r w:rsidRPr="00577090">
              <w:t>Внешний осмотр</w:t>
            </w:r>
          </w:p>
          <w:p w14:paraId="2F863760" w14:textId="77777777" w:rsidR="00077A6D" w:rsidRPr="00577090" w:rsidRDefault="00077A6D" w:rsidP="00351F43">
            <w:pPr>
              <w:snapToGrid w:val="0"/>
              <w:jc w:val="both"/>
            </w:pPr>
          </w:p>
        </w:tc>
        <w:tc>
          <w:tcPr>
            <w:tcW w:w="2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072A3A" w14:textId="77777777" w:rsidR="00077A6D" w:rsidRPr="00577090" w:rsidRDefault="00077A6D" w:rsidP="00351F43">
            <w:pPr>
              <w:snapToGrid w:val="0"/>
            </w:pPr>
            <w:r w:rsidRPr="00577090">
              <w:t>После уборки сантехнического оборудования на нем должны отсутствовать видимые невооруженным глазом загрязнения органического и неорганического характера, водный, мочевой камень, пятна и разводы кальциевого мыла, жировые пленки, продукты окисления, в т.ч. ржавчина, зеленые пятна солей меди.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EBD06E" w14:textId="77777777" w:rsidR="00077A6D" w:rsidRPr="00577090" w:rsidRDefault="00077A6D" w:rsidP="00351F43">
            <w:pPr>
              <w:snapToGrid w:val="0"/>
              <w:jc w:val="both"/>
            </w:pPr>
            <w:r w:rsidRPr="00577090">
              <w:t>Отклонение недопустимо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7F23D" w14:textId="77777777" w:rsidR="00077A6D" w:rsidRPr="00577090" w:rsidRDefault="00077A6D" w:rsidP="00351F43">
            <w:pPr>
              <w:snapToGrid w:val="0"/>
              <w:jc w:val="both"/>
            </w:pPr>
            <w:r w:rsidRPr="00577090">
              <w:t>ГОСТ Р 51870-2014</w:t>
            </w:r>
          </w:p>
          <w:p w14:paraId="1F04E5C1" w14:textId="2C1EF793" w:rsidR="00077A6D" w:rsidRPr="00577090" w:rsidRDefault="00077A6D" w:rsidP="00351F43">
            <w:pPr>
              <w:snapToGrid w:val="0"/>
              <w:jc w:val="both"/>
            </w:pPr>
          </w:p>
        </w:tc>
      </w:tr>
      <w:tr w:rsidR="00077A6D" w:rsidRPr="00577090" w14:paraId="35090111" w14:textId="77777777" w:rsidTr="00B91C2C"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B64C27" w14:textId="77777777" w:rsidR="00077A6D" w:rsidRPr="00577090" w:rsidRDefault="00077A6D" w:rsidP="00077A6D">
            <w:pPr>
              <w:widowControl/>
              <w:numPr>
                <w:ilvl w:val="0"/>
                <w:numId w:val="15"/>
              </w:numPr>
              <w:suppressAutoHyphens w:val="0"/>
              <w:snapToGrid w:val="0"/>
              <w:contextualSpacing/>
              <w:jc w:val="both"/>
              <w:rPr>
                <w:color w:val="000000"/>
                <w:lang w:val="cs-CZ" w:eastAsia="cs-CZ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945D85" w14:textId="77777777" w:rsidR="00077A6D" w:rsidRPr="00577090" w:rsidRDefault="00077A6D" w:rsidP="00351F43">
            <w:pPr>
              <w:snapToGrid w:val="0"/>
              <w:jc w:val="both"/>
            </w:pPr>
            <w:r w:rsidRPr="00577090">
              <w:t>Мебель, металлические поверхности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D479C8" w14:textId="77777777" w:rsidR="00077A6D" w:rsidRPr="00577090" w:rsidRDefault="00077A6D" w:rsidP="00351F43">
            <w:pPr>
              <w:snapToGrid w:val="0"/>
              <w:jc w:val="both"/>
            </w:pPr>
            <w:r w:rsidRPr="00577090">
              <w:t>Внешний осмотр</w:t>
            </w:r>
          </w:p>
          <w:p w14:paraId="6350A58D" w14:textId="77777777" w:rsidR="00077A6D" w:rsidRPr="00577090" w:rsidRDefault="00077A6D" w:rsidP="00351F43">
            <w:pPr>
              <w:snapToGrid w:val="0"/>
              <w:jc w:val="both"/>
            </w:pPr>
          </w:p>
        </w:tc>
        <w:tc>
          <w:tcPr>
            <w:tcW w:w="2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EBFF65" w14:textId="77777777" w:rsidR="00077A6D" w:rsidRPr="00577090" w:rsidRDefault="00077A6D" w:rsidP="00351F43">
            <w:pPr>
              <w:snapToGrid w:val="0"/>
            </w:pPr>
            <w:r w:rsidRPr="00577090">
              <w:t>После проведения процессов вощения твердых покрытий и окончательной полировки поверхность должна иметь равномерный блеск, на ней не должно образовываться разводов, отлипа.</w:t>
            </w:r>
          </w:p>
          <w:p w14:paraId="23B1921F" w14:textId="77777777" w:rsidR="00077A6D" w:rsidRPr="00577090" w:rsidRDefault="00077A6D" w:rsidP="00351F43">
            <w:pPr>
              <w:snapToGrid w:val="0"/>
            </w:pPr>
            <w:r w:rsidRPr="00577090">
              <w:t>После проведения процессов ухода за поверхностями из металлов и металлических сплавов на них должны отсутствовать видимые невооруженным глазом пыль, разводы от загрязнений и чистящих средств, пятна, жировой налет, пятна от пальцев, потускнение поверхности, на изделиях из меди и медьсодержащих сплавов - зеленый налет солей меди. На поверхностях и изделиях с патиной, которая является неотъемлемым атрибутом их эстетических свойств, не допускается ее удаление.</w:t>
            </w:r>
          </w:p>
          <w:p w14:paraId="6E3F6D3A" w14:textId="77777777" w:rsidR="00077A6D" w:rsidRPr="00577090" w:rsidRDefault="00077A6D" w:rsidP="00351F43">
            <w:pPr>
              <w:snapToGrid w:val="0"/>
            </w:pPr>
            <w:r w:rsidRPr="00577090">
              <w:t>После проведения процессов уборки и ухода за поверхностями из различных твердых материалов Допускаются:</w:t>
            </w:r>
            <w:r w:rsidRPr="00577090">
              <w:br/>
              <w:t>- не устраняемые дефекты, выявленные перед началом работ;</w:t>
            </w:r>
            <w:r w:rsidRPr="00577090">
              <w:br/>
              <w:t>- застарелые, не поддающиеся выведению пятна;</w:t>
            </w:r>
            <w:r w:rsidRPr="00577090">
              <w:br/>
              <w:t>- пятна и загрязнения, удаление которых приведет к деструкции и коррозии материала, потере им эстетических и эксплуатационных свойств;</w:t>
            </w:r>
            <w:r w:rsidRPr="00577090">
              <w:br/>
              <w:t>- дефекты и пятна, образовавшиеся в ходе неправильной эксплуатации покрытий, обусловленные деструкцией и/или коррозией материалов поверхностей.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4E2C3B" w14:textId="77777777" w:rsidR="00077A6D" w:rsidRPr="00577090" w:rsidRDefault="00077A6D" w:rsidP="00351F43">
            <w:pPr>
              <w:snapToGrid w:val="0"/>
              <w:jc w:val="both"/>
            </w:pPr>
            <w:r w:rsidRPr="00577090">
              <w:t>Отклонение недопустимо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3851C" w14:textId="77777777" w:rsidR="00077A6D" w:rsidRPr="00577090" w:rsidRDefault="00077A6D" w:rsidP="00351F43">
            <w:pPr>
              <w:snapToGrid w:val="0"/>
              <w:jc w:val="both"/>
            </w:pPr>
            <w:r w:rsidRPr="00577090">
              <w:t>ГОСТ Р 51870-2014</w:t>
            </w:r>
          </w:p>
          <w:p w14:paraId="32886149" w14:textId="6D5A0DA0" w:rsidR="00077A6D" w:rsidRPr="00577090" w:rsidRDefault="00077A6D" w:rsidP="002D7C8C">
            <w:pPr>
              <w:snapToGrid w:val="0"/>
              <w:jc w:val="both"/>
            </w:pPr>
          </w:p>
        </w:tc>
      </w:tr>
    </w:tbl>
    <w:p w14:paraId="357AB0F5" w14:textId="2BE4CCD5" w:rsidR="00077A6D" w:rsidRPr="005A25E2" w:rsidRDefault="00077A6D" w:rsidP="00077A6D">
      <w:pPr>
        <w:widowControl/>
        <w:snapToGrid w:val="0"/>
        <w:ind w:left="720"/>
        <w:contextualSpacing/>
        <w:jc w:val="both"/>
        <w:rPr>
          <w:color w:val="000000"/>
          <w:sz w:val="28"/>
          <w:szCs w:val="28"/>
          <w:lang w:eastAsia="cs-CZ"/>
        </w:rPr>
        <w:sectPr w:rsidR="00077A6D" w:rsidRPr="005A25E2" w:rsidSect="005A25E2">
          <w:pgSz w:w="16838" w:h="11906" w:orient="landscape"/>
          <w:pgMar w:top="567" w:right="851" w:bottom="567" w:left="1247" w:header="1066" w:footer="720" w:gutter="0"/>
          <w:cols w:space="720"/>
          <w:titlePg/>
          <w:docGrid w:linePitch="326"/>
        </w:sectPr>
      </w:pPr>
    </w:p>
    <w:p w14:paraId="3EE3814B" w14:textId="78DB985C" w:rsidR="00077A6D" w:rsidRPr="00D2031A" w:rsidRDefault="00077A6D" w:rsidP="000C66EA">
      <w:pPr>
        <w:spacing w:after="60"/>
        <w:ind w:firstLine="851"/>
        <w:rPr>
          <w:b/>
          <w:bCs/>
          <w:sz w:val="28"/>
          <w:szCs w:val="28"/>
        </w:rPr>
      </w:pPr>
      <w:r w:rsidRPr="00D2031A">
        <w:rPr>
          <w:b/>
          <w:bCs/>
          <w:sz w:val="28"/>
          <w:szCs w:val="28"/>
        </w:rPr>
        <w:t>8. Требования к используемым средствам</w:t>
      </w:r>
    </w:p>
    <w:p w14:paraId="38E3EF5E" w14:textId="77777777" w:rsidR="00077A6D" w:rsidRPr="00D2031A" w:rsidRDefault="00077A6D" w:rsidP="00077A6D">
      <w:pPr>
        <w:tabs>
          <w:tab w:val="num" w:pos="0"/>
        </w:tabs>
        <w:ind w:firstLine="851"/>
        <w:jc w:val="both"/>
        <w:rPr>
          <w:sz w:val="28"/>
          <w:szCs w:val="28"/>
        </w:rPr>
      </w:pPr>
      <w:r w:rsidRPr="00D2031A">
        <w:rPr>
          <w:b/>
          <w:sz w:val="28"/>
          <w:szCs w:val="28"/>
        </w:rPr>
        <w:t>8.1.</w:t>
      </w:r>
      <w:r w:rsidRPr="00D2031A">
        <w:rPr>
          <w:sz w:val="28"/>
          <w:szCs w:val="28"/>
        </w:rPr>
        <w:t xml:space="preserve"> Санитарная обработка помещений производится с применением моющих, чистящих или дезинфицирующих средств.</w:t>
      </w:r>
    </w:p>
    <w:p w14:paraId="1B62A9D0" w14:textId="77777777" w:rsidR="00077A6D" w:rsidRPr="00D2031A" w:rsidRDefault="00077A6D" w:rsidP="00077A6D">
      <w:pPr>
        <w:tabs>
          <w:tab w:val="num" w:pos="0"/>
        </w:tabs>
        <w:ind w:firstLine="851"/>
        <w:jc w:val="both"/>
        <w:rPr>
          <w:sz w:val="28"/>
          <w:szCs w:val="28"/>
        </w:rPr>
      </w:pPr>
      <w:r w:rsidRPr="00D2031A">
        <w:rPr>
          <w:b/>
          <w:sz w:val="28"/>
          <w:szCs w:val="28"/>
        </w:rPr>
        <w:t>8.2.</w:t>
      </w:r>
      <w:r w:rsidRPr="00D2031A">
        <w:rPr>
          <w:sz w:val="28"/>
          <w:szCs w:val="28"/>
        </w:rPr>
        <w:tab/>
        <w:t xml:space="preserve">Применяемые моющие и чистящие средства должны быть без резкого запаха, экологически безопасными для окружающей среды, не причиняющими вреда здоровью и самочувствию третьих лиц, сотрудников АО «ОЭЗ ППТ «Тольятти», обслуживающему персоналу и иметь сертификаты качества и соответствия. Кроме того, чистящие и моющие средства не должны иметь истекший к моменту его применения срок годности и должны применяться в соответствии с требованиями инструкций производителя таких средств относительного указанного назначения и способа применения.  </w:t>
      </w:r>
    </w:p>
    <w:p w14:paraId="33196109" w14:textId="77777777" w:rsidR="00077A6D" w:rsidRPr="00D2031A" w:rsidRDefault="00077A6D" w:rsidP="00077A6D">
      <w:pPr>
        <w:tabs>
          <w:tab w:val="num" w:pos="0"/>
        </w:tabs>
        <w:ind w:firstLine="851"/>
        <w:jc w:val="both"/>
        <w:rPr>
          <w:sz w:val="28"/>
          <w:szCs w:val="28"/>
        </w:rPr>
      </w:pPr>
      <w:r w:rsidRPr="00D2031A">
        <w:rPr>
          <w:b/>
          <w:sz w:val="28"/>
          <w:szCs w:val="28"/>
        </w:rPr>
        <w:t>8.3.</w:t>
      </w:r>
      <w:r w:rsidRPr="00D2031A">
        <w:rPr>
          <w:sz w:val="28"/>
          <w:szCs w:val="28"/>
        </w:rPr>
        <w:tab/>
        <w:t xml:space="preserve">Уборка помещений должна проводиться современными способами и средствами, которые не должны наносить ущерб и повреждения интерьеру, мебели, оборудованию. В случае нанесения повреждений персоналом Исполнителя при оказании услуг, ответственность несет Исполнитель, и устранение нанесенного ущерба производится за счет Исполнителя. </w:t>
      </w:r>
    </w:p>
    <w:p w14:paraId="6FAC7341" w14:textId="77777777" w:rsidR="00077A6D" w:rsidRPr="00D2031A" w:rsidRDefault="00077A6D" w:rsidP="00077A6D">
      <w:pPr>
        <w:tabs>
          <w:tab w:val="num" w:pos="0"/>
        </w:tabs>
        <w:ind w:firstLine="851"/>
        <w:jc w:val="both"/>
        <w:rPr>
          <w:sz w:val="28"/>
          <w:szCs w:val="28"/>
        </w:rPr>
      </w:pPr>
      <w:r w:rsidRPr="00D2031A">
        <w:rPr>
          <w:b/>
          <w:sz w:val="28"/>
          <w:szCs w:val="28"/>
        </w:rPr>
        <w:t>8.4.</w:t>
      </w:r>
      <w:r w:rsidRPr="00D2031A">
        <w:rPr>
          <w:sz w:val="28"/>
          <w:szCs w:val="28"/>
        </w:rPr>
        <w:tab/>
        <w:t xml:space="preserve">Для санитарной обработки помещений применяются только дезинфицирующие средства, соответствующие требованиям Департамента Госсанэпиднадзора Минздрава России/Роспотребнадзора РФ, зарегистрированные в Бюро по регистрации лекарственных средств и имеющие свидетельство о государственной регистрации, сертификат соответствия и методические указания по применению, утвержденные Департаментом Госсанэпиднадзора Минздрава России/Роспотребнадзора РФ. </w:t>
      </w:r>
    </w:p>
    <w:p w14:paraId="45CE6E69" w14:textId="77777777" w:rsidR="00077A6D" w:rsidRPr="00D2031A" w:rsidRDefault="00077A6D" w:rsidP="00077A6D">
      <w:pPr>
        <w:tabs>
          <w:tab w:val="num" w:pos="0"/>
        </w:tabs>
        <w:ind w:firstLine="851"/>
        <w:jc w:val="both"/>
        <w:rPr>
          <w:sz w:val="28"/>
          <w:szCs w:val="28"/>
        </w:rPr>
      </w:pPr>
      <w:r w:rsidRPr="00D2031A">
        <w:rPr>
          <w:b/>
          <w:sz w:val="28"/>
          <w:szCs w:val="28"/>
        </w:rPr>
        <w:t>8.5.</w:t>
      </w:r>
      <w:r w:rsidRPr="00D2031A">
        <w:rPr>
          <w:sz w:val="28"/>
          <w:szCs w:val="28"/>
        </w:rPr>
        <w:tab/>
        <w:t>Средства для дезинфекции поверхностей в помещениях должны соответствовать следующим требованиям:</w:t>
      </w:r>
    </w:p>
    <w:p w14:paraId="52F5A4F8" w14:textId="2A23F0CB" w:rsidR="00496919" w:rsidRDefault="00496919" w:rsidP="00496919">
      <w:pPr>
        <w:pStyle w:val="a6"/>
        <w:numPr>
          <w:ilvl w:val="2"/>
          <w:numId w:val="46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. О</w:t>
      </w:r>
      <w:r w:rsidR="00077A6D" w:rsidRPr="00D2031A">
        <w:rPr>
          <w:sz w:val="28"/>
          <w:szCs w:val="28"/>
        </w:rPr>
        <w:t>беспечивать гибель возбудителей инфекций: бактерий, вирусов, грибов при комнатной температуре;</w:t>
      </w:r>
    </w:p>
    <w:p w14:paraId="42574241" w14:textId="767D8B79" w:rsidR="00496919" w:rsidRDefault="00496919" w:rsidP="00496919">
      <w:pPr>
        <w:pStyle w:val="a6"/>
        <w:numPr>
          <w:ilvl w:val="2"/>
          <w:numId w:val="46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Обладать </w:t>
      </w:r>
      <w:r w:rsidR="00077A6D" w:rsidRPr="00496919">
        <w:rPr>
          <w:sz w:val="28"/>
          <w:szCs w:val="28"/>
        </w:rPr>
        <w:t>моющими свойствами или хорошо совмещаться с моющими средствами;</w:t>
      </w:r>
    </w:p>
    <w:p w14:paraId="2AE1635A" w14:textId="00DBFC71" w:rsidR="00496919" w:rsidRDefault="00496919" w:rsidP="00496919">
      <w:pPr>
        <w:pStyle w:val="a6"/>
        <w:numPr>
          <w:ilvl w:val="2"/>
          <w:numId w:val="46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. И</w:t>
      </w:r>
      <w:r w:rsidR="00077A6D" w:rsidRPr="00496919">
        <w:rPr>
          <w:sz w:val="28"/>
          <w:szCs w:val="28"/>
        </w:rPr>
        <w:t>меть низкую токсичность (4-3 класс опасности) и быть безвредными для окружающей среды;</w:t>
      </w:r>
    </w:p>
    <w:p w14:paraId="538F58C7" w14:textId="1BFE86C9" w:rsidR="00496919" w:rsidRDefault="00496919" w:rsidP="00496919">
      <w:pPr>
        <w:pStyle w:val="a6"/>
        <w:numPr>
          <w:ilvl w:val="2"/>
          <w:numId w:val="46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. Б</w:t>
      </w:r>
      <w:r w:rsidR="00077A6D" w:rsidRPr="00496919">
        <w:rPr>
          <w:sz w:val="28"/>
          <w:szCs w:val="28"/>
        </w:rPr>
        <w:t>ыть совместимыми с различными видами материалов (не портить обрабатываемые поверхности);</w:t>
      </w:r>
    </w:p>
    <w:p w14:paraId="3C8AE4EB" w14:textId="16152A3A" w:rsidR="00496919" w:rsidRDefault="00496919" w:rsidP="00496919">
      <w:pPr>
        <w:pStyle w:val="a6"/>
        <w:numPr>
          <w:ilvl w:val="2"/>
          <w:numId w:val="46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. Б</w:t>
      </w:r>
      <w:r w:rsidR="00077A6D" w:rsidRPr="00496919">
        <w:rPr>
          <w:sz w:val="28"/>
          <w:szCs w:val="28"/>
        </w:rPr>
        <w:t>ыть стабильными, неогнеопасными, простыми в обращении;</w:t>
      </w:r>
    </w:p>
    <w:p w14:paraId="0289AC3D" w14:textId="0B4FD0E0" w:rsidR="00077A6D" w:rsidRPr="00496919" w:rsidRDefault="00496919" w:rsidP="00496919">
      <w:pPr>
        <w:pStyle w:val="a6"/>
        <w:numPr>
          <w:ilvl w:val="2"/>
          <w:numId w:val="46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. Н</w:t>
      </w:r>
      <w:r w:rsidR="00077A6D" w:rsidRPr="00496919">
        <w:rPr>
          <w:sz w:val="28"/>
          <w:szCs w:val="28"/>
        </w:rPr>
        <w:t>е оказывать фиксирующего действия на органические загрязнения.</w:t>
      </w:r>
    </w:p>
    <w:p w14:paraId="76A153A2" w14:textId="77777777" w:rsidR="00077A6D" w:rsidRPr="00D2031A" w:rsidRDefault="00077A6D" w:rsidP="00496919">
      <w:pPr>
        <w:shd w:val="clear" w:color="auto" w:fill="FFFFFF" w:themeFill="background1"/>
        <w:tabs>
          <w:tab w:val="num" w:pos="0"/>
        </w:tabs>
        <w:ind w:hanging="579"/>
        <w:jc w:val="both"/>
        <w:rPr>
          <w:b/>
          <w:sz w:val="28"/>
          <w:szCs w:val="28"/>
        </w:rPr>
      </w:pPr>
    </w:p>
    <w:p w14:paraId="261265E4" w14:textId="3CD5AB97" w:rsidR="00077A6D" w:rsidRDefault="00B51A51" w:rsidP="006B229A">
      <w:pPr>
        <w:shd w:val="clear" w:color="auto" w:fill="FFFFFF" w:themeFill="background1"/>
        <w:tabs>
          <w:tab w:val="num" w:pos="0"/>
        </w:tabs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9. Место оказания услуг</w:t>
      </w:r>
    </w:p>
    <w:p w14:paraId="1016994D" w14:textId="131B7228" w:rsidR="000024C3" w:rsidRDefault="00CC1DBE" w:rsidP="006307AA">
      <w:pPr>
        <w:shd w:val="clear" w:color="auto" w:fill="FFFFFF" w:themeFill="background1"/>
        <w:tabs>
          <w:tab w:val="num" w:pos="0"/>
        </w:tabs>
        <w:ind w:firstLine="851"/>
        <w:jc w:val="both"/>
        <w:rPr>
          <w:sz w:val="28"/>
        </w:rPr>
      </w:pPr>
      <w:r w:rsidRPr="00CC1DBE">
        <w:rPr>
          <w:b/>
          <w:sz w:val="28"/>
          <w:szCs w:val="28"/>
        </w:rPr>
        <w:t xml:space="preserve">9.1. </w:t>
      </w:r>
      <w:r w:rsidR="000024C3" w:rsidRPr="000024C3">
        <w:rPr>
          <w:sz w:val="28"/>
        </w:rPr>
        <w:t>Самарская область, городской округ Тольятти, тер. ОЭЗ ППТ, шоссе 4-е, земельный участок № 1</w:t>
      </w:r>
      <w:r w:rsidR="000024C3">
        <w:rPr>
          <w:sz w:val="28"/>
        </w:rPr>
        <w:t xml:space="preserve"> (ЗУТ).</w:t>
      </w:r>
    </w:p>
    <w:p w14:paraId="7A4BCCFD" w14:textId="1856F7EA" w:rsidR="00266610" w:rsidRDefault="00266610" w:rsidP="006307AA">
      <w:pPr>
        <w:shd w:val="clear" w:color="auto" w:fill="FFFFFF" w:themeFill="background1"/>
        <w:tabs>
          <w:tab w:val="num" w:pos="0"/>
        </w:tabs>
        <w:ind w:firstLine="851"/>
        <w:jc w:val="both"/>
        <w:rPr>
          <w:sz w:val="28"/>
        </w:rPr>
      </w:pPr>
      <w:r w:rsidRPr="000024C3">
        <w:rPr>
          <w:sz w:val="28"/>
        </w:rPr>
        <w:t xml:space="preserve">Самарская область, городской округ Тольятти, тер. ОЭЗ ППТ, шоссе 4-е, земельный участок № </w:t>
      </w:r>
      <w:r>
        <w:rPr>
          <w:sz w:val="28"/>
        </w:rPr>
        <w:t>2/</w:t>
      </w:r>
      <w:r w:rsidRPr="000024C3">
        <w:rPr>
          <w:sz w:val="28"/>
        </w:rPr>
        <w:t>1</w:t>
      </w:r>
      <w:r>
        <w:rPr>
          <w:sz w:val="28"/>
        </w:rPr>
        <w:t xml:space="preserve"> (КПП № 5.1).</w:t>
      </w:r>
    </w:p>
    <w:p w14:paraId="3B6D9C3F" w14:textId="6E74217C" w:rsidR="00266610" w:rsidRDefault="00266610" w:rsidP="00266610">
      <w:pPr>
        <w:shd w:val="clear" w:color="auto" w:fill="FFFFFF" w:themeFill="background1"/>
        <w:tabs>
          <w:tab w:val="num" w:pos="0"/>
        </w:tabs>
        <w:ind w:firstLine="851"/>
        <w:jc w:val="both"/>
        <w:rPr>
          <w:sz w:val="28"/>
        </w:rPr>
      </w:pPr>
      <w:r w:rsidRPr="000024C3">
        <w:rPr>
          <w:sz w:val="28"/>
        </w:rPr>
        <w:t>Самарская область, городской округ Тольятти, тер. ОЭЗ ППТ, шоссе 4-е, земельный участок № 1</w:t>
      </w:r>
      <w:r>
        <w:rPr>
          <w:sz w:val="28"/>
        </w:rPr>
        <w:t xml:space="preserve"> (КПП № 5.2).</w:t>
      </w:r>
    </w:p>
    <w:p w14:paraId="377B128E" w14:textId="78505AAA" w:rsidR="00266610" w:rsidRDefault="00266610" w:rsidP="00266610">
      <w:pPr>
        <w:shd w:val="clear" w:color="auto" w:fill="FFFFFF" w:themeFill="background1"/>
        <w:tabs>
          <w:tab w:val="num" w:pos="0"/>
        </w:tabs>
        <w:ind w:firstLine="851"/>
        <w:jc w:val="both"/>
        <w:rPr>
          <w:sz w:val="28"/>
        </w:rPr>
      </w:pPr>
      <w:r w:rsidRPr="000024C3">
        <w:rPr>
          <w:sz w:val="28"/>
        </w:rPr>
        <w:t xml:space="preserve">Самарская область, городской округ Тольятти, тер. ОЭЗ ППТ, шоссе </w:t>
      </w:r>
      <w:r>
        <w:rPr>
          <w:sz w:val="28"/>
        </w:rPr>
        <w:t>2</w:t>
      </w:r>
      <w:r w:rsidRPr="000024C3">
        <w:rPr>
          <w:sz w:val="28"/>
        </w:rPr>
        <w:t>-е, земельный участок № 1</w:t>
      </w:r>
      <w:r>
        <w:rPr>
          <w:sz w:val="28"/>
        </w:rPr>
        <w:t xml:space="preserve"> (КПП № 3).</w:t>
      </w:r>
    </w:p>
    <w:p w14:paraId="761E9385" w14:textId="54AEFB30" w:rsidR="00266610" w:rsidRDefault="00266610" w:rsidP="00266610">
      <w:pPr>
        <w:shd w:val="clear" w:color="auto" w:fill="FFFFFF" w:themeFill="background1"/>
        <w:tabs>
          <w:tab w:val="num" w:pos="0"/>
        </w:tabs>
        <w:ind w:firstLine="851"/>
        <w:jc w:val="both"/>
        <w:rPr>
          <w:sz w:val="28"/>
        </w:rPr>
      </w:pPr>
      <w:r w:rsidRPr="000024C3">
        <w:rPr>
          <w:sz w:val="28"/>
        </w:rPr>
        <w:t xml:space="preserve">Самарская область, городской округ Тольятти, тер. ОЭЗ ППТ, шоссе </w:t>
      </w:r>
      <w:r>
        <w:rPr>
          <w:sz w:val="28"/>
        </w:rPr>
        <w:t>2</w:t>
      </w:r>
      <w:r w:rsidRPr="000024C3">
        <w:rPr>
          <w:sz w:val="28"/>
        </w:rPr>
        <w:t>-е, земельный участок № 1</w:t>
      </w:r>
      <w:r>
        <w:rPr>
          <w:sz w:val="28"/>
        </w:rPr>
        <w:t xml:space="preserve"> (КПП № 4).</w:t>
      </w:r>
    </w:p>
    <w:p w14:paraId="1A9E20CB" w14:textId="2597CBC6" w:rsidR="00A24E1E" w:rsidRDefault="00A24E1E" w:rsidP="00A24E1E">
      <w:pPr>
        <w:shd w:val="clear" w:color="auto" w:fill="FFFFFF" w:themeFill="background1"/>
        <w:tabs>
          <w:tab w:val="num" w:pos="0"/>
        </w:tabs>
        <w:ind w:firstLine="851"/>
        <w:jc w:val="both"/>
        <w:rPr>
          <w:sz w:val="28"/>
        </w:rPr>
      </w:pPr>
      <w:r w:rsidRPr="000024C3">
        <w:rPr>
          <w:sz w:val="28"/>
        </w:rPr>
        <w:t xml:space="preserve">Самарская область, городской округ Тольятти, тер. ОЭЗ ППТ, шоссе </w:t>
      </w:r>
      <w:r>
        <w:rPr>
          <w:sz w:val="28"/>
        </w:rPr>
        <w:t>2</w:t>
      </w:r>
      <w:r w:rsidRPr="000024C3">
        <w:rPr>
          <w:sz w:val="28"/>
        </w:rPr>
        <w:t>-е, земельный участок № 1</w:t>
      </w:r>
      <w:r>
        <w:rPr>
          <w:sz w:val="28"/>
        </w:rPr>
        <w:t xml:space="preserve"> (АКПП).</w:t>
      </w:r>
    </w:p>
    <w:p w14:paraId="3F5CB9D4" w14:textId="62E5F11D" w:rsidR="00A24E1E" w:rsidRDefault="00A24E1E" w:rsidP="00A24E1E">
      <w:pPr>
        <w:shd w:val="clear" w:color="auto" w:fill="FFFFFF" w:themeFill="background1"/>
        <w:tabs>
          <w:tab w:val="num" w:pos="0"/>
        </w:tabs>
        <w:ind w:firstLine="851"/>
        <w:jc w:val="both"/>
        <w:rPr>
          <w:sz w:val="28"/>
        </w:rPr>
      </w:pPr>
      <w:r w:rsidRPr="000024C3">
        <w:rPr>
          <w:sz w:val="28"/>
        </w:rPr>
        <w:t xml:space="preserve">Самарская область, городской округ Тольятти, тер. ОЭЗ ППТ, шоссе </w:t>
      </w:r>
      <w:r>
        <w:rPr>
          <w:sz w:val="28"/>
        </w:rPr>
        <w:t>2</w:t>
      </w:r>
      <w:r w:rsidRPr="000024C3">
        <w:rPr>
          <w:sz w:val="28"/>
        </w:rPr>
        <w:t>-е, земельный участок № 1</w:t>
      </w:r>
      <w:r>
        <w:rPr>
          <w:sz w:val="28"/>
        </w:rPr>
        <w:t xml:space="preserve"> (БД).</w:t>
      </w:r>
    </w:p>
    <w:p w14:paraId="39EB8019" w14:textId="77777777" w:rsidR="00A24E1E" w:rsidRDefault="00A24E1E" w:rsidP="00266610">
      <w:pPr>
        <w:shd w:val="clear" w:color="auto" w:fill="FFFFFF" w:themeFill="background1"/>
        <w:tabs>
          <w:tab w:val="num" w:pos="0"/>
        </w:tabs>
        <w:ind w:firstLine="851"/>
        <w:jc w:val="both"/>
        <w:rPr>
          <w:sz w:val="28"/>
        </w:rPr>
      </w:pPr>
    </w:p>
    <w:p w14:paraId="1D479219" w14:textId="501E1662" w:rsidR="00077A6D" w:rsidRPr="006F0EF5" w:rsidRDefault="00B51A51" w:rsidP="006B229A">
      <w:pPr>
        <w:pStyle w:val="a6"/>
        <w:numPr>
          <w:ilvl w:val="0"/>
          <w:numId w:val="31"/>
        </w:numPr>
        <w:shd w:val="clear" w:color="auto" w:fill="FFFFFF" w:themeFill="background1"/>
        <w:ind w:left="1276" w:hanging="425"/>
        <w:jc w:val="both"/>
        <w:rPr>
          <w:sz w:val="28"/>
          <w:szCs w:val="28"/>
        </w:rPr>
      </w:pPr>
      <w:r w:rsidRPr="006F0EF5">
        <w:rPr>
          <w:b/>
          <w:bCs/>
          <w:sz w:val="28"/>
          <w:szCs w:val="28"/>
        </w:rPr>
        <w:t>Срок оказания услуг</w:t>
      </w:r>
    </w:p>
    <w:p w14:paraId="5DBC955C" w14:textId="3D564629" w:rsidR="00077A6D" w:rsidRDefault="00006061" w:rsidP="006B229A">
      <w:pPr>
        <w:shd w:val="clear" w:color="auto" w:fill="FFFFFF" w:themeFill="background1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оказания </w:t>
      </w:r>
      <w:r w:rsidR="00677F69">
        <w:rPr>
          <w:sz w:val="28"/>
          <w:szCs w:val="28"/>
        </w:rPr>
        <w:t>услуг с</w:t>
      </w:r>
      <w:r w:rsidR="00677F69" w:rsidRPr="00677F69">
        <w:t xml:space="preserve"> </w:t>
      </w:r>
      <w:r w:rsidR="00677F69" w:rsidRPr="00677F69">
        <w:rPr>
          <w:sz w:val="28"/>
          <w:szCs w:val="28"/>
        </w:rPr>
        <w:t xml:space="preserve"> 01.</w:t>
      </w:r>
      <w:r w:rsidR="004A5692">
        <w:rPr>
          <w:sz w:val="28"/>
          <w:szCs w:val="28"/>
        </w:rPr>
        <w:t>07</w:t>
      </w:r>
      <w:r w:rsidR="00677F69" w:rsidRPr="00677F69">
        <w:rPr>
          <w:sz w:val="28"/>
          <w:szCs w:val="28"/>
        </w:rPr>
        <w:t>.202</w:t>
      </w:r>
      <w:r w:rsidR="004A5692">
        <w:rPr>
          <w:sz w:val="28"/>
          <w:szCs w:val="28"/>
        </w:rPr>
        <w:t>3</w:t>
      </w:r>
      <w:r w:rsidR="00677F69" w:rsidRPr="00677F69">
        <w:rPr>
          <w:sz w:val="28"/>
          <w:szCs w:val="28"/>
        </w:rPr>
        <w:t xml:space="preserve"> по 30.06.202</w:t>
      </w:r>
      <w:r w:rsidR="00097DFC">
        <w:rPr>
          <w:sz w:val="28"/>
          <w:szCs w:val="28"/>
        </w:rPr>
        <w:t>4</w:t>
      </w:r>
      <w:r w:rsidR="00677F69" w:rsidRPr="00677F69">
        <w:rPr>
          <w:sz w:val="28"/>
          <w:szCs w:val="28"/>
        </w:rPr>
        <w:t>.</w:t>
      </w:r>
    </w:p>
    <w:p w14:paraId="4DC3CFB5" w14:textId="77777777" w:rsidR="00C252BB" w:rsidRPr="00147786" w:rsidRDefault="00C252BB" w:rsidP="00C252BB">
      <w:pPr>
        <w:jc w:val="both"/>
        <w:rPr>
          <w:sz w:val="16"/>
          <w:szCs w:val="16"/>
        </w:rPr>
      </w:pPr>
    </w:p>
    <w:p w14:paraId="26BAC0D1" w14:textId="24628CEF" w:rsidR="00077A6D" w:rsidRPr="00D2031A" w:rsidRDefault="00077A6D" w:rsidP="00077A6D">
      <w:pPr>
        <w:pStyle w:val="a6"/>
        <w:numPr>
          <w:ilvl w:val="0"/>
          <w:numId w:val="31"/>
        </w:numPr>
        <w:ind w:left="1276" w:hanging="425"/>
        <w:jc w:val="both"/>
        <w:rPr>
          <w:sz w:val="28"/>
          <w:szCs w:val="28"/>
        </w:rPr>
      </w:pPr>
      <w:r w:rsidRPr="00D2031A">
        <w:rPr>
          <w:b/>
          <w:bCs/>
          <w:sz w:val="28"/>
          <w:szCs w:val="28"/>
        </w:rPr>
        <w:t>Конт</w:t>
      </w:r>
      <w:r w:rsidR="00B51A51">
        <w:rPr>
          <w:b/>
          <w:bCs/>
          <w:sz w:val="28"/>
          <w:szCs w:val="28"/>
        </w:rPr>
        <w:t>роль качества оказываемых услуг</w:t>
      </w:r>
    </w:p>
    <w:p w14:paraId="6583D5F5" w14:textId="77777777" w:rsidR="00077A6D" w:rsidRPr="00D2031A" w:rsidRDefault="00077A6D" w:rsidP="006C46B6">
      <w:pPr>
        <w:pStyle w:val="a6"/>
        <w:numPr>
          <w:ilvl w:val="1"/>
          <w:numId w:val="31"/>
        </w:numPr>
        <w:ind w:left="0" w:firstLine="851"/>
        <w:jc w:val="both"/>
        <w:rPr>
          <w:sz w:val="28"/>
          <w:szCs w:val="28"/>
        </w:rPr>
      </w:pPr>
      <w:r w:rsidRPr="00D2031A">
        <w:rPr>
          <w:sz w:val="28"/>
          <w:szCs w:val="28"/>
        </w:rPr>
        <w:t xml:space="preserve"> В целях контроля качества оказываемых услуг за объектом закрепляется персональный менеджер Исполнителя.</w:t>
      </w:r>
    </w:p>
    <w:p w14:paraId="0DB41583" w14:textId="07630754" w:rsidR="00077A6D" w:rsidRPr="00D2031A" w:rsidRDefault="00077A6D" w:rsidP="006C46B6">
      <w:pPr>
        <w:jc w:val="both"/>
        <w:rPr>
          <w:sz w:val="28"/>
          <w:szCs w:val="28"/>
        </w:rPr>
      </w:pPr>
      <w:r w:rsidRPr="00D2031A">
        <w:rPr>
          <w:sz w:val="28"/>
          <w:szCs w:val="28"/>
        </w:rPr>
        <w:t xml:space="preserve"> Инспекции помещений в целях контроля соблюдения сроков, периодичности и качества оказания услуг по уборке помещений включают в себя осмотр помещений и их частей на предмет соответствия результатов работ по уборке требованиям, предусмотренным технологическими картами уборки, государственным стандартом ГОСТ Р 51870-2014 «</w:t>
      </w:r>
      <w:r w:rsidRPr="00D2031A">
        <w:rPr>
          <w:sz w:val="28"/>
        </w:rPr>
        <w:t>Услуги профессиональной уборки - клининговые услуги</w:t>
      </w:r>
      <w:r w:rsidR="00B51A51">
        <w:rPr>
          <w:sz w:val="28"/>
        </w:rPr>
        <w:t>. Общие технические условия</w:t>
      </w:r>
      <w:r w:rsidRPr="00D2031A">
        <w:rPr>
          <w:sz w:val="28"/>
          <w:szCs w:val="28"/>
        </w:rPr>
        <w:t>», а также иным действующим нормам и требованиям. Осмотр происходит Заказчиком совместно с ответственным представителе</w:t>
      </w:r>
      <w:r w:rsidR="00B51A51">
        <w:rPr>
          <w:sz w:val="28"/>
          <w:szCs w:val="28"/>
        </w:rPr>
        <w:t>м Исполнителя (менеджером</w:t>
      </w:r>
      <w:r w:rsidRPr="00D2031A">
        <w:rPr>
          <w:sz w:val="28"/>
          <w:szCs w:val="28"/>
        </w:rPr>
        <w:t>).</w:t>
      </w:r>
    </w:p>
    <w:p w14:paraId="50A9FF95" w14:textId="77777777" w:rsidR="00077A6D" w:rsidRPr="00147786" w:rsidRDefault="00077A6D" w:rsidP="006C46B6">
      <w:pPr>
        <w:pStyle w:val="a6"/>
        <w:ind w:left="0"/>
        <w:jc w:val="both"/>
        <w:rPr>
          <w:sz w:val="16"/>
          <w:szCs w:val="16"/>
        </w:rPr>
      </w:pPr>
    </w:p>
    <w:p w14:paraId="24BECB6D" w14:textId="794E9796" w:rsidR="00077A6D" w:rsidRPr="00D2031A" w:rsidRDefault="00077A6D" w:rsidP="00077A6D">
      <w:pPr>
        <w:pStyle w:val="a6"/>
        <w:widowControl/>
        <w:numPr>
          <w:ilvl w:val="0"/>
          <w:numId w:val="31"/>
        </w:numPr>
        <w:suppressAutoHyphens w:val="0"/>
        <w:ind w:left="0" w:firstLine="851"/>
        <w:jc w:val="both"/>
        <w:rPr>
          <w:b/>
          <w:color w:val="000000"/>
          <w:sz w:val="28"/>
          <w:lang w:val="cs-CZ" w:eastAsia="cs-CZ"/>
        </w:rPr>
      </w:pPr>
      <w:r w:rsidRPr="00D2031A">
        <w:rPr>
          <w:b/>
          <w:color w:val="000000"/>
          <w:sz w:val="28"/>
          <w:lang w:eastAsia="cs-CZ"/>
        </w:rPr>
        <w:t>С</w:t>
      </w:r>
      <w:r w:rsidRPr="00D2031A">
        <w:rPr>
          <w:b/>
          <w:color w:val="000000"/>
          <w:sz w:val="28"/>
          <w:lang w:val="cs-CZ" w:eastAsia="cs-CZ"/>
        </w:rPr>
        <w:t xml:space="preserve">пецификация расходных материалов, </w:t>
      </w:r>
      <w:r w:rsidRPr="00D2031A">
        <w:rPr>
          <w:b/>
          <w:color w:val="000000"/>
          <w:sz w:val="28"/>
          <w:lang w:eastAsia="cs-CZ"/>
        </w:rPr>
        <w:t>по</w:t>
      </w:r>
      <w:r w:rsidRPr="00D2031A">
        <w:rPr>
          <w:b/>
          <w:color w:val="000000"/>
          <w:sz w:val="28"/>
          <w:lang w:val="cs-CZ" w:eastAsia="cs-CZ"/>
        </w:rPr>
        <w:t>ставляемых Исполнителем ежемесячно</w:t>
      </w:r>
    </w:p>
    <w:p w14:paraId="468ED556" w14:textId="7F9AE6C8" w:rsidR="00077A6D" w:rsidRDefault="00624EF1" w:rsidP="006C46B6">
      <w:pPr>
        <w:ind w:firstLine="851"/>
        <w:jc w:val="both"/>
        <w:rPr>
          <w:sz w:val="28"/>
          <w:szCs w:val="28"/>
        </w:rPr>
      </w:pPr>
      <w:r w:rsidRPr="00624EF1">
        <w:rPr>
          <w:b/>
          <w:sz w:val="28"/>
          <w:szCs w:val="28"/>
        </w:rPr>
        <w:t>12.1.</w:t>
      </w:r>
      <w:r>
        <w:rPr>
          <w:sz w:val="28"/>
          <w:szCs w:val="28"/>
        </w:rPr>
        <w:t xml:space="preserve"> </w:t>
      </w:r>
      <w:r w:rsidR="00077A6D" w:rsidRPr="00D2031A">
        <w:rPr>
          <w:sz w:val="28"/>
          <w:szCs w:val="28"/>
        </w:rPr>
        <w:t>Поставщик обязан поставить расходные материалы в соответствии с техническим заданием по мере возникновения необходимости.</w:t>
      </w:r>
    </w:p>
    <w:p w14:paraId="52ED360B" w14:textId="77777777" w:rsidR="00280060" w:rsidRPr="00280060" w:rsidRDefault="00280060" w:rsidP="006C46B6">
      <w:pPr>
        <w:ind w:firstLine="851"/>
        <w:jc w:val="both"/>
        <w:rPr>
          <w:sz w:val="16"/>
          <w:szCs w:val="16"/>
        </w:rPr>
      </w:pP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5812"/>
        <w:gridCol w:w="3827"/>
      </w:tblGrid>
      <w:tr w:rsidR="00077A6D" w:rsidRPr="00D2031A" w14:paraId="45A438D1" w14:textId="77777777" w:rsidTr="00280060">
        <w:trPr>
          <w:trHeight w:val="273"/>
          <w:jc w:val="center"/>
        </w:trPr>
        <w:tc>
          <w:tcPr>
            <w:tcW w:w="562" w:type="dxa"/>
            <w:vAlign w:val="center"/>
          </w:tcPr>
          <w:p w14:paraId="0981E171" w14:textId="77777777" w:rsidR="00077A6D" w:rsidRPr="00D2031A" w:rsidRDefault="00077A6D" w:rsidP="00351F43">
            <w:pPr>
              <w:widowControl/>
              <w:jc w:val="center"/>
              <w:rPr>
                <w:b/>
                <w:sz w:val="22"/>
                <w:szCs w:val="26"/>
              </w:rPr>
            </w:pPr>
            <w:r w:rsidRPr="00D2031A">
              <w:rPr>
                <w:b/>
                <w:sz w:val="22"/>
                <w:szCs w:val="26"/>
              </w:rPr>
              <w:t>№ п/п</w:t>
            </w:r>
          </w:p>
        </w:tc>
        <w:tc>
          <w:tcPr>
            <w:tcW w:w="5812" w:type="dxa"/>
            <w:vAlign w:val="center"/>
          </w:tcPr>
          <w:p w14:paraId="56B27002" w14:textId="2451614A" w:rsidR="00077A6D" w:rsidRPr="00280060" w:rsidRDefault="00077A6D" w:rsidP="0072057F">
            <w:pPr>
              <w:widowControl/>
              <w:jc w:val="center"/>
              <w:rPr>
                <w:b/>
                <w:sz w:val="28"/>
                <w:szCs w:val="28"/>
              </w:rPr>
            </w:pPr>
            <w:r w:rsidRPr="00280060">
              <w:rPr>
                <w:b/>
                <w:sz w:val="28"/>
                <w:szCs w:val="28"/>
              </w:rPr>
              <w:t xml:space="preserve">Наименование </w:t>
            </w:r>
            <w:r w:rsidR="0072057F">
              <w:rPr>
                <w:b/>
                <w:sz w:val="28"/>
                <w:szCs w:val="28"/>
              </w:rPr>
              <w:t>расходных материалов</w:t>
            </w:r>
          </w:p>
        </w:tc>
        <w:tc>
          <w:tcPr>
            <w:tcW w:w="3827" w:type="dxa"/>
            <w:vAlign w:val="center"/>
          </w:tcPr>
          <w:p w14:paraId="167FF344" w14:textId="77777777" w:rsidR="00077A6D" w:rsidRPr="00280060" w:rsidRDefault="00077A6D" w:rsidP="00351F43">
            <w:pPr>
              <w:widowControl/>
              <w:ind w:left="-107"/>
              <w:jc w:val="center"/>
              <w:rPr>
                <w:b/>
                <w:sz w:val="28"/>
                <w:szCs w:val="28"/>
              </w:rPr>
            </w:pPr>
            <w:r w:rsidRPr="00280060">
              <w:rPr>
                <w:b/>
                <w:sz w:val="28"/>
                <w:szCs w:val="28"/>
              </w:rPr>
              <w:t>Единица измерения</w:t>
            </w:r>
          </w:p>
        </w:tc>
      </w:tr>
      <w:tr w:rsidR="00077A6D" w:rsidRPr="00D2031A" w14:paraId="66054790" w14:textId="77777777" w:rsidTr="00280060">
        <w:trPr>
          <w:trHeight w:val="345"/>
          <w:jc w:val="center"/>
        </w:trPr>
        <w:tc>
          <w:tcPr>
            <w:tcW w:w="562" w:type="dxa"/>
            <w:vAlign w:val="center"/>
          </w:tcPr>
          <w:p w14:paraId="48247DD8" w14:textId="77777777" w:rsidR="00077A6D" w:rsidRPr="00280060" w:rsidRDefault="00077A6D" w:rsidP="00351F43">
            <w:pPr>
              <w:widowControl/>
              <w:jc w:val="center"/>
              <w:rPr>
                <w:sz w:val="28"/>
                <w:szCs w:val="28"/>
              </w:rPr>
            </w:pPr>
            <w:r w:rsidRPr="00280060">
              <w:rPr>
                <w:sz w:val="28"/>
                <w:szCs w:val="28"/>
              </w:rPr>
              <w:t>1</w:t>
            </w:r>
          </w:p>
        </w:tc>
        <w:tc>
          <w:tcPr>
            <w:tcW w:w="5812" w:type="dxa"/>
            <w:vAlign w:val="center"/>
          </w:tcPr>
          <w:p w14:paraId="3AFCB218" w14:textId="60C0025C" w:rsidR="00077A6D" w:rsidRPr="00A24E1E" w:rsidRDefault="00077A6D" w:rsidP="00AF3031">
            <w:pPr>
              <w:widowControl/>
              <w:rPr>
                <w:sz w:val="28"/>
                <w:szCs w:val="28"/>
              </w:rPr>
            </w:pPr>
            <w:r w:rsidRPr="00A24E1E">
              <w:rPr>
                <w:sz w:val="28"/>
                <w:szCs w:val="28"/>
              </w:rPr>
              <w:t xml:space="preserve">Моющие средство для рук </w:t>
            </w:r>
          </w:p>
        </w:tc>
        <w:tc>
          <w:tcPr>
            <w:tcW w:w="3827" w:type="dxa"/>
            <w:vAlign w:val="center"/>
          </w:tcPr>
          <w:p w14:paraId="0BD42E6A" w14:textId="37A8809F" w:rsidR="00077A6D" w:rsidRPr="00A24E1E" w:rsidRDefault="00077A6D" w:rsidP="00AF3031">
            <w:pPr>
              <w:widowControl/>
              <w:ind w:left="-107"/>
              <w:jc w:val="center"/>
              <w:rPr>
                <w:sz w:val="28"/>
                <w:szCs w:val="28"/>
              </w:rPr>
            </w:pPr>
            <w:r w:rsidRPr="00A24E1E">
              <w:rPr>
                <w:sz w:val="28"/>
                <w:szCs w:val="28"/>
              </w:rPr>
              <w:t>Картридж</w:t>
            </w:r>
            <w:r w:rsidR="00BE0E7A" w:rsidRPr="00A24E1E">
              <w:rPr>
                <w:sz w:val="28"/>
                <w:szCs w:val="28"/>
              </w:rPr>
              <w:t xml:space="preserve"> </w:t>
            </w:r>
            <w:r w:rsidRPr="00A24E1E">
              <w:rPr>
                <w:sz w:val="28"/>
                <w:szCs w:val="28"/>
              </w:rPr>
              <w:t xml:space="preserve">(емкостью 1000 </w:t>
            </w:r>
            <w:r w:rsidRPr="00A24E1E">
              <w:rPr>
                <w:sz w:val="28"/>
                <w:szCs w:val="28"/>
                <w:lang w:val="en-US"/>
              </w:rPr>
              <w:t>ml)</w:t>
            </w:r>
            <w:r w:rsidR="00397A15" w:rsidRPr="00A24E1E">
              <w:rPr>
                <w:sz w:val="28"/>
                <w:szCs w:val="28"/>
              </w:rPr>
              <w:t xml:space="preserve"> </w:t>
            </w:r>
          </w:p>
        </w:tc>
      </w:tr>
      <w:tr w:rsidR="00077A6D" w:rsidRPr="00D2031A" w14:paraId="22ADD868" w14:textId="77777777" w:rsidTr="00280060">
        <w:trPr>
          <w:trHeight w:val="266"/>
          <w:jc w:val="center"/>
        </w:trPr>
        <w:tc>
          <w:tcPr>
            <w:tcW w:w="562" w:type="dxa"/>
            <w:vAlign w:val="center"/>
          </w:tcPr>
          <w:p w14:paraId="73973BD9" w14:textId="77777777" w:rsidR="00077A6D" w:rsidRPr="00280060" w:rsidRDefault="00077A6D" w:rsidP="00351F43">
            <w:pPr>
              <w:widowControl/>
              <w:jc w:val="center"/>
              <w:rPr>
                <w:sz w:val="28"/>
                <w:szCs w:val="28"/>
              </w:rPr>
            </w:pPr>
            <w:r w:rsidRPr="00280060">
              <w:rPr>
                <w:sz w:val="28"/>
                <w:szCs w:val="28"/>
              </w:rPr>
              <w:t>2</w:t>
            </w:r>
          </w:p>
        </w:tc>
        <w:tc>
          <w:tcPr>
            <w:tcW w:w="5812" w:type="dxa"/>
            <w:vAlign w:val="center"/>
          </w:tcPr>
          <w:p w14:paraId="0BDFDA30" w14:textId="77777777" w:rsidR="00077A6D" w:rsidRPr="00A24E1E" w:rsidRDefault="00077A6D" w:rsidP="00351F43">
            <w:pPr>
              <w:widowControl/>
              <w:rPr>
                <w:sz w:val="28"/>
                <w:szCs w:val="28"/>
              </w:rPr>
            </w:pPr>
            <w:r w:rsidRPr="00A24E1E">
              <w:rPr>
                <w:sz w:val="28"/>
                <w:szCs w:val="28"/>
              </w:rPr>
              <w:t>Мыло-крем жидкое</w:t>
            </w:r>
          </w:p>
        </w:tc>
        <w:tc>
          <w:tcPr>
            <w:tcW w:w="3827" w:type="dxa"/>
            <w:vAlign w:val="center"/>
          </w:tcPr>
          <w:p w14:paraId="25C21BB6" w14:textId="77777777" w:rsidR="00077A6D" w:rsidRPr="00A24E1E" w:rsidRDefault="00077A6D" w:rsidP="00351F43">
            <w:pPr>
              <w:widowControl/>
              <w:ind w:left="-107"/>
              <w:jc w:val="center"/>
              <w:rPr>
                <w:sz w:val="28"/>
                <w:szCs w:val="28"/>
              </w:rPr>
            </w:pPr>
            <w:r w:rsidRPr="00A24E1E">
              <w:rPr>
                <w:sz w:val="28"/>
                <w:szCs w:val="28"/>
              </w:rPr>
              <w:t>л.</w:t>
            </w:r>
          </w:p>
        </w:tc>
      </w:tr>
      <w:tr w:rsidR="00077A6D" w:rsidRPr="00D2031A" w14:paraId="717BD4A6" w14:textId="77777777" w:rsidTr="00280060">
        <w:trPr>
          <w:trHeight w:val="324"/>
          <w:jc w:val="center"/>
        </w:trPr>
        <w:tc>
          <w:tcPr>
            <w:tcW w:w="562" w:type="dxa"/>
            <w:vAlign w:val="center"/>
          </w:tcPr>
          <w:p w14:paraId="0253C59B" w14:textId="77777777" w:rsidR="00077A6D" w:rsidRPr="00280060" w:rsidRDefault="00077A6D" w:rsidP="00351F43">
            <w:pPr>
              <w:widowControl/>
              <w:jc w:val="center"/>
              <w:rPr>
                <w:sz w:val="28"/>
                <w:szCs w:val="28"/>
              </w:rPr>
            </w:pPr>
            <w:r w:rsidRPr="00280060">
              <w:rPr>
                <w:sz w:val="28"/>
                <w:szCs w:val="28"/>
              </w:rPr>
              <w:t>3</w:t>
            </w:r>
          </w:p>
        </w:tc>
        <w:tc>
          <w:tcPr>
            <w:tcW w:w="5812" w:type="dxa"/>
            <w:vAlign w:val="center"/>
          </w:tcPr>
          <w:p w14:paraId="62D08B25" w14:textId="41275B50" w:rsidR="00077A6D" w:rsidRPr="00A24E1E" w:rsidRDefault="00077A6D" w:rsidP="00AF3031">
            <w:pPr>
              <w:widowControl/>
              <w:rPr>
                <w:sz w:val="28"/>
                <w:szCs w:val="28"/>
              </w:rPr>
            </w:pPr>
            <w:r w:rsidRPr="00A24E1E">
              <w:rPr>
                <w:sz w:val="28"/>
                <w:szCs w:val="28"/>
              </w:rPr>
              <w:t xml:space="preserve">Туалетная бумага </w:t>
            </w:r>
          </w:p>
        </w:tc>
        <w:tc>
          <w:tcPr>
            <w:tcW w:w="3827" w:type="dxa"/>
            <w:vAlign w:val="center"/>
          </w:tcPr>
          <w:p w14:paraId="7577015A" w14:textId="565B2030" w:rsidR="00077A6D" w:rsidRPr="00A24E1E" w:rsidRDefault="00077A6D" w:rsidP="00AF3031">
            <w:pPr>
              <w:widowControl/>
              <w:ind w:left="-107"/>
              <w:jc w:val="center"/>
              <w:rPr>
                <w:sz w:val="28"/>
                <w:szCs w:val="28"/>
              </w:rPr>
            </w:pPr>
            <w:r w:rsidRPr="00A24E1E">
              <w:rPr>
                <w:sz w:val="28"/>
                <w:szCs w:val="28"/>
                <w:lang w:val="en-US"/>
              </w:rPr>
              <w:t>Z-</w:t>
            </w:r>
            <w:r w:rsidRPr="00A24E1E">
              <w:rPr>
                <w:sz w:val="28"/>
                <w:szCs w:val="28"/>
              </w:rPr>
              <w:t>сложение</w:t>
            </w:r>
          </w:p>
        </w:tc>
      </w:tr>
      <w:tr w:rsidR="00077A6D" w:rsidRPr="00D2031A" w14:paraId="7C7493BB" w14:textId="77777777" w:rsidTr="00280060">
        <w:trPr>
          <w:trHeight w:val="311"/>
          <w:jc w:val="center"/>
        </w:trPr>
        <w:tc>
          <w:tcPr>
            <w:tcW w:w="562" w:type="dxa"/>
            <w:vAlign w:val="center"/>
          </w:tcPr>
          <w:p w14:paraId="3699E75B" w14:textId="77777777" w:rsidR="00077A6D" w:rsidRPr="00280060" w:rsidRDefault="00077A6D" w:rsidP="00351F43">
            <w:pPr>
              <w:widowControl/>
              <w:jc w:val="center"/>
              <w:rPr>
                <w:sz w:val="28"/>
                <w:szCs w:val="28"/>
              </w:rPr>
            </w:pPr>
            <w:r w:rsidRPr="00280060">
              <w:rPr>
                <w:sz w:val="28"/>
                <w:szCs w:val="28"/>
              </w:rPr>
              <w:t>4</w:t>
            </w:r>
          </w:p>
        </w:tc>
        <w:tc>
          <w:tcPr>
            <w:tcW w:w="5812" w:type="dxa"/>
            <w:vAlign w:val="center"/>
          </w:tcPr>
          <w:p w14:paraId="494D5C0F" w14:textId="1DE6F3D7" w:rsidR="00077A6D" w:rsidRPr="00A24E1E" w:rsidRDefault="00077A6D" w:rsidP="00AF3031">
            <w:pPr>
              <w:widowControl/>
              <w:rPr>
                <w:sz w:val="28"/>
                <w:szCs w:val="28"/>
              </w:rPr>
            </w:pPr>
            <w:r w:rsidRPr="00A24E1E">
              <w:rPr>
                <w:sz w:val="28"/>
                <w:szCs w:val="28"/>
              </w:rPr>
              <w:t xml:space="preserve">Полотенца бумажные </w:t>
            </w:r>
          </w:p>
        </w:tc>
        <w:tc>
          <w:tcPr>
            <w:tcW w:w="3827" w:type="dxa"/>
            <w:vAlign w:val="center"/>
          </w:tcPr>
          <w:p w14:paraId="37D188A9" w14:textId="00EEB5C5" w:rsidR="00077A6D" w:rsidRPr="00A24E1E" w:rsidRDefault="00077A6D" w:rsidP="00AF3031">
            <w:pPr>
              <w:widowControl/>
              <w:ind w:left="-107"/>
              <w:jc w:val="center"/>
              <w:rPr>
                <w:sz w:val="28"/>
                <w:szCs w:val="28"/>
              </w:rPr>
            </w:pPr>
            <w:r w:rsidRPr="00A24E1E">
              <w:rPr>
                <w:sz w:val="28"/>
                <w:szCs w:val="28"/>
                <w:lang w:val="en-US"/>
              </w:rPr>
              <w:t>Z-</w:t>
            </w:r>
            <w:r w:rsidRPr="00A24E1E">
              <w:rPr>
                <w:sz w:val="28"/>
                <w:szCs w:val="28"/>
              </w:rPr>
              <w:t>сложение</w:t>
            </w:r>
          </w:p>
        </w:tc>
      </w:tr>
      <w:tr w:rsidR="00077A6D" w:rsidRPr="00D2031A" w14:paraId="61094915" w14:textId="77777777" w:rsidTr="00280060">
        <w:trPr>
          <w:trHeight w:val="324"/>
          <w:jc w:val="center"/>
        </w:trPr>
        <w:tc>
          <w:tcPr>
            <w:tcW w:w="562" w:type="dxa"/>
            <w:vAlign w:val="center"/>
          </w:tcPr>
          <w:p w14:paraId="1F54730F" w14:textId="77777777" w:rsidR="00077A6D" w:rsidRPr="00280060" w:rsidRDefault="00077A6D" w:rsidP="00351F43">
            <w:pPr>
              <w:widowControl/>
              <w:jc w:val="center"/>
              <w:rPr>
                <w:sz w:val="28"/>
                <w:szCs w:val="28"/>
              </w:rPr>
            </w:pPr>
            <w:r w:rsidRPr="00280060">
              <w:rPr>
                <w:sz w:val="28"/>
                <w:szCs w:val="28"/>
              </w:rPr>
              <w:t>5</w:t>
            </w:r>
          </w:p>
        </w:tc>
        <w:tc>
          <w:tcPr>
            <w:tcW w:w="5812" w:type="dxa"/>
            <w:vAlign w:val="center"/>
          </w:tcPr>
          <w:p w14:paraId="05CEBF53" w14:textId="77777777" w:rsidR="00077A6D" w:rsidRPr="00A24E1E" w:rsidRDefault="00077A6D" w:rsidP="00351F43">
            <w:pPr>
              <w:widowControl/>
              <w:rPr>
                <w:sz w:val="28"/>
                <w:szCs w:val="28"/>
              </w:rPr>
            </w:pPr>
            <w:r w:rsidRPr="00A24E1E">
              <w:rPr>
                <w:sz w:val="28"/>
                <w:szCs w:val="28"/>
              </w:rPr>
              <w:t>Мешок полиэтиленовый для мусора урн</w:t>
            </w:r>
          </w:p>
        </w:tc>
        <w:tc>
          <w:tcPr>
            <w:tcW w:w="3827" w:type="dxa"/>
            <w:vAlign w:val="center"/>
          </w:tcPr>
          <w:p w14:paraId="678E8175" w14:textId="77777777" w:rsidR="00077A6D" w:rsidRPr="00A24E1E" w:rsidRDefault="00077A6D" w:rsidP="00351F43">
            <w:pPr>
              <w:widowControl/>
              <w:ind w:left="-107"/>
              <w:jc w:val="center"/>
              <w:rPr>
                <w:sz w:val="28"/>
                <w:szCs w:val="28"/>
              </w:rPr>
            </w:pPr>
            <w:r w:rsidRPr="00A24E1E">
              <w:rPr>
                <w:sz w:val="28"/>
                <w:szCs w:val="28"/>
              </w:rPr>
              <w:t>шт.</w:t>
            </w:r>
          </w:p>
        </w:tc>
      </w:tr>
      <w:tr w:rsidR="00077A6D" w:rsidRPr="00D2031A" w14:paraId="460ACB83" w14:textId="77777777" w:rsidTr="00280060">
        <w:trPr>
          <w:trHeight w:val="324"/>
          <w:jc w:val="center"/>
        </w:trPr>
        <w:tc>
          <w:tcPr>
            <w:tcW w:w="562" w:type="dxa"/>
            <w:vAlign w:val="center"/>
          </w:tcPr>
          <w:p w14:paraId="3C4593D4" w14:textId="77777777" w:rsidR="00077A6D" w:rsidRPr="00280060" w:rsidRDefault="00077A6D" w:rsidP="00351F43">
            <w:pPr>
              <w:widowControl/>
              <w:jc w:val="center"/>
              <w:rPr>
                <w:sz w:val="28"/>
                <w:szCs w:val="28"/>
              </w:rPr>
            </w:pPr>
            <w:r w:rsidRPr="00280060">
              <w:rPr>
                <w:sz w:val="28"/>
                <w:szCs w:val="28"/>
              </w:rPr>
              <w:t>6</w:t>
            </w:r>
          </w:p>
        </w:tc>
        <w:tc>
          <w:tcPr>
            <w:tcW w:w="5812" w:type="dxa"/>
            <w:vAlign w:val="center"/>
          </w:tcPr>
          <w:p w14:paraId="544506C1" w14:textId="77777777" w:rsidR="00077A6D" w:rsidRPr="00A24E1E" w:rsidRDefault="00077A6D" w:rsidP="00351F43">
            <w:pPr>
              <w:widowControl/>
              <w:rPr>
                <w:sz w:val="28"/>
                <w:szCs w:val="28"/>
              </w:rPr>
            </w:pPr>
            <w:r w:rsidRPr="00A24E1E">
              <w:rPr>
                <w:sz w:val="28"/>
                <w:szCs w:val="28"/>
              </w:rPr>
              <w:t>Мешок полиэтиленовый для мусора урн улица</w:t>
            </w:r>
          </w:p>
        </w:tc>
        <w:tc>
          <w:tcPr>
            <w:tcW w:w="3827" w:type="dxa"/>
            <w:vAlign w:val="center"/>
          </w:tcPr>
          <w:p w14:paraId="7720F2AD" w14:textId="77777777" w:rsidR="00077A6D" w:rsidRPr="00A24E1E" w:rsidRDefault="00077A6D" w:rsidP="00351F43">
            <w:pPr>
              <w:widowControl/>
              <w:ind w:left="-107"/>
              <w:jc w:val="center"/>
              <w:rPr>
                <w:sz w:val="28"/>
                <w:szCs w:val="28"/>
              </w:rPr>
            </w:pPr>
            <w:r w:rsidRPr="00A24E1E">
              <w:rPr>
                <w:sz w:val="28"/>
                <w:szCs w:val="28"/>
              </w:rPr>
              <w:t>шт.</w:t>
            </w:r>
          </w:p>
        </w:tc>
      </w:tr>
      <w:tr w:rsidR="00077A6D" w:rsidRPr="00D2031A" w14:paraId="525EDCB0" w14:textId="77777777" w:rsidTr="00280060">
        <w:trPr>
          <w:trHeight w:val="311"/>
          <w:jc w:val="center"/>
        </w:trPr>
        <w:tc>
          <w:tcPr>
            <w:tcW w:w="562" w:type="dxa"/>
            <w:vAlign w:val="center"/>
          </w:tcPr>
          <w:p w14:paraId="272E3363" w14:textId="77777777" w:rsidR="00077A6D" w:rsidRPr="00A24E1E" w:rsidRDefault="00077A6D" w:rsidP="00351F43">
            <w:pPr>
              <w:widowControl/>
              <w:jc w:val="center"/>
              <w:rPr>
                <w:sz w:val="28"/>
                <w:szCs w:val="28"/>
              </w:rPr>
            </w:pPr>
            <w:r w:rsidRPr="00A24E1E">
              <w:rPr>
                <w:sz w:val="28"/>
                <w:szCs w:val="28"/>
              </w:rPr>
              <w:t>7</w:t>
            </w:r>
          </w:p>
        </w:tc>
        <w:tc>
          <w:tcPr>
            <w:tcW w:w="5812" w:type="dxa"/>
            <w:vAlign w:val="center"/>
          </w:tcPr>
          <w:p w14:paraId="32762BCA" w14:textId="77777777" w:rsidR="00077A6D" w:rsidRPr="00A24E1E" w:rsidRDefault="00077A6D" w:rsidP="00351F43">
            <w:pPr>
              <w:widowControl/>
              <w:rPr>
                <w:sz w:val="28"/>
                <w:szCs w:val="28"/>
              </w:rPr>
            </w:pPr>
            <w:r w:rsidRPr="00A24E1E">
              <w:rPr>
                <w:sz w:val="28"/>
                <w:szCs w:val="28"/>
              </w:rPr>
              <w:t>Освежитель воздуха</w:t>
            </w:r>
          </w:p>
        </w:tc>
        <w:tc>
          <w:tcPr>
            <w:tcW w:w="3827" w:type="dxa"/>
            <w:vAlign w:val="center"/>
          </w:tcPr>
          <w:p w14:paraId="7A7AC184" w14:textId="77777777" w:rsidR="00077A6D" w:rsidRPr="00A24E1E" w:rsidRDefault="00077A6D" w:rsidP="00351F43">
            <w:pPr>
              <w:widowControl/>
              <w:ind w:left="-107"/>
              <w:jc w:val="center"/>
              <w:rPr>
                <w:sz w:val="28"/>
                <w:szCs w:val="28"/>
              </w:rPr>
            </w:pPr>
            <w:r w:rsidRPr="00A24E1E">
              <w:rPr>
                <w:sz w:val="28"/>
                <w:szCs w:val="28"/>
              </w:rPr>
              <w:t>шт.</w:t>
            </w:r>
          </w:p>
        </w:tc>
      </w:tr>
    </w:tbl>
    <w:p w14:paraId="6D684329" w14:textId="77777777" w:rsidR="00077A6D" w:rsidRDefault="00077A6D" w:rsidP="00441B98">
      <w:pPr>
        <w:pStyle w:val="a6"/>
        <w:ind w:left="735"/>
        <w:jc w:val="both"/>
        <w:rPr>
          <w:sz w:val="16"/>
          <w:szCs w:val="16"/>
        </w:rPr>
      </w:pPr>
    </w:p>
    <w:p w14:paraId="367C85D9" w14:textId="77777777" w:rsidR="00624EF1" w:rsidRPr="00C43137" w:rsidRDefault="00624EF1" w:rsidP="00624EF1">
      <w:pPr>
        <w:ind w:firstLine="851"/>
        <w:jc w:val="both"/>
        <w:rPr>
          <w:rFonts w:eastAsiaTheme="minorHAnsi"/>
          <w:color w:val="000000"/>
          <w:kern w:val="0"/>
          <w:sz w:val="28"/>
          <w:lang w:eastAsia="ar-SA"/>
        </w:rPr>
      </w:pPr>
      <w:r w:rsidRPr="00C43137">
        <w:rPr>
          <w:b/>
          <w:color w:val="000000"/>
          <w:sz w:val="28"/>
          <w:lang w:eastAsia="ar-SA"/>
        </w:rPr>
        <w:t>12.2</w:t>
      </w:r>
      <w:r>
        <w:rPr>
          <w:color w:val="000000"/>
          <w:sz w:val="28"/>
          <w:lang w:eastAsia="ar-SA"/>
        </w:rPr>
        <w:t>. Исполнитель</w:t>
      </w:r>
      <w:r w:rsidRPr="00C43137">
        <w:rPr>
          <w:color w:val="000000"/>
          <w:sz w:val="28"/>
          <w:lang w:eastAsia="ar-SA"/>
        </w:rPr>
        <w:t xml:space="preserve"> заблаговременно до предполагаемой даты поставки Товара, направляет в адрес </w:t>
      </w:r>
      <w:r>
        <w:rPr>
          <w:color w:val="000000"/>
          <w:sz w:val="28"/>
          <w:lang w:eastAsia="ar-SA"/>
        </w:rPr>
        <w:t>Заказчика</w:t>
      </w:r>
      <w:r w:rsidRPr="00C43137">
        <w:rPr>
          <w:color w:val="000000"/>
          <w:sz w:val="28"/>
          <w:lang w:eastAsia="ar-SA"/>
        </w:rPr>
        <w:t xml:space="preserve"> посредством электронной почты, оцифрованные (скан) коммерческие и транспортные документы, необходимые для оформления заявки на ввоз Товара, а также въезд транспорта, перевозящего Товар, в соответствии с Приказом ФТС России от 26.03.2012 № 566 «Об утверждении Порядка и технологий совершения таможенных операций в отношении товаров, включая транспортные средства, ввозимых (ввезенных) на территории особых экономических зон и вывозимых с территорий особых экономических зон, и порядка идентификации.</w:t>
      </w:r>
    </w:p>
    <w:p w14:paraId="622794FF" w14:textId="77777777" w:rsidR="00624EF1" w:rsidRPr="00C43137" w:rsidRDefault="00624EF1" w:rsidP="00624EF1">
      <w:pPr>
        <w:ind w:firstLine="708"/>
        <w:jc w:val="both"/>
        <w:rPr>
          <w:sz w:val="28"/>
        </w:rPr>
      </w:pPr>
      <w:r w:rsidRPr="00C43137">
        <w:rPr>
          <w:sz w:val="28"/>
        </w:rPr>
        <w:t xml:space="preserve">Уведомляет о планируемой дате доставки Товара и транспортном средстве, используемом для доставки Товара </w:t>
      </w:r>
      <w:r>
        <w:rPr>
          <w:sz w:val="28"/>
        </w:rPr>
        <w:t>Заказчику</w:t>
      </w:r>
      <w:r w:rsidRPr="00C43137">
        <w:rPr>
          <w:sz w:val="28"/>
        </w:rPr>
        <w:t xml:space="preserve"> (тип, марка, регистрационный номер транспортного средства).</w:t>
      </w:r>
    </w:p>
    <w:p w14:paraId="74947C97" w14:textId="6E3D6EC1" w:rsidR="00624EF1" w:rsidRPr="00624EF1" w:rsidRDefault="00624EF1" w:rsidP="00441B98">
      <w:pPr>
        <w:pStyle w:val="a6"/>
        <w:ind w:left="735"/>
        <w:jc w:val="both"/>
        <w:rPr>
          <w:sz w:val="28"/>
          <w:szCs w:val="16"/>
        </w:rPr>
      </w:pPr>
    </w:p>
    <w:p w14:paraId="656A1823" w14:textId="598DF7C4" w:rsidR="00B51A51" w:rsidRPr="00B51A51" w:rsidRDefault="00B51A51" w:rsidP="00B51A51">
      <w:pPr>
        <w:pStyle w:val="a6"/>
        <w:numPr>
          <w:ilvl w:val="0"/>
          <w:numId w:val="31"/>
        </w:numPr>
        <w:ind w:left="0" w:firstLine="851"/>
        <w:jc w:val="both"/>
        <w:rPr>
          <w:sz w:val="28"/>
          <w:szCs w:val="28"/>
        </w:rPr>
      </w:pPr>
      <w:r>
        <w:rPr>
          <w:b/>
          <w:color w:val="000000"/>
          <w:sz w:val="28"/>
          <w:lang w:eastAsia="cs-CZ"/>
        </w:rPr>
        <w:t>Условия оплаты</w:t>
      </w:r>
    </w:p>
    <w:p w14:paraId="0A114C8F" w14:textId="77777777" w:rsidR="00632353" w:rsidRPr="00632353" w:rsidRDefault="00632353" w:rsidP="00632353">
      <w:pPr>
        <w:pStyle w:val="a6"/>
        <w:ind w:left="0" w:firstLine="851"/>
        <w:jc w:val="both"/>
        <w:rPr>
          <w:rFonts w:eastAsiaTheme="minorHAnsi"/>
          <w:kern w:val="0"/>
          <w:szCs w:val="22"/>
        </w:rPr>
      </w:pPr>
      <w:r w:rsidRPr="00632353">
        <w:rPr>
          <w:sz w:val="28"/>
        </w:rPr>
        <w:t>Оплата по Договору производится Заказчиком ежемесячно за фактически оказанные в отчетном периоде Услуги, в течение 7 (семи) рабочих дней с даты получения Заказчиком оригиналов документов, подтверждающих оказание услуг.</w:t>
      </w:r>
    </w:p>
    <w:p w14:paraId="42787DE6" w14:textId="6AE4B2F6" w:rsidR="00821886" w:rsidRPr="00B51A51" w:rsidRDefault="00821886" w:rsidP="00B51A51">
      <w:pPr>
        <w:pStyle w:val="a6"/>
        <w:ind w:left="851"/>
        <w:jc w:val="both"/>
        <w:rPr>
          <w:sz w:val="28"/>
          <w:szCs w:val="28"/>
        </w:rPr>
      </w:pPr>
      <w:r>
        <w:rPr>
          <w:color w:val="000000"/>
          <w:sz w:val="28"/>
          <w:lang w:eastAsia="cs-CZ"/>
        </w:rPr>
        <w:tab/>
      </w:r>
    </w:p>
    <w:p w14:paraId="12E74500" w14:textId="64247359" w:rsidR="00B51A51" w:rsidRPr="00821886" w:rsidRDefault="00B51A51" w:rsidP="00B51A51">
      <w:pPr>
        <w:pStyle w:val="a6"/>
        <w:numPr>
          <w:ilvl w:val="0"/>
          <w:numId w:val="31"/>
        </w:numPr>
        <w:ind w:left="0" w:firstLine="851"/>
        <w:jc w:val="both"/>
        <w:rPr>
          <w:sz w:val="28"/>
          <w:szCs w:val="28"/>
        </w:rPr>
      </w:pPr>
      <w:r>
        <w:rPr>
          <w:b/>
          <w:color w:val="000000"/>
          <w:sz w:val="28"/>
          <w:lang w:eastAsia="cs-CZ"/>
        </w:rPr>
        <w:t>Срок действия договора</w:t>
      </w:r>
    </w:p>
    <w:p w14:paraId="391C134E" w14:textId="3C01894B" w:rsidR="00821886" w:rsidRPr="00821886" w:rsidRDefault="00821886" w:rsidP="006F0EF5">
      <w:pPr>
        <w:shd w:val="clear" w:color="auto" w:fill="FFFFFF" w:themeFill="background1"/>
        <w:ind w:firstLine="851"/>
        <w:jc w:val="both"/>
        <w:rPr>
          <w:sz w:val="28"/>
          <w:szCs w:val="28"/>
        </w:rPr>
      </w:pPr>
      <w:r w:rsidRPr="006F0EF5">
        <w:rPr>
          <w:sz w:val="28"/>
          <w:szCs w:val="28"/>
        </w:rPr>
        <w:t xml:space="preserve">Договор вступает в силу с </w:t>
      </w:r>
      <w:r w:rsidR="00513F65">
        <w:rPr>
          <w:sz w:val="28"/>
          <w:szCs w:val="28"/>
        </w:rPr>
        <w:t>даты его подписания</w:t>
      </w:r>
      <w:r w:rsidR="00F10807" w:rsidRPr="002D7C8C">
        <w:rPr>
          <w:sz w:val="28"/>
          <w:szCs w:val="28"/>
        </w:rPr>
        <w:t xml:space="preserve"> </w:t>
      </w:r>
      <w:r w:rsidR="004B12E9" w:rsidRPr="002D7C8C">
        <w:rPr>
          <w:sz w:val="28"/>
          <w:szCs w:val="28"/>
        </w:rPr>
        <w:t xml:space="preserve">и действует по </w:t>
      </w:r>
      <w:r w:rsidR="00F10807" w:rsidRPr="002D7C8C">
        <w:rPr>
          <w:sz w:val="28"/>
          <w:szCs w:val="28"/>
        </w:rPr>
        <w:t>3</w:t>
      </w:r>
      <w:r w:rsidR="00FF54B4" w:rsidRPr="002D7C8C">
        <w:rPr>
          <w:sz w:val="28"/>
          <w:szCs w:val="28"/>
        </w:rPr>
        <w:t>0.06</w:t>
      </w:r>
      <w:r w:rsidR="00F10807" w:rsidRPr="002D7C8C">
        <w:rPr>
          <w:sz w:val="28"/>
          <w:szCs w:val="28"/>
        </w:rPr>
        <w:t>.202</w:t>
      </w:r>
      <w:r w:rsidR="006D45C4">
        <w:rPr>
          <w:sz w:val="28"/>
          <w:szCs w:val="28"/>
        </w:rPr>
        <w:t>4</w:t>
      </w:r>
      <w:r w:rsidRPr="002D7C8C">
        <w:rPr>
          <w:sz w:val="28"/>
          <w:szCs w:val="28"/>
        </w:rPr>
        <w:t>,</w:t>
      </w:r>
      <w:r w:rsidRPr="006F0EF5">
        <w:rPr>
          <w:sz w:val="28"/>
          <w:szCs w:val="28"/>
        </w:rPr>
        <w:t xml:space="preserve"> а в части расчетов до полного исполнения Сторонами взятых на с</w:t>
      </w:r>
      <w:r w:rsidR="004E2F3B" w:rsidRPr="006F0EF5">
        <w:rPr>
          <w:sz w:val="28"/>
          <w:szCs w:val="28"/>
        </w:rPr>
        <w:t>ебя обязательств по настоящему Д</w:t>
      </w:r>
      <w:r w:rsidRPr="006F0EF5">
        <w:rPr>
          <w:sz w:val="28"/>
          <w:szCs w:val="28"/>
        </w:rPr>
        <w:t>оговору.</w:t>
      </w:r>
    </w:p>
    <w:p w14:paraId="69CCE914" w14:textId="77777777" w:rsidR="00632353" w:rsidRDefault="00632353" w:rsidP="00D51F7A">
      <w:pPr>
        <w:tabs>
          <w:tab w:val="left" w:pos="5715"/>
          <w:tab w:val="left" w:pos="7950"/>
        </w:tabs>
        <w:jc w:val="both"/>
        <w:rPr>
          <w:sz w:val="28"/>
          <w:szCs w:val="28"/>
        </w:rPr>
      </w:pPr>
    </w:p>
    <w:p w14:paraId="5B48985C" w14:textId="77777777" w:rsidR="00147786" w:rsidRPr="00147786" w:rsidRDefault="00147786" w:rsidP="00D51F7A">
      <w:pPr>
        <w:tabs>
          <w:tab w:val="left" w:pos="5715"/>
          <w:tab w:val="left" w:pos="7950"/>
        </w:tabs>
        <w:jc w:val="both"/>
        <w:rPr>
          <w:sz w:val="16"/>
          <w:szCs w:val="16"/>
        </w:rPr>
      </w:pPr>
    </w:p>
    <w:p w14:paraId="350AA2B2" w14:textId="3BD9A3B4" w:rsidR="00EF505A" w:rsidRDefault="004A5692" w:rsidP="00624EF1">
      <w:pPr>
        <w:tabs>
          <w:tab w:val="left" w:pos="5715"/>
          <w:tab w:val="left" w:pos="7950"/>
        </w:tabs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r w:rsidRPr="00D2031A">
        <w:rPr>
          <w:sz w:val="28"/>
          <w:szCs w:val="28"/>
        </w:rPr>
        <w:t>административного</w:t>
      </w:r>
      <w:r w:rsidR="00624EF1">
        <w:rPr>
          <w:sz w:val="28"/>
          <w:szCs w:val="28"/>
        </w:rPr>
        <w:t xml:space="preserve"> отдела </w:t>
      </w:r>
      <w:r w:rsidR="008B2E2D">
        <w:rPr>
          <w:sz w:val="28"/>
          <w:szCs w:val="28"/>
        </w:rPr>
        <w:t xml:space="preserve">           </w:t>
      </w:r>
      <w:r w:rsidR="00D010BD" w:rsidRPr="00D2031A">
        <w:rPr>
          <w:sz w:val="28"/>
          <w:szCs w:val="28"/>
        </w:rPr>
        <w:t xml:space="preserve">                                    </w:t>
      </w:r>
      <w:r w:rsidR="00EF505A" w:rsidRPr="00D2031A">
        <w:rPr>
          <w:sz w:val="28"/>
          <w:szCs w:val="28"/>
        </w:rPr>
        <w:t>А.</w:t>
      </w:r>
      <w:r w:rsidR="00656A45" w:rsidRPr="00D2031A">
        <w:rPr>
          <w:sz w:val="28"/>
          <w:szCs w:val="28"/>
        </w:rPr>
        <w:t>В.</w:t>
      </w:r>
      <w:r w:rsidR="00725D67" w:rsidRPr="00D2031A">
        <w:rPr>
          <w:sz w:val="28"/>
          <w:szCs w:val="28"/>
        </w:rPr>
        <w:t xml:space="preserve"> </w:t>
      </w:r>
      <w:r w:rsidR="00656A45" w:rsidRPr="00D2031A">
        <w:rPr>
          <w:sz w:val="28"/>
          <w:szCs w:val="28"/>
        </w:rPr>
        <w:t>Красников</w:t>
      </w:r>
    </w:p>
    <w:sectPr w:rsidR="00EF505A" w:rsidSect="003F7AEE">
      <w:headerReference w:type="even" r:id="rId14"/>
      <w:headerReference w:type="default" r:id="rId15"/>
      <w:headerReference w:type="first" r:id="rId16"/>
      <w:pgSz w:w="11906" w:h="16838"/>
      <w:pgMar w:top="992" w:right="567" w:bottom="1106" w:left="1134" w:header="1066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979D60" w14:textId="77777777" w:rsidR="00ED13C7" w:rsidRDefault="00ED13C7">
      <w:r>
        <w:separator/>
      </w:r>
    </w:p>
  </w:endnote>
  <w:endnote w:type="continuationSeparator" w:id="0">
    <w:p w14:paraId="24EDB7E0" w14:textId="77777777" w:rsidR="00ED13C7" w:rsidRDefault="00ED1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A9E610" w14:textId="77777777" w:rsidR="00ED13C7" w:rsidRDefault="00ED13C7">
      <w:r>
        <w:separator/>
      </w:r>
    </w:p>
  </w:footnote>
  <w:footnote w:type="continuationSeparator" w:id="0">
    <w:p w14:paraId="6CF77AE4" w14:textId="77777777" w:rsidR="00ED13C7" w:rsidRDefault="00ED13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452FF8" w14:textId="77777777" w:rsidR="00450164" w:rsidRDefault="00450164">
    <w:pPr>
      <w:pStyle w:val="a4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14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3713052"/>
      <w:docPartObj>
        <w:docPartGallery w:val="Page Numbers (Top of Page)"/>
        <w:docPartUnique/>
      </w:docPartObj>
    </w:sdtPr>
    <w:sdtEndPr/>
    <w:sdtContent>
      <w:p w14:paraId="285A4255" w14:textId="4BB4FE07" w:rsidR="00450164" w:rsidRDefault="0045016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29DE">
          <w:rPr>
            <w:noProof/>
          </w:rPr>
          <w:t>1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B39D82" w14:textId="05CFDE2A" w:rsidR="00450164" w:rsidRPr="00A70D8E" w:rsidRDefault="00450164" w:rsidP="00EC0C30">
    <w:pPr>
      <w:pStyle w:val="a4"/>
      <w:tabs>
        <w:tab w:val="clear" w:pos="5102"/>
        <w:tab w:val="left" w:pos="2920"/>
        <w:tab w:val="left" w:pos="5090"/>
      </w:tabs>
    </w:pPr>
    <w:r>
      <w:tab/>
    </w: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6BC322" w14:textId="77777777" w:rsidR="00450164" w:rsidRDefault="00450164">
    <w:pPr>
      <w:pStyle w:val="a4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14</w:t>
    </w:r>
    <w:r>
      <w:fldChar w:fldCharType="end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85103002"/>
      <w:docPartObj>
        <w:docPartGallery w:val="Page Numbers (Top of Page)"/>
        <w:docPartUnique/>
      </w:docPartObj>
    </w:sdtPr>
    <w:sdtEndPr/>
    <w:sdtContent>
      <w:p w14:paraId="0812C5C1" w14:textId="77777777" w:rsidR="00450164" w:rsidRDefault="0045016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090C">
          <w:rPr>
            <w:noProof/>
          </w:rPr>
          <w:t>18</w:t>
        </w:r>
        <w:r>
          <w:fldChar w:fldCharType="end"/>
        </w:r>
      </w:p>
    </w:sdtContent>
  </w:sdt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6CCFB6" w14:textId="1E989AC1" w:rsidR="00450164" w:rsidRDefault="00450164">
    <w:pPr>
      <w:pStyle w:val="a4"/>
      <w:jc w:val="center"/>
    </w:pPr>
  </w:p>
  <w:p w14:paraId="0898381E" w14:textId="202BEB80" w:rsidR="00450164" w:rsidRPr="00A70D8E" w:rsidRDefault="00450164" w:rsidP="00A70D8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lang w:val="ru-RU"/>
      </w:rPr>
    </w:lvl>
    <w:lvl w:ilvl="1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lang w:val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515"/>
        </w:tabs>
        <w:ind w:left="1515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875"/>
        </w:tabs>
        <w:ind w:left="1875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235"/>
        </w:tabs>
        <w:ind w:left="2235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595"/>
        </w:tabs>
        <w:ind w:left="2595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955"/>
        </w:tabs>
        <w:ind w:left="2955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675"/>
        </w:tabs>
        <w:ind w:left="3675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035"/>
        </w:tabs>
        <w:ind w:left="4035" w:hanging="360"/>
      </w:pPr>
      <w:rPr>
        <w:rFonts w:ascii="OpenSymbol" w:hAnsi="OpenSymbol" w:cs="OpenSymbol"/>
      </w:rPr>
    </w:lvl>
  </w:abstractNum>
  <w:abstractNum w:abstractNumId="3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</w:abstractNum>
  <w:abstractNum w:abstractNumId="4">
    <w:nsid w:val="02A77F11"/>
    <w:multiLevelType w:val="multilevel"/>
    <w:tmpl w:val="17DE18E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02E94E33"/>
    <w:multiLevelType w:val="hybridMultilevel"/>
    <w:tmpl w:val="877C09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3DA75D1"/>
    <w:multiLevelType w:val="hybridMultilevel"/>
    <w:tmpl w:val="2F346C2C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04207437"/>
    <w:multiLevelType w:val="hybridMultilevel"/>
    <w:tmpl w:val="7F988FB8"/>
    <w:lvl w:ilvl="0" w:tplc="6C7AE352">
      <w:start w:val="10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8717B04"/>
    <w:multiLevelType w:val="hybridMultilevel"/>
    <w:tmpl w:val="666231D4"/>
    <w:lvl w:ilvl="0" w:tplc="5AE0BABC">
      <w:start w:val="10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8C643B7"/>
    <w:multiLevelType w:val="multilevel"/>
    <w:tmpl w:val="EF66E3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0">
    <w:nsid w:val="0BFA2342"/>
    <w:multiLevelType w:val="multilevel"/>
    <w:tmpl w:val="C8E0ED44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>
    <w:nsid w:val="10930CD6"/>
    <w:multiLevelType w:val="multilevel"/>
    <w:tmpl w:val="1E784D7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2">
    <w:nsid w:val="15657CFA"/>
    <w:multiLevelType w:val="hybridMultilevel"/>
    <w:tmpl w:val="C4740C3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15DE18B0"/>
    <w:multiLevelType w:val="multilevel"/>
    <w:tmpl w:val="9B2A3FE8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9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9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28" w:hanging="2160"/>
      </w:pPr>
      <w:rPr>
        <w:rFonts w:hint="default"/>
      </w:rPr>
    </w:lvl>
  </w:abstractNum>
  <w:abstractNum w:abstractNumId="14">
    <w:nsid w:val="19D3634F"/>
    <w:multiLevelType w:val="hybridMultilevel"/>
    <w:tmpl w:val="46A0DF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43B1C9A"/>
    <w:multiLevelType w:val="multilevel"/>
    <w:tmpl w:val="B5D07DF6"/>
    <w:lvl w:ilvl="0">
      <w:start w:val="10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870" w:hanging="51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6">
    <w:nsid w:val="24435F4D"/>
    <w:multiLevelType w:val="multilevel"/>
    <w:tmpl w:val="C12EA33E"/>
    <w:lvl w:ilvl="0">
      <w:start w:val="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7">
    <w:nsid w:val="25EE6150"/>
    <w:multiLevelType w:val="multilevel"/>
    <w:tmpl w:val="23F4A02E"/>
    <w:lvl w:ilvl="0">
      <w:start w:val="1"/>
      <w:numFmt w:val="decimal"/>
      <w:lvlText w:val="%1."/>
      <w:lvlJc w:val="left"/>
      <w:pPr>
        <w:ind w:firstLine="2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1" w:hanging="22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95" w:hanging="22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79" w:hanging="22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3" w:hanging="22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47" w:hanging="22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1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15" w:hanging="22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99" w:hanging="227"/>
      </w:pPr>
      <w:rPr>
        <w:rFonts w:hint="default"/>
      </w:rPr>
    </w:lvl>
  </w:abstractNum>
  <w:abstractNum w:abstractNumId="18">
    <w:nsid w:val="265F502E"/>
    <w:multiLevelType w:val="multilevel"/>
    <w:tmpl w:val="59D6D1F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9">
    <w:nsid w:val="299B4E05"/>
    <w:multiLevelType w:val="hybridMultilevel"/>
    <w:tmpl w:val="101A2854"/>
    <w:lvl w:ilvl="0" w:tplc="7CE83322">
      <w:start w:val="10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C3A6051"/>
    <w:multiLevelType w:val="hybridMultilevel"/>
    <w:tmpl w:val="EAE859D4"/>
    <w:lvl w:ilvl="0" w:tplc="9DB81DB2">
      <w:start w:val="1"/>
      <w:numFmt w:val="russianLower"/>
      <w:lvlText w:val="%1)"/>
      <w:lvlJc w:val="left"/>
      <w:pPr>
        <w:ind w:left="720" w:hanging="360"/>
      </w:pPr>
      <w:rPr>
        <w:rFonts w:hint="default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C7F4FBF"/>
    <w:multiLevelType w:val="hybridMultilevel"/>
    <w:tmpl w:val="4E06A60A"/>
    <w:lvl w:ilvl="0" w:tplc="1A88227C">
      <w:start w:val="5"/>
      <w:numFmt w:val="decimal"/>
      <w:lvlText w:val="%1."/>
      <w:lvlJc w:val="left"/>
      <w:pPr>
        <w:ind w:left="16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2">
    <w:nsid w:val="2F3F4545"/>
    <w:multiLevelType w:val="multilevel"/>
    <w:tmpl w:val="6CC67D1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2FF45091"/>
    <w:multiLevelType w:val="hybridMultilevel"/>
    <w:tmpl w:val="9F7E2756"/>
    <w:lvl w:ilvl="0" w:tplc="62FE2FC2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30492F67"/>
    <w:multiLevelType w:val="multilevel"/>
    <w:tmpl w:val="5E123B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31D741F1"/>
    <w:multiLevelType w:val="multilevel"/>
    <w:tmpl w:val="76BC758E"/>
    <w:lvl w:ilvl="0">
      <w:start w:val="8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25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hint="default"/>
      </w:rPr>
    </w:lvl>
  </w:abstractNum>
  <w:abstractNum w:abstractNumId="26">
    <w:nsid w:val="37127DA6"/>
    <w:multiLevelType w:val="multilevel"/>
    <w:tmpl w:val="147A0C6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37766BDB"/>
    <w:multiLevelType w:val="hybridMultilevel"/>
    <w:tmpl w:val="23388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7B73448"/>
    <w:multiLevelType w:val="hybridMultilevel"/>
    <w:tmpl w:val="5A38948E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850119C"/>
    <w:multiLevelType w:val="multilevel"/>
    <w:tmpl w:val="AB36CC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>
    <w:nsid w:val="3AE24243"/>
    <w:multiLevelType w:val="multilevel"/>
    <w:tmpl w:val="EB4AFF7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3C4D046A"/>
    <w:multiLevelType w:val="multilevel"/>
    <w:tmpl w:val="0EE4BCE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>
    <w:nsid w:val="427658FC"/>
    <w:multiLevelType w:val="multilevel"/>
    <w:tmpl w:val="10EC9012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3">
    <w:nsid w:val="46E15CD4"/>
    <w:multiLevelType w:val="hybridMultilevel"/>
    <w:tmpl w:val="F86830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D0A4AEF"/>
    <w:multiLevelType w:val="hybridMultilevel"/>
    <w:tmpl w:val="F3C2E832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5">
    <w:nsid w:val="52AF420D"/>
    <w:multiLevelType w:val="multilevel"/>
    <w:tmpl w:val="46E0874E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36">
    <w:nsid w:val="562D4462"/>
    <w:multiLevelType w:val="multilevel"/>
    <w:tmpl w:val="3A70569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b/>
      </w:rPr>
    </w:lvl>
  </w:abstractNum>
  <w:abstractNum w:abstractNumId="37">
    <w:nsid w:val="5A732827"/>
    <w:multiLevelType w:val="multilevel"/>
    <w:tmpl w:val="3E70D07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5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9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16" w:hanging="2160"/>
      </w:pPr>
      <w:rPr>
        <w:rFonts w:hint="default"/>
      </w:rPr>
    </w:lvl>
  </w:abstractNum>
  <w:abstractNum w:abstractNumId="38">
    <w:nsid w:val="5C8A7272"/>
    <w:multiLevelType w:val="hybridMultilevel"/>
    <w:tmpl w:val="A24CBFE2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9">
    <w:nsid w:val="5DEF5D46"/>
    <w:multiLevelType w:val="hybridMultilevel"/>
    <w:tmpl w:val="A9E8B88E"/>
    <w:lvl w:ilvl="0" w:tplc="9658331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F1B606C"/>
    <w:multiLevelType w:val="multilevel"/>
    <w:tmpl w:val="5852A0CE"/>
    <w:lvl w:ilvl="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12" w:hanging="2160"/>
      </w:pPr>
      <w:rPr>
        <w:rFonts w:hint="default"/>
      </w:rPr>
    </w:lvl>
  </w:abstractNum>
  <w:abstractNum w:abstractNumId="41">
    <w:nsid w:val="619A1D2C"/>
    <w:multiLevelType w:val="multilevel"/>
    <w:tmpl w:val="CB7042F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1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9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3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56" w:hanging="1800"/>
      </w:pPr>
      <w:rPr>
        <w:rFonts w:hint="default"/>
      </w:rPr>
    </w:lvl>
  </w:abstractNum>
  <w:abstractNum w:abstractNumId="42">
    <w:nsid w:val="647A7826"/>
    <w:multiLevelType w:val="multilevel"/>
    <w:tmpl w:val="B008CA3A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3">
    <w:nsid w:val="66A04C5E"/>
    <w:multiLevelType w:val="multilevel"/>
    <w:tmpl w:val="31B086A0"/>
    <w:lvl w:ilvl="0">
      <w:start w:val="5"/>
      <w:numFmt w:val="decimal"/>
      <w:lvlText w:val="%1."/>
      <w:lvlJc w:val="left"/>
      <w:pPr>
        <w:ind w:left="817" w:hanging="67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4">
    <w:nsid w:val="67E87746"/>
    <w:multiLevelType w:val="multilevel"/>
    <w:tmpl w:val="C12EA33E"/>
    <w:lvl w:ilvl="0">
      <w:start w:val="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5">
    <w:nsid w:val="72294C63"/>
    <w:multiLevelType w:val="multilevel"/>
    <w:tmpl w:val="C032CE7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3"/>
      <w:numFmt w:val="decimal"/>
      <w:isLgl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6">
    <w:nsid w:val="748D2724"/>
    <w:multiLevelType w:val="hybridMultilevel"/>
    <w:tmpl w:val="8AAC48F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7">
    <w:nsid w:val="78E235C2"/>
    <w:multiLevelType w:val="hybridMultilevel"/>
    <w:tmpl w:val="E35A8B80"/>
    <w:lvl w:ilvl="0" w:tplc="0419000F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8">
    <w:nsid w:val="79672D84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lang w:val="ru-RU"/>
      </w:rPr>
    </w:lvl>
    <w:lvl w:ilvl="1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9">
    <w:nsid w:val="79F16FFE"/>
    <w:multiLevelType w:val="multilevel"/>
    <w:tmpl w:val="5852A0CE"/>
    <w:lvl w:ilvl="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12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2"/>
  </w:num>
  <w:num w:numId="6">
    <w:abstractNumId w:val="21"/>
  </w:num>
  <w:num w:numId="7">
    <w:abstractNumId w:val="5"/>
  </w:num>
  <w:num w:numId="8">
    <w:abstractNumId w:val="33"/>
  </w:num>
  <w:num w:numId="9">
    <w:abstractNumId w:val="9"/>
  </w:num>
  <w:num w:numId="10">
    <w:abstractNumId w:val="24"/>
  </w:num>
  <w:num w:numId="11">
    <w:abstractNumId w:val="10"/>
  </w:num>
  <w:num w:numId="12">
    <w:abstractNumId w:val="32"/>
  </w:num>
  <w:num w:numId="13">
    <w:abstractNumId w:val="12"/>
  </w:num>
  <w:num w:numId="14">
    <w:abstractNumId w:val="29"/>
  </w:num>
  <w:num w:numId="15">
    <w:abstractNumId w:val="27"/>
  </w:num>
  <w:num w:numId="16">
    <w:abstractNumId w:val="22"/>
  </w:num>
  <w:num w:numId="17">
    <w:abstractNumId w:val="26"/>
  </w:num>
  <w:num w:numId="18">
    <w:abstractNumId w:val="11"/>
  </w:num>
  <w:num w:numId="19">
    <w:abstractNumId w:val="18"/>
  </w:num>
  <w:num w:numId="20">
    <w:abstractNumId w:val="35"/>
  </w:num>
  <w:num w:numId="21">
    <w:abstractNumId w:val="13"/>
  </w:num>
  <w:num w:numId="22">
    <w:abstractNumId w:val="4"/>
  </w:num>
  <w:num w:numId="23">
    <w:abstractNumId w:val="43"/>
  </w:num>
  <w:num w:numId="24">
    <w:abstractNumId w:val="14"/>
  </w:num>
  <w:num w:numId="25">
    <w:abstractNumId w:val="6"/>
  </w:num>
  <w:num w:numId="26">
    <w:abstractNumId w:val="38"/>
  </w:num>
  <w:num w:numId="27">
    <w:abstractNumId w:val="8"/>
  </w:num>
  <w:num w:numId="28">
    <w:abstractNumId w:val="19"/>
  </w:num>
  <w:num w:numId="29">
    <w:abstractNumId w:val="34"/>
  </w:num>
  <w:num w:numId="30">
    <w:abstractNumId w:val="7"/>
  </w:num>
  <w:num w:numId="31">
    <w:abstractNumId w:val="15"/>
  </w:num>
  <w:num w:numId="32">
    <w:abstractNumId w:val="45"/>
  </w:num>
  <w:num w:numId="3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</w:num>
  <w:num w:numId="35">
    <w:abstractNumId w:val="17"/>
  </w:num>
  <w:num w:numId="36">
    <w:abstractNumId w:val="20"/>
  </w:num>
  <w:num w:numId="37">
    <w:abstractNumId w:val="41"/>
  </w:num>
  <w:num w:numId="38">
    <w:abstractNumId w:val="30"/>
  </w:num>
  <w:num w:numId="39">
    <w:abstractNumId w:val="37"/>
  </w:num>
  <w:num w:numId="40">
    <w:abstractNumId w:val="31"/>
  </w:num>
  <w:num w:numId="41">
    <w:abstractNumId w:val="46"/>
  </w:num>
  <w:num w:numId="42">
    <w:abstractNumId w:val="28"/>
  </w:num>
  <w:num w:numId="43">
    <w:abstractNumId w:val="23"/>
  </w:num>
  <w:num w:numId="44">
    <w:abstractNumId w:val="40"/>
  </w:num>
  <w:num w:numId="45">
    <w:abstractNumId w:val="47"/>
  </w:num>
  <w:num w:numId="46">
    <w:abstractNumId w:val="25"/>
  </w:num>
  <w:num w:numId="47">
    <w:abstractNumId w:val="49"/>
  </w:num>
  <w:num w:numId="48">
    <w:abstractNumId w:val="39"/>
  </w:num>
  <w:num w:numId="49">
    <w:abstractNumId w:val="48"/>
  </w:num>
  <w:num w:numId="50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9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970"/>
    <w:rsid w:val="0000171C"/>
    <w:rsid w:val="000024C3"/>
    <w:rsid w:val="000054B3"/>
    <w:rsid w:val="00006061"/>
    <w:rsid w:val="000063F3"/>
    <w:rsid w:val="0000675B"/>
    <w:rsid w:val="00006D19"/>
    <w:rsid w:val="000127AA"/>
    <w:rsid w:val="000144B8"/>
    <w:rsid w:val="00015774"/>
    <w:rsid w:val="00015824"/>
    <w:rsid w:val="00016CDC"/>
    <w:rsid w:val="00017543"/>
    <w:rsid w:val="0002407B"/>
    <w:rsid w:val="00026865"/>
    <w:rsid w:val="00032DCB"/>
    <w:rsid w:val="000379D4"/>
    <w:rsid w:val="00037D69"/>
    <w:rsid w:val="00047D64"/>
    <w:rsid w:val="000536B4"/>
    <w:rsid w:val="00054979"/>
    <w:rsid w:val="000552D3"/>
    <w:rsid w:val="00056B11"/>
    <w:rsid w:val="00062447"/>
    <w:rsid w:val="00062C60"/>
    <w:rsid w:val="000667C6"/>
    <w:rsid w:val="00077A6D"/>
    <w:rsid w:val="00080998"/>
    <w:rsid w:val="000826FD"/>
    <w:rsid w:val="00083DF4"/>
    <w:rsid w:val="00083FB2"/>
    <w:rsid w:val="0008431F"/>
    <w:rsid w:val="0008612E"/>
    <w:rsid w:val="00086BFB"/>
    <w:rsid w:val="000964BC"/>
    <w:rsid w:val="00096DFD"/>
    <w:rsid w:val="00097DFC"/>
    <w:rsid w:val="000A5503"/>
    <w:rsid w:val="000A5E49"/>
    <w:rsid w:val="000A69EC"/>
    <w:rsid w:val="000A6DD6"/>
    <w:rsid w:val="000B1A09"/>
    <w:rsid w:val="000B1B50"/>
    <w:rsid w:val="000B4C4C"/>
    <w:rsid w:val="000C0070"/>
    <w:rsid w:val="000C1FED"/>
    <w:rsid w:val="000C2588"/>
    <w:rsid w:val="000C42E1"/>
    <w:rsid w:val="000C49D0"/>
    <w:rsid w:val="000C66EA"/>
    <w:rsid w:val="000D2535"/>
    <w:rsid w:val="000D26EC"/>
    <w:rsid w:val="000D314B"/>
    <w:rsid w:val="000D583A"/>
    <w:rsid w:val="000E58E4"/>
    <w:rsid w:val="000E76AF"/>
    <w:rsid w:val="000F2930"/>
    <w:rsid w:val="000F4D46"/>
    <w:rsid w:val="000F5367"/>
    <w:rsid w:val="000F541A"/>
    <w:rsid w:val="000F7170"/>
    <w:rsid w:val="001008D1"/>
    <w:rsid w:val="00100B63"/>
    <w:rsid w:val="00104D91"/>
    <w:rsid w:val="00107D96"/>
    <w:rsid w:val="00111827"/>
    <w:rsid w:val="00113A1B"/>
    <w:rsid w:val="001159EC"/>
    <w:rsid w:val="00115E45"/>
    <w:rsid w:val="00117321"/>
    <w:rsid w:val="001176F4"/>
    <w:rsid w:val="00122303"/>
    <w:rsid w:val="00132DB7"/>
    <w:rsid w:val="001331B6"/>
    <w:rsid w:val="00134D6D"/>
    <w:rsid w:val="00136026"/>
    <w:rsid w:val="00141138"/>
    <w:rsid w:val="001423E7"/>
    <w:rsid w:val="00147786"/>
    <w:rsid w:val="001500CF"/>
    <w:rsid w:val="00154BC7"/>
    <w:rsid w:val="00155B62"/>
    <w:rsid w:val="00157CFF"/>
    <w:rsid w:val="0016215D"/>
    <w:rsid w:val="001660A6"/>
    <w:rsid w:val="0017428F"/>
    <w:rsid w:val="00175541"/>
    <w:rsid w:val="00180312"/>
    <w:rsid w:val="001818A5"/>
    <w:rsid w:val="00182943"/>
    <w:rsid w:val="00182F17"/>
    <w:rsid w:val="0018371F"/>
    <w:rsid w:val="0018448A"/>
    <w:rsid w:val="001858CF"/>
    <w:rsid w:val="00187071"/>
    <w:rsid w:val="00187A99"/>
    <w:rsid w:val="00187DB5"/>
    <w:rsid w:val="00187F99"/>
    <w:rsid w:val="0019090C"/>
    <w:rsid w:val="001913D1"/>
    <w:rsid w:val="001939FD"/>
    <w:rsid w:val="00195F35"/>
    <w:rsid w:val="00196DDB"/>
    <w:rsid w:val="00197F3B"/>
    <w:rsid w:val="001A01DF"/>
    <w:rsid w:val="001A0D73"/>
    <w:rsid w:val="001A3452"/>
    <w:rsid w:val="001B2572"/>
    <w:rsid w:val="001B3F9B"/>
    <w:rsid w:val="001B6AA2"/>
    <w:rsid w:val="001B6CE0"/>
    <w:rsid w:val="001C1AD9"/>
    <w:rsid w:val="001C4B4D"/>
    <w:rsid w:val="001C7729"/>
    <w:rsid w:val="001D0F5F"/>
    <w:rsid w:val="001D1C70"/>
    <w:rsid w:val="001D36C6"/>
    <w:rsid w:val="001D70FD"/>
    <w:rsid w:val="001E5519"/>
    <w:rsid w:val="001F02BC"/>
    <w:rsid w:val="001F1B21"/>
    <w:rsid w:val="001F3A57"/>
    <w:rsid w:val="001F6E1C"/>
    <w:rsid w:val="001F7C52"/>
    <w:rsid w:val="002005A8"/>
    <w:rsid w:val="002046D1"/>
    <w:rsid w:val="00205A0F"/>
    <w:rsid w:val="0021550B"/>
    <w:rsid w:val="0021648E"/>
    <w:rsid w:val="00223055"/>
    <w:rsid w:val="002238A4"/>
    <w:rsid w:val="00226849"/>
    <w:rsid w:val="0022739D"/>
    <w:rsid w:val="00232869"/>
    <w:rsid w:val="00233206"/>
    <w:rsid w:val="002410C0"/>
    <w:rsid w:val="002423BB"/>
    <w:rsid w:val="002425C6"/>
    <w:rsid w:val="00251AE4"/>
    <w:rsid w:val="00251DE1"/>
    <w:rsid w:val="00252305"/>
    <w:rsid w:val="00253134"/>
    <w:rsid w:val="002532F6"/>
    <w:rsid w:val="00254AB9"/>
    <w:rsid w:val="002552B3"/>
    <w:rsid w:val="00255C93"/>
    <w:rsid w:val="002568D0"/>
    <w:rsid w:val="0026208F"/>
    <w:rsid w:val="00266004"/>
    <w:rsid w:val="00266610"/>
    <w:rsid w:val="00266CC1"/>
    <w:rsid w:val="00274447"/>
    <w:rsid w:val="00275F88"/>
    <w:rsid w:val="00280060"/>
    <w:rsid w:val="002809ED"/>
    <w:rsid w:val="00294DE8"/>
    <w:rsid w:val="0029686E"/>
    <w:rsid w:val="00297F73"/>
    <w:rsid w:val="002A418C"/>
    <w:rsid w:val="002A4F3D"/>
    <w:rsid w:val="002A5C46"/>
    <w:rsid w:val="002A733E"/>
    <w:rsid w:val="002A7F12"/>
    <w:rsid w:val="002B2A0A"/>
    <w:rsid w:val="002B2D2E"/>
    <w:rsid w:val="002B7D23"/>
    <w:rsid w:val="002C04A7"/>
    <w:rsid w:val="002C5594"/>
    <w:rsid w:val="002C5A6F"/>
    <w:rsid w:val="002C60F1"/>
    <w:rsid w:val="002C6694"/>
    <w:rsid w:val="002C6A59"/>
    <w:rsid w:val="002D03C6"/>
    <w:rsid w:val="002D3797"/>
    <w:rsid w:val="002D6D88"/>
    <w:rsid w:val="002D7C8C"/>
    <w:rsid w:val="002E0CAA"/>
    <w:rsid w:val="002E3F90"/>
    <w:rsid w:val="002E589E"/>
    <w:rsid w:val="002F3526"/>
    <w:rsid w:val="002F410D"/>
    <w:rsid w:val="00302079"/>
    <w:rsid w:val="0030273D"/>
    <w:rsid w:val="00302C29"/>
    <w:rsid w:val="00304FEF"/>
    <w:rsid w:val="00306A2F"/>
    <w:rsid w:val="00311C2F"/>
    <w:rsid w:val="00311CB1"/>
    <w:rsid w:val="00312CFC"/>
    <w:rsid w:val="0031375A"/>
    <w:rsid w:val="0031447E"/>
    <w:rsid w:val="00314A40"/>
    <w:rsid w:val="00320B1C"/>
    <w:rsid w:val="00326C0A"/>
    <w:rsid w:val="003337BB"/>
    <w:rsid w:val="003349A8"/>
    <w:rsid w:val="0033514C"/>
    <w:rsid w:val="003405B4"/>
    <w:rsid w:val="00342107"/>
    <w:rsid w:val="003449A5"/>
    <w:rsid w:val="00345F48"/>
    <w:rsid w:val="00346D7C"/>
    <w:rsid w:val="00351F43"/>
    <w:rsid w:val="00353378"/>
    <w:rsid w:val="003539F5"/>
    <w:rsid w:val="003615CE"/>
    <w:rsid w:val="00362132"/>
    <w:rsid w:val="003642C8"/>
    <w:rsid w:val="00365693"/>
    <w:rsid w:val="00365AE9"/>
    <w:rsid w:val="00366B7F"/>
    <w:rsid w:val="003704AB"/>
    <w:rsid w:val="003733A0"/>
    <w:rsid w:val="003737B7"/>
    <w:rsid w:val="00374B57"/>
    <w:rsid w:val="0038075B"/>
    <w:rsid w:val="00385D1F"/>
    <w:rsid w:val="0038680A"/>
    <w:rsid w:val="00394BB2"/>
    <w:rsid w:val="0039578F"/>
    <w:rsid w:val="0039648A"/>
    <w:rsid w:val="0039734A"/>
    <w:rsid w:val="003975D7"/>
    <w:rsid w:val="00397A15"/>
    <w:rsid w:val="00397D1C"/>
    <w:rsid w:val="003A1301"/>
    <w:rsid w:val="003A48EA"/>
    <w:rsid w:val="003A60DF"/>
    <w:rsid w:val="003A6E29"/>
    <w:rsid w:val="003B056E"/>
    <w:rsid w:val="003B1D97"/>
    <w:rsid w:val="003B4984"/>
    <w:rsid w:val="003B5E83"/>
    <w:rsid w:val="003B6298"/>
    <w:rsid w:val="003B7BF7"/>
    <w:rsid w:val="003C0734"/>
    <w:rsid w:val="003C0E9D"/>
    <w:rsid w:val="003C3721"/>
    <w:rsid w:val="003C4084"/>
    <w:rsid w:val="003C439D"/>
    <w:rsid w:val="003C5B17"/>
    <w:rsid w:val="003D1A48"/>
    <w:rsid w:val="003D3561"/>
    <w:rsid w:val="003D445F"/>
    <w:rsid w:val="003D6DCA"/>
    <w:rsid w:val="003E0585"/>
    <w:rsid w:val="003E56A6"/>
    <w:rsid w:val="003E6308"/>
    <w:rsid w:val="003F1FAD"/>
    <w:rsid w:val="003F3A4C"/>
    <w:rsid w:val="003F56FE"/>
    <w:rsid w:val="003F5AE4"/>
    <w:rsid w:val="003F5CEB"/>
    <w:rsid w:val="003F67E1"/>
    <w:rsid w:val="003F6D1A"/>
    <w:rsid w:val="003F719D"/>
    <w:rsid w:val="003F7AEE"/>
    <w:rsid w:val="0040249C"/>
    <w:rsid w:val="00402E60"/>
    <w:rsid w:val="004042D3"/>
    <w:rsid w:val="00405CAE"/>
    <w:rsid w:val="00407BAB"/>
    <w:rsid w:val="00414A35"/>
    <w:rsid w:val="00415448"/>
    <w:rsid w:val="0041670F"/>
    <w:rsid w:val="004167A6"/>
    <w:rsid w:val="00417EEE"/>
    <w:rsid w:val="00420853"/>
    <w:rsid w:val="00421078"/>
    <w:rsid w:val="004227BF"/>
    <w:rsid w:val="00422EF3"/>
    <w:rsid w:val="00423F7D"/>
    <w:rsid w:val="004247E3"/>
    <w:rsid w:val="00441B98"/>
    <w:rsid w:val="00442E24"/>
    <w:rsid w:val="004461F9"/>
    <w:rsid w:val="00446836"/>
    <w:rsid w:val="00450164"/>
    <w:rsid w:val="0045136C"/>
    <w:rsid w:val="0045320D"/>
    <w:rsid w:val="00454F52"/>
    <w:rsid w:val="004558B2"/>
    <w:rsid w:val="0046076A"/>
    <w:rsid w:val="004653BF"/>
    <w:rsid w:val="0046654D"/>
    <w:rsid w:val="004703DD"/>
    <w:rsid w:val="004716A4"/>
    <w:rsid w:val="00473A9F"/>
    <w:rsid w:val="00474CBD"/>
    <w:rsid w:val="004754D8"/>
    <w:rsid w:val="0047636E"/>
    <w:rsid w:val="00476E46"/>
    <w:rsid w:val="004805C8"/>
    <w:rsid w:val="004817D0"/>
    <w:rsid w:val="00482D0A"/>
    <w:rsid w:val="00485349"/>
    <w:rsid w:val="0048658D"/>
    <w:rsid w:val="004912A7"/>
    <w:rsid w:val="00492360"/>
    <w:rsid w:val="004949B9"/>
    <w:rsid w:val="00495425"/>
    <w:rsid w:val="004962CE"/>
    <w:rsid w:val="00496919"/>
    <w:rsid w:val="004A31FD"/>
    <w:rsid w:val="004A37FD"/>
    <w:rsid w:val="004A3F6D"/>
    <w:rsid w:val="004A5692"/>
    <w:rsid w:val="004A6DDC"/>
    <w:rsid w:val="004B0645"/>
    <w:rsid w:val="004B12E9"/>
    <w:rsid w:val="004B4961"/>
    <w:rsid w:val="004B4E0E"/>
    <w:rsid w:val="004B7458"/>
    <w:rsid w:val="004C01D4"/>
    <w:rsid w:val="004C2BF7"/>
    <w:rsid w:val="004C5941"/>
    <w:rsid w:val="004D17AC"/>
    <w:rsid w:val="004D289A"/>
    <w:rsid w:val="004D2A58"/>
    <w:rsid w:val="004D595D"/>
    <w:rsid w:val="004D715C"/>
    <w:rsid w:val="004E14CD"/>
    <w:rsid w:val="004E2CFE"/>
    <w:rsid w:val="004E2F3B"/>
    <w:rsid w:val="004E6EE7"/>
    <w:rsid w:val="004E7087"/>
    <w:rsid w:val="004E7134"/>
    <w:rsid w:val="004F2B70"/>
    <w:rsid w:val="004F618A"/>
    <w:rsid w:val="00507727"/>
    <w:rsid w:val="00513F65"/>
    <w:rsid w:val="00515C45"/>
    <w:rsid w:val="005219D9"/>
    <w:rsid w:val="00531877"/>
    <w:rsid w:val="00532C68"/>
    <w:rsid w:val="005352BA"/>
    <w:rsid w:val="00540B02"/>
    <w:rsid w:val="005421ED"/>
    <w:rsid w:val="005432A2"/>
    <w:rsid w:val="00544EDC"/>
    <w:rsid w:val="00547504"/>
    <w:rsid w:val="00547E76"/>
    <w:rsid w:val="00551382"/>
    <w:rsid w:val="00553009"/>
    <w:rsid w:val="005549FB"/>
    <w:rsid w:val="00557BFF"/>
    <w:rsid w:val="00561956"/>
    <w:rsid w:val="00562387"/>
    <w:rsid w:val="00574242"/>
    <w:rsid w:val="005747DE"/>
    <w:rsid w:val="00574F0C"/>
    <w:rsid w:val="00577090"/>
    <w:rsid w:val="00582B25"/>
    <w:rsid w:val="005830AC"/>
    <w:rsid w:val="00591731"/>
    <w:rsid w:val="00592588"/>
    <w:rsid w:val="00593B24"/>
    <w:rsid w:val="00593CD4"/>
    <w:rsid w:val="005965AD"/>
    <w:rsid w:val="005A0626"/>
    <w:rsid w:val="005A23E0"/>
    <w:rsid w:val="005A25E2"/>
    <w:rsid w:val="005A6BCB"/>
    <w:rsid w:val="005A7EF6"/>
    <w:rsid w:val="005B0D36"/>
    <w:rsid w:val="005B14AC"/>
    <w:rsid w:val="005B1955"/>
    <w:rsid w:val="005B2B9D"/>
    <w:rsid w:val="005B32D7"/>
    <w:rsid w:val="005B382C"/>
    <w:rsid w:val="005B4766"/>
    <w:rsid w:val="005B4958"/>
    <w:rsid w:val="005B53CA"/>
    <w:rsid w:val="005B5933"/>
    <w:rsid w:val="005B69AB"/>
    <w:rsid w:val="005B6ACE"/>
    <w:rsid w:val="005D2342"/>
    <w:rsid w:val="005D4E2D"/>
    <w:rsid w:val="005D5828"/>
    <w:rsid w:val="005D65D0"/>
    <w:rsid w:val="005D7BBF"/>
    <w:rsid w:val="005D7EC0"/>
    <w:rsid w:val="005E1ABF"/>
    <w:rsid w:val="005E202F"/>
    <w:rsid w:val="005E61E5"/>
    <w:rsid w:val="005F15AF"/>
    <w:rsid w:val="005F38D0"/>
    <w:rsid w:val="005F3CE4"/>
    <w:rsid w:val="005F4CE6"/>
    <w:rsid w:val="005F5D39"/>
    <w:rsid w:val="00600C5D"/>
    <w:rsid w:val="006035E3"/>
    <w:rsid w:val="00604904"/>
    <w:rsid w:val="00613FBC"/>
    <w:rsid w:val="006140BD"/>
    <w:rsid w:val="00614879"/>
    <w:rsid w:val="00622012"/>
    <w:rsid w:val="006228E9"/>
    <w:rsid w:val="00624D7C"/>
    <w:rsid w:val="00624E06"/>
    <w:rsid w:val="00624EF1"/>
    <w:rsid w:val="00626E17"/>
    <w:rsid w:val="00627ECC"/>
    <w:rsid w:val="006307AA"/>
    <w:rsid w:val="00632353"/>
    <w:rsid w:val="006336B9"/>
    <w:rsid w:val="00636DAF"/>
    <w:rsid w:val="00646687"/>
    <w:rsid w:val="00646B03"/>
    <w:rsid w:val="00647029"/>
    <w:rsid w:val="00651A75"/>
    <w:rsid w:val="00653E60"/>
    <w:rsid w:val="00655CE7"/>
    <w:rsid w:val="00655FB2"/>
    <w:rsid w:val="00656A45"/>
    <w:rsid w:val="00666E81"/>
    <w:rsid w:val="00667112"/>
    <w:rsid w:val="0066724A"/>
    <w:rsid w:val="00667A5F"/>
    <w:rsid w:val="0067028A"/>
    <w:rsid w:val="00676184"/>
    <w:rsid w:val="00677C42"/>
    <w:rsid w:val="00677F69"/>
    <w:rsid w:val="006832C8"/>
    <w:rsid w:val="0068704D"/>
    <w:rsid w:val="00692A44"/>
    <w:rsid w:val="006A002C"/>
    <w:rsid w:val="006A3A8A"/>
    <w:rsid w:val="006A43B3"/>
    <w:rsid w:val="006A525B"/>
    <w:rsid w:val="006A5489"/>
    <w:rsid w:val="006A7EBF"/>
    <w:rsid w:val="006B0899"/>
    <w:rsid w:val="006B11ED"/>
    <w:rsid w:val="006B14D1"/>
    <w:rsid w:val="006B1A57"/>
    <w:rsid w:val="006B229A"/>
    <w:rsid w:val="006B2507"/>
    <w:rsid w:val="006B7AB7"/>
    <w:rsid w:val="006C16DC"/>
    <w:rsid w:val="006C4577"/>
    <w:rsid w:val="006C46B6"/>
    <w:rsid w:val="006C4AF6"/>
    <w:rsid w:val="006C4C5B"/>
    <w:rsid w:val="006D1836"/>
    <w:rsid w:val="006D3260"/>
    <w:rsid w:val="006D45C4"/>
    <w:rsid w:val="006D54DB"/>
    <w:rsid w:val="006D56EA"/>
    <w:rsid w:val="006D5D15"/>
    <w:rsid w:val="006E1279"/>
    <w:rsid w:val="006E184E"/>
    <w:rsid w:val="006E208B"/>
    <w:rsid w:val="006E2477"/>
    <w:rsid w:val="006E2E64"/>
    <w:rsid w:val="006E6832"/>
    <w:rsid w:val="006F0EF5"/>
    <w:rsid w:val="006F13FA"/>
    <w:rsid w:val="006F3FE0"/>
    <w:rsid w:val="006F4496"/>
    <w:rsid w:val="006F7EF9"/>
    <w:rsid w:val="00701075"/>
    <w:rsid w:val="00701A3C"/>
    <w:rsid w:val="00703157"/>
    <w:rsid w:val="0070365E"/>
    <w:rsid w:val="00707D2A"/>
    <w:rsid w:val="00710AA0"/>
    <w:rsid w:val="00713F91"/>
    <w:rsid w:val="00716CFE"/>
    <w:rsid w:val="00720462"/>
    <w:rsid w:val="0072057F"/>
    <w:rsid w:val="00723A0B"/>
    <w:rsid w:val="00725D67"/>
    <w:rsid w:val="007316F1"/>
    <w:rsid w:val="007352F6"/>
    <w:rsid w:val="00740E9E"/>
    <w:rsid w:val="00741774"/>
    <w:rsid w:val="007421AA"/>
    <w:rsid w:val="00742AAB"/>
    <w:rsid w:val="00744DF4"/>
    <w:rsid w:val="00746D51"/>
    <w:rsid w:val="007525AC"/>
    <w:rsid w:val="0075497E"/>
    <w:rsid w:val="00754C92"/>
    <w:rsid w:val="0076222A"/>
    <w:rsid w:val="007625E2"/>
    <w:rsid w:val="00767497"/>
    <w:rsid w:val="00783EC9"/>
    <w:rsid w:val="00787C81"/>
    <w:rsid w:val="00791837"/>
    <w:rsid w:val="00791FAD"/>
    <w:rsid w:val="00793579"/>
    <w:rsid w:val="007A0DFF"/>
    <w:rsid w:val="007A2015"/>
    <w:rsid w:val="007A4CB8"/>
    <w:rsid w:val="007A5B13"/>
    <w:rsid w:val="007B6D44"/>
    <w:rsid w:val="007C2BCB"/>
    <w:rsid w:val="007C38CC"/>
    <w:rsid w:val="007C40D7"/>
    <w:rsid w:val="007C419E"/>
    <w:rsid w:val="007C514A"/>
    <w:rsid w:val="007C5979"/>
    <w:rsid w:val="007C7BEC"/>
    <w:rsid w:val="007D0440"/>
    <w:rsid w:val="007D05BE"/>
    <w:rsid w:val="007D19CA"/>
    <w:rsid w:val="007D1E38"/>
    <w:rsid w:val="007D266E"/>
    <w:rsid w:val="007D2CE5"/>
    <w:rsid w:val="007D4BDA"/>
    <w:rsid w:val="007D605B"/>
    <w:rsid w:val="007D6167"/>
    <w:rsid w:val="007E6612"/>
    <w:rsid w:val="007E7D32"/>
    <w:rsid w:val="007F2338"/>
    <w:rsid w:val="007F282A"/>
    <w:rsid w:val="007F73D2"/>
    <w:rsid w:val="00803284"/>
    <w:rsid w:val="00804431"/>
    <w:rsid w:val="00804CC4"/>
    <w:rsid w:val="00813973"/>
    <w:rsid w:val="00814DBA"/>
    <w:rsid w:val="00815F31"/>
    <w:rsid w:val="00816DE7"/>
    <w:rsid w:val="00817AF9"/>
    <w:rsid w:val="0082093A"/>
    <w:rsid w:val="00820B5E"/>
    <w:rsid w:val="0082167A"/>
    <w:rsid w:val="008217BE"/>
    <w:rsid w:val="00821886"/>
    <w:rsid w:val="008220A6"/>
    <w:rsid w:val="00824FBB"/>
    <w:rsid w:val="00825BBA"/>
    <w:rsid w:val="00826AC4"/>
    <w:rsid w:val="0082738B"/>
    <w:rsid w:val="00831CE4"/>
    <w:rsid w:val="00835147"/>
    <w:rsid w:val="00835178"/>
    <w:rsid w:val="008362AF"/>
    <w:rsid w:val="008363D6"/>
    <w:rsid w:val="00840A9B"/>
    <w:rsid w:val="00841DCF"/>
    <w:rsid w:val="008425D7"/>
    <w:rsid w:val="008433BD"/>
    <w:rsid w:val="00843C59"/>
    <w:rsid w:val="008448E0"/>
    <w:rsid w:val="00847A77"/>
    <w:rsid w:val="008536E7"/>
    <w:rsid w:val="008538C7"/>
    <w:rsid w:val="00862440"/>
    <w:rsid w:val="008643C5"/>
    <w:rsid w:val="008758A2"/>
    <w:rsid w:val="0087788A"/>
    <w:rsid w:val="00882A96"/>
    <w:rsid w:val="00884BDC"/>
    <w:rsid w:val="00885AC6"/>
    <w:rsid w:val="008869F6"/>
    <w:rsid w:val="008901A6"/>
    <w:rsid w:val="008906BE"/>
    <w:rsid w:val="00891647"/>
    <w:rsid w:val="00894952"/>
    <w:rsid w:val="008A0420"/>
    <w:rsid w:val="008A130B"/>
    <w:rsid w:val="008A745F"/>
    <w:rsid w:val="008B01F8"/>
    <w:rsid w:val="008B28DE"/>
    <w:rsid w:val="008B2E2D"/>
    <w:rsid w:val="008B3957"/>
    <w:rsid w:val="008B63E3"/>
    <w:rsid w:val="008B65F2"/>
    <w:rsid w:val="008C03A5"/>
    <w:rsid w:val="008C1C5A"/>
    <w:rsid w:val="008C520B"/>
    <w:rsid w:val="008C6595"/>
    <w:rsid w:val="008C6A7D"/>
    <w:rsid w:val="008C7F31"/>
    <w:rsid w:val="008D26E7"/>
    <w:rsid w:val="008D63A2"/>
    <w:rsid w:val="008D6FF6"/>
    <w:rsid w:val="008D78A6"/>
    <w:rsid w:val="008E1F45"/>
    <w:rsid w:val="008E42BA"/>
    <w:rsid w:val="008E6348"/>
    <w:rsid w:val="008E7672"/>
    <w:rsid w:val="008F28AF"/>
    <w:rsid w:val="008F358B"/>
    <w:rsid w:val="008F471A"/>
    <w:rsid w:val="008F5687"/>
    <w:rsid w:val="00901C18"/>
    <w:rsid w:val="0090200B"/>
    <w:rsid w:val="00902D1A"/>
    <w:rsid w:val="00906CA9"/>
    <w:rsid w:val="009074C0"/>
    <w:rsid w:val="00912075"/>
    <w:rsid w:val="00922043"/>
    <w:rsid w:val="0092381B"/>
    <w:rsid w:val="0092519B"/>
    <w:rsid w:val="009277D7"/>
    <w:rsid w:val="009305F1"/>
    <w:rsid w:val="009311A3"/>
    <w:rsid w:val="00933189"/>
    <w:rsid w:val="00934D92"/>
    <w:rsid w:val="00935428"/>
    <w:rsid w:val="0094226A"/>
    <w:rsid w:val="00945A57"/>
    <w:rsid w:val="009460CF"/>
    <w:rsid w:val="0094712B"/>
    <w:rsid w:val="009515C9"/>
    <w:rsid w:val="009516C2"/>
    <w:rsid w:val="009542B5"/>
    <w:rsid w:val="009551C6"/>
    <w:rsid w:val="0095603E"/>
    <w:rsid w:val="0095604F"/>
    <w:rsid w:val="00956A1A"/>
    <w:rsid w:val="00961DA6"/>
    <w:rsid w:val="00961E3D"/>
    <w:rsid w:val="0096227A"/>
    <w:rsid w:val="00965047"/>
    <w:rsid w:val="00967F04"/>
    <w:rsid w:val="00974C9F"/>
    <w:rsid w:val="00976803"/>
    <w:rsid w:val="009800AC"/>
    <w:rsid w:val="009823DC"/>
    <w:rsid w:val="00987B99"/>
    <w:rsid w:val="0099387D"/>
    <w:rsid w:val="00995C1E"/>
    <w:rsid w:val="00995EA0"/>
    <w:rsid w:val="009A31B5"/>
    <w:rsid w:val="009A4923"/>
    <w:rsid w:val="009A571A"/>
    <w:rsid w:val="009A7A21"/>
    <w:rsid w:val="009B272A"/>
    <w:rsid w:val="009B54A1"/>
    <w:rsid w:val="009B7F28"/>
    <w:rsid w:val="009C2D69"/>
    <w:rsid w:val="009C31D0"/>
    <w:rsid w:val="009C3F32"/>
    <w:rsid w:val="009C61B6"/>
    <w:rsid w:val="009C6F8D"/>
    <w:rsid w:val="009C7E3B"/>
    <w:rsid w:val="009D00A3"/>
    <w:rsid w:val="009D1309"/>
    <w:rsid w:val="009D347F"/>
    <w:rsid w:val="009D4693"/>
    <w:rsid w:val="009E3111"/>
    <w:rsid w:val="009E5248"/>
    <w:rsid w:val="009E70B1"/>
    <w:rsid w:val="009F44D3"/>
    <w:rsid w:val="00A00ADD"/>
    <w:rsid w:val="00A04F6D"/>
    <w:rsid w:val="00A07416"/>
    <w:rsid w:val="00A112FE"/>
    <w:rsid w:val="00A20885"/>
    <w:rsid w:val="00A22E46"/>
    <w:rsid w:val="00A24BD6"/>
    <w:rsid w:val="00A24E1E"/>
    <w:rsid w:val="00A24F8F"/>
    <w:rsid w:val="00A268AC"/>
    <w:rsid w:val="00A31180"/>
    <w:rsid w:val="00A34E96"/>
    <w:rsid w:val="00A40882"/>
    <w:rsid w:val="00A416C7"/>
    <w:rsid w:val="00A45AFC"/>
    <w:rsid w:val="00A46769"/>
    <w:rsid w:val="00A50FE8"/>
    <w:rsid w:val="00A5212B"/>
    <w:rsid w:val="00A5275C"/>
    <w:rsid w:val="00A5286B"/>
    <w:rsid w:val="00A5341B"/>
    <w:rsid w:val="00A56715"/>
    <w:rsid w:val="00A5743E"/>
    <w:rsid w:val="00A60F97"/>
    <w:rsid w:val="00A645C5"/>
    <w:rsid w:val="00A70D8E"/>
    <w:rsid w:val="00A711E6"/>
    <w:rsid w:val="00A741C7"/>
    <w:rsid w:val="00A74A34"/>
    <w:rsid w:val="00A74F7E"/>
    <w:rsid w:val="00A85301"/>
    <w:rsid w:val="00A85C6C"/>
    <w:rsid w:val="00A87D98"/>
    <w:rsid w:val="00A91D90"/>
    <w:rsid w:val="00A961A1"/>
    <w:rsid w:val="00AA317E"/>
    <w:rsid w:val="00AA4C32"/>
    <w:rsid w:val="00AA7AE0"/>
    <w:rsid w:val="00AB13A1"/>
    <w:rsid w:val="00AB2B97"/>
    <w:rsid w:val="00AB48E0"/>
    <w:rsid w:val="00AB4EE3"/>
    <w:rsid w:val="00AB66D6"/>
    <w:rsid w:val="00AB6909"/>
    <w:rsid w:val="00AC0227"/>
    <w:rsid w:val="00AC1751"/>
    <w:rsid w:val="00AC2143"/>
    <w:rsid w:val="00AC4EC4"/>
    <w:rsid w:val="00AC7BBF"/>
    <w:rsid w:val="00AD2239"/>
    <w:rsid w:val="00AD2E6A"/>
    <w:rsid w:val="00AD3F85"/>
    <w:rsid w:val="00AD6344"/>
    <w:rsid w:val="00AE0324"/>
    <w:rsid w:val="00AE114B"/>
    <w:rsid w:val="00AE3CD3"/>
    <w:rsid w:val="00AE6FB0"/>
    <w:rsid w:val="00AF3031"/>
    <w:rsid w:val="00AF3182"/>
    <w:rsid w:val="00AF4B67"/>
    <w:rsid w:val="00AF6E21"/>
    <w:rsid w:val="00AF76AC"/>
    <w:rsid w:val="00B00532"/>
    <w:rsid w:val="00B00543"/>
    <w:rsid w:val="00B00C48"/>
    <w:rsid w:val="00B02926"/>
    <w:rsid w:val="00B040F0"/>
    <w:rsid w:val="00B04741"/>
    <w:rsid w:val="00B049EF"/>
    <w:rsid w:val="00B11ECA"/>
    <w:rsid w:val="00B12071"/>
    <w:rsid w:val="00B13A4B"/>
    <w:rsid w:val="00B14274"/>
    <w:rsid w:val="00B20D9B"/>
    <w:rsid w:val="00B21C1B"/>
    <w:rsid w:val="00B26BFD"/>
    <w:rsid w:val="00B30578"/>
    <w:rsid w:val="00B31F40"/>
    <w:rsid w:val="00B375FE"/>
    <w:rsid w:val="00B41672"/>
    <w:rsid w:val="00B44A98"/>
    <w:rsid w:val="00B50846"/>
    <w:rsid w:val="00B512A2"/>
    <w:rsid w:val="00B51A51"/>
    <w:rsid w:val="00B53C12"/>
    <w:rsid w:val="00B561EB"/>
    <w:rsid w:val="00B75884"/>
    <w:rsid w:val="00B76462"/>
    <w:rsid w:val="00B80E00"/>
    <w:rsid w:val="00B82F5C"/>
    <w:rsid w:val="00B8423E"/>
    <w:rsid w:val="00B842F3"/>
    <w:rsid w:val="00B85535"/>
    <w:rsid w:val="00B85575"/>
    <w:rsid w:val="00B91C2C"/>
    <w:rsid w:val="00BA0E4B"/>
    <w:rsid w:val="00BA39AF"/>
    <w:rsid w:val="00BA3B2C"/>
    <w:rsid w:val="00BA543A"/>
    <w:rsid w:val="00BA5F82"/>
    <w:rsid w:val="00BB0031"/>
    <w:rsid w:val="00BB270F"/>
    <w:rsid w:val="00BB4430"/>
    <w:rsid w:val="00BB76B8"/>
    <w:rsid w:val="00BC15AF"/>
    <w:rsid w:val="00BC2764"/>
    <w:rsid w:val="00BC422D"/>
    <w:rsid w:val="00BC6EB3"/>
    <w:rsid w:val="00BC7785"/>
    <w:rsid w:val="00BD2D1C"/>
    <w:rsid w:val="00BD4BA2"/>
    <w:rsid w:val="00BE0E7A"/>
    <w:rsid w:val="00BE3C32"/>
    <w:rsid w:val="00BE44EC"/>
    <w:rsid w:val="00BE477F"/>
    <w:rsid w:val="00BE4E11"/>
    <w:rsid w:val="00BE6E9E"/>
    <w:rsid w:val="00BF0C2A"/>
    <w:rsid w:val="00BF6D5D"/>
    <w:rsid w:val="00C03A1C"/>
    <w:rsid w:val="00C10621"/>
    <w:rsid w:val="00C11CF1"/>
    <w:rsid w:val="00C122BC"/>
    <w:rsid w:val="00C174FE"/>
    <w:rsid w:val="00C220F9"/>
    <w:rsid w:val="00C22C04"/>
    <w:rsid w:val="00C23117"/>
    <w:rsid w:val="00C252BB"/>
    <w:rsid w:val="00C25C77"/>
    <w:rsid w:val="00C32A01"/>
    <w:rsid w:val="00C33D55"/>
    <w:rsid w:val="00C353AC"/>
    <w:rsid w:val="00C43DC8"/>
    <w:rsid w:val="00C451EA"/>
    <w:rsid w:val="00C46585"/>
    <w:rsid w:val="00C54B57"/>
    <w:rsid w:val="00C551F3"/>
    <w:rsid w:val="00C64100"/>
    <w:rsid w:val="00C703E7"/>
    <w:rsid w:val="00C73482"/>
    <w:rsid w:val="00C76C70"/>
    <w:rsid w:val="00C7794B"/>
    <w:rsid w:val="00C8261C"/>
    <w:rsid w:val="00C85D92"/>
    <w:rsid w:val="00C92331"/>
    <w:rsid w:val="00C929DE"/>
    <w:rsid w:val="00C95209"/>
    <w:rsid w:val="00CA36A3"/>
    <w:rsid w:val="00CB505A"/>
    <w:rsid w:val="00CB7C7D"/>
    <w:rsid w:val="00CC1DBE"/>
    <w:rsid w:val="00CC3B2A"/>
    <w:rsid w:val="00CC67E0"/>
    <w:rsid w:val="00CC6E1F"/>
    <w:rsid w:val="00CC735C"/>
    <w:rsid w:val="00CD0406"/>
    <w:rsid w:val="00CD0B1F"/>
    <w:rsid w:val="00CD300B"/>
    <w:rsid w:val="00CE0D21"/>
    <w:rsid w:val="00CE1B01"/>
    <w:rsid w:val="00CE255A"/>
    <w:rsid w:val="00CF2549"/>
    <w:rsid w:val="00CF35F3"/>
    <w:rsid w:val="00D002C0"/>
    <w:rsid w:val="00D010BD"/>
    <w:rsid w:val="00D04681"/>
    <w:rsid w:val="00D10AD7"/>
    <w:rsid w:val="00D15BB4"/>
    <w:rsid w:val="00D2031A"/>
    <w:rsid w:val="00D20570"/>
    <w:rsid w:val="00D2152E"/>
    <w:rsid w:val="00D22C1E"/>
    <w:rsid w:val="00D23C0B"/>
    <w:rsid w:val="00D23EDA"/>
    <w:rsid w:val="00D26221"/>
    <w:rsid w:val="00D27988"/>
    <w:rsid w:val="00D30395"/>
    <w:rsid w:val="00D306D4"/>
    <w:rsid w:val="00D307D4"/>
    <w:rsid w:val="00D30CA2"/>
    <w:rsid w:val="00D32158"/>
    <w:rsid w:val="00D33F36"/>
    <w:rsid w:val="00D348C3"/>
    <w:rsid w:val="00D400F2"/>
    <w:rsid w:val="00D40180"/>
    <w:rsid w:val="00D43DB7"/>
    <w:rsid w:val="00D51F7A"/>
    <w:rsid w:val="00D55FDC"/>
    <w:rsid w:val="00D61B7E"/>
    <w:rsid w:val="00D621DF"/>
    <w:rsid w:val="00D63694"/>
    <w:rsid w:val="00D6637F"/>
    <w:rsid w:val="00D66539"/>
    <w:rsid w:val="00D66FF5"/>
    <w:rsid w:val="00D71185"/>
    <w:rsid w:val="00D72970"/>
    <w:rsid w:val="00D7374B"/>
    <w:rsid w:val="00D758A0"/>
    <w:rsid w:val="00D77705"/>
    <w:rsid w:val="00D85D25"/>
    <w:rsid w:val="00D867CD"/>
    <w:rsid w:val="00D97461"/>
    <w:rsid w:val="00D97B09"/>
    <w:rsid w:val="00DA02E6"/>
    <w:rsid w:val="00DA3873"/>
    <w:rsid w:val="00DA54DD"/>
    <w:rsid w:val="00DB0B50"/>
    <w:rsid w:val="00DB1379"/>
    <w:rsid w:val="00DB2C8C"/>
    <w:rsid w:val="00DC1868"/>
    <w:rsid w:val="00DC1E74"/>
    <w:rsid w:val="00DC4BF7"/>
    <w:rsid w:val="00DC6915"/>
    <w:rsid w:val="00DC6B65"/>
    <w:rsid w:val="00DC716F"/>
    <w:rsid w:val="00DD0296"/>
    <w:rsid w:val="00DD32C3"/>
    <w:rsid w:val="00DD3DFF"/>
    <w:rsid w:val="00DD41BF"/>
    <w:rsid w:val="00DD617A"/>
    <w:rsid w:val="00DD7A7F"/>
    <w:rsid w:val="00DD7CDC"/>
    <w:rsid w:val="00DE544D"/>
    <w:rsid w:val="00DE798D"/>
    <w:rsid w:val="00DF08D3"/>
    <w:rsid w:val="00DF0E3F"/>
    <w:rsid w:val="00DF17F3"/>
    <w:rsid w:val="00E021EF"/>
    <w:rsid w:val="00E03258"/>
    <w:rsid w:val="00E112FB"/>
    <w:rsid w:val="00E128B9"/>
    <w:rsid w:val="00E16629"/>
    <w:rsid w:val="00E16642"/>
    <w:rsid w:val="00E206B5"/>
    <w:rsid w:val="00E21AD1"/>
    <w:rsid w:val="00E2372B"/>
    <w:rsid w:val="00E24D71"/>
    <w:rsid w:val="00E27088"/>
    <w:rsid w:val="00E271BD"/>
    <w:rsid w:val="00E302AD"/>
    <w:rsid w:val="00E30FEA"/>
    <w:rsid w:val="00E32D5B"/>
    <w:rsid w:val="00E35C01"/>
    <w:rsid w:val="00E41B4B"/>
    <w:rsid w:val="00E4697C"/>
    <w:rsid w:val="00E46A98"/>
    <w:rsid w:val="00E54312"/>
    <w:rsid w:val="00E60C0B"/>
    <w:rsid w:val="00E648BF"/>
    <w:rsid w:val="00E66972"/>
    <w:rsid w:val="00E67C43"/>
    <w:rsid w:val="00E67F8E"/>
    <w:rsid w:val="00E7064D"/>
    <w:rsid w:val="00E71550"/>
    <w:rsid w:val="00E71DD0"/>
    <w:rsid w:val="00E71F1F"/>
    <w:rsid w:val="00E77F35"/>
    <w:rsid w:val="00E8025F"/>
    <w:rsid w:val="00E830A9"/>
    <w:rsid w:val="00E87062"/>
    <w:rsid w:val="00E871E1"/>
    <w:rsid w:val="00E87DD2"/>
    <w:rsid w:val="00E913B1"/>
    <w:rsid w:val="00E93363"/>
    <w:rsid w:val="00E95D3C"/>
    <w:rsid w:val="00E96364"/>
    <w:rsid w:val="00E9646B"/>
    <w:rsid w:val="00E97961"/>
    <w:rsid w:val="00EA22A6"/>
    <w:rsid w:val="00EA2946"/>
    <w:rsid w:val="00EA3535"/>
    <w:rsid w:val="00EB1F65"/>
    <w:rsid w:val="00EB36A2"/>
    <w:rsid w:val="00EB54C9"/>
    <w:rsid w:val="00EB79CA"/>
    <w:rsid w:val="00EC0C30"/>
    <w:rsid w:val="00EC1C3E"/>
    <w:rsid w:val="00EC2E0B"/>
    <w:rsid w:val="00EC71C5"/>
    <w:rsid w:val="00ED13C7"/>
    <w:rsid w:val="00ED6305"/>
    <w:rsid w:val="00ED66C4"/>
    <w:rsid w:val="00ED7087"/>
    <w:rsid w:val="00ED7D85"/>
    <w:rsid w:val="00EE1AEE"/>
    <w:rsid w:val="00EE5835"/>
    <w:rsid w:val="00EF1202"/>
    <w:rsid w:val="00EF1454"/>
    <w:rsid w:val="00EF2891"/>
    <w:rsid w:val="00EF3BAE"/>
    <w:rsid w:val="00EF505A"/>
    <w:rsid w:val="00EF6FB3"/>
    <w:rsid w:val="00F02EA1"/>
    <w:rsid w:val="00F03AF9"/>
    <w:rsid w:val="00F04150"/>
    <w:rsid w:val="00F10807"/>
    <w:rsid w:val="00F116E6"/>
    <w:rsid w:val="00F13B35"/>
    <w:rsid w:val="00F143C2"/>
    <w:rsid w:val="00F14D44"/>
    <w:rsid w:val="00F16F10"/>
    <w:rsid w:val="00F17F52"/>
    <w:rsid w:val="00F21C71"/>
    <w:rsid w:val="00F22963"/>
    <w:rsid w:val="00F2378D"/>
    <w:rsid w:val="00F24D0C"/>
    <w:rsid w:val="00F25582"/>
    <w:rsid w:val="00F27769"/>
    <w:rsid w:val="00F31403"/>
    <w:rsid w:val="00F3448C"/>
    <w:rsid w:val="00F37D44"/>
    <w:rsid w:val="00F4175B"/>
    <w:rsid w:val="00F52BF9"/>
    <w:rsid w:val="00F55144"/>
    <w:rsid w:val="00F552BC"/>
    <w:rsid w:val="00F56470"/>
    <w:rsid w:val="00F569A1"/>
    <w:rsid w:val="00F61A0F"/>
    <w:rsid w:val="00F627EA"/>
    <w:rsid w:val="00F62CDA"/>
    <w:rsid w:val="00F657AB"/>
    <w:rsid w:val="00F65D39"/>
    <w:rsid w:val="00F6606F"/>
    <w:rsid w:val="00F66EE1"/>
    <w:rsid w:val="00F67770"/>
    <w:rsid w:val="00F71C68"/>
    <w:rsid w:val="00F72BA6"/>
    <w:rsid w:val="00F73002"/>
    <w:rsid w:val="00F75B93"/>
    <w:rsid w:val="00F76352"/>
    <w:rsid w:val="00F76EB3"/>
    <w:rsid w:val="00F804E2"/>
    <w:rsid w:val="00F80EBC"/>
    <w:rsid w:val="00F84830"/>
    <w:rsid w:val="00F85161"/>
    <w:rsid w:val="00F9016D"/>
    <w:rsid w:val="00F93919"/>
    <w:rsid w:val="00F94180"/>
    <w:rsid w:val="00F94372"/>
    <w:rsid w:val="00F9748A"/>
    <w:rsid w:val="00F97B20"/>
    <w:rsid w:val="00FA7B26"/>
    <w:rsid w:val="00FB2B06"/>
    <w:rsid w:val="00FC172E"/>
    <w:rsid w:val="00FC24F3"/>
    <w:rsid w:val="00FC2C0B"/>
    <w:rsid w:val="00FC2E6A"/>
    <w:rsid w:val="00FC577C"/>
    <w:rsid w:val="00FC5816"/>
    <w:rsid w:val="00FD055D"/>
    <w:rsid w:val="00FD0AF2"/>
    <w:rsid w:val="00FD5100"/>
    <w:rsid w:val="00FD7BF9"/>
    <w:rsid w:val="00FD7F37"/>
    <w:rsid w:val="00FE0FE9"/>
    <w:rsid w:val="00FE179C"/>
    <w:rsid w:val="00FE4662"/>
    <w:rsid w:val="00FE644B"/>
    <w:rsid w:val="00FF0BA0"/>
    <w:rsid w:val="00FF54B4"/>
    <w:rsid w:val="00FF5A40"/>
    <w:rsid w:val="00FF5B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73D62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3E7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9542B5"/>
    <w:pPr>
      <w:suppressLineNumbers/>
    </w:pPr>
  </w:style>
  <w:style w:type="paragraph" w:styleId="a4">
    <w:name w:val="header"/>
    <w:basedOn w:val="a"/>
    <w:link w:val="a5"/>
    <w:uiPriority w:val="99"/>
    <w:rsid w:val="009542B5"/>
    <w:pPr>
      <w:suppressLineNumbers/>
      <w:tabs>
        <w:tab w:val="center" w:pos="5102"/>
        <w:tab w:val="right" w:pos="1020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542B5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6">
    <w:name w:val="List Paragraph"/>
    <w:basedOn w:val="a"/>
    <w:uiPriority w:val="34"/>
    <w:qFormat/>
    <w:rsid w:val="00AA317E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82738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2738B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7348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73482"/>
    <w:rPr>
      <w:rFonts w:ascii="Tahoma" w:eastAsia="Andale Sans UI" w:hAnsi="Tahoma" w:cs="Tahoma"/>
      <w:kern w:val="1"/>
      <w:sz w:val="16"/>
      <w:szCs w:val="16"/>
    </w:rPr>
  </w:style>
  <w:style w:type="table" w:styleId="ab">
    <w:name w:val="Table Grid"/>
    <w:basedOn w:val="a1"/>
    <w:uiPriority w:val="59"/>
    <w:rsid w:val="008C03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b"/>
    <w:uiPriority w:val="59"/>
    <w:rsid w:val="005B53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c">
    <w:name w:val="Пункт"/>
    <w:basedOn w:val="a"/>
    <w:rsid w:val="00553009"/>
    <w:pPr>
      <w:widowControl/>
      <w:tabs>
        <w:tab w:val="num" w:pos="1980"/>
      </w:tabs>
      <w:suppressAutoHyphens w:val="0"/>
      <w:ind w:left="1404" w:hanging="504"/>
      <w:jc w:val="both"/>
    </w:pPr>
    <w:rPr>
      <w:rFonts w:eastAsia="Times New Roman"/>
      <w:kern w:val="0"/>
      <w:szCs w:val="28"/>
      <w:lang w:eastAsia="ru-RU"/>
    </w:rPr>
  </w:style>
  <w:style w:type="character" w:styleId="ad">
    <w:name w:val="annotation reference"/>
    <w:basedOn w:val="a0"/>
    <w:uiPriority w:val="99"/>
    <w:semiHidden/>
    <w:unhideWhenUsed/>
    <w:rsid w:val="008D63A2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D63A2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D63A2"/>
    <w:rPr>
      <w:rFonts w:ascii="Times New Roman" w:eastAsia="Andale Sans UI" w:hAnsi="Times New Roman" w:cs="Times New Roman"/>
      <w:kern w:val="1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D63A2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D63A2"/>
    <w:rPr>
      <w:rFonts w:ascii="Times New Roman" w:eastAsia="Andale Sans UI" w:hAnsi="Times New Roman" w:cs="Times New Roman"/>
      <w:b/>
      <w:bCs/>
      <w:kern w:val="1"/>
      <w:sz w:val="20"/>
      <w:szCs w:val="20"/>
    </w:rPr>
  </w:style>
  <w:style w:type="character" w:styleId="af2">
    <w:name w:val="Hyperlink"/>
    <w:basedOn w:val="a0"/>
    <w:uiPriority w:val="99"/>
    <w:semiHidden/>
    <w:unhideWhenUsed/>
    <w:rsid w:val="009277D7"/>
    <w:rPr>
      <w:color w:val="0000FF"/>
      <w:u w:val="single"/>
    </w:rPr>
  </w:style>
  <w:style w:type="paragraph" w:styleId="af3">
    <w:name w:val="Body Text"/>
    <w:basedOn w:val="a"/>
    <w:link w:val="af4"/>
    <w:rsid w:val="00077A6D"/>
    <w:pPr>
      <w:spacing w:after="120"/>
    </w:pPr>
    <w:rPr>
      <w:rFonts w:eastAsia="Lucida Sans Unicode" w:cs="Tahoma"/>
      <w:lang w:eastAsia="ru-RU" w:bidi="ru-RU"/>
    </w:rPr>
  </w:style>
  <w:style w:type="character" w:customStyle="1" w:styleId="af4">
    <w:name w:val="Основной текст Знак"/>
    <w:basedOn w:val="a0"/>
    <w:link w:val="af3"/>
    <w:rsid w:val="00077A6D"/>
    <w:rPr>
      <w:rFonts w:ascii="Times New Roman" w:eastAsia="Lucida Sans Unicode" w:hAnsi="Times New Roman" w:cs="Tahoma"/>
      <w:kern w:val="1"/>
      <w:sz w:val="24"/>
      <w:szCs w:val="24"/>
      <w:lang w:eastAsia="ru-RU" w:bidi="ru-RU"/>
    </w:rPr>
  </w:style>
  <w:style w:type="paragraph" w:customStyle="1" w:styleId="Style13">
    <w:name w:val="Style13"/>
    <w:basedOn w:val="a"/>
    <w:uiPriority w:val="99"/>
    <w:rsid w:val="00077A6D"/>
    <w:pPr>
      <w:suppressAutoHyphens w:val="0"/>
      <w:autoSpaceDE w:val="0"/>
      <w:autoSpaceDN w:val="0"/>
      <w:adjustRightInd w:val="0"/>
      <w:spacing w:line="322" w:lineRule="exact"/>
      <w:ind w:firstLine="720"/>
      <w:jc w:val="both"/>
    </w:pPr>
    <w:rPr>
      <w:rFonts w:eastAsia="Times New Roman"/>
      <w:kern w:val="0"/>
      <w:lang w:eastAsia="ru-RU"/>
    </w:rPr>
  </w:style>
  <w:style w:type="paragraph" w:customStyle="1" w:styleId="Style7">
    <w:name w:val="Style7"/>
    <w:basedOn w:val="a"/>
    <w:uiPriority w:val="99"/>
    <w:rsid w:val="00077A6D"/>
    <w:pPr>
      <w:suppressAutoHyphens w:val="0"/>
      <w:autoSpaceDE w:val="0"/>
      <w:autoSpaceDN w:val="0"/>
      <w:adjustRightInd w:val="0"/>
      <w:jc w:val="center"/>
    </w:pPr>
    <w:rPr>
      <w:rFonts w:eastAsia="Times New Roman"/>
      <w:kern w:val="0"/>
      <w:lang w:eastAsia="ru-RU"/>
    </w:rPr>
  </w:style>
  <w:style w:type="paragraph" w:customStyle="1" w:styleId="Standard">
    <w:name w:val="Standard"/>
    <w:rsid w:val="00077A6D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6"/>
      <w:szCs w:val="24"/>
      <w:lang w:eastAsia="ru-RU"/>
    </w:rPr>
  </w:style>
  <w:style w:type="character" w:customStyle="1" w:styleId="FontStyle29">
    <w:name w:val="Font Style29"/>
    <w:basedOn w:val="a0"/>
    <w:rsid w:val="00077A6D"/>
    <w:rPr>
      <w:rFonts w:ascii="Times New Roman" w:hAnsi="Times New Roman" w:cs="Times New Roman" w:hint="default"/>
      <w:sz w:val="26"/>
      <w:szCs w:val="26"/>
    </w:rPr>
  </w:style>
  <w:style w:type="paragraph" w:styleId="af5">
    <w:name w:val="footnote text"/>
    <w:basedOn w:val="a"/>
    <w:link w:val="af6"/>
    <w:uiPriority w:val="99"/>
    <w:semiHidden/>
    <w:unhideWhenUsed/>
    <w:rsid w:val="00077A6D"/>
    <w:pPr>
      <w:suppressAutoHyphens w:val="0"/>
      <w:autoSpaceDE w:val="0"/>
      <w:autoSpaceDN w:val="0"/>
      <w:adjustRightInd w:val="0"/>
    </w:pPr>
    <w:rPr>
      <w:rFonts w:eastAsia="Times New Roman"/>
      <w:kern w:val="0"/>
      <w:sz w:val="20"/>
      <w:szCs w:val="20"/>
      <w:lang w:eastAsia="ru-RU"/>
    </w:rPr>
  </w:style>
  <w:style w:type="character" w:customStyle="1" w:styleId="af6">
    <w:name w:val="Текст сноски Знак"/>
    <w:basedOn w:val="a0"/>
    <w:link w:val="af5"/>
    <w:uiPriority w:val="99"/>
    <w:semiHidden/>
    <w:rsid w:val="00077A6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basedOn w:val="a0"/>
    <w:uiPriority w:val="99"/>
    <w:semiHidden/>
    <w:unhideWhenUsed/>
    <w:rsid w:val="00077A6D"/>
    <w:rPr>
      <w:vertAlign w:val="superscript"/>
    </w:rPr>
  </w:style>
  <w:style w:type="paragraph" w:customStyle="1" w:styleId="formattext">
    <w:name w:val="formattext"/>
    <w:basedOn w:val="a"/>
    <w:rsid w:val="00C54B57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3E7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9542B5"/>
    <w:pPr>
      <w:suppressLineNumbers/>
    </w:pPr>
  </w:style>
  <w:style w:type="paragraph" w:styleId="a4">
    <w:name w:val="header"/>
    <w:basedOn w:val="a"/>
    <w:link w:val="a5"/>
    <w:uiPriority w:val="99"/>
    <w:rsid w:val="009542B5"/>
    <w:pPr>
      <w:suppressLineNumbers/>
      <w:tabs>
        <w:tab w:val="center" w:pos="5102"/>
        <w:tab w:val="right" w:pos="1020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542B5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6">
    <w:name w:val="List Paragraph"/>
    <w:basedOn w:val="a"/>
    <w:uiPriority w:val="34"/>
    <w:qFormat/>
    <w:rsid w:val="00AA317E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82738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2738B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7348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73482"/>
    <w:rPr>
      <w:rFonts w:ascii="Tahoma" w:eastAsia="Andale Sans UI" w:hAnsi="Tahoma" w:cs="Tahoma"/>
      <w:kern w:val="1"/>
      <w:sz w:val="16"/>
      <w:szCs w:val="16"/>
    </w:rPr>
  </w:style>
  <w:style w:type="table" w:styleId="ab">
    <w:name w:val="Table Grid"/>
    <w:basedOn w:val="a1"/>
    <w:uiPriority w:val="59"/>
    <w:rsid w:val="008C03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b"/>
    <w:uiPriority w:val="59"/>
    <w:rsid w:val="005B53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c">
    <w:name w:val="Пункт"/>
    <w:basedOn w:val="a"/>
    <w:rsid w:val="00553009"/>
    <w:pPr>
      <w:widowControl/>
      <w:tabs>
        <w:tab w:val="num" w:pos="1980"/>
      </w:tabs>
      <w:suppressAutoHyphens w:val="0"/>
      <w:ind w:left="1404" w:hanging="504"/>
      <w:jc w:val="both"/>
    </w:pPr>
    <w:rPr>
      <w:rFonts w:eastAsia="Times New Roman"/>
      <w:kern w:val="0"/>
      <w:szCs w:val="28"/>
      <w:lang w:eastAsia="ru-RU"/>
    </w:rPr>
  </w:style>
  <w:style w:type="character" w:styleId="ad">
    <w:name w:val="annotation reference"/>
    <w:basedOn w:val="a0"/>
    <w:uiPriority w:val="99"/>
    <w:semiHidden/>
    <w:unhideWhenUsed/>
    <w:rsid w:val="008D63A2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D63A2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D63A2"/>
    <w:rPr>
      <w:rFonts w:ascii="Times New Roman" w:eastAsia="Andale Sans UI" w:hAnsi="Times New Roman" w:cs="Times New Roman"/>
      <w:kern w:val="1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D63A2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D63A2"/>
    <w:rPr>
      <w:rFonts w:ascii="Times New Roman" w:eastAsia="Andale Sans UI" w:hAnsi="Times New Roman" w:cs="Times New Roman"/>
      <w:b/>
      <w:bCs/>
      <w:kern w:val="1"/>
      <w:sz w:val="20"/>
      <w:szCs w:val="20"/>
    </w:rPr>
  </w:style>
  <w:style w:type="character" w:styleId="af2">
    <w:name w:val="Hyperlink"/>
    <w:basedOn w:val="a0"/>
    <w:uiPriority w:val="99"/>
    <w:semiHidden/>
    <w:unhideWhenUsed/>
    <w:rsid w:val="009277D7"/>
    <w:rPr>
      <w:color w:val="0000FF"/>
      <w:u w:val="single"/>
    </w:rPr>
  </w:style>
  <w:style w:type="paragraph" w:styleId="af3">
    <w:name w:val="Body Text"/>
    <w:basedOn w:val="a"/>
    <w:link w:val="af4"/>
    <w:rsid w:val="00077A6D"/>
    <w:pPr>
      <w:spacing w:after="120"/>
    </w:pPr>
    <w:rPr>
      <w:rFonts w:eastAsia="Lucida Sans Unicode" w:cs="Tahoma"/>
      <w:lang w:eastAsia="ru-RU" w:bidi="ru-RU"/>
    </w:rPr>
  </w:style>
  <w:style w:type="character" w:customStyle="1" w:styleId="af4">
    <w:name w:val="Основной текст Знак"/>
    <w:basedOn w:val="a0"/>
    <w:link w:val="af3"/>
    <w:rsid w:val="00077A6D"/>
    <w:rPr>
      <w:rFonts w:ascii="Times New Roman" w:eastAsia="Lucida Sans Unicode" w:hAnsi="Times New Roman" w:cs="Tahoma"/>
      <w:kern w:val="1"/>
      <w:sz w:val="24"/>
      <w:szCs w:val="24"/>
      <w:lang w:eastAsia="ru-RU" w:bidi="ru-RU"/>
    </w:rPr>
  </w:style>
  <w:style w:type="paragraph" w:customStyle="1" w:styleId="Style13">
    <w:name w:val="Style13"/>
    <w:basedOn w:val="a"/>
    <w:uiPriority w:val="99"/>
    <w:rsid w:val="00077A6D"/>
    <w:pPr>
      <w:suppressAutoHyphens w:val="0"/>
      <w:autoSpaceDE w:val="0"/>
      <w:autoSpaceDN w:val="0"/>
      <w:adjustRightInd w:val="0"/>
      <w:spacing w:line="322" w:lineRule="exact"/>
      <w:ind w:firstLine="720"/>
      <w:jc w:val="both"/>
    </w:pPr>
    <w:rPr>
      <w:rFonts w:eastAsia="Times New Roman"/>
      <w:kern w:val="0"/>
      <w:lang w:eastAsia="ru-RU"/>
    </w:rPr>
  </w:style>
  <w:style w:type="paragraph" w:customStyle="1" w:styleId="Style7">
    <w:name w:val="Style7"/>
    <w:basedOn w:val="a"/>
    <w:uiPriority w:val="99"/>
    <w:rsid w:val="00077A6D"/>
    <w:pPr>
      <w:suppressAutoHyphens w:val="0"/>
      <w:autoSpaceDE w:val="0"/>
      <w:autoSpaceDN w:val="0"/>
      <w:adjustRightInd w:val="0"/>
      <w:jc w:val="center"/>
    </w:pPr>
    <w:rPr>
      <w:rFonts w:eastAsia="Times New Roman"/>
      <w:kern w:val="0"/>
      <w:lang w:eastAsia="ru-RU"/>
    </w:rPr>
  </w:style>
  <w:style w:type="paragraph" w:customStyle="1" w:styleId="Standard">
    <w:name w:val="Standard"/>
    <w:rsid w:val="00077A6D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6"/>
      <w:szCs w:val="24"/>
      <w:lang w:eastAsia="ru-RU"/>
    </w:rPr>
  </w:style>
  <w:style w:type="character" w:customStyle="1" w:styleId="FontStyle29">
    <w:name w:val="Font Style29"/>
    <w:basedOn w:val="a0"/>
    <w:rsid w:val="00077A6D"/>
    <w:rPr>
      <w:rFonts w:ascii="Times New Roman" w:hAnsi="Times New Roman" w:cs="Times New Roman" w:hint="default"/>
      <w:sz w:val="26"/>
      <w:szCs w:val="26"/>
    </w:rPr>
  </w:style>
  <w:style w:type="paragraph" w:styleId="af5">
    <w:name w:val="footnote text"/>
    <w:basedOn w:val="a"/>
    <w:link w:val="af6"/>
    <w:uiPriority w:val="99"/>
    <w:semiHidden/>
    <w:unhideWhenUsed/>
    <w:rsid w:val="00077A6D"/>
    <w:pPr>
      <w:suppressAutoHyphens w:val="0"/>
      <w:autoSpaceDE w:val="0"/>
      <w:autoSpaceDN w:val="0"/>
      <w:adjustRightInd w:val="0"/>
    </w:pPr>
    <w:rPr>
      <w:rFonts w:eastAsia="Times New Roman"/>
      <w:kern w:val="0"/>
      <w:sz w:val="20"/>
      <w:szCs w:val="20"/>
      <w:lang w:eastAsia="ru-RU"/>
    </w:rPr>
  </w:style>
  <w:style w:type="character" w:customStyle="1" w:styleId="af6">
    <w:name w:val="Текст сноски Знак"/>
    <w:basedOn w:val="a0"/>
    <w:link w:val="af5"/>
    <w:uiPriority w:val="99"/>
    <w:semiHidden/>
    <w:rsid w:val="00077A6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basedOn w:val="a0"/>
    <w:uiPriority w:val="99"/>
    <w:semiHidden/>
    <w:unhideWhenUsed/>
    <w:rsid w:val="00077A6D"/>
    <w:rPr>
      <w:vertAlign w:val="superscript"/>
    </w:rPr>
  </w:style>
  <w:style w:type="paragraph" w:customStyle="1" w:styleId="formattext">
    <w:name w:val="formattext"/>
    <w:basedOn w:val="a"/>
    <w:rsid w:val="00C54B57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81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84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661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847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471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297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570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5455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7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docs.cntd.ru/document/1200000143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docs.cntd.ru/document/1200000143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4A8D19-C644-49CA-9AC6-B533C24B8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4464</Words>
  <Characters>25447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Шамаева Марина Юрьевна</cp:lastModifiedBy>
  <cp:revision>2</cp:revision>
  <cp:lastPrinted>2022-11-24T10:16:00Z</cp:lastPrinted>
  <dcterms:created xsi:type="dcterms:W3CDTF">2023-06-02T04:37:00Z</dcterms:created>
  <dcterms:modified xsi:type="dcterms:W3CDTF">2023-06-02T04:37:00Z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