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FE1C7" w14:textId="77777777" w:rsidR="00984ECA" w:rsidRDefault="00984ECA" w:rsidP="00BC018D">
      <w:pPr>
        <w:pStyle w:val="a6"/>
        <w:spacing w:before="0" w:after="0"/>
        <w:jc w:val="left"/>
        <w:rPr>
          <w:sz w:val="24"/>
          <w:szCs w:val="24"/>
        </w:rPr>
      </w:pPr>
      <w:r>
        <w:rPr>
          <w:sz w:val="24"/>
          <w:szCs w:val="24"/>
        </w:rPr>
        <w:t>ПРОЕКТ ДОГОВОРА</w:t>
      </w:r>
    </w:p>
    <w:p w14:paraId="7074B749" w14:textId="1B8895FF" w:rsidR="00BC018D" w:rsidRPr="00BC018D" w:rsidRDefault="00BC018D" w:rsidP="00BC018D">
      <w:pPr>
        <w:pStyle w:val="a3"/>
        <w:rPr>
          <w:rFonts w:eastAsia="Calibri"/>
          <w:i w:val="0"/>
        </w:rPr>
      </w:pPr>
      <w:r>
        <w:rPr>
          <w:rFonts w:eastAsia="Calibri"/>
          <w:i w:val="0"/>
        </w:rPr>
        <w:t>ДОГОВОР №____</w:t>
      </w:r>
    </w:p>
    <w:p w14:paraId="132C1D42" w14:textId="255AE0DB" w:rsidR="00BC018D" w:rsidRDefault="00984ECA" w:rsidP="00E71205">
      <w:pPr>
        <w:spacing w:after="0" w:line="0" w:lineRule="atLeast"/>
        <w:ind w:firstLine="567"/>
        <w:jc w:val="center"/>
        <w:rPr>
          <w:rFonts w:ascii="Times New Roman" w:eastAsia="Calibri" w:hAnsi="Times New Roman" w:cs="Times New Roman"/>
          <w:szCs w:val="24"/>
        </w:rPr>
      </w:pPr>
      <w:r>
        <w:rPr>
          <w:rFonts w:ascii="Times New Roman" w:eastAsia="Calibri" w:hAnsi="Times New Roman" w:cs="Times New Roman"/>
          <w:szCs w:val="24"/>
        </w:rPr>
        <w:t xml:space="preserve">Выполнение </w:t>
      </w:r>
      <w:r w:rsidR="00DA79DA" w:rsidRPr="00DA79DA">
        <w:rPr>
          <w:rFonts w:ascii="Times New Roman" w:eastAsia="Calibri" w:hAnsi="Times New Roman" w:cs="Times New Roman"/>
          <w:szCs w:val="24"/>
        </w:rPr>
        <w:t xml:space="preserve">работ по </w:t>
      </w:r>
      <w:r w:rsidR="00BC018D">
        <w:rPr>
          <w:rFonts w:ascii="Times New Roman" w:eastAsia="Calibri" w:hAnsi="Times New Roman" w:cs="Times New Roman"/>
          <w:szCs w:val="24"/>
        </w:rPr>
        <w:t xml:space="preserve">демонтажу </w:t>
      </w:r>
      <w:r w:rsidR="009E5483">
        <w:rPr>
          <w:rFonts w:ascii="Times New Roman" w:eastAsia="Calibri" w:hAnsi="Times New Roman" w:cs="Times New Roman"/>
          <w:szCs w:val="24"/>
        </w:rPr>
        <w:t>дымовой трубы</w:t>
      </w:r>
      <w:r w:rsidR="00BC018D">
        <w:rPr>
          <w:rFonts w:ascii="Times New Roman" w:eastAsia="Calibri" w:hAnsi="Times New Roman" w:cs="Times New Roman"/>
          <w:szCs w:val="24"/>
        </w:rPr>
        <w:t xml:space="preserve"> Котельной</w:t>
      </w:r>
      <w:r w:rsidR="00DA79DA" w:rsidRPr="00DA79DA">
        <w:rPr>
          <w:rFonts w:ascii="Times New Roman" w:eastAsia="Calibri" w:hAnsi="Times New Roman" w:cs="Times New Roman"/>
          <w:szCs w:val="24"/>
        </w:rPr>
        <w:t xml:space="preserve"> №26</w:t>
      </w:r>
    </w:p>
    <w:p w14:paraId="40055341" w14:textId="0F7DEBAB" w:rsidR="00984ECA" w:rsidRDefault="00DA79DA" w:rsidP="00E71205">
      <w:pPr>
        <w:spacing w:after="0" w:line="0" w:lineRule="atLeast"/>
        <w:ind w:firstLine="567"/>
        <w:jc w:val="center"/>
        <w:rPr>
          <w:rFonts w:cs="Times New Roman"/>
          <w:szCs w:val="24"/>
        </w:rPr>
      </w:pPr>
      <w:r w:rsidRPr="00DA79DA">
        <w:rPr>
          <w:rFonts w:ascii="Times New Roman" w:eastAsia="Calibri" w:hAnsi="Times New Roman" w:cs="Times New Roman"/>
          <w:szCs w:val="24"/>
        </w:rPr>
        <w:t>по адресу Кемеровская область,</w:t>
      </w:r>
      <w:r w:rsidR="00AB70D1">
        <w:rPr>
          <w:rFonts w:ascii="Times New Roman" w:eastAsia="Calibri" w:hAnsi="Times New Roman" w:cs="Times New Roman"/>
          <w:szCs w:val="24"/>
        </w:rPr>
        <w:t xml:space="preserve"> </w:t>
      </w:r>
      <w:r w:rsidRPr="00DA79DA">
        <w:rPr>
          <w:rFonts w:ascii="Times New Roman" w:eastAsia="Calibri" w:hAnsi="Times New Roman" w:cs="Times New Roman"/>
          <w:szCs w:val="24"/>
        </w:rPr>
        <w:t>г</w:t>
      </w:r>
      <w:proofErr w:type="gramStart"/>
      <w:r w:rsidRPr="00DA79DA">
        <w:rPr>
          <w:rFonts w:ascii="Times New Roman" w:eastAsia="Calibri" w:hAnsi="Times New Roman" w:cs="Times New Roman"/>
          <w:szCs w:val="24"/>
        </w:rPr>
        <w:t>.К</w:t>
      </w:r>
      <w:proofErr w:type="gramEnd"/>
      <w:r w:rsidRPr="00DA79DA">
        <w:rPr>
          <w:rFonts w:ascii="Times New Roman" w:eastAsia="Calibri" w:hAnsi="Times New Roman" w:cs="Times New Roman"/>
          <w:szCs w:val="24"/>
        </w:rPr>
        <w:t>иселевск,ул.Багратиона,38а</w:t>
      </w:r>
    </w:p>
    <w:p w14:paraId="2757B4CA" w14:textId="77777777" w:rsidR="00984ECA" w:rsidRDefault="00984ECA" w:rsidP="00E71205">
      <w:pPr>
        <w:pStyle w:val="a3"/>
        <w:rPr>
          <w:sz w:val="24"/>
          <w:szCs w:val="24"/>
        </w:rPr>
      </w:pPr>
    </w:p>
    <w:p w14:paraId="6ABF6A7E" w14:textId="118B3785" w:rsidR="00984ECA" w:rsidRDefault="00984ECA" w:rsidP="00E71205">
      <w:pPr>
        <w:pStyle w:val="22"/>
        <w:spacing w:after="0" w:line="240" w:lineRule="auto"/>
        <w:ind w:left="0"/>
        <w:rPr>
          <w:rFonts w:ascii="Times New Roman" w:hAnsi="Times New Roman" w:cs="Times New Roman"/>
          <w:szCs w:val="24"/>
        </w:rPr>
      </w:pPr>
      <w:r>
        <w:rPr>
          <w:rFonts w:ascii="Times New Roman" w:hAnsi="Times New Roman" w:cs="Times New Roman"/>
          <w:szCs w:val="24"/>
        </w:rPr>
        <w:t xml:space="preserve">г. </w:t>
      </w:r>
      <w:r w:rsidR="00AB70D1" w:rsidRPr="00AB70D1">
        <w:rPr>
          <w:rFonts w:ascii="Times New Roman" w:hAnsi="Times New Roman" w:cs="Times New Roman"/>
          <w:szCs w:val="24"/>
        </w:rPr>
        <w:t>Киселевск</w:t>
      </w:r>
      <w:r>
        <w:rPr>
          <w:rFonts w:ascii="Times New Roman" w:hAnsi="Times New Roman" w:cs="Times New Roman"/>
          <w:szCs w:val="24"/>
        </w:rPr>
        <w:t xml:space="preserve">                                                                                            «___»_________ 2023 г.</w:t>
      </w:r>
    </w:p>
    <w:p w14:paraId="4C655E0E" w14:textId="77777777" w:rsidR="00984ECA" w:rsidRDefault="00984ECA" w:rsidP="00E71205">
      <w:pPr>
        <w:pStyle w:val="22"/>
        <w:spacing w:after="0" w:line="240" w:lineRule="auto"/>
        <w:ind w:left="0"/>
        <w:rPr>
          <w:rFonts w:ascii="Times New Roman" w:hAnsi="Times New Roman" w:cs="Times New Roman"/>
          <w:szCs w:val="24"/>
        </w:rPr>
      </w:pPr>
      <w:r>
        <w:rPr>
          <w:rFonts w:ascii="Times New Roman" w:hAnsi="Times New Roman" w:cs="Times New Roman"/>
          <w:szCs w:val="24"/>
        </w:rPr>
        <w:t xml:space="preserve">      </w:t>
      </w:r>
    </w:p>
    <w:p w14:paraId="67D629B5" w14:textId="5CA024DE" w:rsidR="00984ECA" w:rsidRDefault="001A21E2" w:rsidP="00E71205">
      <w:pPr>
        <w:widowControl w:val="0"/>
        <w:autoSpaceDE w:val="0"/>
        <w:spacing w:after="0"/>
        <w:ind w:firstLine="567"/>
        <w:jc w:val="both"/>
        <w:rPr>
          <w:rFonts w:ascii="Times New Roman" w:hAnsi="Times New Roman" w:cs="Times New Roman"/>
          <w:b/>
          <w:bCs/>
          <w:szCs w:val="24"/>
        </w:rPr>
      </w:pPr>
      <w:proofErr w:type="gramStart"/>
      <w:r w:rsidRPr="001A21E2">
        <w:rPr>
          <w:rFonts w:ascii="Times New Roman" w:hAnsi="Times New Roman" w:cs="Times New Roman"/>
          <w:b/>
          <w:szCs w:val="24"/>
        </w:rPr>
        <w:t>Муниципальное предприятие города Киселевска «Исток»</w:t>
      </w:r>
      <w:r w:rsidRPr="001A21E2">
        <w:rPr>
          <w:rFonts w:ascii="Times New Roman" w:hAnsi="Times New Roman" w:cs="Times New Roman"/>
          <w:szCs w:val="24"/>
        </w:rPr>
        <w:t xml:space="preserve">, в лице </w:t>
      </w:r>
      <w:r w:rsidR="009E5483">
        <w:rPr>
          <w:rFonts w:ascii="Times New Roman" w:hAnsi="Times New Roman" w:cs="Times New Roman"/>
          <w:szCs w:val="24"/>
        </w:rPr>
        <w:t xml:space="preserve">исполняющего обязанности </w:t>
      </w:r>
      <w:r w:rsidRPr="001A21E2">
        <w:rPr>
          <w:rFonts w:ascii="Times New Roman" w:hAnsi="Times New Roman" w:cs="Times New Roman"/>
          <w:szCs w:val="24"/>
        </w:rPr>
        <w:t xml:space="preserve">директора </w:t>
      </w:r>
      <w:r w:rsidR="009E5483">
        <w:rPr>
          <w:rFonts w:ascii="Times New Roman" w:hAnsi="Times New Roman" w:cs="Times New Roman"/>
          <w:szCs w:val="24"/>
        </w:rPr>
        <w:t>Старикова Сергея Николаевича</w:t>
      </w:r>
      <w:r w:rsidRPr="001A21E2">
        <w:rPr>
          <w:rFonts w:ascii="Times New Roman" w:hAnsi="Times New Roman" w:cs="Times New Roman"/>
          <w:szCs w:val="24"/>
        </w:rPr>
        <w:t xml:space="preserve">, действующего на основании </w:t>
      </w:r>
      <w:r w:rsidR="009E5483">
        <w:rPr>
          <w:rFonts w:ascii="Times New Roman" w:hAnsi="Times New Roman" w:cs="Times New Roman"/>
          <w:szCs w:val="24"/>
        </w:rPr>
        <w:t>приказа КУМИ КГО № 78 от 16.08.2023 года</w:t>
      </w:r>
      <w:r w:rsidR="00984ECA">
        <w:rPr>
          <w:rFonts w:ascii="Times New Roman" w:hAnsi="Times New Roman" w:cs="Times New Roman"/>
          <w:szCs w:val="24"/>
        </w:rPr>
        <w:t>, с одной стороны, и _________________, именуемое в дальнейшем «Исполнитель», в лице ____________________________, действующего на основании _______, с другой стороны, вместе именуемые в «Стороны, на основании решения Единой комиссии по осуществлению закупок (протокол № ______ от _______________), заключили настоящий договор (далее - Договор) о нижеследующем:</w:t>
      </w:r>
      <w:proofErr w:type="gramEnd"/>
    </w:p>
    <w:p w14:paraId="1E0AF0CE" w14:textId="77777777" w:rsidR="00984ECA" w:rsidRDefault="00984ECA" w:rsidP="00E71205">
      <w:pPr>
        <w:widowControl w:val="0"/>
        <w:spacing w:after="0"/>
        <w:jc w:val="center"/>
        <w:rPr>
          <w:rFonts w:cs="Times New Roman"/>
          <w:szCs w:val="24"/>
        </w:rPr>
      </w:pPr>
      <w:r>
        <w:rPr>
          <w:rFonts w:ascii="Times New Roman" w:hAnsi="Times New Roman" w:cs="Times New Roman"/>
          <w:b/>
          <w:bCs/>
          <w:szCs w:val="24"/>
        </w:rPr>
        <w:t>1. ПРЕДМЕТ ДОГОВОРА</w:t>
      </w:r>
    </w:p>
    <w:p w14:paraId="24C4BF77" w14:textId="2F160A23" w:rsidR="00984ECA" w:rsidRDefault="00984ECA" w:rsidP="00E71205">
      <w:pPr>
        <w:pStyle w:val="Standard"/>
        <w:widowControl/>
        <w:tabs>
          <w:tab w:val="left" w:pos="540"/>
        </w:tabs>
        <w:ind w:firstLine="539"/>
        <w:jc w:val="both"/>
        <w:rPr>
          <w:rFonts w:eastAsia="Times New Roman" w:cs="Times New Roman"/>
        </w:rPr>
      </w:pPr>
      <w:r>
        <w:rPr>
          <w:rFonts w:cs="Times New Roman"/>
        </w:rPr>
        <w:t xml:space="preserve">1.1. Исполнитель обязуется осуществить </w:t>
      </w:r>
      <w:r>
        <w:rPr>
          <w:rFonts w:eastAsia="Calibri" w:cs="Times New Roman"/>
        </w:rPr>
        <w:t xml:space="preserve">комплекс </w:t>
      </w:r>
      <w:r w:rsidR="00DA79DA" w:rsidRPr="00DA79DA">
        <w:rPr>
          <w:rFonts w:eastAsia="Calibri" w:cs="Times New Roman"/>
        </w:rPr>
        <w:t xml:space="preserve">работ по </w:t>
      </w:r>
      <w:r w:rsidR="00BC018D">
        <w:rPr>
          <w:rFonts w:eastAsia="Calibri" w:cs="Times New Roman"/>
        </w:rPr>
        <w:t xml:space="preserve">демонтажу </w:t>
      </w:r>
      <w:r w:rsidR="009E5483">
        <w:rPr>
          <w:rFonts w:eastAsia="Calibri" w:cs="Times New Roman"/>
        </w:rPr>
        <w:t>дымовой трубы</w:t>
      </w:r>
      <w:r w:rsidR="009E5483" w:rsidRPr="00DA79DA">
        <w:rPr>
          <w:rFonts w:eastAsia="Calibri" w:cs="Times New Roman"/>
        </w:rPr>
        <w:t xml:space="preserve"> </w:t>
      </w:r>
      <w:r w:rsidR="00DA79DA" w:rsidRPr="00DA79DA">
        <w:rPr>
          <w:rFonts w:eastAsia="Calibri" w:cs="Times New Roman"/>
        </w:rPr>
        <w:t>Котельн</w:t>
      </w:r>
      <w:r w:rsidR="00BC018D">
        <w:rPr>
          <w:rFonts w:eastAsia="Calibri" w:cs="Times New Roman"/>
        </w:rPr>
        <w:t>ой</w:t>
      </w:r>
      <w:r w:rsidR="00DA79DA" w:rsidRPr="00DA79DA">
        <w:rPr>
          <w:rFonts w:eastAsia="Calibri" w:cs="Times New Roman"/>
        </w:rPr>
        <w:t xml:space="preserve"> №26</w:t>
      </w:r>
      <w:r w:rsidR="00BC018D">
        <w:rPr>
          <w:rFonts w:eastAsia="Calibri" w:cs="Times New Roman"/>
        </w:rPr>
        <w:t xml:space="preserve"> </w:t>
      </w:r>
      <w:r w:rsidR="00DA79DA" w:rsidRPr="00DA79DA">
        <w:rPr>
          <w:rFonts w:eastAsia="Calibri" w:cs="Times New Roman"/>
        </w:rPr>
        <w:t>по адресу  Кемеровская область,г</w:t>
      </w:r>
      <w:proofErr w:type="gramStart"/>
      <w:r w:rsidR="00DA79DA" w:rsidRPr="00DA79DA">
        <w:rPr>
          <w:rFonts w:eastAsia="Calibri" w:cs="Times New Roman"/>
        </w:rPr>
        <w:t>.К</w:t>
      </w:r>
      <w:proofErr w:type="gramEnd"/>
      <w:r w:rsidR="00DA79DA" w:rsidRPr="00DA79DA">
        <w:rPr>
          <w:rFonts w:eastAsia="Calibri" w:cs="Times New Roman"/>
        </w:rPr>
        <w:t xml:space="preserve">иселевск,ул.Багратиона,38а </w:t>
      </w:r>
      <w:r>
        <w:rPr>
          <w:rFonts w:eastAsia="Times New Roman" w:cs="Times New Roman"/>
        </w:rPr>
        <w:t>(далее – Работа), а Заказчик обязуется принять Работы и оплатить их.</w:t>
      </w:r>
    </w:p>
    <w:p w14:paraId="2AF20DA6" w14:textId="77777777" w:rsidR="00984ECA" w:rsidRDefault="00984ECA" w:rsidP="00E71205">
      <w:pPr>
        <w:pStyle w:val="Standard"/>
        <w:widowControl/>
        <w:tabs>
          <w:tab w:val="left" w:pos="540"/>
        </w:tabs>
        <w:ind w:firstLine="539"/>
        <w:jc w:val="both"/>
        <w:rPr>
          <w:rFonts w:eastAsia="Times New Roman" w:cs="Times New Roman"/>
        </w:rPr>
      </w:pPr>
      <w:r>
        <w:rPr>
          <w:rFonts w:eastAsia="Times New Roman" w:cs="Times New Roman"/>
        </w:rPr>
        <w:t>1.2. Перечень Работ указаны в Приложении №1 к договору.</w:t>
      </w:r>
    </w:p>
    <w:p w14:paraId="230275D8" w14:textId="7BAFBF50" w:rsidR="00984ECA" w:rsidRDefault="00984ECA" w:rsidP="00E71205">
      <w:pPr>
        <w:pStyle w:val="Standard"/>
        <w:tabs>
          <w:tab w:val="left" w:pos="540"/>
        </w:tabs>
        <w:ind w:firstLine="539"/>
        <w:jc w:val="both"/>
        <w:rPr>
          <w:rFonts w:eastAsia="Times New Roman" w:cs="Times New Roman"/>
        </w:rPr>
      </w:pPr>
      <w:r>
        <w:rPr>
          <w:rFonts w:eastAsia="Times New Roman" w:cs="Times New Roman"/>
        </w:rPr>
        <w:t>1.3.</w:t>
      </w:r>
      <w:r>
        <w:rPr>
          <w:rFonts w:eastAsia="Times New Roman" w:cs="Times New Roman"/>
        </w:rPr>
        <w:tab/>
        <w:t>Все Работы, предусмотренные Договором, осуществляются в соответствии с требованиями законодательства Российской Федерации, требованиями обязательных стандартов Российской Федерации.</w:t>
      </w:r>
    </w:p>
    <w:p w14:paraId="204B47C4" w14:textId="05E43078" w:rsidR="00AB70D1" w:rsidRPr="00AB70D1" w:rsidRDefault="00AB70D1" w:rsidP="00E71205">
      <w:pPr>
        <w:pStyle w:val="Standard"/>
        <w:tabs>
          <w:tab w:val="left" w:pos="540"/>
        </w:tabs>
        <w:ind w:firstLine="539"/>
        <w:jc w:val="both"/>
        <w:rPr>
          <w:rFonts w:eastAsia="Times New Roman" w:cs="Times New Roman"/>
        </w:rPr>
      </w:pPr>
      <w:r>
        <w:rPr>
          <w:rFonts w:eastAsia="Times New Roman" w:cs="Times New Roman"/>
        </w:rPr>
        <w:t xml:space="preserve">1.4. </w:t>
      </w:r>
      <w:r w:rsidRPr="00AB70D1">
        <w:rPr>
          <w:rFonts w:eastAsia="Times New Roman" w:cs="Times New Roman"/>
        </w:rPr>
        <w:t>Сроки выполнения работ</w:t>
      </w:r>
      <w:r>
        <w:rPr>
          <w:rFonts w:eastAsia="Times New Roman" w:cs="Times New Roman"/>
        </w:rPr>
        <w:t xml:space="preserve">: в течение </w:t>
      </w:r>
      <w:r w:rsidR="001A21E2">
        <w:rPr>
          <w:rFonts w:eastAsia="Times New Roman" w:cs="Times New Roman"/>
        </w:rPr>
        <w:t>___</w:t>
      </w:r>
      <w:r w:rsidRPr="00AB70D1">
        <w:rPr>
          <w:rFonts w:eastAsia="Times New Roman" w:cs="Times New Roman"/>
        </w:rPr>
        <w:t xml:space="preserve"> календарных дней с момента подписания</w:t>
      </w:r>
      <w:r>
        <w:rPr>
          <w:rFonts w:eastAsia="Times New Roman" w:cs="Times New Roman"/>
        </w:rPr>
        <w:t xml:space="preserve"> настоящего договора.</w:t>
      </w:r>
    </w:p>
    <w:p w14:paraId="306F9F75" w14:textId="77777777" w:rsidR="00984ECA" w:rsidRDefault="00984ECA" w:rsidP="00E71205">
      <w:pPr>
        <w:pStyle w:val="Standard"/>
        <w:ind w:firstLine="539"/>
        <w:jc w:val="both"/>
        <w:rPr>
          <w:rFonts w:cs="Times New Roman"/>
          <w:b/>
          <w:bCs/>
        </w:rPr>
      </w:pPr>
    </w:p>
    <w:p w14:paraId="454529FD" w14:textId="77777777" w:rsidR="00984ECA" w:rsidRDefault="00984ECA" w:rsidP="00E71205">
      <w:pPr>
        <w:widowControl w:val="0"/>
        <w:spacing w:after="0"/>
        <w:ind w:firstLine="709"/>
        <w:jc w:val="center"/>
        <w:rPr>
          <w:rFonts w:ascii="Times New Roman" w:eastAsia="Times New Roman" w:hAnsi="Times New Roman" w:cs="Times New Roman"/>
          <w:b/>
          <w:bCs/>
          <w:i/>
          <w:iCs/>
          <w:szCs w:val="24"/>
        </w:rPr>
      </w:pPr>
      <w:r>
        <w:rPr>
          <w:rFonts w:ascii="Times New Roman" w:hAnsi="Times New Roman" w:cs="Times New Roman"/>
          <w:b/>
          <w:bCs/>
          <w:szCs w:val="24"/>
        </w:rPr>
        <w:t>2. ПРАВА И ОБЯЗАННОСТИ СТОРОН</w:t>
      </w:r>
    </w:p>
    <w:p w14:paraId="69B722E3" w14:textId="358D461F" w:rsidR="00984ECA" w:rsidRDefault="00984ECA" w:rsidP="00E71205">
      <w:pPr>
        <w:tabs>
          <w:tab w:val="left" w:pos="0"/>
        </w:tabs>
        <w:spacing w:after="0"/>
        <w:jc w:val="both"/>
        <w:rPr>
          <w:rFonts w:ascii="Times New Roman" w:eastAsia="Times New Roman" w:hAnsi="Times New Roman" w:cs="Times New Roman"/>
          <w:b/>
          <w:bCs/>
          <w:i/>
          <w:iCs/>
          <w:szCs w:val="24"/>
        </w:rPr>
      </w:pPr>
      <w:r>
        <w:rPr>
          <w:rFonts w:ascii="Times New Roman" w:eastAsia="Times New Roman" w:hAnsi="Times New Roman" w:cs="Times New Roman"/>
          <w:b/>
          <w:bCs/>
          <w:i/>
          <w:iCs/>
          <w:szCs w:val="24"/>
        </w:rPr>
        <w:t>2.1 Исполнитель обязан:</w:t>
      </w:r>
    </w:p>
    <w:p w14:paraId="1E2412C9" w14:textId="77777777" w:rsidR="001A21E2" w:rsidRDefault="001A21E2" w:rsidP="00E71205">
      <w:pPr>
        <w:tabs>
          <w:tab w:val="left" w:pos="0"/>
        </w:tabs>
        <w:spacing w:after="0"/>
        <w:ind w:firstLine="567"/>
        <w:jc w:val="both"/>
        <w:rPr>
          <w:rFonts w:ascii="Times New Roman" w:hAnsi="Times New Roman" w:cs="Times New Roman"/>
          <w:vanish/>
          <w:szCs w:val="24"/>
          <w:lang w:eastAsia="hi-IN" w:bidi="hi-IN"/>
        </w:rPr>
      </w:pPr>
    </w:p>
    <w:p w14:paraId="08605BAD" w14:textId="53483304" w:rsidR="00984ECA" w:rsidRDefault="00984ECA" w:rsidP="00E71205">
      <w:pPr>
        <w:pStyle w:val="31"/>
        <w:numPr>
          <w:ilvl w:val="2"/>
          <w:numId w:val="2"/>
        </w:numPr>
        <w:tabs>
          <w:tab w:val="clear" w:pos="709"/>
          <w:tab w:val="left" w:pos="0"/>
          <w:tab w:val="left" w:pos="567"/>
        </w:tabs>
        <w:spacing w:before="0" w:after="0"/>
        <w:ind w:left="0" w:firstLine="567"/>
        <w:rPr>
          <w:spacing w:val="-1"/>
          <w:szCs w:val="24"/>
        </w:rPr>
      </w:pPr>
      <w:r>
        <w:rPr>
          <w:spacing w:val="-1"/>
          <w:szCs w:val="24"/>
        </w:rPr>
        <w:t xml:space="preserve">Выполнить работы </w:t>
      </w:r>
      <w:r w:rsidR="00DA79DA" w:rsidRPr="00DA79DA">
        <w:rPr>
          <w:rFonts w:eastAsia="Calibri"/>
          <w:spacing w:val="-1"/>
          <w:szCs w:val="24"/>
        </w:rPr>
        <w:t xml:space="preserve">по </w:t>
      </w:r>
      <w:r w:rsidR="00BC018D">
        <w:rPr>
          <w:rFonts w:eastAsia="Calibri"/>
          <w:spacing w:val="-1"/>
          <w:szCs w:val="24"/>
        </w:rPr>
        <w:t xml:space="preserve">демонтажу </w:t>
      </w:r>
      <w:r w:rsidR="009E5483">
        <w:rPr>
          <w:rFonts w:eastAsia="Calibri"/>
          <w:szCs w:val="24"/>
        </w:rPr>
        <w:t>дымовой трубы</w:t>
      </w:r>
      <w:r w:rsidR="00BC018D">
        <w:rPr>
          <w:rFonts w:eastAsia="Calibri"/>
          <w:spacing w:val="-1"/>
          <w:szCs w:val="24"/>
        </w:rPr>
        <w:t xml:space="preserve"> </w:t>
      </w:r>
      <w:r w:rsidR="00DA79DA" w:rsidRPr="00DA79DA">
        <w:rPr>
          <w:rFonts w:eastAsia="Calibri"/>
          <w:spacing w:val="-1"/>
          <w:szCs w:val="24"/>
        </w:rPr>
        <w:t>Котельн</w:t>
      </w:r>
      <w:r w:rsidR="00BC018D">
        <w:rPr>
          <w:rFonts w:eastAsia="Calibri"/>
          <w:spacing w:val="-1"/>
          <w:szCs w:val="24"/>
        </w:rPr>
        <w:t>ой</w:t>
      </w:r>
      <w:r w:rsidR="00DA79DA" w:rsidRPr="00DA79DA">
        <w:rPr>
          <w:rFonts w:eastAsia="Calibri"/>
          <w:spacing w:val="-1"/>
          <w:szCs w:val="24"/>
        </w:rPr>
        <w:t xml:space="preserve"> №26 по адресу  Кемеровская область,г</w:t>
      </w:r>
      <w:proofErr w:type="gramStart"/>
      <w:r w:rsidR="00DA79DA" w:rsidRPr="00DA79DA">
        <w:rPr>
          <w:rFonts w:eastAsia="Calibri"/>
          <w:spacing w:val="-1"/>
          <w:szCs w:val="24"/>
        </w:rPr>
        <w:t>.К</w:t>
      </w:r>
      <w:proofErr w:type="gramEnd"/>
      <w:r w:rsidR="00DA79DA" w:rsidRPr="00DA79DA">
        <w:rPr>
          <w:rFonts w:eastAsia="Calibri"/>
          <w:spacing w:val="-1"/>
          <w:szCs w:val="24"/>
        </w:rPr>
        <w:t xml:space="preserve">иселевск,ул.Багратиона,38а </w:t>
      </w:r>
      <w:r>
        <w:rPr>
          <w:spacing w:val="-1"/>
          <w:szCs w:val="24"/>
        </w:rPr>
        <w:t>в сроки и в соответствии с Приложением №1, с соблюдением требований, предъявляемых к данным работам и их результата действующим законодательством и передать результат работ Заказчику.</w:t>
      </w:r>
    </w:p>
    <w:p w14:paraId="73A9B76A" w14:textId="77777777" w:rsidR="00984ECA" w:rsidRDefault="00984ECA" w:rsidP="00E71205">
      <w:pPr>
        <w:pStyle w:val="31"/>
        <w:numPr>
          <w:ilvl w:val="2"/>
          <w:numId w:val="2"/>
        </w:numPr>
        <w:tabs>
          <w:tab w:val="clear" w:pos="709"/>
          <w:tab w:val="left" w:pos="567"/>
        </w:tabs>
        <w:spacing w:before="0" w:after="0"/>
        <w:ind w:left="0" w:firstLine="567"/>
        <w:rPr>
          <w:spacing w:val="-1"/>
          <w:szCs w:val="24"/>
        </w:rPr>
      </w:pPr>
      <w:r>
        <w:rPr>
          <w:spacing w:val="-1"/>
          <w:szCs w:val="24"/>
        </w:rPr>
        <w:t>В полном объеме и качественно выполнить все работы по настоящему договору собственными силами и средствами.</w:t>
      </w:r>
    </w:p>
    <w:p w14:paraId="50EE46DB" w14:textId="77777777" w:rsidR="00984ECA" w:rsidRDefault="00984ECA" w:rsidP="00E71205">
      <w:pPr>
        <w:pStyle w:val="31"/>
        <w:numPr>
          <w:ilvl w:val="2"/>
          <w:numId w:val="2"/>
        </w:numPr>
        <w:tabs>
          <w:tab w:val="clear" w:pos="709"/>
          <w:tab w:val="left" w:pos="567"/>
        </w:tabs>
        <w:spacing w:before="0" w:after="0"/>
        <w:ind w:left="0" w:firstLine="567"/>
        <w:rPr>
          <w:spacing w:val="-1"/>
          <w:szCs w:val="24"/>
        </w:rPr>
      </w:pPr>
      <w:r>
        <w:rPr>
          <w:spacing w:val="-1"/>
          <w:szCs w:val="24"/>
        </w:rPr>
        <w:t>По требованию Заказчика предоставить информацию, в т.ч. письменно, о ходе выполнения работ.</w:t>
      </w:r>
    </w:p>
    <w:p w14:paraId="60212862" w14:textId="77777777" w:rsidR="00984ECA" w:rsidRDefault="00984ECA" w:rsidP="00E71205">
      <w:pPr>
        <w:pStyle w:val="31"/>
        <w:numPr>
          <w:ilvl w:val="2"/>
          <w:numId w:val="2"/>
        </w:numPr>
        <w:tabs>
          <w:tab w:val="clear" w:pos="709"/>
          <w:tab w:val="left" w:pos="567"/>
        </w:tabs>
        <w:spacing w:before="0" w:after="0"/>
        <w:ind w:left="0" w:firstLine="567"/>
        <w:rPr>
          <w:spacing w:val="-1"/>
          <w:szCs w:val="24"/>
        </w:rPr>
      </w:pPr>
      <w:r>
        <w:rPr>
          <w:spacing w:val="-1"/>
          <w:szCs w:val="24"/>
        </w:rPr>
        <w:t>Незамедлительно предупредить Заказчика и до получения его указаний, приостановить работы при обнаружении нецелесообразности (невозможности) дальнейшего проведения работ, возможности получения отрицательного результата.</w:t>
      </w:r>
    </w:p>
    <w:p w14:paraId="731715DC" w14:textId="77777777" w:rsidR="00984ECA" w:rsidRDefault="00984ECA" w:rsidP="00E71205">
      <w:pPr>
        <w:pStyle w:val="31"/>
        <w:numPr>
          <w:ilvl w:val="2"/>
          <w:numId w:val="2"/>
        </w:numPr>
        <w:tabs>
          <w:tab w:val="clear" w:pos="709"/>
          <w:tab w:val="left" w:pos="851"/>
        </w:tabs>
        <w:spacing w:before="0" w:after="0"/>
        <w:ind w:left="0" w:firstLine="567"/>
        <w:rPr>
          <w:szCs w:val="24"/>
        </w:rPr>
      </w:pPr>
      <w:r>
        <w:rPr>
          <w:spacing w:val="-1"/>
          <w:szCs w:val="24"/>
        </w:rPr>
        <w:t>Нести полную ответственность за качество и сроки выполненных работ</w:t>
      </w:r>
      <w:r>
        <w:rPr>
          <w:szCs w:val="24"/>
        </w:rPr>
        <w:t>.</w:t>
      </w:r>
    </w:p>
    <w:p w14:paraId="57AE8617" w14:textId="77777777" w:rsidR="00984ECA" w:rsidRDefault="00984ECA" w:rsidP="00E71205">
      <w:pPr>
        <w:tabs>
          <w:tab w:val="left" w:pos="851"/>
        </w:tabs>
        <w:spacing w:after="0"/>
        <w:ind w:firstLine="567"/>
        <w:jc w:val="both"/>
        <w:rPr>
          <w:rFonts w:ascii="Times New Roman" w:hAnsi="Times New Roman" w:cs="Times New Roman"/>
          <w:szCs w:val="24"/>
        </w:rPr>
      </w:pPr>
      <w:r>
        <w:rPr>
          <w:rFonts w:ascii="Times New Roman" w:hAnsi="Times New Roman" w:cs="Times New Roman"/>
          <w:szCs w:val="24"/>
        </w:rPr>
        <w:t>2.1.6.</w:t>
      </w:r>
      <w:r>
        <w:rPr>
          <w:rFonts w:ascii="Times New Roman" w:hAnsi="Times New Roman" w:cs="Times New Roman"/>
          <w:szCs w:val="24"/>
        </w:rPr>
        <w:tab/>
        <w:t>Передать Заказчику документацию, подготовленную Исполнителем в результате выполнения работ по договору в форме и количестве установленных в Приложение №1.</w:t>
      </w:r>
    </w:p>
    <w:p w14:paraId="5D5B1338" w14:textId="77777777" w:rsidR="00984ECA" w:rsidRDefault="00984ECA" w:rsidP="00E71205">
      <w:pPr>
        <w:tabs>
          <w:tab w:val="left" w:pos="851"/>
        </w:tabs>
        <w:spacing w:after="0"/>
        <w:ind w:firstLine="567"/>
        <w:jc w:val="both"/>
        <w:rPr>
          <w:rFonts w:ascii="Times New Roman" w:hAnsi="Times New Roman" w:cs="Times New Roman"/>
          <w:color w:val="000000"/>
          <w:szCs w:val="24"/>
        </w:rPr>
      </w:pPr>
      <w:r>
        <w:rPr>
          <w:rFonts w:ascii="Times New Roman" w:hAnsi="Times New Roman" w:cs="Times New Roman"/>
          <w:szCs w:val="24"/>
        </w:rPr>
        <w:t>2.1.7.</w:t>
      </w:r>
      <w:r>
        <w:rPr>
          <w:rFonts w:ascii="Times New Roman" w:hAnsi="Times New Roman" w:cs="Times New Roman"/>
          <w:szCs w:val="24"/>
        </w:rPr>
        <w:tab/>
        <w:t>В</w:t>
      </w:r>
      <w:r>
        <w:rPr>
          <w:rFonts w:ascii="Times New Roman" w:eastAsia="Calibri" w:hAnsi="Times New Roman" w:cs="Times New Roman"/>
          <w:szCs w:val="24"/>
        </w:rPr>
        <w:t xml:space="preserve"> течение 10 (десяти) календарных дней с даты уведомления Заказчиком устранить недостатки, допущенные по вине Исполнителя</w:t>
      </w:r>
      <w:r>
        <w:rPr>
          <w:rFonts w:ascii="Times New Roman" w:eastAsia="Calibri" w:hAnsi="Times New Roman" w:cs="Times New Roman"/>
          <w:iCs/>
          <w:szCs w:val="24"/>
        </w:rPr>
        <w:t xml:space="preserve">, в т.ч. и обнаруженные </w:t>
      </w:r>
      <w:r>
        <w:rPr>
          <w:rFonts w:ascii="Times New Roman" w:hAnsi="Times New Roman" w:cs="Times New Roman"/>
          <w:color w:val="000000"/>
          <w:szCs w:val="24"/>
        </w:rPr>
        <w:t>при согласовании с заинтересованными организациями.</w:t>
      </w:r>
    </w:p>
    <w:p w14:paraId="09FD36A5" w14:textId="77777777" w:rsidR="00984ECA" w:rsidRDefault="00984ECA" w:rsidP="00E71205">
      <w:pPr>
        <w:tabs>
          <w:tab w:val="left" w:pos="851"/>
        </w:tabs>
        <w:spacing w:after="0"/>
        <w:ind w:firstLine="567"/>
        <w:jc w:val="both"/>
        <w:rPr>
          <w:rFonts w:ascii="Times New Roman" w:hAnsi="Times New Roman" w:cs="Times New Roman"/>
          <w:b/>
          <w:szCs w:val="24"/>
        </w:rPr>
      </w:pPr>
      <w:r>
        <w:rPr>
          <w:rFonts w:ascii="Times New Roman" w:hAnsi="Times New Roman" w:cs="Times New Roman"/>
          <w:color w:val="000000"/>
          <w:szCs w:val="24"/>
        </w:rPr>
        <w:t>2.1.8.</w:t>
      </w:r>
      <w:r>
        <w:rPr>
          <w:rFonts w:ascii="Times New Roman" w:hAnsi="Times New Roman" w:cs="Times New Roman"/>
          <w:szCs w:val="24"/>
        </w:rPr>
        <w:t xml:space="preserve"> </w:t>
      </w:r>
      <w:r>
        <w:rPr>
          <w:rFonts w:ascii="Times New Roman" w:hAnsi="Times New Roman" w:cs="Times New Roman"/>
          <w:color w:val="000000"/>
          <w:szCs w:val="24"/>
        </w:rPr>
        <w:t>Согласовать проектную документацию в надзорных органах.</w:t>
      </w:r>
    </w:p>
    <w:p w14:paraId="52260F9D" w14:textId="7C1A85B2" w:rsidR="00984ECA" w:rsidRDefault="00984ECA" w:rsidP="00E71205">
      <w:pPr>
        <w:pStyle w:val="31"/>
        <w:numPr>
          <w:ilvl w:val="1"/>
          <w:numId w:val="9"/>
        </w:numPr>
        <w:tabs>
          <w:tab w:val="clear" w:pos="709"/>
          <w:tab w:val="left" w:pos="567"/>
        </w:tabs>
        <w:spacing w:before="0" w:after="0"/>
        <w:ind w:hanging="5322"/>
        <w:rPr>
          <w:szCs w:val="24"/>
        </w:rPr>
      </w:pPr>
      <w:r>
        <w:rPr>
          <w:b/>
          <w:szCs w:val="24"/>
        </w:rPr>
        <w:t>Исполнитель не вправе:</w:t>
      </w:r>
    </w:p>
    <w:p w14:paraId="1931D24E" w14:textId="77777777" w:rsidR="00984ECA" w:rsidRDefault="00984ECA" w:rsidP="00E71205">
      <w:pPr>
        <w:pStyle w:val="31"/>
        <w:tabs>
          <w:tab w:val="clear" w:pos="709"/>
          <w:tab w:val="left" w:pos="567"/>
          <w:tab w:val="left" w:pos="851"/>
        </w:tabs>
        <w:spacing w:before="0" w:after="0"/>
        <w:ind w:firstLine="567"/>
        <w:rPr>
          <w:color w:val="000000"/>
          <w:szCs w:val="24"/>
        </w:rPr>
      </w:pPr>
      <w:r>
        <w:rPr>
          <w:szCs w:val="24"/>
        </w:rPr>
        <w:t>2.2.1.</w:t>
      </w:r>
      <w:r>
        <w:rPr>
          <w:szCs w:val="24"/>
        </w:rPr>
        <w:tab/>
        <w:t>При выполнении работ привлекать третьих лиц без письменного согласия Заказчика.</w:t>
      </w:r>
    </w:p>
    <w:p w14:paraId="275DACC4" w14:textId="77777777" w:rsidR="00984ECA" w:rsidRDefault="00984ECA" w:rsidP="00E71205">
      <w:pPr>
        <w:pStyle w:val="31"/>
        <w:tabs>
          <w:tab w:val="clear" w:pos="709"/>
          <w:tab w:val="left" w:pos="567"/>
          <w:tab w:val="left" w:pos="851"/>
        </w:tabs>
        <w:spacing w:before="0" w:after="0"/>
        <w:ind w:firstLine="567"/>
        <w:rPr>
          <w:szCs w:val="24"/>
        </w:rPr>
      </w:pPr>
      <w:r>
        <w:rPr>
          <w:color w:val="000000"/>
          <w:szCs w:val="24"/>
        </w:rPr>
        <w:lastRenderedPageBreak/>
        <w:t>2.2.2.</w:t>
      </w:r>
      <w:r>
        <w:rPr>
          <w:color w:val="000000"/>
          <w:szCs w:val="24"/>
        </w:rPr>
        <w:tab/>
        <w:t>Передавать результаты работ по настоящему договору и иным образом разглашать его содержание третьим лицам без письменного согласия Заказчика.</w:t>
      </w:r>
    </w:p>
    <w:p w14:paraId="4FB9980B" w14:textId="77777777" w:rsidR="00984ECA" w:rsidRDefault="00984ECA" w:rsidP="00E71205">
      <w:pPr>
        <w:tabs>
          <w:tab w:val="left" w:pos="567"/>
          <w:tab w:val="left" w:pos="709"/>
          <w:tab w:val="left" w:pos="851"/>
        </w:tabs>
        <w:spacing w:after="0"/>
        <w:ind w:firstLine="567"/>
        <w:jc w:val="both"/>
        <w:rPr>
          <w:rFonts w:ascii="Times New Roman" w:hAnsi="Times New Roman" w:cs="Times New Roman"/>
          <w:b/>
          <w:szCs w:val="24"/>
        </w:rPr>
      </w:pPr>
      <w:r>
        <w:rPr>
          <w:rFonts w:ascii="Times New Roman" w:hAnsi="Times New Roman" w:cs="Times New Roman"/>
          <w:szCs w:val="24"/>
        </w:rPr>
        <w:t>2.2.3.</w:t>
      </w:r>
      <w:r>
        <w:rPr>
          <w:rFonts w:ascii="Times New Roman" w:hAnsi="Times New Roman" w:cs="Times New Roman"/>
          <w:szCs w:val="24"/>
        </w:rPr>
        <w:tab/>
        <w:t>Изменять стоимость работ в одностороннем порядке.</w:t>
      </w:r>
    </w:p>
    <w:p w14:paraId="1E0ACAB8" w14:textId="77777777" w:rsidR="00984ECA" w:rsidRDefault="00984ECA" w:rsidP="00E71205">
      <w:pPr>
        <w:pStyle w:val="1"/>
        <w:numPr>
          <w:ilvl w:val="1"/>
          <w:numId w:val="4"/>
        </w:numPr>
        <w:tabs>
          <w:tab w:val="clear" w:pos="709"/>
          <w:tab w:val="left" w:pos="567"/>
          <w:tab w:val="left" w:pos="851"/>
        </w:tabs>
        <w:suppressAutoHyphens w:val="0"/>
        <w:spacing w:after="0"/>
        <w:ind w:left="0" w:firstLine="0"/>
        <w:jc w:val="both"/>
        <w:rPr>
          <w:rFonts w:ascii="Times New Roman" w:hAnsi="Times New Roman" w:cs="Times New Roman"/>
          <w:sz w:val="24"/>
          <w:szCs w:val="24"/>
        </w:rPr>
      </w:pPr>
      <w:r>
        <w:rPr>
          <w:rFonts w:ascii="Times New Roman" w:hAnsi="Times New Roman" w:cs="Times New Roman"/>
          <w:b/>
          <w:sz w:val="24"/>
          <w:szCs w:val="24"/>
        </w:rPr>
        <w:t>Заказчик обязан:</w:t>
      </w:r>
    </w:p>
    <w:p w14:paraId="1F0FBDD4" w14:textId="77777777" w:rsidR="00984ECA" w:rsidRDefault="00984ECA" w:rsidP="00E71205">
      <w:pPr>
        <w:pStyle w:val="1"/>
        <w:numPr>
          <w:ilvl w:val="2"/>
          <w:numId w:val="4"/>
        </w:numPr>
        <w:tabs>
          <w:tab w:val="clear" w:pos="709"/>
          <w:tab w:val="left" w:pos="567"/>
        </w:tabs>
        <w:suppressAutoHyphens w:val="0"/>
        <w:spacing w:after="0"/>
        <w:ind w:left="0" w:right="-1" w:firstLine="567"/>
        <w:jc w:val="both"/>
        <w:rPr>
          <w:rFonts w:ascii="Times New Roman" w:hAnsi="Times New Roman" w:cs="Times New Roman"/>
          <w:bCs/>
          <w:sz w:val="24"/>
          <w:szCs w:val="24"/>
        </w:rPr>
      </w:pPr>
      <w:r>
        <w:rPr>
          <w:rFonts w:ascii="Times New Roman" w:hAnsi="Times New Roman" w:cs="Times New Roman"/>
          <w:sz w:val="24"/>
          <w:szCs w:val="24"/>
        </w:rPr>
        <w:t xml:space="preserve">Принять и оплатить выполненные работы в порядке и на условиях, предусмотренных настоящим </w:t>
      </w:r>
      <w:r>
        <w:rPr>
          <w:rFonts w:ascii="Times New Roman" w:hAnsi="Times New Roman" w:cs="Times New Roman"/>
          <w:bCs/>
          <w:sz w:val="24"/>
          <w:szCs w:val="24"/>
        </w:rPr>
        <w:t>договором.</w:t>
      </w:r>
    </w:p>
    <w:p w14:paraId="39F21E58" w14:textId="77777777" w:rsidR="00984ECA" w:rsidRDefault="00984ECA" w:rsidP="00E71205">
      <w:pPr>
        <w:pStyle w:val="1"/>
        <w:numPr>
          <w:ilvl w:val="2"/>
          <w:numId w:val="4"/>
        </w:numPr>
        <w:tabs>
          <w:tab w:val="clear" w:pos="709"/>
          <w:tab w:val="left" w:pos="567"/>
        </w:tabs>
        <w:suppressAutoHyphens w:val="0"/>
        <w:spacing w:after="0"/>
        <w:ind w:left="0" w:right="-1" w:firstLine="567"/>
        <w:jc w:val="both"/>
        <w:rPr>
          <w:rFonts w:ascii="Times New Roman" w:hAnsi="Times New Roman" w:cs="Times New Roman"/>
          <w:sz w:val="24"/>
          <w:szCs w:val="24"/>
        </w:rPr>
      </w:pPr>
      <w:r>
        <w:rPr>
          <w:rFonts w:ascii="Times New Roman" w:hAnsi="Times New Roman" w:cs="Times New Roman"/>
          <w:bCs/>
          <w:sz w:val="24"/>
          <w:szCs w:val="24"/>
        </w:rPr>
        <w:t>Информировать Исполнителя обо всех изменениях, которые могут повлиять на выполнение работ по настоящему договору</w:t>
      </w:r>
      <w:r>
        <w:rPr>
          <w:rFonts w:ascii="Times New Roman" w:hAnsi="Times New Roman" w:cs="Times New Roman"/>
          <w:sz w:val="24"/>
          <w:szCs w:val="24"/>
        </w:rPr>
        <w:t>.</w:t>
      </w:r>
    </w:p>
    <w:p w14:paraId="1882F5E1" w14:textId="77777777" w:rsidR="00984ECA" w:rsidRDefault="00984ECA" w:rsidP="00E71205">
      <w:pPr>
        <w:pStyle w:val="1"/>
        <w:numPr>
          <w:ilvl w:val="2"/>
          <w:numId w:val="4"/>
        </w:numPr>
        <w:tabs>
          <w:tab w:val="clear" w:pos="709"/>
          <w:tab w:val="left" w:pos="567"/>
        </w:tabs>
        <w:suppressAutoHyphens w:val="0"/>
        <w:spacing w:after="0"/>
        <w:ind w:left="0" w:firstLine="567"/>
        <w:jc w:val="both"/>
        <w:rPr>
          <w:rFonts w:ascii="Times New Roman" w:hAnsi="Times New Roman" w:cs="Times New Roman"/>
          <w:b/>
          <w:sz w:val="24"/>
          <w:szCs w:val="24"/>
        </w:rPr>
      </w:pPr>
      <w:r>
        <w:rPr>
          <w:rFonts w:ascii="Times New Roman" w:hAnsi="Times New Roman" w:cs="Times New Roman"/>
          <w:sz w:val="24"/>
          <w:szCs w:val="24"/>
        </w:rPr>
        <w:t>Принять результаты работ в случае досрочного выполнения работ Исполнителем.</w:t>
      </w:r>
    </w:p>
    <w:p w14:paraId="731F7F65" w14:textId="77777777" w:rsidR="00984ECA" w:rsidRDefault="00984ECA" w:rsidP="00E71205">
      <w:pPr>
        <w:pStyle w:val="1"/>
        <w:numPr>
          <w:ilvl w:val="1"/>
          <w:numId w:val="4"/>
        </w:numPr>
        <w:tabs>
          <w:tab w:val="clear" w:pos="709"/>
          <w:tab w:val="left" w:pos="-284"/>
          <w:tab w:val="left" w:pos="567"/>
        </w:tabs>
        <w:suppressAutoHyphens w:val="0"/>
        <w:spacing w:after="0"/>
        <w:ind w:left="0" w:firstLine="0"/>
        <w:jc w:val="both"/>
        <w:rPr>
          <w:rFonts w:ascii="Times New Roman" w:hAnsi="Times New Roman" w:cs="Times New Roman"/>
          <w:sz w:val="24"/>
          <w:szCs w:val="24"/>
        </w:rPr>
      </w:pPr>
      <w:r>
        <w:rPr>
          <w:rFonts w:ascii="Times New Roman" w:hAnsi="Times New Roman" w:cs="Times New Roman"/>
          <w:b/>
          <w:sz w:val="24"/>
          <w:szCs w:val="24"/>
        </w:rPr>
        <w:t>Заказчик вправе:</w:t>
      </w:r>
    </w:p>
    <w:p w14:paraId="1A672A8C" w14:textId="77777777" w:rsidR="00984ECA" w:rsidRDefault="00984ECA" w:rsidP="00E71205">
      <w:pPr>
        <w:tabs>
          <w:tab w:val="left" w:pos="567"/>
        </w:tabs>
        <w:spacing w:after="0"/>
        <w:ind w:right="-1" w:firstLine="567"/>
        <w:jc w:val="both"/>
        <w:rPr>
          <w:rFonts w:ascii="Times New Roman" w:hAnsi="Times New Roman" w:cs="Times New Roman"/>
          <w:szCs w:val="24"/>
        </w:rPr>
      </w:pPr>
      <w:r>
        <w:rPr>
          <w:rFonts w:ascii="Times New Roman" w:hAnsi="Times New Roman" w:cs="Times New Roman"/>
          <w:szCs w:val="24"/>
        </w:rPr>
        <w:t>2.4.1 В любое время, до сдачи ему результатов выполненных работ, отказаться от исполнения настоящего договора, уплатив Исполнителю часть установленной цены пропорционально части работы, выполненной до получения извещения Исполнителем об отказе Заказчика от исполнения настоящего договора.</w:t>
      </w:r>
    </w:p>
    <w:p w14:paraId="02D80339" w14:textId="77777777" w:rsidR="00984ECA" w:rsidRDefault="00984ECA" w:rsidP="00E71205">
      <w:pPr>
        <w:tabs>
          <w:tab w:val="left" w:pos="567"/>
        </w:tabs>
        <w:spacing w:after="0"/>
        <w:ind w:right="-1" w:firstLine="567"/>
        <w:jc w:val="both"/>
        <w:rPr>
          <w:rFonts w:ascii="Times New Roman" w:hAnsi="Times New Roman" w:cs="Times New Roman"/>
          <w:szCs w:val="24"/>
        </w:rPr>
      </w:pPr>
      <w:r>
        <w:rPr>
          <w:rFonts w:ascii="Times New Roman" w:hAnsi="Times New Roman" w:cs="Times New Roman"/>
          <w:szCs w:val="24"/>
        </w:rPr>
        <w:t>2.4.2.</w:t>
      </w:r>
      <w:r>
        <w:rPr>
          <w:rFonts w:ascii="Times New Roman" w:hAnsi="Times New Roman" w:cs="Times New Roman"/>
          <w:szCs w:val="24"/>
        </w:rPr>
        <w:tab/>
        <w:t>Отказать в приемке работ, если в силу каких-либо причин Исполнитель не правомочен их выполнять.</w:t>
      </w:r>
    </w:p>
    <w:p w14:paraId="34004453" w14:textId="77777777" w:rsidR="00984ECA" w:rsidRDefault="00984ECA" w:rsidP="00E71205">
      <w:pPr>
        <w:tabs>
          <w:tab w:val="left" w:pos="-284"/>
          <w:tab w:val="left" w:pos="567"/>
        </w:tabs>
        <w:spacing w:after="0"/>
        <w:ind w:firstLine="567"/>
        <w:jc w:val="both"/>
        <w:rPr>
          <w:rFonts w:ascii="Times New Roman" w:hAnsi="Times New Roman" w:cs="Times New Roman"/>
          <w:szCs w:val="24"/>
        </w:rPr>
      </w:pPr>
      <w:r>
        <w:rPr>
          <w:rFonts w:ascii="Times New Roman" w:hAnsi="Times New Roman" w:cs="Times New Roman"/>
          <w:szCs w:val="24"/>
        </w:rPr>
        <w:t>2.4.3.</w:t>
      </w:r>
      <w:r>
        <w:rPr>
          <w:rFonts w:ascii="Times New Roman" w:hAnsi="Times New Roman" w:cs="Times New Roman"/>
          <w:szCs w:val="24"/>
        </w:rPr>
        <w:tab/>
        <w:t>Отказаться от оплаты выполненных работ, не согласованных с Заказчиком.</w:t>
      </w:r>
    </w:p>
    <w:p w14:paraId="0949FADA" w14:textId="77777777" w:rsidR="00984ECA" w:rsidRDefault="00984ECA" w:rsidP="00E71205">
      <w:pPr>
        <w:tabs>
          <w:tab w:val="left" w:pos="567"/>
        </w:tabs>
        <w:spacing w:after="0"/>
        <w:ind w:firstLine="567"/>
        <w:jc w:val="both"/>
        <w:rPr>
          <w:rFonts w:ascii="Times New Roman" w:hAnsi="Times New Roman" w:cs="Times New Roman"/>
          <w:szCs w:val="24"/>
        </w:rPr>
      </w:pPr>
      <w:r>
        <w:rPr>
          <w:rFonts w:ascii="Times New Roman" w:hAnsi="Times New Roman" w:cs="Times New Roman"/>
          <w:szCs w:val="24"/>
        </w:rPr>
        <w:t>2.4.4.</w:t>
      </w:r>
      <w:r>
        <w:rPr>
          <w:rFonts w:ascii="Times New Roman" w:hAnsi="Times New Roman" w:cs="Times New Roman"/>
          <w:szCs w:val="24"/>
        </w:rPr>
        <w:tab/>
        <w:t>В случае выявления недостатков в выполненных работах Заказчик имеет право:</w:t>
      </w:r>
    </w:p>
    <w:p w14:paraId="76292761" w14:textId="77777777" w:rsidR="00984ECA" w:rsidRDefault="00984ECA" w:rsidP="00E71205">
      <w:pPr>
        <w:tabs>
          <w:tab w:val="left" w:pos="567"/>
        </w:tabs>
        <w:spacing w:after="0"/>
        <w:ind w:firstLine="567"/>
        <w:jc w:val="both"/>
        <w:rPr>
          <w:rFonts w:ascii="Times New Roman" w:hAnsi="Times New Roman" w:cs="Times New Roman"/>
          <w:szCs w:val="24"/>
        </w:rPr>
      </w:pPr>
      <w:r>
        <w:rPr>
          <w:rFonts w:ascii="Times New Roman" w:hAnsi="Times New Roman" w:cs="Times New Roman"/>
          <w:szCs w:val="24"/>
        </w:rPr>
        <w:t>-Требовать от Исполнителя безвозмездного устранения (в 10-дневный срок) недостатков результата выполненной работы;</w:t>
      </w:r>
    </w:p>
    <w:p w14:paraId="23D89832" w14:textId="77777777" w:rsidR="00984ECA" w:rsidRDefault="00984ECA" w:rsidP="00E71205">
      <w:pPr>
        <w:tabs>
          <w:tab w:val="left" w:pos="567"/>
        </w:tabs>
        <w:spacing w:after="0"/>
        <w:ind w:firstLine="567"/>
        <w:jc w:val="both"/>
        <w:rPr>
          <w:rFonts w:ascii="Times New Roman" w:hAnsi="Times New Roman" w:cs="Times New Roman"/>
          <w:szCs w:val="24"/>
        </w:rPr>
      </w:pPr>
      <w:r>
        <w:rPr>
          <w:rFonts w:ascii="Times New Roman" w:hAnsi="Times New Roman" w:cs="Times New Roman"/>
          <w:szCs w:val="24"/>
        </w:rPr>
        <w:t>-Отказаться от приемки выполненных работ;</w:t>
      </w:r>
    </w:p>
    <w:p w14:paraId="475375A1" w14:textId="77777777" w:rsidR="00984ECA" w:rsidRDefault="00984ECA" w:rsidP="00E71205">
      <w:pPr>
        <w:tabs>
          <w:tab w:val="left" w:pos="567"/>
        </w:tabs>
        <w:spacing w:after="0"/>
        <w:ind w:firstLine="567"/>
        <w:jc w:val="both"/>
        <w:rPr>
          <w:rFonts w:ascii="Times New Roman" w:hAnsi="Times New Roman" w:cs="Times New Roman"/>
          <w:b/>
          <w:bCs/>
          <w:szCs w:val="24"/>
        </w:rPr>
      </w:pPr>
      <w:r>
        <w:rPr>
          <w:rFonts w:ascii="Times New Roman" w:hAnsi="Times New Roman" w:cs="Times New Roman"/>
          <w:szCs w:val="24"/>
        </w:rPr>
        <w:t>-Поручить устранение недостатков третьим лицам с последующим взысканием стоимости работ по устранению недостатков с Исполнителя.</w:t>
      </w:r>
    </w:p>
    <w:p w14:paraId="67D4758E" w14:textId="23DA04AB" w:rsidR="00984ECA" w:rsidRDefault="00984ECA" w:rsidP="00E71205">
      <w:pPr>
        <w:widowControl w:val="0"/>
        <w:shd w:val="clear" w:color="auto" w:fill="FFFFFF"/>
        <w:spacing w:after="0"/>
        <w:jc w:val="center"/>
        <w:rPr>
          <w:rFonts w:ascii="Times New Roman" w:hAnsi="Times New Roman" w:cs="Times New Roman"/>
          <w:szCs w:val="24"/>
          <w:shd w:val="clear" w:color="auto" w:fill="FFFFFF"/>
        </w:rPr>
      </w:pPr>
      <w:r>
        <w:rPr>
          <w:rFonts w:ascii="Times New Roman" w:hAnsi="Times New Roman" w:cs="Times New Roman"/>
          <w:b/>
          <w:bCs/>
          <w:szCs w:val="24"/>
        </w:rPr>
        <w:t>3. ЦЕНА ДОГОВОРА И ПОРЯДОК РАСЧЕТОВ</w:t>
      </w:r>
    </w:p>
    <w:p w14:paraId="5CEF4160" w14:textId="77777777" w:rsidR="001A21E2" w:rsidRDefault="00984ECA" w:rsidP="00E71205">
      <w:pPr>
        <w:spacing w:after="0"/>
        <w:ind w:firstLine="567"/>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3.1. Цена договора представляет собой цену договора, предложенную Исполнителем по результатам </w:t>
      </w:r>
      <w:r w:rsidRPr="00BC018D">
        <w:rPr>
          <w:rFonts w:ascii="Times New Roman" w:hAnsi="Times New Roman" w:cs="Times New Roman"/>
          <w:szCs w:val="24"/>
          <w:shd w:val="clear" w:color="auto" w:fill="FFFFFF"/>
        </w:rPr>
        <w:t xml:space="preserve">проведения </w:t>
      </w:r>
      <w:r w:rsidR="001A21E2" w:rsidRPr="00BC018D">
        <w:rPr>
          <w:rFonts w:ascii="Times New Roman" w:hAnsi="Times New Roman" w:cs="Times New Roman"/>
          <w:szCs w:val="24"/>
          <w:shd w:val="clear" w:color="auto" w:fill="FFFFFF"/>
        </w:rPr>
        <w:t>конкурса</w:t>
      </w:r>
      <w:r w:rsidRPr="00BC018D">
        <w:rPr>
          <w:rFonts w:ascii="Times New Roman" w:hAnsi="Times New Roman" w:cs="Times New Roman"/>
          <w:szCs w:val="24"/>
          <w:shd w:val="clear" w:color="auto" w:fill="FFFFFF"/>
        </w:rPr>
        <w:t xml:space="preserve"> в электронной</w:t>
      </w:r>
      <w:r>
        <w:rPr>
          <w:rFonts w:ascii="Times New Roman" w:hAnsi="Times New Roman" w:cs="Times New Roman"/>
          <w:szCs w:val="24"/>
          <w:shd w:val="clear" w:color="auto" w:fill="FFFFFF"/>
        </w:rPr>
        <w:t xml:space="preserve"> форме (протокол  от «__» _____ 20___г.)</w:t>
      </w:r>
      <w:r w:rsidR="001A21E2">
        <w:rPr>
          <w:rFonts w:ascii="Times New Roman" w:hAnsi="Times New Roman" w:cs="Times New Roman"/>
          <w:szCs w:val="24"/>
          <w:shd w:val="clear" w:color="auto" w:fill="FFFFFF"/>
        </w:rPr>
        <w:t xml:space="preserve"> и составляет ___________. </w:t>
      </w:r>
      <w:r>
        <w:rPr>
          <w:rFonts w:ascii="Times New Roman" w:hAnsi="Times New Roman" w:cs="Times New Roman"/>
          <w:szCs w:val="24"/>
          <w:shd w:val="clear" w:color="auto" w:fill="FFFFFF"/>
        </w:rPr>
        <w:t xml:space="preserve"> </w:t>
      </w:r>
    </w:p>
    <w:p w14:paraId="5CAEC125" w14:textId="61ABE939" w:rsidR="00984ECA" w:rsidRDefault="00984ECA" w:rsidP="00E71205">
      <w:pPr>
        <w:spacing w:after="0"/>
        <w:ind w:firstLine="567"/>
        <w:jc w:val="both"/>
        <w:rPr>
          <w:rFonts w:ascii="Times New Roman" w:hAnsi="Times New Roman" w:cs="Times New Roman"/>
          <w:szCs w:val="24"/>
          <w:shd w:val="clear" w:color="auto" w:fill="FFFFFF"/>
        </w:rPr>
      </w:pPr>
      <w:r w:rsidRPr="001A21E2">
        <w:rPr>
          <w:rFonts w:ascii="Times New Roman" w:hAnsi="Times New Roman" w:cs="Times New Roman"/>
          <w:i/>
          <w:szCs w:val="24"/>
          <w:shd w:val="clear" w:color="auto" w:fill="FFFFFF"/>
        </w:rPr>
        <w:t>Если по Налоговому Кодексу Исполнитель не облагается НДС, в договоре указывается: НДС не предусмотрен.</w:t>
      </w:r>
    </w:p>
    <w:p w14:paraId="75F524A0" w14:textId="1B1F1862" w:rsidR="00984ECA" w:rsidRDefault="00984ECA" w:rsidP="00E71205">
      <w:pPr>
        <w:spacing w:after="0"/>
        <w:ind w:firstLine="567"/>
        <w:jc w:val="both"/>
        <w:rPr>
          <w:rFonts w:ascii="Times New Roman" w:hAnsi="Times New Roman" w:cs="Times New Roman"/>
          <w:szCs w:val="24"/>
          <w:shd w:val="clear" w:color="auto" w:fill="FFFFFF"/>
        </w:rPr>
      </w:pPr>
      <w:r>
        <w:rPr>
          <w:rFonts w:ascii="Times New Roman" w:hAnsi="Times New Roman" w:cs="Times New Roman"/>
          <w:szCs w:val="24"/>
        </w:rPr>
        <w:t>3.</w:t>
      </w:r>
      <w:r w:rsidR="00DA79DA">
        <w:rPr>
          <w:rFonts w:ascii="Times New Roman" w:hAnsi="Times New Roman" w:cs="Times New Roman"/>
          <w:szCs w:val="24"/>
        </w:rPr>
        <w:t>2</w:t>
      </w:r>
      <w:r>
        <w:rPr>
          <w:rFonts w:ascii="Times New Roman" w:hAnsi="Times New Roman" w:cs="Times New Roman"/>
          <w:szCs w:val="24"/>
        </w:rPr>
        <w:t>.    Цена настоящего договора  является твердой и определяется на весь срок исполнения договора</w:t>
      </w:r>
      <w:r w:rsidR="001A21E2">
        <w:rPr>
          <w:rFonts w:ascii="Times New Roman" w:hAnsi="Times New Roman" w:cs="Times New Roman"/>
          <w:szCs w:val="24"/>
        </w:rPr>
        <w:t>.</w:t>
      </w:r>
      <w:r>
        <w:rPr>
          <w:rFonts w:ascii="Times New Roman" w:hAnsi="Times New Roman" w:cs="Times New Roman"/>
          <w:szCs w:val="24"/>
        </w:rPr>
        <w:t xml:space="preserve"> </w:t>
      </w:r>
    </w:p>
    <w:p w14:paraId="5D130F3D" w14:textId="77777777" w:rsidR="001A21E2" w:rsidRPr="001A21E2" w:rsidRDefault="00984ECA" w:rsidP="00E71205">
      <w:pPr>
        <w:widowControl w:val="0"/>
        <w:spacing w:after="0"/>
        <w:ind w:firstLine="567"/>
        <w:jc w:val="both"/>
        <w:rPr>
          <w:rFonts w:ascii="Times New Roman" w:eastAsia="Calibri" w:hAnsi="Times New Roman" w:cs="Times New Roman"/>
          <w:szCs w:val="24"/>
        </w:rPr>
      </w:pPr>
      <w:r>
        <w:rPr>
          <w:rFonts w:ascii="Times New Roman" w:hAnsi="Times New Roman" w:cs="Times New Roman"/>
          <w:szCs w:val="24"/>
          <w:shd w:val="clear" w:color="auto" w:fill="FFFFFF"/>
        </w:rPr>
        <w:t xml:space="preserve"> 3.</w:t>
      </w:r>
      <w:r w:rsidR="00DA79DA">
        <w:rPr>
          <w:rFonts w:ascii="Times New Roman" w:hAnsi="Times New Roman" w:cs="Times New Roman"/>
          <w:szCs w:val="24"/>
          <w:shd w:val="clear" w:color="auto" w:fill="FFFFFF"/>
        </w:rPr>
        <w:t>3</w:t>
      </w:r>
      <w:r>
        <w:rPr>
          <w:rFonts w:ascii="Times New Roman" w:hAnsi="Times New Roman" w:cs="Times New Roman"/>
          <w:szCs w:val="24"/>
          <w:shd w:val="clear" w:color="auto" w:fill="FFFFFF"/>
        </w:rPr>
        <w:t xml:space="preserve">.        </w:t>
      </w:r>
      <w:r w:rsidR="001A21E2" w:rsidRPr="001A21E2">
        <w:rPr>
          <w:rFonts w:ascii="Times New Roman" w:eastAsia="Calibri" w:hAnsi="Times New Roman" w:cs="Times New Roman"/>
          <w:szCs w:val="24"/>
        </w:rPr>
        <w:t>В цену Договора включена стоимость всех затрат Подрядчика, необходимых для выполнения всего комплекса работ по Договору, в том числе:</w:t>
      </w:r>
    </w:p>
    <w:p w14:paraId="3F3C7C50" w14:textId="60D23844" w:rsidR="001A21E2" w:rsidRPr="001A21E2" w:rsidRDefault="001A21E2" w:rsidP="00E71205">
      <w:pPr>
        <w:widowControl w:val="0"/>
        <w:spacing w:after="0"/>
        <w:ind w:firstLine="567"/>
        <w:jc w:val="both"/>
        <w:rPr>
          <w:rFonts w:ascii="Times New Roman" w:eastAsia="Calibri" w:hAnsi="Times New Roman" w:cs="Times New Roman"/>
          <w:szCs w:val="24"/>
        </w:rPr>
      </w:pPr>
      <w:r>
        <w:rPr>
          <w:rFonts w:ascii="Times New Roman" w:eastAsia="Calibri" w:hAnsi="Times New Roman" w:cs="Times New Roman"/>
          <w:szCs w:val="24"/>
        </w:rPr>
        <w:t>3.3.1</w:t>
      </w:r>
      <w:r w:rsidRPr="001A21E2">
        <w:rPr>
          <w:rFonts w:ascii="Times New Roman" w:eastAsia="Calibri" w:hAnsi="Times New Roman" w:cs="Times New Roman"/>
          <w:szCs w:val="24"/>
        </w:rPr>
        <w:tab/>
        <w:t>Стоимость всего комплекса работ согласно Техническому заданию;</w:t>
      </w:r>
    </w:p>
    <w:p w14:paraId="0E79EB26" w14:textId="6A90F638" w:rsidR="001A21E2" w:rsidRPr="001A21E2" w:rsidRDefault="001A21E2" w:rsidP="00E71205">
      <w:pPr>
        <w:widowControl w:val="0"/>
        <w:spacing w:after="0"/>
        <w:ind w:firstLine="567"/>
        <w:jc w:val="both"/>
        <w:rPr>
          <w:rFonts w:ascii="Times New Roman" w:eastAsia="Calibri" w:hAnsi="Times New Roman" w:cs="Times New Roman"/>
          <w:szCs w:val="24"/>
        </w:rPr>
      </w:pPr>
      <w:r>
        <w:rPr>
          <w:rFonts w:ascii="Times New Roman" w:eastAsia="Calibri" w:hAnsi="Times New Roman" w:cs="Times New Roman"/>
          <w:szCs w:val="24"/>
        </w:rPr>
        <w:t>3.3.2</w:t>
      </w:r>
      <w:r w:rsidRPr="001A21E2">
        <w:rPr>
          <w:rFonts w:ascii="Times New Roman" w:eastAsia="Calibri" w:hAnsi="Times New Roman" w:cs="Times New Roman"/>
          <w:szCs w:val="24"/>
        </w:rPr>
        <w:tab/>
        <w:t>Стоимость эксплуатации машин и механизмов;</w:t>
      </w:r>
    </w:p>
    <w:p w14:paraId="588B02DD" w14:textId="2F5E423C" w:rsidR="00984ECA" w:rsidRDefault="001A21E2" w:rsidP="00E71205">
      <w:pPr>
        <w:widowControl w:val="0"/>
        <w:spacing w:after="0"/>
        <w:ind w:firstLine="567"/>
        <w:jc w:val="both"/>
        <w:rPr>
          <w:rFonts w:ascii="Times New Roman" w:hAnsi="Times New Roman" w:cs="Times New Roman"/>
          <w:szCs w:val="24"/>
        </w:rPr>
      </w:pPr>
      <w:r>
        <w:rPr>
          <w:rFonts w:ascii="Times New Roman" w:eastAsia="Calibri" w:hAnsi="Times New Roman" w:cs="Times New Roman"/>
          <w:szCs w:val="24"/>
        </w:rPr>
        <w:t>3.3.3</w:t>
      </w:r>
      <w:r w:rsidRPr="001A21E2">
        <w:rPr>
          <w:rFonts w:ascii="Times New Roman" w:eastAsia="Calibri" w:hAnsi="Times New Roman" w:cs="Times New Roman"/>
          <w:szCs w:val="24"/>
        </w:rPr>
        <w:tab/>
        <w:t>Сумма накладных расходов и сметной прибыли, а также все налоги</w:t>
      </w:r>
      <w:r>
        <w:rPr>
          <w:rFonts w:ascii="Times New Roman" w:eastAsia="Calibri" w:hAnsi="Times New Roman" w:cs="Times New Roman"/>
          <w:szCs w:val="24"/>
        </w:rPr>
        <w:t>.</w:t>
      </w:r>
    </w:p>
    <w:p w14:paraId="67F9B21F" w14:textId="56B2971C" w:rsidR="00984ECA" w:rsidRDefault="00984ECA" w:rsidP="00E71205">
      <w:pPr>
        <w:shd w:val="clear" w:color="auto" w:fill="FFFFFF"/>
        <w:spacing w:after="0"/>
        <w:ind w:firstLine="567"/>
        <w:jc w:val="both"/>
        <w:rPr>
          <w:rFonts w:ascii="Times New Roman" w:hAnsi="Times New Roman" w:cs="Times New Roman"/>
          <w:bCs/>
          <w:szCs w:val="24"/>
        </w:rPr>
      </w:pPr>
      <w:r>
        <w:rPr>
          <w:rFonts w:ascii="Times New Roman" w:hAnsi="Times New Roman" w:cs="Times New Roman"/>
          <w:szCs w:val="24"/>
        </w:rPr>
        <w:t>3.</w:t>
      </w:r>
      <w:r w:rsidR="00DA79DA">
        <w:rPr>
          <w:rFonts w:ascii="Times New Roman" w:hAnsi="Times New Roman" w:cs="Times New Roman"/>
          <w:szCs w:val="24"/>
        </w:rPr>
        <w:t>4</w:t>
      </w:r>
      <w:r>
        <w:rPr>
          <w:rFonts w:ascii="Times New Roman" w:hAnsi="Times New Roman" w:cs="Times New Roman"/>
          <w:szCs w:val="24"/>
        </w:rPr>
        <w:t>.      Налоги и сборы, взимаемые с Исполнителя в связи с исполнением настоящего договора, включены в цену договора</w:t>
      </w:r>
      <w:r>
        <w:rPr>
          <w:rFonts w:ascii="Times New Roman" w:hAnsi="Times New Roman" w:cs="Times New Roman"/>
          <w:bCs/>
          <w:szCs w:val="24"/>
        </w:rPr>
        <w:t xml:space="preserve"> </w:t>
      </w:r>
      <w:r>
        <w:rPr>
          <w:rFonts w:ascii="Times New Roman" w:hAnsi="Times New Roman" w:cs="Times New Roman"/>
          <w:szCs w:val="24"/>
        </w:rPr>
        <w:t>и оплачиваются Исполнителем.</w:t>
      </w:r>
    </w:p>
    <w:p w14:paraId="7133474B" w14:textId="22885F64" w:rsidR="00984ECA" w:rsidRDefault="00984ECA" w:rsidP="00E71205">
      <w:pPr>
        <w:shd w:val="clear" w:color="auto" w:fill="FFFFFF"/>
        <w:spacing w:after="0"/>
        <w:ind w:firstLine="567"/>
        <w:jc w:val="both"/>
        <w:rPr>
          <w:rFonts w:ascii="Times New Roman" w:hAnsi="Times New Roman" w:cs="Times New Roman"/>
          <w:szCs w:val="24"/>
        </w:rPr>
      </w:pPr>
      <w:r>
        <w:rPr>
          <w:rFonts w:ascii="Times New Roman" w:hAnsi="Times New Roman" w:cs="Times New Roman"/>
          <w:bCs/>
          <w:szCs w:val="24"/>
        </w:rPr>
        <w:t>3.</w:t>
      </w:r>
      <w:r w:rsidR="00DA79DA">
        <w:rPr>
          <w:rFonts w:ascii="Times New Roman" w:hAnsi="Times New Roman" w:cs="Times New Roman"/>
          <w:bCs/>
          <w:szCs w:val="24"/>
        </w:rPr>
        <w:t>5.</w:t>
      </w:r>
      <w:r>
        <w:rPr>
          <w:rFonts w:ascii="Times New Roman" w:hAnsi="Times New Roman" w:cs="Times New Roman"/>
          <w:bCs/>
          <w:szCs w:val="24"/>
        </w:rPr>
        <w:t xml:space="preserve">   Оплата оказания услуги осуществляется по цене единицы услуги, исходя из объема фактически оказанной услуги, в размере, не превышающем цены договора, указанной в п. 3.1. настоящего договора.</w:t>
      </w:r>
    </w:p>
    <w:p w14:paraId="574307FF" w14:textId="4E1FC3C6" w:rsidR="00984ECA" w:rsidRDefault="00984ECA" w:rsidP="00E71205">
      <w:pPr>
        <w:shd w:val="clear" w:color="auto" w:fill="FFFFFF"/>
        <w:spacing w:after="0"/>
        <w:ind w:firstLine="567"/>
        <w:jc w:val="both"/>
        <w:rPr>
          <w:rFonts w:ascii="Times New Roman" w:hAnsi="Times New Roman" w:cs="Times New Roman"/>
          <w:szCs w:val="24"/>
        </w:rPr>
      </w:pPr>
      <w:r>
        <w:rPr>
          <w:rFonts w:ascii="Times New Roman" w:hAnsi="Times New Roman" w:cs="Times New Roman"/>
          <w:szCs w:val="24"/>
        </w:rPr>
        <w:t>3.</w:t>
      </w:r>
      <w:r w:rsidR="00DA79DA">
        <w:rPr>
          <w:rFonts w:ascii="Times New Roman" w:hAnsi="Times New Roman" w:cs="Times New Roman"/>
          <w:szCs w:val="24"/>
        </w:rPr>
        <w:t>6</w:t>
      </w:r>
      <w:r>
        <w:rPr>
          <w:rFonts w:ascii="Times New Roman" w:hAnsi="Times New Roman" w:cs="Times New Roman"/>
          <w:szCs w:val="24"/>
        </w:rPr>
        <w:t>.    Цена настоящего договора  может быть снижена по соглашению Сторон без изменения предусмотренных договором  объема и качества оказываемых услуг и иных условий договора.</w:t>
      </w:r>
    </w:p>
    <w:p w14:paraId="4DDC7AB1" w14:textId="114FF716" w:rsidR="00984ECA" w:rsidRDefault="00984ECA" w:rsidP="00E71205">
      <w:pPr>
        <w:shd w:val="clear" w:color="auto" w:fill="FFFFFF"/>
        <w:spacing w:after="0"/>
        <w:ind w:firstLine="567"/>
        <w:jc w:val="both"/>
        <w:rPr>
          <w:rFonts w:ascii="Times New Roman" w:hAnsi="Times New Roman" w:cs="Times New Roman"/>
          <w:szCs w:val="24"/>
        </w:rPr>
      </w:pPr>
      <w:r>
        <w:rPr>
          <w:rFonts w:ascii="Times New Roman" w:hAnsi="Times New Roman" w:cs="Times New Roman"/>
          <w:szCs w:val="24"/>
        </w:rPr>
        <w:lastRenderedPageBreak/>
        <w:t>3.</w:t>
      </w:r>
      <w:r w:rsidR="001A21E2">
        <w:rPr>
          <w:rFonts w:ascii="Times New Roman" w:hAnsi="Times New Roman" w:cs="Times New Roman"/>
          <w:szCs w:val="24"/>
        </w:rPr>
        <w:t>7</w:t>
      </w:r>
      <w:r>
        <w:rPr>
          <w:rFonts w:ascii="Times New Roman" w:hAnsi="Times New Roman" w:cs="Times New Roman"/>
          <w:szCs w:val="24"/>
        </w:rPr>
        <w:t>.      Выплата аванса по настоящему договору  не предусмотрена.</w:t>
      </w:r>
    </w:p>
    <w:p w14:paraId="1E5BC686" w14:textId="772C998D" w:rsidR="00984ECA" w:rsidRDefault="00984ECA" w:rsidP="00E71205">
      <w:pPr>
        <w:shd w:val="clear" w:color="auto" w:fill="FFFFFF"/>
        <w:spacing w:after="0"/>
        <w:ind w:firstLine="567"/>
        <w:jc w:val="both"/>
        <w:rPr>
          <w:rFonts w:ascii="Times New Roman" w:hAnsi="Times New Roman" w:cs="Times New Roman"/>
          <w:szCs w:val="24"/>
        </w:rPr>
      </w:pPr>
      <w:r>
        <w:rPr>
          <w:rFonts w:ascii="Times New Roman" w:hAnsi="Times New Roman" w:cs="Times New Roman"/>
          <w:szCs w:val="24"/>
        </w:rPr>
        <w:t>3.</w:t>
      </w:r>
      <w:r w:rsidR="001A21E2">
        <w:rPr>
          <w:rFonts w:ascii="Times New Roman" w:hAnsi="Times New Roman" w:cs="Times New Roman"/>
          <w:szCs w:val="24"/>
        </w:rPr>
        <w:t>8</w:t>
      </w:r>
      <w:r>
        <w:rPr>
          <w:rFonts w:ascii="Times New Roman" w:hAnsi="Times New Roman" w:cs="Times New Roman"/>
          <w:szCs w:val="24"/>
        </w:rPr>
        <w:t xml:space="preserve">.    Расчеты между Заказчиком и Исполнителем за оказанные услуги производятся </w:t>
      </w:r>
      <w:r w:rsidR="00AB70D1" w:rsidRPr="00A802F3">
        <w:rPr>
          <w:rFonts w:ascii="Times New Roman" w:hAnsi="Times New Roman" w:cs="Times New Roman"/>
          <w:szCs w:val="24"/>
        </w:rPr>
        <w:t xml:space="preserve">ежемесячно равными платежами в размере ____________ рублей __ копеек в течение </w:t>
      </w:r>
      <w:r w:rsidR="00BC018D">
        <w:rPr>
          <w:rFonts w:ascii="Times New Roman" w:hAnsi="Times New Roman" w:cs="Times New Roman"/>
          <w:szCs w:val="24"/>
        </w:rPr>
        <w:t>91</w:t>
      </w:r>
      <w:r w:rsidR="00AB70D1" w:rsidRPr="00A802F3">
        <w:rPr>
          <w:rFonts w:ascii="Times New Roman" w:hAnsi="Times New Roman" w:cs="Times New Roman"/>
          <w:szCs w:val="24"/>
        </w:rPr>
        <w:t xml:space="preserve"> календарных</w:t>
      </w:r>
      <w:r w:rsidRPr="00A802F3">
        <w:rPr>
          <w:rFonts w:ascii="Times New Roman" w:hAnsi="Times New Roman" w:cs="Times New Roman"/>
          <w:szCs w:val="24"/>
        </w:rPr>
        <w:t xml:space="preserve"> дней </w:t>
      </w:r>
      <w:proofErr w:type="gramStart"/>
      <w:r w:rsidRPr="00A802F3">
        <w:rPr>
          <w:rFonts w:ascii="Times New Roman" w:hAnsi="Times New Roman" w:cs="Times New Roman"/>
          <w:szCs w:val="24"/>
        </w:rPr>
        <w:t>с даты подписания</w:t>
      </w:r>
      <w:proofErr w:type="gramEnd"/>
      <w:r w:rsidRPr="00A802F3">
        <w:rPr>
          <w:rFonts w:ascii="Times New Roman" w:hAnsi="Times New Roman" w:cs="Times New Roman"/>
          <w:szCs w:val="24"/>
        </w:rPr>
        <w:t xml:space="preserve"> Сторонами  акта  приемки выполненных работ или другого документа, удостоверяющего приемку.</w:t>
      </w:r>
    </w:p>
    <w:p w14:paraId="41DBBD93" w14:textId="558ACC51" w:rsidR="00984ECA" w:rsidRDefault="00984ECA" w:rsidP="00E71205">
      <w:pPr>
        <w:shd w:val="clear" w:color="auto" w:fill="FFFFFF"/>
        <w:spacing w:after="0"/>
        <w:ind w:firstLine="567"/>
        <w:jc w:val="both"/>
        <w:rPr>
          <w:rFonts w:ascii="Times New Roman" w:hAnsi="Times New Roman" w:cs="Times New Roman"/>
          <w:bCs/>
          <w:szCs w:val="24"/>
        </w:rPr>
      </w:pPr>
      <w:r>
        <w:rPr>
          <w:rFonts w:ascii="Times New Roman" w:hAnsi="Times New Roman" w:cs="Times New Roman"/>
          <w:szCs w:val="24"/>
        </w:rPr>
        <w:t>3.</w:t>
      </w:r>
      <w:r w:rsidR="00A802F3">
        <w:rPr>
          <w:rFonts w:ascii="Times New Roman" w:hAnsi="Times New Roman" w:cs="Times New Roman"/>
          <w:szCs w:val="24"/>
        </w:rPr>
        <w:t>9</w:t>
      </w:r>
      <w:r>
        <w:rPr>
          <w:rFonts w:ascii="Times New Roman" w:hAnsi="Times New Roman" w:cs="Times New Roman"/>
          <w:szCs w:val="24"/>
        </w:rPr>
        <w:t>.  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договоре. В случае изменения расчетного счета Исполнитель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14:paraId="26048167" w14:textId="61C0F64A" w:rsidR="00984ECA" w:rsidRDefault="00984ECA" w:rsidP="00E71205">
      <w:pPr>
        <w:widowControl w:val="0"/>
        <w:spacing w:after="0"/>
        <w:ind w:firstLine="567"/>
        <w:jc w:val="both"/>
        <w:rPr>
          <w:rFonts w:ascii="Times New Roman" w:hAnsi="Times New Roman" w:cs="Times New Roman"/>
          <w:szCs w:val="24"/>
        </w:rPr>
      </w:pPr>
      <w:r>
        <w:rPr>
          <w:rFonts w:ascii="Times New Roman" w:hAnsi="Times New Roman" w:cs="Times New Roman"/>
          <w:bCs/>
          <w:szCs w:val="24"/>
        </w:rPr>
        <w:t>3.1</w:t>
      </w:r>
      <w:r w:rsidR="00A802F3">
        <w:rPr>
          <w:rFonts w:ascii="Times New Roman" w:hAnsi="Times New Roman" w:cs="Times New Roman"/>
          <w:bCs/>
          <w:szCs w:val="24"/>
        </w:rPr>
        <w:t>0</w:t>
      </w:r>
      <w:r>
        <w:rPr>
          <w:rFonts w:ascii="Times New Roman" w:hAnsi="Times New Roman" w:cs="Times New Roman"/>
          <w:bCs/>
          <w:szCs w:val="24"/>
        </w:rPr>
        <w:t>.  Заказчик считается исполнившим обязательства, указанные в пункте 3.</w:t>
      </w:r>
      <w:r w:rsidR="00A802F3">
        <w:rPr>
          <w:rFonts w:ascii="Times New Roman" w:hAnsi="Times New Roman" w:cs="Times New Roman"/>
          <w:bCs/>
          <w:szCs w:val="24"/>
        </w:rPr>
        <w:t>8</w:t>
      </w:r>
      <w:r>
        <w:rPr>
          <w:rFonts w:ascii="Times New Roman" w:hAnsi="Times New Roman" w:cs="Times New Roman"/>
          <w:bCs/>
          <w:szCs w:val="24"/>
        </w:rPr>
        <w:t xml:space="preserve">. настоящего договора, с момента списания денежных средств с его лицевого счета. </w:t>
      </w:r>
    </w:p>
    <w:p w14:paraId="15E50D75" w14:textId="4BE0B6B1" w:rsidR="00984ECA" w:rsidRDefault="00984ECA" w:rsidP="00E71205">
      <w:pPr>
        <w:spacing w:after="0"/>
        <w:ind w:firstLine="567"/>
        <w:jc w:val="both"/>
        <w:rPr>
          <w:rFonts w:ascii="Times New Roman" w:hAnsi="Times New Roman" w:cs="Times New Roman"/>
          <w:szCs w:val="24"/>
        </w:rPr>
      </w:pPr>
      <w:r>
        <w:rPr>
          <w:rFonts w:ascii="Times New Roman" w:hAnsi="Times New Roman" w:cs="Times New Roman"/>
          <w:szCs w:val="24"/>
        </w:rPr>
        <w:t>3.1</w:t>
      </w:r>
      <w:r w:rsidR="00A802F3">
        <w:rPr>
          <w:rFonts w:ascii="Times New Roman" w:hAnsi="Times New Roman" w:cs="Times New Roman"/>
          <w:szCs w:val="24"/>
        </w:rPr>
        <w:t>1</w:t>
      </w:r>
      <w:r>
        <w:rPr>
          <w:rFonts w:ascii="Times New Roman" w:hAnsi="Times New Roman" w:cs="Times New Roman"/>
          <w:szCs w:val="24"/>
        </w:rPr>
        <w:t xml:space="preserve">. Заказчик вправе по согласованию с Исполнителем при исполнении договора изменить объем, цену и (или) сроки исполнения (действия </w:t>
      </w:r>
      <w:proofErr w:type="gramStart"/>
      <w:r>
        <w:rPr>
          <w:rFonts w:ascii="Times New Roman" w:hAnsi="Times New Roman" w:cs="Times New Roman"/>
          <w:szCs w:val="24"/>
        </w:rPr>
        <w:t>)д</w:t>
      </w:r>
      <w:proofErr w:type="gramEnd"/>
      <w:r>
        <w:rPr>
          <w:rFonts w:ascii="Times New Roman" w:hAnsi="Times New Roman" w:cs="Times New Roman"/>
          <w:szCs w:val="24"/>
        </w:rPr>
        <w:t xml:space="preserve">оговора, а в случае если такие изменения ведут к обоснованному улучшению условий договора для Заказчика по сравнению с указанными в итоговом протоколе и не ухудшают экономическую эффективность закупки, в том числе не превышают начальную (максимальную) цену, установленную в извещении о проведении </w:t>
      </w:r>
      <w:r w:rsidR="00A802F3">
        <w:rPr>
          <w:rFonts w:ascii="Times New Roman" w:hAnsi="Times New Roman" w:cs="Times New Roman"/>
          <w:szCs w:val="24"/>
        </w:rPr>
        <w:t>конкурса</w:t>
      </w:r>
      <w:r>
        <w:rPr>
          <w:rFonts w:ascii="Times New Roman" w:hAnsi="Times New Roman" w:cs="Times New Roman"/>
          <w:szCs w:val="24"/>
        </w:rPr>
        <w:t xml:space="preserve"> в электронной форме. </w:t>
      </w:r>
    </w:p>
    <w:p w14:paraId="0F420E75" w14:textId="17C2B658" w:rsidR="00984ECA" w:rsidRDefault="00984ECA" w:rsidP="00E71205">
      <w:pPr>
        <w:spacing w:after="0"/>
        <w:ind w:firstLine="567"/>
        <w:jc w:val="both"/>
        <w:rPr>
          <w:rFonts w:ascii="Times New Roman" w:hAnsi="Times New Roman" w:cs="Times New Roman"/>
          <w:bCs/>
          <w:szCs w:val="24"/>
        </w:rPr>
      </w:pPr>
      <w:r>
        <w:rPr>
          <w:rFonts w:ascii="Times New Roman" w:hAnsi="Times New Roman" w:cs="Times New Roman"/>
          <w:szCs w:val="24"/>
        </w:rPr>
        <w:t>3.1</w:t>
      </w:r>
      <w:r w:rsidR="00A802F3">
        <w:rPr>
          <w:rFonts w:ascii="Times New Roman" w:hAnsi="Times New Roman" w:cs="Times New Roman"/>
          <w:szCs w:val="24"/>
        </w:rPr>
        <w:t>2</w:t>
      </w:r>
      <w:r>
        <w:rPr>
          <w:rFonts w:ascii="Times New Roman" w:hAnsi="Times New Roman" w:cs="Times New Roman"/>
          <w:szCs w:val="24"/>
        </w:rPr>
        <w:t>.</w:t>
      </w:r>
      <w:r>
        <w:rPr>
          <w:rFonts w:ascii="Times New Roman" w:hAnsi="Times New Roman" w:cs="Times New Roman"/>
          <w:bCs/>
          <w:szCs w:val="24"/>
        </w:rPr>
        <w:t xml:space="preserve">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w:t>
      </w:r>
    </w:p>
    <w:p w14:paraId="743166E2" w14:textId="42F2A2AE" w:rsidR="00984ECA" w:rsidRDefault="00984ECA" w:rsidP="00E71205">
      <w:pPr>
        <w:spacing w:after="0"/>
        <w:ind w:firstLine="567"/>
        <w:jc w:val="both"/>
        <w:rPr>
          <w:rFonts w:ascii="Times New Roman" w:hAnsi="Times New Roman" w:cs="Times New Roman"/>
          <w:bCs/>
          <w:szCs w:val="24"/>
        </w:rPr>
      </w:pPr>
      <w:r>
        <w:rPr>
          <w:rFonts w:ascii="Times New Roman" w:hAnsi="Times New Roman" w:cs="Times New Roman"/>
          <w:bCs/>
          <w:szCs w:val="24"/>
        </w:rPr>
        <w:t>3.1</w:t>
      </w:r>
      <w:r w:rsidR="00A802F3">
        <w:rPr>
          <w:rFonts w:ascii="Times New Roman" w:hAnsi="Times New Roman" w:cs="Times New Roman"/>
          <w:bCs/>
          <w:szCs w:val="24"/>
        </w:rPr>
        <w:t>3</w:t>
      </w:r>
      <w:r>
        <w:rPr>
          <w:rFonts w:ascii="Times New Roman" w:hAnsi="Times New Roman" w:cs="Times New Roman"/>
          <w:bCs/>
          <w:szCs w:val="24"/>
        </w:rPr>
        <w:t xml:space="preserve">. При заключении и (или) исполнении договора Заказчик по согласованию с участником закупки, с которым заключается (заключен) договор, вправе увеличить количество поставляемых товаров на сумму, не превышающую разницы между ценой договора, предложенной таким участником, и начальной (максимальной) ценой договора. При этом цена единицы продукции не должна превышать цену единицы продукции, определяемую как частное от деления цены договора, предложенной участником закупки, на количество продукции, указанное в извещении о проведении закупки.  </w:t>
      </w:r>
    </w:p>
    <w:p w14:paraId="2644D7C7" w14:textId="502887A2" w:rsidR="00984ECA" w:rsidRDefault="00984ECA" w:rsidP="00E71205">
      <w:pPr>
        <w:widowControl w:val="0"/>
        <w:spacing w:after="0"/>
        <w:ind w:firstLine="567"/>
        <w:jc w:val="both"/>
        <w:rPr>
          <w:rFonts w:ascii="Times New Roman" w:hAnsi="Times New Roman" w:cs="Times New Roman"/>
          <w:b/>
          <w:bCs/>
          <w:szCs w:val="24"/>
        </w:rPr>
      </w:pPr>
      <w:r>
        <w:rPr>
          <w:rFonts w:ascii="Times New Roman" w:hAnsi="Times New Roman" w:cs="Times New Roman"/>
          <w:bCs/>
          <w:szCs w:val="24"/>
        </w:rPr>
        <w:t>3.1</w:t>
      </w:r>
      <w:r w:rsidR="00A802F3">
        <w:rPr>
          <w:rFonts w:ascii="Times New Roman" w:hAnsi="Times New Roman" w:cs="Times New Roman"/>
          <w:bCs/>
          <w:szCs w:val="24"/>
        </w:rPr>
        <w:t>4</w:t>
      </w:r>
      <w:r>
        <w:rPr>
          <w:rFonts w:ascii="Times New Roman" w:hAnsi="Times New Roman" w:cs="Times New Roman"/>
          <w:bCs/>
          <w:szCs w:val="24"/>
        </w:rPr>
        <w:t>. Увеличение Исполнителем стоимости договора в одностороннем порядке не допускается.</w:t>
      </w:r>
    </w:p>
    <w:p w14:paraId="3A16A185" w14:textId="77777777" w:rsidR="00984ECA" w:rsidRDefault="00984ECA" w:rsidP="00E71205">
      <w:pPr>
        <w:widowControl w:val="0"/>
        <w:spacing w:after="0"/>
        <w:jc w:val="center"/>
        <w:rPr>
          <w:rFonts w:ascii="Times New Roman" w:eastAsia="Times New Roman" w:hAnsi="Times New Roman" w:cs="Times New Roman"/>
          <w:szCs w:val="24"/>
        </w:rPr>
      </w:pPr>
      <w:r>
        <w:rPr>
          <w:rFonts w:ascii="Times New Roman" w:hAnsi="Times New Roman" w:cs="Times New Roman"/>
          <w:b/>
          <w:bCs/>
          <w:szCs w:val="24"/>
        </w:rPr>
        <w:t>4. ОТВЕТСТВЕННОСТЬ СТОРОН</w:t>
      </w:r>
    </w:p>
    <w:p w14:paraId="113F35F3" w14:textId="77777777" w:rsidR="00984ECA" w:rsidRDefault="00984ECA" w:rsidP="00E71205">
      <w:pPr>
        <w:tabs>
          <w:tab w:val="left" w:pos="709"/>
        </w:tabs>
        <w:suppressAutoHyphens w:val="0"/>
        <w:spacing w:after="0"/>
        <w:ind w:firstLine="709"/>
        <w:jc w:val="both"/>
        <w:rPr>
          <w:rFonts w:ascii="Times New Roman" w:eastAsia="Times New Roman" w:hAnsi="Times New Roman" w:cs="Times New Roman"/>
          <w:szCs w:val="24"/>
        </w:rPr>
      </w:pPr>
      <w:r>
        <w:rPr>
          <w:rFonts w:ascii="Times New Roman" w:eastAsia="Times New Roman" w:hAnsi="Times New Roman" w:cs="Times New Roman"/>
          <w:szCs w:val="24"/>
        </w:rPr>
        <w:t>4.1.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41055B75" w14:textId="77777777" w:rsidR="00984ECA" w:rsidRDefault="00984ECA" w:rsidP="00E71205">
      <w:pPr>
        <w:suppressAutoHyphens w:val="0"/>
        <w:spacing w:after="0"/>
        <w:ind w:firstLine="709"/>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0592697B" w14:textId="77777777" w:rsidR="00984ECA" w:rsidRDefault="00984ECA" w:rsidP="00E71205">
      <w:pPr>
        <w:tabs>
          <w:tab w:val="left" w:pos="709"/>
        </w:tabs>
        <w:suppressAutoHyphens w:val="0"/>
        <w:spacing w:after="0"/>
        <w:ind w:firstLine="709"/>
        <w:jc w:val="both"/>
        <w:rPr>
          <w:rFonts w:ascii="Times New Roman" w:eastAsia="Times New Roman" w:hAnsi="Times New Roman" w:cs="Times New Roman"/>
          <w:szCs w:val="24"/>
        </w:rPr>
      </w:pPr>
      <w:r>
        <w:rPr>
          <w:rFonts w:ascii="Times New Roman" w:eastAsia="Times New Roman" w:hAnsi="Times New Roman" w:cs="Times New Roman"/>
          <w:szCs w:val="24"/>
        </w:rPr>
        <w:t xml:space="preserve">4.2.1.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615F928" w14:textId="5E1C8465" w:rsidR="00984ECA" w:rsidRDefault="00984ECA" w:rsidP="00E71205">
      <w:pPr>
        <w:tabs>
          <w:tab w:val="left" w:pos="709"/>
        </w:tabs>
        <w:suppressAutoHyphens w:val="0"/>
        <w:spacing w:after="0"/>
        <w:ind w:firstLine="709"/>
        <w:jc w:val="both"/>
        <w:rPr>
          <w:rFonts w:ascii="Times New Roman" w:eastAsia="Times New Roman" w:hAnsi="Times New Roman" w:cs="Times New Roman"/>
          <w:szCs w:val="24"/>
        </w:rPr>
      </w:pPr>
      <w:r>
        <w:rPr>
          <w:rFonts w:ascii="Times New Roman" w:eastAsia="Times New Roman" w:hAnsi="Times New Roman" w:cs="Times New Roman"/>
          <w:szCs w:val="24"/>
        </w:rPr>
        <w:lastRenderedPageBreak/>
        <w:t>4.</w:t>
      </w:r>
      <w:r w:rsidR="00E71205">
        <w:rPr>
          <w:rFonts w:ascii="Times New Roman" w:eastAsia="Times New Roman" w:hAnsi="Times New Roman" w:cs="Times New Roman"/>
          <w:szCs w:val="24"/>
        </w:rPr>
        <w:t>3</w:t>
      </w:r>
      <w:r>
        <w:rPr>
          <w:rFonts w:ascii="Times New Roman" w:eastAsia="Times New Roman" w:hAnsi="Times New Roman" w:cs="Times New Roman"/>
          <w:szCs w:val="24"/>
        </w:rPr>
        <w:t>. В случае если Заказчик понес убытки вследствие ненадлежащего исполнения Исполнителем своих обязательств по настоящему договору, Исполнитель обязан возместить такие убытки Заказчику независимо от уплаты неустойки.</w:t>
      </w:r>
    </w:p>
    <w:p w14:paraId="14041D45" w14:textId="0AE7336F" w:rsidR="00984ECA" w:rsidRDefault="00984ECA" w:rsidP="00E71205">
      <w:pPr>
        <w:tabs>
          <w:tab w:val="left" w:pos="709"/>
        </w:tabs>
        <w:suppressAutoHyphens w:val="0"/>
        <w:spacing w:after="0"/>
        <w:ind w:firstLine="709"/>
        <w:jc w:val="both"/>
        <w:rPr>
          <w:rFonts w:ascii="Times New Roman" w:eastAsia="Times New Roman" w:hAnsi="Times New Roman" w:cs="Times New Roman"/>
          <w:szCs w:val="24"/>
        </w:rPr>
      </w:pPr>
      <w:r>
        <w:rPr>
          <w:rFonts w:ascii="Times New Roman" w:eastAsia="Times New Roman" w:hAnsi="Times New Roman" w:cs="Times New Roman"/>
          <w:szCs w:val="24"/>
        </w:rPr>
        <w:t>4.</w:t>
      </w:r>
      <w:r w:rsidR="00E71205">
        <w:rPr>
          <w:rFonts w:ascii="Times New Roman" w:eastAsia="Times New Roman" w:hAnsi="Times New Roman" w:cs="Times New Roman"/>
          <w:szCs w:val="24"/>
        </w:rPr>
        <w:t>4</w:t>
      </w:r>
      <w:r>
        <w:rPr>
          <w:rFonts w:ascii="Times New Roman" w:eastAsia="Times New Roman" w:hAnsi="Times New Roman" w:cs="Times New Roman"/>
          <w:szCs w:val="24"/>
        </w:rPr>
        <w:t>. Уплата неустойки и возмещение убытков, связанных с ненадлежащим исполнением Сторонами своих обязательств по настоящему договору, не освобождают нарушившую условия договора Сторону от исполнения взятых на себя обязательств.</w:t>
      </w:r>
    </w:p>
    <w:p w14:paraId="7CE39A35" w14:textId="1C9116CB" w:rsidR="00984ECA" w:rsidRDefault="00984ECA" w:rsidP="00E71205">
      <w:pPr>
        <w:tabs>
          <w:tab w:val="left" w:pos="709"/>
        </w:tabs>
        <w:suppressAutoHyphens w:val="0"/>
        <w:spacing w:after="0"/>
        <w:ind w:firstLine="709"/>
        <w:jc w:val="both"/>
        <w:rPr>
          <w:rFonts w:ascii="Times New Roman" w:eastAsia="Times New Roman" w:hAnsi="Times New Roman" w:cs="Times New Roman"/>
          <w:szCs w:val="24"/>
        </w:rPr>
      </w:pPr>
      <w:r>
        <w:rPr>
          <w:rFonts w:ascii="Times New Roman" w:eastAsia="Times New Roman" w:hAnsi="Times New Roman" w:cs="Times New Roman"/>
          <w:szCs w:val="24"/>
        </w:rPr>
        <w:t>4.</w:t>
      </w:r>
      <w:r w:rsidR="00E71205">
        <w:rPr>
          <w:rFonts w:ascii="Times New Roman" w:eastAsia="Times New Roman" w:hAnsi="Times New Roman" w:cs="Times New Roman"/>
          <w:szCs w:val="24"/>
        </w:rPr>
        <w:t>5</w:t>
      </w:r>
      <w:r>
        <w:rPr>
          <w:rFonts w:ascii="Times New Roman" w:eastAsia="Times New Roman" w:hAnsi="Times New Roman" w:cs="Times New Roman"/>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29FE1A8" w14:textId="5346D837" w:rsidR="00984ECA" w:rsidRDefault="00984ECA" w:rsidP="00E71205">
      <w:pPr>
        <w:suppressAutoHyphens w:val="0"/>
        <w:spacing w:after="0"/>
        <w:ind w:firstLine="709"/>
        <w:jc w:val="both"/>
        <w:rPr>
          <w:rFonts w:ascii="Times New Roman" w:hAnsi="Times New Roman" w:cs="Times New Roman"/>
          <w:b/>
          <w:szCs w:val="24"/>
        </w:rPr>
      </w:pPr>
      <w:r>
        <w:rPr>
          <w:rFonts w:ascii="Times New Roman" w:eastAsia="Times New Roman" w:hAnsi="Times New Roman" w:cs="Times New Roman"/>
          <w:szCs w:val="24"/>
        </w:rPr>
        <w:t>4.</w:t>
      </w:r>
      <w:r w:rsidR="00E71205">
        <w:rPr>
          <w:rFonts w:ascii="Times New Roman" w:eastAsia="Times New Roman" w:hAnsi="Times New Roman" w:cs="Times New Roman"/>
          <w:szCs w:val="24"/>
        </w:rPr>
        <w:t>6</w:t>
      </w:r>
      <w:r>
        <w:rPr>
          <w:rFonts w:ascii="Times New Roman" w:eastAsia="Times New Roman" w:hAnsi="Times New Roman" w:cs="Times New Roman"/>
          <w:szCs w:val="24"/>
        </w:rPr>
        <w:t>. В случае расторжения договора в связи с ненадлежащим исполнением Исполнителем своих обязательств, последний в течение 5 (пяти) рабочих дней с даты расторжения договора уплачивает Заказчику неустойку, определенную в соответствии с п.4.3 настоящего договора.</w:t>
      </w:r>
    </w:p>
    <w:p w14:paraId="0AA0D45C" w14:textId="77777777" w:rsidR="00984ECA" w:rsidRDefault="00984ECA" w:rsidP="00E71205">
      <w:pPr>
        <w:spacing w:after="0"/>
        <w:ind w:firstLine="539"/>
        <w:jc w:val="center"/>
        <w:rPr>
          <w:rFonts w:ascii="Times New Roman" w:hAnsi="Times New Roman" w:cs="Times New Roman"/>
          <w:szCs w:val="24"/>
        </w:rPr>
      </w:pPr>
      <w:r>
        <w:rPr>
          <w:rFonts w:ascii="Times New Roman" w:hAnsi="Times New Roman" w:cs="Times New Roman"/>
          <w:b/>
          <w:szCs w:val="24"/>
        </w:rPr>
        <w:t>5. ПОРЯДОК ПРИЕМКИ ОКАЗАННЫХ УСЛУГ</w:t>
      </w:r>
    </w:p>
    <w:p w14:paraId="2C70E10C" w14:textId="31D25276" w:rsidR="00E71205" w:rsidRDefault="00984ECA" w:rsidP="00E0015C">
      <w:pPr>
        <w:tabs>
          <w:tab w:val="left" w:pos="567"/>
          <w:tab w:val="left" w:pos="1134"/>
        </w:tabs>
        <w:spacing w:after="0"/>
        <w:ind w:firstLine="567"/>
        <w:jc w:val="both"/>
        <w:rPr>
          <w:rFonts w:ascii="Times New Roman" w:hAnsi="Times New Roman" w:cs="Times New Roman"/>
          <w:szCs w:val="24"/>
        </w:rPr>
      </w:pPr>
      <w:r>
        <w:rPr>
          <w:rFonts w:ascii="Times New Roman" w:hAnsi="Times New Roman" w:cs="Times New Roman"/>
          <w:szCs w:val="24"/>
        </w:rPr>
        <w:t xml:space="preserve">5.1. </w:t>
      </w:r>
      <w:r w:rsidR="00E71205" w:rsidRPr="00E71205">
        <w:rPr>
          <w:rFonts w:ascii="Times New Roman" w:hAnsi="Times New Roman" w:cs="Times New Roman"/>
          <w:szCs w:val="24"/>
        </w:rPr>
        <w:t>Исполнитель имеет право на досрочное выполнение работ.</w:t>
      </w:r>
    </w:p>
    <w:p w14:paraId="56FF773B" w14:textId="6CB24AFC" w:rsidR="00984ECA" w:rsidRDefault="00E71205" w:rsidP="00E0015C">
      <w:pPr>
        <w:tabs>
          <w:tab w:val="left" w:pos="567"/>
          <w:tab w:val="left" w:pos="1134"/>
        </w:tabs>
        <w:spacing w:after="0"/>
        <w:ind w:firstLine="567"/>
        <w:jc w:val="both"/>
        <w:rPr>
          <w:rFonts w:ascii="Times New Roman" w:hAnsi="Times New Roman" w:cs="Times New Roman"/>
          <w:szCs w:val="24"/>
        </w:rPr>
      </w:pPr>
      <w:r>
        <w:rPr>
          <w:rFonts w:ascii="Times New Roman" w:hAnsi="Times New Roman" w:cs="Times New Roman"/>
          <w:szCs w:val="24"/>
        </w:rPr>
        <w:t xml:space="preserve">5.2. </w:t>
      </w:r>
      <w:r w:rsidR="00984ECA">
        <w:rPr>
          <w:rFonts w:ascii="Times New Roman" w:hAnsi="Times New Roman" w:cs="Times New Roman"/>
          <w:szCs w:val="24"/>
        </w:rPr>
        <w:t>Качество проектной документации определяется в соответствии с требованиями нормативных документов.</w:t>
      </w:r>
    </w:p>
    <w:p w14:paraId="218DF9E9" w14:textId="57F2CA5E" w:rsidR="00984ECA" w:rsidRDefault="00E71205" w:rsidP="00E0015C">
      <w:pPr>
        <w:tabs>
          <w:tab w:val="left" w:pos="567"/>
          <w:tab w:val="left" w:pos="1134"/>
        </w:tabs>
        <w:spacing w:after="0"/>
        <w:ind w:firstLine="567"/>
        <w:jc w:val="both"/>
        <w:rPr>
          <w:rFonts w:ascii="Times New Roman" w:hAnsi="Times New Roman" w:cs="Times New Roman"/>
          <w:szCs w:val="24"/>
        </w:rPr>
      </w:pPr>
      <w:r>
        <w:rPr>
          <w:rFonts w:ascii="Times New Roman" w:hAnsi="Times New Roman" w:cs="Times New Roman"/>
          <w:szCs w:val="24"/>
        </w:rPr>
        <w:t>5.3</w:t>
      </w:r>
      <w:r w:rsidR="00984ECA">
        <w:rPr>
          <w:rFonts w:ascii="Times New Roman" w:hAnsi="Times New Roman" w:cs="Times New Roman"/>
          <w:szCs w:val="24"/>
        </w:rPr>
        <w:t>.</w:t>
      </w:r>
      <w:r w:rsidR="00984ECA">
        <w:rPr>
          <w:rFonts w:ascii="Times New Roman" w:hAnsi="Times New Roman" w:cs="Times New Roman"/>
          <w:szCs w:val="24"/>
        </w:rPr>
        <w:tab/>
      </w:r>
      <w:r w:rsidRPr="00E71205">
        <w:rPr>
          <w:rFonts w:ascii="Times New Roman" w:hAnsi="Times New Roman" w:cs="Times New Roman"/>
          <w:szCs w:val="24"/>
        </w:rPr>
        <w:t>Подрядчик обязан оформить и передать Заказчику при сдаче объекта приёмо-сдаточную  документацию в объёме согласно:</w:t>
      </w:r>
    </w:p>
    <w:p w14:paraId="4B616C80" w14:textId="0072CBDE" w:rsidR="00E0015C" w:rsidRPr="00E0015C" w:rsidRDefault="00E0015C" w:rsidP="00E0015C">
      <w:pPr>
        <w:tabs>
          <w:tab w:val="left" w:pos="567"/>
          <w:tab w:val="left" w:pos="1134"/>
        </w:tabs>
        <w:spacing w:after="0"/>
        <w:ind w:firstLine="567"/>
        <w:jc w:val="both"/>
        <w:rPr>
          <w:rFonts w:ascii="Times New Roman" w:hAnsi="Times New Roman" w:cs="Times New Roman"/>
          <w:szCs w:val="24"/>
        </w:rPr>
      </w:pPr>
      <w:r>
        <w:rPr>
          <w:rFonts w:ascii="Times New Roman" w:hAnsi="Times New Roman" w:cs="Times New Roman"/>
          <w:szCs w:val="24"/>
        </w:rPr>
        <w:t>5.3.1</w:t>
      </w:r>
      <w:r w:rsidRPr="00E0015C">
        <w:rPr>
          <w:rFonts w:ascii="Times New Roman" w:hAnsi="Times New Roman" w:cs="Times New Roman"/>
          <w:szCs w:val="24"/>
        </w:rPr>
        <w:t xml:space="preserve">  ППР на перечень производимых работ</w:t>
      </w:r>
      <w:r>
        <w:rPr>
          <w:rFonts w:ascii="Times New Roman" w:hAnsi="Times New Roman" w:cs="Times New Roman"/>
          <w:szCs w:val="24"/>
        </w:rPr>
        <w:t>;</w:t>
      </w:r>
    </w:p>
    <w:p w14:paraId="738C3FB1" w14:textId="066ED9A5" w:rsidR="00E0015C" w:rsidRPr="00E0015C" w:rsidRDefault="00E0015C" w:rsidP="00E0015C">
      <w:pPr>
        <w:tabs>
          <w:tab w:val="left" w:pos="567"/>
          <w:tab w:val="left" w:pos="1134"/>
        </w:tabs>
        <w:spacing w:after="0"/>
        <w:ind w:firstLine="567"/>
        <w:jc w:val="both"/>
        <w:rPr>
          <w:rFonts w:ascii="Times New Roman" w:hAnsi="Times New Roman" w:cs="Times New Roman"/>
          <w:szCs w:val="24"/>
        </w:rPr>
      </w:pPr>
      <w:r>
        <w:rPr>
          <w:rFonts w:ascii="Times New Roman" w:hAnsi="Times New Roman" w:cs="Times New Roman"/>
          <w:szCs w:val="24"/>
        </w:rPr>
        <w:t>5.3.2</w:t>
      </w:r>
      <w:r w:rsidRPr="00E0015C">
        <w:rPr>
          <w:rFonts w:ascii="Times New Roman" w:hAnsi="Times New Roman" w:cs="Times New Roman"/>
          <w:szCs w:val="24"/>
        </w:rPr>
        <w:t xml:space="preserve"> Акт выполненных работ КС</w:t>
      </w:r>
      <w:proofErr w:type="gramStart"/>
      <w:r w:rsidRPr="00E0015C">
        <w:rPr>
          <w:rFonts w:ascii="Times New Roman" w:hAnsi="Times New Roman" w:cs="Times New Roman"/>
          <w:szCs w:val="24"/>
        </w:rPr>
        <w:t>2</w:t>
      </w:r>
      <w:proofErr w:type="gramEnd"/>
      <w:r w:rsidRPr="00E0015C">
        <w:rPr>
          <w:rFonts w:ascii="Times New Roman" w:hAnsi="Times New Roman" w:cs="Times New Roman"/>
          <w:szCs w:val="24"/>
        </w:rPr>
        <w:t>, справка о стоимости выполненных работ по форме КС3;</w:t>
      </w:r>
    </w:p>
    <w:p w14:paraId="6674574B" w14:textId="3EE7C9E6" w:rsidR="00E0015C" w:rsidRPr="00E0015C" w:rsidRDefault="00E0015C" w:rsidP="00E0015C">
      <w:pPr>
        <w:tabs>
          <w:tab w:val="left" w:pos="567"/>
          <w:tab w:val="left" w:pos="1134"/>
        </w:tabs>
        <w:spacing w:after="0"/>
        <w:ind w:firstLine="567"/>
        <w:jc w:val="both"/>
        <w:rPr>
          <w:rFonts w:ascii="Times New Roman" w:hAnsi="Times New Roman" w:cs="Times New Roman"/>
          <w:szCs w:val="24"/>
        </w:rPr>
      </w:pPr>
      <w:r>
        <w:rPr>
          <w:rFonts w:ascii="Times New Roman" w:hAnsi="Times New Roman" w:cs="Times New Roman"/>
          <w:szCs w:val="24"/>
        </w:rPr>
        <w:t>5.3.3</w:t>
      </w:r>
      <w:r w:rsidRPr="00E0015C">
        <w:rPr>
          <w:rFonts w:ascii="Times New Roman" w:hAnsi="Times New Roman" w:cs="Times New Roman"/>
          <w:szCs w:val="24"/>
        </w:rPr>
        <w:t xml:space="preserve"> Журнал учёта, выполненных работ по форме КС</w:t>
      </w:r>
      <w:proofErr w:type="gramStart"/>
      <w:r w:rsidRPr="00E0015C">
        <w:rPr>
          <w:rFonts w:ascii="Times New Roman" w:hAnsi="Times New Roman" w:cs="Times New Roman"/>
          <w:szCs w:val="24"/>
        </w:rPr>
        <w:t>6</w:t>
      </w:r>
      <w:proofErr w:type="gramEnd"/>
      <w:r w:rsidRPr="00E0015C">
        <w:rPr>
          <w:rFonts w:ascii="Times New Roman" w:hAnsi="Times New Roman" w:cs="Times New Roman"/>
          <w:szCs w:val="24"/>
        </w:rPr>
        <w:t>;</w:t>
      </w:r>
    </w:p>
    <w:p w14:paraId="1845CAF7" w14:textId="25F5293F" w:rsidR="00E0015C" w:rsidRPr="00E0015C" w:rsidRDefault="00E0015C" w:rsidP="00E0015C">
      <w:pPr>
        <w:tabs>
          <w:tab w:val="left" w:pos="567"/>
          <w:tab w:val="left" w:pos="1134"/>
        </w:tabs>
        <w:spacing w:after="0"/>
        <w:ind w:firstLine="567"/>
        <w:jc w:val="both"/>
        <w:rPr>
          <w:rFonts w:ascii="Times New Roman" w:hAnsi="Times New Roman" w:cs="Times New Roman"/>
          <w:szCs w:val="24"/>
        </w:rPr>
      </w:pPr>
      <w:r>
        <w:rPr>
          <w:rFonts w:ascii="Times New Roman" w:hAnsi="Times New Roman" w:cs="Times New Roman"/>
          <w:szCs w:val="24"/>
        </w:rPr>
        <w:t>5.3.4</w:t>
      </w:r>
      <w:r w:rsidRPr="00E0015C">
        <w:rPr>
          <w:rFonts w:ascii="Times New Roman" w:hAnsi="Times New Roman" w:cs="Times New Roman"/>
          <w:szCs w:val="24"/>
        </w:rPr>
        <w:t xml:space="preserve"> Технический отчет (фотоотчет) после окончания работ, согласно проектной документации</w:t>
      </w:r>
    </w:p>
    <w:p w14:paraId="48881CBA" w14:textId="246053A5" w:rsidR="00E0015C" w:rsidRPr="00E0015C" w:rsidRDefault="00E0015C" w:rsidP="00E0015C">
      <w:pPr>
        <w:tabs>
          <w:tab w:val="left" w:pos="567"/>
          <w:tab w:val="left" w:pos="1134"/>
        </w:tabs>
        <w:spacing w:after="0"/>
        <w:ind w:firstLine="567"/>
        <w:jc w:val="both"/>
        <w:rPr>
          <w:rFonts w:ascii="Times New Roman" w:hAnsi="Times New Roman" w:cs="Times New Roman"/>
          <w:szCs w:val="24"/>
        </w:rPr>
      </w:pPr>
      <w:r>
        <w:rPr>
          <w:rFonts w:ascii="Times New Roman" w:hAnsi="Times New Roman" w:cs="Times New Roman"/>
          <w:szCs w:val="24"/>
        </w:rPr>
        <w:t>5.3.5</w:t>
      </w:r>
      <w:r w:rsidRPr="00E0015C">
        <w:rPr>
          <w:rFonts w:ascii="Times New Roman" w:hAnsi="Times New Roman" w:cs="Times New Roman"/>
          <w:szCs w:val="24"/>
        </w:rPr>
        <w:t xml:space="preserve">  Исполнительная документация и акты скрытых работ;</w:t>
      </w:r>
    </w:p>
    <w:p w14:paraId="34E4111A" w14:textId="000AEDFE" w:rsidR="00E71205" w:rsidRDefault="00E0015C" w:rsidP="00E0015C">
      <w:pPr>
        <w:tabs>
          <w:tab w:val="left" w:pos="567"/>
          <w:tab w:val="left" w:pos="1134"/>
        </w:tabs>
        <w:spacing w:after="0"/>
        <w:ind w:firstLine="567"/>
        <w:jc w:val="both"/>
        <w:rPr>
          <w:rFonts w:ascii="Times New Roman" w:hAnsi="Times New Roman" w:cs="Times New Roman"/>
          <w:szCs w:val="24"/>
        </w:rPr>
      </w:pPr>
      <w:r>
        <w:rPr>
          <w:rFonts w:ascii="Times New Roman" w:hAnsi="Times New Roman" w:cs="Times New Roman"/>
          <w:szCs w:val="24"/>
        </w:rPr>
        <w:t>5.3.6</w:t>
      </w:r>
      <w:r w:rsidRPr="00E0015C">
        <w:rPr>
          <w:rFonts w:ascii="Times New Roman" w:hAnsi="Times New Roman" w:cs="Times New Roman"/>
          <w:szCs w:val="24"/>
        </w:rPr>
        <w:t xml:space="preserve">  Ресурсные ведомости к сметам и актам выполненных работ;</w:t>
      </w:r>
    </w:p>
    <w:p w14:paraId="5EB93390" w14:textId="715EABD4" w:rsidR="00984ECA" w:rsidRDefault="00984ECA" w:rsidP="00E0015C">
      <w:pPr>
        <w:tabs>
          <w:tab w:val="left" w:pos="567"/>
          <w:tab w:val="left" w:pos="1134"/>
        </w:tabs>
        <w:spacing w:after="0"/>
        <w:ind w:firstLine="567"/>
        <w:jc w:val="both"/>
        <w:rPr>
          <w:rFonts w:ascii="Times New Roman" w:hAnsi="Times New Roman" w:cs="Times New Roman"/>
          <w:szCs w:val="24"/>
        </w:rPr>
      </w:pPr>
      <w:r>
        <w:rPr>
          <w:rFonts w:ascii="Times New Roman" w:hAnsi="Times New Roman" w:cs="Times New Roman"/>
          <w:szCs w:val="24"/>
        </w:rPr>
        <w:t>5.</w:t>
      </w:r>
      <w:r w:rsidR="00E0015C">
        <w:rPr>
          <w:rFonts w:ascii="Times New Roman" w:hAnsi="Times New Roman" w:cs="Times New Roman"/>
          <w:szCs w:val="24"/>
        </w:rPr>
        <w:t>4</w:t>
      </w:r>
      <w:r>
        <w:rPr>
          <w:rFonts w:ascii="Times New Roman" w:hAnsi="Times New Roman" w:cs="Times New Roman"/>
          <w:szCs w:val="24"/>
        </w:rPr>
        <w:t xml:space="preserve">. </w:t>
      </w:r>
      <w:r>
        <w:rPr>
          <w:rFonts w:ascii="Times New Roman" w:eastAsia="Times New Roman" w:hAnsi="Times New Roman" w:cs="Times New Roman"/>
          <w:szCs w:val="24"/>
        </w:rPr>
        <w:t>По окончании Работ Заказчик обязан проверить объем и качество, выполненной Работы  и принять выполненную Работу. В случае обнаружения недостатков, в акте сдачи-приемки или другом документе, удостоверяющем приемку, делается соответствующая запись.</w:t>
      </w:r>
    </w:p>
    <w:p w14:paraId="01FC05F1" w14:textId="75142E85" w:rsidR="00984ECA" w:rsidRDefault="00E0015C" w:rsidP="00E0015C">
      <w:pPr>
        <w:tabs>
          <w:tab w:val="left" w:pos="567"/>
          <w:tab w:val="left" w:pos="1134"/>
        </w:tabs>
        <w:spacing w:after="0"/>
        <w:ind w:firstLine="567"/>
        <w:jc w:val="both"/>
        <w:rPr>
          <w:rFonts w:ascii="Times New Roman" w:eastAsia="Times New Roman" w:hAnsi="Times New Roman" w:cs="Times New Roman"/>
        </w:rPr>
      </w:pPr>
      <w:r>
        <w:rPr>
          <w:rFonts w:ascii="Times New Roman" w:hAnsi="Times New Roman" w:cs="Times New Roman"/>
          <w:szCs w:val="24"/>
        </w:rPr>
        <w:t>5.5</w:t>
      </w:r>
      <w:r w:rsidR="00984ECA">
        <w:rPr>
          <w:rFonts w:ascii="Times New Roman" w:hAnsi="Times New Roman" w:cs="Times New Roman"/>
          <w:szCs w:val="24"/>
        </w:rPr>
        <w:t>. В случае приостановления (прекращения) работ по указанию «Заказчика» стороны в 15-дневный срок со дня прекращения работ обязаны составить двухсторонний акт о выполненной части работы и фактически понесенных расходах.</w:t>
      </w:r>
    </w:p>
    <w:p w14:paraId="3C7C8DDF" w14:textId="7A56C0CF" w:rsidR="00984ECA" w:rsidRDefault="00984ECA" w:rsidP="00E0015C">
      <w:pPr>
        <w:tabs>
          <w:tab w:val="left" w:pos="540"/>
          <w:tab w:val="left" w:pos="1260"/>
        </w:tabs>
        <w:spacing w:after="0"/>
        <w:ind w:firstLine="567"/>
        <w:jc w:val="both"/>
        <w:rPr>
          <w:rFonts w:eastAsia="Times New Roman" w:cs="Times New Roman"/>
        </w:rPr>
      </w:pPr>
      <w:r>
        <w:rPr>
          <w:rFonts w:ascii="Times New Roman" w:eastAsia="Times New Roman" w:hAnsi="Times New Roman" w:cs="Times New Roman"/>
        </w:rPr>
        <w:t>5.</w:t>
      </w:r>
      <w:r w:rsidR="00E0015C">
        <w:rPr>
          <w:rFonts w:ascii="Times New Roman" w:eastAsia="Times New Roman" w:hAnsi="Times New Roman" w:cs="Times New Roman"/>
        </w:rPr>
        <w:t>6</w:t>
      </w:r>
      <w:r>
        <w:rPr>
          <w:rFonts w:ascii="Times New Roman" w:eastAsia="Times New Roman" w:hAnsi="Times New Roman" w:cs="Times New Roman"/>
        </w:rPr>
        <w:t>. Моментом окончания Работ является дата подписания сторонами акта выполненных работ.</w:t>
      </w:r>
    </w:p>
    <w:p w14:paraId="115B7B02" w14:textId="77777777" w:rsidR="00984ECA" w:rsidRDefault="00984ECA" w:rsidP="00E71205">
      <w:pPr>
        <w:pStyle w:val="Standard"/>
        <w:tabs>
          <w:tab w:val="left" w:pos="540"/>
        </w:tabs>
        <w:ind w:firstLine="539"/>
        <w:jc w:val="both"/>
        <w:rPr>
          <w:rFonts w:eastAsia="Times New Roman" w:cs="Times New Roman"/>
        </w:rPr>
      </w:pPr>
    </w:p>
    <w:p w14:paraId="7D8AC1C8" w14:textId="77777777" w:rsidR="00984ECA" w:rsidRDefault="00984ECA" w:rsidP="00E71205">
      <w:pPr>
        <w:widowControl w:val="0"/>
        <w:spacing w:after="0"/>
        <w:jc w:val="center"/>
        <w:rPr>
          <w:rFonts w:ascii="Times New Roman" w:hAnsi="Times New Roman" w:cs="Times New Roman"/>
          <w:szCs w:val="24"/>
        </w:rPr>
      </w:pPr>
      <w:r>
        <w:rPr>
          <w:rFonts w:ascii="Times New Roman" w:hAnsi="Times New Roman" w:cs="Times New Roman"/>
          <w:b/>
          <w:bCs/>
          <w:szCs w:val="24"/>
        </w:rPr>
        <w:t>6. ПОРЯДОК РАЗРЕШЕНИЯ СПОРОВ</w:t>
      </w:r>
    </w:p>
    <w:p w14:paraId="4F390F7D" w14:textId="77777777" w:rsidR="00984ECA" w:rsidRDefault="00984ECA" w:rsidP="00E71205">
      <w:pPr>
        <w:widowControl w:val="0"/>
        <w:spacing w:after="0"/>
        <w:ind w:firstLine="567"/>
        <w:jc w:val="both"/>
        <w:rPr>
          <w:rFonts w:ascii="Times New Roman" w:hAnsi="Times New Roman" w:cs="Times New Roman"/>
          <w:szCs w:val="24"/>
        </w:rPr>
      </w:pPr>
      <w:r>
        <w:rPr>
          <w:rFonts w:ascii="Times New Roman" w:hAnsi="Times New Roman" w:cs="Times New Roman"/>
          <w:szCs w:val="24"/>
        </w:rPr>
        <w:t xml:space="preserve">6.1. Все споры и разногласия по настоящему Договору Стороны обязуются решать путем переговоров. </w:t>
      </w:r>
    </w:p>
    <w:p w14:paraId="5B1415BC" w14:textId="29ACDC28" w:rsidR="00984ECA" w:rsidRDefault="00984ECA" w:rsidP="00E71205">
      <w:pPr>
        <w:widowControl w:val="0"/>
        <w:spacing w:after="0"/>
        <w:ind w:firstLine="567"/>
        <w:jc w:val="both"/>
        <w:rPr>
          <w:rFonts w:ascii="Times New Roman" w:hAnsi="Times New Roman" w:cs="Times New Roman"/>
          <w:szCs w:val="24"/>
        </w:rPr>
      </w:pPr>
      <w:r>
        <w:rPr>
          <w:rFonts w:ascii="Times New Roman" w:hAnsi="Times New Roman" w:cs="Times New Roman"/>
          <w:szCs w:val="24"/>
        </w:rPr>
        <w:t xml:space="preserve">6.2. В случае не достижения согласия путем переговоров спор подлежит разрешению в соответствии с действующим законодательством Российской Федерации в Арбитражном суде </w:t>
      </w:r>
      <w:r w:rsidR="00AB70D1">
        <w:rPr>
          <w:rFonts w:ascii="Times New Roman" w:hAnsi="Times New Roman" w:cs="Times New Roman"/>
          <w:szCs w:val="24"/>
        </w:rPr>
        <w:t>Кемер</w:t>
      </w:r>
      <w:r>
        <w:rPr>
          <w:rFonts w:ascii="Times New Roman" w:hAnsi="Times New Roman" w:cs="Times New Roman"/>
          <w:szCs w:val="24"/>
        </w:rPr>
        <w:t xml:space="preserve">овской области. </w:t>
      </w:r>
    </w:p>
    <w:p w14:paraId="2C92B9A5" w14:textId="77777777" w:rsidR="00984ECA" w:rsidRDefault="00984ECA" w:rsidP="00E71205">
      <w:pPr>
        <w:widowControl w:val="0"/>
        <w:spacing w:after="0"/>
        <w:ind w:firstLine="567"/>
        <w:jc w:val="both"/>
        <w:rPr>
          <w:rFonts w:ascii="Times New Roman" w:hAnsi="Times New Roman" w:cs="Times New Roman"/>
          <w:szCs w:val="24"/>
        </w:rPr>
      </w:pPr>
    </w:p>
    <w:p w14:paraId="13E8BB72" w14:textId="77777777" w:rsidR="00984ECA" w:rsidRDefault="00984ECA" w:rsidP="00E71205">
      <w:pPr>
        <w:spacing w:after="0"/>
        <w:ind w:firstLine="567"/>
        <w:jc w:val="center"/>
        <w:rPr>
          <w:rFonts w:ascii="Times New Roman" w:hAnsi="Times New Roman" w:cs="Times New Roman"/>
          <w:szCs w:val="24"/>
        </w:rPr>
      </w:pPr>
      <w:r>
        <w:rPr>
          <w:rFonts w:ascii="Times New Roman" w:hAnsi="Times New Roman" w:cs="Times New Roman"/>
          <w:b/>
          <w:szCs w:val="24"/>
        </w:rPr>
        <w:t>7. ОБСТОЯТЕЛЬСТВА НЕПРЕОДОЛИМОЙ СИЛЫ</w:t>
      </w:r>
    </w:p>
    <w:p w14:paraId="626BC959" w14:textId="77777777" w:rsidR="00984ECA" w:rsidRDefault="00984ECA" w:rsidP="00E71205">
      <w:pPr>
        <w:widowControl w:val="0"/>
        <w:spacing w:after="0"/>
        <w:ind w:firstLine="567"/>
        <w:jc w:val="both"/>
        <w:rPr>
          <w:rFonts w:ascii="Times New Roman" w:hAnsi="Times New Roman" w:cs="Times New Roman"/>
          <w:szCs w:val="24"/>
        </w:rPr>
      </w:pPr>
      <w:r>
        <w:rPr>
          <w:rFonts w:ascii="Times New Roman" w:hAnsi="Times New Roman" w:cs="Times New Roman"/>
          <w:szCs w:val="24"/>
        </w:rPr>
        <w:t xml:space="preserve">7.1. Под обстоятельствами непреодолимой силы понимают чрезвычайные и </w:t>
      </w:r>
      <w:r>
        <w:rPr>
          <w:rFonts w:ascii="Times New Roman" w:hAnsi="Times New Roman" w:cs="Times New Roman"/>
          <w:szCs w:val="24"/>
        </w:rPr>
        <w:lastRenderedPageBreak/>
        <w:t>непредотвратимые обстоятельства, которые могут возникнуть после заключения настоящего Договора в результате непредвиденных или непреодолимых Сторонами событий.</w:t>
      </w:r>
    </w:p>
    <w:p w14:paraId="5C18395E" w14:textId="742E39BE" w:rsidR="00984ECA" w:rsidRDefault="00984ECA" w:rsidP="00E71205">
      <w:pPr>
        <w:widowControl w:val="0"/>
        <w:spacing w:after="0"/>
        <w:ind w:firstLine="567"/>
        <w:jc w:val="both"/>
        <w:rPr>
          <w:rFonts w:ascii="Times New Roman" w:hAnsi="Times New Roman" w:cs="Times New Roman"/>
          <w:szCs w:val="24"/>
        </w:rPr>
      </w:pPr>
      <w:proofErr w:type="gramStart"/>
      <w:r>
        <w:rPr>
          <w:rFonts w:ascii="Times New Roman" w:hAnsi="Times New Roman" w:cs="Times New Roman"/>
          <w:szCs w:val="24"/>
        </w:rPr>
        <w:t>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а именно: наводнение, землетрясение, шторм, ураган, оседание почвы, эпидемия, и иные явления природы, а также военные действия, запретительные акты или действия правительств, государственных органов, гражданские волнения, террористические акты, восстания, вторжения и любые другие обстоятельства находящиеся вне разумного контроля</w:t>
      </w:r>
      <w:proofErr w:type="gramEnd"/>
      <w:r>
        <w:rPr>
          <w:rFonts w:ascii="Times New Roman" w:hAnsi="Times New Roman" w:cs="Times New Roman"/>
          <w:szCs w:val="24"/>
        </w:rPr>
        <w:t xml:space="preserve"> Сторон, при условии, что эти обстоятельства непосредственно повлияли на исполнение обязательств по настоящему Договору. </w:t>
      </w:r>
    </w:p>
    <w:p w14:paraId="285DA36A" w14:textId="77777777" w:rsidR="00984ECA" w:rsidRDefault="00984ECA" w:rsidP="00E71205">
      <w:pPr>
        <w:widowControl w:val="0"/>
        <w:spacing w:after="0"/>
        <w:ind w:firstLine="567"/>
        <w:jc w:val="both"/>
        <w:rPr>
          <w:rFonts w:ascii="Times New Roman" w:hAnsi="Times New Roman" w:cs="Times New Roman"/>
          <w:szCs w:val="24"/>
        </w:rPr>
      </w:pPr>
      <w:r>
        <w:rPr>
          <w:rFonts w:ascii="Times New Roman" w:hAnsi="Times New Roman" w:cs="Times New Roman"/>
          <w:szCs w:val="24"/>
        </w:rPr>
        <w:t>К таким обстоятельствам не относятся, в частности, нарушение обязанностей со стороны контрагентов Исполнителя, отсутствие на рынке нужных для исполнения товаров, работ, услуг, отсутствие у должника необходимых денежных средств.</w:t>
      </w:r>
    </w:p>
    <w:p w14:paraId="2B52F24D" w14:textId="77777777" w:rsidR="00984ECA" w:rsidRDefault="00984ECA" w:rsidP="00E71205">
      <w:pPr>
        <w:widowControl w:val="0"/>
        <w:spacing w:after="0"/>
        <w:ind w:firstLine="567"/>
        <w:jc w:val="both"/>
        <w:rPr>
          <w:rFonts w:ascii="Times New Roman" w:hAnsi="Times New Roman" w:cs="Times New Roman"/>
          <w:szCs w:val="24"/>
        </w:rPr>
      </w:pPr>
      <w:r>
        <w:rPr>
          <w:rFonts w:ascii="Times New Roman" w:hAnsi="Times New Roman" w:cs="Times New Roman"/>
          <w:szCs w:val="24"/>
        </w:rPr>
        <w:t>7.2. Сторона, для которой создалась невозможность исполнения обязательств по настоящему Договору,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3 (трех) дней с момента их наступления. Извещение должно содержать данные о наступлении и характере обстоятельств и возможных их последствиях. Сторона, также не позднее 3 (трех) дней, должна известить другую Сторону в письменном виде о прекращении этих обстоятельств.</w:t>
      </w:r>
    </w:p>
    <w:p w14:paraId="282630D1" w14:textId="77777777" w:rsidR="00984ECA" w:rsidRDefault="00984ECA" w:rsidP="00E71205">
      <w:pPr>
        <w:widowControl w:val="0"/>
        <w:spacing w:after="0"/>
        <w:ind w:firstLine="567"/>
        <w:jc w:val="both"/>
        <w:rPr>
          <w:rFonts w:ascii="Times New Roman" w:hAnsi="Times New Roman" w:cs="Times New Roman"/>
          <w:szCs w:val="24"/>
        </w:rPr>
      </w:pPr>
      <w:r>
        <w:rPr>
          <w:rFonts w:ascii="Times New Roman" w:hAnsi="Times New Roman" w:cs="Times New Roman"/>
          <w:szCs w:val="24"/>
        </w:rPr>
        <w:t>Не извещение или несвоевременное извещение другой Стороны Стороной, для которой создалась невозможность исполнения обязательств по настоящему Договору, о наступлении обстоятельств, освобождающих ее от ответственности, влечет за собой утрату права для этой Стороны ссылаться на эти обстоятельства.</w:t>
      </w:r>
    </w:p>
    <w:p w14:paraId="5C2B8848" w14:textId="77777777" w:rsidR="00984ECA" w:rsidRDefault="00984ECA" w:rsidP="00E71205">
      <w:pPr>
        <w:widowControl w:val="0"/>
        <w:spacing w:after="0"/>
        <w:ind w:firstLine="567"/>
        <w:jc w:val="both"/>
        <w:rPr>
          <w:rFonts w:ascii="Times New Roman" w:hAnsi="Times New Roman" w:cs="Times New Roman"/>
          <w:b/>
          <w:bCs/>
          <w:szCs w:val="24"/>
        </w:rPr>
      </w:pPr>
      <w:r>
        <w:rPr>
          <w:rFonts w:ascii="Times New Roman" w:hAnsi="Times New Roman" w:cs="Times New Roman"/>
          <w:szCs w:val="24"/>
        </w:rPr>
        <w:t>7.3. В случае наступления обстоятельств, указанных в п. 7.1 настоящего Договора, Стороны согласовывают свои дальнейшие действия по выполнению настоящего Договора.</w:t>
      </w:r>
    </w:p>
    <w:p w14:paraId="0B603900" w14:textId="77777777" w:rsidR="00011580" w:rsidRDefault="00011580" w:rsidP="00E71205">
      <w:pPr>
        <w:widowControl w:val="0"/>
        <w:spacing w:after="0"/>
        <w:jc w:val="center"/>
        <w:rPr>
          <w:rFonts w:ascii="Times New Roman" w:hAnsi="Times New Roman" w:cs="Times New Roman"/>
          <w:b/>
          <w:bCs/>
          <w:szCs w:val="24"/>
        </w:rPr>
      </w:pPr>
    </w:p>
    <w:p w14:paraId="0D182181" w14:textId="77777777" w:rsidR="00984ECA" w:rsidRDefault="00984ECA" w:rsidP="00E71205">
      <w:pPr>
        <w:widowControl w:val="0"/>
        <w:spacing w:after="0"/>
        <w:jc w:val="center"/>
        <w:rPr>
          <w:rFonts w:ascii="Times New Roman" w:hAnsi="Times New Roman" w:cs="Times New Roman"/>
          <w:szCs w:val="24"/>
        </w:rPr>
      </w:pPr>
      <w:r>
        <w:rPr>
          <w:rFonts w:ascii="Times New Roman" w:hAnsi="Times New Roman" w:cs="Times New Roman"/>
          <w:b/>
          <w:bCs/>
          <w:szCs w:val="24"/>
        </w:rPr>
        <w:t>8. СРОК ДЕЙСТВИЯ ДОГОВОРА И ПОРЯДОК ЕГО РАСТОРЖЕНИЯ</w:t>
      </w:r>
    </w:p>
    <w:p w14:paraId="6DC2F1B5" w14:textId="2F48957F" w:rsidR="00984ECA" w:rsidRDefault="00984ECA" w:rsidP="00E71205">
      <w:pPr>
        <w:widowControl w:val="0"/>
        <w:spacing w:after="0"/>
        <w:ind w:firstLine="567"/>
        <w:jc w:val="both"/>
        <w:rPr>
          <w:rFonts w:ascii="Times New Roman" w:hAnsi="Times New Roman" w:cs="Times New Roman"/>
          <w:szCs w:val="24"/>
        </w:rPr>
      </w:pPr>
      <w:r>
        <w:rPr>
          <w:rFonts w:ascii="Times New Roman" w:hAnsi="Times New Roman" w:cs="Times New Roman"/>
          <w:szCs w:val="24"/>
        </w:rPr>
        <w:t xml:space="preserve">8.1. Настоящий Договор вступает в силу с момента подписания и действует </w:t>
      </w:r>
      <w:r w:rsidRPr="00E0015C">
        <w:rPr>
          <w:rFonts w:ascii="Times New Roman" w:hAnsi="Times New Roman" w:cs="Times New Roman"/>
          <w:szCs w:val="24"/>
        </w:rPr>
        <w:t xml:space="preserve">до </w:t>
      </w:r>
      <w:r w:rsidR="00E0015C" w:rsidRPr="00E0015C">
        <w:rPr>
          <w:rFonts w:ascii="Times New Roman" w:hAnsi="Times New Roman" w:cs="Times New Roman"/>
          <w:szCs w:val="24"/>
        </w:rPr>
        <w:t>31</w:t>
      </w:r>
      <w:r w:rsidRPr="00E0015C">
        <w:rPr>
          <w:rFonts w:ascii="Times New Roman" w:hAnsi="Times New Roman" w:cs="Times New Roman"/>
          <w:szCs w:val="24"/>
        </w:rPr>
        <w:t xml:space="preserve"> </w:t>
      </w:r>
      <w:r w:rsidR="002C5E1F">
        <w:rPr>
          <w:rFonts w:ascii="Times New Roman" w:hAnsi="Times New Roman" w:cs="Times New Roman"/>
          <w:szCs w:val="24"/>
        </w:rPr>
        <w:t>декабр</w:t>
      </w:r>
      <w:r w:rsidR="00E0015C" w:rsidRPr="00E0015C">
        <w:rPr>
          <w:rFonts w:ascii="Times New Roman" w:hAnsi="Times New Roman" w:cs="Times New Roman"/>
          <w:szCs w:val="24"/>
        </w:rPr>
        <w:t>я</w:t>
      </w:r>
      <w:r w:rsidRPr="00E0015C">
        <w:rPr>
          <w:rFonts w:ascii="Times New Roman" w:hAnsi="Times New Roman" w:cs="Times New Roman"/>
          <w:szCs w:val="24"/>
        </w:rPr>
        <w:t xml:space="preserve"> 2023 года.</w:t>
      </w:r>
    </w:p>
    <w:p w14:paraId="6ABF99C6" w14:textId="77777777" w:rsidR="00984ECA" w:rsidRDefault="00984ECA" w:rsidP="00E71205">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8.2. Настоящий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37B25DB" w14:textId="77777777" w:rsidR="00984ECA" w:rsidRDefault="00984ECA" w:rsidP="00E71205">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8.3. Порядок расторжения договора в связи с односторонним отказом стороны договора от исполнения договора предусмотрен гражданским законодательством.  </w:t>
      </w:r>
    </w:p>
    <w:p w14:paraId="36683619" w14:textId="77777777" w:rsidR="00984ECA" w:rsidRDefault="00984ECA" w:rsidP="00E71205">
      <w:pPr>
        <w:widowControl w:val="0"/>
        <w:spacing w:after="0"/>
        <w:ind w:left="40"/>
        <w:jc w:val="both"/>
        <w:rPr>
          <w:rFonts w:ascii="Times New Roman" w:hAnsi="Times New Roman" w:cs="Times New Roman"/>
          <w:szCs w:val="24"/>
        </w:rPr>
      </w:pPr>
      <w:r>
        <w:rPr>
          <w:rFonts w:ascii="Times New Roman" w:hAnsi="Times New Roman" w:cs="Times New Roman"/>
          <w:szCs w:val="24"/>
        </w:rPr>
        <w:t xml:space="preserve">      8.4. Односторонний отказ от исполнения договора поставки (полностью или частично) допускается в случае существенного нарушения договора одной из сторон. </w:t>
      </w:r>
    </w:p>
    <w:p w14:paraId="56F03A5E" w14:textId="77777777" w:rsidR="00984ECA" w:rsidRDefault="00984ECA" w:rsidP="00E71205">
      <w:pPr>
        <w:widowControl w:val="0"/>
        <w:spacing w:after="0"/>
        <w:ind w:left="40"/>
        <w:jc w:val="both"/>
        <w:rPr>
          <w:rFonts w:ascii="Times New Roman" w:hAnsi="Times New Roman" w:cs="Times New Roman"/>
          <w:szCs w:val="24"/>
        </w:rPr>
      </w:pPr>
      <w:r>
        <w:rPr>
          <w:rFonts w:ascii="Times New Roman" w:hAnsi="Times New Roman" w:cs="Times New Roman"/>
          <w:szCs w:val="24"/>
        </w:rPr>
        <w:t>Существенными считаются условия, определенные действующим законодательством.</w:t>
      </w:r>
    </w:p>
    <w:p w14:paraId="58FC0775" w14:textId="77777777" w:rsidR="00984ECA" w:rsidRDefault="00984ECA" w:rsidP="00E71205">
      <w:pPr>
        <w:widowControl w:val="0"/>
        <w:spacing w:after="0"/>
        <w:ind w:left="40"/>
        <w:jc w:val="both"/>
        <w:rPr>
          <w:rFonts w:ascii="Times New Roman" w:hAnsi="Times New Roman" w:cs="Times New Roman"/>
          <w:szCs w:val="24"/>
        </w:rPr>
      </w:pPr>
      <w:r>
        <w:rPr>
          <w:rFonts w:ascii="Times New Roman" w:hAnsi="Times New Roman" w:cs="Times New Roman"/>
          <w:szCs w:val="24"/>
        </w:rPr>
        <w:t>В случае неоднократного нарушения Исполнителем срока и качества оказания услуг, Заказчик имеет право в одностороннем порядке расторгнуть договор.</w:t>
      </w:r>
    </w:p>
    <w:p w14:paraId="57B6EF24" w14:textId="77777777" w:rsidR="00984ECA" w:rsidRDefault="00984ECA" w:rsidP="00E71205">
      <w:pPr>
        <w:widowControl w:val="0"/>
        <w:spacing w:after="0"/>
        <w:ind w:left="40" w:firstLine="709"/>
        <w:jc w:val="both"/>
        <w:rPr>
          <w:rFonts w:ascii="Times New Roman" w:hAnsi="Times New Roman" w:cs="Times New Roman"/>
          <w:szCs w:val="24"/>
        </w:rPr>
      </w:pPr>
      <w:r>
        <w:rPr>
          <w:rFonts w:ascii="Times New Roman" w:hAnsi="Times New Roman" w:cs="Times New Roman"/>
          <w:szCs w:val="24"/>
        </w:rPr>
        <w:t>8.5. Прекращение договора не освобождает сторону, не исполнившую или ненадлежащее исполнившую обязательство, от возмещения иных убытков, причиненных другой стороне.</w:t>
      </w:r>
    </w:p>
    <w:p w14:paraId="2001178A" w14:textId="77777777" w:rsidR="00984ECA" w:rsidRDefault="00984ECA" w:rsidP="00E71205">
      <w:pPr>
        <w:widowControl w:val="0"/>
        <w:spacing w:after="0"/>
        <w:ind w:left="40" w:firstLine="709"/>
        <w:jc w:val="both"/>
        <w:rPr>
          <w:rFonts w:ascii="Times New Roman" w:hAnsi="Times New Roman" w:cs="Times New Roman"/>
          <w:szCs w:val="24"/>
        </w:rPr>
      </w:pPr>
      <w:r>
        <w:rPr>
          <w:rFonts w:ascii="Times New Roman" w:hAnsi="Times New Roman" w:cs="Times New Roman"/>
          <w:szCs w:val="24"/>
        </w:rPr>
        <w:t xml:space="preserve">8.6 Внесение изменений в настоящий Договор считается действительным, если оно подтверждено Сторонами в виде заключения дополнительного соглашения в письменной </w:t>
      </w:r>
      <w:r>
        <w:rPr>
          <w:rFonts w:ascii="Times New Roman" w:hAnsi="Times New Roman" w:cs="Times New Roman"/>
          <w:szCs w:val="24"/>
        </w:rPr>
        <w:lastRenderedPageBreak/>
        <w:t>форме.</w:t>
      </w:r>
    </w:p>
    <w:p w14:paraId="64F0CC57" w14:textId="77777777" w:rsidR="00984ECA" w:rsidRDefault="00984ECA" w:rsidP="00E71205">
      <w:pPr>
        <w:widowControl w:val="0"/>
        <w:spacing w:after="0"/>
        <w:ind w:left="40" w:firstLine="709"/>
        <w:jc w:val="both"/>
        <w:rPr>
          <w:rFonts w:ascii="Times New Roman" w:hAnsi="Times New Roman" w:cs="Times New Roman"/>
          <w:szCs w:val="24"/>
        </w:rPr>
      </w:pPr>
      <w:r>
        <w:rPr>
          <w:rFonts w:ascii="Times New Roman" w:hAnsi="Times New Roman" w:cs="Times New Roman"/>
          <w:szCs w:val="24"/>
        </w:rPr>
        <w:t xml:space="preserve">8.7. Изменение договора, которое влечет изменение его условий по сравнению с условиями документации о закупке, имевшими существенное значение для формирования заявок, определения победителя, определения цены договора, не допускается.  Существенными считаются условия, определенные действующим законодательством. </w:t>
      </w:r>
    </w:p>
    <w:p w14:paraId="04DC2330" w14:textId="77777777" w:rsidR="00984ECA" w:rsidRDefault="00984ECA" w:rsidP="00E71205">
      <w:pPr>
        <w:widowControl w:val="0"/>
        <w:spacing w:after="0"/>
        <w:ind w:left="40" w:firstLine="709"/>
        <w:jc w:val="both"/>
        <w:rPr>
          <w:rFonts w:ascii="Times New Roman" w:hAnsi="Times New Roman" w:cs="Times New Roman"/>
          <w:szCs w:val="24"/>
        </w:rPr>
      </w:pPr>
      <w:r>
        <w:rPr>
          <w:rFonts w:ascii="Times New Roman" w:hAnsi="Times New Roman" w:cs="Times New Roman"/>
          <w:szCs w:val="24"/>
        </w:rPr>
        <w:t>8.8. Расторжение Договора возможно по соглашению сторон, решению суда или вследствие одностороннего отказа от исполнения Договора.</w:t>
      </w:r>
    </w:p>
    <w:p w14:paraId="0C3EAC67" w14:textId="77777777" w:rsidR="00984ECA" w:rsidRDefault="00984ECA" w:rsidP="00E71205">
      <w:pPr>
        <w:widowControl w:val="0"/>
        <w:spacing w:after="0"/>
        <w:ind w:left="40" w:firstLine="709"/>
        <w:jc w:val="both"/>
        <w:rPr>
          <w:rFonts w:ascii="Times New Roman" w:hAnsi="Times New Roman" w:cs="Times New Roman"/>
          <w:szCs w:val="24"/>
        </w:rPr>
      </w:pPr>
      <w:r>
        <w:rPr>
          <w:rFonts w:ascii="Times New Roman" w:hAnsi="Times New Roman" w:cs="Times New Roman"/>
          <w:szCs w:val="24"/>
        </w:rPr>
        <w:t>8.9.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w:t>
      </w:r>
    </w:p>
    <w:p w14:paraId="5B68953A" w14:textId="77777777" w:rsidR="00984ECA" w:rsidRDefault="00984ECA" w:rsidP="00E71205">
      <w:pPr>
        <w:widowControl w:val="0"/>
        <w:spacing w:after="0"/>
        <w:ind w:left="40" w:firstLine="709"/>
        <w:jc w:val="both"/>
        <w:rPr>
          <w:rFonts w:ascii="Times New Roman" w:hAnsi="Times New Roman" w:cs="Times New Roman"/>
          <w:szCs w:val="24"/>
        </w:rPr>
      </w:pPr>
      <w:r>
        <w:rPr>
          <w:rFonts w:ascii="Times New Roman" w:hAnsi="Times New Roman" w:cs="Times New Roman"/>
          <w:szCs w:val="24"/>
        </w:rPr>
        <w:t>8.10. Исполнитель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w:t>
      </w:r>
    </w:p>
    <w:p w14:paraId="5631B98C" w14:textId="77777777" w:rsidR="00984ECA" w:rsidRDefault="00984ECA" w:rsidP="00E71205">
      <w:pPr>
        <w:widowControl w:val="0"/>
        <w:spacing w:after="0"/>
        <w:ind w:left="40" w:firstLine="709"/>
        <w:jc w:val="both"/>
        <w:rPr>
          <w:rFonts w:ascii="Times New Roman" w:hAnsi="Times New Roman" w:cs="Times New Roman"/>
          <w:szCs w:val="24"/>
        </w:rPr>
      </w:pPr>
      <w:r>
        <w:rPr>
          <w:rFonts w:ascii="Times New Roman" w:hAnsi="Times New Roman" w:cs="Times New Roman"/>
          <w:szCs w:val="24"/>
        </w:rPr>
        <w:t xml:space="preserve"> 8.11.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   </w:t>
      </w:r>
    </w:p>
    <w:p w14:paraId="4CA803C7" w14:textId="77777777" w:rsidR="00984ECA" w:rsidRDefault="00984ECA" w:rsidP="00E71205">
      <w:pPr>
        <w:widowControl w:val="0"/>
        <w:spacing w:after="0"/>
        <w:ind w:left="40" w:firstLine="709"/>
        <w:jc w:val="both"/>
        <w:rPr>
          <w:rFonts w:ascii="Times New Roman" w:hAnsi="Times New Roman" w:cs="Times New Roman"/>
          <w:szCs w:val="24"/>
        </w:rPr>
      </w:pPr>
      <w:r>
        <w:rPr>
          <w:rFonts w:ascii="Times New Roman" w:hAnsi="Times New Roman" w:cs="Times New Roman"/>
          <w:szCs w:val="24"/>
        </w:rPr>
        <w:t>8.12.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14:paraId="64A5D3EA" w14:textId="77777777" w:rsidR="00984ECA" w:rsidRDefault="00984ECA" w:rsidP="00E71205">
      <w:pPr>
        <w:widowControl w:val="0"/>
        <w:numPr>
          <w:ilvl w:val="1"/>
          <w:numId w:val="5"/>
        </w:numPr>
        <w:spacing w:after="0"/>
        <w:ind w:left="40" w:firstLine="709"/>
        <w:jc w:val="both"/>
        <w:rPr>
          <w:rFonts w:ascii="Times New Roman" w:hAnsi="Times New Roman" w:cs="Times New Roman"/>
          <w:b/>
          <w:bCs/>
          <w:szCs w:val="24"/>
        </w:rPr>
      </w:pPr>
      <w:r>
        <w:rPr>
          <w:rFonts w:ascii="Times New Roman" w:hAnsi="Times New Roman" w:cs="Times New Roman"/>
          <w:szCs w:val="24"/>
        </w:rPr>
        <w:t>Прекращение Договора не освобождает сторону, не исполнившую или ненадлежаще исполнившую обязательство от ответственности за нарушение его условий в период действия Договора</w:t>
      </w:r>
      <w:proofErr w:type="gramStart"/>
      <w:r>
        <w:rPr>
          <w:rFonts w:ascii="Times New Roman" w:hAnsi="Times New Roman" w:cs="Times New Roman"/>
          <w:szCs w:val="24"/>
        </w:rPr>
        <w:t xml:space="preserve"> ,</w:t>
      </w:r>
      <w:proofErr w:type="gramEnd"/>
      <w:r>
        <w:rPr>
          <w:rFonts w:ascii="Times New Roman" w:hAnsi="Times New Roman" w:cs="Times New Roman"/>
          <w:szCs w:val="24"/>
        </w:rPr>
        <w:t xml:space="preserve"> предусмотренную разделом 8 Договора.</w:t>
      </w:r>
    </w:p>
    <w:p w14:paraId="0BDBD3FD" w14:textId="77777777" w:rsidR="00011580" w:rsidRDefault="00011580" w:rsidP="00E71205">
      <w:pPr>
        <w:widowControl w:val="0"/>
        <w:spacing w:after="0"/>
        <w:jc w:val="center"/>
        <w:rPr>
          <w:rFonts w:ascii="Times New Roman" w:hAnsi="Times New Roman" w:cs="Times New Roman"/>
          <w:b/>
          <w:bCs/>
          <w:szCs w:val="24"/>
        </w:rPr>
      </w:pPr>
    </w:p>
    <w:p w14:paraId="61D5D9E4" w14:textId="3BD0186F" w:rsidR="00984ECA" w:rsidRDefault="00011580" w:rsidP="00E71205">
      <w:pPr>
        <w:widowControl w:val="0"/>
        <w:spacing w:after="0"/>
        <w:jc w:val="center"/>
        <w:rPr>
          <w:rFonts w:ascii="Times New Roman" w:hAnsi="Times New Roman" w:cs="Times New Roman"/>
          <w:szCs w:val="24"/>
        </w:rPr>
      </w:pPr>
      <w:r>
        <w:rPr>
          <w:rFonts w:ascii="Times New Roman" w:hAnsi="Times New Roman" w:cs="Times New Roman"/>
          <w:b/>
          <w:bCs/>
          <w:szCs w:val="24"/>
        </w:rPr>
        <w:t>9</w:t>
      </w:r>
      <w:r w:rsidR="00984ECA">
        <w:rPr>
          <w:rFonts w:ascii="Times New Roman" w:hAnsi="Times New Roman" w:cs="Times New Roman"/>
          <w:b/>
          <w:bCs/>
          <w:szCs w:val="24"/>
        </w:rPr>
        <w:t>. ОБЩИЕ ПОЛОЖЕНИЯ</w:t>
      </w:r>
    </w:p>
    <w:p w14:paraId="6414F829" w14:textId="1B8BDD6B" w:rsidR="00984ECA" w:rsidRDefault="00011580" w:rsidP="00E71205">
      <w:pPr>
        <w:widowControl w:val="0"/>
        <w:spacing w:after="0"/>
        <w:ind w:firstLine="567"/>
        <w:jc w:val="both"/>
        <w:rPr>
          <w:rFonts w:ascii="Times New Roman" w:hAnsi="Times New Roman" w:cs="Times New Roman"/>
          <w:szCs w:val="24"/>
        </w:rPr>
      </w:pPr>
      <w:r>
        <w:rPr>
          <w:rFonts w:ascii="Times New Roman" w:hAnsi="Times New Roman" w:cs="Times New Roman"/>
          <w:szCs w:val="24"/>
        </w:rPr>
        <w:t>9</w:t>
      </w:r>
      <w:r w:rsidR="00984ECA">
        <w:rPr>
          <w:rFonts w:ascii="Times New Roman" w:hAnsi="Times New Roman" w:cs="Times New Roman"/>
          <w:szCs w:val="24"/>
        </w:rPr>
        <w:t>.1. Все документы (в т.ч. уведомления, сообщения и т.п.), направляемые в рамках настоящего Договора или в связи с ним, должны быть составлены в письменной форме. Документы считаются поданными надлежащим образом, если они направлены заказным письмом, факсом или доставлены лично и вручены под расписку полномочным представителям Сторон настоящего Договора.</w:t>
      </w:r>
    </w:p>
    <w:p w14:paraId="13813229" w14:textId="76D9530E" w:rsidR="00984ECA" w:rsidRDefault="00011580" w:rsidP="00E71205">
      <w:pPr>
        <w:widowControl w:val="0"/>
        <w:shd w:val="clear" w:color="auto" w:fill="FFFFFF"/>
        <w:spacing w:after="0"/>
        <w:ind w:right="36" w:firstLine="567"/>
        <w:jc w:val="both"/>
        <w:rPr>
          <w:rFonts w:ascii="Times New Roman" w:hAnsi="Times New Roman" w:cs="Times New Roman"/>
          <w:szCs w:val="24"/>
        </w:rPr>
      </w:pPr>
      <w:r>
        <w:rPr>
          <w:rFonts w:ascii="Times New Roman" w:hAnsi="Times New Roman" w:cs="Times New Roman"/>
          <w:szCs w:val="24"/>
        </w:rPr>
        <w:t>9</w:t>
      </w:r>
      <w:r w:rsidR="00984ECA">
        <w:rPr>
          <w:rFonts w:ascii="Times New Roman" w:hAnsi="Times New Roman" w:cs="Times New Roman"/>
          <w:szCs w:val="24"/>
        </w:rPr>
        <w:t>.2. В период действия настоящего Договора Исполнитель обязан незамедлительно сообщать в письменной форме Заказчику об изменении сведений, указанных в Договоре.</w:t>
      </w:r>
    </w:p>
    <w:p w14:paraId="5E6E0CA2" w14:textId="24F06AAD" w:rsidR="00984ECA" w:rsidRDefault="00011580" w:rsidP="00E71205">
      <w:pPr>
        <w:widowControl w:val="0"/>
        <w:spacing w:after="0"/>
        <w:ind w:firstLine="567"/>
        <w:jc w:val="both"/>
        <w:rPr>
          <w:rFonts w:ascii="Times New Roman" w:hAnsi="Times New Roman" w:cs="Times New Roman"/>
          <w:szCs w:val="24"/>
        </w:rPr>
      </w:pPr>
      <w:r>
        <w:rPr>
          <w:rFonts w:ascii="Times New Roman" w:hAnsi="Times New Roman" w:cs="Times New Roman"/>
          <w:szCs w:val="24"/>
        </w:rPr>
        <w:t>9</w:t>
      </w:r>
      <w:r w:rsidR="00984ECA">
        <w:rPr>
          <w:rFonts w:ascii="Times New Roman" w:hAnsi="Times New Roman" w:cs="Times New Roman"/>
          <w:szCs w:val="24"/>
        </w:rPr>
        <w:t xml:space="preserve">.3. Стороны настоящего Договора обязуются незамедлительно уведомлять друг друга об изменении своих адресов, почтовых, платежных, иных реквизитов, номеров </w:t>
      </w:r>
      <w:r w:rsidR="00984ECA">
        <w:rPr>
          <w:rFonts w:ascii="Times New Roman" w:hAnsi="Times New Roman" w:cs="Times New Roman"/>
          <w:szCs w:val="24"/>
        </w:rPr>
        <w:lastRenderedPageBreak/>
        <w:t>телефонов, факсов.</w:t>
      </w:r>
    </w:p>
    <w:p w14:paraId="3EE79677" w14:textId="0028DAD7" w:rsidR="00984ECA" w:rsidRDefault="00011580" w:rsidP="00E71205">
      <w:pPr>
        <w:widowControl w:val="0"/>
        <w:spacing w:after="0"/>
        <w:ind w:firstLine="567"/>
        <w:jc w:val="both"/>
        <w:rPr>
          <w:rFonts w:ascii="Times New Roman" w:hAnsi="Times New Roman" w:cs="Times New Roman"/>
          <w:szCs w:val="24"/>
        </w:rPr>
      </w:pPr>
      <w:r>
        <w:rPr>
          <w:rFonts w:ascii="Times New Roman" w:hAnsi="Times New Roman" w:cs="Times New Roman"/>
          <w:szCs w:val="24"/>
        </w:rPr>
        <w:t>9</w:t>
      </w:r>
      <w:r w:rsidR="00984ECA">
        <w:rPr>
          <w:rFonts w:ascii="Times New Roman" w:hAnsi="Times New Roman" w:cs="Times New Roman"/>
          <w:szCs w:val="24"/>
        </w:rPr>
        <w:t xml:space="preserve">.4. Все изменения и дополнения к настоящему Договору производятся в письменной форме, действительны после их подписания Сторонами и являются неотъемлемой частью настоящего Договора. Дополнительные соглашения и приложения к настоящему Договору вступают в силу с момента подписания и являются неотъемлемыми частями настоящего Договора. </w:t>
      </w:r>
    </w:p>
    <w:p w14:paraId="5584377C" w14:textId="21611E7C" w:rsidR="00984ECA" w:rsidRDefault="00011580" w:rsidP="00E71205">
      <w:pPr>
        <w:shd w:val="clear" w:color="auto" w:fill="FFFFFF"/>
        <w:spacing w:after="0"/>
        <w:jc w:val="both"/>
        <w:rPr>
          <w:rFonts w:ascii="Times New Roman" w:hAnsi="Times New Roman" w:cs="Times New Roman"/>
          <w:szCs w:val="24"/>
        </w:rPr>
      </w:pPr>
      <w:r>
        <w:rPr>
          <w:rFonts w:ascii="Times New Roman" w:hAnsi="Times New Roman" w:cs="Times New Roman"/>
          <w:szCs w:val="24"/>
        </w:rPr>
        <w:t xml:space="preserve">         9</w:t>
      </w:r>
      <w:r w:rsidR="00984ECA">
        <w:rPr>
          <w:rFonts w:ascii="Times New Roman" w:hAnsi="Times New Roman" w:cs="Times New Roman"/>
          <w:szCs w:val="24"/>
        </w:rPr>
        <w:t>.5. Настоящий Договор заключен в форме электронного документа на электронной площадке, а также  составлен  Сторонами  в двух э</w:t>
      </w:r>
      <w:r>
        <w:rPr>
          <w:rFonts w:ascii="Times New Roman" w:hAnsi="Times New Roman" w:cs="Times New Roman"/>
          <w:szCs w:val="24"/>
        </w:rPr>
        <w:t>кземплярах на бумажном носителе</w:t>
      </w:r>
      <w:r w:rsidR="00984ECA">
        <w:rPr>
          <w:rFonts w:ascii="Times New Roman" w:hAnsi="Times New Roman" w:cs="Times New Roman"/>
          <w:szCs w:val="24"/>
        </w:rPr>
        <w:t xml:space="preserve">, идентичных по содержанию и имеющих одинаковую юридическую силу, один </w:t>
      </w:r>
      <w:proofErr w:type="gramStart"/>
      <w:r w:rsidR="00984ECA">
        <w:rPr>
          <w:rFonts w:ascii="Times New Roman" w:hAnsi="Times New Roman" w:cs="Times New Roman"/>
          <w:szCs w:val="24"/>
        </w:rPr>
        <w:t>из</w:t>
      </w:r>
      <w:proofErr w:type="gramEnd"/>
      <w:r w:rsidR="00984ECA">
        <w:rPr>
          <w:rFonts w:ascii="Times New Roman" w:hAnsi="Times New Roman" w:cs="Times New Roman"/>
          <w:szCs w:val="24"/>
        </w:rPr>
        <w:t xml:space="preserve"> которых передан Исполнителю, один – находится у Заказчика</w:t>
      </w:r>
      <w:r w:rsidR="00984ECA">
        <w:rPr>
          <w:rFonts w:ascii="Times New Roman" w:hAnsi="Times New Roman" w:cs="Times New Roman"/>
        </w:rPr>
        <w:t>.</w:t>
      </w:r>
    </w:p>
    <w:p w14:paraId="4C516B3C" w14:textId="6CDC1455" w:rsidR="00984ECA" w:rsidRDefault="00011580" w:rsidP="00E71205">
      <w:pPr>
        <w:shd w:val="clear" w:color="auto" w:fill="FFFFFF"/>
        <w:spacing w:after="0"/>
        <w:jc w:val="both"/>
        <w:rPr>
          <w:rFonts w:ascii="Times New Roman" w:hAnsi="Times New Roman" w:cs="Times New Roman"/>
          <w:szCs w:val="24"/>
        </w:rPr>
      </w:pPr>
      <w:r>
        <w:rPr>
          <w:rFonts w:ascii="Times New Roman" w:hAnsi="Times New Roman" w:cs="Times New Roman"/>
          <w:szCs w:val="24"/>
        </w:rPr>
        <w:t xml:space="preserve">        9</w:t>
      </w:r>
      <w:r w:rsidR="00984ECA">
        <w:rPr>
          <w:rFonts w:ascii="Times New Roman" w:hAnsi="Times New Roman" w:cs="Times New Roman"/>
          <w:szCs w:val="24"/>
        </w:rPr>
        <w:t xml:space="preserve">.6.  Неотъемлемыми частями Договора являются: </w:t>
      </w:r>
    </w:p>
    <w:p w14:paraId="6A8BB8CE" w14:textId="4904695C" w:rsidR="00984ECA" w:rsidRDefault="00984ECA" w:rsidP="00E71205">
      <w:pPr>
        <w:widowControl w:val="0"/>
        <w:spacing w:after="0"/>
        <w:rPr>
          <w:rFonts w:ascii="Times New Roman" w:hAnsi="Times New Roman" w:cs="Times New Roman"/>
          <w:szCs w:val="24"/>
        </w:rPr>
      </w:pPr>
      <w:r>
        <w:rPr>
          <w:rFonts w:ascii="Times New Roman" w:hAnsi="Times New Roman" w:cs="Times New Roman"/>
          <w:szCs w:val="24"/>
        </w:rPr>
        <w:t xml:space="preserve">- приложение № 1 «Перечень </w:t>
      </w:r>
      <w:r w:rsidR="006F0D4F">
        <w:rPr>
          <w:rFonts w:ascii="Times New Roman" w:hAnsi="Times New Roman" w:cs="Times New Roman"/>
          <w:szCs w:val="24"/>
        </w:rPr>
        <w:t>Работ»</w:t>
      </w:r>
    </w:p>
    <w:p w14:paraId="494AD466" w14:textId="77777777" w:rsidR="006F0D4F" w:rsidRDefault="006F0D4F" w:rsidP="00E71205">
      <w:pPr>
        <w:widowControl w:val="0"/>
        <w:spacing w:after="0"/>
        <w:rPr>
          <w:rFonts w:ascii="Times New Roman" w:hAnsi="Times New Roman" w:cs="Times New Roman"/>
          <w:szCs w:val="24"/>
        </w:rPr>
      </w:pPr>
    </w:p>
    <w:p w14:paraId="3FE5EABB" w14:textId="057E74C0" w:rsidR="006F0D4F" w:rsidRPr="006F0D4F" w:rsidRDefault="006F0D4F" w:rsidP="006F0D4F">
      <w:pPr>
        <w:numPr>
          <w:ilvl w:val="2"/>
          <w:numId w:val="0"/>
        </w:numPr>
        <w:suppressAutoHyphens w:val="0"/>
        <w:spacing w:after="0"/>
        <w:ind w:left="708" w:hanging="708"/>
        <w:jc w:val="center"/>
        <w:outlineLvl w:val="2"/>
        <w:rPr>
          <w:rFonts w:ascii="Times New Roman" w:eastAsia="Times New Roman" w:hAnsi="Times New Roman" w:cs="Times New Roman"/>
          <w:b/>
          <w:kern w:val="0"/>
          <w:szCs w:val="24"/>
          <w:lang w:eastAsia="ru-RU"/>
        </w:rPr>
      </w:pPr>
      <w:r>
        <w:rPr>
          <w:rFonts w:ascii="Times New Roman" w:eastAsia="Times New Roman" w:hAnsi="Times New Roman" w:cs="Times New Roman"/>
          <w:b/>
          <w:kern w:val="0"/>
          <w:szCs w:val="24"/>
          <w:lang w:eastAsia="ru-RU"/>
        </w:rPr>
        <w:t>10</w:t>
      </w:r>
      <w:r w:rsidRPr="006F0D4F">
        <w:rPr>
          <w:rFonts w:ascii="Times New Roman" w:eastAsia="Times New Roman" w:hAnsi="Times New Roman" w:cs="Times New Roman"/>
          <w:b/>
          <w:kern w:val="0"/>
          <w:szCs w:val="24"/>
          <w:lang w:eastAsia="ru-RU"/>
        </w:rPr>
        <w:t xml:space="preserve">. </w:t>
      </w:r>
      <w:r>
        <w:rPr>
          <w:rFonts w:ascii="Times New Roman" w:eastAsia="Times New Roman" w:hAnsi="Times New Roman" w:cs="Times New Roman"/>
          <w:b/>
          <w:kern w:val="0"/>
          <w:szCs w:val="24"/>
          <w:lang w:eastAsia="ru-RU"/>
        </w:rPr>
        <w:t>ОБЕСПЕЧЕНИЕ ИСПОЛНЕНИЯ ДОГОВОРА</w:t>
      </w:r>
    </w:p>
    <w:p w14:paraId="726AD5A2" w14:textId="58B06FC0" w:rsidR="006F0D4F" w:rsidRPr="006F0D4F" w:rsidRDefault="006F0D4F" w:rsidP="006F0D4F">
      <w:pPr>
        <w:suppressAutoHyphens w:val="0"/>
        <w:spacing w:after="0"/>
        <w:ind w:firstLine="720"/>
        <w:jc w:val="both"/>
        <w:rPr>
          <w:rFonts w:ascii="Times New Roman" w:eastAsia="Times New Roman" w:hAnsi="Times New Roman" w:cs="Times New Roman"/>
          <w:bCs/>
          <w:spacing w:val="1"/>
          <w:kern w:val="0"/>
          <w:szCs w:val="24"/>
          <w:lang w:eastAsia="x-none"/>
        </w:rPr>
      </w:pPr>
      <w:r>
        <w:rPr>
          <w:rFonts w:ascii="Times New Roman" w:eastAsia="Times New Roman" w:hAnsi="Times New Roman" w:cs="Times New Roman"/>
          <w:b/>
          <w:color w:val="000000"/>
          <w:spacing w:val="1"/>
          <w:kern w:val="0"/>
          <w:szCs w:val="24"/>
          <w:lang w:eastAsia="x-none"/>
        </w:rPr>
        <w:t>10</w:t>
      </w:r>
      <w:r w:rsidRPr="006F0D4F">
        <w:rPr>
          <w:rFonts w:ascii="Times New Roman" w:eastAsia="Times New Roman" w:hAnsi="Times New Roman" w:cs="Times New Roman"/>
          <w:b/>
          <w:color w:val="000000"/>
          <w:spacing w:val="1"/>
          <w:kern w:val="0"/>
          <w:szCs w:val="24"/>
          <w:lang w:val="x-none" w:eastAsia="x-none"/>
        </w:rPr>
        <w:t>.1.</w:t>
      </w:r>
      <w:r w:rsidRPr="006F0D4F">
        <w:rPr>
          <w:rFonts w:ascii="Times New Roman" w:eastAsia="Times New Roman" w:hAnsi="Times New Roman" w:cs="Times New Roman"/>
          <w:bCs/>
          <w:color w:val="000000"/>
          <w:spacing w:val="1"/>
          <w:kern w:val="0"/>
          <w:szCs w:val="24"/>
          <w:lang w:val="x-none" w:eastAsia="x-none"/>
        </w:rPr>
        <w:t xml:space="preserve"> </w:t>
      </w:r>
      <w:r w:rsidRPr="006F0D4F">
        <w:rPr>
          <w:rFonts w:ascii="Times New Roman" w:eastAsia="Times New Roman" w:hAnsi="Times New Roman" w:cs="Times New Roman"/>
          <w:bCs/>
          <w:kern w:val="0"/>
          <w:szCs w:val="24"/>
          <w:lang w:val="x-none" w:eastAsia="x-none"/>
        </w:rPr>
        <w:t>Настоящий договор заключается только после предоставления</w:t>
      </w:r>
      <w:r w:rsidRPr="006F0D4F">
        <w:rPr>
          <w:rFonts w:ascii="Times New Roman" w:eastAsia="Times New Roman" w:hAnsi="Times New Roman" w:cs="Times New Roman"/>
          <w:bCs/>
          <w:kern w:val="0"/>
          <w:szCs w:val="24"/>
          <w:lang w:eastAsia="x-none"/>
        </w:rPr>
        <w:t xml:space="preserve"> </w:t>
      </w:r>
      <w:r w:rsidRPr="006F0D4F">
        <w:rPr>
          <w:rFonts w:ascii="Times New Roman" w:eastAsia="Times New Roman" w:hAnsi="Times New Roman" w:cs="Times New Roman"/>
          <w:bCs/>
          <w:kern w:val="0"/>
          <w:szCs w:val="24"/>
          <w:lang w:val="x-none" w:eastAsia="x-none"/>
        </w:rPr>
        <w:t>безотзывной банковской гарантии, выданной банком или иной кредитной организацией, включенной в предусмотренный ст. 7</w:t>
      </w:r>
      <w:r w:rsidRPr="006F0D4F">
        <w:rPr>
          <w:rFonts w:ascii="Times New Roman" w:eastAsia="Times New Roman" w:hAnsi="Times New Roman" w:cs="Times New Roman"/>
          <w:bCs/>
          <w:kern w:val="0"/>
          <w:szCs w:val="24"/>
          <w:lang w:eastAsia="x-none"/>
        </w:rPr>
        <w:t>4</w:t>
      </w:r>
      <w:r w:rsidRPr="006F0D4F">
        <w:rPr>
          <w:rFonts w:ascii="Times New Roman" w:eastAsia="Times New Roman" w:hAnsi="Times New Roman" w:cs="Times New Roman"/>
          <w:bCs/>
          <w:kern w:val="0"/>
          <w:szCs w:val="24"/>
          <w:lang w:val="x-none" w:eastAsia="x-none"/>
        </w:rPr>
        <w:t xml:space="preserve">.1 НК РФ перечень банков, отвечающих установленным требованиям для принятия банковских гарантий в целях налогообложения или внесением Заказчику денежных средств в размере обеспечения исполнения договора, установленном документацией. </w:t>
      </w:r>
    </w:p>
    <w:p w14:paraId="07928F8E" w14:textId="0FD155F8" w:rsidR="006F0D4F" w:rsidRPr="006F0D4F" w:rsidRDefault="006F0D4F" w:rsidP="006F0D4F">
      <w:pPr>
        <w:suppressAutoHyphens w:val="0"/>
        <w:spacing w:after="0"/>
        <w:ind w:firstLine="709"/>
        <w:jc w:val="both"/>
        <w:rPr>
          <w:rFonts w:ascii="Times New Roman" w:eastAsia="Times New Roman" w:hAnsi="Times New Roman" w:cs="Times New Roman"/>
          <w:b/>
          <w:kern w:val="0"/>
          <w:szCs w:val="24"/>
          <w:lang w:eastAsia="ru-RU"/>
        </w:rPr>
      </w:pPr>
      <w:r w:rsidRPr="006F0D4F">
        <w:rPr>
          <w:rFonts w:ascii="Times New Roman" w:eastAsia="Times New Roman" w:hAnsi="Times New Roman" w:cs="Times New Roman"/>
          <w:bCs/>
          <w:spacing w:val="1"/>
          <w:kern w:val="0"/>
          <w:szCs w:val="24"/>
          <w:lang w:val="x-none" w:eastAsia="x-none"/>
        </w:rPr>
        <w:t xml:space="preserve">Размер обеспечения исполнения настоящего Договора устанавливается в размере: </w:t>
      </w:r>
      <w:r w:rsidRPr="006F0D4F">
        <w:rPr>
          <w:rFonts w:ascii="Times New Roman" w:eastAsia="Times New Roman" w:hAnsi="Times New Roman" w:cs="Times New Roman"/>
          <w:bCs/>
          <w:spacing w:val="1"/>
          <w:kern w:val="0"/>
          <w:szCs w:val="24"/>
          <w:lang w:eastAsia="x-none"/>
        </w:rPr>
        <w:t>20</w:t>
      </w:r>
      <w:r w:rsidRPr="006F0D4F">
        <w:rPr>
          <w:rFonts w:ascii="Times New Roman" w:eastAsia="Times New Roman" w:hAnsi="Times New Roman" w:cs="Times New Roman"/>
          <w:bCs/>
          <w:spacing w:val="1"/>
          <w:kern w:val="0"/>
          <w:szCs w:val="24"/>
          <w:lang w:val="x-none" w:eastAsia="x-none"/>
        </w:rPr>
        <w:t xml:space="preserve">% </w:t>
      </w:r>
      <w:r w:rsidRPr="006F0D4F">
        <w:rPr>
          <w:rFonts w:ascii="Times New Roman" w:eastAsia="Times New Roman" w:hAnsi="Times New Roman" w:cs="Times New Roman"/>
          <w:bCs/>
          <w:spacing w:val="1"/>
          <w:kern w:val="0"/>
          <w:szCs w:val="24"/>
          <w:lang w:eastAsia="x-none"/>
        </w:rPr>
        <w:t xml:space="preserve">от </w:t>
      </w:r>
      <w:r w:rsidRPr="006F0D4F">
        <w:rPr>
          <w:rFonts w:ascii="Times New Roman" w:eastAsia="Times New Roman" w:hAnsi="Times New Roman" w:cs="Times New Roman"/>
          <w:bCs/>
          <w:spacing w:val="1"/>
          <w:kern w:val="0"/>
          <w:szCs w:val="24"/>
          <w:lang w:val="x-none" w:eastAsia="x-none"/>
        </w:rPr>
        <w:t xml:space="preserve">начальной (максимальной) цены договора, т.е. </w:t>
      </w:r>
      <w:r w:rsidRPr="006F0D4F">
        <w:rPr>
          <w:rFonts w:ascii="Times New Roman" w:eastAsia="Times New Roman" w:hAnsi="Times New Roman" w:cs="Times New Roman"/>
          <w:b/>
          <w:kern w:val="0"/>
          <w:szCs w:val="24"/>
          <w:lang w:eastAsia="ru-RU"/>
        </w:rPr>
        <w:t>1 723 051 (один миллион семьсот двадцать три тысячи пятьдесят один) рубль 51 копейка.</w:t>
      </w:r>
      <w:bookmarkStart w:id="0" w:name="_GoBack"/>
      <w:bookmarkEnd w:id="0"/>
    </w:p>
    <w:p w14:paraId="1C99FD0D" w14:textId="5E2AE772" w:rsidR="006F0D4F" w:rsidRPr="006F0D4F" w:rsidRDefault="006F0D4F" w:rsidP="006F0D4F">
      <w:pPr>
        <w:suppressAutoHyphens w:val="0"/>
        <w:spacing w:after="0"/>
        <w:ind w:firstLine="709"/>
        <w:jc w:val="both"/>
        <w:rPr>
          <w:rFonts w:ascii="Times New Roman" w:eastAsia="Times New Roman" w:hAnsi="Times New Roman" w:cs="Times New Roman"/>
          <w:kern w:val="0"/>
          <w:szCs w:val="24"/>
          <w:lang w:eastAsia="ru-RU"/>
        </w:rPr>
      </w:pPr>
      <w:r>
        <w:rPr>
          <w:rFonts w:ascii="Times New Roman" w:eastAsia="Times New Roman" w:hAnsi="Times New Roman" w:cs="Times New Roman"/>
          <w:b/>
          <w:bCs/>
          <w:kern w:val="0"/>
          <w:szCs w:val="24"/>
          <w:lang w:eastAsia="ru-RU"/>
        </w:rPr>
        <w:t>10</w:t>
      </w:r>
      <w:r w:rsidRPr="006F0D4F">
        <w:rPr>
          <w:rFonts w:ascii="Times New Roman" w:eastAsia="Times New Roman" w:hAnsi="Times New Roman" w:cs="Times New Roman"/>
          <w:b/>
          <w:bCs/>
          <w:kern w:val="0"/>
          <w:szCs w:val="24"/>
          <w:lang w:eastAsia="ru-RU"/>
        </w:rPr>
        <w:t>.2.</w:t>
      </w:r>
      <w:r w:rsidRPr="006F0D4F">
        <w:rPr>
          <w:rFonts w:ascii="Times New Roman" w:eastAsia="Times New Roman" w:hAnsi="Times New Roman" w:cs="Times New Roman"/>
          <w:kern w:val="0"/>
          <w:szCs w:val="24"/>
          <w:lang w:eastAsia="ru-RU"/>
        </w:rPr>
        <w:t xml:space="preserve"> Заказчик рассматривает поступившую в качестве обеспечения исполнения договора банковскую гарантию в срок, не превышающий 3 (трех) рабочих дней со дня ее поступления.</w:t>
      </w:r>
    </w:p>
    <w:p w14:paraId="5A8D939E" w14:textId="5E6B0199" w:rsidR="006F0D4F" w:rsidRPr="006F0D4F" w:rsidRDefault="006F0D4F" w:rsidP="006F0D4F">
      <w:pPr>
        <w:suppressAutoHyphens w:val="0"/>
        <w:autoSpaceDE w:val="0"/>
        <w:autoSpaceDN w:val="0"/>
        <w:adjustRightInd w:val="0"/>
        <w:spacing w:after="0"/>
        <w:ind w:firstLine="709"/>
        <w:jc w:val="both"/>
        <w:rPr>
          <w:rFonts w:ascii="Times New Roman" w:eastAsia="Times New Roman" w:hAnsi="Times New Roman" w:cs="Times New Roman"/>
          <w:kern w:val="0"/>
          <w:szCs w:val="24"/>
          <w:lang w:eastAsia="ru-RU"/>
        </w:rPr>
      </w:pPr>
      <w:r>
        <w:rPr>
          <w:rFonts w:ascii="Times New Roman" w:eastAsia="Times New Roman" w:hAnsi="Times New Roman" w:cs="Times New Roman"/>
          <w:b/>
          <w:bCs/>
          <w:kern w:val="0"/>
          <w:szCs w:val="24"/>
          <w:lang w:eastAsia="ru-RU"/>
        </w:rPr>
        <w:t>10</w:t>
      </w:r>
      <w:r w:rsidRPr="006F0D4F">
        <w:rPr>
          <w:rFonts w:ascii="Times New Roman" w:eastAsia="Times New Roman" w:hAnsi="Times New Roman" w:cs="Times New Roman"/>
          <w:b/>
          <w:bCs/>
          <w:kern w:val="0"/>
          <w:szCs w:val="24"/>
          <w:lang w:eastAsia="ru-RU"/>
        </w:rPr>
        <w:t>.3.</w:t>
      </w:r>
      <w:r w:rsidRPr="006F0D4F">
        <w:rPr>
          <w:rFonts w:ascii="Times New Roman" w:eastAsia="Times New Roman" w:hAnsi="Times New Roman" w:cs="Times New Roman"/>
          <w:kern w:val="0"/>
          <w:szCs w:val="24"/>
          <w:lang w:eastAsia="ru-RU"/>
        </w:rPr>
        <w:t xml:space="preserve"> Основанием для отказа в принятии банковской гарантии Заказчиком является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 который заключается с единственным поставщиком (подрядчиком, исполнителем).</w:t>
      </w:r>
    </w:p>
    <w:p w14:paraId="04650193" w14:textId="2B41088D" w:rsidR="006F0D4F" w:rsidRPr="006F0D4F" w:rsidRDefault="006F0D4F" w:rsidP="006F0D4F">
      <w:pPr>
        <w:suppressAutoHyphens w:val="0"/>
        <w:autoSpaceDE w:val="0"/>
        <w:autoSpaceDN w:val="0"/>
        <w:adjustRightInd w:val="0"/>
        <w:spacing w:after="0"/>
        <w:ind w:firstLine="709"/>
        <w:jc w:val="both"/>
        <w:rPr>
          <w:rFonts w:ascii="Times New Roman" w:eastAsia="Times New Roman" w:hAnsi="Times New Roman" w:cs="Times New Roman"/>
          <w:kern w:val="0"/>
          <w:szCs w:val="24"/>
          <w:lang w:eastAsia="ru-RU"/>
        </w:rPr>
      </w:pPr>
      <w:r>
        <w:rPr>
          <w:rFonts w:ascii="Times New Roman" w:eastAsia="Times New Roman" w:hAnsi="Times New Roman" w:cs="Times New Roman"/>
          <w:b/>
          <w:bCs/>
          <w:kern w:val="0"/>
          <w:szCs w:val="24"/>
          <w:lang w:eastAsia="ru-RU"/>
        </w:rPr>
        <w:t>10</w:t>
      </w:r>
      <w:r w:rsidRPr="006F0D4F">
        <w:rPr>
          <w:rFonts w:ascii="Times New Roman" w:eastAsia="Times New Roman" w:hAnsi="Times New Roman" w:cs="Times New Roman"/>
          <w:b/>
          <w:bCs/>
          <w:kern w:val="0"/>
          <w:szCs w:val="24"/>
          <w:lang w:eastAsia="ru-RU"/>
        </w:rPr>
        <w:t>.4.</w:t>
      </w:r>
      <w:r w:rsidRPr="006F0D4F">
        <w:rPr>
          <w:rFonts w:ascii="Times New Roman" w:eastAsia="Times New Roman" w:hAnsi="Times New Roman" w:cs="Times New Roman"/>
          <w:kern w:val="0"/>
          <w:szCs w:val="24"/>
          <w:lang w:eastAsia="ru-RU"/>
        </w:rPr>
        <w:t xml:space="preserve"> В случае отказа в принятии банковской гарантии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31FA0A78" w14:textId="6DB2C742" w:rsidR="006F0D4F" w:rsidRPr="006F0D4F" w:rsidRDefault="006F0D4F" w:rsidP="006F0D4F">
      <w:pPr>
        <w:suppressAutoHyphens w:val="0"/>
        <w:autoSpaceDE w:val="0"/>
        <w:autoSpaceDN w:val="0"/>
        <w:adjustRightInd w:val="0"/>
        <w:spacing w:after="0"/>
        <w:ind w:firstLine="709"/>
        <w:jc w:val="both"/>
        <w:rPr>
          <w:rFonts w:ascii="Times New Roman" w:eastAsia="Times New Roman" w:hAnsi="Times New Roman" w:cs="Times New Roman"/>
          <w:kern w:val="0"/>
          <w:szCs w:val="24"/>
          <w:lang w:eastAsia="ru-RU"/>
        </w:rPr>
      </w:pPr>
      <w:r>
        <w:rPr>
          <w:rFonts w:ascii="Times New Roman" w:eastAsia="Times New Roman" w:hAnsi="Times New Roman" w:cs="Times New Roman"/>
          <w:b/>
          <w:bCs/>
          <w:kern w:val="0"/>
          <w:szCs w:val="24"/>
          <w:lang w:eastAsia="ru-RU"/>
        </w:rPr>
        <w:t>10</w:t>
      </w:r>
      <w:r w:rsidRPr="006F0D4F">
        <w:rPr>
          <w:rFonts w:ascii="Times New Roman" w:eastAsia="Times New Roman" w:hAnsi="Times New Roman" w:cs="Times New Roman"/>
          <w:b/>
          <w:bCs/>
          <w:kern w:val="0"/>
          <w:szCs w:val="24"/>
          <w:lang w:eastAsia="ru-RU"/>
        </w:rPr>
        <w:t>.5.</w:t>
      </w:r>
      <w:r w:rsidRPr="006F0D4F">
        <w:rPr>
          <w:rFonts w:ascii="Times New Roman" w:eastAsia="Times New Roman" w:hAnsi="Times New Roman" w:cs="Times New Roman"/>
          <w:kern w:val="0"/>
          <w:szCs w:val="24"/>
          <w:lang w:eastAsia="ru-RU"/>
        </w:rPr>
        <w:t xml:space="preserve"> Банковская гарантия, предоставляемая участником закупки в качестве обеспечения исполнения договора, должна быть включена в реестр банковских гарантий, размещенный в единой информационной системе. Дополнительные требования к банковской гарантии, </w:t>
      </w:r>
      <w:hyperlink r:id="rId6" w:history="1">
        <w:r w:rsidRPr="006F0D4F">
          <w:rPr>
            <w:rFonts w:ascii="Times New Roman" w:eastAsia="Times New Roman" w:hAnsi="Times New Roman" w:cs="Times New Roman"/>
            <w:kern w:val="0"/>
            <w:szCs w:val="24"/>
            <w:lang w:eastAsia="ru-RU"/>
          </w:rPr>
          <w:t>порядок</w:t>
        </w:r>
      </w:hyperlink>
      <w:r w:rsidRPr="006F0D4F">
        <w:rPr>
          <w:rFonts w:ascii="Times New Roman" w:eastAsia="Times New Roman" w:hAnsi="Times New Roman" w:cs="Times New Roman"/>
          <w:kern w:val="0"/>
          <w:szCs w:val="24"/>
          <w:lang w:eastAsia="ru-RU"/>
        </w:rPr>
        <w:t xml:space="preserve"> ведения и размещения в единой информационной системе реестра банковских гарантий, </w:t>
      </w:r>
      <w:hyperlink r:id="rId7" w:history="1">
        <w:r w:rsidRPr="006F0D4F">
          <w:rPr>
            <w:rFonts w:ascii="Times New Roman" w:eastAsia="Times New Roman" w:hAnsi="Times New Roman" w:cs="Times New Roman"/>
            <w:kern w:val="0"/>
            <w:szCs w:val="24"/>
            <w:lang w:eastAsia="ru-RU"/>
          </w:rPr>
          <w:t>форма</w:t>
        </w:r>
      </w:hyperlink>
      <w:r w:rsidRPr="006F0D4F">
        <w:rPr>
          <w:rFonts w:ascii="Times New Roman" w:eastAsia="Times New Roman" w:hAnsi="Times New Roman" w:cs="Times New Roman"/>
          <w:kern w:val="0"/>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14:paraId="60705B8F" w14:textId="6AA081D7" w:rsidR="006F0D4F" w:rsidRPr="006F0D4F" w:rsidRDefault="006F0D4F" w:rsidP="006F0D4F">
      <w:pPr>
        <w:tabs>
          <w:tab w:val="left" w:pos="709"/>
        </w:tabs>
        <w:suppressAutoHyphens w:val="0"/>
        <w:autoSpaceDE w:val="0"/>
        <w:spacing w:after="0"/>
        <w:ind w:firstLine="709"/>
        <w:jc w:val="both"/>
        <w:rPr>
          <w:rFonts w:ascii="Times New Roman" w:eastAsia="Times New Roman" w:hAnsi="Times New Roman" w:cs="Times New Roman"/>
          <w:kern w:val="0"/>
          <w:szCs w:val="24"/>
          <w:lang w:eastAsia="ru-RU"/>
        </w:rPr>
      </w:pPr>
      <w:r>
        <w:rPr>
          <w:rFonts w:ascii="Times New Roman" w:eastAsia="Times New Roman" w:hAnsi="Times New Roman" w:cs="Times New Roman"/>
          <w:b/>
          <w:bCs/>
          <w:kern w:val="0"/>
          <w:szCs w:val="24"/>
          <w:lang w:eastAsia="ru-RU"/>
        </w:rPr>
        <w:t>10</w:t>
      </w:r>
      <w:r w:rsidRPr="006F0D4F">
        <w:rPr>
          <w:rFonts w:ascii="Times New Roman" w:eastAsia="Times New Roman" w:hAnsi="Times New Roman" w:cs="Times New Roman"/>
          <w:b/>
          <w:bCs/>
          <w:kern w:val="0"/>
          <w:szCs w:val="24"/>
          <w:lang w:eastAsia="ru-RU"/>
        </w:rPr>
        <w:t>.6.</w:t>
      </w:r>
      <w:r w:rsidRPr="006F0D4F">
        <w:rPr>
          <w:rFonts w:ascii="Times New Roman" w:eastAsia="Times New Roman" w:hAnsi="Times New Roman" w:cs="Times New Roman"/>
          <w:kern w:val="0"/>
          <w:szCs w:val="24"/>
          <w:lang w:eastAsia="ru-RU"/>
        </w:rPr>
        <w:t xml:space="preserve"> </w:t>
      </w:r>
      <w:proofErr w:type="gramStart"/>
      <w:r w:rsidRPr="006F0D4F">
        <w:rPr>
          <w:rFonts w:ascii="Times New Roman" w:eastAsia="Times New Roman" w:hAnsi="Times New Roman" w:cs="Times New Roman"/>
          <w:kern w:val="0"/>
          <w:szCs w:val="24"/>
          <w:lang w:eastAsia="ru-RU"/>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w:t>
      </w:r>
      <w:r w:rsidRPr="006F0D4F">
        <w:rPr>
          <w:rFonts w:ascii="Times New Roman" w:eastAsia="Times New Roman" w:hAnsi="Times New Roman" w:cs="Times New Roman"/>
          <w:kern w:val="0"/>
          <w:szCs w:val="24"/>
          <w:lang w:eastAsia="ru-RU"/>
        </w:rPr>
        <w:lastRenderedPageBreak/>
        <w:t>обязуется в течение 10 (десяти) рабочих дней с момента, когда такое обеспечение перестало действовать, представить Заказчику новое надлежащее обеспечение исполнения Договора на тех же условиях и в таком же размере.</w:t>
      </w:r>
      <w:proofErr w:type="gramEnd"/>
    </w:p>
    <w:p w14:paraId="51755F1B" w14:textId="77777777" w:rsidR="006F0D4F" w:rsidRPr="006F0D4F" w:rsidRDefault="006F0D4F" w:rsidP="006F0D4F">
      <w:pPr>
        <w:widowControl w:val="0"/>
        <w:tabs>
          <w:tab w:val="left" w:pos="709"/>
        </w:tabs>
        <w:suppressAutoHyphens w:val="0"/>
        <w:autoSpaceDE w:val="0"/>
        <w:spacing w:after="0"/>
        <w:ind w:firstLine="709"/>
        <w:jc w:val="both"/>
        <w:rPr>
          <w:rFonts w:ascii="Times New Roman" w:eastAsia="Times New Roman" w:hAnsi="Times New Roman" w:cs="Times New Roman"/>
          <w:kern w:val="0"/>
          <w:szCs w:val="24"/>
          <w:lang w:eastAsia="ru-RU"/>
        </w:rPr>
      </w:pPr>
      <w:r w:rsidRPr="006F0D4F">
        <w:rPr>
          <w:rFonts w:ascii="Times New Roman" w:eastAsia="Times New Roman" w:hAnsi="Times New Roman" w:cs="Times New Roman"/>
          <w:kern w:val="0"/>
          <w:szCs w:val="24"/>
          <w:lang w:eastAsia="ru-RU"/>
        </w:rPr>
        <w:t>Действие указанного пункта не распространяется на случаи, если Поставщиком представлена недостоверная (поддельная) банковская гарантия.</w:t>
      </w:r>
    </w:p>
    <w:p w14:paraId="1ECE66B4" w14:textId="2723C8DB" w:rsidR="006F0D4F" w:rsidRPr="006F0D4F" w:rsidRDefault="006F0D4F" w:rsidP="006F0D4F">
      <w:pPr>
        <w:widowControl w:val="0"/>
        <w:tabs>
          <w:tab w:val="left" w:pos="709"/>
        </w:tabs>
        <w:suppressAutoHyphens w:val="0"/>
        <w:autoSpaceDE w:val="0"/>
        <w:spacing w:after="0"/>
        <w:ind w:firstLine="709"/>
        <w:jc w:val="both"/>
        <w:rPr>
          <w:rFonts w:ascii="Times New Roman" w:eastAsia="Times New Roman" w:hAnsi="Times New Roman" w:cs="Times New Roman"/>
          <w:kern w:val="0"/>
          <w:szCs w:val="24"/>
          <w:lang w:eastAsia="ru-RU"/>
        </w:rPr>
      </w:pPr>
      <w:r>
        <w:rPr>
          <w:rFonts w:ascii="Times New Roman" w:eastAsia="Times New Roman" w:hAnsi="Times New Roman" w:cs="Times New Roman"/>
          <w:b/>
          <w:bCs/>
          <w:kern w:val="0"/>
          <w:szCs w:val="24"/>
          <w:lang w:eastAsia="ru-RU"/>
        </w:rPr>
        <w:t>10</w:t>
      </w:r>
      <w:r w:rsidRPr="006F0D4F">
        <w:rPr>
          <w:rFonts w:ascii="Times New Roman" w:eastAsia="Times New Roman" w:hAnsi="Times New Roman" w:cs="Times New Roman"/>
          <w:b/>
          <w:bCs/>
          <w:kern w:val="0"/>
          <w:szCs w:val="24"/>
          <w:lang w:eastAsia="ru-RU"/>
        </w:rPr>
        <w:t>.7.</w:t>
      </w:r>
      <w:r w:rsidRPr="006F0D4F">
        <w:rPr>
          <w:rFonts w:ascii="Times New Roman" w:eastAsia="Times New Roman" w:hAnsi="Times New Roman" w:cs="Times New Roman"/>
          <w:kern w:val="0"/>
          <w:szCs w:val="24"/>
          <w:lang w:eastAsia="ru-RU"/>
        </w:rPr>
        <w:t xml:space="preserve"> Все затраты, связанные с заключением и оформлением договоров и иных документов по обеспечению исполнения Договора, несет Поставщик.</w:t>
      </w:r>
    </w:p>
    <w:p w14:paraId="6F46BD56" w14:textId="1D4B9EF5" w:rsidR="006F0D4F" w:rsidRPr="006F0D4F" w:rsidRDefault="006F0D4F" w:rsidP="006F0D4F">
      <w:pPr>
        <w:suppressAutoHyphens w:val="0"/>
        <w:autoSpaceDE w:val="0"/>
        <w:autoSpaceDN w:val="0"/>
        <w:adjustRightInd w:val="0"/>
        <w:spacing w:after="0"/>
        <w:ind w:firstLine="709"/>
        <w:jc w:val="both"/>
        <w:rPr>
          <w:rFonts w:ascii="Times New Roman" w:eastAsia="Times New Roman" w:hAnsi="Times New Roman" w:cs="Times New Roman"/>
          <w:kern w:val="0"/>
          <w:szCs w:val="24"/>
          <w:lang w:eastAsia="ru-RU"/>
        </w:rPr>
      </w:pPr>
      <w:r>
        <w:rPr>
          <w:rFonts w:ascii="Times New Roman" w:eastAsia="Times New Roman" w:hAnsi="Times New Roman" w:cs="Times New Roman"/>
          <w:b/>
          <w:bCs/>
          <w:kern w:val="0"/>
          <w:szCs w:val="24"/>
          <w:lang w:eastAsia="ru-RU"/>
        </w:rPr>
        <w:t>10</w:t>
      </w:r>
      <w:r w:rsidRPr="006F0D4F">
        <w:rPr>
          <w:rFonts w:ascii="Times New Roman" w:eastAsia="Times New Roman" w:hAnsi="Times New Roman" w:cs="Times New Roman"/>
          <w:b/>
          <w:bCs/>
          <w:kern w:val="0"/>
          <w:szCs w:val="24"/>
          <w:lang w:eastAsia="ru-RU"/>
        </w:rPr>
        <w:t>.8.</w:t>
      </w:r>
      <w:r w:rsidRPr="006F0D4F">
        <w:rPr>
          <w:rFonts w:ascii="Times New Roman" w:eastAsia="Times New Roman" w:hAnsi="Times New Roman" w:cs="Times New Roman"/>
          <w:kern w:val="0"/>
          <w:szCs w:val="24"/>
          <w:lang w:eastAsia="ru-RU"/>
        </w:rPr>
        <w:t xml:space="preserve"> Срок действия обеспечения исполнения договора действует до момента исполнения обязательств по договору в полном объеме. Днем выполнения Поставщиком своих обязательств по настоящему договору считается день подписания акта по выполнению обязательств по настоящему Договору.</w:t>
      </w:r>
    </w:p>
    <w:p w14:paraId="56C32F0F" w14:textId="77777777" w:rsidR="006F0D4F" w:rsidRDefault="006F0D4F" w:rsidP="00E71205">
      <w:pPr>
        <w:widowControl w:val="0"/>
        <w:spacing w:after="0"/>
        <w:rPr>
          <w:rFonts w:ascii="Times New Roman" w:hAnsi="Times New Roman" w:cs="Times New Roman"/>
          <w:b/>
          <w:bCs/>
          <w:sz w:val="22"/>
        </w:rPr>
      </w:pPr>
    </w:p>
    <w:p w14:paraId="0D3DB924" w14:textId="77777777" w:rsidR="00984ECA" w:rsidRDefault="00984ECA" w:rsidP="00E71205">
      <w:pPr>
        <w:widowControl w:val="0"/>
        <w:spacing w:after="0"/>
        <w:jc w:val="center"/>
        <w:rPr>
          <w:rFonts w:ascii="Times New Roman" w:hAnsi="Times New Roman" w:cs="Times New Roman"/>
          <w:b/>
          <w:bCs/>
          <w:sz w:val="22"/>
        </w:rPr>
      </w:pPr>
      <w:r>
        <w:rPr>
          <w:rFonts w:ascii="Times New Roman" w:hAnsi="Times New Roman" w:cs="Times New Roman"/>
          <w:b/>
          <w:bCs/>
          <w:sz w:val="22"/>
        </w:rPr>
        <w:t>11. АДРЕСА И РЕКВИЗИТЫ СТОРОН</w:t>
      </w:r>
    </w:p>
    <w:tbl>
      <w:tblPr>
        <w:tblW w:w="0" w:type="auto"/>
        <w:tblInd w:w="-178" w:type="dxa"/>
        <w:tblLayout w:type="fixed"/>
        <w:tblCellMar>
          <w:top w:w="57" w:type="dxa"/>
          <w:left w:w="57" w:type="dxa"/>
          <w:bottom w:w="57" w:type="dxa"/>
          <w:right w:w="57" w:type="dxa"/>
        </w:tblCellMar>
        <w:tblLook w:val="0000" w:firstRow="0" w:lastRow="0" w:firstColumn="0" w:lastColumn="0" w:noHBand="0" w:noVBand="0"/>
      </w:tblPr>
      <w:tblGrid>
        <w:gridCol w:w="5042"/>
        <w:gridCol w:w="5316"/>
      </w:tblGrid>
      <w:tr w:rsidR="00984ECA" w14:paraId="00F8647A" w14:textId="77777777" w:rsidTr="00011580">
        <w:trPr>
          <w:trHeight w:val="514"/>
        </w:trPr>
        <w:tc>
          <w:tcPr>
            <w:tcW w:w="5042" w:type="dxa"/>
            <w:tcBorders>
              <w:top w:val="single" w:sz="4" w:space="0" w:color="000080"/>
              <w:left w:val="single" w:sz="4" w:space="0" w:color="000080"/>
              <w:bottom w:val="single" w:sz="4" w:space="0" w:color="000080"/>
            </w:tcBorders>
            <w:shd w:val="clear" w:color="auto" w:fill="FFFFFF"/>
          </w:tcPr>
          <w:p w14:paraId="13F448B0" w14:textId="77777777" w:rsidR="00984ECA" w:rsidRDefault="00984ECA" w:rsidP="00E71205">
            <w:pPr>
              <w:spacing w:after="0"/>
              <w:jc w:val="both"/>
              <w:rPr>
                <w:rFonts w:ascii="Times New Roman" w:hAnsi="Times New Roman" w:cs="Times New Roman"/>
                <w:b/>
                <w:bCs/>
                <w:sz w:val="22"/>
              </w:rPr>
            </w:pPr>
            <w:r>
              <w:rPr>
                <w:rFonts w:ascii="Times New Roman" w:hAnsi="Times New Roman" w:cs="Times New Roman"/>
                <w:b/>
                <w:bCs/>
                <w:sz w:val="22"/>
              </w:rPr>
              <w:t xml:space="preserve">«Заказчик» </w:t>
            </w:r>
          </w:p>
        </w:tc>
        <w:tc>
          <w:tcPr>
            <w:tcW w:w="5316" w:type="dxa"/>
            <w:tcBorders>
              <w:top w:val="single" w:sz="4" w:space="0" w:color="000080"/>
              <w:left w:val="single" w:sz="4" w:space="0" w:color="000080"/>
              <w:bottom w:val="single" w:sz="4" w:space="0" w:color="000080"/>
              <w:right w:val="single" w:sz="4" w:space="0" w:color="000080"/>
            </w:tcBorders>
            <w:shd w:val="clear" w:color="auto" w:fill="FFFFFF"/>
          </w:tcPr>
          <w:p w14:paraId="1D953AAB" w14:textId="77777777" w:rsidR="00984ECA" w:rsidRDefault="00984ECA" w:rsidP="00E71205">
            <w:pPr>
              <w:spacing w:after="0"/>
              <w:jc w:val="both"/>
            </w:pPr>
            <w:r>
              <w:rPr>
                <w:rFonts w:ascii="Times New Roman" w:hAnsi="Times New Roman" w:cs="Times New Roman"/>
                <w:b/>
                <w:bCs/>
                <w:sz w:val="22"/>
              </w:rPr>
              <w:t>«Исполнитель»</w:t>
            </w:r>
          </w:p>
        </w:tc>
      </w:tr>
      <w:tr w:rsidR="00984ECA" w14:paraId="6C790670" w14:textId="77777777" w:rsidTr="001A21E2">
        <w:tblPrEx>
          <w:tblCellMar>
            <w:top w:w="0" w:type="dxa"/>
          </w:tblCellMar>
        </w:tblPrEx>
        <w:trPr>
          <w:trHeight w:val="184"/>
        </w:trPr>
        <w:tc>
          <w:tcPr>
            <w:tcW w:w="5042" w:type="dxa"/>
            <w:tcBorders>
              <w:left w:val="single" w:sz="4" w:space="0" w:color="000080"/>
              <w:bottom w:val="single" w:sz="4" w:space="0" w:color="000080"/>
            </w:tcBorders>
            <w:shd w:val="clear" w:color="auto" w:fill="FFFFFF"/>
          </w:tcPr>
          <w:p w14:paraId="5DF33CD6" w14:textId="5F6113D9" w:rsidR="00011580" w:rsidRPr="00011580" w:rsidRDefault="00011580" w:rsidP="00011580">
            <w:pPr>
              <w:spacing w:after="0"/>
              <w:jc w:val="both"/>
              <w:rPr>
                <w:rFonts w:ascii="Times New Roman" w:hAnsi="Times New Roman" w:cs="Times New Roman"/>
                <w:b/>
                <w:sz w:val="22"/>
              </w:rPr>
            </w:pPr>
            <w:r w:rsidRPr="00011580">
              <w:rPr>
                <w:rFonts w:ascii="Times New Roman" w:hAnsi="Times New Roman" w:cs="Times New Roman"/>
                <w:b/>
                <w:sz w:val="22"/>
              </w:rPr>
              <w:t xml:space="preserve">Муниципальное предприятие </w:t>
            </w:r>
          </w:p>
          <w:p w14:paraId="4149190B" w14:textId="4CCC9446" w:rsidR="00011580" w:rsidRPr="00011580" w:rsidRDefault="00011580" w:rsidP="00011580">
            <w:pPr>
              <w:spacing w:after="0"/>
              <w:jc w:val="both"/>
              <w:rPr>
                <w:rFonts w:ascii="Times New Roman" w:hAnsi="Times New Roman" w:cs="Times New Roman"/>
                <w:b/>
                <w:sz w:val="22"/>
              </w:rPr>
            </w:pPr>
            <w:r w:rsidRPr="00011580">
              <w:rPr>
                <w:rFonts w:ascii="Times New Roman" w:hAnsi="Times New Roman" w:cs="Times New Roman"/>
                <w:b/>
                <w:sz w:val="22"/>
              </w:rPr>
              <w:t>города Киселевска «Исток»</w:t>
            </w:r>
          </w:p>
          <w:p w14:paraId="2C52834E" w14:textId="77777777" w:rsidR="00011580" w:rsidRPr="00011580" w:rsidRDefault="00011580" w:rsidP="00011580">
            <w:pPr>
              <w:spacing w:after="0"/>
              <w:jc w:val="both"/>
              <w:rPr>
                <w:rFonts w:ascii="Times New Roman" w:hAnsi="Times New Roman" w:cs="Times New Roman"/>
                <w:sz w:val="22"/>
              </w:rPr>
            </w:pPr>
            <w:r w:rsidRPr="00011580">
              <w:rPr>
                <w:rFonts w:ascii="Times New Roman" w:hAnsi="Times New Roman" w:cs="Times New Roman"/>
                <w:sz w:val="22"/>
              </w:rPr>
              <w:t>Адрес: 652700, Кемеровская область</w:t>
            </w:r>
          </w:p>
          <w:p w14:paraId="748405AC" w14:textId="77777777" w:rsidR="00011580" w:rsidRPr="00011580" w:rsidRDefault="00011580" w:rsidP="00011580">
            <w:pPr>
              <w:spacing w:after="0"/>
              <w:jc w:val="both"/>
              <w:rPr>
                <w:rFonts w:ascii="Times New Roman" w:hAnsi="Times New Roman" w:cs="Times New Roman"/>
                <w:sz w:val="22"/>
              </w:rPr>
            </w:pPr>
            <w:r w:rsidRPr="00011580">
              <w:rPr>
                <w:rFonts w:ascii="Times New Roman" w:hAnsi="Times New Roman" w:cs="Times New Roman"/>
                <w:sz w:val="22"/>
              </w:rPr>
              <w:t xml:space="preserve">г. Киселевск, ул. </w:t>
            </w:r>
            <w:proofErr w:type="gramStart"/>
            <w:r w:rsidRPr="00011580">
              <w:rPr>
                <w:rFonts w:ascii="Times New Roman" w:hAnsi="Times New Roman" w:cs="Times New Roman"/>
                <w:sz w:val="22"/>
              </w:rPr>
              <w:t>Коммунальная</w:t>
            </w:r>
            <w:proofErr w:type="gramEnd"/>
            <w:r w:rsidRPr="00011580">
              <w:rPr>
                <w:rFonts w:ascii="Times New Roman" w:hAnsi="Times New Roman" w:cs="Times New Roman"/>
                <w:sz w:val="22"/>
              </w:rPr>
              <w:t>, 5</w:t>
            </w:r>
          </w:p>
          <w:p w14:paraId="07DA9C7C" w14:textId="77777777" w:rsidR="00011580" w:rsidRPr="00011580" w:rsidRDefault="00011580" w:rsidP="00011580">
            <w:pPr>
              <w:spacing w:after="0"/>
              <w:jc w:val="both"/>
              <w:rPr>
                <w:rFonts w:ascii="Times New Roman" w:hAnsi="Times New Roman" w:cs="Times New Roman"/>
                <w:sz w:val="22"/>
              </w:rPr>
            </w:pPr>
            <w:r w:rsidRPr="00011580">
              <w:rPr>
                <w:rFonts w:ascii="Times New Roman" w:hAnsi="Times New Roman" w:cs="Times New Roman"/>
                <w:sz w:val="22"/>
              </w:rPr>
              <w:t>ИНН/КПП 4211023572/ 42 11 01 001</w:t>
            </w:r>
          </w:p>
          <w:p w14:paraId="68B20468" w14:textId="77777777" w:rsidR="00011580" w:rsidRPr="00011580" w:rsidRDefault="00011580" w:rsidP="00011580">
            <w:pPr>
              <w:spacing w:after="0"/>
              <w:jc w:val="both"/>
              <w:rPr>
                <w:rFonts w:ascii="Times New Roman" w:hAnsi="Times New Roman" w:cs="Times New Roman"/>
                <w:sz w:val="22"/>
              </w:rPr>
            </w:pPr>
            <w:r w:rsidRPr="00011580">
              <w:rPr>
                <w:rFonts w:ascii="Times New Roman" w:hAnsi="Times New Roman" w:cs="Times New Roman"/>
                <w:sz w:val="22"/>
              </w:rPr>
              <w:t>ОГРН: 109 42 11 000 828</w:t>
            </w:r>
          </w:p>
          <w:p w14:paraId="105FEEF0" w14:textId="77777777" w:rsidR="00011580" w:rsidRPr="00011580" w:rsidRDefault="00011580" w:rsidP="00011580">
            <w:pPr>
              <w:spacing w:after="0"/>
              <w:jc w:val="both"/>
              <w:rPr>
                <w:rFonts w:ascii="Times New Roman" w:hAnsi="Times New Roman" w:cs="Times New Roman"/>
                <w:sz w:val="22"/>
              </w:rPr>
            </w:pPr>
            <w:proofErr w:type="gramStart"/>
            <w:r w:rsidRPr="00011580">
              <w:rPr>
                <w:rFonts w:ascii="Times New Roman" w:hAnsi="Times New Roman" w:cs="Times New Roman"/>
                <w:sz w:val="22"/>
              </w:rPr>
              <w:t>р</w:t>
            </w:r>
            <w:proofErr w:type="gramEnd"/>
            <w:r w:rsidRPr="00011580">
              <w:rPr>
                <w:rFonts w:ascii="Times New Roman" w:hAnsi="Times New Roman" w:cs="Times New Roman"/>
                <w:sz w:val="22"/>
              </w:rPr>
              <w:t>/с 407 028 109 322 8 000 1083</w:t>
            </w:r>
          </w:p>
          <w:p w14:paraId="4B5E28E8" w14:textId="77777777" w:rsidR="00011580" w:rsidRPr="00011580" w:rsidRDefault="00011580" w:rsidP="00011580">
            <w:pPr>
              <w:spacing w:after="0"/>
              <w:jc w:val="both"/>
              <w:rPr>
                <w:rFonts w:ascii="Times New Roman" w:hAnsi="Times New Roman" w:cs="Times New Roman"/>
                <w:sz w:val="22"/>
              </w:rPr>
            </w:pPr>
            <w:r w:rsidRPr="00011580">
              <w:rPr>
                <w:rFonts w:ascii="Times New Roman" w:hAnsi="Times New Roman" w:cs="Times New Roman"/>
                <w:sz w:val="22"/>
              </w:rPr>
              <w:t xml:space="preserve">Филиал ПАО «БАНК УРАЛСИБ» </w:t>
            </w:r>
          </w:p>
          <w:p w14:paraId="76541D33" w14:textId="77777777" w:rsidR="00011580" w:rsidRPr="00011580" w:rsidRDefault="00011580" w:rsidP="00011580">
            <w:pPr>
              <w:spacing w:after="0"/>
              <w:jc w:val="both"/>
              <w:rPr>
                <w:rFonts w:ascii="Times New Roman" w:hAnsi="Times New Roman" w:cs="Times New Roman"/>
                <w:sz w:val="22"/>
              </w:rPr>
            </w:pPr>
            <w:r w:rsidRPr="00011580">
              <w:rPr>
                <w:rFonts w:ascii="Times New Roman" w:hAnsi="Times New Roman" w:cs="Times New Roman"/>
                <w:sz w:val="22"/>
              </w:rPr>
              <w:t xml:space="preserve">в г. Новосибирск </w:t>
            </w:r>
          </w:p>
          <w:p w14:paraId="13F13454" w14:textId="77777777" w:rsidR="00011580" w:rsidRPr="00011580" w:rsidRDefault="00011580" w:rsidP="00011580">
            <w:pPr>
              <w:spacing w:after="0"/>
              <w:jc w:val="both"/>
              <w:rPr>
                <w:rFonts w:ascii="Times New Roman" w:hAnsi="Times New Roman" w:cs="Times New Roman"/>
                <w:sz w:val="22"/>
              </w:rPr>
            </w:pPr>
            <w:r w:rsidRPr="00011580">
              <w:rPr>
                <w:rFonts w:ascii="Times New Roman" w:hAnsi="Times New Roman" w:cs="Times New Roman"/>
                <w:sz w:val="22"/>
              </w:rPr>
              <w:t>к/с 301 018 104 000 000 00 725</w:t>
            </w:r>
          </w:p>
          <w:p w14:paraId="2771254D" w14:textId="77777777" w:rsidR="00011580" w:rsidRPr="00011580" w:rsidRDefault="00011580" w:rsidP="00011580">
            <w:pPr>
              <w:spacing w:after="0"/>
              <w:jc w:val="both"/>
              <w:rPr>
                <w:rFonts w:ascii="Times New Roman" w:hAnsi="Times New Roman" w:cs="Times New Roman"/>
                <w:sz w:val="22"/>
              </w:rPr>
            </w:pPr>
            <w:r w:rsidRPr="00011580">
              <w:rPr>
                <w:rFonts w:ascii="Times New Roman" w:hAnsi="Times New Roman" w:cs="Times New Roman"/>
                <w:sz w:val="22"/>
              </w:rPr>
              <w:t>БИК: 045004725</w:t>
            </w:r>
          </w:p>
          <w:p w14:paraId="3AB0C9F3" w14:textId="77777777" w:rsidR="00011580" w:rsidRPr="00011580" w:rsidRDefault="00011580" w:rsidP="00011580">
            <w:pPr>
              <w:spacing w:after="0"/>
              <w:jc w:val="both"/>
              <w:rPr>
                <w:rFonts w:ascii="Times New Roman" w:hAnsi="Times New Roman" w:cs="Times New Roman"/>
                <w:sz w:val="22"/>
              </w:rPr>
            </w:pPr>
            <w:r w:rsidRPr="00011580">
              <w:rPr>
                <w:rFonts w:ascii="Times New Roman" w:hAnsi="Times New Roman" w:cs="Times New Roman"/>
                <w:sz w:val="22"/>
              </w:rPr>
              <w:t xml:space="preserve">Тел. 8(38464) 3-44-98; </w:t>
            </w:r>
          </w:p>
          <w:p w14:paraId="2B4033FD" w14:textId="593DDD76" w:rsidR="00011580" w:rsidRPr="00BC018D" w:rsidRDefault="00011580" w:rsidP="00011580">
            <w:pPr>
              <w:spacing w:after="0"/>
              <w:jc w:val="both"/>
              <w:rPr>
                <w:rFonts w:ascii="Times New Roman" w:hAnsi="Times New Roman" w:cs="Times New Roman"/>
                <w:sz w:val="22"/>
              </w:rPr>
            </w:pPr>
            <w:r w:rsidRPr="00011580">
              <w:rPr>
                <w:rFonts w:ascii="Times New Roman" w:hAnsi="Times New Roman" w:cs="Times New Roman"/>
                <w:sz w:val="22"/>
                <w:lang w:val="en-US"/>
              </w:rPr>
              <w:t>e</w:t>
            </w:r>
            <w:r w:rsidRPr="00BC018D">
              <w:rPr>
                <w:rFonts w:ascii="Times New Roman" w:hAnsi="Times New Roman" w:cs="Times New Roman"/>
                <w:sz w:val="22"/>
              </w:rPr>
              <w:t>.</w:t>
            </w:r>
            <w:r w:rsidRPr="00011580">
              <w:rPr>
                <w:rFonts w:ascii="Times New Roman" w:hAnsi="Times New Roman" w:cs="Times New Roman"/>
                <w:sz w:val="22"/>
                <w:lang w:val="en-US"/>
              </w:rPr>
              <w:t>mail</w:t>
            </w:r>
            <w:r w:rsidRPr="00BC018D">
              <w:rPr>
                <w:rFonts w:ascii="Times New Roman" w:hAnsi="Times New Roman" w:cs="Times New Roman"/>
                <w:sz w:val="22"/>
              </w:rPr>
              <w:t xml:space="preserve">: </w:t>
            </w:r>
            <w:hyperlink r:id="rId8" w:history="1">
              <w:r w:rsidRPr="006B506A">
                <w:rPr>
                  <w:rStyle w:val="ab"/>
                  <w:rFonts w:ascii="Times New Roman" w:hAnsi="Times New Roman" w:cs="Times New Roman"/>
                  <w:sz w:val="22"/>
                  <w:lang w:val="en-US"/>
                </w:rPr>
                <w:t>mp</w:t>
              </w:r>
              <w:r w:rsidRPr="00BC018D">
                <w:rPr>
                  <w:rStyle w:val="ab"/>
                  <w:rFonts w:ascii="Times New Roman" w:hAnsi="Times New Roman" w:cs="Times New Roman"/>
                  <w:sz w:val="22"/>
                </w:rPr>
                <w:t>.</w:t>
              </w:r>
              <w:r w:rsidRPr="006B506A">
                <w:rPr>
                  <w:rStyle w:val="ab"/>
                  <w:rFonts w:ascii="Times New Roman" w:hAnsi="Times New Roman" w:cs="Times New Roman"/>
                  <w:sz w:val="22"/>
                  <w:lang w:val="en-US"/>
                </w:rPr>
                <w:t>istok</w:t>
              </w:r>
              <w:r w:rsidRPr="00BC018D">
                <w:rPr>
                  <w:rStyle w:val="ab"/>
                  <w:rFonts w:ascii="Times New Roman" w:hAnsi="Times New Roman" w:cs="Times New Roman"/>
                  <w:sz w:val="22"/>
                </w:rPr>
                <w:t>@</w:t>
              </w:r>
              <w:r w:rsidRPr="006B506A">
                <w:rPr>
                  <w:rStyle w:val="ab"/>
                  <w:rFonts w:ascii="Times New Roman" w:hAnsi="Times New Roman" w:cs="Times New Roman"/>
                  <w:sz w:val="22"/>
                  <w:lang w:val="en-US"/>
                </w:rPr>
                <w:t>mail</w:t>
              </w:r>
              <w:r w:rsidRPr="00BC018D">
                <w:rPr>
                  <w:rStyle w:val="ab"/>
                  <w:rFonts w:ascii="Times New Roman" w:hAnsi="Times New Roman" w:cs="Times New Roman"/>
                  <w:sz w:val="22"/>
                </w:rPr>
                <w:t>.</w:t>
              </w:r>
              <w:proofErr w:type="spellStart"/>
              <w:r w:rsidRPr="006B506A">
                <w:rPr>
                  <w:rStyle w:val="ab"/>
                  <w:rFonts w:ascii="Times New Roman" w:hAnsi="Times New Roman" w:cs="Times New Roman"/>
                  <w:sz w:val="22"/>
                  <w:lang w:val="en-US"/>
                </w:rPr>
                <w:t>ru</w:t>
              </w:r>
              <w:proofErr w:type="spellEnd"/>
            </w:hyperlink>
            <w:r w:rsidRPr="00BC018D">
              <w:rPr>
                <w:rFonts w:ascii="Times New Roman" w:hAnsi="Times New Roman" w:cs="Times New Roman"/>
                <w:sz w:val="22"/>
              </w:rPr>
              <w:t xml:space="preserve">  </w:t>
            </w:r>
          </w:p>
          <w:p w14:paraId="59173A0A" w14:textId="77777777" w:rsidR="00011580" w:rsidRPr="00BC018D" w:rsidRDefault="00011580" w:rsidP="00011580">
            <w:pPr>
              <w:spacing w:after="0"/>
              <w:jc w:val="both"/>
              <w:rPr>
                <w:rFonts w:ascii="Times New Roman" w:hAnsi="Times New Roman" w:cs="Times New Roman"/>
                <w:sz w:val="22"/>
              </w:rPr>
            </w:pPr>
          </w:p>
          <w:p w14:paraId="6B1A7642" w14:textId="556C4B7B" w:rsidR="00011580" w:rsidRPr="00011580" w:rsidRDefault="009E5483" w:rsidP="00011580">
            <w:pPr>
              <w:spacing w:after="0"/>
              <w:jc w:val="both"/>
              <w:rPr>
                <w:rFonts w:ascii="Times New Roman" w:hAnsi="Times New Roman" w:cs="Times New Roman"/>
                <w:sz w:val="22"/>
              </w:rPr>
            </w:pPr>
            <w:r>
              <w:rPr>
                <w:rFonts w:ascii="Times New Roman" w:hAnsi="Times New Roman" w:cs="Times New Roman"/>
                <w:sz w:val="22"/>
              </w:rPr>
              <w:t>И.О. д</w:t>
            </w:r>
            <w:r w:rsidR="00011580" w:rsidRPr="00011580">
              <w:rPr>
                <w:rFonts w:ascii="Times New Roman" w:hAnsi="Times New Roman" w:cs="Times New Roman"/>
                <w:sz w:val="22"/>
              </w:rPr>
              <w:t>иректор</w:t>
            </w:r>
            <w:r>
              <w:rPr>
                <w:rFonts w:ascii="Times New Roman" w:hAnsi="Times New Roman" w:cs="Times New Roman"/>
                <w:sz w:val="22"/>
              </w:rPr>
              <w:t>а</w:t>
            </w:r>
            <w:r w:rsidR="00011580" w:rsidRPr="00011580">
              <w:rPr>
                <w:rFonts w:ascii="Times New Roman" w:hAnsi="Times New Roman" w:cs="Times New Roman"/>
                <w:sz w:val="22"/>
              </w:rPr>
              <w:t xml:space="preserve"> МП «ИСТОК»</w:t>
            </w:r>
          </w:p>
          <w:p w14:paraId="7137C001" w14:textId="77777777" w:rsidR="00011580" w:rsidRPr="00011580" w:rsidRDefault="00011580" w:rsidP="00011580">
            <w:pPr>
              <w:spacing w:after="0"/>
              <w:jc w:val="both"/>
              <w:rPr>
                <w:rFonts w:ascii="Times New Roman" w:hAnsi="Times New Roman" w:cs="Times New Roman"/>
                <w:sz w:val="22"/>
              </w:rPr>
            </w:pPr>
          </w:p>
          <w:p w14:paraId="5E92BC74" w14:textId="6E79ADE8" w:rsidR="00984ECA" w:rsidRDefault="00011580" w:rsidP="00011580">
            <w:pPr>
              <w:spacing w:after="0"/>
              <w:jc w:val="both"/>
              <w:rPr>
                <w:rFonts w:ascii="Times New Roman" w:hAnsi="Times New Roman" w:cs="Times New Roman"/>
                <w:sz w:val="22"/>
              </w:rPr>
            </w:pPr>
            <w:r w:rsidRPr="00011580">
              <w:rPr>
                <w:rFonts w:ascii="Times New Roman" w:hAnsi="Times New Roman" w:cs="Times New Roman"/>
                <w:sz w:val="22"/>
              </w:rPr>
              <w:t xml:space="preserve">_______________/ </w:t>
            </w:r>
            <w:r w:rsidR="009E5483">
              <w:rPr>
                <w:rFonts w:ascii="Times New Roman" w:hAnsi="Times New Roman" w:cs="Times New Roman"/>
                <w:sz w:val="22"/>
              </w:rPr>
              <w:t>С.Н. Стариков</w:t>
            </w:r>
          </w:p>
          <w:p w14:paraId="0E41FFC5" w14:textId="369F5AA5" w:rsidR="00011580" w:rsidRDefault="00011580" w:rsidP="00011580">
            <w:pPr>
              <w:spacing w:after="0"/>
              <w:jc w:val="both"/>
              <w:rPr>
                <w:rFonts w:ascii="Times New Roman" w:hAnsi="Times New Roman" w:cs="Times New Roman"/>
                <w:sz w:val="22"/>
              </w:rPr>
            </w:pPr>
            <w:proofErr w:type="spellStart"/>
            <w:r>
              <w:rPr>
                <w:rFonts w:ascii="Times New Roman" w:hAnsi="Times New Roman" w:cs="Times New Roman"/>
                <w:sz w:val="22"/>
              </w:rPr>
              <w:t>м.п</w:t>
            </w:r>
            <w:proofErr w:type="spellEnd"/>
            <w:r>
              <w:rPr>
                <w:rFonts w:ascii="Times New Roman" w:hAnsi="Times New Roman" w:cs="Times New Roman"/>
                <w:sz w:val="22"/>
              </w:rPr>
              <w:t>.</w:t>
            </w:r>
          </w:p>
        </w:tc>
        <w:tc>
          <w:tcPr>
            <w:tcW w:w="5316" w:type="dxa"/>
            <w:tcBorders>
              <w:left w:val="single" w:sz="4" w:space="0" w:color="000080"/>
              <w:bottom w:val="single" w:sz="4" w:space="0" w:color="000080"/>
              <w:right w:val="single" w:sz="4" w:space="0" w:color="000080"/>
            </w:tcBorders>
            <w:shd w:val="clear" w:color="auto" w:fill="FFFFFF"/>
          </w:tcPr>
          <w:p w14:paraId="3453D6AF" w14:textId="77777777" w:rsidR="00011580" w:rsidRDefault="00011580" w:rsidP="00011580">
            <w:pPr>
              <w:spacing w:after="0"/>
              <w:rPr>
                <w:rFonts w:ascii="Times New Roman" w:hAnsi="Times New Roman" w:cs="Times New Roman"/>
                <w:sz w:val="22"/>
              </w:rPr>
            </w:pPr>
          </w:p>
          <w:p w14:paraId="0F5FD623" w14:textId="77777777" w:rsidR="00011580" w:rsidRDefault="00011580" w:rsidP="00011580">
            <w:pPr>
              <w:spacing w:after="0"/>
              <w:rPr>
                <w:rFonts w:ascii="Times New Roman" w:hAnsi="Times New Roman" w:cs="Times New Roman"/>
                <w:sz w:val="22"/>
              </w:rPr>
            </w:pPr>
            <w:r>
              <w:rPr>
                <w:rFonts w:ascii="Times New Roman" w:hAnsi="Times New Roman" w:cs="Times New Roman"/>
                <w:sz w:val="22"/>
              </w:rPr>
              <w:t>_______________</w:t>
            </w:r>
          </w:p>
          <w:p w14:paraId="6AA6B908" w14:textId="77777777" w:rsidR="00011580" w:rsidRDefault="00011580" w:rsidP="00011580">
            <w:pPr>
              <w:spacing w:after="0"/>
              <w:rPr>
                <w:rFonts w:ascii="Times New Roman" w:hAnsi="Times New Roman" w:cs="Times New Roman"/>
                <w:sz w:val="22"/>
              </w:rPr>
            </w:pPr>
            <w:r>
              <w:rPr>
                <w:rFonts w:ascii="Times New Roman" w:hAnsi="Times New Roman" w:cs="Times New Roman"/>
                <w:sz w:val="22"/>
              </w:rPr>
              <w:t xml:space="preserve">Юридический адрес: </w:t>
            </w:r>
          </w:p>
          <w:p w14:paraId="19154A37" w14:textId="77777777" w:rsidR="00011580" w:rsidRDefault="00011580" w:rsidP="00011580">
            <w:pPr>
              <w:spacing w:after="0"/>
              <w:jc w:val="both"/>
              <w:rPr>
                <w:rFonts w:ascii="Times New Roman" w:hAnsi="Times New Roman" w:cs="Times New Roman"/>
                <w:sz w:val="22"/>
              </w:rPr>
            </w:pPr>
            <w:r>
              <w:rPr>
                <w:rFonts w:ascii="Times New Roman" w:hAnsi="Times New Roman" w:cs="Times New Roman"/>
                <w:sz w:val="22"/>
              </w:rPr>
              <w:t xml:space="preserve">Почтовый адрес: </w:t>
            </w:r>
          </w:p>
          <w:p w14:paraId="60CCDF71" w14:textId="77777777" w:rsidR="00011580" w:rsidRDefault="00011580" w:rsidP="00011580">
            <w:pPr>
              <w:spacing w:after="0"/>
              <w:jc w:val="both"/>
              <w:rPr>
                <w:rFonts w:ascii="Times New Roman" w:hAnsi="Times New Roman" w:cs="Times New Roman"/>
                <w:sz w:val="22"/>
              </w:rPr>
            </w:pPr>
            <w:r>
              <w:rPr>
                <w:rFonts w:ascii="Times New Roman" w:hAnsi="Times New Roman" w:cs="Times New Roman"/>
                <w:sz w:val="22"/>
              </w:rPr>
              <w:t>________</w:t>
            </w:r>
          </w:p>
          <w:p w14:paraId="2EA4EC7C" w14:textId="77777777" w:rsidR="00011580" w:rsidRDefault="00011580" w:rsidP="00011580">
            <w:pPr>
              <w:spacing w:after="0"/>
              <w:jc w:val="both"/>
              <w:rPr>
                <w:rFonts w:ascii="Times New Roman" w:hAnsi="Times New Roman" w:cs="Times New Roman"/>
                <w:sz w:val="22"/>
              </w:rPr>
            </w:pPr>
            <w:r>
              <w:rPr>
                <w:rFonts w:ascii="Times New Roman" w:hAnsi="Times New Roman" w:cs="Times New Roman"/>
                <w:sz w:val="22"/>
              </w:rPr>
              <w:t>р/</w:t>
            </w:r>
            <w:proofErr w:type="spellStart"/>
            <w:r>
              <w:rPr>
                <w:rFonts w:ascii="Times New Roman" w:hAnsi="Times New Roman" w:cs="Times New Roman"/>
                <w:sz w:val="22"/>
              </w:rPr>
              <w:t>сч</w:t>
            </w:r>
            <w:proofErr w:type="spellEnd"/>
            <w:r>
              <w:rPr>
                <w:rFonts w:ascii="Times New Roman" w:hAnsi="Times New Roman" w:cs="Times New Roman"/>
                <w:sz w:val="22"/>
              </w:rPr>
              <w:t>.</w:t>
            </w:r>
          </w:p>
          <w:p w14:paraId="0811233F" w14:textId="77777777" w:rsidR="00011580" w:rsidRDefault="00011580" w:rsidP="00011580">
            <w:pPr>
              <w:spacing w:after="0"/>
              <w:jc w:val="both"/>
              <w:rPr>
                <w:rFonts w:ascii="Times New Roman" w:hAnsi="Times New Roman" w:cs="Times New Roman"/>
                <w:sz w:val="22"/>
              </w:rPr>
            </w:pPr>
            <w:proofErr w:type="spellStart"/>
            <w:r>
              <w:rPr>
                <w:rFonts w:ascii="Times New Roman" w:hAnsi="Times New Roman" w:cs="Times New Roman"/>
                <w:sz w:val="22"/>
              </w:rPr>
              <w:t>кор</w:t>
            </w:r>
            <w:proofErr w:type="spellEnd"/>
            <w:r>
              <w:rPr>
                <w:rFonts w:ascii="Times New Roman" w:hAnsi="Times New Roman" w:cs="Times New Roman"/>
                <w:sz w:val="22"/>
              </w:rPr>
              <w:t>/</w:t>
            </w:r>
            <w:proofErr w:type="spellStart"/>
            <w:r>
              <w:rPr>
                <w:rFonts w:ascii="Times New Roman" w:hAnsi="Times New Roman" w:cs="Times New Roman"/>
                <w:sz w:val="22"/>
              </w:rPr>
              <w:t>сч</w:t>
            </w:r>
            <w:proofErr w:type="spellEnd"/>
            <w:r>
              <w:rPr>
                <w:rFonts w:ascii="Times New Roman" w:hAnsi="Times New Roman" w:cs="Times New Roman"/>
                <w:sz w:val="22"/>
              </w:rPr>
              <w:t xml:space="preserve"> </w:t>
            </w:r>
          </w:p>
          <w:p w14:paraId="1481E555" w14:textId="77777777" w:rsidR="00011580" w:rsidRDefault="00011580" w:rsidP="00011580">
            <w:pPr>
              <w:spacing w:after="0"/>
              <w:jc w:val="both"/>
              <w:rPr>
                <w:rFonts w:ascii="Times New Roman" w:hAnsi="Times New Roman" w:cs="Times New Roman"/>
                <w:sz w:val="22"/>
              </w:rPr>
            </w:pPr>
            <w:r>
              <w:rPr>
                <w:rFonts w:ascii="Times New Roman" w:hAnsi="Times New Roman" w:cs="Times New Roman"/>
                <w:sz w:val="22"/>
              </w:rPr>
              <w:t xml:space="preserve">БИК, ОКВЭД </w:t>
            </w:r>
          </w:p>
          <w:p w14:paraId="56479F41" w14:textId="77777777" w:rsidR="00011580" w:rsidRDefault="00011580" w:rsidP="00011580">
            <w:pPr>
              <w:spacing w:after="0"/>
              <w:jc w:val="both"/>
              <w:rPr>
                <w:rFonts w:ascii="Times New Roman" w:hAnsi="Times New Roman" w:cs="Times New Roman"/>
                <w:sz w:val="22"/>
              </w:rPr>
            </w:pPr>
            <w:r>
              <w:rPr>
                <w:rFonts w:ascii="Times New Roman" w:hAnsi="Times New Roman" w:cs="Times New Roman"/>
                <w:sz w:val="22"/>
              </w:rPr>
              <w:t xml:space="preserve">ИНН  КПП </w:t>
            </w:r>
          </w:p>
          <w:p w14:paraId="14B5755B" w14:textId="77777777" w:rsidR="00011580" w:rsidRDefault="00011580" w:rsidP="00011580">
            <w:pPr>
              <w:spacing w:after="0"/>
              <w:jc w:val="both"/>
              <w:rPr>
                <w:rFonts w:ascii="Times New Roman" w:hAnsi="Times New Roman" w:cs="Times New Roman"/>
                <w:sz w:val="22"/>
              </w:rPr>
            </w:pPr>
            <w:r>
              <w:rPr>
                <w:rFonts w:ascii="Times New Roman" w:hAnsi="Times New Roman" w:cs="Times New Roman"/>
                <w:sz w:val="22"/>
              </w:rPr>
              <w:t>ОГРН</w:t>
            </w:r>
            <w:proofErr w:type="gramStart"/>
            <w:r>
              <w:rPr>
                <w:rFonts w:ascii="Times New Roman" w:hAnsi="Times New Roman" w:cs="Times New Roman"/>
                <w:sz w:val="22"/>
              </w:rPr>
              <w:t xml:space="preserve"> ,</w:t>
            </w:r>
            <w:proofErr w:type="gramEnd"/>
            <w:r>
              <w:rPr>
                <w:rFonts w:ascii="Times New Roman" w:hAnsi="Times New Roman" w:cs="Times New Roman"/>
                <w:sz w:val="22"/>
              </w:rPr>
              <w:t xml:space="preserve"> ОКФС </w:t>
            </w:r>
          </w:p>
          <w:p w14:paraId="1063D763" w14:textId="77777777" w:rsidR="00011580" w:rsidRDefault="00011580" w:rsidP="00011580">
            <w:pPr>
              <w:spacing w:after="0"/>
              <w:jc w:val="both"/>
              <w:rPr>
                <w:rFonts w:ascii="Times New Roman" w:hAnsi="Times New Roman" w:cs="Times New Roman"/>
                <w:sz w:val="22"/>
              </w:rPr>
            </w:pPr>
            <w:r>
              <w:rPr>
                <w:rFonts w:ascii="Times New Roman" w:hAnsi="Times New Roman" w:cs="Times New Roman"/>
                <w:sz w:val="22"/>
              </w:rPr>
              <w:t xml:space="preserve">Тел:  </w:t>
            </w:r>
          </w:p>
          <w:p w14:paraId="1A654FD3" w14:textId="77777777" w:rsidR="00984ECA" w:rsidRDefault="00011580" w:rsidP="00011580">
            <w:pPr>
              <w:snapToGrid w:val="0"/>
              <w:spacing w:after="0"/>
              <w:jc w:val="both"/>
              <w:rPr>
                <w:rFonts w:ascii="Times New Roman" w:hAnsi="Times New Roman" w:cs="Times New Roman"/>
                <w:sz w:val="22"/>
              </w:rPr>
            </w:pPr>
            <w:r>
              <w:rPr>
                <w:rFonts w:ascii="Times New Roman" w:hAnsi="Times New Roman" w:cs="Times New Roman"/>
                <w:sz w:val="22"/>
              </w:rPr>
              <w:t>адрес электронной почты:</w:t>
            </w:r>
          </w:p>
          <w:p w14:paraId="3BB40A00" w14:textId="77777777" w:rsidR="00011580" w:rsidRDefault="00011580" w:rsidP="00011580">
            <w:pPr>
              <w:snapToGrid w:val="0"/>
              <w:spacing w:after="0"/>
              <w:jc w:val="both"/>
              <w:rPr>
                <w:rFonts w:ascii="Times New Roman" w:hAnsi="Times New Roman" w:cs="Times New Roman"/>
                <w:sz w:val="22"/>
              </w:rPr>
            </w:pPr>
          </w:p>
          <w:p w14:paraId="04F06C42" w14:textId="77777777" w:rsidR="00011580" w:rsidRDefault="00011580" w:rsidP="00011580">
            <w:pPr>
              <w:snapToGrid w:val="0"/>
              <w:spacing w:after="0"/>
              <w:jc w:val="both"/>
              <w:rPr>
                <w:rFonts w:ascii="Times New Roman" w:hAnsi="Times New Roman" w:cs="Times New Roman"/>
                <w:sz w:val="22"/>
              </w:rPr>
            </w:pPr>
          </w:p>
          <w:p w14:paraId="14FDECFB" w14:textId="614AB4B3" w:rsidR="00011580" w:rsidRDefault="00011580" w:rsidP="00011580">
            <w:pPr>
              <w:snapToGrid w:val="0"/>
              <w:spacing w:after="0"/>
              <w:jc w:val="both"/>
              <w:rPr>
                <w:rFonts w:ascii="Times New Roman" w:hAnsi="Times New Roman" w:cs="Times New Roman"/>
                <w:sz w:val="22"/>
              </w:rPr>
            </w:pPr>
          </w:p>
        </w:tc>
      </w:tr>
    </w:tbl>
    <w:p w14:paraId="79F8EBCC" w14:textId="77777777" w:rsidR="00984ECA" w:rsidRDefault="00984ECA" w:rsidP="00E71205">
      <w:pPr>
        <w:spacing w:after="0"/>
        <w:jc w:val="both"/>
        <w:rPr>
          <w:rFonts w:ascii="Times New Roman" w:hAnsi="Times New Roman" w:cs="Times New Roman"/>
          <w:b/>
          <w:bCs/>
          <w:sz w:val="22"/>
        </w:rPr>
      </w:pPr>
    </w:p>
    <w:p w14:paraId="4FFE6204" w14:textId="08A5E018" w:rsidR="00984ECA" w:rsidRDefault="00984ECA" w:rsidP="00984ECA">
      <w:pPr>
        <w:widowControl w:val="0"/>
        <w:suppressAutoHyphens w:val="0"/>
        <w:jc w:val="both"/>
        <w:rPr>
          <w:rFonts w:ascii="Times New Roman" w:hAnsi="Times New Roman" w:cs="Times New Roman"/>
          <w:szCs w:val="24"/>
        </w:rPr>
      </w:pPr>
      <w:r>
        <w:rPr>
          <w:rFonts w:ascii="Times New Roman" w:eastAsia="Times New Roman" w:hAnsi="Times New Roman" w:cs="Times New Roman"/>
          <w:b/>
          <w:bCs/>
          <w:sz w:val="22"/>
        </w:rPr>
        <w:t xml:space="preserve"> </w:t>
      </w:r>
    </w:p>
    <w:p w14:paraId="6D0319CE" w14:textId="77777777" w:rsidR="00984ECA" w:rsidRDefault="00984ECA" w:rsidP="00984ECA">
      <w:pPr>
        <w:jc w:val="right"/>
        <w:rPr>
          <w:rFonts w:ascii="Times New Roman" w:hAnsi="Times New Roman" w:cs="Times New Roman"/>
          <w:szCs w:val="24"/>
        </w:rPr>
      </w:pPr>
    </w:p>
    <w:p w14:paraId="2B01D252" w14:textId="77777777" w:rsidR="00984ECA" w:rsidRDefault="00984ECA" w:rsidP="00984ECA">
      <w:pPr>
        <w:jc w:val="right"/>
        <w:rPr>
          <w:rFonts w:ascii="Times New Roman" w:hAnsi="Times New Roman" w:cs="Times New Roman"/>
          <w:szCs w:val="24"/>
        </w:rPr>
      </w:pPr>
    </w:p>
    <w:p w14:paraId="7FEE6F93" w14:textId="77777777" w:rsidR="00984ECA" w:rsidRDefault="00984ECA" w:rsidP="00984ECA">
      <w:pPr>
        <w:jc w:val="right"/>
        <w:rPr>
          <w:rFonts w:ascii="Times New Roman" w:hAnsi="Times New Roman" w:cs="Times New Roman"/>
          <w:szCs w:val="24"/>
        </w:rPr>
      </w:pPr>
    </w:p>
    <w:p w14:paraId="793B47CB" w14:textId="77777777" w:rsidR="00984ECA" w:rsidRDefault="00984ECA" w:rsidP="00984ECA">
      <w:pPr>
        <w:jc w:val="right"/>
        <w:rPr>
          <w:rFonts w:ascii="Times New Roman" w:hAnsi="Times New Roman" w:cs="Times New Roman"/>
          <w:szCs w:val="24"/>
        </w:rPr>
      </w:pPr>
    </w:p>
    <w:p w14:paraId="723E3E70" w14:textId="77777777" w:rsidR="00984ECA" w:rsidRDefault="00984ECA" w:rsidP="00984ECA">
      <w:pPr>
        <w:jc w:val="right"/>
        <w:rPr>
          <w:rFonts w:ascii="Times New Roman" w:hAnsi="Times New Roman" w:cs="Times New Roman"/>
          <w:szCs w:val="24"/>
        </w:rPr>
      </w:pPr>
    </w:p>
    <w:p w14:paraId="58EE4D17" w14:textId="77777777" w:rsidR="00984ECA" w:rsidRDefault="00984ECA" w:rsidP="00984ECA">
      <w:pPr>
        <w:jc w:val="right"/>
        <w:rPr>
          <w:rFonts w:ascii="Times New Roman" w:hAnsi="Times New Roman" w:cs="Times New Roman"/>
          <w:szCs w:val="24"/>
        </w:rPr>
      </w:pPr>
    </w:p>
    <w:p w14:paraId="491055AE" w14:textId="77777777" w:rsidR="00984ECA" w:rsidRDefault="00984ECA" w:rsidP="00984ECA">
      <w:pPr>
        <w:jc w:val="right"/>
        <w:rPr>
          <w:rFonts w:ascii="Times New Roman" w:hAnsi="Times New Roman" w:cs="Times New Roman"/>
          <w:szCs w:val="24"/>
        </w:rPr>
      </w:pPr>
    </w:p>
    <w:p w14:paraId="73ECFFB2" w14:textId="29B1F549" w:rsidR="00984ECA" w:rsidRDefault="00973264" w:rsidP="00BC018D">
      <w:pPr>
        <w:spacing w:after="0"/>
        <w:jc w:val="right"/>
        <w:rPr>
          <w:rFonts w:ascii="Times New Roman" w:hAnsi="Times New Roman" w:cs="Times New Roman"/>
          <w:szCs w:val="24"/>
        </w:rPr>
      </w:pPr>
      <w:r>
        <w:rPr>
          <w:rFonts w:ascii="Times New Roman" w:hAnsi="Times New Roman" w:cs="Times New Roman"/>
          <w:szCs w:val="24"/>
        </w:rPr>
        <w:lastRenderedPageBreak/>
        <w:t>П</w:t>
      </w:r>
      <w:r w:rsidR="00984ECA" w:rsidRPr="00AB70D1">
        <w:rPr>
          <w:rFonts w:ascii="Times New Roman" w:hAnsi="Times New Roman" w:cs="Times New Roman"/>
          <w:szCs w:val="24"/>
        </w:rPr>
        <w:t>риложение №1</w:t>
      </w:r>
    </w:p>
    <w:p w14:paraId="050BAC8A" w14:textId="336F4558" w:rsidR="00BC018D" w:rsidRDefault="00BC018D" w:rsidP="00BC018D">
      <w:pPr>
        <w:spacing w:after="0"/>
        <w:jc w:val="right"/>
        <w:rPr>
          <w:rFonts w:ascii="Times New Roman" w:eastAsia="Calibri" w:hAnsi="Times New Roman" w:cs="Times New Roman"/>
          <w:szCs w:val="24"/>
        </w:rPr>
      </w:pPr>
      <w:r>
        <w:rPr>
          <w:rFonts w:ascii="Times New Roman" w:eastAsia="Calibri" w:hAnsi="Times New Roman" w:cs="Times New Roman"/>
          <w:szCs w:val="24"/>
        </w:rPr>
        <w:t>К договору  № ____</w:t>
      </w:r>
    </w:p>
    <w:p w14:paraId="3973D58B" w14:textId="77777777" w:rsidR="00BC018D" w:rsidRDefault="00BC018D" w:rsidP="00BC018D">
      <w:pPr>
        <w:spacing w:after="0"/>
        <w:jc w:val="right"/>
        <w:rPr>
          <w:rFonts w:ascii="Times New Roman" w:eastAsia="Calibri" w:hAnsi="Times New Roman" w:cs="Times New Roman"/>
          <w:szCs w:val="24"/>
        </w:rPr>
      </w:pPr>
      <w:r>
        <w:rPr>
          <w:rFonts w:ascii="Times New Roman" w:eastAsia="Calibri" w:hAnsi="Times New Roman" w:cs="Times New Roman"/>
          <w:szCs w:val="24"/>
        </w:rPr>
        <w:t>На в</w:t>
      </w:r>
      <w:r w:rsidRPr="00BC018D">
        <w:rPr>
          <w:rFonts w:ascii="Times New Roman" w:eastAsia="Calibri" w:hAnsi="Times New Roman" w:cs="Times New Roman"/>
          <w:szCs w:val="24"/>
        </w:rPr>
        <w:t>ыполнение работ по демонтажу</w:t>
      </w:r>
    </w:p>
    <w:p w14:paraId="4EC40920" w14:textId="5414BCF9" w:rsidR="00BC018D" w:rsidRDefault="009E5483" w:rsidP="00BC018D">
      <w:pPr>
        <w:spacing w:after="0"/>
        <w:jc w:val="right"/>
        <w:rPr>
          <w:rFonts w:ascii="Times New Roman" w:eastAsia="Calibri" w:hAnsi="Times New Roman" w:cs="Times New Roman"/>
          <w:szCs w:val="24"/>
        </w:rPr>
      </w:pPr>
      <w:r w:rsidRPr="009E5483">
        <w:rPr>
          <w:rFonts w:ascii="Times New Roman" w:eastAsia="Calibri" w:hAnsi="Times New Roman" w:cs="Times New Roman"/>
          <w:szCs w:val="24"/>
        </w:rPr>
        <w:t>дымовой трубы</w:t>
      </w:r>
      <w:r w:rsidR="00BC018D" w:rsidRPr="00BC018D">
        <w:rPr>
          <w:rFonts w:ascii="Times New Roman" w:eastAsia="Calibri" w:hAnsi="Times New Roman" w:cs="Times New Roman"/>
          <w:szCs w:val="24"/>
        </w:rPr>
        <w:t xml:space="preserve"> Котельной №26</w:t>
      </w:r>
      <w:r w:rsidR="00BC018D">
        <w:rPr>
          <w:rFonts w:ascii="Times New Roman" w:eastAsia="Calibri" w:hAnsi="Times New Roman" w:cs="Times New Roman"/>
          <w:szCs w:val="24"/>
        </w:rPr>
        <w:t xml:space="preserve"> от ___.___. 2023</w:t>
      </w:r>
    </w:p>
    <w:p w14:paraId="66034C08" w14:textId="77777777" w:rsidR="009E5483" w:rsidRPr="009E5483" w:rsidRDefault="009E5483" w:rsidP="009E5483">
      <w:pPr>
        <w:tabs>
          <w:tab w:val="left" w:pos="1400"/>
        </w:tabs>
        <w:suppressAutoHyphens w:val="0"/>
        <w:spacing w:after="0" w:line="240" w:lineRule="auto"/>
        <w:jc w:val="center"/>
        <w:rPr>
          <w:rFonts w:ascii="Times New Roman" w:eastAsia="Times New Roman" w:hAnsi="Times New Roman" w:cs="Times New Roman"/>
          <w:b/>
          <w:kern w:val="0"/>
          <w:szCs w:val="24"/>
          <w:lang w:eastAsia="ru-RU"/>
        </w:rPr>
      </w:pPr>
      <w:r w:rsidRPr="009E5483">
        <w:rPr>
          <w:rFonts w:ascii="Times New Roman" w:eastAsia="Times New Roman" w:hAnsi="Times New Roman" w:cs="Times New Roman"/>
          <w:b/>
          <w:kern w:val="0"/>
          <w:szCs w:val="24"/>
          <w:lang w:eastAsia="ru-RU"/>
        </w:rPr>
        <w:t xml:space="preserve">Техническое задание </w:t>
      </w:r>
    </w:p>
    <w:p w14:paraId="2788BFFA" w14:textId="77777777" w:rsidR="009E5483" w:rsidRPr="009E5483" w:rsidRDefault="009E5483" w:rsidP="009E5483">
      <w:pPr>
        <w:tabs>
          <w:tab w:val="left" w:pos="1400"/>
        </w:tabs>
        <w:suppressAutoHyphens w:val="0"/>
        <w:spacing w:after="0" w:line="240" w:lineRule="auto"/>
        <w:jc w:val="center"/>
        <w:rPr>
          <w:rFonts w:ascii="Times New Roman" w:eastAsia="Times New Roman" w:hAnsi="Times New Roman" w:cs="Times New Roman"/>
          <w:b/>
          <w:kern w:val="0"/>
          <w:szCs w:val="24"/>
          <w:lang w:eastAsia="en-US"/>
        </w:rPr>
      </w:pPr>
      <w:r w:rsidRPr="009E5483">
        <w:rPr>
          <w:rFonts w:ascii="Times New Roman" w:eastAsia="Times New Roman" w:hAnsi="Times New Roman" w:cs="Times New Roman"/>
          <w:b/>
          <w:kern w:val="0"/>
          <w:szCs w:val="24"/>
          <w:lang w:eastAsia="ru-RU"/>
        </w:rPr>
        <w:t>на выполнение работ по демонтажу дымовой трубы котельной №26</w:t>
      </w:r>
    </w:p>
    <w:p w14:paraId="6F7B47F1" w14:textId="77777777" w:rsidR="009E5483" w:rsidRPr="009E5483" w:rsidRDefault="009E5483" w:rsidP="009E5483">
      <w:pPr>
        <w:suppressAutoHyphens w:val="0"/>
        <w:spacing w:after="0" w:line="240" w:lineRule="auto"/>
        <w:ind w:right="-88"/>
        <w:jc w:val="both"/>
        <w:rPr>
          <w:rFonts w:ascii="Times New Roman" w:eastAsia="Times New Roman" w:hAnsi="Times New Roman" w:cs="Times New Roman"/>
          <w:b/>
          <w:kern w:val="0"/>
          <w:sz w:val="22"/>
          <w:lang w:eastAsia="en-US"/>
        </w:rPr>
      </w:pPr>
    </w:p>
    <w:p w14:paraId="6783DE30" w14:textId="77777777" w:rsidR="009E5483" w:rsidRPr="009E5483" w:rsidRDefault="009E5483" w:rsidP="009E5483">
      <w:pPr>
        <w:numPr>
          <w:ilvl w:val="0"/>
          <w:numId w:val="6"/>
        </w:numPr>
        <w:tabs>
          <w:tab w:val="left" w:pos="0"/>
        </w:tabs>
        <w:suppressAutoHyphens w:val="0"/>
        <w:spacing w:after="0" w:line="240" w:lineRule="auto"/>
        <w:ind w:left="-567" w:firstLine="0"/>
        <w:jc w:val="both"/>
        <w:rPr>
          <w:rFonts w:ascii="Times New Roman" w:eastAsia="Times New Roman" w:hAnsi="Times New Roman" w:cs="Times New Roman"/>
          <w:bCs/>
          <w:kern w:val="0"/>
          <w:sz w:val="22"/>
          <w:lang w:eastAsia="en-US"/>
        </w:rPr>
      </w:pPr>
      <w:r w:rsidRPr="009E5483">
        <w:rPr>
          <w:rFonts w:ascii="Times New Roman" w:eastAsia="Times New Roman" w:hAnsi="Times New Roman" w:cs="Times New Roman"/>
          <w:b/>
          <w:kern w:val="0"/>
          <w:sz w:val="22"/>
          <w:lang w:eastAsia="en-US"/>
        </w:rPr>
        <w:t xml:space="preserve">Наименование объекта, работы. </w:t>
      </w:r>
      <w:r w:rsidRPr="009E5483">
        <w:rPr>
          <w:rFonts w:ascii="Times New Roman" w:eastAsia="Times New Roman" w:hAnsi="Times New Roman" w:cs="Times New Roman"/>
          <w:kern w:val="0"/>
          <w:sz w:val="22"/>
          <w:lang w:eastAsia="en-US"/>
        </w:rPr>
        <w:t>Демонтаж дымовой трубы котельной №26</w:t>
      </w:r>
    </w:p>
    <w:p w14:paraId="48EFB82B" w14:textId="77777777" w:rsidR="009E5483" w:rsidRPr="009E5483" w:rsidRDefault="009E5483" w:rsidP="009E5483">
      <w:pPr>
        <w:numPr>
          <w:ilvl w:val="0"/>
          <w:numId w:val="6"/>
        </w:numPr>
        <w:suppressAutoHyphens w:val="0"/>
        <w:spacing w:after="0" w:line="240" w:lineRule="auto"/>
        <w:ind w:left="-567" w:right="-88"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b/>
          <w:kern w:val="0"/>
          <w:sz w:val="22"/>
          <w:lang w:eastAsia="en-US"/>
        </w:rPr>
        <w:t xml:space="preserve">Заказчик. </w:t>
      </w:r>
      <w:r w:rsidRPr="009E5483">
        <w:rPr>
          <w:rFonts w:ascii="Times New Roman" w:eastAsia="Times New Roman" w:hAnsi="Times New Roman" w:cs="Times New Roman"/>
          <w:kern w:val="0"/>
          <w:sz w:val="22"/>
          <w:lang w:eastAsia="en-US"/>
        </w:rPr>
        <w:t>МП «Исток».</w:t>
      </w:r>
    </w:p>
    <w:p w14:paraId="2F793691" w14:textId="77777777" w:rsidR="009E5483" w:rsidRPr="009E5483" w:rsidRDefault="009E5483" w:rsidP="009E5483">
      <w:pPr>
        <w:numPr>
          <w:ilvl w:val="0"/>
          <w:numId w:val="6"/>
        </w:numPr>
        <w:suppressAutoHyphens w:val="0"/>
        <w:spacing w:after="0" w:line="240" w:lineRule="auto"/>
        <w:ind w:left="-567" w:right="-88"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b/>
          <w:kern w:val="0"/>
          <w:sz w:val="22"/>
          <w:lang w:eastAsia="en-US"/>
        </w:rPr>
        <w:t>Место выполнения работ.</w:t>
      </w:r>
      <w:r w:rsidRPr="009E5483">
        <w:rPr>
          <w:rFonts w:ascii="Times New Roman" w:eastAsia="Times New Roman" w:hAnsi="Times New Roman" w:cs="Times New Roman"/>
          <w:kern w:val="0"/>
          <w:sz w:val="22"/>
          <w:lang w:eastAsia="en-US"/>
        </w:rPr>
        <w:t xml:space="preserve"> Кемеровская область, г. Киселевск, ул. Багратиона, 38а</w:t>
      </w:r>
      <w:proofErr w:type="gramStart"/>
      <w:r w:rsidRPr="009E5483">
        <w:rPr>
          <w:rFonts w:ascii="Times New Roman" w:eastAsia="Times New Roman" w:hAnsi="Times New Roman" w:cs="Times New Roman"/>
          <w:kern w:val="0"/>
          <w:sz w:val="22"/>
          <w:lang w:eastAsia="en-US"/>
        </w:rPr>
        <w:t xml:space="preserve"> .</w:t>
      </w:r>
      <w:proofErr w:type="gramEnd"/>
    </w:p>
    <w:p w14:paraId="582F368F" w14:textId="77777777" w:rsidR="009E5483" w:rsidRPr="009E5483" w:rsidRDefault="009E5483" w:rsidP="009E5483">
      <w:pPr>
        <w:numPr>
          <w:ilvl w:val="0"/>
          <w:numId w:val="6"/>
        </w:numPr>
        <w:suppressAutoHyphens w:val="0"/>
        <w:spacing w:after="0" w:line="240" w:lineRule="auto"/>
        <w:ind w:left="-567" w:right="-88"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b/>
          <w:kern w:val="0"/>
          <w:sz w:val="22"/>
          <w:lang w:eastAsia="en-US"/>
        </w:rPr>
        <w:t>Начальная (максимальная) цена договора</w:t>
      </w:r>
      <w:r w:rsidRPr="009E5483">
        <w:rPr>
          <w:rFonts w:ascii="Times New Roman" w:eastAsia="Times New Roman" w:hAnsi="Times New Roman" w:cs="Times New Roman"/>
          <w:kern w:val="0"/>
          <w:sz w:val="22"/>
          <w:lang w:eastAsia="en-US"/>
        </w:rPr>
        <w:t>: согласно прилагаемой локальной  смете.</w:t>
      </w:r>
    </w:p>
    <w:p w14:paraId="264CFCA5" w14:textId="0096362B" w:rsidR="009E5483" w:rsidRPr="009E5483" w:rsidRDefault="009E5483" w:rsidP="009E5483">
      <w:pPr>
        <w:numPr>
          <w:ilvl w:val="0"/>
          <w:numId w:val="6"/>
        </w:numPr>
        <w:suppressAutoHyphens w:val="0"/>
        <w:spacing w:after="59" w:line="240" w:lineRule="auto"/>
        <w:ind w:left="-567" w:firstLine="0"/>
        <w:contextualSpacing/>
        <w:jc w:val="both"/>
        <w:rPr>
          <w:rFonts w:ascii="Times New Roman" w:eastAsia="Times New Roman" w:hAnsi="Times New Roman" w:cs="Times New Roman"/>
          <w:kern w:val="0"/>
          <w:sz w:val="22"/>
          <w:lang w:eastAsia="ru-RU"/>
        </w:rPr>
      </w:pPr>
      <w:r w:rsidRPr="009E5483">
        <w:rPr>
          <w:rFonts w:ascii="Times New Roman" w:eastAsia="Times New Roman" w:hAnsi="Times New Roman" w:cs="Times New Roman"/>
          <w:b/>
          <w:kern w:val="0"/>
          <w:sz w:val="22"/>
          <w:lang w:eastAsia="ru-RU"/>
        </w:rPr>
        <w:t>Форма, сроки, порядок оплаты</w:t>
      </w:r>
      <w:r w:rsidRPr="009E5483">
        <w:rPr>
          <w:rFonts w:ascii="Times New Roman" w:eastAsia="Times New Roman" w:hAnsi="Times New Roman" w:cs="Times New Roman"/>
          <w:kern w:val="0"/>
          <w:sz w:val="22"/>
          <w:lang w:eastAsia="ru-RU"/>
        </w:rPr>
        <w:t xml:space="preserve">: </w:t>
      </w:r>
      <w:r w:rsidRPr="009E5483">
        <w:rPr>
          <w:rFonts w:ascii="Times New Roman" w:hAnsi="Times New Roman" w:cs="Times New Roman"/>
          <w:color w:val="000000"/>
          <w:sz w:val="22"/>
        </w:rPr>
        <w:t xml:space="preserve">Расчеты между Заказчиком и Исполнителем за оказанные услуги производятся ежемесячно равными платежами в размере ____________ рублей __ копеек в течение 91 календарных дней </w:t>
      </w:r>
      <w:proofErr w:type="gramStart"/>
      <w:r w:rsidRPr="009E5483">
        <w:rPr>
          <w:rFonts w:ascii="Times New Roman" w:hAnsi="Times New Roman" w:cs="Times New Roman"/>
          <w:color w:val="000000"/>
          <w:sz w:val="22"/>
        </w:rPr>
        <w:t>с даты подписания</w:t>
      </w:r>
      <w:proofErr w:type="gramEnd"/>
      <w:r w:rsidRPr="009E5483">
        <w:rPr>
          <w:rFonts w:ascii="Times New Roman" w:hAnsi="Times New Roman" w:cs="Times New Roman"/>
          <w:color w:val="000000"/>
          <w:sz w:val="22"/>
        </w:rPr>
        <w:t xml:space="preserve"> Сторонами  акта  приемки выполненных работ или другого документа, удостоверяющего приемку.</w:t>
      </w:r>
    </w:p>
    <w:p w14:paraId="7285009C" w14:textId="77777777" w:rsidR="009E5483" w:rsidRPr="009E5483" w:rsidRDefault="009E5483" w:rsidP="009E5483">
      <w:pPr>
        <w:numPr>
          <w:ilvl w:val="0"/>
          <w:numId w:val="6"/>
        </w:numPr>
        <w:suppressAutoHyphens w:val="0"/>
        <w:autoSpaceDE w:val="0"/>
        <w:autoSpaceDN w:val="0"/>
        <w:adjustRightInd w:val="0"/>
        <w:spacing w:before="100" w:beforeAutospacing="1" w:after="100" w:afterAutospacing="1" w:line="240" w:lineRule="auto"/>
        <w:ind w:left="-567" w:right="-88" w:firstLine="0"/>
        <w:contextualSpacing/>
        <w:jc w:val="both"/>
        <w:rPr>
          <w:rFonts w:ascii="Times New Roman" w:eastAsia="Times New Roman" w:hAnsi="Times New Roman" w:cs="Times New Roman"/>
          <w:color w:val="000000"/>
          <w:kern w:val="0"/>
          <w:sz w:val="22"/>
          <w:lang w:eastAsia="ru-RU"/>
        </w:rPr>
      </w:pPr>
      <w:r w:rsidRPr="009E5483">
        <w:rPr>
          <w:rFonts w:ascii="Times New Roman" w:eastAsia="Times New Roman" w:hAnsi="Times New Roman" w:cs="Times New Roman"/>
          <w:b/>
          <w:bCs/>
          <w:color w:val="000000"/>
          <w:kern w:val="0"/>
          <w:sz w:val="22"/>
          <w:lang w:eastAsia="ru-RU"/>
        </w:rPr>
        <w:t xml:space="preserve">Порядок формирования цены договора: </w:t>
      </w:r>
      <w:r w:rsidRPr="009E5483">
        <w:rPr>
          <w:rFonts w:ascii="Times New Roman" w:eastAsia="Times New Roman" w:hAnsi="Times New Roman" w:cs="Times New Roman"/>
          <w:color w:val="000000"/>
          <w:kern w:val="0"/>
          <w:sz w:val="22"/>
          <w:lang w:eastAsia="ru-RU"/>
        </w:rPr>
        <w:t>В цену Договора включена стоимость всех затрат Подрядчика, необходимых для выполнения всего комплекса работ по Договору, в том числе:</w:t>
      </w:r>
    </w:p>
    <w:p w14:paraId="73754320" w14:textId="77777777" w:rsidR="009E5483" w:rsidRPr="009E5483" w:rsidRDefault="009E5483" w:rsidP="009E5483">
      <w:pPr>
        <w:numPr>
          <w:ilvl w:val="1"/>
          <w:numId w:val="6"/>
        </w:numPr>
        <w:suppressAutoHyphens w:val="0"/>
        <w:spacing w:before="100" w:beforeAutospacing="1" w:after="100" w:afterAutospacing="1" w:line="240" w:lineRule="auto"/>
        <w:ind w:left="-567" w:firstLine="0"/>
        <w:contextualSpacing/>
        <w:jc w:val="both"/>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Стоимость всего комплекса работ согласно Техническому заданию;</w:t>
      </w:r>
    </w:p>
    <w:p w14:paraId="749D1689" w14:textId="77777777" w:rsidR="009E5483" w:rsidRPr="009E5483" w:rsidRDefault="009E5483" w:rsidP="009E5483">
      <w:pPr>
        <w:numPr>
          <w:ilvl w:val="1"/>
          <w:numId w:val="6"/>
        </w:numPr>
        <w:suppressAutoHyphens w:val="0"/>
        <w:spacing w:before="100" w:beforeAutospacing="1" w:after="100" w:afterAutospacing="1" w:line="240" w:lineRule="auto"/>
        <w:ind w:left="-567" w:firstLine="0"/>
        <w:contextualSpacing/>
        <w:jc w:val="both"/>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Стоимость эксплуатации машин и механизмов;</w:t>
      </w:r>
    </w:p>
    <w:p w14:paraId="497685F9" w14:textId="77777777" w:rsidR="009E5483" w:rsidRPr="009E5483" w:rsidRDefault="009E5483" w:rsidP="009E5483">
      <w:pPr>
        <w:numPr>
          <w:ilvl w:val="1"/>
          <w:numId w:val="6"/>
        </w:numPr>
        <w:suppressAutoHyphens w:val="0"/>
        <w:spacing w:before="100" w:beforeAutospacing="1" w:after="59" w:afterAutospacing="1" w:line="240" w:lineRule="auto"/>
        <w:ind w:left="-567" w:right="-6" w:firstLine="0"/>
        <w:contextualSpacing/>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ru-RU"/>
        </w:rPr>
        <w:t>Сумма накладных расходов и сметной прибыли, а также все налоги.</w:t>
      </w:r>
    </w:p>
    <w:p w14:paraId="62FE7334" w14:textId="77777777" w:rsidR="009E5483" w:rsidRPr="009E5483" w:rsidRDefault="009E5483" w:rsidP="009E5483">
      <w:pPr>
        <w:numPr>
          <w:ilvl w:val="0"/>
          <w:numId w:val="6"/>
        </w:numPr>
        <w:suppressAutoHyphens w:val="0"/>
        <w:spacing w:after="0" w:line="240" w:lineRule="auto"/>
        <w:ind w:left="-567" w:right="-88" w:firstLine="0"/>
        <w:jc w:val="both"/>
        <w:rPr>
          <w:rFonts w:ascii="Times New Roman" w:eastAsia="Times New Roman" w:hAnsi="Times New Roman" w:cs="Times New Roman"/>
          <w:kern w:val="0"/>
          <w:sz w:val="22"/>
          <w:lang w:eastAsia="ru-RU"/>
        </w:rPr>
      </w:pPr>
      <w:r w:rsidRPr="009E5483">
        <w:rPr>
          <w:rFonts w:ascii="Times New Roman" w:eastAsia="Times New Roman" w:hAnsi="Times New Roman" w:cs="Times New Roman"/>
          <w:b/>
          <w:kern w:val="0"/>
          <w:sz w:val="22"/>
          <w:lang w:eastAsia="en-US"/>
        </w:rPr>
        <w:t>Основные требования к выполнению работ:</w:t>
      </w:r>
    </w:p>
    <w:p w14:paraId="5696723F" w14:textId="77777777" w:rsidR="009E5483" w:rsidRPr="009E5483" w:rsidRDefault="009E5483" w:rsidP="009E5483">
      <w:pPr>
        <w:numPr>
          <w:ilvl w:val="1"/>
          <w:numId w:val="6"/>
        </w:numPr>
        <w:suppressAutoHyphens w:val="0"/>
        <w:spacing w:after="0" w:line="240" w:lineRule="auto"/>
        <w:ind w:left="-567" w:right="-88" w:firstLine="0"/>
        <w:jc w:val="both"/>
        <w:rPr>
          <w:rFonts w:ascii="Times New Roman" w:eastAsia="Times New Roman" w:hAnsi="Times New Roman" w:cs="Times New Roman"/>
          <w:kern w:val="0"/>
          <w:sz w:val="22"/>
          <w:lang w:eastAsia="en-US"/>
        </w:rPr>
      </w:pPr>
      <w:bookmarkStart w:id="1" w:name="_Hlk89695142"/>
      <w:r w:rsidRPr="009E5483">
        <w:rPr>
          <w:rFonts w:ascii="Times New Roman" w:eastAsia="Times New Roman" w:hAnsi="Times New Roman" w:cs="Times New Roman"/>
          <w:kern w:val="0"/>
          <w:sz w:val="22"/>
          <w:lang w:eastAsia="en-US"/>
        </w:rPr>
        <w:t>Работы, выполняемые Подрядчиком, должны соответствовать требованиям действующих нормативных актов РФ, СНиП, ГОСТ, имеющих законную силу, и условиям Договора;</w:t>
      </w:r>
    </w:p>
    <w:p w14:paraId="64A9CB5A" w14:textId="77777777" w:rsidR="009E5483" w:rsidRPr="009E5483" w:rsidRDefault="009E5483" w:rsidP="009E5483">
      <w:pPr>
        <w:tabs>
          <w:tab w:val="left" w:pos="195"/>
        </w:tabs>
        <w:suppressAutoHyphens w:val="0"/>
        <w:spacing w:after="0" w:line="240" w:lineRule="auto"/>
        <w:ind w:left="-567"/>
        <w:jc w:val="both"/>
        <w:rPr>
          <w:rFonts w:ascii="Times New Roman" w:eastAsia="Times New Roman" w:hAnsi="Times New Roman" w:cs="Times New Roman"/>
          <w:color w:val="000000"/>
          <w:kern w:val="0"/>
          <w:sz w:val="22"/>
          <w:lang w:eastAsia="ru-RU"/>
        </w:rPr>
      </w:pPr>
      <w:proofErr w:type="gramStart"/>
      <w:r w:rsidRPr="009E5483">
        <w:rPr>
          <w:rFonts w:ascii="Times New Roman" w:eastAsia="Times New Roman" w:hAnsi="Times New Roman" w:cs="Times New Roman"/>
          <w:kern w:val="0"/>
          <w:sz w:val="22"/>
          <w:lang w:eastAsia="en-US"/>
        </w:rPr>
        <w:t>В ходе выполняемых работ на объекте обязательным является выполнение необходимых мероприятий по охране труда и технике безопасности, противопожарной безопасности и других нормативных документов, а также обеспечение содержания и уборки ремонтируемых участков объекта и прилегающих непосредственно к ним территории</w:t>
      </w:r>
      <w:bookmarkStart w:id="2" w:name="_Hlk89691597"/>
      <w:r w:rsidRPr="009E5483">
        <w:rPr>
          <w:rFonts w:ascii="Times New Roman" w:eastAsia="Times New Roman" w:hAnsi="Times New Roman" w:cs="Times New Roman"/>
          <w:kern w:val="0"/>
          <w:sz w:val="22"/>
          <w:lang w:eastAsia="en-US"/>
        </w:rPr>
        <w:t>;</w:t>
      </w:r>
      <w:r w:rsidRPr="009E5483">
        <w:rPr>
          <w:rFonts w:ascii="Times New Roman" w:eastAsia="Times New Roman" w:hAnsi="Times New Roman" w:cs="Times New Roman"/>
          <w:kern w:val="0"/>
          <w:sz w:val="22"/>
          <w:lang w:eastAsia="ru-RU"/>
        </w:rPr>
        <w:t xml:space="preserve"> </w:t>
      </w:r>
      <w:r w:rsidRPr="009E5483">
        <w:rPr>
          <w:rFonts w:ascii="Times New Roman" w:eastAsia="Times New Roman" w:hAnsi="Times New Roman" w:cs="Times New Roman"/>
          <w:color w:val="000000"/>
          <w:kern w:val="0"/>
          <w:sz w:val="22"/>
          <w:lang w:eastAsia="ru-RU"/>
        </w:rPr>
        <w:t>Подрядчик обязан обеспечить постоянное присутствие на объекте лица, осуществляющего контроль за выполнением работ и ответственного за технику безопасности проведения работ;</w:t>
      </w:r>
      <w:proofErr w:type="gramEnd"/>
    </w:p>
    <w:bookmarkEnd w:id="1"/>
    <w:bookmarkEnd w:id="2"/>
    <w:p w14:paraId="60EB2E2F" w14:textId="77777777" w:rsidR="009E5483" w:rsidRPr="009E5483" w:rsidRDefault="009E5483" w:rsidP="009E5483">
      <w:pPr>
        <w:numPr>
          <w:ilvl w:val="1"/>
          <w:numId w:val="6"/>
        </w:numPr>
        <w:suppressAutoHyphens w:val="0"/>
        <w:spacing w:after="0" w:line="240" w:lineRule="auto"/>
        <w:ind w:left="-567" w:right="-88"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Перед началом работ предоставить график производства работ и согласовать его с руководством МП «Исток»;</w:t>
      </w:r>
    </w:p>
    <w:p w14:paraId="3957AFE5" w14:textId="77777777" w:rsidR="009E5483" w:rsidRPr="009E5483" w:rsidRDefault="009E5483" w:rsidP="009E5483">
      <w:pPr>
        <w:numPr>
          <w:ilvl w:val="1"/>
          <w:numId w:val="6"/>
        </w:numPr>
        <w:suppressAutoHyphens w:val="0"/>
        <w:spacing w:after="0" w:line="240" w:lineRule="auto"/>
        <w:ind w:left="-567" w:right="-88" w:firstLine="0"/>
        <w:jc w:val="both"/>
        <w:rPr>
          <w:rFonts w:ascii="Times New Roman" w:eastAsia="Times New Roman" w:hAnsi="Times New Roman" w:cs="Times New Roman"/>
          <w:kern w:val="0"/>
          <w:sz w:val="22"/>
          <w:lang w:eastAsia="en-US"/>
        </w:rPr>
      </w:pPr>
      <w:proofErr w:type="gramStart"/>
      <w:r w:rsidRPr="009E5483">
        <w:rPr>
          <w:rFonts w:ascii="Times New Roman" w:eastAsia="Times New Roman" w:hAnsi="Times New Roman" w:cs="Times New Roman"/>
          <w:kern w:val="0"/>
          <w:sz w:val="22"/>
          <w:lang w:eastAsia="en-US"/>
        </w:rPr>
        <w:t xml:space="preserve">Наличие у подрядной организации следующих документов: свидетельство о допуске к определенному виду работ, которые оказывают влияние на безопасность объектов капитального строительства (монтаж котельных), свидетельство о готовности организации-заявителя к использованию аттестованной технологии сварки в соответствии с требованиями РД 03-615-03, наличие аттестационного удостоверения сварщика национального агентства НАКС; </w:t>
      </w:r>
      <w:bookmarkStart w:id="3" w:name="_Hlk89695195"/>
      <w:r w:rsidRPr="009E5483">
        <w:rPr>
          <w:rFonts w:ascii="Times New Roman" w:eastAsia="Times New Roman" w:hAnsi="Times New Roman" w:cs="Times New Roman"/>
          <w:kern w:val="0"/>
          <w:sz w:val="22"/>
          <w:lang w:eastAsia="en-US"/>
        </w:rPr>
        <w:t>свидетельство о допуске к работам по организации строительства, выданное саморегулируемой организацией (СРО).</w:t>
      </w:r>
      <w:proofErr w:type="gramEnd"/>
    </w:p>
    <w:p w14:paraId="7403B077" w14:textId="77777777" w:rsidR="009E5483" w:rsidRPr="009E5483" w:rsidRDefault="009E5483" w:rsidP="009E5483">
      <w:pPr>
        <w:numPr>
          <w:ilvl w:val="1"/>
          <w:numId w:val="6"/>
        </w:numPr>
        <w:tabs>
          <w:tab w:val="left" w:pos="195"/>
        </w:tabs>
        <w:suppressAutoHyphens w:val="0"/>
        <w:spacing w:after="0" w:line="240" w:lineRule="auto"/>
        <w:ind w:left="-567" w:firstLine="0"/>
        <w:jc w:val="both"/>
        <w:rPr>
          <w:rFonts w:ascii="Times New Roman" w:eastAsia="Times New Roman" w:hAnsi="Times New Roman" w:cs="Times New Roman"/>
          <w:color w:val="000000"/>
          <w:kern w:val="0"/>
          <w:sz w:val="22"/>
          <w:lang w:eastAsia="ru-RU"/>
        </w:rPr>
      </w:pPr>
      <w:bookmarkStart w:id="4" w:name="_Hlk89691673"/>
      <w:bookmarkEnd w:id="3"/>
      <w:r w:rsidRPr="009E5483">
        <w:rPr>
          <w:rFonts w:ascii="Times New Roman" w:eastAsia="Times New Roman" w:hAnsi="Times New Roman" w:cs="Times New Roman"/>
          <w:color w:val="000000"/>
          <w:kern w:val="0"/>
          <w:sz w:val="22"/>
          <w:lang w:eastAsia="ru-RU"/>
        </w:rPr>
        <w:t>Требования к персоналу подрядной организации:</w:t>
      </w:r>
    </w:p>
    <w:p w14:paraId="4C95C1FC" w14:textId="77777777" w:rsidR="009E5483" w:rsidRPr="009E5483" w:rsidRDefault="009E5483" w:rsidP="009E5483">
      <w:pPr>
        <w:tabs>
          <w:tab w:val="left" w:pos="195"/>
        </w:tabs>
        <w:suppressAutoHyphens w:val="0"/>
        <w:spacing w:after="0" w:line="240" w:lineRule="auto"/>
        <w:ind w:left="-567"/>
        <w:jc w:val="both"/>
        <w:rPr>
          <w:rFonts w:ascii="Times New Roman" w:eastAsia="Times New Roman" w:hAnsi="Times New Roman" w:cs="Times New Roman"/>
          <w:color w:val="000000"/>
          <w:kern w:val="0"/>
          <w:sz w:val="22"/>
          <w:lang w:eastAsia="ru-RU"/>
        </w:rPr>
      </w:pPr>
      <w:r w:rsidRPr="009E5483">
        <w:rPr>
          <w:rFonts w:ascii="Times New Roman" w:eastAsia="Times New Roman" w:hAnsi="Times New Roman" w:cs="Times New Roman"/>
          <w:color w:val="000000"/>
          <w:kern w:val="0"/>
          <w:sz w:val="22"/>
          <w:lang w:eastAsia="ru-RU"/>
        </w:rPr>
        <w:t xml:space="preserve">К работе допускаются лица не моложе 18 лет, обеспеченные спецодеждой и индивидуальными средствами защиты, прошедшие медицинский осмотр и не имеющие противопоказаний к выполнению работ, прошедшие обучение, аттестованные. Образование персонала должно быть не ниже средне-профессионального. Квалификация персонала подтверждается копиями соответствующих удостоверений (с не истекшим сроком действия), аттестатов, свидетельств, лицензий и т.д. </w:t>
      </w:r>
    </w:p>
    <w:p w14:paraId="283FCB06" w14:textId="77777777" w:rsidR="009E5483" w:rsidRPr="009E5483" w:rsidRDefault="009E5483" w:rsidP="009E5483">
      <w:pPr>
        <w:tabs>
          <w:tab w:val="left" w:pos="195"/>
        </w:tabs>
        <w:suppressAutoHyphens w:val="0"/>
        <w:spacing w:after="0" w:line="240" w:lineRule="auto"/>
        <w:ind w:left="-567"/>
        <w:jc w:val="both"/>
        <w:rPr>
          <w:rFonts w:ascii="Times New Roman" w:eastAsia="Times New Roman" w:hAnsi="Times New Roman" w:cs="Times New Roman"/>
          <w:color w:val="000000"/>
          <w:kern w:val="0"/>
          <w:sz w:val="22"/>
          <w:lang w:eastAsia="ru-RU"/>
        </w:rPr>
      </w:pPr>
      <w:r w:rsidRPr="009E5483">
        <w:rPr>
          <w:rFonts w:ascii="Times New Roman" w:eastAsia="Times New Roman" w:hAnsi="Times New Roman" w:cs="Times New Roman"/>
          <w:color w:val="000000"/>
          <w:kern w:val="0"/>
          <w:sz w:val="22"/>
          <w:lang w:eastAsia="ru-RU"/>
        </w:rPr>
        <w:t>Обязательно наличие удостоверений в соответствии с выполняемым видом работ и допуском к работам, выданное специальными учебными центрами</w:t>
      </w:r>
      <w:proofErr w:type="gramStart"/>
      <w:r w:rsidRPr="009E5483">
        <w:rPr>
          <w:rFonts w:ascii="Times New Roman" w:eastAsia="Times New Roman" w:hAnsi="Times New Roman" w:cs="Times New Roman"/>
          <w:color w:val="000000"/>
          <w:kern w:val="0"/>
          <w:sz w:val="22"/>
          <w:lang w:eastAsia="ru-RU"/>
        </w:rPr>
        <w:t>.</w:t>
      </w:r>
      <w:proofErr w:type="gramEnd"/>
      <w:r w:rsidRPr="009E5483">
        <w:rPr>
          <w:rFonts w:ascii="Times New Roman" w:eastAsia="Times New Roman" w:hAnsi="Times New Roman" w:cs="Times New Roman"/>
          <w:color w:val="000000"/>
          <w:kern w:val="0"/>
          <w:sz w:val="22"/>
          <w:lang w:eastAsia="ru-RU"/>
        </w:rPr>
        <w:t xml:space="preserve"> </w:t>
      </w:r>
      <w:proofErr w:type="gramStart"/>
      <w:r w:rsidRPr="009E5483">
        <w:rPr>
          <w:rFonts w:ascii="Times New Roman" w:eastAsia="Times New Roman" w:hAnsi="Times New Roman" w:cs="Times New Roman"/>
          <w:color w:val="000000"/>
          <w:kern w:val="0"/>
          <w:sz w:val="22"/>
          <w:lang w:eastAsia="ru-RU"/>
        </w:rPr>
        <w:t>п</w:t>
      </w:r>
      <w:proofErr w:type="gramEnd"/>
      <w:r w:rsidRPr="009E5483">
        <w:rPr>
          <w:rFonts w:ascii="Times New Roman" w:eastAsia="Times New Roman" w:hAnsi="Times New Roman" w:cs="Times New Roman"/>
          <w:color w:val="000000"/>
          <w:kern w:val="0"/>
          <w:sz w:val="22"/>
          <w:lang w:eastAsia="ru-RU"/>
        </w:rPr>
        <w:t>ожарно-технический минимум, квалификационные удостоверения специалистов; Выполнение работ должно осуществляться по нарядам-допускам;</w:t>
      </w:r>
    </w:p>
    <w:bookmarkEnd w:id="4"/>
    <w:p w14:paraId="325C5CED" w14:textId="77777777" w:rsidR="009E5483" w:rsidRPr="009E5483" w:rsidRDefault="009E5483" w:rsidP="009E5483">
      <w:pPr>
        <w:numPr>
          <w:ilvl w:val="1"/>
          <w:numId w:val="6"/>
        </w:numPr>
        <w:suppressAutoHyphens w:val="0"/>
        <w:spacing w:after="0" w:line="240" w:lineRule="auto"/>
        <w:ind w:left="-567" w:right="-88"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 xml:space="preserve">Выполнить монтажные работы и обеспечить ввод в эксплуатацию оборудования, в соответствии с «Правилами промышленной безопасности опасных производственных объектов, на которых используется оборудование, работающее под избыточным давлением», </w:t>
      </w:r>
      <w:proofErr w:type="gramStart"/>
      <w:r w:rsidRPr="009E5483">
        <w:rPr>
          <w:rFonts w:ascii="Times New Roman" w:eastAsia="Times New Roman" w:hAnsi="Times New Roman" w:cs="Times New Roman"/>
          <w:kern w:val="0"/>
          <w:sz w:val="22"/>
          <w:lang w:eastAsia="en-US"/>
        </w:rPr>
        <w:t>согласно норм</w:t>
      </w:r>
      <w:proofErr w:type="gramEnd"/>
      <w:r w:rsidRPr="009E5483">
        <w:rPr>
          <w:rFonts w:ascii="Times New Roman" w:eastAsia="Times New Roman" w:hAnsi="Times New Roman" w:cs="Times New Roman"/>
          <w:kern w:val="0"/>
          <w:sz w:val="22"/>
          <w:lang w:eastAsia="en-US"/>
        </w:rPr>
        <w:t xml:space="preserve"> и правил в области промышленной безопасности.</w:t>
      </w:r>
    </w:p>
    <w:p w14:paraId="1C65CF56" w14:textId="77777777" w:rsidR="009E5483" w:rsidRPr="009E5483" w:rsidRDefault="009E5483" w:rsidP="009E5483">
      <w:pPr>
        <w:numPr>
          <w:ilvl w:val="1"/>
          <w:numId w:val="6"/>
        </w:numPr>
        <w:suppressAutoHyphens w:val="0"/>
        <w:spacing w:after="0" w:line="240" w:lineRule="auto"/>
        <w:ind w:left="-567" w:firstLine="0"/>
        <w:jc w:val="both"/>
        <w:rPr>
          <w:rFonts w:ascii="Times New Roman" w:eastAsia="Times New Roman" w:hAnsi="Times New Roman" w:cs="Times New Roman"/>
          <w:color w:val="000000"/>
          <w:kern w:val="0"/>
          <w:sz w:val="22"/>
          <w:lang w:eastAsia="ru-RU"/>
        </w:rPr>
      </w:pPr>
      <w:bookmarkStart w:id="5" w:name="_Hlk89694982"/>
      <w:r w:rsidRPr="009E5483">
        <w:rPr>
          <w:rFonts w:ascii="Times New Roman" w:eastAsia="Times New Roman" w:hAnsi="Times New Roman" w:cs="Times New Roman"/>
          <w:color w:val="000000"/>
          <w:kern w:val="0"/>
          <w:sz w:val="22"/>
          <w:lang w:eastAsia="ru-RU"/>
        </w:rPr>
        <w:t>До начала производства работ подрядной организации необходимо представить в адрес МП «Исток» следующие документы:</w:t>
      </w:r>
    </w:p>
    <w:p w14:paraId="08CFC48D" w14:textId="77777777" w:rsidR="009E5483" w:rsidRPr="009E5483" w:rsidRDefault="009E5483" w:rsidP="009E5483">
      <w:pPr>
        <w:numPr>
          <w:ilvl w:val="0"/>
          <w:numId w:val="7"/>
        </w:numPr>
        <w:suppressAutoHyphens w:val="0"/>
        <w:spacing w:after="0" w:line="240" w:lineRule="auto"/>
        <w:ind w:left="-567" w:firstLine="0"/>
        <w:contextualSpacing/>
        <w:jc w:val="both"/>
        <w:rPr>
          <w:rFonts w:ascii="Times New Roman" w:eastAsia="Times New Roman" w:hAnsi="Times New Roman" w:cs="Times New Roman"/>
          <w:color w:val="000000"/>
          <w:kern w:val="0"/>
          <w:sz w:val="22"/>
          <w:lang w:eastAsia="ru-RU"/>
        </w:rPr>
      </w:pPr>
      <w:r w:rsidRPr="009E5483">
        <w:rPr>
          <w:rFonts w:ascii="Times New Roman" w:eastAsia="Times New Roman" w:hAnsi="Times New Roman" w:cs="Times New Roman"/>
          <w:color w:val="000000"/>
          <w:kern w:val="0"/>
          <w:sz w:val="22"/>
          <w:lang w:eastAsia="ru-RU"/>
        </w:rPr>
        <w:t>Сопроводительное письмо (цель направления, список работников, срок выполнения работ, режим работы, ввозимое оборудование);</w:t>
      </w:r>
    </w:p>
    <w:p w14:paraId="25B41271" w14:textId="77777777" w:rsidR="009E5483" w:rsidRPr="009E5483" w:rsidRDefault="009E5483" w:rsidP="009E5483">
      <w:pPr>
        <w:numPr>
          <w:ilvl w:val="0"/>
          <w:numId w:val="7"/>
        </w:numPr>
        <w:suppressAutoHyphens w:val="0"/>
        <w:spacing w:after="0" w:line="240" w:lineRule="auto"/>
        <w:ind w:left="-567" w:firstLine="0"/>
        <w:contextualSpacing/>
        <w:jc w:val="both"/>
        <w:rPr>
          <w:rFonts w:ascii="Times New Roman" w:eastAsia="Times New Roman" w:hAnsi="Times New Roman" w:cs="Times New Roman"/>
          <w:color w:val="000000"/>
          <w:kern w:val="0"/>
          <w:sz w:val="22"/>
          <w:lang w:eastAsia="ru-RU"/>
        </w:rPr>
      </w:pPr>
      <w:r w:rsidRPr="009E5483">
        <w:rPr>
          <w:rFonts w:ascii="Times New Roman" w:eastAsia="Times New Roman" w:hAnsi="Times New Roman" w:cs="Times New Roman"/>
          <w:color w:val="000000"/>
          <w:kern w:val="0"/>
          <w:sz w:val="22"/>
          <w:lang w:eastAsia="ru-RU"/>
        </w:rPr>
        <w:t>Документ, подтверждающий наличие договорных отношений с подрядчиком, при выполнении работ на субподрядной основе;</w:t>
      </w:r>
    </w:p>
    <w:p w14:paraId="08343BE4" w14:textId="77777777" w:rsidR="009E5483" w:rsidRPr="009E5483" w:rsidRDefault="009E5483" w:rsidP="009E5483">
      <w:pPr>
        <w:numPr>
          <w:ilvl w:val="0"/>
          <w:numId w:val="7"/>
        </w:numPr>
        <w:suppressAutoHyphens w:val="0"/>
        <w:spacing w:after="0" w:line="240" w:lineRule="auto"/>
        <w:ind w:left="-567" w:firstLine="0"/>
        <w:contextualSpacing/>
        <w:jc w:val="both"/>
        <w:rPr>
          <w:rFonts w:ascii="Times New Roman" w:eastAsia="Times New Roman" w:hAnsi="Times New Roman" w:cs="Times New Roman"/>
          <w:color w:val="000000"/>
          <w:kern w:val="0"/>
          <w:sz w:val="22"/>
          <w:lang w:eastAsia="ru-RU"/>
        </w:rPr>
      </w:pPr>
      <w:r w:rsidRPr="009E5483">
        <w:rPr>
          <w:rFonts w:ascii="Times New Roman" w:eastAsia="Times New Roman" w:hAnsi="Times New Roman" w:cs="Times New Roman"/>
          <w:color w:val="000000"/>
          <w:kern w:val="0"/>
          <w:sz w:val="22"/>
          <w:lang w:eastAsia="ru-RU"/>
        </w:rPr>
        <w:lastRenderedPageBreak/>
        <w:t>Письмо от подрядной организации о готовности к производству работ;</w:t>
      </w:r>
    </w:p>
    <w:p w14:paraId="56EA4E34" w14:textId="77777777" w:rsidR="009E5483" w:rsidRPr="009E5483" w:rsidRDefault="009E5483" w:rsidP="009E5483">
      <w:pPr>
        <w:numPr>
          <w:ilvl w:val="0"/>
          <w:numId w:val="7"/>
        </w:numPr>
        <w:suppressAutoHyphens w:val="0"/>
        <w:spacing w:after="0" w:line="240" w:lineRule="auto"/>
        <w:ind w:left="-567" w:firstLine="0"/>
        <w:contextualSpacing/>
        <w:jc w:val="both"/>
        <w:rPr>
          <w:rFonts w:ascii="Times New Roman" w:eastAsia="Times New Roman" w:hAnsi="Times New Roman" w:cs="Times New Roman"/>
          <w:color w:val="000000"/>
          <w:kern w:val="0"/>
          <w:sz w:val="22"/>
          <w:lang w:eastAsia="ru-RU"/>
        </w:rPr>
      </w:pPr>
      <w:r w:rsidRPr="009E5483">
        <w:rPr>
          <w:rFonts w:ascii="Times New Roman" w:eastAsia="Times New Roman" w:hAnsi="Times New Roman" w:cs="Times New Roman"/>
          <w:color w:val="000000"/>
          <w:kern w:val="0"/>
          <w:sz w:val="22"/>
          <w:lang w:eastAsia="ru-RU"/>
        </w:rPr>
        <w:t>Приказы о допуске к выполнению работ с повышенной опасностью;</w:t>
      </w:r>
    </w:p>
    <w:p w14:paraId="75C6F974" w14:textId="77777777" w:rsidR="009E5483" w:rsidRPr="009E5483" w:rsidRDefault="009E5483" w:rsidP="009E5483">
      <w:pPr>
        <w:numPr>
          <w:ilvl w:val="0"/>
          <w:numId w:val="7"/>
        </w:numPr>
        <w:suppressAutoHyphens w:val="0"/>
        <w:spacing w:after="0" w:line="240" w:lineRule="auto"/>
        <w:ind w:left="-567" w:firstLine="0"/>
        <w:contextualSpacing/>
        <w:jc w:val="both"/>
        <w:rPr>
          <w:rFonts w:ascii="Times New Roman" w:eastAsia="Times New Roman" w:hAnsi="Times New Roman" w:cs="Times New Roman"/>
          <w:color w:val="000000"/>
          <w:kern w:val="0"/>
          <w:sz w:val="22"/>
          <w:lang w:eastAsia="ru-RU"/>
        </w:rPr>
      </w:pPr>
      <w:r w:rsidRPr="009E5483">
        <w:rPr>
          <w:rFonts w:ascii="Times New Roman" w:eastAsia="Times New Roman" w:hAnsi="Times New Roman" w:cs="Times New Roman"/>
          <w:color w:val="000000"/>
          <w:kern w:val="0"/>
          <w:sz w:val="22"/>
          <w:lang w:eastAsia="ru-RU"/>
        </w:rPr>
        <w:t>Приказы о назначении лиц, ответственных за безопасное производство работ;</w:t>
      </w:r>
    </w:p>
    <w:p w14:paraId="6D5CCBCD" w14:textId="77777777" w:rsidR="009E5483" w:rsidRPr="009E5483" w:rsidRDefault="009E5483" w:rsidP="009E5483">
      <w:pPr>
        <w:numPr>
          <w:ilvl w:val="0"/>
          <w:numId w:val="7"/>
        </w:numPr>
        <w:suppressAutoHyphens w:val="0"/>
        <w:spacing w:after="0" w:line="240" w:lineRule="auto"/>
        <w:ind w:left="-567" w:firstLine="0"/>
        <w:contextualSpacing/>
        <w:jc w:val="both"/>
        <w:rPr>
          <w:rFonts w:ascii="Times New Roman" w:eastAsia="Times New Roman" w:hAnsi="Times New Roman" w:cs="Times New Roman"/>
          <w:color w:val="000000"/>
          <w:kern w:val="0"/>
          <w:sz w:val="22"/>
          <w:lang w:eastAsia="ru-RU"/>
        </w:rPr>
      </w:pPr>
      <w:r w:rsidRPr="009E5483">
        <w:rPr>
          <w:rFonts w:ascii="Times New Roman" w:eastAsia="Times New Roman" w:hAnsi="Times New Roman" w:cs="Times New Roman"/>
          <w:color w:val="000000"/>
          <w:kern w:val="0"/>
          <w:sz w:val="22"/>
          <w:lang w:eastAsia="ru-RU"/>
        </w:rPr>
        <w:t>ППР, Технологические карты или иные локально нормативные документы по безопасному проведению работ;</w:t>
      </w:r>
    </w:p>
    <w:p w14:paraId="1C0370A2" w14:textId="77777777" w:rsidR="009E5483" w:rsidRPr="009E5483" w:rsidRDefault="009E5483" w:rsidP="009E5483">
      <w:pPr>
        <w:numPr>
          <w:ilvl w:val="0"/>
          <w:numId w:val="7"/>
        </w:numPr>
        <w:suppressAutoHyphens w:val="0"/>
        <w:spacing w:after="0" w:line="240" w:lineRule="auto"/>
        <w:ind w:left="-567" w:firstLine="0"/>
        <w:contextualSpacing/>
        <w:jc w:val="both"/>
        <w:rPr>
          <w:rFonts w:ascii="Times New Roman" w:eastAsia="Times New Roman" w:hAnsi="Times New Roman" w:cs="Times New Roman"/>
          <w:color w:val="000000"/>
          <w:kern w:val="0"/>
          <w:sz w:val="22"/>
          <w:lang w:eastAsia="ru-RU"/>
        </w:rPr>
      </w:pPr>
      <w:r w:rsidRPr="009E5483">
        <w:rPr>
          <w:rFonts w:ascii="Times New Roman" w:eastAsia="Times New Roman" w:hAnsi="Times New Roman" w:cs="Times New Roman"/>
          <w:color w:val="000000"/>
          <w:kern w:val="0"/>
          <w:sz w:val="22"/>
          <w:lang w:eastAsia="ru-RU"/>
        </w:rPr>
        <w:t>Квалификационные удостоверения работников (водителей, электросварщиков, машинистов специальной техники и т.д.)</w:t>
      </w:r>
    </w:p>
    <w:p w14:paraId="4B04C5C0" w14:textId="77777777" w:rsidR="009E5483" w:rsidRPr="009E5483" w:rsidRDefault="009E5483" w:rsidP="009E5483">
      <w:pPr>
        <w:numPr>
          <w:ilvl w:val="0"/>
          <w:numId w:val="7"/>
        </w:numPr>
        <w:suppressAutoHyphens w:val="0"/>
        <w:spacing w:after="0" w:line="240" w:lineRule="auto"/>
        <w:ind w:left="-567" w:firstLine="0"/>
        <w:contextualSpacing/>
        <w:jc w:val="both"/>
        <w:rPr>
          <w:rFonts w:ascii="Times New Roman" w:eastAsia="Times New Roman" w:hAnsi="Times New Roman" w:cs="Times New Roman"/>
          <w:color w:val="000000"/>
          <w:kern w:val="0"/>
          <w:sz w:val="22"/>
          <w:lang w:eastAsia="ru-RU"/>
        </w:rPr>
      </w:pPr>
      <w:r w:rsidRPr="009E5483">
        <w:rPr>
          <w:rFonts w:ascii="Times New Roman" w:eastAsia="Times New Roman" w:hAnsi="Times New Roman" w:cs="Times New Roman"/>
          <w:color w:val="000000"/>
          <w:kern w:val="0"/>
          <w:sz w:val="22"/>
          <w:lang w:eastAsia="ru-RU"/>
        </w:rPr>
        <w:t>Документы, подтверждающие своевременное прохождение проверок знаний по охране труда по профессиям и по видам работ, в том числе с повышенной опасностью;</w:t>
      </w:r>
    </w:p>
    <w:p w14:paraId="11233ADB" w14:textId="77777777" w:rsidR="009E5483" w:rsidRPr="009E5483" w:rsidRDefault="009E5483" w:rsidP="009E5483">
      <w:pPr>
        <w:numPr>
          <w:ilvl w:val="0"/>
          <w:numId w:val="7"/>
        </w:numPr>
        <w:suppressAutoHyphens w:val="0"/>
        <w:spacing w:after="0" w:line="240" w:lineRule="auto"/>
        <w:ind w:left="-567" w:firstLine="0"/>
        <w:contextualSpacing/>
        <w:jc w:val="both"/>
        <w:rPr>
          <w:rFonts w:ascii="Times New Roman" w:eastAsia="Times New Roman" w:hAnsi="Times New Roman" w:cs="Times New Roman"/>
          <w:color w:val="000000"/>
          <w:kern w:val="0"/>
          <w:sz w:val="22"/>
          <w:lang w:eastAsia="ru-RU"/>
        </w:rPr>
      </w:pPr>
      <w:r w:rsidRPr="009E5483">
        <w:rPr>
          <w:rFonts w:ascii="Times New Roman" w:eastAsia="Times New Roman" w:hAnsi="Times New Roman" w:cs="Times New Roman"/>
          <w:color w:val="000000"/>
          <w:kern w:val="0"/>
          <w:sz w:val="22"/>
          <w:lang w:eastAsia="ru-RU"/>
        </w:rPr>
        <w:t>Перечень применяемой для производства работ автотранспортной техники;</w:t>
      </w:r>
    </w:p>
    <w:bookmarkEnd w:id="5"/>
    <w:p w14:paraId="0F95B0D0" w14:textId="77777777" w:rsidR="009E5483" w:rsidRPr="009E5483" w:rsidRDefault="009E5483" w:rsidP="009E5483">
      <w:pPr>
        <w:numPr>
          <w:ilvl w:val="0"/>
          <w:numId w:val="6"/>
        </w:numPr>
        <w:suppressAutoHyphens w:val="0"/>
        <w:spacing w:after="0" w:line="240" w:lineRule="auto"/>
        <w:ind w:left="-567" w:right="-88" w:firstLine="0"/>
        <w:jc w:val="both"/>
        <w:rPr>
          <w:rFonts w:ascii="Times New Roman" w:eastAsia="Times New Roman" w:hAnsi="Times New Roman" w:cs="Times New Roman"/>
          <w:b/>
          <w:color w:val="000000"/>
          <w:kern w:val="0"/>
          <w:sz w:val="22"/>
          <w:lang w:eastAsia="en-US"/>
        </w:rPr>
      </w:pPr>
      <w:r w:rsidRPr="009E5483">
        <w:rPr>
          <w:rFonts w:ascii="Times New Roman" w:eastAsia="Times New Roman" w:hAnsi="Times New Roman" w:cs="Times New Roman"/>
          <w:b/>
          <w:color w:val="000000"/>
          <w:kern w:val="0"/>
          <w:sz w:val="22"/>
          <w:lang w:eastAsia="en-US"/>
        </w:rPr>
        <w:t>Требования к качеству выполненных работ.</w:t>
      </w:r>
    </w:p>
    <w:p w14:paraId="7CACD973" w14:textId="77777777" w:rsidR="009E5483" w:rsidRPr="009E5483" w:rsidRDefault="009E5483" w:rsidP="009E5483">
      <w:pPr>
        <w:widowControl w:val="0"/>
        <w:numPr>
          <w:ilvl w:val="1"/>
          <w:numId w:val="6"/>
        </w:numPr>
        <w:suppressAutoHyphens w:val="0"/>
        <w:spacing w:after="0" w:line="252" w:lineRule="auto"/>
        <w:ind w:left="-567" w:firstLine="0"/>
        <w:jc w:val="both"/>
        <w:rPr>
          <w:rFonts w:ascii="Times New Roman" w:eastAsia="Times New Roman" w:hAnsi="Times New Roman" w:cs="Times New Roman"/>
          <w:bCs/>
          <w:kern w:val="0"/>
          <w:sz w:val="22"/>
          <w:lang w:eastAsia="en-US"/>
        </w:rPr>
      </w:pPr>
      <w:r w:rsidRPr="009E5483">
        <w:rPr>
          <w:rFonts w:ascii="Times New Roman" w:eastAsia="Times New Roman" w:hAnsi="Times New Roman" w:cs="Times New Roman"/>
          <w:kern w:val="0"/>
          <w:sz w:val="22"/>
          <w:lang w:eastAsia="ru-RU"/>
        </w:rPr>
        <w:t xml:space="preserve">Качество выполненных работ </w:t>
      </w:r>
      <w:r w:rsidRPr="009E5483">
        <w:rPr>
          <w:rFonts w:ascii="Times New Roman" w:eastAsia="Times New Roman" w:hAnsi="Times New Roman" w:cs="Times New Roman"/>
          <w:bCs/>
          <w:kern w:val="0"/>
          <w:sz w:val="22"/>
          <w:lang w:eastAsia="en-US"/>
        </w:rPr>
        <w:t>должно соответствовать требованиям, установленным нормативно-техническими документами к качеству ремонтно-строительных работ, материалов, изделий и конструкций, в том числе:</w:t>
      </w:r>
    </w:p>
    <w:p w14:paraId="0E1F1255"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Федеральный закон № 384-ФЗ от 30.12.2009 г. Технический регламент о безопасности зданий и сооружений;</w:t>
      </w:r>
    </w:p>
    <w:p w14:paraId="590EFC9A"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Федеральный закон № 123-ФЗ от 22.07.2008 г. Технический регламент о требованиях пожарной безопасности;</w:t>
      </w:r>
    </w:p>
    <w:p w14:paraId="2EFD82DA"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Градостроительный кодекс РФ №190-ФЗ;</w:t>
      </w:r>
    </w:p>
    <w:p w14:paraId="4E91B60B"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Закон о техническом регулировании №184-ФЗ;</w:t>
      </w:r>
    </w:p>
    <w:p w14:paraId="47019D76"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СНиП 10-01-94. «Система нормативных документов в строительстве. Основные положения»;</w:t>
      </w:r>
    </w:p>
    <w:p w14:paraId="24028D10"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СНиП  12-01-2004 «Организация строительства»;</w:t>
      </w:r>
    </w:p>
    <w:p w14:paraId="10EA6672"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СНиП  12-03-2001 «Безопасность труда в строительстве. Часть 1. Общие требования»;</w:t>
      </w:r>
    </w:p>
    <w:p w14:paraId="0B68EFC5"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СНиП 12-04-2002 «Безопасность труда в строительстве. Часть 2. Строительное производство»;</w:t>
      </w:r>
    </w:p>
    <w:p w14:paraId="53C30F90"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СНиП 21-01-97* «Пожарная безопасность зданий и сооружений», Актуализированная редакция;</w:t>
      </w:r>
    </w:p>
    <w:p w14:paraId="7D38ED96"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СНиП 3.03.01-87 «Несущие и ограждающие конструкции»;</w:t>
      </w:r>
    </w:p>
    <w:p w14:paraId="0BFF9160"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СНиП 3.01.01-85* «Организация строительного производства»;</w:t>
      </w:r>
    </w:p>
    <w:p w14:paraId="6678C958"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СНиП 3.01.04-87 «Приемка в эксплуатацию законченных строительством объектов. Основные положения» (утв. постановлением Госстроя СССР от 21.04.1987 №87);</w:t>
      </w:r>
    </w:p>
    <w:p w14:paraId="42D11B05"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СП 28.13330.2012 Защита строительных конструкций от коррозии. Актуализированная редакция СНиП 2.03.11-85*. Дата введения 2013-01-01;</w:t>
      </w:r>
    </w:p>
    <w:p w14:paraId="6B0677CA"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СП 63.13330.2012 Бетонные и железобетонные конструкции. Основные положения. Актуализированная редакция СНиП 52-01-2003. Дата введения 2013-01-01;</w:t>
      </w:r>
    </w:p>
    <w:p w14:paraId="722E6C94"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 xml:space="preserve">СП 43.13330.2012 Сооружения промышленных предприятий (Актуализированная редакция СНиП 2.09.03-85). Утвержден приказом </w:t>
      </w:r>
      <w:proofErr w:type="spellStart"/>
      <w:r w:rsidRPr="009E5483">
        <w:rPr>
          <w:rFonts w:ascii="Times New Roman" w:eastAsia="Times New Roman" w:hAnsi="Times New Roman" w:cs="Times New Roman"/>
          <w:kern w:val="0"/>
          <w:sz w:val="22"/>
          <w:lang w:eastAsia="en-US"/>
        </w:rPr>
        <w:t>Минрегиона</w:t>
      </w:r>
      <w:proofErr w:type="spellEnd"/>
      <w:r w:rsidRPr="009E5483">
        <w:rPr>
          <w:rFonts w:ascii="Times New Roman" w:eastAsia="Times New Roman" w:hAnsi="Times New Roman" w:cs="Times New Roman"/>
          <w:kern w:val="0"/>
          <w:sz w:val="22"/>
          <w:lang w:eastAsia="en-US"/>
        </w:rPr>
        <w:t xml:space="preserve"> России от 29.12.2011 г. № 620;</w:t>
      </w:r>
    </w:p>
    <w:p w14:paraId="7A084EB1"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 xml:space="preserve">СП 70.13330.2012 Несущие и ограждающие конструкции (Актуализированная редакция СНиП 3.03.01-870). </w:t>
      </w:r>
      <w:proofErr w:type="gramStart"/>
      <w:r w:rsidRPr="009E5483">
        <w:rPr>
          <w:rFonts w:ascii="Times New Roman" w:eastAsia="Times New Roman" w:hAnsi="Times New Roman" w:cs="Times New Roman"/>
          <w:kern w:val="0"/>
          <w:sz w:val="22"/>
          <w:lang w:eastAsia="en-US"/>
        </w:rPr>
        <w:t>Введен</w:t>
      </w:r>
      <w:proofErr w:type="gramEnd"/>
      <w:r w:rsidRPr="009E5483">
        <w:rPr>
          <w:rFonts w:ascii="Times New Roman" w:eastAsia="Times New Roman" w:hAnsi="Times New Roman" w:cs="Times New Roman"/>
          <w:kern w:val="0"/>
          <w:sz w:val="22"/>
          <w:lang w:eastAsia="en-US"/>
        </w:rPr>
        <w:t xml:space="preserve"> в действие с 1 января 2013 г.;</w:t>
      </w:r>
    </w:p>
    <w:p w14:paraId="2BBFCFEB"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ГОСТ 22690-88. Бетоны. Определение прочности механическими методами неразрушающего контроля / Госстрой СССР.– М., 1988 г.;</w:t>
      </w:r>
    </w:p>
    <w:p w14:paraId="78982855"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 xml:space="preserve">ПОТ </w:t>
      </w:r>
      <w:proofErr w:type="gramStart"/>
      <w:r w:rsidRPr="009E5483">
        <w:rPr>
          <w:rFonts w:ascii="Times New Roman" w:eastAsia="Times New Roman" w:hAnsi="Times New Roman" w:cs="Times New Roman"/>
          <w:kern w:val="0"/>
          <w:sz w:val="22"/>
          <w:lang w:eastAsia="en-US"/>
        </w:rPr>
        <w:t>Р</w:t>
      </w:r>
      <w:proofErr w:type="gramEnd"/>
      <w:r w:rsidRPr="009E5483">
        <w:rPr>
          <w:rFonts w:ascii="Times New Roman" w:eastAsia="Times New Roman" w:hAnsi="Times New Roman" w:cs="Times New Roman"/>
          <w:kern w:val="0"/>
          <w:sz w:val="22"/>
          <w:lang w:eastAsia="en-US"/>
        </w:rPr>
        <w:t xml:space="preserve"> О-14000-004-98. ПОЛОЖЕНИЕ. Техническая эксплуатация промышленных зданий и сооружений / Департамент экономики машиностроения Министерства экономики Российской Федерации - 1998 г;</w:t>
      </w:r>
    </w:p>
    <w:p w14:paraId="00504D67"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МДС 13-14.2000 «Положение о проведении планово-предупредительного ремонта производственных зданий и сооружений»;</w:t>
      </w:r>
    </w:p>
    <w:p w14:paraId="23B61A19"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СП 89.13330.2012  Котельные установки;</w:t>
      </w:r>
    </w:p>
    <w:p w14:paraId="1C13F4F9" w14:textId="77777777" w:rsidR="009E5483" w:rsidRPr="009E5483" w:rsidRDefault="009E5483" w:rsidP="009E5483">
      <w:pPr>
        <w:numPr>
          <w:ilvl w:val="2"/>
          <w:numId w:val="6"/>
        </w:numPr>
        <w:suppressAutoHyphens w:val="0"/>
        <w:spacing w:after="0" w:line="240" w:lineRule="auto"/>
        <w:ind w:left="-567" w:right="-6" w:firstLine="0"/>
        <w:jc w:val="both"/>
        <w:rPr>
          <w:rFonts w:ascii="Times New Roman" w:eastAsia="Times New Roman" w:hAnsi="Times New Roman" w:cs="Times New Roman"/>
          <w:kern w:val="0"/>
          <w:sz w:val="22"/>
          <w:lang w:eastAsia="en-US"/>
        </w:rPr>
      </w:pPr>
      <w:r w:rsidRPr="009E5483">
        <w:rPr>
          <w:rFonts w:ascii="Times New Roman" w:eastAsia="Times New Roman" w:hAnsi="Times New Roman" w:cs="Times New Roman"/>
          <w:kern w:val="0"/>
          <w:sz w:val="22"/>
          <w:lang w:eastAsia="en-US"/>
        </w:rPr>
        <w:t>«Правила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14:paraId="44A9A5AF" w14:textId="77777777" w:rsidR="009E5483" w:rsidRPr="009E5483" w:rsidRDefault="009E5483" w:rsidP="009E5483">
      <w:pPr>
        <w:widowControl w:val="0"/>
        <w:numPr>
          <w:ilvl w:val="1"/>
          <w:numId w:val="6"/>
        </w:numPr>
        <w:suppressAutoHyphens w:val="0"/>
        <w:spacing w:after="0" w:line="252" w:lineRule="auto"/>
        <w:ind w:left="-567" w:firstLine="0"/>
        <w:jc w:val="both"/>
        <w:rPr>
          <w:rFonts w:ascii="Times New Roman" w:eastAsia="Times New Roman" w:hAnsi="Times New Roman" w:cs="Times New Roman"/>
          <w:b/>
          <w:kern w:val="0"/>
          <w:sz w:val="22"/>
          <w:lang w:eastAsia="en-US"/>
        </w:rPr>
      </w:pPr>
      <w:r w:rsidRPr="009E5483">
        <w:rPr>
          <w:rFonts w:ascii="Times New Roman" w:eastAsia="Times New Roman" w:hAnsi="Times New Roman" w:cs="Times New Roman"/>
          <w:kern w:val="0"/>
          <w:sz w:val="22"/>
          <w:lang w:eastAsia="ru-RU"/>
        </w:rPr>
        <w:t>Соответствие выполненных работ требованиям нормативных документов подтверждается первичными документами (протоколы испытаний, сертификаты, журналы производства работ и т.д.), которые комплектуются Подрядчиком и передаются Заказчику.</w:t>
      </w:r>
    </w:p>
    <w:p w14:paraId="3B461160" w14:textId="77777777" w:rsidR="009E5483" w:rsidRPr="009E5483" w:rsidRDefault="009E5483" w:rsidP="009E5483">
      <w:pPr>
        <w:tabs>
          <w:tab w:val="left" w:pos="195"/>
        </w:tabs>
        <w:suppressAutoHyphens w:val="0"/>
        <w:spacing w:after="0" w:line="240" w:lineRule="auto"/>
        <w:ind w:left="-567"/>
        <w:jc w:val="both"/>
        <w:rPr>
          <w:rFonts w:ascii="Times New Roman" w:eastAsia="Times New Roman" w:hAnsi="Times New Roman" w:cs="Times New Roman"/>
          <w:b/>
          <w:kern w:val="0"/>
          <w:sz w:val="22"/>
          <w:lang w:eastAsia="en-US"/>
        </w:rPr>
      </w:pPr>
    </w:p>
    <w:p w14:paraId="0A1571CF" w14:textId="77777777" w:rsidR="009E5483" w:rsidRPr="009E5483" w:rsidRDefault="009E5483" w:rsidP="009E5483">
      <w:pPr>
        <w:numPr>
          <w:ilvl w:val="0"/>
          <w:numId w:val="6"/>
        </w:numPr>
        <w:tabs>
          <w:tab w:val="left" w:pos="195"/>
        </w:tabs>
        <w:suppressAutoHyphens w:val="0"/>
        <w:spacing w:after="0" w:line="240" w:lineRule="auto"/>
        <w:ind w:left="-567" w:firstLine="0"/>
        <w:jc w:val="both"/>
        <w:rPr>
          <w:rFonts w:ascii="Times New Roman" w:eastAsia="Times New Roman" w:hAnsi="Times New Roman" w:cs="Times New Roman"/>
          <w:b/>
          <w:kern w:val="0"/>
          <w:sz w:val="22"/>
          <w:lang w:eastAsia="en-US"/>
        </w:rPr>
      </w:pPr>
      <w:r w:rsidRPr="009E5483">
        <w:rPr>
          <w:rFonts w:ascii="Times New Roman" w:eastAsia="Times New Roman" w:hAnsi="Times New Roman" w:cs="Times New Roman"/>
          <w:b/>
          <w:kern w:val="0"/>
          <w:sz w:val="22"/>
          <w:lang w:eastAsia="en-US"/>
        </w:rPr>
        <w:t>Ведомость объемов работ.</w:t>
      </w:r>
    </w:p>
    <w:tbl>
      <w:tblPr>
        <w:tblW w:w="9663" w:type="dxa"/>
        <w:tblInd w:w="108" w:type="dxa"/>
        <w:tblLook w:val="04A0" w:firstRow="1" w:lastRow="0" w:firstColumn="1" w:lastColumn="0" w:noHBand="0" w:noVBand="1"/>
      </w:tblPr>
      <w:tblGrid>
        <w:gridCol w:w="975"/>
        <w:gridCol w:w="4695"/>
        <w:gridCol w:w="1276"/>
        <w:gridCol w:w="1248"/>
        <w:gridCol w:w="1469"/>
      </w:tblGrid>
      <w:tr w:rsidR="009E5483" w:rsidRPr="009E5483" w14:paraId="3DEF6C13" w14:textId="77777777" w:rsidTr="006F0D4F">
        <w:trPr>
          <w:trHeight w:val="495"/>
        </w:trPr>
        <w:tc>
          <w:tcPr>
            <w:tcW w:w="975" w:type="dxa"/>
            <w:tcBorders>
              <w:top w:val="single" w:sz="4" w:space="0" w:color="auto"/>
              <w:left w:val="single" w:sz="4" w:space="0" w:color="auto"/>
              <w:bottom w:val="single" w:sz="4" w:space="0" w:color="auto"/>
              <w:right w:val="single" w:sz="4" w:space="0" w:color="auto"/>
            </w:tcBorders>
            <w:vAlign w:val="center"/>
            <w:hideMark/>
          </w:tcPr>
          <w:p w14:paraId="73BBD52F" w14:textId="77777777" w:rsidR="009E5483" w:rsidRPr="009E5483" w:rsidRDefault="009E5483" w:rsidP="009E5483">
            <w:pPr>
              <w:suppressAutoHyphens w:val="0"/>
              <w:spacing w:after="0" w:line="240" w:lineRule="auto"/>
              <w:jc w:val="center"/>
              <w:rPr>
                <w:rFonts w:ascii="Times New Roman" w:eastAsia="Times New Roman" w:hAnsi="Times New Roman" w:cs="Times New Roman"/>
                <w:b/>
                <w:kern w:val="0"/>
                <w:sz w:val="22"/>
                <w:lang w:eastAsia="ru-RU"/>
              </w:rPr>
            </w:pPr>
            <w:r w:rsidRPr="009E5483">
              <w:rPr>
                <w:rFonts w:ascii="Times New Roman" w:eastAsia="Times New Roman" w:hAnsi="Times New Roman" w:cs="Times New Roman"/>
                <w:b/>
                <w:kern w:val="0"/>
                <w:sz w:val="22"/>
                <w:lang w:eastAsia="ru-RU"/>
              </w:rPr>
              <w:t xml:space="preserve">№ </w:t>
            </w:r>
            <w:proofErr w:type="spellStart"/>
            <w:r w:rsidRPr="009E5483">
              <w:rPr>
                <w:rFonts w:ascii="Times New Roman" w:eastAsia="Times New Roman" w:hAnsi="Times New Roman" w:cs="Times New Roman"/>
                <w:b/>
                <w:kern w:val="0"/>
                <w:sz w:val="22"/>
                <w:lang w:eastAsia="ru-RU"/>
              </w:rPr>
              <w:t>пп</w:t>
            </w:r>
            <w:proofErr w:type="spellEnd"/>
          </w:p>
        </w:tc>
        <w:tc>
          <w:tcPr>
            <w:tcW w:w="4695" w:type="dxa"/>
            <w:tcBorders>
              <w:top w:val="single" w:sz="4" w:space="0" w:color="auto"/>
              <w:left w:val="nil"/>
              <w:bottom w:val="nil"/>
              <w:right w:val="single" w:sz="4" w:space="0" w:color="auto"/>
            </w:tcBorders>
            <w:vAlign w:val="center"/>
            <w:hideMark/>
          </w:tcPr>
          <w:p w14:paraId="07EE54C1" w14:textId="77777777" w:rsidR="009E5483" w:rsidRPr="009E5483" w:rsidRDefault="009E5483" w:rsidP="009E5483">
            <w:pPr>
              <w:suppressAutoHyphens w:val="0"/>
              <w:spacing w:after="0" w:line="240" w:lineRule="auto"/>
              <w:jc w:val="center"/>
              <w:rPr>
                <w:rFonts w:ascii="Times New Roman" w:eastAsia="Times New Roman" w:hAnsi="Times New Roman" w:cs="Times New Roman"/>
                <w:b/>
                <w:kern w:val="0"/>
                <w:sz w:val="22"/>
                <w:lang w:eastAsia="ru-RU"/>
              </w:rPr>
            </w:pPr>
            <w:r w:rsidRPr="009E5483">
              <w:rPr>
                <w:rFonts w:ascii="Times New Roman" w:eastAsia="Times New Roman" w:hAnsi="Times New Roman" w:cs="Times New Roman"/>
                <w:b/>
                <w:kern w:val="0"/>
                <w:sz w:val="22"/>
                <w:lang w:eastAsia="ru-RU"/>
              </w:rPr>
              <w:t>Наименование</w:t>
            </w:r>
          </w:p>
        </w:tc>
        <w:tc>
          <w:tcPr>
            <w:tcW w:w="1276" w:type="dxa"/>
            <w:tcBorders>
              <w:top w:val="single" w:sz="4" w:space="0" w:color="auto"/>
              <w:left w:val="nil"/>
              <w:bottom w:val="single" w:sz="4" w:space="0" w:color="auto"/>
              <w:right w:val="single" w:sz="4" w:space="0" w:color="auto"/>
            </w:tcBorders>
            <w:vAlign w:val="center"/>
            <w:hideMark/>
          </w:tcPr>
          <w:p w14:paraId="5D361A26" w14:textId="77777777" w:rsidR="009E5483" w:rsidRPr="009E5483" w:rsidRDefault="009E5483" w:rsidP="009E5483">
            <w:pPr>
              <w:suppressAutoHyphens w:val="0"/>
              <w:spacing w:after="0" w:line="240" w:lineRule="auto"/>
              <w:jc w:val="center"/>
              <w:rPr>
                <w:rFonts w:ascii="Times New Roman" w:eastAsia="Times New Roman" w:hAnsi="Times New Roman" w:cs="Times New Roman"/>
                <w:b/>
                <w:kern w:val="0"/>
                <w:sz w:val="22"/>
                <w:lang w:eastAsia="ru-RU"/>
              </w:rPr>
            </w:pPr>
            <w:r w:rsidRPr="009E5483">
              <w:rPr>
                <w:rFonts w:ascii="Times New Roman" w:eastAsia="Times New Roman" w:hAnsi="Times New Roman" w:cs="Times New Roman"/>
                <w:b/>
                <w:kern w:val="0"/>
                <w:sz w:val="22"/>
                <w:lang w:eastAsia="ru-RU"/>
              </w:rPr>
              <w:t>Ед. изм.</w:t>
            </w:r>
          </w:p>
        </w:tc>
        <w:tc>
          <w:tcPr>
            <w:tcW w:w="1248" w:type="dxa"/>
            <w:tcBorders>
              <w:top w:val="single" w:sz="4" w:space="0" w:color="auto"/>
              <w:left w:val="nil"/>
              <w:bottom w:val="single" w:sz="4" w:space="0" w:color="auto"/>
              <w:right w:val="single" w:sz="4" w:space="0" w:color="auto"/>
            </w:tcBorders>
            <w:vAlign w:val="center"/>
            <w:hideMark/>
          </w:tcPr>
          <w:p w14:paraId="7F95F9D2" w14:textId="77777777" w:rsidR="009E5483" w:rsidRPr="009E5483" w:rsidRDefault="009E5483" w:rsidP="009E5483">
            <w:pPr>
              <w:suppressAutoHyphens w:val="0"/>
              <w:spacing w:after="0" w:line="240" w:lineRule="auto"/>
              <w:jc w:val="center"/>
              <w:rPr>
                <w:rFonts w:ascii="Times New Roman" w:eastAsia="Times New Roman" w:hAnsi="Times New Roman" w:cs="Times New Roman"/>
                <w:b/>
                <w:kern w:val="0"/>
                <w:sz w:val="22"/>
                <w:lang w:eastAsia="ru-RU"/>
              </w:rPr>
            </w:pPr>
            <w:r w:rsidRPr="009E5483">
              <w:rPr>
                <w:rFonts w:ascii="Times New Roman" w:eastAsia="Times New Roman" w:hAnsi="Times New Roman" w:cs="Times New Roman"/>
                <w:b/>
                <w:kern w:val="0"/>
                <w:sz w:val="22"/>
                <w:lang w:eastAsia="ru-RU"/>
              </w:rPr>
              <w:t>Кол.</w:t>
            </w:r>
          </w:p>
        </w:tc>
        <w:tc>
          <w:tcPr>
            <w:tcW w:w="1469" w:type="dxa"/>
            <w:tcBorders>
              <w:top w:val="single" w:sz="4" w:space="0" w:color="auto"/>
              <w:left w:val="nil"/>
              <w:bottom w:val="single" w:sz="4" w:space="0" w:color="auto"/>
              <w:right w:val="single" w:sz="4" w:space="0" w:color="auto"/>
            </w:tcBorders>
            <w:noWrap/>
            <w:vAlign w:val="center"/>
            <w:hideMark/>
          </w:tcPr>
          <w:p w14:paraId="379DDB36" w14:textId="77777777" w:rsidR="009E5483" w:rsidRPr="009E5483" w:rsidRDefault="009E5483" w:rsidP="009E5483">
            <w:pPr>
              <w:suppressAutoHyphens w:val="0"/>
              <w:spacing w:after="0" w:line="240" w:lineRule="auto"/>
              <w:jc w:val="center"/>
              <w:rPr>
                <w:rFonts w:ascii="Times New Roman" w:eastAsia="Times New Roman" w:hAnsi="Times New Roman" w:cs="Times New Roman"/>
                <w:b/>
                <w:kern w:val="0"/>
                <w:sz w:val="22"/>
                <w:lang w:eastAsia="ru-RU"/>
              </w:rPr>
            </w:pPr>
            <w:r w:rsidRPr="009E5483">
              <w:rPr>
                <w:rFonts w:ascii="Times New Roman" w:eastAsia="Times New Roman" w:hAnsi="Times New Roman" w:cs="Times New Roman"/>
                <w:b/>
                <w:kern w:val="0"/>
                <w:sz w:val="22"/>
                <w:lang w:eastAsia="ru-RU"/>
              </w:rPr>
              <w:t>Примечание</w:t>
            </w:r>
          </w:p>
        </w:tc>
      </w:tr>
      <w:tr w:rsidR="009E5483" w:rsidRPr="009E5483" w14:paraId="54D3208E" w14:textId="77777777" w:rsidTr="006F0D4F">
        <w:trPr>
          <w:trHeight w:val="427"/>
        </w:trPr>
        <w:tc>
          <w:tcPr>
            <w:tcW w:w="975" w:type="dxa"/>
            <w:tcBorders>
              <w:top w:val="single" w:sz="4" w:space="0" w:color="auto"/>
              <w:left w:val="single" w:sz="4" w:space="0" w:color="auto"/>
              <w:bottom w:val="single" w:sz="4" w:space="0" w:color="auto"/>
              <w:right w:val="single" w:sz="4" w:space="0" w:color="auto"/>
            </w:tcBorders>
            <w:noWrap/>
            <w:vAlign w:val="center"/>
          </w:tcPr>
          <w:p w14:paraId="2511FD5B" w14:textId="77777777" w:rsidR="009E5483" w:rsidRPr="009E5483" w:rsidRDefault="009E5483" w:rsidP="009E5483">
            <w:pPr>
              <w:suppressAutoHyphens w:val="0"/>
              <w:spacing w:after="0" w:line="240" w:lineRule="auto"/>
              <w:jc w:val="center"/>
              <w:rPr>
                <w:rFonts w:ascii="Times New Roman" w:eastAsia="Times New Roman" w:hAnsi="Times New Roman" w:cs="Times New Roman"/>
                <w:kern w:val="0"/>
                <w:sz w:val="22"/>
                <w:lang w:eastAsia="ru-RU"/>
              </w:rPr>
            </w:pPr>
          </w:p>
        </w:tc>
        <w:tc>
          <w:tcPr>
            <w:tcW w:w="4695" w:type="dxa"/>
            <w:tcBorders>
              <w:top w:val="single" w:sz="4" w:space="0" w:color="auto"/>
              <w:left w:val="nil"/>
              <w:bottom w:val="single" w:sz="4" w:space="0" w:color="auto"/>
              <w:right w:val="single" w:sz="4" w:space="0" w:color="auto"/>
            </w:tcBorders>
            <w:vAlign w:val="center"/>
          </w:tcPr>
          <w:p w14:paraId="3E31477A"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Демонтаж скрепляющих колец, скоб дымовой трубы</w:t>
            </w:r>
          </w:p>
        </w:tc>
        <w:tc>
          <w:tcPr>
            <w:tcW w:w="1276" w:type="dxa"/>
            <w:tcBorders>
              <w:top w:val="single" w:sz="4" w:space="0" w:color="auto"/>
              <w:left w:val="nil"/>
              <w:bottom w:val="single" w:sz="4" w:space="0" w:color="auto"/>
              <w:right w:val="single" w:sz="4" w:space="0" w:color="auto"/>
            </w:tcBorders>
            <w:vAlign w:val="center"/>
          </w:tcPr>
          <w:p w14:paraId="038FEEBD" w14:textId="77777777" w:rsidR="009E5483" w:rsidRPr="009E5483" w:rsidRDefault="009E5483" w:rsidP="009E5483">
            <w:pPr>
              <w:suppressAutoHyphens w:val="0"/>
              <w:spacing w:after="0" w:line="240" w:lineRule="auto"/>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 xml:space="preserve">         </w:t>
            </w:r>
            <w:proofErr w:type="spellStart"/>
            <w:r w:rsidRPr="009E5483">
              <w:rPr>
                <w:rFonts w:ascii="Times New Roman" w:eastAsia="Times New Roman" w:hAnsi="Times New Roman" w:cs="Times New Roman"/>
                <w:kern w:val="0"/>
                <w:sz w:val="22"/>
                <w:lang w:eastAsia="ru-RU"/>
              </w:rPr>
              <w:t>тн</w:t>
            </w:r>
            <w:proofErr w:type="spellEnd"/>
          </w:p>
        </w:tc>
        <w:tc>
          <w:tcPr>
            <w:tcW w:w="1248" w:type="dxa"/>
            <w:tcBorders>
              <w:top w:val="single" w:sz="4" w:space="0" w:color="auto"/>
              <w:left w:val="nil"/>
              <w:bottom w:val="single" w:sz="4" w:space="0" w:color="auto"/>
              <w:right w:val="single" w:sz="4" w:space="0" w:color="auto"/>
            </w:tcBorders>
            <w:noWrap/>
            <w:vAlign w:val="center"/>
          </w:tcPr>
          <w:p w14:paraId="43C66CDA" w14:textId="77777777" w:rsidR="009E5483" w:rsidRPr="009E5483" w:rsidRDefault="009E5483" w:rsidP="009E5483">
            <w:pPr>
              <w:suppressAutoHyphens w:val="0"/>
              <w:spacing w:after="0" w:line="240" w:lineRule="auto"/>
              <w:jc w:val="center"/>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1,184</w:t>
            </w:r>
          </w:p>
        </w:tc>
        <w:tc>
          <w:tcPr>
            <w:tcW w:w="1469" w:type="dxa"/>
            <w:vMerge w:val="restart"/>
            <w:tcBorders>
              <w:top w:val="single" w:sz="4" w:space="0" w:color="auto"/>
              <w:left w:val="nil"/>
              <w:right w:val="single" w:sz="4" w:space="0" w:color="auto"/>
            </w:tcBorders>
            <w:noWrap/>
          </w:tcPr>
          <w:p w14:paraId="2E4AB6C5"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p>
          <w:p w14:paraId="035279AA"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p>
          <w:p w14:paraId="0E1216EC"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p>
          <w:p w14:paraId="67061CFF"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p>
          <w:p w14:paraId="70935B7E"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p>
          <w:p w14:paraId="6029F073"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p>
          <w:p w14:paraId="43FA5966"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p>
          <w:p w14:paraId="76446DED"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p>
          <w:p w14:paraId="3A3A0F10"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p>
          <w:p w14:paraId="6060BD4A"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p>
          <w:p w14:paraId="7A4AAFF9"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p>
          <w:p w14:paraId="1E4DD979"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p>
          <w:p w14:paraId="2B9CADBB"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p>
          <w:p w14:paraId="34C1B04F"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p>
          <w:p w14:paraId="05958438"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p>
          <w:p w14:paraId="53FE10B0"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p>
        </w:tc>
      </w:tr>
      <w:tr w:rsidR="009E5483" w:rsidRPr="009E5483" w14:paraId="3D67DBC9" w14:textId="77777777" w:rsidTr="006F0D4F">
        <w:trPr>
          <w:trHeight w:val="427"/>
        </w:trPr>
        <w:tc>
          <w:tcPr>
            <w:tcW w:w="975" w:type="dxa"/>
            <w:tcBorders>
              <w:top w:val="single" w:sz="4" w:space="0" w:color="auto"/>
              <w:left w:val="single" w:sz="4" w:space="0" w:color="auto"/>
              <w:bottom w:val="single" w:sz="4" w:space="0" w:color="auto"/>
              <w:right w:val="single" w:sz="4" w:space="0" w:color="auto"/>
            </w:tcBorders>
            <w:noWrap/>
            <w:vAlign w:val="center"/>
          </w:tcPr>
          <w:p w14:paraId="4294C1A6" w14:textId="77777777" w:rsidR="009E5483" w:rsidRPr="009E5483" w:rsidRDefault="009E5483" w:rsidP="009E5483">
            <w:pPr>
              <w:suppressAutoHyphens w:val="0"/>
              <w:spacing w:after="0" w:line="240" w:lineRule="auto"/>
              <w:jc w:val="center"/>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lastRenderedPageBreak/>
              <w:t>1</w:t>
            </w:r>
          </w:p>
        </w:tc>
        <w:tc>
          <w:tcPr>
            <w:tcW w:w="4695" w:type="dxa"/>
            <w:tcBorders>
              <w:top w:val="single" w:sz="4" w:space="0" w:color="auto"/>
              <w:left w:val="nil"/>
              <w:bottom w:val="single" w:sz="4" w:space="0" w:color="auto"/>
              <w:right w:val="single" w:sz="4" w:space="0" w:color="auto"/>
            </w:tcBorders>
            <w:vAlign w:val="center"/>
          </w:tcPr>
          <w:p w14:paraId="5FD5E3E1"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 xml:space="preserve"> Демонтаж кирпичной кладки  дымовой трубы H-38м</w:t>
            </w:r>
          </w:p>
        </w:tc>
        <w:tc>
          <w:tcPr>
            <w:tcW w:w="1276" w:type="dxa"/>
            <w:tcBorders>
              <w:top w:val="single" w:sz="4" w:space="0" w:color="auto"/>
              <w:left w:val="nil"/>
              <w:bottom w:val="single" w:sz="4" w:space="0" w:color="auto"/>
              <w:right w:val="single" w:sz="4" w:space="0" w:color="auto"/>
            </w:tcBorders>
            <w:vAlign w:val="center"/>
          </w:tcPr>
          <w:p w14:paraId="2B942221" w14:textId="77777777" w:rsidR="009E5483" w:rsidRPr="009E5483" w:rsidRDefault="009E5483" w:rsidP="009E5483">
            <w:pPr>
              <w:suppressAutoHyphens w:val="0"/>
              <w:spacing w:after="0" w:line="240" w:lineRule="auto"/>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 xml:space="preserve">        </w:t>
            </w:r>
            <w:proofErr w:type="gramStart"/>
            <w:r w:rsidRPr="009E5483">
              <w:rPr>
                <w:rFonts w:ascii="Times New Roman" w:eastAsia="Times New Roman" w:hAnsi="Times New Roman" w:cs="Times New Roman"/>
                <w:kern w:val="0"/>
                <w:sz w:val="22"/>
                <w:lang w:eastAsia="ru-RU"/>
              </w:rPr>
              <w:t>м</w:t>
            </w:r>
            <w:proofErr w:type="gramEnd"/>
            <w:r w:rsidRPr="009E5483">
              <w:rPr>
                <w:rFonts w:ascii="Times New Roman" w:eastAsia="Times New Roman" w:hAnsi="Times New Roman" w:cs="Times New Roman"/>
                <w:kern w:val="0"/>
                <w:sz w:val="22"/>
                <w:lang w:eastAsia="ru-RU"/>
              </w:rPr>
              <w:t>³</w:t>
            </w:r>
          </w:p>
        </w:tc>
        <w:tc>
          <w:tcPr>
            <w:tcW w:w="1248" w:type="dxa"/>
            <w:tcBorders>
              <w:top w:val="single" w:sz="4" w:space="0" w:color="auto"/>
              <w:left w:val="nil"/>
              <w:bottom w:val="single" w:sz="4" w:space="0" w:color="auto"/>
              <w:right w:val="single" w:sz="4" w:space="0" w:color="auto"/>
            </w:tcBorders>
            <w:noWrap/>
            <w:vAlign w:val="center"/>
          </w:tcPr>
          <w:p w14:paraId="6CEE1B56" w14:textId="77777777" w:rsidR="009E5483" w:rsidRPr="009E5483" w:rsidRDefault="009E5483" w:rsidP="009E5483">
            <w:pPr>
              <w:suppressAutoHyphens w:val="0"/>
              <w:spacing w:after="0" w:line="240" w:lineRule="auto"/>
              <w:jc w:val="center"/>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135,34</w:t>
            </w:r>
          </w:p>
        </w:tc>
        <w:tc>
          <w:tcPr>
            <w:tcW w:w="1469" w:type="dxa"/>
            <w:vMerge/>
            <w:tcBorders>
              <w:left w:val="nil"/>
              <w:right w:val="single" w:sz="4" w:space="0" w:color="auto"/>
            </w:tcBorders>
            <w:noWrap/>
          </w:tcPr>
          <w:p w14:paraId="059B99CC" w14:textId="77777777" w:rsidR="009E5483" w:rsidRPr="009E5483" w:rsidRDefault="009E5483" w:rsidP="009E5483">
            <w:pPr>
              <w:suppressAutoHyphens w:val="0"/>
              <w:spacing w:after="0" w:line="240" w:lineRule="auto"/>
              <w:jc w:val="both"/>
              <w:rPr>
                <w:rFonts w:ascii="Times New Roman" w:eastAsia="Times New Roman" w:hAnsi="Times New Roman" w:cs="Times New Roman"/>
                <w:color w:val="7030A0"/>
                <w:kern w:val="0"/>
                <w:sz w:val="22"/>
                <w:lang w:eastAsia="ru-RU"/>
              </w:rPr>
            </w:pPr>
          </w:p>
        </w:tc>
      </w:tr>
      <w:tr w:rsidR="009E5483" w:rsidRPr="009E5483" w14:paraId="55CB435D" w14:textId="77777777" w:rsidTr="006F0D4F">
        <w:trPr>
          <w:trHeight w:val="285"/>
        </w:trPr>
        <w:tc>
          <w:tcPr>
            <w:tcW w:w="975" w:type="dxa"/>
            <w:tcBorders>
              <w:top w:val="single" w:sz="4" w:space="0" w:color="auto"/>
              <w:left w:val="single" w:sz="4" w:space="0" w:color="auto"/>
              <w:bottom w:val="single" w:sz="4" w:space="0" w:color="auto"/>
              <w:right w:val="single" w:sz="4" w:space="0" w:color="auto"/>
            </w:tcBorders>
            <w:noWrap/>
            <w:vAlign w:val="center"/>
          </w:tcPr>
          <w:p w14:paraId="54677C18" w14:textId="77777777" w:rsidR="009E5483" w:rsidRPr="009E5483" w:rsidRDefault="009E5483" w:rsidP="009E5483">
            <w:pPr>
              <w:suppressAutoHyphens w:val="0"/>
              <w:spacing w:after="0" w:line="240" w:lineRule="auto"/>
              <w:jc w:val="center"/>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lastRenderedPageBreak/>
              <w:t>2</w:t>
            </w:r>
          </w:p>
        </w:tc>
        <w:tc>
          <w:tcPr>
            <w:tcW w:w="4695" w:type="dxa"/>
            <w:tcBorders>
              <w:top w:val="single" w:sz="4" w:space="0" w:color="auto"/>
              <w:left w:val="nil"/>
              <w:bottom w:val="single" w:sz="4" w:space="0" w:color="auto"/>
              <w:right w:val="single" w:sz="4" w:space="0" w:color="auto"/>
            </w:tcBorders>
            <w:vAlign w:val="center"/>
          </w:tcPr>
          <w:p w14:paraId="211088E6" w14:textId="77777777" w:rsidR="009E5483" w:rsidRPr="009E5483" w:rsidRDefault="009E5483" w:rsidP="009E5483">
            <w:pPr>
              <w:suppressAutoHyphens w:val="0"/>
              <w:spacing w:after="0" w:line="240" w:lineRule="auto"/>
              <w:jc w:val="both"/>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 xml:space="preserve">Демонтаж фундамента </w:t>
            </w:r>
            <w:proofErr w:type="gramStart"/>
            <w:r w:rsidRPr="009E5483">
              <w:rPr>
                <w:rFonts w:ascii="Times New Roman" w:eastAsia="Times New Roman" w:hAnsi="Times New Roman" w:cs="Times New Roman"/>
                <w:kern w:val="0"/>
                <w:sz w:val="22"/>
                <w:lang w:eastAsia="ru-RU"/>
              </w:rPr>
              <w:t>ж/б</w:t>
            </w:r>
            <w:proofErr w:type="gramEnd"/>
            <w:r w:rsidRPr="009E5483">
              <w:rPr>
                <w:rFonts w:ascii="Times New Roman" w:eastAsia="Times New Roman" w:hAnsi="Times New Roman" w:cs="Times New Roman"/>
                <w:kern w:val="0"/>
                <w:sz w:val="22"/>
                <w:lang w:eastAsia="ru-RU"/>
              </w:rPr>
              <w:t xml:space="preserve">  5м*1*7м</w:t>
            </w:r>
          </w:p>
        </w:tc>
        <w:tc>
          <w:tcPr>
            <w:tcW w:w="1276" w:type="dxa"/>
            <w:tcBorders>
              <w:top w:val="single" w:sz="4" w:space="0" w:color="auto"/>
              <w:left w:val="nil"/>
              <w:bottom w:val="single" w:sz="4" w:space="0" w:color="auto"/>
              <w:right w:val="single" w:sz="4" w:space="0" w:color="auto"/>
            </w:tcBorders>
            <w:vAlign w:val="center"/>
          </w:tcPr>
          <w:p w14:paraId="1260B3C7" w14:textId="77777777" w:rsidR="009E5483" w:rsidRPr="009E5483" w:rsidRDefault="009E5483" w:rsidP="009E5483">
            <w:pPr>
              <w:suppressAutoHyphens w:val="0"/>
              <w:spacing w:after="0" w:line="240" w:lineRule="auto"/>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 xml:space="preserve">        </w:t>
            </w:r>
            <w:proofErr w:type="gramStart"/>
            <w:r w:rsidRPr="009E5483">
              <w:rPr>
                <w:rFonts w:ascii="Times New Roman" w:eastAsia="Times New Roman" w:hAnsi="Times New Roman" w:cs="Times New Roman"/>
                <w:kern w:val="0"/>
                <w:sz w:val="22"/>
                <w:lang w:eastAsia="ru-RU"/>
              </w:rPr>
              <w:t>м</w:t>
            </w:r>
            <w:proofErr w:type="gramEnd"/>
            <w:r w:rsidRPr="009E5483">
              <w:rPr>
                <w:rFonts w:ascii="Times New Roman" w:eastAsia="Times New Roman" w:hAnsi="Times New Roman" w:cs="Times New Roman"/>
                <w:kern w:val="0"/>
                <w:sz w:val="22"/>
                <w:lang w:eastAsia="ru-RU"/>
              </w:rPr>
              <w:t>³</w:t>
            </w:r>
          </w:p>
        </w:tc>
        <w:tc>
          <w:tcPr>
            <w:tcW w:w="1248" w:type="dxa"/>
            <w:tcBorders>
              <w:top w:val="single" w:sz="4" w:space="0" w:color="auto"/>
              <w:left w:val="nil"/>
              <w:bottom w:val="single" w:sz="4" w:space="0" w:color="auto"/>
              <w:right w:val="single" w:sz="4" w:space="0" w:color="auto"/>
            </w:tcBorders>
            <w:noWrap/>
            <w:vAlign w:val="center"/>
          </w:tcPr>
          <w:p w14:paraId="22DD9311" w14:textId="77777777" w:rsidR="009E5483" w:rsidRPr="009E5483" w:rsidRDefault="009E5483" w:rsidP="009E5483">
            <w:pPr>
              <w:suppressAutoHyphens w:val="0"/>
              <w:spacing w:after="0" w:line="240" w:lineRule="auto"/>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 xml:space="preserve">     20,41</w:t>
            </w:r>
          </w:p>
        </w:tc>
        <w:tc>
          <w:tcPr>
            <w:tcW w:w="1469" w:type="dxa"/>
            <w:vMerge/>
            <w:tcBorders>
              <w:left w:val="nil"/>
              <w:bottom w:val="single" w:sz="4" w:space="0" w:color="auto"/>
              <w:right w:val="single" w:sz="4" w:space="0" w:color="auto"/>
            </w:tcBorders>
            <w:noWrap/>
          </w:tcPr>
          <w:p w14:paraId="295FA860" w14:textId="77777777" w:rsidR="009E5483" w:rsidRPr="009E5483" w:rsidRDefault="009E5483" w:rsidP="009E5483">
            <w:pPr>
              <w:suppressAutoHyphens w:val="0"/>
              <w:spacing w:after="0" w:line="240" w:lineRule="auto"/>
              <w:jc w:val="both"/>
              <w:rPr>
                <w:rFonts w:ascii="Times New Roman" w:eastAsia="Times New Roman" w:hAnsi="Times New Roman" w:cs="Times New Roman"/>
                <w:color w:val="7030A0"/>
                <w:kern w:val="0"/>
                <w:sz w:val="22"/>
                <w:lang w:eastAsia="ru-RU"/>
              </w:rPr>
            </w:pPr>
          </w:p>
        </w:tc>
      </w:tr>
    </w:tbl>
    <w:p w14:paraId="71E4347A" w14:textId="77777777" w:rsidR="009E5483" w:rsidRPr="009E5483" w:rsidRDefault="009E5483" w:rsidP="009E5483">
      <w:pPr>
        <w:tabs>
          <w:tab w:val="left" w:pos="195"/>
        </w:tabs>
        <w:suppressAutoHyphens w:val="0"/>
        <w:spacing w:after="0" w:line="240" w:lineRule="auto"/>
        <w:ind w:left="-567"/>
        <w:jc w:val="both"/>
        <w:rPr>
          <w:rFonts w:ascii="Times New Roman" w:eastAsia="Times New Roman" w:hAnsi="Times New Roman" w:cs="Times New Roman"/>
          <w:b/>
          <w:kern w:val="0"/>
          <w:sz w:val="22"/>
          <w:lang w:eastAsia="en-US"/>
        </w:rPr>
      </w:pPr>
    </w:p>
    <w:p w14:paraId="5ABE2986" w14:textId="77777777" w:rsidR="009E5483" w:rsidRPr="009E5483" w:rsidRDefault="009E5483" w:rsidP="009E5483">
      <w:pPr>
        <w:tabs>
          <w:tab w:val="left" w:pos="195"/>
        </w:tabs>
        <w:suppressAutoHyphens w:val="0"/>
        <w:spacing w:after="0" w:line="240" w:lineRule="auto"/>
        <w:ind w:left="-567"/>
        <w:jc w:val="both"/>
        <w:rPr>
          <w:rFonts w:ascii="Times New Roman" w:eastAsia="Times New Roman" w:hAnsi="Times New Roman" w:cs="Times New Roman"/>
          <w:b/>
          <w:kern w:val="0"/>
          <w:sz w:val="22"/>
          <w:lang w:eastAsia="en-US"/>
        </w:rPr>
      </w:pPr>
      <w:r w:rsidRPr="009E5483">
        <w:rPr>
          <w:rFonts w:ascii="Times New Roman" w:eastAsia="Times New Roman" w:hAnsi="Times New Roman" w:cs="Times New Roman"/>
          <w:b/>
          <w:kern w:val="0"/>
          <w:sz w:val="22"/>
          <w:lang w:eastAsia="en-US"/>
        </w:rPr>
        <w:t xml:space="preserve">        Перечень технической и другой документации, представляемой по окончании работ:</w:t>
      </w:r>
    </w:p>
    <w:p w14:paraId="4C4BE799" w14:textId="77777777" w:rsidR="009E5483" w:rsidRPr="009E5483" w:rsidRDefault="009E5483" w:rsidP="009E5483">
      <w:pPr>
        <w:numPr>
          <w:ilvl w:val="0"/>
          <w:numId w:val="6"/>
        </w:numPr>
        <w:tabs>
          <w:tab w:val="left" w:pos="195"/>
        </w:tabs>
        <w:suppressAutoHyphens w:val="0"/>
        <w:spacing w:after="0" w:line="240" w:lineRule="auto"/>
        <w:ind w:left="-567" w:firstLine="0"/>
        <w:jc w:val="both"/>
        <w:rPr>
          <w:rFonts w:ascii="Times New Roman" w:eastAsia="Times New Roman" w:hAnsi="Times New Roman" w:cs="Times New Roman"/>
          <w:bCs/>
          <w:kern w:val="0"/>
          <w:sz w:val="22"/>
          <w:lang w:eastAsia="en-US"/>
        </w:rPr>
      </w:pPr>
      <w:r w:rsidRPr="009E5483">
        <w:rPr>
          <w:rFonts w:ascii="Times New Roman" w:eastAsia="Times New Roman" w:hAnsi="Times New Roman" w:cs="Times New Roman"/>
          <w:bCs/>
          <w:kern w:val="0"/>
          <w:sz w:val="22"/>
          <w:lang w:eastAsia="en-US"/>
        </w:rPr>
        <w:t>ППР на перечень производимых работ</w:t>
      </w:r>
    </w:p>
    <w:p w14:paraId="1700C455" w14:textId="77777777" w:rsidR="009E5483" w:rsidRPr="009E5483" w:rsidRDefault="009E5483" w:rsidP="009E5483">
      <w:pPr>
        <w:numPr>
          <w:ilvl w:val="1"/>
          <w:numId w:val="6"/>
        </w:numPr>
        <w:tabs>
          <w:tab w:val="left" w:pos="0"/>
          <w:tab w:val="left" w:pos="284"/>
          <w:tab w:val="left" w:pos="851"/>
        </w:tabs>
        <w:suppressAutoHyphens w:val="0"/>
        <w:autoSpaceDE w:val="0"/>
        <w:autoSpaceDN w:val="0"/>
        <w:spacing w:after="0" w:line="240" w:lineRule="auto"/>
        <w:ind w:left="-567" w:firstLine="0"/>
        <w:jc w:val="both"/>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Акт выполненных работ КС</w:t>
      </w:r>
      <w:proofErr w:type="gramStart"/>
      <w:r w:rsidRPr="009E5483">
        <w:rPr>
          <w:rFonts w:ascii="Times New Roman" w:eastAsia="Times New Roman" w:hAnsi="Times New Roman" w:cs="Times New Roman"/>
          <w:kern w:val="0"/>
          <w:sz w:val="22"/>
          <w:lang w:eastAsia="ru-RU"/>
        </w:rPr>
        <w:t>2</w:t>
      </w:r>
      <w:proofErr w:type="gramEnd"/>
      <w:r w:rsidRPr="009E5483">
        <w:rPr>
          <w:rFonts w:ascii="Times New Roman" w:eastAsia="Times New Roman" w:hAnsi="Times New Roman" w:cs="Times New Roman"/>
          <w:kern w:val="0"/>
          <w:sz w:val="22"/>
          <w:lang w:eastAsia="ru-RU"/>
        </w:rPr>
        <w:t>, справка о стоимости выполненных работ по форме КС3;</w:t>
      </w:r>
    </w:p>
    <w:p w14:paraId="1378AC00" w14:textId="77777777" w:rsidR="009E5483" w:rsidRPr="009E5483" w:rsidRDefault="009E5483" w:rsidP="009E5483">
      <w:pPr>
        <w:numPr>
          <w:ilvl w:val="1"/>
          <w:numId w:val="6"/>
        </w:numPr>
        <w:tabs>
          <w:tab w:val="left" w:pos="0"/>
          <w:tab w:val="left" w:pos="284"/>
          <w:tab w:val="left" w:pos="851"/>
        </w:tabs>
        <w:suppressAutoHyphens w:val="0"/>
        <w:autoSpaceDE w:val="0"/>
        <w:autoSpaceDN w:val="0"/>
        <w:spacing w:after="0" w:line="240" w:lineRule="auto"/>
        <w:ind w:left="-567" w:firstLine="0"/>
        <w:jc w:val="both"/>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Журнал учёта, выполненных работ по форме КС</w:t>
      </w:r>
      <w:proofErr w:type="gramStart"/>
      <w:r w:rsidRPr="009E5483">
        <w:rPr>
          <w:rFonts w:ascii="Times New Roman" w:eastAsia="Times New Roman" w:hAnsi="Times New Roman" w:cs="Times New Roman"/>
          <w:kern w:val="0"/>
          <w:sz w:val="22"/>
          <w:lang w:eastAsia="ru-RU"/>
        </w:rPr>
        <w:t>6</w:t>
      </w:r>
      <w:proofErr w:type="gramEnd"/>
      <w:r w:rsidRPr="009E5483">
        <w:rPr>
          <w:rFonts w:ascii="Times New Roman" w:eastAsia="Times New Roman" w:hAnsi="Times New Roman" w:cs="Times New Roman"/>
          <w:kern w:val="0"/>
          <w:sz w:val="22"/>
          <w:lang w:eastAsia="ru-RU"/>
        </w:rPr>
        <w:t>;</w:t>
      </w:r>
    </w:p>
    <w:p w14:paraId="176B3B8B" w14:textId="77777777" w:rsidR="009E5483" w:rsidRPr="009E5483" w:rsidRDefault="009E5483" w:rsidP="009E5483">
      <w:pPr>
        <w:numPr>
          <w:ilvl w:val="1"/>
          <w:numId w:val="6"/>
        </w:numPr>
        <w:tabs>
          <w:tab w:val="left" w:pos="0"/>
          <w:tab w:val="left" w:pos="284"/>
          <w:tab w:val="left" w:pos="851"/>
        </w:tabs>
        <w:suppressAutoHyphens w:val="0"/>
        <w:autoSpaceDE w:val="0"/>
        <w:autoSpaceDN w:val="0"/>
        <w:spacing w:after="0" w:line="240" w:lineRule="auto"/>
        <w:ind w:left="-567" w:firstLine="0"/>
        <w:jc w:val="both"/>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 xml:space="preserve">Техническая  документация после окончания работ </w:t>
      </w:r>
    </w:p>
    <w:p w14:paraId="07D7F82D" w14:textId="77777777" w:rsidR="009E5483" w:rsidRPr="009E5483" w:rsidRDefault="009E5483" w:rsidP="009E5483">
      <w:pPr>
        <w:numPr>
          <w:ilvl w:val="1"/>
          <w:numId w:val="6"/>
        </w:numPr>
        <w:tabs>
          <w:tab w:val="left" w:pos="0"/>
          <w:tab w:val="left" w:pos="284"/>
          <w:tab w:val="left" w:pos="851"/>
        </w:tabs>
        <w:suppressAutoHyphens w:val="0"/>
        <w:autoSpaceDE w:val="0"/>
        <w:autoSpaceDN w:val="0"/>
        <w:spacing w:after="0" w:line="240" w:lineRule="auto"/>
        <w:ind w:left="-567" w:firstLine="0"/>
        <w:jc w:val="both"/>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Исполнительная документация (акты скрытых работ);</w:t>
      </w:r>
    </w:p>
    <w:p w14:paraId="03587E10" w14:textId="77777777" w:rsidR="009E5483" w:rsidRPr="009E5483" w:rsidRDefault="009E5483" w:rsidP="009E5483">
      <w:pPr>
        <w:numPr>
          <w:ilvl w:val="1"/>
          <w:numId w:val="6"/>
        </w:numPr>
        <w:tabs>
          <w:tab w:val="left" w:pos="0"/>
          <w:tab w:val="left" w:pos="284"/>
          <w:tab w:val="left" w:pos="851"/>
        </w:tabs>
        <w:suppressAutoHyphens w:val="0"/>
        <w:autoSpaceDE w:val="0"/>
        <w:autoSpaceDN w:val="0"/>
        <w:spacing w:after="0" w:line="240" w:lineRule="auto"/>
        <w:ind w:left="-567" w:firstLine="0"/>
        <w:jc w:val="both"/>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Ресурсные ведомости к сметам и актам выполненных работ;</w:t>
      </w:r>
    </w:p>
    <w:p w14:paraId="74E8E9A0" w14:textId="77777777" w:rsidR="009E5483" w:rsidRPr="009E5483" w:rsidRDefault="009E5483" w:rsidP="009E5483">
      <w:pPr>
        <w:numPr>
          <w:ilvl w:val="1"/>
          <w:numId w:val="6"/>
        </w:numPr>
        <w:tabs>
          <w:tab w:val="left" w:pos="0"/>
          <w:tab w:val="left" w:pos="284"/>
          <w:tab w:val="left" w:pos="851"/>
        </w:tabs>
        <w:suppressAutoHyphens w:val="0"/>
        <w:autoSpaceDE w:val="0"/>
        <w:autoSpaceDN w:val="0"/>
        <w:spacing w:after="0" w:line="240" w:lineRule="auto"/>
        <w:ind w:left="-567" w:firstLine="0"/>
        <w:jc w:val="both"/>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 xml:space="preserve">Проект производства работ; </w:t>
      </w:r>
    </w:p>
    <w:p w14:paraId="265799B6" w14:textId="77777777" w:rsidR="009E5483" w:rsidRPr="009E5483" w:rsidRDefault="009E5483" w:rsidP="009E5483">
      <w:pPr>
        <w:numPr>
          <w:ilvl w:val="0"/>
          <w:numId w:val="6"/>
        </w:numPr>
        <w:tabs>
          <w:tab w:val="left" w:pos="195"/>
        </w:tabs>
        <w:suppressAutoHyphens w:val="0"/>
        <w:spacing w:after="0" w:line="240" w:lineRule="auto"/>
        <w:ind w:left="-567" w:firstLine="0"/>
        <w:jc w:val="both"/>
        <w:rPr>
          <w:rFonts w:ascii="Times New Roman" w:eastAsia="Times New Roman" w:hAnsi="Times New Roman" w:cs="Times New Roman"/>
          <w:b/>
          <w:kern w:val="0"/>
          <w:sz w:val="22"/>
          <w:lang w:eastAsia="en-US"/>
        </w:rPr>
      </w:pPr>
      <w:r w:rsidRPr="009E5483">
        <w:rPr>
          <w:rFonts w:ascii="Times New Roman" w:eastAsia="Times New Roman" w:hAnsi="Times New Roman" w:cs="Times New Roman"/>
          <w:b/>
          <w:kern w:val="0"/>
          <w:sz w:val="22"/>
          <w:lang w:eastAsia="en-US"/>
        </w:rPr>
        <w:t>Порядок рассмотрения и приемки работ.</w:t>
      </w:r>
    </w:p>
    <w:p w14:paraId="09B094E4" w14:textId="77777777" w:rsidR="009E5483" w:rsidRPr="009E5483" w:rsidRDefault="009E5483" w:rsidP="009E5483">
      <w:pPr>
        <w:numPr>
          <w:ilvl w:val="1"/>
          <w:numId w:val="6"/>
        </w:numPr>
        <w:tabs>
          <w:tab w:val="left" w:pos="195"/>
        </w:tabs>
        <w:suppressAutoHyphens w:val="0"/>
        <w:spacing w:after="0" w:line="240" w:lineRule="auto"/>
        <w:ind w:left="-567" w:firstLine="0"/>
        <w:jc w:val="both"/>
        <w:rPr>
          <w:rFonts w:ascii="Times New Roman" w:eastAsia="Times New Roman" w:hAnsi="Times New Roman" w:cs="Times New Roman"/>
          <w:b/>
          <w:kern w:val="0"/>
          <w:sz w:val="22"/>
          <w:lang w:eastAsia="en-US"/>
        </w:rPr>
      </w:pPr>
      <w:r w:rsidRPr="009E5483">
        <w:rPr>
          <w:rFonts w:ascii="Times New Roman" w:eastAsia="Times New Roman" w:hAnsi="Times New Roman" w:cs="Times New Roman"/>
          <w:kern w:val="0"/>
          <w:sz w:val="22"/>
          <w:lang w:eastAsia="ru-RU"/>
        </w:rPr>
        <w:t xml:space="preserve">По факту окончания работ, </w:t>
      </w:r>
      <w:proofErr w:type="gramStart"/>
      <w:r w:rsidRPr="009E5483">
        <w:rPr>
          <w:rFonts w:ascii="Times New Roman" w:eastAsia="Times New Roman" w:hAnsi="Times New Roman" w:cs="Times New Roman"/>
          <w:kern w:val="0"/>
          <w:sz w:val="22"/>
          <w:lang w:eastAsia="ru-RU"/>
        </w:rPr>
        <w:t>согласно  актов</w:t>
      </w:r>
      <w:proofErr w:type="gramEnd"/>
      <w:r w:rsidRPr="009E5483">
        <w:rPr>
          <w:rFonts w:ascii="Times New Roman" w:eastAsia="Times New Roman" w:hAnsi="Times New Roman" w:cs="Times New Roman"/>
          <w:kern w:val="0"/>
          <w:sz w:val="22"/>
          <w:lang w:eastAsia="ru-RU"/>
        </w:rPr>
        <w:t xml:space="preserve"> сдачи-приемки   выполненных работ.</w:t>
      </w:r>
    </w:p>
    <w:p w14:paraId="564CA407" w14:textId="77777777" w:rsidR="009E5483" w:rsidRPr="009E5483" w:rsidRDefault="009E5483" w:rsidP="009E5483">
      <w:pPr>
        <w:numPr>
          <w:ilvl w:val="0"/>
          <w:numId w:val="6"/>
        </w:numPr>
        <w:tabs>
          <w:tab w:val="left" w:pos="195"/>
        </w:tabs>
        <w:suppressAutoHyphens w:val="0"/>
        <w:spacing w:after="0" w:line="240" w:lineRule="auto"/>
        <w:ind w:left="-567" w:firstLine="0"/>
        <w:jc w:val="both"/>
        <w:rPr>
          <w:rFonts w:ascii="Times New Roman" w:eastAsia="Times New Roman" w:hAnsi="Times New Roman" w:cs="Times New Roman"/>
          <w:b/>
          <w:kern w:val="0"/>
          <w:sz w:val="22"/>
          <w:lang w:eastAsia="en-US"/>
        </w:rPr>
      </w:pPr>
      <w:r w:rsidRPr="009E5483">
        <w:rPr>
          <w:rFonts w:ascii="Times New Roman" w:eastAsia="Times New Roman" w:hAnsi="Times New Roman" w:cs="Times New Roman"/>
          <w:b/>
          <w:kern w:val="0"/>
          <w:sz w:val="22"/>
          <w:lang w:eastAsia="en-US"/>
        </w:rPr>
        <w:t>Сроки выполнения работ.</w:t>
      </w:r>
    </w:p>
    <w:p w14:paraId="553D7908" w14:textId="77777777" w:rsidR="009E5483" w:rsidRPr="009E5483" w:rsidRDefault="009E5483" w:rsidP="009E5483">
      <w:pPr>
        <w:tabs>
          <w:tab w:val="left" w:pos="993"/>
        </w:tabs>
        <w:spacing w:before="100" w:beforeAutospacing="1" w:after="100" w:afterAutospacing="1" w:line="240" w:lineRule="auto"/>
        <w:ind w:left="-567"/>
        <w:contextualSpacing/>
        <w:jc w:val="both"/>
        <w:rPr>
          <w:rFonts w:ascii="Times New Roman" w:eastAsia="Times New Roman" w:hAnsi="Times New Roman" w:cs="Times New Roman"/>
          <w:kern w:val="0"/>
          <w:sz w:val="22"/>
          <w:lang w:eastAsia="ru-RU"/>
        </w:rPr>
      </w:pPr>
      <w:r w:rsidRPr="009E5483">
        <w:rPr>
          <w:rFonts w:ascii="Times New Roman" w:eastAsia="Times New Roman" w:hAnsi="Times New Roman" w:cs="Times New Roman"/>
          <w:kern w:val="0"/>
          <w:sz w:val="22"/>
          <w:lang w:eastAsia="ru-RU"/>
        </w:rPr>
        <w:t>55 календарных дней  с момента подписания контракта.</w:t>
      </w:r>
    </w:p>
    <w:p w14:paraId="429BDEFE" w14:textId="77777777" w:rsidR="00AB70D1" w:rsidRPr="00B2316C" w:rsidRDefault="00AB70D1" w:rsidP="00AB70D1">
      <w:pPr>
        <w:spacing w:after="0" w:line="240" w:lineRule="auto"/>
        <w:ind w:firstLine="709"/>
        <w:jc w:val="both"/>
        <w:rPr>
          <w:rFonts w:eastAsia="Times New Roman" w:cs="Times New Roman"/>
          <w:kern w:val="0"/>
          <w:sz w:val="22"/>
          <w:lang w:eastAsia="ru-RU"/>
        </w:rPr>
      </w:pPr>
    </w:p>
    <w:tbl>
      <w:tblPr>
        <w:tblW w:w="0" w:type="auto"/>
        <w:tblInd w:w="-926" w:type="dxa"/>
        <w:tblLayout w:type="fixed"/>
        <w:tblCellMar>
          <w:top w:w="57" w:type="dxa"/>
          <w:left w:w="57" w:type="dxa"/>
          <w:bottom w:w="57" w:type="dxa"/>
          <w:right w:w="57" w:type="dxa"/>
        </w:tblCellMar>
        <w:tblLook w:val="0000" w:firstRow="0" w:lastRow="0" w:firstColumn="0" w:lastColumn="0" w:noHBand="0" w:noVBand="0"/>
      </w:tblPr>
      <w:tblGrid>
        <w:gridCol w:w="5042"/>
        <w:gridCol w:w="5316"/>
      </w:tblGrid>
      <w:tr w:rsidR="00973264" w14:paraId="031D3E0F" w14:textId="77777777" w:rsidTr="00973264">
        <w:trPr>
          <w:trHeight w:val="514"/>
        </w:trPr>
        <w:tc>
          <w:tcPr>
            <w:tcW w:w="5042" w:type="dxa"/>
            <w:tcBorders>
              <w:top w:val="single" w:sz="4" w:space="0" w:color="000080"/>
              <w:left w:val="single" w:sz="4" w:space="0" w:color="000080"/>
              <w:bottom w:val="single" w:sz="4" w:space="0" w:color="000080"/>
            </w:tcBorders>
            <w:shd w:val="clear" w:color="auto" w:fill="FFFFFF"/>
          </w:tcPr>
          <w:p w14:paraId="5B503C2B" w14:textId="77777777" w:rsidR="00973264" w:rsidRDefault="00973264" w:rsidP="00BC018D">
            <w:pPr>
              <w:spacing w:after="0"/>
              <w:jc w:val="both"/>
              <w:rPr>
                <w:rFonts w:ascii="Times New Roman" w:hAnsi="Times New Roman" w:cs="Times New Roman"/>
                <w:b/>
                <w:bCs/>
                <w:sz w:val="22"/>
              </w:rPr>
            </w:pPr>
            <w:r>
              <w:rPr>
                <w:rFonts w:ascii="Times New Roman" w:hAnsi="Times New Roman" w:cs="Times New Roman"/>
                <w:b/>
                <w:bCs/>
                <w:sz w:val="22"/>
              </w:rPr>
              <w:t xml:space="preserve">«Заказчик» </w:t>
            </w:r>
          </w:p>
        </w:tc>
        <w:tc>
          <w:tcPr>
            <w:tcW w:w="5316" w:type="dxa"/>
            <w:tcBorders>
              <w:top w:val="single" w:sz="4" w:space="0" w:color="000080"/>
              <w:left w:val="single" w:sz="4" w:space="0" w:color="000080"/>
              <w:bottom w:val="single" w:sz="4" w:space="0" w:color="000080"/>
              <w:right w:val="single" w:sz="4" w:space="0" w:color="000080"/>
            </w:tcBorders>
            <w:shd w:val="clear" w:color="auto" w:fill="FFFFFF"/>
          </w:tcPr>
          <w:p w14:paraId="3021288C" w14:textId="77777777" w:rsidR="00973264" w:rsidRDefault="00973264" w:rsidP="00BC018D">
            <w:pPr>
              <w:spacing w:after="0"/>
              <w:jc w:val="both"/>
            </w:pPr>
            <w:r>
              <w:rPr>
                <w:rFonts w:ascii="Times New Roman" w:hAnsi="Times New Roman" w:cs="Times New Roman"/>
                <w:b/>
                <w:bCs/>
                <w:sz w:val="22"/>
              </w:rPr>
              <w:t>«Исполнитель»</w:t>
            </w:r>
          </w:p>
        </w:tc>
      </w:tr>
      <w:tr w:rsidR="00973264" w14:paraId="731BBD49" w14:textId="77777777" w:rsidTr="00973264">
        <w:tblPrEx>
          <w:tblCellMar>
            <w:top w:w="0" w:type="dxa"/>
          </w:tblCellMar>
        </w:tblPrEx>
        <w:trPr>
          <w:trHeight w:val="184"/>
        </w:trPr>
        <w:tc>
          <w:tcPr>
            <w:tcW w:w="5042" w:type="dxa"/>
            <w:tcBorders>
              <w:left w:val="single" w:sz="4" w:space="0" w:color="000080"/>
              <w:bottom w:val="single" w:sz="4" w:space="0" w:color="000080"/>
            </w:tcBorders>
            <w:shd w:val="clear" w:color="auto" w:fill="FFFFFF"/>
          </w:tcPr>
          <w:p w14:paraId="13E26599" w14:textId="77777777" w:rsidR="00973264" w:rsidRPr="00011580" w:rsidRDefault="00973264" w:rsidP="00BC018D">
            <w:pPr>
              <w:spacing w:after="0"/>
              <w:jc w:val="both"/>
              <w:rPr>
                <w:rFonts w:ascii="Times New Roman" w:hAnsi="Times New Roman" w:cs="Times New Roman"/>
                <w:b/>
                <w:sz w:val="22"/>
              </w:rPr>
            </w:pPr>
            <w:r w:rsidRPr="00011580">
              <w:rPr>
                <w:rFonts w:ascii="Times New Roman" w:hAnsi="Times New Roman" w:cs="Times New Roman"/>
                <w:b/>
                <w:sz w:val="22"/>
              </w:rPr>
              <w:t xml:space="preserve">Муниципальное предприятие </w:t>
            </w:r>
          </w:p>
          <w:p w14:paraId="6F604F23" w14:textId="77777777" w:rsidR="00973264" w:rsidRPr="00011580" w:rsidRDefault="00973264" w:rsidP="00BC018D">
            <w:pPr>
              <w:spacing w:after="0"/>
              <w:jc w:val="both"/>
              <w:rPr>
                <w:rFonts w:ascii="Times New Roman" w:hAnsi="Times New Roman" w:cs="Times New Roman"/>
                <w:b/>
                <w:sz w:val="22"/>
              </w:rPr>
            </w:pPr>
            <w:r w:rsidRPr="00011580">
              <w:rPr>
                <w:rFonts w:ascii="Times New Roman" w:hAnsi="Times New Roman" w:cs="Times New Roman"/>
                <w:b/>
                <w:sz w:val="22"/>
              </w:rPr>
              <w:t>города Киселевска «Исток»</w:t>
            </w:r>
          </w:p>
          <w:p w14:paraId="5CC8D72B" w14:textId="77777777" w:rsidR="00973264" w:rsidRPr="00011580" w:rsidRDefault="00973264" w:rsidP="00BC018D">
            <w:pPr>
              <w:spacing w:after="0"/>
              <w:jc w:val="both"/>
              <w:rPr>
                <w:rFonts w:ascii="Times New Roman" w:hAnsi="Times New Roman" w:cs="Times New Roman"/>
                <w:sz w:val="22"/>
              </w:rPr>
            </w:pPr>
            <w:r w:rsidRPr="00011580">
              <w:rPr>
                <w:rFonts w:ascii="Times New Roman" w:hAnsi="Times New Roman" w:cs="Times New Roman"/>
                <w:sz w:val="22"/>
              </w:rPr>
              <w:t>Адрес: 652700, Кемеровская область</w:t>
            </w:r>
          </w:p>
          <w:p w14:paraId="1FF3645D" w14:textId="77777777" w:rsidR="00973264" w:rsidRPr="00011580" w:rsidRDefault="00973264" w:rsidP="00BC018D">
            <w:pPr>
              <w:spacing w:after="0"/>
              <w:jc w:val="both"/>
              <w:rPr>
                <w:rFonts w:ascii="Times New Roman" w:hAnsi="Times New Roman" w:cs="Times New Roman"/>
                <w:sz w:val="22"/>
              </w:rPr>
            </w:pPr>
            <w:r w:rsidRPr="00011580">
              <w:rPr>
                <w:rFonts w:ascii="Times New Roman" w:hAnsi="Times New Roman" w:cs="Times New Roman"/>
                <w:sz w:val="22"/>
              </w:rPr>
              <w:t xml:space="preserve">г. Киселевск, ул. </w:t>
            </w:r>
            <w:proofErr w:type="gramStart"/>
            <w:r w:rsidRPr="00011580">
              <w:rPr>
                <w:rFonts w:ascii="Times New Roman" w:hAnsi="Times New Roman" w:cs="Times New Roman"/>
                <w:sz w:val="22"/>
              </w:rPr>
              <w:t>Коммунальная</w:t>
            </w:r>
            <w:proofErr w:type="gramEnd"/>
            <w:r w:rsidRPr="00011580">
              <w:rPr>
                <w:rFonts w:ascii="Times New Roman" w:hAnsi="Times New Roman" w:cs="Times New Roman"/>
                <w:sz w:val="22"/>
              </w:rPr>
              <w:t>, 5</w:t>
            </w:r>
          </w:p>
          <w:p w14:paraId="575E1229" w14:textId="77777777" w:rsidR="00973264" w:rsidRPr="00011580" w:rsidRDefault="00973264" w:rsidP="00BC018D">
            <w:pPr>
              <w:spacing w:after="0"/>
              <w:jc w:val="both"/>
              <w:rPr>
                <w:rFonts w:ascii="Times New Roman" w:hAnsi="Times New Roman" w:cs="Times New Roman"/>
                <w:sz w:val="22"/>
              </w:rPr>
            </w:pPr>
            <w:r w:rsidRPr="00011580">
              <w:rPr>
                <w:rFonts w:ascii="Times New Roman" w:hAnsi="Times New Roman" w:cs="Times New Roman"/>
                <w:sz w:val="22"/>
              </w:rPr>
              <w:t>ИНН/КПП 4211023572/ 42 11 01 001</w:t>
            </w:r>
          </w:p>
          <w:p w14:paraId="4EEB8895" w14:textId="77777777" w:rsidR="00973264" w:rsidRPr="00011580" w:rsidRDefault="00973264" w:rsidP="00BC018D">
            <w:pPr>
              <w:spacing w:after="0"/>
              <w:jc w:val="both"/>
              <w:rPr>
                <w:rFonts w:ascii="Times New Roman" w:hAnsi="Times New Roman" w:cs="Times New Roman"/>
                <w:sz w:val="22"/>
              </w:rPr>
            </w:pPr>
            <w:r w:rsidRPr="00011580">
              <w:rPr>
                <w:rFonts w:ascii="Times New Roman" w:hAnsi="Times New Roman" w:cs="Times New Roman"/>
                <w:sz w:val="22"/>
              </w:rPr>
              <w:t>ОГРН: 109 42 11 000 828</w:t>
            </w:r>
          </w:p>
          <w:p w14:paraId="3CE3A63A" w14:textId="77777777" w:rsidR="00973264" w:rsidRPr="00011580" w:rsidRDefault="00973264" w:rsidP="00BC018D">
            <w:pPr>
              <w:spacing w:after="0"/>
              <w:jc w:val="both"/>
              <w:rPr>
                <w:rFonts w:ascii="Times New Roman" w:hAnsi="Times New Roman" w:cs="Times New Roman"/>
                <w:sz w:val="22"/>
              </w:rPr>
            </w:pPr>
            <w:proofErr w:type="gramStart"/>
            <w:r w:rsidRPr="00011580">
              <w:rPr>
                <w:rFonts w:ascii="Times New Roman" w:hAnsi="Times New Roman" w:cs="Times New Roman"/>
                <w:sz w:val="22"/>
              </w:rPr>
              <w:t>р</w:t>
            </w:r>
            <w:proofErr w:type="gramEnd"/>
            <w:r w:rsidRPr="00011580">
              <w:rPr>
                <w:rFonts w:ascii="Times New Roman" w:hAnsi="Times New Roman" w:cs="Times New Roman"/>
                <w:sz w:val="22"/>
              </w:rPr>
              <w:t>/с 407 028 109 322 8 000 1083</w:t>
            </w:r>
          </w:p>
          <w:p w14:paraId="046CE0B5" w14:textId="77777777" w:rsidR="00973264" w:rsidRPr="00011580" w:rsidRDefault="00973264" w:rsidP="00BC018D">
            <w:pPr>
              <w:spacing w:after="0"/>
              <w:jc w:val="both"/>
              <w:rPr>
                <w:rFonts w:ascii="Times New Roman" w:hAnsi="Times New Roman" w:cs="Times New Roman"/>
                <w:sz w:val="22"/>
              </w:rPr>
            </w:pPr>
            <w:r w:rsidRPr="00011580">
              <w:rPr>
                <w:rFonts w:ascii="Times New Roman" w:hAnsi="Times New Roman" w:cs="Times New Roman"/>
                <w:sz w:val="22"/>
              </w:rPr>
              <w:t xml:space="preserve">Филиал ПАО «БАНК УРАЛСИБ» </w:t>
            </w:r>
          </w:p>
          <w:p w14:paraId="5FF526DD" w14:textId="77777777" w:rsidR="00973264" w:rsidRPr="00011580" w:rsidRDefault="00973264" w:rsidP="00BC018D">
            <w:pPr>
              <w:spacing w:after="0"/>
              <w:jc w:val="both"/>
              <w:rPr>
                <w:rFonts w:ascii="Times New Roman" w:hAnsi="Times New Roman" w:cs="Times New Roman"/>
                <w:sz w:val="22"/>
              </w:rPr>
            </w:pPr>
            <w:r w:rsidRPr="00011580">
              <w:rPr>
                <w:rFonts w:ascii="Times New Roman" w:hAnsi="Times New Roman" w:cs="Times New Roman"/>
                <w:sz w:val="22"/>
              </w:rPr>
              <w:t xml:space="preserve">в г. Новосибирск </w:t>
            </w:r>
          </w:p>
          <w:p w14:paraId="5AE0E571" w14:textId="77777777" w:rsidR="00973264" w:rsidRPr="00011580" w:rsidRDefault="00973264" w:rsidP="00BC018D">
            <w:pPr>
              <w:spacing w:after="0"/>
              <w:jc w:val="both"/>
              <w:rPr>
                <w:rFonts w:ascii="Times New Roman" w:hAnsi="Times New Roman" w:cs="Times New Roman"/>
                <w:sz w:val="22"/>
              </w:rPr>
            </w:pPr>
            <w:r w:rsidRPr="00011580">
              <w:rPr>
                <w:rFonts w:ascii="Times New Roman" w:hAnsi="Times New Roman" w:cs="Times New Roman"/>
                <w:sz w:val="22"/>
              </w:rPr>
              <w:t>к/с 301 018 104 000 000 00 725</w:t>
            </w:r>
          </w:p>
          <w:p w14:paraId="00CF153E" w14:textId="77777777" w:rsidR="00973264" w:rsidRPr="00011580" w:rsidRDefault="00973264" w:rsidP="00BC018D">
            <w:pPr>
              <w:spacing w:after="0"/>
              <w:jc w:val="both"/>
              <w:rPr>
                <w:rFonts w:ascii="Times New Roman" w:hAnsi="Times New Roman" w:cs="Times New Roman"/>
                <w:sz w:val="22"/>
              </w:rPr>
            </w:pPr>
            <w:r w:rsidRPr="00011580">
              <w:rPr>
                <w:rFonts w:ascii="Times New Roman" w:hAnsi="Times New Roman" w:cs="Times New Roman"/>
                <w:sz w:val="22"/>
              </w:rPr>
              <w:t>БИК: 045004725</w:t>
            </w:r>
          </w:p>
          <w:p w14:paraId="236EA24C" w14:textId="77777777" w:rsidR="00973264" w:rsidRPr="00011580" w:rsidRDefault="00973264" w:rsidP="00BC018D">
            <w:pPr>
              <w:spacing w:after="0"/>
              <w:jc w:val="both"/>
              <w:rPr>
                <w:rFonts w:ascii="Times New Roman" w:hAnsi="Times New Roman" w:cs="Times New Roman"/>
                <w:sz w:val="22"/>
              </w:rPr>
            </w:pPr>
            <w:r w:rsidRPr="00011580">
              <w:rPr>
                <w:rFonts w:ascii="Times New Roman" w:hAnsi="Times New Roman" w:cs="Times New Roman"/>
                <w:sz w:val="22"/>
              </w:rPr>
              <w:t xml:space="preserve">Тел. 8(38464) 3-44-98; </w:t>
            </w:r>
          </w:p>
          <w:p w14:paraId="66550EFB" w14:textId="77777777" w:rsidR="00973264" w:rsidRPr="009E5483" w:rsidRDefault="00973264" w:rsidP="00BC018D">
            <w:pPr>
              <w:spacing w:after="0"/>
              <w:jc w:val="both"/>
              <w:rPr>
                <w:rFonts w:ascii="Times New Roman" w:hAnsi="Times New Roman" w:cs="Times New Roman"/>
                <w:sz w:val="22"/>
              </w:rPr>
            </w:pPr>
            <w:r w:rsidRPr="00011580">
              <w:rPr>
                <w:rFonts w:ascii="Times New Roman" w:hAnsi="Times New Roman" w:cs="Times New Roman"/>
                <w:sz w:val="22"/>
                <w:lang w:val="en-US"/>
              </w:rPr>
              <w:t>e</w:t>
            </w:r>
            <w:r w:rsidRPr="009E5483">
              <w:rPr>
                <w:rFonts w:ascii="Times New Roman" w:hAnsi="Times New Roman" w:cs="Times New Roman"/>
                <w:sz w:val="22"/>
              </w:rPr>
              <w:t>.</w:t>
            </w:r>
            <w:r w:rsidRPr="00011580">
              <w:rPr>
                <w:rFonts w:ascii="Times New Roman" w:hAnsi="Times New Roman" w:cs="Times New Roman"/>
                <w:sz w:val="22"/>
                <w:lang w:val="en-US"/>
              </w:rPr>
              <w:t>mail</w:t>
            </w:r>
            <w:r w:rsidRPr="009E5483">
              <w:rPr>
                <w:rFonts w:ascii="Times New Roman" w:hAnsi="Times New Roman" w:cs="Times New Roman"/>
                <w:sz w:val="22"/>
              </w:rPr>
              <w:t xml:space="preserve">: </w:t>
            </w:r>
            <w:hyperlink r:id="rId9" w:history="1">
              <w:r w:rsidRPr="006B506A">
                <w:rPr>
                  <w:rStyle w:val="ab"/>
                  <w:rFonts w:ascii="Times New Roman" w:hAnsi="Times New Roman" w:cs="Times New Roman"/>
                  <w:sz w:val="22"/>
                  <w:lang w:val="en-US"/>
                </w:rPr>
                <w:t>mp</w:t>
              </w:r>
              <w:r w:rsidRPr="009E5483">
                <w:rPr>
                  <w:rStyle w:val="ab"/>
                  <w:rFonts w:ascii="Times New Roman" w:hAnsi="Times New Roman" w:cs="Times New Roman"/>
                  <w:sz w:val="22"/>
                </w:rPr>
                <w:t>.</w:t>
              </w:r>
              <w:r w:rsidRPr="006B506A">
                <w:rPr>
                  <w:rStyle w:val="ab"/>
                  <w:rFonts w:ascii="Times New Roman" w:hAnsi="Times New Roman" w:cs="Times New Roman"/>
                  <w:sz w:val="22"/>
                  <w:lang w:val="en-US"/>
                </w:rPr>
                <w:t>istok</w:t>
              </w:r>
              <w:r w:rsidRPr="009E5483">
                <w:rPr>
                  <w:rStyle w:val="ab"/>
                  <w:rFonts w:ascii="Times New Roman" w:hAnsi="Times New Roman" w:cs="Times New Roman"/>
                  <w:sz w:val="22"/>
                </w:rPr>
                <w:t>@</w:t>
              </w:r>
              <w:r w:rsidRPr="006B506A">
                <w:rPr>
                  <w:rStyle w:val="ab"/>
                  <w:rFonts w:ascii="Times New Roman" w:hAnsi="Times New Roman" w:cs="Times New Roman"/>
                  <w:sz w:val="22"/>
                  <w:lang w:val="en-US"/>
                </w:rPr>
                <w:t>mail</w:t>
              </w:r>
              <w:r w:rsidRPr="009E5483">
                <w:rPr>
                  <w:rStyle w:val="ab"/>
                  <w:rFonts w:ascii="Times New Roman" w:hAnsi="Times New Roman" w:cs="Times New Roman"/>
                  <w:sz w:val="22"/>
                </w:rPr>
                <w:t>.</w:t>
              </w:r>
              <w:proofErr w:type="spellStart"/>
              <w:r w:rsidRPr="006B506A">
                <w:rPr>
                  <w:rStyle w:val="ab"/>
                  <w:rFonts w:ascii="Times New Roman" w:hAnsi="Times New Roman" w:cs="Times New Roman"/>
                  <w:sz w:val="22"/>
                  <w:lang w:val="en-US"/>
                </w:rPr>
                <w:t>ru</w:t>
              </w:r>
              <w:proofErr w:type="spellEnd"/>
            </w:hyperlink>
            <w:r w:rsidRPr="009E5483">
              <w:rPr>
                <w:rFonts w:ascii="Times New Roman" w:hAnsi="Times New Roman" w:cs="Times New Roman"/>
                <w:sz w:val="22"/>
              </w:rPr>
              <w:t xml:space="preserve">  </w:t>
            </w:r>
          </w:p>
          <w:p w14:paraId="682CA290" w14:textId="77777777" w:rsidR="00973264" w:rsidRPr="009E5483" w:rsidRDefault="00973264" w:rsidP="00BC018D">
            <w:pPr>
              <w:spacing w:after="0"/>
              <w:jc w:val="both"/>
              <w:rPr>
                <w:rFonts w:ascii="Times New Roman" w:hAnsi="Times New Roman" w:cs="Times New Roman"/>
                <w:sz w:val="22"/>
              </w:rPr>
            </w:pPr>
          </w:p>
          <w:p w14:paraId="13655BB6" w14:textId="28195EB3" w:rsidR="00973264" w:rsidRPr="00011580" w:rsidRDefault="009E5483" w:rsidP="00BC018D">
            <w:pPr>
              <w:spacing w:after="0"/>
              <w:jc w:val="both"/>
              <w:rPr>
                <w:rFonts w:ascii="Times New Roman" w:hAnsi="Times New Roman" w:cs="Times New Roman"/>
                <w:sz w:val="22"/>
              </w:rPr>
            </w:pPr>
            <w:r>
              <w:rPr>
                <w:rFonts w:ascii="Times New Roman" w:hAnsi="Times New Roman" w:cs="Times New Roman"/>
                <w:sz w:val="22"/>
              </w:rPr>
              <w:t>И.О. д</w:t>
            </w:r>
            <w:r w:rsidR="00973264" w:rsidRPr="00011580">
              <w:rPr>
                <w:rFonts w:ascii="Times New Roman" w:hAnsi="Times New Roman" w:cs="Times New Roman"/>
                <w:sz w:val="22"/>
              </w:rPr>
              <w:t>иректор</w:t>
            </w:r>
            <w:r>
              <w:rPr>
                <w:rFonts w:ascii="Times New Roman" w:hAnsi="Times New Roman" w:cs="Times New Roman"/>
                <w:sz w:val="22"/>
              </w:rPr>
              <w:t>а</w:t>
            </w:r>
            <w:r w:rsidR="00973264" w:rsidRPr="00011580">
              <w:rPr>
                <w:rFonts w:ascii="Times New Roman" w:hAnsi="Times New Roman" w:cs="Times New Roman"/>
                <w:sz w:val="22"/>
              </w:rPr>
              <w:t xml:space="preserve"> МП «ИСТОК»</w:t>
            </w:r>
          </w:p>
          <w:p w14:paraId="327C1016" w14:textId="77777777" w:rsidR="00973264" w:rsidRPr="00011580" w:rsidRDefault="00973264" w:rsidP="00BC018D">
            <w:pPr>
              <w:spacing w:after="0"/>
              <w:jc w:val="both"/>
              <w:rPr>
                <w:rFonts w:ascii="Times New Roman" w:hAnsi="Times New Roman" w:cs="Times New Roman"/>
                <w:sz w:val="22"/>
              </w:rPr>
            </w:pPr>
          </w:p>
          <w:p w14:paraId="5C81F3F5" w14:textId="77E0DFFB" w:rsidR="00973264" w:rsidRDefault="00973264" w:rsidP="00BC018D">
            <w:pPr>
              <w:spacing w:after="0"/>
              <w:jc w:val="both"/>
              <w:rPr>
                <w:rFonts w:ascii="Times New Roman" w:hAnsi="Times New Roman" w:cs="Times New Roman"/>
                <w:sz w:val="22"/>
              </w:rPr>
            </w:pPr>
            <w:r w:rsidRPr="00011580">
              <w:rPr>
                <w:rFonts w:ascii="Times New Roman" w:hAnsi="Times New Roman" w:cs="Times New Roman"/>
                <w:sz w:val="22"/>
              </w:rPr>
              <w:t xml:space="preserve">_______________/ </w:t>
            </w:r>
            <w:r w:rsidR="009E5483">
              <w:rPr>
                <w:rFonts w:ascii="Times New Roman" w:hAnsi="Times New Roman" w:cs="Times New Roman"/>
                <w:sz w:val="22"/>
              </w:rPr>
              <w:t>С.Н. Стариков</w:t>
            </w:r>
          </w:p>
          <w:p w14:paraId="0078E14A" w14:textId="77777777" w:rsidR="00973264" w:rsidRDefault="00973264" w:rsidP="00BC018D">
            <w:pPr>
              <w:spacing w:after="0"/>
              <w:jc w:val="both"/>
              <w:rPr>
                <w:rFonts w:ascii="Times New Roman" w:hAnsi="Times New Roman" w:cs="Times New Roman"/>
                <w:sz w:val="22"/>
              </w:rPr>
            </w:pPr>
            <w:proofErr w:type="spellStart"/>
            <w:r>
              <w:rPr>
                <w:rFonts w:ascii="Times New Roman" w:hAnsi="Times New Roman" w:cs="Times New Roman"/>
                <w:sz w:val="22"/>
              </w:rPr>
              <w:t>м.п</w:t>
            </w:r>
            <w:proofErr w:type="spellEnd"/>
            <w:r>
              <w:rPr>
                <w:rFonts w:ascii="Times New Roman" w:hAnsi="Times New Roman" w:cs="Times New Roman"/>
                <w:sz w:val="22"/>
              </w:rPr>
              <w:t>.</w:t>
            </w:r>
          </w:p>
        </w:tc>
        <w:tc>
          <w:tcPr>
            <w:tcW w:w="5316" w:type="dxa"/>
            <w:tcBorders>
              <w:left w:val="single" w:sz="4" w:space="0" w:color="000080"/>
              <w:bottom w:val="single" w:sz="4" w:space="0" w:color="000080"/>
              <w:right w:val="single" w:sz="4" w:space="0" w:color="000080"/>
            </w:tcBorders>
            <w:shd w:val="clear" w:color="auto" w:fill="FFFFFF"/>
          </w:tcPr>
          <w:p w14:paraId="38677AD9" w14:textId="77777777" w:rsidR="00973264" w:rsidRDefault="00973264" w:rsidP="00BC018D">
            <w:pPr>
              <w:spacing w:after="0"/>
              <w:rPr>
                <w:rFonts w:ascii="Times New Roman" w:hAnsi="Times New Roman" w:cs="Times New Roman"/>
                <w:sz w:val="22"/>
              </w:rPr>
            </w:pPr>
          </w:p>
          <w:p w14:paraId="74E09BB0" w14:textId="77777777" w:rsidR="00973264" w:rsidRDefault="00973264" w:rsidP="00BC018D">
            <w:pPr>
              <w:spacing w:after="0"/>
              <w:rPr>
                <w:rFonts w:ascii="Times New Roman" w:hAnsi="Times New Roman" w:cs="Times New Roman"/>
                <w:sz w:val="22"/>
              </w:rPr>
            </w:pPr>
            <w:r>
              <w:rPr>
                <w:rFonts w:ascii="Times New Roman" w:hAnsi="Times New Roman" w:cs="Times New Roman"/>
                <w:sz w:val="22"/>
              </w:rPr>
              <w:t>_______________</w:t>
            </w:r>
          </w:p>
          <w:p w14:paraId="67C1B7D4" w14:textId="77777777" w:rsidR="00973264" w:rsidRDefault="00973264" w:rsidP="00BC018D">
            <w:pPr>
              <w:spacing w:after="0"/>
              <w:rPr>
                <w:rFonts w:ascii="Times New Roman" w:hAnsi="Times New Roman" w:cs="Times New Roman"/>
                <w:sz w:val="22"/>
              </w:rPr>
            </w:pPr>
            <w:r>
              <w:rPr>
                <w:rFonts w:ascii="Times New Roman" w:hAnsi="Times New Roman" w:cs="Times New Roman"/>
                <w:sz w:val="22"/>
              </w:rPr>
              <w:t xml:space="preserve">Юридический адрес: </w:t>
            </w:r>
          </w:p>
          <w:p w14:paraId="0DB63AD4" w14:textId="77777777" w:rsidR="00973264" w:rsidRDefault="00973264" w:rsidP="00BC018D">
            <w:pPr>
              <w:spacing w:after="0"/>
              <w:jc w:val="both"/>
              <w:rPr>
                <w:rFonts w:ascii="Times New Roman" w:hAnsi="Times New Roman" w:cs="Times New Roman"/>
                <w:sz w:val="22"/>
              </w:rPr>
            </w:pPr>
            <w:r>
              <w:rPr>
                <w:rFonts w:ascii="Times New Roman" w:hAnsi="Times New Roman" w:cs="Times New Roman"/>
                <w:sz w:val="22"/>
              </w:rPr>
              <w:t xml:space="preserve">Почтовый адрес: </w:t>
            </w:r>
          </w:p>
          <w:p w14:paraId="22FB7F54" w14:textId="77777777" w:rsidR="00973264" w:rsidRDefault="00973264" w:rsidP="00BC018D">
            <w:pPr>
              <w:spacing w:after="0"/>
              <w:jc w:val="both"/>
              <w:rPr>
                <w:rFonts w:ascii="Times New Roman" w:hAnsi="Times New Roman" w:cs="Times New Roman"/>
                <w:sz w:val="22"/>
              </w:rPr>
            </w:pPr>
            <w:r>
              <w:rPr>
                <w:rFonts w:ascii="Times New Roman" w:hAnsi="Times New Roman" w:cs="Times New Roman"/>
                <w:sz w:val="22"/>
              </w:rPr>
              <w:t>________</w:t>
            </w:r>
          </w:p>
          <w:p w14:paraId="255088B7" w14:textId="77777777" w:rsidR="00973264" w:rsidRDefault="00973264" w:rsidP="00BC018D">
            <w:pPr>
              <w:spacing w:after="0"/>
              <w:jc w:val="both"/>
              <w:rPr>
                <w:rFonts w:ascii="Times New Roman" w:hAnsi="Times New Roman" w:cs="Times New Roman"/>
                <w:sz w:val="22"/>
              </w:rPr>
            </w:pPr>
            <w:proofErr w:type="gramStart"/>
            <w:r>
              <w:rPr>
                <w:rFonts w:ascii="Times New Roman" w:hAnsi="Times New Roman" w:cs="Times New Roman"/>
                <w:sz w:val="22"/>
              </w:rPr>
              <w:t>р</w:t>
            </w:r>
            <w:proofErr w:type="gramEnd"/>
            <w:r>
              <w:rPr>
                <w:rFonts w:ascii="Times New Roman" w:hAnsi="Times New Roman" w:cs="Times New Roman"/>
                <w:sz w:val="22"/>
              </w:rPr>
              <w:t>/</w:t>
            </w:r>
            <w:proofErr w:type="spellStart"/>
            <w:r>
              <w:rPr>
                <w:rFonts w:ascii="Times New Roman" w:hAnsi="Times New Roman" w:cs="Times New Roman"/>
                <w:sz w:val="22"/>
              </w:rPr>
              <w:t>сч</w:t>
            </w:r>
            <w:proofErr w:type="spellEnd"/>
            <w:r>
              <w:rPr>
                <w:rFonts w:ascii="Times New Roman" w:hAnsi="Times New Roman" w:cs="Times New Roman"/>
                <w:sz w:val="22"/>
              </w:rPr>
              <w:t>.</w:t>
            </w:r>
          </w:p>
          <w:p w14:paraId="1D99AE19" w14:textId="77777777" w:rsidR="00973264" w:rsidRDefault="00973264" w:rsidP="00BC018D">
            <w:pPr>
              <w:spacing w:after="0"/>
              <w:jc w:val="both"/>
              <w:rPr>
                <w:rFonts w:ascii="Times New Roman" w:hAnsi="Times New Roman" w:cs="Times New Roman"/>
                <w:sz w:val="22"/>
              </w:rPr>
            </w:pPr>
            <w:proofErr w:type="spellStart"/>
            <w:r>
              <w:rPr>
                <w:rFonts w:ascii="Times New Roman" w:hAnsi="Times New Roman" w:cs="Times New Roman"/>
                <w:sz w:val="22"/>
              </w:rPr>
              <w:t>кор</w:t>
            </w:r>
            <w:proofErr w:type="spellEnd"/>
            <w:r>
              <w:rPr>
                <w:rFonts w:ascii="Times New Roman" w:hAnsi="Times New Roman" w:cs="Times New Roman"/>
                <w:sz w:val="22"/>
              </w:rPr>
              <w:t>/</w:t>
            </w:r>
            <w:proofErr w:type="spellStart"/>
            <w:r>
              <w:rPr>
                <w:rFonts w:ascii="Times New Roman" w:hAnsi="Times New Roman" w:cs="Times New Roman"/>
                <w:sz w:val="22"/>
              </w:rPr>
              <w:t>сч</w:t>
            </w:r>
            <w:proofErr w:type="spellEnd"/>
            <w:r>
              <w:rPr>
                <w:rFonts w:ascii="Times New Roman" w:hAnsi="Times New Roman" w:cs="Times New Roman"/>
                <w:sz w:val="22"/>
              </w:rPr>
              <w:t xml:space="preserve"> </w:t>
            </w:r>
          </w:p>
          <w:p w14:paraId="2BB8B1DA" w14:textId="77777777" w:rsidR="00973264" w:rsidRDefault="00973264" w:rsidP="00BC018D">
            <w:pPr>
              <w:spacing w:after="0"/>
              <w:jc w:val="both"/>
              <w:rPr>
                <w:rFonts w:ascii="Times New Roman" w:hAnsi="Times New Roman" w:cs="Times New Roman"/>
                <w:sz w:val="22"/>
              </w:rPr>
            </w:pPr>
            <w:r>
              <w:rPr>
                <w:rFonts w:ascii="Times New Roman" w:hAnsi="Times New Roman" w:cs="Times New Roman"/>
                <w:sz w:val="22"/>
              </w:rPr>
              <w:t xml:space="preserve">БИК, ОКВЭД </w:t>
            </w:r>
          </w:p>
          <w:p w14:paraId="678BB795" w14:textId="77777777" w:rsidR="00973264" w:rsidRDefault="00973264" w:rsidP="00BC018D">
            <w:pPr>
              <w:spacing w:after="0"/>
              <w:jc w:val="both"/>
              <w:rPr>
                <w:rFonts w:ascii="Times New Roman" w:hAnsi="Times New Roman" w:cs="Times New Roman"/>
                <w:sz w:val="22"/>
              </w:rPr>
            </w:pPr>
            <w:r>
              <w:rPr>
                <w:rFonts w:ascii="Times New Roman" w:hAnsi="Times New Roman" w:cs="Times New Roman"/>
                <w:sz w:val="22"/>
              </w:rPr>
              <w:t xml:space="preserve">ИНН  КПП </w:t>
            </w:r>
          </w:p>
          <w:p w14:paraId="760EC297" w14:textId="77777777" w:rsidR="00973264" w:rsidRDefault="00973264" w:rsidP="00BC018D">
            <w:pPr>
              <w:spacing w:after="0"/>
              <w:jc w:val="both"/>
              <w:rPr>
                <w:rFonts w:ascii="Times New Roman" w:hAnsi="Times New Roman" w:cs="Times New Roman"/>
                <w:sz w:val="22"/>
              </w:rPr>
            </w:pPr>
            <w:r>
              <w:rPr>
                <w:rFonts w:ascii="Times New Roman" w:hAnsi="Times New Roman" w:cs="Times New Roman"/>
                <w:sz w:val="22"/>
              </w:rPr>
              <w:t>ОГРН</w:t>
            </w:r>
            <w:proofErr w:type="gramStart"/>
            <w:r>
              <w:rPr>
                <w:rFonts w:ascii="Times New Roman" w:hAnsi="Times New Roman" w:cs="Times New Roman"/>
                <w:sz w:val="22"/>
              </w:rPr>
              <w:t xml:space="preserve"> ,</w:t>
            </w:r>
            <w:proofErr w:type="gramEnd"/>
            <w:r>
              <w:rPr>
                <w:rFonts w:ascii="Times New Roman" w:hAnsi="Times New Roman" w:cs="Times New Roman"/>
                <w:sz w:val="22"/>
              </w:rPr>
              <w:t xml:space="preserve"> ОКФС </w:t>
            </w:r>
          </w:p>
          <w:p w14:paraId="2F4C178A" w14:textId="77777777" w:rsidR="00973264" w:rsidRDefault="00973264" w:rsidP="00BC018D">
            <w:pPr>
              <w:spacing w:after="0"/>
              <w:jc w:val="both"/>
              <w:rPr>
                <w:rFonts w:ascii="Times New Roman" w:hAnsi="Times New Roman" w:cs="Times New Roman"/>
                <w:sz w:val="22"/>
              </w:rPr>
            </w:pPr>
            <w:r>
              <w:rPr>
                <w:rFonts w:ascii="Times New Roman" w:hAnsi="Times New Roman" w:cs="Times New Roman"/>
                <w:sz w:val="22"/>
              </w:rPr>
              <w:t xml:space="preserve">Тел:  </w:t>
            </w:r>
          </w:p>
          <w:p w14:paraId="152FC634" w14:textId="77777777" w:rsidR="00973264" w:rsidRDefault="00973264" w:rsidP="00BC018D">
            <w:pPr>
              <w:snapToGrid w:val="0"/>
              <w:spacing w:after="0"/>
              <w:jc w:val="both"/>
              <w:rPr>
                <w:rFonts w:ascii="Times New Roman" w:hAnsi="Times New Roman" w:cs="Times New Roman"/>
                <w:sz w:val="22"/>
              </w:rPr>
            </w:pPr>
            <w:r>
              <w:rPr>
                <w:rFonts w:ascii="Times New Roman" w:hAnsi="Times New Roman" w:cs="Times New Roman"/>
                <w:sz w:val="22"/>
              </w:rPr>
              <w:t>адрес электронной почты:</w:t>
            </w:r>
          </w:p>
          <w:p w14:paraId="64D36DCA" w14:textId="77777777" w:rsidR="00973264" w:rsidRDefault="00973264" w:rsidP="00BC018D">
            <w:pPr>
              <w:snapToGrid w:val="0"/>
              <w:spacing w:after="0"/>
              <w:jc w:val="both"/>
              <w:rPr>
                <w:rFonts w:ascii="Times New Roman" w:hAnsi="Times New Roman" w:cs="Times New Roman"/>
                <w:sz w:val="22"/>
              </w:rPr>
            </w:pPr>
          </w:p>
          <w:p w14:paraId="1E27C15E" w14:textId="77777777" w:rsidR="00973264" w:rsidRDefault="00973264" w:rsidP="00BC018D">
            <w:pPr>
              <w:snapToGrid w:val="0"/>
              <w:spacing w:after="0"/>
              <w:jc w:val="both"/>
              <w:rPr>
                <w:rFonts w:ascii="Times New Roman" w:hAnsi="Times New Roman" w:cs="Times New Roman"/>
                <w:sz w:val="22"/>
              </w:rPr>
            </w:pPr>
          </w:p>
          <w:p w14:paraId="7631E499" w14:textId="77777777" w:rsidR="00973264" w:rsidRDefault="00973264" w:rsidP="00BC018D">
            <w:pPr>
              <w:snapToGrid w:val="0"/>
              <w:spacing w:after="0"/>
              <w:jc w:val="both"/>
              <w:rPr>
                <w:rFonts w:ascii="Times New Roman" w:hAnsi="Times New Roman" w:cs="Times New Roman"/>
                <w:sz w:val="22"/>
              </w:rPr>
            </w:pPr>
          </w:p>
        </w:tc>
      </w:tr>
    </w:tbl>
    <w:p w14:paraId="70C69CD9" w14:textId="77777777" w:rsidR="00AB70D1" w:rsidRPr="00B2316C" w:rsidRDefault="00AB70D1" w:rsidP="00AB70D1">
      <w:pPr>
        <w:spacing w:after="0" w:line="240" w:lineRule="auto"/>
        <w:rPr>
          <w:rFonts w:eastAsia="Times New Roman" w:cs="Times New Roman"/>
          <w:b/>
          <w:kern w:val="0"/>
          <w:sz w:val="22"/>
          <w:lang w:eastAsia="ru-RU"/>
        </w:rPr>
      </w:pPr>
    </w:p>
    <w:p w14:paraId="2FD77F64" w14:textId="77777777" w:rsidR="00C154AD" w:rsidRDefault="00C154AD"/>
    <w:sectPr w:rsidR="00C154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7"/>
    <w:multiLevelType w:val="multilevel"/>
    <w:tmpl w:val="00000007"/>
    <w:name w:val="WW8Num7"/>
    <w:lvl w:ilvl="0">
      <w:start w:val="2"/>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rPr>
        <w:rFonts w:cs="Times New Roman"/>
        <w:lang w:val="ru-RU"/>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8"/>
    <w:multiLevelType w:val="multilevel"/>
    <w:tmpl w:val="00000008"/>
    <w:name w:val="WW8Num8"/>
    <w:lvl w:ilvl="0">
      <w:start w:val="1"/>
      <w:numFmt w:val="decimal"/>
      <w:lvlText w:val="%1."/>
      <w:lvlJc w:val="left"/>
      <w:pPr>
        <w:tabs>
          <w:tab w:val="num" w:pos="0"/>
        </w:tabs>
        <w:ind w:left="360" w:hanging="360"/>
      </w:pPr>
    </w:lvl>
    <w:lvl w:ilvl="1">
      <w:start w:val="1"/>
      <w:numFmt w:val="decimal"/>
      <w:lvlText w:val="%1.%2."/>
      <w:lvlJc w:val="left"/>
      <w:pPr>
        <w:tabs>
          <w:tab w:val="num" w:pos="0"/>
        </w:tabs>
        <w:ind w:left="5322" w:hanging="360"/>
      </w:pPr>
      <w:rPr>
        <w:rFonts w:cs="Courier New"/>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3">
    <w:nsid w:val="00000009"/>
    <w:multiLevelType w:val="multilevel"/>
    <w:tmpl w:val="80081696"/>
    <w:name w:val="WW8Num9"/>
    <w:lvl w:ilvl="0">
      <w:start w:val="2"/>
      <w:numFmt w:val="decimal"/>
      <w:lvlText w:val="%1."/>
      <w:lvlJc w:val="left"/>
      <w:pPr>
        <w:tabs>
          <w:tab w:val="num" w:pos="0"/>
        </w:tabs>
        <w:ind w:left="3943" w:hanging="540"/>
      </w:pPr>
    </w:lvl>
    <w:lvl w:ilvl="1">
      <w:start w:val="3"/>
      <w:numFmt w:val="decimal"/>
      <w:lvlText w:val="%1.%2."/>
      <w:lvlJc w:val="left"/>
      <w:pPr>
        <w:tabs>
          <w:tab w:val="num" w:pos="0"/>
        </w:tabs>
        <w:ind w:left="894" w:hanging="540"/>
      </w:pPr>
    </w:lvl>
    <w:lvl w:ilvl="2">
      <w:start w:val="1"/>
      <w:numFmt w:val="decimal"/>
      <w:lvlText w:val="%1.%2.%3."/>
      <w:lvlJc w:val="left"/>
      <w:pPr>
        <w:tabs>
          <w:tab w:val="num" w:pos="0"/>
        </w:tabs>
        <w:ind w:left="1428" w:hanging="720"/>
      </w:pPr>
      <w:rPr>
        <w:rFonts w:cs="Times New Roman"/>
        <w:b w:val="0"/>
      </w:r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4">
    <w:nsid w:val="0000000B"/>
    <w:multiLevelType w:val="multilevel"/>
    <w:tmpl w:val="0000000B"/>
    <w:name w:val="WW8Num11"/>
    <w:lvl w:ilvl="0">
      <w:start w:val="8"/>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B2E2732"/>
    <w:multiLevelType w:val="multilevel"/>
    <w:tmpl w:val="A664C656"/>
    <w:lvl w:ilvl="0">
      <w:start w:val="10"/>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nsid w:val="14C03937"/>
    <w:multiLevelType w:val="multilevel"/>
    <w:tmpl w:val="635C5326"/>
    <w:lvl w:ilvl="0">
      <w:start w:val="1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7">
    <w:nsid w:val="20871A56"/>
    <w:multiLevelType w:val="multilevel"/>
    <w:tmpl w:val="33547770"/>
    <w:lvl w:ilvl="0">
      <w:start w:val="2"/>
      <w:numFmt w:val="decimal"/>
      <w:lvlText w:val="%1."/>
      <w:lvlJc w:val="left"/>
      <w:pPr>
        <w:ind w:left="360" w:hanging="360"/>
      </w:pPr>
      <w:rPr>
        <w:rFonts w:hint="default"/>
        <w:b/>
      </w:rPr>
    </w:lvl>
    <w:lvl w:ilvl="1">
      <w:start w:val="2"/>
      <w:numFmt w:val="decimal"/>
      <w:lvlText w:val="%1.%2."/>
      <w:lvlJc w:val="left"/>
      <w:pPr>
        <w:ind w:left="5322" w:hanging="360"/>
      </w:pPr>
      <w:rPr>
        <w:rFonts w:hint="default"/>
        <w:b/>
      </w:rPr>
    </w:lvl>
    <w:lvl w:ilvl="2">
      <w:start w:val="1"/>
      <w:numFmt w:val="decimal"/>
      <w:lvlText w:val="%1.%2.%3."/>
      <w:lvlJc w:val="left"/>
      <w:pPr>
        <w:ind w:left="10644" w:hanging="720"/>
      </w:pPr>
      <w:rPr>
        <w:rFonts w:hint="default"/>
        <w:b/>
      </w:rPr>
    </w:lvl>
    <w:lvl w:ilvl="3">
      <w:start w:val="1"/>
      <w:numFmt w:val="decimal"/>
      <w:lvlText w:val="%1.%2.%3.%4."/>
      <w:lvlJc w:val="left"/>
      <w:pPr>
        <w:ind w:left="15606" w:hanging="720"/>
      </w:pPr>
      <w:rPr>
        <w:rFonts w:hint="default"/>
        <w:b/>
      </w:rPr>
    </w:lvl>
    <w:lvl w:ilvl="4">
      <w:start w:val="1"/>
      <w:numFmt w:val="decimal"/>
      <w:lvlText w:val="%1.%2.%3.%4.%5."/>
      <w:lvlJc w:val="left"/>
      <w:pPr>
        <w:ind w:left="20928" w:hanging="1080"/>
      </w:pPr>
      <w:rPr>
        <w:rFonts w:hint="default"/>
        <w:b/>
      </w:rPr>
    </w:lvl>
    <w:lvl w:ilvl="5">
      <w:start w:val="1"/>
      <w:numFmt w:val="decimal"/>
      <w:lvlText w:val="%1.%2.%3.%4.%5.%6."/>
      <w:lvlJc w:val="left"/>
      <w:pPr>
        <w:ind w:left="25890" w:hanging="1080"/>
      </w:pPr>
      <w:rPr>
        <w:rFonts w:hint="default"/>
        <w:b/>
      </w:rPr>
    </w:lvl>
    <w:lvl w:ilvl="6">
      <w:start w:val="1"/>
      <w:numFmt w:val="decimal"/>
      <w:lvlText w:val="%1.%2.%3.%4.%5.%6.%7."/>
      <w:lvlJc w:val="left"/>
      <w:pPr>
        <w:ind w:left="31212" w:hanging="1440"/>
      </w:pPr>
      <w:rPr>
        <w:rFonts w:hint="default"/>
        <w:b/>
      </w:rPr>
    </w:lvl>
    <w:lvl w:ilvl="7">
      <w:start w:val="1"/>
      <w:numFmt w:val="decimal"/>
      <w:lvlText w:val="%1.%2.%3.%4.%5.%6.%7.%8."/>
      <w:lvlJc w:val="left"/>
      <w:pPr>
        <w:ind w:left="-29362" w:hanging="1440"/>
      </w:pPr>
      <w:rPr>
        <w:rFonts w:hint="default"/>
        <w:b/>
      </w:rPr>
    </w:lvl>
    <w:lvl w:ilvl="8">
      <w:start w:val="1"/>
      <w:numFmt w:val="decimal"/>
      <w:lvlText w:val="%1.%2.%3.%4.%5.%6.%7.%8.%9."/>
      <w:lvlJc w:val="left"/>
      <w:pPr>
        <w:ind w:left="-24040" w:hanging="1800"/>
      </w:pPr>
      <w:rPr>
        <w:rFonts w:hint="default"/>
        <w:b/>
      </w:rPr>
    </w:lvl>
  </w:abstractNum>
  <w:abstractNum w:abstractNumId="8">
    <w:nsid w:val="4EBF3CA9"/>
    <w:multiLevelType w:val="multilevel"/>
    <w:tmpl w:val="D7EAD3A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764"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F6B6F06"/>
    <w:multiLevelType w:val="multilevel"/>
    <w:tmpl w:val="67886B3E"/>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7A781BA7"/>
    <w:multiLevelType w:val="hybridMultilevel"/>
    <w:tmpl w:val="372297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10"/>
  </w:num>
  <w:num w:numId="8">
    <w:abstractNumId w:val="5"/>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C9"/>
    <w:rsid w:val="00011580"/>
    <w:rsid w:val="001A21E2"/>
    <w:rsid w:val="002C5E1F"/>
    <w:rsid w:val="00306701"/>
    <w:rsid w:val="003D7EC9"/>
    <w:rsid w:val="006F0D4F"/>
    <w:rsid w:val="00973264"/>
    <w:rsid w:val="00984ECA"/>
    <w:rsid w:val="009E5483"/>
    <w:rsid w:val="00A802F3"/>
    <w:rsid w:val="00AB70D1"/>
    <w:rsid w:val="00BC018D"/>
    <w:rsid w:val="00C154AD"/>
    <w:rsid w:val="00DA79DA"/>
    <w:rsid w:val="00E0015C"/>
    <w:rsid w:val="00E71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ECA"/>
    <w:pPr>
      <w:suppressAutoHyphens/>
      <w:spacing w:after="200" w:line="276" w:lineRule="auto"/>
    </w:pPr>
    <w:rPr>
      <w:rFonts w:ascii="Calibri" w:eastAsia="SimSun" w:hAnsi="Calibri" w:cs="Calibri"/>
      <w:kern w:val="1"/>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84ECA"/>
    <w:pPr>
      <w:tabs>
        <w:tab w:val="left" w:pos="709"/>
      </w:tabs>
      <w:ind w:left="720"/>
    </w:pPr>
    <w:rPr>
      <w:rFonts w:eastAsia="Times New Roman"/>
      <w:kern w:val="0"/>
      <w:sz w:val="22"/>
    </w:rPr>
  </w:style>
  <w:style w:type="paragraph" w:styleId="a3">
    <w:name w:val="Subtitle"/>
    <w:basedOn w:val="a"/>
    <w:next w:val="a4"/>
    <w:link w:val="a5"/>
    <w:qFormat/>
    <w:rsid w:val="00984ECA"/>
    <w:pPr>
      <w:widowControl w:val="0"/>
      <w:tabs>
        <w:tab w:val="left" w:pos="709"/>
      </w:tabs>
      <w:spacing w:after="0" w:line="100" w:lineRule="atLeast"/>
      <w:jc w:val="center"/>
    </w:pPr>
    <w:rPr>
      <w:rFonts w:ascii="Times New Roman" w:eastAsia="Times New Roman" w:hAnsi="Times New Roman" w:cs="Times New Roman"/>
      <w:b/>
      <w:bCs/>
      <w:i/>
      <w:iCs/>
      <w:kern w:val="0"/>
      <w:sz w:val="28"/>
      <w:szCs w:val="28"/>
    </w:rPr>
  </w:style>
  <w:style w:type="character" w:customStyle="1" w:styleId="a5">
    <w:name w:val="Подзаголовок Знак"/>
    <w:basedOn w:val="a0"/>
    <w:link w:val="a3"/>
    <w:rsid w:val="00984ECA"/>
    <w:rPr>
      <w:rFonts w:ascii="Times New Roman" w:eastAsia="Times New Roman" w:hAnsi="Times New Roman" w:cs="Times New Roman"/>
      <w:b/>
      <w:bCs/>
      <w:i/>
      <w:iCs/>
      <w:sz w:val="28"/>
      <w:szCs w:val="28"/>
      <w:lang w:eastAsia="ar-SA"/>
    </w:rPr>
  </w:style>
  <w:style w:type="paragraph" w:styleId="a6">
    <w:name w:val="Title"/>
    <w:basedOn w:val="a"/>
    <w:next w:val="a3"/>
    <w:link w:val="a7"/>
    <w:qFormat/>
    <w:rsid w:val="00984ECA"/>
    <w:pPr>
      <w:tabs>
        <w:tab w:val="left" w:pos="709"/>
      </w:tabs>
      <w:spacing w:before="240" w:after="60" w:line="100" w:lineRule="atLeast"/>
      <w:jc w:val="center"/>
    </w:pPr>
    <w:rPr>
      <w:rFonts w:ascii="Cambria" w:eastAsia="Times New Roman" w:hAnsi="Cambria" w:cs="Cambria"/>
      <w:b/>
      <w:bCs/>
      <w:sz w:val="32"/>
      <w:szCs w:val="32"/>
    </w:rPr>
  </w:style>
  <w:style w:type="character" w:customStyle="1" w:styleId="a7">
    <w:name w:val="Название Знак"/>
    <w:basedOn w:val="a0"/>
    <w:link w:val="a6"/>
    <w:rsid w:val="00984ECA"/>
    <w:rPr>
      <w:rFonts w:ascii="Cambria" w:eastAsia="Times New Roman" w:hAnsi="Cambria" w:cs="Cambria"/>
      <w:b/>
      <w:bCs/>
      <w:kern w:val="1"/>
      <w:sz w:val="32"/>
      <w:szCs w:val="32"/>
      <w:lang w:eastAsia="ar-SA"/>
    </w:rPr>
  </w:style>
  <w:style w:type="paragraph" w:customStyle="1" w:styleId="31">
    <w:name w:val="Основной текст с отступом 31"/>
    <w:basedOn w:val="a"/>
    <w:rsid w:val="00984ECA"/>
    <w:pPr>
      <w:tabs>
        <w:tab w:val="left" w:pos="709"/>
      </w:tabs>
      <w:spacing w:before="120" w:after="120" w:line="100" w:lineRule="atLeast"/>
      <w:ind w:firstLine="720"/>
      <w:jc w:val="both"/>
    </w:pPr>
    <w:rPr>
      <w:rFonts w:ascii="Times New Roman" w:eastAsia="Times New Roman" w:hAnsi="Times New Roman" w:cs="Times New Roman"/>
      <w:kern w:val="0"/>
      <w:szCs w:val="28"/>
    </w:rPr>
  </w:style>
  <w:style w:type="paragraph" w:customStyle="1" w:styleId="Standard">
    <w:name w:val="Standard"/>
    <w:rsid w:val="00984ECA"/>
    <w:pPr>
      <w:widowControl w:val="0"/>
      <w:suppressAutoHyphens/>
      <w:spacing w:after="0" w:line="240" w:lineRule="auto"/>
      <w:textAlignment w:val="baseline"/>
    </w:pPr>
    <w:rPr>
      <w:rFonts w:ascii="Times New Roman" w:eastAsia="Andale Sans UI" w:hAnsi="Times New Roman" w:cs="Tahoma"/>
      <w:kern w:val="1"/>
      <w:sz w:val="24"/>
      <w:szCs w:val="24"/>
      <w:lang w:eastAsia="hi-IN" w:bidi="hi-IN"/>
    </w:rPr>
  </w:style>
  <w:style w:type="paragraph" w:customStyle="1" w:styleId="22">
    <w:name w:val="Основной текст с отступом 22"/>
    <w:basedOn w:val="a"/>
    <w:rsid w:val="00984ECA"/>
    <w:pPr>
      <w:spacing w:after="120" w:line="480" w:lineRule="auto"/>
      <w:ind w:left="283"/>
    </w:pPr>
  </w:style>
  <w:style w:type="paragraph" w:styleId="a4">
    <w:name w:val="Body Text"/>
    <w:basedOn w:val="a"/>
    <w:link w:val="a8"/>
    <w:uiPriority w:val="99"/>
    <w:semiHidden/>
    <w:unhideWhenUsed/>
    <w:rsid w:val="00984ECA"/>
    <w:pPr>
      <w:spacing w:after="120"/>
    </w:pPr>
  </w:style>
  <w:style w:type="character" w:customStyle="1" w:styleId="a8">
    <w:name w:val="Основной текст Знак"/>
    <w:basedOn w:val="a0"/>
    <w:link w:val="a4"/>
    <w:uiPriority w:val="99"/>
    <w:semiHidden/>
    <w:rsid w:val="00984ECA"/>
    <w:rPr>
      <w:rFonts w:ascii="Calibri" w:eastAsia="SimSun" w:hAnsi="Calibri" w:cs="Calibri"/>
      <w:kern w:val="1"/>
      <w:sz w:val="24"/>
      <w:lang w:eastAsia="ar-SA"/>
    </w:rPr>
  </w:style>
  <w:style w:type="table" w:styleId="a9">
    <w:name w:val="Table Grid"/>
    <w:basedOn w:val="a1"/>
    <w:uiPriority w:val="39"/>
    <w:rsid w:val="00AB70D1"/>
    <w:pPr>
      <w:spacing w:after="0" w:line="240" w:lineRule="auto"/>
    </w:pPr>
    <w:rPr>
      <w:rFonts w:ascii="Times New Roman" w:hAnsi="Times New Roman"/>
      <w:kern w:val="2"/>
      <w:sz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B70D1"/>
    <w:pPr>
      <w:suppressAutoHyphens w:val="0"/>
      <w:spacing w:after="160" w:line="259" w:lineRule="auto"/>
      <w:ind w:left="720"/>
      <w:contextualSpacing/>
    </w:pPr>
    <w:rPr>
      <w:rFonts w:ascii="Times New Roman" w:eastAsiaTheme="minorHAnsi" w:hAnsi="Times New Roman" w:cstheme="minorBidi"/>
      <w:kern w:val="2"/>
      <w:lang w:eastAsia="en-US"/>
      <w14:ligatures w14:val="standardContextual"/>
    </w:rPr>
  </w:style>
  <w:style w:type="character" w:styleId="ab">
    <w:name w:val="Hyperlink"/>
    <w:basedOn w:val="a0"/>
    <w:uiPriority w:val="99"/>
    <w:unhideWhenUsed/>
    <w:rsid w:val="00011580"/>
    <w:rPr>
      <w:color w:val="0563C1" w:themeColor="hyperlink"/>
      <w:u w:val="single"/>
    </w:rPr>
  </w:style>
  <w:style w:type="paragraph" w:styleId="ac">
    <w:name w:val="Balloon Text"/>
    <w:basedOn w:val="a"/>
    <w:link w:val="ad"/>
    <w:uiPriority w:val="99"/>
    <w:semiHidden/>
    <w:unhideWhenUsed/>
    <w:rsid w:val="002C5E1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C5E1F"/>
    <w:rPr>
      <w:rFonts w:ascii="Tahoma" w:eastAsia="SimSu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ECA"/>
    <w:pPr>
      <w:suppressAutoHyphens/>
      <w:spacing w:after="200" w:line="276" w:lineRule="auto"/>
    </w:pPr>
    <w:rPr>
      <w:rFonts w:ascii="Calibri" w:eastAsia="SimSun" w:hAnsi="Calibri" w:cs="Calibri"/>
      <w:kern w:val="1"/>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84ECA"/>
    <w:pPr>
      <w:tabs>
        <w:tab w:val="left" w:pos="709"/>
      </w:tabs>
      <w:ind w:left="720"/>
    </w:pPr>
    <w:rPr>
      <w:rFonts w:eastAsia="Times New Roman"/>
      <w:kern w:val="0"/>
      <w:sz w:val="22"/>
    </w:rPr>
  </w:style>
  <w:style w:type="paragraph" w:styleId="a3">
    <w:name w:val="Subtitle"/>
    <w:basedOn w:val="a"/>
    <w:next w:val="a4"/>
    <w:link w:val="a5"/>
    <w:qFormat/>
    <w:rsid w:val="00984ECA"/>
    <w:pPr>
      <w:widowControl w:val="0"/>
      <w:tabs>
        <w:tab w:val="left" w:pos="709"/>
      </w:tabs>
      <w:spacing w:after="0" w:line="100" w:lineRule="atLeast"/>
      <w:jc w:val="center"/>
    </w:pPr>
    <w:rPr>
      <w:rFonts w:ascii="Times New Roman" w:eastAsia="Times New Roman" w:hAnsi="Times New Roman" w:cs="Times New Roman"/>
      <w:b/>
      <w:bCs/>
      <w:i/>
      <w:iCs/>
      <w:kern w:val="0"/>
      <w:sz w:val="28"/>
      <w:szCs w:val="28"/>
    </w:rPr>
  </w:style>
  <w:style w:type="character" w:customStyle="1" w:styleId="a5">
    <w:name w:val="Подзаголовок Знак"/>
    <w:basedOn w:val="a0"/>
    <w:link w:val="a3"/>
    <w:rsid w:val="00984ECA"/>
    <w:rPr>
      <w:rFonts w:ascii="Times New Roman" w:eastAsia="Times New Roman" w:hAnsi="Times New Roman" w:cs="Times New Roman"/>
      <w:b/>
      <w:bCs/>
      <w:i/>
      <w:iCs/>
      <w:sz w:val="28"/>
      <w:szCs w:val="28"/>
      <w:lang w:eastAsia="ar-SA"/>
    </w:rPr>
  </w:style>
  <w:style w:type="paragraph" w:styleId="a6">
    <w:name w:val="Title"/>
    <w:basedOn w:val="a"/>
    <w:next w:val="a3"/>
    <w:link w:val="a7"/>
    <w:qFormat/>
    <w:rsid w:val="00984ECA"/>
    <w:pPr>
      <w:tabs>
        <w:tab w:val="left" w:pos="709"/>
      </w:tabs>
      <w:spacing w:before="240" w:after="60" w:line="100" w:lineRule="atLeast"/>
      <w:jc w:val="center"/>
    </w:pPr>
    <w:rPr>
      <w:rFonts w:ascii="Cambria" w:eastAsia="Times New Roman" w:hAnsi="Cambria" w:cs="Cambria"/>
      <w:b/>
      <w:bCs/>
      <w:sz w:val="32"/>
      <w:szCs w:val="32"/>
    </w:rPr>
  </w:style>
  <w:style w:type="character" w:customStyle="1" w:styleId="a7">
    <w:name w:val="Название Знак"/>
    <w:basedOn w:val="a0"/>
    <w:link w:val="a6"/>
    <w:rsid w:val="00984ECA"/>
    <w:rPr>
      <w:rFonts w:ascii="Cambria" w:eastAsia="Times New Roman" w:hAnsi="Cambria" w:cs="Cambria"/>
      <w:b/>
      <w:bCs/>
      <w:kern w:val="1"/>
      <w:sz w:val="32"/>
      <w:szCs w:val="32"/>
      <w:lang w:eastAsia="ar-SA"/>
    </w:rPr>
  </w:style>
  <w:style w:type="paragraph" w:customStyle="1" w:styleId="31">
    <w:name w:val="Основной текст с отступом 31"/>
    <w:basedOn w:val="a"/>
    <w:rsid w:val="00984ECA"/>
    <w:pPr>
      <w:tabs>
        <w:tab w:val="left" w:pos="709"/>
      </w:tabs>
      <w:spacing w:before="120" w:after="120" w:line="100" w:lineRule="atLeast"/>
      <w:ind w:firstLine="720"/>
      <w:jc w:val="both"/>
    </w:pPr>
    <w:rPr>
      <w:rFonts w:ascii="Times New Roman" w:eastAsia="Times New Roman" w:hAnsi="Times New Roman" w:cs="Times New Roman"/>
      <w:kern w:val="0"/>
      <w:szCs w:val="28"/>
    </w:rPr>
  </w:style>
  <w:style w:type="paragraph" w:customStyle="1" w:styleId="Standard">
    <w:name w:val="Standard"/>
    <w:rsid w:val="00984ECA"/>
    <w:pPr>
      <w:widowControl w:val="0"/>
      <w:suppressAutoHyphens/>
      <w:spacing w:after="0" w:line="240" w:lineRule="auto"/>
      <w:textAlignment w:val="baseline"/>
    </w:pPr>
    <w:rPr>
      <w:rFonts w:ascii="Times New Roman" w:eastAsia="Andale Sans UI" w:hAnsi="Times New Roman" w:cs="Tahoma"/>
      <w:kern w:val="1"/>
      <w:sz w:val="24"/>
      <w:szCs w:val="24"/>
      <w:lang w:eastAsia="hi-IN" w:bidi="hi-IN"/>
    </w:rPr>
  </w:style>
  <w:style w:type="paragraph" w:customStyle="1" w:styleId="22">
    <w:name w:val="Основной текст с отступом 22"/>
    <w:basedOn w:val="a"/>
    <w:rsid w:val="00984ECA"/>
    <w:pPr>
      <w:spacing w:after="120" w:line="480" w:lineRule="auto"/>
      <w:ind w:left="283"/>
    </w:pPr>
  </w:style>
  <w:style w:type="paragraph" w:styleId="a4">
    <w:name w:val="Body Text"/>
    <w:basedOn w:val="a"/>
    <w:link w:val="a8"/>
    <w:uiPriority w:val="99"/>
    <w:semiHidden/>
    <w:unhideWhenUsed/>
    <w:rsid w:val="00984ECA"/>
    <w:pPr>
      <w:spacing w:after="120"/>
    </w:pPr>
  </w:style>
  <w:style w:type="character" w:customStyle="1" w:styleId="a8">
    <w:name w:val="Основной текст Знак"/>
    <w:basedOn w:val="a0"/>
    <w:link w:val="a4"/>
    <w:uiPriority w:val="99"/>
    <w:semiHidden/>
    <w:rsid w:val="00984ECA"/>
    <w:rPr>
      <w:rFonts w:ascii="Calibri" w:eastAsia="SimSun" w:hAnsi="Calibri" w:cs="Calibri"/>
      <w:kern w:val="1"/>
      <w:sz w:val="24"/>
      <w:lang w:eastAsia="ar-SA"/>
    </w:rPr>
  </w:style>
  <w:style w:type="table" w:styleId="a9">
    <w:name w:val="Table Grid"/>
    <w:basedOn w:val="a1"/>
    <w:uiPriority w:val="39"/>
    <w:rsid w:val="00AB70D1"/>
    <w:pPr>
      <w:spacing w:after="0" w:line="240" w:lineRule="auto"/>
    </w:pPr>
    <w:rPr>
      <w:rFonts w:ascii="Times New Roman" w:hAnsi="Times New Roman"/>
      <w:kern w:val="2"/>
      <w:sz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B70D1"/>
    <w:pPr>
      <w:suppressAutoHyphens w:val="0"/>
      <w:spacing w:after="160" w:line="259" w:lineRule="auto"/>
      <w:ind w:left="720"/>
      <w:contextualSpacing/>
    </w:pPr>
    <w:rPr>
      <w:rFonts w:ascii="Times New Roman" w:eastAsiaTheme="minorHAnsi" w:hAnsi="Times New Roman" w:cstheme="minorBidi"/>
      <w:kern w:val="2"/>
      <w:lang w:eastAsia="en-US"/>
      <w14:ligatures w14:val="standardContextual"/>
    </w:rPr>
  </w:style>
  <w:style w:type="character" w:styleId="ab">
    <w:name w:val="Hyperlink"/>
    <w:basedOn w:val="a0"/>
    <w:uiPriority w:val="99"/>
    <w:unhideWhenUsed/>
    <w:rsid w:val="00011580"/>
    <w:rPr>
      <w:color w:val="0563C1" w:themeColor="hyperlink"/>
      <w:u w:val="single"/>
    </w:rPr>
  </w:style>
  <w:style w:type="paragraph" w:styleId="ac">
    <w:name w:val="Balloon Text"/>
    <w:basedOn w:val="a"/>
    <w:link w:val="ad"/>
    <w:uiPriority w:val="99"/>
    <w:semiHidden/>
    <w:unhideWhenUsed/>
    <w:rsid w:val="002C5E1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C5E1F"/>
    <w:rPr>
      <w:rFonts w:ascii="Tahoma" w:eastAsia="SimSu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63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istok@mail.ru" TargetMode="External"/><Relationship Id="rId3" Type="http://schemas.microsoft.com/office/2007/relationships/stylesWithEffects" Target="stylesWithEffects.xml"/><Relationship Id="rId7" Type="http://schemas.openxmlformats.org/officeDocument/2006/relationships/hyperlink" Target="consultantplus://offline/ref=33530B7AB18D89EBA29B0C7E8411B4F7690AA9166AFE19ED4AA3FAF465E7FC4B4A6AAD4F0CEAFAA66CN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3530B7AB18D89EBA29B0C7E8411B4F7690AA9166AFE19ED4AA3FAF465E7FC4B4A6AAD4F0CEAFAA26CNB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p.isto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11</Pages>
  <Words>4630</Words>
  <Characters>26396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Admin86</dc:creator>
  <cp:keywords/>
  <dc:description/>
  <cp:lastModifiedBy>Пользожватель</cp:lastModifiedBy>
  <cp:revision>8</cp:revision>
  <cp:lastPrinted>2023-09-11T08:38:00Z</cp:lastPrinted>
  <dcterms:created xsi:type="dcterms:W3CDTF">2023-04-20T06:54:00Z</dcterms:created>
  <dcterms:modified xsi:type="dcterms:W3CDTF">2023-09-11T08:57:00Z</dcterms:modified>
</cp:coreProperties>
</file>