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335" w:rsidRPr="005E7D39" w:rsidRDefault="008A2335" w:rsidP="008A2335">
      <w:pPr>
        <w:ind w:left="5670"/>
        <w:outlineLvl w:val="0"/>
        <w:rPr>
          <w:rFonts w:ascii="Liberation Serif" w:hAnsi="Liberation Serif" w:cs="Liberation Serif"/>
          <w:b/>
          <w:bCs/>
          <w:sz w:val="22"/>
          <w:szCs w:val="22"/>
        </w:rPr>
      </w:pPr>
      <w:r w:rsidRPr="005E7D39">
        <w:rPr>
          <w:rFonts w:ascii="Liberation Serif" w:hAnsi="Liberation Serif" w:cs="Liberation Serif"/>
          <w:b/>
          <w:bCs/>
          <w:sz w:val="22"/>
          <w:szCs w:val="22"/>
        </w:rPr>
        <w:t>УТВЕРЖДАЮ:</w:t>
      </w:r>
    </w:p>
    <w:p w:rsidR="008A2335" w:rsidRPr="005E7D39" w:rsidRDefault="008A2335" w:rsidP="008A2335">
      <w:pPr>
        <w:ind w:left="5670"/>
        <w:outlineLvl w:val="0"/>
        <w:rPr>
          <w:rFonts w:ascii="Liberation Serif" w:hAnsi="Liberation Serif" w:cs="Liberation Serif"/>
          <w:bCs/>
          <w:sz w:val="22"/>
          <w:szCs w:val="22"/>
        </w:rPr>
      </w:pPr>
      <w:r w:rsidRPr="005E7D39">
        <w:rPr>
          <w:rFonts w:ascii="Liberation Serif" w:hAnsi="Liberation Serif" w:cs="Liberation Serif"/>
          <w:bCs/>
          <w:sz w:val="22"/>
          <w:szCs w:val="22"/>
        </w:rPr>
        <w:t>Директор</w:t>
      </w:r>
    </w:p>
    <w:p w:rsidR="008A2335" w:rsidRPr="005E7D39" w:rsidRDefault="008A2335" w:rsidP="008A2335">
      <w:pPr>
        <w:ind w:left="5670"/>
        <w:outlineLvl w:val="0"/>
        <w:rPr>
          <w:rFonts w:ascii="Liberation Serif" w:hAnsi="Liberation Serif" w:cs="Liberation Serif"/>
          <w:bCs/>
          <w:sz w:val="22"/>
          <w:szCs w:val="22"/>
        </w:rPr>
      </w:pPr>
      <w:r w:rsidRPr="005E7D39">
        <w:rPr>
          <w:rFonts w:ascii="Liberation Serif" w:hAnsi="Liberation Serif" w:cs="Liberation Serif"/>
          <w:bCs/>
          <w:sz w:val="22"/>
          <w:szCs w:val="22"/>
        </w:rPr>
        <w:t>ГАУСО СО «КЦСОН  Ленинского района города Нижний Тагил»</w:t>
      </w:r>
    </w:p>
    <w:p w:rsidR="008A2335" w:rsidRPr="005E7D39" w:rsidRDefault="008A2335" w:rsidP="008A2335">
      <w:pPr>
        <w:ind w:left="5670"/>
        <w:outlineLvl w:val="0"/>
        <w:rPr>
          <w:rFonts w:ascii="Liberation Serif" w:hAnsi="Liberation Serif" w:cs="Liberation Serif"/>
          <w:bCs/>
          <w:sz w:val="22"/>
          <w:szCs w:val="22"/>
        </w:rPr>
      </w:pPr>
    </w:p>
    <w:p w:rsidR="008A2335" w:rsidRPr="005E7D39" w:rsidRDefault="008A2335" w:rsidP="008A2335">
      <w:pPr>
        <w:ind w:left="5670"/>
        <w:rPr>
          <w:rFonts w:ascii="Liberation Serif" w:hAnsi="Liberation Serif" w:cs="Liberation Serif"/>
          <w:bCs/>
          <w:sz w:val="22"/>
          <w:szCs w:val="22"/>
        </w:rPr>
      </w:pPr>
      <w:r w:rsidRPr="005E7D39">
        <w:rPr>
          <w:rFonts w:ascii="Liberation Serif" w:hAnsi="Liberation Serif" w:cs="Liberation Serif"/>
          <w:bCs/>
          <w:sz w:val="22"/>
          <w:szCs w:val="22"/>
        </w:rPr>
        <w:t xml:space="preserve">   ___________С.Н. Власова</w:t>
      </w:r>
    </w:p>
    <w:p w:rsidR="008A2335" w:rsidRPr="005E7D39" w:rsidRDefault="008A2335" w:rsidP="008A2335">
      <w:pPr>
        <w:ind w:left="5670"/>
        <w:rPr>
          <w:rFonts w:ascii="Liberation Serif" w:hAnsi="Liberation Serif" w:cs="Liberation Serif"/>
          <w:bCs/>
          <w:sz w:val="22"/>
          <w:szCs w:val="22"/>
        </w:rPr>
      </w:pPr>
    </w:p>
    <w:p w:rsidR="008A2335" w:rsidRPr="005E7D39" w:rsidRDefault="008A2335" w:rsidP="008A2335">
      <w:pPr>
        <w:ind w:left="5670"/>
        <w:rPr>
          <w:rFonts w:ascii="Liberation Serif" w:hAnsi="Liberation Serif" w:cs="Liberation Serif"/>
          <w:sz w:val="22"/>
          <w:szCs w:val="22"/>
        </w:rPr>
      </w:pPr>
      <w:r w:rsidRPr="005E7D39">
        <w:rPr>
          <w:rFonts w:ascii="Liberation Serif" w:hAnsi="Liberation Serif" w:cs="Liberation Serif"/>
          <w:bCs/>
          <w:sz w:val="22"/>
          <w:szCs w:val="22"/>
        </w:rPr>
        <w:t xml:space="preserve"> «___» ____________ 202</w:t>
      </w:r>
      <w:r w:rsidR="00BA6668">
        <w:rPr>
          <w:rFonts w:ascii="Liberation Serif" w:hAnsi="Liberation Serif" w:cs="Liberation Serif"/>
          <w:bCs/>
          <w:sz w:val="22"/>
          <w:szCs w:val="22"/>
        </w:rPr>
        <w:t>4</w:t>
      </w:r>
      <w:r w:rsidRPr="005E7D39">
        <w:rPr>
          <w:rFonts w:ascii="Liberation Serif" w:hAnsi="Liberation Serif" w:cs="Liberation Serif"/>
          <w:bCs/>
          <w:sz w:val="22"/>
          <w:szCs w:val="22"/>
        </w:rPr>
        <w:t xml:space="preserve"> г.</w:t>
      </w:r>
    </w:p>
    <w:p w:rsidR="008A2335" w:rsidRPr="005E7D39" w:rsidRDefault="008A2335" w:rsidP="00581903">
      <w:pPr>
        <w:autoSpaceDE w:val="0"/>
        <w:jc w:val="center"/>
        <w:outlineLvl w:val="0"/>
        <w:rPr>
          <w:rFonts w:ascii="Liberation Serif" w:hAnsi="Liberation Serif" w:cs="Liberation Serif"/>
          <w:b/>
          <w:bCs/>
          <w:sz w:val="22"/>
          <w:szCs w:val="22"/>
        </w:rPr>
      </w:pPr>
    </w:p>
    <w:p w:rsidR="008A2335" w:rsidRPr="005E7D39" w:rsidRDefault="008A2335" w:rsidP="00581903">
      <w:pPr>
        <w:autoSpaceDE w:val="0"/>
        <w:jc w:val="center"/>
        <w:outlineLvl w:val="0"/>
        <w:rPr>
          <w:rFonts w:ascii="Liberation Serif" w:hAnsi="Liberation Serif" w:cs="Liberation Serif"/>
          <w:b/>
          <w:bCs/>
          <w:sz w:val="22"/>
          <w:szCs w:val="22"/>
        </w:rPr>
      </w:pPr>
    </w:p>
    <w:p w:rsidR="008A2335" w:rsidRPr="005E7D39" w:rsidRDefault="008A2335" w:rsidP="00581903">
      <w:pPr>
        <w:autoSpaceDE w:val="0"/>
        <w:jc w:val="center"/>
        <w:outlineLvl w:val="0"/>
        <w:rPr>
          <w:rFonts w:ascii="Liberation Serif" w:hAnsi="Liberation Serif" w:cs="Liberation Serif"/>
          <w:b/>
          <w:bCs/>
          <w:sz w:val="22"/>
          <w:szCs w:val="22"/>
        </w:rPr>
      </w:pPr>
    </w:p>
    <w:p w:rsidR="00F67867" w:rsidRPr="005E7D39" w:rsidRDefault="00F67867" w:rsidP="00581903">
      <w:pPr>
        <w:autoSpaceDE w:val="0"/>
        <w:jc w:val="center"/>
        <w:outlineLvl w:val="0"/>
        <w:rPr>
          <w:rFonts w:ascii="Liberation Serif" w:hAnsi="Liberation Serif" w:cs="Liberation Serif"/>
          <w:b/>
          <w:bCs/>
          <w:sz w:val="22"/>
          <w:szCs w:val="22"/>
        </w:rPr>
      </w:pPr>
      <w:r w:rsidRPr="005E7D39">
        <w:rPr>
          <w:rFonts w:ascii="Liberation Serif" w:hAnsi="Liberation Serif" w:cs="Liberation Serif"/>
          <w:b/>
          <w:bCs/>
          <w:sz w:val="22"/>
          <w:szCs w:val="22"/>
        </w:rPr>
        <w:t xml:space="preserve">ИЗВЕЩЕНИЕ </w:t>
      </w:r>
    </w:p>
    <w:p w:rsidR="00C061F4" w:rsidRPr="005E7D39" w:rsidRDefault="00F67867" w:rsidP="00581903">
      <w:pPr>
        <w:autoSpaceDE w:val="0"/>
        <w:jc w:val="center"/>
        <w:outlineLvl w:val="0"/>
        <w:rPr>
          <w:rFonts w:ascii="Liberation Serif" w:hAnsi="Liberation Serif" w:cs="Liberation Serif"/>
          <w:b/>
          <w:bCs/>
          <w:sz w:val="22"/>
          <w:szCs w:val="22"/>
        </w:rPr>
      </w:pPr>
      <w:r w:rsidRPr="005E7D39">
        <w:rPr>
          <w:rFonts w:ascii="Liberation Serif" w:hAnsi="Liberation Serif" w:cs="Liberation Serif"/>
          <w:b/>
          <w:bCs/>
          <w:sz w:val="22"/>
          <w:szCs w:val="22"/>
        </w:rPr>
        <w:t>О ПРОВЕДЕНИИ ЗАПРОСА КОТИРОВОК В ЭЛЕК</w:t>
      </w:r>
      <w:r w:rsidR="00212B85" w:rsidRPr="005E7D39">
        <w:rPr>
          <w:rFonts w:ascii="Liberation Serif" w:hAnsi="Liberation Serif" w:cs="Liberation Serif"/>
          <w:b/>
          <w:bCs/>
          <w:sz w:val="22"/>
          <w:szCs w:val="22"/>
        </w:rPr>
        <w:t>Т</w:t>
      </w:r>
      <w:r w:rsidRPr="005E7D39">
        <w:rPr>
          <w:rFonts w:ascii="Liberation Serif" w:hAnsi="Liberation Serif" w:cs="Liberation Serif"/>
          <w:b/>
          <w:bCs/>
          <w:sz w:val="22"/>
          <w:szCs w:val="22"/>
        </w:rPr>
        <w:t>РОННОЙ ФОРМЕ</w:t>
      </w:r>
      <w:r w:rsidR="00C061F4" w:rsidRPr="005E7D39">
        <w:rPr>
          <w:rFonts w:ascii="Liberation Serif" w:hAnsi="Liberation Serif" w:cs="Liberation Serif"/>
          <w:b/>
          <w:bCs/>
          <w:sz w:val="22"/>
          <w:szCs w:val="22"/>
        </w:rPr>
        <w:t>,</w:t>
      </w:r>
    </w:p>
    <w:p w:rsidR="00F67867" w:rsidRPr="005E7D39" w:rsidRDefault="007603A5" w:rsidP="00485515">
      <w:pPr>
        <w:widowControl w:val="0"/>
        <w:tabs>
          <w:tab w:val="left" w:pos="2160"/>
          <w:tab w:val="left" w:pos="4140"/>
        </w:tabs>
        <w:jc w:val="center"/>
        <w:outlineLvl w:val="0"/>
        <w:rPr>
          <w:rFonts w:ascii="Liberation Serif" w:hAnsi="Liberation Serif" w:cs="Liberation Serif"/>
          <w:b/>
          <w:i/>
          <w:sz w:val="22"/>
          <w:szCs w:val="22"/>
        </w:rPr>
      </w:pPr>
      <w:r w:rsidRPr="005E7D39">
        <w:rPr>
          <w:rFonts w:ascii="Liberation Serif" w:hAnsi="Liberation Serif" w:cs="Liberation Serif"/>
          <w:b/>
          <w:color w:val="000000"/>
          <w:sz w:val="22"/>
          <w:szCs w:val="22"/>
        </w:rPr>
        <w:t xml:space="preserve">на право заключения договора </w:t>
      </w:r>
      <w:r w:rsidR="004C516D" w:rsidRPr="005E7D39">
        <w:rPr>
          <w:rFonts w:ascii="Liberation Serif" w:hAnsi="Liberation Serif" w:cs="Liberation Serif"/>
          <w:b/>
          <w:color w:val="000000"/>
          <w:sz w:val="22"/>
          <w:szCs w:val="22"/>
        </w:rPr>
        <w:t xml:space="preserve">на </w:t>
      </w:r>
      <w:r w:rsidR="00BA6668">
        <w:rPr>
          <w:rFonts w:ascii="Liberation Serif" w:hAnsi="Liberation Serif" w:cs="Liberation Serif"/>
          <w:b/>
          <w:color w:val="000000"/>
          <w:sz w:val="22"/>
          <w:szCs w:val="22"/>
        </w:rPr>
        <w:t xml:space="preserve">оказание услуг </w:t>
      </w:r>
      <w:r w:rsidR="00BA6668" w:rsidRPr="00BA6668">
        <w:rPr>
          <w:rFonts w:ascii="Liberation Serif" w:hAnsi="Liberation Serif" w:cs="Liberation Serif"/>
          <w:b/>
          <w:color w:val="000000"/>
          <w:sz w:val="22"/>
          <w:szCs w:val="22"/>
        </w:rPr>
        <w:t>по обязательному страхованию гражданской ответственности владельцев транспортных средств (ОСАГО) для нужд государственного автономного учреждения социального обслуживания Свердловской области «Комплексный центр социального обслуживания населения Ленинского района города Нижний Тагил</w:t>
      </w:r>
      <w:r w:rsidR="00BA6668">
        <w:rPr>
          <w:rFonts w:ascii="Liberation Serif" w:hAnsi="Liberation Serif" w:cs="Liberation Serif"/>
          <w:b/>
          <w:color w:val="000000"/>
          <w:sz w:val="22"/>
          <w:szCs w:val="22"/>
        </w:rPr>
        <w:t>»</w:t>
      </w:r>
    </w:p>
    <w:p w:rsidR="00E275D8" w:rsidRPr="005E7D39" w:rsidRDefault="00E275D8" w:rsidP="00581903">
      <w:pPr>
        <w:pStyle w:val="210"/>
        <w:ind w:firstLine="709"/>
        <w:jc w:val="both"/>
        <w:rPr>
          <w:rFonts w:ascii="Liberation Serif" w:hAnsi="Liberation Serif" w:cs="Liberation Serif"/>
          <w:b w:val="0"/>
          <w:szCs w:val="22"/>
        </w:rPr>
      </w:pPr>
    </w:p>
    <w:p w:rsidR="008F4FBA" w:rsidRPr="005E7D39" w:rsidRDefault="00E275D8" w:rsidP="008F4FBA">
      <w:pPr>
        <w:pStyle w:val="a4"/>
        <w:ind w:left="0" w:firstLine="567"/>
        <w:jc w:val="both"/>
        <w:rPr>
          <w:rFonts w:ascii="Liberation Serif" w:hAnsi="Liberation Serif" w:cs="Liberation Serif"/>
          <w:b/>
          <w:sz w:val="22"/>
          <w:szCs w:val="22"/>
        </w:rPr>
      </w:pPr>
      <w:r w:rsidRPr="005E7D39">
        <w:rPr>
          <w:rFonts w:ascii="Liberation Serif" w:hAnsi="Liberation Serif" w:cs="Liberation Serif"/>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Ленинского района города Нижний Тагил»</w:t>
      </w:r>
      <w:r w:rsidR="00F67867" w:rsidRPr="005E7D39">
        <w:rPr>
          <w:rFonts w:ascii="Liberation Serif" w:hAnsi="Liberation Serif" w:cs="Liberation Serif"/>
          <w:sz w:val="22"/>
          <w:szCs w:val="22"/>
        </w:rPr>
        <w:t xml:space="preserve"> (далее</w:t>
      </w:r>
      <w:r w:rsidR="00490BD9" w:rsidRPr="005E7D39">
        <w:rPr>
          <w:rFonts w:ascii="Liberation Serif" w:hAnsi="Liberation Serif" w:cs="Liberation Serif"/>
          <w:sz w:val="22"/>
          <w:szCs w:val="22"/>
        </w:rPr>
        <w:t xml:space="preserve"> </w:t>
      </w:r>
      <w:r w:rsidR="00F67867" w:rsidRPr="005E7D39">
        <w:rPr>
          <w:rFonts w:ascii="Liberation Serif" w:hAnsi="Liberation Serif" w:cs="Liberation Serif"/>
          <w:sz w:val="22"/>
          <w:szCs w:val="22"/>
        </w:rPr>
        <w:t>-</w:t>
      </w:r>
      <w:r w:rsidRPr="005E7D39">
        <w:rPr>
          <w:rFonts w:ascii="Liberation Serif" w:hAnsi="Liberation Serif" w:cs="Liberation Serif"/>
          <w:sz w:val="22"/>
          <w:szCs w:val="22"/>
        </w:rPr>
        <w:t xml:space="preserve"> ГАУСО СО «КЦСОН Ленинского района города Нижний Тагил», </w:t>
      </w:r>
      <w:r w:rsidR="00F67867" w:rsidRPr="005E7D39">
        <w:rPr>
          <w:rFonts w:ascii="Liberation Serif" w:hAnsi="Liberation Serif" w:cs="Liberation Serif"/>
          <w:sz w:val="22"/>
          <w:szCs w:val="22"/>
        </w:rPr>
        <w:t xml:space="preserve">Заказчик) приглашает принять участие в проведении запроса котировок в электронной форме </w:t>
      </w:r>
      <w:r w:rsidR="007603A5" w:rsidRPr="005E7D39">
        <w:rPr>
          <w:rFonts w:ascii="Liberation Serif" w:hAnsi="Liberation Serif" w:cs="Liberation Serif"/>
          <w:sz w:val="22"/>
          <w:szCs w:val="22"/>
        </w:rPr>
        <w:t xml:space="preserve">на право заключения договора </w:t>
      </w:r>
      <w:r w:rsidR="005C60B6" w:rsidRPr="005E7D39">
        <w:rPr>
          <w:rFonts w:ascii="Liberation Serif" w:hAnsi="Liberation Serif" w:cs="Liberation Serif"/>
          <w:sz w:val="22"/>
          <w:szCs w:val="22"/>
        </w:rPr>
        <w:t xml:space="preserve">на </w:t>
      </w:r>
      <w:r w:rsidR="00BA6668" w:rsidRPr="00BA6668">
        <w:rPr>
          <w:rFonts w:ascii="Liberation Serif" w:hAnsi="Liberation Serif" w:cs="Liberation Serif"/>
          <w:sz w:val="22"/>
          <w:szCs w:val="22"/>
        </w:rPr>
        <w:t>оказание услуг по обязательному страхованию гражданской ответственности владельцев транспортных средств (ОСАГО) для нужд государственного автономного учреждения социального обслуживания Свердловской области «Комплексный центр социального обслуживания населения Ленинского района города Нижний Тагил</w:t>
      </w:r>
      <w:r w:rsidR="005C60B6" w:rsidRPr="005E7D39">
        <w:rPr>
          <w:rFonts w:ascii="Liberation Serif" w:hAnsi="Liberation Serif" w:cs="Liberation Serif"/>
          <w:sz w:val="22"/>
          <w:szCs w:val="22"/>
        </w:rPr>
        <w:t>»</w:t>
      </w:r>
      <w:r w:rsidR="008F4FBA" w:rsidRPr="005E7D39">
        <w:rPr>
          <w:rFonts w:ascii="Liberation Serif" w:hAnsi="Liberation Serif" w:cs="Liberation Serif"/>
          <w:sz w:val="22"/>
          <w:szCs w:val="22"/>
        </w:rPr>
        <w:t>, с участником, предложившим наиболее низкую цену.</w:t>
      </w:r>
    </w:p>
    <w:p w:rsidR="00F67867" w:rsidRPr="005E7D39" w:rsidRDefault="00F67867" w:rsidP="00581903">
      <w:pPr>
        <w:pStyle w:val="210"/>
        <w:ind w:firstLine="709"/>
        <w:jc w:val="both"/>
        <w:rPr>
          <w:rFonts w:ascii="Liberation Serif" w:hAnsi="Liberation Serif" w:cs="Liberation Serif"/>
          <w:b w:val="0"/>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6756"/>
      </w:tblGrid>
      <w:tr w:rsidR="002A4FC6" w:rsidRPr="005E7D39" w:rsidTr="002A4FC6">
        <w:tc>
          <w:tcPr>
            <w:tcW w:w="3450" w:type="dxa"/>
            <w:shd w:val="clear" w:color="auto" w:fill="FFFFFF"/>
            <w:vAlign w:val="center"/>
          </w:tcPr>
          <w:p w:rsidR="002A4FC6" w:rsidRPr="005E7D39" w:rsidRDefault="002A4FC6" w:rsidP="00817B37">
            <w:pPr>
              <w:autoSpaceDE w:val="0"/>
              <w:jc w:val="center"/>
              <w:rPr>
                <w:rFonts w:ascii="Liberation Serif" w:hAnsi="Liberation Serif" w:cs="Liberation Serif"/>
                <w:b/>
                <w:sz w:val="22"/>
                <w:szCs w:val="22"/>
                <w:lang w:val="en-US"/>
              </w:rPr>
            </w:pPr>
            <w:r w:rsidRPr="005E7D39">
              <w:rPr>
                <w:rFonts w:ascii="Liberation Serif" w:hAnsi="Liberation Serif" w:cs="Liberation Serif"/>
                <w:b/>
                <w:sz w:val="22"/>
                <w:szCs w:val="22"/>
              </w:rPr>
              <w:t>Наименование</w:t>
            </w:r>
            <w:r w:rsidRPr="005E7D39">
              <w:rPr>
                <w:rFonts w:ascii="Liberation Serif" w:hAnsi="Liberation Serif" w:cs="Liberation Serif"/>
                <w:b/>
                <w:sz w:val="22"/>
                <w:szCs w:val="22"/>
                <w:lang w:val="en-US"/>
              </w:rPr>
              <w:t xml:space="preserve">     </w:t>
            </w:r>
            <w:r w:rsidRPr="005E7D39">
              <w:rPr>
                <w:rFonts w:ascii="Liberation Serif" w:hAnsi="Liberation Serif" w:cs="Liberation Serif"/>
                <w:b/>
                <w:sz w:val="22"/>
                <w:szCs w:val="22"/>
              </w:rPr>
              <w:t>пункта</w:t>
            </w:r>
            <w:r w:rsidRPr="005E7D39">
              <w:rPr>
                <w:rFonts w:ascii="Liberation Serif" w:hAnsi="Liberation Serif" w:cs="Liberation Serif"/>
                <w:b/>
                <w:sz w:val="22"/>
                <w:szCs w:val="22"/>
                <w:lang w:val="en-US"/>
              </w:rPr>
              <w:t xml:space="preserve">                                                 </w:t>
            </w:r>
          </w:p>
        </w:tc>
        <w:tc>
          <w:tcPr>
            <w:tcW w:w="6756" w:type="dxa"/>
            <w:shd w:val="clear" w:color="auto" w:fill="FFFFFF"/>
            <w:vAlign w:val="center"/>
          </w:tcPr>
          <w:p w:rsidR="002A4FC6" w:rsidRPr="005E7D39" w:rsidRDefault="002A4FC6" w:rsidP="00817B37">
            <w:pPr>
              <w:autoSpaceDE w:val="0"/>
              <w:jc w:val="center"/>
              <w:rPr>
                <w:rFonts w:ascii="Liberation Serif" w:hAnsi="Liberation Serif" w:cs="Liberation Serif"/>
                <w:b/>
                <w:sz w:val="22"/>
                <w:szCs w:val="22"/>
                <w:lang w:val="en-US"/>
              </w:rPr>
            </w:pPr>
            <w:r w:rsidRPr="005E7D39">
              <w:rPr>
                <w:rFonts w:ascii="Liberation Serif" w:hAnsi="Liberation Serif" w:cs="Liberation Serif"/>
                <w:b/>
                <w:sz w:val="22"/>
                <w:szCs w:val="22"/>
              </w:rPr>
              <w:t>Содержание пункта</w:t>
            </w:r>
          </w:p>
        </w:tc>
      </w:tr>
      <w:tr w:rsidR="002A4FC6" w:rsidRPr="005E7D39" w:rsidTr="002A4FC6">
        <w:tc>
          <w:tcPr>
            <w:tcW w:w="3450" w:type="dxa"/>
            <w:shd w:val="clear" w:color="auto" w:fill="FFFFFF"/>
          </w:tcPr>
          <w:p w:rsidR="002A4FC6" w:rsidRPr="005E7D39" w:rsidRDefault="002A4FC6" w:rsidP="00402AE4">
            <w:pPr>
              <w:autoSpaceDE w:val="0"/>
              <w:jc w:val="left"/>
              <w:rPr>
                <w:rFonts w:ascii="Liberation Serif" w:hAnsi="Liberation Serif" w:cs="Liberation Serif"/>
                <w:sz w:val="22"/>
                <w:szCs w:val="22"/>
              </w:rPr>
            </w:pPr>
            <w:r w:rsidRPr="005E7D39">
              <w:rPr>
                <w:rFonts w:ascii="Liberation Serif" w:hAnsi="Liberation Serif" w:cs="Liberation Serif"/>
                <w:b/>
                <w:sz w:val="22"/>
                <w:szCs w:val="22"/>
              </w:rPr>
              <w:t>1.Наименование заказчика, телефон:</w:t>
            </w:r>
          </w:p>
        </w:tc>
        <w:tc>
          <w:tcPr>
            <w:tcW w:w="6756" w:type="dxa"/>
            <w:shd w:val="clear" w:color="auto" w:fill="FFFFFF"/>
          </w:tcPr>
          <w:p w:rsidR="002A4FC6" w:rsidRPr="005E7D39" w:rsidRDefault="002A4FC6" w:rsidP="00402AE4">
            <w:pPr>
              <w:jc w:val="left"/>
              <w:rPr>
                <w:rFonts w:ascii="Liberation Serif" w:hAnsi="Liberation Serif" w:cs="Liberation Serif"/>
                <w:sz w:val="22"/>
                <w:szCs w:val="22"/>
              </w:rPr>
            </w:pPr>
            <w:r w:rsidRPr="005E7D39">
              <w:rPr>
                <w:rFonts w:ascii="Liberation Serif" w:hAnsi="Liberation Serif" w:cs="Liberation Serif"/>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Ленинского района города Нижний Тагил»</w:t>
            </w:r>
          </w:p>
          <w:p w:rsidR="002A4FC6" w:rsidRPr="005E7D39" w:rsidRDefault="002A4FC6" w:rsidP="00402AE4">
            <w:pPr>
              <w:jc w:val="left"/>
              <w:rPr>
                <w:rFonts w:ascii="Liberation Serif" w:hAnsi="Liberation Serif" w:cs="Liberation Serif"/>
                <w:sz w:val="22"/>
                <w:szCs w:val="22"/>
              </w:rPr>
            </w:pPr>
          </w:p>
          <w:p w:rsidR="002A4FC6" w:rsidRPr="005E7D39" w:rsidRDefault="002A4FC6" w:rsidP="00402AE4">
            <w:pPr>
              <w:jc w:val="left"/>
              <w:rPr>
                <w:rFonts w:ascii="Liberation Serif" w:hAnsi="Liberation Serif" w:cs="Liberation Serif"/>
                <w:sz w:val="22"/>
                <w:szCs w:val="22"/>
              </w:rPr>
            </w:pPr>
            <w:r w:rsidRPr="005E7D39">
              <w:rPr>
                <w:rFonts w:ascii="Liberation Serif" w:hAnsi="Liberation Serif" w:cs="Liberation Serif"/>
                <w:sz w:val="22"/>
                <w:szCs w:val="22"/>
              </w:rPr>
              <w:t>8(3435) 41-15-51</w:t>
            </w:r>
          </w:p>
          <w:p w:rsidR="002A4FC6" w:rsidRPr="005E7D39" w:rsidRDefault="002A4FC6" w:rsidP="00402AE4">
            <w:pPr>
              <w:widowControl w:val="0"/>
              <w:suppressAutoHyphens w:val="0"/>
              <w:autoSpaceDE w:val="0"/>
              <w:adjustRightInd w:val="0"/>
              <w:jc w:val="left"/>
              <w:rPr>
                <w:rFonts w:ascii="Liberation Serif" w:eastAsia="Courier New" w:hAnsi="Liberation Serif" w:cs="Liberation Serif"/>
                <w:color w:val="000000"/>
                <w:sz w:val="22"/>
                <w:szCs w:val="22"/>
                <w:lang w:eastAsia="ru-RU"/>
              </w:rPr>
            </w:pPr>
          </w:p>
        </w:tc>
      </w:tr>
      <w:tr w:rsidR="002A4FC6" w:rsidRPr="005E7D39" w:rsidTr="002A4FC6">
        <w:tc>
          <w:tcPr>
            <w:tcW w:w="3450" w:type="dxa"/>
            <w:shd w:val="clear" w:color="auto" w:fill="FFFFFF"/>
          </w:tcPr>
          <w:p w:rsidR="002A4FC6" w:rsidRPr="005E7D39" w:rsidRDefault="002A4FC6" w:rsidP="00402AE4">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lang w:val="en-US"/>
              </w:rPr>
              <w:t>2.</w:t>
            </w:r>
            <w:r w:rsidRPr="005E7D39">
              <w:rPr>
                <w:rFonts w:ascii="Liberation Serif" w:hAnsi="Liberation Serif" w:cs="Liberation Serif"/>
                <w:b/>
                <w:sz w:val="22"/>
                <w:szCs w:val="22"/>
              </w:rPr>
              <w:t>Почтовый адрес заказчика:</w:t>
            </w:r>
          </w:p>
        </w:tc>
        <w:tc>
          <w:tcPr>
            <w:tcW w:w="6756" w:type="dxa"/>
            <w:shd w:val="clear" w:color="auto" w:fill="FFFFFF"/>
          </w:tcPr>
          <w:p w:rsidR="002A4FC6" w:rsidRPr="005E7D39" w:rsidRDefault="002A4FC6" w:rsidP="00402AE4">
            <w:pPr>
              <w:jc w:val="left"/>
              <w:rPr>
                <w:rFonts w:ascii="Liberation Serif" w:hAnsi="Liberation Serif" w:cs="Liberation Serif"/>
                <w:sz w:val="22"/>
                <w:szCs w:val="22"/>
              </w:rPr>
            </w:pPr>
            <w:r w:rsidRPr="005E7D39">
              <w:rPr>
                <w:rFonts w:ascii="Liberation Serif" w:hAnsi="Liberation Serif" w:cs="Liberation Serif"/>
                <w:sz w:val="22"/>
                <w:szCs w:val="22"/>
              </w:rPr>
              <w:t>622034, Свердловская область, г. Нижний Тагил, ул. Пархоменко, д.16</w:t>
            </w:r>
          </w:p>
          <w:p w:rsidR="002A4FC6" w:rsidRPr="005E7D39" w:rsidRDefault="002A4FC6" w:rsidP="00402AE4">
            <w:pPr>
              <w:jc w:val="left"/>
              <w:rPr>
                <w:rFonts w:ascii="Liberation Serif" w:hAnsi="Liberation Serif" w:cs="Liberation Serif"/>
                <w:b/>
                <w:sz w:val="22"/>
                <w:szCs w:val="22"/>
              </w:rPr>
            </w:pPr>
          </w:p>
        </w:tc>
      </w:tr>
      <w:tr w:rsidR="002A4FC6" w:rsidRPr="005E7D39" w:rsidTr="002A4FC6">
        <w:tc>
          <w:tcPr>
            <w:tcW w:w="3450" w:type="dxa"/>
            <w:shd w:val="clear" w:color="auto" w:fill="FFFFFF"/>
          </w:tcPr>
          <w:p w:rsidR="002A4FC6" w:rsidRPr="005E7D39" w:rsidRDefault="002A4FC6" w:rsidP="00402AE4">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lang w:val="en-US"/>
              </w:rPr>
              <w:t>3.</w:t>
            </w:r>
            <w:r w:rsidRPr="005E7D39">
              <w:rPr>
                <w:rFonts w:ascii="Liberation Serif" w:hAnsi="Liberation Serif" w:cs="Liberation Serif"/>
                <w:b/>
                <w:sz w:val="22"/>
                <w:szCs w:val="22"/>
              </w:rPr>
              <w:t>Адрес электронной почты заказчика:</w:t>
            </w:r>
          </w:p>
        </w:tc>
        <w:tc>
          <w:tcPr>
            <w:tcW w:w="6756" w:type="dxa"/>
            <w:shd w:val="clear" w:color="auto" w:fill="FFFFFF"/>
          </w:tcPr>
          <w:p w:rsidR="002A4FC6" w:rsidRPr="005E7D39" w:rsidRDefault="002A4FC6" w:rsidP="00402AE4">
            <w:pPr>
              <w:autoSpaceDE w:val="0"/>
              <w:jc w:val="left"/>
              <w:rPr>
                <w:rFonts w:ascii="Liberation Serif" w:hAnsi="Liberation Serif" w:cs="Liberation Serif"/>
                <w:sz w:val="22"/>
                <w:szCs w:val="22"/>
              </w:rPr>
            </w:pPr>
            <w:r w:rsidRPr="005E7D39">
              <w:rPr>
                <w:rFonts w:ascii="Liberation Serif" w:hAnsi="Liberation Serif" w:cs="Liberation Serif"/>
                <w:sz w:val="22"/>
                <w:szCs w:val="22"/>
                <w:lang w:val="en-US"/>
              </w:rPr>
              <w:t>soc</w:t>
            </w:r>
            <w:r w:rsidRPr="005E7D39">
              <w:rPr>
                <w:rFonts w:ascii="Liberation Serif" w:hAnsi="Liberation Serif" w:cs="Liberation Serif"/>
                <w:sz w:val="22"/>
                <w:szCs w:val="22"/>
              </w:rPr>
              <w:t>057@</w:t>
            </w:r>
            <w:r w:rsidRPr="005E7D39">
              <w:rPr>
                <w:rFonts w:ascii="Liberation Serif" w:hAnsi="Liberation Serif" w:cs="Liberation Serif"/>
                <w:sz w:val="22"/>
                <w:szCs w:val="22"/>
                <w:lang w:val="en-US"/>
              </w:rPr>
              <w:t>egov</w:t>
            </w:r>
            <w:r w:rsidRPr="005E7D39">
              <w:rPr>
                <w:rFonts w:ascii="Liberation Serif" w:hAnsi="Liberation Serif" w:cs="Liberation Serif"/>
                <w:sz w:val="22"/>
                <w:szCs w:val="22"/>
              </w:rPr>
              <w:t>066.</w:t>
            </w:r>
            <w:r w:rsidRPr="005E7D39">
              <w:rPr>
                <w:rFonts w:ascii="Liberation Serif" w:hAnsi="Liberation Serif" w:cs="Liberation Serif"/>
                <w:sz w:val="22"/>
                <w:szCs w:val="22"/>
                <w:lang w:val="en-US"/>
              </w:rPr>
              <w:t>ru</w:t>
            </w:r>
          </w:p>
        </w:tc>
      </w:tr>
      <w:tr w:rsidR="002A4FC6" w:rsidRPr="005E7D39" w:rsidTr="002A4FC6">
        <w:tc>
          <w:tcPr>
            <w:tcW w:w="3450" w:type="dxa"/>
            <w:shd w:val="clear" w:color="auto" w:fill="FFFFFF"/>
          </w:tcPr>
          <w:p w:rsidR="002A4FC6" w:rsidRPr="005E7D39" w:rsidRDefault="002A4FC6" w:rsidP="00402AE4">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4.Наименование, характеристики и количество оказываемых услуг. Требования к качеству оказываемых услуг, потребностям заказчика, к качеству сырья, продовольственных товаров для оказания услуг:</w:t>
            </w:r>
          </w:p>
        </w:tc>
        <w:tc>
          <w:tcPr>
            <w:tcW w:w="6756" w:type="dxa"/>
            <w:shd w:val="clear" w:color="auto" w:fill="FFFFFF"/>
          </w:tcPr>
          <w:p w:rsidR="002A4FC6" w:rsidRPr="005E7D39" w:rsidRDefault="002A4FC6" w:rsidP="00402AE4">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Liberation Serif" w:hAnsi="Liberation Serif" w:cs="Liberation Serif"/>
                <w:sz w:val="22"/>
                <w:szCs w:val="22"/>
              </w:rPr>
            </w:pPr>
            <w:r w:rsidRPr="005E7D39">
              <w:rPr>
                <w:rFonts w:ascii="Liberation Serif" w:hAnsi="Liberation Serif" w:cs="Liberation Serif"/>
                <w:sz w:val="22"/>
                <w:szCs w:val="22"/>
              </w:rPr>
              <w:t>Согласно проекту договора и приложений к нему (Приложение № 3 к настоящему извещению о проведении запроса котировок в электронной форме)</w:t>
            </w:r>
          </w:p>
        </w:tc>
      </w:tr>
      <w:tr w:rsidR="002A4FC6" w:rsidRPr="005E7D39" w:rsidTr="002A4FC6">
        <w:tc>
          <w:tcPr>
            <w:tcW w:w="3450" w:type="dxa"/>
            <w:shd w:val="clear" w:color="auto" w:fill="FFFFFF"/>
          </w:tcPr>
          <w:p w:rsidR="002A4FC6" w:rsidRPr="005E7D39" w:rsidRDefault="002A4FC6" w:rsidP="00032962">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lang w:val="en-US"/>
              </w:rPr>
              <w:t>5.</w:t>
            </w:r>
            <w:r w:rsidRPr="005E7D39">
              <w:rPr>
                <w:rFonts w:ascii="Liberation Serif" w:hAnsi="Liberation Serif" w:cs="Liberation Serif"/>
                <w:b/>
                <w:sz w:val="22"/>
                <w:szCs w:val="22"/>
              </w:rPr>
              <w:t xml:space="preserve">Место </w:t>
            </w:r>
            <w:r w:rsidR="00032962" w:rsidRPr="005E7D39">
              <w:rPr>
                <w:rFonts w:ascii="Liberation Serif" w:hAnsi="Liberation Serif" w:cs="Liberation Serif"/>
                <w:b/>
                <w:sz w:val="22"/>
                <w:szCs w:val="22"/>
              </w:rPr>
              <w:t>оказания услуг</w:t>
            </w:r>
            <w:r w:rsidRPr="005E7D39">
              <w:rPr>
                <w:rFonts w:ascii="Liberation Serif" w:hAnsi="Liberation Serif" w:cs="Liberation Serif"/>
                <w:b/>
                <w:sz w:val="22"/>
                <w:szCs w:val="22"/>
              </w:rPr>
              <w:t>:</w:t>
            </w:r>
          </w:p>
        </w:tc>
        <w:tc>
          <w:tcPr>
            <w:tcW w:w="6756" w:type="dxa"/>
            <w:shd w:val="clear" w:color="auto" w:fill="FFFFFF"/>
          </w:tcPr>
          <w:p w:rsidR="002A4FC6" w:rsidRPr="005E7D39" w:rsidRDefault="00032962" w:rsidP="00BA6668">
            <w:pPr>
              <w:pStyle w:val="a4"/>
              <w:ind w:left="0"/>
              <w:rPr>
                <w:rFonts w:ascii="Liberation Serif" w:hAnsi="Liberation Serif" w:cs="Liberation Serif"/>
                <w:sz w:val="22"/>
                <w:szCs w:val="22"/>
              </w:rPr>
            </w:pPr>
            <w:r w:rsidRPr="005E7D39">
              <w:rPr>
                <w:rFonts w:ascii="Liberation Serif" w:hAnsi="Liberation Serif" w:cs="Liberation Serif"/>
                <w:sz w:val="22"/>
                <w:szCs w:val="22"/>
              </w:rPr>
              <w:t xml:space="preserve"> </w:t>
            </w:r>
            <w:r w:rsidR="00BA6668">
              <w:rPr>
                <w:rFonts w:ascii="Liberation Serif" w:hAnsi="Liberation Serif" w:cs="Liberation Serif"/>
                <w:sz w:val="22"/>
                <w:szCs w:val="22"/>
              </w:rPr>
              <w:t>По месту нахождения Страховщика</w:t>
            </w:r>
          </w:p>
        </w:tc>
      </w:tr>
      <w:tr w:rsidR="002A4FC6" w:rsidRPr="005E7D39" w:rsidTr="002A4FC6">
        <w:tc>
          <w:tcPr>
            <w:tcW w:w="3450" w:type="dxa"/>
            <w:shd w:val="clear" w:color="auto" w:fill="FFFFFF"/>
          </w:tcPr>
          <w:p w:rsidR="002A4FC6" w:rsidRPr="005E7D39" w:rsidRDefault="002A4FC6" w:rsidP="00032962">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 xml:space="preserve">6.Срок и периоды </w:t>
            </w:r>
            <w:r w:rsidR="00032962" w:rsidRPr="005E7D39">
              <w:rPr>
                <w:rFonts w:ascii="Liberation Serif" w:hAnsi="Liberation Serif" w:cs="Liberation Serif"/>
                <w:b/>
                <w:sz w:val="22"/>
                <w:szCs w:val="22"/>
              </w:rPr>
              <w:t>оказания услуг</w:t>
            </w:r>
          </w:p>
        </w:tc>
        <w:tc>
          <w:tcPr>
            <w:tcW w:w="6756" w:type="dxa"/>
            <w:shd w:val="clear" w:color="auto" w:fill="FFFFFF"/>
          </w:tcPr>
          <w:p w:rsidR="002A4FC6" w:rsidRPr="005E7D39" w:rsidRDefault="00032962" w:rsidP="00402AE4">
            <w:pPr>
              <w:tabs>
                <w:tab w:val="left" w:pos="317"/>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Liberation Serif" w:hAnsi="Liberation Serif" w:cs="Liberation Serif"/>
                <w:sz w:val="22"/>
                <w:szCs w:val="22"/>
              </w:rPr>
            </w:pPr>
            <w:r w:rsidRPr="005E7D39">
              <w:rPr>
                <w:rFonts w:ascii="Liberation Serif" w:hAnsi="Liberation Serif" w:cs="Liberation Serif"/>
                <w:sz w:val="22"/>
                <w:szCs w:val="22"/>
              </w:rPr>
              <w:t>Согласно проекту договора и приложений к нему (Приложение № 3 к настоящему извещению о проведении запроса котировок в электронной форме)</w:t>
            </w:r>
          </w:p>
        </w:tc>
      </w:tr>
      <w:tr w:rsidR="002A4FC6" w:rsidRPr="005E7D39" w:rsidTr="002A4FC6">
        <w:tc>
          <w:tcPr>
            <w:tcW w:w="3450" w:type="dxa"/>
            <w:shd w:val="clear" w:color="auto" w:fill="FFFFFF"/>
          </w:tcPr>
          <w:p w:rsidR="002A4FC6" w:rsidRPr="005E7D39" w:rsidRDefault="002A4FC6" w:rsidP="00402AE4">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 xml:space="preserve">7.Сведения о включенных (не включённых) в цену услуг расходах, в том числе расходах на перевозку, страхование, </w:t>
            </w:r>
            <w:r w:rsidRPr="005E7D39">
              <w:rPr>
                <w:rFonts w:ascii="Liberation Serif" w:hAnsi="Liberation Serif" w:cs="Liberation Serif"/>
                <w:b/>
                <w:sz w:val="22"/>
                <w:szCs w:val="22"/>
              </w:rPr>
              <w:lastRenderedPageBreak/>
              <w:t>уплату таможенных пошлин, налогов, сборов и других обязательных платежей:</w:t>
            </w:r>
          </w:p>
        </w:tc>
        <w:tc>
          <w:tcPr>
            <w:tcW w:w="6756" w:type="dxa"/>
            <w:shd w:val="clear" w:color="auto" w:fill="FFFFFF"/>
          </w:tcPr>
          <w:p w:rsidR="002A4FC6" w:rsidRPr="005E7D39" w:rsidRDefault="002A4FC6" w:rsidP="00251AE9">
            <w:pPr>
              <w:widowControl w:val="0"/>
              <w:suppressAutoHyphens w:val="0"/>
              <w:jc w:val="left"/>
              <w:rPr>
                <w:rFonts w:ascii="Liberation Serif" w:eastAsia="Courier New" w:hAnsi="Liberation Serif" w:cs="Liberation Serif"/>
                <w:color w:val="000000"/>
                <w:sz w:val="22"/>
                <w:szCs w:val="22"/>
                <w:lang w:eastAsia="ru-RU"/>
              </w:rPr>
            </w:pPr>
            <w:r w:rsidRPr="005E7D39">
              <w:rPr>
                <w:rFonts w:ascii="Liberation Serif" w:hAnsi="Liberation Serif" w:cs="Liberation Serif"/>
                <w:sz w:val="22"/>
                <w:szCs w:val="22"/>
              </w:rPr>
              <w:lastRenderedPageBreak/>
              <w:t xml:space="preserve">Цена Договора включает в себя все затраты, связанные с выполнением условий настоящего Договора, в том числе заработная плата работников </w:t>
            </w:r>
            <w:r w:rsidR="00251AE9">
              <w:rPr>
                <w:rFonts w:ascii="Liberation Serif" w:hAnsi="Liberation Serif" w:cs="Liberation Serif"/>
                <w:sz w:val="22"/>
                <w:szCs w:val="22"/>
              </w:rPr>
              <w:t>Страховщика</w:t>
            </w:r>
            <w:r w:rsidRPr="005E7D39">
              <w:rPr>
                <w:rFonts w:ascii="Liberation Serif" w:hAnsi="Liberation Serif" w:cs="Liberation Serif"/>
                <w:sz w:val="22"/>
                <w:szCs w:val="22"/>
              </w:rPr>
              <w:t xml:space="preserve">, транспортные расходы,  обязательные налоговые платежи, затраты на приобретение </w:t>
            </w:r>
            <w:r w:rsidRPr="005E7D39">
              <w:rPr>
                <w:rFonts w:ascii="Liberation Serif" w:hAnsi="Liberation Serif" w:cs="Liberation Serif"/>
                <w:sz w:val="22"/>
                <w:szCs w:val="22"/>
              </w:rPr>
              <w:lastRenderedPageBreak/>
              <w:t>сотрудникам форменной одежды, а также стоимость возможных затрат, определенно не упомянутых, но необходимых для исполнения настоящего Договора,</w:t>
            </w:r>
            <w:r w:rsidRPr="005E7D39">
              <w:rPr>
                <w:rFonts w:ascii="Liberation Serif" w:eastAsia="Calibri" w:hAnsi="Liberation Serif" w:cs="Liberation Serif"/>
                <w:sz w:val="22"/>
                <w:szCs w:val="22"/>
                <w:lang w:eastAsia="ru-RU"/>
              </w:rPr>
              <w:t xml:space="preserve"> своевременную доставку до места нахождения Заказчика.</w:t>
            </w:r>
          </w:p>
        </w:tc>
      </w:tr>
      <w:tr w:rsidR="002A4FC6" w:rsidRPr="005E7D39" w:rsidTr="002A4FC6">
        <w:tc>
          <w:tcPr>
            <w:tcW w:w="3450" w:type="dxa"/>
            <w:shd w:val="clear" w:color="auto" w:fill="FFFFFF"/>
          </w:tcPr>
          <w:p w:rsidR="002A4FC6" w:rsidRPr="005E7D39" w:rsidRDefault="002A4FC6" w:rsidP="00402AE4">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lastRenderedPageBreak/>
              <w:t>8.Начальная (максимальная) цена договора, определяемая Заказчиком:</w:t>
            </w:r>
          </w:p>
        </w:tc>
        <w:tc>
          <w:tcPr>
            <w:tcW w:w="6756" w:type="dxa"/>
            <w:shd w:val="clear" w:color="auto" w:fill="FFFFFF"/>
          </w:tcPr>
          <w:p w:rsidR="002A4FC6" w:rsidRPr="005E7D39" w:rsidRDefault="008967E2" w:rsidP="00402AE4">
            <w:pPr>
              <w:jc w:val="left"/>
              <w:rPr>
                <w:rFonts w:ascii="Liberation Serif" w:hAnsi="Liberation Serif" w:cs="Liberation Serif"/>
                <w:sz w:val="22"/>
                <w:szCs w:val="22"/>
              </w:rPr>
            </w:pPr>
            <w:r w:rsidRPr="008967E2">
              <w:rPr>
                <w:rFonts w:ascii="Liberation Serif" w:hAnsi="Liberation Serif" w:cs="Liberation Serif"/>
                <w:b/>
                <w:bCs/>
                <w:i/>
                <w:sz w:val="22"/>
                <w:szCs w:val="22"/>
                <w:highlight w:val="yellow"/>
              </w:rPr>
              <w:t>66 661,84</w:t>
            </w:r>
            <w:r w:rsidRPr="008967E2">
              <w:rPr>
                <w:rFonts w:ascii="Liberation Serif" w:hAnsi="Liberation Serif" w:cs="Liberation Serif"/>
                <w:b/>
                <w:i/>
                <w:sz w:val="22"/>
                <w:szCs w:val="22"/>
                <w:highlight w:val="yellow"/>
              </w:rPr>
              <w:t xml:space="preserve"> (</w:t>
            </w:r>
            <w:r w:rsidRPr="008967E2">
              <w:rPr>
                <w:rFonts w:ascii="Liberation Serif" w:hAnsi="Liberation Serif" w:cs="Liberation Serif"/>
                <w:b/>
                <w:bCs/>
                <w:i/>
                <w:sz w:val="22"/>
                <w:szCs w:val="22"/>
                <w:highlight w:val="yellow"/>
              </w:rPr>
              <w:t>Шестьдесят шесть тысяч шестьсот шестьдесят один рубль 84 копейки</w:t>
            </w:r>
            <w:r w:rsidRPr="008967E2">
              <w:rPr>
                <w:rFonts w:ascii="Liberation Serif" w:hAnsi="Liberation Serif" w:cs="Liberation Serif"/>
                <w:b/>
                <w:i/>
                <w:sz w:val="22"/>
                <w:szCs w:val="22"/>
                <w:highlight w:val="yellow"/>
              </w:rPr>
              <w:t>)</w:t>
            </w:r>
            <w:r>
              <w:rPr>
                <w:rFonts w:ascii="Liberation Serif" w:hAnsi="Liberation Serif" w:cs="Liberation Serif"/>
                <w:b/>
                <w:i/>
                <w:sz w:val="22"/>
                <w:szCs w:val="22"/>
                <w:highlight w:val="yellow"/>
              </w:rPr>
              <w:t xml:space="preserve"> </w:t>
            </w:r>
            <w:r w:rsidR="002A4FC6" w:rsidRPr="005E7D39">
              <w:rPr>
                <w:rFonts w:ascii="Liberation Serif" w:hAnsi="Liberation Serif" w:cs="Liberation Serif"/>
                <w:b/>
                <w:sz w:val="22"/>
                <w:szCs w:val="22"/>
                <w:highlight w:val="yellow"/>
              </w:rPr>
              <w:t>с учетом всех налогов и сборов.</w:t>
            </w:r>
          </w:p>
        </w:tc>
      </w:tr>
      <w:tr w:rsidR="002A4FC6" w:rsidRPr="005E7D39" w:rsidTr="002A4FC6">
        <w:tc>
          <w:tcPr>
            <w:tcW w:w="3450" w:type="dxa"/>
            <w:shd w:val="clear" w:color="auto" w:fill="FFFFFF"/>
          </w:tcPr>
          <w:p w:rsidR="002A4FC6" w:rsidRPr="005E7D39" w:rsidRDefault="002A4FC6" w:rsidP="00402AE4">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9.Форма, сроки и порядок оплаты услуги</w:t>
            </w:r>
          </w:p>
        </w:tc>
        <w:tc>
          <w:tcPr>
            <w:tcW w:w="6756" w:type="dxa"/>
            <w:shd w:val="clear" w:color="auto" w:fill="FFFFFF"/>
          </w:tcPr>
          <w:p w:rsidR="002A4FC6" w:rsidRPr="005E7D39" w:rsidRDefault="002A4FC6" w:rsidP="00402AE4">
            <w:pPr>
              <w:autoSpaceDE w:val="0"/>
              <w:jc w:val="left"/>
              <w:rPr>
                <w:rFonts w:ascii="Liberation Serif" w:hAnsi="Liberation Serif" w:cs="Liberation Serif"/>
                <w:b/>
                <w:sz w:val="22"/>
                <w:szCs w:val="22"/>
              </w:rPr>
            </w:pPr>
            <w:r w:rsidRPr="005E7D39">
              <w:rPr>
                <w:rFonts w:ascii="Liberation Serif" w:hAnsi="Liberation Serif" w:cs="Liberation Serif"/>
                <w:sz w:val="22"/>
                <w:szCs w:val="22"/>
              </w:rPr>
              <w:t>Согласно проекту договора и приложений к нему (Приложение № 3 к настоящему извещению о проведении запроса котировок в электронной форме)</w:t>
            </w: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10.Место подачи котировочных заявок в электронной форме:</w:t>
            </w:r>
          </w:p>
        </w:tc>
        <w:tc>
          <w:tcPr>
            <w:tcW w:w="6756" w:type="dxa"/>
            <w:shd w:val="clear" w:color="auto" w:fill="FFFFFF"/>
          </w:tcPr>
          <w:p w:rsidR="00D044C0" w:rsidRPr="002B3368" w:rsidRDefault="00D044C0" w:rsidP="00D044C0">
            <w:pPr>
              <w:autoSpaceDE w:val="0"/>
              <w:rPr>
                <w:rFonts w:ascii="Liberation Serif" w:hAnsi="Liberation Serif" w:cs="Liberation Serif"/>
                <w:sz w:val="22"/>
                <w:szCs w:val="22"/>
                <w:highlight w:val="yellow"/>
              </w:rPr>
            </w:pPr>
            <w:r w:rsidRPr="002B3368">
              <w:rPr>
                <w:rFonts w:ascii="Liberation Serif" w:hAnsi="Liberation Serif" w:cs="Liberation Serif"/>
                <w:sz w:val="22"/>
                <w:szCs w:val="22"/>
                <w:highlight w:val="yellow"/>
              </w:rPr>
              <w:t>Электронная торговая площадка</w:t>
            </w:r>
          </w:p>
          <w:p w:rsidR="003D64D0" w:rsidRPr="005E7D39" w:rsidRDefault="00D044C0" w:rsidP="00D044C0">
            <w:pPr>
              <w:autoSpaceDE w:val="0"/>
              <w:rPr>
                <w:rFonts w:ascii="Liberation Serif" w:hAnsi="Liberation Serif" w:cs="Liberation Serif"/>
                <w:color w:val="FF0000"/>
                <w:sz w:val="22"/>
                <w:szCs w:val="22"/>
              </w:rPr>
            </w:pPr>
            <w:r w:rsidRPr="002B3368">
              <w:rPr>
                <w:rStyle w:val="a6"/>
                <w:rFonts w:ascii="Liberation Serif" w:hAnsi="Liberation Serif" w:cs="Liberation Serif"/>
                <w:sz w:val="22"/>
                <w:szCs w:val="22"/>
              </w:rPr>
              <w:t>https://etp-region.ru</w:t>
            </w: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11.Срок, место и порядок предоставления извещения о закупке, размер, порядок и сроки внесения платы, взимаемой заказчиком за предоставление извещения</w:t>
            </w:r>
          </w:p>
        </w:tc>
        <w:tc>
          <w:tcPr>
            <w:tcW w:w="6756" w:type="dxa"/>
            <w:shd w:val="clear" w:color="auto" w:fill="FFFFFF"/>
          </w:tcPr>
          <w:p w:rsidR="003D64D0" w:rsidRPr="005E7D39" w:rsidRDefault="003D64D0" w:rsidP="003D64D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Срок предоставления извещения:</w:t>
            </w:r>
          </w:p>
          <w:p w:rsidR="003D64D0" w:rsidRPr="005E7D39" w:rsidRDefault="003D64D0" w:rsidP="003D64D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На всем протяжении срока приема заявок участников.</w:t>
            </w:r>
          </w:p>
          <w:p w:rsidR="003D64D0" w:rsidRPr="005E7D39" w:rsidRDefault="003D64D0" w:rsidP="003D64D0">
            <w:pPr>
              <w:autoSpaceDE w:val="0"/>
              <w:jc w:val="left"/>
              <w:rPr>
                <w:rFonts w:ascii="Liberation Serif" w:hAnsi="Liberation Serif" w:cs="Liberation Serif"/>
                <w:sz w:val="22"/>
                <w:szCs w:val="22"/>
              </w:rPr>
            </w:pPr>
            <w:r w:rsidRPr="005E7D39">
              <w:rPr>
                <w:rFonts w:ascii="Liberation Serif" w:hAnsi="Liberation Serif" w:cs="Liberation Serif"/>
                <w:sz w:val="22"/>
                <w:szCs w:val="22"/>
                <w:lang w:eastAsia="ru-RU"/>
              </w:rPr>
              <w:t>Извещение доступно для ознакомления в течение всего срока подачи котировочных заявок на Официальном сайте Единой информационной системы в сфере закупок без взимания платы.</w:t>
            </w: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12. Дата и время начала срока подачи котировочных заявок в электронной форме:</w:t>
            </w:r>
          </w:p>
        </w:tc>
        <w:tc>
          <w:tcPr>
            <w:tcW w:w="6756" w:type="dxa"/>
            <w:shd w:val="clear" w:color="auto" w:fill="FFFFFF"/>
          </w:tcPr>
          <w:p w:rsidR="003D64D0" w:rsidRPr="005E7D39" w:rsidRDefault="00D044C0" w:rsidP="003D64D0">
            <w:pPr>
              <w:autoSpaceDE w:val="0"/>
              <w:spacing w:line="276" w:lineRule="auto"/>
              <w:jc w:val="left"/>
              <w:rPr>
                <w:rFonts w:ascii="Liberation Serif" w:hAnsi="Liberation Serif" w:cs="Liberation Serif"/>
                <w:b/>
                <w:color w:val="FF0000"/>
                <w:sz w:val="22"/>
                <w:szCs w:val="22"/>
              </w:rPr>
            </w:pPr>
            <w:r>
              <w:rPr>
                <w:rFonts w:ascii="Liberation Serif" w:hAnsi="Liberation Serif" w:cs="Liberation Serif"/>
                <w:b/>
                <w:sz w:val="22"/>
                <w:szCs w:val="22"/>
                <w:highlight w:val="yellow"/>
              </w:rPr>
              <w:t>1</w:t>
            </w:r>
            <w:r w:rsidR="00F431E0">
              <w:rPr>
                <w:rFonts w:ascii="Liberation Serif" w:hAnsi="Liberation Serif" w:cs="Liberation Serif"/>
                <w:b/>
                <w:sz w:val="22"/>
                <w:szCs w:val="22"/>
                <w:highlight w:val="yellow"/>
              </w:rPr>
              <w:t>6</w:t>
            </w:r>
            <w:r w:rsidR="003769A6" w:rsidRPr="005E7D39">
              <w:rPr>
                <w:rFonts w:ascii="Liberation Serif" w:hAnsi="Liberation Serif" w:cs="Liberation Serif"/>
                <w:b/>
                <w:sz w:val="22"/>
                <w:szCs w:val="22"/>
                <w:highlight w:val="yellow"/>
              </w:rPr>
              <w:t xml:space="preserve"> </w:t>
            </w:r>
            <w:r>
              <w:rPr>
                <w:rFonts w:ascii="Liberation Serif" w:hAnsi="Liberation Serif" w:cs="Liberation Serif"/>
                <w:b/>
                <w:sz w:val="22"/>
                <w:szCs w:val="22"/>
                <w:highlight w:val="yellow"/>
              </w:rPr>
              <w:t xml:space="preserve">января </w:t>
            </w:r>
            <w:r w:rsidR="003D64D0" w:rsidRPr="005E7D39">
              <w:rPr>
                <w:rFonts w:ascii="Liberation Serif" w:hAnsi="Liberation Serif" w:cs="Liberation Serif"/>
                <w:b/>
                <w:sz w:val="22"/>
                <w:szCs w:val="22"/>
                <w:highlight w:val="yellow"/>
              </w:rPr>
              <w:t>202</w:t>
            </w:r>
            <w:r>
              <w:rPr>
                <w:rFonts w:ascii="Liberation Serif" w:hAnsi="Liberation Serif" w:cs="Liberation Serif"/>
                <w:b/>
                <w:sz w:val="22"/>
                <w:szCs w:val="22"/>
                <w:highlight w:val="yellow"/>
              </w:rPr>
              <w:t>4</w:t>
            </w:r>
            <w:r w:rsidR="003D64D0" w:rsidRPr="005E7D39">
              <w:rPr>
                <w:rFonts w:ascii="Liberation Serif" w:hAnsi="Liberation Serif" w:cs="Liberation Serif"/>
                <w:b/>
                <w:sz w:val="22"/>
                <w:szCs w:val="22"/>
                <w:highlight w:val="yellow"/>
              </w:rPr>
              <w:t xml:space="preserve"> г</w:t>
            </w:r>
            <w:r w:rsidR="005B72D3" w:rsidRPr="005E7D39">
              <w:rPr>
                <w:rFonts w:ascii="Liberation Serif" w:hAnsi="Liberation Serif" w:cs="Liberation Serif"/>
                <w:b/>
                <w:color w:val="000000" w:themeColor="text1"/>
                <w:sz w:val="22"/>
                <w:szCs w:val="22"/>
                <w:highlight w:val="yellow"/>
              </w:rPr>
              <w:t>.</w:t>
            </w:r>
            <w:r w:rsidR="003D64D0" w:rsidRPr="005E7D39">
              <w:rPr>
                <w:rFonts w:ascii="Liberation Serif" w:hAnsi="Liberation Serif" w:cs="Liberation Serif"/>
                <w:b/>
                <w:color w:val="FF0000"/>
                <w:sz w:val="22"/>
                <w:szCs w:val="22"/>
                <w:highlight w:val="yellow"/>
              </w:rPr>
              <w:t xml:space="preserve"> </w:t>
            </w:r>
            <w:r>
              <w:rPr>
                <w:rFonts w:ascii="Liberation Serif" w:hAnsi="Liberation Serif" w:cs="Liberation Serif"/>
                <w:b/>
                <w:sz w:val="22"/>
                <w:szCs w:val="22"/>
                <w:highlight w:val="yellow"/>
              </w:rPr>
              <w:t>07</w:t>
            </w:r>
            <w:r w:rsidR="003D64D0" w:rsidRPr="005E7D39">
              <w:rPr>
                <w:rFonts w:ascii="Liberation Serif" w:hAnsi="Liberation Serif" w:cs="Liberation Serif"/>
                <w:b/>
                <w:sz w:val="22"/>
                <w:szCs w:val="22"/>
                <w:highlight w:val="yellow"/>
              </w:rPr>
              <w:t>:00 (Местное время)</w:t>
            </w:r>
          </w:p>
          <w:p w:rsidR="003D64D0" w:rsidRPr="005E7D39" w:rsidRDefault="003D64D0" w:rsidP="003D64D0">
            <w:pPr>
              <w:autoSpaceDE w:val="0"/>
              <w:jc w:val="left"/>
              <w:rPr>
                <w:rFonts w:ascii="Liberation Serif" w:hAnsi="Liberation Serif" w:cs="Liberation Serif"/>
                <w:b/>
                <w:color w:val="FF0000"/>
                <w:sz w:val="22"/>
                <w:szCs w:val="22"/>
              </w:rPr>
            </w:pP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13. Срок окончания приема котировочных заявок в электронной форме:</w:t>
            </w:r>
          </w:p>
        </w:tc>
        <w:tc>
          <w:tcPr>
            <w:tcW w:w="6756" w:type="dxa"/>
            <w:shd w:val="clear" w:color="auto" w:fill="FFFFFF"/>
          </w:tcPr>
          <w:p w:rsidR="003D64D0" w:rsidRPr="005E7D39" w:rsidRDefault="00F431E0" w:rsidP="003D64D0">
            <w:pPr>
              <w:autoSpaceDE w:val="0"/>
              <w:spacing w:line="276" w:lineRule="auto"/>
              <w:jc w:val="left"/>
              <w:rPr>
                <w:rFonts w:ascii="Liberation Serif" w:hAnsi="Liberation Serif" w:cs="Liberation Serif"/>
                <w:b/>
                <w:color w:val="FF0000"/>
                <w:sz w:val="22"/>
                <w:szCs w:val="22"/>
              </w:rPr>
            </w:pPr>
            <w:r>
              <w:rPr>
                <w:rFonts w:ascii="Liberation Serif" w:hAnsi="Liberation Serif" w:cs="Liberation Serif"/>
                <w:b/>
                <w:sz w:val="22"/>
                <w:szCs w:val="22"/>
                <w:highlight w:val="yellow"/>
              </w:rPr>
              <w:t>22</w:t>
            </w:r>
            <w:r w:rsidR="003D64D0" w:rsidRPr="005E7D39">
              <w:rPr>
                <w:rFonts w:ascii="Liberation Serif" w:hAnsi="Liberation Serif" w:cs="Liberation Serif"/>
                <w:b/>
                <w:sz w:val="22"/>
                <w:szCs w:val="22"/>
                <w:highlight w:val="yellow"/>
              </w:rPr>
              <w:t xml:space="preserve"> </w:t>
            </w:r>
            <w:r w:rsidR="00D044C0">
              <w:rPr>
                <w:rFonts w:ascii="Liberation Serif" w:hAnsi="Liberation Serif" w:cs="Liberation Serif"/>
                <w:b/>
                <w:sz w:val="22"/>
                <w:szCs w:val="22"/>
                <w:highlight w:val="yellow"/>
              </w:rPr>
              <w:t>января</w:t>
            </w:r>
            <w:r w:rsidR="003D64D0" w:rsidRPr="005E7D39">
              <w:rPr>
                <w:rFonts w:ascii="Liberation Serif" w:hAnsi="Liberation Serif" w:cs="Liberation Serif"/>
                <w:b/>
                <w:sz w:val="22"/>
                <w:szCs w:val="22"/>
                <w:highlight w:val="yellow"/>
              </w:rPr>
              <w:t xml:space="preserve"> 202</w:t>
            </w:r>
            <w:r w:rsidR="00D044C0">
              <w:rPr>
                <w:rFonts w:ascii="Liberation Serif" w:hAnsi="Liberation Serif" w:cs="Liberation Serif"/>
                <w:b/>
                <w:sz w:val="22"/>
                <w:szCs w:val="22"/>
                <w:highlight w:val="yellow"/>
              </w:rPr>
              <w:t>4</w:t>
            </w:r>
            <w:r w:rsidR="003D64D0" w:rsidRPr="005E7D39">
              <w:rPr>
                <w:rFonts w:ascii="Liberation Serif" w:hAnsi="Liberation Serif" w:cs="Liberation Serif"/>
                <w:b/>
                <w:sz w:val="22"/>
                <w:szCs w:val="22"/>
                <w:highlight w:val="yellow"/>
              </w:rPr>
              <w:t xml:space="preserve"> г. 23:00 (Местное время)</w:t>
            </w:r>
            <w:r w:rsidR="003D64D0" w:rsidRPr="005E7D39">
              <w:rPr>
                <w:rFonts w:ascii="Liberation Serif" w:hAnsi="Liberation Serif" w:cs="Liberation Serif"/>
                <w:b/>
                <w:color w:val="FF0000"/>
                <w:sz w:val="22"/>
                <w:szCs w:val="22"/>
              </w:rPr>
              <w:t xml:space="preserve">  </w:t>
            </w:r>
          </w:p>
          <w:p w:rsidR="003D64D0" w:rsidRPr="005E7D39" w:rsidRDefault="003D64D0" w:rsidP="003D64D0">
            <w:pPr>
              <w:autoSpaceDE w:val="0"/>
              <w:jc w:val="left"/>
              <w:rPr>
                <w:rFonts w:ascii="Liberation Serif" w:hAnsi="Liberation Serif" w:cs="Liberation Serif"/>
                <w:b/>
                <w:color w:val="FF0000"/>
                <w:sz w:val="22"/>
                <w:szCs w:val="22"/>
              </w:rPr>
            </w:pP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14. Место, день и время рассмотрения заявок на участие в запросе котировок в электронной форме</w:t>
            </w:r>
          </w:p>
        </w:tc>
        <w:tc>
          <w:tcPr>
            <w:tcW w:w="6756" w:type="dxa"/>
            <w:shd w:val="clear" w:color="auto" w:fill="FFFFFF"/>
          </w:tcPr>
          <w:p w:rsidR="003D64D0" w:rsidRPr="005E7D39" w:rsidRDefault="003D64D0" w:rsidP="003D64D0">
            <w:pPr>
              <w:widowControl w:val="0"/>
              <w:ind w:right="-55"/>
              <w:jc w:val="left"/>
              <w:rPr>
                <w:rFonts w:ascii="Liberation Serif" w:hAnsi="Liberation Serif" w:cs="Liberation Serif"/>
                <w:sz w:val="22"/>
                <w:szCs w:val="22"/>
              </w:rPr>
            </w:pPr>
            <w:r w:rsidRPr="005E7D39">
              <w:rPr>
                <w:rFonts w:ascii="Liberation Serif" w:hAnsi="Liberation Serif" w:cs="Liberation Serif"/>
                <w:sz w:val="22"/>
                <w:szCs w:val="22"/>
              </w:rPr>
              <w:t>Рассмотрение заявок на участие в запросе котировок в электронной форме состоится по адресу: 622034, Свердловская область, г. Нижний Тагил, ул. Пархоменко, д.16, каб.9</w:t>
            </w:r>
          </w:p>
          <w:p w:rsidR="003D64D0" w:rsidRPr="005E7D39" w:rsidRDefault="003D64D0" w:rsidP="00F431E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 xml:space="preserve"> </w:t>
            </w:r>
            <w:r w:rsidRPr="005E7D39">
              <w:rPr>
                <w:rFonts w:ascii="Liberation Serif" w:hAnsi="Liberation Serif" w:cs="Liberation Serif"/>
                <w:sz w:val="22"/>
                <w:szCs w:val="22"/>
                <w:highlight w:val="yellow"/>
              </w:rPr>
              <w:t xml:space="preserve">в 09 часов 00 минут (Местное время) </w:t>
            </w:r>
            <w:r w:rsidR="00F431E0">
              <w:rPr>
                <w:rFonts w:ascii="Liberation Serif" w:hAnsi="Liberation Serif" w:cs="Liberation Serif"/>
                <w:b/>
                <w:sz w:val="22"/>
                <w:szCs w:val="22"/>
                <w:highlight w:val="yellow"/>
              </w:rPr>
              <w:t>23</w:t>
            </w:r>
            <w:r w:rsidR="00D044C0">
              <w:rPr>
                <w:rFonts w:ascii="Liberation Serif" w:hAnsi="Liberation Serif" w:cs="Liberation Serif"/>
                <w:b/>
                <w:sz w:val="22"/>
                <w:szCs w:val="22"/>
                <w:highlight w:val="yellow"/>
              </w:rPr>
              <w:t xml:space="preserve"> января</w:t>
            </w:r>
            <w:r w:rsidR="003D223F" w:rsidRPr="005E7D39">
              <w:rPr>
                <w:rFonts w:ascii="Liberation Serif" w:hAnsi="Liberation Serif" w:cs="Liberation Serif"/>
                <w:b/>
                <w:sz w:val="22"/>
                <w:szCs w:val="22"/>
                <w:highlight w:val="yellow"/>
              </w:rPr>
              <w:t xml:space="preserve"> </w:t>
            </w:r>
            <w:r w:rsidRPr="005E7D39">
              <w:rPr>
                <w:rFonts w:ascii="Liberation Serif" w:hAnsi="Liberation Serif" w:cs="Liberation Serif"/>
                <w:b/>
                <w:sz w:val="22"/>
                <w:szCs w:val="22"/>
                <w:highlight w:val="yellow"/>
              </w:rPr>
              <w:t>202</w:t>
            </w:r>
            <w:r w:rsidR="00D044C0">
              <w:rPr>
                <w:rFonts w:ascii="Liberation Serif" w:hAnsi="Liberation Serif" w:cs="Liberation Serif"/>
                <w:b/>
                <w:sz w:val="22"/>
                <w:szCs w:val="22"/>
                <w:highlight w:val="yellow"/>
              </w:rPr>
              <w:t>4</w:t>
            </w:r>
            <w:r w:rsidRPr="005E7D39">
              <w:rPr>
                <w:rFonts w:ascii="Liberation Serif" w:hAnsi="Liberation Serif" w:cs="Liberation Serif"/>
                <w:b/>
                <w:sz w:val="22"/>
                <w:szCs w:val="22"/>
                <w:highlight w:val="yellow"/>
              </w:rPr>
              <w:t xml:space="preserve"> года</w:t>
            </w: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15. Критерии оценки и сопоставления заявок на участие в такой закупке</w:t>
            </w:r>
          </w:p>
        </w:tc>
        <w:tc>
          <w:tcPr>
            <w:tcW w:w="6756" w:type="dxa"/>
            <w:shd w:val="clear" w:color="auto" w:fill="FFFFFF"/>
          </w:tcPr>
          <w:p w:rsidR="003D64D0" w:rsidRPr="005E7D39" w:rsidRDefault="003D64D0" w:rsidP="003D64D0">
            <w:pPr>
              <w:autoSpaceDE w:val="0"/>
              <w:jc w:val="left"/>
              <w:rPr>
                <w:rFonts w:ascii="Liberation Serif" w:hAnsi="Liberation Serif" w:cs="Liberation Serif"/>
                <w:sz w:val="22"/>
                <w:szCs w:val="22"/>
              </w:rPr>
            </w:pPr>
            <w:r w:rsidRPr="005E7D39">
              <w:rPr>
                <w:rFonts w:ascii="Liberation Serif" w:hAnsi="Liberation Serif" w:cs="Liberation Serif"/>
                <w:sz w:val="22"/>
                <w:szCs w:val="22"/>
                <w:shd w:val="clear" w:color="auto" w:fill="FFFFFF"/>
              </w:rPr>
              <w:t>Основным критерием способа осуществления закупки является: наиболее низкая цена поставки товара (выполнения работ, оказания услуг)</w:t>
            </w: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16. Порядок оценки и сопоставления заявок на участие в такой закупке</w:t>
            </w:r>
          </w:p>
        </w:tc>
        <w:tc>
          <w:tcPr>
            <w:tcW w:w="6756" w:type="dxa"/>
            <w:shd w:val="clear" w:color="auto" w:fill="FFFFFF"/>
          </w:tcPr>
          <w:p w:rsidR="003D64D0" w:rsidRPr="005E7D39" w:rsidRDefault="003D64D0" w:rsidP="003D64D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Согласно Главы 30 Положения о закупках ГАУСО СО</w:t>
            </w:r>
            <w:r w:rsidRPr="005E7D39">
              <w:rPr>
                <w:rFonts w:ascii="Liberation Serif" w:hAnsi="Liberation Serif" w:cs="Liberation Serif"/>
                <w:b/>
                <w:sz w:val="22"/>
                <w:szCs w:val="22"/>
              </w:rPr>
              <w:t xml:space="preserve"> </w:t>
            </w:r>
            <w:r w:rsidRPr="005E7D39">
              <w:rPr>
                <w:rFonts w:ascii="Liberation Serif" w:hAnsi="Liberation Serif" w:cs="Liberation Serif"/>
                <w:b/>
                <w:i/>
                <w:sz w:val="22"/>
                <w:szCs w:val="22"/>
              </w:rPr>
              <w:t>«</w:t>
            </w:r>
            <w:r w:rsidRPr="005E7D39">
              <w:rPr>
                <w:rFonts w:ascii="Liberation Serif" w:hAnsi="Liberation Serif" w:cs="Liberation Serif"/>
                <w:sz w:val="22"/>
                <w:szCs w:val="22"/>
              </w:rPr>
              <w:t>КЦСОН  Ленинского района города Нижний Тагил</w:t>
            </w:r>
            <w:r w:rsidRPr="005E7D39">
              <w:rPr>
                <w:rFonts w:ascii="Liberation Serif" w:hAnsi="Liberation Serif" w:cs="Liberation Serif"/>
                <w:b/>
                <w:i/>
                <w:sz w:val="22"/>
                <w:szCs w:val="22"/>
              </w:rPr>
              <w:t>»</w:t>
            </w:r>
          </w:p>
        </w:tc>
      </w:tr>
      <w:tr w:rsidR="003D64D0" w:rsidRPr="005E7D39" w:rsidTr="005F0866">
        <w:tc>
          <w:tcPr>
            <w:tcW w:w="3450" w:type="dxa"/>
            <w:shd w:val="clear" w:color="auto" w:fill="FFFFFF"/>
          </w:tcPr>
          <w:p w:rsidR="003D64D0" w:rsidRPr="005E7D39" w:rsidRDefault="003D64D0" w:rsidP="003D64D0">
            <w:pPr>
              <w:keepNext/>
              <w:jc w:val="left"/>
              <w:outlineLvl w:val="1"/>
              <w:rPr>
                <w:rFonts w:ascii="Liberation Serif" w:hAnsi="Liberation Serif" w:cs="Liberation Serif"/>
                <w:sz w:val="22"/>
                <w:szCs w:val="22"/>
              </w:rPr>
            </w:pPr>
            <w:r w:rsidRPr="005E7D39">
              <w:rPr>
                <w:rFonts w:ascii="Liberation Serif" w:hAnsi="Liberation Serif" w:cs="Liberation Serif"/>
                <w:b/>
                <w:sz w:val="22"/>
                <w:szCs w:val="22"/>
              </w:rPr>
              <w:lastRenderedPageBreak/>
              <w:t xml:space="preserve">17. </w:t>
            </w:r>
            <w:r w:rsidRPr="005E7D39">
              <w:rPr>
                <w:rFonts w:ascii="Liberation Serif" w:hAnsi="Liberation Serif" w:cs="Liberation Serif"/>
                <w:b/>
                <w:bCs/>
                <w:iCs/>
                <w:sz w:val="22"/>
                <w:szCs w:val="22"/>
              </w:rPr>
              <w:t>Требования, предъявляемые к котировочной заявке в электронной форме</w:t>
            </w:r>
          </w:p>
          <w:p w:rsidR="003D64D0" w:rsidRPr="005E7D39" w:rsidRDefault="003D64D0" w:rsidP="003D64D0">
            <w:pPr>
              <w:autoSpaceDE w:val="0"/>
              <w:jc w:val="left"/>
              <w:rPr>
                <w:rFonts w:ascii="Liberation Serif" w:hAnsi="Liberation Serif" w:cs="Liberation Serif"/>
                <w:b/>
                <w:sz w:val="22"/>
                <w:szCs w:val="22"/>
              </w:rPr>
            </w:pPr>
          </w:p>
        </w:tc>
        <w:tc>
          <w:tcPr>
            <w:tcW w:w="6756" w:type="dxa"/>
            <w:shd w:val="clear" w:color="auto" w:fill="auto"/>
          </w:tcPr>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 (по форме Приложения №1 к настоящему Извещению)</w:t>
            </w:r>
          </w:p>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2) </w:t>
            </w:r>
            <w:r w:rsidR="00824E70" w:rsidRPr="005E7D39">
              <w:rPr>
                <w:rFonts w:ascii="Liberation Serif" w:hAnsi="Liberation Serif" w:cs="Liberation Serif"/>
                <w:bCs/>
                <w:sz w:val="22"/>
                <w:szCs w:val="22"/>
              </w:rPr>
              <w:t xml:space="preserve">идентификационный номер налогоплательщика участника закупки </w:t>
            </w:r>
            <w:r w:rsidR="00824E70" w:rsidRPr="005E7D39">
              <w:rPr>
                <w:rFonts w:ascii="Liberation Serif" w:hAnsi="Liberation Serif" w:cs="Liberation Serif"/>
                <w:sz w:val="22"/>
                <w:szCs w:val="22"/>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824E70" w:rsidRPr="005E7D39">
              <w:rPr>
                <w:rFonts w:ascii="Liberation Serif" w:hAnsi="Liberation Serif" w:cs="Liberation Serif"/>
                <w:bCs/>
                <w:sz w:val="22"/>
                <w:szCs w:val="22"/>
              </w:rPr>
              <w:t xml:space="preserve"> (для иностранного лица), </w:t>
            </w:r>
            <w:r w:rsidR="00824E70" w:rsidRPr="005E7D39">
              <w:rPr>
                <w:rFonts w:ascii="Liberation Serif" w:hAnsi="Liberation Serif" w:cs="Liberation Serif"/>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5E7D39">
              <w:rPr>
                <w:rFonts w:ascii="Liberation Serif" w:hAnsi="Liberation Serif" w:cs="Liberation Serif"/>
                <w:sz w:val="22"/>
                <w:szCs w:val="22"/>
              </w:rPr>
              <w:t>);</w:t>
            </w:r>
          </w:p>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D64D0" w:rsidRPr="005E7D39" w:rsidRDefault="003D64D0" w:rsidP="0064619C">
            <w:pPr>
              <w:ind w:firstLine="567"/>
              <w:rPr>
                <w:rFonts w:ascii="Liberation Serif" w:hAnsi="Liberation Serif" w:cs="Liberation Serif"/>
                <w:sz w:val="22"/>
                <w:szCs w:val="22"/>
              </w:rPr>
            </w:pPr>
            <w:r w:rsidRPr="005E7D39">
              <w:rPr>
                <w:rFonts w:ascii="Liberation Serif" w:hAnsi="Liberation Serif" w:cs="Liberation Serif"/>
                <w:sz w:val="22"/>
                <w:szCs w:val="22"/>
              </w:rPr>
              <w:t>7) </w:t>
            </w:r>
            <w:r w:rsidR="00824E70" w:rsidRPr="005E7D39">
              <w:rPr>
                <w:rFonts w:ascii="Liberation Serif" w:hAnsi="Liberation Serif" w:cs="Liberation Serif"/>
                <w:sz w:val="22"/>
                <w:szCs w:val="22"/>
              </w:rPr>
              <w:t>утратил силу (прика</w:t>
            </w:r>
            <w:r w:rsidR="00565B34">
              <w:rPr>
                <w:rFonts w:ascii="Liberation Serif" w:hAnsi="Liberation Serif" w:cs="Liberation Serif"/>
                <w:sz w:val="22"/>
                <w:szCs w:val="22"/>
              </w:rPr>
              <w:t xml:space="preserve">з Департамента государственных </w:t>
            </w:r>
            <w:r w:rsidR="00824E70" w:rsidRPr="005E7D39">
              <w:rPr>
                <w:rFonts w:ascii="Liberation Serif" w:hAnsi="Liberation Serif" w:cs="Liberation Serif"/>
                <w:sz w:val="22"/>
                <w:szCs w:val="22"/>
              </w:rPr>
              <w:t>закупок Свердловской области  от 09.01.2023 № 1-ОД);</w:t>
            </w:r>
            <w:r w:rsidR="00A01C53" w:rsidRPr="005E7D39">
              <w:rPr>
                <w:rFonts w:ascii="Liberation Serif" w:hAnsi="Liberation Serif" w:cs="Liberation Serif"/>
                <w:sz w:val="22"/>
                <w:szCs w:val="22"/>
              </w:rPr>
              <w:t>)</w:t>
            </w:r>
            <w:r w:rsidRPr="005E7D39">
              <w:rPr>
                <w:rFonts w:ascii="Liberation Serif" w:hAnsi="Liberation Serif" w:cs="Liberation Serif"/>
                <w:sz w:val="22"/>
                <w:szCs w:val="22"/>
              </w:rPr>
              <w:t>;</w:t>
            </w:r>
          </w:p>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8) копии учредительных документов участника закупки (для юридических лиц);</w:t>
            </w:r>
          </w:p>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3D64D0" w:rsidRPr="005E7D39" w:rsidRDefault="00824E70" w:rsidP="00323317">
            <w:pPr>
              <w:suppressAutoHyphens w:val="0"/>
              <w:spacing w:before="60" w:after="60"/>
              <w:rPr>
                <w:rFonts w:ascii="Liberation Serif" w:eastAsia="Calibri" w:hAnsi="Liberation Serif" w:cs="Liberation Serif"/>
                <w:sz w:val="22"/>
                <w:szCs w:val="22"/>
                <w:lang w:eastAsia="en-US"/>
              </w:rPr>
            </w:pPr>
            <w:r w:rsidRPr="005E7D39">
              <w:rPr>
                <w:rFonts w:ascii="Liberation Serif" w:hAnsi="Liberation Serif" w:cs="Liberation Serif"/>
                <w:sz w:val="22"/>
                <w:szCs w:val="22"/>
              </w:rPr>
              <w:t xml:space="preserve">            </w:t>
            </w:r>
            <w:r w:rsidR="003D64D0" w:rsidRPr="005E7D39">
              <w:rPr>
                <w:rFonts w:ascii="Liberation Serif" w:hAnsi="Liberation Serif" w:cs="Liberation Serif"/>
                <w:sz w:val="22"/>
                <w:szCs w:val="22"/>
              </w:rPr>
              <w:t>10) декларацию о соответствии участника закупки требованиям, установле</w:t>
            </w:r>
            <w:r w:rsidR="00C81F3C" w:rsidRPr="005E7D39">
              <w:rPr>
                <w:rFonts w:ascii="Liberation Serif" w:hAnsi="Liberation Serif" w:cs="Liberation Serif"/>
                <w:sz w:val="22"/>
                <w:szCs w:val="22"/>
              </w:rPr>
              <w:t>нным подпунктами 2-6, 8-9, 11-1</w:t>
            </w:r>
            <w:r w:rsidR="00B76D22" w:rsidRPr="005E7D39">
              <w:rPr>
                <w:rFonts w:ascii="Liberation Serif" w:hAnsi="Liberation Serif" w:cs="Liberation Serif"/>
                <w:sz w:val="22"/>
                <w:szCs w:val="22"/>
              </w:rPr>
              <w:t>2</w:t>
            </w:r>
            <w:r w:rsidR="0065200E" w:rsidRPr="005E7D39">
              <w:rPr>
                <w:rFonts w:ascii="Liberation Serif" w:hAnsi="Liberation Serif" w:cs="Liberation Serif"/>
                <w:sz w:val="22"/>
                <w:szCs w:val="22"/>
              </w:rPr>
              <w:t xml:space="preserve"> пункта 59 П</w:t>
            </w:r>
            <w:r w:rsidR="003D64D0" w:rsidRPr="005E7D39">
              <w:rPr>
                <w:rFonts w:ascii="Liberation Serif" w:hAnsi="Liberation Serif" w:cs="Liberation Serif"/>
                <w:sz w:val="22"/>
                <w:szCs w:val="22"/>
              </w:rPr>
              <w:t xml:space="preserve">оложения о закупке товаров работ, услуг для нужд </w:t>
            </w:r>
            <w:r w:rsidR="003D64D0" w:rsidRPr="005E7D39">
              <w:rPr>
                <w:rFonts w:ascii="Liberation Serif" w:hAnsi="Liberation Serif" w:cs="Liberation Serif"/>
                <w:bCs/>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Ленинского района города Нижний Тагил</w:t>
            </w:r>
            <w:r w:rsidR="00323317" w:rsidRPr="005E7D39">
              <w:rPr>
                <w:rFonts w:ascii="Liberation Serif" w:hAnsi="Liberation Serif" w:cs="Liberation Serif"/>
                <w:bCs/>
                <w:sz w:val="22"/>
                <w:szCs w:val="22"/>
              </w:rPr>
              <w:t xml:space="preserve"> (</w:t>
            </w:r>
            <w:r w:rsidR="00323317" w:rsidRPr="005E7D39">
              <w:rPr>
                <w:rFonts w:ascii="Liberation Serif" w:eastAsia="Calibri" w:hAnsi="Liberation Serif" w:cs="Liberation Serif"/>
                <w:b/>
                <w:sz w:val="22"/>
                <w:szCs w:val="22"/>
                <w:lang w:eastAsia="en-US"/>
              </w:rPr>
              <w:t>Предоставляется с использованием программно-аппаратных средств электронной площадки. В случае отсутствия декларации на электронной площадке предоставляется копия декларации в составе заявки</w:t>
            </w:r>
            <w:r w:rsidR="00323317" w:rsidRPr="005E7D39">
              <w:rPr>
                <w:rFonts w:ascii="Liberation Serif" w:eastAsia="Calibri" w:hAnsi="Liberation Serif" w:cs="Liberation Serif"/>
                <w:sz w:val="22"/>
                <w:szCs w:val="22"/>
                <w:lang w:eastAsia="en-US"/>
              </w:rPr>
              <w:t>)</w:t>
            </w:r>
            <w:r w:rsidR="003D64D0" w:rsidRPr="005E7D39">
              <w:rPr>
                <w:rFonts w:ascii="Liberation Serif" w:hAnsi="Liberation Serif" w:cs="Liberation Serif"/>
                <w:sz w:val="22"/>
                <w:szCs w:val="22"/>
              </w:rPr>
              <w:t>;</w:t>
            </w:r>
          </w:p>
          <w:p w:rsidR="006A2EE7" w:rsidRPr="005E7D39" w:rsidRDefault="006A2EE7" w:rsidP="006A2EE7">
            <w:pPr>
              <w:ind w:firstLine="567"/>
              <w:rPr>
                <w:rFonts w:ascii="Liberation Serif" w:hAnsi="Liberation Serif" w:cs="Liberation Serif"/>
                <w:sz w:val="22"/>
                <w:szCs w:val="22"/>
              </w:rPr>
            </w:pPr>
            <w:r w:rsidRPr="005E7D39">
              <w:rPr>
                <w:rFonts w:ascii="Liberation Serif" w:hAnsi="Liberation Serif" w:cs="Liberation Serif"/>
                <w:sz w:val="22"/>
                <w:szCs w:val="22"/>
              </w:rPr>
              <w:t>11)копии документов, подтверждающих соответствие участника закупки требованиям, устано</w:t>
            </w:r>
            <w:r w:rsidR="00CD224B" w:rsidRPr="005E7D39">
              <w:rPr>
                <w:rFonts w:ascii="Liberation Serif" w:hAnsi="Liberation Serif" w:cs="Liberation Serif"/>
                <w:sz w:val="22"/>
                <w:szCs w:val="22"/>
              </w:rPr>
              <w:t>вленным подпунктом 1 пункта 59 П</w:t>
            </w:r>
            <w:r w:rsidRPr="005E7D39">
              <w:rPr>
                <w:rFonts w:ascii="Liberation Serif" w:hAnsi="Liberation Serif" w:cs="Liberation Serif"/>
                <w:sz w:val="22"/>
                <w:szCs w:val="22"/>
              </w:rPr>
              <w:t xml:space="preserve">оложения о закупке товаров работ, услуг для нужд </w:t>
            </w:r>
            <w:r w:rsidRPr="005E7D39">
              <w:rPr>
                <w:rFonts w:ascii="Liberation Serif" w:hAnsi="Liberation Serif" w:cs="Liberation Serif"/>
                <w:bCs/>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Ленинского района города Нижний Тагил»</w:t>
            </w:r>
            <w:r w:rsidR="00372943" w:rsidRPr="005E7D39">
              <w:rPr>
                <w:rFonts w:ascii="Liberation Serif" w:hAnsi="Liberation Serif" w:cs="Liberation Serif"/>
                <w:bCs/>
                <w:sz w:val="22"/>
                <w:szCs w:val="22"/>
              </w:rPr>
              <w:t>-не установлено</w:t>
            </w:r>
            <w:r w:rsidRPr="005E7D39">
              <w:rPr>
                <w:rFonts w:ascii="Liberation Serif" w:hAnsi="Liberation Serif" w:cs="Liberation Serif"/>
                <w:sz w:val="22"/>
                <w:szCs w:val="22"/>
              </w:rPr>
              <w:t>;</w:t>
            </w:r>
          </w:p>
          <w:p w:rsidR="003D64D0" w:rsidRPr="005E7D39" w:rsidRDefault="003D64D0" w:rsidP="00032962">
            <w:pPr>
              <w:ind w:firstLine="567"/>
              <w:rPr>
                <w:rFonts w:ascii="Liberation Serif" w:hAnsi="Liberation Serif" w:cs="Liberation Serif"/>
                <w:sz w:val="22"/>
                <w:szCs w:val="22"/>
              </w:rPr>
            </w:pPr>
            <w:r w:rsidRPr="005E7D39">
              <w:rPr>
                <w:rFonts w:ascii="Liberation Serif" w:hAnsi="Liberation Serif" w:cs="Liberation Serif"/>
                <w:sz w:val="22"/>
                <w:szCs w:val="22"/>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w:t>
            </w:r>
            <w:r w:rsidR="0097259C" w:rsidRPr="005E7D39">
              <w:rPr>
                <w:rFonts w:ascii="Liberation Serif" w:hAnsi="Liberation Serif" w:cs="Liberation Serif"/>
                <w:sz w:val="22"/>
                <w:szCs w:val="22"/>
              </w:rPr>
              <w:t>ьства, документацией о закупке</w:t>
            </w:r>
            <w:r w:rsidR="00D044C0">
              <w:rPr>
                <w:rFonts w:ascii="Liberation Serif" w:hAnsi="Liberation Serif" w:cs="Liberation Serif"/>
                <w:sz w:val="22"/>
                <w:szCs w:val="22"/>
              </w:rPr>
              <w:t xml:space="preserve"> :</w:t>
            </w:r>
          </w:p>
          <w:p w:rsidR="00D044C0" w:rsidRPr="00D044C0" w:rsidRDefault="00D044C0" w:rsidP="00D044C0">
            <w:pPr>
              <w:ind w:firstLine="567"/>
              <w:rPr>
                <w:rFonts w:ascii="Liberation Serif" w:hAnsi="Liberation Serif" w:cs="Liberation Serif"/>
                <w:b/>
                <w:sz w:val="22"/>
                <w:szCs w:val="22"/>
              </w:rPr>
            </w:pPr>
            <w:r w:rsidRPr="00D044C0">
              <w:rPr>
                <w:rFonts w:ascii="Liberation Serif" w:hAnsi="Liberation Serif" w:cs="Liberation Serif"/>
                <w:b/>
                <w:sz w:val="22"/>
                <w:szCs w:val="22"/>
              </w:rPr>
              <w:t>копия лицензии на право осуществления страхования по предмету запроса котировок: на право осуществления деятельности по виду страхования-страхование гражданской ответственности владельцев транспортных средств (ОСАГО)</w:t>
            </w:r>
          </w:p>
          <w:p w:rsidR="00D044C0" w:rsidRPr="00D044C0" w:rsidRDefault="00D044C0" w:rsidP="00D044C0">
            <w:pPr>
              <w:ind w:firstLine="567"/>
              <w:rPr>
                <w:rFonts w:ascii="Liberation Serif" w:hAnsi="Liberation Serif" w:cs="Liberation Serif"/>
                <w:b/>
                <w:iCs/>
                <w:sz w:val="22"/>
                <w:szCs w:val="22"/>
              </w:rPr>
            </w:pPr>
            <w:r w:rsidRPr="00D044C0">
              <w:rPr>
                <w:rFonts w:ascii="Liberation Serif" w:hAnsi="Liberation Serif" w:cs="Liberation Serif"/>
                <w:b/>
                <w:iCs/>
                <w:sz w:val="22"/>
                <w:szCs w:val="22"/>
              </w:rPr>
              <w:t>или</w:t>
            </w:r>
          </w:p>
          <w:p w:rsidR="00D044C0" w:rsidRPr="00D044C0" w:rsidRDefault="00D044C0" w:rsidP="00D044C0">
            <w:pPr>
              <w:ind w:firstLine="567"/>
              <w:rPr>
                <w:rFonts w:ascii="Liberation Serif" w:hAnsi="Liberation Serif" w:cs="Liberation Serif"/>
                <w:b/>
                <w:sz w:val="22"/>
                <w:szCs w:val="22"/>
              </w:rPr>
            </w:pPr>
            <w:r w:rsidRPr="00D044C0">
              <w:rPr>
                <w:rFonts w:ascii="Liberation Serif" w:hAnsi="Liberation Serif" w:cs="Liberation Serif"/>
                <w:b/>
                <w:iCs/>
                <w:sz w:val="22"/>
                <w:szCs w:val="22"/>
              </w:rPr>
              <w:t>копия выписки из реестра лицензий,</w:t>
            </w:r>
            <w:r w:rsidRPr="00D044C0">
              <w:rPr>
                <w:rFonts w:ascii="Liberation Serif" w:hAnsi="Liberation Serif" w:cs="Liberation Serif"/>
                <w:b/>
                <w:sz w:val="22"/>
                <w:szCs w:val="22"/>
              </w:rPr>
              <w:t xml:space="preserve">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rsidR="00372943" w:rsidRPr="005E7D39" w:rsidRDefault="00372943" w:rsidP="00A05B29">
            <w:pPr>
              <w:ind w:firstLine="567"/>
              <w:rPr>
                <w:rFonts w:ascii="Liberation Serif" w:hAnsi="Liberation Serif" w:cs="Liberation Serif"/>
                <w:b/>
                <w:sz w:val="22"/>
                <w:szCs w:val="22"/>
              </w:rPr>
            </w:pPr>
          </w:p>
        </w:tc>
      </w:tr>
      <w:tr w:rsidR="00824E70" w:rsidRPr="005E7D39" w:rsidTr="002A4FC6">
        <w:tc>
          <w:tcPr>
            <w:tcW w:w="3450" w:type="dxa"/>
            <w:shd w:val="clear" w:color="auto" w:fill="FFFFFF"/>
          </w:tcPr>
          <w:p w:rsidR="00824E70" w:rsidRPr="005E7D39" w:rsidRDefault="00824E70" w:rsidP="00824E7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18.</w:t>
            </w:r>
            <w:r w:rsidRPr="005E7D39">
              <w:rPr>
                <w:rFonts w:ascii="Liberation Serif" w:hAnsi="Liberation Serif" w:cs="Liberation Serif"/>
                <w:b/>
                <w:sz w:val="22"/>
                <w:szCs w:val="22"/>
                <w:lang w:val="en-US"/>
              </w:rPr>
              <w:t xml:space="preserve"> </w:t>
            </w:r>
            <w:r w:rsidRPr="005E7D39">
              <w:rPr>
                <w:rFonts w:ascii="Liberation Serif" w:hAnsi="Liberation Serif" w:cs="Liberation Serif"/>
                <w:b/>
                <w:sz w:val="22"/>
                <w:szCs w:val="22"/>
              </w:rPr>
              <w:t>Порядок подведения итогов</w:t>
            </w:r>
          </w:p>
        </w:tc>
        <w:tc>
          <w:tcPr>
            <w:tcW w:w="6756" w:type="dxa"/>
            <w:shd w:val="clear" w:color="auto" w:fill="FFFFFF"/>
          </w:tcPr>
          <w:p w:rsidR="00824E70" w:rsidRPr="005E7D39" w:rsidRDefault="00824E70" w:rsidP="00824E7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 xml:space="preserve">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w:t>
            </w:r>
          </w:p>
          <w:p w:rsidR="00824E70" w:rsidRPr="005E7D39" w:rsidRDefault="00824E70" w:rsidP="00824E7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p w:rsidR="00824E70" w:rsidRPr="005E7D39" w:rsidRDefault="00824E70" w:rsidP="00824E70">
            <w:pPr>
              <w:autoSpaceDE w:val="0"/>
              <w:jc w:val="left"/>
              <w:rPr>
                <w:rFonts w:ascii="Liberation Serif" w:hAnsi="Liberation Serif" w:cs="Liberation Serif"/>
                <w:sz w:val="22"/>
                <w:szCs w:val="22"/>
              </w:rPr>
            </w:pPr>
            <w:r w:rsidRPr="005E7D39">
              <w:rPr>
                <w:rFonts w:ascii="Liberation Serif" w:hAnsi="Liberation Serif" w:cs="Liberation Serif"/>
                <w:sz w:val="22"/>
                <w:szCs w:val="22"/>
                <w:lang w:eastAsia="en-US"/>
              </w:rPr>
              <w:t>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824E70" w:rsidRPr="005E7D39" w:rsidRDefault="00824E70" w:rsidP="00824E7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Результаты рассмотрения и оценки заявок на участие в запросе котировок оформляются протоколом, который подписывается всеми присутствующими на заседании членами комиссии.</w:t>
            </w:r>
          </w:p>
          <w:p w:rsidR="00824E70" w:rsidRPr="005E7D39" w:rsidRDefault="00824E70" w:rsidP="00824E7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 xml:space="preserve"> Протокол оценки и сопоставления заявок на участие в запросе котировок размещается заказчиком в ЕИС и на электронной торговой площадке.</w:t>
            </w:r>
          </w:p>
          <w:p w:rsidR="00824E70" w:rsidRPr="005E7D39" w:rsidRDefault="00824E70" w:rsidP="00824E7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 xml:space="preserve">  </w:t>
            </w:r>
            <w:r w:rsidRPr="005E7D39">
              <w:rPr>
                <w:rFonts w:ascii="Liberation Serif" w:hAnsi="Liberation Serif" w:cs="Liberation Serif"/>
                <w:b/>
                <w:sz w:val="22"/>
                <w:szCs w:val="22"/>
              </w:rPr>
              <w:t>Заказчик в течение четырех рабочих дней</w:t>
            </w:r>
            <w:r w:rsidRPr="005E7D39">
              <w:rPr>
                <w:rFonts w:ascii="Liberation Serif" w:hAnsi="Liberation Serif" w:cs="Liberation Serif"/>
                <w:sz w:val="22"/>
                <w:szCs w:val="22"/>
              </w:rPr>
              <w:t xml:space="preserve">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824E70" w:rsidRPr="005E7D39" w:rsidRDefault="00824E70" w:rsidP="00824E7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 xml:space="preserve">  </w:t>
            </w:r>
            <w:r w:rsidRPr="005E7D39">
              <w:rPr>
                <w:rFonts w:ascii="Liberation Serif" w:hAnsi="Liberation Serif" w:cs="Liberation Serif"/>
                <w:b/>
                <w:sz w:val="22"/>
                <w:szCs w:val="22"/>
              </w:rPr>
              <w:t>Победитель закупки</w:t>
            </w:r>
            <w:r w:rsidRPr="005E7D39">
              <w:rPr>
                <w:rFonts w:ascii="Liberation Serif" w:hAnsi="Liberation Serif" w:cs="Liberation Serif"/>
                <w:sz w:val="22"/>
                <w:szCs w:val="22"/>
              </w:rPr>
              <w:t xml:space="preserve">,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действующего </w:t>
            </w:r>
            <w:r w:rsidR="005156D2" w:rsidRPr="005E7D39">
              <w:rPr>
                <w:rFonts w:ascii="Liberation Serif" w:hAnsi="Liberation Serif" w:cs="Liberation Serif"/>
                <w:sz w:val="22"/>
                <w:szCs w:val="22"/>
              </w:rPr>
              <w:t xml:space="preserve">Положения о закупке товаров работ, услуг для нужд </w:t>
            </w:r>
            <w:r w:rsidR="005156D2" w:rsidRPr="005E7D39">
              <w:rPr>
                <w:rFonts w:ascii="Liberation Serif" w:hAnsi="Liberation Serif" w:cs="Liberation Serif"/>
                <w:bCs/>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Ленинского района города Нижний Тагил</w:t>
            </w:r>
            <w:r w:rsidRPr="005E7D39">
              <w:rPr>
                <w:rFonts w:ascii="Liberation Serif" w:hAnsi="Liberation Serif" w:cs="Liberation Serif"/>
                <w:b/>
                <w:sz w:val="22"/>
                <w:szCs w:val="22"/>
              </w:rPr>
              <w:t xml:space="preserve">, в течение двух рабочих дней с даты получения согласованного проекта договора от заказчика, подписывает проект договора </w:t>
            </w:r>
            <w:r w:rsidRPr="005E7D39">
              <w:rPr>
                <w:rFonts w:ascii="Liberation Serif" w:hAnsi="Liberation Serif" w:cs="Liberation Serif"/>
                <w:sz w:val="22"/>
                <w:szCs w:val="22"/>
              </w:rPr>
              <w:t>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rsidR="00824E70" w:rsidRPr="005E7D39" w:rsidRDefault="00824E70" w:rsidP="00824E70">
            <w:pPr>
              <w:autoSpaceDE w:val="0"/>
              <w:jc w:val="left"/>
              <w:rPr>
                <w:rFonts w:ascii="Liberation Serif" w:hAnsi="Liberation Serif" w:cs="Liberation Serif"/>
                <w:sz w:val="22"/>
                <w:szCs w:val="22"/>
              </w:rPr>
            </w:pP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19.</w:t>
            </w:r>
            <w:r w:rsidR="00105825">
              <w:rPr>
                <w:rFonts w:ascii="Liberation Serif" w:hAnsi="Liberation Serif" w:cs="Liberation Serif"/>
                <w:b/>
                <w:sz w:val="22"/>
                <w:szCs w:val="22"/>
              </w:rPr>
              <w:t xml:space="preserve"> </w:t>
            </w:r>
            <w:r w:rsidRPr="005E7D39">
              <w:rPr>
                <w:rFonts w:ascii="Liberation Serif" w:hAnsi="Liberation Serif" w:cs="Liberation Serif"/>
                <w:b/>
                <w:sz w:val="22"/>
                <w:szCs w:val="22"/>
              </w:rPr>
              <w:t>Срок и условия оплаты поставок товаров, выполнения работ, оказания услуг:</w:t>
            </w:r>
          </w:p>
        </w:tc>
        <w:tc>
          <w:tcPr>
            <w:tcW w:w="6756" w:type="dxa"/>
            <w:shd w:val="clear" w:color="auto" w:fill="FFFFFF"/>
          </w:tcPr>
          <w:p w:rsidR="003D64D0" w:rsidRPr="005E7D39" w:rsidRDefault="003D64D0" w:rsidP="003D64D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Согласно проекту договора и приложений к нему (Приложение № 3 к настоящему извещению о проведении запроса котировок в электронной форме)</w:t>
            </w: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20.</w:t>
            </w:r>
            <w:r w:rsidR="00105825">
              <w:rPr>
                <w:rFonts w:ascii="Liberation Serif" w:hAnsi="Liberation Serif" w:cs="Liberation Serif"/>
                <w:b/>
                <w:sz w:val="22"/>
                <w:szCs w:val="22"/>
              </w:rPr>
              <w:t xml:space="preserve"> </w:t>
            </w:r>
            <w:r w:rsidRPr="005E7D39">
              <w:rPr>
                <w:rFonts w:ascii="Liberation Serif" w:hAnsi="Liberation Serif" w:cs="Liberation Serif"/>
                <w:b/>
                <w:sz w:val="22"/>
                <w:szCs w:val="22"/>
              </w:rPr>
              <w:t>Срок подписания договора по результатам проведения запроса котировок в электронной форме</w:t>
            </w:r>
          </w:p>
        </w:tc>
        <w:tc>
          <w:tcPr>
            <w:tcW w:w="6756" w:type="dxa"/>
            <w:shd w:val="clear" w:color="auto" w:fill="FFFFFF"/>
          </w:tcPr>
          <w:p w:rsidR="003D64D0" w:rsidRPr="005E7D39" w:rsidRDefault="003D64D0" w:rsidP="003D64D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 xml:space="preserve">Договор по результатам закупки должен быть заключен </w:t>
            </w:r>
            <w:r w:rsidRPr="005E7D39">
              <w:rPr>
                <w:rFonts w:ascii="Liberation Serif" w:hAnsi="Liberation Serif" w:cs="Liberation Serif"/>
                <w:b/>
                <w:sz w:val="22"/>
                <w:szCs w:val="22"/>
              </w:rPr>
              <w:t xml:space="preserve">не ранее </w:t>
            </w:r>
            <w:r w:rsidR="00824E70" w:rsidRPr="005E7D39">
              <w:rPr>
                <w:rFonts w:ascii="Liberation Serif" w:hAnsi="Liberation Serif" w:cs="Liberation Serif"/>
                <w:sz w:val="22"/>
                <w:szCs w:val="22"/>
              </w:rPr>
              <w:t xml:space="preserve">Договор по результатам закупки должен быть заключен </w:t>
            </w:r>
            <w:r w:rsidR="00824E70" w:rsidRPr="005E7D39">
              <w:rPr>
                <w:rFonts w:ascii="Liberation Serif" w:hAnsi="Liberation Serif" w:cs="Liberation Serif"/>
                <w:b/>
                <w:sz w:val="22"/>
                <w:szCs w:val="22"/>
              </w:rPr>
              <w:t>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w:t>
            </w:r>
            <w:r w:rsidR="00824E70" w:rsidRPr="005E7D39">
              <w:rPr>
                <w:rFonts w:ascii="Liberation Serif" w:hAnsi="Liberation Serif" w:cs="Liberation Serif"/>
                <w:sz w:val="22"/>
                <w:szCs w:val="22"/>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r w:rsidRPr="005E7D39">
              <w:rPr>
                <w:rFonts w:ascii="Liberation Serif" w:hAnsi="Liberation Serif" w:cs="Liberation Serif"/>
                <w:sz w:val="22"/>
                <w:szCs w:val="22"/>
              </w:rPr>
              <w:t>.</w:t>
            </w:r>
          </w:p>
        </w:tc>
      </w:tr>
      <w:tr w:rsidR="003D64D0" w:rsidRPr="005E7D39" w:rsidTr="002A4FC6">
        <w:tc>
          <w:tcPr>
            <w:tcW w:w="3450" w:type="dxa"/>
            <w:shd w:val="clear" w:color="auto" w:fill="FFFFFF"/>
          </w:tcPr>
          <w:p w:rsidR="003D64D0" w:rsidRPr="005E7D39" w:rsidRDefault="003D64D0" w:rsidP="003D64D0">
            <w:pPr>
              <w:autoSpaceDE w:val="0"/>
              <w:ind w:left="34"/>
              <w:jc w:val="left"/>
              <w:rPr>
                <w:rFonts w:ascii="Liberation Serif" w:hAnsi="Liberation Serif" w:cs="Liberation Serif"/>
                <w:b/>
                <w:sz w:val="22"/>
                <w:szCs w:val="22"/>
              </w:rPr>
            </w:pPr>
            <w:r w:rsidRPr="005E7D39">
              <w:rPr>
                <w:rFonts w:ascii="Liberation Serif" w:hAnsi="Liberation Serif" w:cs="Liberation Serif"/>
                <w:b/>
                <w:sz w:val="22"/>
                <w:szCs w:val="22"/>
              </w:rPr>
              <w:t>21.</w:t>
            </w:r>
            <w:r w:rsidR="0048001E">
              <w:rPr>
                <w:rFonts w:ascii="Liberation Serif" w:hAnsi="Liberation Serif" w:cs="Liberation Serif"/>
                <w:b/>
                <w:sz w:val="22"/>
                <w:szCs w:val="22"/>
              </w:rPr>
              <w:t xml:space="preserve"> </w:t>
            </w:r>
            <w:r w:rsidRPr="005E7D39">
              <w:rPr>
                <w:rFonts w:ascii="Liberation Serif" w:hAnsi="Liberation Serif" w:cs="Liberation Serif"/>
                <w:b/>
                <w:sz w:val="22"/>
                <w:szCs w:val="22"/>
              </w:rPr>
              <w:t>Общеобязательные требования, устанавливаемые Заказчиком к участникам процедуры закупки</w:t>
            </w:r>
          </w:p>
        </w:tc>
        <w:tc>
          <w:tcPr>
            <w:tcW w:w="6756" w:type="dxa"/>
            <w:shd w:val="clear" w:color="auto" w:fill="FFFFFF"/>
          </w:tcPr>
          <w:p w:rsidR="006C36BA" w:rsidRPr="005E7D39" w:rsidRDefault="006C36BA" w:rsidP="006C36BA">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 xml:space="preserve">В настоящем </w:t>
            </w:r>
            <w:r w:rsidRPr="005E7D39">
              <w:rPr>
                <w:rFonts w:ascii="Liberation Serif" w:hAnsi="Liberation Serif" w:cs="Liberation Serif"/>
                <w:b/>
                <w:sz w:val="22"/>
                <w:szCs w:val="22"/>
              </w:rPr>
              <w:t>запросе котировок в электронной форме</w:t>
            </w:r>
            <w:r w:rsidRPr="005E7D39">
              <w:rPr>
                <w:rFonts w:ascii="Liberation Serif" w:hAnsi="Liberation Serif" w:cs="Liberation Serif"/>
                <w:sz w:val="22"/>
                <w:szCs w:val="22"/>
              </w:rPr>
              <w:t xml:space="preserve"> может принять участие </w:t>
            </w:r>
            <w:r w:rsidRPr="005E7D39">
              <w:rPr>
                <w:rFonts w:ascii="Liberation Serif" w:hAnsi="Liberation Serif" w:cs="Liberation Serif"/>
                <w:bCs/>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Pr="005E7D39">
              <w:rPr>
                <w:rFonts w:ascii="Liberation Serif" w:hAnsi="Liberation Serif" w:cs="Liberation Serif"/>
                <w:sz w:val="22"/>
                <w:szCs w:val="22"/>
              </w:rPr>
              <w:t>.</w:t>
            </w:r>
          </w:p>
          <w:p w:rsidR="006C36BA" w:rsidRPr="005E7D39" w:rsidRDefault="006C36BA" w:rsidP="006C36BA">
            <w:pPr>
              <w:tabs>
                <w:tab w:val="left" w:pos="284"/>
              </w:tabs>
              <w:jc w:val="left"/>
              <w:rPr>
                <w:rFonts w:ascii="Liberation Serif" w:hAnsi="Liberation Serif" w:cs="Liberation Serif"/>
                <w:color w:val="000000"/>
                <w:sz w:val="22"/>
                <w:szCs w:val="22"/>
                <w:shd w:val="clear" w:color="auto" w:fill="FFFFFF"/>
              </w:rPr>
            </w:pPr>
            <w:r w:rsidRPr="005E7D39">
              <w:rPr>
                <w:rFonts w:ascii="Liberation Serif" w:hAnsi="Liberation Serif" w:cs="Liberation Serif"/>
                <w:color w:val="000000"/>
                <w:sz w:val="22"/>
                <w:szCs w:val="22"/>
                <w:shd w:val="clear" w:color="auto" w:fill="FFFFFF"/>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5F4F4E" w:rsidRPr="005E7D39" w:rsidRDefault="005F4F4E" w:rsidP="003D64D0">
            <w:pPr>
              <w:tabs>
                <w:tab w:val="left" w:pos="284"/>
              </w:tabs>
              <w:jc w:val="left"/>
              <w:rPr>
                <w:rFonts w:ascii="Liberation Serif" w:hAnsi="Liberation Serif" w:cs="Liberation Serif"/>
                <w:color w:val="000000"/>
                <w:sz w:val="22"/>
                <w:szCs w:val="22"/>
                <w:shd w:val="clear" w:color="auto" w:fill="FFFFFF"/>
              </w:rPr>
            </w:pPr>
            <w:r w:rsidRPr="005E7D39">
              <w:rPr>
                <w:rFonts w:ascii="Liberation Serif" w:hAnsi="Liberation Serif" w:cs="Liberation Serif"/>
                <w:b/>
                <w:color w:val="000000"/>
                <w:sz w:val="22"/>
                <w:szCs w:val="22"/>
                <w:shd w:val="clear" w:color="auto" w:fill="FFFFFF"/>
              </w:rPr>
              <w:t xml:space="preserve">Участник закупки не должен являться </w:t>
            </w:r>
            <w:r w:rsidRPr="005E7D39">
              <w:rPr>
                <w:rFonts w:ascii="Liberation Serif" w:hAnsi="Liberation Serif" w:cs="Liberation Serif"/>
                <w:b/>
                <w:bCs/>
                <w:color w:val="000000"/>
                <w:sz w:val="22"/>
                <w:szCs w:val="22"/>
                <w:shd w:val="clear" w:color="auto" w:fill="FFFFFF"/>
              </w:rPr>
              <w:t>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w:t>
            </w:r>
            <w:r w:rsidRPr="005E7D39">
              <w:rPr>
                <w:rFonts w:ascii="Liberation Serif" w:hAnsi="Liberation Serif" w:cs="Liberation Serif"/>
                <w:bCs/>
                <w:color w:val="000000"/>
                <w:sz w:val="22"/>
                <w:szCs w:val="22"/>
                <w:shd w:val="clear" w:color="auto" w:fill="FFFFFF"/>
              </w:rPr>
              <w:t>)</w:t>
            </w:r>
            <w:r w:rsidR="00A75C5B" w:rsidRPr="005E7D39">
              <w:rPr>
                <w:rFonts w:ascii="Liberation Serif" w:hAnsi="Liberation Serif" w:cs="Liberation Serif"/>
                <w:bCs/>
                <w:color w:val="000000"/>
                <w:sz w:val="22"/>
                <w:szCs w:val="22"/>
                <w:shd w:val="clear" w:color="auto" w:fill="FFFFFF"/>
              </w:rPr>
              <w:t>.</w:t>
            </w:r>
          </w:p>
          <w:p w:rsidR="005F4F4E" w:rsidRPr="005E7D39" w:rsidRDefault="005F4F4E" w:rsidP="003D64D0">
            <w:pPr>
              <w:tabs>
                <w:tab w:val="left" w:pos="284"/>
              </w:tabs>
              <w:jc w:val="left"/>
              <w:rPr>
                <w:rFonts w:ascii="Liberation Serif" w:hAnsi="Liberation Serif" w:cs="Liberation Serif"/>
                <w:sz w:val="22"/>
                <w:szCs w:val="22"/>
              </w:rPr>
            </w:pPr>
          </w:p>
          <w:p w:rsidR="003D64D0" w:rsidRPr="005E7D39" w:rsidRDefault="003D64D0" w:rsidP="003D64D0">
            <w:pPr>
              <w:tabs>
                <w:tab w:val="left" w:pos="284"/>
              </w:tabs>
              <w:jc w:val="left"/>
              <w:rPr>
                <w:rFonts w:ascii="Liberation Serif" w:hAnsi="Liberation Serif" w:cs="Liberation Serif"/>
                <w:b/>
                <w:sz w:val="22"/>
                <w:szCs w:val="22"/>
              </w:rPr>
            </w:pPr>
            <w:r w:rsidRPr="005E7D39">
              <w:rPr>
                <w:rFonts w:ascii="Liberation Serif" w:hAnsi="Liberation Serif" w:cs="Liberation Serif"/>
                <w:b/>
                <w:i/>
                <w:sz w:val="22"/>
                <w:szCs w:val="22"/>
                <w:u w:val="single"/>
                <w:lang w:eastAsia="en-US"/>
              </w:rPr>
              <w:t xml:space="preserve">К участникам закупки установлены следующие обязательные требования: </w:t>
            </w:r>
          </w:p>
          <w:p w:rsidR="00C141A5" w:rsidRPr="006F4376" w:rsidRDefault="003D64D0" w:rsidP="00C141A5">
            <w:pPr>
              <w:widowControl w:val="0"/>
              <w:autoSpaceDE w:val="0"/>
              <w:autoSpaceDN w:val="0"/>
              <w:adjustRightInd w:val="0"/>
              <w:ind w:firstLine="540"/>
              <w:rPr>
                <w:rFonts w:ascii="Liberation Serif" w:eastAsia="Lucida Sans Unicode" w:hAnsi="Liberation Serif"/>
                <w:b/>
                <w:kern w:val="1"/>
                <w:sz w:val="22"/>
                <w:szCs w:val="22"/>
              </w:rPr>
            </w:pPr>
            <w:r w:rsidRPr="005E7D39">
              <w:rPr>
                <w:rFonts w:ascii="Liberation Serif" w:hAnsi="Liberation Serif" w:cs="Liberation Serif"/>
                <w:sz w:val="22"/>
                <w:szCs w:val="22"/>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C141A5">
              <w:rPr>
                <w:rFonts w:ascii="Liberation Serif" w:hAnsi="Liberation Serif" w:cs="Liberation Serif"/>
                <w:sz w:val="22"/>
                <w:szCs w:val="22"/>
              </w:rPr>
              <w:t>-установлено:</w:t>
            </w:r>
            <w:r w:rsidR="00C141A5" w:rsidRPr="006F4376">
              <w:rPr>
                <w:rFonts w:ascii="Liberation Serif" w:eastAsia="Lucida Sans Unicode" w:hAnsi="Liberation Serif"/>
                <w:b/>
                <w:kern w:val="1"/>
                <w:sz w:val="22"/>
                <w:szCs w:val="22"/>
              </w:rPr>
              <w:t xml:space="preserve"> копия лицензии на право осуществления страхования по предмету запроса котировок: на право осуществления деятельности по виду страхования-страхование гражданской ответственности владельцев транспортных средств (ОСАГО)</w:t>
            </w:r>
          </w:p>
          <w:p w:rsidR="00C141A5" w:rsidRPr="006F4376" w:rsidRDefault="00C141A5" w:rsidP="00C141A5">
            <w:pPr>
              <w:widowControl w:val="0"/>
              <w:autoSpaceDE w:val="0"/>
              <w:autoSpaceDN w:val="0"/>
              <w:adjustRightInd w:val="0"/>
              <w:ind w:firstLine="540"/>
              <w:rPr>
                <w:rFonts w:ascii="Liberation Serif" w:eastAsia="Lucida Sans Unicode" w:hAnsi="Liberation Serif"/>
                <w:b/>
                <w:iCs/>
                <w:kern w:val="1"/>
                <w:sz w:val="22"/>
                <w:szCs w:val="22"/>
              </w:rPr>
            </w:pPr>
            <w:r w:rsidRPr="006F4376">
              <w:rPr>
                <w:rFonts w:ascii="Liberation Serif" w:eastAsia="Lucida Sans Unicode" w:hAnsi="Liberation Serif"/>
                <w:b/>
                <w:iCs/>
                <w:kern w:val="1"/>
                <w:sz w:val="22"/>
                <w:szCs w:val="22"/>
              </w:rPr>
              <w:t>или</w:t>
            </w:r>
          </w:p>
          <w:p w:rsidR="00C141A5" w:rsidRPr="006F4376" w:rsidRDefault="00C141A5" w:rsidP="00C141A5">
            <w:pPr>
              <w:widowControl w:val="0"/>
              <w:autoSpaceDE w:val="0"/>
              <w:autoSpaceDN w:val="0"/>
              <w:adjustRightInd w:val="0"/>
              <w:ind w:firstLine="540"/>
              <w:rPr>
                <w:rFonts w:ascii="Liberation Serif" w:eastAsia="Lucida Sans Unicode" w:hAnsi="Liberation Serif"/>
                <w:b/>
                <w:kern w:val="1"/>
                <w:sz w:val="22"/>
                <w:szCs w:val="22"/>
              </w:rPr>
            </w:pPr>
            <w:r w:rsidRPr="006F4376">
              <w:rPr>
                <w:rFonts w:ascii="Liberation Serif" w:eastAsia="Lucida Sans Unicode" w:hAnsi="Liberation Serif"/>
                <w:b/>
                <w:iCs/>
                <w:kern w:val="1"/>
                <w:sz w:val="22"/>
                <w:szCs w:val="22"/>
              </w:rPr>
              <w:t>копия выписки из реестра лицензий,</w:t>
            </w:r>
            <w:r w:rsidRPr="006F4376">
              <w:rPr>
                <w:rFonts w:ascii="Liberation Serif" w:eastAsia="Lucida Sans Unicode" w:hAnsi="Liberation Serif"/>
                <w:b/>
                <w:kern w:val="1"/>
                <w:sz w:val="22"/>
                <w:szCs w:val="22"/>
              </w:rPr>
              <w:t xml:space="preserve">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rsidR="003D64D0" w:rsidRPr="005E7D39" w:rsidRDefault="003D64D0"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3D64D0" w:rsidRPr="005E7D39" w:rsidRDefault="003D64D0"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3D64D0" w:rsidRPr="005E7D39" w:rsidRDefault="003D64D0"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rsidR="003D64D0" w:rsidRPr="005E7D39" w:rsidRDefault="003D64D0"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3D64D0" w:rsidRPr="005E7D39" w:rsidRDefault="003D64D0"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w:t>
            </w:r>
            <w:r w:rsidR="009C2855" w:rsidRPr="005E7D39">
              <w:rPr>
                <w:rFonts w:ascii="Liberation Serif" w:hAnsi="Liberation Serif" w:cs="Liberation Serif"/>
                <w:sz w:val="22"/>
                <w:szCs w:val="22"/>
              </w:rPr>
              <w:t>291.1</w:t>
            </w:r>
            <w:r w:rsidR="007F5988" w:rsidRPr="005E7D39">
              <w:rPr>
                <w:rFonts w:ascii="Liberation Serif" w:hAnsi="Liberation Serif" w:cs="Liberation Serif"/>
                <w:sz w:val="22"/>
                <w:szCs w:val="22"/>
              </w:rPr>
              <w:t xml:space="preserve"> </w:t>
            </w:r>
            <w:r w:rsidRPr="005E7D39">
              <w:rPr>
                <w:rFonts w:ascii="Liberation Serif" w:hAnsi="Liberation Serif" w:cs="Liberation Serif"/>
                <w:sz w:val="22"/>
                <w:szCs w:val="22"/>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3D64D0" w:rsidRPr="005E7D39" w:rsidRDefault="003D64D0"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D64D0" w:rsidRPr="005E7D39" w:rsidRDefault="00CF1CAB"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7</w:t>
            </w:r>
            <w:r w:rsidR="003D64D0" w:rsidRPr="005E7D39">
              <w:rPr>
                <w:rFonts w:ascii="Liberation Serif" w:hAnsi="Liberation Serif" w:cs="Liberation Serif"/>
                <w:sz w:val="22"/>
                <w:szCs w:val="22"/>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D64D0" w:rsidRPr="005E7D39" w:rsidRDefault="00CF1CAB"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8</w:t>
            </w:r>
            <w:r w:rsidR="003D64D0" w:rsidRPr="005E7D39">
              <w:rPr>
                <w:rFonts w:ascii="Liberation Serif" w:hAnsi="Liberation Serif" w:cs="Liberation Serif"/>
                <w:sz w:val="22"/>
                <w:szCs w:val="22"/>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3D64D0" w:rsidRPr="005E7D39" w:rsidRDefault="00384C41"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9</w:t>
            </w:r>
            <w:r w:rsidR="003D64D0" w:rsidRPr="005E7D39">
              <w:rPr>
                <w:rFonts w:ascii="Liberation Serif" w:hAnsi="Liberation Serif" w:cs="Liberation Serif"/>
                <w:sz w:val="22"/>
                <w:szCs w:val="22"/>
              </w:rPr>
              <w:t>)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D64D0" w:rsidRPr="005E7D39" w:rsidRDefault="00384C41"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10</w:t>
            </w:r>
            <w:r w:rsidR="003D64D0" w:rsidRPr="005E7D39">
              <w:rPr>
                <w:rFonts w:ascii="Liberation Serif" w:hAnsi="Liberation Serif" w:cs="Liberation Serif"/>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3D64D0" w:rsidRPr="005E7D39" w:rsidRDefault="003D64D0"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64D0" w:rsidRPr="005E7D39" w:rsidRDefault="00384C41"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11</w:t>
            </w:r>
            <w:r w:rsidR="003D64D0" w:rsidRPr="005E7D39">
              <w:rPr>
                <w:rFonts w:ascii="Liberation Serif" w:hAnsi="Liberation Serif" w:cs="Liberation Serif"/>
                <w:sz w:val="22"/>
                <w:szCs w:val="22"/>
              </w:rPr>
              <w:t>) отсутствие у участника закупки ограничений для участия в закупках, установленных законодательством Российской Федерации.</w:t>
            </w:r>
          </w:p>
          <w:p w:rsidR="003D64D0" w:rsidRPr="005E7D39" w:rsidRDefault="00384C41"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12</w:t>
            </w:r>
            <w:r w:rsidR="003D64D0" w:rsidRPr="005E7D39">
              <w:rPr>
                <w:rFonts w:ascii="Liberation Serif" w:hAnsi="Liberation Serif" w:cs="Liberation Serif"/>
                <w:sz w:val="22"/>
                <w:szCs w:val="22"/>
              </w:rPr>
              <w:t>) отсутствие сведений об участнике закупки в реестре недобросовестных Поставщиков, предусмотренном Федеральным законом от 18 июля 2011 года № 223-ФЗ;</w:t>
            </w:r>
          </w:p>
          <w:p w:rsidR="003D64D0" w:rsidRPr="005E7D39" w:rsidRDefault="00384C41" w:rsidP="003D64D0">
            <w:pPr>
              <w:tabs>
                <w:tab w:val="left" w:pos="284"/>
              </w:tabs>
              <w:jc w:val="left"/>
              <w:rPr>
                <w:rFonts w:ascii="Liberation Serif" w:hAnsi="Liberation Serif" w:cs="Liberation Serif"/>
                <w:sz w:val="22"/>
                <w:szCs w:val="22"/>
              </w:rPr>
            </w:pPr>
            <w:r w:rsidRPr="005E7D39">
              <w:rPr>
                <w:rFonts w:ascii="Liberation Serif" w:hAnsi="Liberation Serif" w:cs="Liberation Serif"/>
                <w:sz w:val="22"/>
                <w:szCs w:val="22"/>
              </w:rPr>
              <w:t>13</w:t>
            </w:r>
            <w:r w:rsidR="003D64D0" w:rsidRPr="005E7D39">
              <w:rPr>
                <w:rFonts w:ascii="Liberation Serif" w:hAnsi="Liberation Serif" w:cs="Liberation Serif"/>
                <w:sz w:val="22"/>
                <w:szCs w:val="22"/>
              </w:rPr>
              <w:t>) отсутствие сведений об участнике закупки в реестре недобросовестных Поставщиков, предусмотренном Федеральным законом от 5 апреля 2013 года № 44-ФЗ «О договорной системе в сфере закупок товаров, работ, услуг для обеспечения государственных и муниципальных нужд».</w:t>
            </w:r>
          </w:p>
          <w:p w:rsidR="003D64D0" w:rsidRPr="005E7D39" w:rsidRDefault="00384C41" w:rsidP="00824E70">
            <w:pPr>
              <w:tabs>
                <w:tab w:val="left" w:pos="284"/>
              </w:tabs>
              <w:jc w:val="left"/>
              <w:rPr>
                <w:rFonts w:ascii="Liberation Serif" w:hAnsi="Liberation Serif" w:cs="Liberation Serif"/>
                <w:sz w:val="22"/>
                <w:szCs w:val="22"/>
                <w:lang w:eastAsia="ru-RU"/>
              </w:rPr>
            </w:pPr>
            <w:r w:rsidRPr="005E7D39">
              <w:rPr>
                <w:rFonts w:ascii="Liberation Serif" w:hAnsi="Liberation Serif" w:cs="Liberation Serif"/>
                <w:sz w:val="22"/>
                <w:szCs w:val="22"/>
              </w:rPr>
              <w:t>14</w:t>
            </w:r>
            <w:r w:rsidR="003D223F" w:rsidRPr="005E7D39">
              <w:rPr>
                <w:rFonts w:ascii="Liberation Serif" w:hAnsi="Liberation Serif" w:cs="Liberation Serif"/>
                <w:sz w:val="22"/>
                <w:szCs w:val="22"/>
              </w:rPr>
              <w:t>)</w:t>
            </w:r>
            <w:r w:rsidR="003D223F" w:rsidRPr="005E7D39">
              <w:rPr>
                <w:rFonts w:ascii="Liberation Serif" w:hAnsi="Liberation Serif" w:cs="Liberation Serif"/>
                <w:bCs/>
                <w:sz w:val="22"/>
                <w:szCs w:val="22"/>
              </w:rPr>
              <w:t>участник закупки не является иностранным агентом</w:t>
            </w:r>
            <w:r w:rsidR="00824E70" w:rsidRPr="005E7D39">
              <w:rPr>
                <w:rFonts w:ascii="Liberation Serif" w:hAnsi="Liberation Serif" w:cs="Liberation Serif"/>
                <w:bCs/>
                <w:sz w:val="22"/>
                <w:szCs w:val="22"/>
              </w:rPr>
              <w:t xml:space="preserve"> </w:t>
            </w:r>
            <w:r w:rsidR="00824E70" w:rsidRPr="005E7D39">
              <w:rPr>
                <w:rFonts w:ascii="Liberation Serif" w:hAnsi="Liberation Serif" w:cs="Liberation Serif"/>
                <w:b/>
                <w:bCs/>
                <w:sz w:val="22"/>
                <w:szCs w:val="22"/>
              </w:rPr>
              <w:t>в соответствии с Федеральным законом № 255-ФЗ</w:t>
            </w:r>
          </w:p>
        </w:tc>
      </w:tr>
      <w:tr w:rsidR="003D64D0" w:rsidRPr="005E7D39" w:rsidTr="002A4FC6">
        <w:tc>
          <w:tcPr>
            <w:tcW w:w="3450" w:type="dxa"/>
            <w:shd w:val="clear" w:color="auto" w:fill="FFFFFF"/>
          </w:tcPr>
          <w:p w:rsidR="003D64D0" w:rsidRPr="005E7D39" w:rsidRDefault="003D64D0" w:rsidP="003D64D0">
            <w:pPr>
              <w:autoSpaceDE w:val="0"/>
              <w:ind w:left="34"/>
              <w:jc w:val="left"/>
              <w:rPr>
                <w:rFonts w:ascii="Liberation Serif" w:hAnsi="Liberation Serif" w:cs="Liberation Serif"/>
                <w:b/>
                <w:sz w:val="22"/>
                <w:szCs w:val="22"/>
              </w:rPr>
            </w:pPr>
            <w:r w:rsidRPr="005E7D39">
              <w:rPr>
                <w:rFonts w:ascii="Liberation Serif" w:hAnsi="Liberation Serif" w:cs="Liberation Serif"/>
                <w:b/>
                <w:sz w:val="22"/>
                <w:szCs w:val="22"/>
              </w:rPr>
              <w:t>22.</w:t>
            </w:r>
            <w:r w:rsidR="00CA348C">
              <w:rPr>
                <w:rFonts w:ascii="Liberation Serif" w:hAnsi="Liberation Serif" w:cs="Liberation Serif"/>
                <w:b/>
                <w:sz w:val="22"/>
                <w:szCs w:val="22"/>
              </w:rPr>
              <w:t xml:space="preserve"> </w:t>
            </w:r>
            <w:r w:rsidRPr="005E7D39">
              <w:rPr>
                <w:rFonts w:ascii="Liberation Serif" w:hAnsi="Liberation Serif" w:cs="Liberation Serif"/>
                <w:b/>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6" w:type="dxa"/>
            <w:shd w:val="clear" w:color="auto" w:fill="FFFFFF"/>
          </w:tcPr>
          <w:p w:rsidR="007011C6" w:rsidRPr="005E7D39" w:rsidRDefault="00627866" w:rsidP="00824E70">
            <w:pPr>
              <w:tabs>
                <w:tab w:val="left" w:pos="284"/>
              </w:tabs>
              <w:jc w:val="left"/>
              <w:rPr>
                <w:rFonts w:ascii="Liberation Serif" w:hAnsi="Liberation Serif" w:cs="Liberation Serif"/>
                <w:sz w:val="22"/>
                <w:szCs w:val="22"/>
              </w:rPr>
            </w:pPr>
            <w:r w:rsidRPr="005E7D39">
              <w:rPr>
                <w:rFonts w:ascii="Liberation Serif" w:hAnsi="Liberation Serif" w:cs="Liberation Serif"/>
                <w:color w:val="333333"/>
                <w:sz w:val="22"/>
                <w:szCs w:val="22"/>
              </w:rPr>
              <w:t>В</w:t>
            </w:r>
            <w:r w:rsidRPr="005E7D39">
              <w:rPr>
                <w:rFonts w:ascii="Liberation Serif" w:hAnsi="Liberation Serif" w:cs="Liberation Serif"/>
                <w:kern w:val="2"/>
                <w:sz w:val="22"/>
                <w:szCs w:val="22"/>
              </w:rPr>
              <w:t xml:space="preserve"> соответствии с пунктом 21 настоящего извещения</w:t>
            </w:r>
            <w:r w:rsidRPr="005E7D39">
              <w:rPr>
                <w:rFonts w:ascii="Liberation Serif" w:hAnsi="Liberation Serif" w:cs="Liberation Serif"/>
                <w:sz w:val="22"/>
                <w:szCs w:val="22"/>
              </w:rPr>
              <w:t xml:space="preserve"> </w:t>
            </w:r>
          </w:p>
        </w:tc>
      </w:tr>
      <w:tr w:rsidR="005E2725" w:rsidRPr="005E7D39" w:rsidTr="002A4FC6">
        <w:tc>
          <w:tcPr>
            <w:tcW w:w="3450" w:type="dxa"/>
            <w:shd w:val="clear" w:color="auto" w:fill="FFFFFF"/>
          </w:tcPr>
          <w:p w:rsidR="005E2725" w:rsidRPr="005E7D39" w:rsidRDefault="005E2725" w:rsidP="005E2725">
            <w:pPr>
              <w:autoSpaceDE w:val="0"/>
              <w:ind w:left="34"/>
              <w:jc w:val="left"/>
              <w:rPr>
                <w:rFonts w:ascii="Liberation Serif" w:hAnsi="Liberation Serif" w:cs="Liberation Serif"/>
                <w:b/>
                <w:sz w:val="22"/>
                <w:szCs w:val="22"/>
              </w:rPr>
            </w:pPr>
            <w:r w:rsidRPr="005E7D39">
              <w:rPr>
                <w:rFonts w:ascii="Liberation Serif" w:hAnsi="Liberation Serif" w:cs="Liberation Serif"/>
                <w:b/>
                <w:sz w:val="22"/>
                <w:szCs w:val="22"/>
              </w:rPr>
              <w:t>23.</w:t>
            </w:r>
            <w:r w:rsidR="00CA348C">
              <w:rPr>
                <w:rFonts w:ascii="Liberation Serif" w:hAnsi="Liberation Serif" w:cs="Liberation Serif"/>
                <w:b/>
                <w:sz w:val="22"/>
                <w:szCs w:val="22"/>
              </w:rPr>
              <w:t xml:space="preserve"> </w:t>
            </w:r>
            <w:r w:rsidRPr="005E7D39">
              <w:rPr>
                <w:rFonts w:ascii="Liberation Serif" w:hAnsi="Liberation Serif" w:cs="Liberation Serif"/>
                <w:b/>
                <w:sz w:val="22"/>
                <w:szCs w:val="22"/>
              </w:rPr>
              <w:t>Дополнительные требования, устанавливаемые Заказчиком к участникам процедуры закупки</w:t>
            </w:r>
          </w:p>
        </w:tc>
        <w:tc>
          <w:tcPr>
            <w:tcW w:w="6756" w:type="dxa"/>
            <w:shd w:val="clear" w:color="auto" w:fill="F2F2F2"/>
          </w:tcPr>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1. 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а именно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(договоров) (с учетом правопреемства), исполненных без применения к такому участнику неустоек (штрафов, пеней). При этом цена одного из таких договоров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2.Соответствие участников процедуры осуществления закупки, согласно особым условиям проведения закупки в соответствии с Постановлением Правительства от 16.09.2016 г. № 925.</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 </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Приоритет не предоставляется в случаях, если:</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1) закупка признана несостоявшейся и договор заключается с единственным участником закупки;</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E2725" w:rsidRPr="005E7D39" w:rsidRDefault="005E2725" w:rsidP="005E2725">
            <w:pPr>
              <w:shd w:val="clear" w:color="auto" w:fill="FFFFFF"/>
              <w:autoSpaceDE w:val="0"/>
              <w:jc w:val="left"/>
              <w:rPr>
                <w:rFonts w:ascii="Liberation Serif" w:hAnsi="Liberation Serif" w:cs="Liberation Serif"/>
                <w:sz w:val="22"/>
                <w:szCs w:val="22"/>
              </w:rPr>
            </w:pPr>
            <w:r w:rsidRPr="005E7D39">
              <w:rPr>
                <w:rFonts w:ascii="Liberation Serif" w:hAnsi="Liberation Serif" w:cs="Liberation Serif"/>
                <w:sz w:val="22"/>
                <w:szCs w:val="22"/>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3D64D0" w:rsidRPr="005E7D39" w:rsidTr="002A4FC6">
        <w:tc>
          <w:tcPr>
            <w:tcW w:w="3450" w:type="dxa"/>
            <w:shd w:val="clear" w:color="auto" w:fill="FFFFFF"/>
          </w:tcPr>
          <w:p w:rsidR="003D64D0" w:rsidRPr="005E7D39" w:rsidRDefault="003D64D0" w:rsidP="003D64D0">
            <w:pPr>
              <w:autoSpaceDE w:val="0"/>
              <w:ind w:left="34"/>
              <w:jc w:val="left"/>
              <w:rPr>
                <w:rFonts w:ascii="Liberation Serif" w:hAnsi="Liberation Serif" w:cs="Liberation Serif"/>
                <w:b/>
                <w:sz w:val="22"/>
                <w:szCs w:val="22"/>
              </w:rPr>
            </w:pPr>
            <w:r w:rsidRPr="005E7D39">
              <w:rPr>
                <w:rFonts w:ascii="Liberation Serif" w:hAnsi="Liberation Serif" w:cs="Liberation Serif"/>
                <w:b/>
                <w:sz w:val="22"/>
                <w:szCs w:val="22"/>
              </w:rPr>
              <w:t>24.Обеспечение заявки</w:t>
            </w:r>
          </w:p>
        </w:tc>
        <w:tc>
          <w:tcPr>
            <w:tcW w:w="6756" w:type="dxa"/>
            <w:shd w:val="clear" w:color="auto" w:fill="FFFFFF"/>
          </w:tcPr>
          <w:p w:rsidR="003D64D0" w:rsidRPr="005E7D39" w:rsidRDefault="003D64D0" w:rsidP="003D64D0">
            <w:pPr>
              <w:widowControl w:val="0"/>
              <w:jc w:val="left"/>
              <w:rPr>
                <w:rFonts w:ascii="Liberation Serif" w:hAnsi="Liberation Serif" w:cs="Liberation Serif"/>
                <w:color w:val="000000"/>
                <w:sz w:val="22"/>
                <w:szCs w:val="22"/>
                <w:shd w:val="clear" w:color="auto" w:fill="FFFFFF"/>
                <w:lang w:eastAsia="ru-RU"/>
              </w:rPr>
            </w:pPr>
            <w:r w:rsidRPr="005E7D39">
              <w:rPr>
                <w:rFonts w:ascii="Liberation Serif" w:hAnsi="Liberation Serif" w:cs="Liberation Serif"/>
                <w:color w:val="000000"/>
                <w:sz w:val="22"/>
                <w:szCs w:val="22"/>
                <w:shd w:val="clear" w:color="auto" w:fill="FFFFFF"/>
                <w:lang w:eastAsia="ru-RU"/>
              </w:rPr>
              <w:t>Не установлено</w:t>
            </w:r>
          </w:p>
          <w:p w:rsidR="003D64D0" w:rsidRPr="005E7D39" w:rsidRDefault="003D64D0" w:rsidP="003D64D0">
            <w:pPr>
              <w:widowControl w:val="0"/>
              <w:jc w:val="left"/>
              <w:rPr>
                <w:rFonts w:ascii="Liberation Serif" w:hAnsi="Liberation Serif" w:cs="Liberation Serif"/>
                <w:color w:val="FF0000"/>
                <w:sz w:val="22"/>
                <w:szCs w:val="22"/>
                <w:shd w:val="clear" w:color="auto" w:fill="FFFFFF"/>
                <w:lang w:eastAsia="ru-RU"/>
              </w:rPr>
            </w:pPr>
          </w:p>
        </w:tc>
      </w:tr>
      <w:tr w:rsidR="003D64D0" w:rsidRPr="005E7D39" w:rsidTr="002A4FC6">
        <w:tc>
          <w:tcPr>
            <w:tcW w:w="3450" w:type="dxa"/>
            <w:shd w:val="clear" w:color="auto" w:fill="FFFFFF"/>
          </w:tcPr>
          <w:p w:rsidR="003D64D0" w:rsidRPr="005E7D39" w:rsidRDefault="003D64D0" w:rsidP="003D64D0">
            <w:pPr>
              <w:autoSpaceDE w:val="0"/>
              <w:ind w:left="34"/>
              <w:jc w:val="left"/>
              <w:rPr>
                <w:rFonts w:ascii="Liberation Serif" w:hAnsi="Liberation Serif" w:cs="Liberation Serif"/>
                <w:b/>
                <w:color w:val="0D0D0D"/>
                <w:sz w:val="22"/>
                <w:szCs w:val="22"/>
              </w:rPr>
            </w:pPr>
            <w:r w:rsidRPr="005E7D39">
              <w:rPr>
                <w:rFonts w:ascii="Liberation Serif" w:eastAsia="Calibri" w:hAnsi="Liberation Serif" w:cs="Liberation Serif"/>
                <w:b/>
                <w:bCs/>
                <w:color w:val="0D0D0D"/>
                <w:sz w:val="22"/>
                <w:szCs w:val="22"/>
                <w:lang w:eastAsia="en-US"/>
              </w:rPr>
              <w:t>25.Обеспечение исполнения Договора</w:t>
            </w:r>
          </w:p>
        </w:tc>
        <w:tc>
          <w:tcPr>
            <w:tcW w:w="6756" w:type="dxa"/>
            <w:shd w:val="clear" w:color="auto" w:fill="FFFFFF"/>
          </w:tcPr>
          <w:p w:rsidR="003D64D0" w:rsidRPr="005E7D39" w:rsidRDefault="003D64D0" w:rsidP="003D64D0">
            <w:pPr>
              <w:jc w:val="left"/>
              <w:rPr>
                <w:rFonts w:ascii="Liberation Serif" w:hAnsi="Liberation Serif" w:cs="Liberation Serif"/>
                <w:bCs/>
                <w:color w:val="0D0D0D"/>
                <w:sz w:val="22"/>
                <w:szCs w:val="22"/>
                <w:lang w:eastAsia="ru-RU"/>
              </w:rPr>
            </w:pPr>
            <w:r w:rsidRPr="005E7D39">
              <w:rPr>
                <w:rFonts w:ascii="Liberation Serif" w:hAnsi="Liberation Serif" w:cs="Liberation Serif"/>
                <w:bCs/>
                <w:color w:val="0D0D0D"/>
                <w:sz w:val="22"/>
                <w:szCs w:val="22"/>
                <w:lang w:eastAsia="ru-RU"/>
              </w:rPr>
              <w:t>Не установлено</w:t>
            </w:r>
          </w:p>
        </w:tc>
      </w:tr>
      <w:tr w:rsidR="003D64D0" w:rsidRPr="005E7D39" w:rsidTr="002A4FC6">
        <w:tc>
          <w:tcPr>
            <w:tcW w:w="3450" w:type="dxa"/>
            <w:shd w:val="clear" w:color="auto" w:fill="FFFFFF"/>
          </w:tcPr>
          <w:p w:rsidR="003D64D0" w:rsidRPr="005E7D39" w:rsidRDefault="003D64D0" w:rsidP="003D64D0">
            <w:pPr>
              <w:autoSpaceDE w:val="0"/>
              <w:ind w:left="34"/>
              <w:jc w:val="left"/>
              <w:rPr>
                <w:rFonts w:ascii="Liberation Serif" w:hAnsi="Liberation Serif" w:cs="Liberation Serif"/>
                <w:b/>
                <w:sz w:val="22"/>
                <w:szCs w:val="22"/>
              </w:rPr>
            </w:pPr>
            <w:r w:rsidRPr="005E7D39">
              <w:rPr>
                <w:rFonts w:ascii="Liberation Serif" w:hAnsi="Liberation Serif" w:cs="Liberation Serif"/>
                <w:b/>
                <w:sz w:val="22"/>
                <w:szCs w:val="22"/>
              </w:rPr>
              <w:t>26.Порядок предоставления разъяснений</w:t>
            </w:r>
          </w:p>
        </w:tc>
        <w:tc>
          <w:tcPr>
            <w:tcW w:w="6756" w:type="dxa"/>
            <w:shd w:val="clear" w:color="auto" w:fill="FFFFFF"/>
          </w:tcPr>
          <w:p w:rsidR="003D64D0" w:rsidRPr="005E7D39" w:rsidRDefault="003D64D0" w:rsidP="003D64D0">
            <w:pPr>
              <w:autoSpaceDE w:val="0"/>
              <w:jc w:val="left"/>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Любой участник запроса котировок вправе направить заказчику запрос о даче разъяснений положений извещения об осуществлении запроса котировок.</w:t>
            </w:r>
          </w:p>
          <w:p w:rsidR="003D64D0" w:rsidRPr="005E7D39" w:rsidRDefault="003D64D0" w:rsidP="003D64D0">
            <w:pPr>
              <w:autoSpaceDE w:val="0"/>
              <w:jc w:val="left"/>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 xml:space="preserve">В течение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rsidR="003D64D0" w:rsidRPr="005E7D39" w:rsidRDefault="003D64D0" w:rsidP="003D64D0">
            <w:pPr>
              <w:autoSpaceDE w:val="0"/>
              <w:jc w:val="left"/>
              <w:rPr>
                <w:rFonts w:ascii="Liberation Serif" w:hAnsi="Liberation Serif" w:cs="Liberation Serif"/>
                <w:sz w:val="22"/>
                <w:szCs w:val="22"/>
                <w:lang w:eastAsia="ru-RU"/>
              </w:rPr>
            </w:pPr>
            <w:r w:rsidRPr="005E7D39">
              <w:rPr>
                <w:rFonts w:ascii="Liberation Serif" w:hAnsi="Liberation Serif" w:cs="Liberation Serif"/>
                <w:b/>
                <w:sz w:val="22"/>
                <w:szCs w:val="22"/>
                <w:lang w:eastAsia="ru-RU"/>
              </w:rPr>
              <w:t>При этом заказчик</w:t>
            </w:r>
            <w:r w:rsidRPr="005E7D39">
              <w:rPr>
                <w:rFonts w:ascii="Liberation Serif" w:hAnsi="Liberation Serif" w:cs="Liberation Serif"/>
                <w:sz w:val="22"/>
                <w:szCs w:val="22"/>
                <w:lang w:eastAsia="ru-RU"/>
              </w:rPr>
              <w:t xml:space="preserve"> </w:t>
            </w:r>
            <w:r w:rsidRPr="005E7D39">
              <w:rPr>
                <w:rFonts w:ascii="Liberation Serif" w:hAnsi="Liberation Serif" w:cs="Liberation Serif"/>
                <w:b/>
                <w:sz w:val="22"/>
                <w:szCs w:val="22"/>
                <w:lang w:eastAsia="ru-RU"/>
              </w:rPr>
              <w:t>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p w:rsidR="003D64D0" w:rsidRPr="005E7D39" w:rsidRDefault="003D64D0" w:rsidP="003D64D0">
            <w:pPr>
              <w:autoSpaceDE w:val="0"/>
              <w:jc w:val="left"/>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Разъяснения положений извещения не должны изменять предмет закупки и существенные условия проекта договора.</w:t>
            </w: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27.Форма котировочной заявки:</w:t>
            </w:r>
          </w:p>
        </w:tc>
        <w:tc>
          <w:tcPr>
            <w:tcW w:w="6756" w:type="dxa"/>
            <w:shd w:val="clear" w:color="auto" w:fill="FFFFFF"/>
          </w:tcPr>
          <w:p w:rsidR="003D64D0" w:rsidRPr="005E7D39" w:rsidRDefault="003D64D0" w:rsidP="003D64D0">
            <w:pPr>
              <w:autoSpaceDE w:val="0"/>
              <w:jc w:val="left"/>
              <w:rPr>
                <w:rFonts w:ascii="Liberation Serif" w:hAnsi="Liberation Serif" w:cs="Liberation Serif"/>
                <w:sz w:val="22"/>
                <w:szCs w:val="22"/>
              </w:rPr>
            </w:pPr>
            <w:r w:rsidRPr="005E7D39">
              <w:rPr>
                <w:rFonts w:ascii="Liberation Serif" w:hAnsi="Liberation Serif" w:cs="Liberation Serif"/>
                <w:sz w:val="22"/>
                <w:szCs w:val="22"/>
              </w:rPr>
              <w:t>Приложение №1 к настоящему извещению о проведении запроса котировок в электронной форме</w:t>
            </w:r>
          </w:p>
        </w:tc>
      </w:tr>
      <w:tr w:rsidR="003D64D0" w:rsidRPr="005E7D39" w:rsidTr="002A4FC6">
        <w:tc>
          <w:tcPr>
            <w:tcW w:w="3450" w:type="dxa"/>
            <w:shd w:val="clear" w:color="auto" w:fill="FFFFFF"/>
          </w:tcPr>
          <w:p w:rsidR="003D64D0" w:rsidRPr="005E7D39" w:rsidRDefault="003D64D0" w:rsidP="003D64D0">
            <w:pPr>
              <w:autoSpaceDE w:val="0"/>
              <w:jc w:val="left"/>
              <w:rPr>
                <w:rFonts w:ascii="Liberation Serif" w:hAnsi="Liberation Serif" w:cs="Liberation Serif"/>
                <w:b/>
                <w:sz w:val="22"/>
                <w:szCs w:val="22"/>
              </w:rPr>
            </w:pPr>
            <w:r w:rsidRPr="005E7D39">
              <w:rPr>
                <w:rFonts w:ascii="Liberation Serif" w:hAnsi="Liberation Serif" w:cs="Liberation Serif"/>
                <w:b/>
                <w:sz w:val="22"/>
                <w:szCs w:val="22"/>
              </w:rPr>
              <w:t>28.Сведения о возможности изменить предусмотренное договором объем оказываемых услуг при исполнении договора не более чем на 30 % цены договора</w:t>
            </w:r>
          </w:p>
        </w:tc>
        <w:tc>
          <w:tcPr>
            <w:tcW w:w="6756" w:type="dxa"/>
            <w:shd w:val="clear" w:color="auto" w:fill="FFFFFF"/>
          </w:tcPr>
          <w:p w:rsidR="003D64D0" w:rsidRPr="005E7D39" w:rsidRDefault="003D64D0" w:rsidP="003D64D0">
            <w:pPr>
              <w:tabs>
                <w:tab w:val="left" w:pos="1393"/>
              </w:tabs>
              <w:ind w:right="20" w:hanging="59"/>
              <w:jc w:val="left"/>
              <w:rPr>
                <w:rFonts w:ascii="Liberation Serif" w:hAnsi="Liberation Serif" w:cs="Liberation Serif"/>
                <w:sz w:val="22"/>
                <w:szCs w:val="22"/>
              </w:rPr>
            </w:pPr>
            <w:r w:rsidRPr="005E7D39">
              <w:rPr>
                <w:rFonts w:ascii="Liberation Serif" w:hAnsi="Liberation Serif" w:cs="Liberation Serif"/>
                <w:sz w:val="22"/>
                <w:szCs w:val="22"/>
              </w:rPr>
              <w:t>Заказчик по согласованию с участником закупки при заключении и исполнении договора вправе изменить условия такого договора, в том числе:</w:t>
            </w:r>
          </w:p>
          <w:p w:rsidR="003D64D0" w:rsidRPr="005E7D39" w:rsidRDefault="003D64D0" w:rsidP="003D64D0">
            <w:pPr>
              <w:pStyle w:val="a4"/>
              <w:numPr>
                <w:ilvl w:val="0"/>
                <w:numId w:val="1"/>
              </w:numPr>
              <w:ind w:left="-14" w:firstLine="14"/>
              <w:rPr>
                <w:rFonts w:ascii="Liberation Serif" w:hAnsi="Liberation Serif" w:cs="Liberation Serif"/>
                <w:sz w:val="22"/>
                <w:szCs w:val="22"/>
              </w:rPr>
            </w:pPr>
            <w:r w:rsidRPr="005E7D39">
              <w:rPr>
                <w:rFonts w:ascii="Liberation Serif" w:hAnsi="Liberation Serif" w:cs="Liberation Serif"/>
                <w:sz w:val="22"/>
                <w:szCs w:val="22"/>
              </w:rPr>
              <w:t xml:space="preserve">предусмотренный договором объем закупаемых товаров (объем оказываемых услуг, выполняемых работ)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w:t>
            </w:r>
          </w:p>
        </w:tc>
      </w:tr>
      <w:tr w:rsidR="003D64D0" w:rsidRPr="005E7D39" w:rsidTr="002A4FC6">
        <w:tc>
          <w:tcPr>
            <w:tcW w:w="3450" w:type="dxa"/>
            <w:shd w:val="clear" w:color="auto" w:fill="FFFFFF"/>
            <w:vAlign w:val="center"/>
          </w:tcPr>
          <w:p w:rsidR="003D64D0" w:rsidRPr="005E7D39" w:rsidRDefault="003D64D0" w:rsidP="003D64D0">
            <w:pPr>
              <w:jc w:val="left"/>
              <w:rPr>
                <w:rFonts w:ascii="Liberation Serif" w:hAnsi="Liberation Serif" w:cs="Liberation Serif"/>
                <w:b/>
                <w:sz w:val="22"/>
                <w:szCs w:val="22"/>
                <w:lang w:eastAsia="ru-RU"/>
              </w:rPr>
            </w:pPr>
            <w:r w:rsidRPr="005E7D39">
              <w:rPr>
                <w:rFonts w:ascii="Liberation Serif" w:hAnsi="Liberation Serif" w:cs="Liberation Serif"/>
                <w:b/>
                <w:sz w:val="22"/>
                <w:szCs w:val="22"/>
                <w:lang w:eastAsia="ru-RU"/>
              </w:rPr>
              <w:t>29.Информация о возможности одностороннего отказа от исполнения договора</w:t>
            </w:r>
          </w:p>
        </w:tc>
        <w:tc>
          <w:tcPr>
            <w:tcW w:w="6756" w:type="dxa"/>
            <w:shd w:val="clear" w:color="auto" w:fill="FFFFFF"/>
            <w:vAlign w:val="center"/>
          </w:tcPr>
          <w:p w:rsidR="003D64D0" w:rsidRPr="005E7D39" w:rsidRDefault="003D64D0" w:rsidP="003D64D0">
            <w:pPr>
              <w:autoSpaceDE w:val="0"/>
              <w:autoSpaceDN w:val="0"/>
              <w:adjustRightInd w:val="0"/>
              <w:jc w:val="left"/>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 xml:space="preserve">Предусмотрено. </w:t>
            </w:r>
          </w:p>
          <w:p w:rsidR="003D64D0" w:rsidRPr="005E7D39" w:rsidRDefault="003D64D0" w:rsidP="003D64D0">
            <w:pPr>
              <w:autoSpaceDE w:val="0"/>
              <w:autoSpaceDN w:val="0"/>
              <w:adjustRightInd w:val="0"/>
              <w:jc w:val="left"/>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Согласно проекта договора.</w:t>
            </w:r>
          </w:p>
        </w:tc>
      </w:tr>
      <w:tr w:rsidR="003D64D0" w:rsidRPr="005E7D39" w:rsidTr="002A4FC6">
        <w:tc>
          <w:tcPr>
            <w:tcW w:w="3450" w:type="dxa"/>
            <w:shd w:val="clear" w:color="auto" w:fill="FFFFFF"/>
            <w:vAlign w:val="center"/>
          </w:tcPr>
          <w:p w:rsidR="003D64D0" w:rsidRPr="005E7D39" w:rsidRDefault="003D64D0" w:rsidP="003D64D0">
            <w:pPr>
              <w:keepNext/>
              <w:suppressAutoHyphens w:val="0"/>
              <w:jc w:val="left"/>
              <w:outlineLvl w:val="1"/>
              <w:rPr>
                <w:rFonts w:ascii="Liberation Serif" w:hAnsi="Liberation Serif" w:cs="Liberation Serif"/>
                <w:sz w:val="22"/>
                <w:szCs w:val="22"/>
                <w:lang w:eastAsia="ru-RU"/>
              </w:rPr>
            </w:pPr>
            <w:r w:rsidRPr="005E7D39">
              <w:rPr>
                <w:rFonts w:ascii="Liberation Serif" w:hAnsi="Liberation Serif" w:cs="Liberation Serif"/>
                <w:b/>
                <w:bCs/>
                <w:iCs/>
                <w:sz w:val="22"/>
                <w:szCs w:val="22"/>
                <w:lang w:eastAsia="ru-RU"/>
              </w:rPr>
              <w:t>30.Требования, предъявляемые к котировочной заявке в электронной форме</w:t>
            </w:r>
          </w:p>
          <w:p w:rsidR="003D64D0" w:rsidRPr="005E7D39" w:rsidRDefault="003D64D0" w:rsidP="003D64D0">
            <w:pPr>
              <w:jc w:val="left"/>
              <w:rPr>
                <w:rFonts w:ascii="Liberation Serif" w:hAnsi="Liberation Serif" w:cs="Liberation Serif"/>
                <w:b/>
                <w:sz w:val="22"/>
                <w:szCs w:val="22"/>
                <w:lang w:eastAsia="ru-RU"/>
              </w:rPr>
            </w:pPr>
          </w:p>
        </w:tc>
        <w:tc>
          <w:tcPr>
            <w:tcW w:w="6756" w:type="dxa"/>
            <w:shd w:val="clear" w:color="auto" w:fill="FFFFFF"/>
            <w:vAlign w:val="center"/>
          </w:tcPr>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 xml:space="preserve">1) Котировочная заявка подается участником размещения заказа заказчику в электронной форме </w:t>
            </w:r>
            <w:r w:rsidR="00E35DF9" w:rsidRPr="005E7D39">
              <w:rPr>
                <w:rFonts w:ascii="Liberation Serif" w:hAnsi="Liberation Serif" w:cs="Liberation Serif"/>
                <w:sz w:val="22"/>
                <w:szCs w:val="22"/>
                <w:lang w:eastAsia="ru-RU"/>
              </w:rPr>
              <w:t xml:space="preserve">(со всеми приложениями) </w:t>
            </w:r>
            <w:r w:rsidR="00BF07EC" w:rsidRPr="00BF07EC">
              <w:rPr>
                <w:rFonts w:ascii="Liberation Serif" w:hAnsi="Liberation Serif" w:cs="Liberation Serif"/>
                <w:sz w:val="22"/>
                <w:szCs w:val="22"/>
                <w:lang w:eastAsia="ru-RU"/>
              </w:rPr>
              <w:t xml:space="preserve">на электронной торговой площадке  «Регион» (Адрес электронной площадки в информационно-телекоммуникационной сети «Интернет»: </w:t>
            </w:r>
            <w:hyperlink r:id="rId8" w:history="1">
              <w:r w:rsidR="00BF07EC" w:rsidRPr="00EF0708">
                <w:rPr>
                  <w:rStyle w:val="a6"/>
                  <w:rFonts w:ascii="Liberation Serif" w:hAnsi="Liberation Serif" w:cs="Liberation Serif"/>
                  <w:sz w:val="22"/>
                  <w:szCs w:val="22"/>
                  <w:lang w:eastAsia="ru-RU"/>
                </w:rPr>
                <w:t>https://etp-region.ru</w:t>
              </w:r>
            </w:hyperlink>
            <w:r w:rsidR="00BF07EC" w:rsidRPr="00BF07EC">
              <w:rPr>
                <w:rFonts w:ascii="Liberation Serif" w:hAnsi="Liberation Serif" w:cs="Liberation Serif"/>
                <w:sz w:val="22"/>
                <w:szCs w:val="22"/>
                <w:lang w:eastAsia="ru-RU"/>
              </w:rPr>
              <w:t>)</w:t>
            </w:r>
            <w:r w:rsidR="00BF07EC">
              <w:rPr>
                <w:rFonts w:ascii="Liberation Serif" w:hAnsi="Liberation Serif" w:cs="Liberation Serif"/>
                <w:sz w:val="22"/>
                <w:szCs w:val="22"/>
                <w:lang w:eastAsia="ru-RU"/>
              </w:rPr>
              <w:t xml:space="preserve"> </w:t>
            </w:r>
            <w:r w:rsidR="00BF07EC" w:rsidRPr="00BF07EC">
              <w:rPr>
                <w:rFonts w:ascii="Liberation Serif" w:hAnsi="Liberation Serif" w:cs="Liberation Serif"/>
                <w:sz w:val="22"/>
                <w:szCs w:val="22"/>
                <w:lang w:eastAsia="ru-RU"/>
              </w:rPr>
              <w:t>в срок</w:t>
            </w:r>
            <w:r w:rsidRPr="005E7D39">
              <w:rPr>
                <w:rFonts w:ascii="Liberation Serif" w:hAnsi="Liberation Serif" w:cs="Liberation Serif"/>
                <w:sz w:val="22"/>
                <w:szCs w:val="22"/>
              </w:rPr>
              <w:t>, указанный в извещении о проведении запроса котировок</w:t>
            </w:r>
            <w:r w:rsidRPr="005E7D39">
              <w:rPr>
                <w:rFonts w:ascii="Liberation Serif" w:hAnsi="Liberation Serif" w:cs="Liberation Serif"/>
                <w:b/>
                <w:sz w:val="22"/>
                <w:szCs w:val="22"/>
              </w:rPr>
              <w:t xml:space="preserve">. </w:t>
            </w:r>
            <w:r w:rsidRPr="005E7D39">
              <w:rPr>
                <w:rFonts w:ascii="Liberation Serif" w:hAnsi="Liberation Serif" w:cs="Liberation Serif"/>
                <w:sz w:val="22"/>
                <w:szCs w:val="22"/>
              </w:rPr>
              <w:t xml:space="preserve">Заявка на участие в запросе котировок должна включать опись входящих в ее состав документов, должна быть скреплена печатью участника закупки (для юридических лиц) и подписана участником закупки или лицом, им уполномоченным. В случае если указанный документ подписан лицом, уполномоченным руководителем участника процедуры закупки, заявка на участие в запросе котировок в электронной форме должна содержать </w:t>
            </w:r>
            <w:r w:rsidRPr="005E7D39">
              <w:rPr>
                <w:rFonts w:ascii="Liberation Serif" w:hAnsi="Liberation Serif" w:cs="Liberation Serif"/>
                <w:b/>
                <w:sz w:val="22"/>
                <w:szCs w:val="22"/>
              </w:rPr>
              <w:t>также документ (сканированный вариант), подтверждающий полномочия такого лица</w:t>
            </w:r>
            <w:r w:rsidRPr="005E7D39">
              <w:rPr>
                <w:rFonts w:ascii="Liberation Serif" w:hAnsi="Liberation Serif" w:cs="Liberation Serif"/>
                <w:sz w:val="22"/>
                <w:szCs w:val="22"/>
              </w:rPr>
              <w:t>. Соблюдение участником закупки указанных требований означает, что все документы и сведения, входящие в состав заявки, поданы от имени участника закупки, а также подтверждает подлинность и достоверность представленных в составе заявки на участие запросе котировок документов и сведений.</w:t>
            </w:r>
          </w:p>
          <w:p w:rsidR="003D64D0" w:rsidRPr="005E7D39" w:rsidRDefault="003D64D0" w:rsidP="003D64D0">
            <w:pPr>
              <w:widowControl w:val="0"/>
              <w:autoSpaceDE w:val="0"/>
              <w:autoSpaceDN w:val="0"/>
              <w:adjustRightInd w:val="0"/>
              <w:jc w:val="left"/>
              <w:rPr>
                <w:rFonts w:ascii="Liberation Serif" w:hAnsi="Liberation Serif" w:cs="Liberation Serif"/>
                <w:sz w:val="22"/>
                <w:szCs w:val="22"/>
              </w:rPr>
            </w:pPr>
            <w:r w:rsidRPr="005E7D39">
              <w:rPr>
                <w:rFonts w:ascii="Liberation Serif" w:hAnsi="Liberation Serif" w:cs="Liberation Serif"/>
                <w:sz w:val="22"/>
                <w:szCs w:val="22"/>
              </w:rPr>
              <w:t xml:space="preserve">2) Поданная в срок, указанный в извещении о проведении запроса котировок, котировочная заявка регистрируется оператором электронной площадки. </w:t>
            </w: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3)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4) В случае если после дня окончания срока подачи котировочных заявок подана только одна котировочная зая</w:t>
            </w:r>
            <w:r w:rsidR="00E35DF9" w:rsidRPr="005E7D39">
              <w:rPr>
                <w:rFonts w:ascii="Liberation Serif" w:hAnsi="Liberation Serif" w:cs="Liberation Serif"/>
                <w:sz w:val="22"/>
                <w:szCs w:val="22"/>
              </w:rPr>
              <w:t xml:space="preserve">вка, </w:t>
            </w:r>
            <w:r w:rsidRPr="005E7D39">
              <w:rPr>
                <w:rFonts w:ascii="Liberation Serif" w:hAnsi="Liberation Serif" w:cs="Liberation Serif"/>
                <w:sz w:val="22"/>
                <w:szCs w:val="22"/>
              </w:rPr>
              <w:t xml:space="preserve">запрос котировок считается не состоявшимся.  </w:t>
            </w:r>
          </w:p>
          <w:p w:rsidR="003D64D0" w:rsidRPr="005E7D39" w:rsidRDefault="003D64D0" w:rsidP="003D64D0">
            <w:pPr>
              <w:autoSpaceDE w:val="0"/>
              <w:autoSpaceDN w:val="0"/>
              <w:adjustRightInd w:val="0"/>
              <w:jc w:val="left"/>
              <w:rPr>
                <w:rFonts w:ascii="Liberation Serif" w:hAnsi="Liberation Serif" w:cs="Liberation Serif"/>
                <w:sz w:val="22"/>
                <w:szCs w:val="22"/>
              </w:rPr>
            </w:pPr>
            <w:r w:rsidRPr="005E7D39">
              <w:rPr>
                <w:rFonts w:ascii="Liberation Serif" w:hAnsi="Liberation Serif" w:cs="Liberation Serif"/>
                <w:sz w:val="22"/>
                <w:szCs w:val="22"/>
              </w:rPr>
              <w:t>5) В случае если не подана ни одна котировочная заявка заказчик вправе объявить о проведении повторной конкурентной процедуры, либо разместить заказ у единственного Поставщика (Исполнителя, Подрядчика) на условиях предусмотренных документацией о закупке. При этом цена заключенного Договора не должна превышать начальную (максимальную) цену Договора (цену лота), указанную в извещении о проведении закупки. В случае объявления конкурентной процедуры повторно Заказчик вправе изменить условия закупки.</w:t>
            </w: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 xml:space="preserve">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w:t>
            </w: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6) Победителем в проведении запроса котировок признается участник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rsidR="003D64D0" w:rsidRPr="005E7D39" w:rsidRDefault="003D64D0" w:rsidP="003D64D0">
            <w:pPr>
              <w:widowControl w:val="0"/>
              <w:autoSpaceDE w:val="0"/>
              <w:autoSpaceDN w:val="0"/>
              <w:adjustRightInd w:val="0"/>
              <w:jc w:val="left"/>
              <w:rPr>
                <w:rFonts w:ascii="Liberation Serif" w:hAnsi="Liberation Serif" w:cs="Liberation Serif"/>
                <w:sz w:val="22"/>
                <w:szCs w:val="22"/>
              </w:rPr>
            </w:pPr>
            <w:r w:rsidRPr="005E7D39">
              <w:rPr>
                <w:rFonts w:ascii="Liberation Serif" w:hAnsi="Liberation Serif" w:cs="Liberation Serif"/>
                <w:sz w:val="22"/>
                <w:szCs w:val="22"/>
              </w:rPr>
              <w:t>7) Закупочная комиссия при рассмотрении котировочных заявок на соответствие требованиям законодательства, Положения о закупках Заказчика и документации о проведении запроса котировок обязана отказать в допуске участнику в следующих случаях:</w:t>
            </w:r>
          </w:p>
          <w:p w:rsidR="003D64D0" w:rsidRPr="005E7D39" w:rsidRDefault="003D64D0" w:rsidP="003D64D0">
            <w:pPr>
              <w:widowControl w:val="0"/>
              <w:autoSpaceDE w:val="0"/>
              <w:autoSpaceDN w:val="0"/>
              <w:adjustRightInd w:val="0"/>
              <w:ind w:firstLine="540"/>
              <w:jc w:val="left"/>
              <w:rPr>
                <w:rFonts w:ascii="Liberation Serif" w:hAnsi="Liberation Serif" w:cs="Liberation Serif"/>
                <w:sz w:val="22"/>
                <w:szCs w:val="22"/>
              </w:rPr>
            </w:pPr>
            <w:r w:rsidRPr="005E7D39">
              <w:rPr>
                <w:rFonts w:ascii="Liberation Serif" w:hAnsi="Liberation Serif" w:cs="Liberation Serif"/>
                <w:sz w:val="22"/>
                <w:szCs w:val="22"/>
              </w:rPr>
              <w:t xml:space="preserve">а) установление несоответствия участника запроса котировок хотя бы одному из требований, установленных </w:t>
            </w:r>
            <w:r w:rsidRPr="005E7D39">
              <w:rPr>
                <w:rFonts w:ascii="Liberation Serif" w:hAnsi="Liberation Serif" w:cs="Liberation Serif"/>
                <w:sz w:val="22"/>
                <w:szCs w:val="22"/>
                <w:highlight w:val="yellow"/>
              </w:rPr>
              <w:t>пунктом 2</w:t>
            </w:r>
            <w:r w:rsidRPr="005E7D39">
              <w:rPr>
                <w:rFonts w:ascii="Liberation Serif" w:hAnsi="Liberation Serif" w:cs="Liberation Serif"/>
                <w:sz w:val="22"/>
                <w:szCs w:val="22"/>
              </w:rPr>
              <w:t>1 настоящего извещения;</w:t>
            </w:r>
          </w:p>
          <w:p w:rsidR="003D64D0" w:rsidRPr="005E7D39" w:rsidRDefault="003D64D0" w:rsidP="003D64D0">
            <w:pPr>
              <w:widowControl w:val="0"/>
              <w:autoSpaceDE w:val="0"/>
              <w:autoSpaceDN w:val="0"/>
              <w:adjustRightInd w:val="0"/>
              <w:ind w:firstLine="540"/>
              <w:jc w:val="left"/>
              <w:rPr>
                <w:rFonts w:ascii="Liberation Serif" w:hAnsi="Liberation Serif" w:cs="Liberation Serif"/>
                <w:sz w:val="22"/>
                <w:szCs w:val="22"/>
              </w:rPr>
            </w:pPr>
            <w:r w:rsidRPr="005E7D39">
              <w:rPr>
                <w:rFonts w:ascii="Liberation Serif" w:hAnsi="Liberation Serif" w:cs="Liberation Serif"/>
                <w:sz w:val="22"/>
                <w:szCs w:val="22"/>
              </w:rPr>
              <w:t>б) несоответствие предложенного участником запроса котировок товара/работы/ услуги требованиям документации о проведении запроса котировок;</w:t>
            </w:r>
          </w:p>
          <w:p w:rsidR="003D64D0" w:rsidRPr="005E7D39" w:rsidRDefault="003D64D0" w:rsidP="003D64D0">
            <w:pPr>
              <w:widowControl w:val="0"/>
              <w:autoSpaceDE w:val="0"/>
              <w:autoSpaceDN w:val="0"/>
              <w:adjustRightInd w:val="0"/>
              <w:ind w:firstLine="540"/>
              <w:jc w:val="left"/>
              <w:rPr>
                <w:rFonts w:ascii="Liberation Serif" w:hAnsi="Liberation Serif" w:cs="Liberation Serif"/>
                <w:sz w:val="22"/>
                <w:szCs w:val="22"/>
              </w:rPr>
            </w:pPr>
            <w:r w:rsidRPr="005E7D39">
              <w:rPr>
                <w:rFonts w:ascii="Liberation Serif" w:hAnsi="Liberation Serif" w:cs="Liberation Serif"/>
                <w:sz w:val="22"/>
                <w:szCs w:val="22"/>
              </w:rPr>
              <w:t xml:space="preserve">в) не предоставления участником закупки сведений/документов предусмотренных </w:t>
            </w:r>
            <w:r w:rsidRPr="005E7D39">
              <w:rPr>
                <w:rFonts w:ascii="Liberation Serif" w:hAnsi="Liberation Serif" w:cs="Liberation Serif"/>
                <w:sz w:val="22"/>
                <w:szCs w:val="22"/>
                <w:highlight w:val="yellow"/>
              </w:rPr>
              <w:t>в пункте 17</w:t>
            </w:r>
            <w:r w:rsidRPr="005E7D39">
              <w:rPr>
                <w:rFonts w:ascii="Liberation Serif" w:hAnsi="Liberation Serif" w:cs="Liberation Serif"/>
                <w:sz w:val="22"/>
                <w:szCs w:val="22"/>
              </w:rPr>
              <w:t xml:space="preserve"> настоящего извещения;</w:t>
            </w:r>
          </w:p>
          <w:p w:rsidR="003D64D0" w:rsidRPr="005E7D39" w:rsidRDefault="003D64D0" w:rsidP="003D64D0">
            <w:pPr>
              <w:widowControl w:val="0"/>
              <w:autoSpaceDE w:val="0"/>
              <w:autoSpaceDN w:val="0"/>
              <w:adjustRightInd w:val="0"/>
              <w:ind w:firstLine="540"/>
              <w:jc w:val="left"/>
              <w:rPr>
                <w:rFonts w:ascii="Liberation Serif" w:hAnsi="Liberation Serif" w:cs="Liberation Serif"/>
                <w:sz w:val="22"/>
                <w:szCs w:val="22"/>
              </w:rPr>
            </w:pPr>
            <w:r w:rsidRPr="005E7D39">
              <w:rPr>
                <w:rFonts w:ascii="Liberation Serif" w:hAnsi="Liberation Serif" w:cs="Liberation Serif"/>
                <w:sz w:val="22"/>
                <w:szCs w:val="22"/>
              </w:rPr>
              <w:t>г) предоставление участником закупки недостоверных сведений в составе своей заявки;</w:t>
            </w:r>
          </w:p>
          <w:p w:rsidR="003D64D0" w:rsidRPr="005E7D39" w:rsidRDefault="003D64D0" w:rsidP="003D64D0">
            <w:pPr>
              <w:widowControl w:val="0"/>
              <w:autoSpaceDE w:val="0"/>
              <w:autoSpaceDN w:val="0"/>
              <w:adjustRightInd w:val="0"/>
              <w:ind w:firstLine="540"/>
              <w:jc w:val="left"/>
              <w:rPr>
                <w:rFonts w:ascii="Liberation Serif" w:hAnsi="Liberation Serif" w:cs="Liberation Serif"/>
                <w:sz w:val="22"/>
                <w:szCs w:val="22"/>
              </w:rPr>
            </w:pPr>
            <w:r w:rsidRPr="005E7D39">
              <w:rPr>
                <w:rFonts w:ascii="Liberation Serif" w:hAnsi="Liberation Serif" w:cs="Liberation Serif"/>
                <w:sz w:val="22"/>
                <w:szCs w:val="22"/>
              </w:rPr>
              <w:t>д) если предложенная в котировочных заявках цена товаров, работ, услуг превышает максимальную цену, указанную в извещении и документации о проведении запроса котировок.</w:t>
            </w: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Отклонение котировочных заявок по иным основаниям не допускается.</w:t>
            </w:r>
          </w:p>
          <w:p w:rsidR="003D64D0" w:rsidRPr="005E7D39" w:rsidRDefault="00164CE3" w:rsidP="003D64D0">
            <w:pPr>
              <w:jc w:val="left"/>
              <w:rPr>
                <w:rFonts w:ascii="Liberation Serif" w:hAnsi="Liberation Serif" w:cs="Liberation Serif"/>
                <w:sz w:val="22"/>
                <w:szCs w:val="22"/>
              </w:rPr>
            </w:pPr>
            <w:r w:rsidRPr="005E7D39">
              <w:rPr>
                <w:rFonts w:ascii="Liberation Serif" w:hAnsi="Liberation Serif" w:cs="Liberation Serif"/>
                <w:sz w:val="22"/>
                <w:szCs w:val="22"/>
              </w:rPr>
              <w:t xml:space="preserve">          </w:t>
            </w:r>
            <w:r w:rsidR="003D64D0" w:rsidRPr="005E7D39">
              <w:rPr>
                <w:rFonts w:ascii="Liberation Serif" w:hAnsi="Liberation Serif" w:cs="Liberation Serif"/>
                <w:sz w:val="22"/>
                <w:szCs w:val="22"/>
              </w:rPr>
              <w:t xml:space="preserve">8) Результаты рассмотрения и оценки котировочных заявок оформляются протоколом, в котором содержатся сведения о заказчике, о существенных условиях Договора, о всех участниках размещения заказа,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размещения заказа, предложившем в котировочной заявке цену, такую же, как и победитель в проведении запроса котировок, или об участнике размещения заказа,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w:t>
            </w: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 xml:space="preserve">Протокол рассмотрения котировочных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на электронной торговой площадке </w:t>
            </w:r>
            <w:r w:rsidR="00AA0102" w:rsidRPr="005E7D39">
              <w:rPr>
                <w:rFonts w:ascii="Liberation Serif" w:hAnsi="Liberation Serif" w:cs="Liberation Serif"/>
                <w:sz w:val="22"/>
                <w:szCs w:val="22"/>
              </w:rPr>
              <w:t xml:space="preserve">«Регион» </w:t>
            </w:r>
            <w:r w:rsidRPr="005E7D39">
              <w:rPr>
                <w:rFonts w:ascii="Liberation Serif" w:hAnsi="Liberation Serif" w:cs="Liberation Serif"/>
                <w:sz w:val="22"/>
                <w:szCs w:val="22"/>
              </w:rPr>
              <w:t xml:space="preserve">и в ЕИС на официальном сайте </w:t>
            </w:r>
            <w:r w:rsidRPr="005E7D39">
              <w:rPr>
                <w:rFonts w:ascii="Liberation Serif" w:hAnsi="Liberation Serif" w:cs="Liberation Serif"/>
                <w:b/>
                <w:sz w:val="22"/>
                <w:szCs w:val="22"/>
              </w:rPr>
              <w:t>не позднее чем через 3 дня со дня подписания протокола.</w:t>
            </w:r>
            <w:r w:rsidRPr="005E7D39">
              <w:rPr>
                <w:rFonts w:ascii="Liberation Serif" w:hAnsi="Liberation Serif" w:cs="Liberation Serif"/>
                <w:sz w:val="22"/>
                <w:szCs w:val="22"/>
              </w:rPr>
              <w:t xml:space="preserve"> Данный протокол составляется в одном экземпляре, который хранится у Заказчика не менее трех лет.</w:t>
            </w:r>
          </w:p>
          <w:p w:rsidR="003D64D0" w:rsidRPr="005E7D39" w:rsidRDefault="00164CE3" w:rsidP="003D64D0">
            <w:pPr>
              <w:suppressLineNumbers/>
              <w:jc w:val="left"/>
              <w:rPr>
                <w:rFonts w:ascii="Liberation Serif" w:hAnsi="Liberation Serif" w:cs="Liberation Serif"/>
                <w:sz w:val="22"/>
                <w:szCs w:val="22"/>
              </w:rPr>
            </w:pPr>
            <w:r w:rsidRPr="005E7D39">
              <w:rPr>
                <w:rFonts w:ascii="Liberation Serif" w:hAnsi="Liberation Serif" w:cs="Liberation Serif"/>
                <w:sz w:val="22"/>
                <w:szCs w:val="22"/>
              </w:rPr>
              <w:t xml:space="preserve">           </w:t>
            </w:r>
            <w:r w:rsidR="003D64D0" w:rsidRPr="005E7D39">
              <w:rPr>
                <w:rFonts w:ascii="Liberation Serif" w:hAnsi="Liberation Serif" w:cs="Liberation Serif"/>
                <w:sz w:val="22"/>
                <w:szCs w:val="22"/>
              </w:rPr>
              <w:t xml:space="preserve">9) Заказчик </w:t>
            </w:r>
            <w:r w:rsidR="003D64D0" w:rsidRPr="005E7D39">
              <w:rPr>
                <w:rFonts w:ascii="Liberation Serif" w:hAnsi="Liberation Serif" w:cs="Liberation Serif"/>
                <w:b/>
                <w:sz w:val="22"/>
                <w:szCs w:val="22"/>
              </w:rPr>
              <w:t>в течение четырех рабочих дней со дня подписания протокола, составленного по итогам закупки,</w:t>
            </w:r>
            <w:r w:rsidR="003D64D0" w:rsidRPr="005E7D39">
              <w:rPr>
                <w:rFonts w:ascii="Liberation Serif" w:hAnsi="Liberation Serif" w:cs="Liberation Serif"/>
                <w:sz w:val="22"/>
                <w:szCs w:val="22"/>
              </w:rPr>
              <w:t xml:space="preserve"> направляет победителю закупки, с которым заключается договор или участнику закупки, </w:t>
            </w:r>
            <w:r w:rsidR="00E35DF9" w:rsidRPr="005E7D39">
              <w:rPr>
                <w:rFonts w:ascii="Liberation Serif" w:hAnsi="Liberation Serif" w:cs="Liberation Serif"/>
                <w:sz w:val="22"/>
                <w:szCs w:val="22"/>
              </w:rPr>
              <w:t xml:space="preserve">заявке на </w:t>
            </w:r>
            <w:r w:rsidR="003D64D0" w:rsidRPr="005E7D39">
              <w:rPr>
                <w:rFonts w:ascii="Liberation Serif" w:hAnsi="Liberation Serif" w:cs="Liberation Serif"/>
                <w:sz w:val="22"/>
                <w:szCs w:val="22"/>
              </w:rPr>
              <w:t xml:space="preserve">участие в закупке которого присвоен второй порядковый номер или третий порядковый номер в случае, предусмотренном </w:t>
            </w:r>
            <w:r w:rsidR="003D64D0" w:rsidRPr="005E7D39">
              <w:rPr>
                <w:rFonts w:ascii="Liberation Serif" w:hAnsi="Liberation Serif" w:cs="Liberation Serif"/>
                <w:sz w:val="22"/>
                <w:szCs w:val="22"/>
                <w:highlight w:val="yellow"/>
              </w:rPr>
              <w:t>частью 14) пункта 30</w:t>
            </w:r>
            <w:r w:rsidR="003D64D0" w:rsidRPr="005E7D39">
              <w:rPr>
                <w:rFonts w:ascii="Liberation Serif" w:hAnsi="Liberation Serif" w:cs="Liberation Serif"/>
                <w:sz w:val="22"/>
                <w:szCs w:val="22"/>
              </w:rPr>
              <w:t xml:space="preserve"> извещения, с использованием программно-аппаратных средств электронной площадки проект договора без своей подписи.</w:t>
            </w:r>
          </w:p>
          <w:p w:rsidR="003D64D0" w:rsidRPr="005E7D39" w:rsidRDefault="003D64D0" w:rsidP="003D64D0">
            <w:pPr>
              <w:ind w:firstLine="567"/>
              <w:rPr>
                <w:rFonts w:ascii="Liberation Serif" w:hAnsi="Liberation Serif" w:cs="Liberation Serif"/>
                <w:sz w:val="22"/>
                <w:szCs w:val="22"/>
              </w:rPr>
            </w:pPr>
            <w:r w:rsidRPr="005E7D39">
              <w:rPr>
                <w:rFonts w:ascii="Liberation Serif" w:hAnsi="Liberation Serif" w:cs="Liberation Serif"/>
                <w:sz w:val="22"/>
                <w:szCs w:val="22"/>
              </w:rPr>
              <w:t xml:space="preserve">10)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w:t>
            </w:r>
            <w:r w:rsidR="00CA7AD0" w:rsidRPr="005E7D39">
              <w:rPr>
                <w:rFonts w:ascii="Liberation Serif" w:hAnsi="Liberation Serif" w:cs="Liberation Serif"/>
                <w:sz w:val="22"/>
                <w:szCs w:val="22"/>
              </w:rPr>
              <w:t xml:space="preserve">Положения о закупке товаров работ, услуг для нужд </w:t>
            </w:r>
            <w:r w:rsidR="00CA7AD0" w:rsidRPr="005E7D39">
              <w:rPr>
                <w:rFonts w:ascii="Liberation Serif" w:hAnsi="Liberation Serif" w:cs="Liberation Serif"/>
                <w:bCs/>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Ленинского района города Нижний Тагил</w:t>
            </w:r>
            <w:r w:rsidRPr="005E7D39">
              <w:rPr>
                <w:rFonts w:ascii="Liberation Serif" w:hAnsi="Liberation Serif" w:cs="Liberation Serif"/>
                <w:sz w:val="22"/>
                <w:szCs w:val="22"/>
              </w:rPr>
              <w:t>,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трех рабочих дней с даты получения проекта договора.</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Протокол разногласий составляется в форме электронного документа. Указанный протокол должен содержать следующие сведения:</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1) место и дату составления протокола;</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2) наименование предмета закупки и номер закупки;</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 xml:space="preserve">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w:t>
            </w:r>
            <w:r w:rsidRPr="005E7D39">
              <w:rPr>
                <w:rFonts w:ascii="Liberation Serif" w:hAnsi="Liberation Serif" w:cs="Liberation Serif"/>
                <w:sz w:val="22"/>
                <w:szCs w:val="22"/>
                <w:highlight w:val="yellow"/>
              </w:rPr>
              <w:t>частью 14) пункта 30</w:t>
            </w:r>
            <w:r w:rsidRPr="005E7D39">
              <w:rPr>
                <w:rFonts w:ascii="Liberation Serif" w:hAnsi="Liberation Serif" w:cs="Liberation Serif"/>
                <w:sz w:val="22"/>
                <w:szCs w:val="22"/>
              </w:rPr>
              <w:t xml:space="preserve"> настоящего извещения, содержатся неточности, технические ошибки, опечатки, несоответствие условиям, предложенным в заявке указанных лиц;</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 xml:space="preserve">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w:t>
            </w:r>
            <w:r w:rsidRPr="005E7D39">
              <w:rPr>
                <w:rFonts w:ascii="Liberation Serif" w:hAnsi="Liberation Serif" w:cs="Liberation Serif"/>
                <w:sz w:val="22"/>
                <w:szCs w:val="22"/>
                <w:highlight w:val="yellow"/>
              </w:rPr>
              <w:t>в части 14) пункта 30</w:t>
            </w:r>
            <w:r w:rsidRPr="005E7D39">
              <w:rPr>
                <w:rFonts w:ascii="Liberation Serif" w:hAnsi="Liberation Serif" w:cs="Liberation Serif"/>
                <w:sz w:val="22"/>
                <w:szCs w:val="22"/>
              </w:rPr>
              <w:t xml:space="preserve"> настоящего извещения, по изменению таких условий договора.</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 xml:space="preserve">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w:t>
            </w:r>
            <w:r w:rsidRPr="005E7D39">
              <w:rPr>
                <w:rFonts w:ascii="Liberation Serif" w:hAnsi="Liberation Serif" w:cs="Liberation Serif"/>
                <w:sz w:val="22"/>
                <w:szCs w:val="22"/>
                <w:highlight w:val="yellow"/>
              </w:rPr>
              <w:t>в части 14) пункта 30</w:t>
            </w:r>
            <w:r w:rsidRPr="005E7D39">
              <w:rPr>
                <w:rFonts w:ascii="Liberation Serif" w:hAnsi="Liberation Serif" w:cs="Liberation Serif"/>
                <w:sz w:val="22"/>
                <w:szCs w:val="22"/>
              </w:rPr>
              <w:t xml:space="preserve"> настоящего извещения, протокол разногласий в тот же день направляется Заказчику с использованием программно-аппаратных средств электронной площадки.</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 xml:space="preserve">Заказчик рассматривает протокол разногласий </w:t>
            </w:r>
            <w:r w:rsidRPr="005E7D39">
              <w:rPr>
                <w:rFonts w:ascii="Liberation Serif" w:hAnsi="Liberation Serif" w:cs="Liberation Serif"/>
                <w:b/>
                <w:sz w:val="22"/>
                <w:szCs w:val="22"/>
              </w:rPr>
              <w:t>в течение двух рабочих дней со дня его получения</w:t>
            </w:r>
            <w:r w:rsidRPr="005E7D39">
              <w:rPr>
                <w:rFonts w:ascii="Liberation Serif" w:hAnsi="Liberation Serif" w:cs="Liberation Serif"/>
                <w:sz w:val="22"/>
                <w:szCs w:val="22"/>
              </w:rPr>
              <w:t xml:space="preserve">.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w:t>
            </w:r>
            <w:r w:rsidRPr="005E7D39">
              <w:rPr>
                <w:rFonts w:ascii="Liberation Serif" w:hAnsi="Liberation Serif" w:cs="Liberation Serif"/>
                <w:sz w:val="22"/>
                <w:szCs w:val="22"/>
                <w:highlight w:val="yellow"/>
              </w:rPr>
              <w:t>в части 14) пункта 30</w:t>
            </w:r>
            <w:r w:rsidRPr="005E7D39">
              <w:rPr>
                <w:rFonts w:ascii="Liberation Serif" w:hAnsi="Liberation Serif" w:cs="Liberation Serif"/>
                <w:sz w:val="22"/>
                <w:szCs w:val="22"/>
              </w:rPr>
              <w:t xml:space="preserve"> настоящего извещения,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rsidR="003D64D0" w:rsidRPr="005E7D39" w:rsidRDefault="003D64D0" w:rsidP="003D64D0">
            <w:pPr>
              <w:suppressLineNumbers/>
              <w:jc w:val="left"/>
              <w:rPr>
                <w:rFonts w:ascii="Liberation Serif" w:hAnsi="Liberation Serif" w:cs="Liberation Serif"/>
                <w:sz w:val="22"/>
                <w:szCs w:val="22"/>
              </w:rPr>
            </w:pPr>
            <w:r w:rsidRPr="005E7D39">
              <w:rPr>
                <w:rFonts w:ascii="Liberation Serif" w:hAnsi="Liberation Serif" w:cs="Liberation Serif"/>
                <w:sz w:val="22"/>
                <w:szCs w:val="22"/>
              </w:rPr>
              <w:t xml:space="preserve">11)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w:t>
            </w:r>
            <w:r w:rsidR="005F11D4" w:rsidRPr="005E7D39">
              <w:rPr>
                <w:rFonts w:ascii="Liberation Serif" w:hAnsi="Liberation Serif" w:cs="Liberation Serif"/>
                <w:sz w:val="22"/>
                <w:szCs w:val="22"/>
              </w:rPr>
              <w:t xml:space="preserve">Положения о закупке товаров работ, услуг для нужд </w:t>
            </w:r>
            <w:r w:rsidR="005F11D4" w:rsidRPr="005E7D39">
              <w:rPr>
                <w:rFonts w:ascii="Liberation Serif" w:hAnsi="Liberation Serif" w:cs="Liberation Serif"/>
                <w:bCs/>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Ленинского района города Нижний Тагил</w:t>
            </w:r>
            <w:r w:rsidRPr="005E7D39">
              <w:rPr>
                <w:rFonts w:ascii="Liberation Serif" w:hAnsi="Liberation Serif" w:cs="Liberation Serif"/>
                <w:sz w:val="22"/>
                <w:szCs w:val="22"/>
              </w:rPr>
              <w:t xml:space="preserve">, </w:t>
            </w:r>
            <w:r w:rsidRPr="005E7D39">
              <w:rPr>
                <w:rFonts w:ascii="Liberation Serif" w:hAnsi="Liberation Serif" w:cs="Liberation Serif"/>
                <w:b/>
                <w:sz w:val="22"/>
                <w:szCs w:val="22"/>
              </w:rPr>
              <w:t>в течение двух рабочих дней со дня его получения</w:t>
            </w:r>
            <w:r w:rsidRPr="005E7D39">
              <w:rPr>
                <w:rFonts w:ascii="Liberation Serif" w:hAnsi="Liberation Serif" w:cs="Liberation Serif"/>
                <w:sz w:val="22"/>
                <w:szCs w:val="22"/>
              </w:rPr>
              <w:t xml:space="preserve"> проекта договора от заказчика, подписывает договор и размещает его вместе с обеспечением исполнения договора, если данное требование установлено в извещении об осуществлении закупки и (или) документации о закупке.</w:t>
            </w:r>
          </w:p>
          <w:p w:rsidR="003D64D0" w:rsidRPr="005E7D39" w:rsidRDefault="003D64D0" w:rsidP="003D64D0">
            <w:pPr>
              <w:suppressLineNumbers/>
              <w:jc w:val="left"/>
              <w:rPr>
                <w:rFonts w:ascii="Liberation Serif" w:hAnsi="Liberation Serif" w:cs="Liberation Serif"/>
                <w:sz w:val="22"/>
                <w:szCs w:val="22"/>
              </w:rPr>
            </w:pPr>
            <w:r w:rsidRPr="005E7D39">
              <w:rPr>
                <w:rFonts w:ascii="Liberation Serif" w:hAnsi="Liberation Serif" w:cs="Liberation Serif"/>
                <w:sz w:val="22"/>
                <w:szCs w:val="22"/>
              </w:rPr>
              <w:t xml:space="preserve">12) </w:t>
            </w:r>
            <w:r w:rsidRPr="005E7D39">
              <w:rPr>
                <w:rFonts w:ascii="Liberation Serif" w:hAnsi="Liberation Serif" w:cs="Liberation Serif"/>
                <w:b/>
                <w:sz w:val="22"/>
                <w:szCs w:val="22"/>
              </w:rPr>
              <w:t>В течение трех рабочих дней с даты размещения на электронной площадке проекта договора,</w:t>
            </w:r>
            <w:r w:rsidRPr="005E7D39">
              <w:rPr>
                <w:rFonts w:ascii="Liberation Serif" w:hAnsi="Liberation Serif" w:cs="Liberation Serif"/>
                <w:sz w:val="22"/>
                <w:szCs w:val="22"/>
              </w:rPr>
              <w:t xml:space="preserve"> подписанного победителем закупки, и предоставления таким победителем, в случае установления соответствующего требования в извещении о проведении закупки и (или) документации о закупке, обеспечения исполнения договора, но не ранее срока, установленного </w:t>
            </w:r>
            <w:r w:rsidRPr="005E7D39">
              <w:rPr>
                <w:rFonts w:ascii="Liberation Serif" w:hAnsi="Liberation Serif" w:cs="Liberation Serif"/>
                <w:sz w:val="22"/>
                <w:szCs w:val="22"/>
                <w:highlight w:val="yellow"/>
              </w:rPr>
              <w:t>в пункте 20</w:t>
            </w:r>
            <w:r w:rsidRPr="005E7D39">
              <w:rPr>
                <w:rFonts w:ascii="Liberation Serif" w:hAnsi="Liberation Serif" w:cs="Liberation Serif"/>
                <w:sz w:val="22"/>
                <w:szCs w:val="22"/>
              </w:rPr>
              <w:t xml:space="preserve"> настоящего извещения, заказчик обязан разместить в ЕИС и на электронной площадке подписанный договор от имени заказчика.</w:t>
            </w:r>
          </w:p>
          <w:p w:rsidR="003D64D0" w:rsidRPr="005E7D39" w:rsidRDefault="003D64D0" w:rsidP="003D64D0">
            <w:pPr>
              <w:suppressLineNumbers/>
              <w:jc w:val="left"/>
              <w:rPr>
                <w:rFonts w:ascii="Liberation Serif" w:hAnsi="Liberation Serif" w:cs="Liberation Serif"/>
                <w:sz w:val="22"/>
                <w:szCs w:val="22"/>
              </w:rPr>
            </w:pPr>
            <w:r w:rsidRPr="005E7D39">
              <w:rPr>
                <w:rFonts w:ascii="Liberation Serif" w:hAnsi="Liberation Serif" w:cs="Liberation Serif"/>
                <w:sz w:val="22"/>
                <w:szCs w:val="22"/>
              </w:rPr>
              <w:t>13) Победитель закупки считается уклонившимся от заключения договора при наступлении любого из следующих событий:</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1) представление письменного отказа от заключения договора;</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 xml:space="preserve">2) непредставление в срок, предусмотренный частью </w:t>
            </w:r>
            <w:r w:rsidRPr="005E7D39">
              <w:rPr>
                <w:rFonts w:ascii="Liberation Serif" w:hAnsi="Liberation Serif" w:cs="Liberation Serif"/>
                <w:sz w:val="22"/>
                <w:szCs w:val="22"/>
                <w:highlight w:val="yellow"/>
              </w:rPr>
              <w:t>11) пункта 30</w:t>
            </w:r>
            <w:r w:rsidRPr="005E7D39">
              <w:rPr>
                <w:rFonts w:ascii="Liberation Serif" w:hAnsi="Liberation Serif" w:cs="Liberation Serif"/>
                <w:sz w:val="22"/>
                <w:szCs w:val="22"/>
              </w:rPr>
              <w:t xml:space="preserve"> настоящего извещения, подписанного со своей стороны проекта договора;</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3) непредставление обеспечения исполнения договора в соответствии 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о закупке.</w:t>
            </w:r>
          </w:p>
          <w:p w:rsidR="003D64D0" w:rsidRPr="005E7D39" w:rsidRDefault="003D64D0" w:rsidP="003D64D0">
            <w:pPr>
              <w:suppressLineNumbers/>
              <w:jc w:val="left"/>
              <w:rPr>
                <w:rFonts w:ascii="Liberation Serif" w:hAnsi="Liberation Serif" w:cs="Liberation Serif"/>
                <w:sz w:val="22"/>
                <w:szCs w:val="22"/>
              </w:rPr>
            </w:pPr>
            <w:r w:rsidRPr="005E7D39">
              <w:rPr>
                <w:rFonts w:ascii="Liberation Serif" w:hAnsi="Liberation Serif" w:cs="Liberation Serif"/>
                <w:sz w:val="22"/>
                <w:szCs w:val="22"/>
              </w:rPr>
              <w:t>14)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Положения</w:t>
            </w:r>
            <w:r w:rsidR="005156D2" w:rsidRPr="005E7D39">
              <w:rPr>
                <w:rFonts w:ascii="Liberation Serif" w:hAnsi="Liberation Serif" w:cs="Liberation Serif"/>
                <w:sz w:val="22"/>
                <w:szCs w:val="22"/>
              </w:rPr>
              <w:t xml:space="preserve"> о закупке товаров работ, услуг для нужд </w:t>
            </w:r>
            <w:r w:rsidR="005156D2" w:rsidRPr="005E7D39">
              <w:rPr>
                <w:rFonts w:ascii="Liberation Serif" w:hAnsi="Liberation Serif" w:cs="Liberation Serif"/>
                <w:bCs/>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Ленинского района города Нижний Тагил</w:t>
            </w:r>
            <w:r w:rsidRPr="005E7D39">
              <w:rPr>
                <w:rFonts w:ascii="Liberation Serif" w:hAnsi="Liberation Serif" w:cs="Liberation Serif"/>
                <w:sz w:val="22"/>
                <w:szCs w:val="22"/>
              </w:rPr>
              <w:t>.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3D64D0" w:rsidRPr="005E7D39" w:rsidRDefault="003D64D0" w:rsidP="003D64D0">
            <w:pPr>
              <w:suppressLineNumbers/>
              <w:ind w:firstLine="708"/>
              <w:jc w:val="left"/>
              <w:rPr>
                <w:rFonts w:ascii="Liberation Serif" w:hAnsi="Liberation Serif" w:cs="Liberation Serif"/>
                <w:sz w:val="22"/>
                <w:szCs w:val="22"/>
              </w:rPr>
            </w:pPr>
            <w:r w:rsidRPr="005E7D39">
              <w:rPr>
                <w:rFonts w:ascii="Liberation Serif" w:hAnsi="Liberation Serif" w:cs="Liberation Serif"/>
                <w:sz w:val="22"/>
                <w:szCs w:val="22"/>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3D64D0" w:rsidRPr="005E7D39" w:rsidRDefault="003D64D0" w:rsidP="003D64D0">
            <w:pPr>
              <w:jc w:val="left"/>
              <w:rPr>
                <w:rFonts w:ascii="Liberation Serif" w:hAnsi="Liberation Serif" w:cs="Liberation Serif"/>
                <w:sz w:val="22"/>
                <w:szCs w:val="22"/>
              </w:rPr>
            </w:pP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15)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3D64D0" w:rsidRPr="005E7D39" w:rsidRDefault="003D64D0" w:rsidP="003D64D0">
            <w:pPr>
              <w:widowControl w:val="0"/>
              <w:autoSpaceDE w:val="0"/>
              <w:autoSpaceDN w:val="0"/>
              <w:adjustRightInd w:val="0"/>
              <w:jc w:val="left"/>
              <w:rPr>
                <w:rFonts w:ascii="Liberation Serif" w:hAnsi="Liberation Serif" w:cs="Liberation Serif"/>
                <w:sz w:val="22"/>
                <w:szCs w:val="22"/>
              </w:rPr>
            </w:pPr>
            <w:r w:rsidRPr="005E7D39">
              <w:rPr>
                <w:rFonts w:ascii="Liberation Serif" w:hAnsi="Liberation Serif" w:cs="Liberation Serif"/>
                <w:sz w:val="22"/>
                <w:szCs w:val="22"/>
              </w:rPr>
              <w:t>16) По результатам запроса котировок Заказчик вправе заключить Договор с победителем запроса котировок либо отказаться от его заключения независимо от рекомендаций комиссии. В случае отказа от заключения Договора с победителем запроса котировок право заключить Договор к остальным участникам процедуры не переходит. В этом случае Заказчик размещает на официальном сайте уведомление об отказе от заключения Договора.</w:t>
            </w: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 xml:space="preserve">17) </w:t>
            </w:r>
            <w:r w:rsidRPr="005E7D39">
              <w:rPr>
                <w:rFonts w:ascii="Liberation Serif" w:hAnsi="Liberation Serif" w:cs="Liberation Serif"/>
                <w:b/>
                <w:sz w:val="22"/>
                <w:szCs w:val="22"/>
              </w:rPr>
              <w:t>Запрос котировок признается несостоявшимся в случае, если:</w:t>
            </w: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1) не подано ни одной заявки на участие в запросе котировок;</w:t>
            </w:r>
          </w:p>
          <w:p w:rsidR="003D64D0" w:rsidRPr="005E7D39" w:rsidRDefault="003D64D0" w:rsidP="003D64D0">
            <w:pPr>
              <w:jc w:val="left"/>
              <w:rPr>
                <w:rFonts w:ascii="Liberation Serif" w:hAnsi="Liberation Serif" w:cs="Liberation Serif"/>
                <w:sz w:val="22"/>
                <w:szCs w:val="22"/>
              </w:rPr>
            </w:pPr>
            <w:r w:rsidRPr="005E7D39">
              <w:rPr>
                <w:rFonts w:ascii="Liberation Serif" w:hAnsi="Liberation Serif" w:cs="Liberation Serif"/>
                <w:sz w:val="22"/>
                <w:szCs w:val="22"/>
              </w:rPr>
              <w:t>2) подана только одна заявка на участие в запросе котировок;</w:t>
            </w:r>
          </w:p>
          <w:p w:rsidR="003D64D0" w:rsidRPr="005E7D39" w:rsidRDefault="003D64D0" w:rsidP="003D64D0">
            <w:pPr>
              <w:autoSpaceDE w:val="0"/>
              <w:autoSpaceDN w:val="0"/>
              <w:adjustRightInd w:val="0"/>
              <w:jc w:val="left"/>
              <w:rPr>
                <w:rFonts w:ascii="Liberation Serif" w:hAnsi="Liberation Serif" w:cs="Liberation Serif"/>
                <w:sz w:val="22"/>
                <w:szCs w:val="22"/>
              </w:rPr>
            </w:pPr>
            <w:r w:rsidRPr="005E7D39">
              <w:rPr>
                <w:rFonts w:ascii="Liberation Serif" w:hAnsi="Liberation Serif" w:cs="Liberation Serif"/>
                <w:sz w:val="22"/>
                <w:szCs w:val="22"/>
              </w:rPr>
              <w:t>3) 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о допуске к участию в запросе котировок единственного участника закупки из всех подавших заявки.</w:t>
            </w:r>
          </w:p>
          <w:p w:rsidR="003D64D0" w:rsidRPr="005E7D39" w:rsidRDefault="003D64D0" w:rsidP="003D64D0">
            <w:pPr>
              <w:widowControl w:val="0"/>
              <w:autoSpaceDE w:val="0"/>
              <w:autoSpaceDN w:val="0"/>
              <w:adjustRightInd w:val="0"/>
              <w:jc w:val="left"/>
              <w:rPr>
                <w:rFonts w:ascii="Liberation Serif" w:hAnsi="Liberation Serif" w:cs="Liberation Serif"/>
                <w:sz w:val="22"/>
                <w:szCs w:val="22"/>
                <w:lang w:eastAsia="ru-RU"/>
              </w:rPr>
            </w:pPr>
            <w:r w:rsidRPr="005E7D39">
              <w:rPr>
                <w:rFonts w:ascii="Liberation Serif" w:hAnsi="Liberation Serif" w:cs="Liberation Serif"/>
                <w:sz w:val="22"/>
                <w:szCs w:val="22"/>
              </w:rPr>
              <w:t>В случае если на основании результатов рассмотрения заявок на участие в запросе котировок комиссией принято решение о допуске к участию в запросе котировок единственного участника закупки, заказчик заключает договор с таким участником.</w:t>
            </w:r>
          </w:p>
        </w:tc>
      </w:tr>
      <w:tr w:rsidR="003D64D0" w:rsidRPr="005E7D39" w:rsidTr="002A4FC6">
        <w:tc>
          <w:tcPr>
            <w:tcW w:w="3450" w:type="dxa"/>
            <w:shd w:val="clear" w:color="auto" w:fill="FFFFFF"/>
            <w:vAlign w:val="center"/>
          </w:tcPr>
          <w:p w:rsidR="003D64D0" w:rsidRPr="005E7D39" w:rsidRDefault="003D64D0" w:rsidP="003D64D0">
            <w:pPr>
              <w:keepNext/>
              <w:suppressAutoHyphens w:val="0"/>
              <w:jc w:val="left"/>
              <w:outlineLvl w:val="1"/>
              <w:rPr>
                <w:rFonts w:ascii="Liberation Serif" w:hAnsi="Liberation Serif" w:cs="Liberation Serif"/>
                <w:b/>
                <w:bCs/>
                <w:iCs/>
                <w:sz w:val="22"/>
                <w:szCs w:val="22"/>
                <w:lang w:eastAsia="ru-RU"/>
              </w:rPr>
            </w:pPr>
            <w:r w:rsidRPr="005E7D39">
              <w:rPr>
                <w:rFonts w:ascii="Liberation Serif" w:hAnsi="Liberation Serif" w:cs="Liberation Serif"/>
                <w:b/>
                <w:bCs/>
                <w:iCs/>
                <w:sz w:val="22"/>
                <w:szCs w:val="22"/>
                <w:lang w:eastAsia="ru-RU"/>
              </w:rPr>
              <w:t>31.Общие положения проведения запроса котировок в электронной форме</w:t>
            </w:r>
          </w:p>
        </w:tc>
        <w:tc>
          <w:tcPr>
            <w:tcW w:w="6756" w:type="dxa"/>
            <w:shd w:val="clear" w:color="auto" w:fill="FFFFFF"/>
            <w:vAlign w:val="center"/>
          </w:tcPr>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sz w:val="22"/>
                <w:szCs w:val="22"/>
              </w:rPr>
              <w:t>1.1. Законодательное регулирование.</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sz w:val="22"/>
                <w:szCs w:val="22"/>
              </w:rPr>
              <w:t>1.1.1. Настоящий запрос котировок проводится в соответствии положениями Гражданского кодекса Российской Федерации, Бюджетного кодекса Российской Федерации, Федерального закона от 18 июля 2011 года №223-</w:t>
            </w:r>
            <w:r w:rsidRPr="005E7D39">
              <w:rPr>
                <w:rFonts w:ascii="Liberation Serif" w:hAnsi="Liberation Serif" w:cs="Liberation Serif"/>
                <w:sz w:val="22"/>
                <w:szCs w:val="22"/>
              </w:rPr>
              <w:softHyphen/>
              <w:t xml:space="preserve">ФЗ «О закупках товаров, работ, услуг отдельными видами юридических лиц», Федерального закона от 26 июля 2006 г. №135-ФЗ «О защите конкуренции», Федерального закона от 06.04.2011 года № 63-ФЗ «Об электронной цифровой подписи», Положения о закупках товаров, работ, услуг для нужд государственного автономного </w:t>
            </w:r>
            <w:r w:rsidRPr="005E7D39">
              <w:rPr>
                <w:rFonts w:ascii="Liberation Serif" w:hAnsi="Liberation Serif" w:cs="Liberation Serif"/>
                <w:b/>
                <w:sz w:val="22"/>
                <w:szCs w:val="22"/>
              </w:rPr>
              <w:t>учреждения социального обслуживания Свердловской области «Комплексный центр социального обслуживания населения Ленинского района города Нижний Тагил»</w:t>
            </w:r>
            <w:r w:rsidRPr="005E7D39">
              <w:rPr>
                <w:rFonts w:ascii="Liberation Serif" w:hAnsi="Liberation Serif" w:cs="Liberation Serif"/>
                <w:sz w:val="22"/>
                <w:szCs w:val="22"/>
              </w:rPr>
              <w:t xml:space="preserve"> и иных действующих нормативных правовых актов Российской Федерации.</w:t>
            </w:r>
          </w:p>
          <w:p w:rsidR="00164CE3" w:rsidRPr="005E7D39" w:rsidRDefault="00164CE3" w:rsidP="00164CE3">
            <w:pPr>
              <w:ind w:firstLine="600"/>
              <w:jc w:val="left"/>
              <w:rPr>
                <w:rFonts w:ascii="Liberation Serif" w:hAnsi="Liberation Serif" w:cs="Liberation Serif"/>
                <w:sz w:val="22"/>
                <w:szCs w:val="22"/>
              </w:rPr>
            </w:pPr>
            <w:r w:rsidRPr="005E7D39">
              <w:rPr>
                <w:rFonts w:ascii="Liberation Serif" w:hAnsi="Liberation Serif" w:cs="Liberation Serif"/>
                <w:sz w:val="22"/>
                <w:szCs w:val="22"/>
              </w:rPr>
              <w:t>В части, прямо не урегулированной законодательством Российской Федерации, проведение запроса котировок регулируется настоящим извещением.</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sz w:val="22"/>
                <w:szCs w:val="22"/>
              </w:rPr>
              <w:t>1.1.2. Извещение об осуществлении закупки – комплект документов, содержащих исходную информацию о технических, качественных и иных характеристиках предмета запроса котировок, о требованиях к участникам закупки, и об условиях и процедуре запроса котировок. Извещение для ознакомления размещено в единой информационной системе и доступно всем участникам закупки без взимания платы.</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bCs/>
                <w:sz w:val="22"/>
                <w:szCs w:val="22"/>
              </w:rPr>
              <w:t>1.1.3. Участник закупки</w:t>
            </w:r>
            <w:r w:rsidRPr="005E7D39">
              <w:rPr>
                <w:rFonts w:ascii="Liberation Serif" w:hAnsi="Liberation Serif" w:cs="Liberation Serif"/>
                <w:sz w:val="22"/>
                <w:szCs w:val="22"/>
              </w:rPr>
              <w:t xml:space="preserve"> – лицо, претендующее на заключение договора.</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bCs/>
                <w:sz w:val="22"/>
                <w:szCs w:val="22"/>
              </w:rPr>
              <w:t xml:space="preserve">1.1.4. </w:t>
            </w:r>
            <w:r w:rsidRPr="005E7D39">
              <w:rPr>
                <w:rFonts w:ascii="Liberation Serif" w:hAnsi="Liberation Serif" w:cs="Liberation Serif"/>
                <w:sz w:val="22"/>
                <w:szCs w:val="22"/>
              </w:rPr>
              <w:t>Заявка - комплект документов, содержащий предложение участника, направленный в Единую закупочную комиссию Учреждения с намерением принять участие в закупке товаров, работ, услуг и впоследствии заключить договор на поставку товара, выполнение работ, оказание услуг на условиях, определенных настоящим извещением</w:t>
            </w:r>
          </w:p>
          <w:p w:rsidR="00164CE3" w:rsidRPr="005E7D39" w:rsidRDefault="00164CE3" w:rsidP="00164CE3">
            <w:pPr>
              <w:tabs>
                <w:tab w:val="left" w:pos="426"/>
                <w:tab w:val="left" w:pos="851"/>
              </w:tabs>
              <w:jc w:val="left"/>
              <w:rPr>
                <w:rFonts w:ascii="Liberation Serif" w:hAnsi="Liberation Serif" w:cs="Liberation Serif"/>
                <w:sz w:val="22"/>
                <w:szCs w:val="22"/>
              </w:rPr>
            </w:pPr>
            <w:r w:rsidRPr="005E7D39">
              <w:rPr>
                <w:rFonts w:ascii="Liberation Serif" w:hAnsi="Liberation Serif" w:cs="Liberation Serif"/>
                <w:sz w:val="22"/>
                <w:szCs w:val="22"/>
              </w:rPr>
              <w:t xml:space="preserve">1.1.5. Участник имеет право подать только одну заявку на участие в запросе котировок. Участник запроса котировок, подавший заявку на участие в закупке, вправе отозвать свою заявку либо внести в нее изменения не позднее с даты окончания срока подачи заявок на участие в запросе котировок, направив об этом уведомление оператору электронной площадки. </w:t>
            </w:r>
          </w:p>
          <w:p w:rsidR="00164CE3" w:rsidRPr="005E7D39" w:rsidRDefault="00164CE3" w:rsidP="00164CE3">
            <w:pPr>
              <w:widowControl w:val="0"/>
              <w:autoSpaceDE w:val="0"/>
              <w:autoSpaceDN w:val="0"/>
              <w:adjustRightInd w:val="0"/>
              <w:jc w:val="left"/>
              <w:rPr>
                <w:rFonts w:ascii="Liberation Serif" w:hAnsi="Liberation Serif" w:cs="Liberation Serif"/>
                <w:sz w:val="22"/>
                <w:szCs w:val="22"/>
              </w:rPr>
            </w:pPr>
            <w:r w:rsidRPr="005E7D39">
              <w:rPr>
                <w:rFonts w:ascii="Liberation Serif" w:hAnsi="Liberation Serif" w:cs="Liberation Serif"/>
                <w:sz w:val="22"/>
                <w:szCs w:val="22"/>
              </w:rPr>
              <w:t>1.1.6</w:t>
            </w:r>
            <w:r w:rsidRPr="005E7D39">
              <w:rPr>
                <w:rFonts w:ascii="Liberation Serif" w:hAnsi="Liberation Serif" w:cs="Liberation Serif"/>
                <w:caps/>
                <w:sz w:val="22"/>
                <w:szCs w:val="22"/>
              </w:rPr>
              <w:t xml:space="preserve">. </w:t>
            </w:r>
            <w:r w:rsidRPr="005E7D39">
              <w:rPr>
                <w:rFonts w:ascii="Liberation Serif" w:hAnsi="Liberation Serif" w:cs="Liberation Serif"/>
                <w:sz w:val="22"/>
                <w:szCs w:val="22"/>
              </w:rPr>
              <w:t>Участник закупки несет все расходы, связанные с подготовкой и подачей своей заявки на участие в запросе котировок и заключением договора. Заказчик, единая закупочная комиссия не отвечают и не имеют обязательств по этим расходам независимо от результатов запроса котировок.</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sz w:val="22"/>
                <w:szCs w:val="22"/>
              </w:rPr>
              <w:t>1.2.  Заказчик и единая закупочная комиссия.</w:t>
            </w:r>
          </w:p>
          <w:p w:rsidR="00164CE3" w:rsidRPr="005E7D39" w:rsidRDefault="00164CE3" w:rsidP="00164CE3">
            <w:pPr>
              <w:widowControl w:val="0"/>
              <w:tabs>
                <w:tab w:val="left" w:pos="1440"/>
              </w:tabs>
              <w:jc w:val="left"/>
              <w:textAlignment w:val="baseline"/>
              <w:rPr>
                <w:rFonts w:ascii="Liberation Serif" w:hAnsi="Liberation Serif" w:cs="Liberation Serif"/>
                <w:sz w:val="22"/>
                <w:szCs w:val="22"/>
              </w:rPr>
            </w:pPr>
            <w:r w:rsidRPr="005E7D39">
              <w:rPr>
                <w:rFonts w:ascii="Liberation Serif" w:hAnsi="Liberation Serif" w:cs="Liberation Serif"/>
                <w:sz w:val="22"/>
                <w:szCs w:val="22"/>
              </w:rPr>
              <w:t>1.2.1. Заказчик, указанный в Информационной карте настоящего извещения, проводит запрос котировок, предмет которого указан в Информационной карте извещения об осуществлении закупки, в соответствии с процедурами, условиями и положениями настоящего извещения.</w:t>
            </w:r>
          </w:p>
          <w:p w:rsidR="00164CE3" w:rsidRPr="005E7D39" w:rsidRDefault="00164CE3" w:rsidP="00164CE3">
            <w:pPr>
              <w:jc w:val="left"/>
              <w:rPr>
                <w:rFonts w:ascii="Liberation Serif" w:hAnsi="Liberation Serif" w:cs="Liberation Serif"/>
                <w:bCs/>
                <w:sz w:val="22"/>
                <w:szCs w:val="22"/>
              </w:rPr>
            </w:pPr>
            <w:r w:rsidRPr="005E7D39">
              <w:rPr>
                <w:rFonts w:ascii="Liberation Serif" w:hAnsi="Liberation Serif" w:cs="Liberation Serif"/>
                <w:bCs/>
                <w:sz w:val="22"/>
                <w:szCs w:val="22"/>
              </w:rPr>
              <w:t>1.2.2. Единая закупочная комиссия – комиссия, созданная по решению Заказчика, при размещении заказа путем проведения конкурса</w:t>
            </w:r>
            <w:r w:rsidRPr="005E7D39">
              <w:rPr>
                <w:rFonts w:ascii="Liberation Serif" w:hAnsi="Liberation Serif" w:cs="Liberation Serif"/>
                <w:sz w:val="22"/>
                <w:szCs w:val="22"/>
              </w:rPr>
              <w:t xml:space="preserve">, аукциона (в том числе аукциона в электронной форме), запроса котировок, </w:t>
            </w:r>
            <w:r w:rsidRPr="005E7D39">
              <w:rPr>
                <w:rFonts w:ascii="Liberation Serif" w:hAnsi="Liberation Serif" w:cs="Liberation Serif"/>
                <w:bCs/>
                <w:sz w:val="22"/>
                <w:szCs w:val="22"/>
              </w:rPr>
              <w:t xml:space="preserve">запроса предложений </w:t>
            </w:r>
            <w:r w:rsidRPr="005E7D39">
              <w:rPr>
                <w:rFonts w:ascii="Liberation Serif" w:hAnsi="Liberation Serif" w:cs="Liberation Serif"/>
                <w:sz w:val="22"/>
                <w:szCs w:val="22"/>
              </w:rPr>
              <w:t>цен на товары, работы, услуги (далее - комиссия)</w:t>
            </w:r>
            <w:r w:rsidRPr="005E7D39">
              <w:rPr>
                <w:rFonts w:ascii="Liberation Serif" w:hAnsi="Liberation Serif" w:cs="Liberation Serif"/>
                <w:bCs/>
                <w:sz w:val="22"/>
                <w:szCs w:val="22"/>
              </w:rPr>
              <w:t xml:space="preserve">. </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bCs/>
                <w:sz w:val="22"/>
                <w:szCs w:val="22"/>
              </w:rPr>
              <w:t>1.3. Источник</w:t>
            </w:r>
            <w:r w:rsidRPr="005E7D39">
              <w:rPr>
                <w:rFonts w:ascii="Liberation Serif" w:hAnsi="Liberation Serif" w:cs="Liberation Serif"/>
                <w:sz w:val="22"/>
                <w:szCs w:val="22"/>
              </w:rPr>
              <w:t xml:space="preserve"> финансирования – бюджетные, внебюджетные средства.</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sz w:val="22"/>
                <w:szCs w:val="22"/>
              </w:rPr>
              <w:t>1.4. Начальная (максимальная) цена договора (цена лота) указана в Информационной карте настоящего извещения. Цена договора является твердой и не может изменяться в ходе его исполнения, за исключением следующих случаев:</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sz w:val="22"/>
                <w:szCs w:val="22"/>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sz w:val="22"/>
                <w:szCs w:val="22"/>
              </w:rPr>
              <w:t xml:space="preserve">-заказчик по согласованию с Поставщиком вправе изменить предусмотренное договором количество товаров либо объем работ или услуг в пределах 30% от первоначального количества (объема) в сторону увеличения или уменьшения количества (объема) – в случае изменения потребностей Заказчика в товарах, работах, услугах по непредвиденным обстоятельствам. Заказчик обязан изменить цену договора указанным образом. </w:t>
            </w:r>
          </w:p>
          <w:p w:rsidR="00164CE3" w:rsidRPr="005E7D39" w:rsidRDefault="00164CE3" w:rsidP="00164CE3">
            <w:pPr>
              <w:ind w:firstLine="724"/>
              <w:jc w:val="left"/>
              <w:rPr>
                <w:rFonts w:ascii="Liberation Serif" w:hAnsi="Liberation Serif" w:cs="Liberation Serif"/>
                <w:sz w:val="22"/>
                <w:szCs w:val="22"/>
              </w:rPr>
            </w:pPr>
            <w:r w:rsidRPr="005E7D39">
              <w:rPr>
                <w:rFonts w:ascii="Liberation Serif" w:hAnsi="Liberation Serif" w:cs="Liberation Serif"/>
                <w:sz w:val="22"/>
                <w:szCs w:val="22"/>
              </w:rPr>
              <w:t>В случае не выборки Заказчиком всего ассортимента, объема товара, указанного в спецификации к договору, Поставщик не будет иметь претензий к Заказчику.</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sz w:val="22"/>
                <w:szCs w:val="22"/>
              </w:rPr>
              <w:t>1.5. Место, условия, сроки поставки товара (выполнения работ, оказания услуг) указаны в Информационной карте настоящего извещения.</w:t>
            </w:r>
          </w:p>
          <w:p w:rsidR="00164CE3" w:rsidRPr="005E7D39" w:rsidRDefault="00164CE3" w:rsidP="00164CE3">
            <w:pPr>
              <w:jc w:val="left"/>
              <w:rPr>
                <w:rFonts w:ascii="Liberation Serif" w:hAnsi="Liberation Serif" w:cs="Liberation Serif"/>
                <w:sz w:val="22"/>
                <w:szCs w:val="22"/>
              </w:rPr>
            </w:pPr>
            <w:r w:rsidRPr="005E7D39">
              <w:rPr>
                <w:rFonts w:ascii="Liberation Serif" w:hAnsi="Liberation Serif" w:cs="Liberation Serif"/>
                <w:sz w:val="22"/>
                <w:szCs w:val="22"/>
              </w:rPr>
              <w:t>1.6. Порядок формирования цены договора указан в Информационной карте настоящего извещения.</w:t>
            </w:r>
          </w:p>
          <w:p w:rsidR="00164CE3" w:rsidRPr="005E7D39" w:rsidRDefault="00164CE3" w:rsidP="00164CE3">
            <w:pPr>
              <w:widowControl w:val="0"/>
              <w:tabs>
                <w:tab w:val="left" w:pos="227"/>
                <w:tab w:val="left" w:pos="1080"/>
              </w:tabs>
              <w:jc w:val="left"/>
              <w:textAlignment w:val="baseline"/>
              <w:rPr>
                <w:rFonts w:ascii="Liberation Serif" w:hAnsi="Liberation Serif" w:cs="Liberation Serif"/>
                <w:sz w:val="22"/>
                <w:szCs w:val="22"/>
              </w:rPr>
            </w:pPr>
            <w:r w:rsidRPr="005E7D39">
              <w:rPr>
                <w:rFonts w:ascii="Liberation Serif" w:hAnsi="Liberation Serif" w:cs="Liberation Serif"/>
                <w:sz w:val="22"/>
                <w:szCs w:val="22"/>
              </w:rPr>
              <w:t>1.7. Порядок и сроки оплаты за поставку товаров (выполнение работ, оказание услуг) указаны в Информационной карте настоящего извещения и проекте договора, прилагаемом к настоящему извещению.</w:t>
            </w:r>
          </w:p>
          <w:p w:rsidR="00164CE3" w:rsidRPr="005E7D39" w:rsidRDefault="00164CE3" w:rsidP="00164CE3">
            <w:pPr>
              <w:widowControl w:val="0"/>
              <w:tabs>
                <w:tab w:val="left" w:pos="227"/>
                <w:tab w:val="left" w:pos="1080"/>
              </w:tabs>
              <w:jc w:val="left"/>
              <w:textAlignment w:val="baseline"/>
              <w:rPr>
                <w:rFonts w:ascii="Liberation Serif" w:hAnsi="Liberation Serif" w:cs="Liberation Serif"/>
                <w:sz w:val="22"/>
                <w:szCs w:val="22"/>
              </w:rPr>
            </w:pPr>
            <w:r w:rsidRPr="005E7D39">
              <w:rPr>
                <w:rFonts w:ascii="Liberation Serif" w:hAnsi="Liberation Serif" w:cs="Liberation Serif"/>
                <w:sz w:val="22"/>
                <w:szCs w:val="22"/>
              </w:rPr>
              <w:t>1.8. Для формирования цены договора и расчетов с поставщиками (подрядчиками, исполнителями) используется валюта – российский рубль.</w:t>
            </w:r>
          </w:p>
          <w:p w:rsidR="00164CE3" w:rsidRPr="005E7D39" w:rsidRDefault="00164CE3" w:rsidP="00164CE3">
            <w:pPr>
              <w:widowControl w:val="0"/>
              <w:tabs>
                <w:tab w:val="left" w:pos="227"/>
                <w:tab w:val="left" w:pos="1080"/>
              </w:tabs>
              <w:jc w:val="left"/>
              <w:textAlignment w:val="baseline"/>
              <w:rPr>
                <w:rFonts w:ascii="Liberation Serif" w:hAnsi="Liberation Serif" w:cs="Liberation Serif"/>
                <w:sz w:val="22"/>
                <w:szCs w:val="22"/>
              </w:rPr>
            </w:pPr>
            <w:r w:rsidRPr="005E7D39">
              <w:rPr>
                <w:rFonts w:ascii="Liberation Serif" w:hAnsi="Liberation Serif" w:cs="Liberation Serif"/>
                <w:sz w:val="22"/>
                <w:szCs w:val="22"/>
              </w:rPr>
              <w:t>1.9. Подготовленная участником закупки заявка на участие в запросе котировок, а также вся корреспонденция и документация, которыми обмениваются участник закупки и/или заказчик, и/или комиссия должны быть написаны на русском языке.</w:t>
            </w:r>
          </w:p>
          <w:p w:rsidR="00164CE3" w:rsidRPr="005E7D39" w:rsidRDefault="00164CE3" w:rsidP="00164CE3">
            <w:pPr>
              <w:widowControl w:val="0"/>
              <w:tabs>
                <w:tab w:val="left" w:pos="227"/>
                <w:tab w:val="left" w:pos="1080"/>
              </w:tabs>
              <w:jc w:val="left"/>
              <w:textAlignment w:val="baseline"/>
              <w:rPr>
                <w:rFonts w:ascii="Liberation Serif" w:hAnsi="Liberation Serif" w:cs="Liberation Serif"/>
                <w:sz w:val="22"/>
                <w:szCs w:val="22"/>
              </w:rPr>
            </w:pPr>
            <w:r w:rsidRPr="005E7D39">
              <w:rPr>
                <w:rFonts w:ascii="Liberation Serif" w:hAnsi="Liberation Serif" w:cs="Liberation Serif"/>
                <w:sz w:val="22"/>
                <w:szCs w:val="22"/>
              </w:rPr>
              <w:t>1.10. Предполагается, что участник закупки изучит все положения настоящего извещения, в том числе инструкции, информационной карты, условия, приложения, содержащиеся в настоящем извещении.</w:t>
            </w:r>
          </w:p>
          <w:p w:rsidR="003D64D0" w:rsidRPr="005E7D39" w:rsidRDefault="00164CE3" w:rsidP="00164CE3">
            <w:pPr>
              <w:widowControl w:val="0"/>
              <w:tabs>
                <w:tab w:val="left" w:pos="227"/>
                <w:tab w:val="left" w:pos="1080"/>
              </w:tabs>
              <w:jc w:val="left"/>
              <w:textAlignment w:val="baseline"/>
              <w:rPr>
                <w:rFonts w:ascii="Liberation Serif" w:hAnsi="Liberation Serif" w:cs="Liberation Serif"/>
                <w:sz w:val="22"/>
                <w:szCs w:val="22"/>
              </w:rPr>
            </w:pPr>
            <w:r w:rsidRPr="005E7D39">
              <w:rPr>
                <w:rFonts w:ascii="Liberation Serif" w:hAnsi="Liberation Serif" w:cs="Liberation Serif"/>
                <w:sz w:val="22"/>
                <w:szCs w:val="22"/>
              </w:rPr>
              <w:t>1.11. При проведении запроса котировок какие-либо переговоры участника закупки с Заказчиком и/или членами комиссии не допускаются.</w:t>
            </w:r>
          </w:p>
        </w:tc>
      </w:tr>
    </w:tbl>
    <w:p w:rsidR="002A4FC6" w:rsidRPr="005E7D39" w:rsidRDefault="002A4FC6" w:rsidP="00817B37">
      <w:pPr>
        <w:autoSpaceDE w:val="0"/>
        <w:ind w:firstLine="1134"/>
        <w:rPr>
          <w:rFonts w:ascii="Liberation Serif" w:hAnsi="Liberation Serif" w:cs="Liberation Serif"/>
          <w:sz w:val="22"/>
          <w:szCs w:val="22"/>
        </w:rPr>
      </w:pPr>
      <w:r w:rsidRPr="005E7D39">
        <w:rPr>
          <w:rFonts w:ascii="Liberation Serif" w:hAnsi="Liberation Serif" w:cs="Liberation Serif"/>
          <w:sz w:val="22"/>
          <w:szCs w:val="22"/>
        </w:rPr>
        <w:t xml:space="preserve">Приложения к извещению: </w:t>
      </w:r>
    </w:p>
    <w:p w:rsidR="002A4FC6" w:rsidRPr="005E7D39" w:rsidRDefault="002A4FC6" w:rsidP="00465A5C">
      <w:pPr>
        <w:pStyle w:val="a4"/>
        <w:numPr>
          <w:ilvl w:val="0"/>
          <w:numId w:val="4"/>
        </w:numPr>
        <w:autoSpaceDE w:val="0"/>
        <w:rPr>
          <w:rFonts w:ascii="Liberation Serif" w:hAnsi="Liberation Serif" w:cs="Liberation Serif"/>
          <w:sz w:val="22"/>
          <w:szCs w:val="22"/>
        </w:rPr>
      </w:pPr>
      <w:r w:rsidRPr="005E7D39">
        <w:rPr>
          <w:rFonts w:ascii="Liberation Serif" w:hAnsi="Liberation Serif" w:cs="Liberation Serif"/>
          <w:sz w:val="22"/>
          <w:szCs w:val="22"/>
        </w:rPr>
        <w:t>Форма заявки на участие в запросе котировок в электронной форме.</w:t>
      </w:r>
    </w:p>
    <w:p w:rsidR="002A4FC6" w:rsidRPr="005E7D39" w:rsidRDefault="002A4FC6" w:rsidP="00817B37">
      <w:pPr>
        <w:autoSpaceDE w:val="0"/>
        <w:ind w:firstLine="1134"/>
        <w:rPr>
          <w:rFonts w:ascii="Liberation Serif" w:hAnsi="Liberation Serif" w:cs="Liberation Serif"/>
          <w:sz w:val="22"/>
          <w:szCs w:val="22"/>
        </w:rPr>
      </w:pPr>
      <w:r w:rsidRPr="005E7D39">
        <w:rPr>
          <w:rFonts w:ascii="Liberation Serif" w:hAnsi="Liberation Serif" w:cs="Liberation Serif"/>
          <w:sz w:val="22"/>
          <w:szCs w:val="22"/>
        </w:rPr>
        <w:t>2. Техническое задание.</w:t>
      </w:r>
    </w:p>
    <w:p w:rsidR="002A4FC6" w:rsidRPr="005E7D39" w:rsidRDefault="002A4FC6" w:rsidP="00817B37">
      <w:pPr>
        <w:autoSpaceDE w:val="0"/>
        <w:ind w:firstLine="1134"/>
        <w:rPr>
          <w:rFonts w:ascii="Liberation Serif" w:hAnsi="Liberation Serif" w:cs="Liberation Serif"/>
          <w:sz w:val="22"/>
          <w:szCs w:val="22"/>
        </w:rPr>
      </w:pPr>
      <w:r w:rsidRPr="005E7D39">
        <w:rPr>
          <w:rFonts w:ascii="Liberation Serif" w:hAnsi="Liberation Serif" w:cs="Liberation Serif"/>
          <w:sz w:val="22"/>
          <w:szCs w:val="22"/>
        </w:rPr>
        <w:t>3</w:t>
      </w:r>
      <w:r w:rsidR="00321916" w:rsidRPr="005E7D39">
        <w:rPr>
          <w:rFonts w:ascii="Liberation Serif" w:hAnsi="Liberation Serif" w:cs="Liberation Serif"/>
          <w:sz w:val="22"/>
          <w:szCs w:val="22"/>
        </w:rPr>
        <w:t>.</w:t>
      </w:r>
      <w:r w:rsidRPr="005E7D39">
        <w:rPr>
          <w:rFonts w:ascii="Liberation Serif" w:hAnsi="Liberation Serif" w:cs="Liberation Serif"/>
          <w:sz w:val="22"/>
          <w:szCs w:val="22"/>
        </w:rPr>
        <w:t xml:space="preserve"> Проект договора.</w:t>
      </w:r>
    </w:p>
    <w:p w:rsidR="002A4FC6" w:rsidRPr="005E7D39" w:rsidRDefault="002A4FC6" w:rsidP="00817B37">
      <w:pPr>
        <w:autoSpaceDE w:val="0"/>
        <w:ind w:firstLine="1134"/>
        <w:rPr>
          <w:rFonts w:ascii="Liberation Serif" w:hAnsi="Liberation Serif" w:cs="Liberation Serif"/>
          <w:sz w:val="22"/>
          <w:szCs w:val="22"/>
        </w:rPr>
      </w:pPr>
      <w:r w:rsidRPr="005E7D39">
        <w:rPr>
          <w:rFonts w:ascii="Liberation Serif" w:hAnsi="Liberation Serif" w:cs="Liberation Serif"/>
          <w:sz w:val="22"/>
          <w:szCs w:val="22"/>
        </w:rPr>
        <w:t>4. Обоснование начальной (максимальной) цены договора.</w:t>
      </w:r>
    </w:p>
    <w:p w:rsidR="004C66ED" w:rsidRPr="005E7D39" w:rsidRDefault="004C66ED" w:rsidP="00581903">
      <w:pPr>
        <w:autoSpaceDE w:val="0"/>
        <w:ind w:firstLine="2127"/>
        <w:rPr>
          <w:rFonts w:ascii="Liberation Serif" w:hAnsi="Liberation Serif" w:cs="Liberation Serif"/>
          <w:sz w:val="22"/>
          <w:szCs w:val="22"/>
        </w:rPr>
      </w:pPr>
    </w:p>
    <w:p w:rsidR="004C66ED" w:rsidRPr="005E7D39" w:rsidRDefault="004C66ED" w:rsidP="00581903">
      <w:pPr>
        <w:autoSpaceDE w:val="0"/>
        <w:ind w:firstLine="2127"/>
        <w:rPr>
          <w:rFonts w:ascii="Liberation Serif" w:hAnsi="Liberation Serif" w:cs="Liberation Serif"/>
          <w:sz w:val="22"/>
          <w:szCs w:val="22"/>
        </w:rPr>
      </w:pPr>
    </w:p>
    <w:p w:rsidR="00971B4A" w:rsidRPr="005E7D39" w:rsidRDefault="00971B4A" w:rsidP="00581903">
      <w:pPr>
        <w:autoSpaceDE w:val="0"/>
        <w:ind w:firstLine="2127"/>
        <w:rPr>
          <w:rFonts w:ascii="Liberation Serif" w:hAnsi="Liberation Serif" w:cs="Liberation Serif"/>
          <w:sz w:val="22"/>
          <w:szCs w:val="22"/>
        </w:rPr>
      </w:pPr>
    </w:p>
    <w:p w:rsidR="00971B4A" w:rsidRPr="005E7D39" w:rsidRDefault="00971B4A" w:rsidP="00581903">
      <w:pPr>
        <w:autoSpaceDE w:val="0"/>
        <w:ind w:firstLine="2127"/>
        <w:rPr>
          <w:rFonts w:ascii="Liberation Serif" w:hAnsi="Liberation Serif" w:cs="Liberation Serif"/>
          <w:sz w:val="22"/>
          <w:szCs w:val="22"/>
        </w:rPr>
      </w:pPr>
    </w:p>
    <w:p w:rsidR="00971B4A" w:rsidRPr="005E7D39" w:rsidRDefault="00971B4A" w:rsidP="00581903">
      <w:pPr>
        <w:autoSpaceDE w:val="0"/>
        <w:ind w:firstLine="2127"/>
        <w:rPr>
          <w:rFonts w:ascii="Liberation Serif" w:hAnsi="Liberation Serif" w:cs="Liberation Serif"/>
          <w:sz w:val="22"/>
          <w:szCs w:val="22"/>
        </w:rPr>
      </w:pPr>
    </w:p>
    <w:p w:rsidR="00E35DF9" w:rsidRPr="005E7D39" w:rsidRDefault="00E35DF9" w:rsidP="00581903">
      <w:pPr>
        <w:autoSpaceDE w:val="0"/>
        <w:ind w:firstLine="2127"/>
        <w:rPr>
          <w:rFonts w:ascii="Liberation Serif" w:hAnsi="Liberation Serif" w:cs="Liberation Serif"/>
          <w:sz w:val="22"/>
          <w:szCs w:val="22"/>
        </w:rPr>
      </w:pPr>
    </w:p>
    <w:p w:rsidR="003769A6" w:rsidRDefault="003769A6" w:rsidP="00581903">
      <w:pPr>
        <w:autoSpaceDE w:val="0"/>
        <w:ind w:firstLine="2127"/>
        <w:rPr>
          <w:rFonts w:ascii="Liberation Serif" w:hAnsi="Liberation Serif" w:cs="Liberation Serif"/>
          <w:sz w:val="22"/>
          <w:szCs w:val="22"/>
        </w:rPr>
      </w:pPr>
    </w:p>
    <w:p w:rsidR="005E7D39" w:rsidRDefault="005E7D39" w:rsidP="00581903">
      <w:pPr>
        <w:autoSpaceDE w:val="0"/>
        <w:ind w:firstLine="2127"/>
        <w:rPr>
          <w:rFonts w:ascii="Liberation Serif" w:hAnsi="Liberation Serif" w:cs="Liberation Serif"/>
          <w:sz w:val="22"/>
          <w:szCs w:val="22"/>
        </w:rPr>
      </w:pPr>
    </w:p>
    <w:p w:rsidR="005E7D39" w:rsidRDefault="005E7D39" w:rsidP="00581903">
      <w:pPr>
        <w:autoSpaceDE w:val="0"/>
        <w:ind w:firstLine="2127"/>
        <w:rPr>
          <w:rFonts w:ascii="Liberation Serif" w:hAnsi="Liberation Serif" w:cs="Liberation Serif"/>
          <w:sz w:val="22"/>
          <w:szCs w:val="22"/>
        </w:rPr>
      </w:pPr>
    </w:p>
    <w:p w:rsidR="005E7D39" w:rsidRDefault="005E7D39" w:rsidP="00581903">
      <w:pPr>
        <w:autoSpaceDE w:val="0"/>
        <w:ind w:firstLine="2127"/>
        <w:rPr>
          <w:rFonts w:ascii="Liberation Serif" w:hAnsi="Liberation Serif" w:cs="Liberation Serif"/>
          <w:sz w:val="22"/>
          <w:szCs w:val="22"/>
        </w:rPr>
      </w:pPr>
    </w:p>
    <w:p w:rsidR="005E7D39" w:rsidRDefault="005E7D39" w:rsidP="00581903">
      <w:pPr>
        <w:autoSpaceDE w:val="0"/>
        <w:ind w:firstLine="2127"/>
        <w:rPr>
          <w:rFonts w:ascii="Liberation Serif" w:hAnsi="Liberation Serif" w:cs="Liberation Serif"/>
          <w:sz w:val="22"/>
          <w:szCs w:val="22"/>
        </w:rPr>
      </w:pPr>
    </w:p>
    <w:p w:rsidR="005E7D39" w:rsidRDefault="005E7D39" w:rsidP="00581903">
      <w:pPr>
        <w:autoSpaceDE w:val="0"/>
        <w:ind w:firstLine="2127"/>
        <w:rPr>
          <w:rFonts w:ascii="Liberation Serif" w:hAnsi="Liberation Serif" w:cs="Liberation Serif"/>
          <w:sz w:val="22"/>
          <w:szCs w:val="22"/>
        </w:rPr>
      </w:pPr>
    </w:p>
    <w:p w:rsidR="005E7D39" w:rsidRDefault="005E7D39" w:rsidP="00581903">
      <w:pPr>
        <w:autoSpaceDE w:val="0"/>
        <w:ind w:firstLine="2127"/>
        <w:rPr>
          <w:rFonts w:ascii="Liberation Serif" w:hAnsi="Liberation Serif" w:cs="Liberation Serif"/>
          <w:sz w:val="22"/>
          <w:szCs w:val="22"/>
        </w:rPr>
      </w:pPr>
    </w:p>
    <w:p w:rsidR="005E7D39" w:rsidRPr="005E7D39" w:rsidRDefault="005E7D39" w:rsidP="00581903">
      <w:pPr>
        <w:autoSpaceDE w:val="0"/>
        <w:ind w:firstLine="2127"/>
        <w:rPr>
          <w:rFonts w:ascii="Liberation Serif" w:hAnsi="Liberation Serif" w:cs="Liberation Serif"/>
          <w:sz w:val="22"/>
          <w:szCs w:val="22"/>
        </w:rPr>
      </w:pPr>
    </w:p>
    <w:p w:rsidR="003769A6" w:rsidRPr="005E7D39" w:rsidRDefault="003769A6" w:rsidP="00581903">
      <w:pPr>
        <w:autoSpaceDE w:val="0"/>
        <w:ind w:firstLine="2127"/>
        <w:rPr>
          <w:rFonts w:ascii="Liberation Serif" w:hAnsi="Liberation Serif" w:cs="Liberation Serif"/>
          <w:sz w:val="22"/>
          <w:szCs w:val="22"/>
        </w:rPr>
      </w:pPr>
    </w:p>
    <w:p w:rsidR="003769A6" w:rsidRPr="005E7D39" w:rsidRDefault="003769A6" w:rsidP="00581903">
      <w:pPr>
        <w:autoSpaceDE w:val="0"/>
        <w:ind w:firstLine="2127"/>
        <w:rPr>
          <w:rFonts w:ascii="Liberation Serif" w:hAnsi="Liberation Serif" w:cs="Liberation Serif"/>
          <w:sz w:val="22"/>
          <w:szCs w:val="22"/>
        </w:rPr>
      </w:pPr>
    </w:p>
    <w:p w:rsidR="008A2335" w:rsidRPr="005E7D39" w:rsidRDefault="008A2335" w:rsidP="004C66ED">
      <w:pPr>
        <w:jc w:val="center"/>
        <w:rPr>
          <w:rFonts w:ascii="Liberation Serif" w:hAnsi="Liberation Serif" w:cs="Liberation Serif"/>
          <w:b/>
          <w:sz w:val="22"/>
          <w:szCs w:val="22"/>
        </w:rPr>
      </w:pPr>
      <w:r w:rsidRPr="005E7D39">
        <w:rPr>
          <w:rFonts w:ascii="Liberation Serif" w:hAnsi="Liberation Serif" w:cs="Liberation Serif"/>
          <w:b/>
          <w:sz w:val="22"/>
          <w:szCs w:val="22"/>
        </w:rPr>
        <w:t>Приложение №1</w:t>
      </w:r>
    </w:p>
    <w:p w:rsidR="004C66ED" w:rsidRPr="005E7D39" w:rsidRDefault="004C66ED" w:rsidP="004C66ED">
      <w:pPr>
        <w:jc w:val="center"/>
        <w:rPr>
          <w:rFonts w:ascii="Liberation Serif" w:hAnsi="Liberation Serif" w:cs="Liberation Serif"/>
          <w:b/>
          <w:sz w:val="22"/>
          <w:szCs w:val="22"/>
        </w:rPr>
      </w:pPr>
      <w:r w:rsidRPr="005E7D39">
        <w:rPr>
          <w:rFonts w:ascii="Liberation Serif" w:hAnsi="Liberation Serif" w:cs="Liberation Serif"/>
          <w:b/>
          <w:sz w:val="22"/>
          <w:szCs w:val="22"/>
        </w:rPr>
        <w:t xml:space="preserve">ФОРМА ЗАЯВКИ НА УЧАСТИЕ В ЗАПРОСЕ КОТИРОВОК В ЭЛЕКТРОННОЙ ФОРМЕ </w:t>
      </w:r>
    </w:p>
    <w:p w:rsidR="004C66ED" w:rsidRPr="005E7D39" w:rsidRDefault="004C66ED" w:rsidP="004C66ED">
      <w:pPr>
        <w:jc w:val="center"/>
        <w:rPr>
          <w:rFonts w:ascii="Liberation Serif" w:hAnsi="Liberation Serif" w:cs="Liberation Serif"/>
          <w:b/>
          <w:sz w:val="22"/>
          <w:szCs w:val="22"/>
        </w:rPr>
      </w:pPr>
    </w:p>
    <w:p w:rsidR="004C66ED" w:rsidRPr="005E7D39" w:rsidRDefault="004C66ED" w:rsidP="004C66ED">
      <w:pPr>
        <w:jc w:val="center"/>
        <w:rPr>
          <w:rFonts w:ascii="Liberation Serif" w:hAnsi="Liberation Serif" w:cs="Liberation Serif"/>
          <w:b/>
          <w:sz w:val="22"/>
          <w:szCs w:val="22"/>
        </w:rPr>
      </w:pPr>
      <w:r w:rsidRPr="005E7D39">
        <w:rPr>
          <w:rFonts w:ascii="Liberation Serif" w:hAnsi="Liberation Serif" w:cs="Liberation Serif"/>
          <w:b/>
          <w:sz w:val="22"/>
          <w:szCs w:val="22"/>
        </w:rPr>
        <w:t>Заявка на участие в запросе котировок в электронной форме</w:t>
      </w:r>
    </w:p>
    <w:p w:rsidR="004C66ED" w:rsidRPr="005E7D39" w:rsidRDefault="004C66ED" w:rsidP="004C66ED">
      <w:pPr>
        <w:jc w:val="center"/>
        <w:rPr>
          <w:rFonts w:ascii="Liberation Serif" w:hAnsi="Liberation Serif" w:cs="Liberation Serif"/>
          <w:b/>
          <w:sz w:val="22"/>
          <w:szCs w:val="22"/>
        </w:rPr>
      </w:pPr>
      <w:r w:rsidRPr="005E7D39">
        <w:rPr>
          <w:rFonts w:ascii="Liberation Serif" w:hAnsi="Liberation Serif" w:cs="Liberation Serif"/>
          <w:b/>
          <w:sz w:val="22"/>
          <w:szCs w:val="22"/>
        </w:rPr>
        <w:t>на право заключения договора на ___________________________</w:t>
      </w:r>
    </w:p>
    <w:p w:rsidR="004C66ED" w:rsidRPr="005E7D39" w:rsidRDefault="004C66ED" w:rsidP="004C66ED">
      <w:pPr>
        <w:jc w:val="center"/>
        <w:rPr>
          <w:rFonts w:ascii="Liberation Serif" w:hAnsi="Liberation Serif" w:cs="Liberation Serif"/>
          <w:b/>
          <w:sz w:val="22"/>
          <w:szCs w:val="22"/>
        </w:rPr>
      </w:pPr>
      <w:r w:rsidRPr="005E7D39">
        <w:rPr>
          <w:rFonts w:ascii="Liberation Serif" w:hAnsi="Liberation Serif" w:cs="Liberation Serif"/>
          <w:b/>
          <w:sz w:val="22"/>
          <w:szCs w:val="22"/>
        </w:rPr>
        <w:t>(наименование объекта закупки)</w:t>
      </w:r>
    </w:p>
    <w:p w:rsidR="004C66ED" w:rsidRPr="005E7D39" w:rsidRDefault="004C66ED" w:rsidP="004C66ED">
      <w:pPr>
        <w:jc w:val="center"/>
        <w:rPr>
          <w:rFonts w:ascii="Liberation Serif" w:hAnsi="Liberation Serif" w:cs="Liberation Serif"/>
          <w:sz w:val="22"/>
          <w:szCs w:val="22"/>
        </w:rPr>
      </w:pPr>
    </w:p>
    <w:p w:rsidR="004C66ED" w:rsidRPr="005E7D39" w:rsidRDefault="004C66ED" w:rsidP="004C66ED">
      <w:pPr>
        <w:jc w:val="center"/>
        <w:rPr>
          <w:rFonts w:ascii="Liberation Serif" w:hAnsi="Liberation Serif" w:cs="Liberation Serif"/>
          <w:sz w:val="22"/>
          <w:szCs w:val="22"/>
        </w:rPr>
      </w:pPr>
      <w:r w:rsidRPr="005E7D39">
        <w:rPr>
          <w:rFonts w:ascii="Liberation Serif" w:hAnsi="Liberation Serif" w:cs="Liberation Serif"/>
          <w:sz w:val="22"/>
          <w:szCs w:val="22"/>
        </w:rPr>
        <w:t xml:space="preserve">« </w:t>
      </w:r>
      <w:r w:rsidRPr="005E7D39">
        <w:rPr>
          <w:rFonts w:ascii="Liberation Serif" w:hAnsi="Liberation Serif" w:cs="Liberation Serif"/>
          <w:sz w:val="22"/>
          <w:szCs w:val="22"/>
          <w:u w:val="single"/>
        </w:rPr>
        <w:t xml:space="preserve">      </w:t>
      </w:r>
      <w:r w:rsidRPr="005E7D39">
        <w:rPr>
          <w:rFonts w:ascii="Liberation Serif" w:hAnsi="Liberation Serif" w:cs="Liberation Serif"/>
          <w:sz w:val="22"/>
          <w:szCs w:val="22"/>
        </w:rPr>
        <w:t xml:space="preserve">» </w:t>
      </w:r>
      <w:r w:rsidRPr="005E7D39">
        <w:rPr>
          <w:rFonts w:ascii="Liberation Serif" w:hAnsi="Liberation Serif" w:cs="Liberation Serif"/>
          <w:sz w:val="22"/>
          <w:szCs w:val="22"/>
          <w:u w:val="single"/>
        </w:rPr>
        <w:t xml:space="preserve">                       </w:t>
      </w:r>
      <w:r w:rsidRPr="005E7D39">
        <w:rPr>
          <w:rFonts w:ascii="Liberation Serif" w:hAnsi="Liberation Serif" w:cs="Liberation Serif"/>
          <w:sz w:val="22"/>
          <w:szCs w:val="22"/>
        </w:rPr>
        <w:t xml:space="preserve">20__г.        </w:t>
      </w:r>
      <w:r w:rsidRPr="005E7D39">
        <w:rPr>
          <w:rFonts w:ascii="Liberation Serif" w:hAnsi="Liberation Serif" w:cs="Liberation Serif"/>
          <w:sz w:val="22"/>
          <w:szCs w:val="22"/>
        </w:rPr>
        <w:tab/>
      </w:r>
      <w:r w:rsidRPr="005E7D39">
        <w:rPr>
          <w:rFonts w:ascii="Liberation Serif" w:hAnsi="Liberation Serif" w:cs="Liberation Serif"/>
          <w:sz w:val="22"/>
          <w:szCs w:val="22"/>
        </w:rPr>
        <w:tab/>
        <w:t xml:space="preserve">       </w:t>
      </w:r>
      <w:r w:rsidRPr="005E7D39">
        <w:rPr>
          <w:rFonts w:ascii="Liberation Serif" w:hAnsi="Liberation Serif" w:cs="Liberation Serif"/>
          <w:sz w:val="22"/>
          <w:szCs w:val="22"/>
        </w:rPr>
        <w:tab/>
        <w:t xml:space="preserve">                 </w:t>
      </w:r>
      <w:r w:rsidRPr="005E7D39">
        <w:rPr>
          <w:rFonts w:ascii="Liberation Serif" w:hAnsi="Liberation Serif" w:cs="Liberation Serif"/>
          <w:sz w:val="22"/>
          <w:szCs w:val="22"/>
        </w:rPr>
        <w:tab/>
        <w:t>г. ______________</w:t>
      </w:r>
    </w:p>
    <w:p w:rsidR="004C66ED" w:rsidRPr="005E7D39" w:rsidRDefault="004C66ED" w:rsidP="004C66ED">
      <w:pPr>
        <w:rPr>
          <w:rFonts w:ascii="Liberation Serif" w:hAnsi="Liberation Serif" w:cs="Liberation Serif"/>
          <w:sz w:val="22"/>
          <w:szCs w:val="22"/>
        </w:rPr>
      </w:pPr>
    </w:p>
    <w:p w:rsidR="004C66ED" w:rsidRPr="005E7D39" w:rsidRDefault="004C66ED" w:rsidP="004C66ED">
      <w:pPr>
        <w:rPr>
          <w:rFonts w:ascii="Liberation Serif" w:hAnsi="Liberation Serif" w:cs="Liberation Serif"/>
          <w:sz w:val="22"/>
          <w:szCs w:val="22"/>
        </w:rPr>
      </w:pPr>
      <w:r w:rsidRPr="005E7D39">
        <w:rPr>
          <w:rFonts w:ascii="Liberation Serif" w:hAnsi="Liberation Serif" w:cs="Liberation Serif"/>
          <w:sz w:val="22"/>
          <w:szCs w:val="22"/>
        </w:rPr>
        <w:t>Кому: __________________________</w:t>
      </w:r>
    </w:p>
    <w:p w:rsidR="004C66ED" w:rsidRPr="005E7D39" w:rsidRDefault="004C66ED" w:rsidP="004C66ED">
      <w:pPr>
        <w:rPr>
          <w:rFonts w:ascii="Liberation Serif" w:hAnsi="Liberation Serif" w:cs="Liberation Serif"/>
          <w:sz w:val="22"/>
          <w:szCs w:val="22"/>
        </w:rPr>
      </w:pPr>
      <w:r w:rsidRPr="005E7D39">
        <w:rPr>
          <w:rFonts w:ascii="Liberation Serif" w:hAnsi="Liberation Serif" w:cs="Liberation Serif"/>
          <w:sz w:val="22"/>
          <w:szCs w:val="22"/>
        </w:rPr>
        <w:t>От кого:  _________________________________________________________________</w:t>
      </w:r>
    </w:p>
    <w:p w:rsidR="004C66ED" w:rsidRPr="005E7D39" w:rsidRDefault="004C66ED" w:rsidP="004C66ED">
      <w:pPr>
        <w:jc w:val="center"/>
        <w:rPr>
          <w:rFonts w:ascii="Liberation Serif" w:hAnsi="Liberation Serif" w:cs="Liberation Serif"/>
          <w:sz w:val="22"/>
          <w:szCs w:val="22"/>
        </w:rPr>
      </w:pPr>
      <w:r w:rsidRPr="005E7D39">
        <w:rPr>
          <w:rFonts w:ascii="Liberation Serif" w:hAnsi="Liberation Serif" w:cs="Liberation Serif"/>
          <w:sz w:val="22"/>
          <w:szCs w:val="22"/>
        </w:rPr>
        <w:t>(наименование, фирменное наименование (при наличии), организационно-правовая форма Участника закупки)</w:t>
      </w:r>
    </w:p>
    <w:p w:rsidR="004C66ED" w:rsidRPr="005E7D39" w:rsidRDefault="004C66ED" w:rsidP="004C66ED">
      <w:pPr>
        <w:rPr>
          <w:rFonts w:ascii="Liberation Serif" w:hAnsi="Liberation Serif" w:cs="Liberation Serif"/>
          <w:sz w:val="22"/>
          <w:szCs w:val="22"/>
        </w:rPr>
      </w:pPr>
      <w:r w:rsidRPr="005E7D39">
        <w:rPr>
          <w:rFonts w:ascii="Liberation Serif" w:hAnsi="Liberation Serif" w:cs="Liberation Serif"/>
          <w:sz w:val="22"/>
          <w:szCs w:val="22"/>
        </w:rPr>
        <w:t>Контактное лицо:  ___________________________________</w:t>
      </w:r>
    </w:p>
    <w:p w:rsidR="004C66ED" w:rsidRPr="005E7D39" w:rsidRDefault="004C66ED" w:rsidP="004C66ED">
      <w:pPr>
        <w:rPr>
          <w:rFonts w:ascii="Liberation Serif" w:hAnsi="Liberation Serif" w:cs="Liberation Serif"/>
          <w:sz w:val="22"/>
          <w:szCs w:val="22"/>
        </w:rPr>
      </w:pPr>
      <w:r w:rsidRPr="005E7D39">
        <w:rPr>
          <w:rFonts w:ascii="Liberation Serif" w:hAnsi="Liberation Serif" w:cs="Liberation Serif"/>
          <w:sz w:val="22"/>
          <w:szCs w:val="22"/>
        </w:rPr>
        <w:t>Контактный телефон:_________Адрес электронной почты _________________</w:t>
      </w:r>
    </w:p>
    <w:p w:rsidR="004C66ED" w:rsidRPr="005E7D39" w:rsidRDefault="004C66ED" w:rsidP="004C66ED">
      <w:pPr>
        <w:rPr>
          <w:rFonts w:ascii="Liberation Serif" w:hAnsi="Liberation Serif" w:cs="Liberation Serif"/>
          <w:sz w:val="22"/>
          <w:szCs w:val="22"/>
        </w:rPr>
      </w:pPr>
      <w:r w:rsidRPr="005E7D39">
        <w:rPr>
          <w:rFonts w:ascii="Liberation Serif" w:hAnsi="Liberation Serif" w:cs="Liberation Serif"/>
          <w:sz w:val="22"/>
          <w:szCs w:val="22"/>
        </w:rPr>
        <w:t>Изучив извещение о проведении запроса котировок, мы обязуемся оказать услуги (поставить товар, выполнить работы)</w:t>
      </w:r>
      <w:r w:rsidRPr="005E7D39">
        <w:rPr>
          <w:rFonts w:ascii="Liberation Serif" w:hAnsi="Liberation Serif" w:cs="Liberation Serif"/>
          <w:sz w:val="22"/>
          <w:szCs w:val="22"/>
          <w:highlight w:val="white"/>
        </w:rPr>
        <w:t xml:space="preserve"> </w:t>
      </w:r>
      <w:r w:rsidRPr="005E7D39">
        <w:rPr>
          <w:rFonts w:ascii="Liberation Serif" w:hAnsi="Liberation Serif" w:cs="Liberation Serif"/>
          <w:sz w:val="22"/>
          <w:szCs w:val="22"/>
        </w:rPr>
        <w:t>в полном соответствии с требованиями, установленными извещением о проведении запроса котировок:</w:t>
      </w:r>
    </w:p>
    <w:p w:rsidR="004C66ED" w:rsidRPr="005E7D39" w:rsidRDefault="004C66ED" w:rsidP="004C66ED">
      <w:pPr>
        <w:rPr>
          <w:rFonts w:ascii="Liberation Serif" w:hAnsi="Liberation Serif" w:cs="Liberation Serif"/>
          <w:sz w:val="22"/>
          <w:szCs w:val="22"/>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6521"/>
        <w:gridCol w:w="2438"/>
      </w:tblGrid>
      <w:tr w:rsidR="004C66ED" w:rsidRPr="005E7D39" w:rsidTr="001B7281">
        <w:trPr>
          <w:trHeight w:val="340"/>
        </w:trPr>
        <w:tc>
          <w:tcPr>
            <w:tcW w:w="567" w:type="dxa"/>
            <w:tcBorders>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1.</w:t>
            </w: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ФИО руководителя</w:t>
            </w:r>
          </w:p>
        </w:tc>
        <w:tc>
          <w:tcPr>
            <w:tcW w:w="2438" w:type="dxa"/>
            <w:tcBorders>
              <w:lef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 xml:space="preserve"> </w:t>
            </w:r>
          </w:p>
        </w:tc>
      </w:tr>
      <w:tr w:rsidR="004C66ED" w:rsidRPr="005E7D39" w:rsidTr="001B7281">
        <w:trPr>
          <w:trHeight w:val="340"/>
        </w:trPr>
        <w:tc>
          <w:tcPr>
            <w:tcW w:w="567" w:type="dxa"/>
            <w:vMerge w:val="restart"/>
            <w:tcBorders>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2.</w:t>
            </w: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b/>
                <w:sz w:val="22"/>
                <w:szCs w:val="22"/>
              </w:rPr>
              <w:t>ИНН</w:t>
            </w:r>
            <w:r w:rsidRPr="005E7D39">
              <w:rPr>
                <w:rFonts w:ascii="Liberation Serif" w:hAnsi="Liberation Serif" w:cs="Liberation Serif"/>
                <w:sz w:val="22"/>
                <w:szCs w:val="22"/>
              </w:rPr>
              <w:t xml:space="preserve"> (для юридического лица, для физического лица, для  индивидуального предпринимателя)</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 xml:space="preserve"> </w:t>
            </w: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sz w:val="22"/>
                <w:szCs w:val="22"/>
              </w:rPr>
              <w:t>Дата постановки на налоговый учет (для физического лица, для  индивидуального предпринимателя - дата выдачи ИНН)</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b/>
                <w:sz w:val="22"/>
                <w:szCs w:val="22"/>
              </w:rPr>
              <w:t>ОГРН (ОРГНИП)</w:t>
            </w:r>
            <w:r w:rsidRPr="005E7D39">
              <w:rPr>
                <w:rFonts w:ascii="Liberation Serif" w:hAnsi="Liberation Serif" w:cs="Liberation Serif"/>
                <w:sz w:val="22"/>
                <w:szCs w:val="22"/>
              </w:rPr>
              <w:t xml:space="preserve"> (для юридического лица/ для  индивидуального предпринимателя)</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b/>
                <w:sz w:val="22"/>
                <w:szCs w:val="22"/>
              </w:rPr>
              <w:t>КПП</w:t>
            </w:r>
            <w:r w:rsidRPr="005E7D39">
              <w:rPr>
                <w:rFonts w:ascii="Liberation Serif" w:hAnsi="Liberation Serif" w:cs="Liberation Serif"/>
                <w:sz w:val="22"/>
                <w:szCs w:val="22"/>
              </w:rPr>
              <w:t xml:space="preserve"> (для юридического лица)</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b/>
                <w:sz w:val="22"/>
                <w:szCs w:val="22"/>
              </w:rPr>
              <w:t>ОКПО</w:t>
            </w:r>
            <w:r w:rsidRPr="005E7D39">
              <w:rPr>
                <w:rFonts w:ascii="Liberation Serif" w:hAnsi="Liberation Serif" w:cs="Liberation Serif"/>
                <w:sz w:val="22"/>
                <w:szCs w:val="22"/>
              </w:rPr>
              <w:t xml:space="preserve"> (для юридического лица)</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tabs>
                <w:tab w:val="left" w:pos="904"/>
              </w:tabs>
              <w:rPr>
                <w:rFonts w:ascii="Liberation Serif" w:hAnsi="Liberation Serif" w:cs="Liberation Serif"/>
                <w:sz w:val="22"/>
                <w:szCs w:val="22"/>
              </w:rPr>
            </w:pPr>
            <w:r w:rsidRPr="005E7D39">
              <w:rPr>
                <w:rFonts w:ascii="Liberation Serif" w:hAnsi="Liberation Serif" w:cs="Liberation Serif"/>
                <w:b/>
                <w:sz w:val="22"/>
                <w:szCs w:val="22"/>
              </w:rPr>
              <w:t>ОКОПФ</w:t>
            </w:r>
            <w:r w:rsidRPr="005E7D39">
              <w:rPr>
                <w:rFonts w:ascii="Liberation Serif" w:hAnsi="Liberation Serif" w:cs="Liberation Serif"/>
                <w:sz w:val="22"/>
                <w:szCs w:val="22"/>
              </w:rPr>
              <w:t xml:space="preserve"> (для юридического лица)</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58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b/>
                <w:sz w:val="22"/>
                <w:szCs w:val="22"/>
              </w:rPr>
              <w:t>ОКТМО</w:t>
            </w:r>
            <w:r w:rsidRPr="005E7D39">
              <w:rPr>
                <w:rFonts w:ascii="Liberation Serif" w:hAnsi="Liberation Serif" w:cs="Liberation Serif"/>
                <w:sz w:val="22"/>
                <w:szCs w:val="22"/>
              </w:rPr>
              <w:t xml:space="preserve"> (для юридического лица, физического лица, индивидуального предпринимателя)</w:t>
            </w:r>
          </w:p>
        </w:tc>
        <w:tc>
          <w:tcPr>
            <w:tcW w:w="2438" w:type="dxa"/>
            <w:tcBorders>
              <w:left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val="restart"/>
            <w:tcBorders>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 xml:space="preserve">3. </w:t>
            </w:r>
          </w:p>
        </w:tc>
        <w:tc>
          <w:tcPr>
            <w:tcW w:w="8959" w:type="dxa"/>
            <w:gridSpan w:val="2"/>
            <w:tcBorders>
              <w:lef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b/>
                <w:sz w:val="22"/>
                <w:szCs w:val="22"/>
              </w:rPr>
              <w:t xml:space="preserve">Адрес местонахождения </w:t>
            </w:r>
            <w:r w:rsidRPr="005E7D39">
              <w:rPr>
                <w:rFonts w:ascii="Liberation Serif" w:hAnsi="Liberation Serif" w:cs="Liberation Serif"/>
                <w:sz w:val="22"/>
                <w:szCs w:val="22"/>
              </w:rPr>
              <w:t>(для юридического лица, физического лица, индивидуального предпринимателя)</w:t>
            </w: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 xml:space="preserve">Индекс </w:t>
            </w:r>
            <w:r w:rsidRPr="005E7D39">
              <w:rPr>
                <w:rFonts w:ascii="Liberation Serif" w:hAnsi="Liberation Serif" w:cs="Liberation Serif"/>
                <w:sz w:val="22"/>
                <w:szCs w:val="22"/>
              </w:rPr>
              <w:t>(для юридического лица, физического лица, индивидуального предпринимателя)</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 xml:space="preserve">Страна </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Субъект РФ</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 xml:space="preserve">Район </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Город</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Населенный пункт</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Улица</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Номер дома (владения)</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Корпус (строение)</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Офис (квартира)</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Адрес электронной почты</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340"/>
        </w:trPr>
        <w:tc>
          <w:tcPr>
            <w:tcW w:w="567" w:type="dxa"/>
            <w:vMerge/>
            <w:tcBorders>
              <w:right w:val="single" w:sz="4" w:space="0" w:color="000000"/>
            </w:tcBorders>
          </w:tcPr>
          <w:p w:rsidR="004C66ED" w:rsidRPr="005E7D39" w:rsidRDefault="004C66ED" w:rsidP="001B7281">
            <w:pPr>
              <w:widowControl w:val="0"/>
              <w:pBdr>
                <w:top w:val="nil"/>
                <w:left w:val="nil"/>
                <w:bottom w:val="nil"/>
                <w:right w:val="nil"/>
                <w:between w:val="nil"/>
              </w:pBdr>
              <w:rPr>
                <w:rFonts w:ascii="Liberation Serif" w:hAnsi="Liberation Serif" w:cs="Liberation Serif"/>
                <w:sz w:val="22"/>
                <w:szCs w:val="22"/>
              </w:rPr>
            </w:pP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b/>
                <w:sz w:val="22"/>
                <w:szCs w:val="22"/>
              </w:rPr>
            </w:pPr>
            <w:r w:rsidRPr="005E7D39">
              <w:rPr>
                <w:rFonts w:ascii="Liberation Serif" w:hAnsi="Liberation Serif" w:cs="Liberation Serif"/>
                <w:b/>
                <w:sz w:val="22"/>
                <w:szCs w:val="22"/>
              </w:rPr>
              <w:t>Контактный телефон</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60"/>
        </w:trPr>
        <w:tc>
          <w:tcPr>
            <w:tcW w:w="567" w:type="dxa"/>
            <w:tcBorders>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4.</w:t>
            </w:r>
          </w:p>
        </w:tc>
        <w:tc>
          <w:tcPr>
            <w:tcW w:w="6521" w:type="dxa"/>
            <w:tcBorders>
              <w:left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Банковские реквизиты</w:t>
            </w:r>
          </w:p>
        </w:tc>
        <w:tc>
          <w:tcPr>
            <w:tcW w:w="2438" w:type="dxa"/>
            <w:tcBorders>
              <w:left w:val="single" w:sz="4" w:space="0" w:color="000000"/>
              <w:bottom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60"/>
        </w:trPr>
        <w:tc>
          <w:tcPr>
            <w:tcW w:w="567" w:type="dxa"/>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5.</w:t>
            </w:r>
          </w:p>
        </w:tc>
        <w:tc>
          <w:tcPr>
            <w:tcW w:w="6521" w:type="dxa"/>
            <w:tcBorders>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Наименование поставляемых товаров, выполняемых работ, оказываемых услуг согласно предмету закупки (в случае проведения закупки на поставку товаров указываются характеристики поставляемых товаров)</w:t>
            </w:r>
          </w:p>
        </w:tc>
        <w:tc>
          <w:tcPr>
            <w:tcW w:w="2438" w:type="dxa"/>
            <w:tcBorders>
              <w:lef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 xml:space="preserve"> В соответствии с приложением №1 к котировочной заявке.</w:t>
            </w:r>
          </w:p>
          <w:p w:rsidR="004C66ED" w:rsidRPr="005E7D39" w:rsidRDefault="004C66ED" w:rsidP="001B7281">
            <w:pPr>
              <w:rPr>
                <w:rFonts w:ascii="Liberation Serif" w:hAnsi="Liberation Serif" w:cs="Liberation Serif"/>
                <w:sz w:val="22"/>
                <w:szCs w:val="22"/>
              </w:rPr>
            </w:pPr>
          </w:p>
        </w:tc>
      </w:tr>
      <w:tr w:rsidR="004C66ED" w:rsidRPr="005E7D39" w:rsidTr="001B7281">
        <w:trPr>
          <w:trHeight w:val="60"/>
        </w:trPr>
        <w:tc>
          <w:tcPr>
            <w:tcW w:w="567" w:type="dxa"/>
            <w:tcBorders>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6.</w:t>
            </w:r>
          </w:p>
        </w:tc>
        <w:tc>
          <w:tcPr>
            <w:tcW w:w="6521" w:type="dxa"/>
            <w:tcBorders>
              <w:top w:val="single" w:sz="4" w:space="0" w:color="000000"/>
              <w:left w:val="single" w:sz="4" w:space="0" w:color="000000"/>
              <w:bottom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Цена товаров, работ, услуг с указанием сведений о включенных или не включенных в нее расходах (расходах на перевозку, страхование, уплату таможенных пошлин, налогов, сборов и других обязательных платежей)</w:t>
            </w:r>
          </w:p>
        </w:tc>
        <w:tc>
          <w:tcPr>
            <w:tcW w:w="2438" w:type="dxa"/>
            <w:tcBorders>
              <w:top w:val="single" w:sz="4" w:space="0" w:color="000000"/>
              <w:left w:val="single" w:sz="4" w:space="0" w:color="000000"/>
              <w:bottom w:val="single" w:sz="4" w:space="0" w:color="000000"/>
              <w:right w:val="single" w:sz="4" w:space="0" w:color="000000"/>
            </w:tcBorders>
          </w:tcPr>
          <w:p w:rsidR="004C66ED" w:rsidRPr="005E7D39" w:rsidRDefault="004C66ED" w:rsidP="001B7281">
            <w:pPr>
              <w:rPr>
                <w:rFonts w:ascii="Liberation Serif" w:hAnsi="Liberation Serif" w:cs="Liberation Serif"/>
                <w:i/>
                <w:color w:val="FF0000"/>
                <w:sz w:val="22"/>
                <w:szCs w:val="22"/>
              </w:rPr>
            </w:pPr>
            <w:r w:rsidRPr="005E7D39">
              <w:rPr>
                <w:rFonts w:ascii="Liberation Serif" w:hAnsi="Liberation Serif" w:cs="Liberation Serif"/>
                <w:i/>
                <w:sz w:val="22"/>
                <w:szCs w:val="22"/>
                <w:highlight w:val="yellow"/>
              </w:rPr>
              <w:t>Цена указывается цифрами и прописью</w:t>
            </w:r>
            <w:r w:rsidR="00A24B1B" w:rsidRPr="005E7D39">
              <w:rPr>
                <w:rFonts w:ascii="Liberation Serif" w:hAnsi="Liberation Serif" w:cs="Liberation Serif"/>
                <w:i/>
                <w:sz w:val="22"/>
                <w:szCs w:val="22"/>
              </w:rPr>
              <w:t>!!! (общая сумма)</w:t>
            </w:r>
          </w:p>
        </w:tc>
      </w:tr>
      <w:tr w:rsidR="004C66ED" w:rsidRPr="005E7D39" w:rsidTr="001B7281">
        <w:trPr>
          <w:trHeight w:val="60"/>
        </w:trPr>
        <w:tc>
          <w:tcPr>
            <w:tcW w:w="567" w:type="dxa"/>
            <w:tcBorders>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7.</w:t>
            </w:r>
          </w:p>
        </w:tc>
        <w:tc>
          <w:tcPr>
            <w:tcW w:w="6521" w:type="dxa"/>
            <w:tcBorders>
              <w:top w:val="single" w:sz="4" w:space="0" w:color="000000"/>
              <w:left w:val="single" w:sz="4" w:space="0" w:color="000000"/>
              <w:bottom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 xml:space="preserve">Иные сведения в соответствии с извещением о проведении запроса котировок </w:t>
            </w:r>
          </w:p>
        </w:tc>
        <w:tc>
          <w:tcPr>
            <w:tcW w:w="2438" w:type="dxa"/>
            <w:tcBorders>
              <w:top w:val="single" w:sz="4" w:space="0" w:color="000000"/>
              <w:left w:val="single" w:sz="4" w:space="0" w:color="000000"/>
              <w:bottom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p>
        </w:tc>
      </w:tr>
      <w:tr w:rsidR="004C66ED" w:rsidRPr="005E7D39" w:rsidTr="001B7281">
        <w:trPr>
          <w:trHeight w:val="60"/>
        </w:trPr>
        <w:tc>
          <w:tcPr>
            <w:tcW w:w="567" w:type="dxa"/>
            <w:tcBorders>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8.</w:t>
            </w:r>
          </w:p>
        </w:tc>
        <w:tc>
          <w:tcPr>
            <w:tcW w:w="6521" w:type="dxa"/>
            <w:tcBorders>
              <w:top w:val="single" w:sz="4" w:space="0" w:color="000000"/>
              <w:left w:val="single" w:sz="4" w:space="0" w:color="000000"/>
              <w:bottom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Документы, предоставляемые в подтверждение соответствия требованиям извещения о проведении запроса котировок в электронной форме</w:t>
            </w:r>
          </w:p>
        </w:tc>
        <w:tc>
          <w:tcPr>
            <w:tcW w:w="2438" w:type="dxa"/>
            <w:tcBorders>
              <w:top w:val="single" w:sz="4" w:space="0" w:color="000000"/>
              <w:left w:val="single" w:sz="4" w:space="0" w:color="000000"/>
              <w:bottom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Прилагаются к котировочной заявке.</w:t>
            </w:r>
          </w:p>
        </w:tc>
      </w:tr>
      <w:tr w:rsidR="004C66ED" w:rsidRPr="005E7D39" w:rsidTr="001B7281">
        <w:trPr>
          <w:trHeight w:val="60"/>
        </w:trPr>
        <w:tc>
          <w:tcPr>
            <w:tcW w:w="567" w:type="dxa"/>
            <w:tcBorders>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9.</w:t>
            </w:r>
          </w:p>
        </w:tc>
        <w:tc>
          <w:tcPr>
            <w:tcW w:w="6521" w:type="dxa"/>
            <w:tcBorders>
              <w:top w:val="single" w:sz="4" w:space="0" w:color="000000"/>
              <w:left w:val="single" w:sz="4" w:space="0" w:color="000000"/>
              <w:bottom w:val="single" w:sz="4" w:space="0" w:color="000000"/>
              <w:right w:val="single" w:sz="4" w:space="0" w:color="000000"/>
            </w:tcBorders>
          </w:tcPr>
          <w:p w:rsidR="004C66ED" w:rsidRPr="005E7D39" w:rsidRDefault="004C66ED" w:rsidP="001B7281">
            <w:pPr>
              <w:rPr>
                <w:rFonts w:ascii="Liberation Serif" w:hAnsi="Liberation Serif" w:cs="Liberation Serif"/>
                <w:sz w:val="22"/>
                <w:szCs w:val="22"/>
              </w:rPr>
            </w:pPr>
            <w:r w:rsidRPr="005E7D39">
              <w:rPr>
                <w:rFonts w:ascii="Liberation Serif" w:hAnsi="Liberation Serif" w:cs="Liberation Serif"/>
                <w:sz w:val="22"/>
                <w:szCs w:val="22"/>
              </w:rPr>
              <w:t>Принадлежность к субъектам малого и среднего предпринимательства</w:t>
            </w:r>
          </w:p>
        </w:tc>
        <w:tc>
          <w:tcPr>
            <w:tcW w:w="2438" w:type="dxa"/>
            <w:tcBorders>
              <w:top w:val="single" w:sz="4" w:space="0" w:color="000000"/>
              <w:left w:val="single" w:sz="4" w:space="0" w:color="000000"/>
              <w:bottom w:val="single" w:sz="4" w:space="0" w:color="000000"/>
              <w:right w:val="single" w:sz="4" w:space="0" w:color="000000"/>
            </w:tcBorders>
          </w:tcPr>
          <w:p w:rsidR="004C66ED" w:rsidRPr="005E7D39" w:rsidRDefault="004C66ED" w:rsidP="001B7281">
            <w:pPr>
              <w:jc w:val="center"/>
              <w:rPr>
                <w:rFonts w:ascii="Liberation Serif" w:hAnsi="Liberation Serif" w:cs="Liberation Serif"/>
                <w:sz w:val="22"/>
                <w:szCs w:val="22"/>
              </w:rPr>
            </w:pPr>
            <w:r w:rsidRPr="005E7D39">
              <w:rPr>
                <w:rFonts w:ascii="Liberation Serif" w:hAnsi="Liberation Serif" w:cs="Liberation Serif"/>
                <w:sz w:val="22"/>
                <w:szCs w:val="22"/>
              </w:rPr>
              <w:t>да/нет</w:t>
            </w:r>
          </w:p>
        </w:tc>
      </w:tr>
    </w:tbl>
    <w:p w:rsidR="004C66ED" w:rsidRPr="005E7D39" w:rsidRDefault="004C66ED" w:rsidP="004C66ED">
      <w:pPr>
        <w:ind w:firstLine="709"/>
        <w:rPr>
          <w:rFonts w:ascii="Liberation Serif" w:hAnsi="Liberation Serif" w:cs="Liberation Serif"/>
          <w:sz w:val="22"/>
          <w:szCs w:val="22"/>
        </w:rPr>
      </w:pPr>
      <w:r w:rsidRPr="005E7D39">
        <w:rPr>
          <w:rFonts w:ascii="Liberation Serif" w:hAnsi="Liberation Serif" w:cs="Liberation Serif"/>
          <w:sz w:val="22"/>
          <w:szCs w:val="22"/>
        </w:rPr>
        <w:t>Мы обязуемся, в случае признания нашей заявки на участие в запросе котировок выигравшей, заключить договор в соответствии с действующим законодательством Российской Федерации.</w:t>
      </w:r>
    </w:p>
    <w:p w:rsidR="004C66ED" w:rsidRPr="005E7D39" w:rsidRDefault="004C66ED" w:rsidP="004C66ED">
      <w:pPr>
        <w:ind w:firstLine="708"/>
        <w:rPr>
          <w:rFonts w:ascii="Liberation Serif" w:hAnsi="Liberation Serif" w:cs="Liberation Serif"/>
          <w:sz w:val="22"/>
          <w:szCs w:val="22"/>
        </w:rPr>
      </w:pPr>
      <w:r w:rsidRPr="005E7D39">
        <w:rPr>
          <w:rFonts w:ascii="Liberation Serif" w:hAnsi="Liberation Serif" w:cs="Liberation Serif"/>
          <w:sz w:val="22"/>
          <w:szCs w:val="22"/>
        </w:rPr>
        <w:t>Настоящим:</w:t>
      </w:r>
    </w:p>
    <w:p w:rsidR="004C66ED" w:rsidRPr="005E7D39" w:rsidRDefault="004C66ED" w:rsidP="004C66ED">
      <w:pPr>
        <w:pStyle w:val="a4"/>
        <w:numPr>
          <w:ilvl w:val="0"/>
          <w:numId w:val="2"/>
        </w:numPr>
        <w:pBdr>
          <w:top w:val="nil"/>
          <w:left w:val="nil"/>
          <w:bottom w:val="nil"/>
          <w:right w:val="nil"/>
          <w:between w:val="nil"/>
        </w:pBdr>
        <w:spacing w:after="200" w:line="276" w:lineRule="auto"/>
        <w:ind w:left="0" w:firstLine="709"/>
        <w:jc w:val="both"/>
        <w:rPr>
          <w:rFonts w:ascii="Liberation Serif" w:eastAsia="Calibri" w:hAnsi="Liberation Serif" w:cs="Liberation Serif"/>
          <w:color w:val="000000"/>
          <w:sz w:val="22"/>
          <w:szCs w:val="22"/>
        </w:rPr>
      </w:pPr>
      <w:r w:rsidRPr="005E7D39">
        <w:rPr>
          <w:rFonts w:ascii="Liberation Serif" w:hAnsi="Liberation Serif" w:cs="Liberation Serif"/>
          <w:color w:val="000000"/>
          <w:sz w:val="22"/>
          <w:szCs w:val="22"/>
        </w:rPr>
        <w:t>Подтверждаем свое согласие с требованиями и условиями, установленными в извещении о проведении запроса котировок, и условиями приложенного к ней проекта Договора.</w:t>
      </w:r>
    </w:p>
    <w:p w:rsidR="004C66ED" w:rsidRPr="005E7D39" w:rsidRDefault="004C66ED" w:rsidP="004C66ED">
      <w:pPr>
        <w:pBdr>
          <w:top w:val="nil"/>
          <w:left w:val="nil"/>
          <w:bottom w:val="nil"/>
          <w:right w:val="nil"/>
          <w:between w:val="nil"/>
        </w:pBdr>
        <w:ind w:firstLine="709"/>
        <w:rPr>
          <w:rFonts w:ascii="Liberation Serif" w:hAnsi="Liberation Serif" w:cs="Liberation Serif"/>
          <w:color w:val="000000"/>
          <w:sz w:val="22"/>
          <w:szCs w:val="22"/>
        </w:rPr>
      </w:pPr>
      <w:r w:rsidRPr="005E7D39">
        <w:rPr>
          <w:rFonts w:ascii="Liberation Serif" w:hAnsi="Liberation Serif" w:cs="Liberation Serif"/>
          <w:color w:val="000000"/>
          <w:sz w:val="22"/>
          <w:szCs w:val="22"/>
        </w:rPr>
        <w:t>Настоящая заявка на участие в запросе котировок действительна до подписания Заказчиком Договора с победителем запроса котировок.</w:t>
      </w:r>
    </w:p>
    <w:p w:rsidR="004C66ED" w:rsidRPr="005E7D39" w:rsidRDefault="004C66ED" w:rsidP="004C66ED">
      <w:pPr>
        <w:pBdr>
          <w:top w:val="nil"/>
          <w:left w:val="nil"/>
          <w:bottom w:val="nil"/>
          <w:right w:val="nil"/>
          <w:between w:val="nil"/>
        </w:pBdr>
        <w:ind w:firstLine="709"/>
        <w:rPr>
          <w:rFonts w:ascii="Liberation Serif" w:hAnsi="Liberation Serif" w:cs="Liberation Serif"/>
          <w:color w:val="000000"/>
          <w:sz w:val="22"/>
          <w:szCs w:val="22"/>
        </w:rPr>
      </w:pPr>
      <w:r w:rsidRPr="005E7D39">
        <w:rPr>
          <w:rFonts w:ascii="Liberation Serif" w:hAnsi="Liberation Serif" w:cs="Liberation Serif"/>
          <w:color w:val="000000"/>
          <w:sz w:val="22"/>
          <w:szCs w:val="22"/>
        </w:rPr>
        <w:t>Мы обязуемся в случае признания нас победителями, в иных случаях, предусмотренных настоящим извещением и Положением, заключить договор в соответствии с требованиями и условиями, установленными в Извещении о проведении запроса котировок в электронной форме и действующим законодательством Российской Федерации.</w:t>
      </w:r>
    </w:p>
    <w:p w:rsidR="004C66ED" w:rsidRPr="005E7D39" w:rsidRDefault="004C66ED" w:rsidP="004C66ED">
      <w:pPr>
        <w:pBdr>
          <w:top w:val="nil"/>
          <w:left w:val="nil"/>
          <w:bottom w:val="nil"/>
          <w:right w:val="nil"/>
          <w:between w:val="nil"/>
        </w:pBdr>
        <w:spacing w:after="120"/>
        <w:ind w:firstLine="180"/>
        <w:rPr>
          <w:rFonts w:ascii="Liberation Serif" w:hAnsi="Liberation Serif" w:cs="Liberation Serif"/>
          <w:color w:val="000000"/>
          <w:sz w:val="22"/>
          <w:szCs w:val="22"/>
        </w:rPr>
      </w:pPr>
      <w:r w:rsidRPr="005E7D39">
        <w:rPr>
          <w:rFonts w:ascii="Liberation Serif" w:hAnsi="Liberation Serif" w:cs="Liberation Serif"/>
          <w:color w:val="000000"/>
          <w:sz w:val="22"/>
          <w:szCs w:val="22"/>
        </w:rPr>
        <w:t xml:space="preserve">         Мы уведомлены о том, что в случае нашего уклонения от подписания договора по итогам закупки, а также в случае, если договор с нами будет расторгнут по решению суда в связи с существенным нарушением нами договора, сведения о </w:t>
      </w:r>
    </w:p>
    <w:p w:rsidR="004C66ED" w:rsidRPr="005E7D39" w:rsidRDefault="004C66ED" w:rsidP="004C66ED">
      <w:pPr>
        <w:pBdr>
          <w:top w:val="nil"/>
          <w:left w:val="nil"/>
          <w:bottom w:val="nil"/>
          <w:right w:val="nil"/>
          <w:between w:val="nil"/>
        </w:pBdr>
        <w:spacing w:after="120"/>
        <w:rPr>
          <w:rFonts w:ascii="Liberation Serif" w:hAnsi="Liberation Serif" w:cs="Liberation Serif"/>
          <w:color w:val="000000"/>
          <w:sz w:val="22"/>
          <w:szCs w:val="22"/>
        </w:rPr>
      </w:pPr>
      <w:r w:rsidRPr="005E7D39">
        <w:rPr>
          <w:rFonts w:ascii="Liberation Serif" w:hAnsi="Liberation Serif" w:cs="Liberation Serif"/>
          <w:color w:val="000000"/>
          <w:sz w:val="22"/>
          <w:szCs w:val="22"/>
        </w:rPr>
        <w:t> __________________________________________________________________</w:t>
      </w:r>
    </w:p>
    <w:p w:rsidR="004C66ED" w:rsidRPr="005E7D39" w:rsidRDefault="004C66ED" w:rsidP="004C66ED">
      <w:pPr>
        <w:pBdr>
          <w:top w:val="nil"/>
          <w:left w:val="nil"/>
          <w:bottom w:val="nil"/>
          <w:right w:val="nil"/>
          <w:between w:val="nil"/>
        </w:pBdr>
        <w:jc w:val="center"/>
        <w:rPr>
          <w:rFonts w:ascii="Liberation Serif" w:hAnsi="Liberation Serif" w:cs="Liberation Serif"/>
          <w:color w:val="000000"/>
          <w:sz w:val="22"/>
          <w:szCs w:val="22"/>
        </w:rPr>
      </w:pPr>
      <w:r w:rsidRPr="005E7D39">
        <w:rPr>
          <w:rFonts w:ascii="Liberation Serif" w:hAnsi="Liberation Serif" w:cs="Liberation Serif"/>
          <w:color w:val="000000"/>
          <w:sz w:val="22"/>
          <w:szCs w:val="22"/>
        </w:rPr>
        <w:t>(фирменное наименование Участника, организационно-правовая форма для юридических лиц и индивидуальных предпринимателей), фамилия, имя, отчество (для физических лиц)</w:t>
      </w:r>
    </w:p>
    <w:p w:rsidR="004C66ED" w:rsidRPr="005E7D39" w:rsidRDefault="004C66ED" w:rsidP="004C66ED">
      <w:pPr>
        <w:pBdr>
          <w:top w:val="nil"/>
          <w:left w:val="nil"/>
          <w:bottom w:val="nil"/>
          <w:right w:val="nil"/>
          <w:between w:val="nil"/>
        </w:pBdr>
        <w:spacing w:after="120"/>
        <w:rPr>
          <w:rFonts w:ascii="Liberation Serif" w:hAnsi="Liberation Serif" w:cs="Liberation Serif"/>
          <w:color w:val="000000"/>
          <w:sz w:val="22"/>
          <w:szCs w:val="22"/>
        </w:rPr>
      </w:pPr>
      <w:r w:rsidRPr="005E7D39">
        <w:rPr>
          <w:rFonts w:ascii="Liberation Serif" w:hAnsi="Liberation Serif" w:cs="Liberation Serif"/>
          <w:color w:val="000000"/>
          <w:sz w:val="22"/>
          <w:szCs w:val="22"/>
        </w:rPr>
        <w:t xml:space="preserve">будут переданы для включения в Реестр недобросовестных поставщиков сроком на два года. </w:t>
      </w:r>
    </w:p>
    <w:p w:rsidR="004C66ED" w:rsidRPr="005E7D39" w:rsidRDefault="004C66ED" w:rsidP="00B01BD6">
      <w:pPr>
        <w:pStyle w:val="a4"/>
        <w:numPr>
          <w:ilvl w:val="0"/>
          <w:numId w:val="2"/>
        </w:numPr>
        <w:ind w:left="0" w:firstLine="709"/>
        <w:rPr>
          <w:rFonts w:ascii="Liberation Serif" w:hAnsi="Liberation Serif" w:cs="Liberation Serif"/>
          <w:sz w:val="22"/>
          <w:szCs w:val="22"/>
        </w:rPr>
      </w:pPr>
      <w:r w:rsidRPr="005E7D39">
        <w:rPr>
          <w:rFonts w:ascii="Liberation Serif" w:hAnsi="Liberation Serif" w:cs="Liberation Serif"/>
          <w:sz w:val="22"/>
          <w:szCs w:val="22"/>
        </w:rPr>
        <w:t>подтверждаем, что мы имеем все необходимые разрешения, сертификаты, лицензии и другие документы необходимые для поставки товаров (выполнения работ, оказания услуг), предусмотренных в Извещении, внимательно ознакомились с Положением о закупке товаров, работ, услуг для нужд Заказчика.</w:t>
      </w:r>
    </w:p>
    <w:p w:rsidR="004C66ED" w:rsidRPr="005E7D39" w:rsidRDefault="004C66ED" w:rsidP="004C66ED">
      <w:pPr>
        <w:pBdr>
          <w:top w:val="nil"/>
          <w:left w:val="nil"/>
          <w:bottom w:val="nil"/>
          <w:right w:val="nil"/>
          <w:between w:val="nil"/>
        </w:pBdr>
        <w:ind w:firstLine="709"/>
        <w:rPr>
          <w:rFonts w:ascii="Liberation Serif" w:hAnsi="Liberation Serif" w:cs="Liberation Serif"/>
          <w:color w:val="000000"/>
          <w:sz w:val="22"/>
          <w:szCs w:val="22"/>
        </w:rPr>
      </w:pPr>
      <w:r w:rsidRPr="005E7D39">
        <w:rPr>
          <w:rFonts w:ascii="Liberation Serif" w:hAnsi="Liberation Serif" w:cs="Liberation Serif"/>
          <w:color w:val="000000"/>
          <w:sz w:val="22"/>
          <w:szCs w:val="22"/>
        </w:rPr>
        <w:t>Достоверность сведений, представленных нами в заявке на участие в запросе котировок в электронной форме, гарантируем.</w:t>
      </w:r>
    </w:p>
    <w:p w:rsidR="004C66ED" w:rsidRPr="005E7D39" w:rsidRDefault="004C66ED" w:rsidP="00B01BD6">
      <w:pPr>
        <w:pStyle w:val="a4"/>
        <w:numPr>
          <w:ilvl w:val="0"/>
          <w:numId w:val="2"/>
        </w:numPr>
        <w:ind w:left="0" w:firstLine="709"/>
        <w:rPr>
          <w:rFonts w:ascii="Liberation Serif" w:hAnsi="Liberation Serif" w:cs="Liberation Serif"/>
          <w:sz w:val="22"/>
          <w:szCs w:val="22"/>
        </w:rPr>
      </w:pPr>
      <w:r w:rsidRPr="005E7D39">
        <w:rPr>
          <w:rFonts w:ascii="Liberation Serif" w:hAnsi="Liberation Serif" w:cs="Liberation Serif"/>
          <w:sz w:val="22"/>
          <w:szCs w:val="22"/>
        </w:rPr>
        <w:t>В соответствии с Федеральным законом от 27 июля 2006 года №152-ФЗ «О персональных данных» своей волей и в своем интересе даю согласие на обработку персональных данных указанных в заявке подлежащих опубликованию или обязательному раскрытию в соответствии с законодательством Российской Федерации.</w:t>
      </w:r>
    </w:p>
    <w:p w:rsidR="004C66ED" w:rsidRPr="005E7D39" w:rsidRDefault="004C66ED" w:rsidP="004C66ED">
      <w:pPr>
        <w:ind w:firstLine="709"/>
        <w:rPr>
          <w:rFonts w:ascii="Liberation Serif" w:hAnsi="Liberation Serif" w:cs="Liberation Serif"/>
          <w:sz w:val="22"/>
          <w:szCs w:val="22"/>
        </w:rPr>
      </w:pPr>
      <w:r w:rsidRPr="005E7D39">
        <w:rPr>
          <w:rFonts w:ascii="Liberation Serif" w:hAnsi="Liberation Serif" w:cs="Liberation Serif"/>
          <w:sz w:val="22"/>
          <w:szCs w:val="22"/>
        </w:rPr>
        <w:t>Настоящим подтверждаю, что предоставляемые мною персональные данные, в отношении которых действующим законодательством установлена обязанность Заказчика по их раскрытию, являются общедоступными.</w:t>
      </w:r>
    </w:p>
    <w:p w:rsidR="00DE2897" w:rsidRPr="005E7D39" w:rsidRDefault="00DE2897" w:rsidP="00581903">
      <w:pPr>
        <w:autoSpaceDE w:val="0"/>
        <w:ind w:firstLine="2127"/>
        <w:rPr>
          <w:rFonts w:ascii="Liberation Serif" w:hAnsi="Liberation Serif" w:cs="Liberation Serif"/>
          <w:b/>
          <w:sz w:val="22"/>
          <w:szCs w:val="22"/>
        </w:rPr>
        <w:sectPr w:rsidR="00DE2897" w:rsidRPr="005E7D39" w:rsidSect="00652C57">
          <w:endnotePr>
            <w:numFmt w:val="decimal"/>
          </w:endnotePr>
          <w:pgSz w:w="11907" w:h="16840"/>
          <w:pgMar w:top="1134" w:right="567" w:bottom="993" w:left="1418" w:header="720" w:footer="720" w:gutter="0"/>
          <w:pgNumType w:start="2"/>
          <w:cols w:space="720"/>
        </w:sectPr>
      </w:pPr>
    </w:p>
    <w:p w:rsidR="004C66ED" w:rsidRPr="005E7D39" w:rsidRDefault="00B43949" w:rsidP="00581903">
      <w:pPr>
        <w:autoSpaceDE w:val="0"/>
        <w:ind w:firstLine="2127"/>
        <w:rPr>
          <w:rFonts w:ascii="Liberation Serif" w:hAnsi="Liberation Serif" w:cs="Liberation Serif"/>
          <w:b/>
          <w:sz w:val="22"/>
          <w:szCs w:val="22"/>
        </w:rPr>
      </w:pPr>
      <w:r w:rsidRPr="005E7D39">
        <w:rPr>
          <w:rFonts w:ascii="Liberation Serif" w:hAnsi="Liberation Serif" w:cs="Liberation Serif"/>
          <w:b/>
          <w:sz w:val="22"/>
          <w:szCs w:val="22"/>
        </w:rPr>
        <w:t>ПРОДОЛЖЕНИЕ</w:t>
      </w:r>
      <w:r w:rsidR="00242965" w:rsidRPr="005E7D39">
        <w:rPr>
          <w:rFonts w:ascii="Liberation Serif" w:hAnsi="Liberation Serif" w:cs="Liberation Serif"/>
          <w:b/>
          <w:sz w:val="22"/>
          <w:szCs w:val="22"/>
        </w:rPr>
        <w:t xml:space="preserve"> </w:t>
      </w:r>
      <w:r w:rsidR="00A24B1B" w:rsidRPr="005E7D39">
        <w:rPr>
          <w:rFonts w:ascii="Liberation Serif" w:hAnsi="Liberation Serif" w:cs="Liberation Serif"/>
          <w:b/>
          <w:sz w:val="22"/>
          <w:szCs w:val="22"/>
        </w:rPr>
        <w:t>КОТИРОВОЧНОЙ ЗАЯВКИ</w:t>
      </w:r>
      <w:r w:rsidR="00B152DC" w:rsidRPr="005E7D39">
        <w:rPr>
          <w:rFonts w:ascii="Liberation Serif" w:hAnsi="Liberation Serif" w:cs="Liberation Serif"/>
          <w:b/>
          <w:sz w:val="22"/>
          <w:szCs w:val="22"/>
        </w:rPr>
        <w:t xml:space="preserve"> </w:t>
      </w:r>
      <w:r w:rsidR="00B152DC" w:rsidRPr="005E7D39">
        <w:rPr>
          <w:rFonts w:ascii="Liberation Serif" w:hAnsi="Liberation Serif" w:cs="Liberation Serif"/>
          <w:b/>
          <w:sz w:val="22"/>
          <w:szCs w:val="22"/>
          <w:highlight w:val="yellow"/>
        </w:rPr>
        <w:t>(ЗАПОЛНИТЬ ПОСТАВЩИКУ</w:t>
      </w:r>
      <w:r w:rsidR="00A24B1B" w:rsidRPr="005E7D39">
        <w:rPr>
          <w:rFonts w:ascii="Liberation Serif" w:hAnsi="Liberation Serif" w:cs="Liberation Serif"/>
          <w:b/>
          <w:sz w:val="22"/>
          <w:szCs w:val="22"/>
          <w:highlight w:val="yellow"/>
        </w:rPr>
        <w:t>!</w:t>
      </w:r>
      <w:r w:rsidR="00B152DC" w:rsidRPr="005E7D39">
        <w:rPr>
          <w:rFonts w:ascii="Liberation Serif" w:hAnsi="Liberation Serif" w:cs="Liberation Serif"/>
          <w:b/>
          <w:sz w:val="22"/>
          <w:szCs w:val="22"/>
          <w:highlight w:val="yellow"/>
        </w:rPr>
        <w:t>)</w:t>
      </w:r>
    </w:p>
    <w:p w:rsidR="004C66ED" w:rsidRPr="005E7D39" w:rsidRDefault="004C66ED" w:rsidP="00B01BD6">
      <w:pPr>
        <w:pStyle w:val="a4"/>
        <w:numPr>
          <w:ilvl w:val="0"/>
          <w:numId w:val="2"/>
        </w:numPr>
        <w:rPr>
          <w:rFonts w:ascii="Liberation Serif" w:eastAsia="MS Mincho" w:hAnsi="Liberation Serif" w:cs="Liberation Serif"/>
          <w:b/>
          <w:sz w:val="22"/>
          <w:szCs w:val="22"/>
        </w:rPr>
      </w:pPr>
      <w:r w:rsidRPr="005E7D39">
        <w:rPr>
          <w:rFonts w:ascii="Liberation Serif" w:hAnsi="Liberation Serif" w:cs="Liberation Serif"/>
          <w:b/>
          <w:sz w:val="22"/>
          <w:szCs w:val="22"/>
        </w:rPr>
        <w:t>Сведения о к</w:t>
      </w:r>
      <w:r w:rsidRPr="005E7D39">
        <w:rPr>
          <w:rFonts w:ascii="Liberation Serif" w:eastAsia="MS Mincho" w:hAnsi="Liberation Serif" w:cs="Liberation Serif"/>
          <w:b/>
          <w:sz w:val="22"/>
          <w:szCs w:val="22"/>
        </w:rPr>
        <w:t>оличественных</w:t>
      </w:r>
      <w:r w:rsidR="00242965" w:rsidRPr="005E7D39">
        <w:rPr>
          <w:rFonts w:ascii="Liberation Serif" w:eastAsia="MS Mincho" w:hAnsi="Liberation Serif" w:cs="Liberation Serif"/>
          <w:b/>
          <w:sz w:val="22"/>
          <w:szCs w:val="22"/>
        </w:rPr>
        <w:t xml:space="preserve"> </w:t>
      </w:r>
      <w:r w:rsidR="008E3FB9" w:rsidRPr="005E7D39">
        <w:rPr>
          <w:rFonts w:ascii="Liberation Serif" w:eastAsia="MS Mincho" w:hAnsi="Liberation Serif" w:cs="Liberation Serif"/>
          <w:b/>
          <w:sz w:val="22"/>
          <w:szCs w:val="22"/>
        </w:rPr>
        <w:t xml:space="preserve">и качественных </w:t>
      </w:r>
      <w:r w:rsidRPr="005E7D39">
        <w:rPr>
          <w:rFonts w:ascii="Liberation Serif" w:eastAsia="MS Mincho" w:hAnsi="Liberation Serif" w:cs="Liberation Serif"/>
          <w:b/>
          <w:sz w:val="22"/>
          <w:szCs w:val="22"/>
        </w:rPr>
        <w:t xml:space="preserve">характеристиках </w:t>
      </w:r>
      <w:r w:rsidR="008C3943" w:rsidRPr="005E7D39">
        <w:rPr>
          <w:rFonts w:ascii="Liberation Serif" w:eastAsia="MS Mincho" w:hAnsi="Liberation Serif" w:cs="Liberation Serif"/>
          <w:b/>
          <w:sz w:val="22"/>
          <w:szCs w:val="22"/>
        </w:rPr>
        <w:t>товаров</w:t>
      </w:r>
      <w:r w:rsidRPr="005E7D39">
        <w:rPr>
          <w:rFonts w:ascii="Liberation Serif" w:eastAsia="MS Mincho" w:hAnsi="Liberation Serif" w:cs="Liberation Serif"/>
          <w:b/>
          <w:sz w:val="22"/>
          <w:szCs w:val="22"/>
        </w:rPr>
        <w:t>:</w:t>
      </w:r>
    </w:p>
    <w:p w:rsidR="00A05B29" w:rsidRPr="005E7D39" w:rsidRDefault="00A05B29" w:rsidP="00A05B29">
      <w:pPr>
        <w:rPr>
          <w:rFonts w:ascii="Liberation Serif" w:hAnsi="Liberation Serif" w:cs="Liberation Seri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909"/>
        <w:gridCol w:w="1272"/>
        <w:gridCol w:w="1392"/>
        <w:gridCol w:w="2552"/>
        <w:gridCol w:w="2409"/>
      </w:tblGrid>
      <w:tr w:rsidR="00294469" w:rsidRPr="002B3368" w:rsidTr="00082371">
        <w:trPr>
          <w:jc w:val="center"/>
        </w:trPr>
        <w:tc>
          <w:tcPr>
            <w:tcW w:w="880" w:type="dxa"/>
            <w:shd w:val="clear" w:color="auto" w:fill="auto"/>
            <w:vAlign w:val="center"/>
          </w:tcPr>
          <w:p w:rsidR="00294469" w:rsidRPr="002B3368" w:rsidRDefault="00294469" w:rsidP="00294469">
            <w:pPr>
              <w:tabs>
                <w:tab w:val="left" w:pos="6480"/>
              </w:tabs>
              <w:jc w:val="center"/>
              <w:rPr>
                <w:rFonts w:ascii="Liberation Serif" w:hAnsi="Liberation Serif" w:cs="Liberation Serif"/>
                <w:b/>
                <w:bCs/>
                <w:sz w:val="22"/>
                <w:szCs w:val="22"/>
              </w:rPr>
            </w:pPr>
            <w:r w:rsidRPr="002B3368">
              <w:rPr>
                <w:rFonts w:ascii="Liberation Serif" w:hAnsi="Liberation Serif" w:cs="Liberation Serif"/>
                <w:b/>
                <w:bCs/>
                <w:sz w:val="22"/>
                <w:szCs w:val="22"/>
              </w:rPr>
              <w:t>№ п/п</w:t>
            </w:r>
          </w:p>
        </w:tc>
        <w:tc>
          <w:tcPr>
            <w:tcW w:w="3909" w:type="dxa"/>
            <w:shd w:val="clear" w:color="auto" w:fill="auto"/>
            <w:vAlign w:val="center"/>
          </w:tcPr>
          <w:p w:rsidR="00294469" w:rsidRPr="002B3368" w:rsidRDefault="00294469" w:rsidP="00294469">
            <w:pPr>
              <w:tabs>
                <w:tab w:val="left" w:pos="6480"/>
              </w:tabs>
              <w:jc w:val="center"/>
              <w:rPr>
                <w:rFonts w:ascii="Liberation Serif" w:hAnsi="Liberation Serif" w:cs="Liberation Serif"/>
                <w:b/>
                <w:bCs/>
                <w:sz w:val="22"/>
                <w:szCs w:val="22"/>
              </w:rPr>
            </w:pPr>
            <w:r w:rsidRPr="002B3368">
              <w:rPr>
                <w:rFonts w:ascii="Liberation Serif" w:hAnsi="Liberation Serif" w:cs="Liberation Serif"/>
                <w:b/>
                <w:bCs/>
                <w:sz w:val="22"/>
                <w:szCs w:val="22"/>
              </w:rPr>
              <w:t>Наименование услуги</w:t>
            </w:r>
          </w:p>
        </w:tc>
        <w:tc>
          <w:tcPr>
            <w:tcW w:w="1272" w:type="dxa"/>
            <w:shd w:val="clear" w:color="auto" w:fill="auto"/>
            <w:vAlign w:val="center"/>
          </w:tcPr>
          <w:p w:rsidR="00294469" w:rsidRPr="008E3FB9" w:rsidRDefault="00294469" w:rsidP="00294469">
            <w:pPr>
              <w:widowControl w:val="0"/>
              <w:autoSpaceDE w:val="0"/>
              <w:ind w:firstLine="426"/>
              <w:jc w:val="center"/>
              <w:rPr>
                <w:rFonts w:ascii="Liberation Serif" w:hAnsi="Liberation Serif" w:cs="Liberation Serif"/>
                <w:b/>
                <w:bCs/>
                <w:sz w:val="22"/>
                <w:szCs w:val="22"/>
              </w:rPr>
            </w:pPr>
          </w:p>
          <w:p w:rsidR="00294469" w:rsidRPr="008E3FB9" w:rsidRDefault="00294469" w:rsidP="00294469">
            <w:pPr>
              <w:snapToGrid w:val="0"/>
              <w:jc w:val="center"/>
              <w:rPr>
                <w:rFonts w:ascii="Liberation Serif" w:hAnsi="Liberation Serif"/>
                <w:b/>
                <w:sz w:val="22"/>
                <w:szCs w:val="22"/>
              </w:rPr>
            </w:pPr>
            <w:r w:rsidRPr="008E3FB9">
              <w:rPr>
                <w:rFonts w:ascii="Liberation Serif" w:hAnsi="Liberation Serif"/>
                <w:b/>
                <w:sz w:val="22"/>
                <w:szCs w:val="22"/>
              </w:rPr>
              <w:t>Единица</w:t>
            </w:r>
          </w:p>
          <w:p w:rsidR="00294469" w:rsidRPr="008E3FB9" w:rsidRDefault="00294469" w:rsidP="00294469">
            <w:pPr>
              <w:tabs>
                <w:tab w:val="left" w:pos="6480"/>
              </w:tabs>
              <w:jc w:val="center"/>
              <w:rPr>
                <w:rFonts w:ascii="Liberation Serif" w:hAnsi="Liberation Serif" w:cs="Liberation Serif"/>
                <w:b/>
                <w:bCs/>
                <w:sz w:val="22"/>
                <w:szCs w:val="22"/>
              </w:rPr>
            </w:pPr>
            <w:r w:rsidRPr="008E3FB9">
              <w:rPr>
                <w:rFonts w:ascii="Liberation Serif" w:hAnsi="Liberation Serif"/>
                <w:b/>
                <w:sz w:val="22"/>
                <w:szCs w:val="22"/>
              </w:rPr>
              <w:t>измерения</w:t>
            </w:r>
          </w:p>
        </w:tc>
        <w:tc>
          <w:tcPr>
            <w:tcW w:w="1392" w:type="dxa"/>
            <w:shd w:val="clear" w:color="auto" w:fill="auto"/>
            <w:vAlign w:val="center"/>
          </w:tcPr>
          <w:p w:rsidR="00294469" w:rsidRPr="008E3FB9" w:rsidRDefault="00294469" w:rsidP="00294469">
            <w:pPr>
              <w:tabs>
                <w:tab w:val="left" w:pos="6480"/>
              </w:tabs>
              <w:jc w:val="center"/>
              <w:rPr>
                <w:rFonts w:ascii="Liberation Serif" w:hAnsi="Liberation Serif" w:cs="Liberation Serif"/>
                <w:b/>
                <w:bCs/>
                <w:sz w:val="22"/>
                <w:szCs w:val="22"/>
              </w:rPr>
            </w:pPr>
            <w:r w:rsidRPr="006F2B3B">
              <w:rPr>
                <w:rFonts w:ascii="Liberation Serif" w:hAnsi="Liberation Serif" w:cs="Liberation Serif"/>
                <w:b/>
                <w:sz w:val="22"/>
                <w:szCs w:val="22"/>
                <w:lang w:eastAsia="ru-RU"/>
              </w:rPr>
              <w:t>Количество</w:t>
            </w:r>
          </w:p>
        </w:tc>
        <w:tc>
          <w:tcPr>
            <w:tcW w:w="2552" w:type="dxa"/>
            <w:shd w:val="clear" w:color="auto" w:fill="auto"/>
            <w:vAlign w:val="center"/>
          </w:tcPr>
          <w:p w:rsidR="00294469" w:rsidRPr="008E3FB9" w:rsidRDefault="00294469" w:rsidP="00294469">
            <w:pPr>
              <w:tabs>
                <w:tab w:val="left" w:pos="6480"/>
              </w:tabs>
              <w:jc w:val="center"/>
              <w:rPr>
                <w:rFonts w:ascii="Liberation Serif" w:hAnsi="Liberation Serif" w:cs="Liberation Serif"/>
                <w:b/>
                <w:bCs/>
                <w:sz w:val="22"/>
                <w:szCs w:val="22"/>
              </w:rPr>
            </w:pPr>
            <w:r w:rsidRPr="008E3FB9">
              <w:rPr>
                <w:rFonts w:ascii="Liberation Serif" w:eastAsia="Arial Unicode MS" w:hAnsi="Liberation Serif"/>
                <w:b/>
                <w:color w:val="000000"/>
                <w:sz w:val="22"/>
                <w:szCs w:val="22"/>
                <w:lang w:eastAsia="en-US"/>
              </w:rPr>
              <w:t>Цена за единицу измерения, руб., с НДС/без НДС</w:t>
            </w:r>
          </w:p>
        </w:tc>
        <w:tc>
          <w:tcPr>
            <w:tcW w:w="2409" w:type="dxa"/>
            <w:vAlign w:val="center"/>
          </w:tcPr>
          <w:p w:rsidR="00294469" w:rsidRPr="008E3FB9" w:rsidRDefault="00294469" w:rsidP="00294469">
            <w:pPr>
              <w:snapToGrid w:val="0"/>
              <w:ind w:firstLine="22"/>
              <w:jc w:val="center"/>
              <w:rPr>
                <w:rFonts w:ascii="Liberation Serif" w:hAnsi="Liberation Serif"/>
                <w:b/>
                <w:sz w:val="22"/>
                <w:szCs w:val="22"/>
              </w:rPr>
            </w:pPr>
            <w:r w:rsidRPr="008E3FB9">
              <w:rPr>
                <w:rFonts w:ascii="Liberation Serif" w:eastAsia="Arial Unicode MS" w:hAnsi="Liberation Serif"/>
                <w:b/>
                <w:color w:val="000000"/>
                <w:sz w:val="22"/>
                <w:szCs w:val="22"/>
                <w:lang w:eastAsia="en-US"/>
              </w:rPr>
              <w:t>Сумма, руб., с НДС/без НДС.</w:t>
            </w:r>
          </w:p>
        </w:tc>
      </w:tr>
      <w:tr w:rsidR="00294469" w:rsidRPr="002B3368" w:rsidTr="00082371">
        <w:trPr>
          <w:trHeight w:val="1127"/>
          <w:jc w:val="center"/>
        </w:trPr>
        <w:tc>
          <w:tcPr>
            <w:tcW w:w="880" w:type="dxa"/>
            <w:shd w:val="clear" w:color="auto" w:fill="auto"/>
            <w:vAlign w:val="center"/>
          </w:tcPr>
          <w:p w:rsidR="00294469" w:rsidRPr="003224BE" w:rsidRDefault="003D4E3A" w:rsidP="00294469">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1</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082371" w:rsidRDefault="00082371" w:rsidP="00082371">
            <w:pPr>
              <w:jc w:val="left"/>
              <w:rPr>
                <w:rFonts w:ascii="Liberation Serif" w:hAnsi="Liberation Serif"/>
                <w:color w:val="000000"/>
                <w:sz w:val="22"/>
                <w:szCs w:val="22"/>
              </w:rPr>
            </w:pPr>
            <w:r w:rsidRPr="006C39EF">
              <w:rPr>
                <w:rFonts w:ascii="Liberation Serif" w:hAnsi="Liberation Serif"/>
                <w:color w:val="000000"/>
                <w:sz w:val="22"/>
                <w:szCs w:val="22"/>
              </w:rPr>
              <w:t>оказание услуг по обязательному страхованию гражданской ответст</w:t>
            </w:r>
            <w:r w:rsidR="003D4E3A">
              <w:rPr>
                <w:rFonts w:ascii="Liberation Serif" w:hAnsi="Liberation Serif"/>
                <w:color w:val="000000"/>
                <w:sz w:val="22"/>
                <w:szCs w:val="22"/>
              </w:rPr>
              <w:t>венности владельцев транспортного</w:t>
            </w:r>
            <w:r w:rsidRPr="006C39EF">
              <w:rPr>
                <w:rFonts w:ascii="Liberation Serif" w:hAnsi="Liberation Serif"/>
                <w:color w:val="000000"/>
                <w:sz w:val="22"/>
                <w:szCs w:val="22"/>
              </w:rPr>
              <w:t xml:space="preserve"> средства категории "</w:t>
            </w:r>
            <w:r>
              <w:rPr>
                <w:rFonts w:ascii="Liberation Serif" w:hAnsi="Liberation Serif"/>
                <w:color w:val="000000"/>
                <w:sz w:val="22"/>
                <w:szCs w:val="22"/>
                <w:lang w:val="en-US"/>
              </w:rPr>
              <w:t>D</w:t>
            </w:r>
            <w:r w:rsidRPr="006C39EF">
              <w:rPr>
                <w:rFonts w:ascii="Liberation Serif" w:hAnsi="Liberation Serif"/>
                <w:color w:val="000000"/>
                <w:sz w:val="22"/>
                <w:szCs w:val="22"/>
              </w:rPr>
              <w:t>"</w:t>
            </w:r>
          </w:p>
          <w:p w:rsidR="00082371" w:rsidRPr="006C39EF" w:rsidRDefault="00082371" w:rsidP="00082371">
            <w:pPr>
              <w:jc w:val="left"/>
              <w:rPr>
                <w:rFonts w:ascii="Liberation Serif" w:hAnsi="Liberation Serif"/>
                <w:color w:val="000000"/>
                <w:sz w:val="22"/>
                <w:szCs w:val="22"/>
              </w:rPr>
            </w:pPr>
            <w:r w:rsidRPr="007A6359">
              <w:rPr>
                <w:rFonts w:ascii="Liberation Serif" w:hAnsi="Liberation Serif"/>
                <w:color w:val="000000"/>
                <w:sz w:val="22"/>
                <w:szCs w:val="22"/>
                <w:lang w:val="en-US" w:eastAsia="ru-RU"/>
              </w:rPr>
              <w:t>F</w:t>
            </w:r>
            <w:r w:rsidR="003D4E3A">
              <w:rPr>
                <w:rFonts w:ascii="Liberation Serif" w:hAnsi="Liberation Serif"/>
                <w:color w:val="000000"/>
                <w:sz w:val="22"/>
                <w:szCs w:val="22"/>
                <w:lang w:val="en-US" w:eastAsia="ru-RU"/>
              </w:rPr>
              <w:t>IAT</w:t>
            </w:r>
            <w:r w:rsidRPr="00082371">
              <w:rPr>
                <w:rFonts w:ascii="Liberation Serif" w:hAnsi="Liberation Serif"/>
                <w:color w:val="000000"/>
                <w:sz w:val="22"/>
                <w:szCs w:val="22"/>
                <w:lang w:eastAsia="ru-RU"/>
              </w:rPr>
              <w:t xml:space="preserve"> </w:t>
            </w:r>
            <w:r w:rsidRPr="007A6359">
              <w:rPr>
                <w:rFonts w:ascii="Liberation Serif" w:hAnsi="Liberation Serif"/>
                <w:color w:val="000000"/>
                <w:sz w:val="22"/>
                <w:szCs w:val="22"/>
                <w:lang w:val="en-US" w:eastAsia="ru-RU"/>
              </w:rPr>
              <w:t>DUCATO</w:t>
            </w:r>
          </w:p>
          <w:p w:rsidR="00294469" w:rsidRPr="00082371" w:rsidRDefault="00082371" w:rsidP="00294469">
            <w:pPr>
              <w:jc w:val="left"/>
              <w:rPr>
                <w:rFonts w:ascii="Liberation Serif" w:hAnsi="Liberation Serif"/>
                <w:color w:val="000000"/>
                <w:sz w:val="22"/>
                <w:szCs w:val="22"/>
              </w:rPr>
            </w:pPr>
            <w:r w:rsidRPr="006C39EF">
              <w:rPr>
                <w:rFonts w:ascii="Liberation Serif" w:hAnsi="Liberation Serif" w:cs="Calibri"/>
                <w:color w:val="000000"/>
                <w:sz w:val="22"/>
                <w:szCs w:val="22"/>
              </w:rPr>
              <w:t xml:space="preserve">гос. </w:t>
            </w:r>
            <w:r>
              <w:rPr>
                <w:rFonts w:ascii="Liberation Serif" w:hAnsi="Liberation Serif" w:cs="Calibri"/>
                <w:color w:val="000000"/>
                <w:sz w:val="22"/>
                <w:szCs w:val="22"/>
              </w:rPr>
              <w:t>н</w:t>
            </w:r>
            <w:r w:rsidRPr="006C39EF">
              <w:rPr>
                <w:rFonts w:ascii="Liberation Serif" w:hAnsi="Liberation Serif" w:cs="Calibri"/>
                <w:color w:val="000000"/>
                <w:sz w:val="22"/>
                <w:szCs w:val="22"/>
              </w:rPr>
              <w:t>омер</w:t>
            </w:r>
            <w:r w:rsidRPr="00082371">
              <w:rPr>
                <w:rFonts w:ascii="Liberation Serif" w:hAnsi="Liberation Serif" w:cs="Calibri"/>
                <w:color w:val="000000"/>
                <w:sz w:val="22"/>
                <w:szCs w:val="22"/>
              </w:rPr>
              <w:t xml:space="preserve"> </w:t>
            </w:r>
            <w:r w:rsidRPr="007A6359">
              <w:rPr>
                <w:rFonts w:ascii="Liberation Serif" w:hAnsi="Liberation Serif"/>
                <w:sz w:val="23"/>
                <w:szCs w:val="23"/>
                <w:lang w:eastAsia="en-US"/>
              </w:rPr>
              <w:t>КА 217 66</w:t>
            </w:r>
          </w:p>
        </w:tc>
        <w:tc>
          <w:tcPr>
            <w:tcW w:w="1272" w:type="dxa"/>
            <w:shd w:val="clear" w:color="auto" w:fill="auto"/>
            <w:vAlign w:val="center"/>
          </w:tcPr>
          <w:p w:rsidR="00294469" w:rsidRPr="003224BE" w:rsidRDefault="00082371" w:rsidP="00294469">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шт</w:t>
            </w:r>
          </w:p>
        </w:tc>
        <w:tc>
          <w:tcPr>
            <w:tcW w:w="1392" w:type="dxa"/>
            <w:shd w:val="clear" w:color="auto" w:fill="auto"/>
            <w:vAlign w:val="center"/>
          </w:tcPr>
          <w:p w:rsidR="00294469" w:rsidRPr="003224BE" w:rsidRDefault="00082371" w:rsidP="00294469">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1</w:t>
            </w:r>
          </w:p>
        </w:tc>
        <w:tc>
          <w:tcPr>
            <w:tcW w:w="2552" w:type="dxa"/>
            <w:shd w:val="clear" w:color="auto" w:fill="auto"/>
            <w:vAlign w:val="center"/>
          </w:tcPr>
          <w:p w:rsidR="00294469" w:rsidRPr="003224BE" w:rsidRDefault="00294469" w:rsidP="00294469">
            <w:pPr>
              <w:tabs>
                <w:tab w:val="left" w:pos="6480"/>
              </w:tabs>
              <w:jc w:val="center"/>
              <w:rPr>
                <w:rFonts w:ascii="Liberation Serif" w:hAnsi="Liberation Serif" w:cs="Liberation Serif"/>
                <w:sz w:val="22"/>
                <w:szCs w:val="22"/>
              </w:rPr>
            </w:pPr>
          </w:p>
        </w:tc>
        <w:tc>
          <w:tcPr>
            <w:tcW w:w="2409" w:type="dxa"/>
            <w:vAlign w:val="center"/>
          </w:tcPr>
          <w:p w:rsidR="00294469" w:rsidRPr="003224BE" w:rsidRDefault="00294469" w:rsidP="00294469">
            <w:pPr>
              <w:tabs>
                <w:tab w:val="left" w:pos="6480"/>
              </w:tabs>
              <w:jc w:val="center"/>
              <w:rPr>
                <w:rFonts w:ascii="Liberation Serif" w:hAnsi="Liberation Serif" w:cs="Liberation Serif"/>
                <w:sz w:val="22"/>
                <w:szCs w:val="22"/>
              </w:rPr>
            </w:pPr>
          </w:p>
        </w:tc>
      </w:tr>
      <w:tr w:rsidR="00294469" w:rsidRPr="002B3368" w:rsidTr="00082371">
        <w:trPr>
          <w:trHeight w:val="1127"/>
          <w:jc w:val="center"/>
        </w:trPr>
        <w:tc>
          <w:tcPr>
            <w:tcW w:w="880" w:type="dxa"/>
            <w:shd w:val="clear" w:color="auto" w:fill="auto"/>
            <w:vAlign w:val="center"/>
          </w:tcPr>
          <w:p w:rsidR="00294469" w:rsidRPr="003224BE" w:rsidRDefault="003D4E3A" w:rsidP="00294469">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2</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082371" w:rsidRPr="006C39EF" w:rsidRDefault="00082371" w:rsidP="00082371">
            <w:pPr>
              <w:jc w:val="left"/>
              <w:rPr>
                <w:rFonts w:ascii="Liberation Serif" w:hAnsi="Liberation Serif"/>
                <w:color w:val="000000"/>
                <w:sz w:val="22"/>
                <w:szCs w:val="22"/>
              </w:rPr>
            </w:pPr>
            <w:r w:rsidRPr="006C39EF">
              <w:rPr>
                <w:rFonts w:ascii="Liberation Serif" w:hAnsi="Liberation Serif"/>
                <w:color w:val="000000"/>
                <w:sz w:val="22"/>
                <w:szCs w:val="22"/>
              </w:rPr>
              <w:t xml:space="preserve">оказание услуг по обязательному страхованию гражданской ответственности </w:t>
            </w:r>
            <w:r w:rsidR="003D4E3A">
              <w:rPr>
                <w:rFonts w:ascii="Liberation Serif" w:hAnsi="Liberation Serif"/>
                <w:color w:val="000000"/>
                <w:sz w:val="22"/>
                <w:szCs w:val="22"/>
              </w:rPr>
              <w:t>владельцев транспортного средства</w:t>
            </w:r>
            <w:r w:rsidRPr="006C39EF">
              <w:rPr>
                <w:rFonts w:ascii="Liberation Serif" w:hAnsi="Liberation Serif"/>
                <w:color w:val="000000"/>
                <w:sz w:val="22"/>
                <w:szCs w:val="22"/>
              </w:rPr>
              <w:t xml:space="preserve"> категории "</w:t>
            </w:r>
            <w:r>
              <w:rPr>
                <w:rFonts w:ascii="Liberation Serif" w:hAnsi="Liberation Serif"/>
                <w:color w:val="000000"/>
                <w:sz w:val="22"/>
                <w:szCs w:val="22"/>
                <w:lang w:val="en-US"/>
              </w:rPr>
              <w:t>D</w:t>
            </w:r>
            <w:r w:rsidRPr="006C39EF">
              <w:rPr>
                <w:rFonts w:ascii="Liberation Serif" w:hAnsi="Liberation Serif"/>
                <w:color w:val="000000"/>
                <w:sz w:val="22"/>
                <w:szCs w:val="22"/>
              </w:rPr>
              <w:t>"</w:t>
            </w:r>
          </w:p>
          <w:p w:rsidR="00294469" w:rsidRDefault="00082371" w:rsidP="00294469">
            <w:pPr>
              <w:jc w:val="left"/>
              <w:rPr>
                <w:rFonts w:ascii="Liberation Serif" w:hAnsi="Liberation Serif"/>
                <w:color w:val="000000"/>
                <w:sz w:val="22"/>
                <w:szCs w:val="22"/>
                <w:lang w:val="en-US"/>
              </w:rPr>
            </w:pPr>
            <w:r w:rsidRPr="00082371">
              <w:rPr>
                <w:rFonts w:ascii="Liberation Serif" w:hAnsi="Liberation Serif"/>
                <w:color w:val="000000"/>
                <w:sz w:val="22"/>
                <w:szCs w:val="22"/>
                <w:lang w:val="en-US"/>
              </w:rPr>
              <w:t>FORD</w:t>
            </w:r>
            <w:r w:rsidRPr="00251AE9">
              <w:rPr>
                <w:rFonts w:ascii="Liberation Serif" w:hAnsi="Liberation Serif"/>
                <w:color w:val="000000"/>
                <w:sz w:val="22"/>
                <w:szCs w:val="22"/>
                <w:lang w:val="en-US"/>
              </w:rPr>
              <w:t xml:space="preserve"> </w:t>
            </w:r>
            <w:r w:rsidRPr="00082371">
              <w:rPr>
                <w:rFonts w:ascii="Liberation Serif" w:hAnsi="Liberation Serif"/>
                <w:color w:val="000000"/>
                <w:sz w:val="22"/>
                <w:szCs w:val="22"/>
                <w:lang w:val="en-US"/>
              </w:rPr>
              <w:t>TRANSIT</w:t>
            </w:r>
          </w:p>
          <w:p w:rsidR="00082371" w:rsidRPr="00251AE9" w:rsidRDefault="00082371" w:rsidP="00082371">
            <w:pPr>
              <w:jc w:val="left"/>
              <w:rPr>
                <w:rFonts w:ascii="Liberation Serif" w:hAnsi="Liberation Serif"/>
                <w:color w:val="000000"/>
                <w:sz w:val="22"/>
                <w:szCs w:val="22"/>
                <w:lang w:val="en-US"/>
              </w:rPr>
            </w:pPr>
            <w:r w:rsidRPr="006C39EF">
              <w:rPr>
                <w:rFonts w:ascii="Liberation Serif" w:hAnsi="Liberation Serif" w:cs="Calibri"/>
                <w:color w:val="000000"/>
                <w:sz w:val="22"/>
                <w:szCs w:val="22"/>
              </w:rPr>
              <w:t>гос</w:t>
            </w:r>
            <w:r w:rsidRPr="00251AE9">
              <w:rPr>
                <w:rFonts w:ascii="Liberation Serif" w:hAnsi="Liberation Serif" w:cs="Calibri"/>
                <w:color w:val="000000"/>
                <w:sz w:val="22"/>
                <w:szCs w:val="22"/>
                <w:lang w:val="en-US"/>
              </w:rPr>
              <w:t xml:space="preserve">. </w:t>
            </w:r>
            <w:r>
              <w:rPr>
                <w:rFonts w:ascii="Liberation Serif" w:hAnsi="Liberation Serif" w:cs="Calibri"/>
                <w:color w:val="000000"/>
                <w:sz w:val="22"/>
                <w:szCs w:val="22"/>
              </w:rPr>
              <w:t>н</w:t>
            </w:r>
            <w:r w:rsidRPr="006C39EF">
              <w:rPr>
                <w:rFonts w:ascii="Liberation Serif" w:hAnsi="Liberation Serif" w:cs="Calibri"/>
                <w:color w:val="000000"/>
                <w:sz w:val="22"/>
                <w:szCs w:val="22"/>
              </w:rPr>
              <w:t>омер</w:t>
            </w:r>
            <w:r w:rsidRPr="00251AE9">
              <w:rPr>
                <w:rFonts w:ascii="Liberation Serif" w:hAnsi="Liberation Serif" w:cs="Calibri"/>
                <w:color w:val="000000"/>
                <w:sz w:val="22"/>
                <w:szCs w:val="22"/>
                <w:lang w:val="en-US"/>
              </w:rPr>
              <w:t xml:space="preserve"> </w:t>
            </w:r>
            <w:r w:rsidRPr="007A6359">
              <w:rPr>
                <w:rFonts w:ascii="Liberation Serif" w:hAnsi="Liberation Serif"/>
                <w:sz w:val="23"/>
                <w:szCs w:val="23"/>
                <w:lang w:eastAsia="en-US"/>
              </w:rPr>
              <w:t>КА</w:t>
            </w:r>
            <w:r w:rsidRPr="00251AE9">
              <w:rPr>
                <w:rFonts w:ascii="Liberation Serif" w:hAnsi="Liberation Serif"/>
                <w:sz w:val="23"/>
                <w:szCs w:val="23"/>
                <w:lang w:val="en-US" w:eastAsia="en-US"/>
              </w:rPr>
              <w:t xml:space="preserve"> 218 66</w:t>
            </w:r>
          </w:p>
        </w:tc>
        <w:tc>
          <w:tcPr>
            <w:tcW w:w="1272" w:type="dxa"/>
            <w:shd w:val="clear" w:color="auto" w:fill="auto"/>
            <w:vAlign w:val="center"/>
          </w:tcPr>
          <w:p w:rsidR="00294469" w:rsidRPr="003224BE" w:rsidRDefault="00082371" w:rsidP="00294469">
            <w:pPr>
              <w:tabs>
                <w:tab w:val="left" w:pos="6480"/>
              </w:tabs>
              <w:jc w:val="center"/>
              <w:rPr>
                <w:rFonts w:ascii="Liberation Serif" w:hAnsi="Liberation Serif" w:cs="Liberation Serif"/>
                <w:bCs/>
                <w:sz w:val="22"/>
                <w:szCs w:val="22"/>
              </w:rPr>
            </w:pPr>
            <w:r>
              <w:rPr>
                <w:rFonts w:ascii="Liberation Serif" w:hAnsi="Liberation Serif" w:cs="Liberation Serif"/>
                <w:bCs/>
                <w:sz w:val="22"/>
                <w:szCs w:val="22"/>
              </w:rPr>
              <w:t>шт</w:t>
            </w:r>
          </w:p>
        </w:tc>
        <w:tc>
          <w:tcPr>
            <w:tcW w:w="1392" w:type="dxa"/>
            <w:shd w:val="clear" w:color="auto" w:fill="auto"/>
            <w:vAlign w:val="center"/>
          </w:tcPr>
          <w:p w:rsidR="00294469" w:rsidRPr="003224BE" w:rsidRDefault="00082371" w:rsidP="00294469">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1</w:t>
            </w:r>
          </w:p>
        </w:tc>
        <w:tc>
          <w:tcPr>
            <w:tcW w:w="2552" w:type="dxa"/>
            <w:shd w:val="clear" w:color="auto" w:fill="auto"/>
            <w:vAlign w:val="center"/>
          </w:tcPr>
          <w:p w:rsidR="00294469" w:rsidRPr="003224BE" w:rsidRDefault="00294469" w:rsidP="00294469">
            <w:pPr>
              <w:tabs>
                <w:tab w:val="left" w:pos="6480"/>
              </w:tabs>
              <w:jc w:val="center"/>
              <w:rPr>
                <w:rFonts w:ascii="Liberation Serif" w:hAnsi="Liberation Serif" w:cs="Liberation Serif"/>
                <w:sz w:val="22"/>
                <w:szCs w:val="22"/>
              </w:rPr>
            </w:pPr>
          </w:p>
        </w:tc>
        <w:tc>
          <w:tcPr>
            <w:tcW w:w="2409" w:type="dxa"/>
            <w:vAlign w:val="center"/>
          </w:tcPr>
          <w:p w:rsidR="00294469" w:rsidRPr="003224BE" w:rsidRDefault="00294469" w:rsidP="00294469">
            <w:pPr>
              <w:tabs>
                <w:tab w:val="left" w:pos="6480"/>
              </w:tabs>
              <w:ind w:left="-272" w:firstLine="272"/>
              <w:jc w:val="center"/>
              <w:rPr>
                <w:rFonts w:ascii="Liberation Serif" w:hAnsi="Liberation Serif" w:cs="Liberation Serif"/>
                <w:sz w:val="22"/>
                <w:szCs w:val="22"/>
              </w:rPr>
            </w:pPr>
          </w:p>
        </w:tc>
      </w:tr>
      <w:tr w:rsidR="00294469" w:rsidRPr="002B3368" w:rsidTr="00082371">
        <w:trPr>
          <w:trHeight w:val="1127"/>
          <w:jc w:val="center"/>
        </w:trPr>
        <w:tc>
          <w:tcPr>
            <w:tcW w:w="880" w:type="dxa"/>
            <w:shd w:val="clear" w:color="auto" w:fill="auto"/>
            <w:vAlign w:val="center"/>
          </w:tcPr>
          <w:p w:rsidR="00294469" w:rsidRPr="003224BE" w:rsidRDefault="003D4E3A" w:rsidP="00294469">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3</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082371" w:rsidRDefault="00082371" w:rsidP="00082371">
            <w:pPr>
              <w:jc w:val="left"/>
              <w:rPr>
                <w:rFonts w:ascii="Liberation Serif" w:hAnsi="Liberation Serif"/>
                <w:color w:val="000000"/>
                <w:sz w:val="22"/>
                <w:szCs w:val="22"/>
              </w:rPr>
            </w:pPr>
            <w:r w:rsidRPr="006C39EF">
              <w:rPr>
                <w:rFonts w:ascii="Liberation Serif" w:hAnsi="Liberation Serif"/>
                <w:color w:val="000000"/>
                <w:sz w:val="22"/>
                <w:szCs w:val="22"/>
              </w:rPr>
              <w:t>оказание услуг по обязательному страхованию гражданской ответственности владельцев транспорт</w:t>
            </w:r>
            <w:r w:rsidR="003D4E3A">
              <w:rPr>
                <w:rFonts w:ascii="Liberation Serif" w:hAnsi="Liberation Serif"/>
                <w:color w:val="000000"/>
                <w:sz w:val="22"/>
                <w:szCs w:val="22"/>
              </w:rPr>
              <w:t>ного</w:t>
            </w:r>
            <w:r w:rsidRPr="006C39EF">
              <w:rPr>
                <w:rFonts w:ascii="Liberation Serif" w:hAnsi="Liberation Serif"/>
                <w:color w:val="000000"/>
                <w:sz w:val="22"/>
                <w:szCs w:val="22"/>
              </w:rPr>
              <w:t xml:space="preserve"> средства категории "В"</w:t>
            </w:r>
          </w:p>
          <w:p w:rsidR="003D4E3A" w:rsidRDefault="003D4E3A" w:rsidP="00082371">
            <w:pPr>
              <w:jc w:val="left"/>
              <w:rPr>
                <w:rFonts w:ascii="Liberation Serif" w:hAnsi="Liberation Serif" w:cs="Calibri"/>
                <w:color w:val="000000"/>
                <w:sz w:val="22"/>
                <w:szCs w:val="22"/>
                <w:lang w:eastAsia="ru-RU"/>
              </w:rPr>
            </w:pPr>
            <w:r w:rsidRPr="007A6359">
              <w:rPr>
                <w:rFonts w:ascii="Liberation Serif" w:hAnsi="Liberation Serif" w:cs="Calibri"/>
                <w:color w:val="000000"/>
                <w:sz w:val="22"/>
                <w:szCs w:val="22"/>
                <w:lang w:eastAsia="ru-RU"/>
              </w:rPr>
              <w:t>С</w:t>
            </w:r>
            <w:r>
              <w:rPr>
                <w:rFonts w:ascii="Liberation Serif" w:hAnsi="Liberation Serif" w:cs="Calibri"/>
                <w:color w:val="000000"/>
                <w:sz w:val="22"/>
                <w:szCs w:val="22"/>
                <w:lang w:eastAsia="ru-RU"/>
              </w:rPr>
              <w:t>ПЕЦИАЛИЗИРОВАННОЕ</w:t>
            </w:r>
            <w:r w:rsidRPr="007A6359">
              <w:rPr>
                <w:rFonts w:ascii="Liberation Serif" w:hAnsi="Liberation Serif" w:cs="Calibri"/>
                <w:color w:val="000000"/>
                <w:sz w:val="22"/>
                <w:szCs w:val="22"/>
                <w:lang w:eastAsia="ru-RU"/>
              </w:rPr>
              <w:t xml:space="preserve"> ТС </w:t>
            </w:r>
            <w:r>
              <w:rPr>
                <w:rFonts w:ascii="Liberation Serif" w:hAnsi="Liberation Serif" w:cs="Calibri"/>
                <w:color w:val="000000"/>
                <w:sz w:val="22"/>
                <w:szCs w:val="22"/>
                <w:lang w:eastAsia="ru-RU"/>
              </w:rPr>
              <w:t xml:space="preserve">ДЛЯ ПЕРЕВОЗКИ ИНВАЛИДОВ </w:t>
            </w:r>
            <w:r w:rsidRPr="003D4E3A">
              <w:rPr>
                <w:rFonts w:ascii="Liberation Serif" w:hAnsi="Liberation Serif" w:cs="Calibri"/>
                <w:color w:val="000000"/>
                <w:sz w:val="22"/>
                <w:szCs w:val="22"/>
                <w:lang w:eastAsia="ru-RU"/>
              </w:rPr>
              <w:t>38423 С</w:t>
            </w:r>
            <w:r>
              <w:rPr>
                <w:rFonts w:ascii="Liberation Serif" w:hAnsi="Liberation Serif" w:cs="Calibri"/>
                <w:color w:val="000000"/>
                <w:sz w:val="22"/>
                <w:szCs w:val="22"/>
                <w:lang w:eastAsia="ru-RU"/>
              </w:rPr>
              <w:t xml:space="preserve"> (СИТРОЕН)</w:t>
            </w:r>
          </w:p>
          <w:p w:rsidR="003D4E3A" w:rsidRPr="006C39EF" w:rsidRDefault="003D4E3A" w:rsidP="00082371">
            <w:pPr>
              <w:jc w:val="left"/>
              <w:rPr>
                <w:rFonts w:ascii="Liberation Serif" w:hAnsi="Liberation Serif"/>
                <w:color w:val="000000"/>
                <w:sz w:val="22"/>
                <w:szCs w:val="22"/>
              </w:rPr>
            </w:pPr>
            <w:r>
              <w:rPr>
                <w:rFonts w:ascii="Liberation Serif" w:hAnsi="Liberation Serif" w:cs="Calibri"/>
                <w:color w:val="000000"/>
                <w:sz w:val="22"/>
                <w:szCs w:val="22"/>
                <w:lang w:eastAsia="ru-RU"/>
              </w:rPr>
              <w:t xml:space="preserve">гос. номер </w:t>
            </w:r>
            <w:r w:rsidRPr="003D4E3A">
              <w:rPr>
                <w:rFonts w:ascii="Liberation Serif" w:hAnsi="Liberation Serif" w:cs="Calibri"/>
                <w:color w:val="000000"/>
                <w:sz w:val="22"/>
                <w:szCs w:val="22"/>
                <w:lang w:eastAsia="ru-RU"/>
              </w:rPr>
              <w:t>А282 АУ 96</w:t>
            </w:r>
          </w:p>
          <w:p w:rsidR="00294469" w:rsidRPr="006C39EF" w:rsidRDefault="00294469" w:rsidP="00294469">
            <w:pPr>
              <w:jc w:val="left"/>
              <w:rPr>
                <w:rFonts w:ascii="Liberation Serif" w:hAnsi="Liberation Serif"/>
                <w:color w:val="000000"/>
                <w:sz w:val="22"/>
                <w:szCs w:val="22"/>
              </w:rPr>
            </w:pPr>
          </w:p>
        </w:tc>
        <w:tc>
          <w:tcPr>
            <w:tcW w:w="1272" w:type="dxa"/>
            <w:shd w:val="clear" w:color="auto" w:fill="auto"/>
            <w:vAlign w:val="center"/>
          </w:tcPr>
          <w:p w:rsidR="00294469" w:rsidRPr="003224BE" w:rsidRDefault="003D4E3A" w:rsidP="00294469">
            <w:pPr>
              <w:tabs>
                <w:tab w:val="left" w:pos="6480"/>
              </w:tabs>
              <w:jc w:val="center"/>
              <w:rPr>
                <w:rFonts w:ascii="Liberation Serif" w:hAnsi="Liberation Serif" w:cs="Liberation Serif"/>
                <w:bCs/>
                <w:sz w:val="22"/>
                <w:szCs w:val="22"/>
              </w:rPr>
            </w:pPr>
            <w:r>
              <w:rPr>
                <w:rFonts w:ascii="Liberation Serif" w:hAnsi="Liberation Serif" w:cs="Liberation Serif"/>
                <w:bCs/>
                <w:sz w:val="22"/>
                <w:szCs w:val="22"/>
              </w:rPr>
              <w:t>шт</w:t>
            </w:r>
          </w:p>
        </w:tc>
        <w:tc>
          <w:tcPr>
            <w:tcW w:w="1392" w:type="dxa"/>
            <w:shd w:val="clear" w:color="auto" w:fill="auto"/>
            <w:vAlign w:val="center"/>
          </w:tcPr>
          <w:p w:rsidR="00294469" w:rsidRPr="003224BE" w:rsidRDefault="003D4E3A" w:rsidP="00294469">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1</w:t>
            </w:r>
          </w:p>
        </w:tc>
        <w:tc>
          <w:tcPr>
            <w:tcW w:w="2552" w:type="dxa"/>
            <w:shd w:val="clear" w:color="auto" w:fill="auto"/>
            <w:vAlign w:val="center"/>
          </w:tcPr>
          <w:p w:rsidR="00294469" w:rsidRPr="003224BE" w:rsidRDefault="00294469" w:rsidP="00294469">
            <w:pPr>
              <w:tabs>
                <w:tab w:val="left" w:pos="6480"/>
              </w:tabs>
              <w:jc w:val="center"/>
              <w:rPr>
                <w:rFonts w:ascii="Liberation Serif" w:hAnsi="Liberation Serif" w:cs="Liberation Serif"/>
                <w:sz w:val="22"/>
                <w:szCs w:val="22"/>
              </w:rPr>
            </w:pPr>
          </w:p>
        </w:tc>
        <w:tc>
          <w:tcPr>
            <w:tcW w:w="2409" w:type="dxa"/>
            <w:vAlign w:val="center"/>
          </w:tcPr>
          <w:p w:rsidR="00294469" w:rsidRPr="003224BE" w:rsidRDefault="00294469" w:rsidP="00294469">
            <w:pPr>
              <w:tabs>
                <w:tab w:val="left" w:pos="6480"/>
              </w:tabs>
              <w:jc w:val="center"/>
              <w:rPr>
                <w:rFonts w:ascii="Liberation Serif" w:hAnsi="Liberation Serif" w:cs="Liberation Serif"/>
                <w:sz w:val="22"/>
                <w:szCs w:val="22"/>
              </w:rPr>
            </w:pPr>
          </w:p>
        </w:tc>
      </w:tr>
      <w:tr w:rsidR="0064619C" w:rsidRPr="002B3368" w:rsidTr="00082371">
        <w:trPr>
          <w:trHeight w:val="1127"/>
          <w:jc w:val="center"/>
        </w:trPr>
        <w:tc>
          <w:tcPr>
            <w:tcW w:w="880" w:type="dxa"/>
            <w:shd w:val="clear" w:color="auto" w:fill="auto"/>
            <w:vAlign w:val="center"/>
          </w:tcPr>
          <w:p w:rsidR="0064619C" w:rsidRPr="003224BE" w:rsidRDefault="0064619C" w:rsidP="0064619C">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4</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64619C" w:rsidRDefault="0064619C" w:rsidP="0064619C">
            <w:pPr>
              <w:jc w:val="left"/>
              <w:rPr>
                <w:rFonts w:ascii="Liberation Serif" w:hAnsi="Liberation Serif"/>
                <w:color w:val="000000"/>
                <w:sz w:val="22"/>
                <w:szCs w:val="22"/>
              </w:rPr>
            </w:pPr>
            <w:r w:rsidRPr="006C39EF">
              <w:rPr>
                <w:rFonts w:ascii="Liberation Serif" w:hAnsi="Liberation Serif"/>
                <w:color w:val="000000"/>
                <w:sz w:val="22"/>
                <w:szCs w:val="22"/>
              </w:rPr>
              <w:t>оказание услуг по обязательному страхованию гражданской ответст</w:t>
            </w:r>
            <w:r>
              <w:rPr>
                <w:rFonts w:ascii="Liberation Serif" w:hAnsi="Liberation Serif"/>
                <w:color w:val="000000"/>
                <w:sz w:val="22"/>
                <w:szCs w:val="22"/>
              </w:rPr>
              <w:t>венности владельцев транспортного</w:t>
            </w:r>
            <w:r w:rsidRPr="006C39EF">
              <w:rPr>
                <w:rFonts w:ascii="Liberation Serif" w:hAnsi="Liberation Serif"/>
                <w:color w:val="000000"/>
                <w:sz w:val="22"/>
                <w:szCs w:val="22"/>
              </w:rPr>
              <w:t xml:space="preserve"> средства категории "В"</w:t>
            </w:r>
          </w:p>
          <w:p w:rsidR="0064619C" w:rsidRDefault="0064619C" w:rsidP="0064619C">
            <w:pPr>
              <w:jc w:val="left"/>
              <w:rPr>
                <w:rFonts w:ascii="Liberation Serif" w:hAnsi="Liberation Serif" w:cs="Calibri"/>
                <w:color w:val="000000"/>
                <w:sz w:val="22"/>
                <w:szCs w:val="22"/>
                <w:lang w:eastAsia="ru-RU"/>
              </w:rPr>
            </w:pPr>
            <w:r w:rsidRPr="007A6359">
              <w:rPr>
                <w:rFonts w:ascii="Liberation Serif" w:hAnsi="Liberation Serif" w:cs="Calibri"/>
                <w:color w:val="000000"/>
                <w:sz w:val="22"/>
                <w:szCs w:val="22"/>
                <w:lang w:eastAsia="ru-RU"/>
              </w:rPr>
              <w:t>LADA  XRAY</w:t>
            </w:r>
          </w:p>
          <w:p w:rsidR="0064619C" w:rsidRPr="006C39EF" w:rsidRDefault="0064619C" w:rsidP="0064619C">
            <w:pPr>
              <w:jc w:val="left"/>
              <w:rPr>
                <w:rFonts w:ascii="Liberation Serif" w:hAnsi="Liberation Serif"/>
                <w:color w:val="000000"/>
                <w:sz w:val="22"/>
                <w:szCs w:val="22"/>
              </w:rPr>
            </w:pPr>
            <w:r>
              <w:rPr>
                <w:rFonts w:ascii="Liberation Serif" w:hAnsi="Liberation Serif" w:cs="Calibri"/>
                <w:color w:val="000000"/>
                <w:sz w:val="22"/>
                <w:szCs w:val="22"/>
                <w:lang w:eastAsia="ru-RU"/>
              </w:rPr>
              <w:t xml:space="preserve">гос. номер </w:t>
            </w:r>
            <w:r w:rsidRPr="003D4E3A">
              <w:rPr>
                <w:rFonts w:ascii="Liberation Serif" w:hAnsi="Liberation Serif" w:cs="Calibri"/>
                <w:color w:val="000000"/>
                <w:sz w:val="22"/>
                <w:szCs w:val="22"/>
                <w:lang w:eastAsia="ru-RU"/>
              </w:rPr>
              <w:t>М 341 МХ 196</w:t>
            </w:r>
          </w:p>
          <w:p w:rsidR="0064619C" w:rsidRPr="006C39EF" w:rsidRDefault="0064619C" w:rsidP="0064619C">
            <w:pPr>
              <w:jc w:val="left"/>
              <w:rPr>
                <w:rFonts w:ascii="Liberation Serif" w:hAnsi="Liberation Serif"/>
                <w:color w:val="000000"/>
                <w:sz w:val="22"/>
                <w:szCs w:val="22"/>
              </w:rPr>
            </w:pPr>
          </w:p>
        </w:tc>
        <w:tc>
          <w:tcPr>
            <w:tcW w:w="1272" w:type="dxa"/>
            <w:shd w:val="clear" w:color="auto" w:fill="auto"/>
            <w:vAlign w:val="center"/>
          </w:tcPr>
          <w:p w:rsidR="0064619C" w:rsidRPr="003224BE" w:rsidRDefault="0064619C" w:rsidP="0064619C">
            <w:pPr>
              <w:tabs>
                <w:tab w:val="left" w:pos="6480"/>
              </w:tabs>
              <w:jc w:val="center"/>
              <w:rPr>
                <w:rFonts w:ascii="Liberation Serif" w:hAnsi="Liberation Serif" w:cs="Liberation Serif"/>
                <w:bCs/>
                <w:sz w:val="22"/>
                <w:szCs w:val="22"/>
              </w:rPr>
            </w:pPr>
            <w:r>
              <w:rPr>
                <w:rFonts w:ascii="Liberation Serif" w:hAnsi="Liberation Serif" w:cs="Liberation Serif"/>
                <w:bCs/>
                <w:sz w:val="22"/>
                <w:szCs w:val="22"/>
              </w:rPr>
              <w:t>шт</w:t>
            </w:r>
          </w:p>
        </w:tc>
        <w:tc>
          <w:tcPr>
            <w:tcW w:w="1392" w:type="dxa"/>
            <w:shd w:val="clear" w:color="auto" w:fill="auto"/>
            <w:vAlign w:val="center"/>
          </w:tcPr>
          <w:p w:rsidR="0064619C" w:rsidRPr="003224BE" w:rsidRDefault="0064619C" w:rsidP="0064619C">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1</w:t>
            </w:r>
          </w:p>
        </w:tc>
        <w:tc>
          <w:tcPr>
            <w:tcW w:w="2552" w:type="dxa"/>
            <w:shd w:val="clear" w:color="auto" w:fill="auto"/>
            <w:vAlign w:val="center"/>
          </w:tcPr>
          <w:p w:rsidR="0064619C" w:rsidRPr="003224BE" w:rsidRDefault="0064619C" w:rsidP="0064619C">
            <w:pPr>
              <w:tabs>
                <w:tab w:val="left" w:pos="6480"/>
              </w:tabs>
              <w:jc w:val="center"/>
              <w:rPr>
                <w:rFonts w:ascii="Liberation Serif" w:hAnsi="Liberation Serif" w:cs="Liberation Serif"/>
                <w:sz w:val="22"/>
                <w:szCs w:val="22"/>
              </w:rPr>
            </w:pPr>
          </w:p>
        </w:tc>
        <w:tc>
          <w:tcPr>
            <w:tcW w:w="2409" w:type="dxa"/>
            <w:vAlign w:val="center"/>
          </w:tcPr>
          <w:p w:rsidR="0064619C" w:rsidRPr="003224BE" w:rsidRDefault="0064619C" w:rsidP="0064619C">
            <w:pPr>
              <w:tabs>
                <w:tab w:val="left" w:pos="6480"/>
              </w:tabs>
              <w:jc w:val="center"/>
              <w:rPr>
                <w:rFonts w:ascii="Liberation Serif" w:hAnsi="Liberation Serif" w:cs="Liberation Serif"/>
                <w:sz w:val="22"/>
                <w:szCs w:val="22"/>
              </w:rPr>
            </w:pPr>
          </w:p>
        </w:tc>
      </w:tr>
      <w:tr w:rsidR="003D4E3A" w:rsidRPr="002B3368" w:rsidTr="00082371">
        <w:trPr>
          <w:trHeight w:val="1127"/>
          <w:jc w:val="center"/>
        </w:trPr>
        <w:tc>
          <w:tcPr>
            <w:tcW w:w="880"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5</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3D4E3A" w:rsidRPr="006C39EF" w:rsidRDefault="003D4E3A" w:rsidP="003D4E3A">
            <w:pPr>
              <w:jc w:val="left"/>
              <w:rPr>
                <w:rFonts w:ascii="Liberation Serif" w:hAnsi="Liberation Serif"/>
                <w:color w:val="000000"/>
                <w:sz w:val="22"/>
                <w:szCs w:val="22"/>
              </w:rPr>
            </w:pPr>
            <w:r w:rsidRPr="006C39EF">
              <w:rPr>
                <w:rFonts w:ascii="Liberation Serif" w:hAnsi="Liberation Serif"/>
                <w:color w:val="000000"/>
                <w:sz w:val="22"/>
                <w:szCs w:val="22"/>
              </w:rPr>
              <w:t>оказание услуг по обязательному страхованию гражданской ответственности владельцев транс</w:t>
            </w:r>
            <w:r>
              <w:rPr>
                <w:rFonts w:ascii="Liberation Serif" w:hAnsi="Liberation Serif"/>
                <w:color w:val="000000"/>
                <w:sz w:val="22"/>
                <w:szCs w:val="22"/>
              </w:rPr>
              <w:t>портного</w:t>
            </w:r>
            <w:r w:rsidRPr="006C39EF">
              <w:rPr>
                <w:rFonts w:ascii="Liberation Serif" w:hAnsi="Liberation Serif"/>
                <w:color w:val="000000"/>
                <w:sz w:val="22"/>
                <w:szCs w:val="22"/>
              </w:rPr>
              <w:t xml:space="preserve"> средства категории "В"</w:t>
            </w:r>
          </w:p>
          <w:p w:rsidR="003D4E3A" w:rsidRPr="006C39EF" w:rsidRDefault="003D4E3A" w:rsidP="003D4E3A">
            <w:pPr>
              <w:jc w:val="left"/>
              <w:rPr>
                <w:rFonts w:ascii="Liberation Serif" w:hAnsi="Liberation Serif" w:cs="Calibri"/>
                <w:color w:val="000000"/>
                <w:sz w:val="22"/>
                <w:szCs w:val="22"/>
              </w:rPr>
            </w:pPr>
            <w:r w:rsidRPr="006C39EF">
              <w:rPr>
                <w:rFonts w:ascii="Liberation Serif" w:hAnsi="Liberation Serif" w:cs="Calibri"/>
                <w:color w:val="000000"/>
                <w:sz w:val="22"/>
                <w:szCs w:val="22"/>
              </w:rPr>
              <w:t xml:space="preserve">RENAULT KANGOO </w:t>
            </w:r>
          </w:p>
          <w:p w:rsidR="003D4E3A" w:rsidRPr="006C39EF" w:rsidRDefault="003D4E3A" w:rsidP="003D4E3A">
            <w:pPr>
              <w:jc w:val="left"/>
              <w:rPr>
                <w:rFonts w:ascii="Liberation Serif" w:hAnsi="Liberation Serif" w:cs="Calibri"/>
                <w:color w:val="000000"/>
                <w:sz w:val="22"/>
                <w:szCs w:val="22"/>
              </w:rPr>
            </w:pPr>
            <w:r w:rsidRPr="006C39EF">
              <w:rPr>
                <w:rFonts w:ascii="Liberation Serif" w:hAnsi="Liberation Serif" w:cs="Calibri"/>
                <w:color w:val="000000"/>
                <w:sz w:val="22"/>
                <w:szCs w:val="22"/>
              </w:rPr>
              <w:t>гос. номер У 316 НС 96</w:t>
            </w:r>
          </w:p>
          <w:p w:rsidR="003D4E3A" w:rsidRPr="006C39EF" w:rsidRDefault="003D4E3A" w:rsidP="003D4E3A">
            <w:pPr>
              <w:jc w:val="left"/>
              <w:rPr>
                <w:rFonts w:ascii="Liberation Serif" w:hAnsi="Liberation Serif"/>
                <w:color w:val="000000"/>
                <w:sz w:val="22"/>
                <w:szCs w:val="22"/>
              </w:rPr>
            </w:pPr>
          </w:p>
        </w:tc>
        <w:tc>
          <w:tcPr>
            <w:tcW w:w="127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sidRPr="003224BE">
              <w:rPr>
                <w:rFonts w:ascii="Liberation Serif" w:hAnsi="Liberation Serif" w:cs="Liberation Serif"/>
                <w:sz w:val="22"/>
                <w:szCs w:val="22"/>
              </w:rPr>
              <w:t>шт</w:t>
            </w:r>
          </w:p>
        </w:tc>
        <w:tc>
          <w:tcPr>
            <w:tcW w:w="139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sidRPr="003224BE">
              <w:rPr>
                <w:rFonts w:ascii="Liberation Serif" w:hAnsi="Liberation Serif" w:cs="Liberation Serif"/>
                <w:sz w:val="22"/>
                <w:szCs w:val="22"/>
              </w:rPr>
              <w:t>1</w:t>
            </w:r>
          </w:p>
        </w:tc>
        <w:tc>
          <w:tcPr>
            <w:tcW w:w="255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p>
        </w:tc>
        <w:tc>
          <w:tcPr>
            <w:tcW w:w="2409" w:type="dxa"/>
            <w:vAlign w:val="center"/>
          </w:tcPr>
          <w:p w:rsidR="003D4E3A" w:rsidRPr="003224BE" w:rsidRDefault="003D4E3A" w:rsidP="003D4E3A">
            <w:pPr>
              <w:tabs>
                <w:tab w:val="left" w:pos="6480"/>
              </w:tabs>
              <w:jc w:val="center"/>
              <w:rPr>
                <w:rFonts w:ascii="Liberation Serif" w:hAnsi="Liberation Serif" w:cs="Liberation Serif"/>
                <w:sz w:val="22"/>
                <w:szCs w:val="22"/>
              </w:rPr>
            </w:pPr>
          </w:p>
        </w:tc>
      </w:tr>
      <w:tr w:rsidR="003D4E3A" w:rsidRPr="002B3368" w:rsidTr="00082371">
        <w:trPr>
          <w:trHeight w:val="1127"/>
          <w:jc w:val="center"/>
        </w:trPr>
        <w:tc>
          <w:tcPr>
            <w:tcW w:w="880"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6</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3D4E3A" w:rsidRPr="006C39EF" w:rsidRDefault="003D4E3A" w:rsidP="003D4E3A">
            <w:pPr>
              <w:jc w:val="left"/>
              <w:rPr>
                <w:rFonts w:ascii="Liberation Serif" w:hAnsi="Liberation Serif" w:cs="Calibri"/>
                <w:color w:val="000000"/>
                <w:sz w:val="22"/>
                <w:szCs w:val="22"/>
              </w:rPr>
            </w:pPr>
            <w:r w:rsidRPr="006C39EF">
              <w:rPr>
                <w:rFonts w:ascii="Liberation Serif" w:hAnsi="Liberation Serif"/>
                <w:color w:val="000000"/>
                <w:sz w:val="22"/>
                <w:szCs w:val="22"/>
              </w:rPr>
              <w:t>оказание услуг по обязательному страхованию гражданской ответст</w:t>
            </w:r>
            <w:r>
              <w:rPr>
                <w:rFonts w:ascii="Liberation Serif" w:hAnsi="Liberation Serif"/>
                <w:color w:val="000000"/>
                <w:sz w:val="22"/>
                <w:szCs w:val="22"/>
              </w:rPr>
              <w:t>венности владельцев транспортного</w:t>
            </w:r>
            <w:r w:rsidRPr="006C39EF">
              <w:rPr>
                <w:rFonts w:ascii="Liberation Serif" w:hAnsi="Liberation Serif"/>
                <w:color w:val="000000"/>
                <w:sz w:val="22"/>
                <w:szCs w:val="22"/>
              </w:rPr>
              <w:t xml:space="preserve"> средства категории "В"</w:t>
            </w:r>
            <w:r w:rsidRPr="006C39EF">
              <w:rPr>
                <w:rFonts w:ascii="Liberation Serif" w:hAnsi="Liberation Serif" w:cs="Calibri"/>
                <w:color w:val="000000"/>
                <w:sz w:val="22"/>
                <w:szCs w:val="22"/>
              </w:rPr>
              <w:t xml:space="preserve"> RENAULT KANGOO </w:t>
            </w:r>
          </w:p>
          <w:p w:rsidR="003D4E3A" w:rsidRPr="006C39EF" w:rsidRDefault="003D4E3A" w:rsidP="003D4E3A">
            <w:pPr>
              <w:jc w:val="left"/>
              <w:rPr>
                <w:rFonts w:ascii="Liberation Serif" w:hAnsi="Liberation Serif" w:cs="Calibri"/>
                <w:color w:val="000000"/>
                <w:sz w:val="22"/>
                <w:szCs w:val="22"/>
              </w:rPr>
            </w:pPr>
            <w:r w:rsidRPr="006C39EF">
              <w:rPr>
                <w:rFonts w:ascii="Liberation Serif" w:hAnsi="Liberation Serif" w:cs="Calibri"/>
                <w:color w:val="000000"/>
                <w:sz w:val="22"/>
                <w:szCs w:val="22"/>
              </w:rPr>
              <w:t>гос. номер Т 513 РТ 96</w:t>
            </w:r>
          </w:p>
          <w:p w:rsidR="003D4E3A" w:rsidRPr="006C39EF" w:rsidRDefault="003D4E3A" w:rsidP="003D4E3A">
            <w:pPr>
              <w:jc w:val="left"/>
              <w:rPr>
                <w:rFonts w:ascii="Liberation Serif" w:hAnsi="Liberation Serif" w:cs="Calibri"/>
                <w:color w:val="000000"/>
                <w:sz w:val="22"/>
                <w:szCs w:val="22"/>
              </w:rPr>
            </w:pPr>
          </w:p>
          <w:p w:rsidR="003D4E3A" w:rsidRPr="006C39EF" w:rsidRDefault="003D4E3A" w:rsidP="003D4E3A">
            <w:pPr>
              <w:jc w:val="left"/>
              <w:rPr>
                <w:rFonts w:ascii="Liberation Serif" w:hAnsi="Liberation Serif"/>
                <w:color w:val="000000"/>
                <w:sz w:val="22"/>
                <w:szCs w:val="22"/>
              </w:rPr>
            </w:pPr>
          </w:p>
        </w:tc>
        <w:tc>
          <w:tcPr>
            <w:tcW w:w="1272" w:type="dxa"/>
            <w:shd w:val="clear" w:color="auto" w:fill="auto"/>
            <w:vAlign w:val="center"/>
          </w:tcPr>
          <w:p w:rsidR="003D4E3A" w:rsidRPr="003224BE" w:rsidRDefault="003D4E3A" w:rsidP="003D4E3A">
            <w:pPr>
              <w:tabs>
                <w:tab w:val="left" w:pos="6480"/>
              </w:tabs>
              <w:jc w:val="center"/>
              <w:rPr>
                <w:rFonts w:ascii="Liberation Serif" w:hAnsi="Liberation Serif" w:cs="Liberation Serif"/>
                <w:bCs/>
                <w:sz w:val="22"/>
                <w:szCs w:val="22"/>
              </w:rPr>
            </w:pPr>
            <w:r w:rsidRPr="003224BE">
              <w:rPr>
                <w:rFonts w:ascii="Liberation Serif" w:hAnsi="Liberation Serif" w:cs="Liberation Serif"/>
                <w:bCs/>
                <w:sz w:val="22"/>
                <w:szCs w:val="22"/>
              </w:rPr>
              <w:t>шт</w:t>
            </w:r>
          </w:p>
        </w:tc>
        <w:tc>
          <w:tcPr>
            <w:tcW w:w="139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sidRPr="003224BE">
              <w:rPr>
                <w:rFonts w:ascii="Liberation Serif" w:hAnsi="Liberation Serif" w:cs="Liberation Serif"/>
                <w:sz w:val="22"/>
                <w:szCs w:val="22"/>
              </w:rPr>
              <w:t>1</w:t>
            </w:r>
          </w:p>
        </w:tc>
        <w:tc>
          <w:tcPr>
            <w:tcW w:w="255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p>
        </w:tc>
        <w:tc>
          <w:tcPr>
            <w:tcW w:w="2409" w:type="dxa"/>
            <w:vAlign w:val="center"/>
          </w:tcPr>
          <w:p w:rsidR="003D4E3A" w:rsidRPr="003224BE" w:rsidRDefault="003D4E3A" w:rsidP="003D4E3A">
            <w:pPr>
              <w:tabs>
                <w:tab w:val="left" w:pos="6480"/>
              </w:tabs>
              <w:jc w:val="center"/>
              <w:rPr>
                <w:rFonts w:ascii="Liberation Serif" w:hAnsi="Liberation Serif" w:cs="Liberation Serif"/>
                <w:sz w:val="22"/>
                <w:szCs w:val="22"/>
              </w:rPr>
            </w:pPr>
          </w:p>
        </w:tc>
      </w:tr>
      <w:tr w:rsidR="003D4E3A" w:rsidRPr="002B3368" w:rsidTr="00082371">
        <w:trPr>
          <w:trHeight w:val="1127"/>
          <w:jc w:val="center"/>
        </w:trPr>
        <w:tc>
          <w:tcPr>
            <w:tcW w:w="880"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7</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3D4E3A" w:rsidRPr="006C39EF" w:rsidRDefault="003D4E3A" w:rsidP="003D4E3A">
            <w:pPr>
              <w:jc w:val="left"/>
              <w:rPr>
                <w:rFonts w:ascii="Liberation Serif" w:hAnsi="Liberation Serif"/>
                <w:color w:val="000000"/>
                <w:sz w:val="22"/>
                <w:szCs w:val="22"/>
              </w:rPr>
            </w:pPr>
            <w:r w:rsidRPr="006C39EF">
              <w:rPr>
                <w:rFonts w:ascii="Liberation Serif" w:hAnsi="Liberation Serif"/>
                <w:color w:val="000000"/>
                <w:sz w:val="22"/>
                <w:szCs w:val="22"/>
              </w:rPr>
              <w:t>оказание услуг по обязательному страхованию гражданской ответст</w:t>
            </w:r>
            <w:r>
              <w:rPr>
                <w:rFonts w:ascii="Liberation Serif" w:hAnsi="Liberation Serif"/>
                <w:color w:val="000000"/>
                <w:sz w:val="22"/>
                <w:szCs w:val="22"/>
              </w:rPr>
              <w:t>венности владельцев транспортного</w:t>
            </w:r>
            <w:r w:rsidRPr="006C39EF">
              <w:rPr>
                <w:rFonts w:ascii="Liberation Serif" w:hAnsi="Liberation Serif"/>
                <w:color w:val="000000"/>
                <w:sz w:val="22"/>
                <w:szCs w:val="22"/>
              </w:rPr>
              <w:t xml:space="preserve"> средства категории "В"</w:t>
            </w:r>
          </w:p>
          <w:p w:rsidR="003D4E3A" w:rsidRPr="006C39EF" w:rsidRDefault="003D4E3A" w:rsidP="003D4E3A">
            <w:pPr>
              <w:jc w:val="left"/>
              <w:rPr>
                <w:rFonts w:ascii="Liberation Serif" w:hAnsi="Liberation Serif"/>
                <w:sz w:val="22"/>
                <w:szCs w:val="22"/>
              </w:rPr>
            </w:pPr>
            <w:r w:rsidRPr="006C39EF">
              <w:rPr>
                <w:rFonts w:ascii="Liberation Serif" w:hAnsi="Liberation Serif"/>
                <w:sz w:val="22"/>
                <w:szCs w:val="22"/>
              </w:rPr>
              <w:t>FORD ФОРД «ФОКУС»</w:t>
            </w:r>
          </w:p>
          <w:p w:rsidR="003D4E3A" w:rsidRPr="006C39EF" w:rsidRDefault="003D4E3A" w:rsidP="003D4E3A">
            <w:pPr>
              <w:jc w:val="left"/>
              <w:rPr>
                <w:rFonts w:ascii="Liberation Serif" w:hAnsi="Liberation Serif" w:cs="Calibri"/>
                <w:color w:val="000000"/>
                <w:sz w:val="22"/>
                <w:szCs w:val="22"/>
              </w:rPr>
            </w:pPr>
            <w:r w:rsidRPr="006C39EF">
              <w:rPr>
                <w:rFonts w:ascii="Liberation Serif" w:hAnsi="Liberation Serif" w:cs="Calibri"/>
                <w:color w:val="000000"/>
                <w:sz w:val="22"/>
                <w:szCs w:val="22"/>
              </w:rPr>
              <w:t>гос. номер А 279 РТ 196</w:t>
            </w:r>
          </w:p>
          <w:p w:rsidR="003D4E3A" w:rsidRPr="006C39EF" w:rsidRDefault="003D4E3A" w:rsidP="003D4E3A">
            <w:pPr>
              <w:jc w:val="left"/>
              <w:rPr>
                <w:rFonts w:ascii="Liberation Serif" w:hAnsi="Liberation Serif"/>
                <w:color w:val="000000"/>
                <w:sz w:val="22"/>
                <w:szCs w:val="22"/>
              </w:rPr>
            </w:pPr>
          </w:p>
        </w:tc>
        <w:tc>
          <w:tcPr>
            <w:tcW w:w="1272" w:type="dxa"/>
            <w:shd w:val="clear" w:color="auto" w:fill="auto"/>
            <w:vAlign w:val="center"/>
          </w:tcPr>
          <w:p w:rsidR="003D4E3A" w:rsidRPr="003224BE" w:rsidRDefault="003D4E3A" w:rsidP="003D4E3A">
            <w:pPr>
              <w:tabs>
                <w:tab w:val="left" w:pos="6480"/>
              </w:tabs>
              <w:jc w:val="center"/>
              <w:rPr>
                <w:rFonts w:ascii="Liberation Serif" w:hAnsi="Liberation Serif" w:cs="Liberation Serif"/>
                <w:bCs/>
                <w:sz w:val="22"/>
                <w:szCs w:val="22"/>
              </w:rPr>
            </w:pPr>
            <w:r w:rsidRPr="003224BE">
              <w:rPr>
                <w:rFonts w:ascii="Liberation Serif" w:hAnsi="Liberation Serif" w:cs="Liberation Serif"/>
                <w:bCs/>
                <w:sz w:val="22"/>
                <w:szCs w:val="22"/>
              </w:rPr>
              <w:t>шт</w:t>
            </w:r>
          </w:p>
        </w:tc>
        <w:tc>
          <w:tcPr>
            <w:tcW w:w="139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sidRPr="003224BE">
              <w:rPr>
                <w:rFonts w:ascii="Liberation Serif" w:hAnsi="Liberation Serif" w:cs="Liberation Serif"/>
                <w:sz w:val="22"/>
                <w:szCs w:val="22"/>
              </w:rPr>
              <w:t>1</w:t>
            </w:r>
          </w:p>
        </w:tc>
        <w:tc>
          <w:tcPr>
            <w:tcW w:w="255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p>
        </w:tc>
        <w:tc>
          <w:tcPr>
            <w:tcW w:w="2409" w:type="dxa"/>
            <w:vAlign w:val="center"/>
          </w:tcPr>
          <w:p w:rsidR="003D4E3A" w:rsidRPr="003224BE" w:rsidRDefault="003D4E3A" w:rsidP="003D4E3A">
            <w:pPr>
              <w:tabs>
                <w:tab w:val="left" w:pos="6480"/>
              </w:tabs>
              <w:jc w:val="center"/>
              <w:rPr>
                <w:rFonts w:ascii="Liberation Serif" w:hAnsi="Liberation Serif" w:cs="Liberation Serif"/>
                <w:sz w:val="22"/>
                <w:szCs w:val="22"/>
              </w:rPr>
            </w:pPr>
          </w:p>
        </w:tc>
      </w:tr>
      <w:tr w:rsidR="003D4E3A" w:rsidRPr="002B3368" w:rsidTr="00082371">
        <w:trPr>
          <w:trHeight w:val="1127"/>
          <w:jc w:val="center"/>
        </w:trPr>
        <w:tc>
          <w:tcPr>
            <w:tcW w:w="880"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8</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3D4E3A" w:rsidRPr="006C39EF" w:rsidRDefault="003D4E3A" w:rsidP="003D4E3A">
            <w:pPr>
              <w:jc w:val="left"/>
              <w:rPr>
                <w:rFonts w:ascii="Liberation Serif" w:hAnsi="Liberation Serif"/>
                <w:color w:val="000000"/>
                <w:sz w:val="22"/>
                <w:szCs w:val="22"/>
              </w:rPr>
            </w:pPr>
            <w:r w:rsidRPr="006C39EF">
              <w:rPr>
                <w:rFonts w:ascii="Liberation Serif" w:hAnsi="Liberation Serif"/>
                <w:color w:val="000000"/>
                <w:sz w:val="22"/>
                <w:szCs w:val="22"/>
              </w:rPr>
              <w:t>оказание услуг по обязательному страхованию гражданской ответственности владельцев трансп</w:t>
            </w:r>
            <w:r>
              <w:rPr>
                <w:rFonts w:ascii="Liberation Serif" w:hAnsi="Liberation Serif"/>
                <w:color w:val="000000"/>
                <w:sz w:val="22"/>
                <w:szCs w:val="22"/>
              </w:rPr>
              <w:t>ортного</w:t>
            </w:r>
            <w:r w:rsidRPr="006C39EF">
              <w:rPr>
                <w:rFonts w:ascii="Liberation Serif" w:hAnsi="Liberation Serif"/>
                <w:color w:val="000000"/>
                <w:sz w:val="22"/>
                <w:szCs w:val="22"/>
              </w:rPr>
              <w:t xml:space="preserve"> средства категории "В"</w:t>
            </w:r>
          </w:p>
          <w:p w:rsidR="003D4E3A" w:rsidRPr="006C39EF" w:rsidRDefault="003D4E3A" w:rsidP="003D4E3A">
            <w:pPr>
              <w:jc w:val="left"/>
              <w:rPr>
                <w:rFonts w:ascii="Liberation Serif" w:hAnsi="Liberation Serif" w:cs="Calibri"/>
                <w:color w:val="000000"/>
                <w:sz w:val="22"/>
                <w:szCs w:val="22"/>
              </w:rPr>
            </w:pPr>
            <w:r w:rsidRPr="006C39EF">
              <w:rPr>
                <w:rFonts w:ascii="Liberation Serif" w:hAnsi="Liberation Serif" w:cs="Calibri"/>
                <w:color w:val="000000"/>
                <w:sz w:val="22"/>
                <w:szCs w:val="22"/>
              </w:rPr>
              <w:t>LADA VESTA</w:t>
            </w:r>
          </w:p>
          <w:p w:rsidR="003D4E3A" w:rsidRPr="006C39EF" w:rsidRDefault="003D4E3A" w:rsidP="003D4E3A">
            <w:pPr>
              <w:jc w:val="left"/>
              <w:rPr>
                <w:rFonts w:ascii="Liberation Serif" w:hAnsi="Liberation Serif" w:cs="Calibri"/>
                <w:color w:val="000000"/>
                <w:sz w:val="22"/>
                <w:szCs w:val="22"/>
              </w:rPr>
            </w:pPr>
            <w:r w:rsidRPr="006C39EF">
              <w:rPr>
                <w:rFonts w:ascii="Liberation Serif" w:hAnsi="Liberation Serif" w:cs="Calibri"/>
                <w:color w:val="000000"/>
                <w:sz w:val="22"/>
                <w:szCs w:val="22"/>
              </w:rPr>
              <w:t>гос. номер Н 393 ВМ 196</w:t>
            </w:r>
          </w:p>
          <w:p w:rsidR="003D4E3A" w:rsidRPr="006C39EF" w:rsidRDefault="003D4E3A" w:rsidP="003D4E3A">
            <w:pPr>
              <w:jc w:val="left"/>
              <w:rPr>
                <w:rFonts w:ascii="Liberation Serif" w:hAnsi="Liberation Serif"/>
                <w:color w:val="000000"/>
                <w:sz w:val="22"/>
                <w:szCs w:val="22"/>
              </w:rPr>
            </w:pPr>
          </w:p>
        </w:tc>
        <w:tc>
          <w:tcPr>
            <w:tcW w:w="1272" w:type="dxa"/>
            <w:shd w:val="clear" w:color="auto" w:fill="auto"/>
            <w:vAlign w:val="center"/>
          </w:tcPr>
          <w:p w:rsidR="003D4E3A" w:rsidRPr="003224BE" w:rsidRDefault="003D4E3A" w:rsidP="003D4E3A">
            <w:pPr>
              <w:tabs>
                <w:tab w:val="left" w:pos="6480"/>
              </w:tabs>
              <w:jc w:val="center"/>
              <w:rPr>
                <w:rFonts w:ascii="Liberation Serif" w:hAnsi="Liberation Serif" w:cs="Liberation Serif"/>
                <w:bCs/>
                <w:sz w:val="22"/>
                <w:szCs w:val="22"/>
              </w:rPr>
            </w:pPr>
            <w:r w:rsidRPr="003224BE">
              <w:rPr>
                <w:rFonts w:ascii="Liberation Serif" w:hAnsi="Liberation Serif" w:cs="Liberation Serif"/>
                <w:bCs/>
                <w:sz w:val="22"/>
                <w:szCs w:val="22"/>
              </w:rPr>
              <w:t>шт</w:t>
            </w:r>
          </w:p>
        </w:tc>
        <w:tc>
          <w:tcPr>
            <w:tcW w:w="139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sidRPr="003224BE">
              <w:rPr>
                <w:rFonts w:ascii="Liberation Serif" w:hAnsi="Liberation Serif" w:cs="Liberation Serif"/>
                <w:sz w:val="22"/>
                <w:szCs w:val="22"/>
              </w:rPr>
              <w:t>1</w:t>
            </w:r>
          </w:p>
        </w:tc>
        <w:tc>
          <w:tcPr>
            <w:tcW w:w="255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p>
        </w:tc>
        <w:tc>
          <w:tcPr>
            <w:tcW w:w="2409" w:type="dxa"/>
            <w:vAlign w:val="center"/>
          </w:tcPr>
          <w:p w:rsidR="003D4E3A" w:rsidRPr="003224BE" w:rsidRDefault="003D4E3A" w:rsidP="003D4E3A">
            <w:pPr>
              <w:tabs>
                <w:tab w:val="left" w:pos="6480"/>
              </w:tabs>
              <w:jc w:val="center"/>
              <w:rPr>
                <w:rFonts w:ascii="Liberation Serif" w:hAnsi="Liberation Serif" w:cs="Liberation Serif"/>
                <w:sz w:val="22"/>
                <w:szCs w:val="22"/>
              </w:rPr>
            </w:pPr>
          </w:p>
        </w:tc>
      </w:tr>
      <w:tr w:rsidR="003D4E3A" w:rsidRPr="002B3368" w:rsidTr="00082371">
        <w:trPr>
          <w:trHeight w:val="1127"/>
          <w:jc w:val="center"/>
        </w:trPr>
        <w:tc>
          <w:tcPr>
            <w:tcW w:w="880"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9</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3D4E3A" w:rsidRPr="006C39EF" w:rsidRDefault="003D4E3A" w:rsidP="003D4E3A">
            <w:pPr>
              <w:jc w:val="left"/>
              <w:rPr>
                <w:rFonts w:ascii="Liberation Serif" w:hAnsi="Liberation Serif"/>
                <w:color w:val="000000"/>
                <w:sz w:val="22"/>
                <w:szCs w:val="22"/>
              </w:rPr>
            </w:pPr>
            <w:r w:rsidRPr="006C39EF">
              <w:rPr>
                <w:rFonts w:ascii="Liberation Serif" w:hAnsi="Liberation Serif"/>
                <w:color w:val="000000"/>
                <w:sz w:val="22"/>
                <w:szCs w:val="22"/>
              </w:rPr>
              <w:t>оказание услуг по обязательному страхованию гражданской ответст</w:t>
            </w:r>
            <w:r>
              <w:rPr>
                <w:rFonts w:ascii="Liberation Serif" w:hAnsi="Liberation Serif"/>
                <w:color w:val="000000"/>
                <w:sz w:val="22"/>
                <w:szCs w:val="22"/>
              </w:rPr>
              <w:t>венности владельцев транспортного</w:t>
            </w:r>
            <w:r w:rsidRPr="006C39EF">
              <w:rPr>
                <w:rFonts w:ascii="Liberation Serif" w:hAnsi="Liberation Serif"/>
                <w:color w:val="000000"/>
                <w:sz w:val="22"/>
                <w:szCs w:val="22"/>
              </w:rPr>
              <w:t xml:space="preserve"> средства категории "В"</w:t>
            </w:r>
          </w:p>
          <w:p w:rsidR="003D4E3A" w:rsidRPr="006C39EF" w:rsidRDefault="003D4E3A" w:rsidP="003D4E3A">
            <w:pPr>
              <w:jc w:val="left"/>
              <w:rPr>
                <w:rFonts w:ascii="Liberation Serif" w:hAnsi="Liberation Serif" w:cs="Calibri"/>
                <w:color w:val="000000"/>
                <w:sz w:val="22"/>
                <w:szCs w:val="22"/>
              </w:rPr>
            </w:pPr>
            <w:r w:rsidRPr="006C39EF">
              <w:rPr>
                <w:rFonts w:ascii="Liberation Serif" w:hAnsi="Liberation Serif" w:cs="Calibri"/>
                <w:color w:val="000000"/>
                <w:sz w:val="22"/>
                <w:szCs w:val="22"/>
              </w:rPr>
              <w:t>RENAULT DUSTER</w:t>
            </w:r>
          </w:p>
          <w:p w:rsidR="003D4E3A" w:rsidRPr="006C39EF" w:rsidRDefault="003D4E3A" w:rsidP="003D4E3A">
            <w:pPr>
              <w:jc w:val="left"/>
              <w:rPr>
                <w:rFonts w:ascii="Liberation Serif" w:hAnsi="Liberation Serif" w:cs="Calibri"/>
                <w:color w:val="000000"/>
                <w:sz w:val="22"/>
                <w:szCs w:val="22"/>
              </w:rPr>
            </w:pPr>
            <w:r w:rsidRPr="006C39EF">
              <w:rPr>
                <w:rFonts w:ascii="Liberation Serif" w:hAnsi="Liberation Serif" w:cs="Calibri"/>
                <w:color w:val="000000"/>
                <w:sz w:val="22"/>
                <w:szCs w:val="22"/>
              </w:rPr>
              <w:t>гос. номер У 318 НС 96</w:t>
            </w:r>
          </w:p>
          <w:p w:rsidR="003D4E3A" w:rsidRPr="006C39EF" w:rsidRDefault="003D4E3A" w:rsidP="003D4E3A">
            <w:pPr>
              <w:jc w:val="left"/>
              <w:rPr>
                <w:rFonts w:ascii="Liberation Serif" w:hAnsi="Liberation Serif"/>
                <w:color w:val="000000"/>
                <w:sz w:val="22"/>
                <w:szCs w:val="22"/>
              </w:rPr>
            </w:pPr>
          </w:p>
        </w:tc>
        <w:tc>
          <w:tcPr>
            <w:tcW w:w="1272" w:type="dxa"/>
            <w:shd w:val="clear" w:color="auto" w:fill="auto"/>
            <w:vAlign w:val="center"/>
          </w:tcPr>
          <w:p w:rsidR="003D4E3A" w:rsidRPr="003224BE" w:rsidRDefault="003D4E3A" w:rsidP="003D4E3A">
            <w:pPr>
              <w:tabs>
                <w:tab w:val="left" w:pos="6480"/>
              </w:tabs>
              <w:jc w:val="center"/>
              <w:rPr>
                <w:rFonts w:ascii="Liberation Serif" w:hAnsi="Liberation Serif" w:cs="Liberation Serif"/>
                <w:bCs/>
                <w:sz w:val="22"/>
                <w:szCs w:val="22"/>
              </w:rPr>
            </w:pPr>
            <w:r w:rsidRPr="003224BE">
              <w:rPr>
                <w:rFonts w:ascii="Liberation Serif" w:hAnsi="Liberation Serif" w:cs="Liberation Serif"/>
                <w:bCs/>
                <w:sz w:val="22"/>
                <w:szCs w:val="22"/>
              </w:rPr>
              <w:t>шт</w:t>
            </w:r>
          </w:p>
        </w:tc>
        <w:tc>
          <w:tcPr>
            <w:tcW w:w="139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sidRPr="003224BE">
              <w:rPr>
                <w:rFonts w:ascii="Liberation Serif" w:hAnsi="Liberation Serif" w:cs="Liberation Serif"/>
                <w:sz w:val="22"/>
                <w:szCs w:val="22"/>
              </w:rPr>
              <w:t>1</w:t>
            </w:r>
          </w:p>
        </w:tc>
        <w:tc>
          <w:tcPr>
            <w:tcW w:w="255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p>
        </w:tc>
        <w:tc>
          <w:tcPr>
            <w:tcW w:w="2409" w:type="dxa"/>
            <w:vAlign w:val="center"/>
          </w:tcPr>
          <w:p w:rsidR="003D4E3A" w:rsidRPr="003224BE" w:rsidRDefault="003D4E3A" w:rsidP="003D4E3A">
            <w:pPr>
              <w:tabs>
                <w:tab w:val="left" w:pos="6480"/>
              </w:tabs>
              <w:jc w:val="center"/>
              <w:rPr>
                <w:rFonts w:ascii="Liberation Serif" w:hAnsi="Liberation Serif" w:cs="Liberation Serif"/>
                <w:sz w:val="22"/>
                <w:szCs w:val="22"/>
              </w:rPr>
            </w:pPr>
          </w:p>
        </w:tc>
      </w:tr>
      <w:tr w:rsidR="003D4E3A" w:rsidRPr="002B3368" w:rsidTr="00082371">
        <w:trPr>
          <w:trHeight w:val="1127"/>
          <w:jc w:val="center"/>
        </w:trPr>
        <w:tc>
          <w:tcPr>
            <w:tcW w:w="880"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Pr>
                <w:rFonts w:ascii="Liberation Serif" w:hAnsi="Liberation Serif" w:cs="Liberation Serif"/>
                <w:sz w:val="22"/>
                <w:szCs w:val="22"/>
              </w:rPr>
              <w:t>10</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3D4E3A" w:rsidRPr="006C39EF" w:rsidRDefault="003D4E3A" w:rsidP="003D4E3A">
            <w:pPr>
              <w:jc w:val="left"/>
              <w:rPr>
                <w:rFonts w:ascii="Liberation Serif" w:hAnsi="Liberation Serif"/>
                <w:sz w:val="22"/>
                <w:szCs w:val="22"/>
              </w:rPr>
            </w:pPr>
            <w:r w:rsidRPr="006C39EF">
              <w:rPr>
                <w:rFonts w:ascii="Liberation Serif" w:hAnsi="Liberation Serif"/>
                <w:color w:val="000000"/>
                <w:sz w:val="22"/>
                <w:szCs w:val="22"/>
              </w:rPr>
              <w:t>оказание услуг по обязательному страхованию гражданской ответственности владельцев транспортное средства категории "В"</w:t>
            </w:r>
            <w:r w:rsidRPr="006C39EF">
              <w:rPr>
                <w:rFonts w:ascii="Liberation Serif" w:hAnsi="Liberation Serif"/>
                <w:sz w:val="22"/>
                <w:szCs w:val="22"/>
              </w:rPr>
              <w:t xml:space="preserve"> RENAULT LOGAN</w:t>
            </w:r>
          </w:p>
          <w:p w:rsidR="003D4E3A" w:rsidRPr="006C39EF" w:rsidRDefault="003D4E3A" w:rsidP="003D4E3A">
            <w:pPr>
              <w:jc w:val="left"/>
              <w:rPr>
                <w:rFonts w:ascii="Liberation Serif" w:hAnsi="Liberation Serif" w:cs="Calibri"/>
                <w:color w:val="000000"/>
                <w:sz w:val="22"/>
                <w:szCs w:val="22"/>
              </w:rPr>
            </w:pPr>
            <w:r w:rsidRPr="006C39EF">
              <w:rPr>
                <w:rFonts w:ascii="Liberation Serif" w:hAnsi="Liberation Serif" w:cs="Calibri"/>
                <w:color w:val="000000"/>
                <w:sz w:val="22"/>
                <w:szCs w:val="22"/>
              </w:rPr>
              <w:t>гос. номер Т 508 РТ 96</w:t>
            </w:r>
          </w:p>
          <w:p w:rsidR="003D4E3A" w:rsidRPr="006C39EF" w:rsidRDefault="003D4E3A" w:rsidP="003D4E3A">
            <w:pPr>
              <w:jc w:val="left"/>
              <w:rPr>
                <w:rFonts w:ascii="Liberation Serif" w:hAnsi="Liberation Serif"/>
                <w:color w:val="000000"/>
                <w:sz w:val="22"/>
                <w:szCs w:val="22"/>
              </w:rPr>
            </w:pPr>
          </w:p>
        </w:tc>
        <w:tc>
          <w:tcPr>
            <w:tcW w:w="1272" w:type="dxa"/>
            <w:shd w:val="clear" w:color="auto" w:fill="auto"/>
            <w:vAlign w:val="center"/>
          </w:tcPr>
          <w:p w:rsidR="003D4E3A" w:rsidRPr="003224BE" w:rsidRDefault="003D4E3A" w:rsidP="003D4E3A">
            <w:pPr>
              <w:tabs>
                <w:tab w:val="left" w:pos="6480"/>
              </w:tabs>
              <w:jc w:val="center"/>
              <w:rPr>
                <w:rFonts w:ascii="Liberation Serif" w:hAnsi="Liberation Serif" w:cs="Liberation Serif"/>
                <w:bCs/>
                <w:sz w:val="22"/>
                <w:szCs w:val="22"/>
              </w:rPr>
            </w:pPr>
            <w:r w:rsidRPr="003224BE">
              <w:rPr>
                <w:rFonts w:ascii="Liberation Serif" w:hAnsi="Liberation Serif" w:cs="Liberation Serif"/>
                <w:bCs/>
                <w:sz w:val="22"/>
                <w:szCs w:val="22"/>
              </w:rPr>
              <w:t>шт</w:t>
            </w:r>
          </w:p>
        </w:tc>
        <w:tc>
          <w:tcPr>
            <w:tcW w:w="139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r w:rsidRPr="003224BE">
              <w:rPr>
                <w:rFonts w:ascii="Liberation Serif" w:hAnsi="Liberation Serif" w:cs="Liberation Serif"/>
                <w:sz w:val="22"/>
                <w:szCs w:val="22"/>
              </w:rPr>
              <w:t>1</w:t>
            </w:r>
          </w:p>
        </w:tc>
        <w:tc>
          <w:tcPr>
            <w:tcW w:w="2552" w:type="dxa"/>
            <w:shd w:val="clear" w:color="auto" w:fill="auto"/>
            <w:vAlign w:val="center"/>
          </w:tcPr>
          <w:p w:rsidR="003D4E3A" w:rsidRPr="003224BE" w:rsidRDefault="003D4E3A" w:rsidP="003D4E3A">
            <w:pPr>
              <w:tabs>
                <w:tab w:val="left" w:pos="6480"/>
              </w:tabs>
              <w:jc w:val="center"/>
              <w:rPr>
                <w:rFonts w:ascii="Liberation Serif" w:hAnsi="Liberation Serif" w:cs="Liberation Serif"/>
                <w:sz w:val="22"/>
                <w:szCs w:val="22"/>
              </w:rPr>
            </w:pPr>
          </w:p>
        </w:tc>
        <w:tc>
          <w:tcPr>
            <w:tcW w:w="2409" w:type="dxa"/>
            <w:vAlign w:val="center"/>
          </w:tcPr>
          <w:p w:rsidR="003D4E3A" w:rsidRPr="003224BE" w:rsidRDefault="003D4E3A" w:rsidP="003D4E3A">
            <w:pPr>
              <w:tabs>
                <w:tab w:val="left" w:pos="6480"/>
              </w:tabs>
              <w:jc w:val="center"/>
              <w:rPr>
                <w:rFonts w:ascii="Liberation Serif" w:hAnsi="Liberation Serif" w:cs="Liberation Serif"/>
                <w:sz w:val="22"/>
                <w:szCs w:val="22"/>
              </w:rPr>
            </w:pPr>
          </w:p>
        </w:tc>
      </w:tr>
    </w:tbl>
    <w:p w:rsidR="004C13E2" w:rsidRPr="005E7D39" w:rsidRDefault="004C13E2" w:rsidP="004C13E2">
      <w:pPr>
        <w:rPr>
          <w:rFonts w:ascii="Liberation Serif" w:eastAsia="MS Mincho" w:hAnsi="Liberation Serif" w:cs="Liberation Serif"/>
          <w:b/>
          <w:sz w:val="22"/>
          <w:szCs w:val="22"/>
        </w:rPr>
        <w:sectPr w:rsidR="004C13E2" w:rsidRPr="005E7D39" w:rsidSect="004C13E2">
          <w:pgSz w:w="16838" w:h="11906" w:orient="landscape"/>
          <w:pgMar w:top="851" w:right="1134" w:bottom="1701" w:left="1134" w:header="709" w:footer="709" w:gutter="0"/>
          <w:cols w:space="708"/>
          <w:docGrid w:linePitch="360"/>
        </w:sectPr>
      </w:pPr>
    </w:p>
    <w:p w:rsidR="00DE2897" w:rsidRPr="005E7D39" w:rsidRDefault="001921D3" w:rsidP="001921D3">
      <w:pPr>
        <w:contextualSpacing/>
        <w:jc w:val="right"/>
        <w:rPr>
          <w:rFonts w:ascii="Liberation Serif" w:eastAsia="MS Mincho" w:hAnsi="Liberation Serif" w:cs="Liberation Serif"/>
          <w:b/>
          <w:sz w:val="22"/>
          <w:szCs w:val="22"/>
          <w:lang w:eastAsia="ru-RU"/>
        </w:rPr>
      </w:pPr>
      <w:r w:rsidRPr="005E7D39">
        <w:rPr>
          <w:rFonts w:ascii="Liberation Serif" w:eastAsia="MS Mincho" w:hAnsi="Liberation Serif" w:cs="Liberation Serif"/>
          <w:b/>
          <w:sz w:val="22"/>
          <w:szCs w:val="22"/>
          <w:lang w:eastAsia="ru-RU"/>
        </w:rPr>
        <w:t>ПРОДОЛЖЕНИЕ КОТИРОВОЧНОЙ ЗАЯВКИ</w:t>
      </w:r>
    </w:p>
    <w:p w:rsidR="004C66ED" w:rsidRPr="005E7D39" w:rsidRDefault="004C66ED" w:rsidP="006F2B3B">
      <w:pPr>
        <w:pStyle w:val="a4"/>
        <w:numPr>
          <w:ilvl w:val="0"/>
          <w:numId w:val="2"/>
        </w:numPr>
        <w:autoSpaceDE w:val="0"/>
        <w:autoSpaceDN w:val="0"/>
        <w:adjustRightInd w:val="0"/>
        <w:rPr>
          <w:rFonts w:ascii="Liberation Serif" w:hAnsi="Liberation Serif" w:cs="Liberation Serif"/>
          <w:sz w:val="22"/>
          <w:szCs w:val="22"/>
        </w:rPr>
      </w:pPr>
      <w:r w:rsidRPr="005E7D39">
        <w:rPr>
          <w:rFonts w:ascii="Liberation Serif" w:hAnsi="Liberation Serif" w:cs="Liberation Serif"/>
          <w:b/>
          <w:sz w:val="22"/>
          <w:szCs w:val="22"/>
        </w:rPr>
        <w:t xml:space="preserve">Общая стоимость товара, работ, услуг: </w:t>
      </w:r>
      <w:r w:rsidRPr="005E7D39">
        <w:rPr>
          <w:rFonts w:ascii="Liberation Serif" w:hAnsi="Liberation Serif" w:cs="Liberation Serif"/>
          <w:sz w:val="22"/>
          <w:szCs w:val="22"/>
        </w:rPr>
        <w:t>______________(___________________) руб., в том числе НДС …%, ___________ (_______________________) руб.</w:t>
      </w:r>
      <w:r w:rsidR="001B7281" w:rsidRPr="005E7D39">
        <w:rPr>
          <w:rFonts w:ascii="Liberation Serif" w:hAnsi="Liberation Serif" w:cs="Liberation Serif"/>
          <w:sz w:val="22"/>
          <w:szCs w:val="22"/>
        </w:rPr>
        <w:t xml:space="preserve"> или без НДС (если применимо).</w:t>
      </w:r>
    </w:p>
    <w:p w:rsidR="004C66ED" w:rsidRPr="005E7D39" w:rsidRDefault="004C66ED" w:rsidP="00A24B1B">
      <w:pPr>
        <w:autoSpaceDE w:val="0"/>
        <w:ind w:firstLine="142"/>
        <w:rPr>
          <w:rFonts w:ascii="Liberation Serif" w:hAnsi="Liberation Serif" w:cs="Liberation Serif"/>
          <w:sz w:val="22"/>
          <w:szCs w:val="22"/>
        </w:rPr>
      </w:pPr>
      <w:r w:rsidRPr="005E7D39">
        <w:rPr>
          <w:rFonts w:ascii="Liberation Serif" w:eastAsia="Calibri" w:hAnsi="Liberation Serif" w:cs="Liberation Serif"/>
          <w:sz w:val="22"/>
          <w:szCs w:val="22"/>
        </w:rPr>
        <w:t>Цена Договора включает в себя общую стоимость, оплачиваемую Заказчиком за полное выполнение Поставщиком своих обязательств по оказанию сопутствующих поставке услуг, расходы на реализацию гарантийных обязательств, а также, стоимость упаковки, маркировки,</w:t>
      </w:r>
      <w:r w:rsidRPr="005E7D39">
        <w:rPr>
          <w:rFonts w:ascii="Liberation Serif" w:eastAsia="Calibri" w:hAnsi="Liberation Serif" w:cs="Liberation Serif"/>
          <w:bCs/>
          <w:sz w:val="22"/>
          <w:szCs w:val="22"/>
        </w:rPr>
        <w:t xml:space="preserve"> стоимость</w:t>
      </w:r>
      <w:r w:rsidRPr="005E7D39">
        <w:rPr>
          <w:rFonts w:ascii="Liberation Serif" w:eastAsia="Calibri" w:hAnsi="Liberation Serif" w:cs="Liberation Serif"/>
          <w:sz w:val="22"/>
          <w:szCs w:val="22"/>
        </w:rPr>
        <w:t xml:space="preserve"> погрузочно-разгрузочных работ, страхования, транспортные расходы, налоги и иные обязательные платежи</w:t>
      </w:r>
      <w:r w:rsidRPr="005E7D39">
        <w:rPr>
          <w:rFonts w:ascii="Liberation Serif" w:eastAsia="Courier New" w:hAnsi="Liberation Serif" w:cs="Liberation Serif"/>
          <w:color w:val="000000"/>
          <w:sz w:val="22"/>
          <w:szCs w:val="22"/>
        </w:rPr>
        <w:t>.</w:t>
      </w:r>
    </w:p>
    <w:p w:rsidR="004C66ED" w:rsidRPr="005E7D39" w:rsidRDefault="004C66ED" w:rsidP="0013112A">
      <w:pPr>
        <w:pStyle w:val="a4"/>
        <w:numPr>
          <w:ilvl w:val="0"/>
          <w:numId w:val="2"/>
        </w:numPr>
        <w:autoSpaceDE w:val="0"/>
        <w:ind w:left="0" w:firstLine="709"/>
        <w:rPr>
          <w:rFonts w:ascii="Liberation Serif" w:eastAsia="Courier New" w:hAnsi="Liberation Serif" w:cs="Liberation Serif"/>
          <w:color w:val="000000"/>
          <w:sz w:val="22"/>
          <w:szCs w:val="22"/>
        </w:rPr>
      </w:pPr>
      <w:r w:rsidRPr="005E7D39">
        <w:rPr>
          <w:rFonts w:ascii="Liberation Serif" w:eastAsia="Courier New" w:hAnsi="Liberation Serif" w:cs="Liberation Serif"/>
          <w:color w:val="000000"/>
          <w:sz w:val="22"/>
          <w:szCs w:val="22"/>
        </w:rPr>
        <w:t>Настоящей заявкой на участие в процедуре запроса котировок</w:t>
      </w:r>
      <w:r w:rsidRPr="005E7D39">
        <w:rPr>
          <w:rFonts w:ascii="Liberation Serif" w:hAnsi="Liberation Serif" w:cs="Liberation Serif"/>
          <w:sz w:val="22"/>
          <w:szCs w:val="22"/>
        </w:rPr>
        <w:t xml:space="preserve"> в электронной форме</w:t>
      </w:r>
      <w:r w:rsidRPr="005E7D39">
        <w:rPr>
          <w:rFonts w:ascii="Liberation Serif" w:eastAsia="Courier New" w:hAnsi="Liberation Serif" w:cs="Liberation Serif"/>
          <w:color w:val="000000"/>
          <w:sz w:val="22"/>
          <w:szCs w:val="22"/>
        </w:rPr>
        <w:t xml:space="preserve"> сообщаем, что _____________________________________________________</w:t>
      </w:r>
    </w:p>
    <w:p w:rsidR="004C66ED" w:rsidRPr="005E7D39" w:rsidRDefault="004C66ED" w:rsidP="00A24B1B">
      <w:pPr>
        <w:autoSpaceDE w:val="0"/>
        <w:spacing w:line="240" w:lineRule="atLeast"/>
        <w:ind w:firstLine="142"/>
        <w:rPr>
          <w:rFonts w:ascii="Liberation Serif" w:eastAsia="Courier New" w:hAnsi="Liberation Serif" w:cs="Liberation Serif"/>
          <w:color w:val="000000"/>
          <w:sz w:val="22"/>
          <w:szCs w:val="22"/>
          <w:lang w:eastAsia="ru-RU"/>
        </w:rPr>
      </w:pPr>
      <w:r w:rsidRPr="005E7D39">
        <w:rPr>
          <w:rFonts w:ascii="Liberation Serif" w:eastAsia="Courier New" w:hAnsi="Liberation Serif" w:cs="Liberation Serif"/>
          <w:color w:val="000000"/>
          <w:sz w:val="22"/>
          <w:szCs w:val="22"/>
          <w:lang w:eastAsia="ru-RU"/>
        </w:rPr>
        <w:t xml:space="preserve">                                </w:t>
      </w:r>
      <w:r w:rsidRPr="005E7D39">
        <w:rPr>
          <w:rFonts w:ascii="Liberation Serif" w:eastAsia="Courier New" w:hAnsi="Liberation Serif" w:cs="Liberation Serif"/>
          <w:color w:val="000000"/>
          <w:sz w:val="22"/>
          <w:szCs w:val="22"/>
          <w:vertAlign w:val="subscript"/>
          <w:lang w:eastAsia="ru-RU"/>
        </w:rPr>
        <w:t>(наименование организации, ИП)</w:t>
      </w:r>
    </w:p>
    <w:p w:rsidR="00390C5C" w:rsidRPr="005E7D39" w:rsidRDefault="004C66ED" w:rsidP="00390C5C">
      <w:pPr>
        <w:ind w:firstLine="142"/>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на день подачи настоящей заявки соответствует</w:t>
      </w:r>
      <w:r w:rsidRPr="005E7D39">
        <w:rPr>
          <w:rFonts w:ascii="Liberation Serif" w:hAnsi="Liberation Serif" w:cs="Liberation Serif"/>
          <w:b/>
          <w:sz w:val="22"/>
          <w:szCs w:val="22"/>
          <w:lang w:eastAsia="ru-RU"/>
        </w:rPr>
        <w:t xml:space="preserve"> </w:t>
      </w:r>
      <w:r w:rsidRPr="005E7D39">
        <w:rPr>
          <w:rFonts w:ascii="Liberation Serif" w:hAnsi="Liberation Serif" w:cs="Liberation Serif"/>
          <w:sz w:val="22"/>
          <w:szCs w:val="22"/>
          <w:lang w:eastAsia="ru-RU"/>
        </w:rPr>
        <w:t xml:space="preserve">общеобязательным требованиям, устанавливаемых Заказчиком к участникам процедуры закупки (п. </w:t>
      </w:r>
      <w:r w:rsidR="001C7600" w:rsidRPr="005E7D39">
        <w:rPr>
          <w:rFonts w:ascii="Liberation Serif" w:hAnsi="Liberation Serif" w:cs="Liberation Serif"/>
          <w:sz w:val="22"/>
          <w:szCs w:val="22"/>
          <w:lang w:eastAsia="ru-RU"/>
        </w:rPr>
        <w:t>21-</w:t>
      </w:r>
      <w:r w:rsidRPr="005E7D39">
        <w:rPr>
          <w:rFonts w:ascii="Liberation Serif" w:hAnsi="Liberation Serif" w:cs="Liberation Serif"/>
          <w:sz w:val="22"/>
          <w:szCs w:val="22"/>
          <w:lang w:eastAsia="ru-RU"/>
        </w:rPr>
        <w:t>2</w:t>
      </w:r>
      <w:r w:rsidR="001B7281" w:rsidRPr="005E7D39">
        <w:rPr>
          <w:rFonts w:ascii="Liberation Serif" w:hAnsi="Liberation Serif" w:cs="Liberation Serif"/>
          <w:sz w:val="22"/>
          <w:szCs w:val="22"/>
          <w:lang w:eastAsia="ru-RU"/>
        </w:rPr>
        <w:t>2</w:t>
      </w:r>
      <w:r w:rsidR="006C36BA" w:rsidRPr="005E7D39">
        <w:rPr>
          <w:rFonts w:ascii="Liberation Serif" w:hAnsi="Liberation Serif" w:cs="Liberation Serif"/>
          <w:sz w:val="22"/>
          <w:szCs w:val="22"/>
          <w:lang w:eastAsia="ru-RU"/>
        </w:rPr>
        <w:t xml:space="preserve"> Извещения)</w:t>
      </w:r>
      <w:r w:rsidR="00390C5C" w:rsidRPr="005E7D39">
        <w:rPr>
          <w:rFonts w:ascii="Liberation Serif" w:hAnsi="Liberation Serif" w:cs="Liberation Serif"/>
          <w:b/>
          <w:sz w:val="22"/>
          <w:szCs w:val="22"/>
          <w:lang w:eastAsia="ru-RU"/>
        </w:rPr>
        <w:t>.</w:t>
      </w:r>
    </w:p>
    <w:p w:rsidR="004C66ED" w:rsidRPr="005E7D39" w:rsidRDefault="004C66ED" w:rsidP="00A24B1B">
      <w:pPr>
        <w:tabs>
          <w:tab w:val="left" w:pos="709"/>
        </w:tabs>
        <w:ind w:firstLine="142"/>
        <w:rPr>
          <w:rFonts w:ascii="Liberation Serif" w:hAnsi="Liberation Serif" w:cs="Liberation Serif"/>
          <w:sz w:val="22"/>
          <w:szCs w:val="22"/>
          <w:vertAlign w:val="subscript"/>
          <w:lang w:eastAsia="ru-RU"/>
        </w:rPr>
      </w:pPr>
      <w:r w:rsidRPr="005E7D39">
        <w:rPr>
          <w:rFonts w:ascii="Liberation Serif" w:hAnsi="Liberation Serif" w:cs="Liberation Serif"/>
          <w:sz w:val="22"/>
          <w:szCs w:val="22"/>
          <w:lang w:eastAsia="ru-RU"/>
        </w:rPr>
        <w:t>Настоящим гарантируем достоверность сведений, представленных нами в настоящей котировочной заявке в электронной форме,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сведения.</w:t>
      </w:r>
    </w:p>
    <w:p w:rsidR="004C66ED" w:rsidRPr="005E7D39" w:rsidRDefault="004C66ED" w:rsidP="0013112A">
      <w:pPr>
        <w:numPr>
          <w:ilvl w:val="0"/>
          <w:numId w:val="2"/>
        </w:numPr>
        <w:tabs>
          <w:tab w:val="left" w:pos="426"/>
        </w:tabs>
        <w:contextualSpacing/>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Страна происхождения Товаров/услуг_________________________________________</w:t>
      </w:r>
    </w:p>
    <w:p w:rsidR="004C66ED" w:rsidRPr="005E7D39" w:rsidRDefault="004C66ED" w:rsidP="0013112A">
      <w:pPr>
        <w:numPr>
          <w:ilvl w:val="0"/>
          <w:numId w:val="2"/>
        </w:numPr>
        <w:tabs>
          <w:tab w:val="left" w:pos="426"/>
        </w:tabs>
        <w:contextualSpacing/>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В случае, если наши предложения будут лучшими после предложений победителя запроса   котировок в электронной форме, а победитель запроса котировок в электронной форме будет признан уклонившимся от заключения договора, мы обязуемся подписать договор по итогам запроса котировок в электронной форме в соответствии с требованиями извещения и условиями нашего предложения.</w:t>
      </w:r>
    </w:p>
    <w:p w:rsidR="004C66ED" w:rsidRPr="005E7D39" w:rsidRDefault="004C66ED" w:rsidP="0013112A">
      <w:pPr>
        <w:numPr>
          <w:ilvl w:val="0"/>
          <w:numId w:val="2"/>
        </w:numPr>
        <w:tabs>
          <w:tab w:val="left" w:pos="426"/>
        </w:tabs>
        <w:contextualSpacing/>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Сообщаем, что для получения дополнительной информации, а также для оперативного</w:t>
      </w:r>
      <w:r w:rsidR="003662CD" w:rsidRPr="005E7D39">
        <w:rPr>
          <w:rFonts w:ascii="Liberation Serif" w:hAnsi="Liberation Serif" w:cs="Liberation Serif"/>
          <w:sz w:val="22"/>
          <w:szCs w:val="22"/>
          <w:lang w:eastAsia="ru-RU"/>
        </w:rPr>
        <w:t xml:space="preserve"> </w:t>
      </w:r>
      <w:r w:rsidRPr="005E7D39">
        <w:rPr>
          <w:rFonts w:ascii="Liberation Serif" w:hAnsi="Liberation Serif" w:cs="Liberation Serif"/>
          <w:sz w:val="22"/>
          <w:szCs w:val="22"/>
          <w:lang w:eastAsia="ru-RU"/>
        </w:rPr>
        <w:t xml:space="preserve">уведомления нас по вопросам организационного характера Вы можете обратиться к следующим представителям нашей организации: </w:t>
      </w:r>
    </w:p>
    <w:tbl>
      <w:tblPr>
        <w:tblW w:w="9363" w:type="dxa"/>
        <w:jc w:val="center"/>
        <w:tblLook w:val="01E0" w:firstRow="1" w:lastRow="1" w:firstColumn="1" w:lastColumn="1" w:noHBand="0" w:noVBand="0"/>
      </w:tblPr>
      <w:tblGrid>
        <w:gridCol w:w="2559"/>
        <w:gridCol w:w="3402"/>
        <w:gridCol w:w="3402"/>
      </w:tblGrid>
      <w:tr w:rsidR="004C66ED" w:rsidRPr="005E7D39" w:rsidTr="001B7281">
        <w:trPr>
          <w:trHeight w:val="397"/>
          <w:jc w:val="center"/>
        </w:trPr>
        <w:tc>
          <w:tcPr>
            <w:tcW w:w="2559" w:type="dxa"/>
            <w:tcBorders>
              <w:top w:val="single" w:sz="6" w:space="0" w:color="auto"/>
              <w:left w:val="single" w:sz="6" w:space="0" w:color="auto"/>
              <w:bottom w:val="single" w:sz="6" w:space="0" w:color="auto"/>
              <w:right w:val="single" w:sz="6" w:space="0" w:color="auto"/>
            </w:tcBorders>
            <w:vAlign w:val="center"/>
          </w:tcPr>
          <w:p w:rsidR="004C66ED" w:rsidRPr="005E7D39" w:rsidRDefault="004C66ED" w:rsidP="001B7281">
            <w:pPr>
              <w:ind w:firstLine="709"/>
              <w:jc w:val="center"/>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Фамилия, имя, отчество</w:t>
            </w:r>
          </w:p>
        </w:tc>
        <w:tc>
          <w:tcPr>
            <w:tcW w:w="3402" w:type="dxa"/>
            <w:tcBorders>
              <w:top w:val="single" w:sz="6" w:space="0" w:color="auto"/>
              <w:left w:val="single" w:sz="6" w:space="0" w:color="auto"/>
              <w:bottom w:val="single" w:sz="6" w:space="0" w:color="auto"/>
              <w:right w:val="single" w:sz="6" w:space="0" w:color="auto"/>
            </w:tcBorders>
            <w:vAlign w:val="center"/>
          </w:tcPr>
          <w:p w:rsidR="004C66ED" w:rsidRPr="005E7D39" w:rsidRDefault="004C66ED" w:rsidP="001B7281">
            <w:pPr>
              <w:ind w:firstLine="709"/>
              <w:jc w:val="center"/>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4C66ED" w:rsidRPr="005E7D39" w:rsidRDefault="004C66ED" w:rsidP="001B7281">
            <w:pPr>
              <w:ind w:firstLine="709"/>
              <w:jc w:val="center"/>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Телефон / факс</w:t>
            </w:r>
          </w:p>
        </w:tc>
      </w:tr>
      <w:tr w:rsidR="004C66ED" w:rsidRPr="005E7D39" w:rsidTr="001B7281">
        <w:trPr>
          <w:trHeight w:val="397"/>
          <w:jc w:val="center"/>
        </w:trPr>
        <w:tc>
          <w:tcPr>
            <w:tcW w:w="2559" w:type="dxa"/>
            <w:tcBorders>
              <w:top w:val="single" w:sz="6" w:space="0" w:color="auto"/>
              <w:left w:val="single" w:sz="6" w:space="0" w:color="auto"/>
              <w:bottom w:val="single" w:sz="6" w:space="0" w:color="auto"/>
              <w:right w:val="single" w:sz="6" w:space="0" w:color="auto"/>
            </w:tcBorders>
            <w:vAlign w:val="center"/>
          </w:tcPr>
          <w:p w:rsidR="004C66ED" w:rsidRPr="005E7D39" w:rsidRDefault="004C66ED" w:rsidP="001B7281">
            <w:pPr>
              <w:ind w:firstLine="709"/>
              <w:rPr>
                <w:rFonts w:ascii="Liberation Serif" w:hAnsi="Liberation Serif" w:cs="Liberation Serif"/>
                <w:sz w:val="22"/>
                <w:szCs w:val="22"/>
                <w:lang w:eastAsia="ru-RU"/>
              </w:rPr>
            </w:pPr>
          </w:p>
        </w:tc>
        <w:tc>
          <w:tcPr>
            <w:tcW w:w="3402" w:type="dxa"/>
            <w:tcBorders>
              <w:top w:val="single" w:sz="6" w:space="0" w:color="auto"/>
              <w:left w:val="single" w:sz="6" w:space="0" w:color="auto"/>
              <w:bottom w:val="single" w:sz="6" w:space="0" w:color="auto"/>
              <w:right w:val="single" w:sz="6" w:space="0" w:color="auto"/>
            </w:tcBorders>
            <w:vAlign w:val="center"/>
          </w:tcPr>
          <w:p w:rsidR="004C66ED" w:rsidRPr="005E7D39" w:rsidRDefault="004C66ED" w:rsidP="001B7281">
            <w:pPr>
              <w:ind w:firstLine="709"/>
              <w:rPr>
                <w:rFonts w:ascii="Liberation Serif" w:hAnsi="Liberation Serif" w:cs="Liberation Serif"/>
                <w:sz w:val="22"/>
                <w:szCs w:val="22"/>
                <w:lang w:eastAsia="ru-RU"/>
              </w:rPr>
            </w:pPr>
          </w:p>
        </w:tc>
        <w:tc>
          <w:tcPr>
            <w:tcW w:w="3402" w:type="dxa"/>
            <w:tcBorders>
              <w:top w:val="single" w:sz="6" w:space="0" w:color="auto"/>
              <w:left w:val="single" w:sz="6" w:space="0" w:color="auto"/>
              <w:bottom w:val="single" w:sz="6" w:space="0" w:color="auto"/>
              <w:right w:val="single" w:sz="6" w:space="0" w:color="auto"/>
            </w:tcBorders>
            <w:vAlign w:val="center"/>
          </w:tcPr>
          <w:p w:rsidR="004C66ED" w:rsidRPr="005E7D39" w:rsidRDefault="004C66ED" w:rsidP="001B7281">
            <w:pPr>
              <w:ind w:firstLine="709"/>
              <w:rPr>
                <w:rFonts w:ascii="Liberation Serif" w:hAnsi="Liberation Serif" w:cs="Liberation Serif"/>
                <w:sz w:val="22"/>
                <w:szCs w:val="22"/>
                <w:lang w:eastAsia="ru-RU"/>
              </w:rPr>
            </w:pPr>
          </w:p>
        </w:tc>
      </w:tr>
    </w:tbl>
    <w:p w:rsidR="004C66ED" w:rsidRPr="005E7D39" w:rsidRDefault="004C66ED" w:rsidP="0013112A">
      <w:pPr>
        <w:numPr>
          <w:ilvl w:val="0"/>
          <w:numId w:val="2"/>
        </w:numPr>
        <w:tabs>
          <w:tab w:val="left" w:pos="426"/>
        </w:tabs>
        <w:contextualSpacing/>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Настоящая котировочная заявка подается с полным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rsidR="004C66ED" w:rsidRPr="005E7D39" w:rsidRDefault="004C66ED" w:rsidP="0013112A">
      <w:pPr>
        <w:numPr>
          <w:ilvl w:val="0"/>
          <w:numId w:val="2"/>
        </w:numPr>
        <w:tabs>
          <w:tab w:val="left" w:pos="426"/>
        </w:tabs>
        <w:contextualSpacing/>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 xml:space="preserve"> К настоящей котировочной заявке прилагаются документы, являющиеся неотъемлемой частью нашей заявки, в количестве ___ документов на ___ листах.</w:t>
      </w:r>
    </w:p>
    <w:p w:rsidR="004C66ED" w:rsidRPr="005E7D39" w:rsidRDefault="004C66ED" w:rsidP="004C66ED">
      <w:pPr>
        <w:ind w:firstLine="709"/>
        <w:rPr>
          <w:rFonts w:ascii="Liberation Serif" w:hAnsi="Liberation Serif" w:cs="Liberation Serif"/>
          <w:sz w:val="22"/>
          <w:szCs w:val="22"/>
          <w:lang w:eastAsia="ru-RU"/>
        </w:rPr>
      </w:pPr>
    </w:p>
    <w:p w:rsidR="004C66ED" w:rsidRPr="005E7D39" w:rsidRDefault="004C66ED" w:rsidP="004C66ED">
      <w:pPr>
        <w:rPr>
          <w:rFonts w:ascii="Liberation Serif" w:hAnsi="Liberation Serif" w:cs="Liberation Serif"/>
          <w:sz w:val="22"/>
          <w:szCs w:val="22"/>
          <w:lang w:eastAsia="ru-RU"/>
        </w:rPr>
      </w:pPr>
      <w:r w:rsidRPr="005E7D39">
        <w:rPr>
          <w:rFonts w:ascii="Liberation Serif" w:hAnsi="Liberation Serif" w:cs="Liberation Serif"/>
          <w:sz w:val="22"/>
          <w:szCs w:val="22"/>
          <w:lang w:eastAsia="ru-RU"/>
        </w:rPr>
        <w:t>Руководитель организации                    ___________________     И.О. Фамилия</w:t>
      </w:r>
      <w:r w:rsidR="001B7281" w:rsidRPr="005E7D39">
        <w:rPr>
          <w:rFonts w:ascii="Liberation Serif" w:hAnsi="Liberation Serif" w:cs="Liberation Serif"/>
          <w:sz w:val="22"/>
          <w:szCs w:val="22"/>
          <w:lang w:eastAsia="ru-RU"/>
        </w:rPr>
        <w:t>, должность</w:t>
      </w:r>
    </w:p>
    <w:p w:rsidR="001B7281" w:rsidRPr="005E7D39" w:rsidRDefault="001B7281" w:rsidP="001B7281">
      <w:pPr>
        <w:jc w:val="center"/>
        <w:rPr>
          <w:rFonts w:ascii="Liberation Serif" w:hAnsi="Liberation Serif" w:cs="Liberation Serif"/>
          <w:i/>
          <w:sz w:val="22"/>
          <w:szCs w:val="22"/>
        </w:rPr>
      </w:pPr>
    </w:p>
    <w:p w:rsidR="001B7281" w:rsidRPr="005E7D39" w:rsidRDefault="001B7281" w:rsidP="001B7281">
      <w:pPr>
        <w:jc w:val="center"/>
        <w:rPr>
          <w:rFonts w:ascii="Liberation Serif" w:hAnsi="Liberation Serif" w:cs="Liberation Serif"/>
          <w:i/>
          <w:sz w:val="22"/>
          <w:szCs w:val="22"/>
        </w:rPr>
      </w:pPr>
      <w:r w:rsidRPr="005E7D39">
        <w:rPr>
          <w:rFonts w:ascii="Liberation Serif" w:hAnsi="Liberation Serif" w:cs="Liberation Serif"/>
          <w:i/>
          <w:sz w:val="22"/>
          <w:szCs w:val="22"/>
        </w:rPr>
        <w:t>Файл подписан с применением электронной подписи в соответствии с требованиями Федерального закона от 06.04.2011 г. № 63-ФЗ «ОБ ЭЛЕКТРОННОЙ ПОДПИСИ»</w:t>
      </w:r>
    </w:p>
    <w:p w:rsidR="00FD680F" w:rsidRPr="005E7D39" w:rsidRDefault="00FD680F" w:rsidP="004C66ED">
      <w:pPr>
        <w:autoSpaceDE w:val="0"/>
        <w:ind w:left="5670"/>
        <w:rPr>
          <w:rFonts w:ascii="Liberation Serif" w:hAnsi="Liberation Serif" w:cs="Liberation Serif"/>
          <w:sz w:val="22"/>
          <w:szCs w:val="22"/>
        </w:rPr>
        <w:sectPr w:rsidR="00FD680F" w:rsidRPr="005E7D39" w:rsidSect="00FD680F">
          <w:pgSz w:w="11906" w:h="16838"/>
          <w:pgMar w:top="1134" w:right="851" w:bottom="1134" w:left="1701" w:header="709" w:footer="709" w:gutter="0"/>
          <w:cols w:space="708"/>
          <w:docGrid w:linePitch="360"/>
        </w:sectPr>
      </w:pPr>
    </w:p>
    <w:p w:rsidR="001B7281" w:rsidRPr="005E7D39" w:rsidRDefault="00D30466" w:rsidP="00255581">
      <w:pPr>
        <w:jc w:val="center"/>
        <w:rPr>
          <w:rFonts w:ascii="Liberation Serif" w:hAnsi="Liberation Serif" w:cs="Liberation Serif"/>
          <w:b/>
          <w:sz w:val="22"/>
          <w:szCs w:val="22"/>
        </w:rPr>
      </w:pPr>
      <w:r w:rsidRPr="005E7D39">
        <w:rPr>
          <w:rFonts w:ascii="Liberation Serif" w:hAnsi="Liberation Serif" w:cs="Liberation Serif"/>
          <w:b/>
          <w:sz w:val="22"/>
          <w:szCs w:val="22"/>
        </w:rPr>
        <w:t>ПРИЛОЖЕНИЕ №</w:t>
      </w:r>
      <w:r w:rsidR="00B43949" w:rsidRPr="005E7D39">
        <w:rPr>
          <w:rFonts w:ascii="Liberation Serif" w:hAnsi="Liberation Serif" w:cs="Liberation Serif"/>
          <w:b/>
          <w:sz w:val="22"/>
          <w:szCs w:val="22"/>
        </w:rPr>
        <w:t>2</w:t>
      </w:r>
    </w:p>
    <w:p w:rsidR="002B3368" w:rsidRPr="005E7D39" w:rsidRDefault="002B3368" w:rsidP="00255581">
      <w:pPr>
        <w:jc w:val="center"/>
        <w:rPr>
          <w:rFonts w:ascii="Liberation Serif" w:hAnsi="Liberation Serif" w:cs="Liberation Serif"/>
          <w:b/>
          <w:sz w:val="22"/>
          <w:szCs w:val="22"/>
        </w:rPr>
      </w:pPr>
    </w:p>
    <w:p w:rsidR="002B3368" w:rsidRPr="005E7D39" w:rsidRDefault="002B3368" w:rsidP="002B3368">
      <w:pPr>
        <w:pStyle w:val="afffff6"/>
        <w:rPr>
          <w:rFonts w:ascii="Liberation Serif" w:hAnsi="Liberation Serif" w:cs="Liberation Serif"/>
          <w:sz w:val="22"/>
          <w:szCs w:val="22"/>
        </w:rPr>
      </w:pPr>
      <w:r w:rsidRPr="005E7D39">
        <w:rPr>
          <w:rFonts w:ascii="Liberation Serif" w:hAnsi="Liberation Serif" w:cs="Liberation Serif"/>
          <w:sz w:val="22"/>
          <w:szCs w:val="22"/>
        </w:rPr>
        <w:t>ТЕХНИЧЕСКОЕ ЗАДАНИЕ</w:t>
      </w:r>
    </w:p>
    <w:p w:rsidR="00294469" w:rsidRPr="007700E7" w:rsidRDefault="00294469" w:rsidP="00294469">
      <w:pPr>
        <w:suppressAutoHyphens w:val="0"/>
        <w:snapToGrid w:val="0"/>
        <w:ind w:firstLine="709"/>
        <w:jc w:val="center"/>
        <w:rPr>
          <w:rFonts w:ascii="Liberation Serif" w:hAnsi="Liberation Serif"/>
          <w:b/>
          <w:lang w:eastAsia="en-US"/>
        </w:rPr>
      </w:pPr>
      <w:r w:rsidRPr="007700E7">
        <w:rPr>
          <w:rFonts w:ascii="Liberation Serif" w:hAnsi="Liberation Serif"/>
          <w:b/>
          <w:lang w:eastAsia="en-US"/>
        </w:rPr>
        <w:t>на оказание услуг по обязательному страхованию гражданской ответственности владельцев транспортных средств (ОСАГО)</w:t>
      </w:r>
    </w:p>
    <w:p w:rsidR="00294469" w:rsidRPr="007700E7" w:rsidRDefault="00294469" w:rsidP="00294469">
      <w:pPr>
        <w:suppressAutoHyphens w:val="0"/>
        <w:snapToGrid w:val="0"/>
        <w:spacing w:line="360" w:lineRule="auto"/>
        <w:ind w:firstLine="709"/>
        <w:rPr>
          <w:rFonts w:ascii="Liberation Serif" w:hAnsi="Liberation Serif"/>
          <w:lang w:eastAsia="en-US"/>
        </w:rPr>
      </w:pPr>
    </w:p>
    <w:p w:rsidR="00294469" w:rsidRPr="007700E7" w:rsidRDefault="00294469" w:rsidP="004657D6">
      <w:pPr>
        <w:numPr>
          <w:ilvl w:val="0"/>
          <w:numId w:val="5"/>
        </w:numPr>
        <w:suppressAutoHyphens w:val="0"/>
        <w:snapToGrid w:val="0"/>
        <w:ind w:left="0" w:firstLine="709"/>
        <w:rPr>
          <w:rFonts w:ascii="Liberation Serif" w:hAnsi="Liberation Serif"/>
          <w:b/>
          <w:lang w:eastAsia="en-US"/>
        </w:rPr>
      </w:pPr>
      <w:r w:rsidRPr="007700E7">
        <w:rPr>
          <w:rFonts w:ascii="Liberation Serif" w:hAnsi="Liberation Serif"/>
          <w:b/>
          <w:lang w:eastAsia="en-US"/>
        </w:rPr>
        <w:t>Условия оказания услуг.</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1. Оказание услуг должно осуществляться в полном соответствии с:</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1.1 Федеральным законом от 25.04.2002 г. № 40-ФЗ «Об обязательном страховании гражданской ответственности владельцев транспортных средств».</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1.2 Положением Банка России от 19.09.2014 г. № 431-П «О правилах обязательного страхования гражданской ответственности владельцев транспортных средств».</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1.3. Указанием Банка России от 08.12.2021 № 6007-У «О страховых тарифах по обязательному страхованию гражданской ответственности владельцев транспортных средств»</w:t>
      </w:r>
      <w:r w:rsidR="00A7721E">
        <w:rPr>
          <w:sz w:val="28"/>
          <w:szCs w:val="28"/>
          <w:lang w:eastAsia="en-US"/>
        </w:rPr>
        <w:t>.</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 xml:space="preserve">1.4. Положением Банка России от 19.09.2014 г. № 433-П «О правилах проведения независимой технической экспертизы транспортного средства». </w:t>
      </w:r>
    </w:p>
    <w:p w:rsidR="00294469" w:rsidRPr="00796B1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 xml:space="preserve">1.5. Иными нормативными правовыми актами Российской Федерации в области </w:t>
      </w:r>
      <w:r w:rsidRPr="00796B17">
        <w:rPr>
          <w:rFonts w:ascii="Liberation Serif" w:hAnsi="Liberation Serif"/>
          <w:lang w:eastAsia="en-US"/>
        </w:rPr>
        <w:t>обязательного страхования.</w:t>
      </w:r>
    </w:p>
    <w:p w:rsidR="00294469" w:rsidRPr="00796B17" w:rsidRDefault="00294469" w:rsidP="00294469">
      <w:pPr>
        <w:suppressAutoHyphens w:val="0"/>
        <w:snapToGrid w:val="0"/>
        <w:ind w:firstLine="709"/>
        <w:rPr>
          <w:rFonts w:ascii="Liberation Serif" w:hAnsi="Liberation Serif"/>
          <w:lang w:eastAsia="en-US"/>
        </w:rPr>
      </w:pPr>
      <w:r w:rsidRPr="00796B17">
        <w:rPr>
          <w:rFonts w:ascii="Liberation Serif" w:hAnsi="Liberation Serif"/>
          <w:lang w:eastAsia="en-US"/>
        </w:rPr>
        <w:t>2.  Место действия страховых полисов</w:t>
      </w:r>
      <w:r w:rsidR="00796B17" w:rsidRPr="00796B17">
        <w:rPr>
          <w:rFonts w:ascii="Liberation Serif" w:hAnsi="Liberation Serif"/>
          <w:lang w:eastAsia="en-US"/>
        </w:rPr>
        <w:t xml:space="preserve"> -</w:t>
      </w:r>
      <w:r w:rsidRPr="00796B17">
        <w:rPr>
          <w:rFonts w:ascii="Liberation Serif" w:hAnsi="Liberation Serif"/>
          <w:lang w:eastAsia="en-US"/>
        </w:rPr>
        <w:t xml:space="preserve"> на всей территории Российской Федерации.</w:t>
      </w:r>
    </w:p>
    <w:p w:rsidR="00294469" w:rsidRPr="00796B17" w:rsidRDefault="00294469" w:rsidP="00294469">
      <w:pPr>
        <w:suppressAutoHyphens w:val="0"/>
        <w:snapToGrid w:val="0"/>
        <w:ind w:firstLine="709"/>
        <w:rPr>
          <w:rFonts w:ascii="Liberation Serif" w:hAnsi="Liberation Serif"/>
          <w:lang w:eastAsia="en-US"/>
        </w:rPr>
      </w:pPr>
      <w:r w:rsidRPr="00796B17">
        <w:rPr>
          <w:rFonts w:ascii="Liberation Serif" w:hAnsi="Liberation Serif"/>
          <w:lang w:eastAsia="en-US"/>
        </w:rPr>
        <w:t>3. Количество лиц, допущенных к управлению транспортными средствами – неограниченное количество.</w:t>
      </w:r>
    </w:p>
    <w:p w:rsidR="00294469" w:rsidRPr="00796B17" w:rsidRDefault="00294469" w:rsidP="00294469">
      <w:pPr>
        <w:suppressAutoHyphens w:val="0"/>
        <w:snapToGrid w:val="0"/>
        <w:ind w:firstLine="709"/>
        <w:rPr>
          <w:rFonts w:ascii="Liberation Serif" w:hAnsi="Liberation Serif"/>
          <w:lang w:eastAsia="en-US"/>
        </w:rPr>
      </w:pPr>
      <w:r w:rsidRPr="00796B17">
        <w:rPr>
          <w:rFonts w:ascii="Liberation Serif" w:hAnsi="Liberation Serif"/>
          <w:lang w:eastAsia="en-US"/>
        </w:rPr>
        <w:t xml:space="preserve">4. Страховой полис предоставляется на электронную почту </w:t>
      </w:r>
      <w:hyperlink r:id="rId9" w:history="1">
        <w:r w:rsidRPr="00796B17">
          <w:rPr>
            <w:rStyle w:val="a6"/>
            <w:rFonts w:ascii="Liberation Serif" w:hAnsi="Liberation Serif"/>
            <w:b/>
            <w:color w:val="4F81BD" w:themeColor="accent1"/>
            <w:lang w:val="en-US" w:eastAsia="en-US"/>
          </w:rPr>
          <w:t>csonlen</w:t>
        </w:r>
        <w:r w:rsidRPr="00796B17">
          <w:rPr>
            <w:rStyle w:val="a6"/>
            <w:rFonts w:ascii="Liberation Serif" w:hAnsi="Liberation Serif"/>
            <w:b/>
            <w:color w:val="4F81BD" w:themeColor="accent1"/>
            <w:lang w:eastAsia="en-US"/>
          </w:rPr>
          <w:t>@</w:t>
        </w:r>
        <w:r w:rsidRPr="00796B17">
          <w:rPr>
            <w:rStyle w:val="a6"/>
            <w:rFonts w:ascii="Liberation Serif" w:hAnsi="Liberation Serif"/>
            <w:b/>
            <w:color w:val="4F81BD" w:themeColor="accent1"/>
            <w:lang w:val="en-US" w:eastAsia="en-US"/>
          </w:rPr>
          <w:t>mail</w:t>
        </w:r>
        <w:r w:rsidRPr="00796B17">
          <w:rPr>
            <w:rStyle w:val="a6"/>
            <w:rFonts w:ascii="Liberation Serif" w:hAnsi="Liberation Serif"/>
            <w:b/>
            <w:color w:val="4F81BD" w:themeColor="accent1"/>
            <w:lang w:eastAsia="en-US"/>
          </w:rPr>
          <w:t>.</w:t>
        </w:r>
        <w:r w:rsidRPr="00796B17">
          <w:rPr>
            <w:rStyle w:val="a6"/>
            <w:rFonts w:ascii="Liberation Serif" w:hAnsi="Liberation Serif"/>
            <w:b/>
            <w:color w:val="4F81BD" w:themeColor="accent1"/>
            <w:lang w:val="en-US" w:eastAsia="en-US"/>
          </w:rPr>
          <w:t>ru</w:t>
        </w:r>
      </w:hyperlink>
      <w:r w:rsidRPr="00796B17">
        <w:rPr>
          <w:rFonts w:ascii="Liberation Serif" w:hAnsi="Liberation Serif"/>
          <w:b/>
          <w:lang w:eastAsia="en-US"/>
        </w:rPr>
        <w:t xml:space="preserve"> </w:t>
      </w:r>
      <w:r w:rsidRPr="00796B17">
        <w:rPr>
          <w:rFonts w:ascii="Liberation Serif" w:hAnsi="Liberation Serif"/>
          <w:lang w:eastAsia="en-US"/>
        </w:rPr>
        <w:t>в электронной форме (электронный полис ОСАГО) и/или страховщик в течение двух рабочих дней с даты заявления Страхователя, осуществляет курьерскую доставку до места фактического нахождения Страхователя и передает представителю Страхователя подписанные со стороны Страховщика страховые полисы, а также необходимую страховую документацию.</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 xml:space="preserve">5. Страховой(-ые) полис (-а) оформляются на каждое автотранспортное средство в течение периода действия Договора об организации ОСАГО года по мере окончания срока страхования по действующим договорам (полисам) страхования. Страховой(-ые) полис (-а) оформляются на каждый объект страхования в соответствии с Перечнем и характеристиками автомобилей (Приложение 1 к </w:t>
      </w:r>
      <w:r>
        <w:rPr>
          <w:rFonts w:ascii="Liberation Serif" w:hAnsi="Liberation Serif"/>
          <w:lang w:eastAsia="en-US"/>
        </w:rPr>
        <w:t>Техническому заданию</w:t>
      </w:r>
      <w:r w:rsidRPr="007700E7">
        <w:rPr>
          <w:rFonts w:ascii="Liberation Serif" w:hAnsi="Liberation Serif"/>
          <w:lang w:eastAsia="en-US"/>
        </w:rPr>
        <w:t xml:space="preserve">). </w:t>
      </w:r>
    </w:p>
    <w:p w:rsidR="00294469" w:rsidRPr="007700E7" w:rsidRDefault="00294469" w:rsidP="00294469">
      <w:pPr>
        <w:widowControl w:val="0"/>
        <w:suppressAutoHyphens w:val="0"/>
        <w:snapToGrid w:val="0"/>
        <w:spacing w:after="120"/>
        <w:ind w:firstLine="709"/>
        <w:rPr>
          <w:rFonts w:ascii="Liberation Serif" w:hAnsi="Liberation Serif"/>
          <w:lang w:eastAsia="en-US"/>
        </w:rPr>
      </w:pPr>
      <w:r w:rsidRPr="007700E7">
        <w:rPr>
          <w:rFonts w:ascii="Liberation Serif" w:hAnsi="Liberation Serif"/>
          <w:lang w:eastAsia="en-US"/>
        </w:rPr>
        <w:t xml:space="preserve">Срок действия страхового полиса - один год после окончания действия предыдущего полиса на каждую единицу транспортного средства в соответствии </w:t>
      </w:r>
      <w:r w:rsidRPr="007700E7">
        <w:rPr>
          <w:rFonts w:ascii="Liberation Serif" w:hAnsi="Liberation Serif"/>
          <w:color w:val="000000"/>
          <w:spacing w:val="9"/>
          <w:lang w:eastAsia="en-US"/>
        </w:rPr>
        <w:t>Приложением 1 к</w:t>
      </w:r>
      <w:r w:rsidRPr="007700E7">
        <w:rPr>
          <w:rFonts w:ascii="Liberation Serif" w:hAnsi="Liberation Serif"/>
          <w:lang w:eastAsia="en-US"/>
        </w:rPr>
        <w:t xml:space="preserve"> </w:t>
      </w:r>
      <w:r>
        <w:rPr>
          <w:rFonts w:ascii="Liberation Serif" w:hAnsi="Liberation Serif"/>
          <w:lang w:eastAsia="en-US"/>
        </w:rPr>
        <w:t>Техническому заданию</w:t>
      </w:r>
      <w:r w:rsidRPr="007700E7">
        <w:rPr>
          <w:rFonts w:ascii="Liberation Serif" w:hAnsi="Liberation Serif"/>
          <w:lang w:eastAsia="en-US"/>
        </w:rPr>
        <w:t>.</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6. Страховщик обеспечивает Страхователю:</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6.1 Для оперативного решения вопросов по сопровождению Договора Страховщик в обязательном порядке назначает персональных кураторов (ответственных лиц) Договора со стороны Страховщика по организационно-финансовым вопросам и вопросам урегулирования убытков</w:t>
      </w:r>
      <w:r w:rsidRPr="007700E7">
        <w:rPr>
          <w:rFonts w:ascii="Liberation Serif" w:hAnsi="Liberation Serif"/>
          <w:sz w:val="28"/>
          <w:lang w:eastAsia="en-US"/>
        </w:rPr>
        <w:t>.</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6.2 Регистрацию Страховщиком страхового случая по телефону.</w:t>
      </w:r>
    </w:p>
    <w:p w:rsidR="00294469" w:rsidRPr="007700E7" w:rsidRDefault="00294469" w:rsidP="00294469">
      <w:pPr>
        <w:suppressAutoHyphens w:val="0"/>
        <w:snapToGrid w:val="0"/>
        <w:ind w:firstLine="709"/>
        <w:rPr>
          <w:rFonts w:ascii="Liberation Serif" w:hAnsi="Liberation Serif"/>
          <w:lang w:eastAsia="en-US"/>
        </w:rPr>
      </w:pPr>
      <w:r>
        <w:rPr>
          <w:rFonts w:ascii="Liberation Serif" w:hAnsi="Liberation Serif"/>
          <w:lang w:eastAsia="en-US"/>
        </w:rPr>
        <w:t>6.3</w:t>
      </w:r>
      <w:r w:rsidRPr="007700E7">
        <w:rPr>
          <w:rFonts w:ascii="Liberation Serif" w:hAnsi="Liberation Serif"/>
          <w:lang w:eastAsia="en-US"/>
        </w:rPr>
        <w:t xml:space="preserve"> Круглосуточное информационно-диспетчерское обслуживание по сопровождению страховых случаев.</w:t>
      </w:r>
    </w:p>
    <w:p w:rsidR="00294469" w:rsidRPr="007700E7" w:rsidRDefault="00294469" w:rsidP="00294469">
      <w:pPr>
        <w:suppressAutoHyphens w:val="0"/>
        <w:snapToGrid w:val="0"/>
        <w:ind w:firstLine="709"/>
        <w:rPr>
          <w:rFonts w:ascii="Liberation Serif" w:hAnsi="Liberation Serif"/>
          <w:lang w:eastAsia="en-US"/>
        </w:rPr>
      </w:pPr>
      <w:r>
        <w:rPr>
          <w:rFonts w:ascii="Liberation Serif" w:hAnsi="Liberation Serif"/>
          <w:lang w:eastAsia="en-US"/>
        </w:rPr>
        <w:t>6.4</w:t>
      </w:r>
      <w:r w:rsidRPr="007700E7">
        <w:rPr>
          <w:rFonts w:ascii="Liberation Serif" w:hAnsi="Liberation Serif"/>
          <w:lang w:eastAsia="en-US"/>
        </w:rPr>
        <w:t xml:space="preserve"> Страховщик по просьбе Страхователя оказывает организационную, методическую и юридическую помощь по вопросам страхования.</w:t>
      </w:r>
    </w:p>
    <w:p w:rsidR="00294469" w:rsidRPr="007700E7" w:rsidRDefault="00294469" w:rsidP="00294469">
      <w:pPr>
        <w:suppressAutoHyphens w:val="0"/>
        <w:snapToGrid w:val="0"/>
        <w:ind w:firstLine="709"/>
        <w:rPr>
          <w:rFonts w:ascii="Liberation Serif" w:hAnsi="Liberation Serif"/>
          <w:lang w:eastAsia="en-US"/>
        </w:rPr>
      </w:pPr>
      <w:r>
        <w:rPr>
          <w:rFonts w:ascii="Liberation Serif" w:hAnsi="Liberation Serif"/>
          <w:lang w:eastAsia="en-US"/>
        </w:rPr>
        <w:t>6.5</w:t>
      </w:r>
      <w:r w:rsidRPr="007700E7">
        <w:rPr>
          <w:rFonts w:ascii="Liberation Serif" w:hAnsi="Liberation Serif"/>
          <w:lang w:eastAsia="en-US"/>
        </w:rPr>
        <w:t xml:space="preserve"> Страховщик обеспечивает контроль статуса каждого страхового дела и информирует Страхователя о ходе процесса урегулирования убытков.</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lang w:eastAsia="en-US"/>
        </w:rPr>
        <w:t>6.6 Страховщик обязан информировать Страхователя обо всех изменениях в законодательстве РФ в части предоставляемых страховых услуг.</w:t>
      </w:r>
    </w:p>
    <w:p w:rsidR="00294469" w:rsidRPr="007700E7" w:rsidRDefault="00294469" w:rsidP="00294469">
      <w:pPr>
        <w:suppressAutoHyphens w:val="0"/>
        <w:snapToGrid w:val="0"/>
        <w:ind w:firstLine="709"/>
        <w:rPr>
          <w:rFonts w:ascii="Liberation Serif" w:hAnsi="Liberation Serif"/>
          <w:b/>
          <w:lang w:eastAsia="en-US"/>
        </w:rPr>
      </w:pPr>
      <w:r w:rsidRPr="007700E7">
        <w:rPr>
          <w:rFonts w:ascii="Liberation Serif" w:hAnsi="Liberation Serif"/>
          <w:lang w:eastAsia="en-US"/>
        </w:rPr>
        <w:t xml:space="preserve">7. </w:t>
      </w:r>
      <w:r w:rsidRPr="007700E7">
        <w:rPr>
          <w:rFonts w:ascii="Liberation Serif" w:hAnsi="Liberation Serif"/>
          <w:b/>
          <w:lang w:eastAsia="en-US"/>
        </w:rPr>
        <w:t>Договор заключается в отношении неограниченного количества лиц, допущенных к управлению транспортным средством.</w:t>
      </w:r>
    </w:p>
    <w:p w:rsidR="00294469" w:rsidRPr="007700E7" w:rsidRDefault="00294469" w:rsidP="00294469">
      <w:pPr>
        <w:suppressAutoHyphens w:val="0"/>
        <w:snapToGrid w:val="0"/>
        <w:ind w:firstLine="709"/>
        <w:rPr>
          <w:rFonts w:ascii="Liberation Serif" w:hAnsi="Liberation Serif"/>
          <w:bCs/>
          <w:szCs w:val="28"/>
          <w:lang w:eastAsia="en-US"/>
        </w:rPr>
      </w:pPr>
      <w:r w:rsidRPr="007700E7">
        <w:rPr>
          <w:rFonts w:ascii="Liberation Serif" w:hAnsi="Liberation Serif"/>
          <w:lang w:eastAsia="en-US"/>
        </w:rPr>
        <w:t>8.</w:t>
      </w:r>
      <w:r w:rsidRPr="007700E7">
        <w:rPr>
          <w:rFonts w:ascii="Liberation Serif" w:hAnsi="Liberation Serif"/>
          <w:bCs/>
          <w:szCs w:val="28"/>
          <w:lang w:eastAsia="en-US"/>
        </w:rPr>
        <w:t xml:space="preserve">  Прочие условия страхования.</w:t>
      </w:r>
    </w:p>
    <w:p w:rsidR="00294469" w:rsidRPr="007700E7" w:rsidRDefault="00294469" w:rsidP="00294469">
      <w:pPr>
        <w:suppressAutoHyphens w:val="0"/>
        <w:snapToGrid w:val="0"/>
        <w:ind w:firstLine="709"/>
        <w:rPr>
          <w:rFonts w:ascii="Liberation Serif" w:hAnsi="Liberation Serif"/>
          <w:bCs/>
          <w:szCs w:val="28"/>
          <w:lang w:eastAsia="en-US"/>
        </w:rPr>
      </w:pPr>
      <w:r w:rsidRPr="007700E7">
        <w:rPr>
          <w:rFonts w:ascii="Liberation Serif" w:hAnsi="Liberation Serif"/>
          <w:bCs/>
          <w:szCs w:val="28"/>
          <w:lang w:eastAsia="en-US"/>
        </w:rPr>
        <w:t>8.1 При прекращении договора страхования Страховщик обязан предоставить Страхователю сведения о количестве и характере наступивших страховых случаев, об осуществленных страховых выплатах и о предстоящих страховых выплатах, о продолжительности страхования, о рассматриваемых и неурегулированных требованиях потерпевших о страховых выплатах и иные сведения о страховании в период действия договора страхования (далее - сведения о страховании). Сведения о страховании предоставляются Страховщиком бесплатно в письменной форме.</w:t>
      </w:r>
    </w:p>
    <w:p w:rsidR="00294469" w:rsidRPr="007700E7" w:rsidRDefault="00294469" w:rsidP="00294469">
      <w:pPr>
        <w:suppressAutoHyphens w:val="0"/>
        <w:snapToGrid w:val="0"/>
        <w:ind w:firstLine="709"/>
        <w:rPr>
          <w:rFonts w:ascii="Liberation Serif" w:hAnsi="Liberation Serif"/>
          <w:lang w:eastAsia="en-US"/>
        </w:rPr>
      </w:pPr>
      <w:r w:rsidRPr="007700E7">
        <w:rPr>
          <w:rFonts w:ascii="Liberation Serif" w:hAnsi="Liberation Serif"/>
          <w:bCs/>
          <w:szCs w:val="28"/>
          <w:lang w:eastAsia="en-US"/>
        </w:rPr>
        <w:t>8.2 После окончания срока страхования по каждому полису Страховщик обязан внести в информационную базу АИС РСА информацию о наличии или отсутствии страховых выплат в отношении каждого застрахованного ТС.</w:t>
      </w:r>
    </w:p>
    <w:p w:rsidR="00294469" w:rsidRPr="007700E7" w:rsidRDefault="00294469" w:rsidP="00294469">
      <w:pPr>
        <w:suppressAutoHyphens w:val="0"/>
        <w:snapToGrid w:val="0"/>
        <w:ind w:firstLine="709"/>
        <w:rPr>
          <w:rFonts w:ascii="Liberation Serif" w:hAnsi="Liberation Serif"/>
          <w:b/>
          <w:lang w:eastAsia="en-US"/>
        </w:rPr>
      </w:pPr>
    </w:p>
    <w:p w:rsidR="008F296B" w:rsidRPr="008F296B" w:rsidRDefault="008F296B" w:rsidP="008F296B">
      <w:pPr>
        <w:pStyle w:val="a4"/>
        <w:numPr>
          <w:ilvl w:val="0"/>
          <w:numId w:val="5"/>
        </w:numPr>
        <w:snapToGrid w:val="0"/>
        <w:ind w:left="0" w:firstLine="709"/>
        <w:rPr>
          <w:rFonts w:ascii="Liberation Serif" w:eastAsia="Calibri" w:hAnsi="Liberation Serif"/>
          <w:b/>
          <w:lang w:eastAsia="en-US"/>
        </w:rPr>
      </w:pPr>
      <w:r w:rsidRPr="008F296B">
        <w:rPr>
          <w:rFonts w:ascii="Liberation Serif" w:eastAsia="Calibri" w:hAnsi="Liberation Serif"/>
          <w:b/>
          <w:lang w:eastAsia="en-US"/>
        </w:rPr>
        <w:t>Требования к организациям, занимающимся страхованием автотранспорта.</w:t>
      </w:r>
    </w:p>
    <w:p w:rsidR="008F296B" w:rsidRPr="0054420D" w:rsidRDefault="008F296B" w:rsidP="008F296B">
      <w:pPr>
        <w:pStyle w:val="a4"/>
        <w:tabs>
          <w:tab w:val="left" w:pos="4140"/>
        </w:tabs>
        <w:ind w:left="0" w:firstLine="709"/>
        <w:jc w:val="both"/>
        <w:rPr>
          <w:rFonts w:ascii="Liberation Serif" w:hAnsi="Liberation Serif" w:cs="Liberation Serif"/>
        </w:rPr>
      </w:pPr>
      <w:r w:rsidRPr="0054420D">
        <w:rPr>
          <w:rFonts w:ascii="Liberation Serif" w:hAnsi="Liberation Serif"/>
          <w:lang w:eastAsia="en-US"/>
        </w:rPr>
        <w:t>1.</w:t>
      </w:r>
      <w:r w:rsidRPr="0054420D">
        <w:t xml:space="preserve"> </w:t>
      </w:r>
      <w:r w:rsidRPr="0054420D">
        <w:rPr>
          <w:rFonts w:ascii="Liberation Serif" w:hAnsi="Liberation Serif" w:cs="Liberation Serif"/>
        </w:rPr>
        <w:t>Страховая компания (Страховщик) должна состоять в Российской Ассоциации автостраховщиков, иметь лицензию на осуществление обязательного страхования ТС (ОСАГО) в соответствии с законодательством РФ.</w:t>
      </w:r>
    </w:p>
    <w:p w:rsidR="008F296B" w:rsidRPr="0054420D" w:rsidRDefault="008F296B" w:rsidP="008F296B">
      <w:pPr>
        <w:suppressAutoHyphens w:val="0"/>
        <w:snapToGrid w:val="0"/>
        <w:ind w:firstLine="709"/>
        <w:rPr>
          <w:rFonts w:ascii="Liberation Serif" w:hAnsi="Liberation Serif"/>
          <w:lang w:eastAsia="en-US"/>
        </w:rPr>
      </w:pPr>
      <w:r w:rsidRPr="0054420D">
        <w:rPr>
          <w:rFonts w:ascii="Liberation Serif" w:hAnsi="Liberation Serif"/>
          <w:lang w:eastAsia="en-US"/>
        </w:rPr>
        <w:t>2.Обеспечить выполнение объемов страхования автотранспорта в пределах компетенции, предусмотренной нормативными правовыми актами Российской Федерации.</w:t>
      </w:r>
    </w:p>
    <w:p w:rsidR="008F296B" w:rsidRPr="007700E7" w:rsidRDefault="008F296B" w:rsidP="008F296B">
      <w:pPr>
        <w:suppressAutoHyphens w:val="0"/>
        <w:snapToGrid w:val="0"/>
        <w:ind w:firstLine="709"/>
        <w:rPr>
          <w:rFonts w:ascii="Liberation Serif" w:hAnsi="Liberation Serif"/>
          <w:lang w:eastAsia="en-US"/>
        </w:rPr>
      </w:pPr>
      <w:r w:rsidRPr="0054420D">
        <w:rPr>
          <w:rFonts w:ascii="Liberation Serif" w:hAnsi="Liberation Serif"/>
          <w:lang w:eastAsia="en-US"/>
        </w:rPr>
        <w:t>3.Произвести</w:t>
      </w:r>
      <w:r w:rsidRPr="007700E7">
        <w:rPr>
          <w:rFonts w:ascii="Liberation Serif" w:hAnsi="Liberation Serif"/>
          <w:lang w:eastAsia="en-US"/>
        </w:rPr>
        <w:t xml:space="preserve"> страховую выплату в течение срока предусмотренного, Правилами обязательного страхования со дня принятия решения об осуществлении страховой выплаты. При утрате страхового полиса обязательного страхования Страхователь имеет право на получение дубликата бесплатно. </w:t>
      </w:r>
    </w:p>
    <w:p w:rsidR="00294469" w:rsidRPr="007700E7" w:rsidRDefault="00294469" w:rsidP="00294469">
      <w:pPr>
        <w:suppressAutoHyphens w:val="0"/>
        <w:snapToGrid w:val="0"/>
        <w:ind w:firstLine="709"/>
        <w:rPr>
          <w:rFonts w:ascii="Liberation Serif" w:hAnsi="Liberation Serif"/>
          <w:lang w:eastAsia="en-US"/>
        </w:rPr>
      </w:pPr>
    </w:p>
    <w:p w:rsidR="00294469" w:rsidRPr="007700E7" w:rsidRDefault="00294469" w:rsidP="00796B17">
      <w:pPr>
        <w:numPr>
          <w:ilvl w:val="0"/>
          <w:numId w:val="5"/>
        </w:numPr>
        <w:suppressAutoHyphens w:val="0"/>
        <w:snapToGrid w:val="0"/>
        <w:ind w:left="0" w:firstLine="709"/>
        <w:contextualSpacing/>
        <w:rPr>
          <w:rFonts w:ascii="Liberation Serif" w:eastAsia="Calibri" w:hAnsi="Liberation Serif"/>
          <w:lang w:eastAsia="en-US"/>
        </w:rPr>
      </w:pPr>
      <w:r w:rsidRPr="007700E7">
        <w:rPr>
          <w:rFonts w:ascii="Liberation Serif" w:eastAsia="Calibri" w:hAnsi="Liberation Serif"/>
          <w:b/>
          <w:lang w:eastAsia="en-US"/>
        </w:rPr>
        <w:t xml:space="preserve">Страховщик </w:t>
      </w:r>
      <w:r w:rsidRPr="007700E7">
        <w:rPr>
          <w:rFonts w:ascii="Liberation Serif" w:eastAsia="Calibri" w:hAnsi="Liberation Serif"/>
          <w:lang w:eastAsia="en-US"/>
        </w:rPr>
        <w:t xml:space="preserve">оказывает услуги в соответствии базовыми ставками, коэффициентами и порядком применения страховых тарифов, установленными Банком России, в соответствии со статьей </w:t>
      </w:r>
      <w:r w:rsidR="000E739A" w:rsidRPr="007700E7">
        <w:rPr>
          <w:rFonts w:ascii="Liberation Serif" w:eastAsia="Calibri" w:hAnsi="Liberation Serif"/>
          <w:lang w:eastAsia="en-US"/>
        </w:rPr>
        <w:t>8 Федерального</w:t>
      </w:r>
      <w:r w:rsidRPr="007700E7">
        <w:rPr>
          <w:rFonts w:ascii="Liberation Serif" w:eastAsia="Calibri" w:hAnsi="Liberation Serif"/>
          <w:lang w:eastAsia="en-US"/>
        </w:rPr>
        <w:t xml:space="preserve"> закона от 25.04.2002 г. № 40-ФЗ «Об обязательном страховании гражданской ответственности владельцев транспортных средств».</w:t>
      </w:r>
    </w:p>
    <w:p w:rsidR="00294469" w:rsidRPr="007700E7" w:rsidRDefault="00294469" w:rsidP="00294469">
      <w:pPr>
        <w:suppressAutoHyphens w:val="0"/>
        <w:snapToGrid w:val="0"/>
        <w:ind w:left="709"/>
        <w:contextualSpacing/>
        <w:jc w:val="left"/>
        <w:rPr>
          <w:rFonts w:ascii="Liberation Serif" w:eastAsia="Calibri" w:hAnsi="Liberation Serif"/>
          <w:lang w:eastAsia="en-US"/>
        </w:rPr>
      </w:pPr>
    </w:p>
    <w:p w:rsidR="00294469" w:rsidRPr="007700E7" w:rsidRDefault="00294469" w:rsidP="00294469">
      <w:pPr>
        <w:suppressAutoHyphens w:val="0"/>
        <w:snapToGrid w:val="0"/>
        <w:ind w:firstLine="709"/>
        <w:jc w:val="right"/>
        <w:rPr>
          <w:rFonts w:ascii="Liberation Serif" w:hAnsi="Liberation Serif"/>
          <w:lang w:eastAsia="en-US"/>
        </w:rPr>
      </w:pPr>
    </w:p>
    <w:p w:rsidR="00294469" w:rsidRPr="007700E7" w:rsidRDefault="00294469" w:rsidP="00294469">
      <w:pPr>
        <w:suppressAutoHyphens w:val="0"/>
        <w:snapToGrid w:val="0"/>
        <w:ind w:firstLine="709"/>
        <w:jc w:val="right"/>
        <w:rPr>
          <w:rFonts w:ascii="Liberation Serif" w:hAnsi="Liberation Serif"/>
          <w:lang w:eastAsia="en-US"/>
        </w:rPr>
      </w:pPr>
    </w:p>
    <w:p w:rsidR="00294469" w:rsidRPr="007700E7" w:rsidRDefault="00294469" w:rsidP="00294469">
      <w:pPr>
        <w:suppressAutoHyphens w:val="0"/>
        <w:snapToGrid w:val="0"/>
        <w:ind w:firstLine="709"/>
        <w:jc w:val="right"/>
        <w:rPr>
          <w:rFonts w:ascii="Liberation Serif" w:hAnsi="Liberation Serif"/>
          <w:lang w:eastAsia="en-US"/>
        </w:rPr>
      </w:pPr>
    </w:p>
    <w:p w:rsidR="00294469" w:rsidRPr="007700E7" w:rsidRDefault="00294469" w:rsidP="00294469">
      <w:pPr>
        <w:suppressAutoHyphens w:val="0"/>
        <w:snapToGrid w:val="0"/>
        <w:ind w:firstLine="709"/>
        <w:jc w:val="right"/>
        <w:rPr>
          <w:rFonts w:ascii="Liberation Serif" w:hAnsi="Liberation Serif"/>
          <w:lang w:eastAsia="en-US"/>
        </w:rPr>
      </w:pPr>
    </w:p>
    <w:p w:rsidR="00294469" w:rsidRPr="007700E7" w:rsidRDefault="00294469" w:rsidP="00294469">
      <w:pPr>
        <w:suppressAutoHyphens w:val="0"/>
        <w:snapToGrid w:val="0"/>
        <w:ind w:firstLine="709"/>
        <w:jc w:val="right"/>
        <w:rPr>
          <w:rFonts w:ascii="Liberation Serif" w:hAnsi="Liberation Serif"/>
          <w:lang w:eastAsia="en-US"/>
        </w:rPr>
      </w:pPr>
    </w:p>
    <w:p w:rsidR="00294469" w:rsidRPr="007700E7" w:rsidRDefault="00294469" w:rsidP="00294469">
      <w:pPr>
        <w:suppressAutoHyphens w:val="0"/>
        <w:snapToGrid w:val="0"/>
        <w:ind w:firstLine="709"/>
        <w:jc w:val="right"/>
        <w:rPr>
          <w:rFonts w:ascii="Liberation Serif" w:hAnsi="Liberation Serif"/>
          <w:lang w:eastAsia="en-US"/>
        </w:rPr>
      </w:pPr>
    </w:p>
    <w:p w:rsidR="00294469" w:rsidRPr="007700E7" w:rsidRDefault="00294469" w:rsidP="00294469">
      <w:pPr>
        <w:suppressAutoHyphens w:val="0"/>
        <w:snapToGrid w:val="0"/>
        <w:ind w:firstLine="709"/>
        <w:jc w:val="center"/>
        <w:rPr>
          <w:rFonts w:ascii="Liberation Serif" w:hAnsi="Liberation Serif"/>
          <w:b/>
          <w:lang w:eastAsia="en-US"/>
        </w:rPr>
        <w:sectPr w:rsidR="00294469" w:rsidRPr="007700E7">
          <w:pgSz w:w="11906" w:h="16838"/>
          <w:pgMar w:top="1134" w:right="850" w:bottom="1134" w:left="1701" w:header="708" w:footer="708" w:gutter="0"/>
          <w:cols w:space="708"/>
          <w:docGrid w:linePitch="360"/>
        </w:sectPr>
      </w:pPr>
    </w:p>
    <w:p w:rsidR="00294469" w:rsidRPr="007700E7" w:rsidRDefault="00294469" w:rsidP="00294469">
      <w:pPr>
        <w:suppressAutoHyphens w:val="0"/>
        <w:ind w:firstLine="709"/>
        <w:contextualSpacing/>
        <w:jc w:val="center"/>
        <w:rPr>
          <w:rFonts w:ascii="Liberation Serif" w:hAnsi="Liberation Serif"/>
          <w:b/>
          <w:lang w:eastAsia="en-US"/>
        </w:rPr>
      </w:pPr>
      <w:r w:rsidRPr="007700E7">
        <w:rPr>
          <w:rFonts w:ascii="Liberation Serif" w:hAnsi="Liberation Serif"/>
          <w:b/>
          <w:lang w:eastAsia="en-US"/>
        </w:rPr>
        <w:t xml:space="preserve">Приложение 1 к </w:t>
      </w:r>
      <w:r>
        <w:rPr>
          <w:rFonts w:ascii="Liberation Serif" w:hAnsi="Liberation Serif"/>
          <w:b/>
          <w:lang w:eastAsia="en-US"/>
        </w:rPr>
        <w:t>Техническому заданию</w:t>
      </w:r>
    </w:p>
    <w:p w:rsidR="00294469" w:rsidRPr="007700E7" w:rsidRDefault="00294469" w:rsidP="00294469">
      <w:pPr>
        <w:suppressAutoHyphens w:val="0"/>
        <w:ind w:firstLine="709"/>
        <w:contextualSpacing/>
        <w:jc w:val="center"/>
        <w:rPr>
          <w:rFonts w:ascii="Liberation Serif" w:hAnsi="Liberation Serif"/>
          <w:b/>
          <w:lang w:eastAsia="en-US"/>
        </w:rPr>
      </w:pPr>
    </w:p>
    <w:p w:rsidR="00294469" w:rsidRPr="007700E7" w:rsidRDefault="00294469" w:rsidP="00294469">
      <w:pPr>
        <w:suppressAutoHyphens w:val="0"/>
        <w:ind w:firstLine="709"/>
        <w:contextualSpacing/>
        <w:jc w:val="center"/>
        <w:rPr>
          <w:rFonts w:ascii="Liberation Serif" w:hAnsi="Liberation Serif"/>
          <w:b/>
          <w:lang w:eastAsia="en-US"/>
        </w:rPr>
      </w:pPr>
    </w:p>
    <w:p w:rsidR="00294469" w:rsidRPr="007700E7" w:rsidRDefault="00294469" w:rsidP="00294469">
      <w:pPr>
        <w:suppressAutoHyphens w:val="0"/>
        <w:ind w:firstLine="709"/>
        <w:contextualSpacing/>
        <w:jc w:val="center"/>
        <w:rPr>
          <w:rFonts w:ascii="Liberation Serif" w:hAnsi="Liberation Serif"/>
          <w:b/>
          <w:bCs/>
          <w:lang w:eastAsia="en-US"/>
        </w:rPr>
      </w:pPr>
      <w:r w:rsidRPr="007700E7">
        <w:rPr>
          <w:rFonts w:ascii="Liberation Serif" w:hAnsi="Liberation Serif"/>
          <w:b/>
          <w:lang w:eastAsia="en-US"/>
        </w:rPr>
        <w:t>Перечень и характеристики автомобилей,</w:t>
      </w:r>
      <w:r w:rsidRPr="007700E7">
        <w:rPr>
          <w:rFonts w:ascii="Liberation Serif" w:hAnsi="Liberation Serif"/>
          <w:b/>
          <w:bCs/>
          <w:lang w:eastAsia="en-US"/>
        </w:rPr>
        <w:t xml:space="preserve"> подлежащих обязательному страхованию гражданской ответственности:</w:t>
      </w:r>
    </w:p>
    <w:p w:rsidR="00294469" w:rsidRPr="007700E7" w:rsidRDefault="00294469" w:rsidP="00294469">
      <w:pPr>
        <w:suppressAutoHyphens w:val="0"/>
        <w:snapToGrid w:val="0"/>
        <w:ind w:firstLine="709"/>
        <w:jc w:val="center"/>
        <w:rPr>
          <w:rFonts w:ascii="Liberation Serif" w:hAnsi="Liberation Serif"/>
          <w:b/>
          <w:lang w:eastAsia="en-US"/>
        </w:rPr>
      </w:pPr>
    </w:p>
    <w:p w:rsidR="00294469" w:rsidRPr="007700E7" w:rsidRDefault="00294469" w:rsidP="00294469">
      <w:pPr>
        <w:suppressAutoHyphens w:val="0"/>
        <w:snapToGrid w:val="0"/>
        <w:ind w:firstLine="709"/>
        <w:jc w:val="center"/>
        <w:rPr>
          <w:rFonts w:ascii="Liberation Serif" w:hAnsi="Liberation Serif"/>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1275"/>
        <w:gridCol w:w="1985"/>
        <w:gridCol w:w="709"/>
        <w:gridCol w:w="850"/>
        <w:gridCol w:w="1701"/>
        <w:gridCol w:w="851"/>
        <w:gridCol w:w="1417"/>
        <w:gridCol w:w="1418"/>
        <w:gridCol w:w="1665"/>
      </w:tblGrid>
      <w:tr w:rsidR="00294469"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hideMark/>
          </w:tcPr>
          <w:p w:rsidR="00294469" w:rsidRPr="007700E7" w:rsidRDefault="00294469" w:rsidP="00294469">
            <w:pPr>
              <w:suppressAutoHyphens w:val="0"/>
              <w:snapToGrid w:val="0"/>
              <w:rPr>
                <w:rFonts w:ascii="Liberation Serif" w:hAnsi="Liberation Serif"/>
                <w:b/>
                <w:lang w:eastAsia="en-US"/>
              </w:rPr>
            </w:pPr>
            <w:r w:rsidRPr="007700E7">
              <w:rPr>
                <w:rFonts w:ascii="Liberation Serif" w:hAnsi="Liberation Serif"/>
                <w:b/>
                <w:lang w:eastAsia="en-US"/>
              </w:rPr>
              <w:t>№ п/п</w:t>
            </w:r>
          </w:p>
        </w:tc>
        <w:tc>
          <w:tcPr>
            <w:tcW w:w="1701" w:type="dxa"/>
            <w:tcBorders>
              <w:top w:val="single" w:sz="4" w:space="0" w:color="auto"/>
              <w:left w:val="single" w:sz="4" w:space="0" w:color="auto"/>
              <w:bottom w:val="single" w:sz="4" w:space="0" w:color="auto"/>
              <w:right w:val="single" w:sz="4" w:space="0" w:color="auto"/>
            </w:tcBorders>
            <w:hideMark/>
          </w:tcPr>
          <w:p w:rsidR="00294469" w:rsidRPr="007700E7" w:rsidRDefault="00294469" w:rsidP="00294469">
            <w:pPr>
              <w:suppressAutoHyphens w:val="0"/>
              <w:snapToGrid w:val="0"/>
              <w:jc w:val="left"/>
              <w:rPr>
                <w:rFonts w:ascii="Liberation Serif" w:hAnsi="Liberation Serif"/>
                <w:b/>
                <w:lang w:eastAsia="en-US"/>
              </w:rPr>
            </w:pPr>
            <w:r w:rsidRPr="007700E7">
              <w:rPr>
                <w:rFonts w:ascii="Liberation Serif" w:hAnsi="Liberation Serif"/>
                <w:b/>
                <w:lang w:eastAsia="en-US"/>
              </w:rPr>
              <w:t>Марка</w:t>
            </w:r>
            <w:r w:rsidRPr="007700E7">
              <w:rPr>
                <w:rFonts w:ascii="Liberation Serif" w:hAnsi="Liberation Serif"/>
                <w:b/>
                <w:lang w:val="en-US" w:eastAsia="en-US"/>
              </w:rPr>
              <w:t xml:space="preserve"> </w:t>
            </w:r>
            <w:r w:rsidRPr="007700E7">
              <w:rPr>
                <w:rFonts w:ascii="Liberation Serif" w:hAnsi="Liberation Serif"/>
                <w:b/>
                <w:lang w:eastAsia="en-US"/>
              </w:rPr>
              <w:t>автомобиля</w:t>
            </w:r>
          </w:p>
        </w:tc>
        <w:tc>
          <w:tcPr>
            <w:tcW w:w="1275" w:type="dxa"/>
            <w:tcBorders>
              <w:top w:val="single" w:sz="4" w:space="0" w:color="auto"/>
              <w:left w:val="single" w:sz="4" w:space="0" w:color="auto"/>
              <w:bottom w:val="single" w:sz="4" w:space="0" w:color="auto"/>
              <w:right w:val="single" w:sz="4" w:space="0" w:color="auto"/>
            </w:tcBorders>
          </w:tcPr>
          <w:p w:rsidR="00294469" w:rsidRPr="007700E7" w:rsidRDefault="00294469" w:rsidP="00294469">
            <w:pPr>
              <w:suppressAutoHyphens w:val="0"/>
              <w:snapToGrid w:val="0"/>
              <w:rPr>
                <w:rFonts w:ascii="Liberation Serif" w:hAnsi="Liberation Serif"/>
                <w:b/>
                <w:lang w:eastAsia="en-US"/>
              </w:rPr>
            </w:pPr>
            <w:r w:rsidRPr="007700E7">
              <w:rPr>
                <w:rFonts w:ascii="Liberation Serif" w:hAnsi="Liberation Serif"/>
                <w:b/>
                <w:lang w:eastAsia="en-US"/>
              </w:rPr>
              <w:t>Гос. номер</w:t>
            </w:r>
          </w:p>
        </w:tc>
        <w:tc>
          <w:tcPr>
            <w:tcW w:w="1985" w:type="dxa"/>
            <w:tcBorders>
              <w:top w:val="single" w:sz="4" w:space="0" w:color="auto"/>
              <w:left w:val="single" w:sz="4" w:space="0" w:color="auto"/>
              <w:bottom w:val="single" w:sz="4" w:space="0" w:color="auto"/>
              <w:right w:val="single" w:sz="4" w:space="0" w:color="auto"/>
            </w:tcBorders>
          </w:tcPr>
          <w:p w:rsidR="00294469" w:rsidRPr="007700E7" w:rsidRDefault="00294469" w:rsidP="00294469">
            <w:pPr>
              <w:suppressAutoHyphens w:val="0"/>
              <w:snapToGrid w:val="0"/>
              <w:rPr>
                <w:rFonts w:ascii="Liberation Serif" w:hAnsi="Liberation Serif"/>
                <w:b/>
                <w:lang w:val="en-US" w:eastAsia="en-US"/>
              </w:rPr>
            </w:pPr>
            <w:r w:rsidRPr="007700E7">
              <w:rPr>
                <w:rFonts w:ascii="Liberation Serif" w:hAnsi="Liberation Serif"/>
                <w:b/>
                <w:lang w:val="en-US" w:eastAsia="en-US"/>
              </w:rPr>
              <w:t>VIN</w:t>
            </w:r>
          </w:p>
        </w:tc>
        <w:tc>
          <w:tcPr>
            <w:tcW w:w="709" w:type="dxa"/>
            <w:tcBorders>
              <w:top w:val="single" w:sz="4" w:space="0" w:color="auto"/>
              <w:left w:val="single" w:sz="4" w:space="0" w:color="auto"/>
              <w:bottom w:val="single" w:sz="4" w:space="0" w:color="auto"/>
              <w:right w:val="single" w:sz="4" w:space="0" w:color="auto"/>
            </w:tcBorders>
          </w:tcPr>
          <w:p w:rsidR="00294469" w:rsidRPr="007700E7" w:rsidRDefault="00294469" w:rsidP="00294469">
            <w:pPr>
              <w:suppressAutoHyphens w:val="0"/>
              <w:snapToGrid w:val="0"/>
              <w:rPr>
                <w:rFonts w:ascii="Liberation Serif" w:hAnsi="Liberation Serif"/>
                <w:b/>
                <w:lang w:eastAsia="en-US"/>
              </w:rPr>
            </w:pPr>
            <w:r w:rsidRPr="007700E7">
              <w:rPr>
                <w:rFonts w:ascii="Liberation Serif" w:hAnsi="Liberation Serif"/>
                <w:b/>
                <w:lang w:eastAsia="en-US"/>
              </w:rPr>
              <w:t>Категория ТС</w:t>
            </w:r>
          </w:p>
        </w:tc>
        <w:tc>
          <w:tcPr>
            <w:tcW w:w="850" w:type="dxa"/>
            <w:tcBorders>
              <w:top w:val="single" w:sz="4" w:space="0" w:color="auto"/>
              <w:left w:val="single" w:sz="4" w:space="0" w:color="auto"/>
              <w:bottom w:val="single" w:sz="4" w:space="0" w:color="auto"/>
              <w:right w:val="single" w:sz="4" w:space="0" w:color="auto"/>
            </w:tcBorders>
          </w:tcPr>
          <w:p w:rsidR="00294469" w:rsidRPr="007700E7" w:rsidRDefault="00294469" w:rsidP="00294469">
            <w:pPr>
              <w:suppressAutoHyphens w:val="0"/>
              <w:snapToGrid w:val="0"/>
              <w:rPr>
                <w:rFonts w:ascii="Liberation Serif" w:hAnsi="Liberation Serif"/>
                <w:b/>
                <w:lang w:eastAsia="en-US"/>
              </w:rPr>
            </w:pPr>
            <w:r w:rsidRPr="007700E7">
              <w:rPr>
                <w:rFonts w:ascii="Liberation Serif" w:hAnsi="Liberation Serif"/>
                <w:b/>
                <w:color w:val="000000"/>
                <w:lang w:eastAsia="en-US"/>
              </w:rPr>
              <w:t>Кол-во мест для "D"</w:t>
            </w:r>
          </w:p>
        </w:tc>
        <w:tc>
          <w:tcPr>
            <w:tcW w:w="1701" w:type="dxa"/>
            <w:tcBorders>
              <w:top w:val="single" w:sz="4" w:space="0" w:color="auto"/>
              <w:left w:val="single" w:sz="4" w:space="0" w:color="auto"/>
              <w:bottom w:val="single" w:sz="4" w:space="0" w:color="auto"/>
              <w:right w:val="single" w:sz="4" w:space="0" w:color="auto"/>
            </w:tcBorders>
          </w:tcPr>
          <w:p w:rsidR="00294469" w:rsidRPr="007700E7" w:rsidRDefault="00294469" w:rsidP="00294469">
            <w:pPr>
              <w:suppressAutoHyphens w:val="0"/>
              <w:snapToGrid w:val="0"/>
              <w:rPr>
                <w:rFonts w:ascii="Liberation Serif" w:hAnsi="Liberation Serif"/>
                <w:b/>
                <w:lang w:eastAsia="en-US"/>
              </w:rPr>
            </w:pPr>
            <w:r w:rsidRPr="007700E7">
              <w:rPr>
                <w:rFonts w:ascii="Liberation Serif" w:hAnsi="Liberation Serif"/>
                <w:b/>
                <w:lang w:eastAsia="en-US"/>
              </w:rPr>
              <w:t>Территория преимущественного использования ТС</w:t>
            </w:r>
          </w:p>
        </w:tc>
        <w:tc>
          <w:tcPr>
            <w:tcW w:w="851" w:type="dxa"/>
            <w:tcBorders>
              <w:top w:val="single" w:sz="4" w:space="0" w:color="auto"/>
              <w:left w:val="single" w:sz="4" w:space="0" w:color="auto"/>
              <w:bottom w:val="single" w:sz="4" w:space="0" w:color="auto"/>
              <w:right w:val="single" w:sz="4" w:space="0" w:color="auto"/>
            </w:tcBorders>
          </w:tcPr>
          <w:p w:rsidR="00294469" w:rsidRPr="007700E7" w:rsidRDefault="00294469" w:rsidP="00294469">
            <w:pPr>
              <w:suppressAutoHyphens w:val="0"/>
              <w:snapToGrid w:val="0"/>
              <w:rPr>
                <w:rFonts w:ascii="Liberation Serif" w:hAnsi="Liberation Serif"/>
                <w:b/>
                <w:lang w:eastAsia="en-US"/>
              </w:rPr>
            </w:pPr>
            <w:r w:rsidRPr="007700E7">
              <w:rPr>
                <w:rFonts w:ascii="Liberation Serif" w:hAnsi="Liberation Serif"/>
                <w:b/>
                <w:lang w:eastAsia="en-US"/>
              </w:rPr>
              <w:t>Год выпуска</w:t>
            </w:r>
          </w:p>
        </w:tc>
        <w:tc>
          <w:tcPr>
            <w:tcW w:w="1417" w:type="dxa"/>
            <w:tcBorders>
              <w:top w:val="single" w:sz="4" w:space="0" w:color="auto"/>
              <w:left w:val="single" w:sz="4" w:space="0" w:color="auto"/>
              <w:bottom w:val="single" w:sz="4" w:space="0" w:color="auto"/>
              <w:right w:val="single" w:sz="4" w:space="0" w:color="auto"/>
            </w:tcBorders>
          </w:tcPr>
          <w:p w:rsidR="00294469" w:rsidRPr="007700E7" w:rsidRDefault="00294469" w:rsidP="00294469">
            <w:pPr>
              <w:suppressAutoHyphens w:val="0"/>
              <w:snapToGrid w:val="0"/>
              <w:rPr>
                <w:rFonts w:ascii="Liberation Serif" w:hAnsi="Liberation Serif"/>
                <w:b/>
                <w:lang w:eastAsia="en-US"/>
              </w:rPr>
            </w:pPr>
            <w:r w:rsidRPr="007700E7">
              <w:rPr>
                <w:rFonts w:ascii="Liberation Serif" w:hAnsi="Liberation Serif"/>
                <w:b/>
                <w:lang w:eastAsia="en-US"/>
              </w:rPr>
              <w:t xml:space="preserve">Мощность л.с./ </w:t>
            </w:r>
            <w:r w:rsidRPr="007700E7">
              <w:rPr>
                <w:rFonts w:ascii="Liberation Serif" w:hAnsi="Liberation Serif"/>
                <w:b/>
                <w:lang w:val="en-US" w:eastAsia="en-US"/>
              </w:rPr>
              <w:t>(</w:t>
            </w:r>
            <w:r w:rsidRPr="007700E7">
              <w:rPr>
                <w:rFonts w:ascii="Liberation Serif" w:hAnsi="Liberation Serif"/>
                <w:b/>
                <w:lang w:eastAsia="en-US"/>
              </w:rPr>
              <w:t>кВт</w:t>
            </w:r>
            <w:r w:rsidRPr="007700E7">
              <w:rPr>
                <w:rFonts w:ascii="Liberation Serif" w:hAnsi="Liberation Serif"/>
                <w:b/>
                <w:lang w:val="en-US" w:eastAsia="en-US"/>
              </w:rPr>
              <w:t>)</w:t>
            </w:r>
            <w:r w:rsidRPr="007700E7">
              <w:rPr>
                <w:rFonts w:ascii="Liberation Serif" w:hAnsi="Liberation Serif"/>
                <w:b/>
                <w:lang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294469" w:rsidRPr="007700E7" w:rsidRDefault="00294469" w:rsidP="00294469">
            <w:pPr>
              <w:suppressAutoHyphens w:val="0"/>
              <w:snapToGrid w:val="0"/>
              <w:rPr>
                <w:rFonts w:ascii="Liberation Serif" w:hAnsi="Liberation Serif"/>
                <w:b/>
                <w:lang w:eastAsia="en-US"/>
              </w:rPr>
            </w:pPr>
            <w:r w:rsidRPr="007700E7">
              <w:rPr>
                <w:rFonts w:ascii="Liberation Serif" w:hAnsi="Liberation Serif"/>
                <w:b/>
                <w:lang w:eastAsia="en-US"/>
              </w:rPr>
              <w:t>ИНН собственника</w:t>
            </w:r>
          </w:p>
        </w:tc>
        <w:tc>
          <w:tcPr>
            <w:tcW w:w="1665" w:type="dxa"/>
            <w:tcBorders>
              <w:top w:val="single" w:sz="4" w:space="0" w:color="auto"/>
              <w:left w:val="single" w:sz="4" w:space="0" w:color="auto"/>
              <w:bottom w:val="single" w:sz="4" w:space="0" w:color="auto"/>
              <w:right w:val="single" w:sz="4" w:space="0" w:color="auto"/>
            </w:tcBorders>
          </w:tcPr>
          <w:p w:rsidR="00294469" w:rsidRPr="007700E7" w:rsidRDefault="00294469" w:rsidP="00294469">
            <w:pPr>
              <w:suppressAutoHyphens w:val="0"/>
              <w:snapToGrid w:val="0"/>
              <w:rPr>
                <w:rFonts w:ascii="Liberation Serif" w:hAnsi="Liberation Serif"/>
                <w:b/>
                <w:lang w:eastAsia="en-US"/>
              </w:rPr>
            </w:pPr>
            <w:r w:rsidRPr="007700E7">
              <w:rPr>
                <w:rFonts w:ascii="Liberation Serif" w:hAnsi="Liberation Serif"/>
                <w:b/>
                <w:lang w:eastAsia="en-US"/>
              </w:rPr>
              <w:t>дата окончания срока действия ОСАГО</w:t>
            </w:r>
          </w:p>
        </w:tc>
      </w:tr>
      <w:tr w:rsidR="0059293B"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59293B" w:rsidRPr="00545C18" w:rsidRDefault="0059293B" w:rsidP="0059293B">
            <w:pPr>
              <w:suppressAutoHyphens w:val="0"/>
              <w:snapToGrid w:val="0"/>
              <w:rPr>
                <w:rFonts w:ascii="Liberation Serif" w:hAnsi="Liberation Serif"/>
                <w:b/>
                <w:lang w:eastAsia="en-US"/>
              </w:rPr>
            </w:pPr>
            <w:r w:rsidRPr="00545C18">
              <w:rPr>
                <w:rFonts w:ascii="Liberation Serif" w:hAnsi="Liberation Serif"/>
                <w:b/>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rsidR="0059293B" w:rsidRPr="007A6359" w:rsidRDefault="0059293B" w:rsidP="00082371">
            <w:pPr>
              <w:suppressAutoHyphens w:val="0"/>
              <w:jc w:val="left"/>
              <w:rPr>
                <w:rFonts w:ascii="Liberation Serif" w:hAnsi="Liberation Serif"/>
                <w:color w:val="000000"/>
                <w:sz w:val="22"/>
                <w:szCs w:val="22"/>
                <w:lang w:val="en-US" w:eastAsia="ru-RU"/>
              </w:rPr>
            </w:pPr>
            <w:r w:rsidRPr="007A6359">
              <w:rPr>
                <w:rFonts w:ascii="Liberation Serif" w:hAnsi="Liberation Serif"/>
                <w:color w:val="000000"/>
                <w:sz w:val="22"/>
                <w:szCs w:val="22"/>
                <w:lang w:val="en-US" w:eastAsia="ru-RU"/>
              </w:rPr>
              <w:t>F</w:t>
            </w:r>
            <w:r w:rsidR="00082371">
              <w:rPr>
                <w:rFonts w:ascii="Liberation Serif" w:hAnsi="Liberation Serif"/>
                <w:color w:val="000000"/>
                <w:sz w:val="22"/>
                <w:szCs w:val="22"/>
                <w:lang w:val="en-US" w:eastAsia="ru-RU"/>
              </w:rPr>
              <w:t>IAT</w:t>
            </w:r>
            <w:r w:rsidRPr="007A6359">
              <w:rPr>
                <w:rFonts w:ascii="Liberation Serif" w:hAnsi="Liberation Serif"/>
                <w:color w:val="000000"/>
                <w:sz w:val="22"/>
                <w:szCs w:val="22"/>
                <w:lang w:val="en-US" w:eastAsia="ru-RU"/>
              </w:rPr>
              <w:t xml:space="preserve"> DUCATO</w:t>
            </w:r>
          </w:p>
        </w:tc>
        <w:tc>
          <w:tcPr>
            <w:tcW w:w="1275" w:type="dxa"/>
            <w:tcBorders>
              <w:top w:val="single" w:sz="4" w:space="0" w:color="auto"/>
              <w:left w:val="single" w:sz="4" w:space="0" w:color="auto"/>
              <w:bottom w:val="single" w:sz="4" w:space="0" w:color="auto"/>
              <w:right w:val="single" w:sz="4" w:space="0" w:color="auto"/>
            </w:tcBorders>
            <w:vAlign w:val="center"/>
          </w:tcPr>
          <w:p w:rsidR="0059293B" w:rsidRPr="007A6359" w:rsidRDefault="0059293B" w:rsidP="0059293B">
            <w:pPr>
              <w:tabs>
                <w:tab w:val="center" w:pos="4677"/>
                <w:tab w:val="right" w:pos="9355"/>
              </w:tabs>
              <w:suppressAutoHyphens w:val="0"/>
              <w:snapToGrid w:val="0"/>
              <w:jc w:val="left"/>
              <w:rPr>
                <w:rFonts w:ascii="Liberation Serif" w:hAnsi="Liberation Serif"/>
                <w:sz w:val="23"/>
                <w:szCs w:val="23"/>
                <w:lang w:eastAsia="en-US"/>
              </w:rPr>
            </w:pPr>
            <w:r w:rsidRPr="007A6359">
              <w:rPr>
                <w:rFonts w:ascii="Liberation Serif" w:hAnsi="Liberation Serif"/>
                <w:sz w:val="23"/>
                <w:szCs w:val="23"/>
                <w:lang w:eastAsia="en-US"/>
              </w:rPr>
              <w:t>КА 217 66</w:t>
            </w:r>
          </w:p>
        </w:tc>
        <w:tc>
          <w:tcPr>
            <w:tcW w:w="1985" w:type="dxa"/>
            <w:tcBorders>
              <w:top w:val="single" w:sz="4" w:space="0" w:color="auto"/>
              <w:left w:val="single" w:sz="4" w:space="0" w:color="auto"/>
              <w:bottom w:val="single" w:sz="4" w:space="0" w:color="auto"/>
              <w:right w:val="single" w:sz="4" w:space="0" w:color="auto"/>
            </w:tcBorders>
            <w:vAlign w:val="center"/>
          </w:tcPr>
          <w:p w:rsidR="0059293B" w:rsidRPr="007A6359" w:rsidRDefault="0059293B" w:rsidP="0059293B">
            <w:pPr>
              <w:suppressAutoHyphens w:val="0"/>
              <w:spacing w:line="276" w:lineRule="auto"/>
              <w:rPr>
                <w:lang w:eastAsia="ru-RU"/>
              </w:rPr>
            </w:pPr>
            <w:r w:rsidRPr="007A6359">
              <w:rPr>
                <w:lang w:eastAsia="ru-RU"/>
              </w:rPr>
              <w:t>Z7G244000BS023179</w:t>
            </w:r>
          </w:p>
          <w:p w:rsidR="0059293B" w:rsidRPr="007A6359" w:rsidRDefault="0059293B" w:rsidP="0059293B">
            <w:pPr>
              <w:suppressAutoHyphens w:val="0"/>
              <w:snapToGrid w:val="0"/>
              <w:rPr>
                <w:rFonts w:ascii="Liberation Serif" w:hAnsi="Liberation Serif"/>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9293B" w:rsidRPr="007A6359" w:rsidRDefault="0059293B" w:rsidP="0059293B">
            <w:pPr>
              <w:suppressAutoHyphens w:val="0"/>
              <w:snapToGrid w:val="0"/>
              <w:rPr>
                <w:rFonts w:ascii="Liberation Serif" w:hAnsi="Liberation Serif"/>
                <w:lang w:eastAsia="en-US"/>
              </w:rPr>
            </w:pPr>
            <w:r w:rsidRPr="007A6359">
              <w:t>D</w:t>
            </w:r>
          </w:p>
        </w:tc>
        <w:tc>
          <w:tcPr>
            <w:tcW w:w="850" w:type="dxa"/>
            <w:tcBorders>
              <w:top w:val="single" w:sz="4" w:space="0" w:color="auto"/>
              <w:left w:val="single" w:sz="4" w:space="0" w:color="auto"/>
              <w:bottom w:val="single" w:sz="4" w:space="0" w:color="auto"/>
              <w:right w:val="single" w:sz="4" w:space="0" w:color="auto"/>
            </w:tcBorders>
            <w:vAlign w:val="center"/>
          </w:tcPr>
          <w:p w:rsidR="0059293B" w:rsidRPr="007A6359" w:rsidRDefault="00306F7A" w:rsidP="0059293B">
            <w:pPr>
              <w:suppressAutoHyphens w:val="0"/>
              <w:snapToGrid w:val="0"/>
              <w:rPr>
                <w:rFonts w:ascii="Liberation Serif" w:hAnsi="Liberation Serif"/>
                <w:color w:val="000000"/>
                <w:lang w:eastAsia="en-US"/>
              </w:rPr>
            </w:pPr>
            <w:r>
              <w:rPr>
                <w:rFonts w:ascii="Liberation Serif" w:hAnsi="Liberation Serif"/>
                <w:color w:val="000000"/>
                <w:lang w:eastAsia="en-US"/>
              </w:rPr>
              <w:t>16</w:t>
            </w:r>
          </w:p>
        </w:tc>
        <w:tc>
          <w:tcPr>
            <w:tcW w:w="1701" w:type="dxa"/>
            <w:tcBorders>
              <w:top w:val="single" w:sz="4" w:space="0" w:color="auto"/>
              <w:left w:val="single" w:sz="4" w:space="0" w:color="auto"/>
              <w:bottom w:val="single" w:sz="4" w:space="0" w:color="auto"/>
              <w:right w:val="single" w:sz="4" w:space="0" w:color="auto"/>
            </w:tcBorders>
            <w:vAlign w:val="center"/>
          </w:tcPr>
          <w:p w:rsidR="0059293B" w:rsidRPr="007A6359" w:rsidRDefault="0059293B" w:rsidP="0059293B">
            <w:pPr>
              <w:suppressAutoHyphens w:val="0"/>
              <w:snapToGrid w:val="0"/>
              <w:rPr>
                <w:rFonts w:ascii="Liberation Serif" w:hAnsi="Liberation Serif"/>
                <w:lang w:eastAsia="en-US"/>
              </w:rPr>
            </w:pPr>
            <w:r w:rsidRPr="007A6359">
              <w:rPr>
                <w:rFonts w:ascii="Liberation Serif" w:hAnsi="Liberation Serif"/>
                <w:lang w:eastAsia="en-US"/>
              </w:rPr>
              <w:t>г.</w:t>
            </w:r>
            <w:r w:rsidR="00A7721E">
              <w:rPr>
                <w:rFonts w:ascii="Liberation Serif" w:hAnsi="Liberation Serif"/>
                <w:lang w:eastAsia="en-US"/>
              </w:rPr>
              <w:t xml:space="preserve"> </w:t>
            </w:r>
            <w:r w:rsidRPr="007A6359">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59293B" w:rsidRPr="007A6359" w:rsidRDefault="001B4372" w:rsidP="0059293B">
            <w:pPr>
              <w:suppressAutoHyphens w:val="0"/>
              <w:snapToGrid w:val="0"/>
              <w:rPr>
                <w:rFonts w:ascii="Liberation Serif" w:hAnsi="Liberation Serif"/>
                <w:lang w:eastAsia="en-US"/>
              </w:rPr>
            </w:pPr>
            <w:r>
              <w:rPr>
                <w:rFonts w:ascii="Liberation Serif" w:hAnsi="Liberation Serif"/>
                <w:lang w:eastAsia="en-US"/>
              </w:rPr>
              <w:t>2010</w:t>
            </w:r>
          </w:p>
        </w:tc>
        <w:tc>
          <w:tcPr>
            <w:tcW w:w="1417" w:type="dxa"/>
            <w:tcBorders>
              <w:top w:val="single" w:sz="4" w:space="0" w:color="auto"/>
              <w:left w:val="single" w:sz="4" w:space="0" w:color="auto"/>
              <w:bottom w:val="single" w:sz="4" w:space="0" w:color="auto"/>
              <w:right w:val="single" w:sz="4" w:space="0" w:color="auto"/>
            </w:tcBorders>
            <w:vAlign w:val="center"/>
          </w:tcPr>
          <w:p w:rsidR="0059293B" w:rsidRPr="007A6359" w:rsidRDefault="001B4372" w:rsidP="0059293B">
            <w:pPr>
              <w:suppressAutoHyphens w:val="0"/>
              <w:snapToGrid w:val="0"/>
              <w:rPr>
                <w:rFonts w:ascii="Liberation Serif" w:hAnsi="Liberation Serif"/>
                <w:lang w:eastAsia="en-US"/>
              </w:rPr>
            </w:pPr>
            <w:r>
              <w:rPr>
                <w:rFonts w:ascii="Liberation Serif" w:hAnsi="Liberation Serif"/>
                <w:lang w:eastAsia="en-US"/>
              </w:rPr>
              <w:t>110 (82,5)</w:t>
            </w:r>
          </w:p>
        </w:tc>
        <w:tc>
          <w:tcPr>
            <w:tcW w:w="1418" w:type="dxa"/>
            <w:tcBorders>
              <w:top w:val="single" w:sz="4" w:space="0" w:color="auto"/>
              <w:left w:val="single" w:sz="4" w:space="0" w:color="auto"/>
              <w:bottom w:val="single" w:sz="4" w:space="0" w:color="auto"/>
              <w:right w:val="single" w:sz="4" w:space="0" w:color="auto"/>
            </w:tcBorders>
            <w:vAlign w:val="center"/>
          </w:tcPr>
          <w:p w:rsidR="0059293B" w:rsidRPr="007A6359" w:rsidRDefault="001B4372" w:rsidP="0059293B">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59293B" w:rsidRPr="007A6359" w:rsidRDefault="001B4372" w:rsidP="0059293B">
            <w:pPr>
              <w:suppressAutoHyphens w:val="0"/>
              <w:snapToGrid w:val="0"/>
              <w:rPr>
                <w:rFonts w:ascii="Liberation Serif" w:hAnsi="Liberation Serif"/>
                <w:lang w:eastAsia="en-US"/>
              </w:rPr>
            </w:pPr>
            <w:r>
              <w:rPr>
                <w:rFonts w:ascii="Liberation Serif" w:hAnsi="Liberation Serif"/>
                <w:lang w:eastAsia="en-US"/>
              </w:rPr>
              <w:t>21.04.2024</w:t>
            </w:r>
          </w:p>
        </w:tc>
      </w:tr>
      <w:tr w:rsidR="0059293B"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59293B" w:rsidRPr="00306F7A" w:rsidRDefault="00306F7A" w:rsidP="0059293B">
            <w:pPr>
              <w:suppressAutoHyphens w:val="0"/>
              <w:snapToGrid w:val="0"/>
              <w:rPr>
                <w:rFonts w:ascii="Liberation Serif" w:hAnsi="Liberation Serif"/>
                <w:b/>
                <w:lang w:val="en-US" w:eastAsia="en-US"/>
              </w:rPr>
            </w:pPr>
            <w:r>
              <w:rPr>
                <w:rFonts w:ascii="Liberation Serif" w:hAnsi="Liberation Serif"/>
                <w:b/>
                <w:lang w:val="en-US"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rsidR="0059293B" w:rsidRPr="0059293B" w:rsidRDefault="0059293B" w:rsidP="0059293B">
            <w:pPr>
              <w:suppressAutoHyphens w:val="0"/>
              <w:jc w:val="left"/>
              <w:rPr>
                <w:rFonts w:ascii="Liberation Serif" w:hAnsi="Liberation Serif" w:cs="Calibri"/>
                <w:color w:val="000000"/>
                <w:sz w:val="22"/>
                <w:szCs w:val="22"/>
                <w:lang w:eastAsia="ru-RU"/>
              </w:rPr>
            </w:pPr>
            <w:r w:rsidRPr="007A6359">
              <w:rPr>
                <w:rFonts w:ascii="Liberation Serif" w:hAnsi="Liberation Serif" w:cs="Calibri"/>
                <w:color w:val="000000"/>
                <w:sz w:val="22"/>
                <w:szCs w:val="22"/>
                <w:lang w:val="en-US" w:eastAsia="ru-RU"/>
              </w:rPr>
              <w:t>FORD</w:t>
            </w:r>
            <w:r w:rsidRPr="0059293B">
              <w:rPr>
                <w:rFonts w:ascii="Liberation Serif" w:hAnsi="Liberation Serif" w:cs="Calibri"/>
                <w:color w:val="000000"/>
                <w:sz w:val="22"/>
                <w:szCs w:val="22"/>
                <w:lang w:eastAsia="ru-RU"/>
              </w:rPr>
              <w:t xml:space="preserve"> </w:t>
            </w:r>
            <w:r w:rsidRPr="007A6359">
              <w:rPr>
                <w:rFonts w:ascii="Liberation Serif" w:hAnsi="Liberation Serif" w:cs="Calibri"/>
                <w:color w:val="000000"/>
                <w:sz w:val="22"/>
                <w:szCs w:val="22"/>
                <w:lang w:val="en-US" w:eastAsia="ru-RU"/>
              </w:rPr>
              <w:t>TRANSIT</w:t>
            </w:r>
          </w:p>
        </w:tc>
        <w:tc>
          <w:tcPr>
            <w:tcW w:w="1275" w:type="dxa"/>
            <w:tcBorders>
              <w:top w:val="single" w:sz="4" w:space="0" w:color="auto"/>
              <w:left w:val="single" w:sz="4" w:space="0" w:color="auto"/>
              <w:bottom w:val="single" w:sz="4" w:space="0" w:color="auto"/>
              <w:right w:val="single" w:sz="4" w:space="0" w:color="auto"/>
            </w:tcBorders>
            <w:vAlign w:val="center"/>
          </w:tcPr>
          <w:p w:rsidR="0059293B" w:rsidRPr="007A6359" w:rsidRDefault="0059293B" w:rsidP="0059293B">
            <w:pPr>
              <w:tabs>
                <w:tab w:val="center" w:pos="4677"/>
                <w:tab w:val="right" w:pos="9355"/>
              </w:tabs>
              <w:suppressAutoHyphens w:val="0"/>
              <w:snapToGrid w:val="0"/>
              <w:rPr>
                <w:rFonts w:ascii="Liberation Serif" w:hAnsi="Liberation Serif"/>
                <w:sz w:val="23"/>
                <w:szCs w:val="23"/>
                <w:lang w:eastAsia="en-US"/>
              </w:rPr>
            </w:pPr>
            <w:r w:rsidRPr="007A6359">
              <w:rPr>
                <w:rFonts w:ascii="Liberation Serif" w:hAnsi="Liberation Serif"/>
                <w:sz w:val="23"/>
                <w:szCs w:val="23"/>
                <w:lang w:eastAsia="en-US"/>
              </w:rPr>
              <w:t>КА 218 66</w:t>
            </w:r>
          </w:p>
        </w:tc>
        <w:tc>
          <w:tcPr>
            <w:tcW w:w="1985" w:type="dxa"/>
            <w:tcBorders>
              <w:top w:val="single" w:sz="4" w:space="0" w:color="auto"/>
              <w:left w:val="single" w:sz="4" w:space="0" w:color="auto"/>
              <w:bottom w:val="single" w:sz="4" w:space="0" w:color="auto"/>
              <w:right w:val="single" w:sz="4" w:space="0" w:color="auto"/>
            </w:tcBorders>
            <w:vAlign w:val="center"/>
          </w:tcPr>
          <w:p w:rsidR="0059293B" w:rsidRPr="001B4372" w:rsidRDefault="001B4372" w:rsidP="0059293B">
            <w:pPr>
              <w:suppressAutoHyphens w:val="0"/>
              <w:snapToGrid w:val="0"/>
              <w:rPr>
                <w:rFonts w:ascii="Liberation Serif" w:hAnsi="Liberation Serif"/>
                <w:lang w:val="en-US" w:eastAsia="en-US"/>
              </w:rPr>
            </w:pPr>
            <w:r>
              <w:rPr>
                <w:rFonts w:ascii="Liberation Serif" w:hAnsi="Liberation Serif"/>
                <w:lang w:val="en-US" w:eastAsia="en-US"/>
              </w:rPr>
              <w:t>Z6FXXXESGXHM59759</w:t>
            </w:r>
          </w:p>
        </w:tc>
        <w:tc>
          <w:tcPr>
            <w:tcW w:w="709" w:type="dxa"/>
            <w:tcBorders>
              <w:top w:val="single" w:sz="4" w:space="0" w:color="auto"/>
              <w:left w:val="single" w:sz="4" w:space="0" w:color="auto"/>
              <w:bottom w:val="single" w:sz="4" w:space="0" w:color="auto"/>
              <w:right w:val="single" w:sz="4" w:space="0" w:color="auto"/>
            </w:tcBorders>
            <w:vAlign w:val="center"/>
          </w:tcPr>
          <w:p w:rsidR="0059293B" w:rsidRPr="007A6359" w:rsidRDefault="0059293B" w:rsidP="0059293B">
            <w:pPr>
              <w:suppressAutoHyphens w:val="0"/>
              <w:snapToGrid w:val="0"/>
              <w:rPr>
                <w:rFonts w:ascii="Liberation Serif" w:hAnsi="Liberation Serif"/>
                <w:lang w:eastAsia="en-US"/>
              </w:rPr>
            </w:pPr>
            <w:r w:rsidRPr="007A6359">
              <w:t>D</w:t>
            </w:r>
          </w:p>
        </w:tc>
        <w:tc>
          <w:tcPr>
            <w:tcW w:w="850" w:type="dxa"/>
            <w:tcBorders>
              <w:top w:val="single" w:sz="4" w:space="0" w:color="auto"/>
              <w:left w:val="single" w:sz="4" w:space="0" w:color="auto"/>
              <w:bottom w:val="single" w:sz="4" w:space="0" w:color="auto"/>
              <w:right w:val="single" w:sz="4" w:space="0" w:color="auto"/>
            </w:tcBorders>
            <w:vAlign w:val="center"/>
          </w:tcPr>
          <w:p w:rsidR="0059293B" w:rsidRPr="00306F7A" w:rsidRDefault="00306F7A" w:rsidP="00306F7A">
            <w:pPr>
              <w:suppressAutoHyphens w:val="0"/>
              <w:snapToGrid w:val="0"/>
              <w:rPr>
                <w:rFonts w:ascii="Liberation Serif" w:hAnsi="Liberation Serif"/>
                <w:color w:val="000000"/>
                <w:lang w:val="en-US" w:eastAsia="en-US"/>
              </w:rPr>
            </w:pPr>
            <w:r>
              <w:rPr>
                <w:rFonts w:ascii="Liberation Serif" w:hAnsi="Liberation Serif"/>
                <w:color w:val="000000"/>
                <w:lang w:val="en-US" w:eastAsia="en-US"/>
              </w:rPr>
              <w:t>19</w:t>
            </w:r>
          </w:p>
        </w:tc>
        <w:tc>
          <w:tcPr>
            <w:tcW w:w="1701" w:type="dxa"/>
            <w:tcBorders>
              <w:top w:val="single" w:sz="4" w:space="0" w:color="auto"/>
              <w:left w:val="single" w:sz="4" w:space="0" w:color="auto"/>
              <w:bottom w:val="single" w:sz="4" w:space="0" w:color="auto"/>
              <w:right w:val="single" w:sz="4" w:space="0" w:color="auto"/>
            </w:tcBorders>
            <w:vAlign w:val="center"/>
          </w:tcPr>
          <w:p w:rsidR="0059293B" w:rsidRPr="007A6359" w:rsidRDefault="0059293B" w:rsidP="0059293B">
            <w:pPr>
              <w:suppressAutoHyphens w:val="0"/>
              <w:snapToGrid w:val="0"/>
              <w:rPr>
                <w:rFonts w:ascii="Liberation Serif" w:hAnsi="Liberation Serif"/>
                <w:lang w:eastAsia="en-US"/>
              </w:rPr>
            </w:pPr>
            <w:r w:rsidRPr="007A6359">
              <w:rPr>
                <w:rFonts w:ascii="Liberation Serif" w:hAnsi="Liberation Serif"/>
                <w:lang w:eastAsia="en-US"/>
              </w:rPr>
              <w:t>г.</w:t>
            </w:r>
            <w:r w:rsidR="00A7721E">
              <w:rPr>
                <w:rFonts w:ascii="Liberation Serif" w:hAnsi="Liberation Serif"/>
                <w:lang w:eastAsia="en-US"/>
              </w:rPr>
              <w:t xml:space="preserve"> </w:t>
            </w:r>
            <w:r w:rsidRPr="007A6359">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59293B" w:rsidRPr="001B4372" w:rsidRDefault="001B4372" w:rsidP="0059293B">
            <w:pPr>
              <w:suppressAutoHyphens w:val="0"/>
              <w:snapToGrid w:val="0"/>
              <w:rPr>
                <w:rFonts w:ascii="Liberation Serif" w:hAnsi="Liberation Serif"/>
                <w:lang w:val="en-US" w:eastAsia="en-US"/>
              </w:rPr>
            </w:pPr>
            <w:r>
              <w:rPr>
                <w:rFonts w:ascii="Liberation Serif" w:hAnsi="Liberation Serif"/>
                <w:lang w:val="en-US" w:eastAsia="en-US"/>
              </w:rPr>
              <w:t>2017</w:t>
            </w:r>
          </w:p>
        </w:tc>
        <w:tc>
          <w:tcPr>
            <w:tcW w:w="1417" w:type="dxa"/>
            <w:tcBorders>
              <w:top w:val="single" w:sz="4" w:space="0" w:color="auto"/>
              <w:left w:val="single" w:sz="4" w:space="0" w:color="auto"/>
              <w:bottom w:val="single" w:sz="4" w:space="0" w:color="auto"/>
              <w:right w:val="single" w:sz="4" w:space="0" w:color="auto"/>
            </w:tcBorders>
            <w:vAlign w:val="center"/>
          </w:tcPr>
          <w:p w:rsidR="0059293B" w:rsidRPr="001B4372" w:rsidRDefault="001B4372" w:rsidP="0059293B">
            <w:pPr>
              <w:suppressAutoHyphens w:val="0"/>
              <w:snapToGrid w:val="0"/>
              <w:rPr>
                <w:rFonts w:ascii="Liberation Serif" w:hAnsi="Liberation Serif"/>
                <w:lang w:val="en-US" w:eastAsia="en-US"/>
              </w:rPr>
            </w:pPr>
            <w:r>
              <w:rPr>
                <w:rFonts w:ascii="Liberation Serif" w:hAnsi="Liberation Serif"/>
                <w:lang w:val="en-US" w:eastAsia="en-US"/>
              </w:rPr>
              <w:t>136 (100)</w:t>
            </w:r>
          </w:p>
        </w:tc>
        <w:tc>
          <w:tcPr>
            <w:tcW w:w="1418" w:type="dxa"/>
            <w:tcBorders>
              <w:top w:val="single" w:sz="4" w:space="0" w:color="auto"/>
              <w:left w:val="single" w:sz="4" w:space="0" w:color="auto"/>
              <w:bottom w:val="single" w:sz="4" w:space="0" w:color="auto"/>
              <w:right w:val="single" w:sz="4" w:space="0" w:color="auto"/>
            </w:tcBorders>
            <w:vAlign w:val="center"/>
          </w:tcPr>
          <w:p w:rsidR="0059293B" w:rsidRPr="007A6359" w:rsidRDefault="001B4372" w:rsidP="0059293B">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59293B" w:rsidRPr="001B4372" w:rsidRDefault="001B4372" w:rsidP="0059293B">
            <w:pPr>
              <w:suppressAutoHyphens w:val="0"/>
              <w:snapToGrid w:val="0"/>
              <w:rPr>
                <w:rFonts w:ascii="Liberation Serif" w:hAnsi="Liberation Serif"/>
                <w:lang w:val="en-US" w:eastAsia="en-US"/>
              </w:rPr>
            </w:pPr>
            <w:r>
              <w:rPr>
                <w:rFonts w:ascii="Liberation Serif" w:hAnsi="Liberation Serif"/>
                <w:lang w:val="en-US" w:eastAsia="en-US"/>
              </w:rPr>
              <w:t>03</w:t>
            </w:r>
            <w:r>
              <w:rPr>
                <w:rFonts w:ascii="Liberation Serif" w:hAnsi="Liberation Serif"/>
                <w:lang w:eastAsia="en-US"/>
              </w:rPr>
              <w:t>.</w:t>
            </w:r>
            <w:r>
              <w:rPr>
                <w:rFonts w:ascii="Liberation Serif" w:hAnsi="Liberation Serif"/>
                <w:lang w:val="en-US" w:eastAsia="en-US"/>
              </w:rPr>
              <w:t>09.2024</w:t>
            </w:r>
          </w:p>
        </w:tc>
      </w:tr>
      <w:tr w:rsidR="001B4372"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1B4372" w:rsidRPr="00306F7A" w:rsidRDefault="00306F7A" w:rsidP="001B4372">
            <w:pPr>
              <w:suppressAutoHyphens w:val="0"/>
              <w:snapToGrid w:val="0"/>
              <w:rPr>
                <w:rFonts w:ascii="Liberation Serif" w:hAnsi="Liberation Serif"/>
                <w:b/>
                <w:lang w:val="en-US" w:eastAsia="en-US"/>
              </w:rPr>
            </w:pPr>
            <w:r>
              <w:rPr>
                <w:rFonts w:ascii="Liberation Serif" w:hAnsi="Liberation Serif"/>
                <w:b/>
                <w:lang w:val="en-US" w:eastAsia="en-US"/>
              </w:rPr>
              <w:t>3</w:t>
            </w: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3D4E3A">
            <w:pPr>
              <w:suppressAutoHyphens w:val="0"/>
              <w:jc w:val="left"/>
              <w:rPr>
                <w:rFonts w:ascii="Liberation Serif" w:hAnsi="Liberation Serif" w:cs="Calibri"/>
                <w:color w:val="000000"/>
                <w:sz w:val="22"/>
                <w:szCs w:val="22"/>
                <w:lang w:eastAsia="ru-RU"/>
              </w:rPr>
            </w:pPr>
            <w:r w:rsidRPr="007A6359">
              <w:rPr>
                <w:rFonts w:ascii="Liberation Serif" w:hAnsi="Liberation Serif" w:cs="Calibri"/>
                <w:color w:val="000000"/>
                <w:sz w:val="22"/>
                <w:szCs w:val="22"/>
                <w:lang w:eastAsia="ru-RU"/>
              </w:rPr>
              <w:t>С</w:t>
            </w:r>
            <w:r w:rsidR="00082371">
              <w:rPr>
                <w:rFonts w:ascii="Liberation Serif" w:hAnsi="Liberation Serif" w:cs="Calibri"/>
                <w:color w:val="000000"/>
                <w:sz w:val="22"/>
                <w:szCs w:val="22"/>
                <w:lang w:eastAsia="ru-RU"/>
              </w:rPr>
              <w:t>ПЕЦИАЛИЗИРОВАННОЕ</w:t>
            </w:r>
            <w:r w:rsidRPr="007A6359">
              <w:rPr>
                <w:rFonts w:ascii="Liberation Serif" w:hAnsi="Liberation Serif" w:cs="Calibri"/>
                <w:color w:val="000000"/>
                <w:sz w:val="22"/>
                <w:szCs w:val="22"/>
                <w:lang w:eastAsia="ru-RU"/>
              </w:rPr>
              <w:t xml:space="preserve"> ТС </w:t>
            </w:r>
            <w:r w:rsidR="003D4E3A">
              <w:rPr>
                <w:rFonts w:ascii="Liberation Serif" w:hAnsi="Liberation Serif" w:cs="Calibri"/>
                <w:color w:val="000000"/>
                <w:sz w:val="22"/>
                <w:szCs w:val="22"/>
                <w:lang w:eastAsia="ru-RU"/>
              </w:rPr>
              <w:t xml:space="preserve">ДЛЯ ПЕРЕВОЗКИ ИНВАЛИДОВ </w:t>
            </w:r>
            <w:r w:rsidR="003D4E3A" w:rsidRPr="003D4E3A">
              <w:rPr>
                <w:rFonts w:ascii="Liberation Serif" w:hAnsi="Liberation Serif" w:cs="Calibri"/>
                <w:color w:val="000000"/>
                <w:sz w:val="22"/>
                <w:szCs w:val="22"/>
                <w:lang w:eastAsia="ru-RU"/>
              </w:rPr>
              <w:t>38423 С</w:t>
            </w:r>
            <w:r w:rsidR="003D4E3A">
              <w:rPr>
                <w:rFonts w:ascii="Liberation Serif" w:hAnsi="Liberation Serif" w:cs="Calibri"/>
                <w:color w:val="000000"/>
                <w:sz w:val="22"/>
                <w:szCs w:val="22"/>
                <w:lang w:eastAsia="ru-RU"/>
              </w:rPr>
              <w:t xml:space="preserve"> (СИТРОЕН)</w:t>
            </w:r>
            <w:r w:rsidRPr="007A6359">
              <w:rPr>
                <w:rFonts w:ascii="Liberation Serif" w:hAnsi="Liberation Serif" w:cs="Calibri"/>
                <w:color w:val="000000"/>
                <w:sz w:val="22"/>
                <w:szCs w:val="22"/>
                <w:lang w:eastAsia="ru-RU"/>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3D4E3A">
            <w:pPr>
              <w:tabs>
                <w:tab w:val="center" w:pos="4677"/>
                <w:tab w:val="right" w:pos="9355"/>
              </w:tabs>
              <w:suppressAutoHyphens w:val="0"/>
              <w:snapToGrid w:val="0"/>
              <w:rPr>
                <w:rFonts w:ascii="Liberation Serif" w:hAnsi="Liberation Serif"/>
                <w:sz w:val="23"/>
                <w:szCs w:val="23"/>
                <w:lang w:eastAsia="en-US"/>
              </w:rPr>
            </w:pPr>
            <w:r w:rsidRPr="007A6359">
              <w:rPr>
                <w:rFonts w:ascii="Liberation Serif" w:hAnsi="Liberation Serif"/>
                <w:sz w:val="23"/>
                <w:szCs w:val="23"/>
                <w:lang w:eastAsia="en-US"/>
              </w:rPr>
              <w:t>А282</w:t>
            </w:r>
            <w:r w:rsidR="003D4E3A">
              <w:rPr>
                <w:rFonts w:ascii="Liberation Serif" w:hAnsi="Liberation Serif"/>
                <w:sz w:val="23"/>
                <w:szCs w:val="23"/>
                <w:lang w:eastAsia="en-US"/>
              </w:rPr>
              <w:t> </w:t>
            </w:r>
            <w:r w:rsidRPr="007A6359">
              <w:rPr>
                <w:rFonts w:ascii="Liberation Serif" w:hAnsi="Liberation Serif"/>
                <w:sz w:val="23"/>
                <w:szCs w:val="23"/>
                <w:lang w:eastAsia="en-US"/>
              </w:rPr>
              <w:t>АУ 96</w:t>
            </w:r>
          </w:p>
        </w:tc>
        <w:tc>
          <w:tcPr>
            <w:tcW w:w="198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pacing w:line="276" w:lineRule="auto"/>
            </w:pPr>
            <w:r w:rsidRPr="007A6359">
              <w:t>Z8X38423CD0000047</w:t>
            </w:r>
          </w:p>
          <w:p w:rsidR="001B4372" w:rsidRPr="0059293B" w:rsidRDefault="001B4372" w:rsidP="001B4372">
            <w:pPr>
              <w:suppressAutoHyphens w:val="0"/>
              <w:snapToGrid w:val="0"/>
              <w:rPr>
                <w:rFonts w:ascii="Liberation Serif" w:hAnsi="Liberation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г.</w:t>
            </w:r>
            <w:r w:rsidR="00A7721E">
              <w:rPr>
                <w:rFonts w:ascii="Liberation Serif" w:hAnsi="Liberation Serif"/>
                <w:lang w:eastAsia="en-US"/>
              </w:rPr>
              <w:t xml:space="preserve"> </w:t>
            </w:r>
            <w:r w:rsidRPr="007700E7">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Pr>
                <w:rFonts w:ascii="Liberation Serif" w:hAnsi="Liberation Serif"/>
                <w:lang w:eastAsia="en-US"/>
              </w:rPr>
              <w:t>2013</w:t>
            </w:r>
          </w:p>
        </w:tc>
        <w:tc>
          <w:tcPr>
            <w:tcW w:w="1417"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ED01F0">
              <w:t>131</w:t>
            </w:r>
            <w:r>
              <w:t xml:space="preserve"> </w:t>
            </w:r>
            <w:r w:rsidRPr="00ED01F0">
              <w:t>(96)</w:t>
            </w:r>
          </w:p>
        </w:tc>
        <w:tc>
          <w:tcPr>
            <w:tcW w:w="1418"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Pr>
                <w:rFonts w:ascii="Liberation Serif" w:hAnsi="Liberation Serif"/>
                <w:lang w:eastAsia="en-US"/>
              </w:rPr>
              <w:t>17.02.2024</w:t>
            </w:r>
          </w:p>
        </w:tc>
      </w:tr>
      <w:tr w:rsidR="001B4372"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1B4372" w:rsidRPr="00306F7A" w:rsidRDefault="00306F7A" w:rsidP="001B4372">
            <w:pPr>
              <w:suppressAutoHyphens w:val="0"/>
              <w:snapToGrid w:val="0"/>
              <w:rPr>
                <w:rFonts w:ascii="Liberation Serif" w:hAnsi="Liberation Serif"/>
                <w:b/>
                <w:lang w:val="en-US" w:eastAsia="en-US"/>
              </w:rPr>
            </w:pPr>
            <w:r>
              <w:rPr>
                <w:rFonts w:ascii="Liberation Serif" w:hAnsi="Liberation Serif"/>
                <w:b/>
                <w:lang w:val="en-US"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jc w:val="left"/>
              <w:rPr>
                <w:rFonts w:ascii="Liberation Serif" w:hAnsi="Liberation Serif" w:cs="Calibri"/>
                <w:color w:val="000000"/>
                <w:sz w:val="22"/>
                <w:szCs w:val="22"/>
                <w:lang w:eastAsia="ru-RU"/>
              </w:rPr>
            </w:pPr>
            <w:r w:rsidRPr="007A6359">
              <w:rPr>
                <w:rFonts w:ascii="Liberation Serif" w:hAnsi="Liberation Serif" w:cs="Calibri"/>
                <w:color w:val="000000"/>
                <w:sz w:val="22"/>
                <w:szCs w:val="22"/>
                <w:lang w:eastAsia="ru-RU"/>
              </w:rPr>
              <w:t>LADA  XRAY</w:t>
            </w:r>
          </w:p>
        </w:tc>
        <w:tc>
          <w:tcPr>
            <w:tcW w:w="127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tabs>
                <w:tab w:val="center" w:pos="4677"/>
                <w:tab w:val="right" w:pos="9355"/>
              </w:tabs>
              <w:suppressAutoHyphens w:val="0"/>
              <w:snapToGrid w:val="0"/>
              <w:rPr>
                <w:rFonts w:ascii="Liberation Serif" w:hAnsi="Liberation Serif"/>
                <w:sz w:val="23"/>
                <w:szCs w:val="23"/>
                <w:lang w:eastAsia="en-US"/>
              </w:rPr>
            </w:pPr>
            <w:r w:rsidRPr="007A6359">
              <w:rPr>
                <w:rFonts w:ascii="Liberation Serif" w:hAnsi="Liberation Serif"/>
                <w:sz w:val="23"/>
                <w:szCs w:val="23"/>
                <w:lang w:eastAsia="en-US"/>
              </w:rPr>
              <w:t>М 341 МХ 196</w:t>
            </w:r>
          </w:p>
        </w:tc>
        <w:tc>
          <w:tcPr>
            <w:tcW w:w="198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val="en-US" w:eastAsia="en-US"/>
              </w:rPr>
            </w:pPr>
            <w:r w:rsidRPr="007A6359">
              <w:t>XTAGAB110L1252881</w:t>
            </w:r>
          </w:p>
        </w:tc>
        <w:tc>
          <w:tcPr>
            <w:tcW w:w="709"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г.</w:t>
            </w:r>
            <w:r w:rsidR="00A7721E">
              <w:rPr>
                <w:rFonts w:ascii="Liberation Serif" w:hAnsi="Liberation Serif"/>
                <w:lang w:eastAsia="en-US"/>
              </w:rPr>
              <w:t xml:space="preserve"> </w:t>
            </w:r>
            <w:r w:rsidRPr="007700E7">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1B4372" w:rsidRPr="008E549C" w:rsidRDefault="008E549C" w:rsidP="001B4372">
            <w:pPr>
              <w:suppressAutoHyphens w:val="0"/>
              <w:snapToGrid w:val="0"/>
              <w:rPr>
                <w:rFonts w:ascii="Liberation Serif" w:hAnsi="Liberation Serif"/>
                <w:lang w:val="en-US" w:eastAsia="en-US"/>
              </w:rPr>
            </w:pPr>
            <w:r>
              <w:rPr>
                <w:rFonts w:ascii="Liberation Serif" w:hAnsi="Liberation Serif"/>
                <w:lang w:eastAsia="en-US"/>
              </w:rPr>
              <w:t>2019</w:t>
            </w:r>
          </w:p>
        </w:tc>
        <w:tc>
          <w:tcPr>
            <w:tcW w:w="1417" w:type="dxa"/>
            <w:tcBorders>
              <w:top w:val="single" w:sz="4" w:space="0" w:color="auto"/>
              <w:left w:val="single" w:sz="4" w:space="0" w:color="auto"/>
              <w:bottom w:val="single" w:sz="4" w:space="0" w:color="auto"/>
              <w:right w:val="single" w:sz="4" w:space="0" w:color="auto"/>
            </w:tcBorders>
            <w:vAlign w:val="center"/>
          </w:tcPr>
          <w:p w:rsidR="001B4372" w:rsidRPr="008E549C" w:rsidRDefault="008E549C" w:rsidP="001B4372">
            <w:pPr>
              <w:suppressAutoHyphens w:val="0"/>
              <w:snapToGrid w:val="0"/>
              <w:rPr>
                <w:rFonts w:ascii="Liberation Serif" w:hAnsi="Liberation Serif"/>
                <w:lang w:val="en-US" w:eastAsia="en-US"/>
              </w:rPr>
            </w:pPr>
            <w:r>
              <w:rPr>
                <w:rFonts w:ascii="Liberation Serif" w:hAnsi="Liberation Serif"/>
                <w:lang w:val="en-US" w:eastAsia="en-US"/>
              </w:rPr>
              <w:t>106 (78)</w:t>
            </w:r>
          </w:p>
        </w:tc>
        <w:tc>
          <w:tcPr>
            <w:tcW w:w="1418" w:type="dxa"/>
            <w:tcBorders>
              <w:top w:val="single" w:sz="4" w:space="0" w:color="auto"/>
              <w:left w:val="single" w:sz="4" w:space="0" w:color="auto"/>
              <w:bottom w:val="single" w:sz="4" w:space="0" w:color="auto"/>
              <w:right w:val="single" w:sz="4" w:space="0" w:color="auto"/>
            </w:tcBorders>
            <w:vAlign w:val="center"/>
          </w:tcPr>
          <w:p w:rsidR="001B4372" w:rsidRPr="007A6359" w:rsidRDefault="008E549C" w:rsidP="001B4372">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1B4372" w:rsidRPr="008E549C" w:rsidRDefault="008E549C" w:rsidP="001B4372">
            <w:pPr>
              <w:suppressAutoHyphens w:val="0"/>
              <w:snapToGrid w:val="0"/>
              <w:rPr>
                <w:rFonts w:ascii="Liberation Serif" w:hAnsi="Liberation Serif"/>
                <w:lang w:val="en-US" w:eastAsia="en-US"/>
              </w:rPr>
            </w:pPr>
            <w:r>
              <w:rPr>
                <w:rFonts w:ascii="Liberation Serif" w:hAnsi="Liberation Serif"/>
                <w:lang w:val="en-US" w:eastAsia="en-US"/>
              </w:rPr>
              <w:t>24.02.2024</w:t>
            </w:r>
          </w:p>
        </w:tc>
      </w:tr>
      <w:tr w:rsidR="001B4372"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1B4372" w:rsidRPr="00306F7A" w:rsidRDefault="00306F7A" w:rsidP="001B4372">
            <w:pPr>
              <w:suppressAutoHyphens w:val="0"/>
              <w:snapToGrid w:val="0"/>
              <w:rPr>
                <w:rFonts w:ascii="Liberation Serif" w:hAnsi="Liberation Serif"/>
                <w:b/>
                <w:lang w:val="en-US" w:eastAsia="en-US"/>
              </w:rPr>
            </w:pPr>
            <w:r>
              <w:rPr>
                <w:rFonts w:ascii="Liberation Serif" w:hAnsi="Liberation Serif"/>
                <w:b/>
                <w:lang w:val="en-US" w:eastAsia="en-US"/>
              </w:rPr>
              <w:t>5</w:t>
            </w: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cs="Calibri"/>
                <w:color w:val="000000"/>
                <w:lang w:eastAsia="en-US"/>
              </w:rPr>
              <w:t>RENAULT KANGOO</w:t>
            </w:r>
          </w:p>
        </w:tc>
        <w:tc>
          <w:tcPr>
            <w:tcW w:w="127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cs="Calibri"/>
                <w:color w:val="000000"/>
                <w:lang w:eastAsia="en-US"/>
              </w:rPr>
              <w:t>У 316 НС 96</w:t>
            </w:r>
          </w:p>
        </w:tc>
        <w:tc>
          <w:tcPr>
            <w:tcW w:w="198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VF1KW0YB547711903</w:t>
            </w:r>
          </w:p>
        </w:tc>
        <w:tc>
          <w:tcPr>
            <w:tcW w:w="709"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val="en-US" w:eastAsia="en-US"/>
              </w:rPr>
            </w:pPr>
            <w:r w:rsidRPr="007A6359">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г.</w:t>
            </w:r>
            <w:r w:rsidR="00A7721E">
              <w:rPr>
                <w:rFonts w:ascii="Liberation Serif" w:hAnsi="Liberation Serif"/>
                <w:lang w:eastAsia="en-US"/>
              </w:rPr>
              <w:t xml:space="preserve"> </w:t>
            </w:r>
            <w:r w:rsidRPr="007A6359">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val="en-US" w:eastAsia="en-US"/>
              </w:rPr>
            </w:pPr>
            <w:r w:rsidRPr="007A6359">
              <w:rPr>
                <w:rFonts w:ascii="Liberation Serif" w:hAnsi="Liberation Serif"/>
                <w:lang w:val="en-US" w:eastAsia="en-US"/>
              </w:rPr>
              <w:t>2012</w:t>
            </w:r>
          </w:p>
        </w:tc>
        <w:tc>
          <w:tcPr>
            <w:tcW w:w="1417"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84 (62)</w:t>
            </w:r>
          </w:p>
        </w:tc>
        <w:tc>
          <w:tcPr>
            <w:tcW w:w="1418"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rPr>
                <w:rFonts w:ascii="Liberation Serif" w:hAnsi="Liberation Serif" w:cs="Calibri"/>
                <w:color w:val="000000"/>
                <w:lang w:eastAsia="en-US"/>
              </w:rPr>
            </w:pPr>
            <w:r w:rsidRPr="007A6359">
              <w:rPr>
                <w:rFonts w:ascii="Liberation Serif" w:hAnsi="Liberation Serif" w:cs="Calibri"/>
                <w:color w:val="000000"/>
                <w:lang w:eastAsia="en-US"/>
              </w:rPr>
              <w:t>22.10.202</w:t>
            </w:r>
            <w:r>
              <w:rPr>
                <w:rFonts w:ascii="Liberation Serif" w:hAnsi="Liberation Serif" w:cs="Calibri"/>
                <w:color w:val="000000"/>
                <w:lang w:eastAsia="en-US"/>
              </w:rPr>
              <w:t>4</w:t>
            </w:r>
          </w:p>
          <w:p w:rsidR="001B4372" w:rsidRPr="007A6359" w:rsidRDefault="001B4372" w:rsidP="001B4372">
            <w:pPr>
              <w:suppressAutoHyphens w:val="0"/>
              <w:snapToGrid w:val="0"/>
              <w:ind w:firstLine="709"/>
              <w:rPr>
                <w:rFonts w:ascii="Liberation Serif" w:hAnsi="Liberation Serif"/>
                <w:lang w:eastAsia="en-US"/>
              </w:rPr>
            </w:pPr>
          </w:p>
        </w:tc>
      </w:tr>
      <w:tr w:rsidR="001B4372"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1B4372" w:rsidRPr="00306F7A" w:rsidRDefault="00306F7A" w:rsidP="001B4372">
            <w:pPr>
              <w:suppressAutoHyphens w:val="0"/>
              <w:snapToGrid w:val="0"/>
              <w:rPr>
                <w:rFonts w:ascii="Liberation Serif" w:hAnsi="Liberation Serif"/>
                <w:b/>
                <w:lang w:val="en-US" w:eastAsia="en-US"/>
              </w:rPr>
            </w:pPr>
            <w:r>
              <w:rPr>
                <w:rFonts w:ascii="Liberation Serif" w:hAnsi="Liberation Serif"/>
                <w:b/>
                <w:lang w:val="en-US" w:eastAsia="en-US"/>
              </w:rPr>
              <w:t>6</w:t>
            </w: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cs="Calibri"/>
                <w:color w:val="000000"/>
                <w:lang w:eastAsia="en-US"/>
              </w:rPr>
              <w:t>RENAULT KANGOO</w:t>
            </w:r>
          </w:p>
        </w:tc>
        <w:tc>
          <w:tcPr>
            <w:tcW w:w="127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3D4E3A">
            <w:pPr>
              <w:suppressAutoHyphens w:val="0"/>
              <w:snapToGrid w:val="0"/>
              <w:rPr>
                <w:rFonts w:ascii="Liberation Serif" w:hAnsi="Liberation Serif"/>
                <w:lang w:eastAsia="en-US"/>
              </w:rPr>
            </w:pPr>
            <w:r w:rsidRPr="007A6359">
              <w:rPr>
                <w:rFonts w:ascii="Liberation Serif" w:hAnsi="Liberation Serif" w:cs="Calibri"/>
                <w:color w:val="000000"/>
                <w:lang w:eastAsia="en-US"/>
              </w:rPr>
              <w:t>Т</w:t>
            </w:r>
            <w:r w:rsidR="003D4E3A">
              <w:rPr>
                <w:rFonts w:ascii="Liberation Serif" w:hAnsi="Liberation Serif" w:cs="Calibri"/>
                <w:color w:val="000000"/>
                <w:lang w:eastAsia="en-US"/>
              </w:rPr>
              <w:t> </w:t>
            </w:r>
            <w:r w:rsidRPr="007A6359">
              <w:rPr>
                <w:rFonts w:ascii="Liberation Serif" w:hAnsi="Liberation Serif" w:cs="Calibri"/>
                <w:color w:val="000000"/>
                <w:lang w:eastAsia="en-US"/>
              </w:rPr>
              <w:t>513</w:t>
            </w:r>
            <w:r w:rsidR="003D4E3A">
              <w:rPr>
                <w:rFonts w:ascii="Liberation Serif" w:hAnsi="Liberation Serif" w:cs="Calibri"/>
                <w:color w:val="000000"/>
                <w:lang w:eastAsia="en-US"/>
              </w:rPr>
              <w:t> </w:t>
            </w:r>
            <w:r w:rsidRPr="007A6359">
              <w:rPr>
                <w:rFonts w:ascii="Liberation Serif" w:hAnsi="Liberation Serif" w:cs="Calibri"/>
                <w:color w:val="000000"/>
                <w:lang w:eastAsia="en-US"/>
              </w:rPr>
              <w:t>РТ 96</w:t>
            </w:r>
          </w:p>
        </w:tc>
        <w:tc>
          <w:tcPr>
            <w:tcW w:w="198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VF1KW0YB545582417</w:t>
            </w:r>
          </w:p>
        </w:tc>
        <w:tc>
          <w:tcPr>
            <w:tcW w:w="709"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г.</w:t>
            </w:r>
            <w:r w:rsidR="00A7721E">
              <w:rPr>
                <w:rFonts w:ascii="Liberation Serif" w:hAnsi="Liberation Serif"/>
                <w:lang w:eastAsia="en-US"/>
              </w:rPr>
              <w:t xml:space="preserve"> </w:t>
            </w:r>
            <w:r w:rsidRPr="007A6359">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1B4372" w:rsidRPr="007A6359" w:rsidRDefault="002802DD" w:rsidP="001B4372">
            <w:pPr>
              <w:suppressAutoHyphens w:val="0"/>
              <w:snapToGrid w:val="0"/>
              <w:rPr>
                <w:rFonts w:ascii="Liberation Serif" w:hAnsi="Liberation Serif"/>
                <w:lang w:val="en-US" w:eastAsia="en-US"/>
              </w:rPr>
            </w:pPr>
            <w:r>
              <w:rPr>
                <w:rFonts w:ascii="Liberation Serif" w:hAnsi="Liberation Serif"/>
                <w:lang w:val="en-US" w:eastAsia="en-US"/>
              </w:rPr>
              <w:t>2011</w:t>
            </w:r>
          </w:p>
        </w:tc>
        <w:tc>
          <w:tcPr>
            <w:tcW w:w="1417"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84 (62)</w:t>
            </w:r>
          </w:p>
        </w:tc>
        <w:tc>
          <w:tcPr>
            <w:tcW w:w="1418"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rPr>
                <w:rFonts w:ascii="Liberation Serif" w:hAnsi="Liberation Serif" w:cs="Calibri"/>
                <w:color w:val="000000"/>
                <w:lang w:eastAsia="en-US"/>
              </w:rPr>
            </w:pPr>
            <w:r w:rsidRPr="007A6359">
              <w:rPr>
                <w:rFonts w:ascii="Liberation Serif" w:hAnsi="Liberation Serif" w:cs="Calibri"/>
                <w:color w:val="000000"/>
                <w:lang w:eastAsia="en-US"/>
              </w:rPr>
              <w:t>04.12.202</w:t>
            </w:r>
            <w:r>
              <w:rPr>
                <w:rFonts w:ascii="Liberation Serif" w:hAnsi="Liberation Serif" w:cs="Calibri"/>
                <w:color w:val="000000"/>
                <w:lang w:eastAsia="en-US"/>
              </w:rPr>
              <w:t>4</w:t>
            </w:r>
          </w:p>
          <w:p w:rsidR="001B4372" w:rsidRPr="007A6359" w:rsidRDefault="001B4372" w:rsidP="001B4372">
            <w:pPr>
              <w:suppressAutoHyphens w:val="0"/>
              <w:snapToGrid w:val="0"/>
              <w:ind w:firstLine="709"/>
              <w:rPr>
                <w:rFonts w:ascii="Liberation Serif" w:hAnsi="Liberation Serif"/>
                <w:lang w:eastAsia="en-US"/>
              </w:rPr>
            </w:pPr>
          </w:p>
        </w:tc>
      </w:tr>
      <w:tr w:rsidR="001B4372"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1B4372" w:rsidRPr="00306F7A" w:rsidRDefault="00306F7A" w:rsidP="001B4372">
            <w:pPr>
              <w:suppressAutoHyphens w:val="0"/>
              <w:snapToGrid w:val="0"/>
              <w:rPr>
                <w:rFonts w:ascii="Liberation Serif" w:hAnsi="Liberation Serif"/>
                <w:b/>
                <w:lang w:val="en-US" w:eastAsia="en-US"/>
              </w:rPr>
            </w:pPr>
            <w:r>
              <w:rPr>
                <w:rFonts w:ascii="Liberation Serif" w:hAnsi="Liberation Serif"/>
                <w:b/>
                <w:lang w:val="en-US"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jc w:val="left"/>
              <w:rPr>
                <w:rFonts w:ascii="Liberation Serif" w:hAnsi="Liberation Serif"/>
                <w:lang w:eastAsia="en-US"/>
              </w:rPr>
            </w:pPr>
            <w:r w:rsidRPr="007A6359">
              <w:rPr>
                <w:rFonts w:ascii="Liberation Serif" w:hAnsi="Liberation Serif"/>
                <w:lang w:eastAsia="en-US"/>
              </w:rPr>
              <w:t>FORD ФОРД «ФОКУС»</w:t>
            </w:r>
          </w:p>
          <w:p w:rsidR="001B4372" w:rsidRPr="007A6359" w:rsidRDefault="001B4372" w:rsidP="001B4372">
            <w:pPr>
              <w:suppressAutoHyphens w:val="0"/>
              <w:snapToGrid w:val="0"/>
              <w:ind w:firstLine="709"/>
              <w:rPr>
                <w:rFonts w:ascii="Liberation Serif" w:hAnsi="Liberation Serif"/>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cs="Calibri"/>
                <w:color w:val="000000"/>
                <w:lang w:eastAsia="en-US"/>
              </w:rPr>
              <w:t>А 279 РТ 196</w:t>
            </w:r>
          </w:p>
        </w:tc>
        <w:tc>
          <w:tcPr>
            <w:tcW w:w="1985" w:type="dxa"/>
            <w:tcBorders>
              <w:top w:val="single" w:sz="4" w:space="0" w:color="auto"/>
              <w:left w:val="single" w:sz="4" w:space="0" w:color="auto"/>
              <w:bottom w:val="single" w:sz="4" w:space="0" w:color="auto"/>
              <w:right w:val="single" w:sz="4" w:space="0" w:color="auto"/>
            </w:tcBorders>
            <w:vAlign w:val="center"/>
          </w:tcPr>
          <w:p w:rsidR="001B4372" w:rsidRPr="007A6359" w:rsidRDefault="002802DD" w:rsidP="001B4372">
            <w:pPr>
              <w:suppressAutoHyphens w:val="0"/>
              <w:snapToGrid w:val="0"/>
              <w:rPr>
                <w:rFonts w:ascii="Liberation Serif" w:hAnsi="Liberation Serif"/>
                <w:lang w:eastAsia="en-US"/>
              </w:rPr>
            </w:pPr>
            <w:r>
              <w:rPr>
                <w:rFonts w:ascii="Liberation Serif" w:hAnsi="Liberation Serif"/>
                <w:lang w:val="en-US" w:eastAsia="en-US"/>
              </w:rPr>
              <w:t>X</w:t>
            </w:r>
            <w:r w:rsidR="001B4372" w:rsidRPr="007A6359">
              <w:rPr>
                <w:rFonts w:ascii="Liberation Serif" w:hAnsi="Liberation Serif"/>
                <w:lang w:eastAsia="en-US"/>
              </w:rPr>
              <w:t>9FKXXEEBKDC44937</w:t>
            </w:r>
          </w:p>
        </w:tc>
        <w:tc>
          <w:tcPr>
            <w:tcW w:w="709"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г.</w:t>
            </w:r>
            <w:r w:rsidR="00A7721E">
              <w:rPr>
                <w:rFonts w:ascii="Liberation Serif" w:hAnsi="Liberation Serif"/>
                <w:lang w:eastAsia="en-US"/>
              </w:rPr>
              <w:t xml:space="preserve"> </w:t>
            </w:r>
            <w:r w:rsidRPr="007A6359">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val="en-US" w:eastAsia="en-US"/>
              </w:rPr>
            </w:pPr>
            <w:r w:rsidRPr="007A6359">
              <w:rPr>
                <w:rFonts w:ascii="Liberation Serif" w:hAnsi="Liberation Serif"/>
                <w:lang w:val="en-US" w:eastAsia="en-US"/>
              </w:rPr>
              <w:t>2013</w:t>
            </w:r>
          </w:p>
        </w:tc>
        <w:tc>
          <w:tcPr>
            <w:tcW w:w="1417"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val="en-US" w:eastAsia="en-US"/>
              </w:rPr>
            </w:pPr>
            <w:r w:rsidRPr="007A6359">
              <w:rPr>
                <w:rFonts w:ascii="Liberation Serif" w:hAnsi="Liberation Serif"/>
                <w:lang w:eastAsia="en-US"/>
              </w:rPr>
              <w:t>104,72</w:t>
            </w:r>
            <w:r w:rsidRPr="007A6359">
              <w:rPr>
                <w:rFonts w:ascii="Liberation Serif" w:hAnsi="Liberation Serif"/>
                <w:lang w:val="en-US" w:eastAsia="en-US"/>
              </w:rPr>
              <w:t xml:space="preserve"> (77)</w:t>
            </w:r>
          </w:p>
        </w:tc>
        <w:tc>
          <w:tcPr>
            <w:tcW w:w="1418"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1B4372" w:rsidRPr="007A6359" w:rsidRDefault="001B4372" w:rsidP="001B4372">
            <w:pPr>
              <w:suppressAutoHyphens w:val="0"/>
              <w:rPr>
                <w:rFonts w:ascii="Liberation Serif" w:hAnsi="Liberation Serif" w:cs="Calibri"/>
                <w:color w:val="000000"/>
                <w:lang w:eastAsia="en-US"/>
              </w:rPr>
            </w:pPr>
            <w:r w:rsidRPr="007A6359">
              <w:rPr>
                <w:rFonts w:ascii="Liberation Serif" w:hAnsi="Liberation Serif" w:cs="Calibri"/>
                <w:color w:val="000000"/>
                <w:lang w:eastAsia="en-US"/>
              </w:rPr>
              <w:t>28.10.202</w:t>
            </w:r>
            <w:r>
              <w:rPr>
                <w:rFonts w:ascii="Liberation Serif" w:hAnsi="Liberation Serif" w:cs="Calibri"/>
                <w:color w:val="000000"/>
                <w:lang w:eastAsia="en-US"/>
              </w:rPr>
              <w:t>4</w:t>
            </w:r>
          </w:p>
          <w:p w:rsidR="001B4372" w:rsidRPr="007A6359" w:rsidRDefault="001B4372" w:rsidP="001B4372">
            <w:pPr>
              <w:suppressAutoHyphens w:val="0"/>
              <w:snapToGrid w:val="0"/>
              <w:ind w:firstLine="709"/>
              <w:rPr>
                <w:rFonts w:ascii="Liberation Serif" w:hAnsi="Liberation Serif"/>
                <w:lang w:eastAsia="en-US"/>
              </w:rPr>
            </w:pPr>
          </w:p>
        </w:tc>
      </w:tr>
      <w:tr w:rsidR="001B4372"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1B4372" w:rsidRPr="00306F7A" w:rsidRDefault="00306F7A" w:rsidP="001B4372">
            <w:pPr>
              <w:suppressAutoHyphens w:val="0"/>
              <w:snapToGrid w:val="0"/>
              <w:jc w:val="left"/>
              <w:rPr>
                <w:rFonts w:ascii="Liberation Serif" w:hAnsi="Liberation Serif"/>
                <w:b/>
                <w:lang w:val="en-US" w:eastAsia="en-US"/>
              </w:rPr>
            </w:pPr>
            <w:r>
              <w:rPr>
                <w:rFonts w:ascii="Liberation Serif" w:hAnsi="Liberation Serif"/>
                <w:b/>
                <w:lang w:val="en-US" w:eastAsia="en-US"/>
              </w:rPr>
              <w:t>8</w:t>
            </w: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jc w:val="left"/>
              <w:rPr>
                <w:rFonts w:ascii="Liberation Serif" w:hAnsi="Liberation Serif" w:cs="Calibri"/>
                <w:color w:val="000000"/>
                <w:lang w:eastAsia="en-US"/>
              </w:rPr>
            </w:pPr>
            <w:r w:rsidRPr="007700E7">
              <w:rPr>
                <w:rFonts w:ascii="Liberation Serif" w:hAnsi="Liberation Serif" w:cs="Calibri"/>
                <w:color w:val="000000"/>
                <w:lang w:eastAsia="en-US"/>
              </w:rPr>
              <w:t>LADA VESTA</w:t>
            </w:r>
          </w:p>
          <w:p w:rsidR="001B4372" w:rsidRPr="007700E7" w:rsidRDefault="001B4372" w:rsidP="001B4372">
            <w:pPr>
              <w:suppressAutoHyphens w:val="0"/>
              <w:snapToGrid w:val="0"/>
              <w:ind w:firstLine="709"/>
              <w:rPr>
                <w:rFonts w:ascii="Liberation Serif" w:hAnsi="Liberation Serif"/>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cs="Calibri"/>
                <w:color w:val="000000"/>
                <w:lang w:eastAsia="en-US"/>
              </w:rPr>
              <w:t>Н 393 ВМ 196</w:t>
            </w:r>
          </w:p>
        </w:tc>
        <w:tc>
          <w:tcPr>
            <w:tcW w:w="1985"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XTAGFK330MY482498</w:t>
            </w:r>
          </w:p>
        </w:tc>
        <w:tc>
          <w:tcPr>
            <w:tcW w:w="709"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val="en-US" w:eastAsia="en-US"/>
              </w:rPr>
            </w:pPr>
            <w:r w:rsidRPr="007700E7">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г.</w:t>
            </w:r>
            <w:r w:rsidR="00A7721E">
              <w:rPr>
                <w:rFonts w:ascii="Liberation Serif" w:hAnsi="Liberation Serif"/>
                <w:lang w:eastAsia="en-US"/>
              </w:rPr>
              <w:t xml:space="preserve"> </w:t>
            </w:r>
            <w:r w:rsidRPr="007700E7">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2020</w:t>
            </w:r>
          </w:p>
        </w:tc>
        <w:tc>
          <w:tcPr>
            <w:tcW w:w="1417"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122 (90)</w:t>
            </w:r>
          </w:p>
        </w:tc>
        <w:tc>
          <w:tcPr>
            <w:tcW w:w="1418"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rPr>
                <w:rFonts w:ascii="Liberation Serif" w:hAnsi="Liberation Serif" w:cs="Calibri"/>
                <w:color w:val="000000"/>
                <w:lang w:eastAsia="en-US"/>
              </w:rPr>
            </w:pPr>
            <w:r w:rsidRPr="007700E7">
              <w:rPr>
                <w:rFonts w:ascii="Liberation Serif" w:hAnsi="Liberation Serif" w:cs="Calibri"/>
                <w:color w:val="000000"/>
                <w:lang w:eastAsia="en-US"/>
              </w:rPr>
              <w:t>13.10.202</w:t>
            </w:r>
            <w:r>
              <w:rPr>
                <w:rFonts w:ascii="Liberation Serif" w:hAnsi="Liberation Serif" w:cs="Calibri"/>
                <w:color w:val="000000"/>
                <w:lang w:eastAsia="en-US"/>
              </w:rPr>
              <w:t>4</w:t>
            </w:r>
          </w:p>
          <w:p w:rsidR="001B4372" w:rsidRPr="007700E7" w:rsidRDefault="001B4372" w:rsidP="001B4372">
            <w:pPr>
              <w:suppressAutoHyphens w:val="0"/>
              <w:snapToGrid w:val="0"/>
              <w:ind w:firstLine="709"/>
              <w:rPr>
                <w:rFonts w:ascii="Liberation Serif" w:hAnsi="Liberation Serif"/>
                <w:lang w:eastAsia="en-US"/>
              </w:rPr>
            </w:pPr>
          </w:p>
        </w:tc>
      </w:tr>
      <w:tr w:rsidR="001B4372"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1B4372" w:rsidRPr="00306F7A" w:rsidRDefault="00306F7A" w:rsidP="001B4372">
            <w:pPr>
              <w:suppressAutoHyphens w:val="0"/>
              <w:snapToGrid w:val="0"/>
              <w:jc w:val="left"/>
              <w:rPr>
                <w:rFonts w:ascii="Liberation Serif" w:hAnsi="Liberation Serif"/>
                <w:b/>
                <w:lang w:val="en-US" w:eastAsia="en-US"/>
              </w:rPr>
            </w:pPr>
            <w:r>
              <w:rPr>
                <w:rFonts w:ascii="Liberation Serif" w:hAnsi="Liberation Serif"/>
                <w:b/>
                <w:lang w:val="en-US" w:eastAsia="en-US"/>
              </w:rPr>
              <w:t>9</w:t>
            </w: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jc w:val="left"/>
              <w:rPr>
                <w:rFonts w:ascii="Liberation Serif" w:hAnsi="Liberation Serif" w:cs="Calibri"/>
                <w:color w:val="000000"/>
                <w:lang w:eastAsia="en-US"/>
              </w:rPr>
            </w:pPr>
            <w:r w:rsidRPr="007700E7">
              <w:rPr>
                <w:rFonts w:ascii="Liberation Serif" w:hAnsi="Liberation Serif" w:cs="Calibri"/>
                <w:color w:val="000000"/>
                <w:lang w:eastAsia="en-US"/>
              </w:rPr>
              <w:t>RENAULT DUSTER</w:t>
            </w:r>
          </w:p>
          <w:p w:rsidR="001B4372" w:rsidRPr="007700E7" w:rsidRDefault="001B4372" w:rsidP="001B4372">
            <w:pPr>
              <w:suppressAutoHyphens w:val="0"/>
              <w:snapToGrid w:val="0"/>
              <w:ind w:firstLine="709"/>
              <w:rPr>
                <w:rFonts w:ascii="Liberation Serif" w:hAnsi="Liberation Serif"/>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cs="Calibri"/>
                <w:color w:val="000000"/>
                <w:lang w:eastAsia="en-US"/>
              </w:rPr>
              <w:t>У</w:t>
            </w:r>
            <w:r>
              <w:rPr>
                <w:rFonts w:ascii="Liberation Serif" w:hAnsi="Liberation Serif" w:cs="Calibri"/>
                <w:color w:val="000000"/>
                <w:lang w:eastAsia="en-US"/>
              </w:rPr>
              <w:t> </w:t>
            </w:r>
            <w:r w:rsidRPr="007700E7">
              <w:rPr>
                <w:rFonts w:ascii="Liberation Serif" w:hAnsi="Liberation Serif" w:cs="Calibri"/>
                <w:color w:val="000000"/>
                <w:lang w:eastAsia="en-US"/>
              </w:rPr>
              <w:t>318</w:t>
            </w:r>
            <w:r>
              <w:rPr>
                <w:rFonts w:ascii="Liberation Serif" w:hAnsi="Liberation Serif" w:cs="Calibri"/>
                <w:color w:val="000000"/>
                <w:lang w:eastAsia="en-US"/>
              </w:rPr>
              <w:t> </w:t>
            </w:r>
            <w:r w:rsidRPr="007700E7">
              <w:rPr>
                <w:rFonts w:ascii="Liberation Serif" w:hAnsi="Liberation Serif" w:cs="Calibri"/>
                <w:color w:val="000000"/>
                <w:lang w:eastAsia="en-US"/>
              </w:rPr>
              <w:t>НС 96</w:t>
            </w:r>
          </w:p>
        </w:tc>
        <w:tc>
          <w:tcPr>
            <w:tcW w:w="1985"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X7L</w:t>
            </w:r>
            <w:r w:rsidRPr="007700E7">
              <w:rPr>
                <w:rFonts w:ascii="Liberation Serif" w:hAnsi="Liberation Serif"/>
                <w:lang w:val="en-US" w:eastAsia="en-US"/>
              </w:rPr>
              <w:t>HSRDJA</w:t>
            </w:r>
            <w:r w:rsidRPr="007700E7">
              <w:rPr>
                <w:rFonts w:ascii="Liberation Serif" w:hAnsi="Liberation Serif"/>
                <w:lang w:eastAsia="en-US"/>
              </w:rPr>
              <w:t>47570332</w:t>
            </w:r>
          </w:p>
        </w:tc>
        <w:tc>
          <w:tcPr>
            <w:tcW w:w="709"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val="en-US" w:eastAsia="en-US"/>
              </w:rPr>
            </w:pPr>
            <w:r w:rsidRPr="007700E7">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b/>
                <w:lang w:eastAsia="en-US"/>
              </w:rPr>
            </w:pPr>
            <w:r w:rsidRPr="007700E7">
              <w:rPr>
                <w:rFonts w:ascii="Liberation Serif" w:hAnsi="Liberation Serif"/>
                <w:lang w:eastAsia="en-US"/>
              </w:rPr>
              <w:t>г.</w:t>
            </w:r>
            <w:r w:rsidR="00A7721E">
              <w:rPr>
                <w:rFonts w:ascii="Liberation Serif" w:hAnsi="Liberation Serif"/>
                <w:lang w:eastAsia="en-US"/>
              </w:rPr>
              <w:t xml:space="preserve"> </w:t>
            </w:r>
            <w:r w:rsidRPr="007700E7">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1B4372" w:rsidRPr="00B615CB" w:rsidRDefault="001B4372" w:rsidP="001B4372">
            <w:pPr>
              <w:suppressAutoHyphens w:val="0"/>
              <w:snapToGrid w:val="0"/>
              <w:rPr>
                <w:rFonts w:ascii="Liberation Serif" w:hAnsi="Liberation Serif"/>
                <w:lang w:eastAsia="en-US"/>
              </w:rPr>
            </w:pPr>
            <w:r w:rsidRPr="007700E7">
              <w:rPr>
                <w:rFonts w:ascii="Liberation Serif" w:hAnsi="Liberation Serif"/>
                <w:lang w:val="en-US" w:eastAsia="en-US"/>
              </w:rPr>
              <w:t>201</w:t>
            </w:r>
            <w:r>
              <w:rPr>
                <w:rFonts w:ascii="Liberation Serif" w:hAnsi="Liberation Serif"/>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135 (99)</w:t>
            </w:r>
          </w:p>
        </w:tc>
        <w:tc>
          <w:tcPr>
            <w:tcW w:w="1418"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rPr>
                <w:rFonts w:ascii="Liberation Serif" w:hAnsi="Liberation Serif" w:cs="Calibri"/>
                <w:color w:val="000000"/>
                <w:lang w:eastAsia="en-US"/>
              </w:rPr>
            </w:pPr>
            <w:r w:rsidRPr="007700E7">
              <w:rPr>
                <w:rFonts w:ascii="Liberation Serif" w:hAnsi="Liberation Serif" w:cs="Calibri"/>
                <w:color w:val="000000"/>
                <w:lang w:eastAsia="en-US"/>
              </w:rPr>
              <w:t>22.10.202</w:t>
            </w:r>
            <w:r>
              <w:rPr>
                <w:rFonts w:ascii="Liberation Serif" w:hAnsi="Liberation Serif" w:cs="Calibri"/>
                <w:color w:val="000000"/>
                <w:lang w:eastAsia="en-US"/>
              </w:rPr>
              <w:t>4</w:t>
            </w:r>
          </w:p>
          <w:p w:rsidR="001B4372" w:rsidRPr="007700E7" w:rsidRDefault="001B4372" w:rsidP="001B4372">
            <w:pPr>
              <w:suppressAutoHyphens w:val="0"/>
              <w:snapToGrid w:val="0"/>
              <w:ind w:firstLine="709"/>
              <w:rPr>
                <w:rFonts w:ascii="Liberation Serif" w:hAnsi="Liberation Serif"/>
                <w:lang w:eastAsia="en-US"/>
              </w:rPr>
            </w:pPr>
          </w:p>
        </w:tc>
      </w:tr>
      <w:tr w:rsidR="001B4372" w:rsidRPr="007700E7" w:rsidTr="003D4E3A">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1B4372" w:rsidRPr="00306F7A" w:rsidRDefault="00306F7A" w:rsidP="001B4372">
            <w:pPr>
              <w:suppressAutoHyphens w:val="0"/>
              <w:snapToGrid w:val="0"/>
              <w:jc w:val="left"/>
              <w:rPr>
                <w:rFonts w:ascii="Liberation Serif" w:hAnsi="Liberation Serif"/>
                <w:b/>
                <w:lang w:val="en-US" w:eastAsia="en-US"/>
              </w:rPr>
            </w:pPr>
            <w:r>
              <w:rPr>
                <w:rFonts w:ascii="Liberation Serif" w:hAnsi="Liberation Serif"/>
                <w:b/>
                <w:lang w:val="en-US" w:eastAsia="en-US"/>
              </w:rPr>
              <w:t>10</w:t>
            </w: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RENAULT LOGAN</w:t>
            </w:r>
          </w:p>
        </w:tc>
        <w:tc>
          <w:tcPr>
            <w:tcW w:w="1275"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jc w:val="left"/>
              <w:rPr>
                <w:rFonts w:ascii="Liberation Serif" w:hAnsi="Liberation Serif" w:cs="Calibri"/>
                <w:color w:val="000000"/>
                <w:lang w:eastAsia="en-US"/>
              </w:rPr>
            </w:pPr>
            <w:r w:rsidRPr="007700E7">
              <w:rPr>
                <w:rFonts w:ascii="Liberation Serif" w:hAnsi="Liberation Serif" w:cs="Calibri"/>
                <w:color w:val="000000"/>
                <w:lang w:eastAsia="en-US"/>
              </w:rPr>
              <w:t>Т 508 РТ 96</w:t>
            </w:r>
          </w:p>
          <w:p w:rsidR="001B4372" w:rsidRPr="007700E7" w:rsidRDefault="001B4372" w:rsidP="001B4372">
            <w:pPr>
              <w:suppressAutoHyphens w:val="0"/>
              <w:snapToGrid w:val="0"/>
              <w:ind w:firstLine="709"/>
              <w:rPr>
                <w:rFonts w:ascii="Liberation Serif" w:hAnsi="Liberation Serif"/>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X7LLSRB2HBH444514</w:t>
            </w:r>
          </w:p>
        </w:tc>
        <w:tc>
          <w:tcPr>
            <w:tcW w:w="709"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val="en-US" w:eastAsia="en-US"/>
              </w:rPr>
            </w:pPr>
            <w:r w:rsidRPr="007700E7">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г.</w:t>
            </w:r>
            <w:r w:rsidR="00A7721E">
              <w:rPr>
                <w:rFonts w:ascii="Liberation Serif" w:hAnsi="Liberation Serif"/>
                <w:lang w:eastAsia="en-US"/>
              </w:rPr>
              <w:t xml:space="preserve"> </w:t>
            </w:r>
            <w:r w:rsidRPr="007700E7">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val="en-US" w:eastAsia="en-US"/>
              </w:rPr>
            </w:pPr>
            <w:r w:rsidRPr="007700E7">
              <w:rPr>
                <w:rFonts w:ascii="Liberation Serif" w:hAnsi="Liberation Serif"/>
                <w:lang w:val="en-US" w:eastAsia="en-US"/>
              </w:rPr>
              <w:t>2011</w:t>
            </w:r>
          </w:p>
        </w:tc>
        <w:tc>
          <w:tcPr>
            <w:tcW w:w="1417"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75 (55)</w:t>
            </w:r>
          </w:p>
        </w:tc>
        <w:tc>
          <w:tcPr>
            <w:tcW w:w="1418"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snapToGrid w:val="0"/>
              <w:rPr>
                <w:rFonts w:ascii="Liberation Serif" w:hAnsi="Liberation Serif"/>
                <w:lang w:eastAsia="en-US"/>
              </w:rPr>
            </w:pPr>
            <w:r w:rsidRPr="007700E7">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1B4372" w:rsidRPr="007700E7" w:rsidRDefault="001B4372" w:rsidP="001B4372">
            <w:pPr>
              <w:suppressAutoHyphens w:val="0"/>
              <w:rPr>
                <w:rFonts w:ascii="Liberation Serif" w:hAnsi="Liberation Serif" w:cs="Calibri"/>
                <w:color w:val="000000"/>
                <w:lang w:eastAsia="en-US"/>
              </w:rPr>
            </w:pPr>
            <w:r w:rsidRPr="007700E7">
              <w:rPr>
                <w:rFonts w:ascii="Liberation Serif" w:hAnsi="Liberation Serif" w:cs="Calibri"/>
                <w:color w:val="000000"/>
                <w:lang w:eastAsia="en-US"/>
              </w:rPr>
              <w:t>04.12.202</w:t>
            </w:r>
            <w:r>
              <w:rPr>
                <w:rFonts w:ascii="Liberation Serif" w:hAnsi="Liberation Serif" w:cs="Calibri"/>
                <w:color w:val="000000"/>
                <w:lang w:eastAsia="en-US"/>
              </w:rPr>
              <w:t>4</w:t>
            </w:r>
          </w:p>
          <w:p w:rsidR="001B4372" w:rsidRPr="007700E7" w:rsidRDefault="001B4372" w:rsidP="001B4372">
            <w:pPr>
              <w:suppressAutoHyphens w:val="0"/>
              <w:snapToGrid w:val="0"/>
              <w:ind w:firstLine="709"/>
              <w:rPr>
                <w:rFonts w:ascii="Liberation Serif" w:hAnsi="Liberation Serif"/>
                <w:lang w:eastAsia="en-US"/>
              </w:rPr>
            </w:pPr>
          </w:p>
        </w:tc>
      </w:tr>
    </w:tbl>
    <w:p w:rsidR="00294469" w:rsidRPr="007700E7" w:rsidRDefault="00294469" w:rsidP="00294469">
      <w:pPr>
        <w:suppressAutoHyphens w:val="0"/>
        <w:ind w:firstLine="709"/>
        <w:jc w:val="center"/>
        <w:rPr>
          <w:rFonts w:ascii="Liberation Serif" w:hAnsi="Liberation Serif"/>
          <w:lang w:eastAsia="en-US"/>
        </w:rPr>
      </w:pPr>
    </w:p>
    <w:p w:rsidR="00294469" w:rsidRDefault="00294469" w:rsidP="00294469">
      <w:pPr>
        <w:tabs>
          <w:tab w:val="left" w:pos="708"/>
        </w:tabs>
        <w:jc w:val="center"/>
        <w:rPr>
          <w:rFonts w:ascii="Liberation Serif" w:hAnsi="Liberation Serif" w:cs="Liberation Serif"/>
          <w:b/>
          <w:sz w:val="22"/>
          <w:szCs w:val="22"/>
        </w:rPr>
        <w:sectPr w:rsidR="00294469" w:rsidSect="007700E7">
          <w:pgSz w:w="16838" w:h="11906" w:orient="landscape"/>
          <w:pgMar w:top="1134" w:right="851" w:bottom="851" w:left="851" w:header="709" w:footer="709" w:gutter="0"/>
          <w:cols w:space="720"/>
        </w:sectPr>
      </w:pPr>
    </w:p>
    <w:p w:rsidR="00294469" w:rsidRPr="002B3368" w:rsidRDefault="00294469" w:rsidP="00294469">
      <w:pPr>
        <w:tabs>
          <w:tab w:val="left" w:pos="708"/>
        </w:tabs>
        <w:jc w:val="center"/>
        <w:rPr>
          <w:rFonts w:ascii="Liberation Serif" w:hAnsi="Liberation Serif" w:cs="Liberation Serif"/>
          <w:b/>
          <w:sz w:val="22"/>
          <w:szCs w:val="22"/>
        </w:rPr>
      </w:pPr>
    </w:p>
    <w:p w:rsidR="00294469" w:rsidRPr="002B3368" w:rsidRDefault="00294469" w:rsidP="004C43A5">
      <w:pPr>
        <w:tabs>
          <w:tab w:val="left" w:pos="0"/>
        </w:tabs>
        <w:jc w:val="right"/>
        <w:rPr>
          <w:rFonts w:ascii="Liberation Serif" w:hAnsi="Liberation Serif" w:cs="Liberation Serif"/>
          <w:b/>
          <w:sz w:val="22"/>
          <w:szCs w:val="22"/>
        </w:rPr>
      </w:pPr>
      <w:r w:rsidRPr="002B3368">
        <w:rPr>
          <w:rFonts w:ascii="Liberation Serif" w:hAnsi="Liberation Serif" w:cs="Liberation Serif"/>
          <w:b/>
          <w:sz w:val="22"/>
          <w:szCs w:val="22"/>
        </w:rPr>
        <w:t xml:space="preserve">           ПРИЛОЖЕНИЕ №3</w:t>
      </w:r>
    </w:p>
    <w:p w:rsidR="00294469" w:rsidRPr="002B3368" w:rsidRDefault="00294469" w:rsidP="00294469">
      <w:pPr>
        <w:widowControl w:val="0"/>
        <w:suppressAutoHyphens w:val="0"/>
        <w:ind w:firstLine="709"/>
        <w:jc w:val="center"/>
        <w:rPr>
          <w:rFonts w:ascii="Liberation Serif" w:hAnsi="Liberation Serif" w:cs="Liberation Serif"/>
          <w:b/>
          <w:bCs/>
          <w:color w:val="000000"/>
          <w:sz w:val="22"/>
          <w:szCs w:val="22"/>
          <w:lang w:eastAsia="ru-RU"/>
        </w:rPr>
      </w:pPr>
    </w:p>
    <w:p w:rsidR="00294469" w:rsidRPr="00C96BB8" w:rsidRDefault="00294469" w:rsidP="00294469">
      <w:pPr>
        <w:widowControl w:val="0"/>
        <w:suppressAutoHyphens w:val="0"/>
        <w:autoSpaceDE w:val="0"/>
        <w:autoSpaceDN w:val="0"/>
        <w:adjustRightInd w:val="0"/>
        <w:jc w:val="center"/>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 xml:space="preserve">ПРОЕКТ ДОГОВОРА № </w:t>
      </w:r>
    </w:p>
    <w:p w:rsidR="00294469" w:rsidRPr="00C96BB8" w:rsidRDefault="00294469" w:rsidP="00294469">
      <w:pPr>
        <w:widowControl w:val="0"/>
        <w:suppressAutoHyphens w:val="0"/>
        <w:autoSpaceDE w:val="0"/>
        <w:autoSpaceDN w:val="0"/>
        <w:adjustRightInd w:val="0"/>
        <w:ind w:firstLine="567"/>
        <w:jc w:val="center"/>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обязательного страхования гражданской ответственности владельцев</w:t>
      </w:r>
    </w:p>
    <w:p w:rsidR="00294469" w:rsidRPr="00C96BB8" w:rsidRDefault="00294469" w:rsidP="00294469">
      <w:pPr>
        <w:widowControl w:val="0"/>
        <w:suppressAutoHyphens w:val="0"/>
        <w:autoSpaceDE w:val="0"/>
        <w:autoSpaceDN w:val="0"/>
        <w:adjustRightInd w:val="0"/>
        <w:ind w:firstLine="567"/>
        <w:jc w:val="center"/>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транспортных средств (ОСАГО)</w:t>
      </w:r>
    </w:p>
    <w:p w:rsidR="00294469" w:rsidRPr="00C96BB8" w:rsidRDefault="00294469" w:rsidP="00294469">
      <w:pPr>
        <w:widowControl w:val="0"/>
        <w:suppressAutoHyphens w:val="0"/>
        <w:autoSpaceDE w:val="0"/>
        <w:autoSpaceDN w:val="0"/>
        <w:adjustRightInd w:val="0"/>
        <w:ind w:firstLine="567"/>
        <w:rPr>
          <w:rFonts w:ascii="Liberation Serif" w:hAnsi="Liberation Serif"/>
          <w:b/>
          <w:snapToGrid w:val="0"/>
          <w:sz w:val="23"/>
          <w:szCs w:val="23"/>
          <w:lang w:eastAsia="ru-RU"/>
        </w:rPr>
      </w:pPr>
    </w:p>
    <w:p w:rsidR="00294469" w:rsidRPr="00C96BB8" w:rsidRDefault="00294469" w:rsidP="00294469">
      <w:pPr>
        <w:widowControl w:val="0"/>
        <w:suppressAutoHyphens w:val="0"/>
        <w:autoSpaceDE w:val="0"/>
        <w:autoSpaceDN w:val="0"/>
        <w:adjustRightInd w:val="0"/>
        <w:ind w:firstLine="567"/>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г. Нижний Тагил</w:t>
      </w:r>
      <w:r w:rsidRPr="00C96BB8">
        <w:rPr>
          <w:rFonts w:ascii="Liberation Serif" w:hAnsi="Liberation Serif"/>
          <w:snapToGrid w:val="0"/>
          <w:sz w:val="23"/>
          <w:szCs w:val="23"/>
          <w:lang w:eastAsia="ru-RU"/>
        </w:rPr>
        <w:tab/>
      </w:r>
      <w:r w:rsidRPr="00C96BB8">
        <w:rPr>
          <w:rFonts w:ascii="Liberation Serif" w:hAnsi="Liberation Serif"/>
          <w:snapToGrid w:val="0"/>
          <w:sz w:val="23"/>
          <w:szCs w:val="23"/>
          <w:lang w:eastAsia="ru-RU"/>
        </w:rPr>
        <w:tab/>
      </w:r>
      <w:r w:rsidRPr="00C96BB8">
        <w:rPr>
          <w:rFonts w:ascii="Liberation Serif" w:hAnsi="Liberation Serif"/>
          <w:snapToGrid w:val="0"/>
          <w:sz w:val="23"/>
          <w:szCs w:val="23"/>
          <w:lang w:eastAsia="ru-RU"/>
        </w:rPr>
        <w:tab/>
      </w:r>
      <w:r w:rsidRPr="00C96BB8">
        <w:rPr>
          <w:rFonts w:ascii="Liberation Serif" w:hAnsi="Liberation Serif"/>
          <w:snapToGrid w:val="0"/>
          <w:sz w:val="23"/>
          <w:szCs w:val="23"/>
          <w:lang w:eastAsia="ru-RU"/>
        </w:rPr>
        <w:tab/>
      </w:r>
      <w:r w:rsidRPr="00C96BB8">
        <w:rPr>
          <w:rFonts w:ascii="Liberation Serif" w:hAnsi="Liberation Serif"/>
          <w:snapToGrid w:val="0"/>
          <w:sz w:val="23"/>
          <w:szCs w:val="23"/>
          <w:lang w:eastAsia="ru-RU"/>
        </w:rPr>
        <w:tab/>
        <w:t xml:space="preserve">                      </w:t>
      </w:r>
      <w:r w:rsidR="008F0631">
        <w:rPr>
          <w:rFonts w:ascii="Liberation Serif" w:hAnsi="Liberation Serif"/>
          <w:snapToGrid w:val="0"/>
          <w:sz w:val="23"/>
          <w:szCs w:val="23"/>
          <w:lang w:eastAsia="ru-RU"/>
        </w:rPr>
        <w:t xml:space="preserve">                                                         «    »_____________</w:t>
      </w:r>
      <w:r w:rsidRPr="00C96BB8">
        <w:rPr>
          <w:rFonts w:ascii="Liberation Serif" w:hAnsi="Liberation Serif"/>
          <w:snapToGrid w:val="0"/>
          <w:sz w:val="23"/>
          <w:szCs w:val="23"/>
          <w:lang w:eastAsia="ru-RU"/>
        </w:rPr>
        <w:t>202</w:t>
      </w:r>
      <w:r w:rsidR="008F0631">
        <w:rPr>
          <w:rFonts w:ascii="Liberation Serif" w:hAnsi="Liberation Serif"/>
          <w:snapToGrid w:val="0"/>
          <w:sz w:val="23"/>
          <w:szCs w:val="23"/>
          <w:lang w:eastAsia="ru-RU"/>
        </w:rPr>
        <w:t>4</w:t>
      </w:r>
      <w:r w:rsidRPr="00C96BB8">
        <w:rPr>
          <w:rFonts w:ascii="Liberation Serif" w:hAnsi="Liberation Serif"/>
          <w:snapToGrid w:val="0"/>
          <w:sz w:val="23"/>
          <w:szCs w:val="23"/>
          <w:lang w:eastAsia="ru-RU"/>
        </w:rPr>
        <w:t xml:space="preserve"> г.</w:t>
      </w:r>
    </w:p>
    <w:p w:rsidR="00294469" w:rsidRPr="00C96BB8" w:rsidRDefault="00294469" w:rsidP="00294469">
      <w:pPr>
        <w:widowControl w:val="0"/>
        <w:suppressAutoHyphens w:val="0"/>
        <w:autoSpaceDE w:val="0"/>
        <w:autoSpaceDN w:val="0"/>
        <w:adjustRightInd w:val="0"/>
        <w:ind w:firstLine="567"/>
        <w:rPr>
          <w:rFonts w:ascii="Liberation Serif" w:hAnsi="Liberation Serif"/>
          <w:snapToGrid w:val="0"/>
          <w:sz w:val="23"/>
          <w:szCs w:val="23"/>
          <w:lang w:eastAsia="ru-RU"/>
        </w:rPr>
      </w:pPr>
    </w:p>
    <w:p w:rsidR="00294469" w:rsidRDefault="00294469" w:rsidP="00294469">
      <w:pPr>
        <w:shd w:val="clear" w:color="auto" w:fill="FFFFFF"/>
        <w:tabs>
          <w:tab w:val="left" w:leader="underscore" w:pos="4633"/>
        </w:tabs>
        <w:suppressAutoHyphens w:val="0"/>
        <w:spacing w:after="60"/>
        <w:ind w:right="50"/>
        <w:rPr>
          <w:rFonts w:ascii="Liberation Serif" w:eastAsia="Calibri" w:hAnsi="Liberation Serif"/>
          <w:sz w:val="23"/>
          <w:szCs w:val="23"/>
          <w:lang w:eastAsia="ru-RU"/>
        </w:rPr>
      </w:pPr>
      <w:r w:rsidRPr="00C96BB8">
        <w:rPr>
          <w:rFonts w:ascii="Liberation Serif" w:hAnsi="Liberation Serif"/>
          <w:sz w:val="23"/>
          <w:szCs w:val="23"/>
          <w:lang w:eastAsia="ru-RU"/>
        </w:rPr>
        <w:t xml:space="preserve">______________________________________, именуемое в дальнейшем «Страховщик», в лице ______________________________________, действующего на основании ______________ </w:t>
      </w:r>
      <w:r w:rsidRPr="00C96BB8">
        <w:rPr>
          <w:rFonts w:ascii="Liberation Serif" w:eastAsia="Calibri" w:hAnsi="Liberation Serif"/>
          <w:sz w:val="23"/>
          <w:szCs w:val="23"/>
          <w:lang w:eastAsia="ru-RU"/>
        </w:rPr>
        <w:t xml:space="preserve">с одной стороны, и  </w:t>
      </w:r>
      <w:r w:rsidRPr="00C96BB8">
        <w:rPr>
          <w:rFonts w:ascii="Liberation Serif" w:eastAsia="Calibri" w:hAnsi="Liberation Serif"/>
          <w:b/>
          <w:sz w:val="23"/>
          <w:szCs w:val="23"/>
          <w:lang w:eastAsia="ru-RU"/>
        </w:rPr>
        <w:t>Государственное автономное учреждение социального обслуживания Свердловской области «Комплексный центр социального обслуживания населения Ленинского района города Нижний Тагил» (далее – ГАУСО СО «КЦСОН Ленинского района города Нижний Тагил»</w:t>
      </w:r>
      <w:r w:rsidRPr="00C96BB8">
        <w:rPr>
          <w:rFonts w:ascii="Liberation Serif" w:eastAsia="Calibri" w:hAnsi="Liberation Serif"/>
          <w:sz w:val="23"/>
          <w:szCs w:val="23"/>
          <w:lang w:eastAsia="ru-RU"/>
        </w:rPr>
        <w:t>), именуемое в дальнейшем «Страхователь», в лице директора Власовой Светланы Николаевны, действую</w:t>
      </w:r>
      <w:r>
        <w:rPr>
          <w:rFonts w:ascii="Liberation Serif" w:eastAsia="Calibri" w:hAnsi="Liberation Serif"/>
          <w:sz w:val="23"/>
          <w:szCs w:val="23"/>
          <w:lang w:eastAsia="ru-RU"/>
        </w:rPr>
        <w:t>щего</w:t>
      </w:r>
      <w:r w:rsidRPr="00C96BB8">
        <w:rPr>
          <w:rFonts w:ascii="Liberation Serif" w:eastAsia="Calibri" w:hAnsi="Liberation Serif"/>
          <w:sz w:val="23"/>
          <w:szCs w:val="23"/>
          <w:lang w:eastAsia="ru-RU"/>
        </w:rPr>
        <w:t xml:space="preserve"> на основании Устава, с другой стороны, именуемые в дальнейшем «Стороны», в соответствии с соответствии с действующим законодательством Российской Федерации, заключили настоящий договор о нижеследующем:</w:t>
      </w:r>
    </w:p>
    <w:p w:rsidR="0009367E" w:rsidRPr="00C96BB8" w:rsidRDefault="0009367E" w:rsidP="00294469">
      <w:pPr>
        <w:shd w:val="clear" w:color="auto" w:fill="FFFFFF"/>
        <w:tabs>
          <w:tab w:val="left" w:leader="underscore" w:pos="4633"/>
        </w:tabs>
        <w:suppressAutoHyphens w:val="0"/>
        <w:spacing w:after="60"/>
        <w:ind w:right="50"/>
        <w:rPr>
          <w:rFonts w:ascii="Liberation Serif" w:eastAsia="Calibri" w:hAnsi="Liberation Serif"/>
          <w:sz w:val="23"/>
          <w:szCs w:val="23"/>
          <w:lang w:eastAsia="ru-RU"/>
        </w:rPr>
      </w:pPr>
    </w:p>
    <w:p w:rsidR="00294469" w:rsidRPr="00C96BB8" w:rsidRDefault="00294469" w:rsidP="00294469">
      <w:pPr>
        <w:widowControl w:val="0"/>
        <w:suppressAutoHyphens w:val="0"/>
        <w:ind w:right="-2"/>
        <w:jc w:val="center"/>
        <w:rPr>
          <w:rFonts w:ascii="Liberation Serif" w:eastAsia="Calibri" w:hAnsi="Liberation Serif"/>
          <w:b/>
          <w:sz w:val="23"/>
          <w:szCs w:val="23"/>
          <w:lang w:eastAsia="ru-RU"/>
        </w:rPr>
      </w:pPr>
      <w:r w:rsidRPr="00C96BB8">
        <w:rPr>
          <w:rFonts w:ascii="Liberation Serif" w:eastAsia="Calibri" w:hAnsi="Liberation Serif"/>
          <w:b/>
          <w:sz w:val="23"/>
          <w:szCs w:val="23"/>
          <w:lang w:eastAsia="ru-RU"/>
        </w:rPr>
        <w:t>1. Предмет договора</w:t>
      </w:r>
    </w:p>
    <w:p w:rsidR="00294469" w:rsidRPr="00C96BB8" w:rsidRDefault="00294469" w:rsidP="00294469">
      <w:pPr>
        <w:widowControl w:val="0"/>
        <w:tabs>
          <w:tab w:val="left" w:pos="142"/>
          <w:tab w:val="left" w:pos="567"/>
        </w:tabs>
        <w:suppressAutoHyphens w:val="0"/>
        <w:ind w:right="-2" w:firstLine="567"/>
        <w:rPr>
          <w:rFonts w:ascii="Liberation Serif" w:eastAsia="Calibri" w:hAnsi="Liberation Serif"/>
          <w:sz w:val="23"/>
          <w:szCs w:val="23"/>
          <w:lang w:eastAsia="ru-RU"/>
        </w:rPr>
      </w:pPr>
      <w:r w:rsidRPr="00C96BB8">
        <w:rPr>
          <w:rFonts w:ascii="Liberation Serif" w:eastAsia="Calibri" w:hAnsi="Liberation Serif"/>
          <w:sz w:val="23"/>
          <w:szCs w:val="23"/>
          <w:lang w:eastAsia="ru-RU"/>
        </w:rPr>
        <w:t>1.1. Предметом настоящего Договора является оказание услуг по обязательному страхованию гражданской ответственности владельцев транспортных средств для нужд Страхователя. Страхование осуществляется в соответствии с Федеральным Законом «Об обязательном страховании гражданской ответственности владельцев транспортных средств» от 25 апреля 2002 года № 40-ФЗ (далее – ФЗ ОСАГО).</w:t>
      </w:r>
    </w:p>
    <w:p w:rsidR="00294469" w:rsidRPr="00C96BB8" w:rsidRDefault="00294469" w:rsidP="00294469">
      <w:pPr>
        <w:widowControl w:val="0"/>
        <w:tabs>
          <w:tab w:val="left" w:pos="142"/>
          <w:tab w:val="num" w:pos="1440"/>
        </w:tabs>
        <w:suppressAutoHyphens w:val="0"/>
        <w:ind w:right="-2" w:firstLine="567"/>
        <w:rPr>
          <w:rFonts w:ascii="Liberation Serif" w:eastAsia="Calibri" w:hAnsi="Liberation Serif"/>
          <w:sz w:val="23"/>
          <w:szCs w:val="23"/>
          <w:lang w:eastAsia="ru-RU"/>
        </w:rPr>
      </w:pPr>
      <w:r w:rsidRPr="00C96BB8">
        <w:rPr>
          <w:rFonts w:ascii="Liberation Serif" w:eastAsia="Calibri" w:hAnsi="Liberation Serif"/>
          <w:sz w:val="23"/>
          <w:szCs w:val="23"/>
          <w:lang w:eastAsia="ru-RU"/>
        </w:rPr>
        <w:t xml:space="preserve">1.2. Страховщик оформляет полисы ОСАГО на каждое транспортное средство Страхователя, в соответствии с требованиями, установленными настоящим договором; Техническим заданием (Приложение №1 к договору), Перечнем транспортных средств (Приложение № </w:t>
      </w:r>
      <w:r w:rsidR="009F7E64">
        <w:rPr>
          <w:rFonts w:ascii="Liberation Serif" w:eastAsia="Calibri" w:hAnsi="Liberation Serif"/>
          <w:sz w:val="23"/>
          <w:szCs w:val="23"/>
          <w:lang w:eastAsia="ru-RU"/>
        </w:rPr>
        <w:t>1</w:t>
      </w:r>
      <w:r w:rsidRPr="00C96BB8">
        <w:rPr>
          <w:rFonts w:ascii="Liberation Serif" w:eastAsia="Calibri" w:hAnsi="Liberation Serif"/>
          <w:sz w:val="23"/>
          <w:szCs w:val="23"/>
          <w:lang w:eastAsia="ru-RU"/>
        </w:rPr>
        <w:t xml:space="preserve"> к </w:t>
      </w:r>
      <w:r w:rsidR="009F7E64">
        <w:rPr>
          <w:rFonts w:ascii="Liberation Serif" w:eastAsia="Calibri" w:hAnsi="Liberation Serif"/>
          <w:sz w:val="23"/>
          <w:szCs w:val="23"/>
          <w:lang w:eastAsia="ru-RU"/>
        </w:rPr>
        <w:t>Техническому заданию</w:t>
      </w:r>
      <w:r w:rsidRPr="00C96BB8">
        <w:rPr>
          <w:rFonts w:ascii="Liberation Serif" w:eastAsia="Calibri" w:hAnsi="Liberation Serif"/>
          <w:sz w:val="23"/>
          <w:szCs w:val="23"/>
          <w:lang w:eastAsia="ru-RU"/>
        </w:rPr>
        <w:t>),</w:t>
      </w:r>
      <w:r w:rsidR="009F7E64">
        <w:rPr>
          <w:rFonts w:ascii="Liberation Serif" w:eastAsia="Calibri" w:hAnsi="Liberation Serif"/>
          <w:sz w:val="23"/>
          <w:szCs w:val="23"/>
          <w:lang w:eastAsia="ru-RU"/>
        </w:rPr>
        <w:t xml:space="preserve"> Спецификацией (Приложением № 2 к договору),</w:t>
      </w:r>
      <w:r w:rsidRPr="00C96BB8">
        <w:rPr>
          <w:rFonts w:ascii="Liberation Serif" w:eastAsia="Calibri" w:hAnsi="Liberation Serif"/>
          <w:sz w:val="23"/>
          <w:szCs w:val="23"/>
          <w:lang w:eastAsia="ru-RU"/>
        </w:rPr>
        <w:t xml:space="preserve"> которые являются неотъемлемой частью настоящего Договора</w:t>
      </w:r>
      <w:r w:rsidR="00796B17">
        <w:rPr>
          <w:rFonts w:ascii="Liberation Serif" w:eastAsia="Calibri" w:hAnsi="Liberation Serif"/>
          <w:sz w:val="23"/>
          <w:szCs w:val="23"/>
          <w:lang w:eastAsia="ru-RU"/>
        </w:rPr>
        <w:t>.</w:t>
      </w:r>
    </w:p>
    <w:p w:rsidR="00294469" w:rsidRDefault="00294469" w:rsidP="00294469">
      <w:pPr>
        <w:widowControl w:val="0"/>
        <w:tabs>
          <w:tab w:val="left" w:pos="142"/>
          <w:tab w:val="num" w:pos="1440"/>
        </w:tabs>
        <w:suppressAutoHyphens w:val="0"/>
        <w:ind w:right="-2" w:firstLine="567"/>
        <w:rPr>
          <w:rFonts w:ascii="Liberation Serif" w:hAnsi="Liberation Serif"/>
          <w:sz w:val="23"/>
          <w:szCs w:val="23"/>
          <w:lang w:eastAsia="ru-RU"/>
        </w:rPr>
      </w:pPr>
      <w:r w:rsidRPr="00C96BB8">
        <w:rPr>
          <w:rFonts w:ascii="Liberation Serif" w:hAnsi="Liberation Serif"/>
          <w:sz w:val="23"/>
          <w:szCs w:val="23"/>
          <w:lang w:eastAsia="ru-RU"/>
        </w:rPr>
        <w:t>1.3. Настоящий Договор включает в себя кроме условий и положений, изложенных в тексте Договора, условия и положения, содержащиеся в Правилах обязательного страхования гражданской ответственности владельцев транспортных средств (утверждены Положением Центрального банка Российской Федерации от 19.09.2014 № 431-П) (далее – Правила ОСАГО).</w:t>
      </w:r>
    </w:p>
    <w:p w:rsidR="009A0B15" w:rsidRPr="00C96BB8" w:rsidRDefault="009A0B15" w:rsidP="00294469">
      <w:pPr>
        <w:widowControl w:val="0"/>
        <w:tabs>
          <w:tab w:val="left" w:pos="142"/>
          <w:tab w:val="num" w:pos="1440"/>
        </w:tabs>
        <w:suppressAutoHyphens w:val="0"/>
        <w:ind w:right="-2" w:firstLine="567"/>
        <w:rPr>
          <w:rFonts w:ascii="Liberation Serif" w:eastAsia="Calibri" w:hAnsi="Liberation Serif"/>
          <w:b/>
          <w:sz w:val="23"/>
          <w:szCs w:val="23"/>
          <w:lang w:eastAsia="ru-RU"/>
        </w:rPr>
      </w:pPr>
    </w:p>
    <w:p w:rsidR="00294469" w:rsidRPr="00C96BB8" w:rsidRDefault="00294469" w:rsidP="00294469">
      <w:pPr>
        <w:widowControl w:val="0"/>
        <w:suppressAutoHyphens w:val="0"/>
        <w:ind w:right="-2"/>
        <w:jc w:val="center"/>
        <w:rPr>
          <w:rFonts w:ascii="Liberation Serif" w:eastAsia="Calibri" w:hAnsi="Liberation Serif"/>
          <w:b/>
          <w:sz w:val="23"/>
          <w:szCs w:val="23"/>
          <w:lang w:eastAsia="ru-RU"/>
        </w:rPr>
      </w:pPr>
      <w:r w:rsidRPr="00C96BB8">
        <w:rPr>
          <w:rFonts w:ascii="Liberation Serif" w:eastAsia="Calibri" w:hAnsi="Liberation Serif"/>
          <w:b/>
          <w:sz w:val="23"/>
          <w:szCs w:val="23"/>
          <w:lang w:eastAsia="ru-RU"/>
        </w:rPr>
        <w:t>2. Объект обязательного страхования, страховой случай</w:t>
      </w:r>
    </w:p>
    <w:p w:rsidR="00294469" w:rsidRPr="009F7E64" w:rsidRDefault="00294469" w:rsidP="009F7E64">
      <w:pPr>
        <w:widowControl w:val="0"/>
        <w:suppressAutoHyphens w:val="0"/>
        <w:ind w:right="-2" w:firstLine="567"/>
        <w:rPr>
          <w:rFonts w:ascii="Liberation Serif" w:eastAsia="Calibri" w:hAnsi="Liberation Serif" w:cs="Liberation Serif"/>
          <w:sz w:val="23"/>
          <w:szCs w:val="23"/>
          <w:lang w:eastAsia="ru-RU"/>
        </w:rPr>
      </w:pPr>
      <w:r w:rsidRPr="00C96BB8">
        <w:rPr>
          <w:rFonts w:ascii="Liberation Serif" w:eastAsia="Calibri" w:hAnsi="Liberation Serif"/>
          <w:sz w:val="23"/>
          <w:szCs w:val="23"/>
          <w:lang w:eastAsia="ru-RU"/>
        </w:rPr>
        <w:t xml:space="preserve">2.1. Объектом обязательного страхования являются имущественные интересы, связанные с риском гражданской ответственности владельцев транспортных средств по обязательствам, </w:t>
      </w:r>
      <w:r w:rsidRPr="009F7E64">
        <w:rPr>
          <w:rFonts w:ascii="Liberation Serif" w:eastAsia="Calibri" w:hAnsi="Liberation Serif" w:cs="Liberation Serif"/>
          <w:sz w:val="23"/>
          <w:szCs w:val="23"/>
          <w:lang w:eastAsia="ru-RU"/>
        </w:rPr>
        <w:t>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9F7E64" w:rsidRPr="009F7E64" w:rsidRDefault="00294469" w:rsidP="009F7E64">
      <w:pPr>
        <w:tabs>
          <w:tab w:val="left" w:pos="9540"/>
        </w:tabs>
        <w:ind w:firstLine="567"/>
        <w:rPr>
          <w:rFonts w:ascii="Liberation Serif" w:hAnsi="Liberation Serif" w:cs="Liberation Serif"/>
          <w:sz w:val="23"/>
          <w:szCs w:val="23"/>
        </w:rPr>
      </w:pPr>
      <w:r w:rsidRPr="009F7E64">
        <w:rPr>
          <w:rFonts w:ascii="Liberation Serif" w:eastAsia="Calibri" w:hAnsi="Liberation Serif" w:cs="Liberation Serif"/>
          <w:sz w:val="23"/>
          <w:szCs w:val="23"/>
          <w:lang w:eastAsia="ru-RU"/>
        </w:rPr>
        <w:t xml:space="preserve">2.2. </w:t>
      </w:r>
      <w:r w:rsidR="009F7E64" w:rsidRPr="009F7E64">
        <w:rPr>
          <w:rFonts w:ascii="Liberation Serif" w:hAnsi="Liberation Serif" w:cs="Liberation Serif"/>
          <w:sz w:val="23"/>
          <w:szCs w:val="23"/>
        </w:rPr>
        <w:t xml:space="preserve">Страховой случай – наступление гражданской ответственности </w:t>
      </w:r>
      <w:r w:rsidR="009F7E64">
        <w:rPr>
          <w:rFonts w:ascii="Liberation Serif" w:hAnsi="Liberation Serif" w:cs="Liberation Serif"/>
          <w:sz w:val="23"/>
          <w:szCs w:val="23"/>
        </w:rPr>
        <w:t>С</w:t>
      </w:r>
      <w:r w:rsidR="009F7E64" w:rsidRPr="009F7E64">
        <w:rPr>
          <w:rFonts w:ascii="Liberation Serif" w:hAnsi="Liberation Serif" w:cs="Liberation Serif"/>
          <w:sz w:val="23"/>
          <w:szCs w:val="23"/>
        </w:rPr>
        <w:t>трахователя, иных лиц, риск ответственности которых застрахован по договору обязательного страхования, за причинение вреда жизни, здоровью или имуществу потерпевших при использовании транспортн</w:t>
      </w:r>
      <w:r w:rsidR="009F7E64">
        <w:rPr>
          <w:rFonts w:ascii="Liberation Serif" w:hAnsi="Liberation Serif" w:cs="Liberation Serif"/>
          <w:sz w:val="23"/>
          <w:szCs w:val="23"/>
        </w:rPr>
        <w:t>ых</w:t>
      </w:r>
      <w:r w:rsidR="009F7E64" w:rsidRPr="009F7E64">
        <w:rPr>
          <w:rFonts w:ascii="Liberation Serif" w:hAnsi="Liberation Serif" w:cs="Liberation Serif"/>
          <w:sz w:val="23"/>
          <w:szCs w:val="23"/>
        </w:rPr>
        <w:t xml:space="preserve"> средств</w:t>
      </w:r>
      <w:r w:rsidR="009F7E64">
        <w:rPr>
          <w:rFonts w:ascii="Liberation Serif" w:hAnsi="Liberation Serif" w:cs="Liberation Serif"/>
          <w:sz w:val="23"/>
          <w:szCs w:val="23"/>
        </w:rPr>
        <w:t>, указанных в приложение № 1 к Техническому заданию</w:t>
      </w:r>
      <w:r w:rsidR="009F7E64" w:rsidRPr="009F7E64">
        <w:rPr>
          <w:rFonts w:ascii="Liberation Serif" w:hAnsi="Liberation Serif" w:cs="Liberation Serif"/>
          <w:sz w:val="23"/>
          <w:szCs w:val="23"/>
        </w:rPr>
        <w:t xml:space="preserve">, которое влечет за собой обязанность </w:t>
      </w:r>
      <w:r w:rsidR="009F7E64">
        <w:rPr>
          <w:rFonts w:ascii="Liberation Serif" w:hAnsi="Liberation Serif" w:cs="Liberation Serif"/>
          <w:sz w:val="23"/>
          <w:szCs w:val="23"/>
        </w:rPr>
        <w:t>С</w:t>
      </w:r>
      <w:r w:rsidR="009F7E64" w:rsidRPr="009F7E64">
        <w:rPr>
          <w:rFonts w:ascii="Liberation Serif" w:hAnsi="Liberation Serif" w:cs="Liberation Serif"/>
          <w:sz w:val="23"/>
          <w:szCs w:val="23"/>
        </w:rPr>
        <w:t>траховщика произвести страховую выплату.</w:t>
      </w:r>
    </w:p>
    <w:p w:rsidR="00294469" w:rsidRPr="00C96BB8" w:rsidRDefault="00294469" w:rsidP="00294469">
      <w:pPr>
        <w:widowControl w:val="0"/>
        <w:suppressAutoHyphens w:val="0"/>
        <w:ind w:right="-2" w:firstLine="567"/>
        <w:rPr>
          <w:rFonts w:ascii="Liberation Serif" w:eastAsia="Calibri" w:hAnsi="Liberation Serif"/>
          <w:sz w:val="23"/>
          <w:szCs w:val="23"/>
          <w:lang w:eastAsia="ru-RU"/>
        </w:rPr>
      </w:pPr>
    </w:p>
    <w:p w:rsidR="00294469" w:rsidRPr="00C96BB8" w:rsidRDefault="00294469" w:rsidP="00294469">
      <w:pPr>
        <w:widowControl w:val="0"/>
        <w:suppressAutoHyphens w:val="0"/>
        <w:ind w:right="-2"/>
        <w:jc w:val="center"/>
        <w:rPr>
          <w:rFonts w:ascii="Liberation Serif" w:eastAsia="Calibri" w:hAnsi="Liberation Serif"/>
          <w:b/>
          <w:sz w:val="23"/>
          <w:szCs w:val="23"/>
          <w:lang w:eastAsia="ru-RU"/>
        </w:rPr>
      </w:pPr>
      <w:r w:rsidRPr="00C96BB8">
        <w:rPr>
          <w:rFonts w:ascii="Liberation Serif" w:eastAsia="Calibri" w:hAnsi="Liberation Serif"/>
          <w:b/>
          <w:sz w:val="23"/>
          <w:szCs w:val="23"/>
          <w:lang w:eastAsia="ru-RU"/>
        </w:rPr>
        <w:t>3. Страховая сумма, страховая премия и порядок ее уплаты</w:t>
      </w:r>
    </w:p>
    <w:p w:rsidR="00294469" w:rsidRPr="00C96BB8" w:rsidRDefault="00294469" w:rsidP="00294469">
      <w:pPr>
        <w:widowControl w:val="0"/>
        <w:suppressAutoHyphens w:val="0"/>
        <w:ind w:right="-2" w:firstLine="567"/>
        <w:rPr>
          <w:rFonts w:ascii="Liberation Serif" w:eastAsia="Calibri" w:hAnsi="Liberation Serif"/>
          <w:snapToGrid w:val="0"/>
          <w:sz w:val="23"/>
          <w:szCs w:val="23"/>
          <w:lang w:eastAsia="ru-RU"/>
        </w:rPr>
      </w:pPr>
      <w:r w:rsidRPr="00C96BB8">
        <w:rPr>
          <w:rFonts w:ascii="Liberation Serif" w:eastAsia="Calibri" w:hAnsi="Liberation Serif"/>
          <w:snapToGrid w:val="0"/>
          <w:sz w:val="23"/>
          <w:szCs w:val="23"/>
          <w:lang w:eastAsia="ru-RU"/>
        </w:rPr>
        <w:t>3.1.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составляет:</w:t>
      </w:r>
    </w:p>
    <w:p w:rsidR="00294469" w:rsidRPr="00C96BB8" w:rsidRDefault="00294469" w:rsidP="00294469">
      <w:pPr>
        <w:widowControl w:val="0"/>
        <w:suppressAutoHyphens w:val="0"/>
        <w:ind w:right="-2" w:firstLine="567"/>
        <w:rPr>
          <w:rFonts w:ascii="Liberation Serif" w:eastAsia="Calibri" w:hAnsi="Liberation Serif"/>
          <w:snapToGrid w:val="0"/>
          <w:sz w:val="23"/>
          <w:szCs w:val="23"/>
          <w:lang w:eastAsia="ru-RU"/>
        </w:rPr>
      </w:pPr>
      <w:r w:rsidRPr="00C96BB8">
        <w:rPr>
          <w:rFonts w:ascii="Liberation Serif" w:eastAsia="Calibri" w:hAnsi="Liberation Serif"/>
          <w:snapToGrid w:val="0"/>
          <w:sz w:val="23"/>
          <w:szCs w:val="23"/>
          <w:lang w:eastAsia="ru-RU"/>
        </w:rPr>
        <w:t>а) в части возмещения вреда, причиненного жизни или здоровью каждого потерпевшего, 500 тысяч рублей;</w:t>
      </w:r>
    </w:p>
    <w:p w:rsidR="00294469" w:rsidRPr="00C96BB8" w:rsidRDefault="00294469" w:rsidP="00294469">
      <w:pPr>
        <w:widowControl w:val="0"/>
        <w:suppressAutoHyphens w:val="0"/>
        <w:ind w:right="-2" w:firstLine="567"/>
        <w:rPr>
          <w:rFonts w:ascii="Liberation Serif" w:eastAsia="Calibri" w:hAnsi="Liberation Serif"/>
          <w:snapToGrid w:val="0"/>
          <w:sz w:val="23"/>
          <w:szCs w:val="23"/>
          <w:lang w:eastAsia="ru-RU"/>
        </w:rPr>
      </w:pPr>
      <w:r w:rsidRPr="00C96BB8">
        <w:rPr>
          <w:rFonts w:ascii="Liberation Serif" w:eastAsia="Calibri" w:hAnsi="Liberation Serif"/>
          <w:snapToGrid w:val="0"/>
          <w:sz w:val="23"/>
          <w:szCs w:val="23"/>
          <w:lang w:eastAsia="ru-RU"/>
        </w:rPr>
        <w:t>б) в части возмещения вреда, причиненного имуществу каждого потерпевшего, 400 тысяч рублей.</w:t>
      </w:r>
    </w:p>
    <w:p w:rsidR="00294469" w:rsidRPr="00C96BB8" w:rsidRDefault="00294469" w:rsidP="00294469">
      <w:pPr>
        <w:widowControl w:val="0"/>
        <w:suppressAutoHyphens w:val="0"/>
        <w:ind w:right="-2" w:firstLine="567"/>
        <w:rPr>
          <w:rFonts w:ascii="Liberation Serif" w:eastAsia="Calibri" w:hAnsi="Liberation Serif"/>
          <w:snapToGrid w:val="0"/>
          <w:sz w:val="23"/>
          <w:szCs w:val="23"/>
          <w:lang w:eastAsia="ru-RU"/>
        </w:rPr>
      </w:pPr>
      <w:r w:rsidRPr="00C96BB8">
        <w:rPr>
          <w:rFonts w:ascii="Liberation Serif" w:eastAsia="Calibri" w:hAnsi="Liberation Serif"/>
          <w:snapToGrid w:val="0"/>
          <w:sz w:val="23"/>
          <w:szCs w:val="23"/>
          <w:lang w:eastAsia="ru-RU"/>
        </w:rPr>
        <w:t>Страховая выплата по каждому страховому случаю не может превышать величину установленной страховой суммы.</w:t>
      </w:r>
    </w:p>
    <w:p w:rsidR="00294469" w:rsidRPr="00C96BB8" w:rsidRDefault="00294469" w:rsidP="00527C66">
      <w:pPr>
        <w:widowControl w:val="0"/>
        <w:suppressAutoHyphens w:val="0"/>
        <w:ind w:right="-2" w:firstLine="567"/>
        <w:rPr>
          <w:rFonts w:ascii="Liberation Serif" w:eastAsia="Calibri" w:hAnsi="Liberation Serif"/>
          <w:sz w:val="23"/>
          <w:szCs w:val="23"/>
          <w:lang w:eastAsia="ru-RU"/>
        </w:rPr>
      </w:pPr>
      <w:r w:rsidRPr="00C96BB8">
        <w:rPr>
          <w:rFonts w:ascii="Liberation Serif" w:eastAsia="Calibri" w:hAnsi="Liberation Serif"/>
          <w:sz w:val="23"/>
          <w:szCs w:val="23"/>
          <w:lang w:eastAsia="ru-RU"/>
        </w:rPr>
        <w:t>3.2. Страховая премия определяется в соответствии со страховыми тарифами, утвержденными указанием Центрального банка Российской Федерации от 08.12.2021 № 6007-У «О страховых тарифах по обязательному страхованию гражданской ответственности владельцев транспортных средств».</w:t>
      </w:r>
    </w:p>
    <w:p w:rsidR="00294469" w:rsidRPr="00C96BB8" w:rsidRDefault="00294469" w:rsidP="00527C66">
      <w:pPr>
        <w:widowControl w:val="0"/>
        <w:suppressAutoHyphens w:val="0"/>
        <w:ind w:right="-2" w:firstLine="567"/>
        <w:rPr>
          <w:rFonts w:ascii="Liberation Serif" w:eastAsia="Calibri" w:hAnsi="Liberation Serif"/>
          <w:sz w:val="23"/>
          <w:szCs w:val="23"/>
          <w:lang w:eastAsia="ru-RU"/>
        </w:rPr>
      </w:pPr>
      <w:r w:rsidRPr="00C96BB8">
        <w:rPr>
          <w:rFonts w:ascii="Liberation Serif" w:eastAsia="Calibri" w:hAnsi="Liberation Serif"/>
          <w:sz w:val="23"/>
          <w:szCs w:val="23"/>
          <w:lang w:eastAsia="ru-RU"/>
        </w:rPr>
        <w:t xml:space="preserve">Предельный совокупный размер страховой премии по данному Договору составляет: </w:t>
      </w:r>
      <w:r w:rsidRPr="00C96BB8">
        <w:rPr>
          <w:rFonts w:ascii="Liberation Serif" w:eastAsia="Calibri" w:hAnsi="Liberation Serif"/>
          <w:b/>
          <w:sz w:val="23"/>
          <w:szCs w:val="23"/>
          <w:lang w:eastAsia="ru-RU"/>
        </w:rPr>
        <w:t>_____________________________</w:t>
      </w:r>
      <w:r w:rsidRPr="00C96BB8">
        <w:rPr>
          <w:rFonts w:ascii="Liberation Serif" w:eastAsia="Calibri" w:hAnsi="Liberation Serif"/>
          <w:sz w:val="23"/>
          <w:szCs w:val="23"/>
          <w:lang w:eastAsia="ru-RU"/>
        </w:rPr>
        <w:t xml:space="preserve"> Размер совокупной страховой премии по данному Договору складывается из величин страховой премии, рассчитанной на каждое транспортное средство, указанное в Заявлении Страхователя, исходя из величин базового страхового тарифа и поправочных коэффициентов, учитывающих конкретные условия страхования. Размер страховой премии по каждому транспортному средству указывается в страховом полисе, выдаваемом Страховщиком Страхователю.</w:t>
      </w:r>
    </w:p>
    <w:p w:rsidR="00527C66" w:rsidRDefault="00294469" w:rsidP="00527C66">
      <w:pPr>
        <w:suppressAutoHyphens w:val="0"/>
        <w:autoSpaceDE w:val="0"/>
        <w:autoSpaceDN w:val="0"/>
        <w:adjustRightInd w:val="0"/>
        <w:ind w:firstLine="567"/>
        <w:rPr>
          <w:rFonts w:ascii="Liberation Serif" w:eastAsia="Calibri" w:hAnsi="Liberation Serif"/>
          <w:sz w:val="23"/>
          <w:szCs w:val="23"/>
          <w:lang w:eastAsia="ru-RU"/>
        </w:rPr>
      </w:pPr>
      <w:r w:rsidRPr="00C96BB8">
        <w:rPr>
          <w:rFonts w:ascii="Liberation Serif" w:eastAsia="Calibri" w:hAnsi="Liberation Serif"/>
          <w:sz w:val="23"/>
          <w:szCs w:val="23"/>
          <w:lang w:eastAsia="ru-RU"/>
        </w:rPr>
        <w:t xml:space="preserve">3.3. Страховая премия уплачивается Страхователем авансовым платежом в размере 100% путем безналичного перечисления денежных средств на </w:t>
      </w:r>
      <w:r w:rsidRPr="009A0B15">
        <w:rPr>
          <w:rFonts w:ascii="Liberation Serif" w:eastAsia="Calibri" w:hAnsi="Liberation Serif"/>
          <w:sz w:val="23"/>
          <w:szCs w:val="23"/>
          <w:lang w:eastAsia="ru-RU"/>
        </w:rPr>
        <w:t xml:space="preserve">расчетный счет Страховщика </w:t>
      </w:r>
      <w:r w:rsidRPr="009A0B15">
        <w:rPr>
          <w:rFonts w:ascii="Liberation Serif" w:eastAsia="Calibri" w:hAnsi="Liberation Serif"/>
          <w:b/>
          <w:sz w:val="23"/>
          <w:szCs w:val="23"/>
          <w:lang w:eastAsia="ru-RU"/>
        </w:rPr>
        <w:t xml:space="preserve">в срок не более 7 (семи) рабочих </w:t>
      </w:r>
      <w:r w:rsidR="00A7721E" w:rsidRPr="009A0B15">
        <w:rPr>
          <w:rFonts w:ascii="Liberation Serif" w:eastAsia="Calibri" w:hAnsi="Liberation Serif"/>
          <w:b/>
          <w:sz w:val="23"/>
          <w:szCs w:val="23"/>
          <w:lang w:eastAsia="ru-RU"/>
        </w:rPr>
        <w:t>дней</w:t>
      </w:r>
      <w:r w:rsidR="00A7721E" w:rsidRPr="009A0B15">
        <w:rPr>
          <w:rFonts w:ascii="Liberation Serif" w:eastAsia="Calibri" w:hAnsi="Liberation Serif"/>
          <w:bCs/>
          <w:sz w:val="23"/>
          <w:szCs w:val="23"/>
          <w:lang w:eastAsia="en-US"/>
        </w:rPr>
        <w:t xml:space="preserve"> с</w:t>
      </w:r>
      <w:r w:rsidR="00527C66" w:rsidRPr="009A0B15">
        <w:rPr>
          <w:rFonts w:ascii="Liberation Serif" w:eastAsia="Calibri" w:hAnsi="Liberation Serif"/>
          <w:bCs/>
          <w:sz w:val="23"/>
          <w:szCs w:val="23"/>
          <w:lang w:eastAsia="en-US"/>
        </w:rPr>
        <w:t xml:space="preserve"> даты</w:t>
      </w:r>
      <w:r w:rsidR="009A0B15" w:rsidRPr="009A0B15">
        <w:rPr>
          <w:rFonts w:ascii="Liberation Serif" w:eastAsia="Calibri" w:hAnsi="Liberation Serif"/>
          <w:bCs/>
          <w:sz w:val="23"/>
          <w:szCs w:val="23"/>
          <w:lang w:eastAsia="en-US"/>
        </w:rPr>
        <w:t xml:space="preserve"> </w:t>
      </w:r>
      <w:r w:rsidRPr="009A0B15">
        <w:rPr>
          <w:rFonts w:ascii="Liberation Serif" w:eastAsia="Calibri" w:hAnsi="Liberation Serif"/>
          <w:sz w:val="23"/>
          <w:szCs w:val="23"/>
          <w:lang w:eastAsia="ru-RU"/>
        </w:rPr>
        <w:t xml:space="preserve">выставленных </w:t>
      </w:r>
      <w:r w:rsidR="00527C66" w:rsidRPr="009A0B15">
        <w:rPr>
          <w:rFonts w:ascii="Liberation Serif" w:eastAsia="Calibri" w:hAnsi="Liberation Serif"/>
          <w:sz w:val="23"/>
          <w:szCs w:val="23"/>
          <w:lang w:eastAsia="ru-RU"/>
        </w:rPr>
        <w:t xml:space="preserve">Страховщиком </w:t>
      </w:r>
      <w:r w:rsidR="00527C66">
        <w:rPr>
          <w:rFonts w:ascii="Liberation Serif" w:eastAsia="Calibri" w:hAnsi="Liberation Serif"/>
          <w:sz w:val="23"/>
          <w:szCs w:val="23"/>
          <w:lang w:eastAsia="ru-RU"/>
        </w:rPr>
        <w:t xml:space="preserve">счетов на оплату. </w:t>
      </w:r>
    </w:p>
    <w:p w:rsidR="00294469" w:rsidRPr="00303533" w:rsidRDefault="00294469" w:rsidP="00527C66">
      <w:pPr>
        <w:suppressAutoHyphens w:val="0"/>
        <w:autoSpaceDE w:val="0"/>
        <w:autoSpaceDN w:val="0"/>
        <w:adjustRightInd w:val="0"/>
        <w:ind w:firstLine="567"/>
        <w:rPr>
          <w:rFonts w:ascii="Liberation Serif" w:eastAsia="Calibri" w:hAnsi="Liberation Serif" w:cs="Liberation Serif"/>
          <w:sz w:val="23"/>
          <w:szCs w:val="23"/>
          <w:lang w:eastAsia="ru-RU"/>
        </w:rPr>
      </w:pPr>
      <w:r w:rsidRPr="00C96BB8">
        <w:rPr>
          <w:rFonts w:ascii="Liberation Serif" w:eastAsia="Calibri" w:hAnsi="Liberation Serif"/>
          <w:snapToGrid w:val="0"/>
          <w:sz w:val="23"/>
          <w:szCs w:val="23"/>
          <w:lang w:eastAsia="ru-RU"/>
        </w:rPr>
        <w:t xml:space="preserve">3.4. </w:t>
      </w:r>
      <w:r w:rsidRPr="00C96BB8">
        <w:rPr>
          <w:rFonts w:ascii="Liberation Serif" w:hAnsi="Liberation Serif"/>
          <w:sz w:val="23"/>
          <w:szCs w:val="23"/>
          <w:lang w:eastAsia="ru-RU"/>
        </w:rPr>
        <w:t xml:space="preserve">Срок действия страхового полиса - один год после окончания действия предыдущего полиса на каждую единицу транспортного средства в соответствии </w:t>
      </w:r>
      <w:r w:rsidRPr="00C96BB8">
        <w:rPr>
          <w:rFonts w:ascii="Liberation Serif" w:hAnsi="Liberation Serif"/>
          <w:color w:val="000000"/>
          <w:spacing w:val="9"/>
          <w:sz w:val="23"/>
          <w:szCs w:val="23"/>
          <w:lang w:eastAsia="ru-RU"/>
        </w:rPr>
        <w:t xml:space="preserve">Приложением </w:t>
      </w:r>
      <w:r w:rsidR="009F7E64">
        <w:rPr>
          <w:rFonts w:ascii="Liberation Serif" w:hAnsi="Liberation Serif"/>
          <w:color w:val="000000"/>
          <w:spacing w:val="9"/>
          <w:sz w:val="23"/>
          <w:szCs w:val="23"/>
          <w:lang w:eastAsia="ru-RU"/>
        </w:rPr>
        <w:t>1</w:t>
      </w:r>
      <w:r w:rsidR="00527C66">
        <w:rPr>
          <w:rFonts w:ascii="Liberation Serif" w:hAnsi="Liberation Serif"/>
          <w:color w:val="000000"/>
          <w:spacing w:val="9"/>
          <w:sz w:val="23"/>
          <w:szCs w:val="23"/>
          <w:lang w:eastAsia="ru-RU"/>
        </w:rPr>
        <w:t xml:space="preserve"> к </w:t>
      </w:r>
      <w:r w:rsidR="009F7E64">
        <w:rPr>
          <w:rFonts w:ascii="Liberation Serif" w:hAnsi="Liberation Serif" w:cs="Liberation Serif"/>
          <w:color w:val="000000"/>
          <w:spacing w:val="9"/>
          <w:sz w:val="23"/>
          <w:szCs w:val="23"/>
          <w:lang w:eastAsia="ru-RU"/>
        </w:rPr>
        <w:t>Техническому заданию (Приложение № 1 к настоящему договору)</w:t>
      </w:r>
      <w:r w:rsidRPr="00303533">
        <w:rPr>
          <w:rFonts w:ascii="Liberation Serif" w:hAnsi="Liberation Serif" w:cs="Liberation Serif"/>
          <w:sz w:val="23"/>
          <w:szCs w:val="23"/>
          <w:lang w:eastAsia="ru-RU"/>
        </w:rPr>
        <w:t>.</w:t>
      </w:r>
    </w:p>
    <w:p w:rsidR="00294469" w:rsidRPr="00303533" w:rsidRDefault="00294469" w:rsidP="00527C66">
      <w:pPr>
        <w:widowControl w:val="0"/>
        <w:shd w:val="clear" w:color="auto" w:fill="FFFFFF"/>
        <w:suppressAutoHyphens w:val="0"/>
        <w:ind w:right="50" w:firstLine="567"/>
        <w:rPr>
          <w:rFonts w:ascii="Liberation Serif" w:hAnsi="Liberation Serif" w:cs="Liberation Serif"/>
          <w:snapToGrid w:val="0"/>
          <w:sz w:val="23"/>
          <w:szCs w:val="23"/>
          <w:lang w:eastAsia="ru-RU"/>
        </w:rPr>
      </w:pPr>
      <w:r w:rsidRPr="00303533">
        <w:rPr>
          <w:rFonts w:ascii="Liberation Serif" w:hAnsi="Liberation Serif" w:cs="Liberation Serif"/>
          <w:snapToGrid w:val="0"/>
          <w:sz w:val="23"/>
          <w:szCs w:val="23"/>
          <w:lang w:eastAsia="ru-RU"/>
        </w:rPr>
        <w:t>3.5. Датой уплаты страховой премии считается день перечисления страховой премии на расчетный счет Страховщика.</w:t>
      </w:r>
    </w:p>
    <w:p w:rsidR="00303533" w:rsidRPr="00303533" w:rsidRDefault="00294469" w:rsidP="00303533">
      <w:pPr>
        <w:ind w:firstLine="567"/>
        <w:rPr>
          <w:rFonts w:ascii="Liberation Serif" w:hAnsi="Liberation Serif" w:cs="Liberation Serif"/>
          <w:iCs/>
          <w:spacing w:val="-8"/>
          <w:sz w:val="23"/>
          <w:szCs w:val="23"/>
        </w:rPr>
      </w:pPr>
      <w:r w:rsidRPr="00303533">
        <w:rPr>
          <w:rFonts w:ascii="Liberation Serif" w:hAnsi="Liberation Serif" w:cs="Liberation Serif"/>
          <w:snapToGrid w:val="0"/>
          <w:sz w:val="23"/>
          <w:szCs w:val="23"/>
          <w:lang w:eastAsia="ru-RU"/>
        </w:rPr>
        <w:t xml:space="preserve">3.6. </w:t>
      </w:r>
      <w:r w:rsidR="00303533" w:rsidRPr="00303533">
        <w:rPr>
          <w:rFonts w:ascii="Liberation Serif" w:hAnsi="Liberation Serif" w:cs="Liberation Serif"/>
          <w:sz w:val="23"/>
          <w:szCs w:val="23"/>
        </w:rPr>
        <w:t>Документом, удостоверяющим осуществление обязательного страхования, является полис ОСАГО, оформляемый Страховщиком по форме</w:t>
      </w:r>
      <w:r w:rsidR="009F7E64">
        <w:rPr>
          <w:rFonts w:ascii="Liberation Serif" w:hAnsi="Liberation Serif" w:cs="Liberation Serif"/>
          <w:sz w:val="23"/>
          <w:szCs w:val="23"/>
        </w:rPr>
        <w:t>,</w:t>
      </w:r>
      <w:r w:rsidR="00303533" w:rsidRPr="00303533">
        <w:rPr>
          <w:rFonts w:ascii="Liberation Serif" w:hAnsi="Liberation Serif" w:cs="Liberation Serif"/>
          <w:sz w:val="23"/>
          <w:szCs w:val="23"/>
        </w:rPr>
        <w:t xml:space="preserve"> установленной законодательством Российской Федерации. Бланк полиса ОСАГО имеет единую форму на всей территории Российской Федерации. Оформление Страховщиком и последующая передача Страхователю полисов осуществляется в срок не позднее </w:t>
      </w:r>
      <w:r w:rsidR="00303533" w:rsidRPr="00303533">
        <w:rPr>
          <w:rFonts w:ascii="Liberation Serif" w:hAnsi="Liberation Serif" w:cs="Liberation Serif"/>
          <w:iCs/>
          <w:spacing w:val="-8"/>
          <w:sz w:val="23"/>
          <w:szCs w:val="23"/>
        </w:rPr>
        <w:t>1-ого рабоч</w:t>
      </w:r>
      <w:r w:rsidR="009F7E64">
        <w:rPr>
          <w:rFonts w:ascii="Liberation Serif" w:hAnsi="Liberation Serif" w:cs="Liberation Serif"/>
          <w:iCs/>
          <w:spacing w:val="-8"/>
          <w:sz w:val="23"/>
          <w:szCs w:val="23"/>
        </w:rPr>
        <w:t>его</w:t>
      </w:r>
      <w:r w:rsidR="00303533" w:rsidRPr="00303533">
        <w:rPr>
          <w:rFonts w:ascii="Liberation Serif" w:hAnsi="Liberation Serif" w:cs="Liberation Serif"/>
          <w:iCs/>
          <w:spacing w:val="-8"/>
          <w:sz w:val="23"/>
          <w:szCs w:val="23"/>
        </w:rPr>
        <w:t xml:space="preserve"> дн</w:t>
      </w:r>
      <w:r w:rsidR="009F7E64">
        <w:rPr>
          <w:rFonts w:ascii="Liberation Serif" w:hAnsi="Liberation Serif" w:cs="Liberation Serif"/>
          <w:iCs/>
          <w:spacing w:val="-8"/>
          <w:sz w:val="23"/>
          <w:szCs w:val="23"/>
        </w:rPr>
        <w:t>я</w:t>
      </w:r>
      <w:r w:rsidR="00303533" w:rsidRPr="00303533">
        <w:rPr>
          <w:rFonts w:ascii="Liberation Serif" w:hAnsi="Liberation Serif" w:cs="Liberation Serif"/>
          <w:iCs/>
          <w:spacing w:val="-8"/>
          <w:sz w:val="23"/>
          <w:szCs w:val="23"/>
        </w:rPr>
        <w:t xml:space="preserve"> с даты поступления</w:t>
      </w:r>
      <w:r w:rsidR="00303533" w:rsidRPr="00303533">
        <w:rPr>
          <w:rFonts w:ascii="Liberation Serif" w:eastAsia="Calibri" w:hAnsi="Liberation Serif" w:cs="Liberation Serif"/>
          <w:sz w:val="23"/>
          <w:szCs w:val="23"/>
        </w:rPr>
        <w:t xml:space="preserve"> страховой премии на расчетный счет Страховщика и передачи Страхователем Страховщику документов и информации, необходимых для оказания услуг. </w:t>
      </w:r>
      <w:r w:rsidR="00303533" w:rsidRPr="00303533">
        <w:rPr>
          <w:rFonts w:ascii="Liberation Serif" w:hAnsi="Liberation Serif" w:cs="Liberation Serif"/>
          <w:sz w:val="23"/>
          <w:szCs w:val="23"/>
        </w:rPr>
        <w:t>При передаче полисов подписывается двусторонний акт приема-передачи страховых полисов.</w:t>
      </w:r>
    </w:p>
    <w:p w:rsidR="00303533" w:rsidRPr="00303533" w:rsidRDefault="00303533" w:rsidP="00303533">
      <w:pPr>
        <w:ind w:firstLine="567"/>
        <w:rPr>
          <w:rFonts w:ascii="Liberation Serif" w:hAnsi="Liberation Serif" w:cs="Liberation Serif"/>
          <w:sz w:val="23"/>
          <w:szCs w:val="23"/>
          <w:lang w:eastAsia="en-US"/>
        </w:rPr>
      </w:pPr>
      <w:r w:rsidRPr="00303533">
        <w:rPr>
          <w:rFonts w:ascii="Liberation Serif" w:hAnsi="Liberation Serif" w:cs="Liberation Serif"/>
          <w:sz w:val="23"/>
          <w:szCs w:val="23"/>
          <w:lang w:eastAsia="en-US"/>
        </w:rPr>
        <w:t>3.7. Полис ОСАГО выдается Страхователю, ответственность которого застрахована по настоящему договору</w:t>
      </w:r>
      <w:r w:rsidR="009F7E64">
        <w:rPr>
          <w:rFonts w:ascii="Liberation Serif" w:hAnsi="Liberation Serif" w:cs="Liberation Serif"/>
          <w:sz w:val="23"/>
          <w:szCs w:val="23"/>
          <w:lang w:eastAsia="en-US"/>
        </w:rPr>
        <w:t>,</w:t>
      </w:r>
      <w:r w:rsidRPr="00303533">
        <w:rPr>
          <w:rFonts w:ascii="Liberation Serif" w:hAnsi="Liberation Serif" w:cs="Liberation Serif"/>
          <w:sz w:val="23"/>
          <w:szCs w:val="23"/>
          <w:lang w:eastAsia="en-US"/>
        </w:rPr>
        <w:t xml:space="preserve"> на каждое транспортное средство, указанное в Приложении 1 к техническому заданию. При утрате Полиса Страхователь имеет право на получение их дубликатов бесплатно. </w:t>
      </w:r>
    </w:p>
    <w:p w:rsidR="00294469" w:rsidRPr="00BF1B03" w:rsidRDefault="00294469" w:rsidP="00DC3FF3">
      <w:pPr>
        <w:suppressAutoHyphens w:val="0"/>
        <w:ind w:firstLine="567"/>
        <w:rPr>
          <w:rFonts w:ascii="Liberation Serif" w:hAnsi="Liberation Serif" w:cs="Liberation Serif"/>
          <w:snapToGrid w:val="0"/>
          <w:sz w:val="23"/>
          <w:szCs w:val="23"/>
          <w:lang w:eastAsia="ru-RU"/>
        </w:rPr>
      </w:pPr>
      <w:r w:rsidRPr="00303533">
        <w:rPr>
          <w:rFonts w:ascii="Liberation Serif" w:hAnsi="Liberation Serif" w:cs="Liberation Serif"/>
          <w:snapToGrid w:val="0"/>
          <w:sz w:val="23"/>
          <w:szCs w:val="23"/>
          <w:lang w:eastAsia="ru-RU"/>
        </w:rPr>
        <w:t>3.</w:t>
      </w:r>
      <w:r w:rsidR="00303533" w:rsidRPr="00303533">
        <w:rPr>
          <w:rFonts w:ascii="Liberation Serif" w:hAnsi="Liberation Serif" w:cs="Liberation Serif"/>
          <w:snapToGrid w:val="0"/>
          <w:sz w:val="23"/>
          <w:szCs w:val="23"/>
          <w:lang w:eastAsia="ru-RU"/>
        </w:rPr>
        <w:t>8</w:t>
      </w:r>
      <w:r w:rsidRPr="00303533">
        <w:rPr>
          <w:rFonts w:ascii="Liberation Serif" w:hAnsi="Liberation Serif" w:cs="Liberation Serif"/>
          <w:snapToGrid w:val="0"/>
          <w:sz w:val="23"/>
          <w:szCs w:val="23"/>
          <w:lang w:eastAsia="ru-RU"/>
        </w:rPr>
        <w:t>. Сумма, подлежащая уплате Страхователем юридическому лицу или физическому лицу, в том числе зарегистрированному</w:t>
      </w:r>
      <w:r w:rsidRPr="00BF1B03">
        <w:rPr>
          <w:rFonts w:ascii="Liberation Serif" w:hAnsi="Liberation Serif" w:cs="Liberation Serif"/>
          <w:snapToGrid w:val="0"/>
          <w:sz w:val="23"/>
          <w:szCs w:val="23"/>
          <w:lang w:eastAsia="ru-RU"/>
        </w:rPr>
        <w:t xml:space="preserve">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rsidR="00DC3FF3" w:rsidRPr="00BF1B03" w:rsidRDefault="00DC3FF3" w:rsidP="00DC3FF3">
      <w:pPr>
        <w:suppressAutoHyphens w:val="0"/>
        <w:ind w:firstLine="567"/>
        <w:rPr>
          <w:rFonts w:ascii="Liberation Serif" w:hAnsi="Liberation Serif" w:cs="Liberation Serif"/>
          <w:snapToGrid w:val="0"/>
          <w:sz w:val="23"/>
          <w:szCs w:val="23"/>
          <w:lang w:eastAsia="ru-RU"/>
        </w:rPr>
      </w:pPr>
    </w:p>
    <w:p w:rsidR="00DC3FF3" w:rsidRPr="00BF1B03" w:rsidRDefault="00DC3FF3" w:rsidP="00DC3FF3">
      <w:pPr>
        <w:shd w:val="clear" w:color="auto" w:fill="FFFFFF"/>
        <w:tabs>
          <w:tab w:val="left" w:pos="4445"/>
        </w:tabs>
        <w:ind w:firstLine="567"/>
        <w:contextualSpacing/>
        <w:jc w:val="center"/>
        <w:rPr>
          <w:rFonts w:ascii="Liberation Serif" w:eastAsia="Lucida Sans Unicode" w:hAnsi="Liberation Serif" w:cs="Liberation Serif"/>
          <w:b/>
          <w:kern w:val="2"/>
          <w:sz w:val="23"/>
          <w:szCs w:val="23"/>
          <w:lang w:eastAsia="hi-IN" w:bidi="hi-IN"/>
        </w:rPr>
      </w:pPr>
      <w:r w:rsidRPr="00BF1B03">
        <w:rPr>
          <w:rFonts w:ascii="Liberation Serif" w:eastAsia="Lucida Sans Unicode" w:hAnsi="Liberation Serif" w:cs="Liberation Serif"/>
          <w:b/>
          <w:kern w:val="2"/>
          <w:sz w:val="23"/>
          <w:szCs w:val="23"/>
          <w:lang w:eastAsia="hi-IN" w:bidi="hi-IN"/>
        </w:rPr>
        <w:t>4. Обстоятельства непреодолимой силы (форс-мажор)</w:t>
      </w:r>
    </w:p>
    <w:p w:rsidR="00DC3FF3" w:rsidRPr="00BF1B03" w:rsidRDefault="00DC3FF3" w:rsidP="00DC3FF3">
      <w:pPr>
        <w:shd w:val="clear" w:color="auto" w:fill="FFFFFF"/>
        <w:tabs>
          <w:tab w:val="left" w:pos="-142"/>
        </w:tabs>
        <w:ind w:firstLine="567"/>
        <w:contextualSpacing/>
        <w:rPr>
          <w:rFonts w:ascii="Liberation Serif" w:eastAsia="Lucida Sans Unicode" w:hAnsi="Liberation Serif" w:cs="Liberation Serif"/>
          <w:kern w:val="2"/>
          <w:sz w:val="23"/>
          <w:szCs w:val="23"/>
          <w:lang w:eastAsia="hi-IN" w:bidi="hi-IN"/>
        </w:rPr>
      </w:pPr>
      <w:r w:rsidRPr="00BF1B03">
        <w:rPr>
          <w:rFonts w:ascii="Liberation Serif" w:eastAsia="Lucida Sans Unicode" w:hAnsi="Liberation Serif" w:cs="Liberation Serif"/>
          <w:kern w:val="2"/>
          <w:sz w:val="23"/>
          <w:szCs w:val="23"/>
          <w:lang w:eastAsia="hi-IN" w:bidi="hi-IN"/>
        </w:rPr>
        <w:t>4.1. Стороны освобождаются от ответственности за неисполнение обязательств, в случае</w:t>
      </w:r>
      <w:r w:rsidRPr="00BF1B03">
        <w:rPr>
          <w:rFonts w:ascii="Liberation Serif" w:eastAsia="Lucida Sans Unicode" w:hAnsi="Liberation Serif" w:cs="Liberation Serif"/>
          <w:kern w:val="2"/>
          <w:sz w:val="23"/>
          <w:szCs w:val="23"/>
          <w:lang w:eastAsia="hi-IN" w:bidi="hi-IN"/>
        </w:rPr>
        <w:br/>
        <w:t>действия обстоятельств непреодолимой силы (форс-мажор)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этих обстоятельств, но не более двух месяцев.</w:t>
      </w:r>
    </w:p>
    <w:p w:rsidR="00DC3FF3" w:rsidRPr="00BF1B03" w:rsidRDefault="00DC3FF3" w:rsidP="00DC3FF3">
      <w:pPr>
        <w:shd w:val="clear" w:color="auto" w:fill="FFFFFF"/>
        <w:tabs>
          <w:tab w:val="left" w:pos="-142"/>
        </w:tabs>
        <w:ind w:firstLine="567"/>
        <w:contextualSpacing/>
        <w:rPr>
          <w:rFonts w:ascii="Liberation Serif" w:eastAsia="Lucida Sans Unicode" w:hAnsi="Liberation Serif" w:cs="Liberation Serif"/>
          <w:kern w:val="2"/>
          <w:sz w:val="23"/>
          <w:szCs w:val="23"/>
          <w:lang w:eastAsia="hi-IN" w:bidi="hi-IN"/>
        </w:rPr>
      </w:pPr>
      <w:r w:rsidRPr="00BF1B03">
        <w:rPr>
          <w:rFonts w:ascii="Liberation Serif" w:eastAsia="Lucida Sans Unicode" w:hAnsi="Liberation Serif" w:cs="Liberation Serif"/>
          <w:kern w:val="2"/>
          <w:sz w:val="23"/>
          <w:szCs w:val="23"/>
          <w:lang w:eastAsia="hi-IN" w:bidi="hi-IN"/>
        </w:rPr>
        <w:t>4.2.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w:t>
      </w:r>
    </w:p>
    <w:p w:rsidR="00294469" w:rsidRPr="00BF1B03" w:rsidRDefault="00294469" w:rsidP="00294469">
      <w:pPr>
        <w:suppressAutoHyphens w:val="0"/>
        <w:ind w:firstLine="567"/>
        <w:rPr>
          <w:rFonts w:ascii="Liberation Serif" w:hAnsi="Liberation Serif" w:cs="Liberation Serif"/>
          <w:snapToGrid w:val="0"/>
          <w:sz w:val="23"/>
          <w:szCs w:val="23"/>
          <w:lang w:eastAsia="ru-RU"/>
        </w:rPr>
      </w:pPr>
    </w:p>
    <w:p w:rsidR="00DC3FF3" w:rsidRPr="00BF1B03" w:rsidRDefault="00DC3FF3" w:rsidP="00DC3FF3">
      <w:pPr>
        <w:widowControl w:val="0"/>
        <w:numPr>
          <w:ilvl w:val="0"/>
          <w:numId w:val="6"/>
        </w:numPr>
        <w:suppressAutoHyphens w:val="0"/>
        <w:ind w:right="-2"/>
        <w:contextualSpacing/>
        <w:jc w:val="center"/>
        <w:rPr>
          <w:rFonts w:ascii="Liberation Serif" w:eastAsia="Calibri" w:hAnsi="Liberation Serif" w:cs="Liberation Serif"/>
          <w:b/>
          <w:sz w:val="23"/>
          <w:szCs w:val="23"/>
          <w:lang w:eastAsia="ru-RU"/>
        </w:rPr>
      </w:pPr>
      <w:r w:rsidRPr="00BF1B03">
        <w:rPr>
          <w:rFonts w:ascii="Liberation Serif" w:eastAsia="Calibri" w:hAnsi="Liberation Serif" w:cs="Liberation Serif"/>
          <w:b/>
          <w:sz w:val="23"/>
          <w:szCs w:val="23"/>
          <w:lang w:eastAsia="ru-RU"/>
        </w:rPr>
        <w:t>Ответственность сторон</w:t>
      </w:r>
    </w:p>
    <w:p w:rsidR="009A0B15" w:rsidRPr="00BF1B03" w:rsidRDefault="009A0B15"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5.1.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9A0B15" w:rsidRPr="00BF1B03" w:rsidRDefault="009A0B15"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 xml:space="preserve">5.2. В случае просрочки исполнения Страхователем обязательств, предусмотренных договором, а также в иных случаях неисполнения или ненадлежащего исполнения </w:t>
      </w:r>
      <w:r w:rsidR="004B7AEB">
        <w:rPr>
          <w:rFonts w:ascii="Liberation Serif" w:hAnsi="Liberation Serif" w:cs="Liberation Serif"/>
          <w:sz w:val="23"/>
          <w:szCs w:val="23"/>
        </w:rPr>
        <w:t>Страхователем</w:t>
      </w:r>
      <w:r w:rsidRPr="00BF1B03">
        <w:rPr>
          <w:rFonts w:ascii="Liberation Serif" w:hAnsi="Liberation Serif" w:cs="Liberation Serif"/>
          <w:sz w:val="23"/>
          <w:szCs w:val="23"/>
        </w:rPr>
        <w:t xml:space="preserve"> обязательств, предусмотренных договором, Страховщик вправе потребовать уплаты неустоек (штрафов, пеней).</w:t>
      </w:r>
    </w:p>
    <w:p w:rsidR="009A0B15" w:rsidRPr="00BF1B03" w:rsidRDefault="009A0B15"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 xml:space="preserve">5.3. Пеня начисляется за каждый день просрочки исполнения Страхователем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A0B15" w:rsidRPr="00BF1B03" w:rsidRDefault="009A0B15"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5.4. Штрафы начисляются за ненадлежащее исполнение Страхователем обязательств, предусмотренных договором, за исключением просрочки исполнения обязательств, предусмотренных договором.</w:t>
      </w:r>
    </w:p>
    <w:p w:rsidR="009A0B15" w:rsidRPr="00BF1B03" w:rsidRDefault="009A0B15"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Размер штрафа определяется договором за каждый факт неисполнения Страхователем обязательства в размере:</w:t>
      </w:r>
    </w:p>
    <w:p w:rsidR="009A0B15" w:rsidRPr="00BF1B03" w:rsidRDefault="009A0B15"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1000 рублей, если цена договора не превышает 3 млн. рублей (включительно).</w:t>
      </w:r>
    </w:p>
    <w:p w:rsidR="009A0B15" w:rsidRPr="00BF1B03" w:rsidRDefault="009A0B15"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 xml:space="preserve">5.5. В случае просрочки исполнения Страховщиком, предусмотренных договором, а также в иных случаях неисполнения или ненадлежащего исполнения Страховщиком обязательств, предусмотренных договором, </w:t>
      </w:r>
      <w:r w:rsidR="00891FF1">
        <w:rPr>
          <w:rFonts w:ascii="Liberation Serif" w:hAnsi="Liberation Serif" w:cs="Liberation Serif"/>
          <w:sz w:val="23"/>
          <w:szCs w:val="23"/>
        </w:rPr>
        <w:t>Страхователь</w:t>
      </w:r>
      <w:r w:rsidRPr="00BF1B03">
        <w:rPr>
          <w:rFonts w:ascii="Liberation Serif" w:hAnsi="Liberation Serif" w:cs="Liberation Serif"/>
          <w:sz w:val="23"/>
          <w:szCs w:val="23"/>
        </w:rPr>
        <w:t xml:space="preserve"> направляет Страховщику требование об уплате неустоек (штрафов, пеней).</w:t>
      </w:r>
    </w:p>
    <w:p w:rsidR="009A0B15" w:rsidRPr="00BF1B03" w:rsidRDefault="009A0B15"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 xml:space="preserve">5.6. Пеня начисляется за каждый день просрочки исполнения </w:t>
      </w:r>
      <w:r w:rsidR="00BF1B03" w:rsidRPr="00BF1B03">
        <w:rPr>
          <w:rFonts w:ascii="Liberation Serif" w:hAnsi="Liberation Serif" w:cs="Liberation Serif"/>
          <w:sz w:val="23"/>
          <w:szCs w:val="23"/>
        </w:rPr>
        <w:t>Страховщиком</w:t>
      </w:r>
      <w:r w:rsidRPr="00BF1B03">
        <w:rPr>
          <w:rFonts w:ascii="Liberation Serif" w:hAnsi="Liberation Serif" w:cs="Liberation Serif"/>
          <w:sz w:val="23"/>
          <w:szCs w:val="23"/>
        </w:rPr>
        <w:t xml:space="preserve"> </w:t>
      </w:r>
      <w:r w:rsidR="00BF1B03" w:rsidRPr="00BF1B03">
        <w:rPr>
          <w:rFonts w:ascii="Liberation Serif" w:hAnsi="Liberation Serif" w:cs="Liberation Serif"/>
          <w:sz w:val="23"/>
          <w:szCs w:val="23"/>
        </w:rPr>
        <w:t>обязательства</w:t>
      </w:r>
      <w:r w:rsidRPr="00BF1B03">
        <w:rPr>
          <w:rFonts w:ascii="Liberation Serif" w:hAnsi="Liberation Serif" w:cs="Liberation Serif"/>
          <w:sz w:val="23"/>
          <w:szCs w:val="23"/>
        </w:rPr>
        <w:t>,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w:t>
      </w:r>
      <w:r w:rsidR="00BF1B03" w:rsidRPr="00BF1B03">
        <w:rPr>
          <w:rFonts w:ascii="Liberation Serif" w:hAnsi="Liberation Serif" w:cs="Liberation Serif"/>
          <w:sz w:val="23"/>
          <w:szCs w:val="23"/>
        </w:rPr>
        <w:t>ской Федерации от цены договора</w:t>
      </w:r>
      <w:r w:rsidRPr="00BF1B03">
        <w:rPr>
          <w:rFonts w:ascii="Liberation Serif" w:hAnsi="Liberation Serif" w:cs="Liberation Serif"/>
          <w:sz w:val="23"/>
          <w:szCs w:val="23"/>
        </w:rPr>
        <w:t xml:space="preserve">, уменьшенной на сумму, пропорциональную объему обязательств, предусмотренных договором и фактически исполненных </w:t>
      </w:r>
      <w:r w:rsidR="00BF1B03" w:rsidRPr="00BF1B03">
        <w:rPr>
          <w:rFonts w:ascii="Liberation Serif" w:hAnsi="Liberation Serif" w:cs="Liberation Serif"/>
          <w:sz w:val="23"/>
          <w:szCs w:val="23"/>
        </w:rPr>
        <w:t>Страховщиком</w:t>
      </w:r>
      <w:r w:rsidRPr="00BF1B03">
        <w:rPr>
          <w:rFonts w:ascii="Liberation Serif" w:hAnsi="Liberation Serif" w:cs="Liberation Serif"/>
          <w:sz w:val="23"/>
          <w:szCs w:val="23"/>
        </w:rPr>
        <w:t>, за исключением случаев, если законодательством Российской Федерации установлен иной порядок начисления пени.</w:t>
      </w:r>
    </w:p>
    <w:p w:rsidR="009A0B15" w:rsidRPr="00BF1B03" w:rsidRDefault="00BF1B03"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5.</w:t>
      </w:r>
      <w:r w:rsidR="009A0B15" w:rsidRPr="00BF1B03">
        <w:rPr>
          <w:rFonts w:ascii="Liberation Serif" w:hAnsi="Liberation Serif" w:cs="Liberation Serif"/>
          <w:sz w:val="23"/>
          <w:szCs w:val="23"/>
        </w:rPr>
        <w:t>7. Штрафы начисляются за каждый факт неисполнения или ненадлежащего исполнения</w:t>
      </w:r>
      <w:r w:rsidRPr="00BF1B03">
        <w:rPr>
          <w:rFonts w:ascii="Liberation Serif" w:hAnsi="Liberation Serif" w:cs="Liberation Serif"/>
          <w:sz w:val="23"/>
          <w:szCs w:val="23"/>
        </w:rPr>
        <w:t xml:space="preserve"> Страховщиком</w:t>
      </w:r>
      <w:r w:rsidR="009A0B15" w:rsidRPr="00BF1B03">
        <w:rPr>
          <w:rFonts w:ascii="Liberation Serif" w:hAnsi="Liberation Serif" w:cs="Liberation Serif"/>
          <w:sz w:val="23"/>
          <w:szCs w:val="23"/>
        </w:rPr>
        <w:t xml:space="preserve"> обязательств, предусмотренных договором, за исключением просрочки исполнения </w:t>
      </w:r>
      <w:r w:rsidRPr="00BF1B03">
        <w:rPr>
          <w:rFonts w:ascii="Liberation Serif" w:hAnsi="Liberation Serif" w:cs="Liberation Serif"/>
          <w:sz w:val="23"/>
          <w:szCs w:val="23"/>
        </w:rPr>
        <w:t>Страховщиком обязательств</w:t>
      </w:r>
      <w:r w:rsidR="009A0B15" w:rsidRPr="00BF1B03">
        <w:rPr>
          <w:rFonts w:ascii="Liberation Serif" w:hAnsi="Liberation Serif" w:cs="Liberation Serif"/>
          <w:sz w:val="23"/>
          <w:szCs w:val="23"/>
        </w:rPr>
        <w:t>,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9A0B15" w:rsidRPr="00BF1B03" w:rsidRDefault="009A0B15" w:rsidP="00BF1B03">
      <w:pPr>
        <w:ind w:firstLine="567"/>
        <w:rPr>
          <w:rFonts w:ascii="Liberation Serif" w:hAnsi="Liberation Serif" w:cs="Liberation Serif"/>
          <w:sz w:val="23"/>
          <w:szCs w:val="23"/>
        </w:rPr>
      </w:pPr>
      <w:r w:rsidRPr="00BF1B03">
        <w:rPr>
          <w:rFonts w:ascii="Liberation Serif" w:hAnsi="Liberation Serif" w:cs="Liberation Serif"/>
          <w:sz w:val="23"/>
          <w:szCs w:val="23"/>
        </w:rPr>
        <w:t>10 процентов цены договора (этапа) в случае, если цена договора (этапа) не превышает 3 млн. рублей, что составляет_________________.</w:t>
      </w:r>
    </w:p>
    <w:p w:rsidR="00BF1B03" w:rsidRPr="00BF1B03" w:rsidRDefault="00BF1B03" w:rsidP="00BF1B03">
      <w:pPr>
        <w:ind w:firstLine="567"/>
        <w:rPr>
          <w:rFonts w:ascii="Liberation Serif" w:hAnsi="Liberation Serif" w:cs="Liberation Serif"/>
          <w:sz w:val="23"/>
          <w:szCs w:val="23"/>
        </w:rPr>
      </w:pPr>
      <w:r w:rsidRPr="00BF1B03">
        <w:rPr>
          <w:rFonts w:ascii="Liberation Serif" w:hAnsi="Liberation Serif" w:cs="Liberation Serif"/>
          <w:sz w:val="23"/>
          <w:szCs w:val="23"/>
        </w:rPr>
        <w:t xml:space="preserve">5.8. За каждый факт неисполнения или ненадлежащего исполнения </w:t>
      </w:r>
      <w:r w:rsidRPr="00BF1B03">
        <w:rPr>
          <w:rFonts w:ascii="Liberation Serif" w:hAnsi="Liberation Serif" w:cs="Liberation Serif"/>
          <w:sz w:val="23"/>
          <w:szCs w:val="23"/>
        </w:rPr>
        <w:br/>
        <w:t>Страховщиком обязательства, предусмотренного договором, которое не имеет стоимостного выражения, размер штрафа устанавливается в следующем порядке:</w:t>
      </w:r>
    </w:p>
    <w:p w:rsidR="00BF1B03" w:rsidRPr="00BF1B03" w:rsidRDefault="00BF1B03" w:rsidP="00BF1B03">
      <w:pPr>
        <w:ind w:firstLine="567"/>
        <w:rPr>
          <w:rFonts w:ascii="Liberation Serif" w:hAnsi="Liberation Serif" w:cs="Liberation Serif"/>
          <w:sz w:val="23"/>
          <w:szCs w:val="23"/>
        </w:rPr>
      </w:pPr>
      <w:r w:rsidRPr="00BF1B03">
        <w:rPr>
          <w:rFonts w:ascii="Liberation Serif" w:hAnsi="Liberation Serif" w:cs="Liberation Serif"/>
          <w:sz w:val="23"/>
          <w:szCs w:val="23"/>
        </w:rPr>
        <w:t>1000 рублей, если цена договора не превышает 3 млн. рублей.</w:t>
      </w:r>
    </w:p>
    <w:p w:rsidR="009A0B15" w:rsidRPr="00BF1B03" w:rsidRDefault="00BF1B03" w:rsidP="00BF1B03">
      <w:pPr>
        <w:ind w:firstLine="567"/>
        <w:rPr>
          <w:rFonts w:ascii="Liberation Serif" w:hAnsi="Liberation Serif" w:cs="Liberation Serif"/>
          <w:sz w:val="23"/>
          <w:szCs w:val="23"/>
        </w:rPr>
      </w:pPr>
      <w:r w:rsidRPr="00BF1B03">
        <w:rPr>
          <w:rFonts w:ascii="Liberation Serif" w:hAnsi="Liberation Serif" w:cs="Liberation Serif"/>
          <w:sz w:val="23"/>
          <w:szCs w:val="23"/>
        </w:rPr>
        <w:t xml:space="preserve">5.9.  </w:t>
      </w:r>
      <w:r w:rsidR="009A0B15" w:rsidRPr="00BF1B03">
        <w:rPr>
          <w:rFonts w:ascii="Liberation Serif" w:hAnsi="Liberation Serif" w:cs="Liberation Serif"/>
          <w:sz w:val="23"/>
          <w:szCs w:val="23"/>
        </w:rPr>
        <w:t xml:space="preserve"> Общая сумма начисленных штрафов за неисполнение или ненадлежащее исполнение </w:t>
      </w:r>
      <w:r w:rsidRPr="00BF1B03">
        <w:rPr>
          <w:rFonts w:ascii="Liberation Serif" w:hAnsi="Liberation Serif" w:cs="Liberation Serif"/>
          <w:sz w:val="23"/>
          <w:szCs w:val="23"/>
        </w:rPr>
        <w:t>Страховщиком</w:t>
      </w:r>
      <w:r w:rsidR="009A0B15" w:rsidRPr="00BF1B03">
        <w:rPr>
          <w:rFonts w:ascii="Liberation Serif" w:hAnsi="Liberation Serif" w:cs="Liberation Serif"/>
          <w:sz w:val="23"/>
          <w:szCs w:val="23"/>
        </w:rPr>
        <w:t xml:space="preserve"> обязательств, предусмотренных договором, не может превышать цену договора.</w:t>
      </w:r>
    </w:p>
    <w:p w:rsidR="009A0B15" w:rsidRPr="00BF1B03" w:rsidRDefault="009A0B15"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 xml:space="preserve">Общая сумма начисленных штрафов за ненадлежащее исполнение </w:t>
      </w:r>
      <w:r w:rsidR="00BF1B03" w:rsidRPr="00BF1B03">
        <w:rPr>
          <w:rFonts w:ascii="Liberation Serif" w:hAnsi="Liberation Serif" w:cs="Liberation Serif"/>
          <w:sz w:val="23"/>
          <w:szCs w:val="23"/>
        </w:rPr>
        <w:t xml:space="preserve">Страхователем </w:t>
      </w:r>
      <w:r w:rsidRPr="00BF1B03">
        <w:rPr>
          <w:rFonts w:ascii="Liberation Serif" w:hAnsi="Liberation Serif" w:cs="Liberation Serif"/>
          <w:sz w:val="23"/>
          <w:szCs w:val="23"/>
        </w:rPr>
        <w:t>обязательств, предусмотренных договором, не может превышать цену договора.</w:t>
      </w:r>
    </w:p>
    <w:p w:rsidR="009A0B15" w:rsidRPr="00BF1B03" w:rsidRDefault="00BF1B03"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5.10.</w:t>
      </w:r>
      <w:r w:rsidR="009A0B15" w:rsidRPr="00BF1B03">
        <w:rPr>
          <w:rFonts w:ascii="Liberation Serif" w:hAnsi="Liberation Serif" w:cs="Liberation Serif"/>
          <w:sz w:val="23"/>
          <w:szCs w:val="23"/>
        </w:rPr>
        <w:t> </w:t>
      </w:r>
      <w:r w:rsidRPr="00BF1B03">
        <w:rPr>
          <w:rFonts w:ascii="Liberation Serif" w:hAnsi="Liberation Serif" w:cs="Liberation Serif"/>
          <w:sz w:val="23"/>
          <w:szCs w:val="23"/>
        </w:rPr>
        <w:t>Страховщик</w:t>
      </w:r>
      <w:r w:rsidR="009A0B15" w:rsidRPr="00BF1B03">
        <w:rPr>
          <w:rFonts w:ascii="Liberation Serif" w:hAnsi="Liberation Serif" w:cs="Liberation Serif"/>
          <w:sz w:val="23"/>
          <w:szCs w:val="23"/>
        </w:rPr>
        <w:t xml:space="preserve"> обязан возместить убытки, причиненные </w:t>
      </w:r>
      <w:r w:rsidR="00891FF1">
        <w:rPr>
          <w:rFonts w:ascii="Liberation Serif" w:hAnsi="Liberation Serif" w:cs="Liberation Serif"/>
          <w:sz w:val="23"/>
          <w:szCs w:val="23"/>
        </w:rPr>
        <w:t>Страхователю</w:t>
      </w:r>
      <w:r w:rsidR="009A0B15" w:rsidRPr="00BF1B03">
        <w:rPr>
          <w:rFonts w:ascii="Liberation Serif" w:hAnsi="Liberation Serif" w:cs="Liberation Serif"/>
          <w:sz w:val="23"/>
          <w:szCs w:val="23"/>
        </w:rPr>
        <w:t xml:space="preserve"> в ходе исполнения договора, в порядке, предусмотренном законодательством Российской Федерации.</w:t>
      </w:r>
    </w:p>
    <w:p w:rsidR="009A0B15" w:rsidRPr="00BF1B03" w:rsidRDefault="00BF1B03"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5.11</w:t>
      </w:r>
      <w:r w:rsidR="009A0B15" w:rsidRPr="00BF1B03">
        <w:rPr>
          <w:rFonts w:ascii="Liberation Serif" w:hAnsi="Liberation Serif" w:cs="Liberation Serif"/>
          <w:sz w:val="23"/>
          <w:szCs w:val="23"/>
        </w:rPr>
        <w:t xml:space="preserve">. В случае просрочки исполнения </w:t>
      </w:r>
      <w:r w:rsidRPr="00BF1B03">
        <w:rPr>
          <w:rFonts w:ascii="Liberation Serif" w:hAnsi="Liberation Serif" w:cs="Liberation Serif"/>
          <w:sz w:val="23"/>
          <w:szCs w:val="23"/>
        </w:rPr>
        <w:t>Страховщиком</w:t>
      </w:r>
      <w:r w:rsidR="009A0B15" w:rsidRPr="00BF1B03">
        <w:rPr>
          <w:rFonts w:ascii="Liberation Serif" w:hAnsi="Liberation Serif" w:cs="Liberation Serif"/>
          <w:sz w:val="23"/>
          <w:szCs w:val="23"/>
        </w:rPr>
        <w:t xml:space="preserve"> обязательств, предусмотренных договором, а также в иных случаях неисполнения или ненадлежащего исполнения </w:t>
      </w:r>
      <w:r w:rsidRPr="00BF1B03">
        <w:rPr>
          <w:rFonts w:ascii="Liberation Serif" w:hAnsi="Liberation Serif" w:cs="Liberation Serif"/>
          <w:sz w:val="23"/>
          <w:szCs w:val="23"/>
        </w:rPr>
        <w:t>Страховщиком</w:t>
      </w:r>
      <w:r w:rsidR="009A0B15" w:rsidRPr="00BF1B03">
        <w:rPr>
          <w:rFonts w:ascii="Liberation Serif" w:hAnsi="Liberation Serif" w:cs="Liberation Serif"/>
          <w:sz w:val="23"/>
          <w:szCs w:val="23"/>
        </w:rPr>
        <w:t xml:space="preserve"> обязательств, предусмотренных договором, </w:t>
      </w:r>
      <w:r w:rsidR="00891FF1">
        <w:rPr>
          <w:rFonts w:ascii="Liberation Serif" w:hAnsi="Liberation Serif" w:cs="Liberation Serif"/>
          <w:sz w:val="23"/>
          <w:szCs w:val="23"/>
        </w:rPr>
        <w:t>Страхователь</w:t>
      </w:r>
      <w:r w:rsidR="009A0B15" w:rsidRPr="00BF1B03">
        <w:rPr>
          <w:rFonts w:ascii="Liberation Serif" w:hAnsi="Liberation Serif" w:cs="Liberation Serif"/>
          <w:sz w:val="23"/>
          <w:szCs w:val="23"/>
        </w:rPr>
        <w:t xml:space="preserve"> после направления требования об уплате сумм неустойки (штрафа, пени) и неполучения ответа </w:t>
      </w:r>
      <w:r w:rsidRPr="00BF1B03">
        <w:rPr>
          <w:rFonts w:ascii="Liberation Serif" w:hAnsi="Liberation Serif" w:cs="Liberation Serif"/>
          <w:sz w:val="23"/>
          <w:szCs w:val="23"/>
        </w:rPr>
        <w:t>Страховщиком</w:t>
      </w:r>
      <w:r w:rsidR="009A0B15" w:rsidRPr="00BF1B03">
        <w:rPr>
          <w:rFonts w:ascii="Liberation Serif" w:hAnsi="Liberation Serif" w:cs="Liberation Serif"/>
          <w:sz w:val="23"/>
          <w:szCs w:val="23"/>
        </w:rPr>
        <w:t xml:space="preserve"> (или получения ответа о несогласии с предъявленным требованием), вправе:</w:t>
      </w:r>
    </w:p>
    <w:p w:rsidR="0092391E" w:rsidRPr="00C96BB8" w:rsidRDefault="0092391E" w:rsidP="0092391E">
      <w:pPr>
        <w:shd w:val="clear" w:color="auto" w:fill="FFFFFF"/>
        <w:tabs>
          <w:tab w:val="left" w:pos="-142"/>
        </w:tabs>
        <w:ind w:firstLine="567"/>
        <w:contextualSpacing/>
        <w:rPr>
          <w:rFonts w:ascii="Liberation Serif" w:eastAsia="Lucida Sans Unicode" w:hAnsi="Liberation Serif"/>
          <w:kern w:val="2"/>
          <w:sz w:val="23"/>
          <w:szCs w:val="23"/>
          <w:lang w:eastAsia="hi-IN" w:bidi="hi-IN"/>
        </w:rPr>
      </w:pPr>
      <w:r w:rsidRPr="00C96BB8">
        <w:rPr>
          <w:rFonts w:ascii="Liberation Serif" w:eastAsia="Lucida Sans Unicode" w:hAnsi="Liberation Serif"/>
          <w:kern w:val="2"/>
          <w:sz w:val="23"/>
          <w:szCs w:val="23"/>
          <w:lang w:eastAsia="hi-IN" w:bidi="hi-IN"/>
        </w:rPr>
        <w:t xml:space="preserve">-удержать суммы неисполненных </w:t>
      </w:r>
      <w:r>
        <w:rPr>
          <w:rFonts w:ascii="Liberation Serif" w:eastAsia="Lucida Sans Unicode" w:hAnsi="Liberation Serif"/>
          <w:kern w:val="2"/>
          <w:sz w:val="23"/>
          <w:szCs w:val="23"/>
          <w:lang w:eastAsia="hi-IN" w:bidi="hi-IN"/>
        </w:rPr>
        <w:t>Страховщиком</w:t>
      </w:r>
      <w:r w:rsidRPr="00C96BB8">
        <w:rPr>
          <w:rFonts w:ascii="Liberation Serif" w:eastAsia="Lucida Sans Unicode" w:hAnsi="Liberation Serif"/>
          <w:kern w:val="2"/>
          <w:sz w:val="23"/>
          <w:szCs w:val="23"/>
          <w:lang w:eastAsia="hi-IN" w:bidi="hi-IN"/>
        </w:rPr>
        <w:t xml:space="preserve"> требований об уплате неустоек (штрафов, пени), предъявленных </w:t>
      </w:r>
      <w:r>
        <w:rPr>
          <w:rFonts w:ascii="Liberation Serif" w:eastAsia="Lucida Sans Unicode" w:hAnsi="Liberation Serif"/>
          <w:kern w:val="2"/>
          <w:sz w:val="23"/>
          <w:szCs w:val="23"/>
          <w:lang w:eastAsia="hi-IN" w:bidi="hi-IN"/>
        </w:rPr>
        <w:t>Страхователем</w:t>
      </w:r>
      <w:r w:rsidRPr="00C96BB8">
        <w:rPr>
          <w:rFonts w:ascii="Liberation Serif" w:eastAsia="Lucida Sans Unicode" w:hAnsi="Liberation Serif"/>
          <w:kern w:val="2"/>
          <w:sz w:val="23"/>
          <w:szCs w:val="23"/>
          <w:lang w:eastAsia="hi-IN" w:bidi="hi-IN"/>
        </w:rPr>
        <w:t xml:space="preserve">, из суммы, подлежащей оплате </w:t>
      </w:r>
      <w:r>
        <w:rPr>
          <w:rFonts w:ascii="Liberation Serif" w:eastAsia="Lucida Sans Unicode" w:hAnsi="Liberation Serif"/>
          <w:kern w:val="2"/>
          <w:sz w:val="23"/>
          <w:szCs w:val="23"/>
          <w:lang w:eastAsia="hi-IN" w:bidi="hi-IN"/>
        </w:rPr>
        <w:t>Страховщику</w:t>
      </w:r>
      <w:r w:rsidRPr="00C96BB8">
        <w:rPr>
          <w:rFonts w:ascii="Liberation Serif" w:eastAsia="Lucida Sans Unicode" w:hAnsi="Liberation Serif"/>
          <w:kern w:val="2"/>
          <w:sz w:val="23"/>
          <w:szCs w:val="23"/>
          <w:lang w:eastAsia="hi-IN" w:bidi="hi-IN"/>
        </w:rPr>
        <w:t xml:space="preserve">; </w:t>
      </w:r>
    </w:p>
    <w:p w:rsidR="009A0B15" w:rsidRPr="00BF1B03" w:rsidRDefault="009A0B15"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 взыскать неустойку (штраф, пени) в судебном порядке.</w:t>
      </w:r>
    </w:p>
    <w:p w:rsidR="009A0B15" w:rsidRPr="00BF1B03" w:rsidRDefault="00BF1B03"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5.12</w:t>
      </w:r>
      <w:r w:rsidR="009A0B15" w:rsidRPr="00BF1B03">
        <w:rPr>
          <w:rFonts w:ascii="Liberation Serif" w:hAnsi="Liberation Serif" w:cs="Liberation Serif"/>
          <w:sz w:val="23"/>
          <w:szCs w:val="23"/>
        </w:rPr>
        <w:t xml:space="preserve">. Уплата неустойки (штрафа, пени) не освобождает виновную сторону </w:t>
      </w:r>
      <w:r w:rsidR="009A0B15" w:rsidRPr="00BF1B03">
        <w:rPr>
          <w:rFonts w:ascii="Liberation Serif" w:hAnsi="Liberation Serif" w:cs="Liberation Serif"/>
          <w:sz w:val="23"/>
          <w:szCs w:val="23"/>
        </w:rPr>
        <w:br/>
        <w:t>от выполнения принятых на себя обязательств по договору.</w:t>
      </w:r>
    </w:p>
    <w:p w:rsidR="009A0B15" w:rsidRPr="00BF1B03" w:rsidRDefault="00BF1B03" w:rsidP="009A0B15">
      <w:pPr>
        <w:ind w:firstLine="567"/>
        <w:rPr>
          <w:rFonts w:ascii="Liberation Serif" w:hAnsi="Liberation Serif" w:cs="Liberation Serif"/>
          <w:sz w:val="23"/>
          <w:szCs w:val="23"/>
        </w:rPr>
      </w:pPr>
      <w:r w:rsidRPr="00BF1B03">
        <w:rPr>
          <w:rFonts w:ascii="Liberation Serif" w:hAnsi="Liberation Serif" w:cs="Liberation Serif"/>
          <w:sz w:val="23"/>
          <w:szCs w:val="23"/>
        </w:rPr>
        <w:t>5.13</w:t>
      </w:r>
      <w:r w:rsidR="009A0B15" w:rsidRPr="00BF1B03">
        <w:rPr>
          <w:rFonts w:ascii="Liberation Serif" w:hAnsi="Liberation Serif" w:cs="Liberation Serif"/>
          <w:sz w:val="23"/>
          <w:szCs w:val="23"/>
        </w:rPr>
        <w:t xml:space="preserve">. Сторона освобождается от уплаты неустойки (штрафа, пени), </w:t>
      </w:r>
      <w:r w:rsidR="009A0B15" w:rsidRPr="00BF1B03">
        <w:rPr>
          <w:rFonts w:ascii="Liberation Serif" w:hAnsi="Liberation Serif" w:cs="Liberation Serif"/>
          <w:sz w:val="23"/>
          <w:szCs w:val="23"/>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sidR="009A0B15" w:rsidRPr="00BF1B03">
        <w:rPr>
          <w:rFonts w:ascii="Liberation Serif" w:hAnsi="Liberation Serif" w:cs="Liberation Serif"/>
          <w:sz w:val="23"/>
          <w:szCs w:val="23"/>
        </w:rPr>
        <w:br/>
        <w:t>по вине другой стороны.</w:t>
      </w:r>
    </w:p>
    <w:p w:rsidR="00DC3FF3" w:rsidRPr="00C96BB8" w:rsidRDefault="00DC3FF3" w:rsidP="009A0B15">
      <w:pPr>
        <w:shd w:val="clear" w:color="auto" w:fill="FFFFFF"/>
        <w:tabs>
          <w:tab w:val="left" w:pos="-142"/>
        </w:tabs>
        <w:ind w:firstLine="567"/>
        <w:contextualSpacing/>
        <w:rPr>
          <w:rFonts w:ascii="Liberation Serif" w:eastAsia="Lucida Sans Unicode" w:hAnsi="Liberation Serif"/>
          <w:kern w:val="2"/>
          <w:sz w:val="23"/>
          <w:szCs w:val="23"/>
          <w:lang w:eastAsia="hi-IN" w:bidi="hi-IN"/>
        </w:rPr>
      </w:pPr>
      <w:r w:rsidRPr="00C96BB8">
        <w:rPr>
          <w:rFonts w:ascii="Liberation Serif" w:eastAsia="Lucida Sans Unicode" w:hAnsi="Liberation Serif"/>
          <w:kern w:val="2"/>
          <w:sz w:val="23"/>
          <w:szCs w:val="23"/>
          <w:lang w:eastAsia="hi-IN" w:bidi="hi-IN"/>
        </w:rPr>
        <w:t>5.1</w:t>
      </w:r>
      <w:r w:rsidR="0092391E">
        <w:rPr>
          <w:rFonts w:ascii="Liberation Serif" w:eastAsia="Lucida Sans Unicode" w:hAnsi="Liberation Serif"/>
          <w:kern w:val="2"/>
          <w:sz w:val="23"/>
          <w:szCs w:val="23"/>
          <w:lang w:eastAsia="hi-IN" w:bidi="hi-IN"/>
        </w:rPr>
        <w:t>4</w:t>
      </w:r>
      <w:r w:rsidRPr="00C96BB8">
        <w:rPr>
          <w:rFonts w:ascii="Liberation Serif" w:eastAsia="Lucida Sans Unicode" w:hAnsi="Liberation Serif"/>
          <w:kern w:val="2"/>
          <w:sz w:val="23"/>
          <w:szCs w:val="23"/>
          <w:lang w:eastAsia="hi-IN" w:bidi="hi-IN"/>
        </w:rPr>
        <w:t xml:space="preserve">. При расторжении договора в связи с односторонним отказом </w:t>
      </w:r>
      <w:r>
        <w:rPr>
          <w:rFonts w:ascii="Liberation Serif" w:eastAsia="Lucida Sans Unicode" w:hAnsi="Liberation Serif"/>
          <w:kern w:val="2"/>
          <w:sz w:val="23"/>
          <w:szCs w:val="23"/>
          <w:lang w:eastAsia="hi-IN" w:bidi="hi-IN"/>
        </w:rPr>
        <w:t>Страхователя</w:t>
      </w:r>
      <w:r w:rsidRPr="00C96BB8">
        <w:rPr>
          <w:rFonts w:ascii="Liberation Serif" w:eastAsia="Lucida Sans Unicode" w:hAnsi="Liberation Serif"/>
          <w:kern w:val="2"/>
          <w:sz w:val="23"/>
          <w:szCs w:val="23"/>
          <w:lang w:eastAsia="hi-IN" w:bidi="hi-IN"/>
        </w:rPr>
        <w:t xml:space="preserve"> от исполнения договора по вине </w:t>
      </w:r>
      <w:r>
        <w:rPr>
          <w:rFonts w:ascii="Liberation Serif" w:eastAsia="Lucida Sans Unicode" w:hAnsi="Liberation Serif"/>
          <w:kern w:val="2"/>
          <w:sz w:val="23"/>
          <w:szCs w:val="23"/>
          <w:lang w:eastAsia="hi-IN" w:bidi="hi-IN"/>
        </w:rPr>
        <w:t>Страховщика</w:t>
      </w:r>
      <w:r w:rsidRPr="00C96BB8">
        <w:rPr>
          <w:rFonts w:ascii="Liberation Serif" w:eastAsia="Lucida Sans Unicode" w:hAnsi="Liberation Serif"/>
          <w:kern w:val="2"/>
          <w:sz w:val="23"/>
          <w:szCs w:val="23"/>
          <w:lang w:eastAsia="hi-IN" w:bidi="hi-IN"/>
        </w:rPr>
        <w:t xml:space="preserve"> </w:t>
      </w:r>
      <w:r>
        <w:rPr>
          <w:rFonts w:ascii="Liberation Serif" w:eastAsia="Lucida Sans Unicode" w:hAnsi="Liberation Serif"/>
          <w:kern w:val="2"/>
          <w:sz w:val="23"/>
          <w:szCs w:val="23"/>
          <w:lang w:eastAsia="hi-IN" w:bidi="hi-IN"/>
        </w:rPr>
        <w:t>Страхователь</w:t>
      </w:r>
      <w:r w:rsidRPr="00C96BB8">
        <w:rPr>
          <w:rFonts w:ascii="Liberation Serif" w:eastAsia="Lucida Sans Unicode" w:hAnsi="Liberation Serif"/>
          <w:kern w:val="2"/>
          <w:sz w:val="23"/>
          <w:szCs w:val="23"/>
          <w:lang w:eastAsia="hi-IN" w:bidi="hi-IN"/>
        </w:rPr>
        <w:t xml:space="preserve"> вправе потребовать от </w:t>
      </w:r>
      <w:r>
        <w:rPr>
          <w:rFonts w:ascii="Liberation Serif" w:eastAsia="Lucida Sans Unicode" w:hAnsi="Liberation Serif"/>
          <w:kern w:val="2"/>
          <w:sz w:val="23"/>
          <w:szCs w:val="23"/>
          <w:lang w:eastAsia="hi-IN" w:bidi="hi-IN"/>
        </w:rPr>
        <w:t>Страховщика</w:t>
      </w:r>
      <w:r w:rsidRPr="00C96BB8">
        <w:rPr>
          <w:rFonts w:ascii="Liberation Serif" w:eastAsia="Lucida Sans Unicode" w:hAnsi="Liberation Serif"/>
          <w:kern w:val="2"/>
          <w:sz w:val="23"/>
          <w:szCs w:val="23"/>
          <w:lang w:eastAsia="hi-IN" w:bidi="hi-IN"/>
        </w:rPr>
        <w:t xml:space="preserve"> возмещения причиненных убытков.</w:t>
      </w:r>
    </w:p>
    <w:p w:rsidR="00DC3FF3" w:rsidRDefault="00DC3FF3" w:rsidP="009A0B15">
      <w:pPr>
        <w:widowControl w:val="0"/>
        <w:tabs>
          <w:tab w:val="left" w:pos="567"/>
        </w:tabs>
        <w:suppressAutoHyphens w:val="0"/>
        <w:ind w:right="-2" w:firstLine="567"/>
        <w:rPr>
          <w:rFonts w:ascii="Liberation Serif" w:eastAsia="Calibri" w:hAnsi="Liberation Serif"/>
          <w:color w:val="000000"/>
          <w:sz w:val="23"/>
          <w:szCs w:val="23"/>
          <w:lang w:eastAsia="ru-RU"/>
        </w:rPr>
      </w:pPr>
      <w:r w:rsidRPr="00C96BB8">
        <w:rPr>
          <w:rFonts w:ascii="Liberation Serif" w:eastAsia="Calibri" w:hAnsi="Liberation Serif"/>
          <w:sz w:val="23"/>
          <w:szCs w:val="23"/>
          <w:lang w:eastAsia="ru-RU"/>
        </w:rPr>
        <w:t>5.1</w:t>
      </w:r>
      <w:r w:rsidR="0092391E">
        <w:rPr>
          <w:rFonts w:ascii="Liberation Serif" w:eastAsia="Calibri" w:hAnsi="Liberation Serif"/>
          <w:sz w:val="23"/>
          <w:szCs w:val="23"/>
          <w:lang w:eastAsia="ru-RU"/>
        </w:rPr>
        <w:t>5</w:t>
      </w:r>
      <w:r w:rsidRPr="00C96BB8">
        <w:rPr>
          <w:rFonts w:ascii="Liberation Serif" w:eastAsia="Calibri" w:hAnsi="Liberation Serif"/>
          <w:sz w:val="23"/>
          <w:szCs w:val="23"/>
          <w:lang w:eastAsia="ru-RU"/>
        </w:rPr>
        <w:t xml:space="preserve">.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w:t>
      </w:r>
      <w:r w:rsidRPr="00C96BB8">
        <w:rPr>
          <w:rFonts w:ascii="Liberation Serif" w:eastAsia="Calibri" w:hAnsi="Liberation Serif"/>
          <w:color w:val="000000"/>
          <w:sz w:val="23"/>
          <w:szCs w:val="23"/>
          <w:lang w:eastAsia="ru-RU"/>
        </w:rPr>
        <w:t>в соответствии Правилами ОСАГО.</w:t>
      </w:r>
    </w:p>
    <w:p w:rsidR="009A0B15" w:rsidRPr="00C96BB8" w:rsidRDefault="009A0B15" w:rsidP="009A0B15">
      <w:pPr>
        <w:widowControl w:val="0"/>
        <w:tabs>
          <w:tab w:val="left" w:pos="567"/>
        </w:tabs>
        <w:suppressAutoHyphens w:val="0"/>
        <w:ind w:right="-2" w:firstLine="567"/>
        <w:rPr>
          <w:rFonts w:ascii="Liberation Serif" w:eastAsia="Calibri" w:hAnsi="Liberation Serif"/>
          <w:color w:val="000000"/>
          <w:sz w:val="23"/>
          <w:szCs w:val="23"/>
          <w:lang w:eastAsia="ru-RU"/>
        </w:rPr>
      </w:pPr>
    </w:p>
    <w:p w:rsidR="00294469" w:rsidRPr="00C96BB8" w:rsidRDefault="00562A7B" w:rsidP="00294469">
      <w:pPr>
        <w:widowControl w:val="0"/>
        <w:suppressAutoHyphens w:val="0"/>
        <w:ind w:right="-2"/>
        <w:jc w:val="center"/>
        <w:rPr>
          <w:rFonts w:ascii="Liberation Serif" w:eastAsia="Calibri" w:hAnsi="Liberation Serif"/>
          <w:b/>
          <w:sz w:val="23"/>
          <w:szCs w:val="23"/>
          <w:lang w:eastAsia="ru-RU"/>
        </w:rPr>
      </w:pPr>
      <w:r>
        <w:rPr>
          <w:rFonts w:ascii="Liberation Serif" w:eastAsia="Calibri" w:hAnsi="Liberation Serif"/>
          <w:b/>
          <w:sz w:val="23"/>
          <w:szCs w:val="23"/>
          <w:lang w:eastAsia="ru-RU"/>
        </w:rPr>
        <w:t>6</w:t>
      </w:r>
      <w:r w:rsidR="00294469" w:rsidRPr="00C96BB8">
        <w:rPr>
          <w:rFonts w:ascii="Liberation Serif" w:eastAsia="Calibri" w:hAnsi="Liberation Serif"/>
          <w:b/>
          <w:sz w:val="23"/>
          <w:szCs w:val="23"/>
          <w:lang w:eastAsia="ru-RU"/>
        </w:rPr>
        <w:t xml:space="preserve">. Срок действия, порядок заключения </w:t>
      </w:r>
    </w:p>
    <w:p w:rsidR="00294469" w:rsidRPr="00C96BB8" w:rsidRDefault="00562A7B" w:rsidP="00294469">
      <w:pPr>
        <w:shd w:val="clear" w:color="auto" w:fill="FFFFFF"/>
        <w:tabs>
          <w:tab w:val="left" w:pos="709"/>
          <w:tab w:val="left" w:pos="851"/>
          <w:tab w:val="left" w:pos="993"/>
        </w:tabs>
        <w:ind w:firstLine="539"/>
        <w:contextualSpacing/>
        <w:rPr>
          <w:rFonts w:ascii="Liberation Serif" w:hAnsi="Liberation Serif"/>
          <w:sz w:val="23"/>
          <w:szCs w:val="23"/>
          <w:lang w:eastAsia="ru-RU"/>
        </w:rPr>
      </w:pPr>
      <w:r>
        <w:rPr>
          <w:rFonts w:ascii="Liberation Serif" w:eastAsia="Calibri" w:hAnsi="Liberation Serif"/>
          <w:sz w:val="23"/>
          <w:szCs w:val="23"/>
          <w:lang w:eastAsia="ru-RU"/>
        </w:rPr>
        <w:t>6</w:t>
      </w:r>
      <w:r w:rsidR="00294469" w:rsidRPr="00C96BB8">
        <w:rPr>
          <w:rFonts w:ascii="Liberation Serif" w:eastAsia="Calibri" w:hAnsi="Liberation Serif"/>
          <w:sz w:val="23"/>
          <w:szCs w:val="23"/>
          <w:lang w:eastAsia="ru-RU"/>
        </w:rPr>
        <w:t>.1.</w:t>
      </w:r>
      <w:r w:rsidR="00294469" w:rsidRPr="00C96BB8">
        <w:rPr>
          <w:rFonts w:ascii="Liberation Serif" w:eastAsia="Lucida Sans Unicode" w:hAnsi="Liberation Serif"/>
          <w:color w:val="000000"/>
          <w:spacing w:val="-6"/>
          <w:kern w:val="2"/>
          <w:sz w:val="23"/>
          <w:szCs w:val="23"/>
          <w:lang w:eastAsia="hi-IN" w:bidi="hi-IN"/>
        </w:rPr>
        <w:t xml:space="preserve"> Настоящий Договор считается заключенным с момента его подписания надлежаще уполномоченными на то представителями Сторон и действует </w:t>
      </w:r>
      <w:r w:rsidR="00527C66" w:rsidRPr="00C96BB8">
        <w:rPr>
          <w:rFonts w:ascii="Liberation Serif" w:eastAsia="Lucida Sans Unicode" w:hAnsi="Liberation Serif"/>
          <w:b/>
          <w:color w:val="000000"/>
          <w:spacing w:val="-6"/>
          <w:kern w:val="2"/>
          <w:sz w:val="23"/>
          <w:szCs w:val="23"/>
          <w:lang w:eastAsia="hi-IN" w:bidi="hi-IN"/>
        </w:rPr>
        <w:t>до 31.12.2024</w:t>
      </w:r>
      <w:r w:rsidR="00294469" w:rsidRPr="00C96BB8">
        <w:rPr>
          <w:rFonts w:ascii="Liberation Serif" w:eastAsia="Lucida Sans Unicode" w:hAnsi="Liberation Serif"/>
          <w:b/>
          <w:color w:val="000000"/>
          <w:spacing w:val="-6"/>
          <w:kern w:val="2"/>
          <w:sz w:val="23"/>
          <w:szCs w:val="23"/>
          <w:lang w:eastAsia="hi-IN" w:bidi="hi-IN"/>
        </w:rPr>
        <w:t xml:space="preserve"> г.,</w:t>
      </w:r>
      <w:r w:rsidR="00527C66">
        <w:rPr>
          <w:rFonts w:ascii="Liberation Serif" w:eastAsia="Lucida Sans Unicode" w:hAnsi="Liberation Serif"/>
          <w:color w:val="000000"/>
          <w:spacing w:val="-6"/>
          <w:kern w:val="2"/>
          <w:sz w:val="23"/>
          <w:szCs w:val="23"/>
          <w:lang w:eastAsia="hi-IN" w:bidi="hi-IN"/>
        </w:rPr>
        <w:t xml:space="preserve"> а в части расчетов, ответственности сторон </w:t>
      </w:r>
      <w:r w:rsidR="00294469" w:rsidRPr="00C96BB8">
        <w:rPr>
          <w:rFonts w:ascii="Liberation Serif" w:eastAsia="Lucida Sans Unicode" w:hAnsi="Liberation Serif"/>
          <w:color w:val="000000"/>
          <w:spacing w:val="-6"/>
          <w:kern w:val="2"/>
          <w:sz w:val="23"/>
          <w:szCs w:val="23"/>
          <w:lang w:eastAsia="hi-IN" w:bidi="hi-IN"/>
        </w:rPr>
        <w:t xml:space="preserve">до полного исполнения сторонами своих обязательств по </w:t>
      </w:r>
      <w:r w:rsidR="00294469" w:rsidRPr="00C96BB8">
        <w:rPr>
          <w:rFonts w:ascii="Liberation Serif" w:hAnsi="Liberation Serif"/>
          <w:sz w:val="23"/>
          <w:szCs w:val="23"/>
          <w:lang w:eastAsia="ru-RU"/>
        </w:rPr>
        <w:t xml:space="preserve">Договору. </w:t>
      </w:r>
    </w:p>
    <w:p w:rsidR="00294469" w:rsidRPr="00C96BB8" w:rsidRDefault="00294469" w:rsidP="0092391E">
      <w:pPr>
        <w:widowControl w:val="0"/>
        <w:suppressAutoHyphens w:val="0"/>
        <w:ind w:firstLine="567"/>
        <w:rPr>
          <w:rFonts w:ascii="Liberation Serif" w:eastAsia="Calibri" w:hAnsi="Liberation Serif"/>
          <w:sz w:val="23"/>
          <w:szCs w:val="23"/>
          <w:lang w:eastAsia="ru-RU"/>
        </w:rPr>
      </w:pPr>
      <w:r w:rsidRPr="00C96BB8">
        <w:rPr>
          <w:rFonts w:ascii="Liberation Serif" w:eastAsia="Calibri" w:hAnsi="Liberation Serif"/>
          <w:sz w:val="23"/>
          <w:szCs w:val="23"/>
          <w:lang w:eastAsia="ru-RU"/>
        </w:rPr>
        <w:t xml:space="preserve">Дата начала и окончания срока страхования каждого транспортного средства указывается в полисах ОСАГО, выдаваемых Страховщиком. Обязательства Страховщика по каждому транспортному средству по выплате страхового возмещения распространяются на страховые случаи, произошедшие в течение срока </w:t>
      </w:r>
      <w:r w:rsidR="00527C66" w:rsidRPr="00C96BB8">
        <w:rPr>
          <w:rFonts w:ascii="Liberation Serif" w:eastAsia="Calibri" w:hAnsi="Liberation Serif"/>
          <w:sz w:val="23"/>
          <w:szCs w:val="23"/>
          <w:lang w:eastAsia="ru-RU"/>
        </w:rPr>
        <w:t>страхования,</w:t>
      </w:r>
      <w:r w:rsidRPr="00C96BB8">
        <w:rPr>
          <w:rFonts w:ascii="Liberation Serif" w:eastAsia="Calibri" w:hAnsi="Liberation Serif"/>
          <w:sz w:val="23"/>
          <w:szCs w:val="23"/>
          <w:lang w:eastAsia="ru-RU"/>
        </w:rPr>
        <w:t xml:space="preserve"> установленного в страховом полисе.</w:t>
      </w:r>
    </w:p>
    <w:p w:rsidR="00294469" w:rsidRDefault="00562A7B" w:rsidP="00294469">
      <w:pPr>
        <w:widowControl w:val="0"/>
        <w:suppressAutoHyphens w:val="0"/>
        <w:ind w:right="-2" w:firstLine="567"/>
        <w:rPr>
          <w:rFonts w:ascii="Liberation Serif" w:eastAsia="Calibri" w:hAnsi="Liberation Serif"/>
          <w:sz w:val="23"/>
          <w:szCs w:val="23"/>
          <w:lang w:eastAsia="ru-RU"/>
        </w:rPr>
      </w:pPr>
      <w:r>
        <w:rPr>
          <w:rFonts w:ascii="Liberation Serif" w:eastAsia="Calibri" w:hAnsi="Liberation Serif"/>
          <w:sz w:val="23"/>
          <w:szCs w:val="23"/>
          <w:lang w:eastAsia="ru-RU"/>
        </w:rPr>
        <w:t>6</w:t>
      </w:r>
      <w:r w:rsidR="00294469" w:rsidRPr="00C96BB8">
        <w:rPr>
          <w:rFonts w:ascii="Liberation Serif" w:eastAsia="Calibri" w:hAnsi="Liberation Serif"/>
          <w:sz w:val="23"/>
          <w:szCs w:val="23"/>
          <w:lang w:eastAsia="ru-RU"/>
        </w:rPr>
        <w:t xml:space="preserve">.2. Для оформления полиса ОСАГО Страхователь представляет Страховщику документы, указанные в ст. 15 ФЗ </w:t>
      </w:r>
      <w:r w:rsidR="0092391E">
        <w:rPr>
          <w:rFonts w:ascii="Liberation Serif" w:eastAsia="Calibri" w:hAnsi="Liberation Serif"/>
          <w:sz w:val="23"/>
          <w:szCs w:val="23"/>
          <w:lang w:eastAsia="ru-RU"/>
        </w:rPr>
        <w:t xml:space="preserve">  от 25.04.2002 года № 40-ФЗ «Об обязательном страховании гражданской ответственности владельцев транспортных средств». </w:t>
      </w:r>
    </w:p>
    <w:p w:rsidR="00303533" w:rsidRDefault="00303533" w:rsidP="00294469">
      <w:pPr>
        <w:widowControl w:val="0"/>
        <w:suppressAutoHyphens w:val="0"/>
        <w:ind w:right="-2" w:firstLine="567"/>
        <w:rPr>
          <w:rFonts w:ascii="Liberation Serif" w:eastAsia="Calibri" w:hAnsi="Liberation Serif"/>
          <w:sz w:val="23"/>
          <w:szCs w:val="23"/>
          <w:lang w:eastAsia="ru-RU"/>
        </w:rPr>
      </w:pPr>
    </w:p>
    <w:p w:rsidR="00294469" w:rsidRPr="00C96BB8" w:rsidRDefault="00294469" w:rsidP="00294469">
      <w:pPr>
        <w:shd w:val="clear" w:color="auto" w:fill="FFFFFF"/>
        <w:ind w:right="38"/>
        <w:contextualSpacing/>
        <w:jc w:val="center"/>
        <w:rPr>
          <w:rFonts w:ascii="Liberation Serif" w:eastAsia="Lucida Sans Unicode" w:hAnsi="Liberation Serif"/>
          <w:b/>
          <w:kern w:val="2"/>
          <w:sz w:val="23"/>
          <w:szCs w:val="23"/>
          <w:lang w:eastAsia="hi-IN" w:bidi="hi-IN"/>
        </w:rPr>
      </w:pPr>
      <w:r w:rsidRPr="00C96BB8">
        <w:rPr>
          <w:rFonts w:ascii="Liberation Serif" w:eastAsia="Lucida Sans Unicode" w:hAnsi="Liberation Serif"/>
          <w:b/>
          <w:kern w:val="2"/>
          <w:sz w:val="23"/>
          <w:szCs w:val="23"/>
          <w:lang w:eastAsia="hi-IN" w:bidi="hi-IN"/>
        </w:rPr>
        <w:t>7. Порядок расторжения договора</w:t>
      </w:r>
    </w:p>
    <w:p w:rsidR="00294469" w:rsidRPr="00C96BB8" w:rsidRDefault="00294469" w:rsidP="0092391E">
      <w:pPr>
        <w:autoSpaceDN w:val="0"/>
        <w:ind w:firstLine="709"/>
        <w:textAlignment w:val="baseline"/>
        <w:rPr>
          <w:rFonts w:ascii="Liberation Serif" w:hAnsi="Liberation Serif"/>
          <w:sz w:val="23"/>
          <w:szCs w:val="23"/>
          <w:lang w:eastAsia="ru-RU"/>
        </w:rPr>
      </w:pPr>
      <w:r w:rsidRPr="00C96BB8">
        <w:rPr>
          <w:rFonts w:ascii="Liberation Serif" w:hAnsi="Liberation Serif"/>
          <w:sz w:val="23"/>
          <w:szCs w:val="23"/>
          <w:lang w:eastAsia="ru-RU"/>
        </w:rPr>
        <w:t>7.1.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rsidR="00294469" w:rsidRPr="00C96BB8" w:rsidRDefault="00294469" w:rsidP="0092391E">
      <w:pPr>
        <w:autoSpaceDN w:val="0"/>
        <w:ind w:firstLine="709"/>
        <w:textAlignment w:val="baseline"/>
        <w:rPr>
          <w:rFonts w:ascii="Liberation Serif" w:hAnsi="Liberation Serif"/>
          <w:sz w:val="23"/>
          <w:szCs w:val="23"/>
          <w:lang w:eastAsia="ru-RU"/>
        </w:rPr>
      </w:pPr>
      <w:r w:rsidRPr="00C96BB8">
        <w:rPr>
          <w:rFonts w:ascii="Liberation Serif" w:hAnsi="Liberation Serif"/>
          <w:sz w:val="23"/>
          <w:szCs w:val="23"/>
          <w:lang w:eastAsia="ru-RU"/>
        </w:rPr>
        <w:t xml:space="preserve">7.2. </w:t>
      </w:r>
      <w:r>
        <w:rPr>
          <w:rFonts w:ascii="Liberation Serif" w:hAnsi="Liberation Serif"/>
          <w:sz w:val="23"/>
          <w:szCs w:val="23"/>
          <w:lang w:eastAsia="ru-RU"/>
        </w:rPr>
        <w:t>Страхователь</w:t>
      </w:r>
      <w:r w:rsidRPr="00C96BB8">
        <w:rPr>
          <w:rFonts w:ascii="Liberation Serif" w:hAnsi="Liberation Serif"/>
          <w:sz w:val="23"/>
          <w:szCs w:val="23"/>
          <w:lang w:eastAsia="ru-RU"/>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w:t>
      </w:r>
    </w:p>
    <w:p w:rsidR="00294469" w:rsidRPr="00C96BB8" w:rsidRDefault="00294469" w:rsidP="0092391E">
      <w:pPr>
        <w:tabs>
          <w:tab w:val="num" w:pos="0"/>
        </w:tabs>
        <w:ind w:firstLine="567"/>
        <w:rPr>
          <w:rFonts w:ascii="Liberation Serif" w:hAnsi="Liberation Serif"/>
          <w:sz w:val="23"/>
          <w:szCs w:val="23"/>
          <w:lang w:eastAsia="ru-RU"/>
        </w:rPr>
      </w:pPr>
      <w:r w:rsidRPr="00C96BB8">
        <w:rPr>
          <w:rFonts w:ascii="Liberation Serif" w:hAnsi="Liberation Serif"/>
          <w:sz w:val="23"/>
          <w:szCs w:val="23"/>
          <w:lang w:eastAsia="ru-RU"/>
        </w:rPr>
        <w:t xml:space="preserve">  7.3. Решение </w:t>
      </w:r>
      <w:r>
        <w:rPr>
          <w:rFonts w:ascii="Liberation Serif" w:hAnsi="Liberation Serif"/>
          <w:sz w:val="23"/>
          <w:szCs w:val="23"/>
          <w:lang w:eastAsia="ru-RU"/>
        </w:rPr>
        <w:t>Страхователя</w:t>
      </w:r>
      <w:r w:rsidRPr="00C96BB8">
        <w:rPr>
          <w:rFonts w:ascii="Liberation Serif" w:hAnsi="Liberation Serif"/>
          <w:sz w:val="23"/>
          <w:szCs w:val="23"/>
          <w:lang w:eastAsia="ru-RU"/>
        </w:rPr>
        <w:t xml:space="preserve"> об одностороннем отказе от исполнения договора не позднее чем в течение 5 (пяти) рабочих дней с даты принятия указанного решения направляется </w:t>
      </w:r>
      <w:r w:rsidR="0092391E">
        <w:rPr>
          <w:rFonts w:ascii="Liberation Serif" w:hAnsi="Liberation Serif"/>
          <w:sz w:val="23"/>
          <w:szCs w:val="23"/>
          <w:lang w:eastAsia="ru-RU"/>
        </w:rPr>
        <w:t>Страховщику</w:t>
      </w:r>
      <w:r w:rsidRPr="00C96BB8">
        <w:rPr>
          <w:rFonts w:ascii="Liberation Serif" w:hAnsi="Liberation Serif"/>
          <w:sz w:val="23"/>
          <w:szCs w:val="23"/>
          <w:lang w:eastAsia="ru-RU"/>
        </w:rPr>
        <w:t xml:space="preserve"> по почте заказным письмом с уведомлением о вручении по адресу </w:t>
      </w:r>
      <w:r>
        <w:rPr>
          <w:rFonts w:ascii="Liberation Serif" w:hAnsi="Liberation Serif"/>
          <w:sz w:val="23"/>
          <w:szCs w:val="23"/>
          <w:lang w:eastAsia="ru-RU"/>
        </w:rPr>
        <w:t>Страховщика</w:t>
      </w:r>
      <w:r w:rsidRPr="00C96BB8">
        <w:rPr>
          <w:rFonts w:ascii="Liberation Serif" w:hAnsi="Liberation Serif"/>
          <w:sz w:val="23"/>
          <w:szCs w:val="23"/>
          <w:lang w:eastAsia="ru-RU"/>
        </w:rPr>
        <w:t xml:space="preserve">,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rFonts w:ascii="Liberation Serif" w:hAnsi="Liberation Serif"/>
          <w:sz w:val="23"/>
          <w:szCs w:val="23"/>
          <w:lang w:eastAsia="ru-RU"/>
        </w:rPr>
        <w:t>Страхователем</w:t>
      </w:r>
      <w:r w:rsidRPr="00C96BB8">
        <w:rPr>
          <w:rFonts w:ascii="Liberation Serif" w:hAnsi="Liberation Serif"/>
          <w:sz w:val="23"/>
          <w:szCs w:val="23"/>
          <w:lang w:eastAsia="ru-RU"/>
        </w:rPr>
        <w:t xml:space="preserve"> подтверждения о его вручении </w:t>
      </w:r>
      <w:r>
        <w:rPr>
          <w:rFonts w:ascii="Liberation Serif" w:hAnsi="Liberation Serif"/>
          <w:sz w:val="23"/>
          <w:szCs w:val="23"/>
          <w:lang w:eastAsia="ru-RU"/>
        </w:rPr>
        <w:t>Страховщику</w:t>
      </w:r>
      <w:r w:rsidRPr="00C96BB8">
        <w:rPr>
          <w:rFonts w:ascii="Liberation Serif" w:hAnsi="Liberation Serif"/>
          <w:sz w:val="23"/>
          <w:szCs w:val="23"/>
          <w:lang w:eastAsia="ru-RU"/>
        </w:rPr>
        <w:t xml:space="preserve">. Выполнение </w:t>
      </w:r>
      <w:r>
        <w:rPr>
          <w:rFonts w:ascii="Liberation Serif" w:hAnsi="Liberation Serif"/>
          <w:sz w:val="23"/>
          <w:szCs w:val="23"/>
          <w:lang w:eastAsia="ru-RU"/>
        </w:rPr>
        <w:t>Страхователем</w:t>
      </w:r>
      <w:r w:rsidRPr="00C96BB8">
        <w:rPr>
          <w:rFonts w:ascii="Liberation Serif" w:hAnsi="Liberation Serif"/>
          <w:sz w:val="23"/>
          <w:szCs w:val="23"/>
          <w:lang w:eastAsia="ru-RU"/>
        </w:rPr>
        <w:t xml:space="preserve"> вышеуказанных требований считается надлежащим уведомлением </w:t>
      </w:r>
      <w:r>
        <w:rPr>
          <w:rFonts w:ascii="Liberation Serif" w:hAnsi="Liberation Serif"/>
          <w:sz w:val="23"/>
          <w:szCs w:val="23"/>
          <w:lang w:eastAsia="ru-RU"/>
        </w:rPr>
        <w:t>Страховщика</w:t>
      </w:r>
      <w:r w:rsidRPr="00C96BB8">
        <w:rPr>
          <w:rFonts w:ascii="Liberation Serif" w:hAnsi="Liberation Serif"/>
          <w:i/>
          <w:sz w:val="23"/>
          <w:szCs w:val="23"/>
          <w:lang w:eastAsia="ru-RU"/>
        </w:rPr>
        <w:t xml:space="preserve"> </w:t>
      </w:r>
      <w:r w:rsidRPr="00C96BB8">
        <w:rPr>
          <w:rFonts w:ascii="Liberation Serif" w:hAnsi="Liberation Serif"/>
          <w:sz w:val="23"/>
          <w:szCs w:val="23"/>
          <w:lang w:eastAsia="ru-RU"/>
        </w:rPr>
        <w:t xml:space="preserve">об одностороннем отказе от исполнения договора. Датой такого надлежащего уведомления признается дата получения </w:t>
      </w:r>
      <w:r>
        <w:rPr>
          <w:rFonts w:ascii="Liberation Serif" w:hAnsi="Liberation Serif"/>
          <w:sz w:val="23"/>
          <w:szCs w:val="23"/>
          <w:lang w:eastAsia="ru-RU"/>
        </w:rPr>
        <w:t>Страхователем</w:t>
      </w:r>
      <w:r w:rsidRPr="00C96BB8">
        <w:rPr>
          <w:rFonts w:ascii="Liberation Serif" w:hAnsi="Liberation Serif"/>
          <w:sz w:val="23"/>
          <w:szCs w:val="23"/>
          <w:lang w:eastAsia="ru-RU"/>
        </w:rPr>
        <w:t xml:space="preserve"> подтверждения о вручении </w:t>
      </w:r>
      <w:r>
        <w:rPr>
          <w:rFonts w:ascii="Liberation Serif" w:hAnsi="Liberation Serif"/>
          <w:sz w:val="23"/>
          <w:szCs w:val="23"/>
          <w:lang w:eastAsia="ru-RU"/>
        </w:rPr>
        <w:t>Страховщику</w:t>
      </w:r>
      <w:r w:rsidRPr="00C96BB8">
        <w:rPr>
          <w:rFonts w:ascii="Liberation Serif" w:hAnsi="Liberation Serif"/>
          <w:sz w:val="23"/>
          <w:szCs w:val="23"/>
          <w:lang w:eastAsia="ru-RU"/>
        </w:rPr>
        <w:t xml:space="preserve"> указанного уведомления либо дата, следующая после истечения 5 (пяти) рабочих дней с даты доставки уведомления в соответствующее местонахождению адресата почтовое отделение/отделение экспресс-почты, либо дата получения отправителем информации об отсутствии адресата по его адресу, указанному в договоре.</w:t>
      </w:r>
    </w:p>
    <w:p w:rsidR="00294469" w:rsidRPr="00C96BB8" w:rsidRDefault="00294469" w:rsidP="0092391E">
      <w:pPr>
        <w:autoSpaceDN w:val="0"/>
        <w:ind w:firstLine="709"/>
        <w:textAlignment w:val="baseline"/>
        <w:rPr>
          <w:rFonts w:ascii="Liberation Serif" w:hAnsi="Liberation Serif"/>
          <w:sz w:val="23"/>
          <w:szCs w:val="23"/>
          <w:lang w:eastAsia="ru-RU"/>
        </w:rPr>
      </w:pPr>
      <w:r w:rsidRPr="00C96BB8">
        <w:rPr>
          <w:rFonts w:ascii="Liberation Serif" w:hAnsi="Liberation Serif"/>
          <w:sz w:val="23"/>
          <w:szCs w:val="23"/>
          <w:lang w:eastAsia="ru-RU"/>
        </w:rPr>
        <w:t xml:space="preserve">Решение </w:t>
      </w:r>
      <w:r>
        <w:rPr>
          <w:rFonts w:ascii="Liberation Serif" w:hAnsi="Liberation Serif"/>
          <w:sz w:val="23"/>
          <w:szCs w:val="23"/>
          <w:lang w:eastAsia="ru-RU"/>
        </w:rPr>
        <w:t>Страхователя</w:t>
      </w:r>
      <w:r w:rsidRPr="00C96BB8">
        <w:rPr>
          <w:rFonts w:ascii="Liberation Serif" w:hAnsi="Liberation Serif"/>
          <w:sz w:val="23"/>
          <w:szCs w:val="23"/>
          <w:lang w:eastAsia="ru-RU"/>
        </w:rPr>
        <w:t xml:space="preserve"> об одностороннем отказе от исполнения договора вступает в силу и договор считается расторгнутым через 10 (десять) дней с даты надлежащего уведомления </w:t>
      </w:r>
      <w:r>
        <w:rPr>
          <w:rFonts w:ascii="Liberation Serif" w:hAnsi="Liberation Serif"/>
          <w:sz w:val="23"/>
          <w:szCs w:val="23"/>
          <w:lang w:eastAsia="ru-RU"/>
        </w:rPr>
        <w:t>Страхователем</w:t>
      </w:r>
      <w:r w:rsidRPr="00C96BB8">
        <w:rPr>
          <w:rFonts w:ascii="Liberation Serif" w:hAnsi="Liberation Serif"/>
          <w:sz w:val="23"/>
          <w:szCs w:val="23"/>
          <w:lang w:eastAsia="ru-RU"/>
        </w:rPr>
        <w:t xml:space="preserve"> </w:t>
      </w:r>
      <w:r>
        <w:rPr>
          <w:rFonts w:ascii="Liberation Serif" w:hAnsi="Liberation Serif"/>
          <w:sz w:val="23"/>
          <w:szCs w:val="23"/>
          <w:lang w:eastAsia="ru-RU"/>
        </w:rPr>
        <w:t>Страховщика</w:t>
      </w:r>
      <w:r w:rsidRPr="00C96BB8">
        <w:rPr>
          <w:rFonts w:ascii="Liberation Serif" w:hAnsi="Liberation Serif"/>
          <w:sz w:val="23"/>
          <w:szCs w:val="23"/>
          <w:lang w:eastAsia="ru-RU"/>
        </w:rPr>
        <w:t xml:space="preserve"> об одностороннем отказе от исполнения договора.</w:t>
      </w:r>
    </w:p>
    <w:p w:rsidR="00294469" w:rsidRPr="00C96BB8" w:rsidRDefault="00294469" w:rsidP="0092391E">
      <w:pPr>
        <w:suppressAutoHyphens w:val="0"/>
        <w:ind w:firstLine="540"/>
        <w:rPr>
          <w:rFonts w:ascii="Liberation Serif" w:eastAsia="Calibri" w:hAnsi="Liberation Serif"/>
          <w:color w:val="000000"/>
          <w:sz w:val="23"/>
          <w:szCs w:val="23"/>
          <w:lang w:eastAsia="ru-RU"/>
        </w:rPr>
      </w:pPr>
      <w:r w:rsidRPr="00C96BB8">
        <w:rPr>
          <w:rFonts w:ascii="Liberation Serif" w:eastAsia="Calibri" w:hAnsi="Liberation Serif"/>
          <w:color w:val="000000"/>
          <w:sz w:val="23"/>
          <w:szCs w:val="23"/>
          <w:lang w:eastAsia="ru-RU"/>
        </w:rPr>
        <w:t xml:space="preserve">7.4. Договор ОСАГО может быть досрочно прекращен по основаниям, предусмотренным пунктами 1.13, 1.14, 1.15 </w:t>
      </w:r>
      <w:r w:rsidR="0092391E">
        <w:rPr>
          <w:rFonts w:ascii="Liberation Serif" w:eastAsia="Calibri" w:hAnsi="Liberation Serif"/>
          <w:color w:val="000000"/>
          <w:sz w:val="23"/>
          <w:szCs w:val="23"/>
          <w:lang w:eastAsia="ru-RU"/>
        </w:rPr>
        <w:t>Положения Банка России от 19.09.2014 № 431-П «О правилах обязательного страхования гражданской ответственности владельцев транспортных средств»</w:t>
      </w:r>
      <w:r w:rsidRPr="00C96BB8">
        <w:rPr>
          <w:rFonts w:ascii="Liberation Serif" w:eastAsia="Calibri" w:hAnsi="Liberation Serif"/>
          <w:color w:val="000000"/>
          <w:sz w:val="23"/>
          <w:szCs w:val="23"/>
          <w:lang w:eastAsia="ru-RU"/>
        </w:rPr>
        <w:t>.</w:t>
      </w:r>
    </w:p>
    <w:p w:rsidR="00294469" w:rsidRPr="00C96BB8" w:rsidRDefault="00C40E74" w:rsidP="0092391E">
      <w:pPr>
        <w:suppressAutoHyphens w:val="0"/>
        <w:ind w:firstLine="540"/>
        <w:rPr>
          <w:rFonts w:ascii="Liberation Serif" w:hAnsi="Liberation Serif"/>
          <w:snapToGrid w:val="0"/>
          <w:sz w:val="23"/>
          <w:szCs w:val="23"/>
          <w:lang w:eastAsia="ru-RU"/>
        </w:rPr>
      </w:pPr>
      <w:hyperlink r:id="rId10" w:history="1"/>
      <w:r w:rsidR="00294469" w:rsidRPr="00C96BB8">
        <w:rPr>
          <w:rFonts w:ascii="Liberation Serif" w:eastAsia="Calibri" w:hAnsi="Liberation Serif"/>
          <w:color w:val="000000"/>
          <w:sz w:val="23"/>
          <w:szCs w:val="23"/>
          <w:lang w:eastAsia="ru-RU"/>
        </w:rPr>
        <w:t xml:space="preserve">7.5. </w:t>
      </w:r>
      <w:r w:rsidR="00294469" w:rsidRPr="00C96BB8">
        <w:rPr>
          <w:rFonts w:ascii="Liberation Serif" w:hAnsi="Liberation Serif"/>
          <w:snapToGrid w:val="0"/>
          <w:sz w:val="23"/>
          <w:szCs w:val="23"/>
          <w:lang w:eastAsia="ru-RU"/>
        </w:rPr>
        <w:t>Досрочное прекращение действия договора обязательного страхования не влечет за собой освобождение Страховщика от обязанности по осуществлению страховых выплат по произошедшим в течение срока действия договора обязательного страхования страховым случаям.</w:t>
      </w:r>
    </w:p>
    <w:p w:rsidR="00294469" w:rsidRDefault="00294469" w:rsidP="0092391E">
      <w:pPr>
        <w:widowControl w:val="0"/>
        <w:suppressAutoHyphens w:val="0"/>
        <w:autoSpaceDE w:val="0"/>
        <w:autoSpaceDN w:val="0"/>
        <w:adjustRightInd w:val="0"/>
        <w:ind w:firstLine="540"/>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7.6. При досрочном прекращении договора обязательного страхования в случаях, пр</w:t>
      </w:r>
      <w:r>
        <w:rPr>
          <w:rFonts w:ascii="Liberation Serif" w:hAnsi="Liberation Serif"/>
          <w:snapToGrid w:val="0"/>
          <w:sz w:val="23"/>
          <w:szCs w:val="23"/>
          <w:lang w:eastAsia="ru-RU"/>
        </w:rPr>
        <w:t>едусмотренных Правилами ОСАГО, Страховщик возвращает С</w:t>
      </w:r>
      <w:r w:rsidRPr="00C96BB8">
        <w:rPr>
          <w:rFonts w:ascii="Liberation Serif" w:hAnsi="Liberation Serif"/>
          <w:snapToGrid w:val="0"/>
          <w:sz w:val="23"/>
          <w:szCs w:val="23"/>
          <w:lang w:eastAsia="ru-RU"/>
        </w:rPr>
        <w:t>трахователю часть страховой премии в размере доли страховой премии, предназначенной для осуществления страховых выплат и приходящейся на неистекший срок действия договора обязательного страхования или неистекший срок сезонного использования транспортного средства.</w:t>
      </w:r>
    </w:p>
    <w:p w:rsidR="00303533" w:rsidRDefault="00303533" w:rsidP="0092391E">
      <w:pPr>
        <w:widowControl w:val="0"/>
        <w:suppressAutoHyphens w:val="0"/>
        <w:autoSpaceDE w:val="0"/>
        <w:autoSpaceDN w:val="0"/>
        <w:adjustRightInd w:val="0"/>
        <w:ind w:firstLine="540"/>
        <w:rPr>
          <w:rFonts w:ascii="Liberation Serif" w:hAnsi="Liberation Serif"/>
          <w:snapToGrid w:val="0"/>
          <w:sz w:val="23"/>
          <w:szCs w:val="23"/>
          <w:lang w:eastAsia="ru-RU"/>
        </w:rPr>
      </w:pPr>
    </w:p>
    <w:p w:rsidR="00303533" w:rsidRPr="00303533" w:rsidRDefault="00303533" w:rsidP="00303533">
      <w:pPr>
        <w:shd w:val="clear" w:color="auto" w:fill="FFFFFF"/>
        <w:tabs>
          <w:tab w:val="left" w:pos="1094"/>
        </w:tabs>
        <w:ind w:firstLine="567"/>
        <w:jc w:val="center"/>
        <w:rPr>
          <w:rFonts w:ascii="Liberation Serif" w:hAnsi="Liberation Serif" w:cs="Liberation Serif"/>
          <w:b/>
          <w:bCs/>
          <w:color w:val="000000"/>
          <w:spacing w:val="12"/>
          <w:sz w:val="23"/>
          <w:szCs w:val="23"/>
          <w:lang w:eastAsia="en-US"/>
        </w:rPr>
      </w:pPr>
      <w:r>
        <w:rPr>
          <w:rFonts w:ascii="Liberation Serif" w:hAnsi="Liberation Serif" w:cs="Liberation Serif"/>
          <w:b/>
          <w:bCs/>
          <w:color w:val="000000"/>
          <w:sz w:val="23"/>
          <w:szCs w:val="23"/>
          <w:lang w:eastAsia="en-US"/>
        </w:rPr>
        <w:t>8</w:t>
      </w:r>
      <w:r w:rsidRPr="00303533">
        <w:rPr>
          <w:rFonts w:ascii="Liberation Serif" w:hAnsi="Liberation Serif" w:cs="Liberation Serif"/>
          <w:b/>
          <w:bCs/>
          <w:color w:val="000000"/>
          <w:sz w:val="23"/>
          <w:szCs w:val="23"/>
          <w:lang w:eastAsia="en-US"/>
        </w:rPr>
        <w:t xml:space="preserve">. </w:t>
      </w:r>
      <w:r w:rsidRPr="00303533">
        <w:rPr>
          <w:rFonts w:ascii="Liberation Serif" w:hAnsi="Liberation Serif" w:cs="Liberation Serif"/>
          <w:b/>
          <w:bCs/>
          <w:color w:val="000000"/>
          <w:spacing w:val="12"/>
          <w:sz w:val="23"/>
          <w:szCs w:val="23"/>
          <w:lang w:eastAsia="en-US"/>
        </w:rPr>
        <w:t>П</w:t>
      </w:r>
      <w:r>
        <w:rPr>
          <w:rFonts w:ascii="Liberation Serif" w:hAnsi="Liberation Serif" w:cs="Liberation Serif"/>
          <w:b/>
          <w:bCs/>
          <w:color w:val="000000"/>
          <w:spacing w:val="12"/>
          <w:sz w:val="23"/>
          <w:szCs w:val="23"/>
          <w:lang w:eastAsia="en-US"/>
        </w:rPr>
        <w:t xml:space="preserve">орядок определения размера страховой выплаты и ее осуществления </w:t>
      </w:r>
    </w:p>
    <w:p w:rsidR="00303533" w:rsidRPr="00303533" w:rsidRDefault="00303533" w:rsidP="00303533">
      <w:pPr>
        <w:ind w:firstLine="567"/>
        <w:rPr>
          <w:rFonts w:ascii="Liberation Serif" w:eastAsia="Calibri" w:hAnsi="Liberation Serif" w:cs="Liberation Serif"/>
          <w:sz w:val="23"/>
          <w:szCs w:val="23"/>
        </w:rPr>
      </w:pPr>
      <w:r>
        <w:rPr>
          <w:rFonts w:ascii="Liberation Serif" w:eastAsia="Calibri" w:hAnsi="Liberation Serif" w:cs="Liberation Serif"/>
          <w:sz w:val="23"/>
          <w:szCs w:val="23"/>
        </w:rPr>
        <w:t>8</w:t>
      </w:r>
      <w:r w:rsidRPr="00303533">
        <w:rPr>
          <w:rFonts w:ascii="Liberation Serif" w:eastAsia="Calibri" w:hAnsi="Liberation Serif" w:cs="Liberation Serif"/>
          <w:sz w:val="23"/>
          <w:szCs w:val="23"/>
        </w:rPr>
        <w:t>.1. Страховщик рассматривает заявление потерпевшего о страховой выплате или прямом возмещении убытков и предусмотренные пунктами 3.10, 4.1, 4.2, 4.4 – 4.7 и 4.13 Правил ОСАГО документы в течение 20 календарных дней, за исключением нерабочих праздничных дней, с даты их получения.</w:t>
      </w:r>
      <w:bookmarkStart w:id="0" w:name="sub_10702"/>
      <w:r w:rsidRPr="00303533">
        <w:rPr>
          <w:rFonts w:ascii="Liberation Serif" w:eastAsia="Calibri" w:hAnsi="Liberation Serif" w:cs="Liberation Serif"/>
          <w:sz w:val="23"/>
          <w:szCs w:val="23"/>
        </w:rPr>
        <w:t xml:space="preserve"> </w:t>
      </w:r>
      <w:r w:rsidRPr="00303533">
        <w:rPr>
          <w:rFonts w:ascii="Liberation Serif" w:eastAsia="Calibri" w:hAnsi="Liberation Serif" w:cs="Liberation Serif"/>
          <w:spacing w:val="4"/>
          <w:sz w:val="23"/>
          <w:szCs w:val="23"/>
        </w:rPr>
        <w:t xml:space="preserve">В течение указанного срока страховщик обязан составить документ, подтверждающий решение страховщика об осуществлении страховой выплаты или прямого возмещения убытков, фиксирующий причины и обстоятельства дорожно-транспортного происшествия, являющегося страховым случаем, его последствия, характер и размер понесенного ущерба, размер подлежащей выплате страховой суммы (далее – акт о страховом случае), и произвести страховую выплату, а в случае получения в соответствии с Правилами ОСАГО заявления о страховой выплате, содержащего указание о возмещении вреда в натуре, выдать потерпевшему направление на ремонт (в последнем случае акт о страховом случае не составляется страховщиком) либо направить в письменном виде извещение об отказе в страховой выплате или отказе в выдаче направления на ремонт с указанием причин отказа. </w:t>
      </w:r>
    </w:p>
    <w:bookmarkEnd w:id="0"/>
    <w:p w:rsidR="00303533" w:rsidRPr="00303533" w:rsidRDefault="00503B0C" w:rsidP="00303533">
      <w:pPr>
        <w:ind w:firstLine="567"/>
        <w:rPr>
          <w:rFonts w:ascii="Liberation Serif" w:eastAsia="Calibri" w:hAnsi="Liberation Serif" w:cs="Liberation Serif"/>
          <w:sz w:val="23"/>
          <w:szCs w:val="23"/>
        </w:rPr>
      </w:pPr>
      <w:r>
        <w:rPr>
          <w:rFonts w:ascii="Liberation Serif" w:hAnsi="Liberation Serif" w:cs="Liberation Serif"/>
          <w:sz w:val="23"/>
          <w:szCs w:val="23"/>
          <w:lang w:eastAsia="en-US"/>
        </w:rPr>
        <w:t>8</w:t>
      </w:r>
      <w:r w:rsidR="00303533" w:rsidRPr="00303533">
        <w:rPr>
          <w:rFonts w:ascii="Liberation Serif" w:hAnsi="Liberation Serif" w:cs="Liberation Serif"/>
          <w:sz w:val="23"/>
          <w:szCs w:val="23"/>
          <w:lang w:eastAsia="en-US"/>
        </w:rPr>
        <w:t>.2. </w:t>
      </w:r>
      <w:r w:rsidR="00303533" w:rsidRPr="00303533">
        <w:rPr>
          <w:rFonts w:ascii="Liberation Serif" w:eastAsia="Calibri" w:hAnsi="Liberation Serif" w:cs="Liberation Serif"/>
          <w:sz w:val="23"/>
          <w:szCs w:val="23"/>
        </w:rPr>
        <w:t>Страховщик в течение 15 календарных дней, за исключением нерабочих праздничных дней, со дня принятия первого заявления о страховой выплате в части возмещения вреда, причиненного жизни потерпевшего в результате страхового случая, принимает заявления о страховой выплате и предусмотренные пунктами 3.10, 4.4, 4.5 Правил ОСАГО документы от других выгодоприобретателей. В течение пяти календарных дней, за исключением нерабочих праздничных дней, после окончания указанного срока принятия заявлений от лиц, имеющих право на возмещение вреда в случае смерти потерпевшего, страховщик обязан составить акт о страховом случае, на основании его принять решение об осуществлении страховой выплаты, осуществить страховую выплату либо направить в письменном виде извещение о полном или частичном отказе в осуществлении страховой выплаты с указанием причин отказа. Страховая выплата в части возмещения вреда, причиненного жизни потерпевшего, осуществляется единовременно.</w:t>
      </w:r>
    </w:p>
    <w:p w:rsidR="00303533" w:rsidRPr="00303533" w:rsidRDefault="00303533" w:rsidP="00303533">
      <w:pPr>
        <w:ind w:firstLine="567"/>
        <w:jc w:val="center"/>
        <w:rPr>
          <w:b/>
          <w:bCs/>
          <w:highlight w:val="yellow"/>
          <w:lang w:eastAsia="en-US"/>
        </w:rPr>
      </w:pPr>
    </w:p>
    <w:p w:rsidR="00562A7B" w:rsidRPr="00C96BB8" w:rsidRDefault="00503B0C" w:rsidP="00562A7B">
      <w:pPr>
        <w:shd w:val="clear" w:color="auto" w:fill="FFFFFF"/>
        <w:tabs>
          <w:tab w:val="left" w:pos="709"/>
          <w:tab w:val="left" w:pos="851"/>
          <w:tab w:val="left" w:pos="993"/>
        </w:tabs>
        <w:ind w:firstLine="539"/>
        <w:contextualSpacing/>
        <w:jc w:val="center"/>
        <w:rPr>
          <w:rFonts w:ascii="Liberation Serif" w:eastAsia="Lucida Sans Unicode" w:hAnsi="Liberation Serif"/>
          <w:b/>
          <w:color w:val="000000"/>
          <w:spacing w:val="1"/>
          <w:kern w:val="2"/>
          <w:sz w:val="23"/>
          <w:szCs w:val="23"/>
          <w:lang w:eastAsia="hi-IN" w:bidi="hi-IN"/>
        </w:rPr>
      </w:pPr>
      <w:r>
        <w:rPr>
          <w:rFonts w:ascii="Liberation Serif" w:eastAsia="Lucida Sans Unicode" w:hAnsi="Liberation Serif"/>
          <w:b/>
          <w:color w:val="000000"/>
          <w:spacing w:val="1"/>
          <w:kern w:val="2"/>
          <w:sz w:val="23"/>
          <w:szCs w:val="23"/>
          <w:lang w:eastAsia="hi-IN" w:bidi="hi-IN"/>
        </w:rPr>
        <w:t>9</w:t>
      </w:r>
      <w:r w:rsidR="00562A7B" w:rsidRPr="00C96BB8">
        <w:rPr>
          <w:rFonts w:ascii="Liberation Serif" w:eastAsia="Lucida Sans Unicode" w:hAnsi="Liberation Serif"/>
          <w:b/>
          <w:color w:val="000000"/>
          <w:spacing w:val="1"/>
          <w:kern w:val="2"/>
          <w:sz w:val="23"/>
          <w:szCs w:val="23"/>
          <w:lang w:eastAsia="hi-IN" w:bidi="hi-IN"/>
        </w:rPr>
        <w:t xml:space="preserve">. </w:t>
      </w:r>
      <w:r w:rsidR="00303533" w:rsidRPr="00C96BB8">
        <w:rPr>
          <w:rFonts w:ascii="Liberation Serif" w:eastAsia="Lucida Sans Unicode" w:hAnsi="Liberation Serif"/>
          <w:b/>
          <w:color w:val="000000"/>
          <w:spacing w:val="1"/>
          <w:kern w:val="2"/>
          <w:sz w:val="23"/>
          <w:szCs w:val="23"/>
          <w:lang w:eastAsia="hi-IN" w:bidi="hi-IN"/>
        </w:rPr>
        <w:t>А</w:t>
      </w:r>
      <w:r w:rsidR="00303533">
        <w:rPr>
          <w:rFonts w:ascii="Liberation Serif" w:eastAsia="Lucida Sans Unicode" w:hAnsi="Liberation Serif"/>
          <w:b/>
          <w:color w:val="000000"/>
          <w:spacing w:val="1"/>
          <w:kern w:val="2"/>
          <w:sz w:val="23"/>
          <w:szCs w:val="23"/>
          <w:lang w:eastAsia="hi-IN" w:bidi="hi-IN"/>
        </w:rPr>
        <w:t xml:space="preserve">нтикоррупционная оговорка </w:t>
      </w:r>
    </w:p>
    <w:p w:rsidR="00562A7B" w:rsidRPr="00C96BB8" w:rsidRDefault="00503B0C" w:rsidP="00562A7B">
      <w:pPr>
        <w:suppressAutoHyphens w:val="0"/>
        <w:ind w:firstLine="567"/>
        <w:rPr>
          <w:rFonts w:ascii="Liberation Serif" w:hAnsi="Liberation Serif"/>
          <w:color w:val="000000"/>
          <w:sz w:val="23"/>
          <w:szCs w:val="23"/>
          <w:lang w:eastAsia="ru-RU"/>
        </w:rPr>
      </w:pPr>
      <w:r>
        <w:rPr>
          <w:rFonts w:ascii="Liberation Serif" w:hAnsi="Liberation Serif"/>
          <w:color w:val="000000"/>
          <w:sz w:val="23"/>
          <w:szCs w:val="23"/>
          <w:lang w:eastAsia="ru-RU"/>
        </w:rPr>
        <w:t>9</w:t>
      </w:r>
      <w:r w:rsidR="00562A7B" w:rsidRPr="00C96BB8">
        <w:rPr>
          <w:rFonts w:ascii="Liberation Serif" w:hAnsi="Liberation Serif"/>
          <w:color w:val="000000"/>
          <w:sz w:val="23"/>
          <w:szCs w:val="23"/>
          <w:lang w:eastAsia="ru-RU"/>
        </w:rPr>
        <w:t>.1. Стороны, их аффилированные лица, работники или посредники, а также лица</w:t>
      </w:r>
      <w:r w:rsidR="00562A7B" w:rsidRPr="00C96BB8">
        <w:rPr>
          <w:rFonts w:ascii="Liberation Serif" w:hAnsi="Liberation Serif"/>
          <w:iCs/>
          <w:color w:val="000000"/>
          <w:sz w:val="23"/>
          <w:szCs w:val="23"/>
          <w:lang w:eastAsia="ru-RU"/>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rsidR="00562A7B" w:rsidRPr="00C96BB8" w:rsidRDefault="00503B0C" w:rsidP="00562A7B">
      <w:pPr>
        <w:suppressAutoHyphens w:val="0"/>
        <w:ind w:firstLine="567"/>
        <w:rPr>
          <w:rFonts w:ascii="Liberation Serif" w:hAnsi="Liberation Serif"/>
          <w:color w:val="000000"/>
          <w:sz w:val="23"/>
          <w:szCs w:val="23"/>
          <w:lang w:eastAsia="ru-RU"/>
        </w:rPr>
      </w:pPr>
      <w:r>
        <w:rPr>
          <w:rFonts w:ascii="Liberation Serif" w:hAnsi="Liberation Serif"/>
          <w:iCs/>
          <w:color w:val="000000"/>
          <w:sz w:val="23"/>
          <w:szCs w:val="23"/>
          <w:lang w:eastAsia="ru-RU"/>
        </w:rPr>
        <w:t>9</w:t>
      </w:r>
      <w:r w:rsidR="00562A7B" w:rsidRPr="00C96BB8">
        <w:rPr>
          <w:rFonts w:ascii="Liberation Serif" w:hAnsi="Liberation Serif"/>
          <w:iCs/>
          <w:color w:val="000000"/>
          <w:sz w:val="23"/>
          <w:szCs w:val="23"/>
          <w:lang w:eastAsia="ru-RU"/>
        </w:rPr>
        <w:t xml:space="preserve">.2. </w:t>
      </w:r>
      <w:r w:rsidR="00562A7B" w:rsidRPr="00C96BB8">
        <w:rPr>
          <w:rFonts w:ascii="Liberation Serif" w:hAnsi="Liberation Serif"/>
          <w:color w:val="000000"/>
          <w:sz w:val="23"/>
          <w:szCs w:val="23"/>
          <w:lang w:eastAsia="ru-RU"/>
        </w:rPr>
        <w:t>При исполнении своих обязательств по договору Стороны</w:t>
      </w:r>
      <w:r w:rsidR="00562A7B" w:rsidRPr="00C96BB8">
        <w:rPr>
          <w:rFonts w:ascii="Liberation Serif" w:hAnsi="Liberation Serif"/>
          <w:iCs/>
          <w:color w:val="000000"/>
          <w:sz w:val="23"/>
          <w:szCs w:val="23"/>
          <w:lang w:eastAsia="ru-RU"/>
        </w:rPr>
        <w:t xml:space="preserve"> </w:t>
      </w:r>
      <w:r w:rsidR="00562A7B" w:rsidRPr="00C96BB8">
        <w:rPr>
          <w:rFonts w:ascii="Liberation Serif" w:hAnsi="Liberation Serif"/>
          <w:color w:val="000000"/>
          <w:sz w:val="23"/>
          <w:szCs w:val="23"/>
          <w:lang w:eastAsia="ru-RU"/>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562A7B" w:rsidRPr="00C96BB8" w:rsidRDefault="00562A7B" w:rsidP="00562A7B">
      <w:pPr>
        <w:suppressAutoHyphens w:val="0"/>
        <w:ind w:firstLine="567"/>
        <w:rPr>
          <w:rFonts w:ascii="Liberation Serif" w:hAnsi="Liberation Serif"/>
          <w:color w:val="000000"/>
          <w:sz w:val="23"/>
          <w:szCs w:val="23"/>
          <w:lang w:eastAsia="ru-RU"/>
        </w:rPr>
      </w:pPr>
      <w:r w:rsidRPr="00C96BB8">
        <w:rPr>
          <w:rFonts w:ascii="Liberation Serif" w:hAnsi="Liberation Serif"/>
          <w:color w:val="000000"/>
          <w:sz w:val="23"/>
          <w:szCs w:val="23"/>
          <w:lang w:eastAsia="ru-RU"/>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562A7B" w:rsidRPr="00C96BB8" w:rsidRDefault="00503B0C" w:rsidP="00562A7B">
      <w:pPr>
        <w:suppressAutoHyphens w:val="0"/>
        <w:ind w:firstLine="567"/>
        <w:rPr>
          <w:rFonts w:ascii="Liberation Serif" w:hAnsi="Liberation Serif"/>
          <w:color w:val="000000"/>
          <w:sz w:val="23"/>
          <w:szCs w:val="23"/>
          <w:lang w:eastAsia="ru-RU"/>
        </w:rPr>
      </w:pPr>
      <w:r>
        <w:rPr>
          <w:rFonts w:ascii="Liberation Serif" w:hAnsi="Liberation Serif"/>
          <w:color w:val="000000"/>
          <w:sz w:val="23"/>
          <w:szCs w:val="23"/>
          <w:lang w:eastAsia="ru-RU"/>
        </w:rPr>
        <w:t>9</w:t>
      </w:r>
      <w:r w:rsidR="00562A7B" w:rsidRPr="00C96BB8">
        <w:rPr>
          <w:rFonts w:ascii="Liberation Serif" w:hAnsi="Liberation Serif"/>
          <w:color w:val="000000"/>
          <w:sz w:val="23"/>
          <w:szCs w:val="23"/>
          <w:lang w:eastAsia="ru-RU"/>
        </w:rPr>
        <w:t>.3.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562A7B" w:rsidRPr="00C96BB8" w:rsidRDefault="00562A7B" w:rsidP="00562A7B">
      <w:pPr>
        <w:suppressAutoHyphens w:val="0"/>
        <w:ind w:firstLine="567"/>
        <w:rPr>
          <w:rFonts w:ascii="Liberation Serif" w:hAnsi="Liberation Serif"/>
          <w:color w:val="000000"/>
          <w:sz w:val="23"/>
          <w:szCs w:val="23"/>
          <w:lang w:eastAsia="ru-RU"/>
        </w:rPr>
      </w:pPr>
      <w:r w:rsidRPr="00C96BB8">
        <w:rPr>
          <w:rFonts w:ascii="Liberation Serif" w:hAnsi="Liberation Serif"/>
          <w:color w:val="000000"/>
          <w:sz w:val="23"/>
          <w:szCs w:val="23"/>
          <w:lang w:eastAsia="ru-RU"/>
        </w:rPr>
        <w:t>Каналы уведомления Страховщика о нарушениях каких-либо положений настоящего раздела: _______________, официальный сайт ____________________ (при наличии).</w:t>
      </w:r>
    </w:p>
    <w:p w:rsidR="00562A7B" w:rsidRPr="00C96BB8" w:rsidRDefault="00562A7B" w:rsidP="00562A7B">
      <w:pPr>
        <w:suppressAutoHyphens w:val="0"/>
        <w:ind w:firstLine="567"/>
        <w:rPr>
          <w:rFonts w:ascii="Liberation Serif" w:hAnsi="Liberation Serif"/>
          <w:i/>
          <w:color w:val="000000"/>
          <w:sz w:val="23"/>
          <w:szCs w:val="23"/>
          <w:lang w:eastAsia="ru-RU"/>
        </w:rPr>
      </w:pPr>
      <w:r w:rsidRPr="00C96BB8">
        <w:rPr>
          <w:rFonts w:ascii="Liberation Serif" w:hAnsi="Liberation Serif"/>
          <w:color w:val="000000"/>
          <w:sz w:val="23"/>
          <w:szCs w:val="23"/>
          <w:lang w:eastAsia="ru-RU"/>
        </w:rPr>
        <w:t xml:space="preserve">Каналы уведомления Страхователя о нарушениях каких-либо положений настоящего раздела: </w:t>
      </w:r>
      <w:r w:rsidRPr="00C96BB8">
        <w:rPr>
          <w:rFonts w:ascii="Liberation Serif" w:hAnsi="Liberation Serif"/>
          <w:i/>
          <w:color w:val="000000"/>
          <w:sz w:val="23"/>
          <w:szCs w:val="23"/>
          <w:lang w:eastAsia="ru-RU"/>
        </w:rPr>
        <w:t xml:space="preserve">8/3435/41-15-51, официальный сайт: </w:t>
      </w:r>
      <w:hyperlink r:id="rId11" w:history="1">
        <w:r w:rsidRPr="00C96BB8">
          <w:rPr>
            <w:rFonts w:ascii="Liberation Serif" w:hAnsi="Liberation Serif"/>
            <w:color w:val="0563C1"/>
            <w:sz w:val="23"/>
            <w:szCs w:val="23"/>
            <w:u w:val="single"/>
            <w:lang w:eastAsia="ru-RU"/>
          </w:rPr>
          <w:t>https://zabota057.msp.midural.ru/</w:t>
        </w:r>
      </w:hyperlink>
      <w:r w:rsidRPr="00C96BB8">
        <w:rPr>
          <w:rFonts w:ascii="Liberation Serif" w:hAnsi="Liberation Serif"/>
          <w:i/>
          <w:color w:val="000000"/>
          <w:sz w:val="23"/>
          <w:szCs w:val="23"/>
          <w:lang w:eastAsia="ru-RU"/>
        </w:rPr>
        <w:t xml:space="preserve"> или на</w:t>
      </w:r>
      <w:r w:rsidRPr="00C96BB8">
        <w:rPr>
          <w:rFonts w:ascii="Liberation Serif" w:hAnsi="Liberation Serif"/>
          <w:color w:val="000000"/>
          <w:sz w:val="23"/>
          <w:szCs w:val="23"/>
          <w:lang w:eastAsia="ru-RU"/>
        </w:rPr>
        <w:t xml:space="preserve"> адрес электронной почты: </w:t>
      </w:r>
      <w:hyperlink r:id="rId12" w:history="1">
        <w:r w:rsidRPr="00C96BB8">
          <w:rPr>
            <w:rFonts w:ascii="Liberation Serif" w:hAnsi="Liberation Serif"/>
            <w:color w:val="0563C1"/>
            <w:sz w:val="23"/>
            <w:szCs w:val="23"/>
            <w:u w:val="single"/>
            <w:lang w:val="en-US" w:eastAsia="ru-RU"/>
          </w:rPr>
          <w:t>csonlen</w:t>
        </w:r>
        <w:r w:rsidRPr="00C96BB8">
          <w:rPr>
            <w:rFonts w:ascii="Liberation Serif" w:hAnsi="Liberation Serif"/>
            <w:color w:val="0563C1"/>
            <w:sz w:val="23"/>
            <w:szCs w:val="23"/>
            <w:u w:val="single"/>
            <w:lang w:eastAsia="ru-RU"/>
          </w:rPr>
          <w:t>@</w:t>
        </w:r>
        <w:r w:rsidRPr="00C96BB8">
          <w:rPr>
            <w:rFonts w:ascii="Liberation Serif" w:hAnsi="Liberation Serif"/>
            <w:color w:val="0563C1"/>
            <w:sz w:val="23"/>
            <w:szCs w:val="23"/>
            <w:u w:val="single"/>
            <w:lang w:val="en-US" w:eastAsia="ru-RU"/>
          </w:rPr>
          <w:t>mail</w:t>
        </w:r>
        <w:r w:rsidRPr="00C96BB8">
          <w:rPr>
            <w:rFonts w:ascii="Liberation Serif" w:hAnsi="Liberation Serif"/>
            <w:color w:val="0563C1"/>
            <w:sz w:val="23"/>
            <w:szCs w:val="23"/>
            <w:u w:val="single"/>
            <w:lang w:eastAsia="ru-RU"/>
          </w:rPr>
          <w:t>.</w:t>
        </w:r>
        <w:r w:rsidRPr="00C96BB8">
          <w:rPr>
            <w:rFonts w:ascii="Liberation Serif" w:hAnsi="Liberation Serif"/>
            <w:color w:val="0563C1"/>
            <w:sz w:val="23"/>
            <w:szCs w:val="23"/>
            <w:u w:val="single"/>
            <w:lang w:val="en-US" w:eastAsia="ru-RU"/>
          </w:rPr>
          <w:t>ru</w:t>
        </w:r>
      </w:hyperlink>
      <w:r w:rsidRPr="00C96BB8">
        <w:rPr>
          <w:rFonts w:ascii="Liberation Serif" w:hAnsi="Liberation Serif"/>
          <w:color w:val="000000"/>
          <w:sz w:val="23"/>
          <w:szCs w:val="23"/>
          <w:lang w:eastAsia="ru-RU"/>
        </w:rPr>
        <w:t xml:space="preserve"> .</w:t>
      </w:r>
    </w:p>
    <w:p w:rsidR="00562A7B" w:rsidRPr="00C96BB8" w:rsidRDefault="00562A7B" w:rsidP="00562A7B">
      <w:pPr>
        <w:suppressAutoHyphens w:val="0"/>
        <w:ind w:firstLine="567"/>
        <w:rPr>
          <w:rFonts w:ascii="Liberation Serif" w:hAnsi="Liberation Serif"/>
          <w:color w:val="000000"/>
          <w:sz w:val="23"/>
          <w:szCs w:val="23"/>
          <w:lang w:eastAsia="ru-RU"/>
        </w:rPr>
      </w:pPr>
      <w:r w:rsidRPr="00C96BB8">
        <w:rPr>
          <w:rFonts w:ascii="Liberation Serif" w:hAnsi="Liberation Serif"/>
          <w:color w:val="000000"/>
          <w:sz w:val="23"/>
          <w:szCs w:val="23"/>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562A7B" w:rsidRPr="00C96BB8" w:rsidRDefault="00503B0C" w:rsidP="00562A7B">
      <w:pPr>
        <w:suppressAutoHyphens w:val="0"/>
        <w:ind w:firstLine="567"/>
        <w:rPr>
          <w:rFonts w:ascii="Liberation Serif" w:hAnsi="Liberation Serif"/>
          <w:color w:val="000000"/>
          <w:sz w:val="23"/>
          <w:szCs w:val="23"/>
          <w:lang w:eastAsia="ru-RU"/>
        </w:rPr>
      </w:pPr>
      <w:r>
        <w:rPr>
          <w:rFonts w:ascii="Liberation Serif" w:hAnsi="Liberation Serif"/>
          <w:color w:val="000000"/>
          <w:sz w:val="23"/>
          <w:szCs w:val="23"/>
          <w:lang w:eastAsia="ru-RU"/>
        </w:rPr>
        <w:t>9</w:t>
      </w:r>
      <w:r w:rsidR="00562A7B" w:rsidRPr="00C96BB8">
        <w:rPr>
          <w:rFonts w:ascii="Liberation Serif" w:hAnsi="Liberation Serif"/>
          <w:color w:val="000000"/>
          <w:sz w:val="23"/>
          <w:szCs w:val="23"/>
          <w:lang w:eastAsia="ru-RU"/>
        </w:rPr>
        <w:t>.4.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562A7B" w:rsidRPr="00C96BB8" w:rsidRDefault="00503B0C" w:rsidP="00562A7B">
      <w:pPr>
        <w:suppressAutoHyphens w:val="0"/>
        <w:ind w:firstLine="567"/>
        <w:rPr>
          <w:rFonts w:ascii="Liberation Serif" w:hAnsi="Liberation Serif"/>
          <w:color w:val="000000"/>
          <w:sz w:val="23"/>
          <w:szCs w:val="23"/>
          <w:lang w:eastAsia="ru-RU"/>
        </w:rPr>
      </w:pPr>
      <w:r>
        <w:rPr>
          <w:rFonts w:ascii="Liberation Serif" w:hAnsi="Liberation Serif"/>
          <w:color w:val="000000"/>
          <w:sz w:val="23"/>
          <w:szCs w:val="23"/>
          <w:lang w:eastAsia="ru-RU"/>
        </w:rPr>
        <w:t>9</w:t>
      </w:r>
      <w:r w:rsidR="00562A7B" w:rsidRPr="00C96BB8">
        <w:rPr>
          <w:rFonts w:ascii="Liberation Serif" w:hAnsi="Liberation Serif"/>
          <w:color w:val="000000"/>
          <w:sz w:val="23"/>
          <w:szCs w:val="23"/>
          <w:lang w:eastAsia="ru-RU"/>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562A7B" w:rsidRPr="00C96BB8" w:rsidRDefault="00503B0C" w:rsidP="00562A7B">
      <w:pPr>
        <w:suppressAutoHyphens w:val="0"/>
        <w:ind w:firstLine="567"/>
        <w:rPr>
          <w:rFonts w:ascii="Liberation Serif" w:hAnsi="Liberation Serif"/>
          <w:color w:val="000000"/>
          <w:sz w:val="23"/>
          <w:szCs w:val="23"/>
          <w:lang w:eastAsia="ru-RU"/>
        </w:rPr>
      </w:pPr>
      <w:r>
        <w:rPr>
          <w:rFonts w:ascii="Liberation Serif" w:hAnsi="Liberation Serif"/>
          <w:color w:val="000000"/>
          <w:sz w:val="23"/>
          <w:szCs w:val="23"/>
          <w:lang w:eastAsia="ru-RU"/>
        </w:rPr>
        <w:t>9</w:t>
      </w:r>
      <w:r w:rsidR="00562A7B" w:rsidRPr="00C96BB8">
        <w:rPr>
          <w:rFonts w:ascii="Liberation Serif" w:hAnsi="Liberation Serif"/>
          <w:color w:val="000000"/>
          <w:sz w:val="23"/>
          <w:szCs w:val="23"/>
          <w:lang w:eastAsia="ru-RU"/>
        </w:rPr>
        <w:t>.6.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rsidR="00294469" w:rsidRPr="00C96BB8" w:rsidRDefault="00294469" w:rsidP="00294469">
      <w:pPr>
        <w:shd w:val="clear" w:color="auto" w:fill="FFFFFF"/>
        <w:tabs>
          <w:tab w:val="left" w:pos="-142"/>
        </w:tabs>
        <w:suppressAutoHyphens w:val="0"/>
        <w:ind w:firstLine="540"/>
        <w:rPr>
          <w:rFonts w:ascii="Liberation Serif" w:eastAsia="Lucida Sans Unicode" w:hAnsi="Liberation Serif"/>
          <w:kern w:val="2"/>
          <w:sz w:val="23"/>
          <w:szCs w:val="23"/>
          <w:lang w:eastAsia="hi-IN" w:bidi="hi-IN"/>
        </w:rPr>
      </w:pPr>
    </w:p>
    <w:p w:rsidR="00294469" w:rsidRPr="00C96BB8" w:rsidRDefault="00503B0C" w:rsidP="00294469">
      <w:pPr>
        <w:shd w:val="clear" w:color="auto" w:fill="FFFFFF"/>
        <w:ind w:right="-55"/>
        <w:contextualSpacing/>
        <w:jc w:val="center"/>
        <w:rPr>
          <w:rFonts w:ascii="Liberation Serif" w:eastAsia="Lucida Sans Unicode" w:hAnsi="Liberation Serif"/>
          <w:b/>
          <w:color w:val="000000"/>
          <w:kern w:val="2"/>
          <w:sz w:val="23"/>
          <w:szCs w:val="23"/>
          <w:lang w:eastAsia="hi-IN" w:bidi="hi-IN"/>
        </w:rPr>
      </w:pPr>
      <w:r>
        <w:rPr>
          <w:rFonts w:ascii="Liberation Serif" w:eastAsia="Lucida Sans Unicode" w:hAnsi="Liberation Serif"/>
          <w:b/>
          <w:color w:val="000000"/>
          <w:kern w:val="2"/>
          <w:sz w:val="23"/>
          <w:szCs w:val="23"/>
          <w:lang w:eastAsia="hi-IN" w:bidi="hi-IN"/>
        </w:rPr>
        <w:t>10</w:t>
      </w:r>
      <w:r w:rsidR="00294469" w:rsidRPr="00C96BB8">
        <w:rPr>
          <w:rFonts w:ascii="Liberation Serif" w:eastAsia="Lucida Sans Unicode" w:hAnsi="Liberation Serif"/>
          <w:b/>
          <w:color w:val="000000"/>
          <w:kern w:val="2"/>
          <w:sz w:val="23"/>
          <w:szCs w:val="23"/>
          <w:lang w:eastAsia="hi-IN" w:bidi="hi-IN"/>
        </w:rPr>
        <w:t>. П</w:t>
      </w:r>
      <w:r w:rsidR="00303533">
        <w:rPr>
          <w:rFonts w:ascii="Liberation Serif" w:eastAsia="Lucida Sans Unicode" w:hAnsi="Liberation Serif"/>
          <w:b/>
          <w:color w:val="000000"/>
          <w:kern w:val="2"/>
          <w:sz w:val="23"/>
          <w:szCs w:val="23"/>
          <w:lang w:eastAsia="hi-IN" w:bidi="hi-IN"/>
        </w:rPr>
        <w:t>рочие условия</w:t>
      </w:r>
    </w:p>
    <w:p w:rsidR="00294469" w:rsidRPr="00C96BB8" w:rsidRDefault="00503B0C" w:rsidP="00294469">
      <w:pPr>
        <w:shd w:val="clear" w:color="auto" w:fill="FFFFFF"/>
        <w:tabs>
          <w:tab w:val="left" w:pos="709"/>
          <w:tab w:val="left" w:pos="851"/>
          <w:tab w:val="left" w:pos="993"/>
        </w:tabs>
        <w:ind w:firstLine="539"/>
        <w:contextualSpacing/>
        <w:rPr>
          <w:rFonts w:ascii="Liberation Serif" w:hAnsi="Liberation Serif"/>
          <w:kern w:val="2"/>
          <w:sz w:val="23"/>
          <w:szCs w:val="23"/>
          <w:lang w:eastAsia="hi-IN" w:bidi="hi-IN"/>
        </w:rPr>
      </w:pPr>
      <w:r>
        <w:rPr>
          <w:rFonts w:ascii="Liberation Serif" w:hAnsi="Liberation Serif"/>
          <w:sz w:val="23"/>
          <w:szCs w:val="23"/>
          <w:lang w:eastAsia="ru-RU"/>
        </w:rPr>
        <w:t>10</w:t>
      </w:r>
      <w:r w:rsidR="00294469" w:rsidRPr="00C96BB8">
        <w:rPr>
          <w:rFonts w:ascii="Liberation Serif" w:hAnsi="Liberation Serif"/>
          <w:sz w:val="23"/>
          <w:szCs w:val="23"/>
          <w:lang w:eastAsia="ru-RU"/>
        </w:rPr>
        <w:t xml:space="preserve">.1. Качество оказанных </w:t>
      </w:r>
      <w:r w:rsidR="00294469">
        <w:rPr>
          <w:rFonts w:ascii="Liberation Serif" w:hAnsi="Liberation Serif"/>
          <w:sz w:val="23"/>
          <w:szCs w:val="23"/>
          <w:lang w:eastAsia="ru-RU"/>
        </w:rPr>
        <w:t>Страховщиком</w:t>
      </w:r>
      <w:r w:rsidR="00294469" w:rsidRPr="00C96BB8">
        <w:rPr>
          <w:rFonts w:ascii="Liberation Serif" w:hAnsi="Liberation Serif"/>
          <w:sz w:val="23"/>
          <w:szCs w:val="23"/>
          <w:lang w:eastAsia="ru-RU"/>
        </w:rPr>
        <w:t xml:space="preserve"> услуг должно соответствовать условиям Договора, требованиям законодательства </w:t>
      </w:r>
      <w:r w:rsidR="00294469" w:rsidRPr="00C96BB8">
        <w:rPr>
          <w:rFonts w:ascii="Liberation Serif" w:eastAsia="Lucida Sans Unicode" w:hAnsi="Liberation Serif"/>
          <w:kern w:val="2"/>
          <w:sz w:val="23"/>
          <w:szCs w:val="23"/>
          <w:lang w:eastAsia="hi-IN" w:bidi="hi-IN"/>
        </w:rPr>
        <w:t>Российской Федерации</w:t>
      </w:r>
      <w:r w:rsidR="00294469" w:rsidRPr="00C96BB8">
        <w:rPr>
          <w:rFonts w:ascii="Liberation Serif" w:hAnsi="Liberation Serif"/>
          <w:sz w:val="23"/>
          <w:szCs w:val="23"/>
          <w:lang w:eastAsia="ru-RU"/>
        </w:rPr>
        <w:t>. Услуги</w:t>
      </w:r>
      <w:r w:rsidR="00294469" w:rsidRPr="00C96BB8">
        <w:rPr>
          <w:rFonts w:ascii="Liberation Serif" w:hAnsi="Liberation Serif"/>
          <w:kern w:val="2"/>
          <w:sz w:val="23"/>
          <w:szCs w:val="23"/>
          <w:lang w:eastAsia="hi-IN" w:bidi="hi-IN"/>
        </w:rPr>
        <w:t xml:space="preserve"> в момент передачи </w:t>
      </w:r>
      <w:r w:rsidR="00294469">
        <w:rPr>
          <w:rFonts w:ascii="Liberation Serif" w:hAnsi="Liberation Serif"/>
          <w:kern w:val="2"/>
          <w:sz w:val="23"/>
          <w:szCs w:val="23"/>
          <w:lang w:eastAsia="hi-IN" w:bidi="hi-IN"/>
        </w:rPr>
        <w:t xml:space="preserve">Страхователю </w:t>
      </w:r>
      <w:r w:rsidR="00294469" w:rsidRPr="00C96BB8">
        <w:rPr>
          <w:rFonts w:ascii="Liberation Serif" w:hAnsi="Liberation Serif"/>
          <w:kern w:val="2"/>
          <w:sz w:val="23"/>
          <w:szCs w:val="23"/>
          <w:lang w:eastAsia="hi-IN" w:bidi="hi-IN"/>
        </w:rPr>
        <w:t>должны обладать свойствами, указанными в Договоре и определенными действующим законодательством России.</w:t>
      </w:r>
    </w:p>
    <w:p w:rsidR="00294469" w:rsidRPr="00C96BB8" w:rsidRDefault="00503B0C" w:rsidP="00294469">
      <w:pPr>
        <w:shd w:val="clear" w:color="auto" w:fill="FFFFFF"/>
        <w:tabs>
          <w:tab w:val="left" w:pos="709"/>
          <w:tab w:val="left" w:pos="851"/>
          <w:tab w:val="left" w:pos="993"/>
        </w:tabs>
        <w:ind w:firstLine="539"/>
        <w:contextualSpacing/>
        <w:rPr>
          <w:rFonts w:ascii="Liberation Serif" w:hAnsi="Liberation Serif"/>
          <w:kern w:val="2"/>
          <w:sz w:val="23"/>
          <w:szCs w:val="23"/>
          <w:lang w:eastAsia="hi-IN" w:bidi="hi-IN"/>
        </w:rPr>
      </w:pPr>
      <w:r>
        <w:rPr>
          <w:rFonts w:ascii="Liberation Serif" w:hAnsi="Liberation Serif"/>
          <w:kern w:val="2"/>
          <w:sz w:val="23"/>
          <w:szCs w:val="23"/>
          <w:lang w:eastAsia="hi-IN" w:bidi="hi-IN"/>
        </w:rPr>
        <w:t>10</w:t>
      </w:r>
      <w:r w:rsidR="00294469" w:rsidRPr="00C96BB8">
        <w:rPr>
          <w:rFonts w:ascii="Liberation Serif" w:hAnsi="Liberation Serif"/>
          <w:kern w:val="2"/>
          <w:sz w:val="23"/>
          <w:szCs w:val="23"/>
          <w:lang w:eastAsia="hi-IN" w:bidi="hi-IN"/>
        </w:rPr>
        <w:t xml:space="preserve">.2. </w:t>
      </w:r>
      <w:r w:rsidR="00294469">
        <w:rPr>
          <w:rFonts w:ascii="Liberation Serif" w:hAnsi="Liberation Serif"/>
          <w:kern w:val="2"/>
          <w:sz w:val="23"/>
          <w:szCs w:val="23"/>
          <w:lang w:eastAsia="hi-IN" w:bidi="hi-IN"/>
        </w:rPr>
        <w:t>Оригиналы счета</w:t>
      </w:r>
      <w:r w:rsidR="00294469" w:rsidRPr="00C96BB8">
        <w:rPr>
          <w:rFonts w:ascii="Liberation Serif" w:hAnsi="Liberation Serif"/>
          <w:kern w:val="2"/>
          <w:sz w:val="23"/>
          <w:szCs w:val="23"/>
          <w:lang w:eastAsia="hi-IN" w:bidi="hi-IN"/>
        </w:rPr>
        <w:t xml:space="preserve"> </w:t>
      </w:r>
      <w:r w:rsidR="00DA3F14">
        <w:rPr>
          <w:rFonts w:ascii="Liberation Serif" w:hAnsi="Liberation Serif"/>
          <w:kern w:val="2"/>
          <w:sz w:val="23"/>
          <w:szCs w:val="23"/>
          <w:lang w:eastAsia="hi-IN" w:bidi="hi-IN"/>
        </w:rPr>
        <w:t>Страховщик</w:t>
      </w:r>
      <w:r w:rsidR="00294469" w:rsidRPr="00C96BB8">
        <w:rPr>
          <w:rFonts w:ascii="Liberation Serif" w:hAnsi="Liberation Serif"/>
          <w:kern w:val="2"/>
          <w:sz w:val="23"/>
          <w:szCs w:val="23"/>
          <w:lang w:eastAsia="hi-IN" w:bidi="hi-IN"/>
        </w:rPr>
        <w:t xml:space="preserve"> направляет </w:t>
      </w:r>
      <w:r w:rsidR="00294469">
        <w:rPr>
          <w:rFonts w:ascii="Liberation Serif" w:hAnsi="Liberation Serif"/>
          <w:kern w:val="2"/>
          <w:sz w:val="23"/>
          <w:szCs w:val="23"/>
          <w:lang w:eastAsia="hi-IN" w:bidi="hi-IN"/>
        </w:rPr>
        <w:t>Страхователю</w:t>
      </w:r>
      <w:r w:rsidR="00294469" w:rsidRPr="00C96BB8">
        <w:rPr>
          <w:rFonts w:ascii="Liberation Serif" w:hAnsi="Liberation Serif"/>
          <w:kern w:val="2"/>
          <w:sz w:val="23"/>
          <w:szCs w:val="23"/>
          <w:lang w:eastAsia="hi-IN" w:bidi="hi-IN"/>
        </w:rPr>
        <w:t xml:space="preserve"> по адресу, указанному в разделе 1</w:t>
      </w:r>
      <w:r>
        <w:rPr>
          <w:rFonts w:ascii="Liberation Serif" w:hAnsi="Liberation Serif"/>
          <w:kern w:val="2"/>
          <w:sz w:val="23"/>
          <w:szCs w:val="23"/>
          <w:lang w:eastAsia="hi-IN" w:bidi="hi-IN"/>
        </w:rPr>
        <w:t>1</w:t>
      </w:r>
      <w:r w:rsidR="00294469" w:rsidRPr="00C96BB8">
        <w:rPr>
          <w:rFonts w:ascii="Liberation Serif" w:hAnsi="Liberation Serif"/>
          <w:kern w:val="2"/>
          <w:sz w:val="23"/>
          <w:szCs w:val="23"/>
          <w:lang w:eastAsia="hi-IN" w:bidi="hi-IN"/>
        </w:rPr>
        <w:t xml:space="preserve"> договора</w:t>
      </w:r>
      <w:r w:rsidR="00294469">
        <w:rPr>
          <w:rFonts w:ascii="Liberation Serif" w:hAnsi="Liberation Serif"/>
          <w:kern w:val="2"/>
          <w:sz w:val="23"/>
          <w:szCs w:val="23"/>
          <w:lang w:eastAsia="hi-IN" w:bidi="hi-IN"/>
        </w:rPr>
        <w:t xml:space="preserve"> и/или посредством ЭДО</w:t>
      </w:r>
      <w:r w:rsidR="00294469" w:rsidRPr="00C96BB8">
        <w:rPr>
          <w:rFonts w:ascii="Liberation Serif" w:hAnsi="Liberation Serif"/>
          <w:kern w:val="2"/>
          <w:sz w:val="23"/>
          <w:szCs w:val="23"/>
          <w:lang w:eastAsia="hi-IN" w:bidi="hi-IN"/>
        </w:rPr>
        <w:t xml:space="preserve">.  </w:t>
      </w:r>
    </w:p>
    <w:p w:rsidR="00294469" w:rsidRPr="00C96BB8" w:rsidRDefault="00503B0C" w:rsidP="00294469">
      <w:pPr>
        <w:widowControl w:val="0"/>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.3. Изменение существенных условий договора при его исполнении не допускается, за исключением их изменения по соглашению сторон. По соглашению сторон допускается изменить следующие существенные условия договора:</w:t>
      </w:r>
    </w:p>
    <w:p w:rsidR="00294469" w:rsidRPr="00C96BB8" w:rsidRDefault="00503B0C" w:rsidP="00294469">
      <w:pPr>
        <w:widowControl w:val="0"/>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 xml:space="preserve">.3.1 предусмотренный договором объем оказываемых услуг в пределах 30% изначально предусмотренного объема. При увеличении объема оказываемых услуг </w:t>
      </w:r>
      <w:r w:rsidR="00294469">
        <w:rPr>
          <w:rFonts w:ascii="Liberation Serif" w:hAnsi="Liberation Serif"/>
          <w:sz w:val="23"/>
          <w:szCs w:val="23"/>
          <w:lang w:eastAsia="ru-RU"/>
        </w:rPr>
        <w:t>Страхователь</w:t>
      </w:r>
      <w:r w:rsidR="00294469" w:rsidRPr="00C96BB8">
        <w:rPr>
          <w:rFonts w:ascii="Liberation Serif" w:hAnsi="Liberation Serif"/>
          <w:sz w:val="23"/>
          <w:szCs w:val="23"/>
          <w:lang w:eastAsia="ru-RU"/>
        </w:rPr>
        <w:t xml:space="preserve">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оказываемых услуг </w:t>
      </w:r>
      <w:r w:rsidR="00294469">
        <w:rPr>
          <w:rFonts w:ascii="Liberation Serif" w:hAnsi="Liberation Serif"/>
          <w:sz w:val="23"/>
          <w:szCs w:val="23"/>
          <w:lang w:eastAsia="ru-RU"/>
        </w:rPr>
        <w:t>Страхователь</w:t>
      </w:r>
      <w:r w:rsidR="00294469" w:rsidRPr="00C96BB8">
        <w:rPr>
          <w:rFonts w:ascii="Liberation Serif" w:hAnsi="Liberation Serif"/>
          <w:sz w:val="23"/>
          <w:szCs w:val="23"/>
          <w:lang w:eastAsia="ru-RU"/>
        </w:rPr>
        <w:t xml:space="preserve"> обязан изменить цену договора указанным образом. В рамках действия настоящего подпункта допускается изменение объема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294469" w:rsidRPr="00C96BB8" w:rsidRDefault="00503B0C" w:rsidP="00294469">
      <w:pPr>
        <w:widowControl w:val="0"/>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.3.2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294469" w:rsidRPr="00C96BB8" w:rsidRDefault="00503B0C" w:rsidP="00294469">
      <w:pPr>
        <w:widowControl w:val="0"/>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.3.3 сроки исполнения обязательств сторон по договору не более чем на 30% от первоначально предусмотренных сроков;</w:t>
      </w:r>
    </w:p>
    <w:p w:rsidR="00294469" w:rsidRPr="00C96BB8" w:rsidRDefault="00503B0C" w:rsidP="00294469">
      <w:pPr>
        <w:widowControl w:val="0"/>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.3.4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294469" w:rsidRPr="00C96BB8" w:rsidRDefault="00503B0C" w:rsidP="00294469">
      <w:pPr>
        <w:widowControl w:val="0"/>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.3.5 цену договора, цену единицы услуги, в случае изменения в соответствии с законодательством Российской Федерации регулируемых цен (тарифов) на услуги;</w:t>
      </w:r>
    </w:p>
    <w:p w:rsidR="00294469" w:rsidRPr="00C96BB8" w:rsidRDefault="00503B0C" w:rsidP="00294469">
      <w:pPr>
        <w:widowControl w:val="0"/>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.3.6 цену договора путем ее уменьшения без изменения предусмотренных договором объема услуги, качества оказываемой услуги и иных условий договора;</w:t>
      </w:r>
    </w:p>
    <w:p w:rsidR="00294469" w:rsidRPr="00C96BB8" w:rsidRDefault="00503B0C" w:rsidP="00294469">
      <w:pPr>
        <w:widowControl w:val="0"/>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.3.7 цену единицы, услуги путем ее уменьшения без изменения предусмотренных договором объема услуги, качества оказываемой услуги и иных условий исполнения договора;</w:t>
      </w:r>
    </w:p>
    <w:p w:rsidR="00294469" w:rsidRPr="00C96BB8" w:rsidRDefault="00503B0C" w:rsidP="00541343">
      <w:pPr>
        <w:widowControl w:val="0"/>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.4.</w:t>
      </w:r>
      <w:r w:rsidR="00294469" w:rsidRPr="00C96BB8">
        <w:rPr>
          <w:rFonts w:ascii="Liberation Serif" w:hAnsi="Liberation Serif"/>
          <w:bCs/>
          <w:sz w:val="23"/>
          <w:szCs w:val="23"/>
          <w:lang w:eastAsia="ru-RU"/>
        </w:rPr>
        <w:t xml:space="preserve"> </w:t>
      </w:r>
      <w:r w:rsidR="00294469" w:rsidRPr="00C96BB8">
        <w:rPr>
          <w:rFonts w:ascii="Liberation Serif" w:hAnsi="Liberation Serif"/>
          <w:sz w:val="23"/>
          <w:szCs w:val="23"/>
          <w:lang w:eastAsia="ru-RU"/>
        </w:rPr>
        <w:t xml:space="preserve">Допускается изменение существенных условий договора путем заключения </w:t>
      </w:r>
      <w:r w:rsidR="00541343">
        <w:rPr>
          <w:rFonts w:ascii="Liberation Serif" w:hAnsi="Liberation Serif"/>
          <w:sz w:val="23"/>
          <w:szCs w:val="23"/>
          <w:lang w:eastAsia="ru-RU"/>
        </w:rPr>
        <w:t>Страхователем и Страховщиком</w:t>
      </w:r>
      <w:r w:rsidR="00294469" w:rsidRPr="00C96BB8">
        <w:rPr>
          <w:rFonts w:ascii="Liberation Serif" w:hAnsi="Liberation Serif"/>
          <w:sz w:val="23"/>
          <w:szCs w:val="23"/>
          <w:lang w:eastAsia="ru-RU"/>
        </w:rPr>
        <w:t xml:space="preserve"> соглашения об изменении условий договора, а также</w:t>
      </w:r>
      <w:r w:rsidR="00294469" w:rsidRPr="00C96BB8">
        <w:rPr>
          <w:rFonts w:ascii="Liberation Serif" w:hAnsi="Liberation Serif"/>
          <w:sz w:val="23"/>
          <w:szCs w:val="23"/>
          <w:lang w:eastAsia="hi-IN" w:bidi="hi-IN"/>
        </w:rPr>
        <w:t xml:space="preserve"> при соблюдении иных условий, предусмотренных пунктом 49.1 Положения о закупках ГАУСО СО «КЦСОН Ленинского района города Нижний Тагил»</w:t>
      </w:r>
      <w:r w:rsidR="00294469" w:rsidRPr="00C96BB8">
        <w:rPr>
          <w:rFonts w:ascii="Liberation Serif" w:hAnsi="Liberation Serif"/>
          <w:sz w:val="23"/>
          <w:szCs w:val="23"/>
          <w:lang w:eastAsia="ru-RU"/>
        </w:rPr>
        <w:t>,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294469" w:rsidRPr="00C96BB8" w:rsidRDefault="00503B0C" w:rsidP="00541343">
      <w:pPr>
        <w:suppressAutoHyphens w:val="0"/>
        <w:ind w:firstLine="540"/>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w:t>
      </w:r>
      <w:r w:rsidR="00541343">
        <w:rPr>
          <w:rFonts w:ascii="Liberation Serif" w:hAnsi="Liberation Serif"/>
          <w:sz w:val="23"/>
          <w:szCs w:val="23"/>
          <w:lang w:eastAsia="ru-RU"/>
        </w:rPr>
        <w:t>5</w:t>
      </w:r>
      <w:r w:rsidR="00294469" w:rsidRPr="00C96BB8">
        <w:rPr>
          <w:rFonts w:ascii="Liberation Serif" w:hAnsi="Liberation Serif"/>
          <w:sz w:val="23"/>
          <w:szCs w:val="23"/>
          <w:lang w:eastAsia="ru-RU"/>
        </w:rPr>
        <w:t xml:space="preserve">. </w:t>
      </w:r>
      <w:r w:rsidR="00294469" w:rsidRPr="00846E55">
        <w:rPr>
          <w:rFonts w:ascii="Liberation Serif" w:hAnsi="Liberation Serif"/>
          <w:sz w:val="23"/>
          <w:szCs w:val="23"/>
          <w:lang w:eastAsia="ru-RU"/>
        </w:rPr>
        <w:t>При исполнении обязательств по договору Стороны установили возможность обмена электронными документами с применением системы электронного документооборота (ЭДО) «Диадок», ЗАО «ПФ «СКБ Контур» через оператора электронного документооборота, обеспечивающего обмен документами в электронной форме по телекоммуникационным каналам связи (далее - Оператор электронного документооборота).</w:t>
      </w:r>
    </w:p>
    <w:p w:rsidR="00294469" w:rsidRPr="00C96BB8" w:rsidRDefault="00503B0C" w:rsidP="00541343">
      <w:pPr>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w:t>
      </w:r>
      <w:r w:rsidR="00541343">
        <w:rPr>
          <w:rFonts w:ascii="Liberation Serif" w:hAnsi="Liberation Serif"/>
          <w:sz w:val="23"/>
          <w:szCs w:val="23"/>
          <w:lang w:eastAsia="ru-RU"/>
        </w:rPr>
        <w:t>6</w:t>
      </w:r>
      <w:r w:rsidR="00294469" w:rsidRPr="00C96BB8">
        <w:rPr>
          <w:rFonts w:ascii="Liberation Serif" w:hAnsi="Liberation Serif"/>
          <w:sz w:val="23"/>
          <w:szCs w:val="23"/>
          <w:lang w:eastAsia="ru-RU"/>
        </w:rPr>
        <w:t>. В случае возникновения споров, вытекающих из договора, стороны принимают меры по досудебному урегулированию спора. Срок рассмотрения претензий 10 (десять) рабочих дней, с момента получения претензии.</w:t>
      </w:r>
    </w:p>
    <w:p w:rsidR="00294469" w:rsidRPr="00C96BB8" w:rsidRDefault="00503B0C" w:rsidP="00541343">
      <w:pPr>
        <w:shd w:val="clear" w:color="auto" w:fill="FFFFFF"/>
        <w:tabs>
          <w:tab w:val="left" w:pos="142"/>
        </w:tabs>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w:t>
      </w:r>
      <w:r w:rsidR="00541343">
        <w:rPr>
          <w:rFonts w:ascii="Liberation Serif" w:hAnsi="Liberation Serif"/>
          <w:sz w:val="23"/>
          <w:szCs w:val="23"/>
          <w:lang w:eastAsia="ru-RU"/>
        </w:rPr>
        <w:t>7</w:t>
      </w:r>
      <w:r w:rsidR="00294469" w:rsidRPr="00C96BB8">
        <w:rPr>
          <w:rFonts w:ascii="Liberation Serif" w:hAnsi="Liberation Serif"/>
          <w:sz w:val="23"/>
          <w:szCs w:val="23"/>
          <w:lang w:eastAsia="ru-RU"/>
        </w:rPr>
        <w:t>. При невозможности урегулирования споров сторон в досудебном порядке, споры разрешаются в судебном порядке в соответствии с действующим законодательством Российской Федерации. В случае, если спор подведомственен Арбитражному суду, то рассматривается Арбитражным судом Свердловской области.</w:t>
      </w:r>
    </w:p>
    <w:p w:rsidR="00294469" w:rsidRPr="00C96BB8" w:rsidRDefault="00503B0C" w:rsidP="00294469">
      <w:pPr>
        <w:shd w:val="clear" w:color="auto" w:fill="FFFFFF"/>
        <w:tabs>
          <w:tab w:val="left" w:pos="-142"/>
        </w:tabs>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.8. Во всем ином, не урегулированном в настоящем Договоре, стороны будут руководствоваться нормами действующего гражданского законодательства Росси</w:t>
      </w:r>
      <w:r w:rsidR="008F296B">
        <w:rPr>
          <w:rFonts w:ascii="Liberation Serif" w:hAnsi="Liberation Serif"/>
          <w:sz w:val="23"/>
          <w:szCs w:val="23"/>
          <w:lang w:eastAsia="ru-RU"/>
        </w:rPr>
        <w:t>йской Федерации</w:t>
      </w:r>
      <w:r w:rsidR="00294469" w:rsidRPr="00C96BB8">
        <w:rPr>
          <w:rFonts w:ascii="Liberation Serif" w:hAnsi="Liberation Serif"/>
          <w:sz w:val="23"/>
          <w:szCs w:val="23"/>
          <w:lang w:eastAsia="ru-RU"/>
        </w:rPr>
        <w:t>.</w:t>
      </w:r>
    </w:p>
    <w:p w:rsidR="00294469" w:rsidRPr="00C96BB8" w:rsidRDefault="00503B0C" w:rsidP="00294469">
      <w:pPr>
        <w:shd w:val="clear" w:color="auto" w:fill="FFFFFF"/>
        <w:tabs>
          <w:tab w:val="left" w:pos="-142"/>
        </w:tabs>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.9.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представителями Сторон.</w:t>
      </w:r>
    </w:p>
    <w:p w:rsidR="008F296B" w:rsidRPr="00C96BB8" w:rsidRDefault="008F296B" w:rsidP="008F296B">
      <w:pPr>
        <w:shd w:val="clear" w:color="auto" w:fill="FFFFFF"/>
        <w:suppressAutoHyphens w:val="0"/>
        <w:ind w:firstLine="567"/>
        <w:rPr>
          <w:rFonts w:ascii="Liberation Serif" w:hAnsi="Liberation Serif"/>
          <w:sz w:val="23"/>
          <w:szCs w:val="23"/>
          <w:shd w:val="clear" w:color="auto" w:fill="FFFFFF"/>
          <w:lang w:eastAsia="ru-RU"/>
        </w:rPr>
      </w:pPr>
      <w:r>
        <w:rPr>
          <w:rFonts w:ascii="Liberation Serif" w:hAnsi="Liberation Serif"/>
          <w:kern w:val="2"/>
          <w:sz w:val="23"/>
          <w:szCs w:val="23"/>
          <w:lang w:eastAsia="hi-IN" w:bidi="hi-IN"/>
        </w:rPr>
        <w:t>10</w:t>
      </w:r>
      <w:r w:rsidRPr="00C96BB8">
        <w:rPr>
          <w:rFonts w:ascii="Liberation Serif" w:hAnsi="Liberation Serif"/>
          <w:kern w:val="2"/>
          <w:sz w:val="23"/>
          <w:szCs w:val="23"/>
          <w:lang w:eastAsia="hi-IN" w:bidi="hi-IN"/>
        </w:rPr>
        <w:t>.1</w:t>
      </w:r>
      <w:r>
        <w:rPr>
          <w:rFonts w:ascii="Liberation Serif" w:hAnsi="Liberation Serif"/>
          <w:kern w:val="2"/>
          <w:sz w:val="23"/>
          <w:szCs w:val="23"/>
          <w:lang w:eastAsia="hi-IN" w:bidi="hi-IN"/>
        </w:rPr>
        <w:t>0</w:t>
      </w:r>
      <w:r w:rsidRPr="00C96BB8">
        <w:rPr>
          <w:rFonts w:ascii="Liberation Serif" w:hAnsi="Liberation Serif"/>
          <w:kern w:val="2"/>
          <w:sz w:val="23"/>
          <w:szCs w:val="23"/>
          <w:lang w:eastAsia="hi-IN" w:bidi="hi-IN"/>
        </w:rPr>
        <w:t xml:space="preserve">. </w:t>
      </w:r>
      <w:r>
        <w:rPr>
          <w:rFonts w:ascii="Liberation Serif" w:hAnsi="Liberation Serif"/>
          <w:color w:val="2C2D2E"/>
          <w:sz w:val="23"/>
          <w:szCs w:val="23"/>
          <w:lang w:eastAsia="ru-RU"/>
        </w:rPr>
        <w:t>Страховщик</w:t>
      </w:r>
      <w:r w:rsidRPr="00C96BB8">
        <w:rPr>
          <w:rFonts w:ascii="Liberation Serif" w:hAnsi="Liberation Serif"/>
          <w:color w:val="2C2D2E"/>
          <w:sz w:val="23"/>
          <w:szCs w:val="23"/>
          <w:lang w:eastAsia="ru-RU"/>
        </w:rPr>
        <w:t xml:space="preserve"> гарантирует, </w:t>
      </w:r>
      <w:r w:rsidRPr="00C96BB8">
        <w:rPr>
          <w:rFonts w:ascii="Liberation Serif" w:hAnsi="Liberation Serif"/>
          <w:color w:val="000000"/>
          <w:sz w:val="23"/>
          <w:szCs w:val="23"/>
          <w:lang w:eastAsia="ru-RU"/>
        </w:rPr>
        <w:t xml:space="preserve">что, заключая настоящий Договор, обладает всеми необходимыми правами и полномочиями для надлежащего исполнения обязательств по настоящему договору и не </w:t>
      </w:r>
      <w:r w:rsidRPr="00C96BB8">
        <w:rPr>
          <w:rFonts w:ascii="Liberation Serif" w:hAnsi="Liberation Serif"/>
          <w:sz w:val="23"/>
          <w:szCs w:val="23"/>
          <w:lang w:eastAsia="ru-RU"/>
        </w:rPr>
        <w:t>нарушает каких-либо прав третьих лиц, включая права третьих лиц в отношении объектов интеллектуальной собственности.</w:t>
      </w:r>
      <w:r w:rsidRPr="00C96BB8">
        <w:rPr>
          <w:rFonts w:ascii="Liberation Serif" w:hAnsi="Liberation Serif"/>
          <w:sz w:val="23"/>
          <w:szCs w:val="23"/>
          <w:shd w:val="clear" w:color="auto" w:fill="FFFFFF"/>
          <w:lang w:eastAsia="ru-RU"/>
        </w:rPr>
        <w:t xml:space="preserve"> </w:t>
      </w:r>
    </w:p>
    <w:p w:rsidR="008F296B" w:rsidRDefault="008F296B" w:rsidP="008F296B">
      <w:pPr>
        <w:shd w:val="clear" w:color="auto" w:fill="FFFFFF"/>
        <w:suppressAutoHyphens w:val="0"/>
        <w:ind w:firstLine="567"/>
        <w:rPr>
          <w:rFonts w:ascii="Liberation Serif" w:hAnsi="Liberation Serif"/>
          <w:color w:val="000000"/>
          <w:sz w:val="23"/>
          <w:szCs w:val="23"/>
          <w:lang w:eastAsia="ru-RU"/>
        </w:rPr>
      </w:pPr>
      <w:r w:rsidRPr="00C96BB8">
        <w:rPr>
          <w:rFonts w:ascii="Liberation Serif" w:hAnsi="Liberation Serif"/>
          <w:sz w:val="23"/>
          <w:szCs w:val="23"/>
          <w:lang w:eastAsia="ru-RU"/>
        </w:rPr>
        <w:t>В случае,</w:t>
      </w:r>
      <w:r w:rsidRPr="00C96BB8">
        <w:rPr>
          <w:rFonts w:ascii="Liberation Serif" w:hAnsi="Liberation Serif"/>
          <w:color w:val="000000"/>
          <w:sz w:val="23"/>
          <w:szCs w:val="23"/>
          <w:lang w:eastAsia="ru-RU"/>
        </w:rPr>
        <w:t xml:space="preserve"> если при заключении договора и (или) в процессе исполнения договора </w:t>
      </w:r>
      <w:r>
        <w:rPr>
          <w:rFonts w:ascii="Liberation Serif" w:hAnsi="Liberation Serif"/>
          <w:color w:val="000000"/>
          <w:sz w:val="23"/>
          <w:szCs w:val="23"/>
          <w:lang w:eastAsia="ru-RU"/>
        </w:rPr>
        <w:t>Страховщиком</w:t>
      </w:r>
      <w:r w:rsidRPr="00C96BB8">
        <w:rPr>
          <w:rFonts w:ascii="Liberation Serif" w:hAnsi="Liberation Serif"/>
          <w:color w:val="000000"/>
          <w:sz w:val="23"/>
          <w:szCs w:val="23"/>
          <w:lang w:eastAsia="ru-RU"/>
        </w:rPr>
        <w:t xml:space="preserve"> будут допущены нарушения прав третьих лиц, в результате чего к </w:t>
      </w:r>
      <w:r>
        <w:rPr>
          <w:rFonts w:ascii="Liberation Serif" w:hAnsi="Liberation Serif"/>
          <w:color w:val="000000"/>
          <w:sz w:val="23"/>
          <w:szCs w:val="23"/>
          <w:lang w:eastAsia="ru-RU"/>
        </w:rPr>
        <w:t>Страхователю</w:t>
      </w:r>
      <w:r w:rsidRPr="00C96BB8">
        <w:rPr>
          <w:rFonts w:ascii="Liberation Serif" w:hAnsi="Liberation Serif"/>
          <w:color w:val="000000"/>
          <w:sz w:val="23"/>
          <w:szCs w:val="23"/>
          <w:lang w:eastAsia="ru-RU"/>
        </w:rPr>
        <w:t xml:space="preserve"> будут предъявлены какие-либо претензии, исковые требования, то </w:t>
      </w:r>
      <w:r>
        <w:rPr>
          <w:rFonts w:ascii="Liberation Serif" w:hAnsi="Liberation Serif"/>
          <w:color w:val="000000"/>
          <w:sz w:val="23"/>
          <w:szCs w:val="23"/>
          <w:lang w:eastAsia="ru-RU"/>
        </w:rPr>
        <w:t>Страховщик</w:t>
      </w:r>
      <w:r w:rsidRPr="00C96BB8">
        <w:rPr>
          <w:rFonts w:ascii="Liberation Serif" w:hAnsi="Liberation Serif"/>
          <w:color w:val="000000"/>
          <w:sz w:val="23"/>
          <w:szCs w:val="23"/>
          <w:lang w:eastAsia="ru-RU"/>
        </w:rPr>
        <w:t xml:space="preserve"> в полном объеме возмещает все убытки (включая судебные расходы и возмещение материального ущерба), понесенные </w:t>
      </w:r>
      <w:r>
        <w:rPr>
          <w:rFonts w:ascii="Liberation Serif" w:hAnsi="Liberation Serif"/>
          <w:color w:val="000000"/>
          <w:sz w:val="23"/>
          <w:szCs w:val="23"/>
          <w:lang w:eastAsia="ru-RU"/>
        </w:rPr>
        <w:t>Страхователем</w:t>
      </w:r>
      <w:r w:rsidRPr="00C96BB8">
        <w:rPr>
          <w:rFonts w:ascii="Liberation Serif" w:hAnsi="Liberation Serif"/>
          <w:color w:val="000000"/>
          <w:sz w:val="23"/>
          <w:szCs w:val="23"/>
          <w:lang w:eastAsia="ru-RU"/>
        </w:rPr>
        <w:t xml:space="preserve"> в результате таких действий (бездействий) </w:t>
      </w:r>
      <w:r>
        <w:rPr>
          <w:rFonts w:ascii="Liberation Serif" w:hAnsi="Liberation Serif"/>
          <w:color w:val="000000"/>
          <w:sz w:val="23"/>
          <w:szCs w:val="23"/>
          <w:lang w:eastAsia="ru-RU"/>
        </w:rPr>
        <w:t>Страховщика</w:t>
      </w:r>
      <w:r w:rsidRPr="00C96BB8">
        <w:rPr>
          <w:rFonts w:ascii="Liberation Serif" w:hAnsi="Liberation Serif"/>
          <w:color w:val="000000"/>
          <w:sz w:val="23"/>
          <w:szCs w:val="23"/>
          <w:lang w:eastAsia="ru-RU"/>
        </w:rPr>
        <w:t>.</w:t>
      </w:r>
    </w:p>
    <w:p w:rsidR="008F296B" w:rsidRPr="00C96BB8" w:rsidRDefault="008F296B" w:rsidP="008F296B">
      <w:pPr>
        <w:shd w:val="clear" w:color="auto" w:fill="FFFFFF"/>
        <w:suppressAutoHyphens w:val="0"/>
        <w:ind w:firstLine="567"/>
        <w:rPr>
          <w:rFonts w:ascii="Liberation Serif" w:hAnsi="Liberation Serif"/>
          <w:color w:val="2C2D2E"/>
          <w:sz w:val="23"/>
          <w:szCs w:val="23"/>
          <w:lang w:eastAsia="ru-RU"/>
        </w:rPr>
      </w:pPr>
      <w:r>
        <w:rPr>
          <w:rFonts w:ascii="Liberation Serif" w:hAnsi="Liberation Serif"/>
          <w:color w:val="000000"/>
          <w:sz w:val="23"/>
          <w:szCs w:val="23"/>
          <w:lang w:eastAsia="ru-RU"/>
        </w:rPr>
        <w:t xml:space="preserve">10.11.  Договор заключен в форме электронного документа, подписанного уполномоченными лицами, с использованием усиленной квалифицированной электронной подписи. </w:t>
      </w:r>
    </w:p>
    <w:p w:rsidR="00294469" w:rsidRPr="00C96BB8" w:rsidRDefault="00503B0C" w:rsidP="00294469">
      <w:pPr>
        <w:shd w:val="clear" w:color="auto" w:fill="FFFFFF"/>
        <w:tabs>
          <w:tab w:val="left" w:pos="-142"/>
        </w:tabs>
        <w:suppressAutoHyphens w:val="0"/>
        <w:ind w:firstLine="567"/>
        <w:rPr>
          <w:rFonts w:ascii="Liberation Serif" w:hAnsi="Liberation Serif"/>
          <w:sz w:val="23"/>
          <w:szCs w:val="23"/>
          <w:lang w:eastAsia="ru-RU"/>
        </w:rPr>
      </w:pPr>
      <w:r>
        <w:rPr>
          <w:rFonts w:ascii="Liberation Serif" w:hAnsi="Liberation Serif"/>
          <w:sz w:val="23"/>
          <w:szCs w:val="23"/>
          <w:lang w:eastAsia="ru-RU"/>
        </w:rPr>
        <w:t>10</w:t>
      </w:r>
      <w:r w:rsidR="00294469" w:rsidRPr="00C96BB8">
        <w:rPr>
          <w:rFonts w:ascii="Liberation Serif" w:hAnsi="Liberation Serif"/>
          <w:sz w:val="23"/>
          <w:szCs w:val="23"/>
          <w:lang w:eastAsia="ru-RU"/>
        </w:rPr>
        <w:t>.1</w:t>
      </w:r>
      <w:r w:rsidR="008F296B">
        <w:rPr>
          <w:rFonts w:ascii="Liberation Serif" w:hAnsi="Liberation Serif"/>
          <w:sz w:val="23"/>
          <w:szCs w:val="23"/>
          <w:lang w:eastAsia="ru-RU"/>
        </w:rPr>
        <w:t>2</w:t>
      </w:r>
      <w:r w:rsidR="00294469" w:rsidRPr="00C96BB8">
        <w:rPr>
          <w:rFonts w:ascii="Liberation Serif" w:hAnsi="Liberation Serif"/>
          <w:sz w:val="23"/>
          <w:szCs w:val="23"/>
          <w:lang w:eastAsia="ru-RU"/>
        </w:rPr>
        <w:t>. Неотъемлемой частью настоящего договора являются:</w:t>
      </w:r>
    </w:p>
    <w:p w:rsidR="00294469" w:rsidRPr="00C96BB8" w:rsidRDefault="00294469" w:rsidP="00294469">
      <w:pPr>
        <w:shd w:val="clear" w:color="auto" w:fill="FFFFFF"/>
        <w:tabs>
          <w:tab w:val="left" w:pos="709"/>
          <w:tab w:val="left" w:pos="851"/>
          <w:tab w:val="left" w:pos="993"/>
        </w:tabs>
        <w:ind w:firstLine="539"/>
        <w:contextualSpacing/>
        <w:rPr>
          <w:rFonts w:ascii="Liberation Serif" w:hAnsi="Liberation Serif"/>
          <w:kern w:val="2"/>
          <w:sz w:val="23"/>
          <w:szCs w:val="23"/>
          <w:lang w:eastAsia="hi-IN" w:bidi="hi-IN"/>
        </w:rPr>
      </w:pPr>
      <w:r w:rsidRPr="00C96BB8">
        <w:rPr>
          <w:rFonts w:ascii="Liberation Serif" w:hAnsi="Liberation Serif"/>
          <w:sz w:val="23"/>
          <w:szCs w:val="23"/>
          <w:lang w:eastAsia="ru-RU"/>
        </w:rPr>
        <w:t xml:space="preserve">- Приложение № 1 – </w:t>
      </w:r>
      <w:r w:rsidRPr="00C96BB8">
        <w:rPr>
          <w:rFonts w:ascii="Liberation Serif" w:hAnsi="Liberation Serif"/>
          <w:kern w:val="2"/>
          <w:sz w:val="23"/>
          <w:szCs w:val="23"/>
          <w:lang w:eastAsia="hi-IN" w:bidi="hi-IN"/>
        </w:rPr>
        <w:t>Техническое задание</w:t>
      </w:r>
    </w:p>
    <w:p w:rsidR="00294469" w:rsidRPr="00C96BB8" w:rsidRDefault="00294469" w:rsidP="00294469">
      <w:pPr>
        <w:shd w:val="clear" w:color="auto" w:fill="FFFFFF"/>
        <w:tabs>
          <w:tab w:val="left" w:pos="-142"/>
        </w:tabs>
        <w:suppressAutoHyphens w:val="0"/>
        <w:ind w:firstLine="567"/>
        <w:rPr>
          <w:rFonts w:ascii="Liberation Serif" w:hAnsi="Liberation Serif"/>
          <w:sz w:val="23"/>
          <w:szCs w:val="23"/>
          <w:lang w:eastAsia="ru-RU"/>
        </w:rPr>
      </w:pPr>
      <w:r>
        <w:rPr>
          <w:rFonts w:ascii="Liberation Serif" w:hAnsi="Liberation Serif"/>
          <w:sz w:val="23"/>
          <w:szCs w:val="23"/>
          <w:lang w:eastAsia="ru-RU"/>
        </w:rPr>
        <w:t xml:space="preserve">- Приложение № 2 </w:t>
      </w:r>
      <w:r w:rsidRPr="00C96BB8">
        <w:rPr>
          <w:rFonts w:ascii="Liberation Serif" w:hAnsi="Liberation Serif"/>
          <w:sz w:val="23"/>
          <w:szCs w:val="23"/>
          <w:lang w:eastAsia="ru-RU"/>
        </w:rPr>
        <w:t>- Спецификация</w:t>
      </w:r>
    </w:p>
    <w:p w:rsidR="00294469" w:rsidRPr="00C96BB8" w:rsidRDefault="00294469" w:rsidP="00294469">
      <w:pPr>
        <w:shd w:val="clear" w:color="auto" w:fill="FFFFFF"/>
        <w:tabs>
          <w:tab w:val="left" w:pos="709"/>
          <w:tab w:val="left" w:pos="851"/>
          <w:tab w:val="left" w:pos="993"/>
        </w:tabs>
        <w:ind w:firstLine="539"/>
        <w:contextualSpacing/>
        <w:rPr>
          <w:rFonts w:ascii="Liberation Serif" w:hAnsi="Liberation Serif"/>
          <w:kern w:val="2"/>
          <w:sz w:val="23"/>
          <w:szCs w:val="23"/>
          <w:lang w:eastAsia="hi-IN" w:bidi="hi-IN"/>
        </w:rPr>
      </w:pPr>
    </w:p>
    <w:p w:rsidR="00294469" w:rsidRPr="00C96BB8" w:rsidRDefault="00294469" w:rsidP="00503B0C">
      <w:pPr>
        <w:widowControl w:val="0"/>
        <w:suppressAutoHyphens w:val="0"/>
        <w:ind w:right="-2" w:firstLine="567"/>
        <w:jc w:val="center"/>
        <w:rPr>
          <w:rFonts w:ascii="Liberation Serif" w:eastAsia="Calibri" w:hAnsi="Liberation Serif"/>
          <w:b/>
          <w:sz w:val="23"/>
          <w:szCs w:val="23"/>
          <w:lang w:eastAsia="ru-RU"/>
        </w:rPr>
      </w:pPr>
      <w:r w:rsidRPr="00C96BB8">
        <w:rPr>
          <w:rFonts w:ascii="Liberation Serif" w:eastAsia="Calibri" w:hAnsi="Liberation Serif"/>
          <w:b/>
          <w:sz w:val="23"/>
          <w:szCs w:val="23"/>
          <w:lang w:eastAsia="ru-RU"/>
        </w:rPr>
        <w:t>1</w:t>
      </w:r>
      <w:r w:rsidR="00503B0C">
        <w:rPr>
          <w:rFonts w:ascii="Liberation Serif" w:eastAsia="Calibri" w:hAnsi="Liberation Serif"/>
          <w:b/>
          <w:sz w:val="23"/>
          <w:szCs w:val="23"/>
          <w:lang w:eastAsia="ru-RU"/>
        </w:rPr>
        <w:t>1</w:t>
      </w:r>
      <w:r w:rsidRPr="00C96BB8">
        <w:rPr>
          <w:rFonts w:ascii="Liberation Serif" w:eastAsia="Calibri" w:hAnsi="Liberation Serif"/>
          <w:b/>
          <w:sz w:val="23"/>
          <w:szCs w:val="23"/>
          <w:lang w:eastAsia="ru-RU"/>
        </w:rPr>
        <w:t>. Ю</w:t>
      </w:r>
      <w:r w:rsidR="00503B0C">
        <w:rPr>
          <w:rFonts w:ascii="Liberation Serif" w:eastAsia="Calibri" w:hAnsi="Liberation Serif"/>
          <w:b/>
          <w:sz w:val="23"/>
          <w:szCs w:val="23"/>
          <w:lang w:eastAsia="ru-RU"/>
        </w:rPr>
        <w:t>ридические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294469" w:rsidRPr="00C96BB8" w:rsidTr="00294469">
        <w:tc>
          <w:tcPr>
            <w:tcW w:w="4927" w:type="dxa"/>
          </w:tcPr>
          <w:p w:rsidR="00294469" w:rsidRPr="00C96BB8" w:rsidRDefault="00294469" w:rsidP="00294469">
            <w:pPr>
              <w:widowControl w:val="0"/>
              <w:suppressAutoHyphens w:val="0"/>
              <w:ind w:right="-2" w:firstLine="567"/>
              <w:rPr>
                <w:rFonts w:ascii="Liberation Serif" w:eastAsia="Calibri" w:hAnsi="Liberation Serif"/>
                <w:b/>
                <w:sz w:val="23"/>
                <w:szCs w:val="23"/>
                <w:lang w:eastAsia="ru-RU"/>
              </w:rPr>
            </w:pPr>
            <w:r w:rsidRPr="00C96BB8">
              <w:rPr>
                <w:rFonts w:ascii="Liberation Serif" w:eastAsia="Calibri" w:hAnsi="Liberation Serif"/>
                <w:b/>
                <w:sz w:val="23"/>
                <w:szCs w:val="23"/>
                <w:lang w:eastAsia="ru-RU"/>
              </w:rPr>
              <w:t>Страховщик:</w:t>
            </w:r>
          </w:p>
        </w:tc>
        <w:tc>
          <w:tcPr>
            <w:tcW w:w="4927" w:type="dxa"/>
          </w:tcPr>
          <w:p w:rsidR="00294469" w:rsidRPr="00C96BB8" w:rsidRDefault="00294469" w:rsidP="00294469">
            <w:pPr>
              <w:widowControl w:val="0"/>
              <w:suppressAutoHyphens w:val="0"/>
              <w:ind w:right="-2" w:firstLine="567"/>
              <w:rPr>
                <w:rFonts w:ascii="Liberation Serif" w:eastAsia="Calibri" w:hAnsi="Liberation Serif"/>
                <w:b/>
                <w:sz w:val="23"/>
                <w:szCs w:val="23"/>
                <w:lang w:eastAsia="ru-RU"/>
              </w:rPr>
            </w:pPr>
            <w:r w:rsidRPr="00C96BB8">
              <w:rPr>
                <w:rFonts w:ascii="Liberation Serif" w:eastAsia="Calibri" w:hAnsi="Liberation Serif"/>
                <w:b/>
                <w:sz w:val="23"/>
                <w:szCs w:val="23"/>
                <w:lang w:eastAsia="ru-RU"/>
              </w:rPr>
              <w:t xml:space="preserve">Страхователь: </w:t>
            </w:r>
          </w:p>
        </w:tc>
      </w:tr>
      <w:tr w:rsidR="00294469" w:rsidRPr="00C96BB8" w:rsidTr="00294469">
        <w:trPr>
          <w:trHeight w:val="4362"/>
        </w:trPr>
        <w:tc>
          <w:tcPr>
            <w:tcW w:w="4927" w:type="dxa"/>
          </w:tcPr>
          <w:p w:rsidR="00294469" w:rsidRPr="00C96BB8" w:rsidRDefault="00294469" w:rsidP="00294469">
            <w:pPr>
              <w:widowControl w:val="0"/>
              <w:suppressAutoHyphens w:val="0"/>
              <w:ind w:right="-2" w:firstLine="567"/>
              <w:rPr>
                <w:rFonts w:ascii="Liberation Serif" w:eastAsia="Calibri" w:hAnsi="Liberation Serif"/>
                <w:sz w:val="23"/>
                <w:szCs w:val="23"/>
                <w:lang w:eastAsia="ru-RU"/>
              </w:rPr>
            </w:pPr>
          </w:p>
        </w:tc>
        <w:tc>
          <w:tcPr>
            <w:tcW w:w="4927" w:type="dxa"/>
          </w:tcPr>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ГАУСО СО «КЦСОН Ленинского района города Нижний Тагил»</w:t>
            </w: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Юридический адрес:622034 Свердловская обл. г. Нижний Тагил ул, Пархоменко, д.16</w:t>
            </w: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Фактический адрес: 622034 Свердловская обл. г. Нижний Тагил ул, Пархоменко, д.16</w:t>
            </w: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 xml:space="preserve">ИНН </w:t>
            </w:r>
            <w:r w:rsidRPr="00C96BB8">
              <w:rPr>
                <w:rFonts w:ascii="Liberation Serif" w:eastAsia="Calibri" w:hAnsi="Liberation Serif"/>
                <w:bCs/>
                <w:sz w:val="23"/>
                <w:szCs w:val="23"/>
                <w:lang w:eastAsia="ru-RU"/>
              </w:rPr>
              <w:t>6668012460</w:t>
            </w: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 xml:space="preserve">КПП </w:t>
            </w:r>
            <w:r w:rsidRPr="00C96BB8">
              <w:rPr>
                <w:rFonts w:ascii="Liberation Serif" w:eastAsia="Calibri" w:hAnsi="Liberation Serif"/>
                <w:bCs/>
                <w:sz w:val="23"/>
                <w:szCs w:val="23"/>
                <w:lang w:eastAsia="ru-RU"/>
              </w:rPr>
              <w:t>662301001</w:t>
            </w: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Единый казначейский счет 40102810645370000054</w:t>
            </w:r>
          </w:p>
          <w:p w:rsidR="00294469" w:rsidRPr="00C96BB8" w:rsidRDefault="00294469" w:rsidP="00294469">
            <w:pPr>
              <w:widowControl w:val="0"/>
              <w:suppressAutoHyphens w:val="0"/>
              <w:ind w:right="-2"/>
              <w:jc w:val="left"/>
              <w:rPr>
                <w:rFonts w:ascii="Liberation Serif" w:eastAsia="Calibri" w:hAnsi="Liberation Serif"/>
                <w:bCs/>
                <w:sz w:val="23"/>
                <w:szCs w:val="23"/>
                <w:lang w:eastAsia="ru-RU"/>
              </w:rPr>
            </w:pPr>
            <w:r w:rsidRPr="00C96BB8">
              <w:rPr>
                <w:rFonts w:ascii="Liberation Serif" w:eastAsia="Calibri" w:hAnsi="Liberation Serif"/>
                <w:sz w:val="23"/>
                <w:szCs w:val="23"/>
                <w:lang w:eastAsia="ru-RU"/>
              </w:rPr>
              <w:t>Казначейский счет 03224643650000006200</w:t>
            </w: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Уральское ГУ Банка России//УФК по Свердловской области г. Екатеринбург</w:t>
            </w: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Pr>
                <w:rFonts w:ascii="Liberation Serif" w:eastAsia="Calibri" w:hAnsi="Liberation Serif"/>
                <w:sz w:val="23"/>
                <w:szCs w:val="23"/>
                <w:lang w:eastAsia="ru-RU"/>
              </w:rPr>
              <w:t>л/с 30</w:t>
            </w:r>
            <w:r w:rsidRPr="00C96BB8">
              <w:rPr>
                <w:rFonts w:ascii="Liberation Serif" w:eastAsia="Calibri" w:hAnsi="Liberation Serif"/>
                <w:sz w:val="23"/>
                <w:szCs w:val="23"/>
                <w:lang w:eastAsia="ru-RU"/>
              </w:rPr>
              <w:t>015007940</w:t>
            </w:r>
            <w:r>
              <w:rPr>
                <w:rFonts w:ascii="Liberation Serif" w:eastAsia="Calibri" w:hAnsi="Liberation Serif"/>
                <w:sz w:val="23"/>
                <w:szCs w:val="23"/>
                <w:lang w:eastAsia="ru-RU"/>
              </w:rPr>
              <w:t>, 33</w:t>
            </w:r>
            <w:r w:rsidRPr="00C96BB8">
              <w:rPr>
                <w:rFonts w:ascii="Liberation Serif" w:eastAsia="Calibri" w:hAnsi="Liberation Serif"/>
                <w:sz w:val="23"/>
                <w:szCs w:val="23"/>
                <w:lang w:eastAsia="ru-RU"/>
              </w:rPr>
              <w:t>015007940</w:t>
            </w: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БИК 016577551</w:t>
            </w: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Контактный телефон: 8(3435)41-15-51</w:t>
            </w: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Е-</w:t>
            </w:r>
            <w:r w:rsidRPr="00C96BB8">
              <w:rPr>
                <w:rFonts w:ascii="Liberation Serif" w:eastAsia="Calibri" w:hAnsi="Liberation Serif"/>
                <w:sz w:val="23"/>
                <w:szCs w:val="23"/>
                <w:lang w:val="en-US" w:eastAsia="ru-RU"/>
              </w:rPr>
              <w:t>mail</w:t>
            </w:r>
            <w:r w:rsidRPr="00C96BB8">
              <w:rPr>
                <w:rFonts w:ascii="Liberation Serif" w:eastAsia="Calibri" w:hAnsi="Liberation Serif"/>
                <w:sz w:val="23"/>
                <w:szCs w:val="23"/>
                <w:lang w:eastAsia="ru-RU"/>
              </w:rPr>
              <w:t xml:space="preserve">: </w:t>
            </w:r>
            <w:hyperlink r:id="rId13" w:history="1">
              <w:r w:rsidRPr="00C96BB8">
                <w:rPr>
                  <w:rFonts w:ascii="Liberation Serif" w:eastAsia="Calibri" w:hAnsi="Liberation Serif"/>
                  <w:color w:val="0563C1"/>
                  <w:sz w:val="23"/>
                  <w:szCs w:val="23"/>
                  <w:u w:val="single"/>
                  <w:lang w:val="en-US" w:eastAsia="ru-RU"/>
                </w:rPr>
                <w:t>csonlen</w:t>
              </w:r>
              <w:r w:rsidRPr="00C96BB8">
                <w:rPr>
                  <w:rFonts w:ascii="Liberation Serif" w:eastAsia="Calibri" w:hAnsi="Liberation Serif"/>
                  <w:color w:val="0563C1"/>
                  <w:sz w:val="23"/>
                  <w:szCs w:val="23"/>
                  <w:u w:val="single"/>
                  <w:lang w:eastAsia="ru-RU"/>
                </w:rPr>
                <w:t>@</w:t>
              </w:r>
              <w:r w:rsidRPr="00C96BB8">
                <w:rPr>
                  <w:rFonts w:ascii="Liberation Serif" w:eastAsia="Calibri" w:hAnsi="Liberation Serif"/>
                  <w:color w:val="0563C1"/>
                  <w:sz w:val="23"/>
                  <w:szCs w:val="23"/>
                  <w:u w:val="single"/>
                  <w:lang w:val="en-US" w:eastAsia="ru-RU"/>
                </w:rPr>
                <w:t>mail</w:t>
              </w:r>
              <w:r w:rsidRPr="00C96BB8">
                <w:rPr>
                  <w:rFonts w:ascii="Liberation Serif" w:eastAsia="Calibri" w:hAnsi="Liberation Serif"/>
                  <w:color w:val="0563C1"/>
                  <w:sz w:val="23"/>
                  <w:szCs w:val="23"/>
                  <w:u w:val="single"/>
                  <w:lang w:eastAsia="ru-RU"/>
                </w:rPr>
                <w:t>.</w:t>
              </w:r>
              <w:r w:rsidRPr="00C96BB8">
                <w:rPr>
                  <w:rFonts w:ascii="Liberation Serif" w:eastAsia="Calibri" w:hAnsi="Liberation Serif"/>
                  <w:color w:val="0563C1"/>
                  <w:sz w:val="23"/>
                  <w:szCs w:val="23"/>
                  <w:u w:val="single"/>
                  <w:lang w:val="en-US" w:eastAsia="ru-RU"/>
                </w:rPr>
                <w:t>ru</w:t>
              </w:r>
            </w:hyperlink>
          </w:p>
          <w:p w:rsidR="00294469" w:rsidRPr="00C96BB8" w:rsidRDefault="00294469" w:rsidP="00294469">
            <w:pPr>
              <w:widowControl w:val="0"/>
              <w:suppressAutoHyphens w:val="0"/>
              <w:ind w:right="-2" w:firstLine="567"/>
              <w:jc w:val="left"/>
              <w:rPr>
                <w:rFonts w:ascii="Liberation Serif" w:eastAsia="Calibri" w:hAnsi="Liberation Serif"/>
                <w:sz w:val="23"/>
                <w:szCs w:val="23"/>
                <w:lang w:eastAsia="ru-RU"/>
              </w:rPr>
            </w:pPr>
          </w:p>
          <w:p w:rsidR="00294469" w:rsidRPr="00C96BB8" w:rsidRDefault="00294469" w:rsidP="00294469">
            <w:pPr>
              <w:widowControl w:val="0"/>
              <w:suppressAutoHyphens w:val="0"/>
              <w:ind w:right="-2" w:firstLine="567"/>
              <w:jc w:val="left"/>
              <w:rPr>
                <w:rFonts w:ascii="Liberation Serif" w:eastAsia="Calibri" w:hAnsi="Liberation Serif"/>
                <w:sz w:val="23"/>
                <w:szCs w:val="23"/>
                <w:lang w:eastAsia="ru-RU"/>
              </w:rPr>
            </w:pPr>
          </w:p>
          <w:p w:rsidR="00294469" w:rsidRPr="00C96BB8" w:rsidRDefault="00294469" w:rsidP="0029446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Директор ________________/С.Н. Власова</w:t>
            </w:r>
          </w:p>
          <w:p w:rsidR="00294469" w:rsidRPr="00C96BB8" w:rsidRDefault="00294469" w:rsidP="00294469">
            <w:pPr>
              <w:widowControl w:val="0"/>
              <w:suppressAutoHyphens w:val="0"/>
              <w:ind w:right="-2" w:firstLine="567"/>
              <w:rPr>
                <w:rFonts w:ascii="Liberation Serif" w:eastAsia="Calibri" w:hAnsi="Liberation Serif"/>
                <w:sz w:val="23"/>
                <w:szCs w:val="23"/>
                <w:lang w:eastAsia="ru-RU"/>
              </w:rPr>
            </w:pPr>
          </w:p>
        </w:tc>
      </w:tr>
    </w:tbl>
    <w:p w:rsidR="00294469" w:rsidRPr="00C96BB8" w:rsidRDefault="00294469" w:rsidP="00294469">
      <w:pPr>
        <w:widowControl w:val="0"/>
        <w:suppressAutoHyphens w:val="0"/>
        <w:ind w:right="-2" w:firstLine="567"/>
        <w:rPr>
          <w:rFonts w:ascii="Liberation Serif" w:eastAsia="Calibri" w:hAnsi="Liberation Serif"/>
          <w:sz w:val="23"/>
          <w:szCs w:val="23"/>
          <w:lang w:eastAsia="ru-RU"/>
        </w:rPr>
      </w:pPr>
    </w:p>
    <w:p w:rsidR="00294469" w:rsidRPr="00C96BB8" w:rsidRDefault="00294469" w:rsidP="00294469">
      <w:pPr>
        <w:suppressAutoHyphens w:val="0"/>
        <w:spacing w:line="360" w:lineRule="auto"/>
        <w:ind w:firstLine="567"/>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Default="00294469" w:rsidP="00294469">
      <w:pPr>
        <w:suppressAutoHyphens w:val="0"/>
        <w:spacing w:line="360" w:lineRule="auto"/>
        <w:ind w:firstLine="567"/>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rPr>
          <w:rFonts w:ascii="Liberation Serif" w:hAnsi="Liberation Serif"/>
          <w:snapToGrid w:val="0"/>
          <w:sz w:val="23"/>
          <w:szCs w:val="23"/>
          <w:lang w:eastAsia="ru-RU"/>
        </w:rPr>
      </w:pPr>
    </w:p>
    <w:p w:rsidR="008F296B" w:rsidRDefault="008F296B" w:rsidP="00294469">
      <w:pPr>
        <w:suppressAutoHyphens w:val="0"/>
        <w:ind w:firstLine="567"/>
        <w:jc w:val="right"/>
        <w:rPr>
          <w:rFonts w:ascii="Liberation Serif" w:hAnsi="Liberation Serif"/>
          <w:b/>
          <w:snapToGrid w:val="0"/>
          <w:sz w:val="23"/>
          <w:szCs w:val="23"/>
          <w:lang w:eastAsia="ru-RU"/>
        </w:rPr>
      </w:pPr>
    </w:p>
    <w:p w:rsidR="008F296B" w:rsidRDefault="008F296B" w:rsidP="00294469">
      <w:pPr>
        <w:suppressAutoHyphens w:val="0"/>
        <w:ind w:firstLine="567"/>
        <w:jc w:val="right"/>
        <w:rPr>
          <w:rFonts w:ascii="Liberation Serif" w:hAnsi="Liberation Serif"/>
          <w:b/>
          <w:snapToGrid w:val="0"/>
          <w:sz w:val="23"/>
          <w:szCs w:val="23"/>
          <w:lang w:eastAsia="ru-RU"/>
        </w:rPr>
      </w:pPr>
    </w:p>
    <w:p w:rsidR="008F296B" w:rsidRDefault="008F296B" w:rsidP="00294469">
      <w:pPr>
        <w:suppressAutoHyphens w:val="0"/>
        <w:ind w:firstLine="567"/>
        <w:jc w:val="right"/>
        <w:rPr>
          <w:rFonts w:ascii="Liberation Serif" w:hAnsi="Liberation Serif"/>
          <w:b/>
          <w:snapToGrid w:val="0"/>
          <w:sz w:val="23"/>
          <w:szCs w:val="23"/>
          <w:lang w:eastAsia="ru-RU"/>
        </w:rPr>
      </w:pPr>
    </w:p>
    <w:p w:rsidR="008F296B" w:rsidRDefault="008F296B" w:rsidP="00294469">
      <w:pPr>
        <w:suppressAutoHyphens w:val="0"/>
        <w:ind w:firstLine="567"/>
        <w:jc w:val="right"/>
        <w:rPr>
          <w:rFonts w:ascii="Liberation Serif" w:hAnsi="Liberation Serif"/>
          <w:b/>
          <w:snapToGrid w:val="0"/>
          <w:sz w:val="23"/>
          <w:szCs w:val="23"/>
          <w:lang w:eastAsia="ru-RU"/>
        </w:rPr>
      </w:pPr>
    </w:p>
    <w:p w:rsidR="008F296B" w:rsidRDefault="008F296B" w:rsidP="00294469">
      <w:pPr>
        <w:suppressAutoHyphens w:val="0"/>
        <w:ind w:firstLine="567"/>
        <w:jc w:val="right"/>
        <w:rPr>
          <w:rFonts w:ascii="Liberation Serif" w:hAnsi="Liberation Serif"/>
          <w:b/>
          <w:snapToGrid w:val="0"/>
          <w:sz w:val="23"/>
          <w:szCs w:val="23"/>
          <w:lang w:eastAsia="ru-RU"/>
        </w:rPr>
      </w:pPr>
    </w:p>
    <w:p w:rsidR="008F296B" w:rsidRDefault="008F296B" w:rsidP="00294469">
      <w:pPr>
        <w:suppressAutoHyphens w:val="0"/>
        <w:ind w:firstLine="567"/>
        <w:jc w:val="right"/>
        <w:rPr>
          <w:rFonts w:ascii="Liberation Serif" w:hAnsi="Liberation Serif"/>
          <w:b/>
          <w:snapToGrid w:val="0"/>
          <w:sz w:val="23"/>
          <w:szCs w:val="23"/>
          <w:lang w:eastAsia="ru-RU"/>
        </w:rPr>
      </w:pPr>
    </w:p>
    <w:p w:rsidR="008F296B" w:rsidRDefault="008F296B" w:rsidP="00294469">
      <w:pPr>
        <w:suppressAutoHyphens w:val="0"/>
        <w:ind w:firstLine="567"/>
        <w:jc w:val="right"/>
        <w:rPr>
          <w:rFonts w:ascii="Liberation Serif" w:hAnsi="Liberation Serif"/>
          <w:b/>
          <w:snapToGrid w:val="0"/>
          <w:sz w:val="23"/>
          <w:szCs w:val="23"/>
          <w:lang w:eastAsia="ru-RU"/>
        </w:rPr>
      </w:pPr>
    </w:p>
    <w:p w:rsidR="00294469" w:rsidRPr="00C96BB8" w:rsidRDefault="00294469" w:rsidP="00294469">
      <w:pPr>
        <w:suppressAutoHyphens w:val="0"/>
        <w:ind w:firstLine="567"/>
        <w:jc w:val="right"/>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Приложение № 1 к договору</w:t>
      </w:r>
    </w:p>
    <w:p w:rsidR="00294469" w:rsidRPr="00C96BB8" w:rsidRDefault="00294469" w:rsidP="00294469">
      <w:pPr>
        <w:suppressAutoHyphens w:val="0"/>
        <w:ind w:firstLine="567"/>
        <w:jc w:val="center"/>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 xml:space="preserve">                                                      №                          </w:t>
      </w:r>
    </w:p>
    <w:p w:rsidR="00294469" w:rsidRPr="00C96BB8" w:rsidRDefault="00294469" w:rsidP="00294469">
      <w:pPr>
        <w:suppressAutoHyphens w:val="0"/>
        <w:ind w:firstLine="567"/>
        <w:jc w:val="center"/>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 xml:space="preserve">                                                                                               от «    » ___________  202</w:t>
      </w:r>
      <w:r w:rsidR="004F5218">
        <w:rPr>
          <w:rFonts w:ascii="Liberation Serif" w:hAnsi="Liberation Serif"/>
          <w:b/>
          <w:snapToGrid w:val="0"/>
          <w:sz w:val="23"/>
          <w:szCs w:val="23"/>
          <w:lang w:eastAsia="ru-RU"/>
        </w:rPr>
        <w:t>4</w:t>
      </w:r>
    </w:p>
    <w:p w:rsidR="00294469" w:rsidRPr="00C96BB8" w:rsidRDefault="00294469" w:rsidP="00294469">
      <w:pPr>
        <w:suppressAutoHyphens w:val="0"/>
        <w:ind w:firstLine="567"/>
        <w:jc w:val="right"/>
        <w:rPr>
          <w:rFonts w:ascii="Liberation Serif" w:hAnsi="Liberation Serif"/>
          <w:sz w:val="23"/>
          <w:szCs w:val="23"/>
          <w:lang w:eastAsia="ru-RU"/>
        </w:rPr>
      </w:pPr>
    </w:p>
    <w:p w:rsidR="00294469" w:rsidRPr="00C96BB8" w:rsidRDefault="00294469" w:rsidP="00294469">
      <w:pPr>
        <w:suppressAutoHyphens w:val="0"/>
        <w:ind w:firstLine="567"/>
        <w:jc w:val="right"/>
        <w:rPr>
          <w:rFonts w:ascii="Liberation Serif" w:hAnsi="Liberation Serif"/>
          <w:sz w:val="23"/>
          <w:szCs w:val="23"/>
          <w:lang w:eastAsia="ru-RU"/>
        </w:rPr>
      </w:pPr>
    </w:p>
    <w:p w:rsidR="00294469" w:rsidRPr="00C96BB8" w:rsidRDefault="00294469" w:rsidP="00294469">
      <w:pPr>
        <w:suppressAutoHyphens w:val="0"/>
        <w:jc w:val="center"/>
        <w:rPr>
          <w:rFonts w:ascii="Liberation Serif" w:hAnsi="Liberation Serif" w:cs="Liberation Serif"/>
          <w:b/>
          <w:sz w:val="23"/>
          <w:szCs w:val="23"/>
          <w:lang w:eastAsia="ru-RU"/>
        </w:rPr>
      </w:pPr>
      <w:r w:rsidRPr="00C96BB8">
        <w:rPr>
          <w:rFonts w:ascii="Liberation Serif" w:hAnsi="Liberation Serif" w:cs="Liberation Serif"/>
          <w:b/>
          <w:sz w:val="23"/>
          <w:szCs w:val="23"/>
          <w:lang w:eastAsia="ru-RU"/>
        </w:rPr>
        <w:t>ТЕХНИЧЕСКОЕ ЗАДАНИЕ</w:t>
      </w:r>
    </w:p>
    <w:p w:rsidR="005E7D39" w:rsidRPr="005E7D39" w:rsidRDefault="005E7D39" w:rsidP="005E7D39">
      <w:pPr>
        <w:widowControl w:val="0"/>
        <w:autoSpaceDE w:val="0"/>
        <w:adjustRightInd w:val="0"/>
        <w:ind w:firstLine="709"/>
        <w:rPr>
          <w:rFonts w:ascii="Liberation Serif" w:eastAsia="Calibri" w:hAnsi="Liberation Serif" w:cs="Liberation Serif"/>
          <w:color w:val="000000"/>
          <w:sz w:val="22"/>
          <w:szCs w:val="22"/>
        </w:rPr>
      </w:pPr>
    </w:p>
    <w:p w:rsidR="004F5218" w:rsidRPr="005E7D39" w:rsidRDefault="004F5218" w:rsidP="004F5218">
      <w:pPr>
        <w:jc w:val="center"/>
        <w:rPr>
          <w:rFonts w:ascii="Liberation Serif" w:hAnsi="Liberation Serif" w:cs="Liberation Serif"/>
          <w:b/>
          <w:sz w:val="22"/>
          <w:szCs w:val="22"/>
        </w:rPr>
      </w:pPr>
    </w:p>
    <w:p w:rsidR="004F5218" w:rsidRPr="007700E7" w:rsidRDefault="004F5218" w:rsidP="004F5218">
      <w:pPr>
        <w:suppressAutoHyphens w:val="0"/>
        <w:snapToGrid w:val="0"/>
        <w:ind w:firstLine="709"/>
        <w:jc w:val="center"/>
        <w:rPr>
          <w:rFonts w:ascii="Liberation Serif" w:hAnsi="Liberation Serif"/>
          <w:b/>
          <w:lang w:eastAsia="en-US"/>
        </w:rPr>
      </w:pPr>
      <w:r w:rsidRPr="007700E7">
        <w:rPr>
          <w:rFonts w:ascii="Liberation Serif" w:hAnsi="Liberation Serif"/>
          <w:b/>
          <w:lang w:eastAsia="en-US"/>
        </w:rPr>
        <w:t>на оказание услуг по обязательному страхованию гражданской ответственности владельцев транспортных средств (ОСАГО)</w:t>
      </w:r>
    </w:p>
    <w:p w:rsidR="004F5218" w:rsidRPr="007700E7" w:rsidRDefault="004F5218" w:rsidP="004F5218">
      <w:pPr>
        <w:suppressAutoHyphens w:val="0"/>
        <w:snapToGrid w:val="0"/>
        <w:spacing w:line="360" w:lineRule="auto"/>
        <w:ind w:firstLine="709"/>
        <w:rPr>
          <w:rFonts w:ascii="Liberation Serif" w:hAnsi="Liberation Serif"/>
          <w:lang w:eastAsia="en-US"/>
        </w:rPr>
      </w:pPr>
    </w:p>
    <w:p w:rsidR="004F5218" w:rsidRPr="007700E7" w:rsidRDefault="004F5218" w:rsidP="008F296B">
      <w:pPr>
        <w:numPr>
          <w:ilvl w:val="0"/>
          <w:numId w:val="5"/>
        </w:numPr>
        <w:suppressAutoHyphens w:val="0"/>
        <w:snapToGrid w:val="0"/>
        <w:rPr>
          <w:rFonts w:ascii="Liberation Serif" w:hAnsi="Liberation Serif"/>
          <w:b/>
          <w:lang w:eastAsia="en-US"/>
        </w:rPr>
      </w:pPr>
      <w:r w:rsidRPr="007700E7">
        <w:rPr>
          <w:rFonts w:ascii="Liberation Serif" w:hAnsi="Liberation Serif"/>
          <w:b/>
          <w:lang w:eastAsia="en-US"/>
        </w:rPr>
        <w:t>Условия оказания услуг.</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1. Оказание услуг должно осуществляться в полном соответствии с:</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1.1 Федеральным законом от 25.04.2002 г. № 40-ФЗ «Об обязательном страховании гражданской ответственности владельцев транспортных средств».</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1.2 Положением Банка России от 19.09.2014 г. № 431-П «О правилах обязательного страхования гражданской ответственности владельцев транспортных средств».</w:t>
      </w:r>
    </w:p>
    <w:p w:rsidR="004F5218" w:rsidRPr="00432688" w:rsidRDefault="004F5218" w:rsidP="004F5218">
      <w:pPr>
        <w:suppressAutoHyphens w:val="0"/>
        <w:snapToGrid w:val="0"/>
        <w:ind w:firstLine="709"/>
        <w:rPr>
          <w:rFonts w:ascii="Liberation Serif" w:hAnsi="Liberation Serif"/>
          <w:color w:val="FF0000"/>
          <w:lang w:eastAsia="en-US"/>
        </w:rPr>
      </w:pPr>
      <w:r w:rsidRPr="007700E7">
        <w:rPr>
          <w:rFonts w:ascii="Liberation Serif" w:hAnsi="Liberation Serif"/>
          <w:lang w:eastAsia="en-US"/>
        </w:rPr>
        <w:t>1.3. Указанием Банка России от 08.12.2021 № 6007-У «О страховых тарифах по обязательному страхованию гражданской ответственности владельцев транспортных средств»</w:t>
      </w:r>
      <w:r w:rsidR="00D250B9">
        <w:rPr>
          <w:sz w:val="28"/>
          <w:szCs w:val="28"/>
          <w:lang w:eastAsia="en-US"/>
        </w:rPr>
        <w:t>.</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 xml:space="preserve">1.4. Положением Банка России от 19.09.2014 г. № 433-П «О правилах проведения независимой технической экспертизы транспортного средства». </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1.5. Иными нормативными правовыми актами Российской Федерации в области обязательного страхования.</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2.  Место действия страховых полисов на всей территории Российской Федерации.</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3. Количество лиц, допущенных к управлению транспортными средствами – неограниченное количество.</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 xml:space="preserve">4. </w:t>
      </w:r>
      <w:r w:rsidRPr="00C96BB8">
        <w:rPr>
          <w:rFonts w:ascii="Liberation Serif" w:hAnsi="Liberation Serif"/>
          <w:lang w:eastAsia="en-US"/>
        </w:rPr>
        <w:t xml:space="preserve">Страховой полис предоставляется на электронную почту </w:t>
      </w:r>
      <w:hyperlink r:id="rId14" w:history="1">
        <w:r w:rsidRPr="00C96BB8">
          <w:rPr>
            <w:rStyle w:val="a6"/>
            <w:rFonts w:ascii="Liberation Serif" w:hAnsi="Liberation Serif"/>
            <w:b/>
            <w:lang w:val="en-US" w:eastAsia="en-US"/>
          </w:rPr>
          <w:t>csonlen</w:t>
        </w:r>
        <w:r w:rsidRPr="00C96BB8">
          <w:rPr>
            <w:rStyle w:val="a6"/>
            <w:rFonts w:ascii="Liberation Serif" w:hAnsi="Liberation Serif"/>
            <w:b/>
            <w:lang w:eastAsia="en-US"/>
          </w:rPr>
          <w:t>@</w:t>
        </w:r>
        <w:r w:rsidRPr="00C96BB8">
          <w:rPr>
            <w:rStyle w:val="a6"/>
            <w:rFonts w:ascii="Liberation Serif" w:hAnsi="Liberation Serif"/>
            <w:b/>
            <w:lang w:val="en-US" w:eastAsia="en-US"/>
          </w:rPr>
          <w:t>mail</w:t>
        </w:r>
        <w:r w:rsidRPr="00C96BB8">
          <w:rPr>
            <w:rStyle w:val="a6"/>
            <w:rFonts w:ascii="Liberation Serif" w:hAnsi="Liberation Serif"/>
            <w:b/>
            <w:lang w:eastAsia="en-US"/>
          </w:rPr>
          <w:t>.</w:t>
        </w:r>
        <w:r w:rsidRPr="00C96BB8">
          <w:rPr>
            <w:rStyle w:val="a6"/>
            <w:rFonts w:ascii="Liberation Serif" w:hAnsi="Liberation Serif"/>
            <w:b/>
            <w:lang w:val="en-US" w:eastAsia="en-US"/>
          </w:rPr>
          <w:t>ru</w:t>
        </w:r>
      </w:hyperlink>
      <w:r w:rsidRPr="00C96BB8">
        <w:rPr>
          <w:rFonts w:ascii="Liberation Serif" w:hAnsi="Liberation Serif"/>
          <w:b/>
          <w:lang w:eastAsia="en-US"/>
        </w:rPr>
        <w:t xml:space="preserve"> </w:t>
      </w:r>
      <w:r w:rsidRPr="00C96BB8">
        <w:rPr>
          <w:rFonts w:ascii="Liberation Serif" w:hAnsi="Liberation Serif"/>
          <w:lang w:eastAsia="en-US"/>
        </w:rPr>
        <w:t>в электронной форме (электронный полис ОСАГО</w:t>
      </w:r>
      <w:r w:rsidRPr="00C00032">
        <w:rPr>
          <w:rFonts w:ascii="Liberation Serif" w:hAnsi="Liberation Serif"/>
          <w:lang w:eastAsia="en-US"/>
        </w:rPr>
        <w:t>) и/или страховщик в течение двух рабочих дней с даты заявления Страхователя, осуществляет курьерскую доставку до места фактического нахождения Страхователя и передает представителю Страхователя подписанные со стороны Страховщика страховые полисы, а также необходимую страховую документацию.</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 xml:space="preserve">5. Страховой(-ые) полис (-а) оформляются на каждое автотранспортное средство в течение периода действия Договора об организации ОСАГО года по мере окончания срока страхования по действующим договорам (полисам) страхования. Страховой(-ые) полис (-а) оформляются на каждый объект страхования в соответствии с Перечнем и характеристиками автомобилей (Приложение 1 к </w:t>
      </w:r>
      <w:r>
        <w:rPr>
          <w:rFonts w:ascii="Liberation Serif" w:hAnsi="Liberation Serif"/>
          <w:lang w:eastAsia="en-US"/>
        </w:rPr>
        <w:t>Техническому заданию</w:t>
      </w:r>
      <w:r w:rsidRPr="007700E7">
        <w:rPr>
          <w:rFonts w:ascii="Liberation Serif" w:hAnsi="Liberation Serif"/>
          <w:lang w:eastAsia="en-US"/>
        </w:rPr>
        <w:t xml:space="preserve">). </w:t>
      </w:r>
    </w:p>
    <w:p w:rsidR="004F5218" w:rsidRPr="007700E7" w:rsidRDefault="004F5218" w:rsidP="00562A7B">
      <w:pPr>
        <w:widowControl w:val="0"/>
        <w:suppressAutoHyphens w:val="0"/>
        <w:snapToGrid w:val="0"/>
        <w:ind w:firstLine="709"/>
        <w:rPr>
          <w:rFonts w:ascii="Liberation Serif" w:hAnsi="Liberation Serif"/>
          <w:lang w:eastAsia="en-US"/>
        </w:rPr>
      </w:pPr>
      <w:r w:rsidRPr="007700E7">
        <w:rPr>
          <w:rFonts w:ascii="Liberation Serif" w:hAnsi="Liberation Serif"/>
          <w:lang w:eastAsia="en-US"/>
        </w:rPr>
        <w:t xml:space="preserve">Срок действия страхового полиса - один год после окончания действия предыдущего полиса на каждую единицу транспортного средства в соответствии </w:t>
      </w:r>
      <w:r w:rsidRPr="007700E7">
        <w:rPr>
          <w:rFonts w:ascii="Liberation Serif" w:hAnsi="Liberation Serif"/>
          <w:color w:val="000000"/>
          <w:spacing w:val="9"/>
          <w:lang w:eastAsia="en-US"/>
        </w:rPr>
        <w:t>Приложением 1 к</w:t>
      </w:r>
      <w:r w:rsidRPr="007700E7">
        <w:rPr>
          <w:rFonts w:ascii="Liberation Serif" w:hAnsi="Liberation Serif"/>
          <w:lang w:eastAsia="en-US"/>
        </w:rPr>
        <w:t xml:space="preserve"> </w:t>
      </w:r>
      <w:r>
        <w:rPr>
          <w:rFonts w:ascii="Liberation Serif" w:hAnsi="Liberation Serif"/>
          <w:lang w:eastAsia="en-US"/>
        </w:rPr>
        <w:t>Техническому заданию</w:t>
      </w:r>
      <w:r w:rsidRPr="007700E7">
        <w:rPr>
          <w:rFonts w:ascii="Liberation Serif" w:hAnsi="Liberation Serif"/>
          <w:lang w:eastAsia="en-US"/>
        </w:rPr>
        <w:t>.</w:t>
      </w:r>
    </w:p>
    <w:p w:rsidR="004F5218" w:rsidRPr="007700E7" w:rsidRDefault="004F5218" w:rsidP="00562A7B">
      <w:pPr>
        <w:suppressAutoHyphens w:val="0"/>
        <w:snapToGrid w:val="0"/>
        <w:ind w:firstLine="709"/>
        <w:rPr>
          <w:rFonts w:ascii="Liberation Serif" w:hAnsi="Liberation Serif"/>
          <w:lang w:eastAsia="en-US"/>
        </w:rPr>
      </w:pPr>
      <w:r w:rsidRPr="007700E7">
        <w:rPr>
          <w:rFonts w:ascii="Liberation Serif" w:hAnsi="Liberation Serif"/>
          <w:lang w:eastAsia="en-US"/>
        </w:rPr>
        <w:t>6. Страховщик обеспечивает Страхователю:</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6.1 Для оперативного решения вопросов по сопровождению Договора Страховщик в обязательном порядке назначает персональных кураторов (ответственных лиц) Договора со стороны Страховщика по организационно-финансовым вопросам и вопросам урегулирования убытков</w:t>
      </w:r>
      <w:r w:rsidRPr="007700E7">
        <w:rPr>
          <w:rFonts w:ascii="Liberation Serif" w:hAnsi="Liberation Serif"/>
          <w:sz w:val="28"/>
          <w:lang w:eastAsia="en-US"/>
        </w:rPr>
        <w:t>.</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6.2 Регистрацию Страховщиком страхового случая по телефону.</w:t>
      </w:r>
    </w:p>
    <w:p w:rsidR="004F5218" w:rsidRPr="007700E7" w:rsidRDefault="004F5218" w:rsidP="004F5218">
      <w:pPr>
        <w:suppressAutoHyphens w:val="0"/>
        <w:snapToGrid w:val="0"/>
        <w:ind w:firstLine="709"/>
        <w:rPr>
          <w:rFonts w:ascii="Liberation Serif" w:hAnsi="Liberation Serif"/>
          <w:lang w:eastAsia="en-US"/>
        </w:rPr>
      </w:pPr>
      <w:r>
        <w:rPr>
          <w:rFonts w:ascii="Liberation Serif" w:hAnsi="Liberation Serif"/>
          <w:lang w:eastAsia="en-US"/>
        </w:rPr>
        <w:t>6.3</w:t>
      </w:r>
      <w:r w:rsidRPr="007700E7">
        <w:rPr>
          <w:rFonts w:ascii="Liberation Serif" w:hAnsi="Liberation Serif"/>
          <w:lang w:eastAsia="en-US"/>
        </w:rPr>
        <w:t xml:space="preserve"> Круглосуточное информационно-диспетчерское обслуживание по сопровождению страховых случаев.</w:t>
      </w:r>
    </w:p>
    <w:p w:rsidR="004F5218" w:rsidRPr="007700E7" w:rsidRDefault="004F5218" w:rsidP="004F5218">
      <w:pPr>
        <w:suppressAutoHyphens w:val="0"/>
        <w:snapToGrid w:val="0"/>
        <w:ind w:firstLine="709"/>
        <w:rPr>
          <w:rFonts w:ascii="Liberation Serif" w:hAnsi="Liberation Serif"/>
          <w:lang w:eastAsia="en-US"/>
        </w:rPr>
      </w:pPr>
      <w:r>
        <w:rPr>
          <w:rFonts w:ascii="Liberation Serif" w:hAnsi="Liberation Serif"/>
          <w:lang w:eastAsia="en-US"/>
        </w:rPr>
        <w:t>6.4</w:t>
      </w:r>
      <w:r w:rsidRPr="007700E7">
        <w:rPr>
          <w:rFonts w:ascii="Liberation Serif" w:hAnsi="Liberation Serif"/>
          <w:lang w:eastAsia="en-US"/>
        </w:rPr>
        <w:t xml:space="preserve"> Страховщик по просьбе Страхователя оказывает организационную, методическую и юридическую помощь по вопросам страхования.</w:t>
      </w:r>
    </w:p>
    <w:p w:rsidR="004F5218" w:rsidRPr="007700E7" w:rsidRDefault="004F5218" w:rsidP="004F5218">
      <w:pPr>
        <w:suppressAutoHyphens w:val="0"/>
        <w:snapToGrid w:val="0"/>
        <w:ind w:firstLine="709"/>
        <w:rPr>
          <w:rFonts w:ascii="Liberation Serif" w:hAnsi="Liberation Serif"/>
          <w:lang w:eastAsia="en-US"/>
        </w:rPr>
      </w:pPr>
      <w:r>
        <w:rPr>
          <w:rFonts w:ascii="Liberation Serif" w:hAnsi="Liberation Serif"/>
          <w:lang w:eastAsia="en-US"/>
        </w:rPr>
        <w:t>6.5</w:t>
      </w:r>
      <w:r w:rsidRPr="007700E7">
        <w:rPr>
          <w:rFonts w:ascii="Liberation Serif" w:hAnsi="Liberation Serif"/>
          <w:lang w:eastAsia="en-US"/>
        </w:rPr>
        <w:t xml:space="preserve"> Страховщик обеспечивает контроль статуса каждого страхового дела и информирует Страхователя о ходе процесса урегулирования убытков.</w:t>
      </w:r>
    </w:p>
    <w:p w:rsidR="004F5218" w:rsidRPr="007700E7" w:rsidRDefault="004F5218" w:rsidP="004F5218">
      <w:pPr>
        <w:suppressAutoHyphens w:val="0"/>
        <w:snapToGrid w:val="0"/>
        <w:ind w:firstLine="709"/>
        <w:rPr>
          <w:rFonts w:ascii="Liberation Serif" w:hAnsi="Liberation Serif"/>
          <w:lang w:eastAsia="en-US"/>
        </w:rPr>
      </w:pPr>
      <w:r w:rsidRPr="007700E7">
        <w:rPr>
          <w:rFonts w:ascii="Liberation Serif" w:hAnsi="Liberation Serif"/>
          <w:lang w:eastAsia="en-US"/>
        </w:rPr>
        <w:t>6.6 Страховщик обязан информировать Страхователя обо всех изменениях в законодательстве РФ в части предоставляемых страховых услуг.</w:t>
      </w:r>
    </w:p>
    <w:p w:rsidR="004F5218" w:rsidRPr="007700E7" w:rsidRDefault="004F5218" w:rsidP="004F5218">
      <w:pPr>
        <w:suppressAutoHyphens w:val="0"/>
        <w:snapToGrid w:val="0"/>
        <w:ind w:firstLine="709"/>
        <w:rPr>
          <w:rFonts w:ascii="Liberation Serif" w:hAnsi="Liberation Serif"/>
          <w:b/>
          <w:lang w:eastAsia="en-US"/>
        </w:rPr>
      </w:pPr>
      <w:r w:rsidRPr="007700E7">
        <w:rPr>
          <w:rFonts w:ascii="Liberation Serif" w:hAnsi="Liberation Serif"/>
          <w:lang w:eastAsia="en-US"/>
        </w:rPr>
        <w:t xml:space="preserve">7. </w:t>
      </w:r>
      <w:r w:rsidRPr="007700E7">
        <w:rPr>
          <w:rFonts w:ascii="Liberation Serif" w:hAnsi="Liberation Serif"/>
          <w:b/>
          <w:lang w:eastAsia="en-US"/>
        </w:rPr>
        <w:t>Договор заключается в отношении неограниченного количества лиц, допущенных к управлению транспортным средством.</w:t>
      </w:r>
    </w:p>
    <w:p w:rsidR="004F5218" w:rsidRPr="007700E7" w:rsidRDefault="004F5218" w:rsidP="004F5218">
      <w:pPr>
        <w:suppressAutoHyphens w:val="0"/>
        <w:snapToGrid w:val="0"/>
        <w:ind w:firstLine="709"/>
        <w:rPr>
          <w:rFonts w:ascii="Liberation Serif" w:hAnsi="Liberation Serif"/>
          <w:bCs/>
          <w:szCs w:val="28"/>
          <w:lang w:eastAsia="en-US"/>
        </w:rPr>
      </w:pPr>
      <w:r w:rsidRPr="007700E7">
        <w:rPr>
          <w:rFonts w:ascii="Liberation Serif" w:hAnsi="Liberation Serif"/>
          <w:lang w:eastAsia="en-US"/>
        </w:rPr>
        <w:t>8.</w:t>
      </w:r>
      <w:r w:rsidRPr="007700E7">
        <w:rPr>
          <w:rFonts w:ascii="Liberation Serif" w:hAnsi="Liberation Serif"/>
          <w:bCs/>
          <w:szCs w:val="28"/>
          <w:lang w:eastAsia="en-US"/>
        </w:rPr>
        <w:t xml:space="preserve">  Прочие условия страхования.</w:t>
      </w:r>
    </w:p>
    <w:p w:rsidR="004F5218" w:rsidRPr="007700E7" w:rsidRDefault="004F5218" w:rsidP="004F5218">
      <w:pPr>
        <w:suppressAutoHyphens w:val="0"/>
        <w:snapToGrid w:val="0"/>
        <w:ind w:firstLine="709"/>
        <w:rPr>
          <w:rFonts w:ascii="Liberation Serif" w:hAnsi="Liberation Serif"/>
          <w:bCs/>
          <w:szCs w:val="28"/>
          <w:lang w:eastAsia="en-US"/>
        </w:rPr>
      </w:pPr>
      <w:r w:rsidRPr="007700E7">
        <w:rPr>
          <w:rFonts w:ascii="Liberation Serif" w:hAnsi="Liberation Serif"/>
          <w:bCs/>
          <w:szCs w:val="28"/>
          <w:lang w:eastAsia="en-US"/>
        </w:rPr>
        <w:t>8.1 При прекращении договора страхования Страховщик обязан предоставить Страхователю сведения о количестве и характере наступивших страховых случаев, об осуществленных страховых выплатах и о предстоящих страховых выплатах, о продолжительности страхования, о рассматриваемых и неурегулированных требованиях потерпевших о страховых выплатах и иные сведения о страховании в период действия договора страхования (далее - сведения о страховании). Сведения о страховании предоставляются Страховщиком бесплатно в письменной форме.</w:t>
      </w:r>
    </w:p>
    <w:p w:rsidR="004F5218" w:rsidRPr="0054420D" w:rsidRDefault="004F5218" w:rsidP="004F5218">
      <w:pPr>
        <w:suppressAutoHyphens w:val="0"/>
        <w:snapToGrid w:val="0"/>
        <w:ind w:firstLine="709"/>
        <w:rPr>
          <w:rFonts w:ascii="Liberation Serif" w:hAnsi="Liberation Serif"/>
          <w:lang w:eastAsia="en-US"/>
        </w:rPr>
      </w:pPr>
      <w:r w:rsidRPr="007700E7">
        <w:rPr>
          <w:rFonts w:ascii="Liberation Serif" w:hAnsi="Liberation Serif"/>
          <w:bCs/>
          <w:szCs w:val="28"/>
          <w:lang w:eastAsia="en-US"/>
        </w:rPr>
        <w:t xml:space="preserve">8.2 После окончания срока страхования по каждому полису Страховщик обязан внести в информационную базу АИС РСА информацию о наличии или отсутствии страховых </w:t>
      </w:r>
      <w:r w:rsidRPr="0054420D">
        <w:rPr>
          <w:rFonts w:ascii="Liberation Serif" w:hAnsi="Liberation Serif"/>
          <w:bCs/>
          <w:lang w:eastAsia="en-US"/>
        </w:rPr>
        <w:t>выплат в отношении каждого застрахованного ТС.</w:t>
      </w:r>
    </w:p>
    <w:p w:rsidR="004F5218" w:rsidRPr="0054420D" w:rsidRDefault="004F5218" w:rsidP="004F5218">
      <w:pPr>
        <w:suppressAutoHyphens w:val="0"/>
        <w:snapToGrid w:val="0"/>
        <w:ind w:firstLine="709"/>
        <w:rPr>
          <w:rFonts w:ascii="Liberation Serif" w:hAnsi="Liberation Serif"/>
          <w:b/>
          <w:lang w:eastAsia="en-US"/>
        </w:rPr>
      </w:pPr>
    </w:p>
    <w:p w:rsidR="004F5218" w:rsidRPr="0054420D" w:rsidRDefault="004F5218" w:rsidP="008F296B">
      <w:pPr>
        <w:numPr>
          <w:ilvl w:val="0"/>
          <w:numId w:val="5"/>
        </w:numPr>
        <w:suppressAutoHyphens w:val="0"/>
        <w:snapToGrid w:val="0"/>
        <w:ind w:left="0" w:firstLine="709"/>
        <w:contextualSpacing/>
        <w:jc w:val="left"/>
        <w:rPr>
          <w:rFonts w:ascii="Liberation Serif" w:eastAsia="Calibri" w:hAnsi="Liberation Serif"/>
          <w:b/>
          <w:lang w:eastAsia="en-US"/>
        </w:rPr>
      </w:pPr>
      <w:r w:rsidRPr="0054420D">
        <w:rPr>
          <w:rFonts w:ascii="Liberation Serif" w:eastAsia="Calibri" w:hAnsi="Liberation Serif"/>
          <w:b/>
          <w:lang w:eastAsia="en-US"/>
        </w:rPr>
        <w:t>Требования к организациям, занимающимся страхованием автотранспорта.</w:t>
      </w:r>
    </w:p>
    <w:p w:rsidR="0054420D" w:rsidRPr="0054420D" w:rsidRDefault="004F5218" w:rsidP="0054420D">
      <w:pPr>
        <w:pStyle w:val="a4"/>
        <w:tabs>
          <w:tab w:val="left" w:pos="4140"/>
        </w:tabs>
        <w:ind w:left="0" w:firstLine="709"/>
        <w:jc w:val="both"/>
        <w:rPr>
          <w:rFonts w:ascii="Liberation Serif" w:hAnsi="Liberation Serif" w:cs="Liberation Serif"/>
        </w:rPr>
      </w:pPr>
      <w:r w:rsidRPr="0054420D">
        <w:rPr>
          <w:rFonts w:ascii="Liberation Serif" w:hAnsi="Liberation Serif"/>
          <w:lang w:eastAsia="en-US"/>
        </w:rPr>
        <w:t>1.</w:t>
      </w:r>
      <w:r w:rsidR="0054420D" w:rsidRPr="0054420D">
        <w:t xml:space="preserve"> </w:t>
      </w:r>
      <w:r w:rsidR="0054420D" w:rsidRPr="0054420D">
        <w:rPr>
          <w:rFonts w:ascii="Liberation Serif" w:hAnsi="Liberation Serif" w:cs="Liberation Serif"/>
        </w:rPr>
        <w:t>Страховая компания (Страховщик) должна состоять в Российской Ассоциации автостраховщиков, иметь лицензию на осуществление обязательного страхования ТС (ОСАГО) в соответствии с законодательством РФ.</w:t>
      </w:r>
    </w:p>
    <w:p w:rsidR="004F5218" w:rsidRPr="0054420D" w:rsidRDefault="004F5218" w:rsidP="004F5218">
      <w:pPr>
        <w:suppressAutoHyphens w:val="0"/>
        <w:snapToGrid w:val="0"/>
        <w:ind w:firstLine="709"/>
        <w:rPr>
          <w:rFonts w:ascii="Liberation Serif" w:hAnsi="Liberation Serif"/>
          <w:lang w:eastAsia="en-US"/>
        </w:rPr>
      </w:pPr>
      <w:r w:rsidRPr="0054420D">
        <w:rPr>
          <w:rFonts w:ascii="Liberation Serif" w:hAnsi="Liberation Serif"/>
          <w:lang w:eastAsia="en-US"/>
        </w:rPr>
        <w:t>2.Обеспечить выполнение объемов страхования автотранспорта в пределах компетенции, предусмотренной нормативными правовыми актами Российской Федерации.</w:t>
      </w:r>
    </w:p>
    <w:p w:rsidR="004F5218" w:rsidRPr="007700E7" w:rsidRDefault="004F5218" w:rsidP="004F5218">
      <w:pPr>
        <w:suppressAutoHyphens w:val="0"/>
        <w:snapToGrid w:val="0"/>
        <w:ind w:firstLine="709"/>
        <w:rPr>
          <w:rFonts w:ascii="Liberation Serif" w:hAnsi="Liberation Serif"/>
          <w:lang w:eastAsia="en-US"/>
        </w:rPr>
      </w:pPr>
      <w:r w:rsidRPr="0054420D">
        <w:rPr>
          <w:rFonts w:ascii="Liberation Serif" w:hAnsi="Liberation Serif"/>
          <w:lang w:eastAsia="en-US"/>
        </w:rPr>
        <w:t>3.Произвести</w:t>
      </w:r>
      <w:r w:rsidRPr="007700E7">
        <w:rPr>
          <w:rFonts w:ascii="Liberation Serif" w:hAnsi="Liberation Serif"/>
          <w:lang w:eastAsia="en-US"/>
        </w:rPr>
        <w:t xml:space="preserve"> страховую выплату в течение срока предусмотренного, Правилами обязательного страхования со дня принятия решения об осуществлении страховой выплаты. При утрате страхового полиса обязательного страхования Страхователь имеет право на получение дубликата бесплатно. </w:t>
      </w:r>
    </w:p>
    <w:p w:rsidR="004F5218" w:rsidRPr="007700E7" w:rsidRDefault="004F5218" w:rsidP="004F5218">
      <w:pPr>
        <w:suppressAutoHyphens w:val="0"/>
        <w:snapToGrid w:val="0"/>
        <w:ind w:firstLine="709"/>
        <w:rPr>
          <w:rFonts w:ascii="Liberation Serif" w:hAnsi="Liberation Serif"/>
          <w:lang w:eastAsia="en-US"/>
        </w:rPr>
      </w:pPr>
    </w:p>
    <w:p w:rsidR="004F5218" w:rsidRPr="007700E7" w:rsidRDefault="004F5218" w:rsidP="008F296B">
      <w:pPr>
        <w:numPr>
          <w:ilvl w:val="0"/>
          <w:numId w:val="5"/>
        </w:numPr>
        <w:suppressAutoHyphens w:val="0"/>
        <w:snapToGrid w:val="0"/>
        <w:ind w:left="0" w:firstLine="709"/>
        <w:contextualSpacing/>
        <w:rPr>
          <w:rFonts w:ascii="Liberation Serif" w:eastAsia="Calibri" w:hAnsi="Liberation Serif"/>
          <w:lang w:eastAsia="en-US"/>
        </w:rPr>
      </w:pPr>
      <w:r w:rsidRPr="007700E7">
        <w:rPr>
          <w:rFonts w:ascii="Liberation Serif" w:eastAsia="Calibri" w:hAnsi="Liberation Serif"/>
          <w:b/>
          <w:lang w:eastAsia="en-US"/>
        </w:rPr>
        <w:t xml:space="preserve">Страховщик </w:t>
      </w:r>
      <w:r w:rsidRPr="007700E7">
        <w:rPr>
          <w:rFonts w:ascii="Liberation Serif" w:eastAsia="Calibri" w:hAnsi="Liberation Serif"/>
          <w:lang w:eastAsia="en-US"/>
        </w:rPr>
        <w:t xml:space="preserve">оказывает услуги в соответствии базовыми ставками, коэффициентами и порядком применения страховых тарифов, установленными Банком России, в соответствии со статьей </w:t>
      </w:r>
      <w:r w:rsidR="00D250B9" w:rsidRPr="007700E7">
        <w:rPr>
          <w:rFonts w:ascii="Liberation Serif" w:eastAsia="Calibri" w:hAnsi="Liberation Serif"/>
          <w:lang w:eastAsia="en-US"/>
        </w:rPr>
        <w:t>8 Федерального</w:t>
      </w:r>
      <w:r w:rsidRPr="007700E7">
        <w:rPr>
          <w:rFonts w:ascii="Liberation Serif" w:eastAsia="Calibri" w:hAnsi="Liberation Serif"/>
          <w:lang w:eastAsia="en-US"/>
        </w:rPr>
        <w:t xml:space="preserve"> закона от 25.04.2002 г. № 40-ФЗ «Об обязательном страховании гражданской ответственности владельцев транспортных средств».</w:t>
      </w:r>
    </w:p>
    <w:p w:rsidR="004F5218" w:rsidRPr="007700E7" w:rsidRDefault="004F5218" w:rsidP="004F5218">
      <w:pPr>
        <w:suppressAutoHyphens w:val="0"/>
        <w:snapToGrid w:val="0"/>
        <w:ind w:left="709"/>
        <w:contextualSpacing/>
        <w:jc w:val="left"/>
        <w:rPr>
          <w:rFonts w:ascii="Liberation Serif" w:eastAsia="Calibri" w:hAnsi="Liberation Serif"/>
          <w:lang w:eastAsia="en-US"/>
        </w:rPr>
      </w:pPr>
    </w:p>
    <w:p w:rsidR="004F5218" w:rsidRPr="007700E7" w:rsidRDefault="004F5218" w:rsidP="004F5218">
      <w:pPr>
        <w:suppressAutoHyphens w:val="0"/>
        <w:snapToGrid w:val="0"/>
        <w:ind w:firstLine="709"/>
        <w:jc w:val="right"/>
        <w:rPr>
          <w:rFonts w:ascii="Liberation Serif" w:hAnsi="Liberation Serif"/>
          <w:lang w:eastAsia="en-US"/>
        </w:rPr>
      </w:pPr>
    </w:p>
    <w:p w:rsidR="004F5218" w:rsidRPr="007700E7" w:rsidRDefault="004F5218" w:rsidP="004F5218">
      <w:pPr>
        <w:suppressAutoHyphens w:val="0"/>
        <w:snapToGrid w:val="0"/>
        <w:ind w:firstLine="709"/>
        <w:jc w:val="right"/>
        <w:rPr>
          <w:rFonts w:ascii="Liberation Serif" w:hAnsi="Liberation Serif"/>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820"/>
      </w:tblGrid>
      <w:tr w:rsidR="00D250B9" w:rsidRPr="00C96BB8" w:rsidTr="00D250B9">
        <w:tc>
          <w:tcPr>
            <w:tcW w:w="4531" w:type="dxa"/>
          </w:tcPr>
          <w:p w:rsidR="00D250B9" w:rsidRPr="00C96BB8" w:rsidRDefault="00D250B9" w:rsidP="0040299F">
            <w:pPr>
              <w:widowControl w:val="0"/>
              <w:suppressAutoHyphens w:val="0"/>
              <w:ind w:right="-2"/>
              <w:rPr>
                <w:rFonts w:ascii="Liberation Serif" w:eastAsia="Calibri" w:hAnsi="Liberation Serif"/>
                <w:b/>
                <w:sz w:val="23"/>
                <w:szCs w:val="23"/>
                <w:lang w:eastAsia="ru-RU"/>
              </w:rPr>
            </w:pPr>
            <w:r w:rsidRPr="00C96BB8">
              <w:rPr>
                <w:rFonts w:ascii="Liberation Serif" w:eastAsia="Calibri" w:hAnsi="Liberation Serif"/>
                <w:b/>
                <w:sz w:val="23"/>
                <w:szCs w:val="23"/>
                <w:lang w:eastAsia="ru-RU"/>
              </w:rPr>
              <w:t>Страховщик:</w:t>
            </w:r>
          </w:p>
        </w:tc>
        <w:tc>
          <w:tcPr>
            <w:tcW w:w="4820" w:type="dxa"/>
          </w:tcPr>
          <w:p w:rsidR="00D250B9" w:rsidRPr="00C96BB8" w:rsidRDefault="00D250B9" w:rsidP="0040299F">
            <w:pPr>
              <w:widowControl w:val="0"/>
              <w:suppressAutoHyphens w:val="0"/>
              <w:ind w:right="-2"/>
              <w:rPr>
                <w:rFonts w:ascii="Liberation Serif" w:eastAsia="Calibri" w:hAnsi="Liberation Serif"/>
                <w:b/>
                <w:sz w:val="23"/>
                <w:szCs w:val="23"/>
                <w:lang w:eastAsia="ru-RU"/>
              </w:rPr>
            </w:pPr>
            <w:r w:rsidRPr="00C96BB8">
              <w:rPr>
                <w:rFonts w:ascii="Liberation Serif" w:eastAsia="Calibri" w:hAnsi="Liberation Serif"/>
                <w:b/>
                <w:sz w:val="23"/>
                <w:szCs w:val="23"/>
                <w:lang w:eastAsia="ru-RU"/>
              </w:rPr>
              <w:t xml:space="preserve">Страхователь: </w:t>
            </w:r>
          </w:p>
        </w:tc>
      </w:tr>
      <w:tr w:rsidR="00D250B9" w:rsidRPr="00C96BB8" w:rsidTr="00D250B9">
        <w:trPr>
          <w:trHeight w:val="1700"/>
        </w:trPr>
        <w:tc>
          <w:tcPr>
            <w:tcW w:w="4531" w:type="dxa"/>
          </w:tcPr>
          <w:p w:rsidR="00D250B9" w:rsidRPr="00C96BB8" w:rsidRDefault="00D250B9" w:rsidP="00DA5F7B">
            <w:pPr>
              <w:widowControl w:val="0"/>
              <w:suppressAutoHyphens w:val="0"/>
              <w:ind w:right="-2" w:firstLine="567"/>
              <w:rPr>
                <w:rFonts w:ascii="Liberation Serif" w:eastAsia="Calibri" w:hAnsi="Liberation Serif"/>
                <w:sz w:val="23"/>
                <w:szCs w:val="23"/>
                <w:lang w:eastAsia="ru-RU"/>
              </w:rPr>
            </w:pPr>
          </w:p>
        </w:tc>
        <w:tc>
          <w:tcPr>
            <w:tcW w:w="4820" w:type="dxa"/>
          </w:tcPr>
          <w:p w:rsidR="00D250B9" w:rsidRDefault="00D250B9" w:rsidP="00DA5F7B">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ГАУСО СО «КЦСОН Ленинского района города Нижний Тагил»</w:t>
            </w:r>
          </w:p>
          <w:p w:rsidR="00D250B9" w:rsidRDefault="00D250B9" w:rsidP="00DA5F7B">
            <w:pPr>
              <w:widowControl w:val="0"/>
              <w:suppressAutoHyphens w:val="0"/>
              <w:ind w:right="-2"/>
              <w:jc w:val="left"/>
              <w:rPr>
                <w:rFonts w:ascii="Liberation Serif" w:eastAsia="Calibri" w:hAnsi="Liberation Serif"/>
                <w:sz w:val="23"/>
                <w:szCs w:val="23"/>
                <w:lang w:eastAsia="ru-RU"/>
              </w:rPr>
            </w:pPr>
          </w:p>
          <w:p w:rsidR="00D250B9" w:rsidRPr="00C96BB8" w:rsidRDefault="00D250B9" w:rsidP="00DA5F7B">
            <w:pPr>
              <w:widowControl w:val="0"/>
              <w:suppressAutoHyphens w:val="0"/>
              <w:ind w:right="-2"/>
              <w:jc w:val="left"/>
              <w:rPr>
                <w:rFonts w:ascii="Liberation Serif" w:eastAsia="Calibri" w:hAnsi="Liberation Serif"/>
                <w:sz w:val="23"/>
                <w:szCs w:val="23"/>
                <w:lang w:eastAsia="ru-RU"/>
              </w:rPr>
            </w:pPr>
          </w:p>
          <w:p w:rsidR="00D250B9" w:rsidRPr="00C96BB8" w:rsidRDefault="00D250B9" w:rsidP="00DA5F7B">
            <w:pPr>
              <w:widowControl w:val="0"/>
              <w:suppressAutoHyphens w:val="0"/>
              <w:ind w:right="-2" w:firstLine="567"/>
              <w:jc w:val="left"/>
              <w:rPr>
                <w:rFonts w:ascii="Liberation Serif" w:eastAsia="Calibri" w:hAnsi="Liberation Serif"/>
                <w:sz w:val="23"/>
                <w:szCs w:val="23"/>
                <w:lang w:eastAsia="ru-RU"/>
              </w:rPr>
            </w:pPr>
          </w:p>
          <w:p w:rsidR="00D250B9" w:rsidRPr="00C96BB8" w:rsidRDefault="00D250B9" w:rsidP="00D250B9">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Директор ________________/С.Н. Власова</w:t>
            </w:r>
          </w:p>
        </w:tc>
      </w:tr>
    </w:tbl>
    <w:p w:rsidR="004F5218" w:rsidRPr="007700E7" w:rsidRDefault="004F5218" w:rsidP="004F5218">
      <w:pPr>
        <w:suppressAutoHyphens w:val="0"/>
        <w:snapToGrid w:val="0"/>
        <w:ind w:firstLine="709"/>
        <w:jc w:val="right"/>
        <w:rPr>
          <w:rFonts w:ascii="Liberation Serif" w:hAnsi="Liberation Serif"/>
          <w:lang w:eastAsia="en-US"/>
        </w:rPr>
      </w:pPr>
    </w:p>
    <w:p w:rsidR="004F5218" w:rsidRPr="007700E7" w:rsidRDefault="004F5218" w:rsidP="004F5218">
      <w:pPr>
        <w:suppressAutoHyphens w:val="0"/>
        <w:snapToGrid w:val="0"/>
        <w:ind w:firstLine="709"/>
        <w:jc w:val="center"/>
        <w:rPr>
          <w:rFonts w:ascii="Liberation Serif" w:hAnsi="Liberation Serif"/>
          <w:b/>
          <w:lang w:eastAsia="en-US"/>
        </w:rPr>
        <w:sectPr w:rsidR="004F5218" w:rsidRPr="007700E7">
          <w:pgSz w:w="11906" w:h="16838"/>
          <w:pgMar w:top="1134" w:right="850" w:bottom="1134" w:left="1701" w:header="708" w:footer="708" w:gutter="0"/>
          <w:cols w:space="708"/>
          <w:docGrid w:linePitch="360"/>
        </w:sectPr>
      </w:pPr>
    </w:p>
    <w:p w:rsidR="004F5218" w:rsidRPr="007700E7" w:rsidRDefault="004F5218" w:rsidP="004F5218">
      <w:pPr>
        <w:suppressAutoHyphens w:val="0"/>
        <w:ind w:firstLine="709"/>
        <w:contextualSpacing/>
        <w:jc w:val="center"/>
        <w:rPr>
          <w:rFonts w:ascii="Liberation Serif" w:hAnsi="Liberation Serif"/>
          <w:b/>
          <w:lang w:eastAsia="en-US"/>
        </w:rPr>
      </w:pPr>
      <w:r w:rsidRPr="007700E7">
        <w:rPr>
          <w:rFonts w:ascii="Liberation Serif" w:hAnsi="Liberation Serif"/>
          <w:b/>
          <w:lang w:eastAsia="en-US"/>
        </w:rPr>
        <w:t xml:space="preserve">Приложение 1 к </w:t>
      </w:r>
      <w:r>
        <w:rPr>
          <w:rFonts w:ascii="Liberation Serif" w:hAnsi="Liberation Serif"/>
          <w:b/>
          <w:lang w:eastAsia="en-US"/>
        </w:rPr>
        <w:t>Техническому заданию</w:t>
      </w:r>
    </w:p>
    <w:p w:rsidR="004F5218" w:rsidRPr="007700E7" w:rsidRDefault="004F5218" w:rsidP="004F5218">
      <w:pPr>
        <w:suppressAutoHyphens w:val="0"/>
        <w:ind w:firstLine="709"/>
        <w:contextualSpacing/>
        <w:jc w:val="center"/>
        <w:rPr>
          <w:rFonts w:ascii="Liberation Serif" w:hAnsi="Liberation Serif"/>
          <w:b/>
          <w:lang w:eastAsia="en-US"/>
        </w:rPr>
      </w:pPr>
    </w:p>
    <w:p w:rsidR="004F5218" w:rsidRPr="007700E7" w:rsidRDefault="004F5218" w:rsidP="004F5218">
      <w:pPr>
        <w:suppressAutoHyphens w:val="0"/>
        <w:ind w:firstLine="709"/>
        <w:contextualSpacing/>
        <w:jc w:val="center"/>
        <w:rPr>
          <w:rFonts w:ascii="Liberation Serif" w:hAnsi="Liberation Serif"/>
          <w:b/>
          <w:lang w:eastAsia="en-US"/>
        </w:rPr>
      </w:pPr>
    </w:p>
    <w:p w:rsidR="004F5218" w:rsidRPr="007700E7" w:rsidRDefault="004F5218" w:rsidP="004F5218">
      <w:pPr>
        <w:suppressAutoHyphens w:val="0"/>
        <w:ind w:firstLine="709"/>
        <w:contextualSpacing/>
        <w:jc w:val="center"/>
        <w:rPr>
          <w:rFonts w:ascii="Liberation Serif" w:hAnsi="Liberation Serif"/>
          <w:b/>
          <w:bCs/>
          <w:lang w:eastAsia="en-US"/>
        </w:rPr>
      </w:pPr>
      <w:r w:rsidRPr="007700E7">
        <w:rPr>
          <w:rFonts w:ascii="Liberation Serif" w:hAnsi="Liberation Serif"/>
          <w:b/>
          <w:lang w:eastAsia="en-US"/>
        </w:rPr>
        <w:t>Перечень и характеристики автомобилей,</w:t>
      </w:r>
      <w:r w:rsidRPr="007700E7">
        <w:rPr>
          <w:rFonts w:ascii="Liberation Serif" w:hAnsi="Liberation Serif"/>
          <w:b/>
          <w:bCs/>
          <w:lang w:eastAsia="en-US"/>
        </w:rPr>
        <w:t xml:space="preserve"> подлежащих обязательному страхованию гражданской ответственности:</w:t>
      </w:r>
    </w:p>
    <w:p w:rsidR="004F5218" w:rsidRPr="007700E7" w:rsidRDefault="004F5218" w:rsidP="004F5218">
      <w:pPr>
        <w:suppressAutoHyphens w:val="0"/>
        <w:snapToGrid w:val="0"/>
        <w:ind w:firstLine="709"/>
        <w:jc w:val="center"/>
        <w:rPr>
          <w:rFonts w:ascii="Liberation Serif" w:hAnsi="Liberation Serif"/>
          <w:b/>
          <w:lang w:eastAsia="en-US"/>
        </w:rPr>
      </w:pPr>
    </w:p>
    <w:p w:rsidR="004F5218" w:rsidRPr="007700E7" w:rsidRDefault="004F5218" w:rsidP="004F5218">
      <w:pPr>
        <w:suppressAutoHyphens w:val="0"/>
        <w:snapToGrid w:val="0"/>
        <w:ind w:firstLine="709"/>
        <w:jc w:val="center"/>
        <w:rPr>
          <w:rFonts w:ascii="Liberation Serif" w:hAnsi="Liberation Serif"/>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1275"/>
        <w:gridCol w:w="1985"/>
        <w:gridCol w:w="709"/>
        <w:gridCol w:w="850"/>
        <w:gridCol w:w="1701"/>
        <w:gridCol w:w="851"/>
        <w:gridCol w:w="1417"/>
        <w:gridCol w:w="1418"/>
        <w:gridCol w:w="1665"/>
      </w:tblGrid>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hideMark/>
          </w:tcPr>
          <w:p w:rsidR="004F5218" w:rsidRPr="007700E7" w:rsidRDefault="004F5218" w:rsidP="00251AE9">
            <w:pPr>
              <w:suppressAutoHyphens w:val="0"/>
              <w:snapToGrid w:val="0"/>
              <w:rPr>
                <w:rFonts w:ascii="Liberation Serif" w:hAnsi="Liberation Serif"/>
                <w:b/>
                <w:lang w:eastAsia="en-US"/>
              </w:rPr>
            </w:pPr>
            <w:r w:rsidRPr="007700E7">
              <w:rPr>
                <w:rFonts w:ascii="Liberation Serif" w:hAnsi="Liberation Serif"/>
                <w:b/>
                <w:lang w:eastAsia="en-US"/>
              </w:rPr>
              <w:t>№ п/п</w:t>
            </w:r>
          </w:p>
        </w:tc>
        <w:tc>
          <w:tcPr>
            <w:tcW w:w="1701" w:type="dxa"/>
            <w:tcBorders>
              <w:top w:val="single" w:sz="4" w:space="0" w:color="auto"/>
              <w:left w:val="single" w:sz="4" w:space="0" w:color="auto"/>
              <w:bottom w:val="single" w:sz="4" w:space="0" w:color="auto"/>
              <w:right w:val="single" w:sz="4" w:space="0" w:color="auto"/>
            </w:tcBorders>
            <w:hideMark/>
          </w:tcPr>
          <w:p w:rsidR="004F5218" w:rsidRPr="007700E7" w:rsidRDefault="004F5218" w:rsidP="00251AE9">
            <w:pPr>
              <w:suppressAutoHyphens w:val="0"/>
              <w:snapToGrid w:val="0"/>
              <w:jc w:val="left"/>
              <w:rPr>
                <w:rFonts w:ascii="Liberation Serif" w:hAnsi="Liberation Serif"/>
                <w:b/>
                <w:lang w:eastAsia="en-US"/>
              </w:rPr>
            </w:pPr>
            <w:r w:rsidRPr="007700E7">
              <w:rPr>
                <w:rFonts w:ascii="Liberation Serif" w:hAnsi="Liberation Serif"/>
                <w:b/>
                <w:lang w:eastAsia="en-US"/>
              </w:rPr>
              <w:t>Марка</w:t>
            </w:r>
            <w:r w:rsidRPr="007700E7">
              <w:rPr>
                <w:rFonts w:ascii="Liberation Serif" w:hAnsi="Liberation Serif"/>
                <w:b/>
                <w:lang w:val="en-US" w:eastAsia="en-US"/>
              </w:rPr>
              <w:t xml:space="preserve"> </w:t>
            </w:r>
            <w:r w:rsidRPr="007700E7">
              <w:rPr>
                <w:rFonts w:ascii="Liberation Serif" w:hAnsi="Liberation Serif"/>
                <w:b/>
                <w:lang w:eastAsia="en-US"/>
              </w:rPr>
              <w:t>автомобиля</w:t>
            </w:r>
          </w:p>
        </w:tc>
        <w:tc>
          <w:tcPr>
            <w:tcW w:w="1275" w:type="dxa"/>
            <w:tcBorders>
              <w:top w:val="single" w:sz="4" w:space="0" w:color="auto"/>
              <w:left w:val="single" w:sz="4" w:space="0" w:color="auto"/>
              <w:bottom w:val="single" w:sz="4" w:space="0" w:color="auto"/>
              <w:right w:val="single" w:sz="4" w:space="0" w:color="auto"/>
            </w:tcBorders>
          </w:tcPr>
          <w:p w:rsidR="004F5218" w:rsidRPr="007700E7" w:rsidRDefault="004F5218" w:rsidP="00251AE9">
            <w:pPr>
              <w:suppressAutoHyphens w:val="0"/>
              <w:snapToGrid w:val="0"/>
              <w:rPr>
                <w:rFonts w:ascii="Liberation Serif" w:hAnsi="Liberation Serif"/>
                <w:b/>
                <w:lang w:eastAsia="en-US"/>
              </w:rPr>
            </w:pPr>
            <w:r w:rsidRPr="007700E7">
              <w:rPr>
                <w:rFonts w:ascii="Liberation Serif" w:hAnsi="Liberation Serif"/>
                <w:b/>
                <w:lang w:eastAsia="en-US"/>
              </w:rPr>
              <w:t>Гос. номер</w:t>
            </w:r>
          </w:p>
        </w:tc>
        <w:tc>
          <w:tcPr>
            <w:tcW w:w="1985" w:type="dxa"/>
            <w:tcBorders>
              <w:top w:val="single" w:sz="4" w:space="0" w:color="auto"/>
              <w:left w:val="single" w:sz="4" w:space="0" w:color="auto"/>
              <w:bottom w:val="single" w:sz="4" w:space="0" w:color="auto"/>
              <w:right w:val="single" w:sz="4" w:space="0" w:color="auto"/>
            </w:tcBorders>
          </w:tcPr>
          <w:p w:rsidR="004F5218" w:rsidRPr="007700E7" w:rsidRDefault="004F5218" w:rsidP="00251AE9">
            <w:pPr>
              <w:suppressAutoHyphens w:val="0"/>
              <w:snapToGrid w:val="0"/>
              <w:rPr>
                <w:rFonts w:ascii="Liberation Serif" w:hAnsi="Liberation Serif"/>
                <w:b/>
                <w:lang w:val="en-US" w:eastAsia="en-US"/>
              </w:rPr>
            </w:pPr>
            <w:r w:rsidRPr="007700E7">
              <w:rPr>
                <w:rFonts w:ascii="Liberation Serif" w:hAnsi="Liberation Serif"/>
                <w:b/>
                <w:lang w:val="en-US" w:eastAsia="en-US"/>
              </w:rPr>
              <w:t>VIN</w:t>
            </w:r>
          </w:p>
        </w:tc>
        <w:tc>
          <w:tcPr>
            <w:tcW w:w="709" w:type="dxa"/>
            <w:tcBorders>
              <w:top w:val="single" w:sz="4" w:space="0" w:color="auto"/>
              <w:left w:val="single" w:sz="4" w:space="0" w:color="auto"/>
              <w:bottom w:val="single" w:sz="4" w:space="0" w:color="auto"/>
              <w:right w:val="single" w:sz="4" w:space="0" w:color="auto"/>
            </w:tcBorders>
          </w:tcPr>
          <w:p w:rsidR="004F5218" w:rsidRPr="007700E7" w:rsidRDefault="004F5218" w:rsidP="00251AE9">
            <w:pPr>
              <w:suppressAutoHyphens w:val="0"/>
              <w:snapToGrid w:val="0"/>
              <w:rPr>
                <w:rFonts w:ascii="Liberation Serif" w:hAnsi="Liberation Serif"/>
                <w:b/>
                <w:lang w:eastAsia="en-US"/>
              </w:rPr>
            </w:pPr>
            <w:r w:rsidRPr="007700E7">
              <w:rPr>
                <w:rFonts w:ascii="Liberation Serif" w:hAnsi="Liberation Serif"/>
                <w:b/>
                <w:lang w:eastAsia="en-US"/>
              </w:rPr>
              <w:t>Категория ТС</w:t>
            </w:r>
          </w:p>
        </w:tc>
        <w:tc>
          <w:tcPr>
            <w:tcW w:w="850" w:type="dxa"/>
            <w:tcBorders>
              <w:top w:val="single" w:sz="4" w:space="0" w:color="auto"/>
              <w:left w:val="single" w:sz="4" w:space="0" w:color="auto"/>
              <w:bottom w:val="single" w:sz="4" w:space="0" w:color="auto"/>
              <w:right w:val="single" w:sz="4" w:space="0" w:color="auto"/>
            </w:tcBorders>
          </w:tcPr>
          <w:p w:rsidR="004F5218" w:rsidRPr="007700E7" w:rsidRDefault="004F5218" w:rsidP="00251AE9">
            <w:pPr>
              <w:suppressAutoHyphens w:val="0"/>
              <w:snapToGrid w:val="0"/>
              <w:rPr>
                <w:rFonts w:ascii="Liberation Serif" w:hAnsi="Liberation Serif"/>
                <w:b/>
                <w:lang w:eastAsia="en-US"/>
              </w:rPr>
            </w:pPr>
            <w:r w:rsidRPr="007700E7">
              <w:rPr>
                <w:rFonts w:ascii="Liberation Serif" w:hAnsi="Liberation Serif"/>
                <w:b/>
                <w:color w:val="000000"/>
                <w:lang w:eastAsia="en-US"/>
              </w:rPr>
              <w:t>Кол-во мест для "D"</w:t>
            </w:r>
          </w:p>
        </w:tc>
        <w:tc>
          <w:tcPr>
            <w:tcW w:w="1701" w:type="dxa"/>
            <w:tcBorders>
              <w:top w:val="single" w:sz="4" w:space="0" w:color="auto"/>
              <w:left w:val="single" w:sz="4" w:space="0" w:color="auto"/>
              <w:bottom w:val="single" w:sz="4" w:space="0" w:color="auto"/>
              <w:right w:val="single" w:sz="4" w:space="0" w:color="auto"/>
            </w:tcBorders>
          </w:tcPr>
          <w:p w:rsidR="004F5218" w:rsidRPr="007700E7" w:rsidRDefault="004F5218" w:rsidP="00251AE9">
            <w:pPr>
              <w:suppressAutoHyphens w:val="0"/>
              <w:snapToGrid w:val="0"/>
              <w:rPr>
                <w:rFonts w:ascii="Liberation Serif" w:hAnsi="Liberation Serif"/>
                <w:b/>
                <w:lang w:eastAsia="en-US"/>
              </w:rPr>
            </w:pPr>
            <w:r w:rsidRPr="007700E7">
              <w:rPr>
                <w:rFonts w:ascii="Liberation Serif" w:hAnsi="Liberation Serif"/>
                <w:b/>
                <w:lang w:eastAsia="en-US"/>
              </w:rPr>
              <w:t>Территория преимущественного использования ТС</w:t>
            </w:r>
          </w:p>
        </w:tc>
        <w:tc>
          <w:tcPr>
            <w:tcW w:w="851" w:type="dxa"/>
            <w:tcBorders>
              <w:top w:val="single" w:sz="4" w:space="0" w:color="auto"/>
              <w:left w:val="single" w:sz="4" w:space="0" w:color="auto"/>
              <w:bottom w:val="single" w:sz="4" w:space="0" w:color="auto"/>
              <w:right w:val="single" w:sz="4" w:space="0" w:color="auto"/>
            </w:tcBorders>
          </w:tcPr>
          <w:p w:rsidR="004F5218" w:rsidRPr="007700E7" w:rsidRDefault="004F5218" w:rsidP="00251AE9">
            <w:pPr>
              <w:suppressAutoHyphens w:val="0"/>
              <w:snapToGrid w:val="0"/>
              <w:rPr>
                <w:rFonts w:ascii="Liberation Serif" w:hAnsi="Liberation Serif"/>
                <w:b/>
                <w:lang w:eastAsia="en-US"/>
              </w:rPr>
            </w:pPr>
            <w:r w:rsidRPr="007700E7">
              <w:rPr>
                <w:rFonts w:ascii="Liberation Serif" w:hAnsi="Liberation Serif"/>
                <w:b/>
                <w:lang w:eastAsia="en-US"/>
              </w:rPr>
              <w:t>Год выпуска</w:t>
            </w:r>
          </w:p>
        </w:tc>
        <w:tc>
          <w:tcPr>
            <w:tcW w:w="1417" w:type="dxa"/>
            <w:tcBorders>
              <w:top w:val="single" w:sz="4" w:space="0" w:color="auto"/>
              <w:left w:val="single" w:sz="4" w:space="0" w:color="auto"/>
              <w:bottom w:val="single" w:sz="4" w:space="0" w:color="auto"/>
              <w:right w:val="single" w:sz="4" w:space="0" w:color="auto"/>
            </w:tcBorders>
          </w:tcPr>
          <w:p w:rsidR="004F5218" w:rsidRPr="007700E7" w:rsidRDefault="004F5218" w:rsidP="00251AE9">
            <w:pPr>
              <w:suppressAutoHyphens w:val="0"/>
              <w:snapToGrid w:val="0"/>
              <w:rPr>
                <w:rFonts w:ascii="Liberation Serif" w:hAnsi="Liberation Serif"/>
                <w:b/>
                <w:lang w:eastAsia="en-US"/>
              </w:rPr>
            </w:pPr>
            <w:r w:rsidRPr="007700E7">
              <w:rPr>
                <w:rFonts w:ascii="Liberation Serif" w:hAnsi="Liberation Serif"/>
                <w:b/>
                <w:lang w:eastAsia="en-US"/>
              </w:rPr>
              <w:t xml:space="preserve">Мощность л.с./ </w:t>
            </w:r>
            <w:r w:rsidRPr="007700E7">
              <w:rPr>
                <w:rFonts w:ascii="Liberation Serif" w:hAnsi="Liberation Serif"/>
                <w:b/>
                <w:lang w:val="en-US" w:eastAsia="en-US"/>
              </w:rPr>
              <w:t>(</w:t>
            </w:r>
            <w:r w:rsidRPr="007700E7">
              <w:rPr>
                <w:rFonts w:ascii="Liberation Serif" w:hAnsi="Liberation Serif"/>
                <w:b/>
                <w:lang w:eastAsia="en-US"/>
              </w:rPr>
              <w:t>кВт</w:t>
            </w:r>
            <w:r w:rsidRPr="007700E7">
              <w:rPr>
                <w:rFonts w:ascii="Liberation Serif" w:hAnsi="Liberation Serif"/>
                <w:b/>
                <w:lang w:val="en-US" w:eastAsia="en-US"/>
              </w:rPr>
              <w:t>)</w:t>
            </w:r>
            <w:r w:rsidRPr="007700E7">
              <w:rPr>
                <w:rFonts w:ascii="Liberation Serif" w:hAnsi="Liberation Serif"/>
                <w:b/>
                <w:lang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4F5218" w:rsidRPr="007700E7" w:rsidRDefault="004F5218" w:rsidP="00251AE9">
            <w:pPr>
              <w:suppressAutoHyphens w:val="0"/>
              <w:snapToGrid w:val="0"/>
              <w:rPr>
                <w:rFonts w:ascii="Liberation Serif" w:hAnsi="Liberation Serif"/>
                <w:b/>
                <w:lang w:eastAsia="en-US"/>
              </w:rPr>
            </w:pPr>
            <w:r w:rsidRPr="007700E7">
              <w:rPr>
                <w:rFonts w:ascii="Liberation Serif" w:hAnsi="Liberation Serif"/>
                <w:b/>
                <w:lang w:eastAsia="en-US"/>
              </w:rPr>
              <w:t>ИНН собственника</w:t>
            </w:r>
          </w:p>
        </w:tc>
        <w:tc>
          <w:tcPr>
            <w:tcW w:w="1665" w:type="dxa"/>
            <w:tcBorders>
              <w:top w:val="single" w:sz="4" w:space="0" w:color="auto"/>
              <w:left w:val="single" w:sz="4" w:space="0" w:color="auto"/>
              <w:bottom w:val="single" w:sz="4" w:space="0" w:color="auto"/>
              <w:right w:val="single" w:sz="4" w:space="0" w:color="auto"/>
            </w:tcBorders>
          </w:tcPr>
          <w:p w:rsidR="004F5218" w:rsidRPr="007700E7" w:rsidRDefault="004F5218" w:rsidP="00251AE9">
            <w:pPr>
              <w:suppressAutoHyphens w:val="0"/>
              <w:snapToGrid w:val="0"/>
              <w:rPr>
                <w:rFonts w:ascii="Liberation Serif" w:hAnsi="Liberation Serif"/>
                <w:b/>
                <w:lang w:eastAsia="en-US"/>
              </w:rPr>
            </w:pPr>
            <w:r w:rsidRPr="007700E7">
              <w:rPr>
                <w:rFonts w:ascii="Liberation Serif" w:hAnsi="Liberation Serif"/>
                <w:b/>
                <w:lang w:eastAsia="en-US"/>
              </w:rPr>
              <w:t>дата окончания срока действия ОСАГО</w:t>
            </w:r>
          </w:p>
        </w:tc>
      </w:tr>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F5218" w:rsidRPr="00545C18" w:rsidRDefault="004F5218" w:rsidP="00251AE9">
            <w:pPr>
              <w:suppressAutoHyphens w:val="0"/>
              <w:snapToGrid w:val="0"/>
              <w:rPr>
                <w:rFonts w:ascii="Liberation Serif" w:hAnsi="Liberation Serif"/>
                <w:b/>
                <w:lang w:eastAsia="en-US"/>
              </w:rPr>
            </w:pPr>
            <w:r w:rsidRPr="00545C18">
              <w:rPr>
                <w:rFonts w:ascii="Liberation Serif" w:hAnsi="Liberation Serif"/>
                <w:b/>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jc w:val="left"/>
              <w:rPr>
                <w:rFonts w:ascii="Liberation Serif" w:hAnsi="Liberation Serif"/>
                <w:color w:val="000000"/>
                <w:sz w:val="22"/>
                <w:szCs w:val="22"/>
                <w:lang w:val="en-US" w:eastAsia="ru-RU"/>
              </w:rPr>
            </w:pPr>
            <w:r w:rsidRPr="007A6359">
              <w:rPr>
                <w:rFonts w:ascii="Liberation Serif" w:hAnsi="Liberation Serif"/>
                <w:color w:val="000000"/>
                <w:sz w:val="22"/>
                <w:szCs w:val="22"/>
                <w:lang w:val="en-US" w:eastAsia="ru-RU"/>
              </w:rPr>
              <w:t>F</w:t>
            </w:r>
            <w:r>
              <w:rPr>
                <w:rFonts w:ascii="Liberation Serif" w:hAnsi="Liberation Serif"/>
                <w:color w:val="000000"/>
                <w:sz w:val="22"/>
                <w:szCs w:val="22"/>
                <w:lang w:val="en-US" w:eastAsia="ru-RU"/>
              </w:rPr>
              <w:t>IAT</w:t>
            </w:r>
            <w:r w:rsidRPr="007A6359">
              <w:rPr>
                <w:rFonts w:ascii="Liberation Serif" w:hAnsi="Liberation Serif"/>
                <w:color w:val="000000"/>
                <w:sz w:val="22"/>
                <w:szCs w:val="22"/>
                <w:lang w:val="en-US" w:eastAsia="ru-RU"/>
              </w:rPr>
              <w:t xml:space="preserve"> DUCATO</w:t>
            </w:r>
          </w:p>
        </w:tc>
        <w:tc>
          <w:tcPr>
            <w:tcW w:w="127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tabs>
                <w:tab w:val="center" w:pos="4677"/>
                <w:tab w:val="right" w:pos="9355"/>
              </w:tabs>
              <w:suppressAutoHyphens w:val="0"/>
              <w:snapToGrid w:val="0"/>
              <w:jc w:val="left"/>
              <w:rPr>
                <w:rFonts w:ascii="Liberation Serif" w:hAnsi="Liberation Serif"/>
                <w:sz w:val="23"/>
                <w:szCs w:val="23"/>
                <w:lang w:eastAsia="en-US"/>
              </w:rPr>
            </w:pPr>
            <w:r w:rsidRPr="007A6359">
              <w:rPr>
                <w:rFonts w:ascii="Liberation Serif" w:hAnsi="Liberation Serif"/>
                <w:sz w:val="23"/>
                <w:szCs w:val="23"/>
                <w:lang w:eastAsia="en-US"/>
              </w:rPr>
              <w:t>КА 217 66</w:t>
            </w:r>
          </w:p>
        </w:tc>
        <w:tc>
          <w:tcPr>
            <w:tcW w:w="198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pacing w:line="276" w:lineRule="auto"/>
              <w:rPr>
                <w:lang w:eastAsia="ru-RU"/>
              </w:rPr>
            </w:pPr>
            <w:r w:rsidRPr="007A6359">
              <w:rPr>
                <w:lang w:eastAsia="ru-RU"/>
              </w:rPr>
              <w:t>Z7G244000BS023179</w:t>
            </w:r>
          </w:p>
          <w:p w:rsidR="004F5218" w:rsidRPr="007A6359" w:rsidRDefault="004F5218" w:rsidP="00251AE9">
            <w:pPr>
              <w:suppressAutoHyphens w:val="0"/>
              <w:snapToGrid w:val="0"/>
              <w:rPr>
                <w:rFonts w:ascii="Liberation Serif" w:hAnsi="Liberation Serif"/>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t>D</w:t>
            </w:r>
          </w:p>
        </w:tc>
        <w:tc>
          <w:tcPr>
            <w:tcW w:w="850"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color w:val="000000"/>
                <w:lang w:eastAsia="en-US"/>
              </w:rPr>
            </w:pPr>
            <w:r>
              <w:rPr>
                <w:rFonts w:ascii="Liberation Serif" w:hAnsi="Liberation Serif"/>
                <w:color w:val="000000"/>
                <w:lang w:eastAsia="en-US"/>
              </w:rPr>
              <w:t>16</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г.</w:t>
            </w:r>
            <w:r w:rsidR="009A0B15">
              <w:rPr>
                <w:rFonts w:ascii="Liberation Serif" w:hAnsi="Liberation Serif"/>
                <w:lang w:eastAsia="en-US"/>
              </w:rPr>
              <w:t xml:space="preserve"> </w:t>
            </w:r>
            <w:r w:rsidRPr="007A6359">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Pr>
                <w:rFonts w:ascii="Liberation Serif" w:hAnsi="Liberation Serif"/>
                <w:lang w:eastAsia="en-US"/>
              </w:rPr>
              <w:t>2010</w:t>
            </w:r>
          </w:p>
        </w:tc>
        <w:tc>
          <w:tcPr>
            <w:tcW w:w="1417"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Pr>
                <w:rFonts w:ascii="Liberation Serif" w:hAnsi="Liberation Serif"/>
                <w:lang w:eastAsia="en-US"/>
              </w:rPr>
              <w:t>110 (82,5)</w:t>
            </w:r>
          </w:p>
        </w:tc>
        <w:tc>
          <w:tcPr>
            <w:tcW w:w="1418"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Pr>
                <w:rFonts w:ascii="Liberation Serif" w:hAnsi="Liberation Serif"/>
                <w:lang w:eastAsia="en-US"/>
              </w:rPr>
              <w:t>21.04.2024</w:t>
            </w:r>
          </w:p>
        </w:tc>
      </w:tr>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F5218" w:rsidRPr="00306F7A" w:rsidRDefault="004F5218" w:rsidP="00251AE9">
            <w:pPr>
              <w:suppressAutoHyphens w:val="0"/>
              <w:snapToGrid w:val="0"/>
              <w:rPr>
                <w:rFonts w:ascii="Liberation Serif" w:hAnsi="Liberation Serif"/>
                <w:b/>
                <w:lang w:val="en-US" w:eastAsia="en-US"/>
              </w:rPr>
            </w:pPr>
            <w:r>
              <w:rPr>
                <w:rFonts w:ascii="Liberation Serif" w:hAnsi="Liberation Serif"/>
                <w:b/>
                <w:lang w:val="en-US"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59293B" w:rsidRDefault="004F5218" w:rsidP="00251AE9">
            <w:pPr>
              <w:suppressAutoHyphens w:val="0"/>
              <w:jc w:val="left"/>
              <w:rPr>
                <w:rFonts w:ascii="Liberation Serif" w:hAnsi="Liberation Serif" w:cs="Calibri"/>
                <w:color w:val="000000"/>
                <w:sz w:val="22"/>
                <w:szCs w:val="22"/>
                <w:lang w:eastAsia="ru-RU"/>
              </w:rPr>
            </w:pPr>
            <w:r w:rsidRPr="007A6359">
              <w:rPr>
                <w:rFonts w:ascii="Liberation Serif" w:hAnsi="Liberation Serif" w:cs="Calibri"/>
                <w:color w:val="000000"/>
                <w:sz w:val="22"/>
                <w:szCs w:val="22"/>
                <w:lang w:val="en-US" w:eastAsia="ru-RU"/>
              </w:rPr>
              <w:t>FORD</w:t>
            </w:r>
            <w:r w:rsidRPr="0059293B">
              <w:rPr>
                <w:rFonts w:ascii="Liberation Serif" w:hAnsi="Liberation Serif" w:cs="Calibri"/>
                <w:color w:val="000000"/>
                <w:sz w:val="22"/>
                <w:szCs w:val="22"/>
                <w:lang w:eastAsia="ru-RU"/>
              </w:rPr>
              <w:t xml:space="preserve"> </w:t>
            </w:r>
            <w:r w:rsidRPr="007A6359">
              <w:rPr>
                <w:rFonts w:ascii="Liberation Serif" w:hAnsi="Liberation Serif" w:cs="Calibri"/>
                <w:color w:val="000000"/>
                <w:sz w:val="22"/>
                <w:szCs w:val="22"/>
                <w:lang w:val="en-US" w:eastAsia="ru-RU"/>
              </w:rPr>
              <w:t>TRANSIT</w:t>
            </w:r>
          </w:p>
        </w:tc>
        <w:tc>
          <w:tcPr>
            <w:tcW w:w="127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tabs>
                <w:tab w:val="center" w:pos="4677"/>
                <w:tab w:val="right" w:pos="9355"/>
              </w:tabs>
              <w:suppressAutoHyphens w:val="0"/>
              <w:snapToGrid w:val="0"/>
              <w:rPr>
                <w:rFonts w:ascii="Liberation Serif" w:hAnsi="Liberation Serif"/>
                <w:sz w:val="23"/>
                <w:szCs w:val="23"/>
                <w:lang w:eastAsia="en-US"/>
              </w:rPr>
            </w:pPr>
            <w:r w:rsidRPr="007A6359">
              <w:rPr>
                <w:rFonts w:ascii="Liberation Serif" w:hAnsi="Liberation Serif"/>
                <w:sz w:val="23"/>
                <w:szCs w:val="23"/>
                <w:lang w:eastAsia="en-US"/>
              </w:rPr>
              <w:t>КА 218 66</w:t>
            </w:r>
          </w:p>
        </w:tc>
        <w:tc>
          <w:tcPr>
            <w:tcW w:w="1985" w:type="dxa"/>
            <w:tcBorders>
              <w:top w:val="single" w:sz="4" w:space="0" w:color="auto"/>
              <w:left w:val="single" w:sz="4" w:space="0" w:color="auto"/>
              <w:bottom w:val="single" w:sz="4" w:space="0" w:color="auto"/>
              <w:right w:val="single" w:sz="4" w:space="0" w:color="auto"/>
            </w:tcBorders>
            <w:vAlign w:val="center"/>
          </w:tcPr>
          <w:p w:rsidR="004F5218" w:rsidRPr="001B4372" w:rsidRDefault="004F5218" w:rsidP="00251AE9">
            <w:pPr>
              <w:suppressAutoHyphens w:val="0"/>
              <w:snapToGrid w:val="0"/>
              <w:rPr>
                <w:rFonts w:ascii="Liberation Serif" w:hAnsi="Liberation Serif"/>
                <w:lang w:val="en-US" w:eastAsia="en-US"/>
              </w:rPr>
            </w:pPr>
            <w:r>
              <w:rPr>
                <w:rFonts w:ascii="Liberation Serif" w:hAnsi="Liberation Serif"/>
                <w:lang w:val="en-US" w:eastAsia="en-US"/>
              </w:rPr>
              <w:t>Z6FXXXESGXHM59759</w:t>
            </w:r>
          </w:p>
        </w:tc>
        <w:tc>
          <w:tcPr>
            <w:tcW w:w="709"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t>D</w:t>
            </w:r>
          </w:p>
        </w:tc>
        <w:tc>
          <w:tcPr>
            <w:tcW w:w="850" w:type="dxa"/>
            <w:tcBorders>
              <w:top w:val="single" w:sz="4" w:space="0" w:color="auto"/>
              <w:left w:val="single" w:sz="4" w:space="0" w:color="auto"/>
              <w:bottom w:val="single" w:sz="4" w:space="0" w:color="auto"/>
              <w:right w:val="single" w:sz="4" w:space="0" w:color="auto"/>
            </w:tcBorders>
            <w:vAlign w:val="center"/>
          </w:tcPr>
          <w:p w:rsidR="004F5218" w:rsidRPr="00306F7A" w:rsidRDefault="004F5218" w:rsidP="00251AE9">
            <w:pPr>
              <w:suppressAutoHyphens w:val="0"/>
              <w:snapToGrid w:val="0"/>
              <w:rPr>
                <w:rFonts w:ascii="Liberation Serif" w:hAnsi="Liberation Serif"/>
                <w:color w:val="000000"/>
                <w:lang w:val="en-US" w:eastAsia="en-US"/>
              </w:rPr>
            </w:pPr>
            <w:r>
              <w:rPr>
                <w:rFonts w:ascii="Liberation Serif" w:hAnsi="Liberation Serif"/>
                <w:color w:val="000000"/>
                <w:lang w:val="en-US" w:eastAsia="en-US"/>
              </w:rPr>
              <w:t>19</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г.</w:t>
            </w:r>
            <w:r w:rsidR="009A0B15">
              <w:rPr>
                <w:rFonts w:ascii="Liberation Serif" w:hAnsi="Liberation Serif"/>
                <w:lang w:eastAsia="en-US"/>
              </w:rPr>
              <w:t xml:space="preserve"> </w:t>
            </w:r>
            <w:r w:rsidRPr="007A6359">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4F5218" w:rsidRPr="001B4372" w:rsidRDefault="004F5218" w:rsidP="00251AE9">
            <w:pPr>
              <w:suppressAutoHyphens w:val="0"/>
              <w:snapToGrid w:val="0"/>
              <w:rPr>
                <w:rFonts w:ascii="Liberation Serif" w:hAnsi="Liberation Serif"/>
                <w:lang w:val="en-US" w:eastAsia="en-US"/>
              </w:rPr>
            </w:pPr>
            <w:r>
              <w:rPr>
                <w:rFonts w:ascii="Liberation Serif" w:hAnsi="Liberation Serif"/>
                <w:lang w:val="en-US" w:eastAsia="en-US"/>
              </w:rPr>
              <w:t>2017</w:t>
            </w:r>
          </w:p>
        </w:tc>
        <w:tc>
          <w:tcPr>
            <w:tcW w:w="1417" w:type="dxa"/>
            <w:tcBorders>
              <w:top w:val="single" w:sz="4" w:space="0" w:color="auto"/>
              <w:left w:val="single" w:sz="4" w:space="0" w:color="auto"/>
              <w:bottom w:val="single" w:sz="4" w:space="0" w:color="auto"/>
              <w:right w:val="single" w:sz="4" w:space="0" w:color="auto"/>
            </w:tcBorders>
            <w:vAlign w:val="center"/>
          </w:tcPr>
          <w:p w:rsidR="004F5218" w:rsidRPr="001B4372" w:rsidRDefault="004F5218" w:rsidP="00251AE9">
            <w:pPr>
              <w:suppressAutoHyphens w:val="0"/>
              <w:snapToGrid w:val="0"/>
              <w:rPr>
                <w:rFonts w:ascii="Liberation Serif" w:hAnsi="Liberation Serif"/>
                <w:lang w:val="en-US" w:eastAsia="en-US"/>
              </w:rPr>
            </w:pPr>
            <w:r>
              <w:rPr>
                <w:rFonts w:ascii="Liberation Serif" w:hAnsi="Liberation Serif"/>
                <w:lang w:val="en-US" w:eastAsia="en-US"/>
              </w:rPr>
              <w:t>136 (100)</w:t>
            </w:r>
          </w:p>
        </w:tc>
        <w:tc>
          <w:tcPr>
            <w:tcW w:w="1418"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4F5218" w:rsidRPr="001B4372" w:rsidRDefault="004F5218" w:rsidP="00251AE9">
            <w:pPr>
              <w:suppressAutoHyphens w:val="0"/>
              <w:snapToGrid w:val="0"/>
              <w:rPr>
                <w:rFonts w:ascii="Liberation Serif" w:hAnsi="Liberation Serif"/>
                <w:lang w:val="en-US" w:eastAsia="en-US"/>
              </w:rPr>
            </w:pPr>
            <w:r>
              <w:rPr>
                <w:rFonts w:ascii="Liberation Serif" w:hAnsi="Liberation Serif"/>
                <w:lang w:val="en-US" w:eastAsia="en-US"/>
              </w:rPr>
              <w:t>03</w:t>
            </w:r>
            <w:r>
              <w:rPr>
                <w:rFonts w:ascii="Liberation Serif" w:hAnsi="Liberation Serif"/>
                <w:lang w:eastAsia="en-US"/>
              </w:rPr>
              <w:t>.</w:t>
            </w:r>
            <w:r>
              <w:rPr>
                <w:rFonts w:ascii="Liberation Serif" w:hAnsi="Liberation Serif"/>
                <w:lang w:val="en-US" w:eastAsia="en-US"/>
              </w:rPr>
              <w:t>09.2024</w:t>
            </w:r>
          </w:p>
        </w:tc>
      </w:tr>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F5218" w:rsidRPr="00306F7A" w:rsidRDefault="004F5218" w:rsidP="00251AE9">
            <w:pPr>
              <w:suppressAutoHyphens w:val="0"/>
              <w:snapToGrid w:val="0"/>
              <w:rPr>
                <w:rFonts w:ascii="Liberation Serif" w:hAnsi="Liberation Serif"/>
                <w:b/>
                <w:lang w:val="en-US" w:eastAsia="en-US"/>
              </w:rPr>
            </w:pPr>
            <w:r>
              <w:rPr>
                <w:rFonts w:ascii="Liberation Serif" w:hAnsi="Liberation Serif"/>
                <w:b/>
                <w:lang w:val="en-US" w:eastAsia="en-US"/>
              </w:rPr>
              <w:t>3</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jc w:val="left"/>
              <w:rPr>
                <w:rFonts w:ascii="Liberation Serif" w:hAnsi="Liberation Serif" w:cs="Calibri"/>
                <w:color w:val="000000"/>
                <w:sz w:val="22"/>
                <w:szCs w:val="22"/>
                <w:lang w:eastAsia="ru-RU"/>
              </w:rPr>
            </w:pPr>
            <w:r w:rsidRPr="007A6359">
              <w:rPr>
                <w:rFonts w:ascii="Liberation Serif" w:hAnsi="Liberation Serif" w:cs="Calibri"/>
                <w:color w:val="000000"/>
                <w:sz w:val="22"/>
                <w:szCs w:val="22"/>
                <w:lang w:eastAsia="ru-RU"/>
              </w:rPr>
              <w:t>С</w:t>
            </w:r>
            <w:r>
              <w:rPr>
                <w:rFonts w:ascii="Liberation Serif" w:hAnsi="Liberation Serif" w:cs="Calibri"/>
                <w:color w:val="000000"/>
                <w:sz w:val="22"/>
                <w:szCs w:val="22"/>
                <w:lang w:eastAsia="ru-RU"/>
              </w:rPr>
              <w:t>ПЕЦИАЛИЗИРОВАННОЕ</w:t>
            </w:r>
            <w:r w:rsidRPr="007A6359">
              <w:rPr>
                <w:rFonts w:ascii="Liberation Serif" w:hAnsi="Liberation Serif" w:cs="Calibri"/>
                <w:color w:val="000000"/>
                <w:sz w:val="22"/>
                <w:szCs w:val="22"/>
                <w:lang w:eastAsia="ru-RU"/>
              </w:rPr>
              <w:t xml:space="preserve"> ТС </w:t>
            </w:r>
            <w:r>
              <w:rPr>
                <w:rFonts w:ascii="Liberation Serif" w:hAnsi="Liberation Serif" w:cs="Calibri"/>
                <w:color w:val="000000"/>
                <w:sz w:val="22"/>
                <w:szCs w:val="22"/>
                <w:lang w:eastAsia="ru-RU"/>
              </w:rPr>
              <w:t xml:space="preserve">ДЛЯ ПЕРЕВОЗКИ ИНВАЛИДОВ </w:t>
            </w:r>
            <w:r w:rsidRPr="003D4E3A">
              <w:rPr>
                <w:rFonts w:ascii="Liberation Serif" w:hAnsi="Liberation Serif" w:cs="Calibri"/>
                <w:color w:val="000000"/>
                <w:sz w:val="22"/>
                <w:szCs w:val="22"/>
                <w:lang w:eastAsia="ru-RU"/>
              </w:rPr>
              <w:t>38423 С</w:t>
            </w:r>
            <w:r>
              <w:rPr>
                <w:rFonts w:ascii="Liberation Serif" w:hAnsi="Liberation Serif" w:cs="Calibri"/>
                <w:color w:val="000000"/>
                <w:sz w:val="22"/>
                <w:szCs w:val="22"/>
                <w:lang w:eastAsia="ru-RU"/>
              </w:rPr>
              <w:t xml:space="preserve"> (СИТРОЕН)</w:t>
            </w:r>
            <w:r w:rsidRPr="007A6359">
              <w:rPr>
                <w:rFonts w:ascii="Liberation Serif" w:hAnsi="Liberation Serif" w:cs="Calibri"/>
                <w:color w:val="000000"/>
                <w:sz w:val="22"/>
                <w:szCs w:val="22"/>
                <w:lang w:eastAsia="ru-RU"/>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tabs>
                <w:tab w:val="center" w:pos="4677"/>
                <w:tab w:val="right" w:pos="9355"/>
              </w:tabs>
              <w:suppressAutoHyphens w:val="0"/>
              <w:snapToGrid w:val="0"/>
              <w:rPr>
                <w:rFonts w:ascii="Liberation Serif" w:hAnsi="Liberation Serif"/>
                <w:sz w:val="23"/>
                <w:szCs w:val="23"/>
                <w:lang w:eastAsia="en-US"/>
              </w:rPr>
            </w:pPr>
            <w:r w:rsidRPr="007A6359">
              <w:rPr>
                <w:rFonts w:ascii="Liberation Serif" w:hAnsi="Liberation Serif"/>
                <w:sz w:val="23"/>
                <w:szCs w:val="23"/>
                <w:lang w:eastAsia="en-US"/>
              </w:rPr>
              <w:t>А282</w:t>
            </w:r>
            <w:r>
              <w:rPr>
                <w:rFonts w:ascii="Liberation Serif" w:hAnsi="Liberation Serif"/>
                <w:sz w:val="23"/>
                <w:szCs w:val="23"/>
                <w:lang w:eastAsia="en-US"/>
              </w:rPr>
              <w:t> </w:t>
            </w:r>
            <w:r w:rsidRPr="007A6359">
              <w:rPr>
                <w:rFonts w:ascii="Liberation Serif" w:hAnsi="Liberation Serif"/>
                <w:sz w:val="23"/>
                <w:szCs w:val="23"/>
                <w:lang w:eastAsia="en-US"/>
              </w:rPr>
              <w:t>АУ 96</w:t>
            </w:r>
          </w:p>
        </w:tc>
        <w:tc>
          <w:tcPr>
            <w:tcW w:w="198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pacing w:line="276" w:lineRule="auto"/>
            </w:pPr>
            <w:r w:rsidRPr="007A6359">
              <w:t>Z8X38423CD0000047</w:t>
            </w:r>
          </w:p>
          <w:p w:rsidR="004F5218" w:rsidRPr="0059293B" w:rsidRDefault="004F5218" w:rsidP="00251AE9">
            <w:pPr>
              <w:suppressAutoHyphens w:val="0"/>
              <w:snapToGrid w:val="0"/>
              <w:rPr>
                <w:rFonts w:ascii="Liberation Serif" w:hAnsi="Liberation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г.</w:t>
            </w:r>
            <w:r w:rsidR="009A0B15">
              <w:rPr>
                <w:rFonts w:ascii="Liberation Serif" w:hAnsi="Liberation Serif"/>
                <w:lang w:eastAsia="en-US"/>
              </w:rPr>
              <w:t xml:space="preserve"> </w:t>
            </w:r>
            <w:r w:rsidRPr="007700E7">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Pr>
                <w:rFonts w:ascii="Liberation Serif" w:hAnsi="Liberation Serif"/>
                <w:lang w:eastAsia="en-US"/>
              </w:rPr>
              <w:t>2013</w:t>
            </w:r>
          </w:p>
        </w:tc>
        <w:tc>
          <w:tcPr>
            <w:tcW w:w="1417"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ED01F0">
              <w:t>131</w:t>
            </w:r>
            <w:r>
              <w:t xml:space="preserve"> </w:t>
            </w:r>
            <w:r w:rsidRPr="00ED01F0">
              <w:t>(96)</w:t>
            </w:r>
          </w:p>
        </w:tc>
        <w:tc>
          <w:tcPr>
            <w:tcW w:w="1418"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Pr>
                <w:rFonts w:ascii="Liberation Serif" w:hAnsi="Liberation Serif"/>
                <w:lang w:eastAsia="en-US"/>
              </w:rPr>
              <w:t>17.02.2024</w:t>
            </w:r>
          </w:p>
        </w:tc>
      </w:tr>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F5218" w:rsidRPr="00306F7A" w:rsidRDefault="004F5218" w:rsidP="00251AE9">
            <w:pPr>
              <w:suppressAutoHyphens w:val="0"/>
              <w:snapToGrid w:val="0"/>
              <w:rPr>
                <w:rFonts w:ascii="Liberation Serif" w:hAnsi="Liberation Serif"/>
                <w:b/>
                <w:lang w:val="en-US" w:eastAsia="en-US"/>
              </w:rPr>
            </w:pPr>
            <w:r>
              <w:rPr>
                <w:rFonts w:ascii="Liberation Serif" w:hAnsi="Liberation Serif"/>
                <w:b/>
                <w:lang w:val="en-US"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jc w:val="left"/>
              <w:rPr>
                <w:rFonts w:ascii="Liberation Serif" w:hAnsi="Liberation Serif" w:cs="Calibri"/>
                <w:color w:val="000000"/>
                <w:sz w:val="22"/>
                <w:szCs w:val="22"/>
                <w:lang w:eastAsia="ru-RU"/>
              </w:rPr>
            </w:pPr>
            <w:r w:rsidRPr="007A6359">
              <w:rPr>
                <w:rFonts w:ascii="Liberation Serif" w:hAnsi="Liberation Serif" w:cs="Calibri"/>
                <w:color w:val="000000"/>
                <w:sz w:val="22"/>
                <w:szCs w:val="22"/>
                <w:lang w:eastAsia="ru-RU"/>
              </w:rPr>
              <w:t>LADA  XRAY</w:t>
            </w:r>
          </w:p>
        </w:tc>
        <w:tc>
          <w:tcPr>
            <w:tcW w:w="127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tabs>
                <w:tab w:val="center" w:pos="4677"/>
                <w:tab w:val="right" w:pos="9355"/>
              </w:tabs>
              <w:suppressAutoHyphens w:val="0"/>
              <w:snapToGrid w:val="0"/>
              <w:rPr>
                <w:rFonts w:ascii="Liberation Serif" w:hAnsi="Liberation Serif"/>
                <w:sz w:val="23"/>
                <w:szCs w:val="23"/>
                <w:lang w:eastAsia="en-US"/>
              </w:rPr>
            </w:pPr>
            <w:r w:rsidRPr="007A6359">
              <w:rPr>
                <w:rFonts w:ascii="Liberation Serif" w:hAnsi="Liberation Serif"/>
                <w:sz w:val="23"/>
                <w:szCs w:val="23"/>
                <w:lang w:eastAsia="en-US"/>
              </w:rPr>
              <w:t>М 341 МХ 196</w:t>
            </w:r>
          </w:p>
        </w:tc>
        <w:tc>
          <w:tcPr>
            <w:tcW w:w="198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val="en-US" w:eastAsia="en-US"/>
              </w:rPr>
            </w:pPr>
            <w:r w:rsidRPr="007A6359">
              <w:t>XTAGAB110L1252881</w:t>
            </w:r>
          </w:p>
        </w:tc>
        <w:tc>
          <w:tcPr>
            <w:tcW w:w="709"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г.</w:t>
            </w:r>
            <w:r w:rsidR="009A0B15">
              <w:rPr>
                <w:rFonts w:ascii="Liberation Serif" w:hAnsi="Liberation Serif"/>
                <w:lang w:eastAsia="en-US"/>
              </w:rPr>
              <w:t xml:space="preserve"> </w:t>
            </w:r>
            <w:r w:rsidRPr="007700E7">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4F5218" w:rsidRPr="008E549C" w:rsidRDefault="004F5218" w:rsidP="00251AE9">
            <w:pPr>
              <w:suppressAutoHyphens w:val="0"/>
              <w:snapToGrid w:val="0"/>
              <w:rPr>
                <w:rFonts w:ascii="Liberation Serif" w:hAnsi="Liberation Serif"/>
                <w:lang w:val="en-US" w:eastAsia="en-US"/>
              </w:rPr>
            </w:pPr>
            <w:r>
              <w:rPr>
                <w:rFonts w:ascii="Liberation Serif" w:hAnsi="Liberation Serif"/>
                <w:lang w:eastAsia="en-US"/>
              </w:rPr>
              <w:t>2019</w:t>
            </w:r>
          </w:p>
        </w:tc>
        <w:tc>
          <w:tcPr>
            <w:tcW w:w="1417" w:type="dxa"/>
            <w:tcBorders>
              <w:top w:val="single" w:sz="4" w:space="0" w:color="auto"/>
              <w:left w:val="single" w:sz="4" w:space="0" w:color="auto"/>
              <w:bottom w:val="single" w:sz="4" w:space="0" w:color="auto"/>
              <w:right w:val="single" w:sz="4" w:space="0" w:color="auto"/>
            </w:tcBorders>
            <w:vAlign w:val="center"/>
          </w:tcPr>
          <w:p w:rsidR="004F5218" w:rsidRPr="008E549C" w:rsidRDefault="004F5218" w:rsidP="00251AE9">
            <w:pPr>
              <w:suppressAutoHyphens w:val="0"/>
              <w:snapToGrid w:val="0"/>
              <w:rPr>
                <w:rFonts w:ascii="Liberation Serif" w:hAnsi="Liberation Serif"/>
                <w:lang w:val="en-US" w:eastAsia="en-US"/>
              </w:rPr>
            </w:pPr>
            <w:r>
              <w:rPr>
                <w:rFonts w:ascii="Liberation Serif" w:hAnsi="Liberation Serif"/>
                <w:lang w:val="en-US" w:eastAsia="en-US"/>
              </w:rPr>
              <w:t>106 (78)</w:t>
            </w:r>
          </w:p>
        </w:tc>
        <w:tc>
          <w:tcPr>
            <w:tcW w:w="1418"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4F5218" w:rsidRPr="008E549C" w:rsidRDefault="004F5218" w:rsidP="00251AE9">
            <w:pPr>
              <w:suppressAutoHyphens w:val="0"/>
              <w:snapToGrid w:val="0"/>
              <w:rPr>
                <w:rFonts w:ascii="Liberation Serif" w:hAnsi="Liberation Serif"/>
                <w:lang w:val="en-US" w:eastAsia="en-US"/>
              </w:rPr>
            </w:pPr>
            <w:r>
              <w:rPr>
                <w:rFonts w:ascii="Liberation Serif" w:hAnsi="Liberation Serif"/>
                <w:lang w:val="en-US" w:eastAsia="en-US"/>
              </w:rPr>
              <w:t>24.02.2024</w:t>
            </w:r>
          </w:p>
        </w:tc>
      </w:tr>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F5218" w:rsidRPr="00306F7A" w:rsidRDefault="004F5218" w:rsidP="00251AE9">
            <w:pPr>
              <w:suppressAutoHyphens w:val="0"/>
              <w:snapToGrid w:val="0"/>
              <w:rPr>
                <w:rFonts w:ascii="Liberation Serif" w:hAnsi="Liberation Serif"/>
                <w:b/>
                <w:lang w:val="en-US" w:eastAsia="en-US"/>
              </w:rPr>
            </w:pPr>
            <w:r>
              <w:rPr>
                <w:rFonts w:ascii="Liberation Serif" w:hAnsi="Liberation Serif"/>
                <w:b/>
                <w:lang w:val="en-US" w:eastAsia="en-US"/>
              </w:rPr>
              <w:t>5</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cs="Calibri"/>
                <w:color w:val="000000"/>
                <w:lang w:eastAsia="en-US"/>
              </w:rPr>
              <w:t>RENAULT KANGOO</w:t>
            </w:r>
          </w:p>
        </w:tc>
        <w:tc>
          <w:tcPr>
            <w:tcW w:w="127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cs="Calibri"/>
                <w:color w:val="000000"/>
                <w:lang w:eastAsia="en-US"/>
              </w:rPr>
              <w:t>У 316 НС 96</w:t>
            </w:r>
          </w:p>
        </w:tc>
        <w:tc>
          <w:tcPr>
            <w:tcW w:w="198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VF1KW0YB547711903</w:t>
            </w:r>
          </w:p>
        </w:tc>
        <w:tc>
          <w:tcPr>
            <w:tcW w:w="709"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val="en-US" w:eastAsia="en-US"/>
              </w:rPr>
            </w:pPr>
            <w:r w:rsidRPr="007A6359">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г.</w:t>
            </w:r>
            <w:r w:rsidR="009A0B15">
              <w:rPr>
                <w:rFonts w:ascii="Liberation Serif" w:hAnsi="Liberation Serif"/>
                <w:lang w:eastAsia="en-US"/>
              </w:rPr>
              <w:t xml:space="preserve"> </w:t>
            </w:r>
            <w:r w:rsidRPr="007A6359">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val="en-US" w:eastAsia="en-US"/>
              </w:rPr>
            </w:pPr>
            <w:r w:rsidRPr="007A6359">
              <w:rPr>
                <w:rFonts w:ascii="Liberation Serif" w:hAnsi="Liberation Serif"/>
                <w:lang w:val="en-US" w:eastAsia="en-US"/>
              </w:rPr>
              <w:t>2012</w:t>
            </w:r>
          </w:p>
        </w:tc>
        <w:tc>
          <w:tcPr>
            <w:tcW w:w="1417"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84 (62)</w:t>
            </w:r>
          </w:p>
        </w:tc>
        <w:tc>
          <w:tcPr>
            <w:tcW w:w="1418"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rPr>
                <w:rFonts w:ascii="Liberation Serif" w:hAnsi="Liberation Serif" w:cs="Calibri"/>
                <w:color w:val="000000"/>
                <w:lang w:eastAsia="en-US"/>
              </w:rPr>
            </w:pPr>
            <w:r w:rsidRPr="007A6359">
              <w:rPr>
                <w:rFonts w:ascii="Liberation Serif" w:hAnsi="Liberation Serif" w:cs="Calibri"/>
                <w:color w:val="000000"/>
                <w:lang w:eastAsia="en-US"/>
              </w:rPr>
              <w:t>22.10.202</w:t>
            </w:r>
            <w:r>
              <w:rPr>
                <w:rFonts w:ascii="Liberation Serif" w:hAnsi="Liberation Serif" w:cs="Calibri"/>
                <w:color w:val="000000"/>
                <w:lang w:eastAsia="en-US"/>
              </w:rPr>
              <w:t>4</w:t>
            </w:r>
          </w:p>
          <w:p w:rsidR="004F5218" w:rsidRPr="007A6359" w:rsidRDefault="004F5218" w:rsidP="00251AE9">
            <w:pPr>
              <w:suppressAutoHyphens w:val="0"/>
              <w:snapToGrid w:val="0"/>
              <w:ind w:firstLine="709"/>
              <w:rPr>
                <w:rFonts w:ascii="Liberation Serif" w:hAnsi="Liberation Serif"/>
                <w:lang w:eastAsia="en-US"/>
              </w:rPr>
            </w:pPr>
          </w:p>
        </w:tc>
      </w:tr>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F5218" w:rsidRPr="00306F7A" w:rsidRDefault="004F5218" w:rsidP="00251AE9">
            <w:pPr>
              <w:suppressAutoHyphens w:val="0"/>
              <w:snapToGrid w:val="0"/>
              <w:rPr>
                <w:rFonts w:ascii="Liberation Serif" w:hAnsi="Liberation Serif"/>
                <w:b/>
                <w:lang w:val="en-US" w:eastAsia="en-US"/>
              </w:rPr>
            </w:pPr>
            <w:r>
              <w:rPr>
                <w:rFonts w:ascii="Liberation Serif" w:hAnsi="Liberation Serif"/>
                <w:b/>
                <w:lang w:val="en-US" w:eastAsia="en-US"/>
              </w:rPr>
              <w:t>6</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cs="Calibri"/>
                <w:color w:val="000000"/>
                <w:lang w:eastAsia="en-US"/>
              </w:rPr>
              <w:t>RENAULT KANGOO</w:t>
            </w:r>
          </w:p>
        </w:tc>
        <w:tc>
          <w:tcPr>
            <w:tcW w:w="127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cs="Calibri"/>
                <w:color w:val="000000"/>
                <w:lang w:eastAsia="en-US"/>
              </w:rPr>
              <w:t>Т</w:t>
            </w:r>
            <w:r>
              <w:rPr>
                <w:rFonts w:ascii="Liberation Serif" w:hAnsi="Liberation Serif" w:cs="Calibri"/>
                <w:color w:val="000000"/>
                <w:lang w:eastAsia="en-US"/>
              </w:rPr>
              <w:t> </w:t>
            </w:r>
            <w:r w:rsidRPr="007A6359">
              <w:rPr>
                <w:rFonts w:ascii="Liberation Serif" w:hAnsi="Liberation Serif" w:cs="Calibri"/>
                <w:color w:val="000000"/>
                <w:lang w:eastAsia="en-US"/>
              </w:rPr>
              <w:t>513</w:t>
            </w:r>
            <w:r>
              <w:rPr>
                <w:rFonts w:ascii="Liberation Serif" w:hAnsi="Liberation Serif" w:cs="Calibri"/>
                <w:color w:val="000000"/>
                <w:lang w:eastAsia="en-US"/>
              </w:rPr>
              <w:t> </w:t>
            </w:r>
            <w:r w:rsidRPr="007A6359">
              <w:rPr>
                <w:rFonts w:ascii="Liberation Serif" w:hAnsi="Liberation Serif" w:cs="Calibri"/>
                <w:color w:val="000000"/>
                <w:lang w:eastAsia="en-US"/>
              </w:rPr>
              <w:t>РТ 96</w:t>
            </w:r>
          </w:p>
        </w:tc>
        <w:tc>
          <w:tcPr>
            <w:tcW w:w="198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VF1KW0YB545582417</w:t>
            </w:r>
          </w:p>
        </w:tc>
        <w:tc>
          <w:tcPr>
            <w:tcW w:w="709"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г.</w:t>
            </w:r>
            <w:r w:rsidR="009A0B15">
              <w:rPr>
                <w:rFonts w:ascii="Liberation Serif" w:hAnsi="Liberation Serif"/>
                <w:lang w:eastAsia="en-US"/>
              </w:rPr>
              <w:t xml:space="preserve"> </w:t>
            </w:r>
            <w:r w:rsidRPr="007A6359">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val="en-US" w:eastAsia="en-US"/>
              </w:rPr>
            </w:pPr>
            <w:r>
              <w:rPr>
                <w:rFonts w:ascii="Liberation Serif" w:hAnsi="Liberation Serif"/>
                <w:lang w:val="en-US" w:eastAsia="en-US"/>
              </w:rPr>
              <w:t>2011</w:t>
            </w:r>
          </w:p>
        </w:tc>
        <w:tc>
          <w:tcPr>
            <w:tcW w:w="1417"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84 (62)</w:t>
            </w:r>
          </w:p>
        </w:tc>
        <w:tc>
          <w:tcPr>
            <w:tcW w:w="1418"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rPr>
                <w:rFonts w:ascii="Liberation Serif" w:hAnsi="Liberation Serif" w:cs="Calibri"/>
                <w:color w:val="000000"/>
                <w:lang w:eastAsia="en-US"/>
              </w:rPr>
            </w:pPr>
            <w:r w:rsidRPr="007A6359">
              <w:rPr>
                <w:rFonts w:ascii="Liberation Serif" w:hAnsi="Liberation Serif" w:cs="Calibri"/>
                <w:color w:val="000000"/>
                <w:lang w:eastAsia="en-US"/>
              </w:rPr>
              <w:t>04.12.202</w:t>
            </w:r>
            <w:r>
              <w:rPr>
                <w:rFonts w:ascii="Liberation Serif" w:hAnsi="Liberation Serif" w:cs="Calibri"/>
                <w:color w:val="000000"/>
                <w:lang w:eastAsia="en-US"/>
              </w:rPr>
              <w:t>4</w:t>
            </w:r>
          </w:p>
          <w:p w:rsidR="004F5218" w:rsidRPr="007A6359" w:rsidRDefault="004F5218" w:rsidP="00251AE9">
            <w:pPr>
              <w:suppressAutoHyphens w:val="0"/>
              <w:snapToGrid w:val="0"/>
              <w:ind w:firstLine="709"/>
              <w:rPr>
                <w:rFonts w:ascii="Liberation Serif" w:hAnsi="Liberation Serif"/>
                <w:lang w:eastAsia="en-US"/>
              </w:rPr>
            </w:pPr>
          </w:p>
        </w:tc>
      </w:tr>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F5218" w:rsidRPr="00306F7A" w:rsidRDefault="004F5218" w:rsidP="00251AE9">
            <w:pPr>
              <w:suppressAutoHyphens w:val="0"/>
              <w:snapToGrid w:val="0"/>
              <w:rPr>
                <w:rFonts w:ascii="Liberation Serif" w:hAnsi="Liberation Serif"/>
                <w:b/>
                <w:lang w:val="en-US" w:eastAsia="en-US"/>
              </w:rPr>
            </w:pPr>
            <w:r>
              <w:rPr>
                <w:rFonts w:ascii="Liberation Serif" w:hAnsi="Liberation Serif"/>
                <w:b/>
                <w:lang w:val="en-US"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jc w:val="left"/>
              <w:rPr>
                <w:rFonts w:ascii="Liberation Serif" w:hAnsi="Liberation Serif"/>
                <w:lang w:eastAsia="en-US"/>
              </w:rPr>
            </w:pPr>
            <w:r w:rsidRPr="007A6359">
              <w:rPr>
                <w:rFonts w:ascii="Liberation Serif" w:hAnsi="Liberation Serif"/>
                <w:lang w:eastAsia="en-US"/>
              </w:rPr>
              <w:t>FORD ФОРД «ФОКУС»</w:t>
            </w:r>
          </w:p>
          <w:p w:rsidR="004F5218" w:rsidRPr="007A6359" w:rsidRDefault="004F5218" w:rsidP="00251AE9">
            <w:pPr>
              <w:suppressAutoHyphens w:val="0"/>
              <w:snapToGrid w:val="0"/>
              <w:ind w:firstLine="709"/>
              <w:rPr>
                <w:rFonts w:ascii="Liberation Serif" w:hAnsi="Liberation Serif"/>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cs="Calibri"/>
                <w:color w:val="000000"/>
                <w:lang w:eastAsia="en-US"/>
              </w:rPr>
              <w:t>А 279 РТ 196</w:t>
            </w:r>
          </w:p>
        </w:tc>
        <w:tc>
          <w:tcPr>
            <w:tcW w:w="198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Pr>
                <w:rFonts w:ascii="Liberation Serif" w:hAnsi="Liberation Serif"/>
                <w:lang w:val="en-US" w:eastAsia="en-US"/>
              </w:rPr>
              <w:t>X</w:t>
            </w:r>
            <w:r w:rsidRPr="007A6359">
              <w:rPr>
                <w:rFonts w:ascii="Liberation Serif" w:hAnsi="Liberation Serif"/>
                <w:lang w:eastAsia="en-US"/>
              </w:rPr>
              <w:t>9FKXXEEBKDC44937</w:t>
            </w:r>
          </w:p>
        </w:tc>
        <w:tc>
          <w:tcPr>
            <w:tcW w:w="709"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г.</w:t>
            </w:r>
            <w:r w:rsidR="009A0B15">
              <w:rPr>
                <w:rFonts w:ascii="Liberation Serif" w:hAnsi="Liberation Serif"/>
                <w:lang w:eastAsia="en-US"/>
              </w:rPr>
              <w:t xml:space="preserve"> </w:t>
            </w:r>
            <w:r w:rsidRPr="007A6359">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val="en-US" w:eastAsia="en-US"/>
              </w:rPr>
            </w:pPr>
            <w:r w:rsidRPr="007A6359">
              <w:rPr>
                <w:rFonts w:ascii="Liberation Serif" w:hAnsi="Liberation Serif"/>
                <w:lang w:val="en-US" w:eastAsia="en-US"/>
              </w:rPr>
              <w:t>2013</w:t>
            </w:r>
          </w:p>
        </w:tc>
        <w:tc>
          <w:tcPr>
            <w:tcW w:w="1417"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val="en-US" w:eastAsia="en-US"/>
              </w:rPr>
            </w:pPr>
            <w:r w:rsidRPr="007A6359">
              <w:rPr>
                <w:rFonts w:ascii="Liberation Serif" w:hAnsi="Liberation Serif"/>
                <w:lang w:eastAsia="en-US"/>
              </w:rPr>
              <w:t>104,72</w:t>
            </w:r>
            <w:r w:rsidRPr="007A6359">
              <w:rPr>
                <w:rFonts w:ascii="Liberation Serif" w:hAnsi="Liberation Serif"/>
                <w:lang w:val="en-US" w:eastAsia="en-US"/>
              </w:rPr>
              <w:t xml:space="preserve"> (77)</w:t>
            </w:r>
          </w:p>
        </w:tc>
        <w:tc>
          <w:tcPr>
            <w:tcW w:w="1418"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snapToGrid w:val="0"/>
              <w:rPr>
                <w:rFonts w:ascii="Liberation Serif" w:hAnsi="Liberation Serif"/>
                <w:lang w:eastAsia="en-US"/>
              </w:rPr>
            </w:pPr>
            <w:r w:rsidRPr="007A6359">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4F5218" w:rsidRPr="007A6359" w:rsidRDefault="004F5218" w:rsidP="00251AE9">
            <w:pPr>
              <w:suppressAutoHyphens w:val="0"/>
              <w:rPr>
                <w:rFonts w:ascii="Liberation Serif" w:hAnsi="Liberation Serif" w:cs="Calibri"/>
                <w:color w:val="000000"/>
                <w:lang w:eastAsia="en-US"/>
              </w:rPr>
            </w:pPr>
            <w:r w:rsidRPr="007A6359">
              <w:rPr>
                <w:rFonts w:ascii="Liberation Serif" w:hAnsi="Liberation Serif" w:cs="Calibri"/>
                <w:color w:val="000000"/>
                <w:lang w:eastAsia="en-US"/>
              </w:rPr>
              <w:t>28.10.202</w:t>
            </w:r>
            <w:r>
              <w:rPr>
                <w:rFonts w:ascii="Liberation Serif" w:hAnsi="Liberation Serif" w:cs="Calibri"/>
                <w:color w:val="000000"/>
                <w:lang w:eastAsia="en-US"/>
              </w:rPr>
              <w:t>4</w:t>
            </w:r>
          </w:p>
          <w:p w:rsidR="004F5218" w:rsidRPr="007A6359" w:rsidRDefault="004F5218" w:rsidP="00251AE9">
            <w:pPr>
              <w:suppressAutoHyphens w:val="0"/>
              <w:snapToGrid w:val="0"/>
              <w:ind w:firstLine="709"/>
              <w:rPr>
                <w:rFonts w:ascii="Liberation Serif" w:hAnsi="Liberation Serif"/>
                <w:lang w:eastAsia="en-US"/>
              </w:rPr>
            </w:pPr>
          </w:p>
        </w:tc>
      </w:tr>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F5218" w:rsidRPr="00306F7A" w:rsidRDefault="004F5218" w:rsidP="00251AE9">
            <w:pPr>
              <w:suppressAutoHyphens w:val="0"/>
              <w:snapToGrid w:val="0"/>
              <w:jc w:val="left"/>
              <w:rPr>
                <w:rFonts w:ascii="Liberation Serif" w:hAnsi="Liberation Serif"/>
                <w:b/>
                <w:lang w:val="en-US" w:eastAsia="en-US"/>
              </w:rPr>
            </w:pPr>
            <w:r>
              <w:rPr>
                <w:rFonts w:ascii="Liberation Serif" w:hAnsi="Liberation Serif"/>
                <w:b/>
                <w:lang w:val="en-US" w:eastAsia="en-US"/>
              </w:rPr>
              <w:t>8</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jc w:val="left"/>
              <w:rPr>
                <w:rFonts w:ascii="Liberation Serif" w:hAnsi="Liberation Serif" w:cs="Calibri"/>
                <w:color w:val="000000"/>
                <w:lang w:eastAsia="en-US"/>
              </w:rPr>
            </w:pPr>
            <w:r w:rsidRPr="007700E7">
              <w:rPr>
                <w:rFonts w:ascii="Liberation Serif" w:hAnsi="Liberation Serif" w:cs="Calibri"/>
                <w:color w:val="000000"/>
                <w:lang w:eastAsia="en-US"/>
              </w:rPr>
              <w:t>LADA VESTA</w:t>
            </w:r>
          </w:p>
          <w:p w:rsidR="004F5218" w:rsidRPr="007700E7" w:rsidRDefault="004F5218" w:rsidP="00251AE9">
            <w:pPr>
              <w:suppressAutoHyphens w:val="0"/>
              <w:snapToGrid w:val="0"/>
              <w:ind w:firstLine="709"/>
              <w:rPr>
                <w:rFonts w:ascii="Liberation Serif" w:hAnsi="Liberation Serif"/>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cs="Calibri"/>
                <w:color w:val="000000"/>
                <w:lang w:eastAsia="en-US"/>
              </w:rPr>
              <w:t>Н 393 ВМ 196</w:t>
            </w:r>
          </w:p>
        </w:tc>
        <w:tc>
          <w:tcPr>
            <w:tcW w:w="1985"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XTAGFK330MY482498</w:t>
            </w:r>
          </w:p>
        </w:tc>
        <w:tc>
          <w:tcPr>
            <w:tcW w:w="709"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val="en-US" w:eastAsia="en-US"/>
              </w:rPr>
            </w:pPr>
            <w:r w:rsidRPr="007700E7">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г.</w:t>
            </w:r>
            <w:r w:rsidR="009A0B15">
              <w:rPr>
                <w:rFonts w:ascii="Liberation Serif" w:hAnsi="Liberation Serif"/>
                <w:lang w:eastAsia="en-US"/>
              </w:rPr>
              <w:t xml:space="preserve"> </w:t>
            </w:r>
            <w:r w:rsidRPr="007700E7">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2020</w:t>
            </w:r>
          </w:p>
        </w:tc>
        <w:tc>
          <w:tcPr>
            <w:tcW w:w="1417"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122 (90)</w:t>
            </w:r>
          </w:p>
        </w:tc>
        <w:tc>
          <w:tcPr>
            <w:tcW w:w="1418"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rPr>
                <w:rFonts w:ascii="Liberation Serif" w:hAnsi="Liberation Serif" w:cs="Calibri"/>
                <w:color w:val="000000"/>
                <w:lang w:eastAsia="en-US"/>
              </w:rPr>
            </w:pPr>
            <w:r w:rsidRPr="007700E7">
              <w:rPr>
                <w:rFonts w:ascii="Liberation Serif" w:hAnsi="Liberation Serif" w:cs="Calibri"/>
                <w:color w:val="000000"/>
                <w:lang w:eastAsia="en-US"/>
              </w:rPr>
              <w:t>13.10.202</w:t>
            </w:r>
            <w:r>
              <w:rPr>
                <w:rFonts w:ascii="Liberation Serif" w:hAnsi="Liberation Serif" w:cs="Calibri"/>
                <w:color w:val="000000"/>
                <w:lang w:eastAsia="en-US"/>
              </w:rPr>
              <w:t>4</w:t>
            </w:r>
          </w:p>
          <w:p w:rsidR="004F5218" w:rsidRPr="007700E7" w:rsidRDefault="004F5218" w:rsidP="00251AE9">
            <w:pPr>
              <w:suppressAutoHyphens w:val="0"/>
              <w:snapToGrid w:val="0"/>
              <w:ind w:firstLine="709"/>
              <w:rPr>
                <w:rFonts w:ascii="Liberation Serif" w:hAnsi="Liberation Serif"/>
                <w:lang w:eastAsia="en-US"/>
              </w:rPr>
            </w:pPr>
          </w:p>
        </w:tc>
      </w:tr>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F5218" w:rsidRPr="00306F7A" w:rsidRDefault="004F5218" w:rsidP="00251AE9">
            <w:pPr>
              <w:suppressAutoHyphens w:val="0"/>
              <w:snapToGrid w:val="0"/>
              <w:jc w:val="left"/>
              <w:rPr>
                <w:rFonts w:ascii="Liberation Serif" w:hAnsi="Liberation Serif"/>
                <w:b/>
                <w:lang w:val="en-US" w:eastAsia="en-US"/>
              </w:rPr>
            </w:pPr>
            <w:r>
              <w:rPr>
                <w:rFonts w:ascii="Liberation Serif" w:hAnsi="Liberation Serif"/>
                <w:b/>
                <w:lang w:val="en-US" w:eastAsia="en-US"/>
              </w:rPr>
              <w:t>9</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jc w:val="left"/>
              <w:rPr>
                <w:rFonts w:ascii="Liberation Serif" w:hAnsi="Liberation Serif" w:cs="Calibri"/>
                <w:color w:val="000000"/>
                <w:lang w:eastAsia="en-US"/>
              </w:rPr>
            </w:pPr>
            <w:r w:rsidRPr="007700E7">
              <w:rPr>
                <w:rFonts w:ascii="Liberation Serif" w:hAnsi="Liberation Serif" w:cs="Calibri"/>
                <w:color w:val="000000"/>
                <w:lang w:eastAsia="en-US"/>
              </w:rPr>
              <w:t>RENAULT DUSTER</w:t>
            </w:r>
          </w:p>
          <w:p w:rsidR="004F5218" w:rsidRPr="007700E7" w:rsidRDefault="004F5218" w:rsidP="00251AE9">
            <w:pPr>
              <w:suppressAutoHyphens w:val="0"/>
              <w:snapToGrid w:val="0"/>
              <w:ind w:firstLine="709"/>
              <w:rPr>
                <w:rFonts w:ascii="Liberation Serif" w:hAnsi="Liberation Serif"/>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cs="Calibri"/>
                <w:color w:val="000000"/>
                <w:lang w:eastAsia="en-US"/>
              </w:rPr>
              <w:t>У</w:t>
            </w:r>
            <w:r>
              <w:rPr>
                <w:rFonts w:ascii="Liberation Serif" w:hAnsi="Liberation Serif" w:cs="Calibri"/>
                <w:color w:val="000000"/>
                <w:lang w:eastAsia="en-US"/>
              </w:rPr>
              <w:t> </w:t>
            </w:r>
            <w:r w:rsidRPr="007700E7">
              <w:rPr>
                <w:rFonts w:ascii="Liberation Serif" w:hAnsi="Liberation Serif" w:cs="Calibri"/>
                <w:color w:val="000000"/>
                <w:lang w:eastAsia="en-US"/>
              </w:rPr>
              <w:t>318</w:t>
            </w:r>
            <w:r>
              <w:rPr>
                <w:rFonts w:ascii="Liberation Serif" w:hAnsi="Liberation Serif" w:cs="Calibri"/>
                <w:color w:val="000000"/>
                <w:lang w:eastAsia="en-US"/>
              </w:rPr>
              <w:t> </w:t>
            </w:r>
            <w:r w:rsidRPr="007700E7">
              <w:rPr>
                <w:rFonts w:ascii="Liberation Serif" w:hAnsi="Liberation Serif" w:cs="Calibri"/>
                <w:color w:val="000000"/>
                <w:lang w:eastAsia="en-US"/>
              </w:rPr>
              <w:t>НС 96</w:t>
            </w:r>
          </w:p>
        </w:tc>
        <w:tc>
          <w:tcPr>
            <w:tcW w:w="1985"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X7L</w:t>
            </w:r>
            <w:r w:rsidRPr="007700E7">
              <w:rPr>
                <w:rFonts w:ascii="Liberation Serif" w:hAnsi="Liberation Serif"/>
                <w:lang w:val="en-US" w:eastAsia="en-US"/>
              </w:rPr>
              <w:t>HSRDJA</w:t>
            </w:r>
            <w:r w:rsidRPr="007700E7">
              <w:rPr>
                <w:rFonts w:ascii="Liberation Serif" w:hAnsi="Liberation Serif"/>
                <w:lang w:eastAsia="en-US"/>
              </w:rPr>
              <w:t>47570332</w:t>
            </w:r>
          </w:p>
        </w:tc>
        <w:tc>
          <w:tcPr>
            <w:tcW w:w="709"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val="en-US" w:eastAsia="en-US"/>
              </w:rPr>
            </w:pPr>
            <w:r w:rsidRPr="007700E7">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b/>
                <w:lang w:eastAsia="en-US"/>
              </w:rPr>
            </w:pPr>
            <w:r w:rsidRPr="007700E7">
              <w:rPr>
                <w:rFonts w:ascii="Liberation Serif" w:hAnsi="Liberation Serif"/>
                <w:lang w:eastAsia="en-US"/>
              </w:rPr>
              <w:t>г.</w:t>
            </w:r>
            <w:r w:rsidR="009A0B15">
              <w:rPr>
                <w:rFonts w:ascii="Liberation Serif" w:hAnsi="Liberation Serif"/>
                <w:lang w:eastAsia="en-US"/>
              </w:rPr>
              <w:t xml:space="preserve"> </w:t>
            </w:r>
            <w:r w:rsidRPr="007700E7">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4F5218" w:rsidRPr="00B615CB" w:rsidRDefault="004F5218" w:rsidP="00251AE9">
            <w:pPr>
              <w:suppressAutoHyphens w:val="0"/>
              <w:snapToGrid w:val="0"/>
              <w:rPr>
                <w:rFonts w:ascii="Liberation Serif" w:hAnsi="Liberation Serif"/>
                <w:lang w:eastAsia="en-US"/>
              </w:rPr>
            </w:pPr>
            <w:r w:rsidRPr="007700E7">
              <w:rPr>
                <w:rFonts w:ascii="Liberation Serif" w:hAnsi="Liberation Serif"/>
                <w:lang w:val="en-US" w:eastAsia="en-US"/>
              </w:rPr>
              <w:t>201</w:t>
            </w:r>
            <w:r>
              <w:rPr>
                <w:rFonts w:ascii="Liberation Serif" w:hAnsi="Liberation Serif"/>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135 (99)</w:t>
            </w:r>
          </w:p>
        </w:tc>
        <w:tc>
          <w:tcPr>
            <w:tcW w:w="1418"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rPr>
                <w:rFonts w:ascii="Liberation Serif" w:hAnsi="Liberation Serif" w:cs="Calibri"/>
                <w:color w:val="000000"/>
                <w:lang w:eastAsia="en-US"/>
              </w:rPr>
            </w:pPr>
            <w:r w:rsidRPr="007700E7">
              <w:rPr>
                <w:rFonts w:ascii="Liberation Serif" w:hAnsi="Liberation Serif" w:cs="Calibri"/>
                <w:color w:val="000000"/>
                <w:lang w:eastAsia="en-US"/>
              </w:rPr>
              <w:t>22.10.202</w:t>
            </w:r>
            <w:r>
              <w:rPr>
                <w:rFonts w:ascii="Liberation Serif" w:hAnsi="Liberation Serif" w:cs="Calibri"/>
                <w:color w:val="000000"/>
                <w:lang w:eastAsia="en-US"/>
              </w:rPr>
              <w:t>4</w:t>
            </w:r>
          </w:p>
          <w:p w:rsidR="004F5218" w:rsidRPr="007700E7" w:rsidRDefault="004F5218" w:rsidP="00251AE9">
            <w:pPr>
              <w:suppressAutoHyphens w:val="0"/>
              <w:snapToGrid w:val="0"/>
              <w:ind w:firstLine="709"/>
              <w:rPr>
                <w:rFonts w:ascii="Liberation Serif" w:hAnsi="Liberation Serif"/>
                <w:lang w:eastAsia="en-US"/>
              </w:rPr>
            </w:pPr>
          </w:p>
        </w:tc>
      </w:tr>
      <w:tr w:rsidR="004F5218" w:rsidRPr="007700E7" w:rsidTr="00251AE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F5218" w:rsidRPr="00306F7A" w:rsidRDefault="004F5218" w:rsidP="00251AE9">
            <w:pPr>
              <w:suppressAutoHyphens w:val="0"/>
              <w:snapToGrid w:val="0"/>
              <w:jc w:val="left"/>
              <w:rPr>
                <w:rFonts w:ascii="Liberation Serif" w:hAnsi="Liberation Serif"/>
                <w:b/>
                <w:lang w:val="en-US" w:eastAsia="en-US"/>
              </w:rPr>
            </w:pPr>
            <w:r>
              <w:rPr>
                <w:rFonts w:ascii="Liberation Serif" w:hAnsi="Liberation Serif"/>
                <w:b/>
                <w:lang w:val="en-US" w:eastAsia="en-US"/>
              </w:rPr>
              <w:t>10</w:t>
            </w: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RENAULT LOGAN</w:t>
            </w:r>
          </w:p>
        </w:tc>
        <w:tc>
          <w:tcPr>
            <w:tcW w:w="1275"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jc w:val="left"/>
              <w:rPr>
                <w:rFonts w:ascii="Liberation Serif" w:hAnsi="Liberation Serif" w:cs="Calibri"/>
                <w:color w:val="000000"/>
                <w:lang w:eastAsia="en-US"/>
              </w:rPr>
            </w:pPr>
            <w:r w:rsidRPr="007700E7">
              <w:rPr>
                <w:rFonts w:ascii="Liberation Serif" w:hAnsi="Liberation Serif" w:cs="Calibri"/>
                <w:color w:val="000000"/>
                <w:lang w:eastAsia="en-US"/>
              </w:rPr>
              <w:t>Т 508 РТ 96</w:t>
            </w:r>
          </w:p>
          <w:p w:rsidR="004F5218" w:rsidRPr="007700E7" w:rsidRDefault="004F5218" w:rsidP="00251AE9">
            <w:pPr>
              <w:suppressAutoHyphens w:val="0"/>
              <w:snapToGrid w:val="0"/>
              <w:ind w:firstLine="709"/>
              <w:rPr>
                <w:rFonts w:ascii="Liberation Serif" w:hAnsi="Liberation Serif"/>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X7LLSRB2HBH444514</w:t>
            </w:r>
          </w:p>
        </w:tc>
        <w:tc>
          <w:tcPr>
            <w:tcW w:w="709"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val="en-US" w:eastAsia="en-US"/>
              </w:rPr>
            </w:pPr>
            <w:r w:rsidRPr="007700E7">
              <w:rPr>
                <w:rFonts w:ascii="Liberation Serif" w:hAnsi="Liberation Serif"/>
                <w:lang w:val="en-US" w:eastAsia="en-US"/>
              </w:rPr>
              <w:t>B</w:t>
            </w:r>
          </w:p>
        </w:tc>
        <w:tc>
          <w:tcPr>
            <w:tcW w:w="850"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ind w:firstLine="709"/>
              <w:rPr>
                <w:rFonts w:ascii="Liberation Serif" w:hAnsi="Liberation Serif"/>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г.</w:t>
            </w:r>
            <w:r w:rsidR="009A0B15">
              <w:rPr>
                <w:rFonts w:ascii="Liberation Serif" w:hAnsi="Liberation Serif"/>
                <w:lang w:eastAsia="en-US"/>
              </w:rPr>
              <w:t xml:space="preserve"> </w:t>
            </w:r>
            <w:r w:rsidRPr="007700E7">
              <w:rPr>
                <w:rFonts w:ascii="Liberation Serif" w:hAnsi="Liberation Serif"/>
                <w:lang w:eastAsia="en-US"/>
              </w:rPr>
              <w:t>Нижний Тагил</w:t>
            </w:r>
          </w:p>
        </w:tc>
        <w:tc>
          <w:tcPr>
            <w:tcW w:w="851"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val="en-US" w:eastAsia="en-US"/>
              </w:rPr>
            </w:pPr>
            <w:r w:rsidRPr="007700E7">
              <w:rPr>
                <w:rFonts w:ascii="Liberation Serif" w:hAnsi="Liberation Serif"/>
                <w:lang w:val="en-US" w:eastAsia="en-US"/>
              </w:rPr>
              <w:t>2011</w:t>
            </w:r>
          </w:p>
        </w:tc>
        <w:tc>
          <w:tcPr>
            <w:tcW w:w="1417"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75 (55)</w:t>
            </w:r>
          </w:p>
        </w:tc>
        <w:tc>
          <w:tcPr>
            <w:tcW w:w="1418"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snapToGrid w:val="0"/>
              <w:rPr>
                <w:rFonts w:ascii="Liberation Serif" w:hAnsi="Liberation Serif"/>
                <w:lang w:eastAsia="en-US"/>
              </w:rPr>
            </w:pPr>
            <w:r w:rsidRPr="007700E7">
              <w:rPr>
                <w:rFonts w:ascii="Liberation Serif" w:hAnsi="Liberation Serif"/>
                <w:lang w:eastAsia="en-US"/>
              </w:rPr>
              <w:t>6668012460</w:t>
            </w:r>
          </w:p>
        </w:tc>
        <w:tc>
          <w:tcPr>
            <w:tcW w:w="1665" w:type="dxa"/>
            <w:tcBorders>
              <w:top w:val="single" w:sz="4" w:space="0" w:color="auto"/>
              <w:left w:val="single" w:sz="4" w:space="0" w:color="auto"/>
              <w:bottom w:val="single" w:sz="4" w:space="0" w:color="auto"/>
              <w:right w:val="single" w:sz="4" w:space="0" w:color="auto"/>
            </w:tcBorders>
            <w:vAlign w:val="center"/>
          </w:tcPr>
          <w:p w:rsidR="004F5218" w:rsidRPr="007700E7" w:rsidRDefault="004F5218" w:rsidP="00251AE9">
            <w:pPr>
              <w:suppressAutoHyphens w:val="0"/>
              <w:rPr>
                <w:rFonts w:ascii="Liberation Serif" w:hAnsi="Liberation Serif" w:cs="Calibri"/>
                <w:color w:val="000000"/>
                <w:lang w:eastAsia="en-US"/>
              </w:rPr>
            </w:pPr>
            <w:r w:rsidRPr="007700E7">
              <w:rPr>
                <w:rFonts w:ascii="Liberation Serif" w:hAnsi="Liberation Serif" w:cs="Calibri"/>
                <w:color w:val="000000"/>
                <w:lang w:eastAsia="en-US"/>
              </w:rPr>
              <w:t>04.12.202</w:t>
            </w:r>
            <w:r>
              <w:rPr>
                <w:rFonts w:ascii="Liberation Serif" w:hAnsi="Liberation Serif" w:cs="Calibri"/>
                <w:color w:val="000000"/>
                <w:lang w:eastAsia="en-US"/>
              </w:rPr>
              <w:t>4</w:t>
            </w:r>
          </w:p>
          <w:p w:rsidR="004F5218" w:rsidRPr="007700E7" w:rsidRDefault="004F5218" w:rsidP="00251AE9">
            <w:pPr>
              <w:suppressAutoHyphens w:val="0"/>
              <w:snapToGrid w:val="0"/>
              <w:ind w:firstLine="709"/>
              <w:rPr>
                <w:rFonts w:ascii="Liberation Serif" w:hAnsi="Liberation Serif"/>
                <w:lang w:eastAsia="en-US"/>
              </w:rPr>
            </w:pPr>
          </w:p>
        </w:tc>
      </w:tr>
    </w:tbl>
    <w:p w:rsidR="004F5218" w:rsidRDefault="004F5218" w:rsidP="004F5218">
      <w:pPr>
        <w:suppressAutoHyphens w:val="0"/>
        <w:ind w:firstLine="709"/>
        <w:jc w:val="center"/>
        <w:rPr>
          <w:rFonts w:ascii="Liberation Serif" w:hAnsi="Liberation Serif"/>
          <w:lang w:eastAsia="en-US"/>
        </w:rPr>
      </w:pPr>
    </w:p>
    <w:tbl>
      <w:tblPr>
        <w:tblW w:w="1403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gridCol w:w="7371"/>
      </w:tblGrid>
      <w:tr w:rsidR="000362EB" w:rsidRPr="00C96BB8" w:rsidTr="000362EB">
        <w:tc>
          <w:tcPr>
            <w:tcW w:w="6662" w:type="dxa"/>
          </w:tcPr>
          <w:p w:rsidR="000362EB" w:rsidRPr="00C96BB8" w:rsidRDefault="000362EB" w:rsidP="00DA5F7B">
            <w:pPr>
              <w:widowControl w:val="0"/>
              <w:suppressAutoHyphens w:val="0"/>
              <w:ind w:right="-2"/>
              <w:rPr>
                <w:rFonts w:ascii="Liberation Serif" w:eastAsia="Calibri" w:hAnsi="Liberation Serif"/>
                <w:b/>
                <w:sz w:val="23"/>
                <w:szCs w:val="23"/>
                <w:lang w:eastAsia="ru-RU"/>
              </w:rPr>
            </w:pPr>
            <w:r w:rsidRPr="00C96BB8">
              <w:rPr>
                <w:rFonts w:ascii="Liberation Serif" w:eastAsia="Calibri" w:hAnsi="Liberation Serif"/>
                <w:b/>
                <w:sz w:val="23"/>
                <w:szCs w:val="23"/>
                <w:lang w:eastAsia="ru-RU"/>
              </w:rPr>
              <w:t>Страховщик:</w:t>
            </w:r>
          </w:p>
        </w:tc>
        <w:tc>
          <w:tcPr>
            <w:tcW w:w="7371" w:type="dxa"/>
          </w:tcPr>
          <w:p w:rsidR="000362EB" w:rsidRPr="00C96BB8" w:rsidRDefault="000362EB" w:rsidP="00DA5F7B">
            <w:pPr>
              <w:widowControl w:val="0"/>
              <w:suppressAutoHyphens w:val="0"/>
              <w:ind w:right="-2"/>
              <w:rPr>
                <w:rFonts w:ascii="Liberation Serif" w:eastAsia="Calibri" w:hAnsi="Liberation Serif"/>
                <w:b/>
                <w:sz w:val="23"/>
                <w:szCs w:val="23"/>
                <w:lang w:eastAsia="ru-RU"/>
              </w:rPr>
            </w:pPr>
            <w:r w:rsidRPr="00C96BB8">
              <w:rPr>
                <w:rFonts w:ascii="Liberation Serif" w:eastAsia="Calibri" w:hAnsi="Liberation Serif"/>
                <w:b/>
                <w:sz w:val="23"/>
                <w:szCs w:val="23"/>
                <w:lang w:eastAsia="ru-RU"/>
              </w:rPr>
              <w:t xml:space="preserve">Страхователь: </w:t>
            </w:r>
          </w:p>
        </w:tc>
      </w:tr>
      <w:tr w:rsidR="000362EB" w:rsidRPr="00C96BB8" w:rsidTr="000362EB">
        <w:trPr>
          <w:trHeight w:val="1700"/>
        </w:trPr>
        <w:tc>
          <w:tcPr>
            <w:tcW w:w="6662" w:type="dxa"/>
          </w:tcPr>
          <w:p w:rsidR="000362EB" w:rsidRPr="00C96BB8" w:rsidRDefault="000362EB" w:rsidP="00DA5F7B">
            <w:pPr>
              <w:widowControl w:val="0"/>
              <w:suppressAutoHyphens w:val="0"/>
              <w:ind w:right="-2" w:firstLine="567"/>
              <w:rPr>
                <w:rFonts w:ascii="Liberation Serif" w:eastAsia="Calibri" w:hAnsi="Liberation Serif"/>
                <w:sz w:val="23"/>
                <w:szCs w:val="23"/>
                <w:lang w:eastAsia="ru-RU"/>
              </w:rPr>
            </w:pPr>
          </w:p>
        </w:tc>
        <w:tc>
          <w:tcPr>
            <w:tcW w:w="7371" w:type="dxa"/>
          </w:tcPr>
          <w:p w:rsidR="000362EB" w:rsidRDefault="000362EB" w:rsidP="00DA5F7B">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ГАУСО СО «КЦСОН Ленинского района города Нижний Тагил»</w:t>
            </w:r>
          </w:p>
          <w:p w:rsidR="000362EB" w:rsidRDefault="000362EB" w:rsidP="00DA5F7B">
            <w:pPr>
              <w:widowControl w:val="0"/>
              <w:suppressAutoHyphens w:val="0"/>
              <w:ind w:right="-2"/>
              <w:jc w:val="left"/>
              <w:rPr>
                <w:rFonts w:ascii="Liberation Serif" w:eastAsia="Calibri" w:hAnsi="Liberation Serif"/>
                <w:sz w:val="23"/>
                <w:szCs w:val="23"/>
                <w:lang w:eastAsia="ru-RU"/>
              </w:rPr>
            </w:pPr>
          </w:p>
          <w:p w:rsidR="000362EB" w:rsidRPr="00C96BB8" w:rsidRDefault="000362EB" w:rsidP="00DA5F7B">
            <w:pPr>
              <w:widowControl w:val="0"/>
              <w:suppressAutoHyphens w:val="0"/>
              <w:ind w:right="-2"/>
              <w:jc w:val="left"/>
              <w:rPr>
                <w:rFonts w:ascii="Liberation Serif" w:eastAsia="Calibri" w:hAnsi="Liberation Serif"/>
                <w:sz w:val="23"/>
                <w:szCs w:val="23"/>
                <w:lang w:eastAsia="ru-RU"/>
              </w:rPr>
            </w:pPr>
          </w:p>
          <w:p w:rsidR="000362EB" w:rsidRPr="00C96BB8" w:rsidRDefault="000362EB" w:rsidP="00DA5F7B">
            <w:pPr>
              <w:widowControl w:val="0"/>
              <w:suppressAutoHyphens w:val="0"/>
              <w:ind w:right="-2" w:firstLine="567"/>
              <w:jc w:val="left"/>
              <w:rPr>
                <w:rFonts w:ascii="Liberation Serif" w:eastAsia="Calibri" w:hAnsi="Liberation Serif"/>
                <w:sz w:val="23"/>
                <w:szCs w:val="23"/>
                <w:lang w:eastAsia="ru-RU"/>
              </w:rPr>
            </w:pPr>
          </w:p>
          <w:p w:rsidR="000362EB" w:rsidRPr="00C96BB8" w:rsidRDefault="000362EB" w:rsidP="00DA5F7B">
            <w:pPr>
              <w:widowControl w:val="0"/>
              <w:suppressAutoHyphens w:val="0"/>
              <w:ind w:right="-2"/>
              <w:jc w:val="left"/>
              <w:rPr>
                <w:rFonts w:ascii="Liberation Serif" w:eastAsia="Calibri" w:hAnsi="Liberation Serif"/>
                <w:sz w:val="23"/>
                <w:szCs w:val="23"/>
                <w:lang w:eastAsia="ru-RU"/>
              </w:rPr>
            </w:pPr>
            <w:r w:rsidRPr="00C96BB8">
              <w:rPr>
                <w:rFonts w:ascii="Liberation Serif" w:eastAsia="Calibri" w:hAnsi="Liberation Serif"/>
                <w:sz w:val="23"/>
                <w:szCs w:val="23"/>
                <w:lang w:eastAsia="ru-RU"/>
              </w:rPr>
              <w:t>Директор ________________/С.Н. Власова</w:t>
            </w:r>
          </w:p>
        </w:tc>
      </w:tr>
    </w:tbl>
    <w:p w:rsidR="000362EB" w:rsidRPr="007700E7" w:rsidRDefault="000362EB" w:rsidP="004F5218">
      <w:pPr>
        <w:suppressAutoHyphens w:val="0"/>
        <w:ind w:firstLine="709"/>
        <w:jc w:val="center"/>
        <w:rPr>
          <w:rFonts w:ascii="Liberation Serif" w:hAnsi="Liberation Serif"/>
          <w:lang w:eastAsia="en-US"/>
        </w:rPr>
      </w:pPr>
    </w:p>
    <w:p w:rsidR="004F5218" w:rsidRDefault="004F5218" w:rsidP="00A8544D">
      <w:pPr>
        <w:widowControl w:val="0"/>
        <w:autoSpaceDE w:val="0"/>
        <w:adjustRightInd w:val="0"/>
        <w:ind w:firstLine="709"/>
        <w:rPr>
          <w:rFonts w:ascii="Liberation Serif" w:eastAsia="Calibri" w:hAnsi="Liberation Serif" w:cs="Liberation Serif"/>
          <w:b/>
          <w:color w:val="000000"/>
          <w:sz w:val="22"/>
          <w:szCs w:val="22"/>
        </w:rPr>
        <w:sectPr w:rsidR="004F5218" w:rsidSect="004F5218">
          <w:pgSz w:w="16838" w:h="11906" w:orient="landscape"/>
          <w:pgMar w:top="851" w:right="1134" w:bottom="1701" w:left="1134" w:header="709" w:footer="709" w:gutter="0"/>
          <w:cols w:space="708"/>
          <w:docGrid w:linePitch="360"/>
        </w:sectPr>
      </w:pPr>
    </w:p>
    <w:p w:rsidR="00294469" w:rsidRPr="00C96BB8" w:rsidRDefault="00294469" w:rsidP="00294469">
      <w:pPr>
        <w:suppressAutoHyphens w:val="0"/>
        <w:ind w:firstLine="567"/>
        <w:jc w:val="right"/>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 xml:space="preserve">Приложение № 2 к договору </w:t>
      </w:r>
    </w:p>
    <w:p w:rsidR="00294469" w:rsidRPr="00C96BB8" w:rsidRDefault="00294469" w:rsidP="00294469">
      <w:pPr>
        <w:suppressAutoHyphens w:val="0"/>
        <w:ind w:firstLine="567"/>
        <w:jc w:val="center"/>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 xml:space="preserve">                                                                   №                 </w:t>
      </w:r>
    </w:p>
    <w:p w:rsidR="00294469" w:rsidRPr="00C96BB8" w:rsidRDefault="00294469" w:rsidP="00294469">
      <w:pPr>
        <w:suppressAutoHyphens w:val="0"/>
        <w:ind w:firstLine="567"/>
        <w:jc w:val="center"/>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 xml:space="preserve">                                                                                                           от «    » ___________  202</w:t>
      </w:r>
      <w:r w:rsidR="00331502">
        <w:rPr>
          <w:rFonts w:ascii="Liberation Serif" w:hAnsi="Liberation Serif"/>
          <w:b/>
          <w:snapToGrid w:val="0"/>
          <w:sz w:val="23"/>
          <w:szCs w:val="23"/>
          <w:lang w:eastAsia="ru-RU"/>
        </w:rPr>
        <w:t>4</w:t>
      </w:r>
    </w:p>
    <w:p w:rsidR="00294469" w:rsidRPr="00C96BB8" w:rsidRDefault="00294469" w:rsidP="00294469">
      <w:pPr>
        <w:suppressAutoHyphens w:val="0"/>
        <w:spacing w:line="360" w:lineRule="auto"/>
        <w:ind w:firstLine="567"/>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jc w:val="center"/>
        <w:rPr>
          <w:rFonts w:ascii="Liberation Serif" w:eastAsia="Calibri" w:hAnsi="Liberation Serif"/>
          <w:sz w:val="23"/>
          <w:szCs w:val="23"/>
          <w:lang w:eastAsia="ru-RU"/>
        </w:rPr>
      </w:pPr>
      <w:r w:rsidRPr="00C96BB8">
        <w:rPr>
          <w:rFonts w:ascii="Liberation Serif" w:eastAsia="Calibri" w:hAnsi="Liberation Serif"/>
          <w:sz w:val="23"/>
          <w:szCs w:val="23"/>
          <w:lang w:eastAsia="ru-RU"/>
        </w:rPr>
        <w:t>Спецификация</w:t>
      </w:r>
    </w:p>
    <w:tbl>
      <w:tblPr>
        <w:tblStyle w:val="48"/>
        <w:tblW w:w="10618" w:type="dxa"/>
        <w:tblLook w:val="04A0" w:firstRow="1" w:lastRow="0" w:firstColumn="1" w:lastColumn="0" w:noHBand="0" w:noVBand="1"/>
      </w:tblPr>
      <w:tblGrid>
        <w:gridCol w:w="534"/>
        <w:gridCol w:w="2897"/>
        <w:gridCol w:w="11"/>
        <w:gridCol w:w="1515"/>
        <w:gridCol w:w="1396"/>
        <w:gridCol w:w="1574"/>
        <w:gridCol w:w="1394"/>
        <w:gridCol w:w="8"/>
        <w:gridCol w:w="1289"/>
      </w:tblGrid>
      <w:tr w:rsidR="007B6FFB" w:rsidRPr="00C96BB8" w:rsidTr="004A283F">
        <w:tc>
          <w:tcPr>
            <w:tcW w:w="538" w:type="dxa"/>
          </w:tcPr>
          <w:p w:rsidR="00294469" w:rsidRPr="00C96BB8" w:rsidRDefault="00294469" w:rsidP="00294469">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 п/п</w:t>
            </w:r>
          </w:p>
        </w:tc>
        <w:tc>
          <w:tcPr>
            <w:tcW w:w="2494" w:type="dxa"/>
          </w:tcPr>
          <w:p w:rsidR="00294469" w:rsidRPr="00C96BB8" w:rsidRDefault="00294469" w:rsidP="00294469">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Наименование транспортных средств</w:t>
            </w:r>
          </w:p>
        </w:tc>
        <w:tc>
          <w:tcPr>
            <w:tcW w:w="1640" w:type="dxa"/>
            <w:gridSpan w:val="2"/>
          </w:tcPr>
          <w:p w:rsidR="00294469" w:rsidRPr="00C96BB8" w:rsidRDefault="00294469" w:rsidP="00294469">
            <w:pPr>
              <w:tabs>
                <w:tab w:val="center" w:pos="4677"/>
                <w:tab w:val="right" w:pos="9355"/>
              </w:tabs>
              <w:suppressAutoHyphens w:val="0"/>
              <w:jc w:val="left"/>
              <w:rPr>
                <w:rFonts w:ascii="Liberation Serif" w:hAnsi="Liberation Serif"/>
                <w:sz w:val="23"/>
                <w:szCs w:val="23"/>
                <w:lang w:eastAsia="ru-RU"/>
              </w:rPr>
            </w:pPr>
            <w:r w:rsidRPr="00C96BB8">
              <w:rPr>
                <w:rFonts w:ascii="Liberation Serif" w:hAnsi="Liberation Serif"/>
                <w:sz w:val="23"/>
                <w:szCs w:val="23"/>
                <w:lang w:eastAsia="ru-RU"/>
              </w:rPr>
              <w:t>Гос. номер</w:t>
            </w:r>
          </w:p>
        </w:tc>
        <w:tc>
          <w:tcPr>
            <w:tcW w:w="1459" w:type="dxa"/>
          </w:tcPr>
          <w:p w:rsidR="00294469" w:rsidRPr="00C96BB8" w:rsidRDefault="00294469" w:rsidP="00294469">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Дата начала действия полиса</w:t>
            </w:r>
          </w:p>
        </w:tc>
        <w:tc>
          <w:tcPr>
            <w:tcW w:w="1663" w:type="dxa"/>
          </w:tcPr>
          <w:p w:rsidR="00294469" w:rsidRPr="00C96BB8" w:rsidRDefault="00294469" w:rsidP="00294469">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Количество</w:t>
            </w:r>
          </w:p>
        </w:tc>
        <w:tc>
          <w:tcPr>
            <w:tcW w:w="1521" w:type="dxa"/>
          </w:tcPr>
          <w:p w:rsidR="00294469" w:rsidRPr="00C96BB8" w:rsidRDefault="00294469" w:rsidP="00294469">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Цена за единицу, руб. с НДС/без НДС</w:t>
            </w:r>
          </w:p>
        </w:tc>
        <w:tc>
          <w:tcPr>
            <w:tcW w:w="1303" w:type="dxa"/>
            <w:gridSpan w:val="2"/>
          </w:tcPr>
          <w:p w:rsidR="00294469" w:rsidRPr="00C96BB8" w:rsidRDefault="00294469" w:rsidP="00294469">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Общая стоимость, руб. с НДС/без НДС</w:t>
            </w:r>
          </w:p>
        </w:tc>
      </w:tr>
      <w:tr w:rsidR="007B6FFB" w:rsidRPr="00C96BB8" w:rsidTr="004A283F">
        <w:tc>
          <w:tcPr>
            <w:tcW w:w="538" w:type="dxa"/>
          </w:tcPr>
          <w:p w:rsidR="007B6FFB" w:rsidRPr="00C96BB8" w:rsidRDefault="007B6FFB" w:rsidP="007B6FFB">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7B6FFB" w:rsidRPr="00B461DB" w:rsidRDefault="007B6FFB" w:rsidP="00D27C07">
            <w:pPr>
              <w:suppressAutoHyphens w:val="0"/>
              <w:jc w:val="left"/>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F</w:t>
            </w:r>
            <w:r w:rsidR="00D27C07">
              <w:rPr>
                <w:rFonts w:ascii="Liberation Serif" w:hAnsi="Liberation Serif"/>
                <w:color w:val="000000"/>
                <w:sz w:val="22"/>
                <w:szCs w:val="22"/>
                <w:lang w:val="en-US" w:eastAsia="ru-RU"/>
              </w:rPr>
              <w:t>IAT</w:t>
            </w:r>
            <w:r>
              <w:rPr>
                <w:rFonts w:ascii="Liberation Serif" w:hAnsi="Liberation Serif"/>
                <w:color w:val="000000"/>
                <w:sz w:val="22"/>
                <w:szCs w:val="22"/>
                <w:lang w:val="en-US" w:eastAsia="ru-RU"/>
              </w:rPr>
              <w:t xml:space="preserve"> DUCATO</w:t>
            </w:r>
          </w:p>
        </w:tc>
        <w:tc>
          <w:tcPr>
            <w:tcW w:w="1640" w:type="dxa"/>
            <w:gridSpan w:val="2"/>
            <w:tcBorders>
              <w:top w:val="single" w:sz="4" w:space="0" w:color="auto"/>
              <w:left w:val="single" w:sz="4" w:space="0" w:color="auto"/>
              <w:bottom w:val="single" w:sz="4" w:space="0" w:color="auto"/>
              <w:right w:val="single" w:sz="4" w:space="0" w:color="auto"/>
            </w:tcBorders>
          </w:tcPr>
          <w:p w:rsidR="007B6FFB" w:rsidRPr="00C96BB8" w:rsidRDefault="007B6FFB" w:rsidP="007B6FFB">
            <w:pPr>
              <w:tabs>
                <w:tab w:val="center" w:pos="4677"/>
                <w:tab w:val="right" w:pos="9355"/>
              </w:tabs>
              <w:suppressAutoHyphens w:val="0"/>
              <w:snapToGrid w:val="0"/>
              <w:jc w:val="left"/>
              <w:rPr>
                <w:rFonts w:ascii="Liberation Serif" w:hAnsi="Liberation Serif"/>
                <w:sz w:val="23"/>
                <w:szCs w:val="23"/>
                <w:lang w:eastAsia="en-US"/>
              </w:rPr>
            </w:pPr>
            <w:r>
              <w:rPr>
                <w:rFonts w:ascii="Liberation Serif" w:hAnsi="Liberation Serif"/>
                <w:sz w:val="23"/>
                <w:szCs w:val="23"/>
                <w:lang w:eastAsia="en-US"/>
              </w:rPr>
              <w:t>КА 217 66</w:t>
            </w:r>
          </w:p>
        </w:tc>
        <w:tc>
          <w:tcPr>
            <w:tcW w:w="1459" w:type="dxa"/>
            <w:tcBorders>
              <w:top w:val="single" w:sz="4" w:space="0" w:color="auto"/>
              <w:left w:val="single" w:sz="4" w:space="0" w:color="auto"/>
              <w:bottom w:val="single" w:sz="4" w:space="0" w:color="auto"/>
              <w:right w:val="single" w:sz="4" w:space="0" w:color="auto"/>
            </w:tcBorders>
          </w:tcPr>
          <w:p w:rsidR="007B6FFB" w:rsidRPr="00C96BB8" w:rsidRDefault="007B6FFB" w:rsidP="007B6FFB">
            <w:pPr>
              <w:tabs>
                <w:tab w:val="center" w:pos="4677"/>
                <w:tab w:val="right" w:pos="9355"/>
              </w:tabs>
              <w:suppressAutoHyphens w:val="0"/>
              <w:snapToGrid w:val="0"/>
              <w:jc w:val="left"/>
              <w:rPr>
                <w:rFonts w:ascii="Liberation Serif" w:hAnsi="Liberation Serif"/>
                <w:sz w:val="23"/>
                <w:szCs w:val="23"/>
                <w:lang w:eastAsia="en-US"/>
              </w:rPr>
            </w:pPr>
            <w:r>
              <w:rPr>
                <w:rFonts w:ascii="Liberation Serif" w:hAnsi="Liberation Serif"/>
                <w:sz w:val="23"/>
                <w:szCs w:val="23"/>
                <w:lang w:eastAsia="en-US"/>
              </w:rPr>
              <w:t>22.04.2024</w:t>
            </w:r>
          </w:p>
        </w:tc>
        <w:tc>
          <w:tcPr>
            <w:tcW w:w="1663" w:type="dxa"/>
          </w:tcPr>
          <w:p w:rsidR="007B6FFB" w:rsidRPr="00C96BB8" w:rsidRDefault="007B6FFB" w:rsidP="007B6FFB">
            <w:pPr>
              <w:tabs>
                <w:tab w:val="center" w:pos="4677"/>
                <w:tab w:val="right" w:pos="9355"/>
              </w:tabs>
              <w:suppressAutoHyphens w:val="0"/>
              <w:spacing w:line="360" w:lineRule="auto"/>
              <w:jc w:val="center"/>
              <w:rPr>
                <w:rFonts w:ascii="Liberation Serif" w:hAnsi="Liberation Serif"/>
                <w:sz w:val="23"/>
                <w:szCs w:val="23"/>
                <w:lang w:eastAsia="ru-RU"/>
              </w:rPr>
            </w:pPr>
            <w:r>
              <w:rPr>
                <w:rFonts w:ascii="Liberation Serif" w:hAnsi="Liberation Serif"/>
                <w:sz w:val="23"/>
                <w:szCs w:val="23"/>
                <w:lang w:eastAsia="ru-RU"/>
              </w:rPr>
              <w:t>1</w:t>
            </w:r>
          </w:p>
        </w:tc>
        <w:tc>
          <w:tcPr>
            <w:tcW w:w="1521" w:type="dxa"/>
          </w:tcPr>
          <w:p w:rsidR="007B6FFB" w:rsidRPr="00C96BB8" w:rsidRDefault="007B6FFB" w:rsidP="007B6FFB">
            <w:pPr>
              <w:tabs>
                <w:tab w:val="center" w:pos="4677"/>
                <w:tab w:val="right" w:pos="9355"/>
              </w:tabs>
              <w:suppressAutoHyphens w:val="0"/>
              <w:spacing w:line="360" w:lineRule="auto"/>
              <w:jc w:val="center"/>
              <w:rPr>
                <w:rFonts w:ascii="Liberation Serif" w:hAnsi="Liberation Serif"/>
                <w:sz w:val="23"/>
                <w:szCs w:val="23"/>
                <w:lang w:eastAsia="ru-RU"/>
              </w:rPr>
            </w:pPr>
          </w:p>
        </w:tc>
        <w:tc>
          <w:tcPr>
            <w:tcW w:w="1303" w:type="dxa"/>
            <w:gridSpan w:val="2"/>
          </w:tcPr>
          <w:p w:rsidR="007B6FFB" w:rsidRPr="00C96BB8" w:rsidRDefault="007B6FFB" w:rsidP="007B6FFB">
            <w:pPr>
              <w:tabs>
                <w:tab w:val="center" w:pos="4677"/>
                <w:tab w:val="right" w:pos="9355"/>
              </w:tabs>
              <w:suppressAutoHyphens w:val="0"/>
              <w:spacing w:line="360" w:lineRule="auto"/>
              <w:jc w:val="center"/>
              <w:rPr>
                <w:rFonts w:ascii="Liberation Serif" w:hAnsi="Liberation Serif"/>
                <w:sz w:val="23"/>
                <w:szCs w:val="23"/>
                <w:lang w:eastAsia="ru-RU"/>
              </w:rPr>
            </w:pPr>
          </w:p>
        </w:tc>
      </w:tr>
      <w:tr w:rsidR="00306F7A" w:rsidRPr="00C96BB8" w:rsidTr="004A283F">
        <w:tc>
          <w:tcPr>
            <w:tcW w:w="538"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2</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306F7A" w:rsidRPr="00B77F4D" w:rsidRDefault="00306F7A" w:rsidP="00306F7A">
            <w:pPr>
              <w:suppressAutoHyphens w:val="0"/>
              <w:jc w:val="left"/>
              <w:rPr>
                <w:rFonts w:ascii="Liberation Serif" w:hAnsi="Liberation Serif" w:cs="Calibri"/>
                <w:color w:val="000000"/>
                <w:sz w:val="22"/>
                <w:szCs w:val="22"/>
                <w:lang w:val="en-US" w:eastAsia="ru-RU"/>
              </w:rPr>
            </w:pPr>
            <w:r>
              <w:rPr>
                <w:rFonts w:ascii="Liberation Serif" w:hAnsi="Liberation Serif" w:cs="Calibri"/>
                <w:color w:val="000000"/>
                <w:sz w:val="22"/>
                <w:szCs w:val="22"/>
                <w:lang w:val="en-US" w:eastAsia="ru-RU"/>
              </w:rPr>
              <w:t>FORD TRANSIT</w:t>
            </w:r>
          </w:p>
        </w:tc>
        <w:tc>
          <w:tcPr>
            <w:tcW w:w="162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rPr>
                <w:rFonts w:ascii="Liberation Serif" w:hAnsi="Liberation Serif"/>
                <w:sz w:val="23"/>
                <w:szCs w:val="23"/>
                <w:lang w:eastAsia="en-US"/>
              </w:rPr>
            </w:pPr>
            <w:r>
              <w:rPr>
                <w:rFonts w:ascii="Liberation Serif" w:hAnsi="Liberation Serif"/>
                <w:sz w:val="23"/>
                <w:szCs w:val="23"/>
                <w:lang w:eastAsia="en-US"/>
              </w:rPr>
              <w:t>КА 218 66</w:t>
            </w:r>
          </w:p>
        </w:tc>
        <w:tc>
          <w:tcPr>
            <w:tcW w:w="145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jc w:val="left"/>
              <w:rPr>
                <w:rFonts w:ascii="Liberation Serif" w:hAnsi="Liberation Serif"/>
                <w:sz w:val="23"/>
                <w:szCs w:val="23"/>
                <w:lang w:eastAsia="en-US"/>
              </w:rPr>
            </w:pPr>
            <w:r>
              <w:rPr>
                <w:rFonts w:ascii="Liberation Serif" w:hAnsi="Liberation Serif"/>
                <w:sz w:val="23"/>
                <w:szCs w:val="23"/>
                <w:lang w:eastAsia="en-US"/>
              </w:rPr>
              <w:t>04.09.2024</w:t>
            </w:r>
          </w:p>
        </w:tc>
        <w:tc>
          <w:tcPr>
            <w:tcW w:w="1663"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r>
              <w:rPr>
                <w:rFonts w:ascii="Liberation Serif" w:hAnsi="Liberation Serif"/>
                <w:sz w:val="23"/>
                <w:szCs w:val="23"/>
                <w:lang w:eastAsia="ru-RU"/>
              </w:rPr>
              <w:t>1</w:t>
            </w:r>
          </w:p>
        </w:tc>
        <w:tc>
          <w:tcPr>
            <w:tcW w:w="1529" w:type="dxa"/>
            <w:gridSpan w:val="2"/>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c>
          <w:tcPr>
            <w:tcW w:w="1295"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r>
      <w:tr w:rsidR="00306F7A" w:rsidRPr="00C96BB8" w:rsidTr="004A283F">
        <w:tc>
          <w:tcPr>
            <w:tcW w:w="538"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3</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306F7A" w:rsidRPr="00B239E4" w:rsidRDefault="00D27C07" w:rsidP="00306F7A">
            <w:pPr>
              <w:suppressAutoHyphens w:val="0"/>
              <w:jc w:val="left"/>
              <w:rPr>
                <w:rFonts w:ascii="Liberation Serif" w:hAnsi="Liberation Serif" w:cs="Calibri"/>
                <w:color w:val="000000"/>
                <w:sz w:val="22"/>
                <w:szCs w:val="22"/>
                <w:lang w:eastAsia="ru-RU"/>
              </w:rPr>
            </w:pPr>
            <w:r w:rsidRPr="00D27C07">
              <w:rPr>
                <w:rFonts w:ascii="Liberation Serif" w:hAnsi="Liberation Serif" w:cs="Calibri"/>
                <w:color w:val="000000"/>
                <w:sz w:val="22"/>
                <w:szCs w:val="22"/>
                <w:lang w:eastAsia="ru-RU"/>
              </w:rPr>
              <w:t>СПЕЦИАЛИЗИРОВАННОЕ ТС ДЛЯ ПЕРЕВОЗКИ ИНВАЛИДОВ 38423 С (СИТРОЕН)</w:t>
            </w:r>
          </w:p>
        </w:tc>
        <w:tc>
          <w:tcPr>
            <w:tcW w:w="162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rPr>
                <w:rFonts w:ascii="Liberation Serif" w:hAnsi="Liberation Serif"/>
                <w:sz w:val="23"/>
                <w:szCs w:val="23"/>
                <w:lang w:eastAsia="en-US"/>
              </w:rPr>
            </w:pPr>
            <w:r>
              <w:rPr>
                <w:rFonts w:ascii="Liberation Serif" w:hAnsi="Liberation Serif"/>
                <w:sz w:val="23"/>
                <w:szCs w:val="23"/>
                <w:lang w:eastAsia="en-US"/>
              </w:rPr>
              <w:t>А282 АУ 96</w:t>
            </w:r>
          </w:p>
        </w:tc>
        <w:tc>
          <w:tcPr>
            <w:tcW w:w="145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jc w:val="left"/>
              <w:rPr>
                <w:rFonts w:ascii="Liberation Serif" w:hAnsi="Liberation Serif"/>
                <w:sz w:val="23"/>
                <w:szCs w:val="23"/>
                <w:lang w:eastAsia="en-US"/>
              </w:rPr>
            </w:pPr>
            <w:r>
              <w:rPr>
                <w:rFonts w:ascii="Liberation Serif" w:hAnsi="Liberation Serif"/>
                <w:sz w:val="23"/>
                <w:szCs w:val="23"/>
                <w:lang w:eastAsia="en-US"/>
              </w:rPr>
              <w:t>18.02.2024</w:t>
            </w:r>
          </w:p>
        </w:tc>
        <w:tc>
          <w:tcPr>
            <w:tcW w:w="1663"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r>
              <w:rPr>
                <w:rFonts w:ascii="Liberation Serif" w:hAnsi="Liberation Serif"/>
                <w:sz w:val="23"/>
                <w:szCs w:val="23"/>
                <w:lang w:eastAsia="ru-RU"/>
              </w:rPr>
              <w:t>1</w:t>
            </w:r>
          </w:p>
        </w:tc>
        <w:tc>
          <w:tcPr>
            <w:tcW w:w="1529" w:type="dxa"/>
            <w:gridSpan w:val="2"/>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c>
          <w:tcPr>
            <w:tcW w:w="1295"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r>
      <w:tr w:rsidR="00306F7A" w:rsidRPr="00C96BB8" w:rsidTr="004A283F">
        <w:tc>
          <w:tcPr>
            <w:tcW w:w="538"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4</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306F7A" w:rsidRPr="00B239E4" w:rsidRDefault="00306F7A" w:rsidP="00306F7A">
            <w:pPr>
              <w:suppressAutoHyphens w:val="0"/>
              <w:jc w:val="left"/>
              <w:rPr>
                <w:rFonts w:ascii="Liberation Serif" w:hAnsi="Liberation Serif" w:cs="Calibri"/>
                <w:color w:val="000000"/>
                <w:sz w:val="22"/>
                <w:szCs w:val="22"/>
                <w:lang w:eastAsia="ru-RU"/>
              </w:rPr>
            </w:pPr>
            <w:r w:rsidRPr="00846E8E">
              <w:rPr>
                <w:rFonts w:ascii="Liberation Serif" w:hAnsi="Liberation Serif" w:cs="Calibri"/>
                <w:color w:val="000000"/>
                <w:sz w:val="22"/>
                <w:szCs w:val="22"/>
                <w:lang w:eastAsia="ru-RU"/>
              </w:rPr>
              <w:t>LADA</w:t>
            </w:r>
            <w:r>
              <w:rPr>
                <w:rFonts w:ascii="Liberation Serif" w:hAnsi="Liberation Serif" w:cs="Calibri"/>
                <w:color w:val="000000"/>
                <w:sz w:val="22"/>
                <w:szCs w:val="22"/>
                <w:lang w:eastAsia="ru-RU"/>
              </w:rPr>
              <w:t xml:space="preserve">  </w:t>
            </w:r>
            <w:r w:rsidRPr="00846E8E">
              <w:rPr>
                <w:rFonts w:ascii="Liberation Serif" w:hAnsi="Liberation Serif" w:cs="Calibri"/>
                <w:color w:val="000000"/>
                <w:sz w:val="22"/>
                <w:szCs w:val="22"/>
                <w:lang w:eastAsia="ru-RU"/>
              </w:rPr>
              <w:t>XRAY</w:t>
            </w:r>
          </w:p>
        </w:tc>
        <w:tc>
          <w:tcPr>
            <w:tcW w:w="1629" w:type="dxa"/>
            <w:tcBorders>
              <w:top w:val="single" w:sz="4" w:space="0" w:color="auto"/>
              <w:left w:val="single" w:sz="4" w:space="0" w:color="auto"/>
              <w:bottom w:val="single" w:sz="4" w:space="0" w:color="auto"/>
              <w:right w:val="single" w:sz="4" w:space="0" w:color="auto"/>
            </w:tcBorders>
          </w:tcPr>
          <w:p w:rsidR="00306F7A" w:rsidRPr="00C96BB8" w:rsidRDefault="00306F7A" w:rsidP="000323F7">
            <w:pPr>
              <w:tabs>
                <w:tab w:val="center" w:pos="4677"/>
                <w:tab w:val="right" w:pos="9355"/>
              </w:tabs>
              <w:suppressAutoHyphens w:val="0"/>
              <w:snapToGrid w:val="0"/>
              <w:rPr>
                <w:rFonts w:ascii="Liberation Serif" w:hAnsi="Liberation Serif"/>
                <w:sz w:val="23"/>
                <w:szCs w:val="23"/>
                <w:lang w:eastAsia="en-US"/>
              </w:rPr>
            </w:pPr>
            <w:r>
              <w:rPr>
                <w:rFonts w:ascii="Liberation Serif" w:hAnsi="Liberation Serif"/>
                <w:sz w:val="23"/>
                <w:szCs w:val="23"/>
                <w:lang w:eastAsia="en-US"/>
              </w:rPr>
              <w:t>М</w:t>
            </w:r>
            <w:r w:rsidR="000323F7">
              <w:rPr>
                <w:rFonts w:ascii="Liberation Serif" w:hAnsi="Liberation Serif"/>
                <w:sz w:val="23"/>
                <w:szCs w:val="23"/>
                <w:lang w:val="en-US" w:eastAsia="en-US"/>
              </w:rPr>
              <w:t> </w:t>
            </w:r>
            <w:r>
              <w:rPr>
                <w:rFonts w:ascii="Liberation Serif" w:hAnsi="Liberation Serif"/>
                <w:sz w:val="23"/>
                <w:szCs w:val="23"/>
                <w:lang w:eastAsia="en-US"/>
              </w:rPr>
              <w:t>341</w:t>
            </w:r>
            <w:r w:rsidR="000323F7">
              <w:rPr>
                <w:rFonts w:ascii="Liberation Serif" w:hAnsi="Liberation Serif"/>
                <w:sz w:val="23"/>
                <w:szCs w:val="23"/>
                <w:lang w:val="en-US" w:eastAsia="en-US"/>
              </w:rPr>
              <w:t> </w:t>
            </w:r>
            <w:r>
              <w:rPr>
                <w:rFonts w:ascii="Liberation Serif" w:hAnsi="Liberation Serif"/>
                <w:sz w:val="23"/>
                <w:szCs w:val="23"/>
                <w:lang w:eastAsia="en-US"/>
              </w:rPr>
              <w:t>МХ 196</w:t>
            </w:r>
          </w:p>
        </w:tc>
        <w:tc>
          <w:tcPr>
            <w:tcW w:w="145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jc w:val="left"/>
              <w:rPr>
                <w:rFonts w:ascii="Liberation Serif" w:hAnsi="Liberation Serif"/>
                <w:sz w:val="23"/>
                <w:szCs w:val="23"/>
                <w:lang w:eastAsia="en-US"/>
              </w:rPr>
            </w:pPr>
            <w:r>
              <w:rPr>
                <w:rFonts w:ascii="Liberation Serif" w:hAnsi="Liberation Serif"/>
                <w:sz w:val="23"/>
                <w:szCs w:val="23"/>
                <w:lang w:eastAsia="en-US"/>
              </w:rPr>
              <w:t>25.02.2024</w:t>
            </w:r>
          </w:p>
        </w:tc>
        <w:tc>
          <w:tcPr>
            <w:tcW w:w="1663"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r>
              <w:rPr>
                <w:rFonts w:ascii="Liberation Serif" w:hAnsi="Liberation Serif"/>
                <w:sz w:val="23"/>
                <w:szCs w:val="23"/>
                <w:lang w:eastAsia="ru-RU"/>
              </w:rPr>
              <w:t>1</w:t>
            </w:r>
          </w:p>
        </w:tc>
        <w:tc>
          <w:tcPr>
            <w:tcW w:w="1529" w:type="dxa"/>
            <w:gridSpan w:val="2"/>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c>
          <w:tcPr>
            <w:tcW w:w="1295"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r>
      <w:tr w:rsidR="00306F7A" w:rsidRPr="00C96BB8" w:rsidTr="00082371">
        <w:tc>
          <w:tcPr>
            <w:tcW w:w="538"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5</w:t>
            </w:r>
          </w:p>
        </w:tc>
        <w:tc>
          <w:tcPr>
            <w:tcW w:w="2505" w:type="dxa"/>
            <w:gridSpan w:val="2"/>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jc w:val="left"/>
              <w:rPr>
                <w:rFonts w:ascii="Liberation Serif" w:hAnsi="Liberation Serif"/>
                <w:sz w:val="23"/>
                <w:szCs w:val="23"/>
                <w:lang w:eastAsia="en-US"/>
              </w:rPr>
            </w:pPr>
            <w:r w:rsidRPr="00C96BB8">
              <w:rPr>
                <w:rFonts w:ascii="Liberation Serif" w:hAnsi="Liberation Serif" w:cs="Calibri"/>
                <w:color w:val="000000"/>
                <w:sz w:val="23"/>
                <w:szCs w:val="23"/>
                <w:lang w:eastAsia="en-US"/>
              </w:rPr>
              <w:t>RENAULT KANGOO</w:t>
            </w:r>
          </w:p>
        </w:tc>
        <w:tc>
          <w:tcPr>
            <w:tcW w:w="162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rPr>
                <w:rFonts w:ascii="Liberation Serif" w:hAnsi="Liberation Serif"/>
                <w:sz w:val="23"/>
                <w:szCs w:val="23"/>
                <w:lang w:eastAsia="en-US"/>
              </w:rPr>
            </w:pPr>
            <w:r w:rsidRPr="00C96BB8">
              <w:rPr>
                <w:rFonts w:ascii="Liberation Serif" w:hAnsi="Liberation Serif" w:cs="Calibri"/>
                <w:color w:val="000000"/>
                <w:sz w:val="23"/>
                <w:szCs w:val="23"/>
                <w:lang w:eastAsia="en-US"/>
              </w:rPr>
              <w:t>У 316 НС 96</w:t>
            </w:r>
          </w:p>
        </w:tc>
        <w:tc>
          <w:tcPr>
            <w:tcW w:w="145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jc w:val="left"/>
              <w:rPr>
                <w:rFonts w:ascii="Liberation Serif" w:hAnsi="Liberation Serif" w:cs="Calibri"/>
                <w:color w:val="000000"/>
                <w:sz w:val="23"/>
                <w:szCs w:val="23"/>
                <w:lang w:eastAsia="en-US"/>
              </w:rPr>
            </w:pPr>
            <w:r w:rsidRPr="00C96BB8">
              <w:rPr>
                <w:rFonts w:ascii="Liberation Serif" w:hAnsi="Liberation Serif" w:cs="Calibri"/>
                <w:color w:val="000000"/>
                <w:sz w:val="23"/>
                <w:szCs w:val="23"/>
                <w:lang w:eastAsia="en-US"/>
              </w:rPr>
              <w:t>23.10.202</w:t>
            </w:r>
            <w:r>
              <w:rPr>
                <w:rFonts w:ascii="Liberation Serif" w:hAnsi="Liberation Serif" w:cs="Calibri"/>
                <w:color w:val="000000"/>
                <w:sz w:val="23"/>
                <w:szCs w:val="23"/>
                <w:lang w:eastAsia="en-US"/>
              </w:rPr>
              <w:t>4</w:t>
            </w:r>
          </w:p>
          <w:p w:rsidR="00306F7A" w:rsidRPr="00C96BB8" w:rsidRDefault="00306F7A" w:rsidP="00306F7A">
            <w:pPr>
              <w:tabs>
                <w:tab w:val="center" w:pos="4677"/>
                <w:tab w:val="right" w:pos="9355"/>
              </w:tabs>
              <w:suppressAutoHyphens w:val="0"/>
              <w:snapToGrid w:val="0"/>
              <w:ind w:firstLine="709"/>
              <w:jc w:val="left"/>
              <w:rPr>
                <w:rFonts w:ascii="Liberation Serif" w:hAnsi="Liberation Serif"/>
                <w:sz w:val="23"/>
                <w:szCs w:val="23"/>
                <w:lang w:eastAsia="en-US"/>
              </w:rPr>
            </w:pPr>
          </w:p>
        </w:tc>
        <w:tc>
          <w:tcPr>
            <w:tcW w:w="1663"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r w:rsidRPr="00C96BB8">
              <w:rPr>
                <w:rFonts w:ascii="Liberation Serif" w:hAnsi="Liberation Serif"/>
                <w:sz w:val="23"/>
                <w:szCs w:val="23"/>
                <w:lang w:eastAsia="ru-RU"/>
              </w:rPr>
              <w:t>1</w:t>
            </w:r>
          </w:p>
        </w:tc>
        <w:tc>
          <w:tcPr>
            <w:tcW w:w="1529" w:type="dxa"/>
            <w:gridSpan w:val="2"/>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c>
          <w:tcPr>
            <w:tcW w:w="1295"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r>
      <w:tr w:rsidR="00306F7A" w:rsidRPr="00C96BB8" w:rsidTr="004A283F">
        <w:tc>
          <w:tcPr>
            <w:tcW w:w="538"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6</w:t>
            </w:r>
          </w:p>
        </w:tc>
        <w:tc>
          <w:tcPr>
            <w:tcW w:w="2505" w:type="dxa"/>
            <w:gridSpan w:val="2"/>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jc w:val="left"/>
              <w:rPr>
                <w:rFonts w:ascii="Liberation Serif" w:hAnsi="Liberation Serif"/>
                <w:sz w:val="23"/>
                <w:szCs w:val="23"/>
                <w:lang w:eastAsia="en-US"/>
              </w:rPr>
            </w:pPr>
            <w:r w:rsidRPr="00C96BB8">
              <w:rPr>
                <w:rFonts w:ascii="Liberation Serif" w:hAnsi="Liberation Serif" w:cs="Calibri"/>
                <w:color w:val="000000"/>
                <w:sz w:val="23"/>
                <w:szCs w:val="23"/>
                <w:lang w:eastAsia="en-US"/>
              </w:rPr>
              <w:t>RENAULT KANGOO</w:t>
            </w:r>
          </w:p>
        </w:tc>
        <w:tc>
          <w:tcPr>
            <w:tcW w:w="162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rPr>
                <w:rFonts w:ascii="Liberation Serif" w:hAnsi="Liberation Serif"/>
                <w:sz w:val="23"/>
                <w:szCs w:val="23"/>
                <w:lang w:eastAsia="en-US"/>
              </w:rPr>
            </w:pPr>
            <w:r w:rsidRPr="00C96BB8">
              <w:rPr>
                <w:rFonts w:ascii="Liberation Serif" w:hAnsi="Liberation Serif" w:cs="Calibri"/>
                <w:color w:val="000000"/>
                <w:sz w:val="23"/>
                <w:szCs w:val="23"/>
                <w:lang w:eastAsia="en-US"/>
              </w:rPr>
              <w:t>Т 513 РТ 96</w:t>
            </w:r>
          </w:p>
        </w:tc>
        <w:tc>
          <w:tcPr>
            <w:tcW w:w="145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jc w:val="left"/>
              <w:rPr>
                <w:rFonts w:ascii="Liberation Serif" w:hAnsi="Liberation Serif" w:cs="Calibri"/>
                <w:color w:val="000000"/>
                <w:sz w:val="23"/>
                <w:szCs w:val="23"/>
                <w:lang w:eastAsia="en-US"/>
              </w:rPr>
            </w:pPr>
            <w:r w:rsidRPr="00C96BB8">
              <w:rPr>
                <w:rFonts w:ascii="Liberation Serif" w:hAnsi="Liberation Serif" w:cs="Calibri"/>
                <w:color w:val="000000"/>
                <w:sz w:val="23"/>
                <w:szCs w:val="23"/>
                <w:lang w:eastAsia="en-US"/>
              </w:rPr>
              <w:t>05.12.202</w:t>
            </w:r>
            <w:r>
              <w:rPr>
                <w:rFonts w:ascii="Liberation Serif" w:hAnsi="Liberation Serif" w:cs="Calibri"/>
                <w:color w:val="000000"/>
                <w:sz w:val="23"/>
                <w:szCs w:val="23"/>
                <w:lang w:eastAsia="en-US"/>
              </w:rPr>
              <w:t>4</w:t>
            </w:r>
          </w:p>
          <w:p w:rsidR="00306F7A" w:rsidRPr="00C96BB8" w:rsidRDefault="00306F7A" w:rsidP="00306F7A">
            <w:pPr>
              <w:tabs>
                <w:tab w:val="center" w:pos="4677"/>
                <w:tab w:val="right" w:pos="9355"/>
              </w:tabs>
              <w:suppressAutoHyphens w:val="0"/>
              <w:snapToGrid w:val="0"/>
              <w:ind w:firstLine="709"/>
              <w:jc w:val="left"/>
              <w:rPr>
                <w:rFonts w:ascii="Liberation Serif" w:hAnsi="Liberation Serif"/>
                <w:sz w:val="23"/>
                <w:szCs w:val="23"/>
                <w:lang w:eastAsia="en-US"/>
              </w:rPr>
            </w:pPr>
          </w:p>
        </w:tc>
        <w:tc>
          <w:tcPr>
            <w:tcW w:w="1663"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r w:rsidRPr="00C96BB8">
              <w:rPr>
                <w:rFonts w:ascii="Liberation Serif" w:hAnsi="Liberation Serif"/>
                <w:sz w:val="23"/>
                <w:szCs w:val="23"/>
                <w:lang w:eastAsia="ru-RU"/>
              </w:rPr>
              <w:t>1</w:t>
            </w:r>
          </w:p>
        </w:tc>
        <w:tc>
          <w:tcPr>
            <w:tcW w:w="1529" w:type="dxa"/>
            <w:gridSpan w:val="2"/>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c>
          <w:tcPr>
            <w:tcW w:w="1295"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r>
      <w:tr w:rsidR="00306F7A" w:rsidRPr="00C96BB8" w:rsidTr="004A283F">
        <w:tc>
          <w:tcPr>
            <w:tcW w:w="538"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napToGrid w:val="0"/>
                <w:sz w:val="23"/>
                <w:szCs w:val="23"/>
                <w:lang w:eastAsia="ru-RU"/>
              </w:rPr>
            </w:pPr>
            <w:r>
              <w:rPr>
                <w:rFonts w:ascii="Liberation Serif" w:hAnsi="Liberation Serif"/>
                <w:snapToGrid w:val="0"/>
                <w:sz w:val="23"/>
                <w:szCs w:val="23"/>
                <w:lang w:eastAsia="ru-RU"/>
              </w:rPr>
              <w:t>7</w:t>
            </w:r>
          </w:p>
        </w:tc>
        <w:tc>
          <w:tcPr>
            <w:tcW w:w="2505" w:type="dxa"/>
            <w:gridSpan w:val="2"/>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jc w:val="left"/>
              <w:rPr>
                <w:rFonts w:ascii="Liberation Serif" w:hAnsi="Liberation Serif"/>
                <w:sz w:val="23"/>
                <w:szCs w:val="23"/>
                <w:lang w:eastAsia="en-US"/>
              </w:rPr>
            </w:pPr>
            <w:r w:rsidRPr="00C96BB8">
              <w:rPr>
                <w:rFonts w:ascii="Liberation Serif" w:hAnsi="Liberation Serif"/>
                <w:sz w:val="23"/>
                <w:szCs w:val="23"/>
                <w:lang w:eastAsia="en-US"/>
              </w:rPr>
              <w:t>FORD ФОРД «ФОКУС»</w:t>
            </w:r>
          </w:p>
          <w:p w:rsidR="00306F7A" w:rsidRPr="00C96BB8" w:rsidRDefault="00306F7A" w:rsidP="00306F7A">
            <w:pPr>
              <w:tabs>
                <w:tab w:val="center" w:pos="4677"/>
                <w:tab w:val="right" w:pos="9355"/>
              </w:tabs>
              <w:suppressAutoHyphens w:val="0"/>
              <w:snapToGrid w:val="0"/>
              <w:ind w:firstLine="709"/>
              <w:jc w:val="left"/>
              <w:rPr>
                <w:rFonts w:ascii="Liberation Serif" w:hAnsi="Liberation Serif"/>
                <w:sz w:val="23"/>
                <w:szCs w:val="23"/>
                <w:lang w:eastAsia="en-US"/>
              </w:rPr>
            </w:pPr>
          </w:p>
        </w:tc>
        <w:tc>
          <w:tcPr>
            <w:tcW w:w="162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rPr>
                <w:rFonts w:ascii="Liberation Serif" w:hAnsi="Liberation Serif"/>
                <w:sz w:val="23"/>
                <w:szCs w:val="23"/>
                <w:lang w:eastAsia="en-US"/>
              </w:rPr>
            </w:pPr>
            <w:r w:rsidRPr="00C96BB8">
              <w:rPr>
                <w:rFonts w:ascii="Liberation Serif" w:hAnsi="Liberation Serif" w:cs="Calibri"/>
                <w:color w:val="000000"/>
                <w:sz w:val="23"/>
                <w:szCs w:val="23"/>
                <w:lang w:eastAsia="en-US"/>
              </w:rPr>
              <w:t>А 279 РТ 196</w:t>
            </w:r>
          </w:p>
        </w:tc>
        <w:tc>
          <w:tcPr>
            <w:tcW w:w="145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jc w:val="left"/>
              <w:rPr>
                <w:rFonts w:ascii="Liberation Serif" w:hAnsi="Liberation Serif" w:cs="Calibri"/>
                <w:color w:val="000000"/>
                <w:sz w:val="23"/>
                <w:szCs w:val="23"/>
                <w:lang w:eastAsia="en-US"/>
              </w:rPr>
            </w:pPr>
            <w:r w:rsidRPr="00C96BB8">
              <w:rPr>
                <w:rFonts w:ascii="Liberation Serif" w:hAnsi="Liberation Serif" w:cs="Calibri"/>
                <w:color w:val="000000"/>
                <w:sz w:val="23"/>
                <w:szCs w:val="23"/>
                <w:lang w:eastAsia="en-US"/>
              </w:rPr>
              <w:t>29.10.202</w:t>
            </w:r>
            <w:r>
              <w:rPr>
                <w:rFonts w:ascii="Liberation Serif" w:hAnsi="Liberation Serif" w:cs="Calibri"/>
                <w:color w:val="000000"/>
                <w:sz w:val="23"/>
                <w:szCs w:val="23"/>
                <w:lang w:eastAsia="en-US"/>
              </w:rPr>
              <w:t>4</w:t>
            </w:r>
          </w:p>
          <w:p w:rsidR="00306F7A" w:rsidRPr="00C96BB8" w:rsidRDefault="00306F7A" w:rsidP="00306F7A">
            <w:pPr>
              <w:tabs>
                <w:tab w:val="center" w:pos="4677"/>
                <w:tab w:val="right" w:pos="9355"/>
              </w:tabs>
              <w:suppressAutoHyphens w:val="0"/>
              <w:snapToGrid w:val="0"/>
              <w:ind w:firstLine="709"/>
              <w:jc w:val="left"/>
              <w:rPr>
                <w:rFonts w:ascii="Liberation Serif" w:hAnsi="Liberation Serif"/>
                <w:sz w:val="23"/>
                <w:szCs w:val="23"/>
                <w:lang w:eastAsia="en-US"/>
              </w:rPr>
            </w:pPr>
          </w:p>
        </w:tc>
        <w:tc>
          <w:tcPr>
            <w:tcW w:w="1663"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r w:rsidRPr="00C96BB8">
              <w:rPr>
                <w:rFonts w:ascii="Liberation Serif" w:hAnsi="Liberation Serif"/>
                <w:sz w:val="23"/>
                <w:szCs w:val="23"/>
                <w:lang w:eastAsia="ru-RU"/>
              </w:rPr>
              <w:t>1</w:t>
            </w:r>
          </w:p>
        </w:tc>
        <w:tc>
          <w:tcPr>
            <w:tcW w:w="1529" w:type="dxa"/>
            <w:gridSpan w:val="2"/>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c>
          <w:tcPr>
            <w:tcW w:w="1295"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r>
      <w:tr w:rsidR="00306F7A" w:rsidRPr="00C96BB8" w:rsidTr="004A283F">
        <w:tc>
          <w:tcPr>
            <w:tcW w:w="538"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napToGrid w:val="0"/>
                <w:sz w:val="23"/>
                <w:szCs w:val="23"/>
                <w:lang w:eastAsia="ru-RU"/>
              </w:rPr>
            </w:pPr>
            <w:r>
              <w:rPr>
                <w:rFonts w:ascii="Liberation Serif" w:hAnsi="Liberation Serif"/>
                <w:snapToGrid w:val="0"/>
                <w:sz w:val="23"/>
                <w:szCs w:val="23"/>
                <w:lang w:eastAsia="ru-RU"/>
              </w:rPr>
              <w:t>8</w:t>
            </w:r>
          </w:p>
        </w:tc>
        <w:tc>
          <w:tcPr>
            <w:tcW w:w="2505" w:type="dxa"/>
            <w:gridSpan w:val="2"/>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jc w:val="left"/>
              <w:rPr>
                <w:rFonts w:ascii="Liberation Serif" w:hAnsi="Liberation Serif" w:cs="Calibri"/>
                <w:color w:val="000000"/>
                <w:sz w:val="23"/>
                <w:szCs w:val="23"/>
                <w:lang w:eastAsia="en-US"/>
              </w:rPr>
            </w:pPr>
            <w:r w:rsidRPr="00C96BB8">
              <w:rPr>
                <w:rFonts w:ascii="Liberation Serif" w:hAnsi="Liberation Serif" w:cs="Calibri"/>
                <w:color w:val="000000"/>
                <w:sz w:val="23"/>
                <w:szCs w:val="23"/>
                <w:lang w:eastAsia="en-US"/>
              </w:rPr>
              <w:t>LADA VESTA</w:t>
            </w:r>
          </w:p>
          <w:p w:rsidR="00306F7A" w:rsidRPr="00C96BB8" w:rsidRDefault="00306F7A" w:rsidP="00306F7A">
            <w:pPr>
              <w:tabs>
                <w:tab w:val="center" w:pos="4677"/>
                <w:tab w:val="right" w:pos="9355"/>
              </w:tabs>
              <w:suppressAutoHyphens w:val="0"/>
              <w:snapToGrid w:val="0"/>
              <w:ind w:firstLine="709"/>
              <w:jc w:val="left"/>
              <w:rPr>
                <w:rFonts w:ascii="Liberation Serif" w:hAnsi="Liberation Serif"/>
                <w:sz w:val="23"/>
                <w:szCs w:val="23"/>
                <w:lang w:eastAsia="en-US"/>
              </w:rPr>
            </w:pPr>
          </w:p>
        </w:tc>
        <w:tc>
          <w:tcPr>
            <w:tcW w:w="162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rPr>
                <w:rFonts w:ascii="Liberation Serif" w:hAnsi="Liberation Serif"/>
                <w:sz w:val="23"/>
                <w:szCs w:val="23"/>
                <w:lang w:eastAsia="en-US"/>
              </w:rPr>
            </w:pPr>
            <w:r w:rsidRPr="00C96BB8">
              <w:rPr>
                <w:rFonts w:ascii="Liberation Serif" w:hAnsi="Liberation Serif" w:cs="Calibri"/>
                <w:color w:val="000000"/>
                <w:sz w:val="23"/>
                <w:szCs w:val="23"/>
                <w:lang w:eastAsia="en-US"/>
              </w:rPr>
              <w:t>Н 393 ВМ 196</w:t>
            </w:r>
          </w:p>
        </w:tc>
        <w:tc>
          <w:tcPr>
            <w:tcW w:w="145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rPr>
                <w:rFonts w:ascii="Liberation Serif" w:hAnsi="Liberation Serif" w:cs="Calibri"/>
                <w:color w:val="000000"/>
                <w:sz w:val="23"/>
                <w:szCs w:val="23"/>
                <w:lang w:eastAsia="en-US"/>
              </w:rPr>
            </w:pPr>
            <w:r w:rsidRPr="00C96BB8">
              <w:rPr>
                <w:rFonts w:ascii="Liberation Serif" w:hAnsi="Liberation Serif" w:cs="Calibri"/>
                <w:color w:val="000000"/>
                <w:sz w:val="23"/>
                <w:szCs w:val="23"/>
                <w:lang w:eastAsia="en-US"/>
              </w:rPr>
              <w:t>14.10.202</w:t>
            </w:r>
            <w:r>
              <w:rPr>
                <w:rFonts w:ascii="Liberation Serif" w:hAnsi="Liberation Serif" w:cs="Calibri"/>
                <w:color w:val="000000"/>
                <w:sz w:val="23"/>
                <w:szCs w:val="23"/>
                <w:lang w:eastAsia="en-US"/>
              </w:rPr>
              <w:t>4</w:t>
            </w:r>
          </w:p>
          <w:p w:rsidR="00306F7A" w:rsidRPr="00C96BB8" w:rsidRDefault="00306F7A" w:rsidP="00306F7A">
            <w:pPr>
              <w:tabs>
                <w:tab w:val="center" w:pos="4677"/>
                <w:tab w:val="right" w:pos="9355"/>
              </w:tabs>
              <w:suppressAutoHyphens w:val="0"/>
              <w:snapToGrid w:val="0"/>
              <w:ind w:firstLine="709"/>
              <w:rPr>
                <w:rFonts w:ascii="Liberation Serif" w:hAnsi="Liberation Serif"/>
                <w:sz w:val="23"/>
                <w:szCs w:val="23"/>
                <w:lang w:eastAsia="en-US"/>
              </w:rPr>
            </w:pPr>
          </w:p>
        </w:tc>
        <w:tc>
          <w:tcPr>
            <w:tcW w:w="1663"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r w:rsidRPr="00C96BB8">
              <w:rPr>
                <w:rFonts w:ascii="Liberation Serif" w:hAnsi="Liberation Serif"/>
                <w:sz w:val="23"/>
                <w:szCs w:val="23"/>
                <w:lang w:eastAsia="ru-RU"/>
              </w:rPr>
              <w:t>1</w:t>
            </w:r>
          </w:p>
        </w:tc>
        <w:tc>
          <w:tcPr>
            <w:tcW w:w="1529" w:type="dxa"/>
            <w:gridSpan w:val="2"/>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c>
          <w:tcPr>
            <w:tcW w:w="1295"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r>
      <w:tr w:rsidR="00306F7A" w:rsidRPr="00C96BB8" w:rsidTr="004A283F">
        <w:tc>
          <w:tcPr>
            <w:tcW w:w="538"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napToGrid w:val="0"/>
                <w:sz w:val="23"/>
                <w:szCs w:val="23"/>
                <w:lang w:eastAsia="ru-RU"/>
              </w:rPr>
            </w:pPr>
            <w:r>
              <w:rPr>
                <w:rFonts w:ascii="Liberation Serif" w:hAnsi="Liberation Serif"/>
                <w:snapToGrid w:val="0"/>
                <w:sz w:val="23"/>
                <w:szCs w:val="23"/>
                <w:lang w:eastAsia="ru-RU"/>
              </w:rPr>
              <w:t>9</w:t>
            </w:r>
          </w:p>
        </w:tc>
        <w:tc>
          <w:tcPr>
            <w:tcW w:w="2505" w:type="dxa"/>
            <w:gridSpan w:val="2"/>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jc w:val="left"/>
              <w:rPr>
                <w:rFonts w:ascii="Liberation Serif" w:hAnsi="Liberation Serif" w:cs="Calibri"/>
                <w:color w:val="000000"/>
                <w:sz w:val="23"/>
                <w:szCs w:val="23"/>
                <w:lang w:eastAsia="en-US"/>
              </w:rPr>
            </w:pPr>
            <w:r w:rsidRPr="00C96BB8">
              <w:rPr>
                <w:rFonts w:ascii="Liberation Serif" w:hAnsi="Liberation Serif" w:cs="Calibri"/>
                <w:color w:val="000000"/>
                <w:sz w:val="23"/>
                <w:szCs w:val="23"/>
                <w:lang w:eastAsia="en-US"/>
              </w:rPr>
              <w:t>RENAULT DUSTER</w:t>
            </w:r>
          </w:p>
          <w:p w:rsidR="00306F7A" w:rsidRPr="00C96BB8" w:rsidRDefault="00306F7A" w:rsidP="00306F7A">
            <w:pPr>
              <w:tabs>
                <w:tab w:val="center" w:pos="4677"/>
                <w:tab w:val="right" w:pos="9355"/>
              </w:tabs>
              <w:suppressAutoHyphens w:val="0"/>
              <w:snapToGrid w:val="0"/>
              <w:ind w:firstLine="709"/>
              <w:jc w:val="left"/>
              <w:rPr>
                <w:rFonts w:ascii="Liberation Serif" w:hAnsi="Liberation Serif"/>
                <w:sz w:val="23"/>
                <w:szCs w:val="23"/>
                <w:lang w:eastAsia="en-US"/>
              </w:rPr>
            </w:pPr>
          </w:p>
        </w:tc>
        <w:tc>
          <w:tcPr>
            <w:tcW w:w="162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rPr>
                <w:rFonts w:ascii="Liberation Serif" w:hAnsi="Liberation Serif"/>
                <w:sz w:val="23"/>
                <w:szCs w:val="23"/>
                <w:lang w:eastAsia="en-US"/>
              </w:rPr>
            </w:pPr>
            <w:r w:rsidRPr="00C96BB8">
              <w:rPr>
                <w:rFonts w:ascii="Liberation Serif" w:hAnsi="Liberation Serif" w:cs="Calibri"/>
                <w:color w:val="000000"/>
                <w:sz w:val="23"/>
                <w:szCs w:val="23"/>
                <w:lang w:eastAsia="en-US"/>
              </w:rPr>
              <w:t>У 318 НС 96</w:t>
            </w:r>
          </w:p>
        </w:tc>
        <w:tc>
          <w:tcPr>
            <w:tcW w:w="145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rPr>
                <w:rFonts w:ascii="Liberation Serif" w:hAnsi="Liberation Serif" w:cs="Calibri"/>
                <w:color w:val="000000"/>
                <w:sz w:val="23"/>
                <w:szCs w:val="23"/>
                <w:lang w:eastAsia="en-US"/>
              </w:rPr>
            </w:pPr>
            <w:r w:rsidRPr="00C96BB8">
              <w:rPr>
                <w:rFonts w:ascii="Liberation Serif" w:hAnsi="Liberation Serif" w:cs="Calibri"/>
                <w:color w:val="000000"/>
                <w:sz w:val="23"/>
                <w:szCs w:val="23"/>
                <w:lang w:eastAsia="en-US"/>
              </w:rPr>
              <w:t>23.10.202</w:t>
            </w:r>
            <w:r>
              <w:rPr>
                <w:rFonts w:ascii="Liberation Serif" w:hAnsi="Liberation Serif" w:cs="Calibri"/>
                <w:color w:val="000000"/>
                <w:sz w:val="23"/>
                <w:szCs w:val="23"/>
                <w:lang w:eastAsia="en-US"/>
              </w:rPr>
              <w:t>4</w:t>
            </w:r>
          </w:p>
          <w:p w:rsidR="00306F7A" w:rsidRPr="00C96BB8" w:rsidRDefault="00306F7A" w:rsidP="00306F7A">
            <w:pPr>
              <w:tabs>
                <w:tab w:val="center" w:pos="4677"/>
                <w:tab w:val="right" w:pos="9355"/>
              </w:tabs>
              <w:suppressAutoHyphens w:val="0"/>
              <w:snapToGrid w:val="0"/>
              <w:ind w:firstLine="709"/>
              <w:rPr>
                <w:rFonts w:ascii="Liberation Serif" w:hAnsi="Liberation Serif"/>
                <w:sz w:val="23"/>
                <w:szCs w:val="23"/>
                <w:lang w:eastAsia="en-US"/>
              </w:rPr>
            </w:pPr>
          </w:p>
        </w:tc>
        <w:tc>
          <w:tcPr>
            <w:tcW w:w="1663"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r w:rsidRPr="00C96BB8">
              <w:rPr>
                <w:rFonts w:ascii="Liberation Serif" w:hAnsi="Liberation Serif"/>
                <w:sz w:val="23"/>
                <w:szCs w:val="23"/>
                <w:lang w:eastAsia="ru-RU"/>
              </w:rPr>
              <w:t>1</w:t>
            </w:r>
          </w:p>
        </w:tc>
        <w:tc>
          <w:tcPr>
            <w:tcW w:w="1529" w:type="dxa"/>
            <w:gridSpan w:val="2"/>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c>
          <w:tcPr>
            <w:tcW w:w="1295"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r>
      <w:tr w:rsidR="00306F7A" w:rsidRPr="00C96BB8" w:rsidTr="004A283F">
        <w:tc>
          <w:tcPr>
            <w:tcW w:w="538"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napToGrid w:val="0"/>
                <w:sz w:val="23"/>
                <w:szCs w:val="23"/>
                <w:lang w:eastAsia="ru-RU"/>
              </w:rPr>
            </w:pPr>
            <w:r>
              <w:rPr>
                <w:rFonts w:ascii="Liberation Serif" w:hAnsi="Liberation Serif"/>
                <w:snapToGrid w:val="0"/>
                <w:sz w:val="23"/>
                <w:szCs w:val="23"/>
                <w:lang w:eastAsia="ru-RU"/>
              </w:rPr>
              <w:t>10</w:t>
            </w:r>
          </w:p>
        </w:tc>
        <w:tc>
          <w:tcPr>
            <w:tcW w:w="2505" w:type="dxa"/>
            <w:gridSpan w:val="2"/>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snapToGrid w:val="0"/>
              <w:jc w:val="left"/>
              <w:rPr>
                <w:rFonts w:ascii="Liberation Serif" w:hAnsi="Liberation Serif"/>
                <w:sz w:val="23"/>
                <w:szCs w:val="23"/>
                <w:lang w:eastAsia="en-US"/>
              </w:rPr>
            </w:pPr>
            <w:r w:rsidRPr="00C96BB8">
              <w:rPr>
                <w:rFonts w:ascii="Liberation Serif" w:hAnsi="Liberation Serif"/>
                <w:sz w:val="23"/>
                <w:szCs w:val="23"/>
                <w:lang w:eastAsia="en-US"/>
              </w:rPr>
              <w:t>RENAULT LOGAN</w:t>
            </w:r>
          </w:p>
        </w:tc>
        <w:tc>
          <w:tcPr>
            <w:tcW w:w="162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jc w:val="left"/>
              <w:rPr>
                <w:rFonts w:ascii="Liberation Serif" w:hAnsi="Liberation Serif" w:cs="Calibri"/>
                <w:color w:val="000000"/>
                <w:sz w:val="23"/>
                <w:szCs w:val="23"/>
                <w:lang w:eastAsia="en-US"/>
              </w:rPr>
            </w:pPr>
            <w:r w:rsidRPr="00C96BB8">
              <w:rPr>
                <w:rFonts w:ascii="Liberation Serif" w:hAnsi="Liberation Serif" w:cs="Calibri"/>
                <w:color w:val="000000"/>
                <w:sz w:val="23"/>
                <w:szCs w:val="23"/>
                <w:lang w:eastAsia="en-US"/>
              </w:rPr>
              <w:t>Т 508 РТ 96</w:t>
            </w:r>
          </w:p>
          <w:p w:rsidR="00306F7A" w:rsidRPr="00C96BB8" w:rsidRDefault="00306F7A" w:rsidP="00306F7A">
            <w:pPr>
              <w:tabs>
                <w:tab w:val="center" w:pos="4677"/>
                <w:tab w:val="right" w:pos="9355"/>
              </w:tabs>
              <w:suppressAutoHyphens w:val="0"/>
              <w:snapToGrid w:val="0"/>
              <w:ind w:firstLine="709"/>
              <w:rPr>
                <w:rFonts w:ascii="Liberation Serif" w:hAnsi="Liberation Serif"/>
                <w:sz w:val="23"/>
                <w:szCs w:val="23"/>
                <w:lang w:eastAsia="en-US"/>
              </w:rPr>
            </w:pPr>
          </w:p>
        </w:tc>
        <w:tc>
          <w:tcPr>
            <w:tcW w:w="1459" w:type="dxa"/>
            <w:tcBorders>
              <w:top w:val="single" w:sz="4" w:space="0" w:color="auto"/>
              <w:left w:val="single" w:sz="4" w:space="0" w:color="auto"/>
              <w:bottom w:val="single" w:sz="4" w:space="0" w:color="auto"/>
              <w:right w:val="single" w:sz="4" w:space="0" w:color="auto"/>
            </w:tcBorders>
          </w:tcPr>
          <w:p w:rsidR="00306F7A" w:rsidRPr="00C96BB8" w:rsidRDefault="00306F7A" w:rsidP="00306F7A">
            <w:pPr>
              <w:tabs>
                <w:tab w:val="center" w:pos="4677"/>
                <w:tab w:val="right" w:pos="9355"/>
              </w:tabs>
              <w:suppressAutoHyphens w:val="0"/>
              <w:rPr>
                <w:rFonts w:ascii="Liberation Serif" w:hAnsi="Liberation Serif" w:cs="Calibri"/>
                <w:color w:val="000000"/>
                <w:sz w:val="23"/>
                <w:szCs w:val="23"/>
                <w:lang w:eastAsia="en-US"/>
              </w:rPr>
            </w:pPr>
            <w:r w:rsidRPr="00C96BB8">
              <w:rPr>
                <w:rFonts w:ascii="Liberation Serif" w:hAnsi="Liberation Serif" w:cs="Calibri"/>
                <w:color w:val="000000"/>
                <w:sz w:val="23"/>
                <w:szCs w:val="23"/>
                <w:lang w:eastAsia="en-US"/>
              </w:rPr>
              <w:t>05.12.202</w:t>
            </w:r>
            <w:r>
              <w:rPr>
                <w:rFonts w:ascii="Liberation Serif" w:hAnsi="Liberation Serif" w:cs="Calibri"/>
                <w:color w:val="000000"/>
                <w:sz w:val="23"/>
                <w:szCs w:val="23"/>
                <w:lang w:eastAsia="en-US"/>
              </w:rPr>
              <w:t>4</w:t>
            </w:r>
          </w:p>
          <w:p w:rsidR="00306F7A" w:rsidRPr="00C96BB8" w:rsidRDefault="00306F7A" w:rsidP="00306F7A">
            <w:pPr>
              <w:tabs>
                <w:tab w:val="center" w:pos="4677"/>
                <w:tab w:val="right" w:pos="9355"/>
              </w:tabs>
              <w:suppressAutoHyphens w:val="0"/>
              <w:snapToGrid w:val="0"/>
              <w:ind w:firstLine="709"/>
              <w:rPr>
                <w:rFonts w:ascii="Liberation Serif" w:hAnsi="Liberation Serif"/>
                <w:sz w:val="23"/>
                <w:szCs w:val="23"/>
                <w:lang w:eastAsia="en-US"/>
              </w:rPr>
            </w:pPr>
          </w:p>
        </w:tc>
        <w:tc>
          <w:tcPr>
            <w:tcW w:w="1663"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r w:rsidRPr="00C96BB8">
              <w:rPr>
                <w:rFonts w:ascii="Liberation Serif" w:hAnsi="Liberation Serif"/>
                <w:sz w:val="23"/>
                <w:szCs w:val="23"/>
                <w:lang w:eastAsia="ru-RU"/>
              </w:rPr>
              <w:t>1</w:t>
            </w:r>
          </w:p>
        </w:tc>
        <w:tc>
          <w:tcPr>
            <w:tcW w:w="1529" w:type="dxa"/>
            <w:gridSpan w:val="2"/>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c>
          <w:tcPr>
            <w:tcW w:w="1295" w:type="dxa"/>
          </w:tcPr>
          <w:p w:rsidR="00306F7A" w:rsidRPr="00C96BB8" w:rsidRDefault="00306F7A" w:rsidP="00306F7A">
            <w:pPr>
              <w:tabs>
                <w:tab w:val="center" w:pos="4677"/>
                <w:tab w:val="right" w:pos="9355"/>
              </w:tabs>
              <w:suppressAutoHyphens w:val="0"/>
              <w:spacing w:line="360" w:lineRule="auto"/>
              <w:jc w:val="center"/>
              <w:rPr>
                <w:rFonts w:ascii="Liberation Serif" w:hAnsi="Liberation Serif"/>
                <w:sz w:val="23"/>
                <w:szCs w:val="23"/>
                <w:lang w:eastAsia="ru-RU"/>
              </w:rPr>
            </w:pPr>
          </w:p>
        </w:tc>
      </w:tr>
      <w:tr w:rsidR="00306F7A" w:rsidRPr="00C96BB8" w:rsidTr="004A283F">
        <w:tblPrEx>
          <w:tblLook w:val="0000" w:firstRow="0" w:lastRow="0" w:firstColumn="0" w:lastColumn="0" w:noHBand="0" w:noVBand="0"/>
        </w:tblPrEx>
        <w:trPr>
          <w:trHeight w:val="435"/>
        </w:trPr>
        <w:tc>
          <w:tcPr>
            <w:tcW w:w="7794" w:type="dxa"/>
            <w:gridSpan w:val="6"/>
          </w:tcPr>
          <w:p w:rsidR="00306F7A" w:rsidRPr="00C96BB8" w:rsidRDefault="00306F7A" w:rsidP="00306F7A">
            <w:pPr>
              <w:tabs>
                <w:tab w:val="center" w:pos="4677"/>
                <w:tab w:val="right" w:pos="9355"/>
              </w:tabs>
              <w:suppressAutoHyphens w:val="0"/>
              <w:spacing w:line="360" w:lineRule="auto"/>
              <w:jc w:val="left"/>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Итого:</w:t>
            </w:r>
          </w:p>
        </w:tc>
        <w:tc>
          <w:tcPr>
            <w:tcW w:w="2824" w:type="dxa"/>
            <w:gridSpan w:val="3"/>
          </w:tcPr>
          <w:p w:rsidR="00306F7A" w:rsidRPr="00C96BB8" w:rsidRDefault="00306F7A" w:rsidP="00306F7A">
            <w:pPr>
              <w:tabs>
                <w:tab w:val="center" w:pos="4677"/>
                <w:tab w:val="right" w:pos="9355"/>
              </w:tabs>
              <w:suppressAutoHyphens w:val="0"/>
              <w:spacing w:line="360" w:lineRule="auto"/>
              <w:ind w:firstLine="34"/>
              <w:jc w:val="center"/>
              <w:rPr>
                <w:rFonts w:ascii="Liberation Serif" w:hAnsi="Liberation Serif"/>
                <w:snapToGrid w:val="0"/>
                <w:sz w:val="23"/>
                <w:szCs w:val="23"/>
                <w:lang w:eastAsia="ru-RU"/>
              </w:rPr>
            </w:pPr>
          </w:p>
        </w:tc>
      </w:tr>
    </w:tbl>
    <w:p w:rsidR="00294469" w:rsidRPr="00C96BB8" w:rsidRDefault="00294469" w:rsidP="00294469">
      <w:pPr>
        <w:suppressAutoHyphens w:val="0"/>
        <w:spacing w:line="360" w:lineRule="auto"/>
        <w:ind w:firstLine="567"/>
        <w:jc w:val="center"/>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jc w:val="center"/>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jc w:val="center"/>
        <w:rPr>
          <w:rFonts w:ascii="Liberation Serif" w:hAnsi="Liberation Serif"/>
          <w:snapToGrid w:val="0"/>
          <w:sz w:val="23"/>
          <w:szCs w:val="23"/>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961"/>
      </w:tblGrid>
      <w:tr w:rsidR="00294469" w:rsidRPr="00C96BB8" w:rsidTr="00294469">
        <w:trPr>
          <w:trHeight w:val="1851"/>
        </w:trPr>
        <w:tc>
          <w:tcPr>
            <w:tcW w:w="5104" w:type="dxa"/>
            <w:tcBorders>
              <w:top w:val="single" w:sz="4" w:space="0" w:color="auto"/>
              <w:left w:val="single" w:sz="4" w:space="0" w:color="auto"/>
              <w:bottom w:val="single" w:sz="4" w:space="0" w:color="auto"/>
              <w:right w:val="single" w:sz="4" w:space="0" w:color="auto"/>
            </w:tcBorders>
          </w:tcPr>
          <w:p w:rsidR="00294469" w:rsidRPr="00C96BB8" w:rsidRDefault="00294469" w:rsidP="00294469">
            <w:pPr>
              <w:suppressAutoHyphens w:val="0"/>
              <w:spacing w:line="360" w:lineRule="auto"/>
              <w:ind w:firstLine="567"/>
              <w:contextualSpacing/>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Страховщик:</w:t>
            </w:r>
          </w:p>
          <w:p w:rsidR="00294469" w:rsidRPr="00C96BB8" w:rsidRDefault="00294469" w:rsidP="00294469">
            <w:pPr>
              <w:suppressAutoHyphens w:val="0"/>
              <w:spacing w:line="360" w:lineRule="auto"/>
              <w:ind w:firstLine="567"/>
              <w:contextualSpacing/>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contextualSpacing/>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contextualSpacing/>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contextualSpacing/>
              <w:rPr>
                <w:rFonts w:ascii="Liberation Serif" w:hAnsi="Liberation Serif"/>
                <w:snapToGrid w:val="0"/>
                <w:sz w:val="23"/>
                <w:szCs w:val="23"/>
                <w:lang w:eastAsia="ru-RU"/>
              </w:rPr>
            </w:pPr>
          </w:p>
          <w:p w:rsidR="00294469" w:rsidRPr="00C96BB8" w:rsidRDefault="00294469" w:rsidP="00294469">
            <w:pPr>
              <w:suppressAutoHyphens w:val="0"/>
              <w:spacing w:line="360" w:lineRule="auto"/>
              <w:ind w:firstLine="567"/>
              <w:contextualSpacing/>
              <w:rPr>
                <w:rFonts w:ascii="Liberation Serif" w:hAnsi="Liberation Serif"/>
                <w:snapToGrid w:val="0"/>
                <w:sz w:val="23"/>
                <w:szCs w:val="23"/>
                <w:lang w:eastAsia="ru-RU"/>
              </w:rPr>
            </w:pPr>
            <w:r w:rsidRPr="00C96BB8">
              <w:rPr>
                <w:rFonts w:ascii="Liberation Serif" w:hAnsi="Liberation Serif"/>
                <w:snapToGrid w:val="0"/>
                <w:sz w:val="23"/>
                <w:szCs w:val="23"/>
                <w:lang w:eastAsia="ru-RU"/>
              </w:rPr>
              <w:t xml:space="preserve">____________________/                                   / </w:t>
            </w:r>
          </w:p>
          <w:p w:rsidR="00294469" w:rsidRPr="00C96BB8" w:rsidRDefault="00294469" w:rsidP="00294469">
            <w:pPr>
              <w:suppressAutoHyphens w:val="0"/>
              <w:spacing w:line="360" w:lineRule="auto"/>
              <w:ind w:firstLine="567"/>
              <w:contextualSpacing/>
              <w:rPr>
                <w:rFonts w:ascii="Liberation Serif" w:hAnsi="Liberation Serif"/>
                <w:b/>
                <w:snapToGrid w:val="0"/>
                <w:sz w:val="23"/>
                <w:szCs w:val="23"/>
                <w:lang w:eastAsia="ru-RU"/>
              </w:rPr>
            </w:pPr>
          </w:p>
        </w:tc>
        <w:tc>
          <w:tcPr>
            <w:tcW w:w="4961" w:type="dxa"/>
            <w:tcBorders>
              <w:top w:val="single" w:sz="4" w:space="0" w:color="auto"/>
              <w:left w:val="single" w:sz="4" w:space="0" w:color="auto"/>
              <w:bottom w:val="single" w:sz="4" w:space="0" w:color="auto"/>
              <w:right w:val="single" w:sz="4" w:space="0" w:color="auto"/>
            </w:tcBorders>
          </w:tcPr>
          <w:p w:rsidR="00294469" w:rsidRPr="00C96BB8" w:rsidRDefault="00294469" w:rsidP="00294469">
            <w:pPr>
              <w:suppressAutoHyphens w:val="0"/>
              <w:spacing w:line="360" w:lineRule="auto"/>
              <w:ind w:firstLine="567"/>
              <w:contextualSpacing/>
              <w:rPr>
                <w:rFonts w:ascii="Liberation Serif" w:hAnsi="Liberation Serif"/>
                <w:b/>
                <w:snapToGrid w:val="0"/>
                <w:sz w:val="23"/>
                <w:szCs w:val="23"/>
                <w:lang w:eastAsia="ru-RU"/>
              </w:rPr>
            </w:pPr>
            <w:r w:rsidRPr="00C96BB8">
              <w:rPr>
                <w:rFonts w:ascii="Liberation Serif" w:hAnsi="Liberation Serif"/>
                <w:b/>
                <w:snapToGrid w:val="0"/>
                <w:sz w:val="23"/>
                <w:szCs w:val="23"/>
                <w:lang w:eastAsia="ru-RU"/>
              </w:rPr>
              <w:t>Страхователь:</w:t>
            </w:r>
          </w:p>
          <w:p w:rsidR="00294469" w:rsidRPr="00C96BB8" w:rsidRDefault="00294469" w:rsidP="00294469">
            <w:pPr>
              <w:suppressAutoHyphens w:val="0"/>
              <w:spacing w:line="360" w:lineRule="auto"/>
              <w:contextualSpacing/>
              <w:rPr>
                <w:rFonts w:ascii="Liberation Serif" w:hAnsi="Liberation Serif"/>
                <w:b/>
                <w:snapToGrid w:val="0"/>
                <w:sz w:val="23"/>
                <w:szCs w:val="23"/>
                <w:lang w:eastAsia="ru-RU"/>
              </w:rPr>
            </w:pPr>
            <w:r w:rsidRPr="00C96BB8">
              <w:rPr>
                <w:rFonts w:ascii="Liberation Serif" w:hAnsi="Liberation Serif"/>
                <w:snapToGrid w:val="0"/>
                <w:sz w:val="23"/>
                <w:szCs w:val="23"/>
                <w:lang w:eastAsia="ru-RU"/>
              </w:rPr>
              <w:t>ГАУСО СО «КЦСОН Ленинского района города Нижний Тагил»</w:t>
            </w:r>
          </w:p>
          <w:p w:rsidR="00294469" w:rsidRPr="00C96BB8" w:rsidRDefault="00294469" w:rsidP="00294469">
            <w:pPr>
              <w:suppressAutoHyphens w:val="0"/>
              <w:spacing w:line="360" w:lineRule="auto"/>
              <w:ind w:firstLine="567"/>
              <w:contextualSpacing/>
              <w:rPr>
                <w:rFonts w:ascii="Liberation Serif" w:hAnsi="Liberation Serif"/>
                <w:b/>
                <w:snapToGrid w:val="0"/>
                <w:sz w:val="23"/>
                <w:szCs w:val="23"/>
                <w:lang w:eastAsia="ru-RU"/>
              </w:rPr>
            </w:pPr>
          </w:p>
          <w:p w:rsidR="00294469" w:rsidRPr="00C96BB8" w:rsidRDefault="00294469" w:rsidP="00294469">
            <w:pPr>
              <w:suppressAutoHyphens w:val="0"/>
              <w:spacing w:line="360" w:lineRule="auto"/>
              <w:ind w:firstLine="567"/>
              <w:contextualSpacing/>
              <w:rPr>
                <w:rFonts w:ascii="Liberation Serif" w:hAnsi="Liberation Serif"/>
                <w:b/>
                <w:snapToGrid w:val="0"/>
                <w:sz w:val="23"/>
                <w:szCs w:val="23"/>
                <w:lang w:eastAsia="ru-RU"/>
              </w:rPr>
            </w:pPr>
          </w:p>
          <w:p w:rsidR="00294469" w:rsidRPr="00C96BB8" w:rsidRDefault="00294469" w:rsidP="00294469">
            <w:pPr>
              <w:suppressAutoHyphens w:val="0"/>
              <w:spacing w:line="360" w:lineRule="auto"/>
              <w:ind w:firstLine="567"/>
              <w:contextualSpacing/>
              <w:rPr>
                <w:rFonts w:ascii="Liberation Serif" w:hAnsi="Liberation Serif"/>
                <w:snapToGrid w:val="0"/>
                <w:sz w:val="23"/>
                <w:szCs w:val="23"/>
                <w:lang w:eastAsia="ru-RU"/>
              </w:rPr>
            </w:pPr>
            <w:r w:rsidRPr="00C96BB8">
              <w:rPr>
                <w:rFonts w:ascii="Liberation Serif" w:hAnsi="Liberation Serif"/>
                <w:b/>
                <w:snapToGrid w:val="0"/>
                <w:sz w:val="23"/>
                <w:szCs w:val="23"/>
                <w:lang w:eastAsia="ru-RU"/>
              </w:rPr>
              <w:t>_______________________ /</w:t>
            </w:r>
            <w:r w:rsidRPr="00C96BB8">
              <w:rPr>
                <w:rFonts w:ascii="Liberation Serif" w:hAnsi="Liberation Serif"/>
                <w:snapToGrid w:val="0"/>
                <w:sz w:val="23"/>
                <w:szCs w:val="23"/>
                <w:lang w:eastAsia="ru-RU"/>
              </w:rPr>
              <w:t>С.Н.Власова/</w:t>
            </w:r>
          </w:p>
          <w:p w:rsidR="00294469" w:rsidRPr="00C96BB8" w:rsidRDefault="00294469" w:rsidP="00294469">
            <w:pPr>
              <w:suppressAutoHyphens w:val="0"/>
              <w:spacing w:line="360" w:lineRule="auto"/>
              <w:ind w:firstLine="567"/>
              <w:contextualSpacing/>
              <w:rPr>
                <w:rFonts w:ascii="Liberation Serif" w:hAnsi="Liberation Serif"/>
                <w:b/>
                <w:snapToGrid w:val="0"/>
                <w:sz w:val="23"/>
                <w:szCs w:val="23"/>
                <w:lang w:eastAsia="ru-RU"/>
              </w:rPr>
            </w:pPr>
          </w:p>
        </w:tc>
      </w:tr>
    </w:tbl>
    <w:p w:rsidR="00294469" w:rsidRPr="002B3368" w:rsidRDefault="00294469" w:rsidP="00294469">
      <w:pPr>
        <w:suppressAutoHyphens w:val="0"/>
        <w:jc w:val="left"/>
        <w:rPr>
          <w:rFonts w:ascii="Liberation Serif" w:hAnsi="Liberation Serif" w:cs="Liberation Serif"/>
          <w:sz w:val="22"/>
          <w:szCs w:val="22"/>
        </w:rPr>
        <w:sectPr w:rsidR="00294469" w:rsidRPr="002B3368">
          <w:pgSz w:w="11906" w:h="16838"/>
          <w:pgMar w:top="851" w:right="850" w:bottom="851" w:left="1134" w:header="708" w:footer="708" w:gutter="0"/>
          <w:cols w:space="720"/>
        </w:sectPr>
      </w:pPr>
    </w:p>
    <w:p w:rsidR="00294469" w:rsidRPr="00B239E4" w:rsidRDefault="00294469" w:rsidP="00294469">
      <w:pPr>
        <w:keepNext/>
        <w:tabs>
          <w:tab w:val="left" w:pos="2694"/>
        </w:tabs>
        <w:jc w:val="center"/>
        <w:outlineLvl w:val="0"/>
        <w:rPr>
          <w:rFonts w:ascii="Liberation Serif" w:hAnsi="Liberation Serif" w:cs="Liberation Serif"/>
          <w:b/>
          <w:caps/>
          <w:kern w:val="2"/>
          <w:sz w:val="22"/>
          <w:szCs w:val="22"/>
        </w:rPr>
      </w:pPr>
      <w:r w:rsidRPr="00B239E4">
        <w:rPr>
          <w:rFonts w:ascii="Liberation Serif" w:hAnsi="Liberation Serif" w:cs="Liberation Serif"/>
          <w:b/>
          <w:caps/>
          <w:kern w:val="2"/>
          <w:sz w:val="22"/>
          <w:szCs w:val="22"/>
        </w:rPr>
        <w:t>ПРиложение №4</w:t>
      </w:r>
    </w:p>
    <w:p w:rsidR="00294469" w:rsidRPr="00B239E4" w:rsidRDefault="00294469" w:rsidP="00294469">
      <w:pPr>
        <w:keepNext/>
        <w:tabs>
          <w:tab w:val="left" w:pos="2694"/>
        </w:tabs>
        <w:jc w:val="center"/>
        <w:outlineLvl w:val="0"/>
        <w:rPr>
          <w:rFonts w:ascii="Liberation Serif" w:hAnsi="Liberation Serif" w:cs="Liberation Serif"/>
          <w:b/>
          <w:caps/>
          <w:kern w:val="2"/>
          <w:sz w:val="22"/>
          <w:szCs w:val="22"/>
        </w:rPr>
      </w:pPr>
      <w:r w:rsidRPr="00B239E4">
        <w:rPr>
          <w:rFonts w:ascii="Liberation Serif" w:hAnsi="Liberation Serif" w:cs="Liberation Serif"/>
          <w:b/>
          <w:caps/>
          <w:kern w:val="2"/>
          <w:sz w:val="22"/>
          <w:szCs w:val="22"/>
        </w:rPr>
        <w:t>Обоснование начальной максимальной цены ДОГОВОРА</w:t>
      </w:r>
    </w:p>
    <w:p w:rsidR="00294469" w:rsidRPr="00B239E4" w:rsidRDefault="00294469" w:rsidP="00294469">
      <w:pPr>
        <w:suppressAutoHyphens w:val="0"/>
        <w:jc w:val="center"/>
        <w:rPr>
          <w:rFonts w:ascii="Liberation Serif" w:hAnsi="Liberation Serif"/>
          <w:bCs/>
          <w:sz w:val="22"/>
          <w:szCs w:val="22"/>
          <w:lang w:eastAsia="ru-RU"/>
        </w:rPr>
      </w:pPr>
      <w:r w:rsidRPr="00B239E4">
        <w:rPr>
          <w:rFonts w:ascii="Liberation Serif" w:hAnsi="Liberation Serif"/>
          <w:bCs/>
          <w:sz w:val="22"/>
          <w:szCs w:val="22"/>
          <w:lang w:eastAsia="ru-RU"/>
        </w:rPr>
        <w:t>Оказание услуг по обязательному страхованию гражданской ответственности владельцев транспортных средств (ОСАГО)</w:t>
      </w:r>
      <w:r>
        <w:rPr>
          <w:rFonts w:ascii="Liberation Serif" w:hAnsi="Liberation Serif"/>
          <w:bCs/>
          <w:sz w:val="22"/>
          <w:szCs w:val="22"/>
          <w:lang w:eastAsia="ru-RU"/>
        </w:rPr>
        <w:t xml:space="preserve">- </w:t>
      </w:r>
      <w:r w:rsidRPr="0064490A">
        <w:rPr>
          <w:rFonts w:ascii="Liberation Serif" w:hAnsi="Liberation Serif"/>
          <w:b/>
          <w:bCs/>
          <w:sz w:val="22"/>
          <w:szCs w:val="22"/>
          <w:u w:val="single"/>
          <w:lang w:eastAsia="ru-RU"/>
        </w:rPr>
        <w:t>КОД ОКПД2 65.12.21.000</w:t>
      </w:r>
    </w:p>
    <w:p w:rsidR="00294469" w:rsidRPr="00B239E4" w:rsidRDefault="00294469" w:rsidP="00294469">
      <w:pPr>
        <w:suppressAutoHyphens w:val="0"/>
        <w:jc w:val="center"/>
        <w:rPr>
          <w:rFonts w:ascii="Liberation Serif" w:hAnsi="Liberation Serif"/>
          <w:color w:val="000000"/>
          <w:sz w:val="22"/>
          <w:szCs w:val="22"/>
          <w:lang w:eastAsia="ru-RU"/>
        </w:rPr>
      </w:pPr>
    </w:p>
    <w:p w:rsidR="00294469" w:rsidRPr="00B239E4" w:rsidRDefault="00294469" w:rsidP="00294469">
      <w:pPr>
        <w:suppressAutoHyphens w:val="0"/>
        <w:ind w:right="-31" w:firstLine="708"/>
        <w:jc w:val="left"/>
        <w:rPr>
          <w:rFonts w:ascii="Liberation Serif" w:hAnsi="Liberation Serif"/>
          <w:bCs/>
          <w:sz w:val="22"/>
          <w:szCs w:val="22"/>
          <w:lang w:eastAsia="ru-RU"/>
        </w:rPr>
      </w:pPr>
      <w:r w:rsidRPr="00B239E4">
        <w:rPr>
          <w:rFonts w:ascii="Liberation Serif" w:hAnsi="Liberation Serif"/>
          <w:bCs/>
          <w:sz w:val="22"/>
          <w:szCs w:val="22"/>
          <w:lang w:eastAsia="ru-RU"/>
        </w:rPr>
        <w:t>Используемый метод определения начальной (максимальной) цены договора: тарифный метод.</w:t>
      </w:r>
    </w:p>
    <w:p w:rsidR="00294469" w:rsidRPr="00B239E4" w:rsidRDefault="00294469" w:rsidP="00294469">
      <w:pPr>
        <w:suppressAutoHyphens w:val="0"/>
        <w:ind w:right="-31" w:firstLine="708"/>
        <w:jc w:val="left"/>
        <w:rPr>
          <w:rFonts w:ascii="Liberation Serif" w:eastAsia="Calibri" w:hAnsi="Liberation Serif"/>
          <w:sz w:val="22"/>
          <w:szCs w:val="22"/>
          <w:lang w:eastAsia="en-US"/>
        </w:rPr>
      </w:pPr>
      <w:r w:rsidRPr="00B239E4">
        <w:rPr>
          <w:rFonts w:ascii="Liberation Serif" w:hAnsi="Liberation Serif"/>
          <w:color w:val="000000"/>
          <w:sz w:val="22"/>
          <w:szCs w:val="22"/>
          <w:lang w:eastAsia="ru-RU"/>
        </w:rPr>
        <w:t>Информация</w:t>
      </w:r>
      <w:r w:rsidRPr="00B239E4">
        <w:rPr>
          <w:rFonts w:ascii="Liberation Serif" w:hAnsi="Liberation Serif"/>
          <w:sz w:val="22"/>
          <w:szCs w:val="22"/>
          <w:lang w:eastAsia="ru-RU"/>
        </w:rPr>
        <w:t xml:space="preserve"> о валюте</w:t>
      </w:r>
      <w:r w:rsidRPr="00B239E4">
        <w:rPr>
          <w:rFonts w:ascii="Liberation Serif" w:eastAsia="Calibri" w:hAnsi="Liberation Serif"/>
          <w:sz w:val="22"/>
          <w:szCs w:val="22"/>
          <w:lang w:eastAsia="en-US"/>
        </w:rPr>
        <w:t>, используемой для формирования цены договора и расчетов с</w:t>
      </w:r>
      <w:r w:rsidR="00C40E74">
        <w:rPr>
          <w:rFonts w:ascii="Liberation Serif" w:eastAsia="Calibri" w:hAnsi="Liberation Serif"/>
          <w:sz w:val="22"/>
          <w:szCs w:val="22"/>
          <w:lang w:eastAsia="en-US"/>
        </w:rPr>
        <w:t>о</w:t>
      </w:r>
      <w:bookmarkStart w:id="1" w:name="_GoBack"/>
      <w:bookmarkEnd w:id="1"/>
      <w:r w:rsidRPr="00B239E4">
        <w:rPr>
          <w:rFonts w:ascii="Liberation Serif" w:eastAsia="Calibri" w:hAnsi="Liberation Serif"/>
          <w:sz w:val="22"/>
          <w:szCs w:val="22"/>
          <w:lang w:eastAsia="en-US"/>
        </w:rPr>
        <w:t xml:space="preserve"> </w:t>
      </w:r>
      <w:r>
        <w:rPr>
          <w:rFonts w:ascii="Liberation Serif" w:eastAsia="Calibri" w:hAnsi="Liberation Serif"/>
          <w:sz w:val="22"/>
          <w:szCs w:val="22"/>
          <w:lang w:eastAsia="en-US"/>
        </w:rPr>
        <w:t>Страховщиком</w:t>
      </w:r>
      <w:r w:rsidRPr="00B239E4">
        <w:rPr>
          <w:rFonts w:ascii="Liberation Serif" w:hAnsi="Liberation Serif"/>
          <w:sz w:val="22"/>
          <w:szCs w:val="22"/>
          <w:lang w:eastAsia="ru-RU"/>
        </w:rPr>
        <w:t xml:space="preserve">: рубль Российской Федерации. В случае если </w:t>
      </w:r>
      <w:r w:rsidRPr="00B239E4">
        <w:rPr>
          <w:rFonts w:ascii="Liberation Serif" w:eastAsia="Calibri" w:hAnsi="Liberation Serif"/>
          <w:sz w:val="22"/>
          <w:szCs w:val="22"/>
          <w:lang w:eastAsia="en-US"/>
        </w:rPr>
        <w:t>для формирования цены договора и расчетов с</w:t>
      </w:r>
      <w:r>
        <w:rPr>
          <w:rFonts w:ascii="Liberation Serif" w:eastAsia="Calibri" w:hAnsi="Liberation Serif"/>
          <w:sz w:val="22"/>
          <w:szCs w:val="22"/>
          <w:lang w:eastAsia="en-US"/>
        </w:rPr>
        <w:t>о</w:t>
      </w:r>
      <w:r w:rsidRPr="00B239E4">
        <w:rPr>
          <w:rFonts w:ascii="Liberation Serif" w:eastAsia="Calibri" w:hAnsi="Liberation Serif"/>
          <w:sz w:val="22"/>
          <w:szCs w:val="22"/>
          <w:lang w:eastAsia="en-US"/>
        </w:rPr>
        <w:t xml:space="preserve"> </w:t>
      </w:r>
      <w:r>
        <w:rPr>
          <w:rFonts w:ascii="Liberation Serif" w:eastAsia="Calibri" w:hAnsi="Liberation Serif"/>
          <w:sz w:val="22"/>
          <w:szCs w:val="22"/>
          <w:lang w:eastAsia="en-US"/>
        </w:rPr>
        <w:t>Страховщиком</w:t>
      </w:r>
      <w:r w:rsidRPr="00B239E4">
        <w:rPr>
          <w:rFonts w:ascii="Liberation Serif" w:eastAsia="Calibri" w:hAnsi="Liberation Serif"/>
          <w:sz w:val="22"/>
          <w:szCs w:val="22"/>
          <w:lang w:eastAsia="en-US"/>
        </w:rPr>
        <w:t xml:space="preserve">, предусмотрена валюта, </w:t>
      </w:r>
      <w:r w:rsidRPr="00B239E4">
        <w:rPr>
          <w:rFonts w:ascii="Liberation Serif" w:hAnsi="Liberation Serif"/>
          <w:sz w:val="22"/>
          <w:szCs w:val="22"/>
          <w:lang w:eastAsia="ru-RU"/>
        </w:rPr>
        <w:t>отличная от рубля,</w:t>
      </w:r>
      <w:r w:rsidRPr="00B239E4">
        <w:rPr>
          <w:rFonts w:ascii="Liberation Serif" w:eastAsia="Calibri" w:hAnsi="Liberation Serif"/>
          <w:sz w:val="22"/>
          <w:szCs w:val="22"/>
          <w:lang w:eastAsia="en-US"/>
        </w:rPr>
        <w:t xml:space="preserve"> </w:t>
      </w:r>
      <w:r w:rsidRPr="00B239E4">
        <w:rPr>
          <w:rFonts w:ascii="Liberation Serif" w:hAnsi="Liberation Serif"/>
          <w:sz w:val="22"/>
          <w:szCs w:val="22"/>
          <w:lang w:eastAsia="ru-RU"/>
        </w:rPr>
        <w:t>то при оплате заключенного договора</w:t>
      </w:r>
      <w:r w:rsidRPr="00B239E4">
        <w:rPr>
          <w:rFonts w:ascii="Liberation Serif" w:eastAsia="Calibri" w:hAnsi="Liberation Serif"/>
          <w:sz w:val="22"/>
          <w:szCs w:val="22"/>
          <w:lang w:eastAsia="en-US"/>
        </w:rPr>
        <w:t xml:space="preserve"> применяется официальный курс иностранной валюты к рублю Российской Федерации, установленный Центральным банком Российской Федерации и используемый при оплате договора.</w:t>
      </w:r>
      <w:r>
        <w:rPr>
          <w:rFonts w:ascii="Liberation Serif" w:eastAsia="Calibri" w:hAnsi="Liberation Serif"/>
          <w:sz w:val="22"/>
          <w:szCs w:val="22"/>
          <w:lang w:eastAsia="en-US"/>
        </w:rPr>
        <w:t xml:space="preserve"> </w:t>
      </w:r>
    </w:p>
    <w:p w:rsidR="00294469" w:rsidRPr="00B239E4" w:rsidRDefault="00294469" w:rsidP="00294469">
      <w:pPr>
        <w:suppressAutoHyphens w:val="0"/>
        <w:jc w:val="left"/>
        <w:rPr>
          <w:rFonts w:ascii="Liberation Serif" w:hAnsi="Liberation Serif"/>
          <w:bCs/>
          <w:sz w:val="22"/>
          <w:szCs w:val="22"/>
          <w:lang w:eastAsia="ru-RU"/>
        </w:rPr>
      </w:pPr>
    </w:p>
    <w:tbl>
      <w:tblPr>
        <w:tblW w:w="5292" w:type="pct"/>
        <w:jc w:val="center"/>
        <w:tblLayout w:type="fixed"/>
        <w:tblLook w:val="04A0" w:firstRow="1" w:lastRow="0" w:firstColumn="1" w:lastColumn="0" w:noHBand="0" w:noVBand="1"/>
      </w:tblPr>
      <w:tblGrid>
        <w:gridCol w:w="722"/>
        <w:gridCol w:w="1818"/>
        <w:gridCol w:w="1424"/>
        <w:gridCol w:w="925"/>
        <w:gridCol w:w="783"/>
        <w:gridCol w:w="1036"/>
        <w:gridCol w:w="858"/>
        <w:gridCol w:w="915"/>
        <w:gridCol w:w="912"/>
        <w:gridCol w:w="912"/>
        <w:gridCol w:w="858"/>
        <w:gridCol w:w="919"/>
        <w:gridCol w:w="1664"/>
        <w:gridCol w:w="1664"/>
      </w:tblGrid>
      <w:tr w:rsidR="00294469" w:rsidRPr="00B239E4" w:rsidTr="00846E8E">
        <w:trPr>
          <w:trHeight w:val="1898"/>
          <w:jc w:val="center"/>
        </w:trPr>
        <w:tc>
          <w:tcPr>
            <w:tcW w:w="7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4469" w:rsidRPr="00B239E4" w:rsidRDefault="00294469" w:rsidP="00294469">
            <w:pPr>
              <w:suppressAutoHyphens w:val="0"/>
              <w:jc w:val="left"/>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 п/п</w:t>
            </w:r>
          </w:p>
        </w:tc>
        <w:tc>
          <w:tcPr>
            <w:tcW w:w="1818" w:type="dxa"/>
            <w:vMerge w:val="restart"/>
            <w:tcBorders>
              <w:top w:val="single" w:sz="4" w:space="0" w:color="auto"/>
              <w:left w:val="single" w:sz="4" w:space="0" w:color="auto"/>
              <w:bottom w:val="single" w:sz="4" w:space="0" w:color="000000"/>
              <w:right w:val="single" w:sz="4" w:space="0" w:color="auto"/>
            </w:tcBorders>
            <w:vAlign w:val="center"/>
            <w:hideMark/>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sz w:val="22"/>
                <w:szCs w:val="22"/>
                <w:lang w:eastAsia="ru-RU"/>
              </w:rPr>
              <w:t>Категория транспортного средства</w:t>
            </w:r>
          </w:p>
        </w:tc>
        <w:tc>
          <w:tcPr>
            <w:tcW w:w="1424" w:type="dxa"/>
            <w:vMerge w:val="restart"/>
            <w:tcBorders>
              <w:top w:val="single" w:sz="4" w:space="0" w:color="auto"/>
              <w:left w:val="single" w:sz="4" w:space="0" w:color="auto"/>
              <w:right w:val="single" w:sz="4" w:space="0" w:color="auto"/>
            </w:tcBorders>
          </w:tcPr>
          <w:p w:rsidR="00294469" w:rsidRPr="00B239E4" w:rsidRDefault="00294469" w:rsidP="00294469">
            <w:pPr>
              <w:suppressAutoHyphens w:val="0"/>
              <w:jc w:val="center"/>
              <w:rPr>
                <w:rFonts w:ascii="Liberation Serif" w:hAnsi="Liberation Serif"/>
                <w:b/>
                <w:sz w:val="22"/>
                <w:szCs w:val="22"/>
                <w:lang w:eastAsia="ru-RU"/>
              </w:rPr>
            </w:pPr>
            <w:r w:rsidRPr="00B239E4">
              <w:rPr>
                <w:rFonts w:ascii="Liberation Serif" w:hAnsi="Liberation Serif"/>
                <w:b/>
                <w:sz w:val="22"/>
                <w:szCs w:val="22"/>
                <w:lang w:eastAsia="ru-RU"/>
              </w:rPr>
              <w:t>Марка, модель ТС</w:t>
            </w:r>
          </w:p>
        </w:tc>
        <w:tc>
          <w:tcPr>
            <w:tcW w:w="925" w:type="dxa"/>
            <w:vMerge w:val="restart"/>
            <w:tcBorders>
              <w:top w:val="single" w:sz="4" w:space="0" w:color="auto"/>
              <w:left w:val="single" w:sz="4" w:space="0" w:color="auto"/>
              <w:bottom w:val="single" w:sz="4" w:space="0" w:color="000000"/>
              <w:right w:val="single" w:sz="4" w:space="0" w:color="auto"/>
            </w:tcBorders>
            <w:vAlign w:val="center"/>
            <w:hideMark/>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sz w:val="22"/>
                <w:szCs w:val="22"/>
                <w:lang w:eastAsia="ru-RU"/>
              </w:rPr>
              <w:t>Мощность двигателя (для легковых транспортных средств) л.с.</w:t>
            </w:r>
          </w:p>
        </w:tc>
        <w:tc>
          <w:tcPr>
            <w:tcW w:w="7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4469" w:rsidRPr="00B239E4" w:rsidRDefault="00294469" w:rsidP="00B461DB">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Количество ТС в 202</w:t>
            </w:r>
            <w:r w:rsidR="00B461DB">
              <w:rPr>
                <w:rFonts w:ascii="Liberation Serif" w:hAnsi="Liberation Serif"/>
                <w:b/>
                <w:color w:val="000000"/>
                <w:sz w:val="22"/>
                <w:szCs w:val="22"/>
                <w:lang w:eastAsia="ru-RU"/>
              </w:rPr>
              <w:t>4</w:t>
            </w:r>
            <w:r w:rsidRPr="00B239E4">
              <w:rPr>
                <w:rFonts w:ascii="Liberation Serif" w:hAnsi="Liberation Serif"/>
                <w:b/>
                <w:color w:val="000000"/>
                <w:sz w:val="22"/>
                <w:szCs w:val="22"/>
                <w:lang w:eastAsia="ru-RU"/>
              </w:rPr>
              <w:t xml:space="preserve"> году</w:t>
            </w:r>
          </w:p>
        </w:tc>
        <w:tc>
          <w:tcPr>
            <w:tcW w:w="10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Базовая Ставка, руб.</w:t>
            </w:r>
          </w:p>
        </w:tc>
        <w:tc>
          <w:tcPr>
            <w:tcW w:w="5374" w:type="dxa"/>
            <w:gridSpan w:val="6"/>
            <w:tcBorders>
              <w:top w:val="single" w:sz="4" w:space="0" w:color="auto"/>
              <w:left w:val="nil"/>
              <w:bottom w:val="single" w:sz="4" w:space="0" w:color="auto"/>
              <w:right w:val="single" w:sz="4" w:space="0" w:color="000000"/>
            </w:tcBorders>
            <w:shd w:val="clear" w:color="auto" w:fill="auto"/>
            <w:vAlign w:val="center"/>
            <w:hideMark/>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Коэффициенты</w:t>
            </w:r>
          </w:p>
        </w:tc>
        <w:tc>
          <w:tcPr>
            <w:tcW w:w="1664" w:type="dxa"/>
            <w:vMerge w:val="restart"/>
            <w:tcBorders>
              <w:top w:val="single" w:sz="4" w:space="0" w:color="auto"/>
              <w:left w:val="nil"/>
              <w:right w:val="single" w:sz="4" w:space="0" w:color="000000"/>
            </w:tcBorders>
            <w:vAlign w:val="center"/>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Страховая премия на  год на 1 ТС</w:t>
            </w:r>
          </w:p>
        </w:tc>
        <w:tc>
          <w:tcPr>
            <w:tcW w:w="1664" w:type="dxa"/>
            <w:tcBorders>
              <w:top w:val="single" w:sz="4" w:space="0" w:color="auto"/>
              <w:left w:val="nil"/>
              <w:right w:val="single" w:sz="4" w:space="0" w:color="000000"/>
            </w:tcBorders>
            <w:vAlign w:val="center"/>
          </w:tcPr>
          <w:p w:rsidR="00294469" w:rsidRPr="00B239E4" w:rsidRDefault="00294469" w:rsidP="00294469">
            <w:pPr>
              <w:suppressAutoHyphens w:val="0"/>
              <w:jc w:val="center"/>
              <w:rPr>
                <w:rFonts w:ascii="Liberation Serif" w:hAnsi="Liberation Serif"/>
                <w:b/>
                <w:color w:val="000000"/>
                <w:sz w:val="22"/>
                <w:szCs w:val="22"/>
                <w:lang w:eastAsia="ru-RU"/>
              </w:rPr>
            </w:pPr>
          </w:p>
          <w:p w:rsidR="00294469" w:rsidRPr="00B239E4" w:rsidRDefault="00294469" w:rsidP="00294469">
            <w:pPr>
              <w:suppressAutoHyphens w:val="0"/>
              <w:jc w:val="center"/>
              <w:rPr>
                <w:rFonts w:ascii="Liberation Serif" w:hAnsi="Liberation Serif"/>
                <w:b/>
                <w:color w:val="000000"/>
                <w:sz w:val="22"/>
                <w:szCs w:val="22"/>
                <w:lang w:eastAsia="ru-RU"/>
              </w:rPr>
            </w:pPr>
          </w:p>
          <w:p w:rsidR="00294469" w:rsidRPr="00B239E4" w:rsidRDefault="00294469" w:rsidP="00294469">
            <w:pPr>
              <w:suppressAutoHyphens w:val="0"/>
              <w:jc w:val="center"/>
              <w:rPr>
                <w:rFonts w:ascii="Liberation Serif" w:hAnsi="Liberation Serif"/>
                <w:b/>
                <w:color w:val="000000"/>
                <w:sz w:val="22"/>
                <w:szCs w:val="22"/>
                <w:lang w:eastAsia="ru-RU"/>
              </w:rPr>
            </w:pPr>
          </w:p>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Общая страховая премия на  год</w:t>
            </w:r>
          </w:p>
        </w:tc>
      </w:tr>
      <w:tr w:rsidR="00294469" w:rsidRPr="00B239E4" w:rsidTr="00846E8E">
        <w:trPr>
          <w:trHeight w:val="69"/>
          <w:jc w:val="center"/>
        </w:trPr>
        <w:tc>
          <w:tcPr>
            <w:tcW w:w="722" w:type="dxa"/>
            <w:vMerge/>
            <w:tcBorders>
              <w:top w:val="single" w:sz="4" w:space="0" w:color="auto"/>
              <w:left w:val="single" w:sz="4" w:space="0" w:color="auto"/>
              <w:bottom w:val="single" w:sz="4" w:space="0" w:color="auto"/>
              <w:right w:val="single" w:sz="4" w:space="0" w:color="auto"/>
            </w:tcBorders>
            <w:vAlign w:val="center"/>
            <w:hideMark/>
          </w:tcPr>
          <w:p w:rsidR="00294469" w:rsidRPr="00B239E4" w:rsidRDefault="00294469" w:rsidP="00294469">
            <w:pPr>
              <w:suppressAutoHyphens w:val="0"/>
              <w:jc w:val="left"/>
              <w:rPr>
                <w:rFonts w:ascii="Liberation Serif" w:hAnsi="Liberation Serif"/>
                <w:color w:val="000000"/>
                <w:sz w:val="22"/>
                <w:szCs w:val="22"/>
                <w:lang w:eastAsia="ru-RU"/>
              </w:rPr>
            </w:pPr>
          </w:p>
        </w:tc>
        <w:tc>
          <w:tcPr>
            <w:tcW w:w="1818" w:type="dxa"/>
            <w:vMerge/>
            <w:tcBorders>
              <w:top w:val="single" w:sz="4" w:space="0" w:color="auto"/>
              <w:left w:val="single" w:sz="4" w:space="0" w:color="auto"/>
              <w:bottom w:val="single" w:sz="4" w:space="0" w:color="auto"/>
              <w:right w:val="single" w:sz="4" w:space="0" w:color="auto"/>
            </w:tcBorders>
            <w:vAlign w:val="center"/>
            <w:hideMark/>
          </w:tcPr>
          <w:p w:rsidR="00294469" w:rsidRPr="00B239E4" w:rsidRDefault="00294469" w:rsidP="00294469">
            <w:pPr>
              <w:suppressAutoHyphens w:val="0"/>
              <w:jc w:val="left"/>
              <w:rPr>
                <w:rFonts w:ascii="Liberation Serif" w:hAnsi="Liberation Serif"/>
                <w:color w:val="000000"/>
                <w:sz w:val="22"/>
                <w:szCs w:val="22"/>
                <w:lang w:eastAsia="ru-RU"/>
              </w:rPr>
            </w:pPr>
          </w:p>
        </w:tc>
        <w:tc>
          <w:tcPr>
            <w:tcW w:w="1424" w:type="dxa"/>
            <w:vMerge/>
            <w:tcBorders>
              <w:left w:val="single" w:sz="4" w:space="0" w:color="auto"/>
              <w:bottom w:val="single" w:sz="4" w:space="0" w:color="auto"/>
              <w:right w:val="single" w:sz="4" w:space="0" w:color="auto"/>
            </w:tcBorders>
          </w:tcPr>
          <w:p w:rsidR="00294469" w:rsidRPr="00B239E4" w:rsidRDefault="00294469" w:rsidP="00294469">
            <w:pPr>
              <w:suppressAutoHyphens w:val="0"/>
              <w:jc w:val="left"/>
              <w:rPr>
                <w:rFonts w:ascii="Liberation Serif" w:hAnsi="Liberation Serif"/>
                <w:color w:val="000000"/>
                <w:sz w:val="22"/>
                <w:szCs w:val="22"/>
                <w:lang w:eastAsia="ru-RU"/>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294469" w:rsidRPr="00B239E4" w:rsidRDefault="00294469" w:rsidP="00294469">
            <w:pPr>
              <w:suppressAutoHyphens w:val="0"/>
              <w:jc w:val="left"/>
              <w:rPr>
                <w:rFonts w:ascii="Liberation Serif" w:hAnsi="Liberation Serif"/>
                <w:color w:val="000000"/>
                <w:sz w:val="22"/>
                <w:szCs w:val="22"/>
                <w:lang w:eastAsia="ru-RU"/>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294469" w:rsidRPr="00B239E4" w:rsidRDefault="00294469" w:rsidP="00294469">
            <w:pPr>
              <w:suppressAutoHyphens w:val="0"/>
              <w:jc w:val="left"/>
              <w:rPr>
                <w:rFonts w:ascii="Liberation Serif" w:hAnsi="Liberation Serif"/>
                <w:color w:val="000000"/>
                <w:sz w:val="22"/>
                <w:szCs w:val="22"/>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294469" w:rsidRPr="00B239E4" w:rsidRDefault="00294469" w:rsidP="00294469">
            <w:pPr>
              <w:suppressAutoHyphens w:val="0"/>
              <w:jc w:val="left"/>
              <w:rPr>
                <w:rFonts w:ascii="Liberation Serif" w:hAnsi="Liberation Serif"/>
                <w:color w:val="000000"/>
                <w:sz w:val="22"/>
                <w:szCs w:val="22"/>
                <w:lang w:eastAsia="ru-RU"/>
              </w:rPr>
            </w:pPr>
          </w:p>
        </w:tc>
        <w:tc>
          <w:tcPr>
            <w:tcW w:w="858" w:type="dxa"/>
            <w:tcBorders>
              <w:top w:val="nil"/>
              <w:left w:val="nil"/>
              <w:bottom w:val="single" w:sz="4" w:space="0" w:color="auto"/>
              <w:right w:val="single" w:sz="4" w:space="0" w:color="auto"/>
            </w:tcBorders>
            <w:shd w:val="clear" w:color="auto" w:fill="auto"/>
            <w:vAlign w:val="center"/>
            <w:hideMark/>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КТ</w:t>
            </w:r>
          </w:p>
        </w:tc>
        <w:tc>
          <w:tcPr>
            <w:tcW w:w="915" w:type="dxa"/>
            <w:tcBorders>
              <w:top w:val="nil"/>
              <w:left w:val="nil"/>
              <w:bottom w:val="single" w:sz="4" w:space="0" w:color="auto"/>
              <w:right w:val="single" w:sz="4" w:space="0" w:color="auto"/>
            </w:tcBorders>
            <w:shd w:val="clear" w:color="auto" w:fill="auto"/>
            <w:vAlign w:val="center"/>
            <w:hideMark/>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КБМ</w:t>
            </w:r>
          </w:p>
        </w:tc>
        <w:tc>
          <w:tcPr>
            <w:tcW w:w="912" w:type="dxa"/>
            <w:tcBorders>
              <w:top w:val="nil"/>
              <w:left w:val="nil"/>
              <w:bottom w:val="single" w:sz="4" w:space="0" w:color="auto"/>
              <w:right w:val="single" w:sz="4" w:space="0" w:color="auto"/>
            </w:tcBorders>
            <w:shd w:val="clear" w:color="auto" w:fill="auto"/>
            <w:vAlign w:val="center"/>
            <w:hideMark/>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КО</w:t>
            </w:r>
          </w:p>
        </w:tc>
        <w:tc>
          <w:tcPr>
            <w:tcW w:w="912" w:type="dxa"/>
            <w:tcBorders>
              <w:top w:val="nil"/>
              <w:left w:val="nil"/>
              <w:bottom w:val="single" w:sz="4" w:space="0" w:color="auto"/>
              <w:right w:val="single" w:sz="4" w:space="0" w:color="auto"/>
            </w:tcBorders>
            <w:shd w:val="clear" w:color="auto" w:fill="auto"/>
            <w:vAlign w:val="center"/>
            <w:hideMark/>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КМ</w:t>
            </w:r>
          </w:p>
        </w:tc>
        <w:tc>
          <w:tcPr>
            <w:tcW w:w="858" w:type="dxa"/>
            <w:tcBorders>
              <w:top w:val="nil"/>
              <w:left w:val="nil"/>
              <w:bottom w:val="single" w:sz="4" w:space="0" w:color="auto"/>
              <w:right w:val="single" w:sz="4" w:space="0" w:color="auto"/>
            </w:tcBorders>
            <w:shd w:val="clear" w:color="auto" w:fill="auto"/>
            <w:vAlign w:val="center"/>
            <w:hideMark/>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КВС</w:t>
            </w:r>
          </w:p>
        </w:tc>
        <w:tc>
          <w:tcPr>
            <w:tcW w:w="919" w:type="dxa"/>
            <w:tcBorders>
              <w:top w:val="nil"/>
              <w:left w:val="nil"/>
              <w:bottom w:val="single" w:sz="4" w:space="0" w:color="auto"/>
              <w:right w:val="single" w:sz="4" w:space="0" w:color="auto"/>
            </w:tcBorders>
            <w:shd w:val="clear" w:color="auto" w:fill="auto"/>
            <w:vAlign w:val="center"/>
            <w:hideMark/>
          </w:tcPr>
          <w:p w:rsidR="00294469" w:rsidRPr="00B239E4" w:rsidRDefault="00294469" w:rsidP="00294469">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КС</w:t>
            </w:r>
          </w:p>
        </w:tc>
        <w:tc>
          <w:tcPr>
            <w:tcW w:w="1664" w:type="dxa"/>
            <w:vMerge/>
            <w:tcBorders>
              <w:left w:val="nil"/>
              <w:bottom w:val="single" w:sz="4" w:space="0" w:color="auto"/>
              <w:right w:val="single" w:sz="4" w:space="0" w:color="000000"/>
            </w:tcBorders>
          </w:tcPr>
          <w:p w:rsidR="00294469" w:rsidRPr="00B239E4" w:rsidRDefault="00294469" w:rsidP="00294469">
            <w:pPr>
              <w:suppressAutoHyphens w:val="0"/>
              <w:jc w:val="center"/>
              <w:rPr>
                <w:rFonts w:ascii="Liberation Serif" w:hAnsi="Liberation Serif"/>
                <w:b/>
                <w:color w:val="000000"/>
                <w:sz w:val="22"/>
                <w:szCs w:val="22"/>
                <w:lang w:eastAsia="ru-RU"/>
              </w:rPr>
            </w:pPr>
          </w:p>
        </w:tc>
        <w:tc>
          <w:tcPr>
            <w:tcW w:w="1664" w:type="dxa"/>
            <w:tcBorders>
              <w:left w:val="nil"/>
              <w:bottom w:val="single" w:sz="4" w:space="0" w:color="auto"/>
              <w:right w:val="single" w:sz="4" w:space="0" w:color="000000"/>
            </w:tcBorders>
          </w:tcPr>
          <w:p w:rsidR="00294469" w:rsidRPr="00B239E4" w:rsidRDefault="00294469" w:rsidP="00294469">
            <w:pPr>
              <w:suppressAutoHyphens w:val="0"/>
              <w:jc w:val="center"/>
              <w:rPr>
                <w:rFonts w:ascii="Liberation Serif" w:hAnsi="Liberation Serif"/>
                <w:b/>
                <w:color w:val="000000"/>
                <w:sz w:val="22"/>
                <w:szCs w:val="22"/>
                <w:lang w:eastAsia="ru-RU"/>
              </w:rPr>
            </w:pPr>
          </w:p>
        </w:tc>
      </w:tr>
      <w:tr w:rsidR="00294469" w:rsidRPr="00B239E4" w:rsidTr="00846E8E">
        <w:trPr>
          <w:trHeight w:val="93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469" w:rsidRPr="00B239E4" w:rsidRDefault="00294469" w:rsidP="00294469">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294469" w:rsidRPr="00B239E4" w:rsidRDefault="00B461DB" w:rsidP="00B461DB">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Транспортное средство категории "</w:t>
            </w:r>
            <w:r>
              <w:rPr>
                <w:rFonts w:ascii="Liberation Serif" w:hAnsi="Liberation Serif"/>
                <w:color w:val="000000"/>
                <w:sz w:val="22"/>
                <w:szCs w:val="22"/>
                <w:lang w:val="en-US" w:eastAsia="ru-RU"/>
              </w:rPr>
              <w:t>D</w:t>
            </w:r>
            <w:r w:rsidRPr="00B239E4">
              <w:rPr>
                <w:rFonts w:ascii="Liberation Serif" w:hAnsi="Liberation Serif"/>
                <w:color w:val="000000"/>
                <w:sz w:val="22"/>
                <w:szCs w:val="22"/>
                <w:lang w:eastAsia="ru-RU"/>
              </w:rPr>
              <w:t>"</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tcPr>
          <w:p w:rsidR="00294469" w:rsidRPr="00B461DB" w:rsidRDefault="00B461DB" w:rsidP="00D27C07">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F</w:t>
            </w:r>
            <w:r w:rsidR="00D27C07">
              <w:rPr>
                <w:rFonts w:ascii="Liberation Serif" w:hAnsi="Liberation Serif"/>
                <w:color w:val="000000"/>
                <w:sz w:val="22"/>
                <w:szCs w:val="22"/>
                <w:lang w:val="en-US" w:eastAsia="ru-RU"/>
              </w:rPr>
              <w:t xml:space="preserve">IAT </w:t>
            </w:r>
            <w:r>
              <w:rPr>
                <w:rFonts w:ascii="Liberation Serif" w:hAnsi="Liberation Serif"/>
                <w:color w:val="000000"/>
                <w:sz w:val="22"/>
                <w:szCs w:val="22"/>
                <w:lang w:val="en-US" w:eastAsia="ru-RU"/>
              </w:rPr>
              <w:t>DUCATO</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294469" w:rsidRPr="00B239E4" w:rsidRDefault="00B461DB" w:rsidP="00294469">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110</w:t>
            </w:r>
          </w:p>
        </w:tc>
        <w:tc>
          <w:tcPr>
            <w:tcW w:w="783" w:type="dxa"/>
            <w:tcBorders>
              <w:top w:val="single" w:sz="4" w:space="0" w:color="auto"/>
              <w:left w:val="nil"/>
              <w:bottom w:val="single" w:sz="4" w:space="0" w:color="auto"/>
              <w:right w:val="single" w:sz="4" w:space="0" w:color="auto"/>
            </w:tcBorders>
            <w:shd w:val="clear" w:color="auto" w:fill="auto"/>
            <w:vAlign w:val="center"/>
          </w:tcPr>
          <w:p w:rsidR="00294469" w:rsidRPr="00B461DB" w:rsidRDefault="00B461DB" w:rsidP="00294469">
            <w:pPr>
              <w:suppressAutoHyphens w:val="0"/>
              <w:jc w:val="center"/>
              <w:rPr>
                <w:rFonts w:ascii="Liberation Serif" w:hAnsi="Liberation Serif"/>
                <w:b/>
                <w:color w:val="000000"/>
                <w:sz w:val="22"/>
                <w:szCs w:val="22"/>
                <w:lang w:val="en-US" w:eastAsia="ru-RU"/>
              </w:rPr>
            </w:pPr>
            <w:r>
              <w:rPr>
                <w:rFonts w:ascii="Liberation Serif" w:hAnsi="Liberation Serif"/>
                <w:b/>
                <w:color w:val="000000"/>
                <w:sz w:val="22"/>
                <w:szCs w:val="22"/>
                <w:lang w:val="en-US" w:eastAsia="ru-RU"/>
              </w:rPr>
              <w:t>1</w:t>
            </w:r>
          </w:p>
        </w:tc>
        <w:tc>
          <w:tcPr>
            <w:tcW w:w="1036" w:type="dxa"/>
            <w:tcBorders>
              <w:top w:val="single" w:sz="4" w:space="0" w:color="auto"/>
              <w:left w:val="nil"/>
              <w:bottom w:val="single" w:sz="4" w:space="0" w:color="auto"/>
              <w:right w:val="single" w:sz="4" w:space="0" w:color="auto"/>
            </w:tcBorders>
            <w:shd w:val="clear" w:color="auto" w:fill="auto"/>
            <w:vAlign w:val="center"/>
          </w:tcPr>
          <w:p w:rsidR="00294469" w:rsidRPr="003448F0" w:rsidRDefault="003448F0"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6823,00</w:t>
            </w:r>
          </w:p>
        </w:tc>
        <w:tc>
          <w:tcPr>
            <w:tcW w:w="858"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0,47</w:t>
            </w:r>
          </w:p>
        </w:tc>
        <w:tc>
          <w:tcPr>
            <w:tcW w:w="912"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1,97</w:t>
            </w:r>
          </w:p>
        </w:tc>
        <w:tc>
          <w:tcPr>
            <w:tcW w:w="912" w:type="dxa"/>
            <w:tcBorders>
              <w:top w:val="single" w:sz="4" w:space="0" w:color="auto"/>
              <w:left w:val="nil"/>
              <w:bottom w:val="single" w:sz="4" w:space="0" w:color="auto"/>
              <w:right w:val="single" w:sz="4" w:space="0" w:color="auto"/>
            </w:tcBorders>
            <w:shd w:val="clear" w:color="auto" w:fill="auto"/>
            <w:vAlign w:val="center"/>
          </w:tcPr>
          <w:p w:rsidR="00294469" w:rsidRPr="00B461DB" w:rsidRDefault="00B461DB" w:rsidP="00294469">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w:t>
            </w:r>
          </w:p>
        </w:tc>
        <w:tc>
          <w:tcPr>
            <w:tcW w:w="858"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919"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1664" w:type="dxa"/>
            <w:tcBorders>
              <w:top w:val="single" w:sz="4" w:space="0" w:color="auto"/>
              <w:left w:val="nil"/>
              <w:bottom w:val="single" w:sz="4" w:space="0" w:color="auto"/>
              <w:right w:val="single" w:sz="4" w:space="0" w:color="auto"/>
            </w:tcBorders>
            <w:vAlign w:val="center"/>
          </w:tcPr>
          <w:p w:rsidR="00294469" w:rsidRPr="00B239E4" w:rsidRDefault="003448F0"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6317,42</w:t>
            </w:r>
          </w:p>
        </w:tc>
        <w:tc>
          <w:tcPr>
            <w:tcW w:w="1664" w:type="dxa"/>
            <w:tcBorders>
              <w:top w:val="single" w:sz="4" w:space="0" w:color="auto"/>
              <w:left w:val="nil"/>
              <w:bottom w:val="single" w:sz="4" w:space="0" w:color="auto"/>
              <w:right w:val="single" w:sz="4" w:space="0" w:color="auto"/>
            </w:tcBorders>
            <w:vAlign w:val="center"/>
          </w:tcPr>
          <w:p w:rsidR="00294469" w:rsidRPr="00B239E4" w:rsidRDefault="008967E2"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6317,42</w:t>
            </w:r>
          </w:p>
        </w:tc>
      </w:tr>
      <w:tr w:rsidR="008176D5" w:rsidRPr="00B239E4" w:rsidTr="00846E8E">
        <w:trPr>
          <w:trHeight w:val="93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8176D5" w:rsidRPr="00306F7A" w:rsidRDefault="008176D5" w:rsidP="008176D5">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2</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8176D5" w:rsidRPr="00B239E4" w:rsidRDefault="008176D5" w:rsidP="008176D5">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Транспортное средство категории "</w:t>
            </w:r>
            <w:r>
              <w:rPr>
                <w:rFonts w:ascii="Liberation Serif" w:hAnsi="Liberation Serif"/>
                <w:color w:val="000000"/>
                <w:sz w:val="22"/>
                <w:szCs w:val="22"/>
                <w:lang w:val="en-US" w:eastAsia="ru-RU"/>
              </w:rPr>
              <w:t>D</w:t>
            </w:r>
            <w:r w:rsidRPr="00B239E4">
              <w:rPr>
                <w:rFonts w:ascii="Liberation Serif" w:hAnsi="Liberation Serif"/>
                <w:color w:val="000000"/>
                <w:sz w:val="22"/>
                <w:szCs w:val="22"/>
                <w:lang w:eastAsia="ru-RU"/>
              </w:rPr>
              <w:t>"</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tcPr>
          <w:p w:rsidR="008176D5" w:rsidRPr="00B77F4D" w:rsidRDefault="008176D5" w:rsidP="008176D5">
            <w:pPr>
              <w:suppressAutoHyphens w:val="0"/>
              <w:jc w:val="center"/>
              <w:rPr>
                <w:rFonts w:ascii="Liberation Serif" w:hAnsi="Liberation Serif" w:cs="Calibri"/>
                <w:color w:val="000000"/>
                <w:sz w:val="22"/>
                <w:szCs w:val="22"/>
                <w:lang w:val="en-US" w:eastAsia="ru-RU"/>
              </w:rPr>
            </w:pPr>
            <w:r>
              <w:rPr>
                <w:rFonts w:ascii="Liberation Serif" w:hAnsi="Liberation Serif" w:cs="Calibri"/>
                <w:color w:val="000000"/>
                <w:sz w:val="22"/>
                <w:szCs w:val="22"/>
                <w:lang w:val="en-US" w:eastAsia="ru-RU"/>
              </w:rPr>
              <w:t>FORD TRANSIT</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8176D5" w:rsidRPr="00B77F4D" w:rsidRDefault="008176D5" w:rsidP="008176D5">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136</w:t>
            </w:r>
          </w:p>
        </w:tc>
        <w:tc>
          <w:tcPr>
            <w:tcW w:w="783" w:type="dxa"/>
            <w:tcBorders>
              <w:top w:val="single" w:sz="4" w:space="0" w:color="auto"/>
              <w:left w:val="nil"/>
              <w:bottom w:val="single" w:sz="4" w:space="0" w:color="auto"/>
              <w:right w:val="single" w:sz="4" w:space="0" w:color="auto"/>
            </w:tcBorders>
            <w:shd w:val="clear" w:color="auto" w:fill="auto"/>
            <w:vAlign w:val="center"/>
          </w:tcPr>
          <w:p w:rsidR="008176D5" w:rsidRPr="00B77F4D" w:rsidRDefault="008176D5" w:rsidP="008176D5">
            <w:pPr>
              <w:suppressAutoHyphens w:val="0"/>
              <w:jc w:val="center"/>
              <w:rPr>
                <w:rFonts w:ascii="Liberation Serif" w:hAnsi="Liberation Serif"/>
                <w:b/>
                <w:color w:val="000000"/>
                <w:sz w:val="22"/>
                <w:szCs w:val="22"/>
                <w:lang w:val="en-US" w:eastAsia="ru-RU"/>
              </w:rPr>
            </w:pPr>
            <w:r>
              <w:rPr>
                <w:rFonts w:ascii="Liberation Serif" w:hAnsi="Liberation Serif"/>
                <w:b/>
                <w:color w:val="000000"/>
                <w:sz w:val="22"/>
                <w:szCs w:val="22"/>
                <w:lang w:val="en-US" w:eastAsia="ru-RU"/>
              </w:rPr>
              <w:t>1</w:t>
            </w:r>
          </w:p>
        </w:tc>
        <w:tc>
          <w:tcPr>
            <w:tcW w:w="1036" w:type="dxa"/>
            <w:tcBorders>
              <w:top w:val="single" w:sz="4" w:space="0" w:color="auto"/>
              <w:left w:val="nil"/>
              <w:bottom w:val="single" w:sz="4" w:space="0" w:color="auto"/>
              <w:right w:val="single" w:sz="4" w:space="0" w:color="auto"/>
            </w:tcBorders>
            <w:shd w:val="clear" w:color="auto" w:fill="auto"/>
            <w:vAlign w:val="center"/>
          </w:tcPr>
          <w:p w:rsidR="008176D5" w:rsidRPr="00B239E4" w:rsidRDefault="003448F0" w:rsidP="008176D5">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8526,00</w:t>
            </w:r>
          </w:p>
        </w:tc>
        <w:tc>
          <w:tcPr>
            <w:tcW w:w="858" w:type="dxa"/>
            <w:tcBorders>
              <w:top w:val="single" w:sz="4" w:space="0" w:color="auto"/>
              <w:left w:val="nil"/>
              <w:bottom w:val="single" w:sz="4" w:space="0" w:color="auto"/>
              <w:right w:val="single" w:sz="4" w:space="0" w:color="auto"/>
            </w:tcBorders>
            <w:shd w:val="clear" w:color="auto" w:fill="auto"/>
            <w:vAlign w:val="center"/>
          </w:tcPr>
          <w:p w:rsidR="008176D5" w:rsidRPr="00B239E4" w:rsidRDefault="008176D5" w:rsidP="008176D5">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8176D5" w:rsidRPr="00B239E4" w:rsidRDefault="008176D5" w:rsidP="008176D5">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0,47</w:t>
            </w:r>
          </w:p>
        </w:tc>
        <w:tc>
          <w:tcPr>
            <w:tcW w:w="912" w:type="dxa"/>
            <w:tcBorders>
              <w:top w:val="single" w:sz="4" w:space="0" w:color="auto"/>
              <w:left w:val="nil"/>
              <w:bottom w:val="single" w:sz="4" w:space="0" w:color="auto"/>
              <w:right w:val="single" w:sz="4" w:space="0" w:color="auto"/>
            </w:tcBorders>
            <w:shd w:val="clear" w:color="auto" w:fill="auto"/>
            <w:vAlign w:val="center"/>
          </w:tcPr>
          <w:p w:rsidR="008176D5" w:rsidRPr="00B239E4" w:rsidRDefault="008176D5" w:rsidP="008176D5">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1,97</w:t>
            </w:r>
          </w:p>
        </w:tc>
        <w:tc>
          <w:tcPr>
            <w:tcW w:w="912" w:type="dxa"/>
            <w:tcBorders>
              <w:top w:val="single" w:sz="4" w:space="0" w:color="auto"/>
              <w:left w:val="nil"/>
              <w:bottom w:val="single" w:sz="4" w:space="0" w:color="auto"/>
              <w:right w:val="single" w:sz="4" w:space="0" w:color="auto"/>
            </w:tcBorders>
            <w:shd w:val="clear" w:color="auto" w:fill="auto"/>
            <w:vAlign w:val="center"/>
          </w:tcPr>
          <w:p w:rsidR="008176D5" w:rsidRPr="00B461DB" w:rsidRDefault="008176D5" w:rsidP="008176D5">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w:t>
            </w:r>
          </w:p>
        </w:tc>
        <w:tc>
          <w:tcPr>
            <w:tcW w:w="858" w:type="dxa"/>
            <w:tcBorders>
              <w:top w:val="single" w:sz="4" w:space="0" w:color="auto"/>
              <w:left w:val="nil"/>
              <w:bottom w:val="single" w:sz="4" w:space="0" w:color="auto"/>
              <w:right w:val="single" w:sz="4" w:space="0" w:color="auto"/>
            </w:tcBorders>
            <w:shd w:val="clear" w:color="auto" w:fill="auto"/>
            <w:vAlign w:val="center"/>
          </w:tcPr>
          <w:p w:rsidR="008176D5" w:rsidRPr="00B239E4" w:rsidRDefault="008176D5" w:rsidP="008176D5">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919" w:type="dxa"/>
            <w:tcBorders>
              <w:top w:val="single" w:sz="4" w:space="0" w:color="auto"/>
              <w:left w:val="nil"/>
              <w:bottom w:val="single" w:sz="4" w:space="0" w:color="auto"/>
              <w:right w:val="single" w:sz="4" w:space="0" w:color="auto"/>
            </w:tcBorders>
            <w:shd w:val="clear" w:color="auto" w:fill="auto"/>
            <w:vAlign w:val="center"/>
          </w:tcPr>
          <w:p w:rsidR="008176D5" w:rsidRPr="00B239E4" w:rsidRDefault="008176D5" w:rsidP="008176D5">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1664" w:type="dxa"/>
            <w:tcBorders>
              <w:top w:val="single" w:sz="4" w:space="0" w:color="auto"/>
              <w:left w:val="nil"/>
              <w:bottom w:val="single" w:sz="4" w:space="0" w:color="auto"/>
              <w:right w:val="single" w:sz="4" w:space="0" w:color="auto"/>
            </w:tcBorders>
            <w:vAlign w:val="center"/>
          </w:tcPr>
          <w:p w:rsidR="008176D5" w:rsidRPr="00B239E4" w:rsidRDefault="008967E2" w:rsidP="008176D5">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7894,22</w:t>
            </w:r>
          </w:p>
        </w:tc>
        <w:tc>
          <w:tcPr>
            <w:tcW w:w="1664" w:type="dxa"/>
            <w:tcBorders>
              <w:top w:val="single" w:sz="4" w:space="0" w:color="auto"/>
              <w:left w:val="nil"/>
              <w:bottom w:val="single" w:sz="4" w:space="0" w:color="auto"/>
              <w:right w:val="single" w:sz="4" w:space="0" w:color="auto"/>
            </w:tcBorders>
            <w:vAlign w:val="center"/>
          </w:tcPr>
          <w:p w:rsidR="008176D5" w:rsidRPr="00B239E4" w:rsidRDefault="008967E2" w:rsidP="008176D5">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7894,22</w:t>
            </w:r>
          </w:p>
        </w:tc>
      </w:tr>
      <w:tr w:rsidR="00294469" w:rsidRPr="00B239E4" w:rsidTr="00846E8E">
        <w:trPr>
          <w:trHeight w:val="93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294469" w:rsidRPr="00306F7A" w:rsidRDefault="00306F7A" w:rsidP="00294469">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3</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294469" w:rsidRPr="00B239E4" w:rsidRDefault="00846E8E" w:rsidP="00294469">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Транспортное средство категории "В"</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tcPr>
          <w:p w:rsidR="00294469" w:rsidRPr="00B239E4" w:rsidRDefault="00D27C07" w:rsidP="00846E8E">
            <w:pPr>
              <w:suppressAutoHyphens w:val="0"/>
              <w:jc w:val="center"/>
              <w:rPr>
                <w:rFonts w:ascii="Liberation Serif" w:hAnsi="Liberation Serif" w:cs="Calibri"/>
                <w:color w:val="000000"/>
                <w:sz w:val="22"/>
                <w:szCs w:val="22"/>
                <w:lang w:eastAsia="ru-RU"/>
              </w:rPr>
            </w:pPr>
            <w:r w:rsidRPr="00D27C07">
              <w:rPr>
                <w:rFonts w:ascii="Liberation Serif" w:hAnsi="Liberation Serif" w:cs="Calibri"/>
                <w:color w:val="000000"/>
                <w:sz w:val="22"/>
                <w:szCs w:val="22"/>
                <w:lang w:eastAsia="ru-RU"/>
              </w:rPr>
              <w:t>СПЕЦИАЛИЗИРОВАННОЕ ТС ДЛЯ ПЕРЕВОЗКИ ИНВАЛИДОВ 38423 С (СИТРОЕН)</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294469" w:rsidRPr="00846E8E" w:rsidRDefault="00846E8E"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131</w:t>
            </w:r>
          </w:p>
        </w:tc>
        <w:tc>
          <w:tcPr>
            <w:tcW w:w="783"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46E8E" w:rsidP="00294469">
            <w:pPr>
              <w:suppressAutoHyphens w:val="0"/>
              <w:jc w:val="center"/>
              <w:rPr>
                <w:rFonts w:ascii="Liberation Serif" w:hAnsi="Liberation Serif"/>
                <w:b/>
                <w:color w:val="000000"/>
                <w:sz w:val="22"/>
                <w:szCs w:val="22"/>
                <w:lang w:eastAsia="ru-RU"/>
              </w:rPr>
            </w:pPr>
            <w:r>
              <w:rPr>
                <w:rFonts w:ascii="Liberation Serif" w:hAnsi="Liberation Serif"/>
                <w:b/>
                <w:color w:val="000000"/>
                <w:sz w:val="22"/>
                <w:szCs w:val="22"/>
                <w:lang w:eastAsia="ru-RU"/>
              </w:rPr>
              <w:t>1</w:t>
            </w:r>
          </w:p>
        </w:tc>
        <w:tc>
          <w:tcPr>
            <w:tcW w:w="1036"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D451B6"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5722,00</w:t>
            </w:r>
          </w:p>
        </w:tc>
        <w:tc>
          <w:tcPr>
            <w:tcW w:w="858" w:type="dxa"/>
            <w:tcBorders>
              <w:top w:val="single" w:sz="4" w:space="0" w:color="auto"/>
              <w:left w:val="nil"/>
              <w:bottom w:val="single" w:sz="4" w:space="0" w:color="auto"/>
              <w:right w:val="single" w:sz="4" w:space="0" w:color="auto"/>
            </w:tcBorders>
            <w:shd w:val="clear" w:color="auto" w:fill="auto"/>
            <w:vAlign w:val="center"/>
          </w:tcPr>
          <w:p w:rsidR="00294469" w:rsidRPr="00846E8E"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294469" w:rsidRPr="00846E8E"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0,47</w:t>
            </w:r>
          </w:p>
        </w:tc>
        <w:tc>
          <w:tcPr>
            <w:tcW w:w="912" w:type="dxa"/>
            <w:tcBorders>
              <w:top w:val="single" w:sz="4" w:space="0" w:color="auto"/>
              <w:left w:val="nil"/>
              <w:bottom w:val="single" w:sz="4" w:space="0" w:color="auto"/>
              <w:right w:val="single" w:sz="4" w:space="0" w:color="auto"/>
            </w:tcBorders>
            <w:shd w:val="clear" w:color="auto" w:fill="auto"/>
            <w:vAlign w:val="center"/>
          </w:tcPr>
          <w:p w:rsidR="00294469" w:rsidRPr="00846E8E"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1,97</w:t>
            </w:r>
          </w:p>
        </w:tc>
        <w:tc>
          <w:tcPr>
            <w:tcW w:w="912" w:type="dxa"/>
            <w:tcBorders>
              <w:top w:val="single" w:sz="4" w:space="0" w:color="auto"/>
              <w:left w:val="nil"/>
              <w:bottom w:val="single" w:sz="4" w:space="0" w:color="auto"/>
              <w:right w:val="single" w:sz="4" w:space="0" w:color="auto"/>
            </w:tcBorders>
            <w:shd w:val="clear" w:color="auto" w:fill="auto"/>
            <w:vAlign w:val="center"/>
          </w:tcPr>
          <w:p w:rsidR="00294469" w:rsidRPr="00846E8E"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1,4</w:t>
            </w:r>
          </w:p>
        </w:tc>
        <w:tc>
          <w:tcPr>
            <w:tcW w:w="858"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919"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1664" w:type="dxa"/>
            <w:tcBorders>
              <w:top w:val="single" w:sz="4" w:space="0" w:color="auto"/>
              <w:left w:val="nil"/>
              <w:bottom w:val="single" w:sz="4" w:space="0" w:color="auto"/>
              <w:right w:val="single" w:sz="4" w:space="0" w:color="auto"/>
            </w:tcBorders>
            <w:vAlign w:val="center"/>
          </w:tcPr>
          <w:p w:rsidR="00294469" w:rsidRPr="00B239E4" w:rsidRDefault="008967E2"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7417,20</w:t>
            </w:r>
          </w:p>
        </w:tc>
        <w:tc>
          <w:tcPr>
            <w:tcW w:w="1664" w:type="dxa"/>
            <w:tcBorders>
              <w:top w:val="single" w:sz="4" w:space="0" w:color="auto"/>
              <w:left w:val="nil"/>
              <w:bottom w:val="single" w:sz="4" w:space="0" w:color="auto"/>
              <w:right w:val="single" w:sz="4" w:space="0" w:color="auto"/>
            </w:tcBorders>
            <w:vAlign w:val="center"/>
          </w:tcPr>
          <w:p w:rsidR="00294469" w:rsidRPr="00B239E4" w:rsidRDefault="008967E2"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7417,20</w:t>
            </w:r>
          </w:p>
        </w:tc>
      </w:tr>
      <w:tr w:rsidR="00294469" w:rsidRPr="00B239E4" w:rsidTr="00846E8E">
        <w:trPr>
          <w:trHeight w:val="93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294469" w:rsidRPr="00306F7A" w:rsidRDefault="00306F7A" w:rsidP="00294469">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4</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294469" w:rsidRPr="00B239E4" w:rsidRDefault="00846E8E" w:rsidP="00294469">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Транспортное средство категории "В"</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tcPr>
          <w:p w:rsidR="00846E8E" w:rsidRPr="00846E8E" w:rsidRDefault="00846E8E" w:rsidP="00846E8E">
            <w:pPr>
              <w:suppressAutoHyphens w:val="0"/>
              <w:jc w:val="center"/>
              <w:rPr>
                <w:rFonts w:ascii="Liberation Serif" w:hAnsi="Liberation Serif" w:cs="Calibri"/>
                <w:color w:val="000000"/>
                <w:sz w:val="22"/>
                <w:szCs w:val="22"/>
                <w:lang w:eastAsia="ru-RU"/>
              </w:rPr>
            </w:pPr>
            <w:r w:rsidRPr="00846E8E">
              <w:rPr>
                <w:rFonts w:ascii="Liberation Serif" w:hAnsi="Liberation Serif" w:cs="Calibri"/>
                <w:color w:val="000000"/>
                <w:sz w:val="22"/>
                <w:szCs w:val="22"/>
                <w:lang w:eastAsia="ru-RU"/>
              </w:rPr>
              <w:t>LADA</w:t>
            </w:r>
          </w:p>
          <w:p w:rsidR="00294469" w:rsidRPr="00B239E4" w:rsidRDefault="00846E8E" w:rsidP="00846E8E">
            <w:pPr>
              <w:suppressAutoHyphens w:val="0"/>
              <w:jc w:val="center"/>
              <w:rPr>
                <w:rFonts w:ascii="Liberation Serif" w:hAnsi="Liberation Serif" w:cs="Calibri"/>
                <w:color w:val="000000"/>
                <w:sz w:val="22"/>
                <w:szCs w:val="22"/>
                <w:lang w:eastAsia="ru-RU"/>
              </w:rPr>
            </w:pPr>
            <w:r w:rsidRPr="00846E8E">
              <w:rPr>
                <w:rFonts w:ascii="Liberation Serif" w:hAnsi="Liberation Serif" w:cs="Calibri"/>
                <w:color w:val="000000"/>
                <w:sz w:val="22"/>
                <w:szCs w:val="22"/>
                <w:lang w:eastAsia="ru-RU"/>
              </w:rPr>
              <w:t>XRAY</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294469" w:rsidRPr="00B239E4" w:rsidRDefault="00961811"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106</w:t>
            </w:r>
          </w:p>
        </w:tc>
        <w:tc>
          <w:tcPr>
            <w:tcW w:w="783" w:type="dxa"/>
            <w:tcBorders>
              <w:top w:val="single" w:sz="4" w:space="0" w:color="auto"/>
              <w:left w:val="nil"/>
              <w:bottom w:val="single" w:sz="4" w:space="0" w:color="auto"/>
              <w:right w:val="single" w:sz="4" w:space="0" w:color="auto"/>
            </w:tcBorders>
            <w:shd w:val="clear" w:color="auto" w:fill="auto"/>
            <w:vAlign w:val="center"/>
          </w:tcPr>
          <w:p w:rsidR="00294469" w:rsidRPr="00547964" w:rsidRDefault="00547964" w:rsidP="00294469">
            <w:pPr>
              <w:suppressAutoHyphens w:val="0"/>
              <w:jc w:val="center"/>
              <w:rPr>
                <w:rFonts w:ascii="Liberation Serif" w:hAnsi="Liberation Serif"/>
                <w:b/>
                <w:color w:val="000000"/>
                <w:sz w:val="22"/>
                <w:szCs w:val="22"/>
                <w:lang w:eastAsia="ru-RU"/>
              </w:rPr>
            </w:pPr>
            <w:r>
              <w:rPr>
                <w:rFonts w:ascii="Liberation Serif" w:hAnsi="Liberation Serif"/>
                <w:b/>
                <w:color w:val="000000"/>
                <w:sz w:val="22"/>
                <w:szCs w:val="22"/>
                <w:lang w:eastAsia="ru-RU"/>
              </w:rPr>
              <w:t>1</w:t>
            </w:r>
          </w:p>
        </w:tc>
        <w:tc>
          <w:tcPr>
            <w:tcW w:w="1036"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D451B6"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5722,00</w:t>
            </w:r>
          </w:p>
        </w:tc>
        <w:tc>
          <w:tcPr>
            <w:tcW w:w="858"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0,47</w:t>
            </w:r>
          </w:p>
        </w:tc>
        <w:tc>
          <w:tcPr>
            <w:tcW w:w="912"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1,97</w:t>
            </w:r>
          </w:p>
        </w:tc>
        <w:tc>
          <w:tcPr>
            <w:tcW w:w="912"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1,2</w:t>
            </w:r>
          </w:p>
        </w:tc>
        <w:tc>
          <w:tcPr>
            <w:tcW w:w="858"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919" w:type="dxa"/>
            <w:tcBorders>
              <w:top w:val="single" w:sz="4" w:space="0" w:color="auto"/>
              <w:left w:val="nil"/>
              <w:bottom w:val="single" w:sz="4" w:space="0" w:color="auto"/>
              <w:right w:val="single" w:sz="4" w:space="0" w:color="auto"/>
            </w:tcBorders>
            <w:shd w:val="clear" w:color="auto" w:fill="auto"/>
            <w:vAlign w:val="center"/>
          </w:tcPr>
          <w:p w:rsidR="00294469" w:rsidRPr="00B239E4" w:rsidRDefault="008176D5"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1</w:t>
            </w:r>
          </w:p>
        </w:tc>
        <w:tc>
          <w:tcPr>
            <w:tcW w:w="1664" w:type="dxa"/>
            <w:tcBorders>
              <w:top w:val="single" w:sz="4" w:space="0" w:color="auto"/>
              <w:left w:val="nil"/>
              <w:bottom w:val="single" w:sz="4" w:space="0" w:color="auto"/>
              <w:right w:val="single" w:sz="4" w:space="0" w:color="auto"/>
            </w:tcBorders>
            <w:vAlign w:val="center"/>
          </w:tcPr>
          <w:p w:rsidR="00294469" w:rsidRPr="00B239E4" w:rsidRDefault="008967E2"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6357,60</w:t>
            </w:r>
          </w:p>
        </w:tc>
        <w:tc>
          <w:tcPr>
            <w:tcW w:w="1664" w:type="dxa"/>
            <w:tcBorders>
              <w:top w:val="single" w:sz="4" w:space="0" w:color="auto"/>
              <w:left w:val="nil"/>
              <w:bottom w:val="single" w:sz="4" w:space="0" w:color="auto"/>
              <w:right w:val="single" w:sz="4" w:space="0" w:color="auto"/>
            </w:tcBorders>
            <w:vAlign w:val="center"/>
          </w:tcPr>
          <w:p w:rsidR="00294469" w:rsidRPr="00B239E4" w:rsidRDefault="008967E2" w:rsidP="00294469">
            <w:pPr>
              <w:suppressAutoHyphens w:val="0"/>
              <w:jc w:val="center"/>
              <w:rPr>
                <w:rFonts w:ascii="Liberation Serif" w:hAnsi="Liberation Serif"/>
                <w:color w:val="000000"/>
                <w:sz w:val="22"/>
                <w:szCs w:val="22"/>
                <w:lang w:eastAsia="ru-RU"/>
              </w:rPr>
            </w:pPr>
            <w:r>
              <w:rPr>
                <w:rFonts w:ascii="Liberation Serif" w:hAnsi="Liberation Serif"/>
                <w:color w:val="000000"/>
                <w:sz w:val="22"/>
                <w:szCs w:val="22"/>
                <w:lang w:eastAsia="ru-RU"/>
              </w:rPr>
              <w:t>6357,60</w:t>
            </w:r>
          </w:p>
        </w:tc>
      </w:tr>
      <w:tr w:rsidR="00846E8E" w:rsidRPr="00B239E4" w:rsidTr="00846E8E">
        <w:trPr>
          <w:trHeight w:val="93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306F7A" w:rsidRDefault="00306F7A" w:rsidP="00846E8E">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5</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Транспортное средство категории "В"</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tcPr>
          <w:p w:rsidR="00846E8E" w:rsidRPr="00B239E4" w:rsidRDefault="00846E8E" w:rsidP="00846E8E">
            <w:pPr>
              <w:suppressAutoHyphens w:val="0"/>
              <w:jc w:val="center"/>
              <w:rPr>
                <w:rFonts w:ascii="Liberation Serif" w:hAnsi="Liberation Serif" w:cs="Calibri"/>
                <w:color w:val="000000"/>
                <w:sz w:val="22"/>
                <w:szCs w:val="22"/>
                <w:lang w:eastAsia="ru-RU"/>
              </w:rPr>
            </w:pPr>
            <w:r w:rsidRPr="00B239E4">
              <w:rPr>
                <w:rFonts w:ascii="Liberation Serif" w:hAnsi="Liberation Serif" w:cs="Calibri"/>
                <w:color w:val="000000"/>
                <w:sz w:val="22"/>
                <w:szCs w:val="22"/>
                <w:lang w:eastAsia="ru-RU"/>
              </w:rPr>
              <w:t xml:space="preserve">RENAULT KANGOO </w:t>
            </w:r>
          </w:p>
          <w:p w:rsidR="00846E8E" w:rsidRPr="00B239E4" w:rsidRDefault="00846E8E" w:rsidP="00846E8E">
            <w:pPr>
              <w:suppressAutoHyphens w:val="0"/>
              <w:jc w:val="center"/>
              <w:rPr>
                <w:rFonts w:ascii="Liberation Serif" w:hAnsi="Liberation Serif"/>
                <w:color w:val="000000"/>
                <w:sz w:val="22"/>
                <w:szCs w:val="22"/>
                <w:lang w:eastAsia="ru-RU"/>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val="en-US" w:eastAsia="ru-RU"/>
              </w:rPr>
            </w:pPr>
            <w:r w:rsidRPr="00B239E4">
              <w:rPr>
                <w:rFonts w:ascii="Liberation Serif" w:hAnsi="Liberation Serif"/>
                <w:color w:val="000000"/>
                <w:sz w:val="22"/>
                <w:szCs w:val="22"/>
                <w:lang w:val="en-US" w:eastAsia="ru-RU"/>
              </w:rPr>
              <w:t>84</w:t>
            </w:r>
          </w:p>
        </w:tc>
        <w:tc>
          <w:tcPr>
            <w:tcW w:w="783"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2</w:t>
            </w:r>
          </w:p>
        </w:tc>
        <w:tc>
          <w:tcPr>
            <w:tcW w:w="1036"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val="en-US" w:eastAsia="ru-RU"/>
              </w:rPr>
            </w:pPr>
            <w:r w:rsidRPr="00B239E4">
              <w:rPr>
                <w:rFonts w:ascii="Liberation Serif" w:hAnsi="Liberation Serif"/>
                <w:color w:val="000000"/>
                <w:sz w:val="22"/>
                <w:szCs w:val="22"/>
                <w:lang w:eastAsia="ru-RU"/>
              </w:rPr>
              <w:t>5722,00</w:t>
            </w:r>
          </w:p>
        </w:tc>
        <w:tc>
          <w:tcPr>
            <w:tcW w:w="858"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0,47</w:t>
            </w:r>
          </w:p>
        </w:tc>
        <w:tc>
          <w:tcPr>
            <w:tcW w:w="912"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1,97</w:t>
            </w:r>
          </w:p>
        </w:tc>
        <w:tc>
          <w:tcPr>
            <w:tcW w:w="912"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1,1</w:t>
            </w:r>
          </w:p>
        </w:tc>
        <w:tc>
          <w:tcPr>
            <w:tcW w:w="858"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919"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1664" w:type="dxa"/>
            <w:tcBorders>
              <w:top w:val="single" w:sz="4" w:space="0" w:color="auto"/>
              <w:left w:val="nil"/>
              <w:bottom w:val="single" w:sz="4" w:space="0" w:color="auto"/>
              <w:right w:val="single" w:sz="4" w:space="0" w:color="auto"/>
            </w:tcBorders>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5827,80</w:t>
            </w:r>
          </w:p>
        </w:tc>
        <w:tc>
          <w:tcPr>
            <w:tcW w:w="1664" w:type="dxa"/>
            <w:tcBorders>
              <w:top w:val="single" w:sz="4" w:space="0" w:color="auto"/>
              <w:left w:val="nil"/>
              <w:bottom w:val="single" w:sz="4" w:space="0" w:color="auto"/>
              <w:right w:val="single" w:sz="4" w:space="0" w:color="auto"/>
            </w:tcBorders>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11</w:t>
            </w:r>
            <w:r w:rsidR="008967E2">
              <w:rPr>
                <w:rFonts w:ascii="Liberation Serif" w:hAnsi="Liberation Serif"/>
                <w:color w:val="000000"/>
                <w:sz w:val="22"/>
                <w:szCs w:val="22"/>
                <w:lang w:eastAsia="ru-RU"/>
              </w:rPr>
              <w:t xml:space="preserve"> </w:t>
            </w:r>
            <w:r w:rsidRPr="00B239E4">
              <w:rPr>
                <w:rFonts w:ascii="Liberation Serif" w:hAnsi="Liberation Serif"/>
                <w:color w:val="000000"/>
                <w:sz w:val="22"/>
                <w:szCs w:val="22"/>
                <w:lang w:eastAsia="ru-RU"/>
              </w:rPr>
              <w:t>655,60</w:t>
            </w:r>
          </w:p>
        </w:tc>
      </w:tr>
      <w:tr w:rsidR="00846E8E" w:rsidRPr="00B239E4" w:rsidTr="00846E8E">
        <w:trPr>
          <w:trHeight w:val="93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306F7A" w:rsidRDefault="00306F7A" w:rsidP="00846E8E">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6</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Транспортное средство категории "В"</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tcPr>
          <w:p w:rsidR="00846E8E" w:rsidRPr="00B239E4" w:rsidRDefault="00846E8E" w:rsidP="00846E8E">
            <w:pPr>
              <w:suppressAutoHyphens w:val="0"/>
              <w:jc w:val="center"/>
              <w:rPr>
                <w:rFonts w:ascii="Liberation Serif" w:hAnsi="Liberation Serif" w:cs="Calibri"/>
                <w:color w:val="000000"/>
                <w:sz w:val="22"/>
                <w:szCs w:val="22"/>
                <w:lang w:eastAsia="ru-RU"/>
              </w:rPr>
            </w:pPr>
            <w:r w:rsidRPr="00B239E4">
              <w:rPr>
                <w:rFonts w:ascii="Liberation Serif" w:hAnsi="Liberation Serif"/>
                <w:sz w:val="22"/>
                <w:szCs w:val="22"/>
                <w:lang w:eastAsia="ru-RU"/>
              </w:rPr>
              <w:t>FORD ФОРД «ФОКУС»</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104,72</w:t>
            </w:r>
          </w:p>
        </w:tc>
        <w:tc>
          <w:tcPr>
            <w:tcW w:w="783"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1</w:t>
            </w:r>
          </w:p>
        </w:tc>
        <w:tc>
          <w:tcPr>
            <w:tcW w:w="1036"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5722,00</w:t>
            </w:r>
          </w:p>
        </w:tc>
        <w:tc>
          <w:tcPr>
            <w:tcW w:w="858"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0,47</w:t>
            </w:r>
          </w:p>
        </w:tc>
        <w:tc>
          <w:tcPr>
            <w:tcW w:w="912"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1,97</w:t>
            </w:r>
          </w:p>
        </w:tc>
        <w:tc>
          <w:tcPr>
            <w:tcW w:w="912"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1,2</w:t>
            </w:r>
          </w:p>
        </w:tc>
        <w:tc>
          <w:tcPr>
            <w:tcW w:w="858"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919"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1664" w:type="dxa"/>
            <w:tcBorders>
              <w:top w:val="single" w:sz="4" w:space="0" w:color="auto"/>
              <w:left w:val="nil"/>
              <w:bottom w:val="single" w:sz="4" w:space="0" w:color="auto"/>
              <w:right w:val="single" w:sz="4" w:space="0" w:color="auto"/>
            </w:tcBorders>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6357,60</w:t>
            </w:r>
          </w:p>
        </w:tc>
        <w:tc>
          <w:tcPr>
            <w:tcW w:w="1664" w:type="dxa"/>
            <w:tcBorders>
              <w:top w:val="single" w:sz="4" w:space="0" w:color="auto"/>
              <w:left w:val="nil"/>
              <w:bottom w:val="single" w:sz="4" w:space="0" w:color="auto"/>
              <w:right w:val="single" w:sz="4" w:space="0" w:color="auto"/>
            </w:tcBorders>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6357,60</w:t>
            </w:r>
          </w:p>
        </w:tc>
      </w:tr>
      <w:tr w:rsidR="00846E8E" w:rsidRPr="00B239E4" w:rsidTr="00846E8E">
        <w:trPr>
          <w:trHeight w:val="93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306F7A" w:rsidRDefault="00306F7A" w:rsidP="00846E8E">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7</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Транспортное средство категории "В"</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tcPr>
          <w:p w:rsidR="00846E8E" w:rsidRPr="00B239E4" w:rsidRDefault="00846E8E" w:rsidP="00846E8E">
            <w:pPr>
              <w:suppressAutoHyphens w:val="0"/>
              <w:jc w:val="center"/>
              <w:rPr>
                <w:rFonts w:ascii="Liberation Serif" w:hAnsi="Liberation Serif" w:cs="Calibri"/>
                <w:color w:val="000000"/>
                <w:sz w:val="22"/>
                <w:szCs w:val="22"/>
                <w:lang w:eastAsia="ru-RU"/>
              </w:rPr>
            </w:pPr>
            <w:r w:rsidRPr="00B239E4">
              <w:rPr>
                <w:rFonts w:ascii="Liberation Serif" w:hAnsi="Liberation Serif" w:cs="Calibri"/>
                <w:color w:val="000000"/>
                <w:sz w:val="22"/>
                <w:szCs w:val="22"/>
                <w:lang w:eastAsia="ru-RU"/>
              </w:rPr>
              <w:t>LADA VESTA</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122</w:t>
            </w:r>
          </w:p>
        </w:tc>
        <w:tc>
          <w:tcPr>
            <w:tcW w:w="783"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1</w:t>
            </w:r>
          </w:p>
        </w:tc>
        <w:tc>
          <w:tcPr>
            <w:tcW w:w="1036"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5722,00</w:t>
            </w:r>
          </w:p>
        </w:tc>
        <w:tc>
          <w:tcPr>
            <w:tcW w:w="858"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0,47</w:t>
            </w:r>
          </w:p>
        </w:tc>
        <w:tc>
          <w:tcPr>
            <w:tcW w:w="912"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1,97</w:t>
            </w:r>
          </w:p>
        </w:tc>
        <w:tc>
          <w:tcPr>
            <w:tcW w:w="912"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1,4</w:t>
            </w:r>
          </w:p>
        </w:tc>
        <w:tc>
          <w:tcPr>
            <w:tcW w:w="858"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919"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1664" w:type="dxa"/>
            <w:tcBorders>
              <w:top w:val="single" w:sz="4" w:space="0" w:color="auto"/>
              <w:left w:val="nil"/>
              <w:bottom w:val="single" w:sz="4" w:space="0" w:color="auto"/>
              <w:right w:val="single" w:sz="4" w:space="0" w:color="auto"/>
            </w:tcBorders>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7417,20</w:t>
            </w:r>
          </w:p>
        </w:tc>
        <w:tc>
          <w:tcPr>
            <w:tcW w:w="1664" w:type="dxa"/>
            <w:tcBorders>
              <w:top w:val="single" w:sz="4" w:space="0" w:color="auto"/>
              <w:left w:val="nil"/>
              <w:bottom w:val="single" w:sz="4" w:space="0" w:color="auto"/>
              <w:right w:val="single" w:sz="4" w:space="0" w:color="auto"/>
            </w:tcBorders>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7417,20</w:t>
            </w:r>
          </w:p>
        </w:tc>
      </w:tr>
      <w:tr w:rsidR="00846E8E" w:rsidRPr="00B239E4" w:rsidTr="00846E8E">
        <w:trPr>
          <w:trHeight w:val="93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306F7A" w:rsidRDefault="00306F7A" w:rsidP="00846E8E">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8</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Транспортное средство категории "В"</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tcPr>
          <w:p w:rsidR="00846E8E" w:rsidRPr="00B239E4" w:rsidRDefault="00846E8E" w:rsidP="00846E8E">
            <w:pPr>
              <w:suppressAutoHyphens w:val="0"/>
              <w:jc w:val="center"/>
              <w:rPr>
                <w:rFonts w:ascii="Liberation Serif" w:hAnsi="Liberation Serif" w:cs="Calibri"/>
                <w:color w:val="000000"/>
                <w:sz w:val="22"/>
                <w:szCs w:val="22"/>
                <w:lang w:eastAsia="ru-RU"/>
              </w:rPr>
            </w:pPr>
            <w:r w:rsidRPr="00B239E4">
              <w:rPr>
                <w:rFonts w:ascii="Liberation Serif" w:hAnsi="Liberation Serif" w:cs="Calibri"/>
                <w:color w:val="000000"/>
                <w:sz w:val="22"/>
                <w:szCs w:val="22"/>
                <w:lang w:eastAsia="ru-RU"/>
              </w:rPr>
              <w:t>RENAULT DUSTER</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val="en-US" w:eastAsia="ru-RU"/>
              </w:rPr>
            </w:pPr>
            <w:r w:rsidRPr="00B239E4">
              <w:rPr>
                <w:rFonts w:ascii="Liberation Serif" w:hAnsi="Liberation Serif"/>
                <w:color w:val="000000"/>
                <w:sz w:val="22"/>
                <w:szCs w:val="22"/>
                <w:lang w:val="en-US" w:eastAsia="ru-RU"/>
              </w:rPr>
              <w:t>135</w:t>
            </w:r>
          </w:p>
        </w:tc>
        <w:tc>
          <w:tcPr>
            <w:tcW w:w="783"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b/>
                <w:color w:val="000000"/>
                <w:sz w:val="22"/>
                <w:szCs w:val="22"/>
                <w:lang w:eastAsia="ru-RU"/>
              </w:rPr>
            </w:pPr>
            <w:r w:rsidRPr="00B239E4">
              <w:rPr>
                <w:rFonts w:ascii="Liberation Serif" w:hAnsi="Liberation Serif"/>
                <w:b/>
                <w:color w:val="000000"/>
                <w:sz w:val="22"/>
                <w:szCs w:val="22"/>
                <w:lang w:eastAsia="ru-RU"/>
              </w:rPr>
              <w:t>1</w:t>
            </w:r>
          </w:p>
        </w:tc>
        <w:tc>
          <w:tcPr>
            <w:tcW w:w="1036"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5722,00</w:t>
            </w:r>
          </w:p>
        </w:tc>
        <w:tc>
          <w:tcPr>
            <w:tcW w:w="858"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val="en-US" w:eastAsia="ru-RU"/>
              </w:rPr>
            </w:pPr>
            <w:r w:rsidRPr="00B239E4">
              <w:rPr>
                <w:rFonts w:ascii="Liberation Serif" w:hAnsi="Liberation Serif"/>
                <w:color w:val="000000"/>
                <w:sz w:val="22"/>
                <w:szCs w:val="22"/>
                <w:lang w:val="en-US" w:eastAsia="ru-RU"/>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val="en-US" w:eastAsia="ru-RU"/>
              </w:rPr>
            </w:pPr>
            <w:r w:rsidRPr="00B239E4">
              <w:rPr>
                <w:rFonts w:ascii="Liberation Serif" w:hAnsi="Liberation Serif"/>
                <w:color w:val="000000"/>
                <w:sz w:val="22"/>
                <w:szCs w:val="22"/>
                <w:lang w:val="en-US" w:eastAsia="ru-RU"/>
              </w:rPr>
              <w:t>0,47</w:t>
            </w:r>
          </w:p>
        </w:tc>
        <w:tc>
          <w:tcPr>
            <w:tcW w:w="912"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val="en-US" w:eastAsia="ru-RU"/>
              </w:rPr>
            </w:pPr>
            <w:r w:rsidRPr="00B239E4">
              <w:rPr>
                <w:rFonts w:ascii="Liberation Serif" w:hAnsi="Liberation Serif"/>
                <w:color w:val="000000"/>
                <w:sz w:val="22"/>
                <w:szCs w:val="22"/>
                <w:lang w:val="en-US" w:eastAsia="ru-RU"/>
              </w:rPr>
              <w:t>1,97</w:t>
            </w:r>
          </w:p>
        </w:tc>
        <w:tc>
          <w:tcPr>
            <w:tcW w:w="912"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val="en-US" w:eastAsia="ru-RU"/>
              </w:rPr>
            </w:pPr>
            <w:r w:rsidRPr="00B239E4">
              <w:rPr>
                <w:rFonts w:ascii="Liberation Serif" w:hAnsi="Liberation Serif"/>
                <w:color w:val="000000"/>
                <w:sz w:val="22"/>
                <w:szCs w:val="22"/>
                <w:lang w:val="en-US" w:eastAsia="ru-RU"/>
              </w:rPr>
              <w:t>1</w:t>
            </w:r>
            <w:r w:rsidRPr="00B239E4">
              <w:rPr>
                <w:rFonts w:ascii="Liberation Serif" w:hAnsi="Liberation Serif"/>
                <w:color w:val="000000"/>
                <w:sz w:val="22"/>
                <w:szCs w:val="22"/>
                <w:lang w:eastAsia="ru-RU"/>
              </w:rPr>
              <w:t>,</w:t>
            </w:r>
            <w:r w:rsidRPr="00B239E4">
              <w:rPr>
                <w:rFonts w:ascii="Liberation Serif" w:hAnsi="Liberation Serif"/>
                <w:color w:val="000000"/>
                <w:sz w:val="22"/>
                <w:szCs w:val="22"/>
                <w:lang w:val="en-US" w:eastAsia="ru-RU"/>
              </w:rPr>
              <w:t>4</w:t>
            </w:r>
          </w:p>
        </w:tc>
        <w:tc>
          <w:tcPr>
            <w:tcW w:w="858"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919"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1664" w:type="dxa"/>
            <w:tcBorders>
              <w:top w:val="single" w:sz="4" w:space="0" w:color="auto"/>
              <w:left w:val="nil"/>
              <w:bottom w:val="single" w:sz="4" w:space="0" w:color="auto"/>
              <w:right w:val="single" w:sz="4" w:space="0" w:color="auto"/>
            </w:tcBorders>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7417,20</w:t>
            </w:r>
          </w:p>
        </w:tc>
        <w:tc>
          <w:tcPr>
            <w:tcW w:w="1664" w:type="dxa"/>
            <w:tcBorders>
              <w:top w:val="single" w:sz="4" w:space="0" w:color="auto"/>
              <w:left w:val="nil"/>
              <w:bottom w:val="single" w:sz="4" w:space="0" w:color="auto"/>
              <w:right w:val="single" w:sz="4" w:space="0" w:color="auto"/>
            </w:tcBorders>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7417,20</w:t>
            </w:r>
          </w:p>
        </w:tc>
      </w:tr>
      <w:tr w:rsidR="00846E8E" w:rsidRPr="00B239E4" w:rsidTr="00846E8E">
        <w:trPr>
          <w:trHeight w:val="93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306F7A" w:rsidRDefault="00306F7A" w:rsidP="00846E8E">
            <w:pPr>
              <w:suppressAutoHyphens w:val="0"/>
              <w:jc w:val="center"/>
              <w:rPr>
                <w:rFonts w:ascii="Liberation Serif" w:hAnsi="Liberation Serif"/>
                <w:color w:val="000000"/>
                <w:sz w:val="22"/>
                <w:szCs w:val="22"/>
                <w:lang w:val="en-US" w:eastAsia="ru-RU"/>
              </w:rPr>
            </w:pPr>
            <w:r>
              <w:rPr>
                <w:rFonts w:ascii="Liberation Serif" w:hAnsi="Liberation Serif"/>
                <w:color w:val="000000"/>
                <w:sz w:val="22"/>
                <w:szCs w:val="22"/>
                <w:lang w:val="en-US" w:eastAsia="ru-RU"/>
              </w:rPr>
              <w:t>9</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Транспортное средство категории "В"</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tcPr>
          <w:p w:rsidR="00846E8E" w:rsidRPr="00B239E4" w:rsidRDefault="00846E8E" w:rsidP="00846E8E">
            <w:pPr>
              <w:suppressAutoHyphens w:val="0"/>
              <w:jc w:val="center"/>
              <w:rPr>
                <w:rFonts w:ascii="Liberation Serif" w:hAnsi="Liberation Serif" w:cs="Calibri"/>
                <w:color w:val="000000"/>
                <w:sz w:val="22"/>
                <w:szCs w:val="22"/>
                <w:lang w:eastAsia="ru-RU"/>
              </w:rPr>
            </w:pPr>
            <w:r w:rsidRPr="00B239E4">
              <w:rPr>
                <w:rFonts w:ascii="Liberation Serif" w:hAnsi="Liberation Serif"/>
                <w:sz w:val="22"/>
                <w:szCs w:val="22"/>
                <w:lang w:eastAsia="ru-RU"/>
              </w:rPr>
              <w:t>RENAULT  LOGAN</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75</w:t>
            </w:r>
          </w:p>
        </w:tc>
        <w:tc>
          <w:tcPr>
            <w:tcW w:w="783"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b/>
                <w:color w:val="000000"/>
                <w:sz w:val="22"/>
                <w:szCs w:val="22"/>
                <w:lang w:val="en-US" w:eastAsia="ru-RU"/>
              </w:rPr>
            </w:pPr>
            <w:r w:rsidRPr="00B239E4">
              <w:rPr>
                <w:rFonts w:ascii="Liberation Serif" w:hAnsi="Liberation Serif"/>
                <w:b/>
                <w:color w:val="000000"/>
                <w:sz w:val="22"/>
                <w:szCs w:val="22"/>
                <w:lang w:val="en-US" w:eastAsia="ru-RU"/>
              </w:rPr>
              <w:t>1</w:t>
            </w:r>
          </w:p>
        </w:tc>
        <w:tc>
          <w:tcPr>
            <w:tcW w:w="1036"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5722,00</w:t>
            </w:r>
          </w:p>
        </w:tc>
        <w:tc>
          <w:tcPr>
            <w:tcW w:w="858"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0,47</w:t>
            </w:r>
          </w:p>
        </w:tc>
        <w:tc>
          <w:tcPr>
            <w:tcW w:w="912"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1,97</w:t>
            </w:r>
          </w:p>
        </w:tc>
        <w:tc>
          <w:tcPr>
            <w:tcW w:w="912"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1,1</w:t>
            </w:r>
          </w:p>
        </w:tc>
        <w:tc>
          <w:tcPr>
            <w:tcW w:w="858"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919" w:type="dxa"/>
            <w:tcBorders>
              <w:top w:val="single" w:sz="4" w:space="0" w:color="auto"/>
              <w:left w:val="nil"/>
              <w:bottom w:val="single" w:sz="4" w:space="0" w:color="auto"/>
              <w:right w:val="single" w:sz="4" w:space="0" w:color="auto"/>
            </w:tcBorders>
            <w:shd w:val="clear" w:color="auto" w:fill="auto"/>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1</w:t>
            </w:r>
          </w:p>
        </w:tc>
        <w:tc>
          <w:tcPr>
            <w:tcW w:w="1664" w:type="dxa"/>
            <w:tcBorders>
              <w:top w:val="single" w:sz="4" w:space="0" w:color="auto"/>
              <w:left w:val="nil"/>
              <w:bottom w:val="single" w:sz="4" w:space="0" w:color="auto"/>
              <w:right w:val="single" w:sz="4" w:space="0" w:color="auto"/>
            </w:tcBorders>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5827,80</w:t>
            </w:r>
          </w:p>
        </w:tc>
        <w:tc>
          <w:tcPr>
            <w:tcW w:w="1664" w:type="dxa"/>
            <w:tcBorders>
              <w:top w:val="single" w:sz="4" w:space="0" w:color="auto"/>
              <w:left w:val="nil"/>
              <w:bottom w:val="single" w:sz="4" w:space="0" w:color="auto"/>
              <w:right w:val="single" w:sz="4" w:space="0" w:color="auto"/>
            </w:tcBorders>
            <w:vAlign w:val="center"/>
          </w:tcPr>
          <w:p w:rsidR="00846E8E" w:rsidRPr="00B239E4" w:rsidRDefault="00846E8E" w:rsidP="00846E8E">
            <w:pPr>
              <w:suppressAutoHyphens w:val="0"/>
              <w:jc w:val="center"/>
              <w:rPr>
                <w:rFonts w:ascii="Liberation Serif" w:hAnsi="Liberation Serif"/>
                <w:color w:val="000000"/>
                <w:sz w:val="22"/>
                <w:szCs w:val="22"/>
                <w:lang w:eastAsia="ru-RU"/>
              </w:rPr>
            </w:pPr>
            <w:r w:rsidRPr="00B239E4">
              <w:rPr>
                <w:rFonts w:ascii="Liberation Serif" w:hAnsi="Liberation Serif"/>
                <w:color w:val="000000"/>
                <w:sz w:val="22"/>
                <w:szCs w:val="22"/>
                <w:lang w:eastAsia="ru-RU"/>
              </w:rPr>
              <w:t>5827,80</w:t>
            </w:r>
          </w:p>
        </w:tc>
      </w:tr>
      <w:tr w:rsidR="00846E8E" w:rsidRPr="00B239E4" w:rsidTr="00B615CB">
        <w:trPr>
          <w:trHeight w:val="262"/>
          <w:jc w:val="center"/>
        </w:trPr>
        <w:tc>
          <w:tcPr>
            <w:tcW w:w="722" w:type="dxa"/>
            <w:tcBorders>
              <w:top w:val="single" w:sz="4" w:space="0" w:color="auto"/>
              <w:left w:val="single" w:sz="8" w:space="0" w:color="auto"/>
              <w:bottom w:val="single" w:sz="4" w:space="0" w:color="auto"/>
              <w:right w:val="single" w:sz="4" w:space="0" w:color="auto"/>
            </w:tcBorders>
          </w:tcPr>
          <w:p w:rsidR="00846E8E" w:rsidRPr="00B239E4" w:rsidRDefault="00846E8E" w:rsidP="00846E8E">
            <w:pPr>
              <w:suppressAutoHyphens w:val="0"/>
              <w:jc w:val="right"/>
              <w:rPr>
                <w:rFonts w:ascii="Liberation Serif" w:hAnsi="Liberation Serif"/>
                <w:b/>
                <w:bCs/>
                <w:sz w:val="22"/>
                <w:szCs w:val="22"/>
                <w:lang w:val="en-US" w:eastAsia="ru-RU"/>
              </w:rPr>
            </w:pPr>
          </w:p>
        </w:tc>
        <w:tc>
          <w:tcPr>
            <w:tcW w:w="13024" w:type="dxa"/>
            <w:gridSpan w:val="12"/>
            <w:tcBorders>
              <w:top w:val="single" w:sz="4" w:space="0" w:color="auto"/>
              <w:left w:val="single" w:sz="8" w:space="0" w:color="auto"/>
              <w:bottom w:val="single" w:sz="4" w:space="0" w:color="auto"/>
              <w:right w:val="single" w:sz="4" w:space="0" w:color="auto"/>
            </w:tcBorders>
          </w:tcPr>
          <w:p w:rsidR="00846E8E" w:rsidRPr="00B239E4" w:rsidRDefault="00846E8E" w:rsidP="00846E8E">
            <w:pPr>
              <w:suppressAutoHyphens w:val="0"/>
              <w:jc w:val="left"/>
              <w:rPr>
                <w:rFonts w:ascii="Liberation Serif" w:hAnsi="Liberation Serif"/>
                <w:b/>
                <w:bCs/>
                <w:sz w:val="22"/>
                <w:szCs w:val="22"/>
                <w:lang w:eastAsia="ru-RU"/>
              </w:rPr>
            </w:pPr>
            <w:r>
              <w:rPr>
                <w:rFonts w:ascii="Liberation Serif" w:hAnsi="Liberation Serif"/>
                <w:b/>
                <w:bCs/>
                <w:sz w:val="22"/>
                <w:szCs w:val="22"/>
                <w:lang w:eastAsia="ru-RU"/>
              </w:rPr>
              <w:t xml:space="preserve">                            </w:t>
            </w:r>
            <w:r w:rsidRPr="00B239E4">
              <w:rPr>
                <w:rFonts w:ascii="Liberation Serif" w:hAnsi="Liberation Serif"/>
                <w:b/>
                <w:bCs/>
                <w:sz w:val="22"/>
                <w:szCs w:val="22"/>
                <w:lang w:eastAsia="ru-RU"/>
              </w:rPr>
              <w:t xml:space="preserve">                                                                                                                                                                          </w:t>
            </w:r>
            <w:r>
              <w:rPr>
                <w:rFonts w:ascii="Liberation Serif" w:hAnsi="Liberation Serif"/>
                <w:b/>
                <w:bCs/>
                <w:sz w:val="22"/>
                <w:szCs w:val="22"/>
                <w:lang w:eastAsia="ru-RU"/>
              </w:rPr>
              <w:t xml:space="preserve">                   </w:t>
            </w:r>
            <w:r w:rsidRPr="00B239E4">
              <w:rPr>
                <w:rFonts w:ascii="Liberation Serif" w:hAnsi="Liberation Serif"/>
                <w:b/>
                <w:bCs/>
                <w:sz w:val="22"/>
                <w:szCs w:val="22"/>
                <w:lang w:eastAsia="ru-RU"/>
              </w:rPr>
              <w:t xml:space="preserve">Итого:  </w:t>
            </w:r>
          </w:p>
        </w:tc>
        <w:tc>
          <w:tcPr>
            <w:tcW w:w="1664" w:type="dxa"/>
            <w:tcBorders>
              <w:top w:val="single" w:sz="4" w:space="0" w:color="auto"/>
              <w:left w:val="single" w:sz="8" w:space="0" w:color="auto"/>
              <w:bottom w:val="single" w:sz="4" w:space="0" w:color="auto"/>
              <w:right w:val="single" w:sz="4" w:space="0" w:color="auto"/>
            </w:tcBorders>
          </w:tcPr>
          <w:p w:rsidR="00846E8E" w:rsidRPr="00B239E4" w:rsidRDefault="00846E8E" w:rsidP="008967E2">
            <w:pPr>
              <w:suppressAutoHyphens w:val="0"/>
              <w:jc w:val="left"/>
              <w:rPr>
                <w:rFonts w:ascii="Liberation Serif" w:hAnsi="Liberation Serif"/>
                <w:b/>
                <w:bCs/>
                <w:sz w:val="22"/>
                <w:szCs w:val="22"/>
                <w:lang w:eastAsia="ru-RU"/>
              </w:rPr>
            </w:pPr>
            <w:r>
              <w:rPr>
                <w:rFonts w:ascii="Liberation Serif" w:hAnsi="Liberation Serif"/>
                <w:b/>
                <w:bCs/>
                <w:sz w:val="22"/>
                <w:szCs w:val="22"/>
                <w:lang w:eastAsia="ru-RU"/>
              </w:rPr>
              <w:t xml:space="preserve">    </w:t>
            </w:r>
            <w:r w:rsidR="008967E2" w:rsidRPr="008967E2">
              <w:rPr>
                <w:rFonts w:ascii="Liberation Serif" w:hAnsi="Liberation Serif"/>
                <w:b/>
                <w:bCs/>
                <w:sz w:val="22"/>
                <w:szCs w:val="22"/>
                <w:lang w:eastAsia="ru-RU"/>
              </w:rPr>
              <w:t>66</w:t>
            </w:r>
            <w:r w:rsidR="008967E2">
              <w:rPr>
                <w:rFonts w:ascii="Liberation Serif" w:hAnsi="Liberation Serif"/>
                <w:b/>
                <w:bCs/>
                <w:sz w:val="22"/>
                <w:szCs w:val="22"/>
                <w:lang w:eastAsia="ru-RU"/>
              </w:rPr>
              <w:t xml:space="preserve"> </w:t>
            </w:r>
            <w:r w:rsidR="008967E2" w:rsidRPr="008967E2">
              <w:rPr>
                <w:rFonts w:ascii="Liberation Serif" w:hAnsi="Liberation Serif"/>
                <w:b/>
                <w:bCs/>
                <w:sz w:val="22"/>
                <w:szCs w:val="22"/>
                <w:lang w:eastAsia="ru-RU"/>
              </w:rPr>
              <w:t>661,84</w:t>
            </w:r>
          </w:p>
        </w:tc>
      </w:tr>
      <w:tr w:rsidR="00846E8E" w:rsidRPr="00B239E4" w:rsidTr="00B615CB">
        <w:trPr>
          <w:trHeight w:val="423"/>
          <w:jc w:val="center"/>
        </w:trPr>
        <w:tc>
          <w:tcPr>
            <w:tcW w:w="15410" w:type="dxa"/>
            <w:gridSpan w:val="14"/>
            <w:tcBorders>
              <w:top w:val="single" w:sz="4" w:space="0" w:color="auto"/>
              <w:left w:val="single" w:sz="8" w:space="0" w:color="auto"/>
              <w:bottom w:val="single" w:sz="4" w:space="0" w:color="auto"/>
              <w:right w:val="single" w:sz="4" w:space="0" w:color="auto"/>
            </w:tcBorders>
          </w:tcPr>
          <w:p w:rsidR="00846E8E" w:rsidRPr="00B239E4" w:rsidRDefault="00846E8E" w:rsidP="00846E8E">
            <w:pPr>
              <w:suppressAutoHyphens w:val="0"/>
              <w:jc w:val="left"/>
              <w:rPr>
                <w:rFonts w:ascii="Liberation Serif" w:hAnsi="Liberation Serif"/>
                <w:b/>
                <w:i/>
                <w:sz w:val="22"/>
                <w:szCs w:val="22"/>
                <w:lang w:eastAsia="ru-RU"/>
              </w:rPr>
            </w:pPr>
            <w:r w:rsidRPr="00B239E4">
              <w:rPr>
                <w:rFonts w:ascii="Liberation Serif" w:hAnsi="Liberation Serif"/>
                <w:b/>
                <w:i/>
                <w:sz w:val="22"/>
                <w:szCs w:val="22"/>
                <w:lang w:eastAsia="ru-RU"/>
              </w:rPr>
              <w:t xml:space="preserve">                                           НМЦД составляет :</w:t>
            </w:r>
            <w:r w:rsidR="008967E2">
              <w:rPr>
                <w:rFonts w:ascii="Liberation Serif" w:hAnsi="Liberation Serif"/>
                <w:b/>
                <w:bCs/>
                <w:i/>
                <w:sz w:val="22"/>
                <w:szCs w:val="22"/>
                <w:lang w:eastAsia="ru-RU"/>
              </w:rPr>
              <w:t xml:space="preserve"> </w:t>
            </w:r>
            <w:r w:rsidR="008967E2" w:rsidRPr="008967E2">
              <w:rPr>
                <w:rFonts w:ascii="Liberation Serif" w:hAnsi="Liberation Serif"/>
                <w:b/>
                <w:bCs/>
                <w:i/>
                <w:sz w:val="22"/>
                <w:szCs w:val="22"/>
                <w:lang w:eastAsia="ru-RU"/>
              </w:rPr>
              <w:t xml:space="preserve"> 66 661,84</w:t>
            </w:r>
            <w:r w:rsidR="008967E2" w:rsidRPr="008967E2">
              <w:rPr>
                <w:rFonts w:ascii="Liberation Serif" w:hAnsi="Liberation Serif"/>
                <w:b/>
                <w:i/>
                <w:sz w:val="22"/>
                <w:szCs w:val="22"/>
                <w:lang w:eastAsia="ru-RU"/>
              </w:rPr>
              <w:t xml:space="preserve"> </w:t>
            </w:r>
            <w:r w:rsidRPr="00B239E4">
              <w:rPr>
                <w:rFonts w:ascii="Liberation Serif" w:hAnsi="Liberation Serif"/>
                <w:b/>
                <w:i/>
                <w:sz w:val="22"/>
                <w:szCs w:val="22"/>
                <w:lang w:eastAsia="ru-RU"/>
              </w:rPr>
              <w:t>(</w:t>
            </w:r>
            <w:r w:rsidR="008967E2" w:rsidRPr="008967E2">
              <w:rPr>
                <w:rFonts w:ascii="Liberation Serif" w:hAnsi="Liberation Serif"/>
                <w:b/>
                <w:bCs/>
                <w:i/>
                <w:sz w:val="22"/>
                <w:szCs w:val="22"/>
                <w:lang w:eastAsia="ru-RU"/>
              </w:rPr>
              <w:t>Шестьдесят шесть тысяч шестьсот шестьдесят один рубль 84 копейки</w:t>
            </w:r>
            <w:r w:rsidRPr="00B239E4">
              <w:rPr>
                <w:rFonts w:ascii="Liberation Serif" w:hAnsi="Liberation Serif"/>
                <w:b/>
                <w:i/>
                <w:sz w:val="22"/>
                <w:szCs w:val="22"/>
                <w:lang w:eastAsia="ru-RU"/>
              </w:rPr>
              <w:t>)</w:t>
            </w:r>
          </w:p>
        </w:tc>
      </w:tr>
    </w:tbl>
    <w:p w:rsidR="00294469" w:rsidRPr="00B239E4" w:rsidRDefault="00294469" w:rsidP="00294469">
      <w:pPr>
        <w:suppressAutoHyphens w:val="0"/>
        <w:ind w:firstLine="851"/>
        <w:jc w:val="left"/>
        <w:rPr>
          <w:rFonts w:ascii="Liberation Serif" w:hAnsi="Liberation Serif"/>
          <w:bCs/>
          <w:sz w:val="22"/>
          <w:szCs w:val="22"/>
          <w:lang w:eastAsia="ru-RU"/>
        </w:rPr>
      </w:pPr>
      <w:r w:rsidRPr="00B239E4">
        <w:rPr>
          <w:rFonts w:ascii="Liberation Serif" w:hAnsi="Liberation Serif"/>
          <w:bCs/>
          <w:sz w:val="22"/>
          <w:szCs w:val="22"/>
          <w:lang w:eastAsia="ru-RU"/>
        </w:rPr>
        <w:t xml:space="preserve">Начальная (максимальная) цена договора определена в соответствии с </w:t>
      </w:r>
      <w:r w:rsidRPr="00B239E4">
        <w:rPr>
          <w:rFonts w:ascii="Liberation Serif" w:hAnsi="Liberation Serif"/>
          <w:sz w:val="22"/>
          <w:szCs w:val="22"/>
          <w:lang w:eastAsia="ru-RU"/>
        </w:rPr>
        <w:t>Указанием Банка России от 8 декабря 2021 г. № 6007-У «О страховых тарифах по обязательному страхованию гражданской ответственности владельцев транспортных средств» с учетом применения максимальных значений базовых ставок страховых тарифов</w:t>
      </w:r>
      <w:r w:rsidRPr="00B239E4">
        <w:rPr>
          <w:rFonts w:ascii="Liberation Serif" w:hAnsi="Liberation Serif"/>
          <w:bCs/>
          <w:sz w:val="22"/>
          <w:szCs w:val="22"/>
          <w:lang w:eastAsia="ru-RU"/>
        </w:rPr>
        <w:t>.</w:t>
      </w:r>
    </w:p>
    <w:p w:rsidR="00294469" w:rsidRPr="00B239E4" w:rsidRDefault="00294469" w:rsidP="00294469">
      <w:pPr>
        <w:suppressAutoHyphens w:val="0"/>
        <w:ind w:right="-2" w:firstLine="851"/>
        <w:jc w:val="left"/>
        <w:outlineLvl w:val="0"/>
        <w:rPr>
          <w:rFonts w:ascii="Liberation Serif" w:hAnsi="Liberation Serif"/>
          <w:b/>
          <w:bCs/>
          <w:sz w:val="22"/>
          <w:szCs w:val="22"/>
          <w:lang w:eastAsia="ru-RU"/>
        </w:rPr>
      </w:pPr>
      <w:r w:rsidRPr="00B239E4">
        <w:rPr>
          <w:rFonts w:ascii="Liberation Serif" w:hAnsi="Liberation Serif"/>
          <w:b/>
          <w:bCs/>
          <w:sz w:val="22"/>
          <w:szCs w:val="22"/>
          <w:lang w:eastAsia="ru-RU"/>
        </w:rPr>
        <w:t xml:space="preserve">Формула цены: </w:t>
      </w:r>
    </w:p>
    <w:p w:rsidR="00294469" w:rsidRPr="00B239E4"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1. Транспортные средства категории «В», «ВЕ»</w:t>
      </w:r>
    </w:p>
    <w:p w:rsidR="00294469" w:rsidRPr="00B239E4"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Т = ТБ х КТ х КБМ х КВС х КО х КМ х КС,</w:t>
      </w:r>
    </w:p>
    <w:p w:rsidR="00294469"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где КО = 1,97</w:t>
      </w:r>
    </w:p>
    <w:p w:rsidR="00B461DB" w:rsidRDefault="00B461DB" w:rsidP="00294469">
      <w:pPr>
        <w:suppressAutoHyphens w:val="0"/>
        <w:ind w:right="-2" w:firstLine="851"/>
        <w:jc w:val="left"/>
        <w:outlineLvl w:val="0"/>
        <w:rPr>
          <w:rFonts w:ascii="Liberation Serif" w:hAnsi="Liberation Serif"/>
          <w:bCs/>
          <w:sz w:val="22"/>
          <w:szCs w:val="22"/>
          <w:lang w:eastAsia="ru-RU"/>
        </w:rPr>
      </w:pPr>
    </w:p>
    <w:p w:rsidR="00224FBC" w:rsidRPr="00224FBC" w:rsidRDefault="00224FBC" w:rsidP="00224FBC">
      <w:pPr>
        <w:suppressAutoHyphens w:val="0"/>
        <w:ind w:right="-2" w:firstLine="851"/>
        <w:jc w:val="left"/>
        <w:outlineLvl w:val="0"/>
        <w:rPr>
          <w:rFonts w:ascii="Liberation Serif" w:hAnsi="Liberation Serif"/>
          <w:bCs/>
          <w:sz w:val="22"/>
          <w:szCs w:val="22"/>
          <w:lang w:eastAsia="ru-RU"/>
        </w:rPr>
      </w:pPr>
      <w:r w:rsidRPr="00224FBC">
        <w:rPr>
          <w:rFonts w:ascii="Liberation Serif" w:hAnsi="Liberation Serif"/>
          <w:bCs/>
          <w:sz w:val="22"/>
          <w:szCs w:val="22"/>
          <w:lang w:eastAsia="ru-RU"/>
        </w:rPr>
        <w:t>2. Транспортные средства категорий "A", "M", "C", "CE", "D", "DE", "Tb", "Tm", тракторы, самоходные дорожно-строительные и иные машины:</w:t>
      </w:r>
    </w:p>
    <w:p w:rsidR="00224FBC" w:rsidRPr="00224FBC" w:rsidRDefault="00224FBC" w:rsidP="00224FBC">
      <w:pPr>
        <w:suppressAutoHyphens w:val="0"/>
        <w:ind w:right="-2" w:firstLine="851"/>
        <w:jc w:val="left"/>
        <w:outlineLvl w:val="0"/>
        <w:rPr>
          <w:rFonts w:ascii="Liberation Serif" w:hAnsi="Liberation Serif"/>
          <w:bCs/>
          <w:sz w:val="22"/>
          <w:szCs w:val="22"/>
          <w:lang w:eastAsia="ru-RU"/>
        </w:rPr>
      </w:pPr>
      <w:r w:rsidRPr="00224FBC">
        <w:rPr>
          <w:rFonts w:ascii="Liberation Serif" w:hAnsi="Liberation Serif"/>
          <w:bCs/>
          <w:sz w:val="22"/>
          <w:szCs w:val="22"/>
          <w:lang w:eastAsia="ru-RU"/>
        </w:rPr>
        <w:t>Т = ТБ х КТ х КБМ х КВС х КО х КС,</w:t>
      </w:r>
    </w:p>
    <w:p w:rsidR="00224FBC" w:rsidRDefault="00224FBC" w:rsidP="00224FBC">
      <w:pPr>
        <w:suppressAutoHyphens w:val="0"/>
        <w:ind w:right="-2" w:firstLine="851"/>
        <w:jc w:val="left"/>
        <w:outlineLvl w:val="0"/>
        <w:rPr>
          <w:rFonts w:ascii="Liberation Serif" w:hAnsi="Liberation Serif"/>
          <w:bCs/>
          <w:sz w:val="22"/>
          <w:szCs w:val="22"/>
          <w:lang w:eastAsia="ru-RU"/>
        </w:rPr>
      </w:pPr>
      <w:r w:rsidRPr="00224FBC">
        <w:rPr>
          <w:rFonts w:ascii="Liberation Serif" w:hAnsi="Liberation Serif"/>
          <w:bCs/>
          <w:sz w:val="22"/>
          <w:szCs w:val="22"/>
          <w:lang w:eastAsia="ru-RU"/>
        </w:rPr>
        <w:t>где КО = 1,97</w:t>
      </w:r>
    </w:p>
    <w:p w:rsidR="00B461DB" w:rsidRPr="00B239E4" w:rsidRDefault="00B461DB" w:rsidP="00224FBC">
      <w:pPr>
        <w:suppressAutoHyphens w:val="0"/>
        <w:ind w:right="-2" w:firstLine="851"/>
        <w:jc w:val="left"/>
        <w:outlineLvl w:val="0"/>
        <w:rPr>
          <w:rFonts w:ascii="Liberation Serif" w:hAnsi="Liberation Serif"/>
          <w:bCs/>
          <w:sz w:val="22"/>
          <w:szCs w:val="22"/>
          <w:lang w:eastAsia="ru-RU"/>
        </w:rPr>
      </w:pPr>
    </w:p>
    <w:p w:rsidR="00294469" w:rsidRPr="00B239E4"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Т - Размер страховой премии, подлежащей уплате по договору обязательного страхования,</w:t>
      </w:r>
    </w:p>
    <w:p w:rsidR="00294469" w:rsidRPr="00B239E4"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ТБ - базовая ставка страхового тарифа,</w:t>
      </w:r>
    </w:p>
    <w:p w:rsidR="00294469" w:rsidRPr="00B239E4"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КТ - коэффициент страховых тарифов в зависимости от территории преимущественного использования транспортного средства,</w:t>
      </w:r>
    </w:p>
    <w:p w:rsidR="00294469" w:rsidRPr="00B239E4"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КБМ - коэффициент страховых тарифов в зависимости от количества произведенных страховщиками страховых возмещений в предшествующие периоды,</w:t>
      </w:r>
    </w:p>
    <w:p w:rsidR="00294469" w:rsidRPr="00B239E4"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КВС - коэффициент страховых тарифов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p>
    <w:p w:rsidR="00294469" w:rsidRPr="00B239E4"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КО - Коэффициент страховых тарифов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w:t>
      </w:r>
    </w:p>
    <w:p w:rsidR="00294469" w:rsidRPr="00B239E4"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КМ - Коэффициент страховых тарифов в зависимости от технических характеристик (мощности двигателя) транспортного средства,</w:t>
      </w:r>
    </w:p>
    <w:p w:rsidR="00294469" w:rsidRPr="00B239E4" w:rsidRDefault="00294469" w:rsidP="00294469">
      <w:pPr>
        <w:suppressAutoHyphens w:val="0"/>
        <w:ind w:right="-2" w:firstLine="851"/>
        <w:jc w:val="left"/>
        <w:outlineLvl w:val="0"/>
        <w:rPr>
          <w:rFonts w:ascii="Liberation Serif" w:hAnsi="Liberation Serif"/>
          <w:bCs/>
          <w:sz w:val="22"/>
          <w:szCs w:val="22"/>
          <w:lang w:eastAsia="ru-RU"/>
        </w:rPr>
      </w:pPr>
      <w:r w:rsidRPr="00B239E4">
        <w:rPr>
          <w:rFonts w:ascii="Liberation Serif" w:hAnsi="Liberation Serif"/>
          <w:bCs/>
          <w:sz w:val="22"/>
          <w:szCs w:val="22"/>
          <w:lang w:eastAsia="ru-RU"/>
        </w:rPr>
        <w:t>КС - Коэффициент страховых тарифов в зависимости от сезонного и иного временного использования транспортного средства.</w:t>
      </w:r>
    </w:p>
    <w:p w:rsidR="00294469" w:rsidRPr="00B239E4" w:rsidRDefault="00294469" w:rsidP="00294469">
      <w:pPr>
        <w:widowControl w:val="0"/>
        <w:tabs>
          <w:tab w:val="left" w:pos="10308"/>
        </w:tabs>
        <w:suppressAutoHyphens w:val="0"/>
        <w:autoSpaceDE w:val="0"/>
        <w:autoSpaceDN w:val="0"/>
        <w:adjustRightInd w:val="0"/>
        <w:jc w:val="left"/>
        <w:rPr>
          <w:rFonts w:ascii="Liberation Serif" w:hAnsi="Liberation Serif"/>
          <w:sz w:val="22"/>
          <w:szCs w:val="22"/>
          <w:lang w:eastAsia="ru-RU"/>
        </w:rPr>
      </w:pPr>
    </w:p>
    <w:p w:rsidR="00294469" w:rsidRPr="00B239E4" w:rsidRDefault="00294469" w:rsidP="00294469">
      <w:pPr>
        <w:suppressAutoHyphens w:val="0"/>
        <w:jc w:val="left"/>
        <w:rPr>
          <w:rFonts w:ascii="Liberation Serif" w:hAnsi="Liberation Serif"/>
          <w:sz w:val="22"/>
          <w:szCs w:val="22"/>
          <w:lang w:eastAsia="ru-RU"/>
        </w:rPr>
      </w:pPr>
    </w:p>
    <w:p w:rsidR="00294469" w:rsidRPr="00B239E4" w:rsidRDefault="00294469" w:rsidP="00294469">
      <w:pPr>
        <w:suppressAutoHyphens w:val="0"/>
        <w:jc w:val="left"/>
        <w:rPr>
          <w:rFonts w:ascii="Liberation Serif" w:hAnsi="Liberation Serif"/>
          <w:sz w:val="22"/>
          <w:szCs w:val="22"/>
          <w:lang w:eastAsia="ru-RU"/>
        </w:rPr>
      </w:pPr>
    </w:p>
    <w:p w:rsidR="00294469" w:rsidRPr="00B239E4" w:rsidRDefault="00294469" w:rsidP="00294469">
      <w:pPr>
        <w:suppressAutoHyphens w:val="0"/>
        <w:jc w:val="left"/>
        <w:rPr>
          <w:rFonts w:ascii="Liberation Serif" w:hAnsi="Liberation Serif"/>
          <w:sz w:val="22"/>
          <w:szCs w:val="22"/>
          <w:lang w:eastAsia="ru-RU"/>
        </w:rPr>
      </w:pPr>
    </w:p>
    <w:p w:rsidR="00294469" w:rsidRPr="00B239E4" w:rsidRDefault="00294469" w:rsidP="00294469">
      <w:pPr>
        <w:suppressAutoHyphens w:val="0"/>
        <w:jc w:val="left"/>
        <w:rPr>
          <w:rFonts w:ascii="Liberation Serif" w:hAnsi="Liberation Serif"/>
          <w:sz w:val="22"/>
          <w:szCs w:val="22"/>
          <w:lang w:eastAsia="ru-RU"/>
        </w:rPr>
      </w:pPr>
      <w:r w:rsidRPr="00B239E4">
        <w:rPr>
          <w:rFonts w:ascii="Liberation Serif" w:hAnsi="Liberation Serif"/>
          <w:sz w:val="22"/>
          <w:szCs w:val="22"/>
          <w:lang w:eastAsia="ru-RU"/>
        </w:rPr>
        <w:t xml:space="preserve">Дата подготовки обоснования НМЦД </w:t>
      </w:r>
      <w:r w:rsidR="001A1738">
        <w:rPr>
          <w:rFonts w:ascii="Liberation Serif" w:hAnsi="Liberation Serif"/>
          <w:sz w:val="22"/>
          <w:szCs w:val="22"/>
          <w:lang w:eastAsia="ru-RU"/>
        </w:rPr>
        <w:t>11</w:t>
      </w:r>
      <w:r w:rsidRPr="00B239E4">
        <w:rPr>
          <w:rFonts w:ascii="Liberation Serif" w:hAnsi="Liberation Serif"/>
          <w:sz w:val="22"/>
          <w:szCs w:val="22"/>
          <w:lang w:eastAsia="ru-RU"/>
        </w:rPr>
        <w:t>.</w:t>
      </w:r>
      <w:r w:rsidR="001A1738">
        <w:rPr>
          <w:rFonts w:ascii="Liberation Serif" w:hAnsi="Liberation Serif"/>
          <w:sz w:val="22"/>
          <w:szCs w:val="22"/>
          <w:lang w:eastAsia="ru-RU"/>
        </w:rPr>
        <w:t>01</w:t>
      </w:r>
      <w:r w:rsidRPr="00B239E4">
        <w:rPr>
          <w:rFonts w:ascii="Liberation Serif" w:hAnsi="Liberation Serif"/>
          <w:sz w:val="22"/>
          <w:szCs w:val="22"/>
          <w:lang w:eastAsia="ru-RU"/>
        </w:rPr>
        <w:t>.202</w:t>
      </w:r>
      <w:r w:rsidR="001A1738">
        <w:rPr>
          <w:rFonts w:ascii="Liberation Serif" w:hAnsi="Liberation Serif"/>
          <w:sz w:val="22"/>
          <w:szCs w:val="22"/>
          <w:lang w:eastAsia="ru-RU"/>
        </w:rPr>
        <w:t>4</w:t>
      </w:r>
    </w:p>
    <w:p w:rsidR="00294469" w:rsidRPr="00B239E4" w:rsidRDefault="00294469" w:rsidP="00294469">
      <w:pPr>
        <w:suppressAutoHyphens w:val="0"/>
        <w:jc w:val="left"/>
        <w:rPr>
          <w:rFonts w:ascii="Liberation Serif" w:hAnsi="Liberation Serif"/>
          <w:sz w:val="22"/>
          <w:szCs w:val="22"/>
          <w:lang w:eastAsia="ru-RU"/>
        </w:rPr>
      </w:pPr>
    </w:p>
    <w:p w:rsidR="00294469" w:rsidRPr="00B239E4" w:rsidRDefault="00294469" w:rsidP="00294469">
      <w:pPr>
        <w:suppressAutoHyphens w:val="0"/>
        <w:jc w:val="left"/>
        <w:rPr>
          <w:rFonts w:ascii="Liberation Serif" w:hAnsi="Liberation Serif"/>
          <w:sz w:val="22"/>
          <w:szCs w:val="22"/>
          <w:lang w:eastAsia="ru-RU"/>
        </w:rPr>
      </w:pPr>
      <w:r w:rsidRPr="00B239E4">
        <w:rPr>
          <w:rFonts w:ascii="Liberation Serif" w:hAnsi="Liberation Serif"/>
          <w:sz w:val="22"/>
          <w:szCs w:val="22"/>
          <w:lang w:eastAsia="ru-RU"/>
        </w:rPr>
        <w:t>Специалист по закупкам      _______________________________ С.А. Дмитриева</w:t>
      </w:r>
    </w:p>
    <w:p w:rsidR="00294469" w:rsidRPr="00B239E4" w:rsidRDefault="00294469" w:rsidP="00294469">
      <w:pPr>
        <w:tabs>
          <w:tab w:val="left" w:pos="708"/>
        </w:tabs>
        <w:rPr>
          <w:rFonts w:ascii="Liberation Serif" w:hAnsi="Liberation Serif" w:cs="Liberation Serif"/>
          <w:sz w:val="22"/>
          <w:szCs w:val="22"/>
        </w:rPr>
      </w:pPr>
    </w:p>
    <w:p w:rsidR="00B26F02" w:rsidRPr="005E7D39" w:rsidRDefault="00B26F02" w:rsidP="00294469">
      <w:pPr>
        <w:ind w:firstLine="11907"/>
        <w:rPr>
          <w:rFonts w:ascii="Liberation Serif" w:hAnsi="Liberation Serif" w:cs="Liberation Serif"/>
          <w:sz w:val="22"/>
          <w:szCs w:val="22"/>
        </w:rPr>
      </w:pPr>
    </w:p>
    <w:sectPr w:rsidR="00B26F02" w:rsidRPr="005E7D39" w:rsidSect="00627866">
      <w:pgSz w:w="16838" w:h="11906" w:orient="landscape"/>
      <w:pgMar w:top="1134" w:right="1134" w:bottom="7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21E" w:rsidRDefault="00A7721E" w:rsidP="00652C57">
      <w:r>
        <w:separator/>
      </w:r>
    </w:p>
  </w:endnote>
  <w:endnote w:type="continuationSeparator" w:id="0">
    <w:p w:rsidR="00A7721E" w:rsidRDefault="00A7721E" w:rsidP="0065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font>
  <w:font w:name="SchoolBookC">
    <w:altName w:val="Courier New"/>
    <w:charset w:val="CC"/>
    <w:family w:val="roman"/>
    <w:pitch w:val="variable"/>
  </w:font>
  <w:font w:name="MS Sans Serif">
    <w:altName w:val="Arial"/>
    <w:charset w:val="CC"/>
    <w:family w:val="roman"/>
    <w:pitch w:val="variable"/>
  </w:font>
  <w:font w:name="Impact">
    <w:panose1 w:val="020B0806030902050204"/>
    <w:charset w:val="CC"/>
    <w:family w:val="swiss"/>
    <w:pitch w:val="variable"/>
    <w:sig w:usb0="00000287" w:usb1="00000000" w:usb2="00000000" w:usb3="00000000" w:csb0="0000009F" w:csb1="00000000"/>
  </w:font>
  <w:font w:name="Proxima Nova ExCn Rg">
    <w:altName w:val="Candara"/>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21E" w:rsidRDefault="00A7721E" w:rsidP="00652C57">
      <w:r>
        <w:separator/>
      </w:r>
    </w:p>
  </w:footnote>
  <w:footnote w:type="continuationSeparator" w:id="0">
    <w:p w:rsidR="00A7721E" w:rsidRDefault="00A7721E" w:rsidP="00652C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492"/>
        </w:tabs>
        <w:ind w:left="1492" w:hanging="36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1209"/>
        </w:tabs>
        <w:ind w:left="1209"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926"/>
        </w:tabs>
        <w:ind w:left="926" w:hanging="360"/>
      </w:pPr>
      <w:rPr>
        <w:rFonts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643"/>
        </w:tabs>
        <w:ind w:left="643" w:hanging="360"/>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1492"/>
        </w:tabs>
        <w:ind w:left="1492"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1209"/>
        </w:tabs>
        <w:ind w:left="1209" w:hanging="360"/>
      </w:pPr>
      <w:rPr>
        <w:rFonts w:ascii="Symbol" w:hAnsi="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8"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rPr>
    </w:lvl>
  </w:abstractNum>
  <w:abstractNum w:abstractNumId="9" w15:restartNumberingAfterBreak="0">
    <w:nsid w:val="0000000B"/>
    <w:multiLevelType w:val="multilevel"/>
    <w:tmpl w:val="0000000B"/>
    <w:name w:val="WW8Num11"/>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
      <w:lvlJc w:val="left"/>
      <w:pPr>
        <w:tabs>
          <w:tab w:val="num" w:pos="720"/>
        </w:tabs>
        <w:ind w:left="720" w:hanging="720"/>
      </w:pPr>
      <w:rPr>
        <w:rFonts w:cs="Times New Roman"/>
      </w:rPr>
    </w:lvl>
    <w:lvl w:ilvl="3">
      <w:start w:val="1"/>
      <w:numFmt w:val="decimal"/>
      <w:lvlText w:val="%4."/>
      <w:lvlJc w:val="left"/>
      <w:pPr>
        <w:tabs>
          <w:tab w:val="num" w:pos="864"/>
        </w:tabs>
        <w:ind w:left="864" w:hanging="864"/>
      </w:pPr>
      <w:rPr>
        <w:rFonts w:cs="Times New Roman"/>
      </w:rPr>
    </w:lvl>
    <w:lvl w:ilvl="4">
      <w:start w:val="1"/>
      <w:numFmt w:val="decimal"/>
      <w:lvlText w:val="%4.%5."/>
      <w:lvlJc w:val="left"/>
      <w:pPr>
        <w:tabs>
          <w:tab w:val="num" w:pos="1008"/>
        </w:tabs>
        <w:ind w:left="1008" w:hanging="1008"/>
      </w:pPr>
      <w:rPr>
        <w:rFonts w:cs="Times New Roman"/>
      </w:rPr>
    </w:lvl>
    <w:lvl w:ilvl="5">
      <w:start w:val="1"/>
      <w:numFmt w:val="decimal"/>
      <w:lvlText w:val="%5.%6."/>
      <w:lvlJc w:val="left"/>
      <w:pPr>
        <w:tabs>
          <w:tab w:val="num" w:pos="1152"/>
        </w:tabs>
        <w:ind w:left="1152" w:hanging="1152"/>
      </w:pPr>
      <w:rPr>
        <w:rFonts w:cs="Times New Roman"/>
      </w:rPr>
    </w:lvl>
    <w:lvl w:ilvl="6">
      <w:start w:val="1"/>
      <w:numFmt w:val="decimal"/>
      <w:lvlText w:val="%4.%5.%6.%7"/>
      <w:lvlJc w:val="left"/>
      <w:pPr>
        <w:tabs>
          <w:tab w:val="num" w:pos="1296"/>
        </w:tabs>
        <w:ind w:left="1296" w:hanging="1296"/>
      </w:pPr>
      <w:rPr>
        <w:rFonts w:cs="Times New Roman"/>
      </w:rPr>
    </w:lvl>
    <w:lvl w:ilvl="7">
      <w:start w:val="1"/>
      <w:numFmt w:val="decimal"/>
      <w:lvlText w:val="%4.%5.%6.%7.%8"/>
      <w:lvlJc w:val="left"/>
      <w:pPr>
        <w:tabs>
          <w:tab w:val="num" w:pos="1440"/>
        </w:tabs>
        <w:ind w:left="1440" w:hanging="1440"/>
      </w:pPr>
      <w:rPr>
        <w:rFonts w:cs="Times New Roman"/>
      </w:rPr>
    </w:lvl>
    <w:lvl w:ilvl="8">
      <w:start w:val="1"/>
      <w:numFmt w:val="decimal"/>
      <w:lvlText w:val="%4.%5.%6.%7.%8.%9"/>
      <w:lvlJc w:val="left"/>
      <w:pPr>
        <w:tabs>
          <w:tab w:val="num" w:pos="1584"/>
        </w:tabs>
        <w:ind w:left="1584" w:hanging="1584"/>
      </w:pPr>
      <w:rPr>
        <w:rFonts w:cs="Times New Roman"/>
      </w:rPr>
    </w:lvl>
  </w:abstractNum>
  <w:abstractNum w:abstractNumId="10"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cs="Times New Roman"/>
      </w:rPr>
    </w:lvl>
  </w:abstractNum>
  <w:abstractNum w:abstractNumId="11" w15:restartNumberingAfterBreak="0">
    <w:nsid w:val="0000000D"/>
    <w:multiLevelType w:val="singleLevel"/>
    <w:tmpl w:val="0000000D"/>
    <w:name w:val="WW8Num13"/>
    <w:lvl w:ilvl="0">
      <w:start w:val="1"/>
      <w:numFmt w:val="decimal"/>
      <w:lvlText w:val="%1)"/>
      <w:lvlJc w:val="left"/>
      <w:pPr>
        <w:tabs>
          <w:tab w:val="num" w:pos="0"/>
        </w:tabs>
        <w:ind w:left="1429" w:hanging="360"/>
      </w:pPr>
      <w:rPr>
        <w:rFonts w:cs="Times New Roman"/>
      </w:rPr>
    </w:lvl>
  </w:abstractNum>
  <w:abstractNum w:abstractNumId="12" w15:restartNumberingAfterBreak="0">
    <w:nsid w:val="0000000E"/>
    <w:multiLevelType w:val="multilevel"/>
    <w:tmpl w:val="0000000E"/>
    <w:name w:val="WW8Num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rPr>
    </w:lvl>
    <w:lvl w:ilvl="2">
      <w:start w:val="1"/>
      <w:numFmt w:val="decimal"/>
      <w:lvlText w:val="%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cs="Times New Roman"/>
      </w:rPr>
    </w:lvl>
  </w:abstractNum>
  <w:abstractNum w:abstractNumId="15" w15:restartNumberingAfterBreak="0">
    <w:nsid w:val="00000011"/>
    <w:multiLevelType w:val="multilevel"/>
    <w:tmpl w:val="00000011"/>
    <w:name w:val="WW8Num17"/>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00000012"/>
    <w:multiLevelType w:val="multilevel"/>
    <w:tmpl w:val="00000012"/>
    <w:name w:val="WW8Num18"/>
    <w:lvl w:ilvl="0">
      <w:start w:val="1"/>
      <w:numFmt w:val="upperRoman"/>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00000013"/>
    <w:multiLevelType w:val="multilevel"/>
    <w:tmpl w:val="00000013"/>
    <w:name w:val="WW8Num19"/>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8"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154829CC"/>
    <w:multiLevelType w:val="multilevel"/>
    <w:tmpl w:val="DA0EF440"/>
    <w:lvl w:ilvl="0">
      <w:start w:val="5"/>
      <w:numFmt w:val="decimal"/>
      <w:lvlText w:val="%1."/>
      <w:lvlJc w:val="left"/>
      <w:pPr>
        <w:ind w:left="720" w:hanging="360"/>
      </w:pPr>
      <w:rPr>
        <w:rFonts w:hint="default"/>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22BC5164"/>
    <w:multiLevelType w:val="hybridMultilevel"/>
    <w:tmpl w:val="B7642000"/>
    <w:lvl w:ilvl="0" w:tplc="8ABA6F16">
      <w:start w:val="1"/>
      <w:numFmt w:val="upperRoman"/>
      <w:lvlText w:val="%1)"/>
      <w:lvlJc w:val="left"/>
      <w:pPr>
        <w:ind w:left="1429" w:hanging="720"/>
      </w:pPr>
      <w:rPr>
        <w:rFonts w:eastAsia="Times New Roman" w:hint="default"/>
        <w:b/>
      </w:rPr>
    </w:lvl>
    <w:lvl w:ilvl="1" w:tplc="04190019">
      <w:start w:val="1"/>
      <w:numFmt w:val="lowerLetter"/>
      <w:lvlText w:val="%2."/>
      <w:lvlJc w:val="left"/>
      <w:pPr>
        <w:ind w:left="180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BC8649F"/>
    <w:multiLevelType w:val="hybridMultilevel"/>
    <w:tmpl w:val="7FF412CC"/>
    <w:lvl w:ilvl="0" w:tplc="6F54576C">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34A3F66"/>
    <w:multiLevelType w:val="hybridMultilevel"/>
    <w:tmpl w:val="2A602C02"/>
    <w:lvl w:ilvl="0" w:tplc="930A5CC4">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0407E6E"/>
    <w:multiLevelType w:val="hybridMultilevel"/>
    <w:tmpl w:val="7FF412CC"/>
    <w:lvl w:ilvl="0" w:tplc="6F54576C">
      <w:start w:val="1"/>
      <w:numFmt w:val="upperRoman"/>
      <w:lvlText w:val="%1."/>
      <w:lvlJc w:val="left"/>
      <w:pPr>
        <w:ind w:left="1146"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3212319"/>
    <w:multiLevelType w:val="hybridMultilevel"/>
    <w:tmpl w:val="4112C7AE"/>
    <w:lvl w:ilvl="0" w:tplc="FC7CC69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22"/>
  </w:num>
  <w:num w:numId="2">
    <w:abstractNumId w:val="20"/>
  </w:num>
  <w:num w:numId="3">
    <w:abstractNumId w:val="18"/>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9"/>
  </w:num>
  <w:num w:numId="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A4"/>
    <w:rsid w:val="000074D0"/>
    <w:rsid w:val="00010A9A"/>
    <w:rsid w:val="00011802"/>
    <w:rsid w:val="000127C7"/>
    <w:rsid w:val="000163AA"/>
    <w:rsid w:val="00017C26"/>
    <w:rsid w:val="00017E9F"/>
    <w:rsid w:val="000264D0"/>
    <w:rsid w:val="00027061"/>
    <w:rsid w:val="00027595"/>
    <w:rsid w:val="000323F7"/>
    <w:rsid w:val="000327DC"/>
    <w:rsid w:val="00032962"/>
    <w:rsid w:val="0003407C"/>
    <w:rsid w:val="000362EB"/>
    <w:rsid w:val="000413B5"/>
    <w:rsid w:val="000446F5"/>
    <w:rsid w:val="00045BC4"/>
    <w:rsid w:val="00071E78"/>
    <w:rsid w:val="00076F55"/>
    <w:rsid w:val="00082371"/>
    <w:rsid w:val="000834F6"/>
    <w:rsid w:val="000875A7"/>
    <w:rsid w:val="00092D86"/>
    <w:rsid w:val="0009367E"/>
    <w:rsid w:val="000A6A58"/>
    <w:rsid w:val="000B3941"/>
    <w:rsid w:val="000B489D"/>
    <w:rsid w:val="000B4EA1"/>
    <w:rsid w:val="000B7579"/>
    <w:rsid w:val="000C4CB7"/>
    <w:rsid w:val="000C661D"/>
    <w:rsid w:val="000D1D5B"/>
    <w:rsid w:val="000D448D"/>
    <w:rsid w:val="000E0245"/>
    <w:rsid w:val="000E261C"/>
    <w:rsid w:val="000E739A"/>
    <w:rsid w:val="00104784"/>
    <w:rsid w:val="00105825"/>
    <w:rsid w:val="00111440"/>
    <w:rsid w:val="00116479"/>
    <w:rsid w:val="0013080C"/>
    <w:rsid w:val="0013112A"/>
    <w:rsid w:val="001366EC"/>
    <w:rsid w:val="00156191"/>
    <w:rsid w:val="00162258"/>
    <w:rsid w:val="001634D2"/>
    <w:rsid w:val="00164CE3"/>
    <w:rsid w:val="00167A54"/>
    <w:rsid w:val="001878B1"/>
    <w:rsid w:val="001921D3"/>
    <w:rsid w:val="00194FCD"/>
    <w:rsid w:val="00196A26"/>
    <w:rsid w:val="001A10D8"/>
    <w:rsid w:val="001A1738"/>
    <w:rsid w:val="001A6444"/>
    <w:rsid w:val="001A7482"/>
    <w:rsid w:val="001B114C"/>
    <w:rsid w:val="001B1D5B"/>
    <w:rsid w:val="001B325B"/>
    <w:rsid w:val="001B4372"/>
    <w:rsid w:val="001B7281"/>
    <w:rsid w:val="001C13C4"/>
    <w:rsid w:val="001C19BB"/>
    <w:rsid w:val="001C1D25"/>
    <w:rsid w:val="001C7600"/>
    <w:rsid w:val="001D07A9"/>
    <w:rsid w:val="001E3C1D"/>
    <w:rsid w:val="001F38F5"/>
    <w:rsid w:val="00205644"/>
    <w:rsid w:val="00212B85"/>
    <w:rsid w:val="00214138"/>
    <w:rsid w:val="00214AFB"/>
    <w:rsid w:val="002222B0"/>
    <w:rsid w:val="002226C7"/>
    <w:rsid w:val="00223A67"/>
    <w:rsid w:val="00224560"/>
    <w:rsid w:val="00224FBC"/>
    <w:rsid w:val="0022681F"/>
    <w:rsid w:val="00234BB8"/>
    <w:rsid w:val="00235DE2"/>
    <w:rsid w:val="002366DE"/>
    <w:rsid w:val="00242965"/>
    <w:rsid w:val="00242BF2"/>
    <w:rsid w:val="00242FAC"/>
    <w:rsid w:val="002459C6"/>
    <w:rsid w:val="002519B1"/>
    <w:rsid w:val="00251AE9"/>
    <w:rsid w:val="00255581"/>
    <w:rsid w:val="002651C7"/>
    <w:rsid w:val="002768DC"/>
    <w:rsid w:val="002802DD"/>
    <w:rsid w:val="002846DC"/>
    <w:rsid w:val="002921E4"/>
    <w:rsid w:val="00294469"/>
    <w:rsid w:val="002A0EE0"/>
    <w:rsid w:val="002A36FD"/>
    <w:rsid w:val="002A4FC6"/>
    <w:rsid w:val="002A53F9"/>
    <w:rsid w:val="002A6DDB"/>
    <w:rsid w:val="002B3368"/>
    <w:rsid w:val="002D23F4"/>
    <w:rsid w:val="002D3B04"/>
    <w:rsid w:val="002F4517"/>
    <w:rsid w:val="002F4B92"/>
    <w:rsid w:val="00302A23"/>
    <w:rsid w:val="00303533"/>
    <w:rsid w:val="00304AC7"/>
    <w:rsid w:val="00306F7A"/>
    <w:rsid w:val="00320349"/>
    <w:rsid w:val="00321916"/>
    <w:rsid w:val="003224BE"/>
    <w:rsid w:val="00323317"/>
    <w:rsid w:val="00326D4F"/>
    <w:rsid w:val="00330E23"/>
    <w:rsid w:val="00331502"/>
    <w:rsid w:val="00333537"/>
    <w:rsid w:val="0033753E"/>
    <w:rsid w:val="00337E73"/>
    <w:rsid w:val="00341601"/>
    <w:rsid w:val="00341A5C"/>
    <w:rsid w:val="003448F0"/>
    <w:rsid w:val="00353CDB"/>
    <w:rsid w:val="003601FF"/>
    <w:rsid w:val="0036602A"/>
    <w:rsid w:val="003662CD"/>
    <w:rsid w:val="00370AE9"/>
    <w:rsid w:val="00372943"/>
    <w:rsid w:val="00373293"/>
    <w:rsid w:val="00375B85"/>
    <w:rsid w:val="00376955"/>
    <w:rsid w:val="003769A6"/>
    <w:rsid w:val="00377DF7"/>
    <w:rsid w:val="00382196"/>
    <w:rsid w:val="00384C41"/>
    <w:rsid w:val="00384E73"/>
    <w:rsid w:val="003858BE"/>
    <w:rsid w:val="00385C8D"/>
    <w:rsid w:val="00390C5C"/>
    <w:rsid w:val="003A066E"/>
    <w:rsid w:val="003A75BA"/>
    <w:rsid w:val="003C52B8"/>
    <w:rsid w:val="003C55DE"/>
    <w:rsid w:val="003C5985"/>
    <w:rsid w:val="003C5FB3"/>
    <w:rsid w:val="003D1D91"/>
    <w:rsid w:val="003D223F"/>
    <w:rsid w:val="003D4E3A"/>
    <w:rsid w:val="003D64D0"/>
    <w:rsid w:val="003F5F0A"/>
    <w:rsid w:val="003F7A2D"/>
    <w:rsid w:val="00400C51"/>
    <w:rsid w:val="0040299F"/>
    <w:rsid w:val="00402AE4"/>
    <w:rsid w:val="00403129"/>
    <w:rsid w:val="004112BD"/>
    <w:rsid w:val="00413BF9"/>
    <w:rsid w:val="0042136B"/>
    <w:rsid w:val="00430A77"/>
    <w:rsid w:val="00432688"/>
    <w:rsid w:val="00433BAD"/>
    <w:rsid w:val="00435418"/>
    <w:rsid w:val="00437943"/>
    <w:rsid w:val="0045325D"/>
    <w:rsid w:val="0046056C"/>
    <w:rsid w:val="004657D6"/>
    <w:rsid w:val="00465A5C"/>
    <w:rsid w:val="0048001E"/>
    <w:rsid w:val="00481BBC"/>
    <w:rsid w:val="00485515"/>
    <w:rsid w:val="00486C8C"/>
    <w:rsid w:val="004876C1"/>
    <w:rsid w:val="00490BD9"/>
    <w:rsid w:val="00493F68"/>
    <w:rsid w:val="004A283F"/>
    <w:rsid w:val="004B6E72"/>
    <w:rsid w:val="004B7AEB"/>
    <w:rsid w:val="004B7C63"/>
    <w:rsid w:val="004C13E2"/>
    <w:rsid w:val="004C3639"/>
    <w:rsid w:val="004C43A5"/>
    <w:rsid w:val="004C4464"/>
    <w:rsid w:val="004C516D"/>
    <w:rsid w:val="004C5CD2"/>
    <w:rsid w:val="004C66ED"/>
    <w:rsid w:val="004C6715"/>
    <w:rsid w:val="004C7AF0"/>
    <w:rsid w:val="004D7EA5"/>
    <w:rsid w:val="004E7A50"/>
    <w:rsid w:val="004F0728"/>
    <w:rsid w:val="004F5218"/>
    <w:rsid w:val="00503B0C"/>
    <w:rsid w:val="005060C2"/>
    <w:rsid w:val="00512C0D"/>
    <w:rsid w:val="005156D2"/>
    <w:rsid w:val="00527C66"/>
    <w:rsid w:val="00527E88"/>
    <w:rsid w:val="005316FE"/>
    <w:rsid w:val="00541343"/>
    <w:rsid w:val="0054201A"/>
    <w:rsid w:val="00543112"/>
    <w:rsid w:val="0054420D"/>
    <w:rsid w:val="0054516D"/>
    <w:rsid w:val="00545C18"/>
    <w:rsid w:val="00547964"/>
    <w:rsid w:val="00560D8B"/>
    <w:rsid w:val="0056124C"/>
    <w:rsid w:val="00562A7B"/>
    <w:rsid w:val="00565B34"/>
    <w:rsid w:val="00567E5F"/>
    <w:rsid w:val="005721C1"/>
    <w:rsid w:val="00572ECC"/>
    <w:rsid w:val="00576645"/>
    <w:rsid w:val="00576B9F"/>
    <w:rsid w:val="005771D3"/>
    <w:rsid w:val="00581903"/>
    <w:rsid w:val="00583A32"/>
    <w:rsid w:val="00584439"/>
    <w:rsid w:val="00585790"/>
    <w:rsid w:val="00585C8D"/>
    <w:rsid w:val="0059293B"/>
    <w:rsid w:val="005940B4"/>
    <w:rsid w:val="00594C45"/>
    <w:rsid w:val="005A5089"/>
    <w:rsid w:val="005A612D"/>
    <w:rsid w:val="005A66FA"/>
    <w:rsid w:val="005B2ADA"/>
    <w:rsid w:val="005B72D3"/>
    <w:rsid w:val="005C01E4"/>
    <w:rsid w:val="005C161B"/>
    <w:rsid w:val="005C41FF"/>
    <w:rsid w:val="005C60B6"/>
    <w:rsid w:val="005D6D14"/>
    <w:rsid w:val="005D6ECD"/>
    <w:rsid w:val="005D73D2"/>
    <w:rsid w:val="005E2725"/>
    <w:rsid w:val="005E7D39"/>
    <w:rsid w:val="005F0866"/>
    <w:rsid w:val="005F11D4"/>
    <w:rsid w:val="005F4F4E"/>
    <w:rsid w:val="00604D81"/>
    <w:rsid w:val="006154B6"/>
    <w:rsid w:val="006161C9"/>
    <w:rsid w:val="00627866"/>
    <w:rsid w:val="00632CDF"/>
    <w:rsid w:val="0064490A"/>
    <w:rsid w:val="0064619C"/>
    <w:rsid w:val="00647739"/>
    <w:rsid w:val="0065200E"/>
    <w:rsid w:val="00652C57"/>
    <w:rsid w:val="00660C70"/>
    <w:rsid w:val="0066615D"/>
    <w:rsid w:val="00666871"/>
    <w:rsid w:val="00672C9C"/>
    <w:rsid w:val="006900DC"/>
    <w:rsid w:val="00691C3F"/>
    <w:rsid w:val="006945E8"/>
    <w:rsid w:val="006A2BD1"/>
    <w:rsid w:val="006A2EE7"/>
    <w:rsid w:val="006A4931"/>
    <w:rsid w:val="006A757E"/>
    <w:rsid w:val="006C36BA"/>
    <w:rsid w:val="006C39EF"/>
    <w:rsid w:val="006E7CDD"/>
    <w:rsid w:val="006F2B3B"/>
    <w:rsid w:val="006F35EC"/>
    <w:rsid w:val="006F4376"/>
    <w:rsid w:val="007011C6"/>
    <w:rsid w:val="00714E6E"/>
    <w:rsid w:val="00721EB4"/>
    <w:rsid w:val="00722474"/>
    <w:rsid w:val="00734C8B"/>
    <w:rsid w:val="00741D65"/>
    <w:rsid w:val="00751CD8"/>
    <w:rsid w:val="007563E1"/>
    <w:rsid w:val="007603A5"/>
    <w:rsid w:val="00767EC0"/>
    <w:rsid w:val="007700E7"/>
    <w:rsid w:val="00774DC8"/>
    <w:rsid w:val="00782B1A"/>
    <w:rsid w:val="007915F0"/>
    <w:rsid w:val="00796B17"/>
    <w:rsid w:val="00796BA9"/>
    <w:rsid w:val="007A6359"/>
    <w:rsid w:val="007A6A46"/>
    <w:rsid w:val="007A6F3D"/>
    <w:rsid w:val="007A7515"/>
    <w:rsid w:val="007B1E34"/>
    <w:rsid w:val="007B6FFB"/>
    <w:rsid w:val="007D27B5"/>
    <w:rsid w:val="007F5988"/>
    <w:rsid w:val="007F6ABC"/>
    <w:rsid w:val="00801B6D"/>
    <w:rsid w:val="00802733"/>
    <w:rsid w:val="00802F9E"/>
    <w:rsid w:val="00804B35"/>
    <w:rsid w:val="008067A7"/>
    <w:rsid w:val="008176D5"/>
    <w:rsid w:val="00817B37"/>
    <w:rsid w:val="00824E70"/>
    <w:rsid w:val="0084503C"/>
    <w:rsid w:val="0084550E"/>
    <w:rsid w:val="00846E55"/>
    <w:rsid w:val="00846E8E"/>
    <w:rsid w:val="00867DBA"/>
    <w:rsid w:val="00871EEA"/>
    <w:rsid w:val="0087283D"/>
    <w:rsid w:val="0087411D"/>
    <w:rsid w:val="008758F7"/>
    <w:rsid w:val="00876B90"/>
    <w:rsid w:val="00885411"/>
    <w:rsid w:val="008862E0"/>
    <w:rsid w:val="008905D9"/>
    <w:rsid w:val="00891FF1"/>
    <w:rsid w:val="0089261B"/>
    <w:rsid w:val="00896403"/>
    <w:rsid w:val="008967E2"/>
    <w:rsid w:val="008A2335"/>
    <w:rsid w:val="008B2676"/>
    <w:rsid w:val="008B26ED"/>
    <w:rsid w:val="008B3608"/>
    <w:rsid w:val="008B4470"/>
    <w:rsid w:val="008B51BE"/>
    <w:rsid w:val="008C1BA6"/>
    <w:rsid w:val="008C1F33"/>
    <w:rsid w:val="008C3943"/>
    <w:rsid w:val="008C41A2"/>
    <w:rsid w:val="008D2841"/>
    <w:rsid w:val="008D5F16"/>
    <w:rsid w:val="008D627F"/>
    <w:rsid w:val="008E1312"/>
    <w:rsid w:val="008E3FB9"/>
    <w:rsid w:val="008E549C"/>
    <w:rsid w:val="008F00C7"/>
    <w:rsid w:val="008F0631"/>
    <w:rsid w:val="008F296B"/>
    <w:rsid w:val="008F46F8"/>
    <w:rsid w:val="008F4FBA"/>
    <w:rsid w:val="00904F46"/>
    <w:rsid w:val="0090677B"/>
    <w:rsid w:val="009136C4"/>
    <w:rsid w:val="0092391E"/>
    <w:rsid w:val="00926C20"/>
    <w:rsid w:val="0093183F"/>
    <w:rsid w:val="00932994"/>
    <w:rsid w:val="0094095F"/>
    <w:rsid w:val="00944532"/>
    <w:rsid w:val="00944821"/>
    <w:rsid w:val="00961811"/>
    <w:rsid w:val="00971487"/>
    <w:rsid w:val="00971B4A"/>
    <w:rsid w:val="0097259C"/>
    <w:rsid w:val="00973BC7"/>
    <w:rsid w:val="0099141B"/>
    <w:rsid w:val="00992683"/>
    <w:rsid w:val="009A05E7"/>
    <w:rsid w:val="009A0B15"/>
    <w:rsid w:val="009B3485"/>
    <w:rsid w:val="009C03A3"/>
    <w:rsid w:val="009C2855"/>
    <w:rsid w:val="009E1FE6"/>
    <w:rsid w:val="009E5CB9"/>
    <w:rsid w:val="009F194D"/>
    <w:rsid w:val="009F7E64"/>
    <w:rsid w:val="00A01C53"/>
    <w:rsid w:val="00A051A1"/>
    <w:rsid w:val="00A05B29"/>
    <w:rsid w:val="00A10440"/>
    <w:rsid w:val="00A24ACB"/>
    <w:rsid w:val="00A24B1B"/>
    <w:rsid w:val="00A2704E"/>
    <w:rsid w:val="00A279CE"/>
    <w:rsid w:val="00A3097C"/>
    <w:rsid w:val="00A30FF1"/>
    <w:rsid w:val="00A414DD"/>
    <w:rsid w:val="00A467DA"/>
    <w:rsid w:val="00A5401D"/>
    <w:rsid w:val="00A645D3"/>
    <w:rsid w:val="00A75C5B"/>
    <w:rsid w:val="00A768C1"/>
    <w:rsid w:val="00A76A7D"/>
    <w:rsid w:val="00A76E33"/>
    <w:rsid w:val="00A7721E"/>
    <w:rsid w:val="00A80E7C"/>
    <w:rsid w:val="00A846E5"/>
    <w:rsid w:val="00A8544D"/>
    <w:rsid w:val="00A868C2"/>
    <w:rsid w:val="00A91308"/>
    <w:rsid w:val="00A92508"/>
    <w:rsid w:val="00AA0102"/>
    <w:rsid w:val="00AA3809"/>
    <w:rsid w:val="00AA43B4"/>
    <w:rsid w:val="00AA6680"/>
    <w:rsid w:val="00AB1945"/>
    <w:rsid w:val="00AC2BB1"/>
    <w:rsid w:val="00AD219B"/>
    <w:rsid w:val="00AD454C"/>
    <w:rsid w:val="00AE1A3E"/>
    <w:rsid w:val="00AE48E5"/>
    <w:rsid w:val="00AF290E"/>
    <w:rsid w:val="00AF37B7"/>
    <w:rsid w:val="00AF6DB0"/>
    <w:rsid w:val="00B01BD6"/>
    <w:rsid w:val="00B03C90"/>
    <w:rsid w:val="00B064F9"/>
    <w:rsid w:val="00B13AC5"/>
    <w:rsid w:val="00B152DC"/>
    <w:rsid w:val="00B22752"/>
    <w:rsid w:val="00B239E4"/>
    <w:rsid w:val="00B26F02"/>
    <w:rsid w:val="00B30A7C"/>
    <w:rsid w:val="00B35EBE"/>
    <w:rsid w:val="00B41C27"/>
    <w:rsid w:val="00B43949"/>
    <w:rsid w:val="00B45297"/>
    <w:rsid w:val="00B461DB"/>
    <w:rsid w:val="00B52705"/>
    <w:rsid w:val="00B55EAC"/>
    <w:rsid w:val="00B615CB"/>
    <w:rsid w:val="00B71960"/>
    <w:rsid w:val="00B7378F"/>
    <w:rsid w:val="00B76D22"/>
    <w:rsid w:val="00B77F4D"/>
    <w:rsid w:val="00B90FE5"/>
    <w:rsid w:val="00B9267A"/>
    <w:rsid w:val="00B96C50"/>
    <w:rsid w:val="00BA0285"/>
    <w:rsid w:val="00BA04BC"/>
    <w:rsid w:val="00BA37E8"/>
    <w:rsid w:val="00BA45B6"/>
    <w:rsid w:val="00BA6668"/>
    <w:rsid w:val="00BA6B37"/>
    <w:rsid w:val="00BA7A5D"/>
    <w:rsid w:val="00BB1C43"/>
    <w:rsid w:val="00BB24A4"/>
    <w:rsid w:val="00BB3408"/>
    <w:rsid w:val="00BB5AFC"/>
    <w:rsid w:val="00BC0CCC"/>
    <w:rsid w:val="00BC7B68"/>
    <w:rsid w:val="00BD79A4"/>
    <w:rsid w:val="00BE0E3E"/>
    <w:rsid w:val="00BE1BB9"/>
    <w:rsid w:val="00BE2E0A"/>
    <w:rsid w:val="00BE675C"/>
    <w:rsid w:val="00BF07EC"/>
    <w:rsid w:val="00BF1B03"/>
    <w:rsid w:val="00BF55DA"/>
    <w:rsid w:val="00BF5AFF"/>
    <w:rsid w:val="00C00032"/>
    <w:rsid w:val="00C0597D"/>
    <w:rsid w:val="00C061F4"/>
    <w:rsid w:val="00C141A5"/>
    <w:rsid w:val="00C27D98"/>
    <w:rsid w:val="00C323C7"/>
    <w:rsid w:val="00C3384F"/>
    <w:rsid w:val="00C355F5"/>
    <w:rsid w:val="00C371C9"/>
    <w:rsid w:val="00C40E74"/>
    <w:rsid w:val="00C46639"/>
    <w:rsid w:val="00C5780B"/>
    <w:rsid w:val="00C57D78"/>
    <w:rsid w:val="00C71C18"/>
    <w:rsid w:val="00C76ED3"/>
    <w:rsid w:val="00C81F3C"/>
    <w:rsid w:val="00C86155"/>
    <w:rsid w:val="00C90693"/>
    <w:rsid w:val="00C96BB8"/>
    <w:rsid w:val="00CA348C"/>
    <w:rsid w:val="00CA7AD0"/>
    <w:rsid w:val="00CB1FEA"/>
    <w:rsid w:val="00CC3391"/>
    <w:rsid w:val="00CD137F"/>
    <w:rsid w:val="00CD224B"/>
    <w:rsid w:val="00CD2DC3"/>
    <w:rsid w:val="00CD2E09"/>
    <w:rsid w:val="00CD3E41"/>
    <w:rsid w:val="00CD4688"/>
    <w:rsid w:val="00CD4F57"/>
    <w:rsid w:val="00CD79A0"/>
    <w:rsid w:val="00CE1428"/>
    <w:rsid w:val="00CE7844"/>
    <w:rsid w:val="00CF1CAB"/>
    <w:rsid w:val="00D044C0"/>
    <w:rsid w:val="00D05617"/>
    <w:rsid w:val="00D10848"/>
    <w:rsid w:val="00D1603F"/>
    <w:rsid w:val="00D250B9"/>
    <w:rsid w:val="00D27C07"/>
    <w:rsid w:val="00D27F6C"/>
    <w:rsid w:val="00D30466"/>
    <w:rsid w:val="00D40BA5"/>
    <w:rsid w:val="00D451B6"/>
    <w:rsid w:val="00D5623C"/>
    <w:rsid w:val="00D5654F"/>
    <w:rsid w:val="00D62256"/>
    <w:rsid w:val="00D731DD"/>
    <w:rsid w:val="00D8482E"/>
    <w:rsid w:val="00D879D9"/>
    <w:rsid w:val="00D87E0C"/>
    <w:rsid w:val="00DA3F14"/>
    <w:rsid w:val="00DA7EF4"/>
    <w:rsid w:val="00DB0213"/>
    <w:rsid w:val="00DB06F0"/>
    <w:rsid w:val="00DB52A4"/>
    <w:rsid w:val="00DC1E89"/>
    <w:rsid w:val="00DC3FF3"/>
    <w:rsid w:val="00DC4E30"/>
    <w:rsid w:val="00DC4F0E"/>
    <w:rsid w:val="00DC5E65"/>
    <w:rsid w:val="00DE1C68"/>
    <w:rsid w:val="00DE2897"/>
    <w:rsid w:val="00E104E8"/>
    <w:rsid w:val="00E165D5"/>
    <w:rsid w:val="00E1749D"/>
    <w:rsid w:val="00E17AB3"/>
    <w:rsid w:val="00E275D8"/>
    <w:rsid w:val="00E35DF9"/>
    <w:rsid w:val="00E37BBD"/>
    <w:rsid w:val="00E41488"/>
    <w:rsid w:val="00E44E1C"/>
    <w:rsid w:val="00E44F15"/>
    <w:rsid w:val="00E46A4D"/>
    <w:rsid w:val="00E51D73"/>
    <w:rsid w:val="00E52422"/>
    <w:rsid w:val="00E62D58"/>
    <w:rsid w:val="00E66E81"/>
    <w:rsid w:val="00E82615"/>
    <w:rsid w:val="00E83989"/>
    <w:rsid w:val="00E83ACC"/>
    <w:rsid w:val="00E859B5"/>
    <w:rsid w:val="00E910E0"/>
    <w:rsid w:val="00E97FD4"/>
    <w:rsid w:val="00EB133F"/>
    <w:rsid w:val="00EB259E"/>
    <w:rsid w:val="00EB3C2C"/>
    <w:rsid w:val="00EB5E77"/>
    <w:rsid w:val="00EC2230"/>
    <w:rsid w:val="00EC3EFE"/>
    <w:rsid w:val="00ED50FB"/>
    <w:rsid w:val="00EE299C"/>
    <w:rsid w:val="00EE76A8"/>
    <w:rsid w:val="00F015F2"/>
    <w:rsid w:val="00F04AAB"/>
    <w:rsid w:val="00F1298B"/>
    <w:rsid w:val="00F26252"/>
    <w:rsid w:val="00F27897"/>
    <w:rsid w:val="00F32A26"/>
    <w:rsid w:val="00F332BD"/>
    <w:rsid w:val="00F431E0"/>
    <w:rsid w:val="00F43551"/>
    <w:rsid w:val="00F4504F"/>
    <w:rsid w:val="00F45362"/>
    <w:rsid w:val="00F521BB"/>
    <w:rsid w:val="00F54E0C"/>
    <w:rsid w:val="00F57870"/>
    <w:rsid w:val="00F61AC1"/>
    <w:rsid w:val="00F62115"/>
    <w:rsid w:val="00F67867"/>
    <w:rsid w:val="00F72E28"/>
    <w:rsid w:val="00F90378"/>
    <w:rsid w:val="00F91A90"/>
    <w:rsid w:val="00FA4E52"/>
    <w:rsid w:val="00FA4FF9"/>
    <w:rsid w:val="00FB66F9"/>
    <w:rsid w:val="00FB6EDD"/>
    <w:rsid w:val="00FB7854"/>
    <w:rsid w:val="00FC07FE"/>
    <w:rsid w:val="00FC43E6"/>
    <w:rsid w:val="00FD2D7A"/>
    <w:rsid w:val="00FD54C9"/>
    <w:rsid w:val="00FD5D37"/>
    <w:rsid w:val="00FD5EB0"/>
    <w:rsid w:val="00FD680F"/>
    <w:rsid w:val="00FD7C46"/>
    <w:rsid w:val="00FE6E80"/>
    <w:rsid w:val="00FF1987"/>
    <w:rsid w:val="00FF5664"/>
    <w:rsid w:val="00FF5D30"/>
    <w:rsid w:val="00FF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E774BA"/>
  <w15:docId w15:val="{A34E97CB-58EA-4462-8DB2-CEAF7FC1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7D39"/>
    <w:pPr>
      <w:suppressAutoHyphens/>
      <w:spacing w:after="0" w:line="240" w:lineRule="auto"/>
      <w:jc w:val="both"/>
    </w:pPr>
    <w:rPr>
      <w:rFonts w:ascii="Times New Roman" w:eastAsia="Times New Roman" w:hAnsi="Times New Roman" w:cs="Times New Roman"/>
      <w:sz w:val="24"/>
      <w:szCs w:val="24"/>
      <w:lang w:eastAsia="ar-SA"/>
    </w:rPr>
  </w:style>
  <w:style w:type="paragraph" w:styleId="1">
    <w:name w:val="heading 1"/>
    <w:basedOn w:val="a0"/>
    <w:next w:val="a0"/>
    <w:link w:val="10"/>
    <w:uiPriority w:val="99"/>
    <w:qFormat/>
    <w:rsid w:val="00DC5E65"/>
    <w:pPr>
      <w:keepNext/>
      <w:spacing w:before="240" w:after="60"/>
      <w:jc w:val="center"/>
      <w:outlineLvl w:val="0"/>
    </w:pPr>
    <w:rPr>
      <w:b/>
      <w:kern w:val="1"/>
      <w:sz w:val="36"/>
      <w:szCs w:val="20"/>
    </w:rPr>
  </w:style>
  <w:style w:type="paragraph" w:styleId="20">
    <w:name w:val="heading 2"/>
    <w:basedOn w:val="a0"/>
    <w:next w:val="a0"/>
    <w:link w:val="21"/>
    <w:uiPriority w:val="99"/>
    <w:qFormat/>
    <w:rsid w:val="008A2335"/>
    <w:pPr>
      <w:keepNext/>
      <w:jc w:val="center"/>
      <w:outlineLvl w:val="1"/>
    </w:pPr>
    <w:rPr>
      <w:b/>
      <w:bCs/>
    </w:rPr>
  </w:style>
  <w:style w:type="paragraph" w:styleId="30">
    <w:name w:val="heading 3"/>
    <w:basedOn w:val="a0"/>
    <w:next w:val="a0"/>
    <w:link w:val="31"/>
    <w:uiPriority w:val="9"/>
    <w:unhideWhenUsed/>
    <w:qFormat/>
    <w:rsid w:val="00DC5E65"/>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9"/>
    <w:qFormat/>
    <w:rsid w:val="008A2335"/>
    <w:pPr>
      <w:keepNext/>
      <w:spacing w:before="240" w:after="60"/>
      <w:outlineLvl w:val="3"/>
    </w:pPr>
    <w:rPr>
      <w:rFonts w:ascii="Arial" w:hAnsi="Arial"/>
      <w:szCs w:val="20"/>
    </w:rPr>
  </w:style>
  <w:style w:type="paragraph" w:styleId="50">
    <w:name w:val="heading 5"/>
    <w:basedOn w:val="a0"/>
    <w:next w:val="a0"/>
    <w:link w:val="51"/>
    <w:uiPriority w:val="99"/>
    <w:qFormat/>
    <w:rsid w:val="008A2335"/>
    <w:pPr>
      <w:spacing w:before="240" w:after="60"/>
      <w:outlineLvl w:val="4"/>
    </w:pPr>
    <w:rPr>
      <w:sz w:val="22"/>
      <w:szCs w:val="20"/>
    </w:rPr>
  </w:style>
  <w:style w:type="paragraph" w:styleId="60">
    <w:name w:val="heading 6"/>
    <w:basedOn w:val="a0"/>
    <w:next w:val="a0"/>
    <w:link w:val="61"/>
    <w:uiPriority w:val="99"/>
    <w:qFormat/>
    <w:rsid w:val="008A2335"/>
    <w:pPr>
      <w:spacing w:before="240" w:after="60"/>
      <w:outlineLvl w:val="5"/>
    </w:pPr>
    <w:rPr>
      <w:i/>
      <w:sz w:val="22"/>
      <w:szCs w:val="20"/>
    </w:rPr>
  </w:style>
  <w:style w:type="paragraph" w:styleId="7">
    <w:name w:val="heading 7"/>
    <w:basedOn w:val="a0"/>
    <w:next w:val="a0"/>
    <w:link w:val="70"/>
    <w:uiPriority w:val="99"/>
    <w:qFormat/>
    <w:rsid w:val="008A2335"/>
    <w:pPr>
      <w:spacing w:before="240" w:after="60"/>
      <w:outlineLvl w:val="6"/>
    </w:pPr>
    <w:rPr>
      <w:rFonts w:ascii="Arial" w:hAnsi="Arial"/>
      <w:sz w:val="20"/>
      <w:szCs w:val="20"/>
    </w:rPr>
  </w:style>
  <w:style w:type="paragraph" w:styleId="8">
    <w:name w:val="heading 8"/>
    <w:basedOn w:val="a0"/>
    <w:next w:val="a0"/>
    <w:link w:val="80"/>
    <w:uiPriority w:val="99"/>
    <w:qFormat/>
    <w:rsid w:val="008A2335"/>
    <w:pPr>
      <w:spacing w:before="240" w:after="60"/>
      <w:outlineLvl w:val="7"/>
    </w:pPr>
    <w:rPr>
      <w:rFonts w:ascii="Arial" w:hAnsi="Arial"/>
      <w:i/>
      <w:sz w:val="20"/>
      <w:szCs w:val="20"/>
    </w:rPr>
  </w:style>
  <w:style w:type="paragraph" w:styleId="9">
    <w:name w:val="heading 9"/>
    <w:basedOn w:val="a0"/>
    <w:next w:val="a0"/>
    <w:link w:val="90"/>
    <w:uiPriority w:val="99"/>
    <w:qFormat/>
    <w:rsid w:val="008A2335"/>
    <w:pPr>
      <w:spacing w:before="240" w:after="60"/>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ТЗ список,Bullet List,FooterText,numbered,Маркер,UL,Абзац маркированнный,Table-Normal,RSHB_Table-Normal,Предусловия,Абзац списка литеральный,Paragraphe de liste1,lp1,A_маркированный_список,SL_Абзац списка,List Paragraph"/>
    <w:basedOn w:val="a0"/>
    <w:link w:val="a5"/>
    <w:qFormat/>
    <w:rsid w:val="00BB24A4"/>
    <w:pPr>
      <w:suppressAutoHyphens w:val="0"/>
      <w:ind w:left="720"/>
      <w:contextualSpacing/>
      <w:jc w:val="left"/>
    </w:pPr>
    <w:rPr>
      <w:lang w:eastAsia="ru-RU"/>
    </w:rPr>
  </w:style>
  <w:style w:type="paragraph" w:customStyle="1" w:styleId="210">
    <w:name w:val="Основной текст 21"/>
    <w:basedOn w:val="a0"/>
    <w:uiPriority w:val="99"/>
    <w:rsid w:val="00F67867"/>
    <w:pPr>
      <w:autoSpaceDE w:val="0"/>
      <w:jc w:val="center"/>
    </w:pPr>
    <w:rPr>
      <w:b/>
      <w:bCs/>
      <w:sz w:val="22"/>
    </w:rPr>
  </w:style>
  <w:style w:type="character" w:customStyle="1" w:styleId="a5">
    <w:name w:val="Абзац списка Знак"/>
    <w:aliases w:val="ТЗ список Знак,Bullet List Знак,FooterText Знак,numbered Знак,Маркер Знак,UL Знак,Абзац маркированнный Знак,Table-Normal Знак,RSHB_Table-Normal Знак,Предусловия Знак,Абзац списка литеральный Знак,Paragraphe de liste1 Знак,lp1 Знак"/>
    <w:link w:val="a4"/>
    <w:uiPriority w:val="34"/>
    <w:qFormat/>
    <w:locked/>
    <w:rsid w:val="00F67867"/>
    <w:rPr>
      <w:rFonts w:ascii="Times New Roman" w:eastAsia="Times New Roman" w:hAnsi="Times New Roman" w:cs="Times New Roman"/>
      <w:sz w:val="24"/>
      <w:szCs w:val="24"/>
      <w:lang w:eastAsia="ru-RU"/>
    </w:rPr>
  </w:style>
  <w:style w:type="character" w:styleId="a6">
    <w:name w:val="Hyperlink"/>
    <w:uiPriority w:val="99"/>
    <w:qFormat/>
    <w:rsid w:val="00F67867"/>
    <w:rPr>
      <w:color w:val="0000FF"/>
      <w:u w:val="single"/>
    </w:rPr>
  </w:style>
  <w:style w:type="paragraph" w:customStyle="1" w:styleId="11">
    <w:name w:val="Абзац списка1"/>
    <w:basedOn w:val="a0"/>
    <w:uiPriority w:val="99"/>
    <w:qFormat/>
    <w:rsid w:val="000E261C"/>
    <w:pPr>
      <w:suppressAutoHyphens w:val="0"/>
      <w:ind w:left="720"/>
      <w:contextualSpacing/>
      <w:jc w:val="left"/>
    </w:pPr>
    <w:rPr>
      <w:lang w:eastAsia="ru-RU"/>
    </w:rPr>
  </w:style>
  <w:style w:type="character" w:customStyle="1" w:styleId="10">
    <w:name w:val="Заголовок 1 Знак"/>
    <w:basedOn w:val="a1"/>
    <w:link w:val="1"/>
    <w:uiPriority w:val="99"/>
    <w:rsid w:val="00DC5E65"/>
    <w:rPr>
      <w:rFonts w:ascii="Times New Roman" w:eastAsia="Times New Roman" w:hAnsi="Times New Roman" w:cs="Times New Roman"/>
      <w:b/>
      <w:kern w:val="1"/>
      <w:sz w:val="36"/>
      <w:szCs w:val="20"/>
      <w:lang w:eastAsia="ar-SA"/>
    </w:rPr>
  </w:style>
  <w:style w:type="character" w:customStyle="1" w:styleId="31">
    <w:name w:val="Заголовок 3 Знак"/>
    <w:basedOn w:val="a1"/>
    <w:link w:val="30"/>
    <w:uiPriority w:val="9"/>
    <w:rsid w:val="00DC5E65"/>
    <w:rPr>
      <w:rFonts w:asciiTheme="majorHAnsi" w:eastAsiaTheme="majorEastAsia" w:hAnsiTheme="majorHAnsi" w:cstheme="majorBidi"/>
      <w:b/>
      <w:bCs/>
      <w:color w:val="4F81BD" w:themeColor="accent1"/>
      <w:sz w:val="24"/>
      <w:szCs w:val="24"/>
      <w:lang w:eastAsia="ar-SA"/>
    </w:rPr>
  </w:style>
  <w:style w:type="character" w:customStyle="1" w:styleId="21">
    <w:name w:val="Заголовок 2 Знак"/>
    <w:basedOn w:val="a1"/>
    <w:link w:val="20"/>
    <w:uiPriority w:val="99"/>
    <w:rsid w:val="008A2335"/>
    <w:rPr>
      <w:rFonts w:ascii="Times New Roman" w:eastAsia="Times New Roman" w:hAnsi="Times New Roman" w:cs="Times New Roman"/>
      <w:b/>
      <w:bCs/>
      <w:sz w:val="24"/>
      <w:szCs w:val="24"/>
      <w:lang w:eastAsia="ar-SA"/>
    </w:rPr>
  </w:style>
  <w:style w:type="character" w:customStyle="1" w:styleId="41">
    <w:name w:val="Заголовок 4 Знак"/>
    <w:basedOn w:val="a1"/>
    <w:link w:val="40"/>
    <w:uiPriority w:val="99"/>
    <w:rsid w:val="008A2335"/>
    <w:rPr>
      <w:rFonts w:ascii="Arial" w:eastAsia="Times New Roman" w:hAnsi="Arial" w:cs="Times New Roman"/>
      <w:sz w:val="24"/>
      <w:szCs w:val="20"/>
      <w:lang w:eastAsia="ar-SA"/>
    </w:rPr>
  </w:style>
  <w:style w:type="character" w:customStyle="1" w:styleId="51">
    <w:name w:val="Заголовок 5 Знак"/>
    <w:basedOn w:val="a1"/>
    <w:link w:val="50"/>
    <w:uiPriority w:val="99"/>
    <w:rsid w:val="008A2335"/>
    <w:rPr>
      <w:rFonts w:ascii="Times New Roman" w:eastAsia="Times New Roman" w:hAnsi="Times New Roman" w:cs="Times New Roman"/>
      <w:szCs w:val="20"/>
      <w:lang w:eastAsia="ar-SA"/>
    </w:rPr>
  </w:style>
  <w:style w:type="character" w:customStyle="1" w:styleId="61">
    <w:name w:val="Заголовок 6 Знак"/>
    <w:basedOn w:val="a1"/>
    <w:link w:val="60"/>
    <w:uiPriority w:val="99"/>
    <w:rsid w:val="008A2335"/>
    <w:rPr>
      <w:rFonts w:ascii="Times New Roman" w:eastAsia="Times New Roman" w:hAnsi="Times New Roman" w:cs="Times New Roman"/>
      <w:i/>
      <w:szCs w:val="20"/>
      <w:lang w:eastAsia="ar-SA"/>
    </w:rPr>
  </w:style>
  <w:style w:type="character" w:customStyle="1" w:styleId="70">
    <w:name w:val="Заголовок 7 Знак"/>
    <w:basedOn w:val="a1"/>
    <w:link w:val="7"/>
    <w:uiPriority w:val="99"/>
    <w:rsid w:val="008A2335"/>
    <w:rPr>
      <w:rFonts w:ascii="Arial" w:eastAsia="Times New Roman" w:hAnsi="Arial" w:cs="Times New Roman"/>
      <w:sz w:val="20"/>
      <w:szCs w:val="20"/>
      <w:lang w:eastAsia="ar-SA"/>
    </w:rPr>
  </w:style>
  <w:style w:type="character" w:customStyle="1" w:styleId="80">
    <w:name w:val="Заголовок 8 Знак"/>
    <w:basedOn w:val="a1"/>
    <w:link w:val="8"/>
    <w:uiPriority w:val="99"/>
    <w:rsid w:val="008A2335"/>
    <w:rPr>
      <w:rFonts w:ascii="Arial" w:eastAsia="Times New Roman" w:hAnsi="Arial" w:cs="Times New Roman"/>
      <w:i/>
      <w:sz w:val="20"/>
      <w:szCs w:val="20"/>
      <w:lang w:eastAsia="ar-SA"/>
    </w:rPr>
  </w:style>
  <w:style w:type="character" w:customStyle="1" w:styleId="90">
    <w:name w:val="Заголовок 9 Знак"/>
    <w:basedOn w:val="a1"/>
    <w:link w:val="9"/>
    <w:uiPriority w:val="99"/>
    <w:rsid w:val="008A2335"/>
    <w:rPr>
      <w:rFonts w:ascii="Arial" w:eastAsia="Times New Roman" w:hAnsi="Arial" w:cs="Times New Roman"/>
      <w:b/>
      <w:i/>
      <w:sz w:val="18"/>
      <w:szCs w:val="20"/>
      <w:lang w:eastAsia="ar-SA"/>
    </w:rPr>
  </w:style>
  <w:style w:type="character" w:customStyle="1" w:styleId="310">
    <w:name w:val="Заголовок 3 Знак1"/>
    <w:basedOn w:val="a1"/>
    <w:uiPriority w:val="99"/>
    <w:locked/>
    <w:rsid w:val="008A2335"/>
    <w:rPr>
      <w:rFonts w:ascii="Arial" w:hAnsi="Arial"/>
      <w:b/>
      <w:sz w:val="24"/>
      <w:szCs w:val="20"/>
      <w:lang w:eastAsia="ar-SA"/>
    </w:rPr>
  </w:style>
  <w:style w:type="character" w:customStyle="1" w:styleId="WW8Num1z2">
    <w:name w:val="WW8Num1z2"/>
    <w:uiPriority w:val="99"/>
    <w:rsid w:val="008A2335"/>
    <w:rPr>
      <w:b/>
    </w:rPr>
  </w:style>
  <w:style w:type="character" w:customStyle="1" w:styleId="WW8Num6z0">
    <w:name w:val="WW8Num6z0"/>
    <w:uiPriority w:val="99"/>
    <w:rsid w:val="008A2335"/>
    <w:rPr>
      <w:rFonts w:ascii="Symbol" w:hAnsi="Symbol"/>
    </w:rPr>
  </w:style>
  <w:style w:type="character" w:customStyle="1" w:styleId="WW8Num7z0">
    <w:name w:val="WW8Num7z0"/>
    <w:uiPriority w:val="99"/>
    <w:rsid w:val="008A2335"/>
    <w:rPr>
      <w:rFonts w:ascii="Symbol" w:hAnsi="Symbol"/>
    </w:rPr>
  </w:style>
  <w:style w:type="character" w:customStyle="1" w:styleId="WW8Num8z0">
    <w:name w:val="WW8Num8z0"/>
    <w:uiPriority w:val="99"/>
    <w:rsid w:val="008A2335"/>
    <w:rPr>
      <w:rFonts w:ascii="Symbol" w:hAnsi="Symbol"/>
    </w:rPr>
  </w:style>
  <w:style w:type="character" w:customStyle="1" w:styleId="WW8Num9z0">
    <w:name w:val="WW8Num9z0"/>
    <w:uiPriority w:val="99"/>
    <w:rsid w:val="008A2335"/>
    <w:rPr>
      <w:rFonts w:ascii="Symbol" w:hAnsi="Symbol"/>
    </w:rPr>
  </w:style>
  <w:style w:type="character" w:customStyle="1" w:styleId="WW8Num14z1">
    <w:name w:val="WW8Num14z1"/>
    <w:uiPriority w:val="99"/>
    <w:rsid w:val="008A2335"/>
    <w:rPr>
      <w:b/>
    </w:rPr>
  </w:style>
  <w:style w:type="character" w:customStyle="1" w:styleId="WW8Num15z1">
    <w:name w:val="WW8Num15z1"/>
    <w:uiPriority w:val="99"/>
    <w:rsid w:val="008A2335"/>
    <w:rPr>
      <w:b/>
    </w:rPr>
  </w:style>
  <w:style w:type="character" w:customStyle="1" w:styleId="WW8Num18z0">
    <w:name w:val="WW8Num18z0"/>
    <w:uiPriority w:val="99"/>
    <w:rsid w:val="008A2335"/>
    <w:rPr>
      <w:sz w:val="40"/>
    </w:rPr>
  </w:style>
  <w:style w:type="character" w:customStyle="1" w:styleId="Absatz-Standardschriftart">
    <w:name w:val="Absatz-Standardschriftart"/>
    <w:uiPriority w:val="99"/>
    <w:rsid w:val="008A2335"/>
  </w:style>
  <w:style w:type="character" w:customStyle="1" w:styleId="WW-Absatz-Standardschriftart">
    <w:name w:val="WW-Absatz-Standardschriftart"/>
    <w:uiPriority w:val="99"/>
    <w:rsid w:val="008A2335"/>
  </w:style>
  <w:style w:type="character" w:customStyle="1" w:styleId="WW-Absatz-Standardschriftart1">
    <w:name w:val="WW-Absatz-Standardschriftart1"/>
    <w:uiPriority w:val="99"/>
    <w:rsid w:val="008A2335"/>
  </w:style>
  <w:style w:type="character" w:customStyle="1" w:styleId="WW-Absatz-Standardschriftart11">
    <w:name w:val="WW-Absatz-Standardschriftart11"/>
    <w:uiPriority w:val="99"/>
    <w:rsid w:val="008A2335"/>
  </w:style>
  <w:style w:type="character" w:customStyle="1" w:styleId="WW-Absatz-Standardschriftart111">
    <w:name w:val="WW-Absatz-Standardschriftart111"/>
    <w:uiPriority w:val="99"/>
    <w:rsid w:val="008A2335"/>
  </w:style>
  <w:style w:type="character" w:customStyle="1" w:styleId="WW-Absatz-Standardschriftart1111">
    <w:name w:val="WW-Absatz-Standardschriftart1111"/>
    <w:uiPriority w:val="99"/>
    <w:rsid w:val="008A2335"/>
  </w:style>
  <w:style w:type="character" w:customStyle="1" w:styleId="WW8Num5z0">
    <w:name w:val="WW8Num5z0"/>
    <w:uiPriority w:val="99"/>
    <w:rsid w:val="008A2335"/>
    <w:rPr>
      <w:rFonts w:ascii="Symbol" w:hAnsi="Symbol"/>
    </w:rPr>
  </w:style>
  <w:style w:type="character" w:customStyle="1" w:styleId="WW8Num14z0">
    <w:name w:val="WW8Num14z0"/>
    <w:uiPriority w:val="99"/>
    <w:rsid w:val="008A2335"/>
    <w:rPr>
      <w:rFonts w:ascii="Symbol" w:hAnsi="Symbol"/>
    </w:rPr>
  </w:style>
  <w:style w:type="character" w:customStyle="1" w:styleId="WW8Num15z0">
    <w:name w:val="WW8Num15z0"/>
    <w:uiPriority w:val="99"/>
    <w:rsid w:val="008A2335"/>
    <w:rPr>
      <w:rFonts w:ascii="Symbol" w:hAnsi="Symbol"/>
    </w:rPr>
  </w:style>
  <w:style w:type="character" w:customStyle="1" w:styleId="WW8Num16z0">
    <w:name w:val="WW8Num16z0"/>
    <w:uiPriority w:val="99"/>
    <w:rsid w:val="008A2335"/>
    <w:rPr>
      <w:rFonts w:ascii="Symbol" w:hAnsi="Symbol"/>
    </w:rPr>
  </w:style>
  <w:style w:type="character" w:customStyle="1" w:styleId="WW8Num17z0">
    <w:name w:val="WW8Num17z0"/>
    <w:uiPriority w:val="99"/>
    <w:rsid w:val="008A2335"/>
    <w:rPr>
      <w:rFonts w:ascii="Symbol" w:hAnsi="Symbol"/>
    </w:rPr>
  </w:style>
  <w:style w:type="character" w:customStyle="1" w:styleId="WW8Num21z0">
    <w:name w:val="WW8Num21z0"/>
    <w:uiPriority w:val="99"/>
    <w:rsid w:val="008A2335"/>
    <w:rPr>
      <w:sz w:val="24"/>
    </w:rPr>
  </w:style>
  <w:style w:type="character" w:customStyle="1" w:styleId="WW8Num23z1">
    <w:name w:val="WW8Num23z1"/>
    <w:uiPriority w:val="99"/>
    <w:rsid w:val="008A2335"/>
    <w:rPr>
      <w:b/>
    </w:rPr>
  </w:style>
  <w:style w:type="character" w:customStyle="1" w:styleId="WW8Num27z1">
    <w:name w:val="WW8Num27z1"/>
    <w:uiPriority w:val="99"/>
    <w:rsid w:val="008A2335"/>
    <w:rPr>
      <w:rFonts w:ascii="Courier New" w:hAnsi="Courier New"/>
      <w:sz w:val="20"/>
    </w:rPr>
  </w:style>
  <w:style w:type="character" w:customStyle="1" w:styleId="WW8Num30z0">
    <w:name w:val="WW8Num30z0"/>
    <w:uiPriority w:val="99"/>
    <w:rsid w:val="008A2335"/>
    <w:rPr>
      <w:sz w:val="40"/>
    </w:rPr>
  </w:style>
  <w:style w:type="character" w:customStyle="1" w:styleId="WW8Num33z0">
    <w:name w:val="WW8Num33z0"/>
    <w:uiPriority w:val="99"/>
    <w:rsid w:val="008A2335"/>
    <w:rPr>
      <w:rFonts w:ascii="Symbol" w:hAnsi="Symbol"/>
    </w:rPr>
  </w:style>
  <w:style w:type="character" w:customStyle="1" w:styleId="WW8Num34z0">
    <w:name w:val="WW8Num34z0"/>
    <w:uiPriority w:val="99"/>
    <w:rsid w:val="008A2335"/>
    <w:rPr>
      <w:rFonts w:ascii="Symbol" w:hAnsi="Symbol"/>
    </w:rPr>
  </w:style>
  <w:style w:type="character" w:customStyle="1" w:styleId="WW8Num34z1">
    <w:name w:val="WW8Num34z1"/>
    <w:uiPriority w:val="99"/>
    <w:rsid w:val="008A2335"/>
    <w:rPr>
      <w:rFonts w:ascii="Courier New" w:hAnsi="Courier New"/>
    </w:rPr>
  </w:style>
  <w:style w:type="character" w:customStyle="1" w:styleId="WW8Num34z2">
    <w:name w:val="WW8Num34z2"/>
    <w:uiPriority w:val="99"/>
    <w:rsid w:val="008A2335"/>
    <w:rPr>
      <w:rFonts w:ascii="Wingdings" w:hAnsi="Wingdings"/>
    </w:rPr>
  </w:style>
  <w:style w:type="character" w:customStyle="1" w:styleId="WW8Num39z0">
    <w:name w:val="WW8Num39z0"/>
    <w:uiPriority w:val="99"/>
    <w:rsid w:val="008A2335"/>
    <w:rPr>
      <w:sz w:val="24"/>
    </w:rPr>
  </w:style>
  <w:style w:type="character" w:customStyle="1" w:styleId="WW8Num40z1">
    <w:name w:val="WW8Num40z1"/>
    <w:uiPriority w:val="99"/>
    <w:rsid w:val="008A2335"/>
    <w:rPr>
      <w:sz w:val="24"/>
    </w:rPr>
  </w:style>
  <w:style w:type="character" w:customStyle="1" w:styleId="WW8Num41z1">
    <w:name w:val="WW8Num41z1"/>
    <w:uiPriority w:val="99"/>
    <w:rsid w:val="008A2335"/>
    <w:rPr>
      <w:color w:val="auto"/>
    </w:rPr>
  </w:style>
  <w:style w:type="character" w:customStyle="1" w:styleId="WW8Num46z1">
    <w:name w:val="WW8Num46z1"/>
    <w:uiPriority w:val="99"/>
    <w:rsid w:val="008A2335"/>
    <w:rPr>
      <w:b/>
    </w:rPr>
  </w:style>
  <w:style w:type="character" w:customStyle="1" w:styleId="WW8Num47z0">
    <w:name w:val="WW8Num47z0"/>
    <w:uiPriority w:val="99"/>
    <w:rsid w:val="008A2335"/>
    <w:rPr>
      <w:rFonts w:ascii="Symbol" w:hAnsi="Symbol"/>
    </w:rPr>
  </w:style>
  <w:style w:type="character" w:customStyle="1" w:styleId="WW8Num48z1">
    <w:name w:val="WW8Num48z1"/>
    <w:uiPriority w:val="99"/>
    <w:rsid w:val="008A2335"/>
    <w:rPr>
      <w:b/>
    </w:rPr>
  </w:style>
  <w:style w:type="character" w:customStyle="1" w:styleId="WW8Num49z1">
    <w:name w:val="WW8Num49z1"/>
    <w:uiPriority w:val="99"/>
    <w:rsid w:val="008A2335"/>
    <w:rPr>
      <w:sz w:val="26"/>
    </w:rPr>
  </w:style>
  <w:style w:type="character" w:customStyle="1" w:styleId="WW8Num50z0">
    <w:name w:val="WW8Num50z0"/>
    <w:uiPriority w:val="99"/>
    <w:rsid w:val="008A2335"/>
    <w:rPr>
      <w:rFonts w:ascii="Symbol" w:hAnsi="Symbol"/>
    </w:rPr>
  </w:style>
  <w:style w:type="character" w:customStyle="1" w:styleId="WW8Num51z0">
    <w:name w:val="WW8Num51z0"/>
    <w:uiPriority w:val="99"/>
    <w:rsid w:val="008A2335"/>
    <w:rPr>
      <w:rFonts w:ascii="Symbol" w:hAnsi="Symbol"/>
    </w:rPr>
  </w:style>
  <w:style w:type="character" w:customStyle="1" w:styleId="WW8Num53z0">
    <w:name w:val="WW8Num53z0"/>
    <w:uiPriority w:val="99"/>
    <w:rsid w:val="008A2335"/>
    <w:rPr>
      <w:rFonts w:ascii="Symbol" w:hAnsi="Symbol"/>
    </w:rPr>
  </w:style>
  <w:style w:type="character" w:customStyle="1" w:styleId="WW8Num56z0">
    <w:name w:val="WW8Num56z0"/>
    <w:uiPriority w:val="99"/>
    <w:rsid w:val="008A2335"/>
    <w:rPr>
      <w:sz w:val="40"/>
    </w:rPr>
  </w:style>
  <w:style w:type="character" w:customStyle="1" w:styleId="WW8Num57z0">
    <w:name w:val="WW8Num57z0"/>
    <w:uiPriority w:val="99"/>
    <w:rsid w:val="008A2335"/>
    <w:rPr>
      <w:rFonts w:ascii="Symbol" w:hAnsi="Symbol"/>
    </w:rPr>
  </w:style>
  <w:style w:type="character" w:customStyle="1" w:styleId="WW8Num58z0">
    <w:name w:val="WW8Num58z0"/>
    <w:uiPriority w:val="99"/>
    <w:rsid w:val="008A2335"/>
    <w:rPr>
      <w:rFonts w:ascii="Symbol" w:hAnsi="Symbol"/>
    </w:rPr>
  </w:style>
  <w:style w:type="character" w:customStyle="1" w:styleId="12">
    <w:name w:val="Основной шрифт абзаца1"/>
    <w:uiPriority w:val="99"/>
    <w:rsid w:val="008A2335"/>
  </w:style>
  <w:style w:type="character" w:customStyle="1" w:styleId="18">
    <w:name w:val="Знак Знак18"/>
    <w:uiPriority w:val="99"/>
    <w:rsid w:val="008A2335"/>
    <w:rPr>
      <w:b/>
      <w:kern w:val="1"/>
      <w:sz w:val="36"/>
    </w:rPr>
  </w:style>
  <w:style w:type="character" w:customStyle="1" w:styleId="17">
    <w:name w:val="Знак Знак17"/>
    <w:uiPriority w:val="99"/>
    <w:rsid w:val="008A2335"/>
    <w:rPr>
      <w:b/>
      <w:sz w:val="24"/>
    </w:rPr>
  </w:style>
  <w:style w:type="character" w:customStyle="1" w:styleId="16">
    <w:name w:val="Знак Знак16"/>
    <w:uiPriority w:val="99"/>
    <w:rsid w:val="008A2335"/>
    <w:rPr>
      <w:rFonts w:ascii="Arial" w:hAnsi="Arial"/>
      <w:b/>
      <w:sz w:val="24"/>
    </w:rPr>
  </w:style>
  <w:style w:type="character" w:customStyle="1" w:styleId="15">
    <w:name w:val="Знак Знак15"/>
    <w:uiPriority w:val="99"/>
    <w:rsid w:val="008A2335"/>
    <w:rPr>
      <w:rFonts w:ascii="Arial" w:hAnsi="Arial"/>
      <w:sz w:val="24"/>
    </w:rPr>
  </w:style>
  <w:style w:type="character" w:customStyle="1" w:styleId="14">
    <w:name w:val="Знак Знак14"/>
    <w:uiPriority w:val="99"/>
    <w:rsid w:val="008A2335"/>
    <w:rPr>
      <w:sz w:val="22"/>
    </w:rPr>
  </w:style>
  <w:style w:type="character" w:customStyle="1" w:styleId="13">
    <w:name w:val="Знак Знак13"/>
    <w:uiPriority w:val="99"/>
    <w:rsid w:val="008A2335"/>
    <w:rPr>
      <w:i/>
      <w:sz w:val="22"/>
    </w:rPr>
  </w:style>
  <w:style w:type="character" w:customStyle="1" w:styleId="120">
    <w:name w:val="Знак Знак12"/>
    <w:uiPriority w:val="99"/>
    <w:rsid w:val="008A2335"/>
    <w:rPr>
      <w:rFonts w:ascii="Arial" w:hAnsi="Arial"/>
    </w:rPr>
  </w:style>
  <w:style w:type="character" w:customStyle="1" w:styleId="110">
    <w:name w:val="Знак Знак11"/>
    <w:uiPriority w:val="99"/>
    <w:rsid w:val="008A2335"/>
    <w:rPr>
      <w:rFonts w:ascii="Arial" w:hAnsi="Arial"/>
      <w:i/>
    </w:rPr>
  </w:style>
  <w:style w:type="character" w:customStyle="1" w:styleId="100">
    <w:name w:val="Знак Знак10"/>
    <w:uiPriority w:val="99"/>
    <w:rsid w:val="008A2335"/>
    <w:rPr>
      <w:rFonts w:ascii="Arial" w:hAnsi="Arial"/>
      <w:b/>
      <w:i/>
      <w:sz w:val="18"/>
    </w:rPr>
  </w:style>
  <w:style w:type="character" w:customStyle="1" w:styleId="91">
    <w:name w:val="Знак Знак9"/>
    <w:uiPriority w:val="99"/>
    <w:rsid w:val="008A2335"/>
    <w:rPr>
      <w:sz w:val="24"/>
    </w:rPr>
  </w:style>
  <w:style w:type="character" w:customStyle="1" w:styleId="81">
    <w:name w:val="Знак Знак8"/>
    <w:uiPriority w:val="99"/>
    <w:rsid w:val="008A2335"/>
    <w:rPr>
      <w:sz w:val="24"/>
    </w:rPr>
  </w:style>
  <w:style w:type="character" w:customStyle="1" w:styleId="71">
    <w:name w:val="Знак Знак7"/>
    <w:uiPriority w:val="99"/>
    <w:rsid w:val="008A2335"/>
    <w:rPr>
      <w:sz w:val="24"/>
    </w:rPr>
  </w:style>
  <w:style w:type="character" w:customStyle="1" w:styleId="62">
    <w:name w:val="Знак Знак6"/>
    <w:uiPriority w:val="99"/>
    <w:rsid w:val="008A2335"/>
    <w:rPr>
      <w:rFonts w:ascii="Courier New" w:hAnsi="Courier New"/>
    </w:rPr>
  </w:style>
  <w:style w:type="character" w:customStyle="1" w:styleId="52">
    <w:name w:val="Знак Знак5"/>
    <w:uiPriority w:val="99"/>
    <w:rsid w:val="008A2335"/>
    <w:rPr>
      <w:sz w:val="24"/>
      <w:lang w:val="ru-RU" w:eastAsia="ar-SA" w:bidi="ar-SA"/>
    </w:rPr>
  </w:style>
  <w:style w:type="character" w:styleId="a7">
    <w:name w:val="page number"/>
    <w:basedOn w:val="a1"/>
    <w:uiPriority w:val="99"/>
    <w:rsid w:val="008A2335"/>
    <w:rPr>
      <w:rFonts w:ascii="Times New Roman" w:hAnsi="Times New Roman" w:cs="Times New Roman"/>
    </w:rPr>
  </w:style>
  <w:style w:type="character" w:customStyle="1" w:styleId="22">
    <w:name w:val="Заголовок 2 со списком Знак"/>
    <w:uiPriority w:val="99"/>
    <w:rsid w:val="008A2335"/>
    <w:rPr>
      <w:b/>
      <w:sz w:val="24"/>
      <w:lang w:val="ru-RU" w:eastAsia="ar-SA" w:bidi="ar-SA"/>
    </w:rPr>
  </w:style>
  <w:style w:type="character" w:customStyle="1" w:styleId="32">
    <w:name w:val="Заголовок 3 со списком Знак"/>
    <w:uiPriority w:val="99"/>
    <w:rsid w:val="008A2335"/>
    <w:rPr>
      <w:rFonts w:ascii="Arial" w:hAnsi="Arial"/>
      <w:b/>
      <w:sz w:val="24"/>
      <w:lang w:val="ru-RU" w:eastAsia="ar-SA" w:bidi="ar-SA"/>
    </w:rPr>
  </w:style>
  <w:style w:type="character" w:customStyle="1" w:styleId="42">
    <w:name w:val="Знак Знак4"/>
    <w:uiPriority w:val="99"/>
    <w:rsid w:val="008A2335"/>
    <w:rPr>
      <w:sz w:val="24"/>
    </w:rPr>
  </w:style>
  <w:style w:type="character" w:customStyle="1" w:styleId="33">
    <w:name w:val="Знак Знак3"/>
    <w:uiPriority w:val="99"/>
    <w:rsid w:val="008A2335"/>
    <w:rPr>
      <w:sz w:val="24"/>
    </w:rPr>
  </w:style>
  <w:style w:type="character" w:customStyle="1" w:styleId="23">
    <w:name w:val="Знак Знак2"/>
    <w:uiPriority w:val="99"/>
    <w:rsid w:val="008A2335"/>
    <w:rPr>
      <w:sz w:val="24"/>
    </w:rPr>
  </w:style>
  <w:style w:type="character" w:customStyle="1" w:styleId="19">
    <w:name w:val="Знак Знак1"/>
    <w:uiPriority w:val="99"/>
    <w:rsid w:val="008A2335"/>
    <w:rPr>
      <w:b/>
      <w:i/>
      <w:sz w:val="24"/>
    </w:rPr>
  </w:style>
  <w:style w:type="character" w:customStyle="1" w:styleId="a8">
    <w:name w:val="Основной шрифт"/>
    <w:uiPriority w:val="99"/>
    <w:rsid w:val="008A2335"/>
  </w:style>
  <w:style w:type="character" w:styleId="a9">
    <w:name w:val="FollowedHyperlink"/>
    <w:basedOn w:val="a1"/>
    <w:uiPriority w:val="99"/>
    <w:rsid w:val="008A2335"/>
    <w:rPr>
      <w:rFonts w:cs="Times New Roman"/>
      <w:color w:val="800080"/>
      <w:u w:val="single"/>
    </w:rPr>
  </w:style>
  <w:style w:type="character" w:customStyle="1" w:styleId="aa">
    <w:name w:val="ТЛ_Заказчик Знак"/>
    <w:uiPriority w:val="99"/>
    <w:rsid w:val="008A2335"/>
    <w:rPr>
      <w:sz w:val="28"/>
    </w:rPr>
  </w:style>
  <w:style w:type="character" w:customStyle="1" w:styleId="ab">
    <w:name w:val="ТЛ_Утверждаю Знак"/>
    <w:uiPriority w:val="99"/>
    <w:rsid w:val="008A2335"/>
    <w:rPr>
      <w:sz w:val="28"/>
    </w:rPr>
  </w:style>
  <w:style w:type="character" w:customStyle="1" w:styleId="ac">
    <w:name w:val="ТЛ_Название Знак"/>
    <w:uiPriority w:val="99"/>
    <w:rsid w:val="008A2335"/>
    <w:rPr>
      <w:b/>
      <w:sz w:val="28"/>
    </w:rPr>
  </w:style>
  <w:style w:type="character" w:customStyle="1" w:styleId="ad">
    <w:name w:val="ТЛ_Город и Дата Знак"/>
    <w:uiPriority w:val="99"/>
    <w:rsid w:val="008A2335"/>
    <w:rPr>
      <w:sz w:val="28"/>
    </w:rPr>
  </w:style>
  <w:style w:type="character" w:customStyle="1" w:styleId="ae">
    <w:name w:val="АД_Наименование Разделов Знак"/>
    <w:uiPriority w:val="99"/>
    <w:rsid w:val="008A2335"/>
    <w:rPr>
      <w:b/>
      <w:kern w:val="1"/>
      <w:sz w:val="28"/>
    </w:rPr>
  </w:style>
  <w:style w:type="character" w:customStyle="1" w:styleId="af">
    <w:name w:val="АД_Наименование главы без нумерации Знак"/>
    <w:basedOn w:val="17"/>
    <w:uiPriority w:val="99"/>
    <w:rsid w:val="008A2335"/>
    <w:rPr>
      <w:rFonts w:cs="Times New Roman"/>
      <w:b/>
      <w:bCs/>
      <w:sz w:val="24"/>
      <w:szCs w:val="24"/>
    </w:rPr>
  </w:style>
  <w:style w:type="character" w:customStyle="1" w:styleId="af0">
    <w:name w:val="АД_Глава Знак"/>
    <w:basedOn w:val="22"/>
    <w:uiPriority w:val="99"/>
    <w:rsid w:val="008A2335"/>
    <w:rPr>
      <w:rFonts w:cs="Times New Roman"/>
      <w:b/>
      <w:bCs/>
      <w:sz w:val="24"/>
      <w:szCs w:val="24"/>
      <w:lang w:val="ru-RU" w:eastAsia="ar-SA" w:bidi="ar-SA"/>
    </w:rPr>
  </w:style>
  <w:style w:type="character" w:customStyle="1" w:styleId="af1">
    <w:name w:val="АД_Нумерованный пункт Знак"/>
    <w:basedOn w:val="32"/>
    <w:uiPriority w:val="99"/>
    <w:rsid w:val="008A2335"/>
    <w:rPr>
      <w:rFonts w:ascii="Arial" w:hAnsi="Arial" w:cs="Times New Roman"/>
      <w:b/>
      <w:sz w:val="24"/>
      <w:lang w:val="ru-RU" w:eastAsia="ar-SA" w:bidi="ar-SA"/>
    </w:rPr>
  </w:style>
  <w:style w:type="character" w:customStyle="1" w:styleId="af2">
    <w:name w:val="АД_Нумерованный подпункт Знак"/>
    <w:uiPriority w:val="99"/>
    <w:rsid w:val="008A2335"/>
    <w:rPr>
      <w:sz w:val="24"/>
      <w:lang w:val="ru-RU" w:eastAsia="ar-SA" w:bidi="ar-SA"/>
    </w:rPr>
  </w:style>
  <w:style w:type="character" w:customStyle="1" w:styleId="af3">
    <w:name w:val="АД_Основной текст Знак"/>
    <w:uiPriority w:val="99"/>
    <w:rsid w:val="008A2335"/>
    <w:rPr>
      <w:sz w:val="24"/>
    </w:rPr>
  </w:style>
  <w:style w:type="character" w:customStyle="1" w:styleId="af4">
    <w:name w:val="Знак Знак"/>
    <w:uiPriority w:val="99"/>
    <w:rsid w:val="008A2335"/>
    <w:rPr>
      <w:rFonts w:ascii="Tahoma" w:hAnsi="Tahoma"/>
      <w:sz w:val="16"/>
    </w:rPr>
  </w:style>
  <w:style w:type="character" w:customStyle="1" w:styleId="af5">
    <w:name w:val="АД_Основной текст по центру полужирный Знак"/>
    <w:uiPriority w:val="99"/>
    <w:rsid w:val="008A2335"/>
    <w:rPr>
      <w:b/>
      <w:sz w:val="24"/>
    </w:rPr>
  </w:style>
  <w:style w:type="character" w:customStyle="1" w:styleId="34">
    <w:name w:val="АД_Текст отступ 3 Знак"/>
    <w:uiPriority w:val="99"/>
    <w:rsid w:val="008A2335"/>
    <w:rPr>
      <w:sz w:val="24"/>
    </w:rPr>
  </w:style>
  <w:style w:type="character" w:customStyle="1" w:styleId="43">
    <w:name w:val="АД_Нумерованный подпункт 4 уровня Знак"/>
    <w:basedOn w:val="af2"/>
    <w:uiPriority w:val="99"/>
    <w:rsid w:val="008A2335"/>
    <w:rPr>
      <w:rFonts w:cs="Times New Roman"/>
      <w:sz w:val="24"/>
      <w:szCs w:val="24"/>
      <w:lang w:val="ru-RU" w:eastAsia="ar-SA" w:bidi="ar-SA"/>
    </w:rPr>
  </w:style>
  <w:style w:type="character" w:customStyle="1" w:styleId="FontStyle20">
    <w:name w:val="Font Style20"/>
    <w:uiPriority w:val="99"/>
    <w:rsid w:val="008A2335"/>
    <w:rPr>
      <w:rFonts w:ascii="Times New Roman" w:hAnsi="Times New Roman"/>
      <w:b/>
      <w:sz w:val="24"/>
    </w:rPr>
  </w:style>
  <w:style w:type="character" w:customStyle="1" w:styleId="FontStyle25">
    <w:name w:val="Font Style25"/>
    <w:uiPriority w:val="99"/>
    <w:rsid w:val="008A2335"/>
    <w:rPr>
      <w:rFonts w:ascii="Times New Roman" w:hAnsi="Times New Roman"/>
      <w:sz w:val="24"/>
    </w:rPr>
  </w:style>
  <w:style w:type="character" w:customStyle="1" w:styleId="HTML">
    <w:name w:val="Разметка HTML"/>
    <w:uiPriority w:val="99"/>
    <w:rsid w:val="008A2335"/>
    <w:rPr>
      <w:vanish/>
      <w:color w:val="FF0000"/>
    </w:rPr>
  </w:style>
  <w:style w:type="character" w:customStyle="1" w:styleId="af6">
    <w:name w:val="Символ нумерации"/>
    <w:uiPriority w:val="99"/>
    <w:rsid w:val="008A2335"/>
  </w:style>
  <w:style w:type="paragraph" w:customStyle="1" w:styleId="1a">
    <w:name w:val="Заголовок1"/>
    <w:basedOn w:val="a0"/>
    <w:next w:val="af7"/>
    <w:uiPriority w:val="99"/>
    <w:rsid w:val="008A2335"/>
    <w:pPr>
      <w:keepNext/>
      <w:spacing w:before="240" w:after="120"/>
    </w:pPr>
    <w:rPr>
      <w:rFonts w:ascii="Arial" w:eastAsia="MS Mincho" w:hAnsi="Arial" w:cs="Tahoma"/>
      <w:sz w:val="28"/>
      <w:szCs w:val="28"/>
    </w:rPr>
  </w:style>
  <w:style w:type="paragraph" w:styleId="af7">
    <w:name w:val="Body Text"/>
    <w:basedOn w:val="a0"/>
    <w:link w:val="af8"/>
    <w:uiPriority w:val="99"/>
    <w:rsid w:val="008A2335"/>
    <w:pPr>
      <w:spacing w:after="120"/>
    </w:pPr>
  </w:style>
  <w:style w:type="character" w:customStyle="1" w:styleId="af8">
    <w:name w:val="Основной текст Знак"/>
    <w:basedOn w:val="a1"/>
    <w:link w:val="af7"/>
    <w:uiPriority w:val="99"/>
    <w:rsid w:val="008A2335"/>
    <w:rPr>
      <w:rFonts w:ascii="Times New Roman" w:eastAsia="Times New Roman" w:hAnsi="Times New Roman" w:cs="Times New Roman"/>
      <w:sz w:val="24"/>
      <w:szCs w:val="24"/>
      <w:lang w:eastAsia="ar-SA"/>
    </w:rPr>
  </w:style>
  <w:style w:type="paragraph" w:styleId="af9">
    <w:name w:val="List"/>
    <w:basedOn w:val="af7"/>
    <w:uiPriority w:val="99"/>
    <w:rsid w:val="008A2335"/>
    <w:rPr>
      <w:rFonts w:cs="Tahoma"/>
    </w:rPr>
  </w:style>
  <w:style w:type="paragraph" w:customStyle="1" w:styleId="1b">
    <w:name w:val="Название1"/>
    <w:basedOn w:val="a0"/>
    <w:uiPriority w:val="99"/>
    <w:rsid w:val="008A2335"/>
    <w:pPr>
      <w:suppressLineNumbers/>
      <w:spacing w:before="120" w:after="120"/>
    </w:pPr>
    <w:rPr>
      <w:rFonts w:cs="Tahoma"/>
      <w:i/>
      <w:iCs/>
    </w:rPr>
  </w:style>
  <w:style w:type="paragraph" w:customStyle="1" w:styleId="1c">
    <w:name w:val="Указатель1"/>
    <w:basedOn w:val="a0"/>
    <w:uiPriority w:val="99"/>
    <w:rsid w:val="008A2335"/>
    <w:pPr>
      <w:suppressLineNumbers/>
    </w:pPr>
    <w:rPr>
      <w:rFonts w:cs="Tahoma"/>
    </w:rPr>
  </w:style>
  <w:style w:type="paragraph" w:styleId="afa">
    <w:name w:val="Body Text Indent"/>
    <w:basedOn w:val="a0"/>
    <w:link w:val="afb"/>
    <w:uiPriority w:val="99"/>
    <w:rsid w:val="008A2335"/>
    <w:pPr>
      <w:ind w:left="5760"/>
    </w:pPr>
  </w:style>
  <w:style w:type="character" w:customStyle="1" w:styleId="afb">
    <w:name w:val="Основной текст с отступом Знак"/>
    <w:basedOn w:val="a1"/>
    <w:link w:val="afa"/>
    <w:uiPriority w:val="99"/>
    <w:rsid w:val="008A2335"/>
    <w:rPr>
      <w:rFonts w:ascii="Times New Roman" w:eastAsia="Times New Roman" w:hAnsi="Times New Roman" w:cs="Times New Roman"/>
      <w:sz w:val="24"/>
      <w:szCs w:val="24"/>
      <w:lang w:eastAsia="ar-SA"/>
    </w:rPr>
  </w:style>
  <w:style w:type="paragraph" w:customStyle="1" w:styleId="1d">
    <w:name w:val="Стиль1"/>
    <w:basedOn w:val="a0"/>
    <w:uiPriority w:val="99"/>
    <w:rsid w:val="008A2335"/>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0"/>
    <w:uiPriority w:val="99"/>
    <w:rsid w:val="008A2335"/>
    <w:pPr>
      <w:tabs>
        <w:tab w:val="num" w:pos="643"/>
      </w:tabs>
      <w:ind w:left="643" w:hanging="360"/>
    </w:pPr>
  </w:style>
  <w:style w:type="paragraph" w:customStyle="1" w:styleId="24">
    <w:name w:val="Стиль2"/>
    <w:basedOn w:val="211"/>
    <w:uiPriority w:val="99"/>
    <w:rsid w:val="008A2335"/>
    <w:pPr>
      <w:keepNext/>
      <w:keepLines/>
      <w:widowControl w:val="0"/>
      <w:suppressLineNumbers/>
      <w:tabs>
        <w:tab w:val="clear" w:pos="643"/>
        <w:tab w:val="num" w:pos="432"/>
      </w:tabs>
      <w:spacing w:after="60"/>
      <w:ind w:left="432" w:hanging="432"/>
    </w:pPr>
    <w:rPr>
      <w:b/>
      <w:szCs w:val="20"/>
    </w:rPr>
  </w:style>
  <w:style w:type="paragraph" w:customStyle="1" w:styleId="212">
    <w:name w:val="Основной текст с отступом 21"/>
    <w:basedOn w:val="a0"/>
    <w:uiPriority w:val="99"/>
    <w:rsid w:val="008A2335"/>
    <w:pPr>
      <w:spacing w:after="120" w:line="480" w:lineRule="auto"/>
      <w:ind w:left="283"/>
    </w:pPr>
  </w:style>
  <w:style w:type="paragraph" w:customStyle="1" w:styleId="35">
    <w:name w:val="Стиль3 Знак"/>
    <w:basedOn w:val="212"/>
    <w:uiPriority w:val="99"/>
    <w:rsid w:val="008A2335"/>
    <w:pPr>
      <w:widowControl w:val="0"/>
      <w:tabs>
        <w:tab w:val="num" w:pos="432"/>
      </w:tabs>
      <w:spacing w:after="0" w:line="240" w:lineRule="auto"/>
      <w:ind w:left="432" w:hanging="432"/>
      <w:textAlignment w:val="baseline"/>
    </w:pPr>
    <w:rPr>
      <w:szCs w:val="20"/>
    </w:rPr>
  </w:style>
  <w:style w:type="paragraph" w:customStyle="1" w:styleId="ConsNormal">
    <w:name w:val="ConsNormal"/>
    <w:uiPriority w:val="99"/>
    <w:rsid w:val="008A2335"/>
    <w:pPr>
      <w:widowControl w:val="0"/>
      <w:suppressAutoHyphens/>
      <w:autoSpaceDE w:val="0"/>
      <w:spacing w:after="0" w:line="240" w:lineRule="auto"/>
      <w:ind w:left="709" w:right="19772" w:firstLine="720"/>
      <w:jc w:val="both"/>
    </w:pPr>
    <w:rPr>
      <w:rFonts w:ascii="Arial" w:eastAsia="Times New Roman" w:hAnsi="Arial" w:cs="Arial"/>
      <w:sz w:val="20"/>
      <w:szCs w:val="20"/>
      <w:lang w:eastAsia="ar-SA"/>
    </w:rPr>
  </w:style>
  <w:style w:type="paragraph" w:styleId="25">
    <w:name w:val="toc 2"/>
    <w:basedOn w:val="a0"/>
    <w:next w:val="a0"/>
    <w:uiPriority w:val="99"/>
    <w:rsid w:val="008A2335"/>
    <w:pPr>
      <w:tabs>
        <w:tab w:val="left" w:pos="720"/>
        <w:tab w:val="right" w:leader="dot" w:pos="9720"/>
      </w:tabs>
      <w:ind w:left="240"/>
      <w:jc w:val="left"/>
    </w:pPr>
    <w:rPr>
      <w:smallCaps/>
      <w:sz w:val="20"/>
      <w:szCs w:val="20"/>
    </w:rPr>
  </w:style>
  <w:style w:type="paragraph" w:customStyle="1" w:styleId="213">
    <w:name w:val="Маркированный список 21"/>
    <w:basedOn w:val="a0"/>
    <w:uiPriority w:val="99"/>
    <w:rsid w:val="008A2335"/>
    <w:pPr>
      <w:tabs>
        <w:tab w:val="num" w:pos="643"/>
      </w:tabs>
      <w:spacing w:after="60"/>
      <w:ind w:left="643" w:hanging="360"/>
    </w:pPr>
    <w:rPr>
      <w:szCs w:val="20"/>
    </w:rPr>
  </w:style>
  <w:style w:type="paragraph" w:customStyle="1" w:styleId="311">
    <w:name w:val="Основной текст с отступом 31"/>
    <w:basedOn w:val="a0"/>
    <w:uiPriority w:val="99"/>
    <w:rsid w:val="008A2335"/>
    <w:pPr>
      <w:keepNext/>
      <w:keepLines/>
      <w:widowControl w:val="0"/>
      <w:suppressLineNumbers/>
      <w:tabs>
        <w:tab w:val="left" w:pos="252"/>
      </w:tabs>
      <w:ind w:left="720"/>
    </w:pPr>
  </w:style>
  <w:style w:type="paragraph" w:styleId="1e">
    <w:name w:val="toc 1"/>
    <w:basedOn w:val="a0"/>
    <w:next w:val="a0"/>
    <w:uiPriority w:val="99"/>
    <w:rsid w:val="008A2335"/>
    <w:pPr>
      <w:keepNext/>
      <w:keepLines/>
      <w:widowControl w:val="0"/>
      <w:suppressLineNumbers/>
      <w:tabs>
        <w:tab w:val="right" w:leader="dot" w:pos="9720"/>
      </w:tabs>
      <w:spacing w:before="120" w:after="120"/>
    </w:pPr>
    <w:rPr>
      <w:bCs/>
      <w:caps/>
    </w:rPr>
  </w:style>
  <w:style w:type="paragraph" w:styleId="36">
    <w:name w:val="toc 3"/>
    <w:basedOn w:val="a0"/>
    <w:next w:val="a0"/>
    <w:uiPriority w:val="99"/>
    <w:rsid w:val="008A2335"/>
    <w:pPr>
      <w:tabs>
        <w:tab w:val="left" w:pos="1200"/>
        <w:tab w:val="right" w:leader="dot" w:pos="9720"/>
      </w:tabs>
      <w:ind w:left="480"/>
      <w:jc w:val="left"/>
    </w:pPr>
    <w:rPr>
      <w:i/>
      <w:iCs/>
      <w:sz w:val="20"/>
      <w:szCs w:val="20"/>
    </w:rPr>
  </w:style>
  <w:style w:type="paragraph" w:styleId="44">
    <w:name w:val="toc 4"/>
    <w:basedOn w:val="a0"/>
    <w:next w:val="a0"/>
    <w:uiPriority w:val="99"/>
    <w:rsid w:val="008A2335"/>
    <w:pPr>
      <w:ind w:left="720"/>
    </w:pPr>
    <w:rPr>
      <w:sz w:val="18"/>
      <w:szCs w:val="18"/>
    </w:rPr>
  </w:style>
  <w:style w:type="paragraph" w:styleId="53">
    <w:name w:val="toc 5"/>
    <w:basedOn w:val="a0"/>
    <w:next w:val="a0"/>
    <w:uiPriority w:val="99"/>
    <w:rsid w:val="008A2335"/>
    <w:pPr>
      <w:ind w:left="960"/>
    </w:pPr>
    <w:rPr>
      <w:sz w:val="18"/>
      <w:szCs w:val="18"/>
    </w:rPr>
  </w:style>
  <w:style w:type="paragraph" w:styleId="63">
    <w:name w:val="toc 6"/>
    <w:basedOn w:val="a0"/>
    <w:next w:val="a0"/>
    <w:uiPriority w:val="99"/>
    <w:rsid w:val="008A2335"/>
    <w:pPr>
      <w:ind w:left="1200"/>
    </w:pPr>
    <w:rPr>
      <w:sz w:val="18"/>
      <w:szCs w:val="18"/>
    </w:rPr>
  </w:style>
  <w:style w:type="paragraph" w:styleId="72">
    <w:name w:val="toc 7"/>
    <w:basedOn w:val="a0"/>
    <w:next w:val="a0"/>
    <w:uiPriority w:val="99"/>
    <w:rsid w:val="008A2335"/>
    <w:pPr>
      <w:ind w:left="1440"/>
    </w:pPr>
    <w:rPr>
      <w:sz w:val="18"/>
      <w:szCs w:val="18"/>
    </w:rPr>
  </w:style>
  <w:style w:type="paragraph" w:styleId="82">
    <w:name w:val="toc 8"/>
    <w:basedOn w:val="a0"/>
    <w:next w:val="a0"/>
    <w:uiPriority w:val="99"/>
    <w:rsid w:val="008A2335"/>
    <w:pPr>
      <w:ind w:left="1680"/>
    </w:pPr>
    <w:rPr>
      <w:sz w:val="18"/>
      <w:szCs w:val="18"/>
    </w:rPr>
  </w:style>
  <w:style w:type="paragraph" w:styleId="92">
    <w:name w:val="toc 9"/>
    <w:basedOn w:val="a0"/>
    <w:next w:val="a0"/>
    <w:rsid w:val="008A2335"/>
    <w:pPr>
      <w:ind w:left="1920"/>
    </w:pPr>
    <w:rPr>
      <w:sz w:val="18"/>
      <w:szCs w:val="18"/>
    </w:rPr>
  </w:style>
  <w:style w:type="paragraph" w:customStyle="1" w:styleId="1f">
    <w:name w:val="Текст1"/>
    <w:basedOn w:val="a0"/>
    <w:uiPriority w:val="99"/>
    <w:rsid w:val="008A2335"/>
    <w:rPr>
      <w:rFonts w:ascii="Courier New" w:hAnsi="Courier New" w:cs="Courier New"/>
      <w:sz w:val="20"/>
      <w:szCs w:val="20"/>
    </w:rPr>
  </w:style>
  <w:style w:type="paragraph" w:customStyle="1" w:styleId="312">
    <w:name w:val="Маркированный список 31"/>
    <w:basedOn w:val="a0"/>
    <w:uiPriority w:val="99"/>
    <w:rsid w:val="008A2335"/>
    <w:pPr>
      <w:tabs>
        <w:tab w:val="num" w:pos="926"/>
      </w:tabs>
      <w:spacing w:after="60"/>
      <w:ind w:left="926" w:hanging="360"/>
    </w:pPr>
    <w:rPr>
      <w:szCs w:val="20"/>
    </w:rPr>
  </w:style>
  <w:style w:type="paragraph" w:customStyle="1" w:styleId="410">
    <w:name w:val="Маркированный список 41"/>
    <w:basedOn w:val="a0"/>
    <w:uiPriority w:val="99"/>
    <w:rsid w:val="008A2335"/>
    <w:pPr>
      <w:tabs>
        <w:tab w:val="num" w:pos="926"/>
        <w:tab w:val="left" w:pos="1209"/>
      </w:tabs>
      <w:spacing w:after="60"/>
      <w:ind w:left="1209"/>
    </w:pPr>
    <w:rPr>
      <w:szCs w:val="20"/>
    </w:rPr>
  </w:style>
  <w:style w:type="paragraph" w:customStyle="1" w:styleId="510">
    <w:name w:val="Маркированный список 51"/>
    <w:basedOn w:val="a0"/>
    <w:uiPriority w:val="99"/>
    <w:rsid w:val="008A2335"/>
    <w:pPr>
      <w:tabs>
        <w:tab w:val="num" w:pos="1209"/>
        <w:tab w:val="left" w:pos="1492"/>
      </w:tabs>
      <w:spacing w:after="60"/>
      <w:ind w:left="1492"/>
    </w:pPr>
    <w:rPr>
      <w:szCs w:val="20"/>
    </w:rPr>
  </w:style>
  <w:style w:type="paragraph" w:customStyle="1" w:styleId="1f0">
    <w:name w:val="Нумерованный список1"/>
    <w:basedOn w:val="a0"/>
    <w:uiPriority w:val="99"/>
    <w:rsid w:val="008A2335"/>
    <w:pPr>
      <w:tabs>
        <w:tab w:val="left" w:pos="360"/>
        <w:tab w:val="num" w:pos="1492"/>
      </w:tabs>
      <w:spacing w:after="60"/>
      <w:ind w:left="360"/>
    </w:pPr>
    <w:rPr>
      <w:szCs w:val="20"/>
    </w:rPr>
  </w:style>
  <w:style w:type="paragraph" w:customStyle="1" w:styleId="313">
    <w:name w:val="Нумерованный список 31"/>
    <w:basedOn w:val="a0"/>
    <w:uiPriority w:val="99"/>
    <w:rsid w:val="008A2335"/>
    <w:pPr>
      <w:tabs>
        <w:tab w:val="num" w:pos="360"/>
        <w:tab w:val="left" w:pos="926"/>
      </w:tabs>
      <w:spacing w:after="60"/>
      <w:ind w:left="926"/>
    </w:pPr>
    <w:rPr>
      <w:szCs w:val="20"/>
    </w:rPr>
  </w:style>
  <w:style w:type="paragraph" w:customStyle="1" w:styleId="411">
    <w:name w:val="Нумерованный список 41"/>
    <w:basedOn w:val="a0"/>
    <w:uiPriority w:val="99"/>
    <w:rsid w:val="008A2335"/>
    <w:pPr>
      <w:tabs>
        <w:tab w:val="num" w:pos="926"/>
        <w:tab w:val="left" w:pos="1209"/>
      </w:tabs>
      <w:spacing w:after="60"/>
      <w:ind w:left="1209"/>
    </w:pPr>
    <w:rPr>
      <w:szCs w:val="20"/>
    </w:rPr>
  </w:style>
  <w:style w:type="paragraph" w:customStyle="1" w:styleId="511">
    <w:name w:val="Нумерованный список 51"/>
    <w:basedOn w:val="a0"/>
    <w:uiPriority w:val="99"/>
    <w:rsid w:val="008A2335"/>
    <w:pPr>
      <w:tabs>
        <w:tab w:val="num" w:pos="1209"/>
        <w:tab w:val="left" w:pos="1492"/>
      </w:tabs>
      <w:spacing w:after="60"/>
      <w:ind w:left="1492"/>
    </w:pPr>
    <w:rPr>
      <w:szCs w:val="20"/>
    </w:rPr>
  </w:style>
  <w:style w:type="paragraph" w:customStyle="1" w:styleId="afc">
    <w:name w:val="Раздел"/>
    <w:basedOn w:val="a0"/>
    <w:uiPriority w:val="99"/>
    <w:rsid w:val="008A2335"/>
    <w:pPr>
      <w:tabs>
        <w:tab w:val="left" w:pos="1440"/>
        <w:tab w:val="num" w:pos="1492"/>
      </w:tabs>
      <w:spacing w:before="120" w:after="120"/>
      <w:ind w:left="720" w:hanging="720"/>
      <w:jc w:val="center"/>
    </w:pPr>
    <w:rPr>
      <w:rFonts w:ascii="Arial Narrow" w:hAnsi="Arial Narrow"/>
      <w:b/>
      <w:sz w:val="28"/>
      <w:szCs w:val="20"/>
    </w:rPr>
  </w:style>
  <w:style w:type="paragraph" w:customStyle="1" w:styleId="37">
    <w:name w:val="Раздел 3"/>
    <w:basedOn w:val="a0"/>
    <w:uiPriority w:val="99"/>
    <w:rsid w:val="008A2335"/>
    <w:pPr>
      <w:tabs>
        <w:tab w:val="left" w:pos="360"/>
        <w:tab w:val="num" w:pos="2160"/>
      </w:tabs>
      <w:spacing w:before="120" w:after="120"/>
      <w:ind w:left="360" w:hanging="360"/>
      <w:jc w:val="center"/>
    </w:pPr>
    <w:rPr>
      <w:b/>
      <w:szCs w:val="20"/>
    </w:rPr>
  </w:style>
  <w:style w:type="paragraph" w:customStyle="1" w:styleId="afd">
    <w:name w:val="Условия контракта"/>
    <w:basedOn w:val="a0"/>
    <w:uiPriority w:val="99"/>
    <w:rsid w:val="008A2335"/>
    <w:pPr>
      <w:tabs>
        <w:tab w:val="num" w:pos="567"/>
      </w:tabs>
      <w:spacing w:before="240" w:after="120"/>
      <w:ind w:left="567" w:hanging="567"/>
    </w:pPr>
    <w:rPr>
      <w:b/>
      <w:szCs w:val="20"/>
    </w:rPr>
  </w:style>
  <w:style w:type="paragraph" w:customStyle="1" w:styleId="Instruction">
    <w:name w:val="Instruction"/>
    <w:basedOn w:val="210"/>
    <w:uiPriority w:val="99"/>
    <w:rsid w:val="008A2335"/>
    <w:pPr>
      <w:tabs>
        <w:tab w:val="num" w:pos="360"/>
      </w:tabs>
      <w:autoSpaceDE/>
      <w:spacing w:before="180" w:after="60"/>
      <w:ind w:left="360" w:hanging="360"/>
      <w:jc w:val="both"/>
    </w:pPr>
    <w:rPr>
      <w:bCs w:val="0"/>
      <w:sz w:val="24"/>
      <w:szCs w:val="20"/>
    </w:rPr>
  </w:style>
  <w:style w:type="paragraph" w:styleId="afe">
    <w:name w:val="Normal (Web)"/>
    <w:aliases w:val="Обычный (веб)1,Обычный (Web)1"/>
    <w:basedOn w:val="a0"/>
    <w:qFormat/>
    <w:rsid w:val="008A2335"/>
    <w:pPr>
      <w:tabs>
        <w:tab w:val="num" w:pos="567"/>
      </w:tabs>
      <w:spacing w:before="280" w:after="280"/>
    </w:pPr>
  </w:style>
  <w:style w:type="paragraph" w:customStyle="1" w:styleId="38">
    <w:name w:val="Стиль3"/>
    <w:basedOn w:val="212"/>
    <w:uiPriority w:val="99"/>
    <w:rsid w:val="008A2335"/>
    <w:pPr>
      <w:widowControl w:val="0"/>
      <w:tabs>
        <w:tab w:val="left" w:pos="1307"/>
      </w:tabs>
      <w:spacing w:after="0" w:line="240" w:lineRule="auto"/>
      <w:ind w:left="1080"/>
      <w:textAlignment w:val="baseline"/>
    </w:pPr>
    <w:rPr>
      <w:szCs w:val="20"/>
    </w:rPr>
  </w:style>
  <w:style w:type="paragraph" w:customStyle="1" w:styleId="2-11">
    <w:name w:val="содержание2-11"/>
    <w:basedOn w:val="a0"/>
    <w:uiPriority w:val="99"/>
    <w:rsid w:val="008A2335"/>
    <w:pPr>
      <w:spacing w:after="60"/>
    </w:pPr>
  </w:style>
  <w:style w:type="paragraph" w:customStyle="1" w:styleId="1f1">
    <w:name w:val="Маркированный список1"/>
    <w:basedOn w:val="a0"/>
    <w:uiPriority w:val="99"/>
    <w:rsid w:val="008A2335"/>
    <w:pPr>
      <w:widowControl w:val="0"/>
      <w:spacing w:after="60"/>
    </w:pPr>
  </w:style>
  <w:style w:type="paragraph" w:customStyle="1" w:styleId="aff">
    <w:name w:val="Тендерные данные"/>
    <w:basedOn w:val="a0"/>
    <w:uiPriority w:val="99"/>
    <w:rsid w:val="008A2335"/>
    <w:pPr>
      <w:tabs>
        <w:tab w:val="left" w:pos="1985"/>
      </w:tabs>
      <w:spacing w:before="120" w:after="60"/>
    </w:pPr>
    <w:rPr>
      <w:b/>
      <w:szCs w:val="20"/>
    </w:rPr>
  </w:style>
  <w:style w:type="paragraph" w:customStyle="1" w:styleId="26">
    <w:name w:val="Заголовок 2 со списком"/>
    <w:basedOn w:val="20"/>
    <w:next w:val="a0"/>
    <w:uiPriority w:val="99"/>
    <w:rsid w:val="008A2335"/>
    <w:pPr>
      <w:tabs>
        <w:tab w:val="num" w:pos="360"/>
      </w:tabs>
      <w:spacing w:line="360" w:lineRule="auto"/>
      <w:ind w:left="360" w:hanging="360"/>
    </w:pPr>
    <w:rPr>
      <w:b w:val="0"/>
    </w:rPr>
  </w:style>
  <w:style w:type="paragraph" w:customStyle="1" w:styleId="39">
    <w:name w:val="Заголовок 3 со списком"/>
    <w:basedOn w:val="30"/>
    <w:uiPriority w:val="99"/>
    <w:rsid w:val="008A2335"/>
    <w:pPr>
      <w:keepLines w:val="0"/>
      <w:tabs>
        <w:tab w:val="num" w:pos="972"/>
      </w:tabs>
      <w:spacing w:before="240" w:after="60"/>
      <w:ind w:left="972" w:hanging="432"/>
    </w:pPr>
    <w:rPr>
      <w:rFonts w:ascii="Arial" w:eastAsia="Times New Roman" w:hAnsi="Arial" w:cs="Times New Roman"/>
      <w:bCs w:val="0"/>
      <w:color w:val="auto"/>
      <w:szCs w:val="20"/>
    </w:rPr>
  </w:style>
  <w:style w:type="paragraph" w:styleId="aff0">
    <w:name w:val="footer"/>
    <w:basedOn w:val="a0"/>
    <w:link w:val="aff1"/>
    <w:uiPriority w:val="99"/>
    <w:rsid w:val="008A2335"/>
    <w:pPr>
      <w:tabs>
        <w:tab w:val="center" w:pos="4677"/>
        <w:tab w:val="right" w:pos="9355"/>
      </w:tabs>
    </w:pPr>
  </w:style>
  <w:style w:type="character" w:customStyle="1" w:styleId="aff1">
    <w:name w:val="Нижний колонтитул Знак"/>
    <w:basedOn w:val="a1"/>
    <w:link w:val="aff0"/>
    <w:uiPriority w:val="99"/>
    <w:rsid w:val="008A2335"/>
    <w:rPr>
      <w:rFonts w:ascii="Times New Roman" w:eastAsia="Times New Roman" w:hAnsi="Times New Roman" w:cs="Times New Roman"/>
      <w:sz w:val="24"/>
      <w:szCs w:val="24"/>
      <w:lang w:eastAsia="ar-SA"/>
    </w:rPr>
  </w:style>
  <w:style w:type="paragraph" w:styleId="aff2">
    <w:name w:val="header"/>
    <w:basedOn w:val="a0"/>
    <w:link w:val="aff3"/>
    <w:uiPriority w:val="99"/>
    <w:rsid w:val="008A2335"/>
    <w:pPr>
      <w:tabs>
        <w:tab w:val="center" w:pos="4677"/>
        <w:tab w:val="right" w:pos="9355"/>
      </w:tabs>
    </w:pPr>
  </w:style>
  <w:style w:type="character" w:customStyle="1" w:styleId="aff3">
    <w:name w:val="Верхний колонтитул Знак"/>
    <w:basedOn w:val="a1"/>
    <w:link w:val="aff2"/>
    <w:uiPriority w:val="99"/>
    <w:rsid w:val="008A2335"/>
    <w:rPr>
      <w:rFonts w:ascii="Times New Roman" w:eastAsia="Times New Roman" w:hAnsi="Times New Roman" w:cs="Times New Roman"/>
      <w:sz w:val="24"/>
      <w:szCs w:val="24"/>
      <w:lang w:eastAsia="ar-SA"/>
    </w:rPr>
  </w:style>
  <w:style w:type="paragraph" w:customStyle="1" w:styleId="314">
    <w:name w:val="Основной текст 31"/>
    <w:basedOn w:val="a0"/>
    <w:uiPriority w:val="99"/>
    <w:rsid w:val="008A233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4">
    <w:name w:val="текст таблицы"/>
    <w:basedOn w:val="a0"/>
    <w:uiPriority w:val="99"/>
    <w:rsid w:val="008A2335"/>
    <w:pPr>
      <w:spacing w:before="120"/>
      <w:ind w:right="-102"/>
    </w:pPr>
  </w:style>
  <w:style w:type="paragraph" w:customStyle="1" w:styleId="aff5">
    <w:name w:val="ТЛ_Заказчик"/>
    <w:basedOn w:val="a0"/>
    <w:uiPriority w:val="99"/>
    <w:rsid w:val="008A2335"/>
    <w:pPr>
      <w:jc w:val="center"/>
    </w:pPr>
    <w:rPr>
      <w:sz w:val="28"/>
      <w:szCs w:val="28"/>
    </w:rPr>
  </w:style>
  <w:style w:type="paragraph" w:customStyle="1" w:styleId="aff6">
    <w:name w:val="ТЛ_Утверждаю"/>
    <w:basedOn w:val="a0"/>
    <w:uiPriority w:val="99"/>
    <w:rsid w:val="008A2335"/>
    <w:pPr>
      <w:ind w:left="4860"/>
      <w:jc w:val="center"/>
    </w:pPr>
    <w:rPr>
      <w:sz w:val="28"/>
      <w:szCs w:val="28"/>
    </w:rPr>
  </w:style>
  <w:style w:type="paragraph" w:customStyle="1" w:styleId="aff7">
    <w:name w:val="ТЛ_Название"/>
    <w:basedOn w:val="a0"/>
    <w:uiPriority w:val="99"/>
    <w:rsid w:val="008A2335"/>
    <w:pPr>
      <w:jc w:val="center"/>
    </w:pPr>
    <w:rPr>
      <w:b/>
      <w:sz w:val="28"/>
      <w:szCs w:val="28"/>
    </w:rPr>
  </w:style>
  <w:style w:type="paragraph" w:customStyle="1" w:styleId="aff8">
    <w:name w:val="ТЛ_Город и Дата"/>
    <w:basedOn w:val="a0"/>
    <w:uiPriority w:val="99"/>
    <w:rsid w:val="008A2335"/>
    <w:pPr>
      <w:jc w:val="center"/>
    </w:pPr>
    <w:rPr>
      <w:sz w:val="28"/>
      <w:szCs w:val="28"/>
    </w:rPr>
  </w:style>
  <w:style w:type="paragraph" w:customStyle="1" w:styleId="aff9">
    <w:name w:val="АД_Наименование Разделов"/>
    <w:basedOn w:val="1"/>
    <w:uiPriority w:val="99"/>
    <w:rsid w:val="008A2335"/>
    <w:rPr>
      <w:sz w:val="28"/>
    </w:rPr>
  </w:style>
  <w:style w:type="paragraph" w:customStyle="1" w:styleId="affa">
    <w:name w:val="АД_Наименование главы с нумерацией"/>
    <w:basedOn w:val="26"/>
    <w:uiPriority w:val="99"/>
    <w:rsid w:val="008A2335"/>
    <w:pPr>
      <w:tabs>
        <w:tab w:val="clear" w:pos="360"/>
      </w:tabs>
      <w:ind w:left="0" w:firstLine="0"/>
    </w:pPr>
    <w:rPr>
      <w:b/>
    </w:rPr>
  </w:style>
  <w:style w:type="paragraph" w:customStyle="1" w:styleId="affb">
    <w:name w:val="АД_Наименование главы без нумерации"/>
    <w:basedOn w:val="20"/>
    <w:uiPriority w:val="99"/>
    <w:rsid w:val="008A2335"/>
  </w:style>
  <w:style w:type="paragraph" w:customStyle="1" w:styleId="affc">
    <w:name w:val="АД_Нумерованный пункт"/>
    <w:basedOn w:val="39"/>
    <w:uiPriority w:val="99"/>
    <w:rsid w:val="008A2335"/>
    <w:pPr>
      <w:tabs>
        <w:tab w:val="clear" w:pos="972"/>
        <w:tab w:val="left" w:pos="720"/>
      </w:tabs>
      <w:ind w:left="720" w:hanging="720"/>
    </w:pPr>
    <w:rPr>
      <w:rFonts w:ascii="Times New Roman" w:hAnsi="Times New Roman"/>
    </w:rPr>
  </w:style>
  <w:style w:type="paragraph" w:customStyle="1" w:styleId="affd">
    <w:name w:val="АД_Нумерованный подпункт"/>
    <w:basedOn w:val="a0"/>
    <w:uiPriority w:val="99"/>
    <w:rsid w:val="008A2335"/>
    <w:pPr>
      <w:tabs>
        <w:tab w:val="num" w:pos="360"/>
        <w:tab w:val="left" w:pos="720"/>
      </w:tabs>
      <w:ind w:left="720" w:hanging="720"/>
    </w:pPr>
  </w:style>
  <w:style w:type="paragraph" w:customStyle="1" w:styleId="affe">
    <w:name w:val="АД_Основной текст"/>
    <w:basedOn w:val="a0"/>
    <w:uiPriority w:val="99"/>
    <w:rsid w:val="008A2335"/>
    <w:pPr>
      <w:ind w:firstLine="567"/>
    </w:pPr>
  </w:style>
  <w:style w:type="paragraph" w:customStyle="1" w:styleId="1f2">
    <w:name w:val="Стиль АД_Список 1"/>
    <w:basedOn w:val="a0"/>
    <w:uiPriority w:val="99"/>
    <w:rsid w:val="008A2335"/>
    <w:pPr>
      <w:tabs>
        <w:tab w:val="num" w:pos="360"/>
        <w:tab w:val="left" w:pos="720"/>
      </w:tabs>
      <w:ind w:left="360" w:hanging="360"/>
    </w:pPr>
    <w:rPr>
      <w:b/>
      <w:bCs/>
      <w:i/>
      <w:iCs/>
    </w:rPr>
  </w:style>
  <w:style w:type="paragraph" w:customStyle="1" w:styleId="afff">
    <w:name w:val="АД_Заголовки таблиц"/>
    <w:basedOn w:val="a0"/>
    <w:uiPriority w:val="99"/>
    <w:rsid w:val="008A2335"/>
    <w:pPr>
      <w:jc w:val="center"/>
    </w:pPr>
    <w:rPr>
      <w:b/>
      <w:bCs/>
    </w:rPr>
  </w:style>
  <w:style w:type="paragraph" w:styleId="afff0">
    <w:name w:val="TOC Heading"/>
    <w:basedOn w:val="1"/>
    <w:next w:val="a0"/>
    <w:uiPriority w:val="99"/>
    <w:qFormat/>
    <w:rsid w:val="008A2335"/>
    <w:pPr>
      <w:keepLines/>
      <w:spacing w:before="480" w:after="0" w:line="276" w:lineRule="auto"/>
      <w:jc w:val="left"/>
    </w:pPr>
    <w:rPr>
      <w:rFonts w:ascii="Cambria" w:hAnsi="Cambria"/>
      <w:bCs/>
      <w:color w:val="365F91"/>
      <w:sz w:val="28"/>
      <w:szCs w:val="28"/>
    </w:rPr>
  </w:style>
  <w:style w:type="paragraph" w:styleId="afff1">
    <w:name w:val="Balloon Text"/>
    <w:basedOn w:val="a0"/>
    <w:link w:val="afff2"/>
    <w:uiPriority w:val="99"/>
    <w:rsid w:val="008A2335"/>
    <w:rPr>
      <w:rFonts w:ascii="Tahoma" w:hAnsi="Tahoma" w:cs="Tahoma"/>
      <w:sz w:val="16"/>
      <w:szCs w:val="16"/>
    </w:rPr>
  </w:style>
  <w:style w:type="character" w:customStyle="1" w:styleId="afff2">
    <w:name w:val="Текст выноски Знак"/>
    <w:basedOn w:val="a1"/>
    <w:link w:val="afff1"/>
    <w:uiPriority w:val="99"/>
    <w:rsid w:val="008A2335"/>
    <w:rPr>
      <w:rFonts w:ascii="Tahoma" w:eastAsia="Times New Roman" w:hAnsi="Tahoma" w:cs="Tahoma"/>
      <w:sz w:val="16"/>
      <w:szCs w:val="16"/>
      <w:lang w:eastAsia="ar-SA"/>
    </w:rPr>
  </w:style>
  <w:style w:type="paragraph" w:customStyle="1" w:styleId="afff3">
    <w:name w:val="АД_Основной текст по центру полужирный"/>
    <w:basedOn w:val="a0"/>
    <w:uiPriority w:val="99"/>
    <w:rsid w:val="008A2335"/>
    <w:pPr>
      <w:ind w:firstLine="567"/>
      <w:jc w:val="center"/>
    </w:pPr>
    <w:rPr>
      <w:b/>
    </w:rPr>
  </w:style>
  <w:style w:type="paragraph" w:customStyle="1" w:styleId="3a">
    <w:name w:val="АД_Текст отступ 3"/>
    <w:basedOn w:val="a0"/>
    <w:uiPriority w:val="99"/>
    <w:rsid w:val="008A2335"/>
    <w:pPr>
      <w:ind w:left="1418"/>
    </w:pPr>
  </w:style>
  <w:style w:type="paragraph" w:customStyle="1" w:styleId="45">
    <w:name w:val="АД_Нумерованный подпункт 4 уровня"/>
    <w:basedOn w:val="affd"/>
    <w:uiPriority w:val="99"/>
    <w:rsid w:val="008A2335"/>
    <w:pPr>
      <w:tabs>
        <w:tab w:val="left" w:pos="993"/>
      </w:tabs>
      <w:ind w:left="993" w:hanging="993"/>
    </w:pPr>
  </w:style>
  <w:style w:type="paragraph" w:customStyle="1" w:styleId="afff4">
    <w:name w:val="АД_Список абв"/>
    <w:basedOn w:val="a0"/>
    <w:uiPriority w:val="99"/>
    <w:rsid w:val="008A2335"/>
    <w:pPr>
      <w:tabs>
        <w:tab w:val="num" w:pos="0"/>
      </w:tabs>
      <w:ind w:left="1429" w:hanging="360"/>
    </w:pPr>
  </w:style>
  <w:style w:type="paragraph" w:customStyle="1" w:styleId="1f3">
    <w:name w:val="Обычный1"/>
    <w:uiPriority w:val="99"/>
    <w:rsid w:val="008A2335"/>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ar-SA"/>
    </w:rPr>
  </w:style>
  <w:style w:type="paragraph" w:customStyle="1" w:styleId="1f4">
    <w:name w:val="Цитата1"/>
    <w:basedOn w:val="a0"/>
    <w:uiPriority w:val="99"/>
    <w:rsid w:val="008A2335"/>
    <w:pPr>
      <w:spacing w:after="120"/>
      <w:ind w:left="1440" w:right="1440"/>
    </w:pPr>
    <w:rPr>
      <w:szCs w:val="20"/>
    </w:rPr>
  </w:style>
  <w:style w:type="paragraph" w:customStyle="1" w:styleId="Heading">
    <w:name w:val="Heading"/>
    <w:rsid w:val="008A2335"/>
    <w:pPr>
      <w:suppressAutoHyphens/>
      <w:spacing w:after="0" w:line="240" w:lineRule="auto"/>
    </w:pPr>
    <w:rPr>
      <w:rFonts w:ascii="Arial" w:eastAsia="Times New Roman" w:hAnsi="Arial" w:cs="Times New Roman"/>
      <w:b/>
      <w:szCs w:val="20"/>
      <w:lang w:eastAsia="ar-SA"/>
    </w:rPr>
  </w:style>
  <w:style w:type="paragraph" w:customStyle="1" w:styleId="WW-2">
    <w:name w:val="WW-Основной текст с отступом 2"/>
    <w:basedOn w:val="a0"/>
    <w:uiPriority w:val="99"/>
    <w:rsid w:val="008A2335"/>
    <w:pPr>
      <w:ind w:left="-540"/>
    </w:pPr>
    <w:rPr>
      <w:rFonts w:ascii="Arial" w:hAnsi="Arial" w:cs="Arial"/>
      <w:sz w:val="18"/>
    </w:rPr>
  </w:style>
  <w:style w:type="paragraph" w:customStyle="1" w:styleId="WW-3">
    <w:name w:val="WW-Основной текст с отступом 3"/>
    <w:basedOn w:val="a0"/>
    <w:uiPriority w:val="99"/>
    <w:rsid w:val="008A2335"/>
    <w:pPr>
      <w:ind w:left="-540"/>
    </w:pPr>
    <w:rPr>
      <w:rFonts w:ascii="Arial" w:hAnsi="Arial" w:cs="Arial"/>
      <w:sz w:val="17"/>
    </w:rPr>
  </w:style>
  <w:style w:type="paragraph" w:customStyle="1" w:styleId="afff5">
    <w:name w:val="Список нум."/>
    <w:basedOn w:val="a0"/>
    <w:uiPriority w:val="99"/>
    <w:rsid w:val="008A2335"/>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8A2335"/>
    <w:pPr>
      <w:keepLines/>
      <w:widowControl w:val="0"/>
      <w:tabs>
        <w:tab w:val="num" w:pos="643"/>
      </w:tabs>
      <w:ind w:right="567" w:firstLine="709"/>
    </w:pPr>
    <w:rPr>
      <w:rFonts w:ascii="Arial" w:hAnsi="Arial" w:cs="Arial"/>
      <w:bCs/>
      <w:sz w:val="28"/>
      <w:szCs w:val="32"/>
    </w:rPr>
  </w:style>
  <w:style w:type="paragraph" w:customStyle="1" w:styleId="FR1">
    <w:name w:val="FR1"/>
    <w:uiPriority w:val="99"/>
    <w:rsid w:val="008A2335"/>
    <w:pPr>
      <w:widowControl w:val="0"/>
      <w:suppressAutoHyphens/>
      <w:spacing w:before="200" w:after="0" w:line="240" w:lineRule="auto"/>
      <w:ind w:left="40" w:firstLine="680"/>
      <w:jc w:val="both"/>
    </w:pPr>
    <w:rPr>
      <w:rFonts w:ascii="Arial" w:eastAsia="Times New Roman" w:hAnsi="Arial" w:cs="Times New Roman"/>
      <w:sz w:val="20"/>
      <w:szCs w:val="20"/>
      <w:lang w:eastAsia="ar-SA"/>
    </w:rPr>
  </w:style>
  <w:style w:type="paragraph" w:customStyle="1" w:styleId="ConsPlusNormal">
    <w:name w:val="ConsPlusNormal"/>
    <w:link w:val="ConsPlusNormal0"/>
    <w:qFormat/>
    <w:rsid w:val="008A233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FR2">
    <w:name w:val="FR2"/>
    <w:uiPriority w:val="99"/>
    <w:rsid w:val="008A2335"/>
    <w:pPr>
      <w:widowControl w:val="0"/>
      <w:suppressAutoHyphens/>
      <w:spacing w:before="20" w:after="0" w:line="240" w:lineRule="auto"/>
      <w:jc w:val="center"/>
    </w:pPr>
    <w:rPr>
      <w:rFonts w:ascii="Arial" w:eastAsia="Times New Roman" w:hAnsi="Arial" w:cs="Times New Roman"/>
      <w:sz w:val="24"/>
      <w:szCs w:val="20"/>
      <w:lang w:eastAsia="ar-SA"/>
    </w:rPr>
  </w:style>
  <w:style w:type="paragraph" w:customStyle="1" w:styleId="afff6">
    <w:name w:val="Знак"/>
    <w:basedOn w:val="a0"/>
    <w:uiPriority w:val="99"/>
    <w:rsid w:val="008A2335"/>
    <w:pPr>
      <w:spacing w:after="160" w:line="240" w:lineRule="exact"/>
    </w:pPr>
    <w:rPr>
      <w:rFonts w:ascii="Verdana" w:hAnsi="Verdana"/>
      <w:sz w:val="22"/>
      <w:szCs w:val="20"/>
      <w:lang w:val="en-US"/>
    </w:rPr>
  </w:style>
  <w:style w:type="paragraph" w:styleId="af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f8"/>
    <w:rsid w:val="008A2335"/>
    <w:pPr>
      <w:jc w:val="left"/>
    </w:pPr>
    <w:rPr>
      <w:sz w:val="20"/>
      <w:szCs w:val="20"/>
    </w:rPr>
  </w:style>
  <w:style w:type="character" w:customStyle="1" w:styleId="af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f7"/>
    <w:rsid w:val="008A2335"/>
    <w:rPr>
      <w:rFonts w:ascii="Times New Roman" w:eastAsia="Times New Roman" w:hAnsi="Times New Roman" w:cs="Times New Roman"/>
      <w:sz w:val="20"/>
      <w:szCs w:val="20"/>
      <w:lang w:eastAsia="ar-SA"/>
    </w:rPr>
  </w:style>
  <w:style w:type="paragraph" w:customStyle="1" w:styleId="3b">
    <w:name w:val="Стиль3 Знак Знак"/>
    <w:basedOn w:val="212"/>
    <w:uiPriority w:val="99"/>
    <w:rsid w:val="008A2335"/>
    <w:pPr>
      <w:widowControl w:val="0"/>
      <w:tabs>
        <w:tab w:val="left" w:pos="227"/>
      </w:tabs>
      <w:spacing w:after="0" w:line="240" w:lineRule="auto"/>
      <w:ind w:left="0"/>
      <w:textAlignment w:val="baseline"/>
    </w:pPr>
    <w:rPr>
      <w:szCs w:val="20"/>
    </w:rPr>
  </w:style>
  <w:style w:type="paragraph" w:customStyle="1" w:styleId="03zagolovok2">
    <w:name w:val="03zagolovok2"/>
    <w:basedOn w:val="a0"/>
    <w:uiPriority w:val="99"/>
    <w:rsid w:val="008A2335"/>
    <w:pPr>
      <w:keepNext/>
      <w:spacing w:before="360" w:after="120" w:line="360" w:lineRule="atLeast"/>
      <w:jc w:val="left"/>
    </w:pPr>
    <w:rPr>
      <w:rFonts w:ascii="GaramondC" w:hAnsi="GaramondC"/>
      <w:b/>
      <w:color w:val="000000"/>
      <w:sz w:val="28"/>
      <w:szCs w:val="28"/>
    </w:rPr>
  </w:style>
  <w:style w:type="paragraph" w:styleId="afff9">
    <w:name w:val="Title"/>
    <w:aliases w:val="Title+T"/>
    <w:basedOn w:val="a0"/>
    <w:next w:val="afffa"/>
    <w:link w:val="afffb"/>
    <w:uiPriority w:val="99"/>
    <w:qFormat/>
    <w:rsid w:val="008A2335"/>
    <w:pPr>
      <w:widowControl w:val="0"/>
      <w:shd w:val="clear" w:color="auto" w:fill="FFFFFF"/>
      <w:autoSpaceDE w:val="0"/>
      <w:ind w:left="72"/>
      <w:jc w:val="center"/>
    </w:pPr>
    <w:rPr>
      <w:bCs/>
      <w:color w:val="000000"/>
      <w:spacing w:val="13"/>
      <w:szCs w:val="22"/>
    </w:rPr>
  </w:style>
  <w:style w:type="character" w:customStyle="1" w:styleId="afffb">
    <w:name w:val="Заголовок Знак"/>
    <w:aliases w:val="Title+T Знак"/>
    <w:basedOn w:val="a1"/>
    <w:link w:val="afff9"/>
    <w:uiPriority w:val="99"/>
    <w:rsid w:val="008A2335"/>
    <w:rPr>
      <w:rFonts w:ascii="Times New Roman" w:eastAsia="Times New Roman" w:hAnsi="Times New Roman" w:cs="Times New Roman"/>
      <w:bCs/>
      <w:color w:val="000000"/>
      <w:spacing w:val="13"/>
      <w:sz w:val="24"/>
      <w:shd w:val="clear" w:color="auto" w:fill="FFFFFF"/>
      <w:lang w:eastAsia="ar-SA"/>
    </w:rPr>
  </w:style>
  <w:style w:type="paragraph" w:styleId="afffa">
    <w:name w:val="Subtitle"/>
    <w:basedOn w:val="1a"/>
    <w:next w:val="af7"/>
    <w:link w:val="afffc"/>
    <w:uiPriority w:val="99"/>
    <w:qFormat/>
    <w:rsid w:val="008A2335"/>
    <w:pPr>
      <w:jc w:val="center"/>
    </w:pPr>
    <w:rPr>
      <w:i/>
      <w:iCs/>
    </w:rPr>
  </w:style>
  <w:style w:type="character" w:customStyle="1" w:styleId="afffc">
    <w:name w:val="Подзаголовок Знак"/>
    <w:basedOn w:val="a1"/>
    <w:link w:val="afffa"/>
    <w:uiPriority w:val="99"/>
    <w:rsid w:val="008A2335"/>
    <w:rPr>
      <w:rFonts w:ascii="Arial" w:eastAsia="MS Mincho" w:hAnsi="Arial" w:cs="Tahoma"/>
      <w:i/>
      <w:iCs/>
      <w:sz w:val="28"/>
      <w:szCs w:val="28"/>
      <w:lang w:eastAsia="ar-SA"/>
    </w:rPr>
  </w:style>
  <w:style w:type="paragraph" w:customStyle="1" w:styleId="afffd">
    <w:name w:val="текст"/>
    <w:uiPriority w:val="99"/>
    <w:rsid w:val="008A2335"/>
    <w:pPr>
      <w:suppressAutoHyphens/>
      <w:autoSpaceDE w:val="0"/>
      <w:spacing w:after="0" w:line="240" w:lineRule="auto"/>
      <w:jc w:val="both"/>
    </w:pPr>
    <w:rPr>
      <w:rFonts w:ascii="SchoolBookC" w:eastAsia="Times New Roman" w:hAnsi="SchoolBookC" w:cs="Times New Roman"/>
      <w:color w:val="000000"/>
      <w:sz w:val="24"/>
      <w:szCs w:val="20"/>
      <w:lang w:eastAsia="ar-SA"/>
    </w:rPr>
  </w:style>
  <w:style w:type="paragraph" w:customStyle="1" w:styleId="1f5">
    <w:name w:val="текст1"/>
    <w:uiPriority w:val="99"/>
    <w:rsid w:val="008A2335"/>
    <w:pPr>
      <w:suppressAutoHyphens/>
      <w:autoSpaceDE w:val="0"/>
      <w:spacing w:after="0" w:line="240" w:lineRule="auto"/>
      <w:ind w:firstLine="397"/>
      <w:jc w:val="both"/>
    </w:pPr>
    <w:rPr>
      <w:rFonts w:ascii="SchoolBookC" w:eastAsia="Times New Roman" w:hAnsi="SchoolBookC" w:cs="Times New Roman"/>
      <w:sz w:val="24"/>
      <w:szCs w:val="20"/>
      <w:lang w:eastAsia="ar-SA"/>
    </w:rPr>
  </w:style>
  <w:style w:type="paragraph" w:customStyle="1" w:styleId="afffe">
    <w:name w:val="втяжка"/>
    <w:basedOn w:val="1f5"/>
    <w:next w:val="1f5"/>
    <w:uiPriority w:val="99"/>
    <w:rsid w:val="008A2335"/>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8A2335"/>
    <w:pPr>
      <w:spacing w:before="280" w:after="280"/>
      <w:jc w:val="left"/>
    </w:pPr>
    <w:rPr>
      <w:rFonts w:ascii="Tahoma"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8A2335"/>
    <w:pPr>
      <w:spacing w:before="280" w:after="280"/>
      <w:jc w:val="left"/>
    </w:pPr>
    <w:rPr>
      <w:rFonts w:ascii="Tahoma" w:hAnsi="Tahoma"/>
      <w:sz w:val="20"/>
      <w:szCs w:val="20"/>
      <w:lang w:val="en-US"/>
    </w:rPr>
  </w:style>
  <w:style w:type="paragraph" w:customStyle="1" w:styleId="CharChar">
    <w:name w:val="Char Char"/>
    <w:basedOn w:val="a0"/>
    <w:uiPriority w:val="99"/>
    <w:rsid w:val="008A2335"/>
    <w:pPr>
      <w:spacing w:before="280" w:after="280"/>
      <w:jc w:val="left"/>
    </w:pPr>
    <w:rPr>
      <w:rFonts w:ascii="Tahoma" w:hAnsi="Tahoma"/>
      <w:sz w:val="20"/>
      <w:szCs w:val="20"/>
      <w:lang w:val="en-US"/>
    </w:rPr>
  </w:style>
  <w:style w:type="paragraph" w:customStyle="1" w:styleId="Style4">
    <w:name w:val="Style4"/>
    <w:basedOn w:val="a0"/>
    <w:rsid w:val="008A2335"/>
    <w:pPr>
      <w:widowControl w:val="0"/>
      <w:autoSpaceDE w:val="0"/>
      <w:jc w:val="left"/>
    </w:pPr>
  </w:style>
  <w:style w:type="paragraph" w:customStyle="1" w:styleId="Style9">
    <w:name w:val="Style9"/>
    <w:basedOn w:val="a0"/>
    <w:uiPriority w:val="99"/>
    <w:rsid w:val="008A2335"/>
    <w:pPr>
      <w:widowControl w:val="0"/>
      <w:autoSpaceDE w:val="0"/>
      <w:jc w:val="left"/>
    </w:pPr>
  </w:style>
  <w:style w:type="paragraph" w:customStyle="1" w:styleId="Style2">
    <w:name w:val="Style2"/>
    <w:basedOn w:val="a0"/>
    <w:uiPriority w:val="99"/>
    <w:rsid w:val="008A2335"/>
    <w:pPr>
      <w:widowControl w:val="0"/>
      <w:autoSpaceDE w:val="0"/>
      <w:spacing w:line="283" w:lineRule="exact"/>
    </w:pPr>
  </w:style>
  <w:style w:type="paragraph" w:customStyle="1" w:styleId="Style3">
    <w:name w:val="Style3"/>
    <w:basedOn w:val="a0"/>
    <w:uiPriority w:val="99"/>
    <w:rsid w:val="008A2335"/>
    <w:pPr>
      <w:widowControl w:val="0"/>
      <w:autoSpaceDE w:val="0"/>
      <w:spacing w:line="289" w:lineRule="exact"/>
    </w:pPr>
  </w:style>
  <w:style w:type="paragraph" w:customStyle="1" w:styleId="Style5">
    <w:name w:val="Style5"/>
    <w:basedOn w:val="a0"/>
    <w:uiPriority w:val="99"/>
    <w:rsid w:val="008A2335"/>
    <w:pPr>
      <w:widowControl w:val="0"/>
      <w:autoSpaceDE w:val="0"/>
      <w:spacing w:line="298" w:lineRule="exact"/>
      <w:ind w:hanging="115"/>
      <w:jc w:val="left"/>
    </w:pPr>
  </w:style>
  <w:style w:type="paragraph" w:customStyle="1" w:styleId="1f6">
    <w:name w:val="Знак1"/>
    <w:basedOn w:val="a0"/>
    <w:uiPriority w:val="99"/>
    <w:rsid w:val="008A2335"/>
    <w:pPr>
      <w:spacing w:after="160" w:line="240" w:lineRule="exact"/>
      <w:jc w:val="left"/>
    </w:pPr>
    <w:rPr>
      <w:rFonts w:ascii="Verdana" w:hAnsi="Verdana"/>
      <w:lang w:val="en-US"/>
    </w:rPr>
  </w:style>
  <w:style w:type="paragraph" w:customStyle="1" w:styleId="affff">
    <w:name w:val="Содержимое таблицы"/>
    <w:basedOn w:val="a0"/>
    <w:uiPriority w:val="99"/>
    <w:rsid w:val="008A2335"/>
    <w:pPr>
      <w:suppressLineNumbers/>
    </w:pPr>
  </w:style>
  <w:style w:type="paragraph" w:customStyle="1" w:styleId="affff0">
    <w:name w:val="Заголовок таблицы"/>
    <w:basedOn w:val="affff"/>
    <w:uiPriority w:val="99"/>
    <w:rsid w:val="008A2335"/>
    <w:pPr>
      <w:jc w:val="center"/>
    </w:pPr>
    <w:rPr>
      <w:b/>
      <w:bCs/>
    </w:rPr>
  </w:style>
  <w:style w:type="paragraph" w:customStyle="1" w:styleId="220">
    <w:name w:val="Основной текст 22"/>
    <w:basedOn w:val="a0"/>
    <w:uiPriority w:val="99"/>
    <w:rsid w:val="008A2335"/>
    <w:pPr>
      <w:suppressAutoHyphens w:val="0"/>
      <w:overflowPunct w:val="0"/>
      <w:autoSpaceDE w:val="0"/>
      <w:autoSpaceDN w:val="0"/>
      <w:adjustRightInd w:val="0"/>
      <w:jc w:val="center"/>
    </w:pPr>
    <w:rPr>
      <w:b/>
      <w:sz w:val="28"/>
      <w:szCs w:val="20"/>
      <w:lang w:eastAsia="ru-RU"/>
    </w:rPr>
  </w:style>
  <w:style w:type="character" w:customStyle="1" w:styleId="atext">
    <w:name w:val="atext"/>
    <w:basedOn w:val="a1"/>
    <w:uiPriority w:val="99"/>
    <w:rsid w:val="008A2335"/>
    <w:rPr>
      <w:rFonts w:cs="Times New Roman"/>
    </w:rPr>
  </w:style>
  <w:style w:type="paragraph" w:customStyle="1" w:styleId="Default">
    <w:name w:val="Default"/>
    <w:uiPriority w:val="99"/>
    <w:qFormat/>
    <w:rsid w:val="008A2335"/>
    <w:pPr>
      <w:autoSpaceDE w:val="0"/>
      <w:autoSpaceDN w:val="0"/>
      <w:adjustRightInd w:val="0"/>
      <w:spacing w:after="0" w:line="240" w:lineRule="auto"/>
    </w:pPr>
    <w:rPr>
      <w:rFonts w:ascii="GaramondC" w:eastAsia="Times New Roman" w:hAnsi="GaramondC" w:cs="Times New Roman"/>
      <w:color w:val="000000"/>
      <w:sz w:val="24"/>
      <w:szCs w:val="24"/>
      <w:lang w:eastAsia="ru-RU"/>
    </w:rPr>
  </w:style>
  <w:style w:type="paragraph" w:customStyle="1" w:styleId="CharChar2">
    <w:name w:val="Char Char2"/>
    <w:basedOn w:val="a0"/>
    <w:uiPriority w:val="99"/>
    <w:rsid w:val="008A2335"/>
    <w:pPr>
      <w:suppressAutoHyphens w:val="0"/>
      <w:spacing w:after="160" w:line="240" w:lineRule="exact"/>
      <w:jc w:val="left"/>
    </w:pPr>
    <w:rPr>
      <w:rFonts w:ascii="Verdana" w:hAnsi="Verdana"/>
      <w:sz w:val="20"/>
      <w:szCs w:val="20"/>
      <w:lang w:val="en-US" w:eastAsia="en-US"/>
    </w:rPr>
  </w:style>
  <w:style w:type="paragraph" w:styleId="affff1">
    <w:name w:val="Plain Text"/>
    <w:basedOn w:val="a0"/>
    <w:link w:val="affff2"/>
    <w:uiPriority w:val="99"/>
    <w:rsid w:val="008A2335"/>
    <w:pPr>
      <w:suppressAutoHyphens w:val="0"/>
      <w:jc w:val="left"/>
    </w:pPr>
    <w:rPr>
      <w:rFonts w:ascii="Courier New" w:hAnsi="Courier New"/>
      <w:sz w:val="20"/>
      <w:szCs w:val="20"/>
      <w:lang w:eastAsia="ru-RU"/>
    </w:rPr>
  </w:style>
  <w:style w:type="character" w:customStyle="1" w:styleId="affff2">
    <w:name w:val="Текст Знак"/>
    <w:basedOn w:val="a1"/>
    <w:link w:val="affff1"/>
    <w:uiPriority w:val="99"/>
    <w:rsid w:val="008A2335"/>
    <w:rPr>
      <w:rFonts w:ascii="Courier New" w:eastAsia="Times New Roman" w:hAnsi="Courier New" w:cs="Times New Roman"/>
      <w:sz w:val="20"/>
      <w:szCs w:val="20"/>
      <w:lang w:eastAsia="ru-RU"/>
    </w:rPr>
  </w:style>
  <w:style w:type="character" w:customStyle="1" w:styleId="iceouttxt53">
    <w:name w:val="iceouttxt53"/>
    <w:uiPriority w:val="99"/>
    <w:rsid w:val="008A2335"/>
    <w:rPr>
      <w:rFonts w:ascii="Arial" w:hAnsi="Arial"/>
      <w:color w:val="666666"/>
      <w:sz w:val="17"/>
    </w:rPr>
  </w:style>
  <w:style w:type="paragraph" w:customStyle="1" w:styleId="CharChar1">
    <w:name w:val="Char Char1"/>
    <w:basedOn w:val="a0"/>
    <w:uiPriority w:val="99"/>
    <w:rsid w:val="008A2335"/>
    <w:pPr>
      <w:suppressAutoHyphens w:val="0"/>
      <w:spacing w:after="160" w:line="240" w:lineRule="exact"/>
      <w:jc w:val="left"/>
    </w:pPr>
    <w:rPr>
      <w:rFonts w:ascii="Verdana" w:hAnsi="Verdana"/>
      <w:sz w:val="20"/>
      <w:szCs w:val="20"/>
      <w:lang w:val="en-US" w:eastAsia="en-US"/>
    </w:rPr>
  </w:style>
  <w:style w:type="character" w:customStyle="1" w:styleId="iceouttxt1">
    <w:name w:val="iceouttxt1"/>
    <w:uiPriority w:val="99"/>
    <w:rsid w:val="008A2335"/>
    <w:rPr>
      <w:rFonts w:ascii="Arial" w:hAnsi="Arial"/>
      <w:color w:val="666666"/>
      <w:sz w:val="17"/>
    </w:rPr>
  </w:style>
  <w:style w:type="paragraph" w:styleId="27">
    <w:name w:val="Body Text Indent 2"/>
    <w:basedOn w:val="a0"/>
    <w:link w:val="28"/>
    <w:uiPriority w:val="99"/>
    <w:semiHidden/>
    <w:rsid w:val="008A2335"/>
    <w:pPr>
      <w:spacing w:after="120" w:line="480" w:lineRule="auto"/>
      <w:ind w:left="283"/>
    </w:pPr>
  </w:style>
  <w:style w:type="character" w:customStyle="1" w:styleId="28">
    <w:name w:val="Основной текст с отступом 2 Знак"/>
    <w:basedOn w:val="a1"/>
    <w:link w:val="27"/>
    <w:uiPriority w:val="99"/>
    <w:semiHidden/>
    <w:rsid w:val="008A2335"/>
    <w:rPr>
      <w:rFonts w:ascii="Times New Roman" w:eastAsia="Times New Roman" w:hAnsi="Times New Roman" w:cs="Times New Roman"/>
      <w:sz w:val="24"/>
      <w:szCs w:val="24"/>
      <w:lang w:eastAsia="ar-SA"/>
    </w:rPr>
  </w:style>
  <w:style w:type="paragraph" w:styleId="3c">
    <w:name w:val="Body Text 3"/>
    <w:basedOn w:val="a0"/>
    <w:link w:val="3d"/>
    <w:uiPriority w:val="99"/>
    <w:semiHidden/>
    <w:rsid w:val="008A2335"/>
    <w:pPr>
      <w:spacing w:after="120"/>
    </w:pPr>
    <w:rPr>
      <w:sz w:val="16"/>
      <w:szCs w:val="16"/>
    </w:rPr>
  </w:style>
  <w:style w:type="character" w:customStyle="1" w:styleId="3d">
    <w:name w:val="Основной текст 3 Знак"/>
    <w:basedOn w:val="a1"/>
    <w:link w:val="3c"/>
    <w:uiPriority w:val="99"/>
    <w:semiHidden/>
    <w:rsid w:val="008A2335"/>
    <w:rPr>
      <w:rFonts w:ascii="Times New Roman" w:eastAsia="Times New Roman" w:hAnsi="Times New Roman" w:cs="Times New Roman"/>
      <w:sz w:val="16"/>
      <w:szCs w:val="16"/>
      <w:lang w:eastAsia="ar-SA"/>
    </w:rPr>
  </w:style>
  <w:style w:type="paragraph" w:customStyle="1" w:styleId="formattext">
    <w:name w:val="formattext"/>
    <w:uiPriority w:val="99"/>
    <w:rsid w:val="008A2335"/>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table" w:styleId="affff3">
    <w:name w:val="Table Grid"/>
    <w:basedOn w:val="a2"/>
    <w:uiPriority w:val="39"/>
    <w:rsid w:val="008A23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0"/>
    <w:link w:val="2a"/>
    <w:uiPriority w:val="99"/>
    <w:rsid w:val="008A2335"/>
    <w:pPr>
      <w:spacing w:after="120" w:line="480" w:lineRule="auto"/>
    </w:pPr>
  </w:style>
  <w:style w:type="character" w:customStyle="1" w:styleId="2a">
    <w:name w:val="Основной текст 2 Знак"/>
    <w:basedOn w:val="a1"/>
    <w:link w:val="29"/>
    <w:uiPriority w:val="99"/>
    <w:rsid w:val="008A2335"/>
    <w:rPr>
      <w:rFonts w:ascii="Times New Roman" w:eastAsia="Times New Roman" w:hAnsi="Times New Roman" w:cs="Times New Roman"/>
      <w:sz w:val="24"/>
      <w:szCs w:val="24"/>
      <w:lang w:eastAsia="ar-SA"/>
    </w:rPr>
  </w:style>
  <w:style w:type="paragraph" w:styleId="HTML0">
    <w:name w:val="HTML Preformatted"/>
    <w:basedOn w:val="a0"/>
    <w:link w:val="HTML1"/>
    <w:rsid w:val="008A2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1">
    <w:name w:val="Стандартный HTML Знак"/>
    <w:basedOn w:val="a1"/>
    <w:link w:val="HTML0"/>
    <w:rsid w:val="008A2335"/>
    <w:rPr>
      <w:rFonts w:ascii="Courier New" w:eastAsia="Times New Roman" w:hAnsi="Courier New" w:cs="Courier New"/>
      <w:sz w:val="20"/>
      <w:szCs w:val="20"/>
      <w:lang w:eastAsia="ru-RU"/>
    </w:rPr>
  </w:style>
  <w:style w:type="paragraph" w:customStyle="1" w:styleId="1KGK9">
    <w:name w:val="1KG=K9"/>
    <w:uiPriority w:val="99"/>
    <w:rsid w:val="008A2335"/>
    <w:pPr>
      <w:autoSpaceDE w:val="0"/>
      <w:autoSpaceDN w:val="0"/>
      <w:adjustRightInd w:val="0"/>
      <w:spacing w:after="0" w:line="240" w:lineRule="auto"/>
    </w:pPr>
    <w:rPr>
      <w:rFonts w:ascii="MS Sans Serif" w:eastAsia="Times New Roman" w:hAnsi="MS Sans Serif" w:cs="MS Sans Serif"/>
      <w:sz w:val="20"/>
      <w:szCs w:val="20"/>
      <w:lang w:eastAsia="ru-RU"/>
    </w:rPr>
  </w:style>
  <w:style w:type="paragraph" w:customStyle="1" w:styleId="ConsPlusNonformat">
    <w:name w:val="ConsPlusNonformat"/>
    <w:rsid w:val="008A23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4">
    <w:name w:val="No Spacing"/>
    <w:link w:val="affff5"/>
    <w:uiPriority w:val="99"/>
    <w:qFormat/>
    <w:rsid w:val="008A2335"/>
    <w:pPr>
      <w:spacing w:after="0" w:line="240" w:lineRule="auto"/>
    </w:pPr>
  </w:style>
  <w:style w:type="character" w:customStyle="1" w:styleId="3e">
    <w:name w:val="Основной текст (3)_"/>
    <w:link w:val="3f"/>
    <w:rsid w:val="008A2335"/>
    <w:rPr>
      <w:sz w:val="74"/>
      <w:szCs w:val="74"/>
      <w:shd w:val="clear" w:color="auto" w:fill="FFFFFF"/>
    </w:rPr>
  </w:style>
  <w:style w:type="character" w:customStyle="1" w:styleId="2b">
    <w:name w:val="Основной текст (2)_"/>
    <w:link w:val="2c"/>
    <w:rsid w:val="008A2335"/>
    <w:rPr>
      <w:shd w:val="clear" w:color="auto" w:fill="FFFFFF"/>
    </w:rPr>
  </w:style>
  <w:style w:type="character" w:customStyle="1" w:styleId="213pt">
    <w:name w:val="Основной текст (2) + 13 pt"/>
    <w:rsid w:val="008A2335"/>
    <w:rPr>
      <w:sz w:val="26"/>
      <w:szCs w:val="26"/>
      <w:lang w:bidi="ar-SA"/>
    </w:rPr>
  </w:style>
  <w:style w:type="paragraph" w:customStyle="1" w:styleId="3f">
    <w:name w:val="Основной текст (3)"/>
    <w:basedOn w:val="a0"/>
    <w:link w:val="3e"/>
    <w:rsid w:val="008A2335"/>
    <w:pPr>
      <w:widowControl w:val="0"/>
      <w:shd w:val="clear" w:color="auto" w:fill="FFFFFF"/>
      <w:suppressAutoHyphens w:val="0"/>
      <w:spacing w:after="240" w:line="240" w:lineRule="atLeast"/>
      <w:jc w:val="left"/>
    </w:pPr>
    <w:rPr>
      <w:rFonts w:asciiTheme="minorHAnsi" w:eastAsiaTheme="minorHAnsi" w:hAnsiTheme="minorHAnsi" w:cstheme="minorBidi"/>
      <w:sz w:val="74"/>
      <w:szCs w:val="74"/>
      <w:lang w:eastAsia="en-US"/>
    </w:rPr>
  </w:style>
  <w:style w:type="paragraph" w:customStyle="1" w:styleId="2c">
    <w:name w:val="Основной текст (2)"/>
    <w:basedOn w:val="a0"/>
    <w:link w:val="2b"/>
    <w:rsid w:val="008A2335"/>
    <w:pPr>
      <w:widowControl w:val="0"/>
      <w:shd w:val="clear" w:color="auto" w:fill="FFFFFF"/>
      <w:suppressAutoHyphens w:val="0"/>
      <w:spacing w:before="240" w:after="840" w:line="274" w:lineRule="exact"/>
      <w:ind w:firstLine="1060"/>
    </w:pPr>
    <w:rPr>
      <w:rFonts w:asciiTheme="minorHAnsi" w:eastAsiaTheme="minorHAnsi" w:hAnsiTheme="minorHAnsi" w:cstheme="minorBidi"/>
      <w:sz w:val="22"/>
      <w:szCs w:val="22"/>
      <w:lang w:eastAsia="en-US"/>
    </w:rPr>
  </w:style>
  <w:style w:type="character" w:customStyle="1" w:styleId="213pt2">
    <w:name w:val="Основной текст (2) + 13 pt2"/>
    <w:rsid w:val="008A2335"/>
    <w:rPr>
      <w:rFonts w:ascii="Times New Roman" w:hAnsi="Times New Roman" w:cs="Times New Roman"/>
      <w:sz w:val="26"/>
      <w:szCs w:val="26"/>
      <w:u w:val="none"/>
      <w:lang w:bidi="ar-SA"/>
    </w:rPr>
  </w:style>
  <w:style w:type="character" w:customStyle="1" w:styleId="46">
    <w:name w:val="Основной текст (4)_"/>
    <w:link w:val="47"/>
    <w:rsid w:val="008A2335"/>
    <w:rPr>
      <w:rFonts w:ascii="Impact" w:hAnsi="Impact"/>
      <w:sz w:val="40"/>
      <w:szCs w:val="40"/>
      <w:shd w:val="clear" w:color="auto" w:fill="FFFFFF"/>
    </w:rPr>
  </w:style>
  <w:style w:type="character" w:customStyle="1" w:styleId="4TimesNewRoman">
    <w:name w:val="Основной текст (4) + Times New Roman"/>
    <w:aliases w:val="13 pt"/>
    <w:rsid w:val="008A2335"/>
    <w:rPr>
      <w:rFonts w:ascii="Times New Roman" w:hAnsi="Times New Roman" w:cs="Times New Roman"/>
      <w:sz w:val="26"/>
      <w:szCs w:val="26"/>
      <w:lang w:bidi="ar-SA"/>
    </w:rPr>
  </w:style>
  <w:style w:type="paragraph" w:customStyle="1" w:styleId="47">
    <w:name w:val="Основной текст (4)"/>
    <w:basedOn w:val="a0"/>
    <w:link w:val="46"/>
    <w:rsid w:val="008A2335"/>
    <w:pPr>
      <w:widowControl w:val="0"/>
      <w:shd w:val="clear" w:color="auto" w:fill="FFFFFF"/>
      <w:suppressAutoHyphens w:val="0"/>
      <w:spacing w:line="240" w:lineRule="atLeast"/>
      <w:jc w:val="left"/>
    </w:pPr>
    <w:rPr>
      <w:rFonts w:ascii="Impact" w:eastAsiaTheme="minorHAnsi" w:hAnsi="Impact" w:cstheme="minorBidi"/>
      <w:sz w:val="40"/>
      <w:szCs w:val="40"/>
      <w:lang w:eastAsia="en-US"/>
    </w:rPr>
  </w:style>
  <w:style w:type="character" w:customStyle="1" w:styleId="FontStyle11">
    <w:name w:val="Font Style11"/>
    <w:rsid w:val="008A2335"/>
    <w:rPr>
      <w:rFonts w:ascii="Times New Roman" w:hAnsi="Times New Roman" w:cs="Times New Roman"/>
      <w:color w:val="000000"/>
      <w:sz w:val="22"/>
      <w:szCs w:val="22"/>
    </w:rPr>
  </w:style>
  <w:style w:type="character" w:customStyle="1" w:styleId="ConsPlusNormal0">
    <w:name w:val="ConsPlusNormal Знак"/>
    <w:link w:val="ConsPlusNormal"/>
    <w:qFormat/>
    <w:locked/>
    <w:rsid w:val="008A2335"/>
    <w:rPr>
      <w:rFonts w:ascii="Arial" w:eastAsia="Times New Roman" w:hAnsi="Arial" w:cs="Arial"/>
      <w:sz w:val="20"/>
      <w:szCs w:val="20"/>
      <w:lang w:eastAsia="ar-SA"/>
    </w:rPr>
  </w:style>
  <w:style w:type="paragraph" w:customStyle="1" w:styleId="3">
    <w:name w:val="[Ростех] Наименование Подраздела (Уровень 3)"/>
    <w:uiPriority w:val="99"/>
    <w:qFormat/>
    <w:rsid w:val="008A2335"/>
    <w:pPr>
      <w:keepNext/>
      <w:keepLines/>
      <w:numPr>
        <w:ilvl w:val="1"/>
        <w:numId w:val="3"/>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8A2335"/>
    <w:pPr>
      <w:keepNext/>
      <w:keepLines/>
      <w:numPr>
        <w:numId w:val="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8A2335"/>
    <w:pPr>
      <w:numPr>
        <w:ilvl w:val="5"/>
        <w:numId w:val="3"/>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8A2335"/>
    <w:pPr>
      <w:numPr>
        <w:ilvl w:val="3"/>
        <w:numId w:val="3"/>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8A2335"/>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8A2335"/>
    <w:pPr>
      <w:numPr>
        <w:ilvl w:val="4"/>
        <w:numId w:val="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8A2335"/>
    <w:pPr>
      <w:numPr>
        <w:ilvl w:val="2"/>
        <w:numId w:val="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iceouttxt8">
    <w:name w:val="iceouttxt8"/>
    <w:rsid w:val="001B7281"/>
    <w:rPr>
      <w:rFonts w:ascii="Arial" w:hAnsi="Arial" w:cs="Arial" w:hint="default"/>
      <w:color w:val="666666"/>
      <w:sz w:val="15"/>
      <w:szCs w:val="15"/>
    </w:rPr>
  </w:style>
  <w:style w:type="paragraph" w:customStyle="1" w:styleId="affff6">
    <w:name w:val="Îáû÷íûé"/>
    <w:rsid w:val="001B7281"/>
    <w:pPr>
      <w:spacing w:after="0" w:line="240" w:lineRule="auto"/>
    </w:pPr>
    <w:rPr>
      <w:rFonts w:ascii="Times New Roman" w:eastAsia="Times New Roman" w:hAnsi="Times New Roman" w:cs="Times New Roman"/>
      <w:sz w:val="20"/>
      <w:szCs w:val="20"/>
      <w:lang w:eastAsia="ru-RU"/>
    </w:rPr>
  </w:style>
  <w:style w:type="character" w:styleId="affff7">
    <w:name w:val="footnote reference"/>
    <w:qFormat/>
    <w:rsid w:val="00B13AC5"/>
    <w:rPr>
      <w:vertAlign w:val="superscript"/>
    </w:rPr>
  </w:style>
  <w:style w:type="paragraph" w:styleId="affff8">
    <w:name w:val="endnote text"/>
    <w:basedOn w:val="a0"/>
    <w:link w:val="affff9"/>
    <w:rsid w:val="00652C57"/>
    <w:pPr>
      <w:autoSpaceDN w:val="0"/>
      <w:ind w:firstLine="567"/>
      <w:textAlignment w:val="baseline"/>
    </w:pPr>
    <w:rPr>
      <w:sz w:val="20"/>
      <w:szCs w:val="20"/>
      <w:lang w:eastAsia="ru-RU"/>
    </w:rPr>
  </w:style>
  <w:style w:type="character" w:customStyle="1" w:styleId="affff9">
    <w:name w:val="Текст концевой сноски Знак"/>
    <w:basedOn w:val="a1"/>
    <w:link w:val="affff8"/>
    <w:rsid w:val="00652C57"/>
    <w:rPr>
      <w:rFonts w:ascii="Times New Roman" w:eastAsia="Times New Roman" w:hAnsi="Times New Roman" w:cs="Times New Roman"/>
      <w:sz w:val="20"/>
      <w:szCs w:val="20"/>
      <w:lang w:eastAsia="ru-RU"/>
    </w:rPr>
  </w:style>
  <w:style w:type="character" w:styleId="affffa">
    <w:name w:val="endnote reference"/>
    <w:rsid w:val="00652C57"/>
    <w:rPr>
      <w:position w:val="0"/>
      <w:vertAlign w:val="superscript"/>
    </w:rPr>
  </w:style>
  <w:style w:type="character" w:customStyle="1" w:styleId="affff5">
    <w:name w:val="Без интервала Знак"/>
    <w:link w:val="affff4"/>
    <w:uiPriority w:val="99"/>
    <w:locked/>
    <w:rsid w:val="001E3C1D"/>
  </w:style>
  <w:style w:type="table" w:customStyle="1" w:styleId="1f7">
    <w:name w:val="Сетка таблицы1"/>
    <w:basedOn w:val="a2"/>
    <w:next w:val="affff3"/>
    <w:uiPriority w:val="59"/>
    <w:rsid w:val="00DA7E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attributes-brief">
    <w:name w:val="product-attributes-brief"/>
    <w:basedOn w:val="a0"/>
    <w:rsid w:val="00DA7EF4"/>
    <w:pPr>
      <w:suppressAutoHyphens w:val="0"/>
      <w:spacing w:before="100" w:beforeAutospacing="1" w:after="100" w:afterAutospacing="1"/>
      <w:jc w:val="left"/>
    </w:pPr>
    <w:rPr>
      <w:lang w:eastAsia="ru-RU"/>
    </w:rPr>
  </w:style>
  <w:style w:type="numbering" w:customStyle="1" w:styleId="1f8">
    <w:name w:val="Нет списка1"/>
    <w:next w:val="a3"/>
    <w:uiPriority w:val="99"/>
    <w:semiHidden/>
    <w:unhideWhenUsed/>
    <w:rsid w:val="00400C51"/>
  </w:style>
  <w:style w:type="table" w:customStyle="1" w:styleId="2d">
    <w:name w:val="Сетка таблицы2"/>
    <w:basedOn w:val="a2"/>
    <w:next w:val="affff3"/>
    <w:uiPriority w:val="59"/>
    <w:rsid w:val="00400C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ff3"/>
    <w:uiPriority w:val="59"/>
    <w:rsid w:val="00400C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annotation text"/>
    <w:basedOn w:val="a0"/>
    <w:link w:val="affffc"/>
    <w:uiPriority w:val="99"/>
    <w:rsid w:val="00400C51"/>
    <w:pPr>
      <w:suppressAutoHyphens w:val="0"/>
      <w:ind w:firstLine="720"/>
    </w:pPr>
    <w:rPr>
      <w:sz w:val="20"/>
      <w:szCs w:val="20"/>
      <w:lang w:eastAsia="ru-RU"/>
    </w:rPr>
  </w:style>
  <w:style w:type="character" w:customStyle="1" w:styleId="affffc">
    <w:name w:val="Текст примечания Знак"/>
    <w:basedOn w:val="a1"/>
    <w:link w:val="affffb"/>
    <w:uiPriority w:val="99"/>
    <w:rsid w:val="00400C51"/>
    <w:rPr>
      <w:rFonts w:ascii="Times New Roman" w:eastAsia="Times New Roman" w:hAnsi="Times New Roman" w:cs="Times New Roman"/>
      <w:sz w:val="20"/>
      <w:szCs w:val="20"/>
      <w:lang w:eastAsia="ru-RU"/>
    </w:rPr>
  </w:style>
  <w:style w:type="paragraph" w:customStyle="1" w:styleId="Standard">
    <w:name w:val="Standard"/>
    <w:rsid w:val="00400C51"/>
    <w:pPr>
      <w:suppressAutoHyphens/>
      <w:autoSpaceDN w:val="0"/>
      <w:textAlignment w:val="baseline"/>
    </w:pPr>
    <w:rPr>
      <w:rFonts w:ascii="Calibri" w:eastAsia="SimSun" w:hAnsi="Calibri" w:cs="Calibri"/>
      <w:kern w:val="3"/>
    </w:rPr>
  </w:style>
  <w:style w:type="numbering" w:customStyle="1" w:styleId="2e">
    <w:name w:val="Нет списка2"/>
    <w:next w:val="a3"/>
    <w:uiPriority w:val="99"/>
    <w:semiHidden/>
    <w:unhideWhenUsed/>
    <w:rsid w:val="002846DC"/>
  </w:style>
  <w:style w:type="table" w:customStyle="1" w:styleId="3f0">
    <w:name w:val="Сетка таблицы3"/>
    <w:basedOn w:val="a2"/>
    <w:next w:val="affff3"/>
    <w:uiPriority w:val="59"/>
    <w:rsid w:val="002846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Абзац списка2"/>
    <w:basedOn w:val="a0"/>
    <w:rsid w:val="002846DC"/>
    <w:pPr>
      <w:suppressAutoHyphens w:val="0"/>
      <w:spacing w:after="200" w:line="276" w:lineRule="auto"/>
      <w:ind w:left="720"/>
      <w:jc w:val="left"/>
    </w:pPr>
    <w:rPr>
      <w:rFonts w:ascii="Calibri" w:hAnsi="Calibri" w:cs="Calibri"/>
      <w:sz w:val="22"/>
      <w:szCs w:val="22"/>
      <w:lang w:eastAsia="en-US"/>
    </w:rPr>
  </w:style>
  <w:style w:type="paragraph" w:customStyle="1" w:styleId="-">
    <w:name w:val="Контракт-пункт"/>
    <w:basedOn w:val="a0"/>
    <w:rsid w:val="002846DC"/>
    <w:pPr>
      <w:tabs>
        <w:tab w:val="left" w:pos="851"/>
      </w:tabs>
      <w:suppressAutoHyphens w:val="0"/>
      <w:ind w:left="851" w:hanging="851"/>
    </w:pPr>
    <w:rPr>
      <w:lang w:eastAsia="ru-RU"/>
    </w:rPr>
  </w:style>
  <w:style w:type="character" w:customStyle="1" w:styleId="affffd">
    <w:name w:val="Основной текст_"/>
    <w:link w:val="1f9"/>
    <w:rsid w:val="002846DC"/>
    <w:rPr>
      <w:spacing w:val="-1"/>
      <w:shd w:val="clear" w:color="auto" w:fill="FFFFFF"/>
    </w:rPr>
  </w:style>
  <w:style w:type="paragraph" w:customStyle="1" w:styleId="1f9">
    <w:name w:val="Основной текст1"/>
    <w:basedOn w:val="a0"/>
    <w:link w:val="affffd"/>
    <w:rsid w:val="002846DC"/>
    <w:pPr>
      <w:widowControl w:val="0"/>
      <w:shd w:val="clear" w:color="auto" w:fill="FFFFFF"/>
      <w:suppressAutoHyphens w:val="0"/>
      <w:spacing w:after="420" w:line="0" w:lineRule="atLeast"/>
      <w:jc w:val="right"/>
    </w:pPr>
    <w:rPr>
      <w:rFonts w:asciiTheme="minorHAnsi" w:eastAsiaTheme="minorHAnsi" w:hAnsiTheme="minorHAnsi" w:cstheme="minorBidi"/>
      <w:spacing w:val="-1"/>
      <w:sz w:val="22"/>
      <w:szCs w:val="22"/>
      <w:lang w:eastAsia="en-US"/>
    </w:rPr>
  </w:style>
  <w:style w:type="character" w:customStyle="1" w:styleId="2f0">
    <w:name w:val="Основной текст (2) + Полужирный"/>
    <w:basedOn w:val="2b"/>
    <w:rsid w:val="002846DC"/>
    <w:rPr>
      <w:rFonts w:ascii="Times New Roman" w:eastAsia="Times New Roman" w:hAnsi="Times New Roman"/>
      <w:b/>
      <w:bCs/>
      <w:color w:val="000000"/>
      <w:spacing w:val="0"/>
      <w:w w:val="100"/>
      <w:position w:val="0"/>
      <w:sz w:val="24"/>
      <w:szCs w:val="24"/>
      <w:shd w:val="clear" w:color="auto" w:fill="FFFFFF"/>
      <w:lang w:val="ru-RU" w:eastAsia="ru-RU" w:bidi="ru-RU"/>
    </w:rPr>
  </w:style>
  <w:style w:type="table" w:customStyle="1" w:styleId="121">
    <w:name w:val="Сетка таблицы12"/>
    <w:basedOn w:val="a2"/>
    <w:next w:val="affff3"/>
    <w:rsid w:val="002846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fff3"/>
    <w:rsid w:val="002846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3"/>
    <w:uiPriority w:val="99"/>
    <w:semiHidden/>
    <w:unhideWhenUsed/>
    <w:rsid w:val="00627866"/>
  </w:style>
  <w:style w:type="paragraph" w:customStyle="1" w:styleId="msonormal0">
    <w:name w:val="msonormal"/>
    <w:basedOn w:val="a0"/>
    <w:rsid w:val="00627866"/>
    <w:pPr>
      <w:tabs>
        <w:tab w:val="num" w:pos="567"/>
      </w:tabs>
      <w:spacing w:before="280" w:after="280"/>
    </w:pPr>
  </w:style>
  <w:style w:type="character" w:customStyle="1" w:styleId="1fa">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1"/>
    <w:uiPriority w:val="99"/>
    <w:semiHidden/>
    <w:rsid w:val="00627866"/>
    <w:rPr>
      <w:rFonts w:ascii="Times New Roman" w:eastAsia="Times New Roman" w:hAnsi="Times New Roman" w:cs="Times New Roman"/>
      <w:sz w:val="20"/>
      <w:szCs w:val="20"/>
      <w:lang w:eastAsia="ar-SA"/>
    </w:rPr>
  </w:style>
  <w:style w:type="character" w:customStyle="1" w:styleId="1fb">
    <w:name w:val="Заголовок Знак1"/>
    <w:aliases w:val="Title+T Знак1"/>
    <w:basedOn w:val="a1"/>
    <w:uiPriority w:val="99"/>
    <w:rsid w:val="00627866"/>
    <w:rPr>
      <w:rFonts w:asciiTheme="majorHAnsi" w:eastAsiaTheme="majorEastAsia" w:hAnsiTheme="majorHAnsi" w:cstheme="majorBidi"/>
      <w:spacing w:val="-10"/>
      <w:kern w:val="28"/>
      <w:sz w:val="56"/>
      <w:szCs w:val="56"/>
      <w:lang w:eastAsia="ar-SA"/>
    </w:rPr>
  </w:style>
  <w:style w:type="paragraph" w:styleId="affffe">
    <w:name w:val="annotation subject"/>
    <w:basedOn w:val="affffb"/>
    <w:next w:val="affffb"/>
    <w:link w:val="afffff"/>
    <w:uiPriority w:val="99"/>
    <w:semiHidden/>
    <w:unhideWhenUsed/>
    <w:rsid w:val="00627866"/>
    <w:pPr>
      <w:tabs>
        <w:tab w:val="left" w:pos="708"/>
      </w:tabs>
      <w:suppressAutoHyphens/>
      <w:ind w:firstLine="0"/>
    </w:pPr>
    <w:rPr>
      <w:b/>
      <w:bCs/>
      <w:lang w:eastAsia="ar-SA"/>
    </w:rPr>
  </w:style>
  <w:style w:type="character" w:customStyle="1" w:styleId="afffff">
    <w:name w:val="Тема примечания Знак"/>
    <w:basedOn w:val="affffc"/>
    <w:link w:val="affffe"/>
    <w:uiPriority w:val="99"/>
    <w:semiHidden/>
    <w:rsid w:val="00627866"/>
    <w:rPr>
      <w:rFonts w:ascii="Times New Roman" w:eastAsia="Times New Roman" w:hAnsi="Times New Roman" w:cs="Times New Roman"/>
      <w:b/>
      <w:bCs/>
      <w:sz w:val="20"/>
      <w:szCs w:val="20"/>
      <w:lang w:eastAsia="ar-SA"/>
    </w:rPr>
  </w:style>
  <w:style w:type="paragraph" w:customStyle="1" w:styleId="215">
    <w:name w:val="Основной текст (2)1"/>
    <w:basedOn w:val="a0"/>
    <w:uiPriority w:val="99"/>
    <w:rsid w:val="00627866"/>
    <w:pPr>
      <w:shd w:val="clear" w:color="auto" w:fill="FFFFFF"/>
      <w:tabs>
        <w:tab w:val="left" w:pos="708"/>
      </w:tabs>
      <w:suppressAutoHyphens w:val="0"/>
      <w:spacing w:after="420" w:line="226" w:lineRule="exact"/>
    </w:pPr>
    <w:rPr>
      <w:sz w:val="19"/>
      <w:szCs w:val="19"/>
      <w:lang w:eastAsia="ru-RU"/>
    </w:rPr>
  </w:style>
  <w:style w:type="paragraph" w:customStyle="1" w:styleId="VL">
    <w:name w:val="VL_Основной текст"/>
    <w:basedOn w:val="a0"/>
    <w:qFormat/>
    <w:rsid w:val="00627866"/>
    <w:pPr>
      <w:tabs>
        <w:tab w:val="left" w:pos="708"/>
      </w:tabs>
      <w:suppressAutoHyphens w:val="0"/>
      <w:spacing w:before="240"/>
    </w:pPr>
    <w:rPr>
      <w:rFonts w:ascii="Calibri" w:eastAsia="Calibri" w:hAnsi="Calibri"/>
      <w:color w:val="0B1107"/>
      <w:sz w:val="22"/>
      <w:szCs w:val="22"/>
      <w:lang w:eastAsia="en-US"/>
    </w:rPr>
  </w:style>
  <w:style w:type="paragraph" w:customStyle="1" w:styleId="afffff0">
    <w:name w:val="Обычный (Интернет)"/>
    <w:basedOn w:val="a0"/>
    <w:rsid w:val="00627866"/>
    <w:pPr>
      <w:tabs>
        <w:tab w:val="left" w:pos="708"/>
      </w:tabs>
      <w:suppressAutoHyphens w:val="0"/>
      <w:autoSpaceDN w:val="0"/>
      <w:spacing w:before="100" w:after="100"/>
      <w:jc w:val="left"/>
    </w:pPr>
    <w:rPr>
      <w:lang w:eastAsia="ru-RU"/>
    </w:rPr>
  </w:style>
  <w:style w:type="paragraph" w:customStyle="1" w:styleId="afffff1">
    <w:name w:val="Îñíîâí"/>
    <w:basedOn w:val="a0"/>
    <w:rsid w:val="00627866"/>
    <w:pPr>
      <w:widowControl w:val="0"/>
      <w:tabs>
        <w:tab w:val="left" w:pos="708"/>
      </w:tabs>
      <w:snapToGrid w:val="0"/>
      <w:spacing w:line="276" w:lineRule="auto"/>
      <w:ind w:firstLine="560"/>
    </w:pPr>
    <w:rPr>
      <w:rFonts w:ascii="Arial" w:hAnsi="Arial" w:cs="Arial"/>
      <w:sz w:val="22"/>
      <w:szCs w:val="20"/>
    </w:rPr>
  </w:style>
  <w:style w:type="character" w:styleId="afffff2">
    <w:name w:val="annotation reference"/>
    <w:basedOn w:val="a1"/>
    <w:uiPriority w:val="99"/>
    <w:semiHidden/>
    <w:unhideWhenUsed/>
    <w:rsid w:val="00627866"/>
    <w:rPr>
      <w:sz w:val="16"/>
      <w:szCs w:val="16"/>
    </w:rPr>
  </w:style>
  <w:style w:type="table" w:customStyle="1" w:styleId="221">
    <w:name w:val="Сетка таблицы22"/>
    <w:basedOn w:val="a2"/>
    <w:uiPriority w:val="39"/>
    <w:rsid w:val="00627866"/>
    <w:pPr>
      <w:spacing w:after="0" w:line="240" w:lineRule="auto"/>
    </w:pPr>
    <w:rPr>
      <w:rFonts w:ascii="Times New Roman" w:eastAsia="Calibri" w:hAnsi="Times New Roman" w:cs="Times New Roman"/>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2"/>
    <w:uiPriority w:val="39"/>
    <w:rsid w:val="00627866"/>
    <w:pPr>
      <w:spacing w:after="0" w:line="240" w:lineRule="auto"/>
    </w:pPr>
    <w:rPr>
      <w:rFonts w:ascii="Times New Roman" w:eastAsia="Calibri" w:hAnsi="Times New Roman" w:cs="Times New Roman"/>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3">
    <w:name w:val="Другое_"/>
    <w:basedOn w:val="a1"/>
    <w:link w:val="afffff4"/>
    <w:rsid w:val="0013112A"/>
    <w:rPr>
      <w:rFonts w:ascii="Times New Roman" w:eastAsia="Times New Roman" w:hAnsi="Times New Roman" w:cs="Times New Roman"/>
      <w:sz w:val="28"/>
      <w:szCs w:val="28"/>
      <w:shd w:val="clear" w:color="auto" w:fill="FFFFFF"/>
    </w:rPr>
  </w:style>
  <w:style w:type="paragraph" w:customStyle="1" w:styleId="afffff4">
    <w:name w:val="Другое"/>
    <w:basedOn w:val="a0"/>
    <w:link w:val="afffff3"/>
    <w:rsid w:val="0013112A"/>
    <w:pPr>
      <w:widowControl w:val="0"/>
      <w:shd w:val="clear" w:color="auto" w:fill="FFFFFF"/>
      <w:suppressAutoHyphens w:val="0"/>
      <w:jc w:val="left"/>
    </w:pPr>
    <w:rPr>
      <w:sz w:val="28"/>
      <w:szCs w:val="28"/>
      <w:lang w:eastAsia="en-US"/>
    </w:rPr>
  </w:style>
  <w:style w:type="paragraph" w:customStyle="1" w:styleId="afffff5">
    <w:name w:val="Обычный + по ширине"/>
    <w:basedOn w:val="a0"/>
    <w:rsid w:val="00973BC7"/>
    <w:pPr>
      <w:autoSpaceDN w:val="0"/>
      <w:textAlignment w:val="baseline"/>
    </w:pPr>
    <w:rPr>
      <w:lang w:eastAsia="ru-RU"/>
    </w:rPr>
  </w:style>
  <w:style w:type="paragraph" w:styleId="afffff6">
    <w:name w:val="caption"/>
    <w:basedOn w:val="a0"/>
    <w:unhideWhenUsed/>
    <w:qFormat/>
    <w:rsid w:val="002B3368"/>
    <w:pPr>
      <w:suppressAutoHyphens w:val="0"/>
      <w:jc w:val="center"/>
    </w:pPr>
    <w:rPr>
      <w:b/>
      <w:sz w:val="28"/>
      <w:szCs w:val="20"/>
      <w:lang w:eastAsia="ru-RU"/>
    </w:rPr>
  </w:style>
  <w:style w:type="table" w:customStyle="1" w:styleId="48">
    <w:name w:val="Сетка таблицы4"/>
    <w:basedOn w:val="a2"/>
    <w:next w:val="affff3"/>
    <w:uiPriority w:val="39"/>
    <w:rsid w:val="00C96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ff3"/>
    <w:uiPriority w:val="39"/>
    <w:rsid w:val="005E7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numbered Char,Paragraphe de liste1 Char,lp1 Char,ТЗ список Char"/>
    <w:locked/>
    <w:rsid w:val="0054420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24918">
      <w:bodyDiv w:val="1"/>
      <w:marLeft w:val="0"/>
      <w:marRight w:val="0"/>
      <w:marTop w:val="0"/>
      <w:marBottom w:val="0"/>
      <w:divBdr>
        <w:top w:val="none" w:sz="0" w:space="0" w:color="auto"/>
        <w:left w:val="none" w:sz="0" w:space="0" w:color="auto"/>
        <w:bottom w:val="none" w:sz="0" w:space="0" w:color="auto"/>
        <w:right w:val="none" w:sz="0" w:space="0" w:color="auto"/>
      </w:divBdr>
    </w:div>
    <w:div w:id="308558682">
      <w:bodyDiv w:val="1"/>
      <w:marLeft w:val="0"/>
      <w:marRight w:val="0"/>
      <w:marTop w:val="0"/>
      <w:marBottom w:val="0"/>
      <w:divBdr>
        <w:top w:val="none" w:sz="0" w:space="0" w:color="auto"/>
        <w:left w:val="none" w:sz="0" w:space="0" w:color="auto"/>
        <w:bottom w:val="none" w:sz="0" w:space="0" w:color="auto"/>
        <w:right w:val="none" w:sz="0" w:space="0" w:color="auto"/>
      </w:divBdr>
    </w:div>
    <w:div w:id="487596040">
      <w:bodyDiv w:val="1"/>
      <w:marLeft w:val="0"/>
      <w:marRight w:val="0"/>
      <w:marTop w:val="0"/>
      <w:marBottom w:val="0"/>
      <w:divBdr>
        <w:top w:val="none" w:sz="0" w:space="0" w:color="auto"/>
        <w:left w:val="none" w:sz="0" w:space="0" w:color="auto"/>
        <w:bottom w:val="none" w:sz="0" w:space="0" w:color="auto"/>
        <w:right w:val="none" w:sz="0" w:space="0" w:color="auto"/>
      </w:divBdr>
    </w:div>
    <w:div w:id="632174926">
      <w:bodyDiv w:val="1"/>
      <w:marLeft w:val="0"/>
      <w:marRight w:val="0"/>
      <w:marTop w:val="0"/>
      <w:marBottom w:val="0"/>
      <w:divBdr>
        <w:top w:val="none" w:sz="0" w:space="0" w:color="auto"/>
        <w:left w:val="none" w:sz="0" w:space="0" w:color="auto"/>
        <w:bottom w:val="none" w:sz="0" w:space="0" w:color="auto"/>
        <w:right w:val="none" w:sz="0" w:space="0" w:color="auto"/>
      </w:divBdr>
    </w:div>
    <w:div w:id="750395184">
      <w:bodyDiv w:val="1"/>
      <w:marLeft w:val="0"/>
      <w:marRight w:val="0"/>
      <w:marTop w:val="0"/>
      <w:marBottom w:val="0"/>
      <w:divBdr>
        <w:top w:val="none" w:sz="0" w:space="0" w:color="auto"/>
        <w:left w:val="none" w:sz="0" w:space="0" w:color="auto"/>
        <w:bottom w:val="none" w:sz="0" w:space="0" w:color="auto"/>
        <w:right w:val="none" w:sz="0" w:space="0" w:color="auto"/>
      </w:divBdr>
    </w:div>
    <w:div w:id="848645369">
      <w:bodyDiv w:val="1"/>
      <w:marLeft w:val="0"/>
      <w:marRight w:val="0"/>
      <w:marTop w:val="0"/>
      <w:marBottom w:val="0"/>
      <w:divBdr>
        <w:top w:val="none" w:sz="0" w:space="0" w:color="auto"/>
        <w:left w:val="none" w:sz="0" w:space="0" w:color="auto"/>
        <w:bottom w:val="none" w:sz="0" w:space="0" w:color="auto"/>
        <w:right w:val="none" w:sz="0" w:space="0" w:color="auto"/>
      </w:divBdr>
    </w:div>
    <w:div w:id="947002322">
      <w:bodyDiv w:val="1"/>
      <w:marLeft w:val="0"/>
      <w:marRight w:val="0"/>
      <w:marTop w:val="0"/>
      <w:marBottom w:val="0"/>
      <w:divBdr>
        <w:top w:val="none" w:sz="0" w:space="0" w:color="auto"/>
        <w:left w:val="none" w:sz="0" w:space="0" w:color="auto"/>
        <w:bottom w:val="none" w:sz="0" w:space="0" w:color="auto"/>
        <w:right w:val="none" w:sz="0" w:space="0" w:color="auto"/>
      </w:divBdr>
    </w:div>
    <w:div w:id="1220048924">
      <w:bodyDiv w:val="1"/>
      <w:marLeft w:val="0"/>
      <w:marRight w:val="0"/>
      <w:marTop w:val="0"/>
      <w:marBottom w:val="0"/>
      <w:divBdr>
        <w:top w:val="none" w:sz="0" w:space="0" w:color="auto"/>
        <w:left w:val="none" w:sz="0" w:space="0" w:color="auto"/>
        <w:bottom w:val="none" w:sz="0" w:space="0" w:color="auto"/>
        <w:right w:val="none" w:sz="0" w:space="0" w:color="auto"/>
      </w:divBdr>
    </w:div>
    <w:div w:id="1284993058">
      <w:bodyDiv w:val="1"/>
      <w:marLeft w:val="0"/>
      <w:marRight w:val="0"/>
      <w:marTop w:val="0"/>
      <w:marBottom w:val="0"/>
      <w:divBdr>
        <w:top w:val="none" w:sz="0" w:space="0" w:color="auto"/>
        <w:left w:val="none" w:sz="0" w:space="0" w:color="auto"/>
        <w:bottom w:val="none" w:sz="0" w:space="0" w:color="auto"/>
        <w:right w:val="none" w:sz="0" w:space="0" w:color="auto"/>
      </w:divBdr>
    </w:div>
    <w:div w:id="1291664478">
      <w:bodyDiv w:val="1"/>
      <w:marLeft w:val="0"/>
      <w:marRight w:val="0"/>
      <w:marTop w:val="0"/>
      <w:marBottom w:val="0"/>
      <w:divBdr>
        <w:top w:val="none" w:sz="0" w:space="0" w:color="auto"/>
        <w:left w:val="none" w:sz="0" w:space="0" w:color="auto"/>
        <w:bottom w:val="none" w:sz="0" w:space="0" w:color="auto"/>
        <w:right w:val="none" w:sz="0" w:space="0" w:color="auto"/>
      </w:divBdr>
    </w:div>
    <w:div w:id="1315451482">
      <w:bodyDiv w:val="1"/>
      <w:marLeft w:val="0"/>
      <w:marRight w:val="0"/>
      <w:marTop w:val="0"/>
      <w:marBottom w:val="0"/>
      <w:divBdr>
        <w:top w:val="none" w:sz="0" w:space="0" w:color="auto"/>
        <w:left w:val="none" w:sz="0" w:space="0" w:color="auto"/>
        <w:bottom w:val="none" w:sz="0" w:space="0" w:color="auto"/>
        <w:right w:val="none" w:sz="0" w:space="0" w:color="auto"/>
      </w:divBdr>
    </w:div>
    <w:div w:id="1412700075">
      <w:bodyDiv w:val="1"/>
      <w:marLeft w:val="0"/>
      <w:marRight w:val="0"/>
      <w:marTop w:val="0"/>
      <w:marBottom w:val="0"/>
      <w:divBdr>
        <w:top w:val="none" w:sz="0" w:space="0" w:color="auto"/>
        <w:left w:val="none" w:sz="0" w:space="0" w:color="auto"/>
        <w:bottom w:val="none" w:sz="0" w:space="0" w:color="auto"/>
        <w:right w:val="none" w:sz="0" w:space="0" w:color="auto"/>
      </w:divBdr>
    </w:div>
    <w:div w:id="1496723421">
      <w:bodyDiv w:val="1"/>
      <w:marLeft w:val="0"/>
      <w:marRight w:val="0"/>
      <w:marTop w:val="0"/>
      <w:marBottom w:val="0"/>
      <w:divBdr>
        <w:top w:val="none" w:sz="0" w:space="0" w:color="auto"/>
        <w:left w:val="none" w:sz="0" w:space="0" w:color="auto"/>
        <w:bottom w:val="none" w:sz="0" w:space="0" w:color="auto"/>
        <w:right w:val="none" w:sz="0" w:space="0" w:color="auto"/>
      </w:divBdr>
    </w:div>
    <w:div w:id="2035887488">
      <w:bodyDiv w:val="1"/>
      <w:marLeft w:val="0"/>
      <w:marRight w:val="0"/>
      <w:marTop w:val="0"/>
      <w:marBottom w:val="0"/>
      <w:divBdr>
        <w:top w:val="none" w:sz="0" w:space="0" w:color="auto"/>
        <w:left w:val="none" w:sz="0" w:space="0" w:color="auto"/>
        <w:bottom w:val="none" w:sz="0" w:space="0" w:color="auto"/>
        <w:right w:val="none" w:sz="0" w:space="0" w:color="auto"/>
      </w:divBdr>
    </w:div>
    <w:div w:id="20605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mailto:csonle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onlen@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bota057.msp.midura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169343/" TargetMode="External"/><Relationship Id="rId4" Type="http://schemas.openxmlformats.org/officeDocument/2006/relationships/settings" Target="settings.xml"/><Relationship Id="rId9" Type="http://schemas.openxmlformats.org/officeDocument/2006/relationships/hyperlink" Target="mailto:csonlen@mail.ru" TargetMode="External"/><Relationship Id="rId14" Type="http://schemas.openxmlformats.org/officeDocument/2006/relationships/hyperlink" Target="mailto:csonle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04060-0451-4A55-9E30-0F5A7261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44</Pages>
  <Words>15571</Words>
  <Characters>88756</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43</cp:revision>
  <cp:lastPrinted>2024-01-15T05:07:00Z</cp:lastPrinted>
  <dcterms:created xsi:type="dcterms:W3CDTF">2024-01-10T09:24:00Z</dcterms:created>
  <dcterms:modified xsi:type="dcterms:W3CDTF">2024-01-15T07:03:00Z</dcterms:modified>
</cp:coreProperties>
</file>