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6"/>
      </w:tblGrid>
      <w:tr w:rsidR="00A87F2F" w:rsidRPr="00A87F2F" w:rsidTr="00030A01">
        <w:tc>
          <w:tcPr>
            <w:tcW w:w="4785" w:type="dxa"/>
          </w:tcPr>
          <w:p w:rsidR="00A87F2F" w:rsidRPr="00A87F2F" w:rsidRDefault="00A87F2F" w:rsidP="00A87F2F">
            <w:pPr>
              <w:spacing w:after="0" w:line="240" w:lineRule="auto"/>
              <w:rPr>
                <w:rFonts w:ascii="Times New Roman" w:hAnsi="Times New Roman" w:cs="Times New Roman"/>
                <w:sz w:val="24"/>
                <w:szCs w:val="24"/>
              </w:rPr>
            </w:pPr>
          </w:p>
        </w:tc>
        <w:tc>
          <w:tcPr>
            <w:tcW w:w="4786" w:type="dxa"/>
          </w:tcPr>
          <w:p w:rsidR="00A87F2F" w:rsidRPr="00087FA3" w:rsidRDefault="00A87F2F" w:rsidP="00A87F2F">
            <w:pPr>
              <w:spacing w:after="0" w:line="240" w:lineRule="auto"/>
              <w:ind w:left="35"/>
              <w:jc w:val="right"/>
              <w:rPr>
                <w:rFonts w:ascii="Times New Roman" w:hAnsi="Times New Roman" w:cs="Times New Roman"/>
                <w:sz w:val="24"/>
                <w:szCs w:val="24"/>
              </w:rPr>
            </w:pPr>
            <w:r w:rsidRPr="00087FA3">
              <w:rPr>
                <w:rFonts w:ascii="Times New Roman" w:hAnsi="Times New Roman" w:cs="Times New Roman"/>
                <w:sz w:val="24"/>
                <w:szCs w:val="24"/>
              </w:rPr>
              <w:t>УТВЕРЖДАЮ</w:t>
            </w:r>
          </w:p>
          <w:p w:rsidR="003643C3" w:rsidRPr="00087FA3" w:rsidRDefault="00E811CA" w:rsidP="00B76DB5">
            <w:pPr>
              <w:spacing w:after="0" w:line="240" w:lineRule="auto"/>
              <w:ind w:left="35"/>
              <w:jc w:val="right"/>
              <w:rPr>
                <w:rFonts w:ascii="Times New Roman" w:hAnsi="Times New Roman" w:cs="Times New Roman"/>
                <w:sz w:val="24"/>
                <w:szCs w:val="24"/>
              </w:rPr>
            </w:pPr>
            <w:r>
              <w:rPr>
                <w:rFonts w:ascii="Times New Roman" w:hAnsi="Times New Roman" w:cs="Times New Roman"/>
                <w:sz w:val="24"/>
                <w:szCs w:val="24"/>
              </w:rPr>
              <w:t>Д</w:t>
            </w:r>
            <w:r w:rsidR="003643C3" w:rsidRPr="00087FA3">
              <w:rPr>
                <w:rFonts w:ascii="Times New Roman" w:hAnsi="Times New Roman" w:cs="Times New Roman"/>
                <w:sz w:val="24"/>
                <w:szCs w:val="24"/>
              </w:rPr>
              <w:t>иректор</w:t>
            </w:r>
          </w:p>
        </w:tc>
      </w:tr>
      <w:tr w:rsidR="00A87F2F" w:rsidRPr="00A87F2F" w:rsidTr="00030A01">
        <w:tc>
          <w:tcPr>
            <w:tcW w:w="4785" w:type="dxa"/>
          </w:tcPr>
          <w:p w:rsidR="00A87F2F" w:rsidRPr="00A87F2F" w:rsidRDefault="00A87F2F" w:rsidP="00A87F2F">
            <w:pPr>
              <w:spacing w:after="0" w:line="240" w:lineRule="auto"/>
              <w:rPr>
                <w:rFonts w:ascii="Times New Roman" w:hAnsi="Times New Roman" w:cs="Times New Roman"/>
                <w:sz w:val="24"/>
                <w:szCs w:val="24"/>
              </w:rPr>
            </w:pPr>
          </w:p>
        </w:tc>
        <w:tc>
          <w:tcPr>
            <w:tcW w:w="4786" w:type="dxa"/>
          </w:tcPr>
          <w:p w:rsidR="00A87F2F" w:rsidRPr="00087FA3" w:rsidRDefault="00353D27" w:rsidP="003643C3">
            <w:pPr>
              <w:spacing w:after="0" w:line="240" w:lineRule="auto"/>
              <w:jc w:val="right"/>
              <w:rPr>
                <w:rFonts w:ascii="Times New Roman" w:hAnsi="Times New Roman"/>
                <w:b/>
                <w:sz w:val="24"/>
                <w:szCs w:val="24"/>
              </w:rPr>
            </w:pPr>
            <w:r w:rsidRPr="00087FA3">
              <w:rPr>
                <w:rFonts w:ascii="Times New Roman" w:hAnsi="Times New Roman"/>
                <w:sz w:val="24"/>
                <w:szCs w:val="24"/>
              </w:rPr>
              <w:t>МАОУ «СОШ№3 им. И.И. Рынкового»</w:t>
            </w:r>
            <w:r w:rsidR="00FD7515" w:rsidRPr="00087FA3">
              <w:rPr>
                <w:rFonts w:ascii="Times New Roman" w:hAnsi="Times New Roman" w:cs="Times New Roman"/>
                <w:sz w:val="24"/>
                <w:szCs w:val="24"/>
              </w:rPr>
              <w:t xml:space="preserve"> _______________ </w:t>
            </w:r>
            <w:r w:rsidR="00E811CA">
              <w:rPr>
                <w:rFonts w:ascii="Times New Roman" w:hAnsi="Times New Roman" w:cs="Times New Roman"/>
                <w:color w:val="000000" w:themeColor="text1"/>
              </w:rPr>
              <w:t>С.В. Дектерёва</w:t>
            </w:r>
          </w:p>
          <w:p w:rsidR="00A87F2F" w:rsidRPr="00087FA3" w:rsidRDefault="00A87F2F" w:rsidP="00A87F2F">
            <w:pPr>
              <w:spacing w:after="0" w:line="240" w:lineRule="auto"/>
              <w:jc w:val="right"/>
              <w:rPr>
                <w:rFonts w:ascii="Times New Roman" w:hAnsi="Times New Roman" w:cs="Times New Roman"/>
                <w:sz w:val="24"/>
                <w:szCs w:val="24"/>
              </w:rPr>
            </w:pPr>
            <w:r w:rsidRPr="00087FA3">
              <w:rPr>
                <w:rFonts w:ascii="Times New Roman" w:hAnsi="Times New Roman" w:cs="Times New Roman"/>
                <w:sz w:val="24"/>
                <w:szCs w:val="24"/>
              </w:rPr>
              <w:t>«___»________________20</w:t>
            </w:r>
            <w:r w:rsidR="00B019AE" w:rsidRPr="00087FA3">
              <w:rPr>
                <w:rFonts w:ascii="Times New Roman" w:hAnsi="Times New Roman" w:cs="Times New Roman"/>
                <w:sz w:val="24"/>
                <w:szCs w:val="24"/>
              </w:rPr>
              <w:t>2</w:t>
            </w:r>
            <w:r w:rsidR="00B27DA7">
              <w:rPr>
                <w:rFonts w:ascii="Times New Roman" w:hAnsi="Times New Roman" w:cs="Times New Roman"/>
                <w:sz w:val="24"/>
                <w:szCs w:val="24"/>
              </w:rPr>
              <w:t>4</w:t>
            </w:r>
            <w:r w:rsidRPr="00087FA3">
              <w:rPr>
                <w:rFonts w:ascii="Times New Roman" w:hAnsi="Times New Roman" w:cs="Times New Roman"/>
                <w:sz w:val="24"/>
                <w:szCs w:val="24"/>
              </w:rPr>
              <w:t xml:space="preserve"> год</w:t>
            </w:r>
          </w:p>
          <w:p w:rsidR="00A87F2F" w:rsidRPr="00087FA3" w:rsidRDefault="00A87F2F" w:rsidP="00A87F2F">
            <w:pPr>
              <w:spacing w:after="0" w:line="240" w:lineRule="auto"/>
              <w:jc w:val="right"/>
              <w:rPr>
                <w:rFonts w:ascii="Times New Roman" w:hAnsi="Times New Roman" w:cs="Times New Roman"/>
                <w:sz w:val="24"/>
                <w:szCs w:val="24"/>
              </w:rPr>
            </w:pPr>
          </w:p>
        </w:tc>
      </w:tr>
    </w:tbl>
    <w:p w:rsidR="000647F7" w:rsidRDefault="000647F7" w:rsidP="00A87F2F">
      <w:pPr>
        <w:spacing w:after="0"/>
        <w:jc w:val="center"/>
        <w:rPr>
          <w:rFonts w:ascii="Times New Roman" w:hAnsi="Times New Roman" w:cs="Times New Roman"/>
          <w:b/>
          <w:sz w:val="24"/>
          <w:szCs w:val="24"/>
        </w:rPr>
      </w:pPr>
    </w:p>
    <w:p w:rsidR="000D43C8" w:rsidRPr="00692311" w:rsidRDefault="000D43C8" w:rsidP="000D43C8">
      <w:pPr>
        <w:widowControl w:val="0"/>
        <w:suppressAutoHyphens/>
        <w:autoSpaceDE w:val="0"/>
        <w:spacing w:after="0" w:line="240" w:lineRule="auto"/>
        <w:jc w:val="center"/>
        <w:outlineLvl w:val="0"/>
        <w:rPr>
          <w:rFonts w:ascii="Times New Roman" w:eastAsia="Calibri" w:hAnsi="Times New Roman" w:cs="Times New Roman"/>
          <w:b/>
          <w:bCs/>
          <w:lang w:eastAsia="ar-SA"/>
        </w:rPr>
      </w:pPr>
      <w:bookmarkStart w:id="0" w:name="_Toc424113001"/>
      <w:r w:rsidRPr="00692311">
        <w:rPr>
          <w:rFonts w:ascii="Times New Roman" w:eastAsia="Calibri" w:hAnsi="Times New Roman" w:cs="Times New Roman"/>
          <w:b/>
          <w:bCs/>
          <w:lang w:eastAsia="ar-SA"/>
        </w:rPr>
        <w:t>ИЗВЕЩЕНИЕ О ПРОВЕДЕНИИ</w:t>
      </w:r>
      <w:bookmarkEnd w:id="0"/>
    </w:p>
    <w:p w:rsidR="000D43C8" w:rsidRPr="00692311" w:rsidRDefault="000D43C8" w:rsidP="000D43C8">
      <w:pPr>
        <w:widowControl w:val="0"/>
        <w:suppressAutoHyphens/>
        <w:spacing w:after="0" w:line="240" w:lineRule="auto"/>
        <w:jc w:val="center"/>
        <w:rPr>
          <w:rFonts w:ascii="Times New Roman" w:eastAsia="Calibri" w:hAnsi="Times New Roman" w:cs="Times New Roman"/>
          <w:b/>
          <w:lang w:eastAsia="ru-RU"/>
        </w:rPr>
      </w:pPr>
      <w:r w:rsidRPr="00692311">
        <w:rPr>
          <w:rFonts w:ascii="Times New Roman" w:eastAsia="Calibri" w:hAnsi="Times New Roman" w:cs="Times New Roman"/>
          <w:b/>
          <w:lang w:eastAsia="ru-RU"/>
        </w:rPr>
        <w:t>ЗАПРОСА КОТИРОВОК В ЭЛЕКТРОННОЙ ФОРМЕ</w:t>
      </w:r>
    </w:p>
    <w:p w:rsidR="00A87F2F" w:rsidRPr="00A87F2F" w:rsidRDefault="00A87F2F" w:rsidP="00A87F2F">
      <w:pPr>
        <w:spacing w:after="0"/>
        <w:jc w:val="center"/>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96"/>
      </w:tblGrid>
      <w:tr w:rsidR="00E45EC8" w:rsidRPr="00E45EC8" w:rsidTr="00930C30">
        <w:tc>
          <w:tcPr>
            <w:tcW w:w="3510" w:type="dxa"/>
          </w:tcPr>
          <w:p w:rsidR="00E45EC8" w:rsidRPr="00E45EC8" w:rsidRDefault="00E45EC8" w:rsidP="002942E5">
            <w:pPr>
              <w:spacing w:after="0" w:line="240" w:lineRule="auto"/>
              <w:rPr>
                <w:sz w:val="24"/>
                <w:szCs w:val="24"/>
              </w:rPr>
            </w:pPr>
            <w:r w:rsidRPr="00E45EC8">
              <w:rPr>
                <w:rFonts w:ascii="Times New Roman" w:hAnsi="Times New Roman" w:cs="Times New Roman"/>
                <w:sz w:val="24"/>
                <w:szCs w:val="24"/>
              </w:rPr>
              <w:t xml:space="preserve">Способ осуществления закупки </w:t>
            </w:r>
          </w:p>
        </w:tc>
        <w:tc>
          <w:tcPr>
            <w:tcW w:w="6096" w:type="dxa"/>
          </w:tcPr>
          <w:p w:rsidR="00E45EC8" w:rsidRDefault="00E45EC8" w:rsidP="002942E5">
            <w:pPr>
              <w:spacing w:after="0" w:line="240" w:lineRule="auto"/>
              <w:rPr>
                <w:rFonts w:ascii="Times New Roman" w:hAnsi="Times New Roman" w:cs="Times New Roman"/>
                <w:sz w:val="24"/>
                <w:szCs w:val="24"/>
              </w:rPr>
            </w:pPr>
            <w:r w:rsidRPr="00E45EC8">
              <w:rPr>
                <w:rFonts w:ascii="Times New Roman" w:hAnsi="Times New Roman" w:cs="Times New Roman"/>
                <w:sz w:val="24"/>
                <w:szCs w:val="24"/>
              </w:rPr>
              <w:t>Запрос котировок в электронной форме</w:t>
            </w:r>
            <w:r w:rsidR="00087FA3">
              <w:rPr>
                <w:rFonts w:ascii="Times New Roman" w:hAnsi="Times New Roman" w:cs="Times New Roman"/>
                <w:sz w:val="24"/>
                <w:szCs w:val="24"/>
              </w:rPr>
              <w:t xml:space="preserve"> </w:t>
            </w:r>
          </w:p>
          <w:p w:rsidR="00A87F2F" w:rsidRPr="00E45EC8" w:rsidRDefault="00A87F2F" w:rsidP="002942E5">
            <w:pPr>
              <w:spacing w:after="0" w:line="240" w:lineRule="auto"/>
              <w:rPr>
                <w:sz w:val="24"/>
                <w:szCs w:val="24"/>
              </w:rPr>
            </w:pPr>
          </w:p>
        </w:tc>
      </w:tr>
      <w:tr w:rsidR="00E45EC8" w:rsidRPr="00E45EC8"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Н</w:t>
            </w:r>
            <w:r w:rsidRPr="00E45EC8">
              <w:rPr>
                <w:rFonts w:ascii="Times New Roman" w:hAnsi="Times New Roman" w:cs="Times New Roman"/>
                <w:sz w:val="24"/>
                <w:szCs w:val="24"/>
              </w:rPr>
              <w:t>аименование, место нахождения, почтовый адрес, адрес электронной почты, номер контактного телефона Заказчика</w:t>
            </w:r>
          </w:p>
        </w:tc>
        <w:tc>
          <w:tcPr>
            <w:tcW w:w="6096" w:type="dxa"/>
          </w:tcPr>
          <w:p w:rsidR="003643C3" w:rsidRPr="00353D27" w:rsidRDefault="00353D27" w:rsidP="003643C3">
            <w:pPr>
              <w:rPr>
                <w:rFonts w:ascii="Times New Roman" w:hAnsi="Times New Roman" w:cs="Times New Roman"/>
              </w:rPr>
            </w:pPr>
            <w:r w:rsidRPr="00353D27">
              <w:rPr>
                <w:rFonts w:ascii="Times New Roman" w:hAnsi="Times New Roman" w:cs="Times New Roman"/>
                <w:shd w:val="clear" w:color="auto" w:fill="FFFFFF"/>
              </w:rPr>
              <w:t>МУНИЦИПАЛЬНОЕ АВТОНОМНОЕ ОБЩЕОБРАЗОВАТЕЛЬНОЕ УЧРЕЖДЕНИЕ "СРЕДНЯЯ ОБЩЕОБРАЗОВАТЕЛЬНАЯ ШКОЛА № 3 ИМЕНИ ИВАНА ИВАНОВИЧА РЫНКОВОГО"</w:t>
            </w:r>
          </w:p>
          <w:p w:rsidR="00353D27" w:rsidRPr="00353D27" w:rsidRDefault="00B763A1" w:rsidP="003643C3">
            <w:pPr>
              <w:pStyle w:val="ConsPlusNormal"/>
              <w:widowControl/>
              <w:ind w:right="-1" w:firstLine="709"/>
              <w:rPr>
                <w:rFonts w:ascii="Times New Roman" w:hAnsi="Times New Roman" w:cs="Times New Roman"/>
                <w:szCs w:val="22"/>
                <w:shd w:val="clear" w:color="auto" w:fill="FFFFFF"/>
              </w:rPr>
            </w:pPr>
            <w:r w:rsidRPr="00353D27">
              <w:rPr>
                <w:rFonts w:ascii="Times New Roman" w:hAnsi="Times New Roman" w:cs="Times New Roman"/>
                <w:szCs w:val="22"/>
              </w:rPr>
              <w:t>Место нахождения:</w:t>
            </w:r>
            <w:r w:rsidR="00353D27" w:rsidRPr="00353D27">
              <w:rPr>
                <w:rFonts w:ascii="Times New Roman" w:hAnsi="Times New Roman" w:cs="Times New Roman"/>
                <w:szCs w:val="22"/>
                <w:shd w:val="clear" w:color="auto" w:fill="FFFFFF"/>
              </w:rPr>
              <w:t xml:space="preserve">628680, АО ХАНТЫ-МАНСИЙСКИЙ АВТОНОМНЫЙ ОКРУГ - ЮГРА, Г. МЕГИОН, </w:t>
            </w:r>
            <w:proofErr w:type="gramStart"/>
            <w:r w:rsidR="00353D27" w:rsidRPr="00353D27">
              <w:rPr>
                <w:rFonts w:ascii="Times New Roman" w:hAnsi="Times New Roman" w:cs="Times New Roman"/>
                <w:szCs w:val="22"/>
                <w:shd w:val="clear" w:color="auto" w:fill="FFFFFF"/>
              </w:rPr>
              <w:t>УЛ</w:t>
            </w:r>
            <w:proofErr w:type="gramEnd"/>
            <w:r w:rsidR="00353D27" w:rsidRPr="00353D27">
              <w:rPr>
                <w:rFonts w:ascii="Times New Roman" w:hAnsi="Times New Roman" w:cs="Times New Roman"/>
                <w:szCs w:val="22"/>
                <w:shd w:val="clear" w:color="auto" w:fill="FFFFFF"/>
              </w:rPr>
              <w:t xml:space="preserve"> НЕФТЯНИКОВ, 12</w:t>
            </w:r>
          </w:p>
          <w:p w:rsidR="003643C3" w:rsidRPr="00353D27" w:rsidRDefault="00B763A1" w:rsidP="003643C3">
            <w:pPr>
              <w:pStyle w:val="ConsPlusNormal"/>
              <w:widowControl/>
              <w:ind w:right="-1" w:firstLine="709"/>
              <w:rPr>
                <w:rFonts w:ascii="Times New Roman" w:hAnsi="Times New Roman" w:cs="Times New Roman"/>
                <w:szCs w:val="22"/>
                <w:shd w:val="clear" w:color="auto" w:fill="FFFFFF"/>
              </w:rPr>
            </w:pPr>
            <w:r w:rsidRPr="00353D27">
              <w:rPr>
                <w:rFonts w:ascii="Times New Roman" w:hAnsi="Times New Roman" w:cs="Times New Roman"/>
                <w:szCs w:val="22"/>
              </w:rPr>
              <w:t xml:space="preserve">Почтовый адрес: </w:t>
            </w:r>
            <w:r w:rsidR="00353D27" w:rsidRPr="00353D27">
              <w:rPr>
                <w:rFonts w:ascii="Times New Roman" w:hAnsi="Times New Roman" w:cs="Times New Roman"/>
                <w:szCs w:val="22"/>
                <w:shd w:val="clear" w:color="auto" w:fill="FFFFFF"/>
              </w:rPr>
              <w:t xml:space="preserve">628680, АО ХАНТЫ-МАНСИЙСКИЙ АВТОНОМНЫЙ ОКРУГ - ЮГРА, Г. МЕГИОН, </w:t>
            </w:r>
            <w:proofErr w:type="gramStart"/>
            <w:r w:rsidR="00353D27" w:rsidRPr="00353D27">
              <w:rPr>
                <w:rFonts w:ascii="Times New Roman" w:hAnsi="Times New Roman" w:cs="Times New Roman"/>
                <w:szCs w:val="22"/>
                <w:shd w:val="clear" w:color="auto" w:fill="FFFFFF"/>
              </w:rPr>
              <w:t>УЛ</w:t>
            </w:r>
            <w:proofErr w:type="gramEnd"/>
            <w:r w:rsidR="00353D27" w:rsidRPr="00353D27">
              <w:rPr>
                <w:rFonts w:ascii="Times New Roman" w:hAnsi="Times New Roman" w:cs="Times New Roman"/>
                <w:szCs w:val="22"/>
                <w:shd w:val="clear" w:color="auto" w:fill="FFFFFF"/>
              </w:rPr>
              <w:t xml:space="preserve"> НЕФТЯНИКОВ, 12</w:t>
            </w:r>
          </w:p>
          <w:p w:rsidR="00B763A1" w:rsidRDefault="00B763A1" w:rsidP="002942E5">
            <w:pPr>
              <w:spacing w:after="0" w:line="240" w:lineRule="auto"/>
              <w:jc w:val="both"/>
              <w:rPr>
                <w:rStyle w:val="x-phmenubutton"/>
                <w:rFonts w:ascii="Times New Roman" w:hAnsi="Times New Roman" w:cs="Times New Roman"/>
                <w:iCs/>
                <w:color w:val="000000" w:themeColor="text1"/>
                <w:sz w:val="24"/>
              </w:rPr>
            </w:pPr>
            <w:r w:rsidRPr="00B76DB5">
              <w:rPr>
                <w:rFonts w:ascii="Times New Roman" w:hAnsi="Times New Roman" w:cs="Times New Roman"/>
                <w:color w:val="000000" w:themeColor="text1"/>
              </w:rPr>
              <w:t>Адрес электронной почты:</w:t>
            </w:r>
            <w:r w:rsidR="00B76DB5" w:rsidRPr="00B76DB5">
              <w:rPr>
                <w:rStyle w:val="10"/>
                <w:i/>
                <w:iCs/>
                <w:color w:val="000000" w:themeColor="text1"/>
              </w:rPr>
              <w:t xml:space="preserve"> </w:t>
            </w:r>
            <w:hyperlink r:id="rId8" w:history="1">
              <w:r w:rsidR="00742F82" w:rsidRPr="009C15EC">
                <w:rPr>
                  <w:rStyle w:val="a8"/>
                  <w:rFonts w:ascii="Times New Roman" w:hAnsi="Times New Roman" w:cs="Times New Roman"/>
                  <w:iCs/>
                  <w:sz w:val="24"/>
                </w:rPr>
                <w:t>buhschooll3@mail.ru</w:t>
              </w:r>
            </w:hyperlink>
          </w:p>
          <w:p w:rsidR="00742F82" w:rsidRPr="00B76DB5" w:rsidRDefault="00742F82" w:rsidP="002942E5">
            <w:pPr>
              <w:spacing w:after="0" w:line="240" w:lineRule="auto"/>
              <w:jc w:val="both"/>
              <w:rPr>
                <w:rFonts w:ascii="Times New Roman" w:hAnsi="Times New Roman" w:cs="Times New Roman"/>
                <w:color w:val="000000" w:themeColor="text1"/>
                <w:sz w:val="24"/>
              </w:rPr>
            </w:pPr>
            <w:r>
              <w:rPr>
                <w:rStyle w:val="x-phmenubutton"/>
                <w:rFonts w:ascii="Times New Roman" w:hAnsi="Times New Roman" w:cs="Times New Roman"/>
                <w:iCs/>
                <w:color w:val="000000" w:themeColor="text1"/>
                <w:sz w:val="24"/>
              </w:rPr>
              <w:t>Контактное лицо: Полищук Инна Анатольевна</w:t>
            </w:r>
          </w:p>
          <w:p w:rsidR="00E45EC8" w:rsidRPr="00742F82" w:rsidRDefault="00742F82" w:rsidP="00FD7515">
            <w:pPr>
              <w:spacing w:after="0" w:line="240" w:lineRule="auto"/>
              <w:rPr>
                <w:sz w:val="24"/>
                <w:szCs w:val="24"/>
              </w:rPr>
            </w:pPr>
            <w:r w:rsidRPr="00742F82">
              <w:rPr>
                <w:rFonts w:ascii="Times New Roman" w:hAnsi="Times New Roman" w:cs="Times New Roman"/>
                <w:color w:val="000000" w:themeColor="text1"/>
                <w:sz w:val="24"/>
                <w:szCs w:val="24"/>
              </w:rPr>
              <w:t xml:space="preserve">Номер </w:t>
            </w:r>
            <w:r w:rsidR="00B763A1" w:rsidRPr="00742F82">
              <w:rPr>
                <w:rFonts w:ascii="Times New Roman" w:hAnsi="Times New Roman" w:cs="Times New Roman"/>
                <w:color w:val="000000" w:themeColor="text1"/>
                <w:sz w:val="24"/>
                <w:szCs w:val="24"/>
              </w:rPr>
              <w:t>телефона:</w:t>
            </w:r>
            <w:r w:rsidR="00B76DB5" w:rsidRPr="00742F82">
              <w:rPr>
                <w:rFonts w:ascii="Times New Roman" w:hAnsi="Times New Roman" w:cs="Times New Roman"/>
                <w:color w:val="000000" w:themeColor="text1"/>
                <w:sz w:val="24"/>
                <w:szCs w:val="24"/>
              </w:rPr>
              <w:t xml:space="preserve"> 8(34643)3-37-27</w:t>
            </w:r>
          </w:p>
        </w:tc>
      </w:tr>
      <w:tr w:rsidR="00E45EC8" w:rsidRPr="00E23075"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А</w:t>
            </w:r>
            <w:r w:rsidRPr="00E45EC8">
              <w:rPr>
                <w:rFonts w:ascii="Times New Roman" w:hAnsi="Times New Roman" w:cs="Times New Roman"/>
                <w:sz w:val="24"/>
                <w:szCs w:val="24"/>
              </w:rPr>
              <w:t>дрес электронной площадки в информационно-телекоммуникационной сети «Интернет»</w:t>
            </w:r>
          </w:p>
        </w:tc>
        <w:tc>
          <w:tcPr>
            <w:tcW w:w="6096" w:type="dxa"/>
          </w:tcPr>
          <w:p w:rsidR="00E811CA" w:rsidRPr="00692311" w:rsidRDefault="00E811CA" w:rsidP="00E811CA">
            <w:pPr>
              <w:widowControl w:val="0"/>
              <w:spacing w:after="0" w:line="240" w:lineRule="auto"/>
              <w:contextualSpacing/>
              <w:jc w:val="both"/>
              <w:rPr>
                <w:rFonts w:ascii="Times New Roman" w:eastAsia="Calibri" w:hAnsi="Times New Roman" w:cs="Times New Roman"/>
                <w:snapToGrid w:val="0"/>
                <w:lang w:eastAsia="ru-RU"/>
              </w:rPr>
            </w:pPr>
            <w:r w:rsidRPr="0077458C">
              <w:rPr>
                <w:rFonts w:ascii="Times New Roman" w:hAnsi="Times New Roman" w:cs="Times New Roman"/>
                <w:sz w:val="24"/>
                <w:szCs w:val="24"/>
              </w:rPr>
              <w:t>«</w:t>
            </w:r>
            <w:r>
              <w:rPr>
                <w:rFonts w:ascii="Times New Roman" w:hAnsi="Times New Roman" w:cs="Times New Roman"/>
                <w:sz w:val="24"/>
                <w:szCs w:val="24"/>
              </w:rPr>
              <w:t>ЭТП Регион</w:t>
            </w:r>
            <w:r w:rsidRPr="0077458C">
              <w:rPr>
                <w:rFonts w:ascii="Times New Roman" w:hAnsi="Times New Roman" w:cs="Times New Roman"/>
                <w:sz w:val="24"/>
                <w:szCs w:val="24"/>
              </w:rPr>
              <w:t xml:space="preserve">» </w:t>
            </w:r>
            <w:hyperlink r:id="rId9" w:history="1">
              <w:r w:rsidRPr="00FD3036">
                <w:rPr>
                  <w:rStyle w:val="a8"/>
                  <w:rFonts w:ascii="Times New Roman" w:hAnsi="Times New Roman" w:cs="Times New Roman"/>
                  <w:sz w:val="24"/>
                  <w:szCs w:val="24"/>
                  <w:lang w:val="en-US"/>
                </w:rPr>
                <w:t>https</w:t>
              </w:r>
              <w:r w:rsidRPr="00FD3036">
                <w:rPr>
                  <w:rStyle w:val="a8"/>
                  <w:rFonts w:ascii="Times New Roman" w:hAnsi="Times New Roman" w:cs="Times New Roman"/>
                  <w:sz w:val="24"/>
                  <w:szCs w:val="24"/>
                </w:rPr>
                <w:t>://</w:t>
              </w:r>
              <w:proofErr w:type="spellStart"/>
              <w:r w:rsidRPr="00FD3036">
                <w:rPr>
                  <w:rStyle w:val="a8"/>
                  <w:rFonts w:ascii="Times New Roman" w:hAnsi="Times New Roman" w:cs="Times New Roman"/>
                  <w:sz w:val="24"/>
                  <w:szCs w:val="24"/>
                  <w:lang w:val="en-US"/>
                </w:rPr>
                <w:t>etp</w:t>
              </w:r>
              <w:proofErr w:type="spellEnd"/>
              <w:r w:rsidRPr="00FD3036">
                <w:rPr>
                  <w:rStyle w:val="a8"/>
                  <w:rFonts w:ascii="Times New Roman" w:hAnsi="Times New Roman" w:cs="Times New Roman"/>
                  <w:sz w:val="24"/>
                  <w:szCs w:val="24"/>
                </w:rPr>
                <w:t>-</w:t>
              </w:r>
              <w:r w:rsidRPr="00FD3036">
                <w:rPr>
                  <w:rStyle w:val="a8"/>
                  <w:rFonts w:ascii="Times New Roman" w:hAnsi="Times New Roman" w:cs="Times New Roman"/>
                  <w:sz w:val="24"/>
                  <w:szCs w:val="24"/>
                  <w:lang w:val="en-US"/>
                </w:rPr>
                <w:t>region</w:t>
              </w:r>
              <w:r w:rsidRPr="00FD3036">
                <w:rPr>
                  <w:rStyle w:val="a8"/>
                  <w:rFonts w:ascii="Times New Roman" w:hAnsi="Times New Roman" w:cs="Times New Roman"/>
                  <w:sz w:val="24"/>
                  <w:szCs w:val="24"/>
                </w:rPr>
                <w:t>.</w:t>
              </w:r>
              <w:proofErr w:type="spellStart"/>
              <w:r w:rsidRPr="00FD3036">
                <w:rPr>
                  <w:rStyle w:val="a8"/>
                  <w:rFonts w:ascii="Times New Roman" w:hAnsi="Times New Roman" w:cs="Times New Roman"/>
                  <w:sz w:val="24"/>
                  <w:szCs w:val="24"/>
                  <w:lang w:val="en-US"/>
                </w:rPr>
                <w:t>ru</w:t>
              </w:r>
              <w:proofErr w:type="spellEnd"/>
              <w:r w:rsidRPr="00FD3036">
                <w:rPr>
                  <w:rStyle w:val="a8"/>
                  <w:rFonts w:ascii="Times New Roman" w:hAnsi="Times New Roman" w:cs="Times New Roman"/>
                  <w:sz w:val="24"/>
                  <w:szCs w:val="24"/>
                </w:rPr>
                <w:t>/</w:t>
              </w:r>
            </w:hyperlink>
          </w:p>
          <w:p w:rsidR="00E45EC8" w:rsidRPr="00474352" w:rsidRDefault="00E45EC8" w:rsidP="0077458C">
            <w:pPr>
              <w:keepNext/>
              <w:keepLines/>
              <w:widowControl w:val="0"/>
              <w:suppressLineNumbers/>
              <w:tabs>
                <w:tab w:val="left" w:pos="-5245"/>
              </w:tabs>
              <w:suppressAutoHyphens/>
              <w:spacing w:after="0" w:line="240" w:lineRule="auto"/>
              <w:jc w:val="both"/>
              <w:rPr>
                <w:rFonts w:ascii="Times New Roman" w:hAnsi="Times New Roman" w:cs="Times New Roman"/>
                <w:sz w:val="24"/>
                <w:szCs w:val="24"/>
              </w:rPr>
            </w:pPr>
          </w:p>
        </w:tc>
      </w:tr>
      <w:tr w:rsidR="00E45EC8" w:rsidRPr="00B763A1"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П</w:t>
            </w:r>
            <w:r w:rsidRPr="00E45EC8">
              <w:rPr>
                <w:rFonts w:ascii="Times New Roman" w:hAnsi="Times New Roman" w:cs="Times New Roman"/>
                <w:sz w:val="24"/>
                <w:szCs w:val="24"/>
              </w:rPr>
              <w:t>редмет договора с указанием количества поставляемого товара, объема выполняемой работы, оказываемой услуги, описание предмета закупки</w:t>
            </w:r>
          </w:p>
        </w:tc>
        <w:tc>
          <w:tcPr>
            <w:tcW w:w="6096" w:type="dxa"/>
          </w:tcPr>
          <w:p w:rsidR="000463AA" w:rsidRDefault="000463AA" w:rsidP="00EB0B3D">
            <w:pPr>
              <w:spacing w:after="0" w:line="240" w:lineRule="auto"/>
              <w:rPr>
                <w:rFonts w:ascii="Times New Roman" w:hAnsi="Times New Roman" w:cs="Times New Roman"/>
                <w:sz w:val="24"/>
                <w:szCs w:val="24"/>
              </w:rPr>
            </w:pPr>
            <w:r w:rsidRPr="000463AA">
              <w:rPr>
                <w:rFonts w:ascii="Times New Roman" w:hAnsi="Times New Roman" w:cs="Times New Roman"/>
                <w:b/>
                <w:bCs/>
                <w:sz w:val="24"/>
              </w:rPr>
              <w:t xml:space="preserve">Поставка </w:t>
            </w:r>
            <w:r w:rsidR="008A03B9">
              <w:rPr>
                <w:rFonts w:ascii="Times New Roman" w:hAnsi="Times New Roman" w:cs="Times New Roman"/>
                <w:b/>
                <w:bCs/>
                <w:sz w:val="24"/>
              </w:rPr>
              <w:t xml:space="preserve">офисной </w:t>
            </w:r>
            <w:r w:rsidR="00C72A29">
              <w:rPr>
                <w:rFonts w:ascii="Times New Roman" w:hAnsi="Times New Roman"/>
                <w:b/>
                <w:sz w:val="24"/>
                <w:szCs w:val="24"/>
              </w:rPr>
              <w:t>бумаги А</w:t>
            </w:r>
            <w:proofErr w:type="gramStart"/>
            <w:r w:rsidR="00C72A29">
              <w:rPr>
                <w:rFonts w:ascii="Times New Roman" w:hAnsi="Times New Roman"/>
                <w:b/>
                <w:sz w:val="24"/>
                <w:szCs w:val="24"/>
              </w:rPr>
              <w:t>4</w:t>
            </w:r>
            <w:proofErr w:type="gramEnd"/>
          </w:p>
          <w:p w:rsidR="00E45EC8" w:rsidRPr="00B763A1" w:rsidRDefault="00B763A1" w:rsidP="00EB0B3D">
            <w:pPr>
              <w:spacing w:after="0" w:line="240" w:lineRule="auto"/>
              <w:rPr>
                <w:rFonts w:ascii="Times New Roman" w:hAnsi="Times New Roman" w:cs="Times New Roman"/>
                <w:sz w:val="24"/>
                <w:szCs w:val="24"/>
              </w:rPr>
            </w:pPr>
            <w:r w:rsidRPr="00B763A1">
              <w:rPr>
                <w:rFonts w:ascii="Times New Roman" w:hAnsi="Times New Roman" w:cs="Times New Roman"/>
                <w:sz w:val="24"/>
                <w:szCs w:val="24"/>
              </w:rPr>
              <w:t>в соответствии с Техническим заданием (Приложение №2 к извещению о проведении запроса котировок)</w:t>
            </w:r>
          </w:p>
        </w:tc>
      </w:tr>
      <w:tr w:rsidR="00E45EC8" w:rsidRPr="00E45EC8"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М</w:t>
            </w:r>
            <w:r w:rsidRPr="00E45EC8">
              <w:rPr>
                <w:rFonts w:ascii="Times New Roman" w:hAnsi="Times New Roman" w:cs="Times New Roman"/>
                <w:sz w:val="24"/>
                <w:szCs w:val="24"/>
              </w:rPr>
              <w:t xml:space="preserve">есто </w:t>
            </w:r>
            <w:r w:rsidR="0035638F">
              <w:rPr>
                <w:rFonts w:ascii="Times New Roman" w:hAnsi="Times New Roman" w:cs="Times New Roman"/>
                <w:sz w:val="24"/>
                <w:szCs w:val="24"/>
              </w:rPr>
              <w:t xml:space="preserve">и сроки </w:t>
            </w:r>
            <w:r w:rsidRPr="00E45EC8">
              <w:rPr>
                <w:rFonts w:ascii="Times New Roman" w:hAnsi="Times New Roman" w:cs="Times New Roman"/>
                <w:sz w:val="24"/>
                <w:szCs w:val="24"/>
              </w:rPr>
              <w:t>поставки товара, выполнения работы, оказания услуги</w:t>
            </w:r>
          </w:p>
        </w:tc>
        <w:tc>
          <w:tcPr>
            <w:tcW w:w="6096" w:type="dxa"/>
          </w:tcPr>
          <w:p w:rsidR="00353D27" w:rsidRDefault="00353D27" w:rsidP="00F93084">
            <w:pPr>
              <w:spacing w:after="0" w:line="240" w:lineRule="auto"/>
              <w:rPr>
                <w:rFonts w:ascii="Times New Roman" w:hAnsi="Times New Roman" w:cs="Times New Roman"/>
                <w:shd w:val="clear" w:color="auto" w:fill="FFFFFF"/>
              </w:rPr>
            </w:pPr>
            <w:r w:rsidRPr="00353D27">
              <w:rPr>
                <w:rFonts w:ascii="Times New Roman" w:hAnsi="Times New Roman" w:cs="Times New Roman"/>
                <w:shd w:val="clear" w:color="auto" w:fill="FFFFFF"/>
              </w:rPr>
              <w:t xml:space="preserve">628680, АО ХАНТЫ-МАНСИЙСКИЙ АВТОНОМНЫЙ ОКРУГ - ЮГРА, Г. МЕГИОН, </w:t>
            </w:r>
            <w:proofErr w:type="gramStart"/>
            <w:r w:rsidRPr="00353D27">
              <w:rPr>
                <w:rFonts w:ascii="Times New Roman" w:hAnsi="Times New Roman" w:cs="Times New Roman"/>
                <w:shd w:val="clear" w:color="auto" w:fill="FFFFFF"/>
              </w:rPr>
              <w:t>УЛ</w:t>
            </w:r>
            <w:proofErr w:type="gramEnd"/>
            <w:r w:rsidRPr="00353D27">
              <w:rPr>
                <w:rFonts w:ascii="Times New Roman" w:hAnsi="Times New Roman" w:cs="Times New Roman"/>
                <w:shd w:val="clear" w:color="auto" w:fill="FFFFFF"/>
              </w:rPr>
              <w:t xml:space="preserve"> НЕФТЯНИКОВ, 12</w:t>
            </w:r>
          </w:p>
          <w:p w:rsidR="0035638F" w:rsidRPr="005F65AC" w:rsidRDefault="005F65AC" w:rsidP="00F93084">
            <w:pPr>
              <w:spacing w:after="0" w:line="240" w:lineRule="auto"/>
              <w:rPr>
                <w:rFonts w:ascii="Times New Roman" w:hAnsi="Times New Roman" w:cs="Times New Roman"/>
                <w:sz w:val="24"/>
                <w:szCs w:val="24"/>
              </w:rPr>
            </w:pPr>
            <w:r w:rsidRPr="002A64CE">
              <w:rPr>
                <w:rFonts w:ascii="Times New Roman" w:hAnsi="Times New Roman" w:cs="Times New Roman"/>
                <w:sz w:val="24"/>
                <w:szCs w:val="24"/>
              </w:rPr>
              <w:t>В течение 15 (пятнадцат</w:t>
            </w:r>
            <w:r w:rsidR="00D7549F" w:rsidRPr="002A64CE">
              <w:rPr>
                <w:rFonts w:ascii="Times New Roman" w:hAnsi="Times New Roman" w:cs="Times New Roman"/>
                <w:sz w:val="24"/>
                <w:szCs w:val="24"/>
              </w:rPr>
              <w:t>и</w:t>
            </w:r>
            <w:r w:rsidRPr="002A64CE">
              <w:rPr>
                <w:rFonts w:ascii="Times New Roman" w:hAnsi="Times New Roman" w:cs="Times New Roman"/>
                <w:sz w:val="24"/>
                <w:szCs w:val="24"/>
              </w:rPr>
              <w:t xml:space="preserve">) </w:t>
            </w:r>
            <w:r w:rsidRPr="002A64CE">
              <w:rPr>
                <w:rFonts w:ascii="Times New Roman" w:hAnsi="Times New Roman" w:cs="Times New Roman"/>
                <w:spacing w:val="-4"/>
                <w:sz w:val="24"/>
                <w:szCs w:val="24"/>
              </w:rPr>
              <w:t>календарных дней</w:t>
            </w:r>
            <w:r w:rsidRPr="002A64CE">
              <w:rPr>
                <w:rFonts w:ascii="Times New Roman" w:hAnsi="Times New Roman" w:cs="Times New Roman"/>
                <w:sz w:val="24"/>
                <w:szCs w:val="24"/>
              </w:rPr>
              <w:t xml:space="preserve"> с момента заключения договора</w:t>
            </w:r>
          </w:p>
        </w:tc>
      </w:tr>
      <w:tr w:rsidR="00E45EC8" w:rsidRPr="00E45EC8" w:rsidTr="00353D27">
        <w:trPr>
          <w:trHeight w:val="982"/>
        </w:trPr>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С</w:t>
            </w:r>
            <w:r w:rsidRPr="00E45EC8">
              <w:rPr>
                <w:rFonts w:ascii="Times New Roman" w:hAnsi="Times New Roman" w:cs="Times New Roman"/>
                <w:sz w:val="24"/>
                <w:szCs w:val="24"/>
              </w:rPr>
              <w:t>ведения о начальной (максимальной) цене договора (цене лота)</w:t>
            </w:r>
          </w:p>
        </w:tc>
        <w:tc>
          <w:tcPr>
            <w:tcW w:w="6096" w:type="dxa"/>
          </w:tcPr>
          <w:p w:rsidR="00E45EC8" w:rsidRPr="00B763A1" w:rsidRDefault="002A2994" w:rsidP="002A2994">
            <w:pPr>
              <w:spacing w:after="0" w:line="240" w:lineRule="auto"/>
              <w:rPr>
                <w:rFonts w:ascii="Times New Roman" w:hAnsi="Times New Roman" w:cs="Times New Roman"/>
                <w:sz w:val="24"/>
                <w:szCs w:val="24"/>
              </w:rPr>
            </w:pPr>
            <w:r w:rsidRPr="00BB2918">
              <w:rPr>
                <w:rFonts w:ascii="Times New Roman" w:eastAsia="Times New Roman" w:hAnsi="Times New Roman"/>
                <w:b/>
                <w:sz w:val="24"/>
                <w:szCs w:val="24"/>
                <w:lang w:eastAsia="ru-RU"/>
              </w:rPr>
              <w:t>112 200</w:t>
            </w:r>
            <w:r w:rsidR="0037601C" w:rsidRPr="00BB2918">
              <w:rPr>
                <w:rFonts w:ascii="Times New Roman" w:eastAsia="Times New Roman" w:hAnsi="Times New Roman"/>
                <w:b/>
                <w:sz w:val="24"/>
                <w:szCs w:val="24"/>
                <w:lang w:eastAsia="ru-RU"/>
              </w:rPr>
              <w:t>,00</w:t>
            </w:r>
            <w:r w:rsidR="000463AA" w:rsidRPr="00BB2918">
              <w:rPr>
                <w:rFonts w:ascii="Times New Roman" w:hAnsi="Times New Roman" w:cs="Times New Roman"/>
                <w:b/>
                <w:sz w:val="24"/>
                <w:szCs w:val="24"/>
              </w:rPr>
              <w:t xml:space="preserve"> (</w:t>
            </w:r>
            <w:r w:rsidRPr="00BB2918">
              <w:rPr>
                <w:rFonts w:ascii="Times New Roman" w:hAnsi="Times New Roman" w:cs="Times New Roman"/>
                <w:b/>
                <w:sz w:val="24"/>
                <w:szCs w:val="24"/>
              </w:rPr>
              <w:t>Сто двенадцать тысяч двести</w:t>
            </w:r>
            <w:r w:rsidR="000463AA" w:rsidRPr="00BB2918">
              <w:rPr>
                <w:rFonts w:ascii="Times New Roman" w:hAnsi="Times New Roman" w:cs="Times New Roman"/>
                <w:sz w:val="24"/>
                <w:szCs w:val="24"/>
              </w:rPr>
              <w:t>)</w:t>
            </w:r>
            <w:r w:rsidRPr="00BB2918">
              <w:rPr>
                <w:rFonts w:ascii="Times New Roman" w:hAnsi="Times New Roman" w:cs="Times New Roman"/>
                <w:sz w:val="24"/>
                <w:szCs w:val="24"/>
              </w:rPr>
              <w:t xml:space="preserve"> </w:t>
            </w:r>
            <w:r w:rsidRPr="00BB2918">
              <w:rPr>
                <w:rFonts w:ascii="Times New Roman" w:hAnsi="Times New Roman" w:cs="Times New Roman"/>
                <w:b/>
                <w:sz w:val="24"/>
                <w:szCs w:val="24"/>
              </w:rPr>
              <w:t>рублей 00 копеек</w:t>
            </w:r>
            <w:r w:rsidR="00B763A1" w:rsidRPr="00BB2918">
              <w:rPr>
                <w:rFonts w:ascii="Times New Roman" w:hAnsi="Times New Roman" w:cs="Times New Roman"/>
                <w:sz w:val="24"/>
                <w:szCs w:val="24"/>
              </w:rPr>
              <w:t>,</w:t>
            </w:r>
            <w:r w:rsidR="00B763A1" w:rsidRPr="004F76F9">
              <w:rPr>
                <w:rFonts w:ascii="Times New Roman" w:hAnsi="Times New Roman" w:cs="Times New Roman"/>
                <w:sz w:val="24"/>
                <w:szCs w:val="24"/>
              </w:rPr>
              <w:t xml:space="preserve"> включая налоги и все обязательные платежи.</w:t>
            </w:r>
          </w:p>
        </w:tc>
      </w:tr>
      <w:tr w:rsidR="0035638F" w:rsidRPr="00E45EC8" w:rsidTr="00930C30">
        <w:tc>
          <w:tcPr>
            <w:tcW w:w="3510" w:type="dxa"/>
          </w:tcPr>
          <w:p w:rsidR="0035638F" w:rsidRDefault="0035638F" w:rsidP="002942E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E45EC8">
              <w:rPr>
                <w:rFonts w:ascii="Times New Roman" w:hAnsi="Times New Roman" w:cs="Times New Roman"/>
                <w:sz w:val="24"/>
                <w:szCs w:val="24"/>
              </w:rPr>
              <w:t>роки и порядок</w:t>
            </w:r>
            <w:r>
              <w:rPr>
                <w:rFonts w:ascii="Times New Roman" w:hAnsi="Times New Roman" w:cs="Times New Roman"/>
                <w:sz w:val="24"/>
                <w:szCs w:val="24"/>
              </w:rPr>
              <w:t xml:space="preserve"> оплаты </w:t>
            </w:r>
          </w:p>
        </w:tc>
        <w:tc>
          <w:tcPr>
            <w:tcW w:w="6096" w:type="dxa"/>
          </w:tcPr>
          <w:p w:rsidR="0035638F" w:rsidRPr="005F65AC" w:rsidRDefault="005F65AC" w:rsidP="00C91F59">
            <w:pPr>
              <w:spacing w:after="0" w:line="240" w:lineRule="auto"/>
              <w:ind w:firstLine="851"/>
              <w:jc w:val="both"/>
              <w:rPr>
                <w:rFonts w:ascii="Times New Roman" w:eastAsia="Times New Roman" w:hAnsi="Times New Roman"/>
                <w:b/>
                <w:bCs/>
                <w:sz w:val="24"/>
                <w:szCs w:val="24"/>
                <w:lang w:eastAsia="ru-RU"/>
              </w:rPr>
            </w:pPr>
            <w:r w:rsidRPr="00BD66B5">
              <w:rPr>
                <w:rFonts w:ascii="Times New Roman" w:hAnsi="Times New Roman"/>
                <w:sz w:val="24"/>
                <w:szCs w:val="24"/>
              </w:rPr>
              <w:t>Оплата поставленного товара будет производиться в безналичной форме путем перечисления денежных средств на расчет</w:t>
            </w:r>
            <w:r>
              <w:rPr>
                <w:rFonts w:ascii="Times New Roman" w:hAnsi="Times New Roman"/>
                <w:sz w:val="24"/>
                <w:szCs w:val="24"/>
              </w:rPr>
              <w:t xml:space="preserve">ный счет Поставщика </w:t>
            </w:r>
            <w:r w:rsidRPr="00BD66B5">
              <w:rPr>
                <w:rFonts w:ascii="Times New Roman" w:hAnsi="Times New Roman"/>
                <w:sz w:val="24"/>
                <w:szCs w:val="24"/>
              </w:rPr>
              <w:t xml:space="preserve">в </w:t>
            </w:r>
            <w:r w:rsidRPr="00AD703E">
              <w:rPr>
                <w:rFonts w:ascii="Times New Roman" w:hAnsi="Times New Roman"/>
                <w:sz w:val="24"/>
                <w:szCs w:val="24"/>
              </w:rPr>
              <w:t xml:space="preserve">течение </w:t>
            </w:r>
            <w:r w:rsidR="009F1E1F">
              <w:rPr>
                <w:rFonts w:ascii="Times New Roman" w:hAnsi="Times New Roman"/>
                <w:sz w:val="24"/>
                <w:szCs w:val="24"/>
              </w:rPr>
              <w:t>7</w:t>
            </w:r>
            <w:r w:rsidRPr="00AD703E">
              <w:rPr>
                <w:rFonts w:ascii="Times New Roman" w:hAnsi="Times New Roman"/>
                <w:sz w:val="24"/>
                <w:szCs w:val="24"/>
              </w:rPr>
              <w:t xml:space="preserve"> </w:t>
            </w:r>
            <w:r w:rsidR="00C91F59">
              <w:rPr>
                <w:rFonts w:ascii="Times New Roman" w:hAnsi="Times New Roman"/>
                <w:sz w:val="24"/>
                <w:szCs w:val="24"/>
              </w:rPr>
              <w:t>рабочих</w:t>
            </w:r>
            <w:r w:rsidRPr="00AD703E">
              <w:rPr>
                <w:rFonts w:ascii="Times New Roman" w:hAnsi="Times New Roman"/>
                <w:sz w:val="24"/>
                <w:szCs w:val="24"/>
              </w:rPr>
              <w:t xml:space="preserve"> дней п</w:t>
            </w:r>
            <w:r w:rsidRPr="00BD66B5">
              <w:rPr>
                <w:rFonts w:ascii="Times New Roman" w:hAnsi="Times New Roman"/>
                <w:sz w:val="24"/>
                <w:szCs w:val="24"/>
              </w:rPr>
              <w:t xml:space="preserve">осле поставки товара и подписания </w:t>
            </w:r>
            <w:r>
              <w:rPr>
                <w:rFonts w:ascii="Times New Roman" w:hAnsi="Times New Roman"/>
                <w:sz w:val="24"/>
                <w:szCs w:val="24"/>
              </w:rPr>
              <w:t>универсального передаточного документа или накладной</w:t>
            </w:r>
            <w:r w:rsidRPr="00BD66B5">
              <w:rPr>
                <w:rFonts w:ascii="Times New Roman" w:hAnsi="Times New Roman"/>
                <w:sz w:val="24"/>
                <w:szCs w:val="24"/>
              </w:rPr>
              <w:t>.</w:t>
            </w:r>
          </w:p>
        </w:tc>
      </w:tr>
      <w:tr w:rsidR="00E45EC8" w:rsidRPr="00E45EC8"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Т</w:t>
            </w:r>
            <w:r w:rsidRPr="00E45EC8">
              <w:rPr>
                <w:rFonts w:ascii="Times New Roman" w:hAnsi="Times New Roman" w:cs="Times New Roman"/>
                <w:sz w:val="24"/>
                <w:szCs w:val="24"/>
              </w:rPr>
              <w:t>ребования к участникам закупки</w:t>
            </w:r>
          </w:p>
        </w:tc>
        <w:tc>
          <w:tcPr>
            <w:tcW w:w="6096" w:type="dxa"/>
          </w:tcPr>
          <w:p w:rsidR="00B763A1" w:rsidRPr="00B763A1" w:rsidRDefault="00B763A1" w:rsidP="002942E5">
            <w:pPr>
              <w:pStyle w:val="ConsPlusNormal"/>
              <w:tabs>
                <w:tab w:val="left" w:pos="0"/>
              </w:tabs>
              <w:ind w:firstLine="709"/>
              <w:jc w:val="both"/>
              <w:rPr>
                <w:rFonts w:ascii="Times New Roman" w:hAnsi="Times New Roman" w:cs="Times New Roman"/>
                <w:sz w:val="24"/>
                <w:szCs w:val="24"/>
              </w:rPr>
            </w:pPr>
            <w:r w:rsidRPr="00B763A1">
              <w:rPr>
                <w:rFonts w:ascii="Times New Roman" w:hAnsi="Times New Roman" w:cs="Times New Roman"/>
                <w:sz w:val="24"/>
                <w:szCs w:val="24"/>
              </w:rPr>
              <w:t>К участникам закупки предъявляются следующие обязательные требования:</w:t>
            </w:r>
          </w:p>
          <w:p w:rsidR="00D7549F" w:rsidRDefault="00D7549F" w:rsidP="00042D27">
            <w:pPr>
              <w:spacing w:after="0" w:line="240" w:lineRule="auto"/>
              <w:ind w:firstLine="567"/>
              <w:jc w:val="both"/>
              <w:rPr>
                <w:rFonts w:ascii="Times New Roman" w:hAnsi="Times New Roman"/>
                <w:sz w:val="24"/>
                <w:szCs w:val="24"/>
              </w:rPr>
            </w:pPr>
            <w:r>
              <w:rPr>
                <w:rFonts w:ascii="Times New Roman" w:hAnsi="Times New Roman"/>
                <w:sz w:val="24"/>
                <w:szCs w:val="24"/>
              </w:rPr>
              <w:t>1) участник</w:t>
            </w:r>
            <w:r w:rsidR="00DC65CF">
              <w:rPr>
                <w:rFonts w:ascii="Times New Roman" w:hAnsi="Times New Roman"/>
                <w:sz w:val="24"/>
                <w:szCs w:val="24"/>
              </w:rPr>
              <w:t xml:space="preserve"> закупки должен соответствовать</w:t>
            </w:r>
            <w:r w:rsidR="00193FD0">
              <w:rPr>
                <w:rFonts w:ascii="Times New Roman" w:hAnsi="Times New Roman"/>
                <w:sz w:val="24"/>
                <w:szCs w:val="24"/>
              </w:rPr>
              <w:t xml:space="preserve"> </w:t>
            </w:r>
            <w:r>
              <w:rPr>
                <w:rFonts w:ascii="Times New Roman" w:hAnsi="Times New Roman"/>
                <w:sz w:val="24"/>
                <w:szCs w:val="24"/>
              </w:rPr>
              <w:t xml:space="preserve">требованиям законодательства РФ к лицам, </w:t>
            </w:r>
            <w:r>
              <w:rPr>
                <w:rFonts w:ascii="Times New Roman" w:hAnsi="Times New Roman"/>
                <w:sz w:val="24"/>
                <w:szCs w:val="24"/>
              </w:rPr>
              <w:lastRenderedPageBreak/>
              <w:t>осуществляющим поставки товаров, выполнение работ, оказание услуг, которые являются предметом закупки;</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2) участник закупки должен отвечать требованиям документации о закупке и настоящего Положения;</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4) на день подачи заявки или конверта с заявкой деятельность участника закупки не приостановлена в порядке, предусмотренном Кодексом об административных правонарушениях;</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6)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D7549F" w:rsidRP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w:t>
            </w:r>
            <w:proofErr w:type="gramStart"/>
            <w:r>
              <w:rPr>
                <w:rFonts w:ascii="Times New Roman" w:hAnsi="Times New Roman"/>
                <w:sz w:val="24"/>
                <w:szCs w:val="24"/>
              </w:rPr>
              <w:t>собственность</w:t>
            </w:r>
            <w:proofErr w:type="gramEnd"/>
            <w:r>
              <w:rPr>
                <w:rFonts w:ascii="Times New Roman" w:hAnsi="Times New Roman"/>
                <w:sz w:val="24"/>
                <w:szCs w:val="24"/>
              </w:rPr>
              <w:t xml:space="preserve"> либо исполнение договора предполагает ее использование.</w:t>
            </w:r>
          </w:p>
          <w:p w:rsidR="00E45EC8" w:rsidRPr="00B763A1" w:rsidRDefault="005F65AC" w:rsidP="00D7549F">
            <w:pPr>
              <w:pStyle w:val="a6"/>
              <w:keepNext w:val="0"/>
              <w:widowControl w:val="0"/>
              <w:tabs>
                <w:tab w:val="left" w:pos="284"/>
              </w:tabs>
              <w:suppressAutoHyphens w:val="0"/>
              <w:jc w:val="both"/>
              <w:outlineLvl w:val="9"/>
              <w:rPr>
                <w:szCs w:val="24"/>
              </w:rPr>
            </w:pPr>
            <w:r w:rsidRPr="005F65AC">
              <w:rPr>
                <w:szCs w:val="24"/>
              </w:rPr>
              <w:tab/>
            </w:r>
            <w:proofErr w:type="gramStart"/>
            <w:r w:rsidR="00D7549F">
              <w:rPr>
                <w:szCs w:val="24"/>
              </w:rPr>
              <w:t>8</w:t>
            </w:r>
            <w:r w:rsidRPr="005F65AC">
              <w:rPr>
                <w:szCs w:val="24"/>
              </w:rPr>
              <w:t>) отсутствие сведений об участнике закупки в реестре недобросовестных поставщиков, предусмотренном статьей 5 Федерального закона № 223-ФЗ от 18.07.2011г.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397606" w:rsidRPr="00E45EC8" w:rsidTr="00930C30">
        <w:tc>
          <w:tcPr>
            <w:tcW w:w="3510" w:type="dxa"/>
          </w:tcPr>
          <w:p w:rsidR="00397606" w:rsidRDefault="00397606" w:rsidP="002942E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Требования к составу заявки</w:t>
            </w:r>
          </w:p>
        </w:tc>
        <w:tc>
          <w:tcPr>
            <w:tcW w:w="6096" w:type="dxa"/>
          </w:tcPr>
          <w:p w:rsidR="00397606" w:rsidRPr="002D680F" w:rsidRDefault="00397606" w:rsidP="00397606">
            <w:pPr>
              <w:spacing w:after="69" w:line="259" w:lineRule="auto"/>
              <w:rPr>
                <w:rFonts w:ascii="Times New Roman" w:hAnsi="Times New Roman" w:cs="Times New Roman"/>
                <w:sz w:val="24"/>
                <w:szCs w:val="24"/>
              </w:rPr>
            </w:pPr>
            <w:r w:rsidRPr="002D680F">
              <w:rPr>
                <w:rFonts w:ascii="Times New Roman" w:hAnsi="Times New Roman" w:cs="Times New Roman"/>
                <w:sz w:val="24"/>
                <w:szCs w:val="24"/>
              </w:rPr>
              <w:t>Заявка на участие в запросе котировок должна включать:</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 xml:space="preserve">1) документ, содержащий сведения об участнике закупок, подавшем заявку: </w:t>
            </w:r>
            <w:proofErr w:type="gramStart"/>
            <w:r>
              <w:rPr>
                <w:rFonts w:ascii="Times New Roman" w:hAnsi="Times New Roman"/>
                <w:sz w:val="24"/>
                <w:szCs w:val="24"/>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 xml:space="preserve">2) копии учредительных документов участника </w:t>
            </w:r>
            <w:r>
              <w:rPr>
                <w:rFonts w:ascii="Times New Roman" w:hAnsi="Times New Roman"/>
                <w:sz w:val="24"/>
                <w:szCs w:val="24"/>
              </w:rPr>
              <w:lastRenderedPageBreak/>
              <w:t>закупок (для юридических лиц);</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3) копии документов, удостоверяющих личность (для физических лиц);</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или нотариально заверенную копию такой выписки;</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Pr>
                <w:rFonts w:ascii="Times New Roman" w:hAnsi="Times New Roman"/>
                <w:sz w:val="24"/>
                <w:szCs w:val="24"/>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8) документ, декларирующий следующее:</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w:t>
            </w:r>
            <w:r>
              <w:rPr>
                <w:rFonts w:ascii="Times New Roman" w:hAnsi="Times New Roman"/>
                <w:sz w:val="24"/>
                <w:szCs w:val="24"/>
              </w:rPr>
              <w:lastRenderedPageBreak/>
              <w:t>юридического, так и физического лица);</w:t>
            </w:r>
          </w:p>
          <w:p w:rsidR="00D7549F" w:rsidRDefault="00D7549F" w:rsidP="00D7549F">
            <w:pPr>
              <w:spacing w:after="0" w:line="240" w:lineRule="auto"/>
              <w:ind w:firstLine="567"/>
              <w:rPr>
                <w:rFonts w:ascii="Times New Roman" w:hAnsi="Times New Roman"/>
                <w:sz w:val="24"/>
                <w:szCs w:val="24"/>
              </w:rPr>
            </w:pPr>
            <w:r>
              <w:rPr>
                <w:rFonts w:ascii="Times New Roman" w:hAnsi="Times New Roman"/>
                <w:sz w:val="24"/>
                <w:szCs w:val="24"/>
              </w:rPr>
              <w:t>– 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9) предложение о цене договора;</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397606" w:rsidRPr="00D7549F" w:rsidRDefault="00D7549F" w:rsidP="00D7549F">
            <w:pPr>
              <w:spacing w:after="0" w:line="240" w:lineRule="auto"/>
              <w:ind w:firstLine="567"/>
              <w:jc w:val="both"/>
              <w:rPr>
                <w:rFonts w:ascii="Times New Roman" w:hAnsi="Times New Roman"/>
                <w:sz w:val="24"/>
                <w:szCs w:val="24"/>
              </w:rPr>
            </w:pPr>
            <w:r>
              <w:rPr>
                <w:rFonts w:ascii="Times New Roman" w:hAnsi="Times New Roman"/>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tc>
      </w:tr>
      <w:tr w:rsidR="00E45EC8" w:rsidRPr="00E45EC8"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lastRenderedPageBreak/>
              <w:t>П</w:t>
            </w:r>
            <w:r w:rsidRPr="00E45EC8">
              <w:rPr>
                <w:rFonts w:ascii="Times New Roman" w:hAnsi="Times New Roman" w:cs="Times New Roman"/>
                <w:sz w:val="24"/>
                <w:szCs w:val="24"/>
              </w:rPr>
              <w:t xml:space="preserve">орядок, дата начала, дата и время окончания срока подачи заявок на участие в запросе </w:t>
            </w:r>
            <w:r w:rsidRPr="00E45EC8">
              <w:rPr>
                <w:rFonts w:ascii="Times New Roman" w:hAnsi="Times New Roman" w:cs="Times New Roman"/>
                <w:sz w:val="24"/>
                <w:szCs w:val="24"/>
              </w:rPr>
              <w:lastRenderedPageBreak/>
              <w:t>котировок в электронной форме</w:t>
            </w:r>
          </w:p>
        </w:tc>
        <w:tc>
          <w:tcPr>
            <w:tcW w:w="6096" w:type="dxa"/>
          </w:tcPr>
          <w:p w:rsidR="002A6330" w:rsidRPr="008306DA" w:rsidRDefault="002A6330" w:rsidP="002942E5">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306DA">
              <w:rPr>
                <w:rFonts w:ascii="Times New Roman" w:hAnsi="Times New Roman" w:cs="Times New Roman"/>
                <w:sz w:val="24"/>
                <w:szCs w:val="24"/>
              </w:rPr>
              <w:lastRenderedPageBreak/>
              <w:t>Заявка на участие в запросе котировок подается оператору электронной торговой площадки и должна состоять из ценового предложения и одной части.</w:t>
            </w:r>
          </w:p>
          <w:p w:rsidR="002A6330" w:rsidRPr="008306DA" w:rsidRDefault="002A6330" w:rsidP="002942E5">
            <w:pPr>
              <w:spacing w:after="0" w:line="240" w:lineRule="auto"/>
              <w:rPr>
                <w:rFonts w:ascii="Times New Roman" w:hAnsi="Times New Roman" w:cs="Times New Roman"/>
                <w:sz w:val="24"/>
                <w:szCs w:val="24"/>
              </w:rPr>
            </w:pPr>
          </w:p>
          <w:p w:rsidR="002A6330" w:rsidRPr="008306DA" w:rsidRDefault="002A6330" w:rsidP="002942E5">
            <w:pPr>
              <w:spacing w:after="0" w:line="240" w:lineRule="auto"/>
              <w:rPr>
                <w:rFonts w:ascii="Times New Roman" w:hAnsi="Times New Roman" w:cs="Times New Roman"/>
                <w:color w:val="FF0000"/>
                <w:sz w:val="24"/>
                <w:szCs w:val="24"/>
              </w:rPr>
            </w:pPr>
            <w:r w:rsidRPr="008306DA">
              <w:rPr>
                <w:rFonts w:ascii="Times New Roman" w:hAnsi="Times New Roman" w:cs="Times New Roman"/>
                <w:sz w:val="24"/>
                <w:szCs w:val="24"/>
              </w:rPr>
              <w:t xml:space="preserve">Дата начала подачи заявок: </w:t>
            </w:r>
            <w:r w:rsidR="00366C87">
              <w:rPr>
                <w:rFonts w:ascii="Times New Roman" w:hAnsi="Times New Roman" w:cs="Times New Roman"/>
                <w:sz w:val="24"/>
                <w:szCs w:val="24"/>
                <w:highlight w:val="yellow"/>
              </w:rPr>
              <w:t>19</w:t>
            </w:r>
            <w:r w:rsidR="00CE1843" w:rsidRPr="00A03D0D">
              <w:rPr>
                <w:rFonts w:ascii="Times New Roman" w:hAnsi="Times New Roman" w:cs="Times New Roman"/>
                <w:sz w:val="24"/>
                <w:szCs w:val="24"/>
                <w:highlight w:val="yellow"/>
              </w:rPr>
              <w:t>.</w:t>
            </w:r>
            <w:r w:rsidR="00653239">
              <w:rPr>
                <w:rFonts w:ascii="Times New Roman" w:hAnsi="Times New Roman" w:cs="Times New Roman"/>
                <w:sz w:val="24"/>
                <w:szCs w:val="24"/>
                <w:highlight w:val="yellow"/>
              </w:rPr>
              <w:t>02</w:t>
            </w:r>
            <w:r w:rsidRPr="00A03D0D">
              <w:rPr>
                <w:rFonts w:ascii="Times New Roman" w:hAnsi="Times New Roman" w:cs="Times New Roman"/>
                <w:sz w:val="24"/>
                <w:szCs w:val="24"/>
                <w:highlight w:val="yellow"/>
              </w:rPr>
              <w:t>.20</w:t>
            </w:r>
            <w:r w:rsidR="00B019AE" w:rsidRPr="00A03D0D">
              <w:rPr>
                <w:rFonts w:ascii="Times New Roman" w:hAnsi="Times New Roman" w:cs="Times New Roman"/>
                <w:sz w:val="24"/>
                <w:szCs w:val="24"/>
                <w:highlight w:val="yellow"/>
              </w:rPr>
              <w:t>2</w:t>
            </w:r>
            <w:r w:rsidR="00AA134E">
              <w:rPr>
                <w:rFonts w:ascii="Times New Roman" w:hAnsi="Times New Roman" w:cs="Times New Roman"/>
                <w:sz w:val="24"/>
                <w:szCs w:val="24"/>
              </w:rPr>
              <w:t>4</w:t>
            </w:r>
          </w:p>
          <w:p w:rsidR="00E45EC8" w:rsidRPr="008306DA" w:rsidRDefault="002A6330" w:rsidP="002942E5">
            <w:pPr>
              <w:widowControl w:val="0"/>
              <w:tabs>
                <w:tab w:val="left" w:pos="0"/>
                <w:tab w:val="left" w:pos="993"/>
              </w:tabs>
              <w:autoSpaceDE w:val="0"/>
              <w:autoSpaceDN w:val="0"/>
              <w:spacing w:after="0" w:line="240" w:lineRule="auto"/>
              <w:jc w:val="both"/>
              <w:rPr>
                <w:rFonts w:ascii="Times New Roman" w:hAnsi="Times New Roman" w:cs="Times New Roman"/>
                <w:sz w:val="24"/>
                <w:szCs w:val="24"/>
              </w:rPr>
            </w:pPr>
            <w:r w:rsidRPr="008306DA">
              <w:rPr>
                <w:rFonts w:ascii="Times New Roman" w:hAnsi="Times New Roman" w:cs="Times New Roman"/>
                <w:sz w:val="24"/>
                <w:szCs w:val="24"/>
              </w:rPr>
              <w:t>Дата</w:t>
            </w:r>
            <w:r w:rsidR="00CE1843" w:rsidRPr="008306DA">
              <w:rPr>
                <w:rFonts w:ascii="Times New Roman" w:hAnsi="Times New Roman" w:cs="Times New Roman"/>
                <w:sz w:val="24"/>
                <w:szCs w:val="24"/>
              </w:rPr>
              <w:t xml:space="preserve"> и время </w:t>
            </w:r>
            <w:r w:rsidRPr="008306DA">
              <w:rPr>
                <w:rFonts w:ascii="Times New Roman" w:hAnsi="Times New Roman" w:cs="Times New Roman"/>
                <w:sz w:val="24"/>
                <w:szCs w:val="24"/>
              </w:rPr>
              <w:t xml:space="preserve">окончания срока подачи заявок: </w:t>
            </w:r>
            <w:r w:rsidR="00CE1843" w:rsidRPr="008306DA">
              <w:rPr>
                <w:rFonts w:ascii="Times New Roman" w:hAnsi="Times New Roman" w:cs="Times New Roman"/>
                <w:sz w:val="24"/>
                <w:szCs w:val="24"/>
              </w:rPr>
              <w:t xml:space="preserve">10:00 ч. </w:t>
            </w:r>
            <w:r w:rsidR="005F0B0F">
              <w:rPr>
                <w:rFonts w:ascii="Times New Roman" w:hAnsi="Times New Roman" w:cs="Times New Roman"/>
                <w:sz w:val="24"/>
                <w:szCs w:val="24"/>
                <w:highlight w:val="yellow"/>
              </w:rPr>
              <w:t>28</w:t>
            </w:r>
            <w:r w:rsidRPr="00A03D0D">
              <w:rPr>
                <w:rFonts w:ascii="Times New Roman" w:hAnsi="Times New Roman" w:cs="Times New Roman"/>
                <w:sz w:val="24"/>
                <w:szCs w:val="24"/>
                <w:highlight w:val="yellow"/>
              </w:rPr>
              <w:t>.</w:t>
            </w:r>
            <w:r w:rsidR="00653239">
              <w:rPr>
                <w:rFonts w:ascii="Times New Roman" w:hAnsi="Times New Roman" w:cs="Times New Roman"/>
                <w:sz w:val="24"/>
                <w:szCs w:val="24"/>
                <w:highlight w:val="yellow"/>
              </w:rPr>
              <w:t>02</w:t>
            </w:r>
            <w:r w:rsidRPr="00A03D0D">
              <w:rPr>
                <w:rFonts w:ascii="Times New Roman" w:hAnsi="Times New Roman" w:cs="Times New Roman"/>
                <w:sz w:val="24"/>
                <w:szCs w:val="24"/>
                <w:highlight w:val="yellow"/>
              </w:rPr>
              <w:t>.20</w:t>
            </w:r>
            <w:r w:rsidR="00B019AE" w:rsidRPr="00A03D0D">
              <w:rPr>
                <w:rFonts w:ascii="Times New Roman" w:hAnsi="Times New Roman" w:cs="Times New Roman"/>
                <w:sz w:val="24"/>
                <w:szCs w:val="24"/>
                <w:highlight w:val="yellow"/>
              </w:rPr>
              <w:t>2</w:t>
            </w:r>
            <w:r w:rsidR="00AA134E">
              <w:rPr>
                <w:rFonts w:ascii="Times New Roman" w:hAnsi="Times New Roman" w:cs="Times New Roman"/>
                <w:sz w:val="24"/>
                <w:szCs w:val="24"/>
              </w:rPr>
              <w:t>4</w:t>
            </w:r>
            <w:r w:rsidR="00CE1843" w:rsidRPr="008306DA">
              <w:rPr>
                <w:rFonts w:ascii="Times New Roman" w:hAnsi="Times New Roman" w:cs="Times New Roman"/>
                <w:sz w:val="24"/>
                <w:szCs w:val="24"/>
              </w:rPr>
              <w:t xml:space="preserve"> (по</w:t>
            </w:r>
            <w:r w:rsidR="00D7549F" w:rsidRPr="008306DA">
              <w:rPr>
                <w:rFonts w:ascii="Times New Roman" w:hAnsi="Times New Roman" w:cs="Times New Roman"/>
                <w:sz w:val="24"/>
                <w:szCs w:val="24"/>
              </w:rPr>
              <w:t xml:space="preserve"> местному</w:t>
            </w:r>
            <w:r w:rsidR="00CE1843" w:rsidRPr="008306DA">
              <w:rPr>
                <w:rFonts w:ascii="Times New Roman" w:hAnsi="Times New Roman" w:cs="Times New Roman"/>
                <w:sz w:val="24"/>
                <w:szCs w:val="24"/>
              </w:rPr>
              <w:t xml:space="preserve"> времени) </w:t>
            </w:r>
          </w:p>
          <w:p w:rsidR="00586AAE" w:rsidRPr="008306DA" w:rsidRDefault="00586AAE" w:rsidP="000463AA">
            <w:pPr>
              <w:widowControl w:val="0"/>
              <w:tabs>
                <w:tab w:val="left" w:pos="0"/>
                <w:tab w:val="left" w:pos="993"/>
              </w:tabs>
              <w:autoSpaceDE w:val="0"/>
              <w:autoSpaceDN w:val="0"/>
              <w:spacing w:after="0" w:line="240" w:lineRule="auto"/>
              <w:jc w:val="both"/>
              <w:rPr>
                <w:rFonts w:ascii="Times New Roman" w:hAnsi="Times New Roman" w:cs="Times New Roman"/>
                <w:sz w:val="24"/>
                <w:szCs w:val="24"/>
              </w:rPr>
            </w:pPr>
          </w:p>
        </w:tc>
      </w:tr>
      <w:tr w:rsidR="00E45EC8" w:rsidRPr="00E45EC8" w:rsidTr="00930C30">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С</w:t>
            </w:r>
            <w:r w:rsidRPr="00E45EC8">
              <w:rPr>
                <w:rFonts w:ascii="Times New Roman" w:hAnsi="Times New Roman" w:cs="Times New Roman"/>
                <w:sz w:val="24"/>
                <w:szCs w:val="24"/>
              </w:rPr>
              <w:t xml:space="preserve">роки и порядок подведения итогов запроса котировок </w:t>
            </w:r>
            <w:r w:rsidRPr="00E45EC8">
              <w:rPr>
                <w:rFonts w:ascii="Times New Roman" w:hAnsi="Times New Roman" w:cs="Times New Roman"/>
                <w:sz w:val="24"/>
                <w:szCs w:val="24"/>
              </w:rPr>
              <w:br/>
              <w:t>в электронной форме</w:t>
            </w:r>
          </w:p>
        </w:tc>
        <w:tc>
          <w:tcPr>
            <w:tcW w:w="6096" w:type="dxa"/>
          </w:tcPr>
          <w:p w:rsidR="00E45EC8" w:rsidRPr="008306DA" w:rsidRDefault="00CE1843" w:rsidP="002942E5">
            <w:pPr>
              <w:spacing w:after="0" w:line="240" w:lineRule="auto"/>
              <w:rPr>
                <w:rFonts w:ascii="Times New Roman" w:hAnsi="Times New Roman" w:cs="Times New Roman"/>
                <w:sz w:val="24"/>
                <w:szCs w:val="24"/>
              </w:rPr>
            </w:pPr>
            <w:r w:rsidRPr="008306DA">
              <w:rPr>
                <w:rFonts w:ascii="Times New Roman" w:hAnsi="Times New Roman" w:cs="Times New Roman"/>
                <w:sz w:val="24"/>
                <w:szCs w:val="24"/>
              </w:rPr>
              <w:t>Дата подведения итогов:</w:t>
            </w:r>
            <w:r w:rsidR="005F7112" w:rsidRPr="008306DA">
              <w:rPr>
                <w:rFonts w:ascii="Times New Roman" w:hAnsi="Times New Roman" w:cs="Times New Roman"/>
                <w:sz w:val="24"/>
                <w:szCs w:val="24"/>
              </w:rPr>
              <w:t xml:space="preserve"> </w:t>
            </w:r>
            <w:r w:rsidR="005F0B0F">
              <w:rPr>
                <w:rFonts w:ascii="Times New Roman" w:hAnsi="Times New Roman" w:cs="Times New Roman"/>
                <w:sz w:val="24"/>
                <w:szCs w:val="24"/>
                <w:highlight w:val="yellow"/>
              </w:rPr>
              <w:t>29</w:t>
            </w:r>
            <w:r w:rsidR="00586AAE" w:rsidRPr="00A03D0D">
              <w:rPr>
                <w:rFonts w:ascii="Times New Roman" w:hAnsi="Times New Roman" w:cs="Times New Roman"/>
                <w:sz w:val="24"/>
                <w:szCs w:val="24"/>
                <w:highlight w:val="yellow"/>
              </w:rPr>
              <w:t>.</w:t>
            </w:r>
            <w:r w:rsidR="00187463" w:rsidRPr="00A03D0D">
              <w:rPr>
                <w:rFonts w:ascii="Times New Roman" w:hAnsi="Times New Roman" w:cs="Times New Roman"/>
                <w:sz w:val="24"/>
                <w:szCs w:val="24"/>
                <w:highlight w:val="yellow"/>
              </w:rPr>
              <w:t>0</w:t>
            </w:r>
            <w:r w:rsidR="00653239">
              <w:rPr>
                <w:rFonts w:ascii="Times New Roman" w:hAnsi="Times New Roman" w:cs="Times New Roman"/>
                <w:sz w:val="24"/>
                <w:szCs w:val="24"/>
                <w:highlight w:val="yellow"/>
              </w:rPr>
              <w:t>2</w:t>
            </w:r>
            <w:r w:rsidR="00586AAE" w:rsidRPr="00A03D0D">
              <w:rPr>
                <w:rFonts w:ascii="Times New Roman" w:hAnsi="Times New Roman" w:cs="Times New Roman"/>
                <w:sz w:val="24"/>
                <w:szCs w:val="24"/>
                <w:highlight w:val="yellow"/>
              </w:rPr>
              <w:t>.20</w:t>
            </w:r>
            <w:r w:rsidR="00B019AE" w:rsidRPr="00A03D0D">
              <w:rPr>
                <w:rFonts w:ascii="Times New Roman" w:hAnsi="Times New Roman" w:cs="Times New Roman"/>
                <w:sz w:val="24"/>
                <w:szCs w:val="24"/>
                <w:highlight w:val="yellow"/>
              </w:rPr>
              <w:t>2</w:t>
            </w:r>
            <w:r w:rsidR="00AA134E">
              <w:rPr>
                <w:rFonts w:ascii="Times New Roman" w:hAnsi="Times New Roman" w:cs="Times New Roman"/>
                <w:sz w:val="24"/>
                <w:szCs w:val="24"/>
              </w:rPr>
              <w:t>4</w:t>
            </w:r>
          </w:p>
          <w:p w:rsidR="00CE1843" w:rsidRPr="008306DA" w:rsidRDefault="00CE1843" w:rsidP="002942E5">
            <w:pPr>
              <w:spacing w:after="0" w:line="240" w:lineRule="auto"/>
              <w:rPr>
                <w:sz w:val="24"/>
                <w:szCs w:val="24"/>
              </w:rPr>
            </w:pPr>
            <w:r w:rsidRPr="008306DA">
              <w:rPr>
                <w:rFonts w:ascii="Times New Roman" w:hAnsi="Times New Roman" w:cs="Times New Roman"/>
                <w:sz w:val="24"/>
                <w:szCs w:val="24"/>
              </w:rPr>
              <w:t xml:space="preserve">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w:t>
            </w:r>
            <w:proofErr w:type="gramStart"/>
            <w:r w:rsidRPr="008306DA">
              <w:rPr>
                <w:rFonts w:ascii="Times New Roman" w:hAnsi="Times New Roman" w:cs="Times New Roman"/>
                <w:sz w:val="24"/>
                <w:szCs w:val="24"/>
              </w:rPr>
              <w:t>содержатся одинаковые ценовые предложения меньший порядковый номер присваивается</w:t>
            </w:r>
            <w:proofErr w:type="gramEnd"/>
            <w:r w:rsidRPr="008306DA">
              <w:rPr>
                <w:rFonts w:ascii="Times New Roman" w:hAnsi="Times New Roman" w:cs="Times New Roman"/>
                <w:sz w:val="24"/>
                <w:szCs w:val="24"/>
              </w:rPr>
              <w:t xml:space="preserve"> заявке, которая поступила ранее других.</w:t>
            </w:r>
          </w:p>
        </w:tc>
      </w:tr>
      <w:tr w:rsidR="00743B5C" w:rsidRPr="00E45EC8" w:rsidTr="00930C30">
        <w:tc>
          <w:tcPr>
            <w:tcW w:w="3510" w:type="dxa"/>
          </w:tcPr>
          <w:p w:rsidR="00743B5C" w:rsidRDefault="00743B5C"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Сроки предоставления разъяснений </w:t>
            </w:r>
            <w:r w:rsidRPr="00E45EC8">
              <w:rPr>
                <w:rFonts w:ascii="Times New Roman" w:hAnsi="Times New Roman" w:cs="Times New Roman"/>
                <w:sz w:val="24"/>
                <w:szCs w:val="24"/>
              </w:rPr>
              <w:t>участникам закупки</w:t>
            </w:r>
          </w:p>
        </w:tc>
        <w:tc>
          <w:tcPr>
            <w:tcW w:w="6096" w:type="dxa"/>
          </w:tcPr>
          <w:p w:rsidR="00743B5C" w:rsidRPr="008306DA" w:rsidRDefault="00743B5C" w:rsidP="00743B5C">
            <w:pPr>
              <w:spacing w:after="0" w:line="240" w:lineRule="auto"/>
              <w:rPr>
                <w:rFonts w:ascii="Times New Roman" w:hAnsi="Times New Roman" w:cs="Times New Roman"/>
                <w:sz w:val="24"/>
                <w:szCs w:val="24"/>
              </w:rPr>
            </w:pPr>
            <w:r w:rsidRPr="008306DA">
              <w:rPr>
                <w:rFonts w:ascii="Times New Roman" w:hAnsi="Times New Roman" w:cs="Times New Roman"/>
                <w:sz w:val="24"/>
                <w:szCs w:val="24"/>
              </w:rPr>
              <w:t xml:space="preserve">Дата начала: </w:t>
            </w:r>
            <w:r w:rsidR="00253E0E">
              <w:rPr>
                <w:rFonts w:ascii="Times New Roman" w:hAnsi="Times New Roman" w:cs="Times New Roman"/>
                <w:sz w:val="24"/>
                <w:szCs w:val="24"/>
                <w:highlight w:val="yellow"/>
              </w:rPr>
              <w:t>19</w:t>
            </w:r>
            <w:r w:rsidR="00D7549F" w:rsidRPr="00C67A82">
              <w:rPr>
                <w:rFonts w:ascii="Times New Roman" w:hAnsi="Times New Roman" w:cs="Times New Roman"/>
                <w:sz w:val="24"/>
                <w:szCs w:val="24"/>
                <w:highlight w:val="yellow"/>
              </w:rPr>
              <w:t>.</w:t>
            </w:r>
            <w:r w:rsidR="000A7343" w:rsidRPr="00C67A82">
              <w:rPr>
                <w:rFonts w:ascii="Times New Roman" w:hAnsi="Times New Roman" w:cs="Times New Roman"/>
                <w:sz w:val="24"/>
                <w:szCs w:val="24"/>
                <w:highlight w:val="yellow"/>
              </w:rPr>
              <w:t>02</w:t>
            </w:r>
            <w:r w:rsidR="00D7549F" w:rsidRPr="00C67A82">
              <w:rPr>
                <w:rFonts w:ascii="Times New Roman" w:hAnsi="Times New Roman" w:cs="Times New Roman"/>
                <w:sz w:val="24"/>
                <w:szCs w:val="24"/>
                <w:highlight w:val="yellow"/>
              </w:rPr>
              <w:t>.202</w:t>
            </w:r>
            <w:r w:rsidR="00253E0E">
              <w:rPr>
                <w:rFonts w:ascii="Times New Roman" w:hAnsi="Times New Roman" w:cs="Times New Roman"/>
                <w:sz w:val="24"/>
                <w:szCs w:val="24"/>
              </w:rPr>
              <w:t>4</w:t>
            </w:r>
          </w:p>
          <w:p w:rsidR="00743B5C" w:rsidRPr="008306DA" w:rsidRDefault="00743B5C" w:rsidP="00743B5C">
            <w:pPr>
              <w:spacing w:after="0" w:line="240" w:lineRule="auto"/>
              <w:rPr>
                <w:rFonts w:ascii="Times New Roman" w:hAnsi="Times New Roman" w:cs="Times New Roman"/>
                <w:sz w:val="24"/>
                <w:szCs w:val="24"/>
              </w:rPr>
            </w:pPr>
            <w:r w:rsidRPr="008306DA">
              <w:rPr>
                <w:rFonts w:ascii="Times New Roman" w:hAnsi="Times New Roman" w:cs="Times New Roman"/>
                <w:sz w:val="24"/>
                <w:szCs w:val="24"/>
              </w:rPr>
              <w:t xml:space="preserve">Дата и время окончания: 10:00 ч. </w:t>
            </w:r>
            <w:r w:rsidR="005F0B0F">
              <w:rPr>
                <w:rFonts w:ascii="Times New Roman" w:hAnsi="Times New Roman" w:cs="Times New Roman"/>
                <w:sz w:val="24"/>
                <w:szCs w:val="24"/>
                <w:highlight w:val="yellow"/>
              </w:rPr>
              <w:t>26</w:t>
            </w:r>
            <w:r w:rsidR="00D7549F" w:rsidRPr="00A03D0D">
              <w:rPr>
                <w:rFonts w:ascii="Times New Roman" w:hAnsi="Times New Roman" w:cs="Times New Roman"/>
                <w:sz w:val="24"/>
                <w:szCs w:val="24"/>
                <w:highlight w:val="yellow"/>
              </w:rPr>
              <w:t>.</w:t>
            </w:r>
            <w:r w:rsidR="00187463" w:rsidRPr="00A03D0D">
              <w:rPr>
                <w:rFonts w:ascii="Times New Roman" w:hAnsi="Times New Roman" w:cs="Times New Roman"/>
                <w:sz w:val="24"/>
                <w:szCs w:val="24"/>
                <w:highlight w:val="yellow"/>
              </w:rPr>
              <w:t>0</w:t>
            </w:r>
            <w:r w:rsidR="00C67A82">
              <w:rPr>
                <w:rFonts w:ascii="Times New Roman" w:hAnsi="Times New Roman" w:cs="Times New Roman"/>
                <w:sz w:val="24"/>
                <w:szCs w:val="24"/>
                <w:highlight w:val="yellow"/>
              </w:rPr>
              <w:t>2</w:t>
            </w:r>
            <w:r w:rsidR="00D7549F" w:rsidRPr="00253E0E">
              <w:rPr>
                <w:rFonts w:ascii="Times New Roman" w:hAnsi="Times New Roman" w:cs="Times New Roman"/>
                <w:sz w:val="24"/>
                <w:szCs w:val="24"/>
                <w:highlight w:val="yellow"/>
              </w:rPr>
              <w:t>.202</w:t>
            </w:r>
            <w:r w:rsidR="00253E0E" w:rsidRPr="00253E0E">
              <w:rPr>
                <w:rFonts w:ascii="Times New Roman" w:hAnsi="Times New Roman" w:cs="Times New Roman"/>
                <w:sz w:val="24"/>
                <w:szCs w:val="24"/>
                <w:highlight w:val="yellow"/>
              </w:rPr>
              <w:t>4</w:t>
            </w:r>
          </w:p>
          <w:p w:rsidR="00A21BAE" w:rsidRPr="008306DA" w:rsidRDefault="00A21BAE" w:rsidP="00743B5C">
            <w:pPr>
              <w:spacing w:after="0" w:line="240" w:lineRule="auto"/>
              <w:rPr>
                <w:rFonts w:ascii="Times New Roman" w:hAnsi="Times New Roman" w:cs="Times New Roman"/>
                <w:sz w:val="24"/>
                <w:szCs w:val="24"/>
              </w:rPr>
            </w:pPr>
            <w:r w:rsidRPr="008306DA">
              <w:rPr>
                <w:rFonts w:ascii="Times New Roman" w:hAnsi="Times New Roman" w:cs="Times New Roman"/>
                <w:sz w:val="24"/>
                <w:szCs w:val="24"/>
              </w:rPr>
              <w:t xml:space="preserve">Заказчик вправе не давать разъяснений положений извещения и (или) документации о конкурентной закупке, если запрос поступил </w:t>
            </w:r>
            <w:proofErr w:type="gramStart"/>
            <w:r w:rsidRPr="008306DA">
              <w:rPr>
                <w:rFonts w:ascii="Times New Roman" w:hAnsi="Times New Roman" w:cs="Times New Roman"/>
                <w:sz w:val="24"/>
                <w:szCs w:val="24"/>
              </w:rPr>
              <w:t>позднее</w:t>
            </w:r>
            <w:proofErr w:type="gramEnd"/>
            <w:r w:rsidRPr="008306DA">
              <w:rPr>
                <w:rFonts w:ascii="Times New Roman" w:hAnsi="Times New Roman" w:cs="Times New Roman"/>
                <w:sz w:val="24"/>
                <w:szCs w:val="24"/>
              </w:rPr>
              <w:t xml:space="preserve"> чем за три рабочих дня до даты окончания срока подачи заявок на участие в закупке.</w:t>
            </w:r>
          </w:p>
        </w:tc>
      </w:tr>
      <w:tr w:rsidR="00E45EC8" w:rsidRPr="00E45EC8" w:rsidTr="00930C30">
        <w:tc>
          <w:tcPr>
            <w:tcW w:w="3510" w:type="dxa"/>
          </w:tcPr>
          <w:p w:rsidR="002E65B0" w:rsidRDefault="00E45EC8" w:rsidP="002E65B0">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Р</w:t>
            </w:r>
            <w:r w:rsidRPr="00E45EC8">
              <w:rPr>
                <w:rFonts w:ascii="Times New Roman" w:hAnsi="Times New Roman" w:cs="Times New Roman"/>
                <w:sz w:val="24"/>
                <w:szCs w:val="24"/>
              </w:rPr>
              <w:t xml:space="preserve">азмер обеспечения заявки на участие в запросе котировок </w:t>
            </w:r>
          </w:p>
          <w:p w:rsidR="00E45EC8" w:rsidRPr="00E45EC8" w:rsidRDefault="00E45EC8" w:rsidP="002E65B0">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sidRPr="00E45EC8">
              <w:rPr>
                <w:rFonts w:ascii="Times New Roman" w:hAnsi="Times New Roman" w:cs="Times New Roman"/>
                <w:sz w:val="24"/>
                <w:szCs w:val="24"/>
              </w:rP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6096" w:type="dxa"/>
          </w:tcPr>
          <w:p w:rsidR="00E45EC8" w:rsidRPr="00F21785" w:rsidRDefault="00CE1843" w:rsidP="002942E5">
            <w:pPr>
              <w:spacing w:after="0" w:line="240" w:lineRule="auto"/>
              <w:rPr>
                <w:rFonts w:ascii="Times New Roman" w:hAnsi="Times New Roman" w:cs="Times New Roman"/>
                <w:sz w:val="24"/>
                <w:szCs w:val="24"/>
              </w:rPr>
            </w:pPr>
            <w:r w:rsidRPr="00F21785">
              <w:rPr>
                <w:rFonts w:ascii="Times New Roman" w:hAnsi="Times New Roman" w:cs="Times New Roman"/>
                <w:sz w:val="24"/>
                <w:szCs w:val="24"/>
              </w:rPr>
              <w:t>Обеспечение заявки не установлено.</w:t>
            </w:r>
          </w:p>
        </w:tc>
      </w:tr>
      <w:tr w:rsidR="00E45EC8" w:rsidRPr="00E45EC8" w:rsidTr="00930C30">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Р</w:t>
            </w:r>
            <w:r w:rsidRPr="00E45EC8">
              <w:rPr>
                <w:rFonts w:ascii="Times New Roman" w:hAnsi="Times New Roman" w:cs="Times New Roman"/>
                <w:sz w:val="24"/>
                <w:szCs w:val="24"/>
              </w:rPr>
              <w:t xml:space="preserve">еквизиты счета Заказчика, на который перечисляются денежные средства, внесенные в качестве обеспечения заявок на специальный счет </w:t>
            </w:r>
            <w:r w:rsidRPr="00E45EC8">
              <w:rPr>
                <w:rFonts w:ascii="Times New Roman" w:hAnsi="Times New Roman" w:cs="Times New Roman"/>
                <w:sz w:val="24"/>
                <w:szCs w:val="24"/>
              </w:rPr>
              <w:br/>
              <w:t xml:space="preserve">в банке, в случае уклонения участника закупки от заключения договора или отказа участника закупки заключить договор (при наличии требования </w:t>
            </w:r>
            <w:r w:rsidRPr="00E45EC8">
              <w:rPr>
                <w:rFonts w:ascii="Times New Roman" w:hAnsi="Times New Roman" w:cs="Times New Roman"/>
                <w:sz w:val="24"/>
                <w:szCs w:val="24"/>
              </w:rPr>
              <w:br/>
              <w:t>о предоставлении обеспечения заявки)</w:t>
            </w:r>
          </w:p>
        </w:tc>
        <w:tc>
          <w:tcPr>
            <w:tcW w:w="6096" w:type="dxa"/>
          </w:tcPr>
          <w:p w:rsidR="00E45EC8" w:rsidRPr="00E45EC8" w:rsidRDefault="000647F7" w:rsidP="002942E5">
            <w:pPr>
              <w:spacing w:after="0" w:line="240" w:lineRule="auto"/>
              <w:rPr>
                <w:sz w:val="24"/>
                <w:szCs w:val="24"/>
              </w:rPr>
            </w:pPr>
            <w:r>
              <w:rPr>
                <w:sz w:val="24"/>
                <w:szCs w:val="24"/>
              </w:rPr>
              <w:t>-</w:t>
            </w:r>
          </w:p>
        </w:tc>
      </w:tr>
      <w:tr w:rsidR="00E45EC8" w:rsidRPr="00E45EC8" w:rsidTr="00930C30">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Ф</w:t>
            </w:r>
            <w:r w:rsidRPr="00E45EC8">
              <w:rPr>
                <w:rFonts w:ascii="Times New Roman" w:hAnsi="Times New Roman" w:cs="Times New Roman"/>
                <w:sz w:val="24"/>
                <w:szCs w:val="24"/>
              </w:rPr>
              <w:t>орма заявки на участие в запросе котировок в электронной форме</w:t>
            </w:r>
          </w:p>
        </w:tc>
        <w:tc>
          <w:tcPr>
            <w:tcW w:w="6096" w:type="dxa"/>
          </w:tcPr>
          <w:p w:rsidR="00E45EC8" w:rsidRPr="00BD00AB" w:rsidRDefault="00BD00AB" w:rsidP="002942E5">
            <w:pPr>
              <w:spacing w:after="0" w:line="240" w:lineRule="auto"/>
              <w:rPr>
                <w:rFonts w:ascii="Times New Roman" w:hAnsi="Times New Roman" w:cs="Times New Roman"/>
                <w:sz w:val="24"/>
                <w:szCs w:val="24"/>
              </w:rPr>
            </w:pPr>
            <w:r w:rsidRPr="00BD00AB">
              <w:rPr>
                <w:rFonts w:ascii="Times New Roman" w:hAnsi="Times New Roman" w:cs="Times New Roman"/>
                <w:sz w:val="24"/>
                <w:szCs w:val="24"/>
              </w:rPr>
              <w:t>В соответствии с Приложением 1 к извещению</w:t>
            </w:r>
            <w:r>
              <w:rPr>
                <w:rFonts w:ascii="Times New Roman" w:hAnsi="Times New Roman" w:cs="Times New Roman"/>
                <w:sz w:val="24"/>
                <w:szCs w:val="24"/>
              </w:rPr>
              <w:t>.</w:t>
            </w:r>
          </w:p>
        </w:tc>
      </w:tr>
      <w:tr w:rsidR="00E45EC8" w:rsidRPr="00E45EC8" w:rsidTr="00930C30">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eastAsia="Times New Roman" w:hAnsi="Times New Roman" w:cs="Times New Roman"/>
                <w:sz w:val="24"/>
                <w:szCs w:val="24"/>
                <w:lang w:eastAsia="zh-CN"/>
              </w:rPr>
              <w:t>Р</w:t>
            </w:r>
            <w:r w:rsidRPr="00E45EC8">
              <w:rPr>
                <w:rFonts w:ascii="Times New Roman" w:eastAsia="Times New Roman" w:hAnsi="Times New Roman" w:cs="Times New Roman"/>
                <w:sz w:val="24"/>
                <w:szCs w:val="24"/>
                <w:lang w:eastAsia="zh-CN"/>
              </w:rPr>
              <w:t xml:space="preserve">азмер обеспечения исполнения договора, срок и порядок его предоставления лицом, с которым заключается договор, а также срок </w:t>
            </w:r>
            <w:r w:rsidRPr="00E45EC8">
              <w:rPr>
                <w:rFonts w:ascii="Times New Roman" w:eastAsia="Times New Roman" w:hAnsi="Times New Roman" w:cs="Times New Roman"/>
                <w:sz w:val="24"/>
                <w:szCs w:val="24"/>
                <w:lang w:eastAsia="zh-CN"/>
              </w:rPr>
              <w:br/>
            </w:r>
            <w:r w:rsidRPr="00E45EC8">
              <w:rPr>
                <w:rFonts w:ascii="Times New Roman" w:eastAsia="Times New Roman" w:hAnsi="Times New Roman" w:cs="Times New Roman"/>
                <w:sz w:val="24"/>
                <w:szCs w:val="24"/>
                <w:lang w:eastAsia="zh-CN"/>
              </w:rPr>
              <w:lastRenderedPageBreak/>
              <w:t xml:space="preserve">и порядок его возврата Заказчиком </w:t>
            </w:r>
            <w:r w:rsidRPr="00E45EC8">
              <w:rPr>
                <w:rFonts w:ascii="Times New Roman" w:hAnsi="Times New Roman" w:cs="Times New Roman"/>
                <w:sz w:val="24"/>
                <w:szCs w:val="24"/>
              </w:rPr>
              <w:t xml:space="preserve">(при наличии требования </w:t>
            </w:r>
            <w:r w:rsidRPr="00E45EC8">
              <w:rPr>
                <w:rFonts w:ascii="Times New Roman" w:hAnsi="Times New Roman" w:cs="Times New Roman"/>
                <w:sz w:val="24"/>
                <w:szCs w:val="24"/>
              </w:rPr>
              <w:br/>
              <w:t>о предоставлении обеспечения заявки)</w:t>
            </w:r>
          </w:p>
        </w:tc>
        <w:tc>
          <w:tcPr>
            <w:tcW w:w="6096" w:type="dxa"/>
          </w:tcPr>
          <w:p w:rsidR="00E45EC8" w:rsidRPr="00BD00AB" w:rsidRDefault="00CE1843" w:rsidP="002942E5">
            <w:pPr>
              <w:spacing w:after="0" w:line="240" w:lineRule="auto"/>
              <w:rPr>
                <w:rFonts w:ascii="Times New Roman" w:hAnsi="Times New Roman" w:cs="Times New Roman"/>
                <w:sz w:val="24"/>
                <w:szCs w:val="24"/>
              </w:rPr>
            </w:pPr>
            <w:r w:rsidRPr="00BD00AB">
              <w:rPr>
                <w:rFonts w:ascii="Times New Roman" w:hAnsi="Times New Roman" w:cs="Times New Roman"/>
                <w:sz w:val="24"/>
                <w:szCs w:val="24"/>
              </w:rPr>
              <w:lastRenderedPageBreak/>
              <w:t>Обеспечение исполнения договора не установлено.</w:t>
            </w:r>
          </w:p>
        </w:tc>
      </w:tr>
      <w:tr w:rsidR="00E45EC8" w:rsidRPr="00E45EC8" w:rsidTr="00930C30">
        <w:tc>
          <w:tcPr>
            <w:tcW w:w="3510" w:type="dxa"/>
          </w:tcPr>
          <w:p w:rsidR="00E45EC8" w:rsidRPr="000647F7" w:rsidRDefault="00E45EC8" w:rsidP="002942E5">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sidRPr="000647F7">
              <w:rPr>
                <w:rFonts w:ascii="Times New Roman" w:eastAsia="Times New Roman" w:hAnsi="Times New Roman" w:cs="Times New Roman"/>
                <w:sz w:val="24"/>
                <w:szCs w:val="24"/>
                <w:lang w:eastAsia="zh-CN"/>
              </w:rPr>
              <w:lastRenderedPageBreak/>
              <w:t>Реквизиты счета Заказчика, на который перечисляются денежные средства, внесенные в качестве обеспечение исполнения договора</w:t>
            </w:r>
          </w:p>
        </w:tc>
        <w:tc>
          <w:tcPr>
            <w:tcW w:w="6096" w:type="dxa"/>
          </w:tcPr>
          <w:p w:rsidR="00BD00AB" w:rsidRPr="000647F7" w:rsidRDefault="00743B5C" w:rsidP="00743B5C">
            <w:pPr>
              <w:tabs>
                <w:tab w:val="left" w:pos="222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p>
          <w:p w:rsidR="00E45EC8" w:rsidRPr="000647F7" w:rsidRDefault="00E45EC8" w:rsidP="002942E5">
            <w:pPr>
              <w:spacing w:after="0" w:line="240" w:lineRule="auto"/>
              <w:rPr>
                <w:rFonts w:ascii="Times New Roman" w:hAnsi="Times New Roman" w:cs="Times New Roman"/>
                <w:sz w:val="24"/>
                <w:szCs w:val="24"/>
              </w:rPr>
            </w:pPr>
          </w:p>
        </w:tc>
      </w:tr>
      <w:tr w:rsidR="00E45EC8" w:rsidRPr="00E45EC8" w:rsidTr="00930C30">
        <w:tc>
          <w:tcPr>
            <w:tcW w:w="3510" w:type="dxa"/>
          </w:tcPr>
          <w:p w:rsidR="00E45EC8" w:rsidRPr="00E45EC8" w:rsidRDefault="00D7549F" w:rsidP="002942E5">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ru-RU"/>
              </w:rPr>
              <w:t>П</w:t>
            </w:r>
            <w:r w:rsidR="00E45EC8" w:rsidRPr="00E45EC8">
              <w:rPr>
                <w:rFonts w:ascii="Times New Roman" w:eastAsia="Times New Roman" w:hAnsi="Times New Roman" w:cs="Times New Roman"/>
                <w:sz w:val="24"/>
                <w:szCs w:val="24"/>
                <w:lang w:eastAsia="ru-RU"/>
              </w:rPr>
              <w:t xml:space="preserve">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w:t>
            </w:r>
            <w:r w:rsidR="00E45EC8" w:rsidRPr="00E45EC8">
              <w:rPr>
                <w:rFonts w:ascii="Times New Roman" w:eastAsia="Times New Roman" w:hAnsi="Times New Roman" w:cs="Times New Roman"/>
                <w:sz w:val="24"/>
                <w:szCs w:val="24"/>
                <w:lang w:eastAsia="ru-RU"/>
              </w:rPr>
              <w:br/>
              <w:t>из иностранного государства, работам, услугам, выполняемым, оказываемым</w:t>
            </w:r>
            <w:proofErr w:type="gramEnd"/>
            <w:r w:rsidR="00E45EC8" w:rsidRPr="00E45EC8">
              <w:rPr>
                <w:rFonts w:ascii="Times New Roman" w:eastAsia="Times New Roman" w:hAnsi="Times New Roman" w:cs="Times New Roman"/>
                <w:sz w:val="24"/>
                <w:szCs w:val="24"/>
                <w:lang w:eastAsia="ru-RU"/>
              </w:rPr>
              <w:t xml:space="preserve"> иностранными лицами»</w:t>
            </w:r>
          </w:p>
        </w:tc>
        <w:tc>
          <w:tcPr>
            <w:tcW w:w="6096" w:type="dxa"/>
          </w:tcPr>
          <w:p w:rsidR="00E45EC8" w:rsidRPr="00F21785" w:rsidRDefault="00D7549F" w:rsidP="002942E5">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0647F7" w:rsidRPr="00F21785">
              <w:rPr>
                <w:rFonts w:ascii="Times New Roman" w:hAnsi="Times New Roman" w:cs="Times New Roman"/>
                <w:sz w:val="24"/>
                <w:szCs w:val="24"/>
              </w:rPr>
              <w:t>становлено.</w:t>
            </w:r>
          </w:p>
        </w:tc>
      </w:tr>
      <w:tr w:rsidR="000647F7" w:rsidRPr="00E45EC8" w:rsidTr="00930C30">
        <w:trPr>
          <w:trHeight w:val="705"/>
        </w:trPr>
        <w:tc>
          <w:tcPr>
            <w:tcW w:w="3510" w:type="dxa"/>
          </w:tcPr>
          <w:p w:rsidR="000647F7" w:rsidRPr="000647F7" w:rsidRDefault="000647F7" w:rsidP="002942E5">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sidRPr="000647F7">
              <w:rPr>
                <w:rFonts w:ascii="Times New Roman" w:hAnsi="Times New Roman" w:cs="Times New Roman"/>
                <w:sz w:val="24"/>
                <w:szCs w:val="24"/>
              </w:rPr>
              <w:t>Сведения о праве Заказчика отказаться от проведения процедуры закупки</w:t>
            </w:r>
          </w:p>
        </w:tc>
        <w:tc>
          <w:tcPr>
            <w:tcW w:w="6096" w:type="dxa"/>
          </w:tcPr>
          <w:p w:rsidR="000647F7" w:rsidRPr="000647F7" w:rsidRDefault="000647F7" w:rsidP="00D7549F">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0647F7">
              <w:rPr>
                <w:rFonts w:ascii="Times New Roman" w:hAnsi="Times New Roman" w:cs="Times New Roman"/>
                <w:sz w:val="24"/>
                <w:szCs w:val="24"/>
              </w:rPr>
              <w:t xml:space="preserve">Заказчик вправе отменить запрос котировок в электронной форме до наступления даты и времени окончания срока подачи заявок на участие </w:t>
            </w:r>
            <w:r w:rsidRPr="000647F7">
              <w:rPr>
                <w:rFonts w:ascii="Times New Roman" w:hAnsi="Times New Roman" w:cs="Times New Roman"/>
                <w:sz w:val="24"/>
                <w:szCs w:val="24"/>
              </w:rPr>
              <w:br/>
              <w:t xml:space="preserve">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0647F7">
              <w:rPr>
                <w:rFonts w:ascii="Times New Roman" w:hAnsi="Times New Roman" w:cs="Times New Roman"/>
                <w:sz w:val="24"/>
                <w:szCs w:val="24"/>
              </w:rPr>
              <w:br/>
              <w:t xml:space="preserve">и до заключения договора Заказчик вправе отменить запрос котировок </w:t>
            </w:r>
            <w:r w:rsidRPr="000647F7">
              <w:rPr>
                <w:rFonts w:ascii="Times New Roman" w:hAnsi="Times New Roman" w:cs="Times New Roman"/>
                <w:sz w:val="24"/>
                <w:szCs w:val="24"/>
              </w:rPr>
              <w:br/>
              <w:t>в электронной форме только в случ</w:t>
            </w:r>
            <w:r w:rsidR="005D3DAE">
              <w:rPr>
                <w:rFonts w:ascii="Times New Roman" w:hAnsi="Times New Roman" w:cs="Times New Roman"/>
                <w:sz w:val="24"/>
                <w:szCs w:val="24"/>
              </w:rPr>
              <w:t xml:space="preserve">ае возникновения обстоятельств </w:t>
            </w:r>
            <w:r w:rsidRPr="000647F7">
              <w:rPr>
                <w:rFonts w:ascii="Times New Roman" w:hAnsi="Times New Roman" w:cs="Times New Roman"/>
                <w:sz w:val="24"/>
                <w:szCs w:val="24"/>
              </w:rP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0647F7">
              <w:rPr>
                <w:rFonts w:ascii="Times New Roman" w:hAnsi="Times New Roman" w:cs="Times New Roman"/>
                <w:sz w:val="24"/>
                <w:szCs w:val="24"/>
              </w:rPr>
              <w:br/>
            </w:r>
            <w:r w:rsidRPr="000647F7">
              <w:rPr>
                <w:rFonts w:ascii="Times New Roman" w:hAnsi="Times New Roman" w:cs="Times New Roman"/>
                <w:sz w:val="24"/>
                <w:szCs w:val="24"/>
              </w:rPr>
              <w:lastRenderedPageBreak/>
              <w:t>не предоставляет Заказчику заявки на участие в таком запросе котировок, поданные участниками закупки.</w:t>
            </w:r>
          </w:p>
        </w:tc>
      </w:tr>
      <w:tr w:rsidR="00EB7CF4" w:rsidRPr="00E45EC8" w:rsidTr="00D3290C">
        <w:trPr>
          <w:trHeight w:val="705"/>
        </w:trPr>
        <w:tc>
          <w:tcPr>
            <w:tcW w:w="3510" w:type="dxa"/>
            <w:vAlign w:val="center"/>
          </w:tcPr>
          <w:p w:rsidR="00EB7CF4" w:rsidRPr="00EB7CF4" w:rsidRDefault="00EB7CF4" w:rsidP="00D3290C">
            <w:pPr>
              <w:rPr>
                <w:rFonts w:ascii="Times New Roman" w:eastAsia="Times New Roman" w:hAnsi="Times New Roman" w:cs="Times New Roman"/>
                <w:sz w:val="24"/>
              </w:rPr>
            </w:pPr>
            <w:r w:rsidRPr="00EB7CF4">
              <w:rPr>
                <w:rFonts w:ascii="Times New Roman" w:eastAsia="WenQuanYi Zen Hei" w:hAnsi="Times New Roman" w:cs="Times New Roman"/>
                <w:color w:val="000000"/>
                <w:sz w:val="24"/>
              </w:rPr>
              <w:lastRenderedPageBreak/>
              <w:t>Срок заключения договора</w:t>
            </w:r>
          </w:p>
        </w:tc>
        <w:tc>
          <w:tcPr>
            <w:tcW w:w="6096" w:type="dxa"/>
            <w:vAlign w:val="center"/>
          </w:tcPr>
          <w:p w:rsidR="00EB7CF4" w:rsidRPr="00EB7CF4" w:rsidRDefault="00EB7CF4" w:rsidP="00D3290C">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Договор может быть заключен не ранее чем через 10 (десять) дней </w:t>
            </w:r>
            <w:proofErr w:type="gramStart"/>
            <w:r>
              <w:rPr>
                <w:rFonts w:ascii="Times New Roman" w:eastAsia="Times New Roman" w:hAnsi="Times New Roman" w:cs="Times New Roman"/>
                <w:sz w:val="24"/>
              </w:rPr>
              <w:t>с даты размещения</w:t>
            </w:r>
            <w:proofErr w:type="gramEnd"/>
            <w:r>
              <w:rPr>
                <w:rFonts w:ascii="Times New Roman" w:eastAsia="Times New Roman" w:hAnsi="Times New Roman" w:cs="Times New Roman"/>
                <w:sz w:val="24"/>
              </w:rPr>
              <w:t xml:space="preserve">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EB7CF4" w:rsidRPr="00E45EC8" w:rsidTr="00D3290C">
        <w:trPr>
          <w:trHeight w:val="705"/>
        </w:trPr>
        <w:tc>
          <w:tcPr>
            <w:tcW w:w="3510" w:type="dxa"/>
            <w:vAlign w:val="center"/>
          </w:tcPr>
          <w:p w:rsidR="00EB7CF4" w:rsidRPr="00EB7CF4" w:rsidRDefault="00EB7CF4" w:rsidP="00D3290C">
            <w:pPr>
              <w:rPr>
                <w:rFonts w:ascii="Times New Roman" w:eastAsia="Times New Roman" w:hAnsi="Times New Roman" w:cs="Times New Roman"/>
                <w:sz w:val="24"/>
              </w:rPr>
            </w:pPr>
            <w:r w:rsidRPr="00EB7CF4">
              <w:rPr>
                <w:rFonts w:ascii="Times New Roman" w:eastAsia="WenQuanYi Zen Hei" w:hAnsi="Times New Roman" w:cs="Times New Roman"/>
                <w:color w:val="000000"/>
                <w:sz w:val="24"/>
              </w:rPr>
              <w:t>Форма заключения договора</w:t>
            </w:r>
          </w:p>
        </w:tc>
        <w:tc>
          <w:tcPr>
            <w:tcW w:w="6096" w:type="dxa"/>
            <w:vAlign w:val="center"/>
          </w:tcPr>
          <w:p w:rsidR="00EB7CF4" w:rsidRDefault="00EB7CF4" w:rsidP="00D3290C">
            <w:pPr>
              <w:jc w:val="both"/>
              <w:rPr>
                <w:rFonts w:ascii="Times New Roman" w:eastAsia="Times New Roman" w:hAnsi="Times New Roman" w:cs="Times New Roman"/>
                <w:sz w:val="24"/>
              </w:rPr>
            </w:pPr>
            <w:r>
              <w:rPr>
                <w:rFonts w:ascii="Times New Roman" w:eastAsia="Times New Roman" w:hAnsi="Times New Roman" w:cs="Times New Roman"/>
                <w:sz w:val="24"/>
              </w:rPr>
              <w:t>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После заключения договора Стороны вправе изготовить и подписать договор в письменной форме на бумажном носителе для каждой из Сторон.</w:t>
            </w:r>
          </w:p>
        </w:tc>
      </w:tr>
    </w:tbl>
    <w:p w:rsidR="00E45EC8" w:rsidRDefault="00E45EC8" w:rsidP="002942E5">
      <w:pPr>
        <w:spacing w:after="0"/>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F21785" w:rsidP="00F21785">
      <w:r>
        <w:br w:type="page"/>
      </w:r>
    </w:p>
    <w:p w:rsidR="00B32EBF" w:rsidRPr="00B32EBF" w:rsidRDefault="00B32EBF" w:rsidP="00B32EBF">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Приложение № 1</w:t>
      </w:r>
    </w:p>
    <w:p w:rsidR="0099598A" w:rsidRPr="00A81EE8" w:rsidRDefault="00B32EBF" w:rsidP="0045488F">
      <w:pPr>
        <w:tabs>
          <w:tab w:val="left" w:pos="700"/>
        </w:tabs>
        <w:spacing w:after="0"/>
        <w:jc w:val="right"/>
        <w:rPr>
          <w:rFonts w:ascii="Times New Roman" w:hAnsi="Times New Roman" w:cs="Times New Roman"/>
          <w:b/>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99598A" w:rsidRPr="00B32EBF" w:rsidRDefault="0099598A" w:rsidP="00B32EBF">
      <w:pPr>
        <w:tabs>
          <w:tab w:val="left" w:pos="700"/>
        </w:tabs>
        <w:spacing w:after="0"/>
        <w:jc w:val="right"/>
        <w:rPr>
          <w:rFonts w:ascii="Times New Roman" w:hAnsi="Times New Roman" w:cs="Times New Roman"/>
          <w:b/>
          <w:sz w:val="24"/>
          <w:szCs w:val="24"/>
        </w:rPr>
      </w:pPr>
    </w:p>
    <w:p w:rsidR="006952A9" w:rsidRPr="00B32EBF" w:rsidRDefault="006952A9" w:rsidP="006952A9">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Форма</w:t>
      </w:r>
      <w:r w:rsidRPr="00B32EBF">
        <w:rPr>
          <w:rFonts w:ascii="Times New Roman" w:hAnsi="Times New Roman" w:cs="Times New Roman"/>
          <w:b/>
          <w:bCs/>
          <w:i/>
          <w:iCs/>
          <w:sz w:val="24"/>
          <w:szCs w:val="24"/>
          <w:shd w:val="clear" w:color="auto" w:fill="FFFFFF"/>
        </w:rPr>
        <w:t xml:space="preserve"> заявки</w:t>
      </w:r>
    </w:p>
    <w:p w:rsidR="006952A9" w:rsidRDefault="006952A9" w:rsidP="006952A9">
      <w:pPr>
        <w:spacing w:after="0"/>
        <w:jc w:val="center"/>
        <w:rPr>
          <w:rFonts w:ascii="Times New Roman" w:hAnsi="Times New Roman" w:cs="Times New Roman"/>
          <w:b/>
          <w:bCs/>
          <w:i/>
          <w:iCs/>
          <w:sz w:val="24"/>
          <w:szCs w:val="24"/>
          <w:shd w:val="clear" w:color="auto" w:fill="FFFFFF"/>
        </w:rPr>
      </w:pPr>
    </w:p>
    <w:p w:rsidR="00B32EBF" w:rsidRPr="00B32EBF" w:rsidRDefault="00B32EBF" w:rsidP="00B32EBF">
      <w:pPr>
        <w:tabs>
          <w:tab w:val="left" w:pos="7155"/>
        </w:tabs>
        <w:spacing w:after="0"/>
        <w:jc w:val="both"/>
        <w:rPr>
          <w:rFonts w:ascii="Times New Roman" w:hAnsi="Times New Roman" w:cs="Times New Roman"/>
          <w:i/>
          <w:sz w:val="24"/>
          <w:szCs w:val="24"/>
        </w:rPr>
      </w:pPr>
      <w:r w:rsidRPr="00B32EBF">
        <w:rPr>
          <w:rFonts w:ascii="Times New Roman" w:hAnsi="Times New Roman" w:cs="Times New Roman"/>
          <w:i/>
          <w:sz w:val="24"/>
          <w:szCs w:val="24"/>
        </w:rPr>
        <w:t>(оформляется  участником закупки;</w:t>
      </w:r>
    </w:p>
    <w:p w:rsidR="00B32EBF" w:rsidRPr="00B32EBF" w:rsidRDefault="00B32EBF" w:rsidP="00B32EBF">
      <w:pPr>
        <w:spacing w:after="0"/>
        <w:jc w:val="both"/>
        <w:rPr>
          <w:rFonts w:ascii="Times New Roman" w:hAnsi="Times New Roman" w:cs="Times New Roman"/>
          <w:i/>
          <w:sz w:val="24"/>
          <w:szCs w:val="24"/>
        </w:rPr>
      </w:pPr>
      <w:r w:rsidRPr="00B32EBF">
        <w:rPr>
          <w:rFonts w:ascii="Times New Roman" w:hAnsi="Times New Roman" w:cs="Times New Roman"/>
          <w:i/>
          <w:sz w:val="24"/>
          <w:szCs w:val="24"/>
        </w:rPr>
        <w:t>для юридических лиц - на бланке</w:t>
      </w:r>
    </w:p>
    <w:p w:rsidR="00B32EBF" w:rsidRPr="00B32EBF" w:rsidRDefault="00B32EBF" w:rsidP="00B32EBF">
      <w:pPr>
        <w:spacing w:after="0"/>
        <w:jc w:val="both"/>
        <w:rPr>
          <w:rFonts w:ascii="Times New Roman" w:hAnsi="Times New Roman" w:cs="Times New Roman"/>
          <w:i/>
          <w:sz w:val="24"/>
          <w:szCs w:val="24"/>
        </w:rPr>
      </w:pPr>
      <w:r w:rsidRPr="00B32EBF">
        <w:rPr>
          <w:rFonts w:ascii="Times New Roman" w:hAnsi="Times New Roman" w:cs="Times New Roman"/>
          <w:i/>
          <w:sz w:val="24"/>
          <w:szCs w:val="24"/>
        </w:rPr>
        <w:t xml:space="preserve">участника закупки) </w:t>
      </w:r>
    </w:p>
    <w:p w:rsidR="00B32EBF" w:rsidRPr="00B32EBF" w:rsidRDefault="00B32EBF" w:rsidP="00B32EBF">
      <w:pPr>
        <w:spacing w:after="0"/>
        <w:rPr>
          <w:rFonts w:ascii="Times New Roman" w:hAnsi="Times New Roman" w:cs="Times New Roman"/>
          <w:sz w:val="24"/>
          <w:szCs w:val="24"/>
          <w:shd w:val="clear" w:color="auto" w:fill="FFFFFF"/>
        </w:rPr>
      </w:pPr>
    </w:p>
    <w:p w:rsidR="00B32EBF" w:rsidRPr="00B32EBF" w:rsidRDefault="00B32EBF" w:rsidP="00B32EBF">
      <w:pPr>
        <w:spacing w:after="0"/>
        <w:rPr>
          <w:rFonts w:ascii="Times New Roman" w:hAnsi="Times New Roman" w:cs="Times New Roman"/>
          <w:sz w:val="24"/>
          <w:szCs w:val="24"/>
          <w:shd w:val="clear" w:color="auto" w:fill="FFFFFF"/>
        </w:rPr>
      </w:pPr>
    </w:p>
    <w:p w:rsidR="00B32EBF" w:rsidRPr="00B32EBF" w:rsidRDefault="00B32EBF" w:rsidP="00B32EBF">
      <w:pPr>
        <w:spacing w:after="0"/>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Дата, исх. номер</w:t>
      </w:r>
    </w:p>
    <w:p w:rsidR="00B32EBF" w:rsidRPr="00B32EBF" w:rsidRDefault="00B32EBF" w:rsidP="00B32EBF">
      <w:pPr>
        <w:spacing w:before="360" w:after="0" w:line="252" w:lineRule="auto"/>
        <w:ind w:firstLine="4962"/>
        <w:rPr>
          <w:rFonts w:ascii="Times New Roman" w:hAnsi="Times New Roman" w:cs="Times New Roman"/>
          <w:b/>
          <w:bCs/>
          <w:i/>
          <w:sz w:val="24"/>
          <w:szCs w:val="24"/>
          <w:shd w:val="clear" w:color="auto" w:fill="FFFFFF"/>
        </w:rPr>
      </w:pPr>
      <w:r w:rsidRPr="00B32EBF">
        <w:rPr>
          <w:rFonts w:ascii="Times New Roman" w:hAnsi="Times New Roman" w:cs="Times New Roman"/>
          <w:b/>
          <w:bCs/>
          <w:sz w:val="24"/>
          <w:szCs w:val="24"/>
          <w:shd w:val="clear" w:color="auto" w:fill="FFFFFF"/>
        </w:rPr>
        <w:t>Заказчику:</w:t>
      </w:r>
    </w:p>
    <w:p w:rsidR="00B32EBF" w:rsidRPr="00B32EBF" w:rsidRDefault="00B32EBF" w:rsidP="00B32EBF">
      <w:pPr>
        <w:spacing w:before="360" w:after="0" w:line="252" w:lineRule="auto"/>
        <w:ind w:firstLine="4962"/>
        <w:rPr>
          <w:rFonts w:ascii="Times New Roman" w:hAnsi="Times New Roman" w:cs="Times New Roman"/>
          <w:sz w:val="24"/>
          <w:szCs w:val="24"/>
          <w:shd w:val="clear" w:color="auto" w:fill="FFFFFF"/>
        </w:rPr>
      </w:pPr>
      <w:r w:rsidRPr="00B32EBF">
        <w:rPr>
          <w:rFonts w:ascii="Times New Roman" w:hAnsi="Times New Roman" w:cs="Times New Roman"/>
          <w:b/>
          <w:bCs/>
          <w:i/>
          <w:sz w:val="24"/>
          <w:szCs w:val="24"/>
          <w:shd w:val="clear" w:color="auto" w:fill="FFFFFF"/>
        </w:rPr>
        <w:t>(указывается наименование заказчика)</w:t>
      </w:r>
    </w:p>
    <w:p w:rsidR="00B32EBF" w:rsidRPr="00B32EBF" w:rsidRDefault="00B32EBF" w:rsidP="00B32EBF">
      <w:pPr>
        <w:spacing w:after="0"/>
        <w:rPr>
          <w:rFonts w:ascii="Times New Roman" w:hAnsi="Times New Roman" w:cs="Times New Roman"/>
          <w:sz w:val="24"/>
          <w:szCs w:val="24"/>
          <w:shd w:val="clear" w:color="auto" w:fill="FFFFFF"/>
        </w:rPr>
      </w:pPr>
    </w:p>
    <w:p w:rsidR="00B32EBF" w:rsidRPr="00B32EBF" w:rsidRDefault="00B32EBF" w:rsidP="00B32EBF">
      <w:pPr>
        <w:spacing w:after="0"/>
        <w:rPr>
          <w:rFonts w:ascii="Times New Roman" w:hAnsi="Times New Roman" w:cs="Times New Roman"/>
          <w:sz w:val="24"/>
          <w:szCs w:val="24"/>
          <w:shd w:val="clear" w:color="auto" w:fill="FFFFFF"/>
        </w:rPr>
      </w:pPr>
    </w:p>
    <w:p w:rsidR="00B32EBF" w:rsidRDefault="00B32EBF" w:rsidP="00B32EBF">
      <w:pPr>
        <w:spacing w:after="0"/>
        <w:jc w:val="center"/>
        <w:rPr>
          <w:rFonts w:ascii="Times New Roman" w:hAnsi="Times New Roman" w:cs="Times New Roman"/>
          <w:b/>
          <w:bCs/>
          <w:i/>
          <w:iCs/>
          <w:sz w:val="24"/>
          <w:szCs w:val="24"/>
          <w:shd w:val="clear" w:color="auto" w:fill="FFFFFF"/>
        </w:rPr>
      </w:pPr>
      <w:r w:rsidRPr="00B32EBF">
        <w:rPr>
          <w:rFonts w:ascii="Times New Roman" w:hAnsi="Times New Roman" w:cs="Times New Roman"/>
          <w:b/>
          <w:bCs/>
          <w:i/>
          <w:iCs/>
          <w:sz w:val="24"/>
          <w:szCs w:val="24"/>
          <w:shd w:val="clear" w:color="auto" w:fill="FFFFFF"/>
        </w:rPr>
        <w:t xml:space="preserve">ЗАЯВКА НА УЧАСТИЕ В ОТКРЫТОМ ЗАПРОСЕ </w:t>
      </w:r>
      <w:r>
        <w:rPr>
          <w:rFonts w:ascii="Times New Roman" w:hAnsi="Times New Roman" w:cs="Times New Roman"/>
          <w:b/>
          <w:bCs/>
          <w:i/>
          <w:iCs/>
          <w:sz w:val="24"/>
          <w:szCs w:val="24"/>
          <w:shd w:val="clear" w:color="auto" w:fill="FFFFFF"/>
        </w:rPr>
        <w:t xml:space="preserve">КОТИРОВОК </w:t>
      </w:r>
    </w:p>
    <w:p w:rsidR="00B32EBF" w:rsidRPr="00B32EBF" w:rsidRDefault="00B32EBF" w:rsidP="00B32EBF">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w:t>
      </w:r>
      <w:r w:rsidR="0045488F">
        <w:rPr>
          <w:rFonts w:ascii="Times New Roman" w:hAnsi="Times New Roman" w:cs="Times New Roman"/>
          <w:b/>
          <w:bCs/>
          <w:i/>
          <w:iCs/>
          <w:sz w:val="24"/>
          <w:szCs w:val="24"/>
          <w:shd w:val="clear" w:color="auto" w:fill="FFFFFF"/>
        </w:rPr>
        <w:t>Е</w:t>
      </w:r>
    </w:p>
    <w:p w:rsidR="00B32EBF" w:rsidRPr="00B32EBF" w:rsidRDefault="00B32EBF" w:rsidP="00B32EBF">
      <w:pPr>
        <w:spacing w:after="0"/>
        <w:jc w:val="center"/>
        <w:rPr>
          <w:rFonts w:ascii="Times New Roman" w:hAnsi="Times New Roman" w:cs="Times New Roman"/>
          <w:b/>
          <w:bCs/>
          <w:i/>
          <w:iCs/>
          <w:sz w:val="24"/>
          <w:szCs w:val="24"/>
          <w:shd w:val="clear" w:color="auto" w:fill="FFFFFF"/>
        </w:rPr>
      </w:pPr>
    </w:p>
    <w:p w:rsidR="00B32EBF" w:rsidRPr="00B32EBF" w:rsidRDefault="00B32EBF" w:rsidP="00B32EBF">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на право заключения с _____________________________________________ договора </w:t>
      </w:r>
      <w:proofErr w:type="gramStart"/>
      <w:r w:rsidRPr="00B32EBF">
        <w:rPr>
          <w:rFonts w:ascii="Times New Roman" w:hAnsi="Times New Roman" w:cs="Times New Roman"/>
          <w:sz w:val="24"/>
          <w:szCs w:val="24"/>
          <w:shd w:val="clear" w:color="auto" w:fill="FFFFFF"/>
        </w:rPr>
        <w:t>на</w:t>
      </w:r>
      <w:proofErr w:type="gramEnd"/>
    </w:p>
    <w:p w:rsidR="00B32EBF" w:rsidRPr="00B32EBF" w:rsidRDefault="00B32EBF" w:rsidP="00B32EBF">
      <w:pPr>
        <w:spacing w:after="0"/>
        <w:jc w:val="center"/>
        <w:rPr>
          <w:rFonts w:ascii="Times New Roman" w:hAnsi="Times New Roman" w:cs="Times New Roman"/>
          <w:i/>
          <w:iCs/>
          <w:sz w:val="24"/>
          <w:szCs w:val="24"/>
          <w:shd w:val="clear" w:color="auto" w:fill="FFFFFF"/>
        </w:rPr>
      </w:pPr>
      <w:r w:rsidRPr="00B32EBF">
        <w:rPr>
          <w:rFonts w:ascii="Times New Roman" w:hAnsi="Times New Roman" w:cs="Times New Roman"/>
          <w:i/>
          <w:sz w:val="24"/>
          <w:szCs w:val="24"/>
          <w:shd w:val="clear" w:color="auto" w:fill="FFFFFF"/>
        </w:rPr>
        <w:t xml:space="preserve">                (наименование заказчика)</w:t>
      </w:r>
      <w:r w:rsidRPr="00B32EBF">
        <w:rPr>
          <w:rFonts w:ascii="Times New Roman" w:hAnsi="Times New Roman" w:cs="Times New Roman"/>
          <w:sz w:val="24"/>
          <w:szCs w:val="24"/>
          <w:shd w:val="clear" w:color="auto" w:fill="FFFFFF"/>
        </w:rPr>
        <w:t xml:space="preserve"> ___________________________________________________________________________</w:t>
      </w:r>
    </w:p>
    <w:p w:rsidR="00B32EBF" w:rsidRPr="00B32EBF" w:rsidRDefault="00B32EBF" w:rsidP="00B32EBF">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(предмет </w:t>
      </w:r>
      <w:bookmarkStart w:id="1" w:name="R4_SHIFR"/>
      <w:bookmarkEnd w:id="1"/>
      <w:r w:rsidRPr="00B32EBF">
        <w:rPr>
          <w:rFonts w:ascii="Times New Roman" w:hAnsi="Times New Roman" w:cs="Times New Roman"/>
          <w:i/>
          <w:iCs/>
          <w:sz w:val="24"/>
          <w:szCs w:val="24"/>
          <w:shd w:val="clear" w:color="auto" w:fill="FFFFFF"/>
        </w:rPr>
        <w:t xml:space="preserve">запроса котировок)   </w:t>
      </w:r>
    </w:p>
    <w:p w:rsidR="00B32EBF" w:rsidRPr="00B32EBF" w:rsidRDefault="00B32EBF" w:rsidP="00B32EBF">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rsidR="00B32EBF" w:rsidRPr="00B32EBF" w:rsidRDefault="00B32EBF" w:rsidP="00B32EBF">
      <w:pPr>
        <w:spacing w:after="0" w:line="360" w:lineRule="auto"/>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Ф.И.О. участника закупки)</w:t>
      </w:r>
    </w:p>
    <w:p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в лице ______________________________________________________________________,</w:t>
      </w:r>
    </w:p>
    <w:p w:rsidR="00B32EBF" w:rsidRPr="00B32EBF" w:rsidRDefault="00B32EBF" w:rsidP="00B32EBF">
      <w:pPr>
        <w:spacing w:after="0" w:line="360" w:lineRule="auto"/>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должности руководителя (уполномоченного лица) участника закупки и его фамилия, имя, отчество),</w:t>
      </w:r>
    </w:p>
    <w:p w:rsidR="00B32EBF" w:rsidRPr="00B32EBF" w:rsidRDefault="00B32EBF" w:rsidP="00B32EBF">
      <w:pPr>
        <w:spacing w:after="0"/>
        <w:jc w:val="both"/>
        <w:rPr>
          <w:rFonts w:ascii="Times New Roman" w:hAnsi="Times New Roman" w:cs="Times New Roman"/>
          <w:sz w:val="24"/>
          <w:szCs w:val="24"/>
          <w:shd w:val="clear" w:color="auto" w:fill="FFFFFF"/>
        </w:rPr>
      </w:pPr>
      <w:proofErr w:type="gramStart"/>
      <w:r w:rsidRPr="00B32EBF">
        <w:rPr>
          <w:rFonts w:ascii="Times New Roman" w:hAnsi="Times New Roman" w:cs="Times New Roman"/>
          <w:sz w:val="24"/>
          <w:szCs w:val="24"/>
          <w:shd w:val="clear" w:color="auto" w:fill="FFFFFF"/>
        </w:rPr>
        <w:t>действующего</w:t>
      </w:r>
      <w:proofErr w:type="gramEnd"/>
      <w:r w:rsidRPr="00B32EBF">
        <w:rPr>
          <w:rFonts w:ascii="Times New Roman" w:hAnsi="Times New Roman" w:cs="Times New Roman"/>
          <w:sz w:val="24"/>
          <w:szCs w:val="24"/>
          <w:shd w:val="clear" w:color="auto" w:fill="FFFFFF"/>
        </w:rPr>
        <w:t xml:space="preserve"> на основании _______________, сообщает о согласии участвовать в запросе</w:t>
      </w:r>
    </w:p>
    <w:p w:rsidR="00B32EBF" w:rsidRPr="00B32EBF" w:rsidRDefault="00B32EBF" w:rsidP="00B32EBF">
      <w:pPr>
        <w:spacing w:after="0"/>
        <w:jc w:val="both"/>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 xml:space="preserve">                                                                   (устав и т.п.)</w:t>
      </w:r>
    </w:p>
    <w:p w:rsidR="00B32EBF" w:rsidRPr="00B32EBF" w:rsidRDefault="00B32EBF" w:rsidP="00B32EBF">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на условиях, установленных в извещении о проведении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w:t>
      </w:r>
      <w:proofErr w:type="gramStart"/>
      <w:r w:rsidRPr="00B32EBF">
        <w:rPr>
          <w:rFonts w:ascii="Times New Roman" w:hAnsi="Times New Roman" w:cs="Times New Roman"/>
          <w:sz w:val="24"/>
          <w:szCs w:val="24"/>
          <w:shd w:val="clear" w:color="auto" w:fill="FFFFFF"/>
        </w:rPr>
        <w:t>на</w:t>
      </w:r>
      <w:proofErr w:type="gramEnd"/>
      <w:r w:rsidRPr="00B32EBF">
        <w:rPr>
          <w:rFonts w:ascii="Times New Roman" w:hAnsi="Times New Roman" w:cs="Times New Roman"/>
          <w:sz w:val="24"/>
          <w:szCs w:val="24"/>
          <w:shd w:val="clear" w:color="auto" w:fill="FFFFFF"/>
        </w:rPr>
        <w:t xml:space="preserve"> _________________________________________________________, </w:t>
      </w:r>
    </w:p>
    <w:p w:rsidR="00B32EBF" w:rsidRPr="00B32EBF" w:rsidRDefault="00B32EBF" w:rsidP="00B32EBF">
      <w:pPr>
        <w:spacing w:after="0"/>
        <w:jc w:val="center"/>
        <w:rPr>
          <w:rFonts w:ascii="Times New Roman" w:hAnsi="Times New Roman" w:cs="Times New Roman"/>
          <w:i/>
          <w:sz w:val="24"/>
          <w:szCs w:val="24"/>
          <w:shd w:val="clear" w:color="auto" w:fill="FFFFFF"/>
        </w:rPr>
      </w:pPr>
      <w:r w:rsidRPr="00B32EBF">
        <w:rPr>
          <w:rFonts w:ascii="Times New Roman" w:hAnsi="Times New Roman" w:cs="Times New Roman"/>
          <w:i/>
          <w:iCs/>
          <w:sz w:val="24"/>
          <w:szCs w:val="24"/>
          <w:shd w:val="clear" w:color="auto" w:fill="FFFFFF"/>
        </w:rPr>
        <w:t xml:space="preserve">                                   (предмет запроса котировок)</w:t>
      </w:r>
    </w:p>
    <w:p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и направляет настоящую заявку.</w:t>
      </w:r>
    </w:p>
    <w:p w:rsidR="00B32EBF" w:rsidRPr="00B32EBF" w:rsidRDefault="00B32EBF" w:rsidP="00B32EBF">
      <w:pPr>
        <w:tabs>
          <w:tab w:val="num" w:pos="0"/>
          <w:tab w:val="left" w:pos="709"/>
          <w:tab w:val="left" w:pos="108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Настоящей заявкой подтверждаем, что _____________________________________</w:t>
      </w:r>
    </w:p>
    <w:p w:rsidR="00B32EBF" w:rsidRPr="00B32EBF" w:rsidRDefault="00B32EBF" w:rsidP="00B32EBF">
      <w:pPr>
        <w:tabs>
          <w:tab w:val="num" w:pos="0"/>
          <w:tab w:val="left" w:pos="709"/>
          <w:tab w:val="left" w:pos="1080"/>
        </w:tabs>
        <w:spacing w:after="0"/>
        <w:jc w:val="both"/>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t xml:space="preserve">       (наименование участника закупки)</w:t>
      </w:r>
    </w:p>
    <w:p w:rsidR="00B32EBF" w:rsidRPr="00B32EBF" w:rsidRDefault="00B32EBF" w:rsidP="00B32EBF">
      <w:pPr>
        <w:tabs>
          <w:tab w:val="num" w:pos="0"/>
          <w:tab w:val="left" w:pos="709"/>
          <w:tab w:val="left" w:pos="108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соответствует требованиям, предъявляемым к участнику закупки.</w:t>
      </w:r>
    </w:p>
    <w:p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2. Мы согласны поставить товар</w:t>
      </w:r>
      <w:r>
        <w:rPr>
          <w:rFonts w:ascii="Times New Roman" w:hAnsi="Times New Roman" w:cs="Times New Roman"/>
          <w:sz w:val="24"/>
          <w:szCs w:val="24"/>
          <w:shd w:val="clear" w:color="auto" w:fill="FFFFFF"/>
        </w:rPr>
        <w:t>/оказать услугу/выполнить работу</w:t>
      </w:r>
      <w:r w:rsidRPr="00B32EBF">
        <w:rPr>
          <w:rFonts w:ascii="Times New Roman" w:hAnsi="Times New Roman" w:cs="Times New Roman"/>
          <w:sz w:val="24"/>
          <w:szCs w:val="24"/>
          <w:shd w:val="clear" w:color="auto" w:fill="FFFFFF"/>
        </w:rPr>
        <w:t xml:space="preserve">, являющиеся предметом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соответствии с требованиями извещения о проведении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и на условиях, которые мы представили в настоящей заявке на участие в запросе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w:t>
      </w:r>
    </w:p>
    <w:p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p>
    <w:p w:rsidR="00B32EBF" w:rsidRPr="00B32EBF" w:rsidRDefault="00B32EBF" w:rsidP="00B32EBF">
      <w:pPr>
        <w:spacing w:after="0"/>
        <w:jc w:val="center"/>
        <w:rPr>
          <w:rFonts w:ascii="Times New Roman" w:hAnsi="Times New Roman" w:cs="Times New Roman"/>
          <w:b/>
          <w:sz w:val="24"/>
          <w:szCs w:val="24"/>
        </w:rPr>
      </w:pPr>
      <w:r w:rsidRPr="00B32EBF">
        <w:rPr>
          <w:rFonts w:ascii="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w:t>
      </w:r>
      <w:r w:rsidR="008240A9">
        <w:rPr>
          <w:rFonts w:ascii="Times New Roman" w:hAnsi="Times New Roman" w:cs="Times New Roman"/>
          <w:b/>
          <w:sz w:val="24"/>
          <w:szCs w:val="24"/>
        </w:rPr>
        <w:t>/работы/услуги</w:t>
      </w:r>
    </w:p>
    <w:p w:rsidR="00B32EBF" w:rsidRPr="00B32EBF" w:rsidRDefault="00B32EBF" w:rsidP="00B32EBF">
      <w:pPr>
        <w:spacing w:after="0"/>
        <w:jc w:val="center"/>
        <w:rPr>
          <w:rFonts w:ascii="Times New Roman" w:hAnsi="Times New Roman" w:cs="Times New Roman"/>
          <w:b/>
          <w:sz w:val="24"/>
          <w:szCs w:val="24"/>
        </w:rPr>
      </w:pPr>
    </w:p>
    <w:tbl>
      <w:tblPr>
        <w:tblW w:w="9464" w:type="dxa"/>
        <w:tblInd w:w="-103" w:type="dxa"/>
        <w:tblLayout w:type="fixed"/>
        <w:tblCellMar>
          <w:left w:w="0" w:type="dxa"/>
          <w:right w:w="0" w:type="dxa"/>
        </w:tblCellMar>
        <w:tblLook w:val="0000"/>
      </w:tblPr>
      <w:tblGrid>
        <w:gridCol w:w="567"/>
        <w:gridCol w:w="2252"/>
        <w:gridCol w:w="4093"/>
        <w:gridCol w:w="1293"/>
        <w:gridCol w:w="1259"/>
      </w:tblGrid>
      <w:tr w:rsidR="004E1605" w:rsidRPr="00B32EBF" w:rsidTr="004E1605">
        <w:trPr>
          <w:cantSplit/>
          <w:trHeight w:val="888"/>
        </w:trPr>
        <w:tc>
          <w:tcPr>
            <w:tcW w:w="567"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 xml:space="preserve">№ </w:t>
            </w:r>
            <w:proofErr w:type="spellStart"/>
            <w:proofErr w:type="gramStart"/>
            <w:r w:rsidRPr="00B32EBF">
              <w:rPr>
                <w:rFonts w:ascii="Times New Roman" w:hAnsi="Times New Roman" w:cs="Times New Roman"/>
                <w:b/>
                <w:sz w:val="24"/>
                <w:szCs w:val="24"/>
              </w:rPr>
              <w:t>п</w:t>
            </w:r>
            <w:proofErr w:type="spellEnd"/>
            <w:proofErr w:type="gramEnd"/>
            <w:r w:rsidRPr="00B32EBF">
              <w:rPr>
                <w:rFonts w:ascii="Times New Roman" w:hAnsi="Times New Roman" w:cs="Times New Roman"/>
                <w:b/>
                <w:sz w:val="24"/>
                <w:szCs w:val="24"/>
              </w:rPr>
              <w:t>/</w:t>
            </w:r>
            <w:proofErr w:type="spellStart"/>
            <w:r w:rsidRPr="00B32EBF">
              <w:rPr>
                <w:rFonts w:ascii="Times New Roman" w:hAnsi="Times New Roman" w:cs="Times New Roman"/>
                <w:b/>
                <w:sz w:val="24"/>
                <w:szCs w:val="24"/>
              </w:rPr>
              <w:t>п</w:t>
            </w:r>
            <w:proofErr w:type="spellEnd"/>
          </w:p>
        </w:tc>
        <w:tc>
          <w:tcPr>
            <w:tcW w:w="2252"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Наименование товара</w:t>
            </w:r>
            <w:r>
              <w:rPr>
                <w:rFonts w:ascii="Times New Roman" w:hAnsi="Times New Roman" w:cs="Times New Roman"/>
                <w:b/>
                <w:sz w:val="24"/>
                <w:szCs w:val="24"/>
              </w:rPr>
              <w:t>/работы/услуги</w:t>
            </w:r>
            <w:r w:rsidRPr="00B32EBF">
              <w:rPr>
                <w:rStyle w:val="ac"/>
                <w:rFonts w:ascii="Times New Roman" w:hAnsi="Times New Roman" w:cs="Times New Roman"/>
                <w:b/>
                <w:sz w:val="24"/>
                <w:szCs w:val="24"/>
              </w:rPr>
              <w:footnoteReference w:id="2"/>
            </w:r>
          </w:p>
        </w:tc>
        <w:tc>
          <w:tcPr>
            <w:tcW w:w="4093"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Характеристика товара</w:t>
            </w:r>
            <w:r>
              <w:rPr>
                <w:rFonts w:ascii="Times New Roman" w:hAnsi="Times New Roman" w:cs="Times New Roman"/>
                <w:b/>
                <w:sz w:val="24"/>
                <w:szCs w:val="24"/>
              </w:rPr>
              <w:t>/работы/услуги</w:t>
            </w:r>
            <w:r w:rsidRPr="00B32EBF">
              <w:rPr>
                <w:rStyle w:val="ac"/>
                <w:rFonts w:ascii="Times New Roman" w:hAnsi="Times New Roman" w:cs="Times New Roman"/>
                <w:b/>
                <w:sz w:val="24"/>
                <w:szCs w:val="24"/>
              </w:rPr>
              <w:footnoteReference w:id="3"/>
            </w:r>
          </w:p>
        </w:tc>
        <w:tc>
          <w:tcPr>
            <w:tcW w:w="1293"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Единица измерения</w:t>
            </w:r>
          </w:p>
        </w:tc>
        <w:tc>
          <w:tcPr>
            <w:tcW w:w="1259"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Кол-во</w:t>
            </w:r>
          </w:p>
        </w:tc>
      </w:tr>
      <w:tr w:rsidR="004E1605" w:rsidRPr="00B32EBF" w:rsidTr="004E1605">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1</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2</w:t>
            </w:r>
          </w:p>
        </w:tc>
        <w:tc>
          <w:tcPr>
            <w:tcW w:w="4093" w:type="dxa"/>
            <w:tcBorders>
              <w:top w:val="single" w:sz="4" w:space="0" w:color="auto"/>
              <w:left w:val="single" w:sz="4" w:space="0" w:color="auto"/>
              <w:bottom w:val="single" w:sz="4" w:space="0" w:color="auto"/>
              <w:right w:val="single" w:sz="4" w:space="0" w:color="auto"/>
            </w:tcBorders>
            <w:shd w:val="clear" w:color="auto" w:fill="auto"/>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3</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4</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5</w:t>
            </w:r>
          </w:p>
        </w:tc>
      </w:tr>
    </w:tbl>
    <w:p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p>
    <w:p w:rsidR="00B32EBF" w:rsidRPr="00B32EBF" w:rsidRDefault="00B32EBF" w:rsidP="004E1605">
      <w:pPr>
        <w:tabs>
          <w:tab w:val="left" w:pos="720"/>
        </w:tabs>
        <w:spacing w:after="0"/>
        <w:jc w:val="both"/>
        <w:rPr>
          <w:rFonts w:ascii="Times New Roman" w:eastAsia="Arial Unicode MS" w:hAnsi="Times New Roman" w:cs="Times New Roman"/>
          <w:sz w:val="24"/>
        </w:rPr>
      </w:pPr>
      <w:r w:rsidRPr="00B32EBF">
        <w:rPr>
          <w:rFonts w:ascii="Times New Roman" w:hAnsi="Times New Roman" w:cs="Times New Roman"/>
          <w:sz w:val="24"/>
          <w:szCs w:val="24"/>
          <w:shd w:val="clear" w:color="auto" w:fill="FFFFFF"/>
        </w:rPr>
        <w:tab/>
        <w:t xml:space="preserve">3. Предлагаемая нами цена договора </w:t>
      </w:r>
      <w:r w:rsidR="004E1605">
        <w:rPr>
          <w:rFonts w:ascii="Times New Roman" w:hAnsi="Times New Roman" w:cs="Times New Roman"/>
          <w:sz w:val="24"/>
          <w:szCs w:val="24"/>
          <w:shd w:val="clear" w:color="auto" w:fill="FFFFFF"/>
        </w:rPr>
        <w:t>указана в Ценовом предложении к настоящей заявке.</w:t>
      </w:r>
    </w:p>
    <w:p w:rsidR="00B32EBF" w:rsidRPr="00B32EBF" w:rsidRDefault="00B32EBF" w:rsidP="008240A9">
      <w:pPr>
        <w:tabs>
          <w:tab w:val="left" w:pos="720"/>
        </w:tabs>
        <w:spacing w:after="0" w:line="240" w:lineRule="auto"/>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4. Мы согласны с тем, что в случае если нами не были учтены какие-либо расценки  стоимости поставки товара составляющих полный комплекс по предмету запроса цен, поставка товара в любом случае будет осуществлена в полном соответствии с Техническим заданием в пределах предлагаемой нами цены договора.</w:t>
      </w:r>
    </w:p>
    <w:p w:rsidR="00B32EBF" w:rsidRPr="00B32EBF" w:rsidRDefault="00B32EBF" w:rsidP="008240A9">
      <w:pPr>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5. Если наши предложения, изложенные выше, будут приняты, мы берем на себя обязательство поставить товар в соответствии с требованиями документации о проведении запроса котировок и согласно нашим предложениям об условиях исполнения договора.</w:t>
      </w:r>
    </w:p>
    <w:p w:rsidR="00B32EBF" w:rsidRPr="00B32EBF" w:rsidRDefault="00B32EBF" w:rsidP="008240A9">
      <w:pPr>
        <w:autoSpaceDE w:val="0"/>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Настоящим гарантируем достоверность представленной нами в заявке информации. </w:t>
      </w:r>
    </w:p>
    <w:p w:rsidR="00B32EBF" w:rsidRPr="00B32EBF" w:rsidRDefault="00B32EBF" w:rsidP="00B32EBF">
      <w:pPr>
        <w:autoSpaceDE w:val="0"/>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6. Настоящей заявкой декларируем о соответствии участника закупки _____________________________________________________________________________ </w:t>
      </w:r>
    </w:p>
    <w:p w:rsidR="00B32EBF" w:rsidRPr="00B32EBF" w:rsidRDefault="00B32EBF" w:rsidP="00B32EBF">
      <w:pPr>
        <w:autoSpaceDE w:val="0"/>
        <w:spacing w:after="0"/>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участника закупки)</w:t>
      </w:r>
    </w:p>
    <w:p w:rsidR="00B32EBF" w:rsidRPr="00B32EBF" w:rsidRDefault="00B32EBF" w:rsidP="00B32EBF">
      <w:pPr>
        <w:autoSpaceDE w:val="0"/>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следующим требованиям:</w:t>
      </w:r>
    </w:p>
    <w:p w:rsidR="008240A9" w:rsidRPr="00B763A1" w:rsidRDefault="008240A9" w:rsidP="008240A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w:t>
      </w:r>
      <w:r w:rsidRPr="00B763A1">
        <w:rPr>
          <w:rFonts w:ascii="Times New Roman" w:hAnsi="Times New Roman" w:cs="Times New Roman"/>
          <w:sz w:val="24"/>
          <w:szCs w:val="24"/>
        </w:rPr>
        <w:t> </w:t>
      </w:r>
      <w:proofErr w:type="spellStart"/>
      <w:r w:rsidRPr="00B763A1">
        <w:rPr>
          <w:rFonts w:ascii="Times New Roman" w:hAnsi="Times New Roman" w:cs="Times New Roman"/>
          <w:sz w:val="24"/>
          <w:szCs w:val="24"/>
        </w:rPr>
        <w:t>непроведение</w:t>
      </w:r>
      <w:proofErr w:type="spellEnd"/>
      <w:r w:rsidRPr="00B763A1">
        <w:rPr>
          <w:rFonts w:ascii="Times New Roman" w:hAnsi="Times New Roman" w:cs="Times New Roman"/>
          <w:sz w:val="24"/>
          <w:szCs w:val="24"/>
        </w:rPr>
        <w:t xml:space="preserve"> ликвидации участника закупки - юридического лица </w:t>
      </w:r>
      <w:r w:rsidRPr="00B763A1">
        <w:rPr>
          <w:rFonts w:ascii="Times New Roman" w:hAnsi="Times New Roman" w:cs="Times New Roman"/>
          <w:sz w:val="24"/>
          <w:szCs w:val="24"/>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240A9" w:rsidRPr="00B763A1" w:rsidRDefault="008240A9" w:rsidP="008240A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763A1">
        <w:rPr>
          <w:rFonts w:ascii="Times New Roman" w:hAnsi="Times New Roman" w:cs="Times New Roman"/>
          <w:sz w:val="24"/>
          <w:szCs w:val="24"/>
        </w:rPr>
        <w:t> </w:t>
      </w:r>
      <w:proofErr w:type="spellStart"/>
      <w:r w:rsidRPr="00B763A1">
        <w:rPr>
          <w:rFonts w:ascii="Times New Roman" w:hAnsi="Times New Roman" w:cs="Times New Roman"/>
          <w:sz w:val="24"/>
          <w:szCs w:val="24"/>
        </w:rPr>
        <w:t>неприостановление</w:t>
      </w:r>
      <w:proofErr w:type="spellEnd"/>
      <w:r w:rsidRPr="00B763A1">
        <w:rPr>
          <w:rFonts w:ascii="Times New Roman" w:hAnsi="Times New Roman" w:cs="Times New Roman"/>
          <w:sz w:val="24"/>
          <w:szCs w:val="24"/>
        </w:rPr>
        <w:t xml:space="preserve"> деятельности участника закупки в порядке, предусмотренном </w:t>
      </w:r>
      <w:hyperlink r:id="rId10" w:history="1">
        <w:r w:rsidRPr="00B763A1">
          <w:rPr>
            <w:rFonts w:ascii="Times New Roman" w:hAnsi="Times New Roman" w:cs="Times New Roman"/>
            <w:sz w:val="24"/>
            <w:szCs w:val="24"/>
          </w:rPr>
          <w:t>Кодексом</w:t>
        </w:r>
      </w:hyperlink>
      <w:r w:rsidRPr="00B763A1">
        <w:rPr>
          <w:rFonts w:ascii="Times New Roman" w:hAnsi="Times New Roman" w:cs="Times New Roman"/>
          <w:sz w:val="24"/>
          <w:szCs w:val="24"/>
        </w:rPr>
        <w:t xml:space="preserve"> Российской Федерации об административных правонарушениях;</w:t>
      </w:r>
    </w:p>
    <w:p w:rsidR="008240A9" w:rsidRPr="00B763A1" w:rsidRDefault="008240A9" w:rsidP="008240A9">
      <w:pPr>
        <w:pStyle w:val="ConsPlusNormal"/>
        <w:tabs>
          <w:tab w:val="left" w:pos="0"/>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B763A1">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B763A1">
        <w:rPr>
          <w:rFonts w:ascii="Times New Roman" w:hAnsi="Times New Roman" w:cs="Times New Roman"/>
          <w:sz w:val="24"/>
          <w:szCs w:val="24"/>
        </w:rPr>
        <w:br/>
        <w:t xml:space="preserve">в соответствии с законодательством Российской Федерации о налогах </w:t>
      </w:r>
      <w:r w:rsidRPr="00B763A1">
        <w:rPr>
          <w:rFonts w:ascii="Times New Roman" w:hAnsi="Times New Roman" w:cs="Times New Roman"/>
          <w:sz w:val="24"/>
          <w:szCs w:val="24"/>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B763A1">
        <w:rPr>
          <w:rFonts w:ascii="Times New Roman" w:hAnsi="Times New Roman" w:cs="Times New Roman"/>
          <w:sz w:val="24"/>
          <w:szCs w:val="24"/>
        </w:rPr>
        <w:lastRenderedPageBreak/>
        <w:t>обязанности</w:t>
      </w:r>
      <w:proofErr w:type="gramEnd"/>
      <w:r w:rsidRPr="00B763A1">
        <w:rPr>
          <w:rFonts w:ascii="Times New Roman" w:hAnsi="Times New Roman" w:cs="Times New Roman"/>
          <w:sz w:val="24"/>
          <w:szCs w:val="24"/>
        </w:rPr>
        <w:t xml:space="preserve"> </w:t>
      </w:r>
      <w:proofErr w:type="gramStart"/>
      <w:r w:rsidRPr="00B763A1">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w:t>
      </w:r>
      <w:r w:rsidRPr="00B763A1">
        <w:rPr>
          <w:rFonts w:ascii="Times New Roman" w:hAnsi="Times New Roman" w:cs="Times New Roman"/>
          <w:sz w:val="24"/>
          <w:szCs w:val="24"/>
        </w:rPr>
        <w:br/>
        <w:t xml:space="preserve">в соответствии с законодательством Российской Федерации о налогах </w:t>
      </w:r>
      <w:r w:rsidRPr="00B763A1">
        <w:rPr>
          <w:rFonts w:ascii="Times New Roman" w:hAnsi="Times New Roman" w:cs="Times New Roman"/>
          <w:sz w:val="24"/>
          <w:szCs w:val="24"/>
        </w:rPr>
        <w:b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p w:rsidR="008240A9" w:rsidRPr="00B763A1" w:rsidRDefault="008240A9" w:rsidP="008240A9">
      <w:pPr>
        <w:pStyle w:val="ConsPlusNormal"/>
        <w:tabs>
          <w:tab w:val="left" w:pos="0"/>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B763A1">
        <w:rPr>
          <w:rFonts w:ascii="Times New Roman" w:hAnsi="Times New Roman" w:cs="Times New Roman"/>
          <w:sz w:val="24"/>
          <w:szCs w:val="24"/>
        </w:rPr>
        <w:t xml:space="preserve"> отсутствие у участника закупки - физического лица либо </w:t>
      </w:r>
      <w:r w:rsidRPr="00B763A1">
        <w:rPr>
          <w:rFonts w:ascii="Times New Roman" w:hAnsi="Times New Roman" w:cs="Times New Roman"/>
          <w:sz w:val="24"/>
          <w:szCs w:val="24"/>
        </w:rPr>
        <w:br/>
        <w:t xml:space="preserve">у руководителя, членов коллегиального исполнительного органа или главного бухгалтера юридического лица - участника закупки судимости </w:t>
      </w:r>
      <w:r w:rsidRPr="00B763A1">
        <w:rPr>
          <w:rFonts w:ascii="Times New Roman" w:hAnsi="Times New Roman" w:cs="Times New Roman"/>
          <w:sz w:val="24"/>
          <w:szCs w:val="24"/>
        </w:rPr>
        <w:br/>
        <w:t>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B763A1">
        <w:rPr>
          <w:rFonts w:ascii="Times New Roman" w:hAnsi="Times New Roman" w:cs="Times New Roman"/>
          <w:sz w:val="24"/>
          <w:szCs w:val="24"/>
        </w:rPr>
        <w:t xml:space="preserve"> товара, выполнением работы, оказанием услуги, </w:t>
      </w:r>
      <w:proofErr w:type="gramStart"/>
      <w:r w:rsidRPr="00B763A1">
        <w:rPr>
          <w:rFonts w:ascii="Times New Roman" w:hAnsi="Times New Roman" w:cs="Times New Roman"/>
          <w:sz w:val="24"/>
          <w:szCs w:val="24"/>
        </w:rPr>
        <w:t>являющихся</w:t>
      </w:r>
      <w:proofErr w:type="gramEnd"/>
      <w:r w:rsidRPr="00B763A1">
        <w:rPr>
          <w:rFonts w:ascii="Times New Roman" w:hAnsi="Times New Roman" w:cs="Times New Roman"/>
          <w:sz w:val="24"/>
          <w:szCs w:val="24"/>
        </w:rPr>
        <w:t xml:space="preserve"> предметом осуществляемой закупки, </w:t>
      </w:r>
      <w:r w:rsidRPr="00B763A1">
        <w:rPr>
          <w:rFonts w:ascii="Times New Roman" w:hAnsi="Times New Roman" w:cs="Times New Roman"/>
          <w:sz w:val="24"/>
          <w:szCs w:val="24"/>
        </w:rPr>
        <w:br/>
        <w:t>и административного наказания в виде дисквалификации;</w:t>
      </w:r>
    </w:p>
    <w:p w:rsidR="008240A9" w:rsidRDefault="008240A9" w:rsidP="00153FF6">
      <w:pPr>
        <w:pStyle w:val="a6"/>
        <w:keepNext w:val="0"/>
        <w:widowControl w:val="0"/>
        <w:tabs>
          <w:tab w:val="left" w:pos="284"/>
        </w:tabs>
        <w:suppressAutoHyphens w:val="0"/>
        <w:outlineLvl w:val="9"/>
        <w:rPr>
          <w:szCs w:val="24"/>
        </w:rPr>
      </w:pPr>
      <w:proofErr w:type="gramStart"/>
      <w:r>
        <w:rPr>
          <w:szCs w:val="24"/>
        </w:rPr>
        <w:t>-</w:t>
      </w:r>
      <w:r w:rsidRPr="00B763A1">
        <w:rPr>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w:t>
      </w:r>
      <w:proofErr w:type="spellStart"/>
      <w:r w:rsidRPr="00B763A1">
        <w:rPr>
          <w:szCs w:val="24"/>
        </w:rPr>
        <w:t>выгодоприобретателями</w:t>
      </w:r>
      <w:proofErr w:type="spellEnd"/>
      <w:r w:rsidRPr="00B763A1">
        <w:rPr>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B763A1">
        <w:rPr>
          <w:szCs w:val="24"/>
        </w:rPr>
        <w:t xml:space="preserve">) </w:t>
      </w:r>
      <w:proofErr w:type="gramStart"/>
      <w:r w:rsidRPr="00B763A1">
        <w:rPr>
          <w:szCs w:val="24"/>
        </w:rPr>
        <w:t xml:space="preserve">учреждения или унитарного предприятия либо иными органами управления юридических </w:t>
      </w:r>
      <w:r w:rsidRPr="00B763A1">
        <w:rPr>
          <w:szCs w:val="24"/>
        </w:rPr>
        <w:br/>
        <w:t xml:space="preserve">лиц - участников закупки, с физическими лицами, в том числе зарегистрированными в качестве индивидуального предпринимателя, </w:t>
      </w:r>
      <w:r w:rsidRPr="00B763A1">
        <w:rPr>
          <w:szCs w:val="24"/>
        </w:rPr>
        <w:br/>
        <w:t xml:space="preserve">- </w:t>
      </w:r>
      <w:r w:rsidR="00153FF6" w:rsidRPr="005F65AC">
        <w:rPr>
          <w:szCs w:val="24"/>
        </w:rPr>
        <w:t>отсутствие сведений об участнике закупки в реестре недобросовестных поставщиков, предусмотренном статьей 5 Федерального закона № 223-ФЗ от 18.07.2011г. «О закупках товаров, работ, услуг отдельными видами юридических лиц» и в реестре недобросовестных поставщиков, предусмотренном Федеральным законом от 5</w:t>
      </w:r>
      <w:proofErr w:type="gramEnd"/>
      <w:r w:rsidR="00153FF6" w:rsidRPr="005F65AC">
        <w:rPr>
          <w:szCs w:val="24"/>
        </w:rPr>
        <w:t xml:space="preserve"> апреля 2013 года № 44-ФЗ «О контрактной системе в сфере закупок товаров, работ, услуг для обеспечения государственных и муниципальных нужд».</w:t>
      </w:r>
    </w:p>
    <w:p w:rsidR="00B32EBF" w:rsidRPr="00B32EBF" w:rsidRDefault="00B32EBF" w:rsidP="00CD3C5D">
      <w:pPr>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7. В случае победы нашей заявки берем на себя обязательства подписать договор (с учётом всех Приложений) </w:t>
      </w:r>
      <w:proofErr w:type="gramStart"/>
      <w:r w:rsidRPr="00B32EBF">
        <w:rPr>
          <w:rFonts w:ascii="Times New Roman" w:hAnsi="Times New Roman" w:cs="Times New Roman"/>
          <w:sz w:val="24"/>
          <w:szCs w:val="24"/>
          <w:shd w:val="clear" w:color="auto" w:fill="FFFFFF"/>
        </w:rPr>
        <w:t>на</w:t>
      </w:r>
      <w:proofErr w:type="gramEnd"/>
      <w:r w:rsidRPr="00B32EBF">
        <w:rPr>
          <w:rFonts w:ascii="Times New Roman" w:hAnsi="Times New Roman" w:cs="Times New Roman"/>
          <w:sz w:val="24"/>
          <w:szCs w:val="24"/>
          <w:shd w:val="clear" w:color="auto" w:fill="FFFFFF"/>
        </w:rPr>
        <w:t xml:space="preserve"> ________________________________ </w:t>
      </w:r>
      <w:proofErr w:type="gramStart"/>
      <w:r w:rsidRPr="00B32EBF">
        <w:rPr>
          <w:rFonts w:ascii="Times New Roman" w:hAnsi="Times New Roman" w:cs="Times New Roman"/>
          <w:sz w:val="24"/>
          <w:szCs w:val="24"/>
          <w:shd w:val="clear" w:color="auto" w:fill="FFFFFF"/>
        </w:rPr>
        <w:t>с</w:t>
      </w:r>
      <w:proofErr w:type="gramEnd"/>
      <w:r w:rsidRPr="00B32EBF">
        <w:rPr>
          <w:rFonts w:ascii="Times New Roman" w:hAnsi="Times New Roman" w:cs="Times New Roman"/>
          <w:sz w:val="24"/>
          <w:szCs w:val="24"/>
          <w:shd w:val="clear" w:color="auto" w:fill="FFFFFF"/>
        </w:rPr>
        <w:t xml:space="preserve"> заказчиком в соответствии с требованиями документации о проведении запроса </w:t>
      </w:r>
      <w:r w:rsidR="00C9156F">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течение срока, указанного в документации о проведении запроса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w:t>
      </w:r>
    </w:p>
    <w:p w:rsidR="00B32EBF" w:rsidRPr="00B32EBF" w:rsidRDefault="00B32EBF" w:rsidP="00B32EBF">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8. </w:t>
      </w:r>
      <w:proofErr w:type="gramStart"/>
      <w:r w:rsidRPr="00B32EBF">
        <w:rPr>
          <w:rFonts w:ascii="Times New Roman" w:hAnsi="Times New Roman" w:cs="Times New Roman"/>
          <w:sz w:val="24"/>
          <w:szCs w:val="24"/>
          <w:shd w:val="clear" w:color="auto" w:fill="FFFFFF"/>
        </w:rPr>
        <w:t xml:space="preserve">В случае если наши предложения будут лучшими после предложений победителя в проведении запроса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документации о проведении запроса </w:t>
      </w:r>
      <w:r w:rsidR="00030A01">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течение срока, указанного в документации о проведении запроса </w:t>
      </w:r>
      <w:r w:rsidR="00EA7BEA">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w:t>
      </w:r>
      <w:proofErr w:type="gramEnd"/>
    </w:p>
    <w:p w:rsidR="00B32EBF" w:rsidRPr="00B32EBF" w:rsidRDefault="00B32EBF" w:rsidP="00B32EBF">
      <w:pPr>
        <w:tabs>
          <w:tab w:val="left" w:pos="900"/>
        </w:tabs>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9. Корреспонденцию в наш адрес просим направлять по адресу: _____________________________________________________________________________.</w:t>
      </w:r>
    </w:p>
    <w:p w:rsidR="00B32EBF" w:rsidRPr="00B32EBF" w:rsidRDefault="00B32EBF" w:rsidP="00B32EBF">
      <w:pPr>
        <w:spacing w:after="0"/>
        <w:ind w:firstLine="709"/>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10.Номер телефона, по которому можно связаться с нашей организацией при доставке корреспонденции в наш адрес: __________________________________________.</w:t>
      </w:r>
    </w:p>
    <w:p w:rsidR="00B32EBF" w:rsidRPr="00B32EBF" w:rsidRDefault="00B32EBF" w:rsidP="00B32EBF">
      <w:pPr>
        <w:spacing w:after="0"/>
        <w:ind w:firstLine="709"/>
        <w:jc w:val="both"/>
        <w:rPr>
          <w:rFonts w:ascii="Times New Roman" w:hAnsi="Times New Roman" w:cs="Times New Roman"/>
          <w:sz w:val="24"/>
          <w:szCs w:val="24"/>
          <w:shd w:val="clear" w:color="auto" w:fill="FFFFFF"/>
        </w:rPr>
      </w:pPr>
    </w:p>
    <w:p w:rsidR="00B32EBF" w:rsidRPr="00B32EBF" w:rsidRDefault="00B32EBF" w:rsidP="00B32EBF">
      <w:pPr>
        <w:autoSpaceDE w:val="0"/>
        <w:autoSpaceDN w:val="0"/>
        <w:adjustRightInd w:val="0"/>
        <w:spacing w:after="0"/>
        <w:ind w:firstLine="708"/>
        <w:jc w:val="both"/>
        <w:rPr>
          <w:rFonts w:ascii="Times New Roman" w:hAnsi="Times New Roman" w:cs="Times New Roman"/>
          <w:sz w:val="24"/>
          <w:szCs w:val="24"/>
        </w:rPr>
      </w:pPr>
      <w:r w:rsidRPr="00B32EBF">
        <w:rPr>
          <w:rFonts w:ascii="Times New Roman" w:hAnsi="Times New Roman" w:cs="Times New Roman"/>
          <w:sz w:val="24"/>
          <w:szCs w:val="24"/>
        </w:rPr>
        <w:t>Сведения о нашей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6"/>
        <w:gridCol w:w="4675"/>
      </w:tblGrid>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полное наименование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сокращенное наименование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lastRenderedPageBreak/>
              <w:t>фирменное наименование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организационно-правовая форма</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ИНН/КПП</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юридический адрес (местонахождение)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фактический адрес</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почтовый адрес</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i/>
                <w:sz w:val="24"/>
                <w:szCs w:val="24"/>
              </w:rPr>
              <w:t xml:space="preserve">Для участника закупки -  физического лица: фамилия, имя, отчество, паспортные данные, сведения о месте жительства </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Телефон, факс с кодом города</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адрес электронной почты</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банковские реквизиты</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bl>
    <w:p w:rsidR="00A87F2F" w:rsidRPr="00B32EBF" w:rsidRDefault="00A87F2F" w:rsidP="00B32EBF">
      <w:pPr>
        <w:spacing w:after="0"/>
        <w:jc w:val="center"/>
        <w:rPr>
          <w:rFonts w:ascii="Times New Roman" w:hAnsi="Times New Roman" w:cs="Times New Roman"/>
        </w:rPr>
      </w:pPr>
    </w:p>
    <w:p w:rsidR="00B32EBF" w:rsidRPr="00B32EBF" w:rsidRDefault="00B32EBF" w:rsidP="00B32EBF">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Должность руководителя участника запроса котировок</w:t>
      </w:r>
    </w:p>
    <w:p w:rsidR="00B32EBF" w:rsidRPr="00B32EBF" w:rsidRDefault="00B32EBF" w:rsidP="00B32EBF">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sidRPr="00B32EBF">
        <w:rPr>
          <w:rFonts w:ascii="Times New Roman" w:hAnsi="Times New Roman" w:cs="Times New Roman"/>
          <w:sz w:val="24"/>
          <w:szCs w:val="24"/>
          <w:shd w:val="clear" w:color="auto" w:fill="FFFFFF"/>
        </w:rPr>
        <w:t>(уполномоченного лица)                   _________________                     ______________</w:t>
      </w:r>
    </w:p>
    <w:p w:rsidR="00B32EBF" w:rsidRPr="00B32EBF" w:rsidRDefault="00B32EBF" w:rsidP="00B32EBF">
      <w:pPr>
        <w:spacing w:after="0"/>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                                                                        (подпись)                                 (Ф.И.О.)    </w:t>
      </w:r>
    </w:p>
    <w:p w:rsidR="00B32EBF" w:rsidRPr="00B32EBF" w:rsidRDefault="00B32EBF" w:rsidP="00B32EBF">
      <w:pPr>
        <w:pStyle w:val="FR3"/>
        <w:spacing w:line="100" w:lineRule="atLeast"/>
        <w:ind w:left="0" w:right="800"/>
        <w:jc w:val="left"/>
        <w:rPr>
          <w:sz w:val="24"/>
          <w:szCs w:val="24"/>
          <w:shd w:val="clear" w:color="auto" w:fill="FFFFFF"/>
        </w:rPr>
      </w:pPr>
      <w:r w:rsidRPr="00B32EBF">
        <w:rPr>
          <w:sz w:val="24"/>
          <w:szCs w:val="24"/>
          <w:shd w:val="clear" w:color="auto" w:fill="FFFFFF"/>
        </w:rPr>
        <w:t>М.П. (для юридических лиц при наличии)</w:t>
      </w:r>
    </w:p>
    <w:p w:rsidR="00B32EBF" w:rsidRPr="00A33107" w:rsidRDefault="00B32EBF" w:rsidP="00B32EBF">
      <w:pPr>
        <w:pStyle w:val="FR3"/>
        <w:spacing w:line="100" w:lineRule="atLeast"/>
        <w:ind w:left="0" w:right="800"/>
        <w:jc w:val="left"/>
        <w:rPr>
          <w:sz w:val="24"/>
          <w:szCs w:val="24"/>
          <w:shd w:val="clear" w:color="auto" w:fill="FFFFFF"/>
        </w:rPr>
      </w:pPr>
    </w:p>
    <w:p w:rsidR="00B32EBF" w:rsidRDefault="00B32EBF" w:rsidP="00E45EC8">
      <w:pPr>
        <w:jc w:val="center"/>
      </w:pPr>
    </w:p>
    <w:p w:rsidR="00EA7BEA" w:rsidRDefault="00EA7BEA"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4E1605">
      <w:r>
        <w:br w:type="page"/>
      </w:r>
    </w:p>
    <w:p w:rsidR="006177BA" w:rsidRDefault="006177BA" w:rsidP="004E1605">
      <w:pPr>
        <w:spacing w:after="0"/>
        <w:jc w:val="center"/>
        <w:rPr>
          <w:rFonts w:ascii="Times New Roman" w:hAnsi="Times New Roman" w:cs="Times New Roman"/>
          <w:b/>
          <w:bCs/>
          <w:i/>
          <w:iCs/>
          <w:sz w:val="24"/>
          <w:szCs w:val="24"/>
          <w:shd w:val="clear" w:color="auto" w:fill="FFFFFF"/>
        </w:rPr>
      </w:pPr>
    </w:p>
    <w:p w:rsidR="004E1605"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 xml:space="preserve">ЦЕНОВОЕ ПРЕДЛОЖЕНИЕ </w:t>
      </w:r>
    </w:p>
    <w:p w:rsidR="004E1605"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К</w:t>
      </w:r>
      <w:r w:rsidRPr="00B32EBF">
        <w:rPr>
          <w:rFonts w:ascii="Times New Roman" w:hAnsi="Times New Roman" w:cs="Times New Roman"/>
          <w:b/>
          <w:bCs/>
          <w:i/>
          <w:iCs/>
          <w:sz w:val="24"/>
          <w:szCs w:val="24"/>
          <w:shd w:val="clear" w:color="auto" w:fill="FFFFFF"/>
        </w:rPr>
        <w:t xml:space="preserve"> ЗАЯВК</w:t>
      </w:r>
      <w:r>
        <w:rPr>
          <w:rFonts w:ascii="Times New Roman" w:hAnsi="Times New Roman" w:cs="Times New Roman"/>
          <w:b/>
          <w:bCs/>
          <w:i/>
          <w:iCs/>
          <w:sz w:val="24"/>
          <w:szCs w:val="24"/>
          <w:shd w:val="clear" w:color="auto" w:fill="FFFFFF"/>
        </w:rPr>
        <w:t>Е</w:t>
      </w:r>
      <w:r w:rsidRPr="00B32EBF">
        <w:rPr>
          <w:rFonts w:ascii="Times New Roman" w:hAnsi="Times New Roman" w:cs="Times New Roman"/>
          <w:b/>
          <w:bCs/>
          <w:i/>
          <w:iCs/>
          <w:sz w:val="24"/>
          <w:szCs w:val="24"/>
          <w:shd w:val="clear" w:color="auto" w:fill="FFFFFF"/>
        </w:rPr>
        <w:t xml:space="preserve"> НА УЧАСТИЕ В ОТКРЫТОМ ЗАПРОСЕ </w:t>
      </w:r>
      <w:r>
        <w:rPr>
          <w:rFonts w:ascii="Times New Roman" w:hAnsi="Times New Roman" w:cs="Times New Roman"/>
          <w:b/>
          <w:bCs/>
          <w:i/>
          <w:iCs/>
          <w:sz w:val="24"/>
          <w:szCs w:val="24"/>
          <w:shd w:val="clear" w:color="auto" w:fill="FFFFFF"/>
        </w:rPr>
        <w:t xml:space="preserve">КОТИРОВОК </w:t>
      </w:r>
    </w:p>
    <w:p w:rsidR="00BA3F46" w:rsidRPr="00BA3F46" w:rsidRDefault="004E1605" w:rsidP="0045488F">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rsidR="004E1605" w:rsidRPr="00BA3F46" w:rsidRDefault="004E1605" w:rsidP="00BA3F46">
      <w:pPr>
        <w:spacing w:after="0"/>
        <w:jc w:val="center"/>
        <w:rPr>
          <w:rFonts w:ascii="Times New Roman" w:hAnsi="Times New Roman" w:cs="Times New Roman"/>
          <w:b/>
          <w:bCs/>
          <w:i/>
          <w:iCs/>
          <w:sz w:val="24"/>
          <w:szCs w:val="24"/>
          <w:shd w:val="clear" w:color="auto" w:fill="FFFFFF"/>
        </w:rPr>
      </w:pPr>
    </w:p>
    <w:p w:rsidR="004E1605" w:rsidRPr="00BA3F46" w:rsidRDefault="004E1605" w:rsidP="004E1605">
      <w:pPr>
        <w:spacing w:after="0"/>
        <w:jc w:val="center"/>
        <w:rPr>
          <w:rFonts w:ascii="Times New Roman" w:hAnsi="Times New Roman" w:cs="Times New Roman"/>
          <w:b/>
          <w:bCs/>
          <w:i/>
          <w:iCs/>
          <w:sz w:val="24"/>
          <w:szCs w:val="24"/>
          <w:shd w:val="clear" w:color="auto" w:fill="FFFFFF"/>
        </w:rPr>
      </w:pPr>
    </w:p>
    <w:p w:rsidR="004E1605" w:rsidRPr="00B32EBF" w:rsidRDefault="004E1605" w:rsidP="004E1605">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на право заключения с _____________________________________________ договора </w:t>
      </w:r>
      <w:proofErr w:type="gramStart"/>
      <w:r w:rsidRPr="00B32EBF">
        <w:rPr>
          <w:rFonts w:ascii="Times New Roman" w:hAnsi="Times New Roman" w:cs="Times New Roman"/>
          <w:sz w:val="24"/>
          <w:szCs w:val="24"/>
          <w:shd w:val="clear" w:color="auto" w:fill="FFFFFF"/>
        </w:rPr>
        <w:t>на</w:t>
      </w:r>
      <w:proofErr w:type="gramEnd"/>
    </w:p>
    <w:p w:rsidR="004E1605" w:rsidRPr="00B32EBF" w:rsidRDefault="004E1605" w:rsidP="004E1605">
      <w:pPr>
        <w:spacing w:after="0"/>
        <w:jc w:val="center"/>
        <w:rPr>
          <w:rFonts w:ascii="Times New Roman" w:hAnsi="Times New Roman" w:cs="Times New Roman"/>
          <w:i/>
          <w:iCs/>
          <w:sz w:val="24"/>
          <w:szCs w:val="24"/>
          <w:shd w:val="clear" w:color="auto" w:fill="FFFFFF"/>
        </w:rPr>
      </w:pPr>
      <w:r w:rsidRPr="004E1605">
        <w:rPr>
          <w:rFonts w:ascii="Times New Roman" w:hAnsi="Times New Roman" w:cs="Times New Roman"/>
          <w:i/>
          <w:sz w:val="20"/>
          <w:szCs w:val="20"/>
          <w:shd w:val="clear" w:color="auto" w:fill="FFFFFF"/>
        </w:rPr>
        <w:t xml:space="preserve">                (наименование заказчика)</w:t>
      </w:r>
      <w:r w:rsidRPr="00B32EBF">
        <w:rPr>
          <w:rFonts w:ascii="Times New Roman" w:hAnsi="Times New Roman" w:cs="Times New Roman"/>
          <w:sz w:val="24"/>
          <w:szCs w:val="24"/>
          <w:shd w:val="clear" w:color="auto" w:fill="FFFFFF"/>
        </w:rPr>
        <w:t xml:space="preserve"> ___________________________________________________________________________</w:t>
      </w:r>
    </w:p>
    <w:p w:rsidR="004E1605" w:rsidRPr="004E1605" w:rsidRDefault="004E1605" w:rsidP="004E1605">
      <w:pPr>
        <w:spacing w:after="0"/>
        <w:jc w:val="center"/>
        <w:rPr>
          <w:rFonts w:ascii="Times New Roman" w:hAnsi="Times New Roman" w:cs="Times New Roman"/>
          <w:sz w:val="20"/>
          <w:szCs w:val="20"/>
          <w:shd w:val="clear" w:color="auto" w:fill="FFFFFF"/>
        </w:rPr>
      </w:pPr>
      <w:r w:rsidRPr="004E1605">
        <w:rPr>
          <w:rFonts w:ascii="Times New Roman" w:hAnsi="Times New Roman" w:cs="Times New Roman"/>
          <w:i/>
          <w:iCs/>
          <w:sz w:val="20"/>
          <w:szCs w:val="20"/>
          <w:shd w:val="clear" w:color="auto" w:fill="FFFFFF"/>
        </w:rPr>
        <w:t xml:space="preserve">(предмет запроса котировок)   </w:t>
      </w:r>
    </w:p>
    <w:p w:rsidR="004E1605" w:rsidRPr="00B32EBF" w:rsidRDefault="004E1605" w:rsidP="004E1605">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w:t>
      </w:r>
      <w:r>
        <w:rPr>
          <w:rFonts w:ascii="Times New Roman" w:hAnsi="Times New Roman" w:cs="Times New Roman"/>
          <w:sz w:val="24"/>
          <w:szCs w:val="24"/>
          <w:shd w:val="clear" w:color="auto" w:fill="FFFFFF"/>
        </w:rPr>
        <w:t>,</w:t>
      </w:r>
      <w:proofErr w:type="gramStart"/>
      <w:r>
        <w:rPr>
          <w:rFonts w:ascii="Times New Roman" w:hAnsi="Times New Roman" w:cs="Times New Roman"/>
          <w:sz w:val="24"/>
          <w:szCs w:val="24"/>
          <w:shd w:val="clear" w:color="auto" w:fill="FFFFFF"/>
        </w:rPr>
        <w:t xml:space="preserve"> ,</w:t>
      </w:r>
      <w:proofErr w:type="gramEnd"/>
      <w:r w:rsidRPr="00B32EBF">
        <w:rPr>
          <w:rFonts w:ascii="Times New Roman" w:hAnsi="Times New Roman" w:cs="Times New Roman"/>
          <w:sz w:val="24"/>
          <w:szCs w:val="24"/>
          <w:shd w:val="clear" w:color="auto" w:fill="FFFFFF"/>
        </w:rPr>
        <w:t>______________________________________________________________</w:t>
      </w:r>
    </w:p>
    <w:p w:rsidR="004E1605" w:rsidRPr="004E1605" w:rsidRDefault="004E1605" w:rsidP="004E1605">
      <w:pPr>
        <w:spacing w:after="0" w:line="360" w:lineRule="auto"/>
        <w:jc w:val="center"/>
        <w:rPr>
          <w:rFonts w:ascii="Times New Roman" w:hAnsi="Times New Roman" w:cs="Times New Roman"/>
          <w:i/>
          <w:sz w:val="20"/>
          <w:szCs w:val="20"/>
          <w:shd w:val="clear" w:color="auto" w:fill="FFFFFF"/>
        </w:rPr>
      </w:pPr>
      <w:r w:rsidRPr="004E1605">
        <w:rPr>
          <w:rFonts w:ascii="Times New Roman" w:hAnsi="Times New Roman" w:cs="Times New Roman"/>
          <w:i/>
          <w:sz w:val="20"/>
          <w:szCs w:val="20"/>
          <w:shd w:val="clear" w:color="auto" w:fill="FFFFFF"/>
        </w:rPr>
        <w:t>(наименование, Ф.И.О. участника закупки)</w:t>
      </w:r>
    </w:p>
    <w:p w:rsidR="004E1605" w:rsidRPr="00B32EBF" w:rsidRDefault="004E1605" w:rsidP="004E1605">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в лице ______________________________________________________________________,</w:t>
      </w:r>
    </w:p>
    <w:p w:rsidR="004E1605" w:rsidRPr="004E1605" w:rsidRDefault="004E1605" w:rsidP="004E1605">
      <w:pPr>
        <w:spacing w:after="0" w:line="360" w:lineRule="auto"/>
        <w:jc w:val="center"/>
        <w:rPr>
          <w:rFonts w:ascii="Times New Roman" w:hAnsi="Times New Roman" w:cs="Times New Roman"/>
          <w:i/>
          <w:sz w:val="20"/>
          <w:szCs w:val="20"/>
          <w:shd w:val="clear" w:color="auto" w:fill="FFFFFF"/>
        </w:rPr>
      </w:pPr>
      <w:r w:rsidRPr="004E1605">
        <w:rPr>
          <w:rFonts w:ascii="Times New Roman" w:hAnsi="Times New Roman" w:cs="Times New Roman"/>
          <w:i/>
          <w:sz w:val="20"/>
          <w:szCs w:val="20"/>
          <w:shd w:val="clear" w:color="auto" w:fill="FFFFFF"/>
        </w:rPr>
        <w:t>(наименование должности руководителя (уполномоченного лица) участника закупки и его фамилия, имя, отчество),</w:t>
      </w:r>
    </w:p>
    <w:p w:rsidR="004E1605" w:rsidRPr="00B32EBF" w:rsidRDefault="004E1605" w:rsidP="004E1605">
      <w:pPr>
        <w:tabs>
          <w:tab w:val="left" w:pos="72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действующего на основании _______________,</w:t>
      </w:r>
      <w:r>
        <w:rPr>
          <w:rFonts w:ascii="Times New Roman" w:hAnsi="Times New Roman" w:cs="Times New Roman"/>
          <w:sz w:val="24"/>
          <w:szCs w:val="24"/>
          <w:shd w:val="clear" w:color="auto" w:fill="FFFFFF"/>
        </w:rPr>
        <w:t xml:space="preserve"> настоящим сообщаем, что п</w:t>
      </w:r>
      <w:r w:rsidRPr="00B32EBF">
        <w:rPr>
          <w:rFonts w:ascii="Times New Roman" w:hAnsi="Times New Roman" w:cs="Times New Roman"/>
          <w:sz w:val="24"/>
          <w:szCs w:val="24"/>
          <w:shd w:val="clear" w:color="auto" w:fill="FFFFFF"/>
        </w:rPr>
        <w:t>редлагаемая нами цена договора составляет</w:t>
      </w:r>
    </w:p>
    <w:p w:rsidR="004E1605" w:rsidRDefault="004E1605" w:rsidP="004E1605">
      <w:pPr>
        <w:tabs>
          <w:tab w:val="left" w:pos="7155"/>
        </w:tabs>
        <w:spacing w:after="0"/>
        <w:jc w:val="both"/>
        <w:rPr>
          <w:rFonts w:ascii="Times New Roman" w:hAnsi="Times New Roman" w:cs="Times New Roman"/>
          <w:i/>
          <w:sz w:val="24"/>
          <w:szCs w:val="24"/>
        </w:rPr>
      </w:pPr>
      <w:proofErr w:type="gramStart"/>
      <w:r w:rsidRPr="00B32EBF">
        <w:rPr>
          <w:rFonts w:ascii="Times New Roman" w:hAnsi="Times New Roman" w:cs="Times New Roman"/>
          <w:sz w:val="24"/>
          <w:szCs w:val="24"/>
          <w:shd w:val="clear" w:color="auto" w:fill="FFFFFF"/>
        </w:rPr>
        <w:t>___________________________________________ (</w:t>
      </w:r>
      <w:proofErr w:type="spellStart"/>
      <w:r w:rsidRPr="00B32EBF">
        <w:rPr>
          <w:rFonts w:ascii="Times New Roman" w:hAnsi="Times New Roman" w:cs="Times New Roman"/>
          <w:i/>
          <w:sz w:val="24"/>
          <w:szCs w:val="24"/>
          <w:shd w:val="clear" w:color="auto" w:fill="FFFFFF"/>
        </w:rPr>
        <w:t>суммапрописью</w:t>
      </w:r>
      <w:proofErr w:type="spellEnd"/>
      <w:r w:rsidRPr="00B32EBF">
        <w:rPr>
          <w:rFonts w:ascii="Times New Roman" w:hAnsi="Times New Roman" w:cs="Times New Roman"/>
          <w:sz w:val="24"/>
          <w:szCs w:val="24"/>
          <w:shd w:val="clear" w:color="auto" w:fill="FFFFFF"/>
        </w:rPr>
        <w:t>) рублей,</w:t>
      </w:r>
      <w:r w:rsidRPr="00B32EBF">
        <w:rPr>
          <w:rFonts w:ascii="Times New Roman" w:hAnsi="Times New Roman" w:cs="Times New Roman"/>
          <w:sz w:val="24"/>
          <w:szCs w:val="24"/>
        </w:rPr>
        <w:t xml:space="preserve"> в том числе  НДС</w:t>
      </w:r>
      <w:r>
        <w:rPr>
          <w:rFonts w:ascii="Times New Roman" w:hAnsi="Times New Roman" w:cs="Times New Roman"/>
          <w:sz w:val="24"/>
          <w:szCs w:val="24"/>
        </w:rPr>
        <w:t>____</w:t>
      </w:r>
      <w:r w:rsidRPr="00B32EBF">
        <w:rPr>
          <w:rFonts w:ascii="Times New Roman" w:hAnsi="Times New Roman" w:cs="Times New Roman"/>
          <w:sz w:val="24"/>
          <w:szCs w:val="24"/>
        </w:rPr>
        <w:t xml:space="preserve"> % в размере _____ руб. (</w:t>
      </w:r>
      <w:r w:rsidRPr="00B32EBF">
        <w:rPr>
          <w:rFonts w:ascii="Times New Roman" w:hAnsi="Times New Roman" w:cs="Times New Roman"/>
          <w:i/>
          <w:sz w:val="24"/>
          <w:szCs w:val="24"/>
        </w:rPr>
        <w:t>если участник закупки не является плательщиком НДС, то необходимо указать основание для освобождения от уплаты НДС</w:t>
      </w:r>
      <w:r w:rsidRPr="00B32EBF">
        <w:rPr>
          <w:rFonts w:ascii="Times New Roman" w:hAnsi="Times New Roman" w:cs="Times New Roman"/>
          <w:sz w:val="24"/>
          <w:szCs w:val="24"/>
        </w:rPr>
        <w:t>)</w:t>
      </w:r>
      <w:r w:rsidRPr="00B32EBF">
        <w:rPr>
          <w:rFonts w:ascii="Times New Roman" w:hAnsi="Times New Roman" w:cs="Times New Roman"/>
          <w:sz w:val="24"/>
          <w:szCs w:val="24"/>
          <w:shd w:val="clear" w:color="auto" w:fill="FFFFFF"/>
        </w:rPr>
        <w:t xml:space="preserve">, и включает в себя </w:t>
      </w:r>
      <w:r w:rsidRPr="00B32EBF">
        <w:rPr>
          <w:rFonts w:ascii="Times New Roman" w:hAnsi="Times New Roman" w:cs="Times New Roman"/>
          <w:sz w:val="24"/>
          <w:szCs w:val="24"/>
        </w:rPr>
        <w:t xml:space="preserve">все расходы </w:t>
      </w:r>
      <w:r w:rsidR="0077458C">
        <w:rPr>
          <w:rFonts w:ascii="Times New Roman" w:hAnsi="Times New Roman" w:cs="Times New Roman"/>
          <w:sz w:val="24"/>
          <w:szCs w:val="24"/>
        </w:rPr>
        <w:t>подрядчика</w:t>
      </w:r>
      <w:r w:rsidRPr="00B32EBF">
        <w:rPr>
          <w:rFonts w:ascii="Times New Roman" w:hAnsi="Times New Roman" w:cs="Times New Roman"/>
          <w:sz w:val="24"/>
          <w:szCs w:val="24"/>
        </w:rPr>
        <w:t xml:space="preserve">, связанные с исполнением договора, в том числе налоги и сборы, установленные законодательством Российской Федерации, расходы на </w:t>
      </w:r>
      <w:r w:rsidRPr="00B32EBF">
        <w:rPr>
          <w:rFonts w:ascii="Times New Roman" w:eastAsia="Arial Unicode MS" w:hAnsi="Times New Roman" w:cs="Times New Roman"/>
          <w:sz w:val="24"/>
        </w:rPr>
        <w:t>транспортировку</w:t>
      </w:r>
      <w:r w:rsidRPr="00B32EBF">
        <w:rPr>
          <w:rFonts w:ascii="Times New Roman" w:hAnsi="Times New Roman" w:cs="Times New Roman"/>
          <w:sz w:val="24"/>
          <w:szCs w:val="24"/>
        </w:rPr>
        <w:t>, страхование, уплату таможенных пошлин и других обязательных платежей.</w:t>
      </w:r>
      <w:proofErr w:type="gramEnd"/>
    </w:p>
    <w:p w:rsidR="004E1605" w:rsidRDefault="004E1605" w:rsidP="004E1605">
      <w:pPr>
        <w:tabs>
          <w:tab w:val="left" w:pos="7155"/>
        </w:tabs>
        <w:spacing w:after="0"/>
        <w:jc w:val="both"/>
        <w:rPr>
          <w:rFonts w:ascii="Times New Roman" w:hAnsi="Times New Roman" w:cs="Times New Roman"/>
          <w:i/>
          <w:sz w:val="24"/>
          <w:szCs w:val="24"/>
        </w:rPr>
      </w:pPr>
    </w:p>
    <w:p w:rsidR="00EA7BEA" w:rsidRDefault="00EA7BEA" w:rsidP="00E45EC8">
      <w:pPr>
        <w:jc w:val="center"/>
      </w:pPr>
    </w:p>
    <w:p w:rsidR="004E1605" w:rsidRPr="00B32EBF" w:rsidRDefault="004E1605" w:rsidP="004E1605">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Должность руководителя участника запроса котировок</w:t>
      </w:r>
    </w:p>
    <w:p w:rsidR="004E1605" w:rsidRPr="00B32EBF" w:rsidRDefault="004E1605" w:rsidP="004E1605">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sidRPr="00B32EBF">
        <w:rPr>
          <w:rFonts w:ascii="Times New Roman" w:hAnsi="Times New Roman" w:cs="Times New Roman"/>
          <w:sz w:val="24"/>
          <w:szCs w:val="24"/>
          <w:shd w:val="clear" w:color="auto" w:fill="FFFFFF"/>
        </w:rPr>
        <w:t>(уполномоченного лица)                   _________________                     ______________</w:t>
      </w:r>
    </w:p>
    <w:p w:rsidR="004E1605" w:rsidRPr="00B32EBF" w:rsidRDefault="004E1605" w:rsidP="004E1605">
      <w:pPr>
        <w:spacing w:after="0"/>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                                                                        (подпись)                                 (Ф.И.О.)    </w:t>
      </w:r>
    </w:p>
    <w:p w:rsidR="004E1605" w:rsidRPr="00B32EBF" w:rsidRDefault="004E1605" w:rsidP="004E1605">
      <w:pPr>
        <w:pStyle w:val="FR3"/>
        <w:spacing w:line="100" w:lineRule="atLeast"/>
        <w:ind w:left="0" w:right="800"/>
        <w:jc w:val="left"/>
        <w:rPr>
          <w:sz w:val="24"/>
          <w:szCs w:val="24"/>
          <w:shd w:val="clear" w:color="auto" w:fill="FFFFFF"/>
        </w:rPr>
      </w:pPr>
      <w:r w:rsidRPr="00B32EBF">
        <w:rPr>
          <w:sz w:val="24"/>
          <w:szCs w:val="24"/>
          <w:shd w:val="clear" w:color="auto" w:fill="FFFFFF"/>
        </w:rPr>
        <w:t>М.П. (для юридических лиц при наличии)</w:t>
      </w:r>
    </w:p>
    <w:p w:rsidR="00EA7BEA" w:rsidRDefault="00EA7BEA" w:rsidP="00E45EC8">
      <w:pPr>
        <w:jc w:val="center"/>
      </w:pPr>
    </w:p>
    <w:p w:rsidR="00EA7BEA" w:rsidRDefault="00EA7BEA" w:rsidP="00E45EC8">
      <w:pPr>
        <w:jc w:val="center"/>
      </w:pPr>
    </w:p>
    <w:p w:rsidR="00EA7BEA" w:rsidRDefault="00EA7BEA" w:rsidP="00E45EC8">
      <w:pPr>
        <w:jc w:val="center"/>
      </w:pPr>
    </w:p>
    <w:p w:rsidR="00EA7BEA" w:rsidRDefault="00EA7BEA" w:rsidP="00E45EC8">
      <w:pPr>
        <w:jc w:val="center"/>
      </w:pPr>
    </w:p>
    <w:p w:rsidR="00EA7BEA" w:rsidRDefault="00EA7BEA" w:rsidP="00E45EC8">
      <w:pPr>
        <w:jc w:val="center"/>
      </w:pPr>
    </w:p>
    <w:p w:rsidR="00EA7BEA" w:rsidRDefault="00EA7BEA" w:rsidP="00E45EC8">
      <w:pPr>
        <w:jc w:val="center"/>
      </w:pPr>
    </w:p>
    <w:p w:rsidR="006177BA" w:rsidRDefault="006177BA">
      <w:r>
        <w:br w:type="page"/>
      </w:r>
    </w:p>
    <w:p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2</w:t>
      </w:r>
    </w:p>
    <w:p w:rsidR="00EA7BEA" w:rsidRPr="00B32EBF" w:rsidRDefault="00EA7BEA" w:rsidP="00BA3F46">
      <w:pPr>
        <w:tabs>
          <w:tab w:val="left" w:pos="700"/>
        </w:tabs>
        <w:spacing w:after="0"/>
        <w:jc w:val="center"/>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EA7BEA" w:rsidRDefault="00EA7BEA" w:rsidP="00EA7BEA">
      <w:pPr>
        <w:jc w:val="center"/>
        <w:rPr>
          <w:rFonts w:ascii="Times New Roman" w:hAnsi="Times New Roman" w:cs="Times New Roman"/>
          <w:b/>
          <w:sz w:val="24"/>
          <w:szCs w:val="24"/>
        </w:rPr>
      </w:pPr>
    </w:p>
    <w:p w:rsidR="00EA7BEA" w:rsidRDefault="00EA7BEA" w:rsidP="00EA7BEA">
      <w:pPr>
        <w:jc w:val="center"/>
        <w:rPr>
          <w:rFonts w:ascii="Times New Roman" w:hAnsi="Times New Roman" w:cs="Times New Roman"/>
          <w:b/>
          <w:sz w:val="24"/>
          <w:szCs w:val="24"/>
        </w:rPr>
      </w:pPr>
      <w:r w:rsidRPr="00EA7BEA">
        <w:rPr>
          <w:rFonts w:ascii="Times New Roman" w:hAnsi="Times New Roman" w:cs="Times New Roman"/>
          <w:b/>
          <w:sz w:val="24"/>
          <w:szCs w:val="24"/>
        </w:rPr>
        <w:t>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1"/>
        <w:gridCol w:w="2149"/>
        <w:gridCol w:w="1701"/>
        <w:gridCol w:w="992"/>
        <w:gridCol w:w="1843"/>
        <w:gridCol w:w="2268"/>
      </w:tblGrid>
      <w:tr w:rsidR="00187463" w:rsidRPr="00193FD0" w:rsidTr="00187463">
        <w:tc>
          <w:tcPr>
            <w:tcW w:w="511" w:type="dxa"/>
          </w:tcPr>
          <w:p w:rsidR="00187463" w:rsidRPr="00193FD0" w:rsidRDefault="00187463" w:rsidP="00193FD0">
            <w:pPr>
              <w:spacing w:after="0" w:line="240" w:lineRule="auto"/>
              <w:rPr>
                <w:rFonts w:ascii="Times New Roman" w:hAnsi="Times New Roman" w:cs="Times New Roman"/>
                <w:sz w:val="24"/>
                <w:szCs w:val="24"/>
              </w:rPr>
            </w:pPr>
            <w:r w:rsidRPr="00193FD0">
              <w:rPr>
                <w:rFonts w:ascii="Times New Roman" w:hAnsi="Times New Roman" w:cs="Times New Roman"/>
                <w:sz w:val="24"/>
                <w:szCs w:val="24"/>
              </w:rPr>
              <w:t xml:space="preserve">№ </w:t>
            </w:r>
            <w:proofErr w:type="spellStart"/>
            <w:proofErr w:type="gramStart"/>
            <w:r w:rsidRPr="00193FD0">
              <w:rPr>
                <w:rFonts w:ascii="Times New Roman" w:hAnsi="Times New Roman" w:cs="Times New Roman"/>
                <w:sz w:val="24"/>
                <w:szCs w:val="24"/>
              </w:rPr>
              <w:t>п</w:t>
            </w:r>
            <w:proofErr w:type="spellEnd"/>
            <w:proofErr w:type="gramEnd"/>
            <w:r w:rsidRPr="00193FD0">
              <w:rPr>
                <w:rFonts w:ascii="Times New Roman" w:hAnsi="Times New Roman" w:cs="Times New Roman"/>
                <w:sz w:val="24"/>
                <w:szCs w:val="24"/>
              </w:rPr>
              <w:t>/</w:t>
            </w:r>
            <w:proofErr w:type="spellStart"/>
            <w:r w:rsidRPr="00193FD0">
              <w:rPr>
                <w:rFonts w:ascii="Times New Roman" w:hAnsi="Times New Roman" w:cs="Times New Roman"/>
                <w:sz w:val="24"/>
                <w:szCs w:val="24"/>
              </w:rPr>
              <w:t>п</w:t>
            </w:r>
            <w:proofErr w:type="spellEnd"/>
          </w:p>
        </w:tc>
        <w:tc>
          <w:tcPr>
            <w:tcW w:w="2149" w:type="dxa"/>
          </w:tcPr>
          <w:p w:rsidR="00187463" w:rsidRPr="00193FD0" w:rsidRDefault="00187463" w:rsidP="00193FD0">
            <w:pPr>
              <w:widowControl w:val="0"/>
              <w:autoSpaceDE w:val="0"/>
              <w:autoSpaceDN w:val="0"/>
              <w:adjustRightInd w:val="0"/>
              <w:spacing w:after="0" w:line="240" w:lineRule="auto"/>
              <w:rPr>
                <w:rFonts w:ascii="Times New Roman" w:hAnsi="Times New Roman" w:cs="Times New Roman"/>
                <w:sz w:val="24"/>
                <w:szCs w:val="24"/>
              </w:rPr>
            </w:pPr>
            <w:r w:rsidRPr="00193FD0">
              <w:rPr>
                <w:rFonts w:ascii="Times New Roman" w:hAnsi="Times New Roman" w:cs="Times New Roman"/>
                <w:sz w:val="24"/>
                <w:szCs w:val="24"/>
              </w:rPr>
              <w:t>Наименование</w:t>
            </w:r>
          </w:p>
          <w:p w:rsidR="00187463" w:rsidRPr="00193FD0" w:rsidRDefault="00187463" w:rsidP="00193FD0">
            <w:pPr>
              <w:autoSpaceDE w:val="0"/>
              <w:autoSpaceDN w:val="0"/>
              <w:adjustRightInd w:val="0"/>
              <w:spacing w:after="0" w:line="240" w:lineRule="auto"/>
              <w:rPr>
                <w:rFonts w:ascii="Times New Roman" w:hAnsi="Times New Roman" w:cs="Times New Roman"/>
                <w:color w:val="000000"/>
                <w:sz w:val="24"/>
                <w:szCs w:val="24"/>
              </w:rPr>
            </w:pPr>
            <w:r w:rsidRPr="00193FD0">
              <w:rPr>
                <w:rFonts w:ascii="Times New Roman" w:hAnsi="Times New Roman" w:cs="Times New Roman"/>
                <w:sz w:val="24"/>
                <w:szCs w:val="24"/>
              </w:rPr>
              <w:t>товара</w:t>
            </w:r>
          </w:p>
        </w:tc>
        <w:tc>
          <w:tcPr>
            <w:tcW w:w="1701" w:type="dxa"/>
          </w:tcPr>
          <w:p w:rsidR="00187463" w:rsidRPr="00193FD0" w:rsidRDefault="00187463" w:rsidP="00193FD0">
            <w:pPr>
              <w:spacing w:after="0" w:line="240" w:lineRule="auto"/>
              <w:rPr>
                <w:rFonts w:ascii="Times New Roman" w:hAnsi="Times New Roman" w:cs="Times New Roman"/>
                <w:sz w:val="24"/>
                <w:szCs w:val="24"/>
              </w:rPr>
            </w:pPr>
            <w:r w:rsidRPr="00193FD0">
              <w:rPr>
                <w:rFonts w:ascii="Times New Roman" w:hAnsi="Times New Roman" w:cs="Times New Roman"/>
                <w:sz w:val="24"/>
                <w:szCs w:val="24"/>
              </w:rPr>
              <w:t>Наименование показателя товара</w:t>
            </w:r>
          </w:p>
        </w:tc>
        <w:tc>
          <w:tcPr>
            <w:tcW w:w="992" w:type="dxa"/>
          </w:tcPr>
          <w:p w:rsidR="00187463" w:rsidRPr="00193FD0" w:rsidRDefault="00187463" w:rsidP="00193FD0">
            <w:pPr>
              <w:spacing w:after="0" w:line="240" w:lineRule="auto"/>
              <w:rPr>
                <w:rFonts w:ascii="Times New Roman" w:hAnsi="Times New Roman" w:cs="Times New Roman"/>
                <w:sz w:val="24"/>
                <w:szCs w:val="24"/>
              </w:rPr>
            </w:pPr>
            <w:r w:rsidRPr="00193FD0">
              <w:rPr>
                <w:rFonts w:ascii="Times New Roman" w:hAnsi="Times New Roman" w:cs="Times New Roman"/>
                <w:sz w:val="24"/>
                <w:szCs w:val="24"/>
              </w:rPr>
              <w:t>Единица измерения</w:t>
            </w:r>
          </w:p>
        </w:tc>
        <w:tc>
          <w:tcPr>
            <w:tcW w:w="1843" w:type="dxa"/>
          </w:tcPr>
          <w:p w:rsidR="00187463" w:rsidRPr="00193FD0" w:rsidRDefault="00187463" w:rsidP="00193FD0">
            <w:pPr>
              <w:spacing w:after="0" w:line="240" w:lineRule="auto"/>
              <w:rPr>
                <w:rFonts w:ascii="Times New Roman" w:hAnsi="Times New Roman" w:cs="Times New Roman"/>
                <w:sz w:val="24"/>
                <w:szCs w:val="24"/>
              </w:rPr>
            </w:pPr>
            <w:r w:rsidRPr="00193FD0">
              <w:rPr>
                <w:rFonts w:ascii="Times New Roman" w:hAnsi="Times New Roman" w:cs="Times New Roman"/>
                <w:sz w:val="24"/>
                <w:szCs w:val="24"/>
              </w:rPr>
              <w:t>Значение показателя товара, которое не может изменяться участником закупки при подаче заявки</w:t>
            </w:r>
          </w:p>
        </w:tc>
        <w:tc>
          <w:tcPr>
            <w:tcW w:w="2268" w:type="dxa"/>
          </w:tcPr>
          <w:p w:rsidR="00187463" w:rsidRPr="00193FD0" w:rsidRDefault="00187463" w:rsidP="00193FD0">
            <w:pPr>
              <w:spacing w:after="0" w:line="240" w:lineRule="auto"/>
              <w:rPr>
                <w:rFonts w:ascii="Times New Roman" w:hAnsi="Times New Roman" w:cs="Times New Roman"/>
                <w:sz w:val="24"/>
                <w:szCs w:val="24"/>
              </w:rPr>
            </w:pPr>
            <w:r w:rsidRPr="00193FD0">
              <w:rPr>
                <w:rFonts w:ascii="Times New Roman" w:hAnsi="Times New Roman" w:cs="Times New Roman"/>
                <w:sz w:val="24"/>
                <w:szCs w:val="24"/>
              </w:rPr>
              <w:t>Значение показателя      товара, при определении которого участником закупки используются только точные цифровые или иные параметры</w:t>
            </w:r>
          </w:p>
        </w:tc>
      </w:tr>
      <w:tr w:rsidR="00187463" w:rsidRPr="00193FD0" w:rsidTr="00187463">
        <w:tc>
          <w:tcPr>
            <w:tcW w:w="511" w:type="dxa"/>
          </w:tcPr>
          <w:p w:rsidR="00187463" w:rsidRPr="00193FD0" w:rsidRDefault="00187463" w:rsidP="00193FD0">
            <w:pPr>
              <w:spacing w:after="0" w:line="240" w:lineRule="auto"/>
              <w:rPr>
                <w:rFonts w:ascii="Times New Roman" w:hAnsi="Times New Roman" w:cs="Times New Roman"/>
                <w:sz w:val="24"/>
                <w:szCs w:val="24"/>
              </w:rPr>
            </w:pPr>
            <w:r w:rsidRPr="00193FD0">
              <w:rPr>
                <w:rFonts w:ascii="Times New Roman" w:hAnsi="Times New Roman" w:cs="Times New Roman"/>
                <w:sz w:val="24"/>
                <w:szCs w:val="24"/>
              </w:rPr>
              <w:t>1</w:t>
            </w:r>
          </w:p>
        </w:tc>
        <w:tc>
          <w:tcPr>
            <w:tcW w:w="2149" w:type="dxa"/>
          </w:tcPr>
          <w:p w:rsidR="00187463" w:rsidRPr="00193FD0" w:rsidRDefault="00187463" w:rsidP="00193FD0">
            <w:pPr>
              <w:widowControl w:val="0"/>
              <w:autoSpaceDE w:val="0"/>
              <w:autoSpaceDN w:val="0"/>
              <w:adjustRightInd w:val="0"/>
              <w:spacing w:after="0" w:line="240" w:lineRule="auto"/>
              <w:rPr>
                <w:rFonts w:ascii="Times New Roman" w:hAnsi="Times New Roman" w:cs="Times New Roman"/>
                <w:sz w:val="24"/>
                <w:szCs w:val="24"/>
              </w:rPr>
            </w:pPr>
            <w:r w:rsidRPr="00193FD0">
              <w:rPr>
                <w:rFonts w:ascii="Times New Roman" w:hAnsi="Times New Roman" w:cs="Times New Roman"/>
                <w:sz w:val="24"/>
                <w:szCs w:val="24"/>
              </w:rPr>
              <w:t>2</w:t>
            </w:r>
          </w:p>
        </w:tc>
        <w:tc>
          <w:tcPr>
            <w:tcW w:w="1701" w:type="dxa"/>
          </w:tcPr>
          <w:p w:rsidR="00187463" w:rsidRPr="00193FD0" w:rsidRDefault="00187463" w:rsidP="00193FD0">
            <w:pPr>
              <w:spacing w:after="0" w:line="240" w:lineRule="auto"/>
              <w:rPr>
                <w:rFonts w:ascii="Times New Roman" w:hAnsi="Times New Roman" w:cs="Times New Roman"/>
                <w:sz w:val="24"/>
                <w:szCs w:val="24"/>
              </w:rPr>
            </w:pPr>
            <w:r w:rsidRPr="00193FD0">
              <w:rPr>
                <w:rFonts w:ascii="Times New Roman" w:hAnsi="Times New Roman" w:cs="Times New Roman"/>
                <w:sz w:val="24"/>
                <w:szCs w:val="24"/>
              </w:rPr>
              <w:t>3</w:t>
            </w:r>
          </w:p>
        </w:tc>
        <w:tc>
          <w:tcPr>
            <w:tcW w:w="992" w:type="dxa"/>
          </w:tcPr>
          <w:p w:rsidR="00187463" w:rsidRPr="00193FD0" w:rsidRDefault="00187463" w:rsidP="00193FD0">
            <w:pPr>
              <w:spacing w:after="0" w:line="240" w:lineRule="auto"/>
              <w:rPr>
                <w:rFonts w:ascii="Times New Roman" w:hAnsi="Times New Roman" w:cs="Times New Roman"/>
                <w:sz w:val="24"/>
                <w:szCs w:val="24"/>
              </w:rPr>
            </w:pPr>
            <w:r w:rsidRPr="00193FD0">
              <w:rPr>
                <w:rFonts w:ascii="Times New Roman" w:hAnsi="Times New Roman" w:cs="Times New Roman"/>
                <w:sz w:val="24"/>
                <w:szCs w:val="24"/>
              </w:rPr>
              <w:t>4</w:t>
            </w:r>
          </w:p>
        </w:tc>
        <w:tc>
          <w:tcPr>
            <w:tcW w:w="1843" w:type="dxa"/>
          </w:tcPr>
          <w:p w:rsidR="00187463" w:rsidRPr="00193FD0" w:rsidRDefault="00187463" w:rsidP="00193FD0">
            <w:pPr>
              <w:spacing w:after="0" w:line="240" w:lineRule="auto"/>
              <w:rPr>
                <w:rFonts w:ascii="Times New Roman" w:hAnsi="Times New Roman" w:cs="Times New Roman"/>
                <w:sz w:val="24"/>
                <w:szCs w:val="24"/>
              </w:rPr>
            </w:pPr>
            <w:r w:rsidRPr="00193FD0">
              <w:rPr>
                <w:rFonts w:ascii="Times New Roman" w:hAnsi="Times New Roman" w:cs="Times New Roman"/>
                <w:sz w:val="24"/>
                <w:szCs w:val="24"/>
              </w:rPr>
              <w:t>5</w:t>
            </w:r>
          </w:p>
        </w:tc>
        <w:tc>
          <w:tcPr>
            <w:tcW w:w="2268" w:type="dxa"/>
          </w:tcPr>
          <w:p w:rsidR="00187463" w:rsidRPr="00193FD0" w:rsidRDefault="00187463" w:rsidP="00193FD0">
            <w:pPr>
              <w:spacing w:after="0" w:line="240" w:lineRule="auto"/>
              <w:rPr>
                <w:rFonts w:ascii="Times New Roman" w:hAnsi="Times New Roman" w:cs="Times New Roman"/>
                <w:sz w:val="24"/>
                <w:szCs w:val="24"/>
              </w:rPr>
            </w:pPr>
            <w:r w:rsidRPr="00193FD0">
              <w:rPr>
                <w:rFonts w:ascii="Times New Roman" w:hAnsi="Times New Roman" w:cs="Times New Roman"/>
                <w:sz w:val="24"/>
                <w:szCs w:val="24"/>
              </w:rPr>
              <w:t>6</w:t>
            </w:r>
          </w:p>
        </w:tc>
      </w:tr>
      <w:tr w:rsidR="00187463" w:rsidRPr="00193FD0" w:rsidTr="00187463">
        <w:tc>
          <w:tcPr>
            <w:tcW w:w="511" w:type="dxa"/>
            <w:vMerge w:val="restart"/>
            <w:vAlign w:val="center"/>
          </w:tcPr>
          <w:p w:rsidR="00187463" w:rsidRPr="00193FD0" w:rsidRDefault="00187463" w:rsidP="00193FD0">
            <w:pPr>
              <w:spacing w:after="0" w:line="240" w:lineRule="auto"/>
              <w:jc w:val="center"/>
              <w:rPr>
                <w:rFonts w:ascii="Times New Roman" w:hAnsi="Times New Roman" w:cs="Times New Roman"/>
                <w:sz w:val="24"/>
                <w:szCs w:val="24"/>
                <w:lang w:val="en-US"/>
              </w:rPr>
            </w:pPr>
            <w:r w:rsidRPr="00193FD0">
              <w:rPr>
                <w:rFonts w:ascii="Times New Roman" w:hAnsi="Times New Roman" w:cs="Times New Roman"/>
                <w:sz w:val="24"/>
                <w:szCs w:val="24"/>
                <w:lang w:val="en-US"/>
              </w:rPr>
              <w:t>1</w:t>
            </w:r>
          </w:p>
        </w:tc>
        <w:tc>
          <w:tcPr>
            <w:tcW w:w="2149" w:type="dxa"/>
            <w:vMerge w:val="restart"/>
            <w:vAlign w:val="center"/>
          </w:tcPr>
          <w:p w:rsidR="00187463" w:rsidRPr="00752E01" w:rsidRDefault="00187463" w:rsidP="00193FD0">
            <w:pPr>
              <w:widowControl w:val="0"/>
              <w:autoSpaceDE w:val="0"/>
              <w:autoSpaceDN w:val="0"/>
              <w:adjustRightInd w:val="0"/>
              <w:spacing w:after="0" w:line="240" w:lineRule="auto"/>
              <w:jc w:val="center"/>
              <w:rPr>
                <w:rFonts w:ascii="Times New Roman" w:hAnsi="Times New Roman" w:cs="Times New Roman"/>
                <w:sz w:val="24"/>
                <w:szCs w:val="24"/>
              </w:rPr>
            </w:pPr>
            <w:r w:rsidRPr="00752E01">
              <w:rPr>
                <w:rFonts w:ascii="Times New Roman" w:hAnsi="Times New Roman" w:cs="Times New Roman"/>
                <w:sz w:val="24"/>
                <w:szCs w:val="24"/>
              </w:rPr>
              <w:t>Бумага для офисной техники</w:t>
            </w:r>
          </w:p>
        </w:tc>
        <w:tc>
          <w:tcPr>
            <w:tcW w:w="1701" w:type="dxa"/>
          </w:tcPr>
          <w:p w:rsidR="00187463" w:rsidRPr="00752E01" w:rsidRDefault="00187463" w:rsidP="00193FD0">
            <w:pPr>
              <w:autoSpaceDE w:val="0"/>
              <w:autoSpaceDN w:val="0"/>
              <w:adjustRightInd w:val="0"/>
              <w:spacing w:after="0" w:line="240" w:lineRule="auto"/>
              <w:rPr>
                <w:rFonts w:ascii="Times New Roman" w:hAnsi="Times New Roman" w:cs="Times New Roman"/>
                <w:b/>
                <w:bCs/>
                <w:sz w:val="24"/>
                <w:szCs w:val="24"/>
              </w:rPr>
            </w:pPr>
            <w:r w:rsidRPr="00752E01">
              <w:rPr>
                <w:rFonts w:ascii="Times New Roman" w:hAnsi="Times New Roman" w:cs="Times New Roman"/>
                <w:sz w:val="24"/>
                <w:szCs w:val="24"/>
              </w:rPr>
              <w:t>класс</w:t>
            </w:r>
          </w:p>
        </w:tc>
        <w:tc>
          <w:tcPr>
            <w:tcW w:w="992" w:type="dxa"/>
          </w:tcPr>
          <w:p w:rsidR="00187463" w:rsidRPr="00752E01" w:rsidRDefault="00187463" w:rsidP="00187463">
            <w:pPr>
              <w:spacing w:after="0" w:line="240" w:lineRule="auto"/>
              <w:jc w:val="center"/>
              <w:rPr>
                <w:rFonts w:ascii="Times New Roman" w:hAnsi="Times New Roman" w:cs="Times New Roman"/>
                <w:sz w:val="24"/>
                <w:szCs w:val="24"/>
              </w:rPr>
            </w:pPr>
          </w:p>
        </w:tc>
        <w:tc>
          <w:tcPr>
            <w:tcW w:w="1843" w:type="dxa"/>
          </w:tcPr>
          <w:p w:rsidR="00187463" w:rsidRPr="00752E01" w:rsidRDefault="00187463" w:rsidP="00187463">
            <w:pPr>
              <w:spacing w:after="0" w:line="240" w:lineRule="auto"/>
              <w:jc w:val="center"/>
              <w:rPr>
                <w:rFonts w:ascii="Times New Roman" w:hAnsi="Times New Roman" w:cs="Times New Roman"/>
                <w:sz w:val="24"/>
                <w:szCs w:val="24"/>
              </w:rPr>
            </w:pPr>
            <w:r w:rsidRPr="00752E01">
              <w:rPr>
                <w:rFonts w:ascii="Times New Roman" w:hAnsi="Times New Roman" w:cs="Times New Roman"/>
                <w:sz w:val="24"/>
                <w:szCs w:val="24"/>
              </w:rPr>
              <w:t>Не ниже класса «С»</w:t>
            </w:r>
          </w:p>
        </w:tc>
        <w:tc>
          <w:tcPr>
            <w:tcW w:w="2268" w:type="dxa"/>
          </w:tcPr>
          <w:p w:rsidR="00187463" w:rsidRPr="00752E01" w:rsidRDefault="00187463" w:rsidP="00187463">
            <w:pPr>
              <w:spacing w:after="0" w:line="240" w:lineRule="auto"/>
              <w:jc w:val="center"/>
              <w:rPr>
                <w:rFonts w:ascii="Times New Roman" w:hAnsi="Times New Roman" w:cs="Times New Roman"/>
                <w:sz w:val="24"/>
                <w:szCs w:val="24"/>
              </w:rPr>
            </w:pPr>
          </w:p>
        </w:tc>
      </w:tr>
      <w:tr w:rsidR="00187463" w:rsidRPr="00193FD0" w:rsidTr="00187463">
        <w:tc>
          <w:tcPr>
            <w:tcW w:w="511" w:type="dxa"/>
            <w:vMerge/>
          </w:tcPr>
          <w:p w:rsidR="00187463" w:rsidRPr="00193FD0" w:rsidRDefault="00187463" w:rsidP="00193FD0">
            <w:pPr>
              <w:spacing w:after="0" w:line="240" w:lineRule="auto"/>
              <w:rPr>
                <w:rFonts w:ascii="Times New Roman" w:hAnsi="Times New Roman" w:cs="Times New Roman"/>
                <w:sz w:val="24"/>
                <w:szCs w:val="24"/>
              </w:rPr>
            </w:pPr>
          </w:p>
        </w:tc>
        <w:tc>
          <w:tcPr>
            <w:tcW w:w="2149" w:type="dxa"/>
            <w:vMerge/>
          </w:tcPr>
          <w:p w:rsidR="00187463" w:rsidRPr="00752E01" w:rsidRDefault="00187463" w:rsidP="00193FD0">
            <w:pPr>
              <w:widowControl w:val="0"/>
              <w:autoSpaceDE w:val="0"/>
              <w:autoSpaceDN w:val="0"/>
              <w:adjustRightInd w:val="0"/>
              <w:spacing w:after="0" w:line="240" w:lineRule="auto"/>
              <w:rPr>
                <w:rFonts w:ascii="Times New Roman" w:hAnsi="Times New Roman" w:cs="Times New Roman"/>
                <w:sz w:val="24"/>
                <w:szCs w:val="24"/>
              </w:rPr>
            </w:pPr>
          </w:p>
        </w:tc>
        <w:tc>
          <w:tcPr>
            <w:tcW w:w="1701" w:type="dxa"/>
          </w:tcPr>
          <w:p w:rsidR="00187463" w:rsidRPr="00752E01" w:rsidRDefault="00187463" w:rsidP="00193FD0">
            <w:pPr>
              <w:autoSpaceDE w:val="0"/>
              <w:autoSpaceDN w:val="0"/>
              <w:adjustRightInd w:val="0"/>
              <w:spacing w:after="0" w:line="240" w:lineRule="auto"/>
              <w:rPr>
                <w:rFonts w:ascii="Times New Roman" w:hAnsi="Times New Roman" w:cs="Times New Roman"/>
                <w:sz w:val="24"/>
                <w:szCs w:val="24"/>
              </w:rPr>
            </w:pPr>
            <w:r w:rsidRPr="00752E01">
              <w:rPr>
                <w:rFonts w:ascii="Times New Roman" w:hAnsi="Times New Roman" w:cs="Times New Roman"/>
                <w:sz w:val="24"/>
                <w:szCs w:val="24"/>
              </w:rPr>
              <w:t>формат</w:t>
            </w:r>
          </w:p>
        </w:tc>
        <w:tc>
          <w:tcPr>
            <w:tcW w:w="992" w:type="dxa"/>
          </w:tcPr>
          <w:p w:rsidR="00187463" w:rsidRPr="00752E01" w:rsidRDefault="00187463" w:rsidP="00187463">
            <w:pPr>
              <w:spacing w:after="0" w:line="240" w:lineRule="auto"/>
              <w:jc w:val="center"/>
              <w:rPr>
                <w:rFonts w:ascii="Times New Roman" w:hAnsi="Times New Roman" w:cs="Times New Roman"/>
                <w:sz w:val="24"/>
                <w:szCs w:val="24"/>
              </w:rPr>
            </w:pPr>
          </w:p>
        </w:tc>
        <w:tc>
          <w:tcPr>
            <w:tcW w:w="1843" w:type="dxa"/>
          </w:tcPr>
          <w:p w:rsidR="00187463" w:rsidRPr="00752E01" w:rsidRDefault="00187463" w:rsidP="00187463">
            <w:pPr>
              <w:spacing w:after="0" w:line="240" w:lineRule="auto"/>
              <w:jc w:val="center"/>
              <w:rPr>
                <w:rFonts w:ascii="Times New Roman" w:hAnsi="Times New Roman" w:cs="Times New Roman"/>
                <w:sz w:val="24"/>
                <w:szCs w:val="24"/>
              </w:rPr>
            </w:pPr>
            <w:r w:rsidRPr="00752E01">
              <w:rPr>
                <w:rFonts w:ascii="Times New Roman" w:hAnsi="Times New Roman" w:cs="Times New Roman"/>
                <w:sz w:val="24"/>
                <w:szCs w:val="24"/>
              </w:rPr>
              <w:t>А</w:t>
            </w:r>
            <w:proofErr w:type="gramStart"/>
            <w:r w:rsidRPr="00752E01">
              <w:rPr>
                <w:rFonts w:ascii="Times New Roman" w:hAnsi="Times New Roman" w:cs="Times New Roman"/>
                <w:sz w:val="24"/>
                <w:szCs w:val="24"/>
              </w:rPr>
              <w:t>4</w:t>
            </w:r>
            <w:proofErr w:type="gramEnd"/>
          </w:p>
        </w:tc>
        <w:tc>
          <w:tcPr>
            <w:tcW w:w="2268" w:type="dxa"/>
          </w:tcPr>
          <w:p w:rsidR="00187463" w:rsidRPr="00752E01" w:rsidRDefault="00187463" w:rsidP="00187463">
            <w:pPr>
              <w:spacing w:after="0" w:line="240" w:lineRule="auto"/>
              <w:jc w:val="center"/>
              <w:rPr>
                <w:rFonts w:ascii="Times New Roman" w:hAnsi="Times New Roman" w:cs="Times New Roman"/>
                <w:sz w:val="24"/>
                <w:szCs w:val="24"/>
              </w:rPr>
            </w:pPr>
          </w:p>
        </w:tc>
      </w:tr>
      <w:tr w:rsidR="00187463" w:rsidRPr="00193FD0" w:rsidTr="00187463">
        <w:tc>
          <w:tcPr>
            <w:tcW w:w="511" w:type="dxa"/>
            <w:vMerge/>
          </w:tcPr>
          <w:p w:rsidR="00187463" w:rsidRPr="00193FD0" w:rsidRDefault="00187463" w:rsidP="00193FD0">
            <w:pPr>
              <w:spacing w:after="0" w:line="240" w:lineRule="auto"/>
              <w:rPr>
                <w:rFonts w:ascii="Times New Roman" w:hAnsi="Times New Roman" w:cs="Times New Roman"/>
                <w:sz w:val="24"/>
                <w:szCs w:val="24"/>
              </w:rPr>
            </w:pPr>
          </w:p>
        </w:tc>
        <w:tc>
          <w:tcPr>
            <w:tcW w:w="2149" w:type="dxa"/>
            <w:vMerge/>
          </w:tcPr>
          <w:p w:rsidR="00187463" w:rsidRPr="00752E01" w:rsidRDefault="00187463" w:rsidP="00193FD0">
            <w:pPr>
              <w:widowControl w:val="0"/>
              <w:autoSpaceDE w:val="0"/>
              <w:autoSpaceDN w:val="0"/>
              <w:adjustRightInd w:val="0"/>
              <w:spacing w:after="0" w:line="240" w:lineRule="auto"/>
              <w:rPr>
                <w:rFonts w:ascii="Times New Roman" w:hAnsi="Times New Roman" w:cs="Times New Roman"/>
                <w:sz w:val="24"/>
                <w:szCs w:val="24"/>
              </w:rPr>
            </w:pPr>
          </w:p>
        </w:tc>
        <w:tc>
          <w:tcPr>
            <w:tcW w:w="1701" w:type="dxa"/>
          </w:tcPr>
          <w:p w:rsidR="00187463" w:rsidRPr="00752E01" w:rsidRDefault="00187463" w:rsidP="00193FD0">
            <w:pPr>
              <w:autoSpaceDE w:val="0"/>
              <w:autoSpaceDN w:val="0"/>
              <w:adjustRightInd w:val="0"/>
              <w:spacing w:after="0" w:line="240" w:lineRule="auto"/>
              <w:rPr>
                <w:rFonts w:ascii="Times New Roman" w:hAnsi="Times New Roman" w:cs="Times New Roman"/>
                <w:sz w:val="24"/>
                <w:szCs w:val="24"/>
              </w:rPr>
            </w:pPr>
            <w:r w:rsidRPr="00752E01">
              <w:rPr>
                <w:rFonts w:ascii="Times New Roman" w:hAnsi="Times New Roman" w:cs="Times New Roman"/>
                <w:sz w:val="24"/>
                <w:szCs w:val="24"/>
              </w:rPr>
              <w:t>цвет</w:t>
            </w:r>
          </w:p>
        </w:tc>
        <w:tc>
          <w:tcPr>
            <w:tcW w:w="992" w:type="dxa"/>
          </w:tcPr>
          <w:p w:rsidR="00187463" w:rsidRPr="00752E01" w:rsidRDefault="00187463" w:rsidP="00187463">
            <w:pPr>
              <w:spacing w:after="0" w:line="240" w:lineRule="auto"/>
              <w:jc w:val="center"/>
              <w:rPr>
                <w:rFonts w:ascii="Times New Roman" w:hAnsi="Times New Roman" w:cs="Times New Roman"/>
                <w:sz w:val="24"/>
                <w:szCs w:val="24"/>
                <w:lang w:val="en-US"/>
              </w:rPr>
            </w:pPr>
          </w:p>
        </w:tc>
        <w:tc>
          <w:tcPr>
            <w:tcW w:w="1843" w:type="dxa"/>
          </w:tcPr>
          <w:p w:rsidR="00187463" w:rsidRPr="00752E01" w:rsidRDefault="00187463" w:rsidP="00187463">
            <w:pPr>
              <w:spacing w:after="0" w:line="240" w:lineRule="auto"/>
              <w:jc w:val="center"/>
              <w:rPr>
                <w:rFonts w:ascii="Times New Roman" w:hAnsi="Times New Roman" w:cs="Times New Roman"/>
                <w:sz w:val="24"/>
                <w:szCs w:val="24"/>
              </w:rPr>
            </w:pPr>
            <w:r w:rsidRPr="00752E01">
              <w:rPr>
                <w:rFonts w:ascii="Times New Roman" w:hAnsi="Times New Roman" w:cs="Times New Roman"/>
                <w:sz w:val="24"/>
                <w:szCs w:val="24"/>
              </w:rPr>
              <w:t>белый</w:t>
            </w:r>
          </w:p>
        </w:tc>
        <w:tc>
          <w:tcPr>
            <w:tcW w:w="2268" w:type="dxa"/>
          </w:tcPr>
          <w:p w:rsidR="00187463" w:rsidRPr="00752E01" w:rsidRDefault="00187463" w:rsidP="00187463">
            <w:pPr>
              <w:spacing w:after="0" w:line="240" w:lineRule="auto"/>
              <w:jc w:val="center"/>
              <w:rPr>
                <w:rFonts w:ascii="Times New Roman" w:hAnsi="Times New Roman" w:cs="Times New Roman"/>
                <w:sz w:val="24"/>
                <w:szCs w:val="24"/>
              </w:rPr>
            </w:pPr>
          </w:p>
        </w:tc>
      </w:tr>
      <w:tr w:rsidR="00187463" w:rsidRPr="00193FD0" w:rsidTr="00187463">
        <w:tc>
          <w:tcPr>
            <w:tcW w:w="511" w:type="dxa"/>
            <w:vMerge/>
          </w:tcPr>
          <w:p w:rsidR="00187463" w:rsidRPr="00193FD0" w:rsidRDefault="00187463" w:rsidP="00193FD0">
            <w:pPr>
              <w:spacing w:after="0" w:line="240" w:lineRule="auto"/>
              <w:rPr>
                <w:rFonts w:ascii="Times New Roman" w:hAnsi="Times New Roman" w:cs="Times New Roman"/>
                <w:sz w:val="24"/>
                <w:szCs w:val="24"/>
              </w:rPr>
            </w:pPr>
          </w:p>
        </w:tc>
        <w:tc>
          <w:tcPr>
            <w:tcW w:w="2149" w:type="dxa"/>
            <w:vMerge/>
          </w:tcPr>
          <w:p w:rsidR="00187463" w:rsidRPr="00752E01" w:rsidRDefault="00187463" w:rsidP="00193FD0">
            <w:pPr>
              <w:widowControl w:val="0"/>
              <w:autoSpaceDE w:val="0"/>
              <w:autoSpaceDN w:val="0"/>
              <w:adjustRightInd w:val="0"/>
              <w:spacing w:after="0" w:line="240" w:lineRule="auto"/>
              <w:rPr>
                <w:rFonts w:ascii="Times New Roman" w:hAnsi="Times New Roman" w:cs="Times New Roman"/>
                <w:sz w:val="24"/>
                <w:szCs w:val="24"/>
              </w:rPr>
            </w:pPr>
          </w:p>
        </w:tc>
        <w:tc>
          <w:tcPr>
            <w:tcW w:w="1701" w:type="dxa"/>
          </w:tcPr>
          <w:p w:rsidR="00187463" w:rsidRPr="00752E01" w:rsidRDefault="00187463" w:rsidP="00193FD0">
            <w:pPr>
              <w:autoSpaceDE w:val="0"/>
              <w:autoSpaceDN w:val="0"/>
              <w:adjustRightInd w:val="0"/>
              <w:spacing w:after="0" w:line="240" w:lineRule="auto"/>
              <w:rPr>
                <w:rFonts w:ascii="Times New Roman" w:hAnsi="Times New Roman" w:cs="Times New Roman"/>
                <w:sz w:val="24"/>
                <w:szCs w:val="24"/>
              </w:rPr>
            </w:pPr>
            <w:r w:rsidRPr="00752E01">
              <w:rPr>
                <w:rFonts w:ascii="Times New Roman" w:hAnsi="Times New Roman" w:cs="Times New Roman"/>
                <w:sz w:val="24"/>
                <w:szCs w:val="24"/>
              </w:rPr>
              <w:t>количество листов в пачке</w:t>
            </w:r>
          </w:p>
        </w:tc>
        <w:tc>
          <w:tcPr>
            <w:tcW w:w="992" w:type="dxa"/>
          </w:tcPr>
          <w:p w:rsidR="00187463" w:rsidRPr="00752E01" w:rsidRDefault="00187463" w:rsidP="00187463">
            <w:pPr>
              <w:spacing w:after="0" w:line="240" w:lineRule="auto"/>
              <w:jc w:val="center"/>
              <w:rPr>
                <w:rFonts w:ascii="Times New Roman" w:hAnsi="Times New Roman" w:cs="Times New Roman"/>
                <w:sz w:val="24"/>
                <w:szCs w:val="24"/>
              </w:rPr>
            </w:pPr>
            <w:proofErr w:type="spellStart"/>
            <w:proofErr w:type="gramStart"/>
            <w:r w:rsidRPr="00752E01">
              <w:rPr>
                <w:rFonts w:ascii="Times New Roman" w:hAnsi="Times New Roman" w:cs="Times New Roman"/>
                <w:sz w:val="24"/>
                <w:szCs w:val="24"/>
                <w:lang w:val="en-US"/>
              </w:rPr>
              <w:t>шт</w:t>
            </w:r>
            <w:proofErr w:type="spellEnd"/>
            <w:proofErr w:type="gramEnd"/>
            <w:r w:rsidRPr="00752E01">
              <w:rPr>
                <w:rFonts w:ascii="Times New Roman" w:hAnsi="Times New Roman" w:cs="Times New Roman"/>
                <w:sz w:val="24"/>
                <w:szCs w:val="24"/>
                <w:lang w:val="en-US"/>
              </w:rPr>
              <w:t>.</w:t>
            </w:r>
          </w:p>
        </w:tc>
        <w:tc>
          <w:tcPr>
            <w:tcW w:w="1843" w:type="dxa"/>
          </w:tcPr>
          <w:p w:rsidR="00187463" w:rsidRPr="00752E01" w:rsidRDefault="001F2717" w:rsidP="00187463">
            <w:pPr>
              <w:spacing w:after="0" w:line="240" w:lineRule="auto"/>
              <w:jc w:val="center"/>
              <w:rPr>
                <w:rFonts w:ascii="Times New Roman" w:hAnsi="Times New Roman" w:cs="Times New Roman"/>
                <w:sz w:val="24"/>
                <w:szCs w:val="24"/>
              </w:rPr>
            </w:pPr>
            <w:r w:rsidRPr="00752E01">
              <w:rPr>
                <w:rFonts w:ascii="Times New Roman" w:hAnsi="Times New Roman" w:cs="Times New Roman"/>
                <w:sz w:val="24"/>
                <w:szCs w:val="24"/>
              </w:rPr>
              <w:t>5</w:t>
            </w:r>
            <w:r w:rsidR="00187463" w:rsidRPr="00752E01">
              <w:rPr>
                <w:rFonts w:ascii="Times New Roman" w:hAnsi="Times New Roman" w:cs="Times New Roman"/>
                <w:sz w:val="24"/>
                <w:szCs w:val="24"/>
              </w:rPr>
              <w:t>00</w:t>
            </w:r>
          </w:p>
        </w:tc>
        <w:tc>
          <w:tcPr>
            <w:tcW w:w="2268" w:type="dxa"/>
          </w:tcPr>
          <w:p w:rsidR="00187463" w:rsidRPr="00752E01" w:rsidRDefault="00187463" w:rsidP="00187463">
            <w:pPr>
              <w:spacing w:after="0" w:line="240" w:lineRule="auto"/>
              <w:jc w:val="center"/>
              <w:rPr>
                <w:rFonts w:ascii="Times New Roman" w:hAnsi="Times New Roman" w:cs="Times New Roman"/>
                <w:sz w:val="24"/>
                <w:szCs w:val="24"/>
              </w:rPr>
            </w:pPr>
          </w:p>
        </w:tc>
      </w:tr>
      <w:tr w:rsidR="00187463" w:rsidRPr="00193FD0" w:rsidTr="00187463">
        <w:tc>
          <w:tcPr>
            <w:tcW w:w="511" w:type="dxa"/>
            <w:vMerge/>
          </w:tcPr>
          <w:p w:rsidR="00187463" w:rsidRPr="00193FD0" w:rsidRDefault="00187463" w:rsidP="00193FD0">
            <w:pPr>
              <w:spacing w:after="0" w:line="240" w:lineRule="auto"/>
              <w:rPr>
                <w:rFonts w:ascii="Times New Roman" w:hAnsi="Times New Roman" w:cs="Times New Roman"/>
                <w:sz w:val="24"/>
                <w:szCs w:val="24"/>
              </w:rPr>
            </w:pPr>
          </w:p>
        </w:tc>
        <w:tc>
          <w:tcPr>
            <w:tcW w:w="2149" w:type="dxa"/>
            <w:vMerge/>
          </w:tcPr>
          <w:p w:rsidR="00187463" w:rsidRPr="00752E01" w:rsidRDefault="00187463" w:rsidP="00193FD0">
            <w:pPr>
              <w:widowControl w:val="0"/>
              <w:autoSpaceDE w:val="0"/>
              <w:autoSpaceDN w:val="0"/>
              <w:adjustRightInd w:val="0"/>
              <w:spacing w:after="0" w:line="240" w:lineRule="auto"/>
              <w:rPr>
                <w:rFonts w:ascii="Times New Roman" w:hAnsi="Times New Roman" w:cs="Times New Roman"/>
                <w:sz w:val="24"/>
                <w:szCs w:val="24"/>
              </w:rPr>
            </w:pPr>
          </w:p>
        </w:tc>
        <w:tc>
          <w:tcPr>
            <w:tcW w:w="1701" w:type="dxa"/>
          </w:tcPr>
          <w:p w:rsidR="00187463" w:rsidRPr="00752E01" w:rsidRDefault="00187463" w:rsidP="00193FD0">
            <w:pPr>
              <w:autoSpaceDE w:val="0"/>
              <w:autoSpaceDN w:val="0"/>
              <w:adjustRightInd w:val="0"/>
              <w:spacing w:after="0" w:line="240" w:lineRule="auto"/>
              <w:rPr>
                <w:rFonts w:ascii="Times New Roman" w:hAnsi="Times New Roman" w:cs="Times New Roman"/>
                <w:sz w:val="24"/>
                <w:szCs w:val="24"/>
              </w:rPr>
            </w:pPr>
            <w:r w:rsidRPr="00752E01">
              <w:rPr>
                <w:rFonts w:ascii="Times New Roman" w:hAnsi="Times New Roman" w:cs="Times New Roman"/>
                <w:sz w:val="24"/>
                <w:szCs w:val="24"/>
              </w:rPr>
              <w:t>плотность</w:t>
            </w:r>
          </w:p>
        </w:tc>
        <w:tc>
          <w:tcPr>
            <w:tcW w:w="992" w:type="dxa"/>
          </w:tcPr>
          <w:p w:rsidR="00187463" w:rsidRPr="00752E01" w:rsidRDefault="00187463" w:rsidP="00187463">
            <w:pPr>
              <w:spacing w:after="0" w:line="240" w:lineRule="auto"/>
              <w:jc w:val="center"/>
              <w:rPr>
                <w:rFonts w:ascii="Times New Roman" w:hAnsi="Times New Roman" w:cs="Times New Roman"/>
                <w:sz w:val="24"/>
                <w:szCs w:val="24"/>
              </w:rPr>
            </w:pPr>
            <w:proofErr w:type="gramStart"/>
            <w:r w:rsidRPr="00752E01">
              <w:rPr>
                <w:rFonts w:ascii="Times New Roman" w:hAnsi="Times New Roman" w:cs="Times New Roman"/>
                <w:sz w:val="24"/>
                <w:szCs w:val="24"/>
              </w:rPr>
              <w:t>г</w:t>
            </w:r>
            <w:proofErr w:type="gramEnd"/>
            <w:r w:rsidRPr="00752E01">
              <w:rPr>
                <w:rFonts w:ascii="Times New Roman" w:hAnsi="Times New Roman" w:cs="Times New Roman"/>
                <w:sz w:val="24"/>
                <w:szCs w:val="24"/>
              </w:rPr>
              <w:t>/м</w:t>
            </w:r>
          </w:p>
        </w:tc>
        <w:tc>
          <w:tcPr>
            <w:tcW w:w="1843" w:type="dxa"/>
          </w:tcPr>
          <w:p w:rsidR="00187463" w:rsidRPr="00752E01" w:rsidRDefault="00187463" w:rsidP="00187463">
            <w:pPr>
              <w:spacing w:after="0" w:line="240" w:lineRule="auto"/>
              <w:jc w:val="center"/>
              <w:rPr>
                <w:rFonts w:ascii="Times New Roman" w:hAnsi="Times New Roman" w:cs="Times New Roman"/>
                <w:sz w:val="24"/>
                <w:szCs w:val="24"/>
              </w:rPr>
            </w:pPr>
          </w:p>
        </w:tc>
        <w:tc>
          <w:tcPr>
            <w:tcW w:w="2268" w:type="dxa"/>
          </w:tcPr>
          <w:p w:rsidR="00187463" w:rsidRPr="00752E01" w:rsidRDefault="00187463" w:rsidP="00187463">
            <w:pPr>
              <w:spacing w:after="0" w:line="240" w:lineRule="auto"/>
              <w:jc w:val="center"/>
              <w:rPr>
                <w:rFonts w:ascii="Times New Roman" w:hAnsi="Times New Roman" w:cs="Times New Roman"/>
                <w:sz w:val="24"/>
                <w:szCs w:val="24"/>
              </w:rPr>
            </w:pPr>
            <w:r w:rsidRPr="00752E01">
              <w:rPr>
                <w:rFonts w:ascii="Times New Roman" w:hAnsi="Times New Roman" w:cs="Times New Roman"/>
                <w:sz w:val="24"/>
                <w:szCs w:val="24"/>
              </w:rPr>
              <w:t xml:space="preserve">не менее </w:t>
            </w:r>
            <w:r w:rsidRPr="00752E01">
              <w:rPr>
                <w:rFonts w:ascii="Times New Roman" w:hAnsi="Times New Roman" w:cs="Times New Roman"/>
                <w:sz w:val="24"/>
                <w:szCs w:val="24"/>
                <w:lang w:val="en-US"/>
              </w:rPr>
              <w:t xml:space="preserve">72 </w:t>
            </w:r>
            <w:r w:rsidRPr="00752E01">
              <w:rPr>
                <w:rFonts w:ascii="Times New Roman" w:hAnsi="Times New Roman" w:cs="Times New Roman"/>
                <w:sz w:val="24"/>
                <w:szCs w:val="24"/>
              </w:rPr>
              <w:t>не более 80</w:t>
            </w:r>
          </w:p>
        </w:tc>
      </w:tr>
      <w:tr w:rsidR="00187463" w:rsidRPr="00193FD0" w:rsidTr="00187463">
        <w:tc>
          <w:tcPr>
            <w:tcW w:w="511" w:type="dxa"/>
            <w:vMerge/>
          </w:tcPr>
          <w:p w:rsidR="00187463" w:rsidRPr="00193FD0" w:rsidRDefault="00187463" w:rsidP="00193FD0">
            <w:pPr>
              <w:spacing w:after="0" w:line="240" w:lineRule="auto"/>
              <w:rPr>
                <w:rFonts w:ascii="Times New Roman" w:hAnsi="Times New Roman" w:cs="Times New Roman"/>
                <w:sz w:val="24"/>
                <w:szCs w:val="24"/>
              </w:rPr>
            </w:pPr>
          </w:p>
        </w:tc>
        <w:tc>
          <w:tcPr>
            <w:tcW w:w="2149" w:type="dxa"/>
            <w:vMerge/>
          </w:tcPr>
          <w:p w:rsidR="00187463" w:rsidRPr="00752E01" w:rsidRDefault="00187463" w:rsidP="00193FD0">
            <w:pPr>
              <w:widowControl w:val="0"/>
              <w:autoSpaceDE w:val="0"/>
              <w:autoSpaceDN w:val="0"/>
              <w:adjustRightInd w:val="0"/>
              <w:spacing w:after="0" w:line="240" w:lineRule="auto"/>
              <w:rPr>
                <w:rFonts w:ascii="Times New Roman" w:hAnsi="Times New Roman" w:cs="Times New Roman"/>
                <w:sz w:val="24"/>
                <w:szCs w:val="24"/>
              </w:rPr>
            </w:pPr>
          </w:p>
        </w:tc>
        <w:tc>
          <w:tcPr>
            <w:tcW w:w="1701" w:type="dxa"/>
          </w:tcPr>
          <w:p w:rsidR="00187463" w:rsidRPr="00752E01" w:rsidRDefault="00187463" w:rsidP="00193FD0">
            <w:pPr>
              <w:autoSpaceDE w:val="0"/>
              <w:autoSpaceDN w:val="0"/>
              <w:adjustRightInd w:val="0"/>
              <w:spacing w:after="0" w:line="240" w:lineRule="auto"/>
              <w:rPr>
                <w:rFonts w:ascii="Times New Roman" w:hAnsi="Times New Roman" w:cs="Times New Roman"/>
                <w:sz w:val="24"/>
                <w:szCs w:val="24"/>
              </w:rPr>
            </w:pPr>
            <w:r w:rsidRPr="00752E01">
              <w:rPr>
                <w:rFonts w:ascii="Times New Roman" w:hAnsi="Times New Roman" w:cs="Times New Roman"/>
                <w:sz w:val="24"/>
                <w:szCs w:val="24"/>
              </w:rPr>
              <w:t>Толщина</w:t>
            </w:r>
          </w:p>
        </w:tc>
        <w:tc>
          <w:tcPr>
            <w:tcW w:w="992" w:type="dxa"/>
          </w:tcPr>
          <w:p w:rsidR="00187463" w:rsidRPr="00752E01" w:rsidRDefault="00187463" w:rsidP="00187463">
            <w:pPr>
              <w:spacing w:after="0" w:line="240" w:lineRule="auto"/>
              <w:jc w:val="center"/>
              <w:rPr>
                <w:rFonts w:ascii="Times New Roman" w:hAnsi="Times New Roman" w:cs="Times New Roman"/>
                <w:sz w:val="24"/>
                <w:szCs w:val="24"/>
              </w:rPr>
            </w:pPr>
            <w:r w:rsidRPr="00752E01">
              <w:rPr>
                <w:rFonts w:ascii="Times New Roman" w:hAnsi="Times New Roman" w:cs="Times New Roman"/>
                <w:sz w:val="24"/>
                <w:szCs w:val="24"/>
              </w:rPr>
              <w:t>мкм</w:t>
            </w:r>
          </w:p>
        </w:tc>
        <w:tc>
          <w:tcPr>
            <w:tcW w:w="1843" w:type="dxa"/>
          </w:tcPr>
          <w:p w:rsidR="00187463" w:rsidRPr="00752E01" w:rsidRDefault="00187463" w:rsidP="00187463">
            <w:pPr>
              <w:spacing w:after="0" w:line="240" w:lineRule="auto"/>
              <w:jc w:val="center"/>
              <w:rPr>
                <w:rFonts w:ascii="Times New Roman" w:hAnsi="Times New Roman" w:cs="Times New Roman"/>
                <w:sz w:val="24"/>
                <w:szCs w:val="24"/>
              </w:rPr>
            </w:pPr>
            <w:r w:rsidRPr="00752E01">
              <w:rPr>
                <w:rFonts w:ascii="Times New Roman" w:hAnsi="Times New Roman" w:cs="Times New Roman"/>
                <w:sz w:val="24"/>
                <w:szCs w:val="24"/>
              </w:rPr>
              <w:t>104</w:t>
            </w:r>
          </w:p>
        </w:tc>
        <w:tc>
          <w:tcPr>
            <w:tcW w:w="2268" w:type="dxa"/>
          </w:tcPr>
          <w:p w:rsidR="00187463" w:rsidRPr="00752E01" w:rsidRDefault="00187463" w:rsidP="00187463">
            <w:pPr>
              <w:spacing w:after="0" w:line="240" w:lineRule="auto"/>
              <w:jc w:val="center"/>
              <w:rPr>
                <w:rFonts w:ascii="Times New Roman" w:hAnsi="Times New Roman" w:cs="Times New Roman"/>
                <w:sz w:val="24"/>
                <w:szCs w:val="24"/>
              </w:rPr>
            </w:pPr>
          </w:p>
        </w:tc>
      </w:tr>
      <w:tr w:rsidR="00187463" w:rsidRPr="00193FD0" w:rsidTr="00187463">
        <w:tc>
          <w:tcPr>
            <w:tcW w:w="511" w:type="dxa"/>
            <w:vMerge/>
          </w:tcPr>
          <w:p w:rsidR="00187463" w:rsidRPr="00193FD0" w:rsidRDefault="00187463" w:rsidP="00193FD0">
            <w:pPr>
              <w:spacing w:after="0" w:line="240" w:lineRule="auto"/>
              <w:rPr>
                <w:rFonts w:ascii="Times New Roman" w:hAnsi="Times New Roman" w:cs="Times New Roman"/>
                <w:sz w:val="24"/>
                <w:szCs w:val="24"/>
              </w:rPr>
            </w:pPr>
          </w:p>
        </w:tc>
        <w:tc>
          <w:tcPr>
            <w:tcW w:w="2149" w:type="dxa"/>
            <w:vMerge/>
          </w:tcPr>
          <w:p w:rsidR="00187463" w:rsidRPr="00752E01" w:rsidRDefault="00187463" w:rsidP="00193FD0">
            <w:pPr>
              <w:widowControl w:val="0"/>
              <w:autoSpaceDE w:val="0"/>
              <w:autoSpaceDN w:val="0"/>
              <w:adjustRightInd w:val="0"/>
              <w:spacing w:after="0" w:line="240" w:lineRule="auto"/>
              <w:rPr>
                <w:rFonts w:ascii="Times New Roman" w:hAnsi="Times New Roman" w:cs="Times New Roman"/>
                <w:sz w:val="24"/>
                <w:szCs w:val="24"/>
              </w:rPr>
            </w:pPr>
          </w:p>
        </w:tc>
        <w:tc>
          <w:tcPr>
            <w:tcW w:w="1701" w:type="dxa"/>
          </w:tcPr>
          <w:p w:rsidR="00187463" w:rsidRPr="00752E01" w:rsidRDefault="00187463" w:rsidP="00193FD0">
            <w:pPr>
              <w:autoSpaceDE w:val="0"/>
              <w:autoSpaceDN w:val="0"/>
              <w:adjustRightInd w:val="0"/>
              <w:spacing w:after="0" w:line="240" w:lineRule="auto"/>
              <w:rPr>
                <w:rFonts w:ascii="Times New Roman" w:hAnsi="Times New Roman" w:cs="Times New Roman"/>
                <w:sz w:val="24"/>
                <w:szCs w:val="24"/>
              </w:rPr>
            </w:pPr>
            <w:r w:rsidRPr="00752E01">
              <w:rPr>
                <w:rFonts w:ascii="Times New Roman" w:hAnsi="Times New Roman" w:cs="Times New Roman"/>
                <w:sz w:val="24"/>
                <w:szCs w:val="24"/>
              </w:rPr>
              <w:t>Непрозрачность</w:t>
            </w:r>
          </w:p>
        </w:tc>
        <w:tc>
          <w:tcPr>
            <w:tcW w:w="992" w:type="dxa"/>
          </w:tcPr>
          <w:p w:rsidR="00187463" w:rsidRPr="00752E01" w:rsidRDefault="00187463" w:rsidP="00187463">
            <w:pPr>
              <w:spacing w:after="0" w:line="240" w:lineRule="auto"/>
              <w:jc w:val="center"/>
              <w:rPr>
                <w:rFonts w:ascii="Times New Roman" w:hAnsi="Times New Roman" w:cs="Times New Roman"/>
                <w:sz w:val="24"/>
                <w:szCs w:val="24"/>
              </w:rPr>
            </w:pPr>
            <w:r w:rsidRPr="00752E01">
              <w:rPr>
                <w:rFonts w:ascii="Times New Roman" w:hAnsi="Times New Roman" w:cs="Times New Roman"/>
                <w:sz w:val="24"/>
                <w:szCs w:val="24"/>
              </w:rPr>
              <w:t>%</w:t>
            </w:r>
          </w:p>
        </w:tc>
        <w:tc>
          <w:tcPr>
            <w:tcW w:w="1843" w:type="dxa"/>
          </w:tcPr>
          <w:p w:rsidR="00187463" w:rsidRPr="00752E01" w:rsidRDefault="00187463" w:rsidP="00187463">
            <w:pPr>
              <w:spacing w:after="0" w:line="240" w:lineRule="auto"/>
              <w:jc w:val="center"/>
              <w:rPr>
                <w:rFonts w:ascii="Times New Roman" w:hAnsi="Times New Roman" w:cs="Times New Roman"/>
                <w:sz w:val="24"/>
                <w:szCs w:val="24"/>
              </w:rPr>
            </w:pPr>
            <w:r w:rsidRPr="00752E01">
              <w:rPr>
                <w:rFonts w:ascii="Times New Roman" w:hAnsi="Times New Roman" w:cs="Times New Roman"/>
                <w:sz w:val="24"/>
                <w:szCs w:val="24"/>
              </w:rPr>
              <w:t>не менее 90</w:t>
            </w:r>
          </w:p>
        </w:tc>
        <w:tc>
          <w:tcPr>
            <w:tcW w:w="2268" w:type="dxa"/>
          </w:tcPr>
          <w:p w:rsidR="00187463" w:rsidRPr="00752E01" w:rsidRDefault="00187463" w:rsidP="00187463">
            <w:pPr>
              <w:spacing w:after="0" w:line="240" w:lineRule="auto"/>
              <w:jc w:val="center"/>
              <w:rPr>
                <w:rFonts w:ascii="Times New Roman" w:hAnsi="Times New Roman" w:cs="Times New Roman"/>
                <w:sz w:val="24"/>
                <w:szCs w:val="24"/>
                <w:lang w:val="en-US"/>
              </w:rPr>
            </w:pPr>
          </w:p>
        </w:tc>
      </w:tr>
      <w:tr w:rsidR="00187463" w:rsidRPr="00193FD0" w:rsidTr="00187463">
        <w:tc>
          <w:tcPr>
            <w:tcW w:w="511" w:type="dxa"/>
            <w:vMerge/>
          </w:tcPr>
          <w:p w:rsidR="00187463" w:rsidRPr="00193FD0" w:rsidRDefault="00187463" w:rsidP="00193FD0">
            <w:pPr>
              <w:spacing w:after="0" w:line="240" w:lineRule="auto"/>
              <w:rPr>
                <w:rFonts w:ascii="Times New Roman" w:hAnsi="Times New Roman" w:cs="Times New Roman"/>
                <w:sz w:val="24"/>
                <w:szCs w:val="24"/>
              </w:rPr>
            </w:pPr>
          </w:p>
        </w:tc>
        <w:tc>
          <w:tcPr>
            <w:tcW w:w="2149" w:type="dxa"/>
            <w:vMerge/>
          </w:tcPr>
          <w:p w:rsidR="00187463" w:rsidRPr="00752E01" w:rsidRDefault="00187463" w:rsidP="00193FD0">
            <w:pPr>
              <w:widowControl w:val="0"/>
              <w:autoSpaceDE w:val="0"/>
              <w:autoSpaceDN w:val="0"/>
              <w:adjustRightInd w:val="0"/>
              <w:spacing w:after="0" w:line="240" w:lineRule="auto"/>
              <w:rPr>
                <w:rFonts w:ascii="Times New Roman" w:hAnsi="Times New Roman" w:cs="Times New Roman"/>
                <w:sz w:val="24"/>
                <w:szCs w:val="24"/>
              </w:rPr>
            </w:pPr>
          </w:p>
        </w:tc>
        <w:tc>
          <w:tcPr>
            <w:tcW w:w="1701" w:type="dxa"/>
          </w:tcPr>
          <w:p w:rsidR="00187463" w:rsidRPr="00752E01" w:rsidRDefault="00187463" w:rsidP="00193FD0">
            <w:pPr>
              <w:autoSpaceDE w:val="0"/>
              <w:autoSpaceDN w:val="0"/>
              <w:adjustRightInd w:val="0"/>
              <w:spacing w:after="0" w:line="240" w:lineRule="auto"/>
              <w:rPr>
                <w:rFonts w:ascii="Times New Roman" w:hAnsi="Times New Roman" w:cs="Times New Roman"/>
                <w:sz w:val="24"/>
                <w:szCs w:val="24"/>
              </w:rPr>
            </w:pPr>
            <w:r w:rsidRPr="00752E01">
              <w:rPr>
                <w:rFonts w:ascii="Times New Roman" w:hAnsi="Times New Roman" w:cs="Times New Roman"/>
                <w:sz w:val="24"/>
                <w:szCs w:val="24"/>
              </w:rPr>
              <w:t>Размер листа</w:t>
            </w:r>
          </w:p>
        </w:tc>
        <w:tc>
          <w:tcPr>
            <w:tcW w:w="992" w:type="dxa"/>
          </w:tcPr>
          <w:p w:rsidR="00187463" w:rsidRPr="00752E01" w:rsidRDefault="00187463" w:rsidP="00187463">
            <w:pPr>
              <w:spacing w:after="0" w:line="240" w:lineRule="auto"/>
              <w:jc w:val="center"/>
              <w:rPr>
                <w:rFonts w:ascii="Times New Roman" w:hAnsi="Times New Roman" w:cs="Times New Roman"/>
                <w:sz w:val="24"/>
                <w:szCs w:val="24"/>
              </w:rPr>
            </w:pPr>
            <w:r w:rsidRPr="00752E01">
              <w:rPr>
                <w:rFonts w:ascii="Times New Roman" w:hAnsi="Times New Roman" w:cs="Times New Roman"/>
                <w:sz w:val="24"/>
                <w:szCs w:val="24"/>
              </w:rPr>
              <w:t>мм</w:t>
            </w:r>
          </w:p>
        </w:tc>
        <w:tc>
          <w:tcPr>
            <w:tcW w:w="1843" w:type="dxa"/>
          </w:tcPr>
          <w:p w:rsidR="00187463" w:rsidRPr="00752E01" w:rsidRDefault="00187463" w:rsidP="00187463">
            <w:pPr>
              <w:spacing w:after="0" w:line="240" w:lineRule="auto"/>
              <w:jc w:val="center"/>
              <w:rPr>
                <w:rFonts w:ascii="Times New Roman" w:hAnsi="Times New Roman" w:cs="Times New Roman"/>
                <w:sz w:val="24"/>
                <w:szCs w:val="24"/>
              </w:rPr>
            </w:pPr>
            <w:r w:rsidRPr="00752E01">
              <w:rPr>
                <w:rFonts w:ascii="Times New Roman" w:hAnsi="Times New Roman" w:cs="Times New Roman"/>
                <w:sz w:val="24"/>
                <w:szCs w:val="24"/>
              </w:rPr>
              <w:t>210х297</w:t>
            </w:r>
          </w:p>
        </w:tc>
        <w:tc>
          <w:tcPr>
            <w:tcW w:w="2268" w:type="dxa"/>
          </w:tcPr>
          <w:p w:rsidR="00187463" w:rsidRPr="00752E01" w:rsidRDefault="00187463" w:rsidP="00187463">
            <w:pPr>
              <w:spacing w:after="0" w:line="240" w:lineRule="auto"/>
              <w:jc w:val="center"/>
              <w:rPr>
                <w:rFonts w:ascii="Times New Roman" w:hAnsi="Times New Roman" w:cs="Times New Roman"/>
                <w:sz w:val="24"/>
                <w:szCs w:val="24"/>
                <w:lang w:val="en-US"/>
              </w:rPr>
            </w:pPr>
          </w:p>
        </w:tc>
      </w:tr>
      <w:tr w:rsidR="00187463" w:rsidRPr="00193FD0" w:rsidTr="00187463">
        <w:tc>
          <w:tcPr>
            <w:tcW w:w="511" w:type="dxa"/>
            <w:vMerge/>
          </w:tcPr>
          <w:p w:rsidR="00187463" w:rsidRPr="00193FD0" w:rsidRDefault="00187463" w:rsidP="00193FD0">
            <w:pPr>
              <w:spacing w:after="0" w:line="240" w:lineRule="auto"/>
              <w:rPr>
                <w:rFonts w:ascii="Times New Roman" w:hAnsi="Times New Roman" w:cs="Times New Roman"/>
                <w:sz w:val="24"/>
                <w:szCs w:val="24"/>
              </w:rPr>
            </w:pPr>
          </w:p>
        </w:tc>
        <w:tc>
          <w:tcPr>
            <w:tcW w:w="2149" w:type="dxa"/>
            <w:vMerge/>
          </w:tcPr>
          <w:p w:rsidR="00187463" w:rsidRPr="00752E01" w:rsidRDefault="00187463" w:rsidP="00193FD0">
            <w:pPr>
              <w:widowControl w:val="0"/>
              <w:autoSpaceDE w:val="0"/>
              <w:autoSpaceDN w:val="0"/>
              <w:adjustRightInd w:val="0"/>
              <w:spacing w:after="0" w:line="240" w:lineRule="auto"/>
              <w:rPr>
                <w:rFonts w:ascii="Times New Roman" w:hAnsi="Times New Roman" w:cs="Times New Roman"/>
                <w:sz w:val="24"/>
                <w:szCs w:val="24"/>
              </w:rPr>
            </w:pPr>
          </w:p>
        </w:tc>
        <w:tc>
          <w:tcPr>
            <w:tcW w:w="1701" w:type="dxa"/>
          </w:tcPr>
          <w:p w:rsidR="00187463" w:rsidRPr="00752E01" w:rsidRDefault="00187463" w:rsidP="00193FD0">
            <w:pPr>
              <w:autoSpaceDE w:val="0"/>
              <w:autoSpaceDN w:val="0"/>
              <w:adjustRightInd w:val="0"/>
              <w:spacing w:after="0" w:line="240" w:lineRule="auto"/>
              <w:rPr>
                <w:rFonts w:ascii="Times New Roman" w:hAnsi="Times New Roman" w:cs="Times New Roman"/>
                <w:sz w:val="24"/>
                <w:szCs w:val="24"/>
              </w:rPr>
            </w:pPr>
            <w:r w:rsidRPr="00752E01">
              <w:rPr>
                <w:rFonts w:ascii="Times New Roman" w:hAnsi="Times New Roman" w:cs="Times New Roman"/>
                <w:color w:val="000000"/>
                <w:sz w:val="24"/>
                <w:szCs w:val="24"/>
                <w:shd w:val="clear" w:color="auto" w:fill="FFFFFF"/>
              </w:rPr>
              <w:t>Белизна ISO D65/10 - Ч</w:t>
            </w:r>
            <w:r w:rsidRPr="00752E01">
              <w:rPr>
                <w:rFonts w:ascii="Times New Roman" w:hAnsi="Times New Roman" w:cs="Times New Roman"/>
                <w:sz w:val="24"/>
                <w:szCs w:val="24"/>
              </w:rPr>
              <w:t xml:space="preserve"> </w:t>
            </w:r>
          </w:p>
        </w:tc>
        <w:tc>
          <w:tcPr>
            <w:tcW w:w="992" w:type="dxa"/>
          </w:tcPr>
          <w:p w:rsidR="00187463" w:rsidRPr="00752E01" w:rsidRDefault="00187463" w:rsidP="00187463">
            <w:pPr>
              <w:spacing w:after="0" w:line="240" w:lineRule="auto"/>
              <w:jc w:val="center"/>
              <w:rPr>
                <w:rFonts w:ascii="Times New Roman" w:hAnsi="Times New Roman" w:cs="Times New Roman"/>
                <w:sz w:val="24"/>
                <w:szCs w:val="24"/>
              </w:rPr>
            </w:pPr>
            <w:r w:rsidRPr="00752E01">
              <w:rPr>
                <w:rFonts w:ascii="Times New Roman" w:hAnsi="Times New Roman" w:cs="Times New Roman"/>
                <w:sz w:val="24"/>
                <w:szCs w:val="24"/>
              </w:rPr>
              <w:t>%</w:t>
            </w:r>
          </w:p>
        </w:tc>
        <w:tc>
          <w:tcPr>
            <w:tcW w:w="1843" w:type="dxa"/>
          </w:tcPr>
          <w:p w:rsidR="00187463" w:rsidRPr="00752E01" w:rsidRDefault="00187463" w:rsidP="00187463">
            <w:pPr>
              <w:spacing w:after="0" w:line="240" w:lineRule="auto"/>
              <w:jc w:val="center"/>
              <w:rPr>
                <w:rFonts w:ascii="Times New Roman" w:hAnsi="Times New Roman" w:cs="Times New Roman"/>
                <w:sz w:val="24"/>
                <w:szCs w:val="24"/>
              </w:rPr>
            </w:pPr>
            <w:r w:rsidRPr="00752E01">
              <w:rPr>
                <w:rFonts w:ascii="Times New Roman" w:hAnsi="Times New Roman" w:cs="Times New Roman"/>
                <w:sz w:val="24"/>
                <w:szCs w:val="24"/>
              </w:rPr>
              <w:t>не менее 103,5</w:t>
            </w:r>
          </w:p>
        </w:tc>
        <w:tc>
          <w:tcPr>
            <w:tcW w:w="2268" w:type="dxa"/>
          </w:tcPr>
          <w:p w:rsidR="00187463" w:rsidRPr="00752E01" w:rsidRDefault="00187463" w:rsidP="00187463">
            <w:pPr>
              <w:spacing w:after="0" w:line="240" w:lineRule="auto"/>
              <w:jc w:val="center"/>
              <w:rPr>
                <w:rFonts w:ascii="Times New Roman" w:hAnsi="Times New Roman" w:cs="Times New Roman"/>
                <w:sz w:val="24"/>
                <w:szCs w:val="24"/>
              </w:rPr>
            </w:pPr>
          </w:p>
        </w:tc>
      </w:tr>
      <w:tr w:rsidR="00187463" w:rsidRPr="00193FD0" w:rsidTr="00187463">
        <w:tc>
          <w:tcPr>
            <w:tcW w:w="511" w:type="dxa"/>
            <w:vMerge/>
          </w:tcPr>
          <w:p w:rsidR="00187463" w:rsidRPr="00193FD0" w:rsidRDefault="00187463" w:rsidP="00193FD0">
            <w:pPr>
              <w:spacing w:after="0" w:line="240" w:lineRule="auto"/>
              <w:rPr>
                <w:rFonts w:ascii="Times New Roman" w:hAnsi="Times New Roman" w:cs="Times New Roman"/>
                <w:sz w:val="24"/>
                <w:szCs w:val="24"/>
              </w:rPr>
            </w:pPr>
          </w:p>
        </w:tc>
        <w:tc>
          <w:tcPr>
            <w:tcW w:w="2149" w:type="dxa"/>
            <w:vMerge/>
          </w:tcPr>
          <w:p w:rsidR="00187463" w:rsidRPr="00752E01" w:rsidRDefault="00187463" w:rsidP="00193FD0">
            <w:pPr>
              <w:widowControl w:val="0"/>
              <w:autoSpaceDE w:val="0"/>
              <w:autoSpaceDN w:val="0"/>
              <w:adjustRightInd w:val="0"/>
              <w:spacing w:after="0" w:line="240" w:lineRule="auto"/>
              <w:rPr>
                <w:rFonts w:ascii="Times New Roman" w:hAnsi="Times New Roman" w:cs="Times New Roman"/>
                <w:sz w:val="24"/>
                <w:szCs w:val="24"/>
              </w:rPr>
            </w:pPr>
          </w:p>
        </w:tc>
        <w:tc>
          <w:tcPr>
            <w:tcW w:w="1701" w:type="dxa"/>
          </w:tcPr>
          <w:p w:rsidR="00187463" w:rsidRPr="00752E01" w:rsidRDefault="00187463" w:rsidP="00193FD0">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752E01">
              <w:rPr>
                <w:rFonts w:ascii="Times New Roman" w:hAnsi="Times New Roman" w:cs="Times New Roman"/>
                <w:color w:val="000000"/>
                <w:sz w:val="24"/>
                <w:szCs w:val="24"/>
                <w:shd w:val="clear" w:color="auto" w:fill="FFFFFF"/>
              </w:rPr>
              <w:t xml:space="preserve">Белизна CIE </w:t>
            </w:r>
          </w:p>
        </w:tc>
        <w:tc>
          <w:tcPr>
            <w:tcW w:w="992" w:type="dxa"/>
          </w:tcPr>
          <w:p w:rsidR="00187463" w:rsidRPr="00752E01" w:rsidRDefault="00187463" w:rsidP="00187463">
            <w:pPr>
              <w:spacing w:after="0" w:line="240" w:lineRule="auto"/>
              <w:jc w:val="center"/>
              <w:rPr>
                <w:rFonts w:ascii="Times New Roman" w:hAnsi="Times New Roman" w:cs="Times New Roman"/>
                <w:sz w:val="24"/>
                <w:szCs w:val="24"/>
              </w:rPr>
            </w:pPr>
            <w:r w:rsidRPr="00752E01">
              <w:rPr>
                <w:rFonts w:ascii="Times New Roman" w:hAnsi="Times New Roman" w:cs="Times New Roman"/>
                <w:sz w:val="24"/>
                <w:szCs w:val="24"/>
              </w:rPr>
              <w:t>%</w:t>
            </w:r>
          </w:p>
        </w:tc>
        <w:tc>
          <w:tcPr>
            <w:tcW w:w="1843" w:type="dxa"/>
          </w:tcPr>
          <w:p w:rsidR="00187463" w:rsidRPr="00752E01" w:rsidRDefault="00187463" w:rsidP="00187463">
            <w:pPr>
              <w:spacing w:after="0" w:line="240" w:lineRule="auto"/>
              <w:jc w:val="center"/>
              <w:rPr>
                <w:rFonts w:ascii="Times New Roman" w:hAnsi="Times New Roman" w:cs="Times New Roman"/>
                <w:sz w:val="24"/>
                <w:szCs w:val="24"/>
              </w:rPr>
            </w:pPr>
            <w:r w:rsidRPr="00752E01">
              <w:rPr>
                <w:rFonts w:ascii="Times New Roman" w:hAnsi="Times New Roman" w:cs="Times New Roman"/>
                <w:sz w:val="24"/>
                <w:szCs w:val="24"/>
              </w:rPr>
              <w:t>не менее 146</w:t>
            </w:r>
          </w:p>
        </w:tc>
        <w:tc>
          <w:tcPr>
            <w:tcW w:w="2268" w:type="dxa"/>
          </w:tcPr>
          <w:p w:rsidR="00187463" w:rsidRPr="00752E01" w:rsidRDefault="00187463" w:rsidP="00187463">
            <w:pPr>
              <w:spacing w:after="0" w:line="240" w:lineRule="auto"/>
              <w:jc w:val="center"/>
              <w:rPr>
                <w:rFonts w:ascii="Times New Roman" w:hAnsi="Times New Roman" w:cs="Times New Roman"/>
                <w:sz w:val="24"/>
                <w:szCs w:val="24"/>
              </w:rPr>
            </w:pPr>
          </w:p>
        </w:tc>
      </w:tr>
      <w:tr w:rsidR="00187463" w:rsidRPr="00193FD0" w:rsidTr="00187463">
        <w:tc>
          <w:tcPr>
            <w:tcW w:w="511" w:type="dxa"/>
            <w:vMerge/>
          </w:tcPr>
          <w:p w:rsidR="00187463" w:rsidRPr="00193FD0" w:rsidRDefault="00187463" w:rsidP="00193FD0">
            <w:pPr>
              <w:spacing w:after="0" w:line="240" w:lineRule="auto"/>
              <w:rPr>
                <w:rFonts w:ascii="Times New Roman" w:hAnsi="Times New Roman" w:cs="Times New Roman"/>
                <w:sz w:val="24"/>
                <w:szCs w:val="24"/>
              </w:rPr>
            </w:pPr>
          </w:p>
        </w:tc>
        <w:tc>
          <w:tcPr>
            <w:tcW w:w="2149" w:type="dxa"/>
            <w:vMerge/>
          </w:tcPr>
          <w:p w:rsidR="00187463" w:rsidRPr="00752E01" w:rsidRDefault="00187463" w:rsidP="00193FD0">
            <w:pPr>
              <w:widowControl w:val="0"/>
              <w:autoSpaceDE w:val="0"/>
              <w:autoSpaceDN w:val="0"/>
              <w:adjustRightInd w:val="0"/>
              <w:spacing w:after="0" w:line="240" w:lineRule="auto"/>
              <w:rPr>
                <w:rFonts w:ascii="Times New Roman" w:hAnsi="Times New Roman" w:cs="Times New Roman"/>
                <w:sz w:val="24"/>
                <w:szCs w:val="24"/>
              </w:rPr>
            </w:pPr>
          </w:p>
        </w:tc>
        <w:tc>
          <w:tcPr>
            <w:tcW w:w="1701" w:type="dxa"/>
          </w:tcPr>
          <w:p w:rsidR="00187463" w:rsidRPr="00752E01" w:rsidRDefault="00187463" w:rsidP="00193FD0">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752E01">
              <w:rPr>
                <w:rFonts w:ascii="Times New Roman" w:hAnsi="Times New Roman" w:cs="Times New Roman"/>
                <w:color w:val="000000"/>
                <w:sz w:val="24"/>
                <w:szCs w:val="24"/>
                <w:shd w:val="clear" w:color="auto" w:fill="FFFFFF"/>
              </w:rPr>
              <w:t xml:space="preserve">Белизна ISO C/2 </w:t>
            </w:r>
          </w:p>
        </w:tc>
        <w:tc>
          <w:tcPr>
            <w:tcW w:w="992" w:type="dxa"/>
          </w:tcPr>
          <w:p w:rsidR="00187463" w:rsidRPr="00752E01" w:rsidRDefault="00187463" w:rsidP="00187463">
            <w:pPr>
              <w:spacing w:after="0" w:line="240" w:lineRule="auto"/>
              <w:jc w:val="center"/>
              <w:rPr>
                <w:rFonts w:ascii="Times New Roman" w:hAnsi="Times New Roman" w:cs="Times New Roman"/>
                <w:sz w:val="24"/>
                <w:szCs w:val="24"/>
              </w:rPr>
            </w:pPr>
            <w:r w:rsidRPr="00752E01">
              <w:rPr>
                <w:rFonts w:ascii="Times New Roman" w:hAnsi="Times New Roman" w:cs="Times New Roman"/>
                <w:sz w:val="24"/>
                <w:szCs w:val="24"/>
              </w:rPr>
              <w:t>%</w:t>
            </w:r>
          </w:p>
        </w:tc>
        <w:tc>
          <w:tcPr>
            <w:tcW w:w="1843" w:type="dxa"/>
          </w:tcPr>
          <w:p w:rsidR="00187463" w:rsidRPr="00752E01" w:rsidRDefault="00187463" w:rsidP="00187463">
            <w:pPr>
              <w:spacing w:after="0" w:line="240" w:lineRule="auto"/>
              <w:jc w:val="center"/>
              <w:rPr>
                <w:rFonts w:ascii="Times New Roman" w:hAnsi="Times New Roman" w:cs="Times New Roman"/>
                <w:sz w:val="24"/>
                <w:szCs w:val="24"/>
              </w:rPr>
            </w:pPr>
            <w:r w:rsidRPr="00752E01">
              <w:rPr>
                <w:rFonts w:ascii="Times New Roman" w:hAnsi="Times New Roman" w:cs="Times New Roman"/>
                <w:sz w:val="24"/>
                <w:szCs w:val="24"/>
              </w:rPr>
              <w:t>не менее 94</w:t>
            </w:r>
          </w:p>
        </w:tc>
        <w:tc>
          <w:tcPr>
            <w:tcW w:w="2268" w:type="dxa"/>
          </w:tcPr>
          <w:p w:rsidR="00187463" w:rsidRPr="00752E01" w:rsidRDefault="00187463" w:rsidP="00187463">
            <w:pPr>
              <w:spacing w:after="0" w:line="240" w:lineRule="auto"/>
              <w:jc w:val="center"/>
              <w:rPr>
                <w:rFonts w:ascii="Times New Roman" w:hAnsi="Times New Roman" w:cs="Times New Roman"/>
                <w:sz w:val="24"/>
                <w:szCs w:val="24"/>
              </w:rPr>
            </w:pPr>
          </w:p>
        </w:tc>
      </w:tr>
    </w:tbl>
    <w:p w:rsidR="00D3290C" w:rsidRDefault="00D3290C" w:rsidP="00193FD0">
      <w:pPr>
        <w:spacing w:after="0"/>
        <w:jc w:val="center"/>
        <w:rPr>
          <w:rFonts w:ascii="Times New Roman" w:hAnsi="Times New Roman" w:cs="Times New Roman"/>
          <w:b/>
          <w:sz w:val="24"/>
          <w:szCs w:val="24"/>
        </w:rPr>
      </w:pPr>
    </w:p>
    <w:p w:rsidR="0077458C" w:rsidRDefault="0077458C" w:rsidP="00804E73">
      <w:pPr>
        <w:spacing w:after="0" w:line="240" w:lineRule="auto"/>
        <w:ind w:left="-567"/>
        <w:rPr>
          <w:rFonts w:ascii="Times New Roman" w:hAnsi="Times New Roman" w:cs="Times New Roman"/>
          <w:b/>
          <w:bCs/>
          <w:sz w:val="24"/>
          <w:szCs w:val="24"/>
        </w:rPr>
      </w:pPr>
    </w:p>
    <w:p w:rsidR="00063D00" w:rsidRDefault="00063D00">
      <w:pPr>
        <w:rPr>
          <w:rFonts w:ascii="Times New Roman" w:hAnsi="Times New Roman" w:cs="Times New Roman"/>
          <w:sz w:val="24"/>
          <w:szCs w:val="24"/>
        </w:rPr>
      </w:pPr>
    </w:p>
    <w:p w:rsidR="00F774A9" w:rsidRDefault="00F774A9">
      <w:pPr>
        <w:rPr>
          <w:rFonts w:ascii="Times New Roman" w:hAnsi="Times New Roman" w:cs="Times New Roman"/>
          <w:sz w:val="24"/>
          <w:szCs w:val="24"/>
        </w:rPr>
      </w:pPr>
    </w:p>
    <w:p w:rsidR="00222620" w:rsidRDefault="00222620">
      <w:pPr>
        <w:rPr>
          <w:rFonts w:ascii="Times New Roman" w:hAnsi="Times New Roman" w:cs="Times New Roman"/>
          <w:sz w:val="24"/>
          <w:szCs w:val="24"/>
        </w:rPr>
      </w:pPr>
      <w:r>
        <w:rPr>
          <w:rFonts w:ascii="Times New Roman" w:hAnsi="Times New Roman" w:cs="Times New Roman"/>
          <w:sz w:val="24"/>
          <w:szCs w:val="24"/>
        </w:rPr>
        <w:br w:type="page"/>
      </w:r>
    </w:p>
    <w:p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BA3F46" w:rsidRPr="00B32EBF" w:rsidRDefault="00EA7BEA" w:rsidP="0045488F">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52161D" w:rsidRPr="00BA3F46" w:rsidRDefault="0052161D" w:rsidP="00BA3F46">
      <w:pPr>
        <w:tabs>
          <w:tab w:val="left" w:pos="700"/>
        </w:tabs>
        <w:spacing w:after="0"/>
        <w:jc w:val="right"/>
        <w:rPr>
          <w:rFonts w:ascii="Times New Roman" w:hAnsi="Times New Roman" w:cs="Times New Roman"/>
          <w:b/>
          <w:sz w:val="24"/>
          <w:szCs w:val="24"/>
        </w:rPr>
      </w:pPr>
    </w:p>
    <w:p w:rsidR="0052161D" w:rsidRPr="004D1907" w:rsidRDefault="0052161D" w:rsidP="0052161D">
      <w:pPr>
        <w:jc w:val="right"/>
        <w:rPr>
          <w:b/>
          <w:i/>
        </w:rPr>
      </w:pPr>
      <w:r w:rsidRPr="004D1907">
        <w:rPr>
          <w:b/>
          <w:i/>
        </w:rPr>
        <w:t>ПРОЕКТ</w:t>
      </w:r>
    </w:p>
    <w:p w:rsidR="00A92B86" w:rsidRPr="003B3591" w:rsidRDefault="00A92B86" w:rsidP="00A92B86">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Calibri" w:hAnsi="Times New Roman" w:cs="Times New Roman"/>
          <w:b/>
          <w:sz w:val="24"/>
          <w:szCs w:val="28"/>
        </w:rPr>
        <w:t>Договор</w:t>
      </w:r>
      <w:r w:rsidRPr="005C61E2">
        <w:rPr>
          <w:rFonts w:ascii="Times New Roman" w:eastAsia="Calibri" w:hAnsi="Times New Roman" w:cs="Times New Roman"/>
          <w:b/>
          <w:sz w:val="24"/>
          <w:szCs w:val="28"/>
        </w:rPr>
        <w:t xml:space="preserve"> на поставку товаров</w:t>
      </w:r>
      <w:r>
        <w:rPr>
          <w:rFonts w:ascii="Times New Roman" w:eastAsia="Calibri" w:hAnsi="Times New Roman" w:cs="Times New Roman"/>
          <w:b/>
          <w:sz w:val="24"/>
          <w:szCs w:val="28"/>
        </w:rPr>
        <w:t xml:space="preserve"> № </w:t>
      </w:r>
    </w:p>
    <w:p w:rsidR="00A92B86" w:rsidRPr="005C61E2" w:rsidRDefault="00A92B86" w:rsidP="00A92B86">
      <w:pPr>
        <w:spacing w:after="0" w:line="240" w:lineRule="auto"/>
        <w:ind w:firstLine="567"/>
        <w:jc w:val="both"/>
        <w:rPr>
          <w:rFonts w:ascii="Times New Roman" w:eastAsia="Times New Roman" w:hAnsi="Times New Roman" w:cs="Times New Roman"/>
          <w:sz w:val="24"/>
          <w:szCs w:val="28"/>
          <w:lang w:eastAsia="ru-RU"/>
        </w:rPr>
      </w:pPr>
    </w:p>
    <w:p w:rsidR="00A92B86" w:rsidRPr="005C61E2" w:rsidRDefault="00A92B86" w:rsidP="00A92B86">
      <w:pPr>
        <w:spacing w:after="0" w:line="240" w:lineRule="auto"/>
        <w:jc w:val="center"/>
        <w:rPr>
          <w:rFonts w:ascii="Times New Roman" w:eastAsia="Times New Roman" w:hAnsi="Times New Roman" w:cs="Times New Roman"/>
          <w:sz w:val="24"/>
          <w:szCs w:val="28"/>
          <w:lang w:eastAsia="ru-RU"/>
        </w:rPr>
      </w:pPr>
      <w:r w:rsidRPr="005C61E2">
        <w:rPr>
          <w:rFonts w:ascii="Times New Roman" w:eastAsia="Times New Roman" w:hAnsi="Times New Roman" w:cs="Times New Roman"/>
          <w:sz w:val="24"/>
          <w:szCs w:val="28"/>
          <w:lang w:eastAsia="ru-RU"/>
        </w:rPr>
        <w:t xml:space="preserve">г. Мегион </w:t>
      </w:r>
      <w:r>
        <w:rPr>
          <w:rFonts w:ascii="Times New Roman" w:eastAsia="Times New Roman" w:hAnsi="Times New Roman" w:cs="Times New Roman"/>
          <w:sz w:val="24"/>
          <w:szCs w:val="28"/>
          <w:lang w:eastAsia="ru-RU"/>
        </w:rPr>
        <w:t xml:space="preserve">                                                                                                  </w:t>
      </w:r>
      <w:r w:rsidRPr="005C61E2">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 «              »</w:t>
      </w:r>
      <w:r w:rsidRPr="005C61E2">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w:t>
      </w:r>
      <w:r w:rsidR="006A0CCC">
        <w:rPr>
          <w:rFonts w:ascii="Times New Roman" w:eastAsia="Times New Roman" w:hAnsi="Times New Roman" w:cs="Times New Roman"/>
          <w:sz w:val="24"/>
          <w:szCs w:val="28"/>
          <w:lang w:eastAsia="ru-RU"/>
        </w:rPr>
        <w:t>4</w:t>
      </w:r>
      <w:r w:rsidRPr="005C61E2">
        <w:rPr>
          <w:rFonts w:ascii="Times New Roman" w:eastAsia="Times New Roman" w:hAnsi="Times New Roman" w:cs="Times New Roman"/>
          <w:sz w:val="24"/>
          <w:szCs w:val="28"/>
          <w:lang w:eastAsia="ru-RU"/>
        </w:rPr>
        <w:t> г.</w:t>
      </w:r>
    </w:p>
    <w:p w:rsidR="00A92B86" w:rsidRDefault="00A92B86" w:rsidP="00A92B86">
      <w:pPr>
        <w:spacing w:after="0" w:line="240" w:lineRule="auto"/>
        <w:jc w:val="center"/>
        <w:rPr>
          <w:rFonts w:ascii="Times New Roman" w:eastAsia="Times New Roman" w:hAnsi="Times New Roman"/>
          <w:sz w:val="24"/>
          <w:szCs w:val="28"/>
          <w:lang w:eastAsia="ru-RU"/>
        </w:rPr>
      </w:pPr>
    </w:p>
    <w:p w:rsidR="00A92B86" w:rsidRDefault="00A92B86" w:rsidP="00A92B86">
      <w:pPr>
        <w:spacing w:after="0" w:line="240" w:lineRule="auto"/>
        <w:ind w:firstLine="567"/>
        <w:jc w:val="both"/>
        <w:rPr>
          <w:rFonts w:ascii="Times New Roman" w:hAnsi="Times New Roman"/>
          <w:color w:val="000000"/>
          <w:kern w:val="16"/>
          <w:sz w:val="24"/>
          <w:szCs w:val="24"/>
        </w:rPr>
      </w:pPr>
      <w:proofErr w:type="gramStart"/>
      <w:r>
        <w:rPr>
          <w:rFonts w:ascii="Times New Roman" w:hAnsi="Times New Roman"/>
          <w:sz w:val="24"/>
          <w:szCs w:val="24"/>
        </w:rPr>
        <w:t>_________</w:t>
      </w:r>
      <w:r w:rsidRPr="00FD7712">
        <w:rPr>
          <w:rFonts w:ascii="Times New Roman" w:hAnsi="Times New Roman"/>
          <w:sz w:val="24"/>
          <w:szCs w:val="24"/>
        </w:rPr>
        <w:t xml:space="preserve">, именуемое в дальнейшем «Заказчик», лице </w:t>
      </w:r>
      <w:r>
        <w:rPr>
          <w:rFonts w:ascii="Times New Roman" w:hAnsi="Times New Roman"/>
          <w:sz w:val="24"/>
          <w:szCs w:val="24"/>
        </w:rPr>
        <w:t>_________________</w:t>
      </w:r>
      <w:r w:rsidRPr="00FD7712">
        <w:rPr>
          <w:rFonts w:ascii="Times New Roman" w:eastAsia="Calibri" w:hAnsi="Times New Roman" w:cs="Times New Roman"/>
          <w:kern w:val="1"/>
          <w:sz w:val="24"/>
          <w:szCs w:val="24"/>
          <w:lang w:eastAsia="hi-IN" w:bidi="hi-IN"/>
        </w:rPr>
        <w:t xml:space="preserve">, действующего на основании </w:t>
      </w:r>
      <w:r>
        <w:rPr>
          <w:rFonts w:ascii="Times New Roman" w:eastAsia="Calibri" w:hAnsi="Times New Roman" w:cs="Times New Roman"/>
          <w:kern w:val="1"/>
          <w:sz w:val="24"/>
          <w:szCs w:val="24"/>
          <w:lang w:eastAsia="hi-IN" w:bidi="hi-IN"/>
        </w:rPr>
        <w:t>__,</w:t>
      </w:r>
      <w:r w:rsidRPr="00FD7712">
        <w:rPr>
          <w:rFonts w:ascii="Times New Roman" w:hAnsi="Times New Roman" w:cs="Times New Roman"/>
          <w:sz w:val="24"/>
          <w:szCs w:val="24"/>
        </w:rPr>
        <w:t xml:space="preserve"> с</w:t>
      </w:r>
      <w:r w:rsidRPr="00FD7712">
        <w:rPr>
          <w:rFonts w:ascii="Times New Roman" w:hAnsi="Times New Roman"/>
          <w:sz w:val="24"/>
          <w:szCs w:val="24"/>
        </w:rPr>
        <w:t xml:space="preserve"> одной стороны и </w:t>
      </w:r>
      <w:r>
        <w:rPr>
          <w:rFonts w:ascii="Times New Roman" w:eastAsia="Times New Roman" w:hAnsi="Times New Roman"/>
          <w:sz w:val="24"/>
          <w:szCs w:val="24"/>
          <w:lang w:eastAsia="ru-RU"/>
        </w:rPr>
        <w:t>___________________</w:t>
      </w:r>
      <w:r>
        <w:rPr>
          <w:rFonts w:ascii="Times New Roman" w:hAnsi="Times New Roman"/>
          <w:sz w:val="24"/>
          <w:szCs w:val="24"/>
        </w:rPr>
        <w:t xml:space="preserve"> действующего на основании _______________, </w:t>
      </w:r>
      <w:r w:rsidRPr="00FD7712">
        <w:rPr>
          <w:rFonts w:ascii="Times New Roman" w:hAnsi="Times New Roman"/>
          <w:sz w:val="24"/>
          <w:szCs w:val="24"/>
        </w:rPr>
        <w:t xml:space="preserve">именуемый в дальнейшем «Поставщик», вместе именуемые «Стороны», </w:t>
      </w:r>
      <w:r w:rsidRPr="00FD7712">
        <w:rPr>
          <w:rFonts w:ascii="Times New Roman" w:hAnsi="Times New Roman"/>
          <w:color w:val="000000"/>
          <w:kern w:val="16"/>
          <w:sz w:val="24"/>
          <w:szCs w:val="24"/>
        </w:rPr>
        <w:t xml:space="preserve">в соответствии с законодательством Российской Федерации иными нормативными правовыми актами о контрактной системе в сфере закупок, заключили настоящий </w:t>
      </w:r>
      <w:r>
        <w:rPr>
          <w:rFonts w:ascii="Times New Roman" w:hAnsi="Times New Roman"/>
          <w:color w:val="000000"/>
          <w:kern w:val="16"/>
          <w:sz w:val="24"/>
          <w:szCs w:val="24"/>
        </w:rPr>
        <w:t>Договор</w:t>
      </w:r>
      <w:r w:rsidRPr="00FD7712">
        <w:rPr>
          <w:rFonts w:ascii="Times New Roman" w:hAnsi="Times New Roman"/>
          <w:color w:val="000000"/>
          <w:kern w:val="16"/>
          <w:sz w:val="24"/>
          <w:szCs w:val="24"/>
        </w:rPr>
        <w:t xml:space="preserve"> о нижеследующем:</w:t>
      </w:r>
      <w:proofErr w:type="gramEnd"/>
    </w:p>
    <w:p w:rsidR="00A92B86" w:rsidRPr="00FD7712" w:rsidRDefault="00A92B86" w:rsidP="00A92B86">
      <w:pPr>
        <w:spacing w:after="0" w:line="240" w:lineRule="auto"/>
        <w:ind w:firstLine="567"/>
        <w:jc w:val="both"/>
        <w:rPr>
          <w:rFonts w:ascii="Times New Roman" w:hAnsi="Times New Roman"/>
          <w:sz w:val="24"/>
          <w:szCs w:val="24"/>
        </w:rPr>
      </w:pPr>
    </w:p>
    <w:p w:rsidR="00A92B86" w:rsidRDefault="00A92B86" w:rsidP="00A92B86">
      <w:pPr>
        <w:spacing w:after="0" w:line="240" w:lineRule="auto"/>
        <w:ind w:firstLine="540"/>
        <w:jc w:val="center"/>
        <w:rPr>
          <w:rFonts w:ascii="Times New Roman" w:eastAsia="Calibri" w:hAnsi="Times New Roman" w:cs="Times New Roman"/>
          <w:b/>
          <w:sz w:val="24"/>
          <w:szCs w:val="28"/>
        </w:rPr>
      </w:pPr>
      <w:r w:rsidRPr="005C61E2">
        <w:rPr>
          <w:rFonts w:ascii="Times New Roman" w:eastAsia="Calibri" w:hAnsi="Times New Roman" w:cs="Times New Roman"/>
          <w:b/>
          <w:sz w:val="24"/>
          <w:szCs w:val="28"/>
        </w:rPr>
        <w:t xml:space="preserve">1. Предмет </w:t>
      </w:r>
      <w:r>
        <w:rPr>
          <w:rFonts w:ascii="Times New Roman" w:eastAsia="Calibri" w:hAnsi="Times New Roman" w:cs="Times New Roman"/>
          <w:b/>
          <w:sz w:val="24"/>
          <w:szCs w:val="28"/>
        </w:rPr>
        <w:t>Договора</w:t>
      </w:r>
    </w:p>
    <w:p w:rsidR="00A92B86" w:rsidRPr="005C61E2" w:rsidRDefault="00A92B86" w:rsidP="00A92B86">
      <w:pPr>
        <w:spacing w:after="0" w:line="240" w:lineRule="auto"/>
        <w:ind w:firstLine="540"/>
        <w:jc w:val="center"/>
        <w:rPr>
          <w:rFonts w:ascii="Times New Roman" w:eastAsia="Calibri" w:hAnsi="Times New Roman" w:cs="Times New Roman"/>
          <w:b/>
          <w:sz w:val="24"/>
          <w:szCs w:val="28"/>
        </w:rPr>
      </w:pPr>
    </w:p>
    <w:p w:rsidR="00A92B86" w:rsidRDefault="00A92B86" w:rsidP="00A92B86">
      <w:pPr>
        <w:shd w:val="clear" w:color="auto" w:fill="FFFFFF"/>
        <w:tabs>
          <w:tab w:val="left" w:pos="9072"/>
        </w:tabs>
        <w:spacing w:after="0" w:line="240" w:lineRule="auto"/>
        <w:ind w:right="2" w:firstLine="540"/>
        <w:jc w:val="both"/>
        <w:rPr>
          <w:rFonts w:ascii="Times New Roman" w:hAnsi="Times New Roman"/>
          <w:i/>
          <w:color w:val="000000"/>
          <w:kern w:val="16"/>
          <w:sz w:val="24"/>
          <w:szCs w:val="28"/>
        </w:rPr>
      </w:pPr>
      <w:r w:rsidRPr="005C61E2">
        <w:rPr>
          <w:rFonts w:ascii="Times New Roman" w:eastAsia="Calibri" w:hAnsi="Times New Roman" w:cs="Times New Roman"/>
          <w:sz w:val="24"/>
          <w:szCs w:val="28"/>
        </w:rPr>
        <w:t xml:space="preserve">1.1. </w:t>
      </w:r>
      <w:r w:rsidRPr="00A074E1">
        <w:rPr>
          <w:rFonts w:ascii="Times New Roman" w:hAnsi="Times New Roman"/>
          <w:sz w:val="24"/>
          <w:szCs w:val="28"/>
        </w:rPr>
        <w:t>Поставщик обязуется поставить и передать товар Заказчику по наименованиям, в количестве и ассортименте согласно Спецификации (Приложение №1),</w:t>
      </w:r>
      <w:r>
        <w:rPr>
          <w:rFonts w:ascii="Times New Roman" w:hAnsi="Times New Roman"/>
          <w:sz w:val="24"/>
          <w:szCs w:val="28"/>
        </w:rPr>
        <w:t xml:space="preserve"> а Заказчик обязуется принять и оплатить товар. </w:t>
      </w:r>
    </w:p>
    <w:p w:rsidR="00A92B86" w:rsidRPr="005C61E2" w:rsidRDefault="00A92B86" w:rsidP="00A92B86">
      <w:pPr>
        <w:shd w:val="clear" w:color="auto" w:fill="FFFFFF"/>
        <w:tabs>
          <w:tab w:val="left" w:pos="9072"/>
        </w:tabs>
        <w:spacing w:after="0" w:line="240" w:lineRule="auto"/>
        <w:ind w:right="2" w:firstLine="540"/>
        <w:jc w:val="both"/>
        <w:rPr>
          <w:rFonts w:ascii="Times New Roman" w:eastAsia="Times New Roman" w:hAnsi="Times New Roman" w:cs="Times New Roman"/>
          <w:sz w:val="24"/>
          <w:szCs w:val="28"/>
          <w:lang w:eastAsia="ru-RU"/>
        </w:rPr>
      </w:pPr>
      <w:r w:rsidRPr="005C61E2">
        <w:rPr>
          <w:rFonts w:ascii="Times New Roman" w:eastAsia="Times New Roman" w:hAnsi="Times New Roman" w:cs="Times New Roman"/>
          <w:bCs/>
          <w:color w:val="000000"/>
          <w:kern w:val="16"/>
          <w:sz w:val="24"/>
          <w:szCs w:val="28"/>
          <w:lang w:eastAsia="ru-RU"/>
        </w:rPr>
        <w:t>1.2.</w:t>
      </w:r>
      <w:r w:rsidRPr="005C61E2">
        <w:rPr>
          <w:rFonts w:ascii="Times New Roman" w:eastAsia="Times New Roman" w:hAnsi="Times New Roman" w:cs="Times New Roman"/>
          <w:bCs/>
          <w:sz w:val="24"/>
          <w:szCs w:val="28"/>
          <w:lang w:eastAsia="ru-RU"/>
        </w:rPr>
        <w:t xml:space="preserve"> Поставщик гарантирует Заказчику, что товар, поставляемый в рамках </w:t>
      </w:r>
      <w:r>
        <w:rPr>
          <w:rFonts w:ascii="Times New Roman" w:eastAsia="Times New Roman" w:hAnsi="Times New Roman" w:cs="Times New Roman"/>
          <w:bCs/>
          <w:sz w:val="24"/>
          <w:szCs w:val="28"/>
          <w:lang w:eastAsia="ru-RU"/>
        </w:rPr>
        <w:t xml:space="preserve">Договор </w:t>
      </w:r>
      <w:r w:rsidRPr="005C61E2">
        <w:rPr>
          <w:rFonts w:ascii="Times New Roman" w:eastAsia="Times New Roman" w:hAnsi="Times New Roman" w:cs="Times New Roman"/>
          <w:bCs/>
          <w:sz w:val="24"/>
          <w:szCs w:val="28"/>
          <w:lang w:eastAsia="ru-RU"/>
        </w:rPr>
        <w:t>является новым, ранее не использованным, свободен от любых притязаний третьих лиц,</w:t>
      </w:r>
      <w:r w:rsidRPr="005C61E2">
        <w:rPr>
          <w:rFonts w:ascii="Times New Roman" w:eastAsia="Times New Roman" w:hAnsi="Times New Roman" w:cs="Times New Roman"/>
          <w:sz w:val="24"/>
          <w:szCs w:val="28"/>
          <w:lang w:eastAsia="ru-RU"/>
        </w:rPr>
        <w:t xml:space="preserve"> не находится под запретом (арестом), в залоге.</w:t>
      </w:r>
    </w:p>
    <w:p w:rsidR="00A92B86" w:rsidRPr="005C61E2" w:rsidRDefault="00A92B86" w:rsidP="00A92B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 xml:space="preserve">1.3. </w:t>
      </w:r>
      <w:proofErr w:type="gramStart"/>
      <w:r w:rsidRPr="005C61E2">
        <w:rPr>
          <w:rFonts w:ascii="Times New Roman" w:eastAsia="Times New Roman" w:hAnsi="Times New Roman" w:cs="Times New Roman"/>
          <w:sz w:val="24"/>
          <w:szCs w:val="24"/>
          <w:lang w:eastAsia="ru-RU"/>
        </w:rPr>
        <w:t xml:space="preserve">Поставщик гарантирует качество и безопасность поставляемого товара в соответствии с требованиями </w:t>
      </w:r>
      <w:r>
        <w:rPr>
          <w:rFonts w:ascii="Times New Roman" w:eastAsia="Times New Roman" w:hAnsi="Times New Roman" w:cs="Times New Roman"/>
          <w:bCs/>
          <w:sz w:val="24"/>
          <w:szCs w:val="28"/>
          <w:lang w:eastAsia="ru-RU"/>
        </w:rPr>
        <w:t>Договора</w:t>
      </w:r>
      <w:r w:rsidRPr="005C61E2">
        <w:rPr>
          <w:rFonts w:ascii="Times New Roman" w:eastAsia="Times New Roman" w:hAnsi="Times New Roman" w:cs="Times New Roman"/>
          <w:sz w:val="24"/>
          <w:szCs w:val="24"/>
          <w:lang w:eastAsia="ru-RU"/>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A92B86" w:rsidRPr="005C61E2" w:rsidRDefault="00A92B86" w:rsidP="00A92B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 xml:space="preserve">1.4. Товар должен обеспечивать предусмотренную производителем функциональность. Товар должен быть пригоден для целей, указанных в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е (в случае наличия такого указания), а также для целей, для которых товары такого рода обычно используются.</w:t>
      </w:r>
    </w:p>
    <w:p w:rsidR="00A92B86" w:rsidRPr="005C61E2" w:rsidRDefault="00A92B86" w:rsidP="00A92B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4.5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а).</w:t>
      </w:r>
    </w:p>
    <w:p w:rsidR="00A92B86" w:rsidRPr="005C61E2" w:rsidRDefault="00A92B86" w:rsidP="00A92B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92B86" w:rsidRPr="005C61E2" w:rsidRDefault="00A92B86" w:rsidP="00A92B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1.7. Место (места) поставки товара:</w:t>
      </w:r>
    </w:p>
    <w:p w:rsidR="00A92B86" w:rsidRDefault="00A92B86" w:rsidP="00A92B8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Индекс </w:t>
      </w:r>
      <w:r w:rsidRPr="0094205F">
        <w:rPr>
          <w:rFonts w:ascii="Times New Roman" w:hAnsi="Times New Roman"/>
          <w:sz w:val="24"/>
          <w:szCs w:val="24"/>
        </w:rPr>
        <w:t>628680</w:t>
      </w:r>
      <w:r>
        <w:rPr>
          <w:rFonts w:ascii="Times New Roman" w:eastAsia="Times New Roman" w:hAnsi="Times New Roman"/>
          <w:sz w:val="24"/>
          <w:szCs w:val="24"/>
          <w:lang w:eastAsia="ru-RU"/>
        </w:rPr>
        <w:t xml:space="preserve">, </w:t>
      </w:r>
      <w:r w:rsidRPr="0094205F">
        <w:rPr>
          <w:rFonts w:ascii="Times New Roman" w:eastAsia="Times New Roman" w:hAnsi="Times New Roman"/>
          <w:sz w:val="24"/>
          <w:szCs w:val="24"/>
          <w:lang w:eastAsia="ru-RU"/>
        </w:rPr>
        <w:t xml:space="preserve">автономный округ </w:t>
      </w:r>
      <w:r w:rsidRPr="0094205F">
        <w:rPr>
          <w:rFonts w:ascii="Times New Roman" w:hAnsi="Times New Roman"/>
          <w:sz w:val="24"/>
          <w:szCs w:val="24"/>
        </w:rPr>
        <w:t xml:space="preserve">Ханты-Мансийский автономный </w:t>
      </w:r>
      <w:proofErr w:type="spellStart"/>
      <w:r w:rsidRPr="0094205F">
        <w:rPr>
          <w:rFonts w:ascii="Times New Roman" w:hAnsi="Times New Roman"/>
          <w:sz w:val="24"/>
          <w:szCs w:val="24"/>
        </w:rPr>
        <w:t>округ-Югра</w:t>
      </w:r>
      <w:proofErr w:type="spellEnd"/>
      <w:r>
        <w:rPr>
          <w:rFonts w:ascii="Times New Roman" w:eastAsia="Times New Roman" w:hAnsi="Times New Roman"/>
          <w:sz w:val="24"/>
          <w:szCs w:val="24"/>
          <w:lang w:eastAsia="ru-RU"/>
        </w:rPr>
        <w:t xml:space="preserve">, г. Мегион, </w:t>
      </w:r>
      <w:r w:rsidRPr="0094205F">
        <w:rPr>
          <w:rFonts w:ascii="Times New Roman" w:eastAsia="Times New Roman" w:hAnsi="Times New Roman"/>
          <w:sz w:val="24"/>
          <w:szCs w:val="24"/>
          <w:lang w:eastAsia="ru-RU"/>
        </w:rPr>
        <w:t>ул.</w:t>
      </w:r>
      <w:r w:rsidRPr="0094205F">
        <w:rPr>
          <w:rFonts w:ascii="Times New Roman" w:hAnsi="Times New Roman"/>
          <w:sz w:val="24"/>
          <w:szCs w:val="24"/>
        </w:rPr>
        <w:t xml:space="preserve"> Нефтяников</w:t>
      </w:r>
      <w:r>
        <w:rPr>
          <w:rFonts w:ascii="Times New Roman" w:eastAsia="Times New Roman" w:hAnsi="Times New Roman"/>
          <w:sz w:val="24"/>
          <w:szCs w:val="24"/>
          <w:lang w:eastAsia="ru-RU"/>
        </w:rPr>
        <w:t>, д.12, (далее – «место поставки»).</w:t>
      </w:r>
    </w:p>
    <w:p w:rsidR="00A92B86" w:rsidRDefault="00A92B86" w:rsidP="00A92B8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92B86" w:rsidRPr="005C61E2" w:rsidRDefault="00A92B86" w:rsidP="00A92B86">
      <w:pPr>
        <w:spacing w:after="0" w:line="240" w:lineRule="auto"/>
        <w:ind w:firstLine="709"/>
        <w:jc w:val="center"/>
        <w:rPr>
          <w:rFonts w:ascii="Times New Roman" w:eastAsia="Calibri" w:hAnsi="Times New Roman" w:cs="Times New Roman"/>
          <w:b/>
          <w:sz w:val="24"/>
          <w:szCs w:val="28"/>
        </w:rPr>
      </w:pPr>
      <w:r w:rsidRPr="005C61E2">
        <w:rPr>
          <w:rFonts w:ascii="Times New Roman" w:eastAsia="Calibri" w:hAnsi="Times New Roman" w:cs="Times New Roman"/>
          <w:b/>
          <w:sz w:val="24"/>
          <w:szCs w:val="28"/>
        </w:rPr>
        <w:t xml:space="preserve">2. Цена </w:t>
      </w:r>
      <w:r w:rsidRPr="00F4224B">
        <w:rPr>
          <w:rFonts w:ascii="Times New Roman" w:eastAsia="Times New Roman" w:hAnsi="Times New Roman" w:cs="Times New Roman"/>
          <w:b/>
          <w:bCs/>
          <w:sz w:val="24"/>
          <w:szCs w:val="28"/>
          <w:lang w:eastAsia="ru-RU"/>
        </w:rPr>
        <w:t>Договор</w:t>
      </w:r>
      <w:r w:rsidRPr="00F4224B">
        <w:rPr>
          <w:rFonts w:ascii="Times New Roman" w:eastAsia="Calibri" w:hAnsi="Times New Roman" w:cs="Times New Roman"/>
          <w:b/>
          <w:sz w:val="24"/>
          <w:szCs w:val="28"/>
        </w:rPr>
        <w:t>а</w:t>
      </w:r>
      <w:r w:rsidRPr="005C61E2">
        <w:rPr>
          <w:rFonts w:ascii="Times New Roman" w:eastAsia="Calibri" w:hAnsi="Times New Roman" w:cs="Times New Roman"/>
          <w:b/>
          <w:sz w:val="24"/>
          <w:szCs w:val="28"/>
        </w:rPr>
        <w:t xml:space="preserve"> и порядок расчетов</w:t>
      </w:r>
    </w:p>
    <w:p w:rsidR="00A92B86" w:rsidRPr="005C61E2" w:rsidRDefault="00A92B86" w:rsidP="00A92B86">
      <w:pPr>
        <w:spacing w:after="0" w:line="240" w:lineRule="auto"/>
        <w:ind w:firstLine="709"/>
        <w:jc w:val="both"/>
        <w:rPr>
          <w:rFonts w:ascii="Times New Roman" w:eastAsia="Calibri" w:hAnsi="Times New Roman" w:cs="Times New Roman"/>
          <w:sz w:val="24"/>
          <w:szCs w:val="28"/>
        </w:rPr>
      </w:pPr>
      <w:r w:rsidRPr="005C61E2">
        <w:rPr>
          <w:rFonts w:ascii="Times New Roman" w:eastAsia="Calibri" w:hAnsi="Times New Roman" w:cs="Times New Roman"/>
          <w:sz w:val="24"/>
          <w:szCs w:val="28"/>
        </w:rPr>
        <w:t xml:space="preserve">2.1. Цена </w:t>
      </w:r>
      <w:r>
        <w:rPr>
          <w:rFonts w:ascii="Times New Roman" w:eastAsia="Times New Roman" w:hAnsi="Times New Roman" w:cs="Times New Roman"/>
          <w:bCs/>
          <w:sz w:val="24"/>
          <w:szCs w:val="28"/>
          <w:lang w:eastAsia="ru-RU"/>
        </w:rPr>
        <w:t>Договор</w:t>
      </w:r>
      <w:r w:rsidRPr="005C61E2">
        <w:rPr>
          <w:rFonts w:ascii="Times New Roman" w:eastAsia="Calibri" w:hAnsi="Times New Roman" w:cs="Times New Roman"/>
          <w:sz w:val="24"/>
          <w:szCs w:val="28"/>
        </w:rPr>
        <w:t xml:space="preserve">а является твердой, не может изменяться в ходе исполнения </w:t>
      </w:r>
      <w:r>
        <w:rPr>
          <w:rFonts w:ascii="Times New Roman" w:eastAsia="Times New Roman" w:hAnsi="Times New Roman" w:cs="Times New Roman"/>
          <w:bCs/>
          <w:sz w:val="24"/>
          <w:szCs w:val="28"/>
          <w:lang w:eastAsia="ru-RU"/>
        </w:rPr>
        <w:t>Договор</w:t>
      </w:r>
      <w:r w:rsidRPr="005C61E2">
        <w:rPr>
          <w:rFonts w:ascii="Times New Roman" w:eastAsia="Calibri" w:hAnsi="Times New Roman" w:cs="Times New Roman"/>
          <w:sz w:val="24"/>
          <w:szCs w:val="28"/>
        </w:rPr>
        <w:t xml:space="preserve">а, за исключением случаев, установленных </w:t>
      </w:r>
      <w:r>
        <w:rPr>
          <w:rFonts w:ascii="Times New Roman" w:eastAsia="Times New Roman" w:hAnsi="Times New Roman" w:cs="Times New Roman"/>
          <w:bCs/>
          <w:sz w:val="24"/>
          <w:szCs w:val="28"/>
          <w:lang w:eastAsia="ru-RU"/>
        </w:rPr>
        <w:t>Договор</w:t>
      </w:r>
      <w:r w:rsidRPr="005C61E2">
        <w:rPr>
          <w:rFonts w:ascii="Times New Roman" w:eastAsia="Calibri" w:hAnsi="Times New Roman" w:cs="Times New Roman"/>
          <w:sz w:val="24"/>
          <w:szCs w:val="28"/>
        </w:rPr>
        <w:t>ом и (или) предусмотренных законодательством Российской Федерации.</w:t>
      </w:r>
    </w:p>
    <w:p w:rsidR="00A92B86" w:rsidRDefault="00A92B86" w:rsidP="00A92B86">
      <w:pPr>
        <w:spacing w:after="0" w:line="240" w:lineRule="auto"/>
        <w:ind w:firstLine="709"/>
        <w:jc w:val="both"/>
        <w:rPr>
          <w:rFonts w:ascii="Times New Roman" w:hAnsi="Times New Roman"/>
          <w:sz w:val="24"/>
          <w:szCs w:val="28"/>
        </w:rPr>
      </w:pPr>
      <w:r w:rsidRPr="00A56A83">
        <w:rPr>
          <w:rFonts w:ascii="Times New Roman" w:hAnsi="Times New Roman"/>
          <w:sz w:val="24"/>
          <w:szCs w:val="28"/>
        </w:rPr>
        <w:lastRenderedPageBreak/>
        <w:t xml:space="preserve">Общая цена </w:t>
      </w:r>
      <w:r>
        <w:rPr>
          <w:rFonts w:ascii="Times New Roman" w:eastAsia="Times New Roman" w:hAnsi="Times New Roman" w:cs="Times New Roman"/>
          <w:bCs/>
          <w:sz w:val="24"/>
          <w:szCs w:val="28"/>
          <w:lang w:eastAsia="ru-RU"/>
        </w:rPr>
        <w:t>Договор</w:t>
      </w:r>
      <w:r w:rsidRPr="00A56A83">
        <w:rPr>
          <w:rFonts w:ascii="Times New Roman" w:hAnsi="Times New Roman"/>
          <w:sz w:val="24"/>
          <w:szCs w:val="28"/>
        </w:rPr>
        <w:t xml:space="preserve">а составляет </w:t>
      </w:r>
      <w:r>
        <w:rPr>
          <w:rFonts w:ascii="Times New Roman" w:hAnsi="Times New Roman"/>
          <w:sz w:val="24"/>
          <w:szCs w:val="28"/>
        </w:rPr>
        <w:t>_______________ рублей</w:t>
      </w:r>
      <w:r>
        <w:rPr>
          <w:rFonts w:ascii="Times New Roman" w:hAnsi="Times New Roman" w:cs="Times New Roman"/>
          <w:sz w:val="24"/>
          <w:szCs w:val="24"/>
        </w:rPr>
        <w:t xml:space="preserve"> _______</w:t>
      </w:r>
      <w:r w:rsidRPr="00F25F2B">
        <w:rPr>
          <w:rFonts w:ascii="Times New Roman" w:hAnsi="Times New Roman" w:cs="Times New Roman"/>
          <w:sz w:val="24"/>
          <w:szCs w:val="24"/>
        </w:rPr>
        <w:t xml:space="preserve"> </w:t>
      </w:r>
      <w:r w:rsidRPr="00F25F2B">
        <w:rPr>
          <w:rFonts w:ascii="Times New Roman" w:eastAsia="Times New Roman" w:hAnsi="Times New Roman" w:cs="Times New Roman"/>
          <w:sz w:val="24"/>
          <w:szCs w:val="24"/>
          <w:lang w:eastAsia="ru-RU"/>
        </w:rPr>
        <w:t>копеек</w:t>
      </w:r>
      <w:r>
        <w:rPr>
          <w:rFonts w:ascii="Times New Roman" w:hAnsi="Times New Roman" w:cs="Times New Roman"/>
          <w:sz w:val="24"/>
          <w:szCs w:val="28"/>
        </w:rPr>
        <w:t>, НДС не облагается</w:t>
      </w:r>
      <w:r w:rsidRPr="00813719">
        <w:rPr>
          <w:rFonts w:ascii="Times New Roman" w:hAnsi="Times New Roman"/>
          <w:sz w:val="24"/>
          <w:szCs w:val="28"/>
        </w:rPr>
        <w:t xml:space="preserve">. </w:t>
      </w:r>
    </w:p>
    <w:p w:rsidR="00A92B86" w:rsidRPr="00BD7C33" w:rsidRDefault="00A92B86" w:rsidP="00A92B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F58BE">
        <w:rPr>
          <w:rFonts w:ascii="Times New Roman" w:eastAsia="Calibri" w:hAnsi="Times New Roman" w:cs="Times New Roman"/>
          <w:sz w:val="24"/>
          <w:szCs w:val="24"/>
          <w:lang w:eastAsia="ru-RU"/>
        </w:rPr>
        <w:t xml:space="preserve">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Pr>
          <w:rFonts w:ascii="Times New Roman" w:eastAsia="Times New Roman" w:hAnsi="Times New Roman" w:cs="Times New Roman"/>
          <w:bCs/>
          <w:sz w:val="24"/>
          <w:szCs w:val="28"/>
          <w:lang w:eastAsia="ru-RU"/>
        </w:rPr>
        <w:t>Договор</w:t>
      </w:r>
      <w:r w:rsidRPr="007F58BE">
        <w:rPr>
          <w:rFonts w:ascii="Times New Roman" w:eastAsia="Calibri" w:hAnsi="Times New Roman" w:cs="Times New Roman"/>
          <w:sz w:val="24"/>
          <w:szCs w:val="24"/>
          <w:lang w:eastAsia="ru-RU"/>
        </w:rPr>
        <w:t xml:space="preserve">а, если в соответствии с </w:t>
      </w:r>
      <w:hyperlink r:id="rId11" w:history="1">
        <w:r w:rsidRPr="007F58BE">
          <w:rPr>
            <w:rStyle w:val="a8"/>
            <w:rFonts w:ascii="Times New Roman" w:eastAsia="Calibri" w:hAnsi="Times New Roman" w:cs="Times New Roman"/>
            <w:sz w:val="24"/>
            <w:szCs w:val="24"/>
            <w:lang w:eastAsia="ru-RU"/>
          </w:rPr>
          <w:t>законодательством</w:t>
        </w:r>
      </w:hyperlink>
      <w:r w:rsidRPr="007F58BE">
        <w:rPr>
          <w:rFonts w:ascii="Times New Roman" w:eastAsia="Calibri" w:hAnsi="Times New Roman" w:cs="Times New Roman"/>
          <w:sz w:val="24"/>
          <w:szCs w:val="24"/>
          <w:lang w:eastAsia="ru-RU"/>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92B86" w:rsidRPr="005C61E2" w:rsidRDefault="00A92B86" w:rsidP="00A92B86">
      <w:pPr>
        <w:spacing w:after="0" w:line="240" w:lineRule="auto"/>
        <w:ind w:firstLine="709"/>
        <w:jc w:val="both"/>
        <w:rPr>
          <w:rFonts w:ascii="Times New Roman" w:eastAsia="Calibri" w:hAnsi="Times New Roman" w:cs="Times New Roman"/>
          <w:sz w:val="24"/>
          <w:szCs w:val="28"/>
        </w:rPr>
      </w:pPr>
      <w:r w:rsidRPr="005C61E2">
        <w:rPr>
          <w:rFonts w:ascii="Times New Roman" w:eastAsia="Calibri" w:hAnsi="Times New Roman" w:cs="Times New Roman"/>
          <w:sz w:val="24"/>
          <w:szCs w:val="28"/>
        </w:rPr>
        <w:t xml:space="preserve">Стоимость единицы товара указана в Спецификации (Приложение №1), являющейся неотъемлемой частью настоящего </w:t>
      </w:r>
      <w:r>
        <w:rPr>
          <w:rFonts w:ascii="Times New Roman" w:eastAsia="Times New Roman" w:hAnsi="Times New Roman" w:cs="Times New Roman"/>
          <w:bCs/>
          <w:sz w:val="24"/>
          <w:szCs w:val="28"/>
          <w:lang w:eastAsia="ru-RU"/>
        </w:rPr>
        <w:t>Договор</w:t>
      </w:r>
      <w:r w:rsidRPr="005C61E2">
        <w:rPr>
          <w:rFonts w:ascii="Times New Roman" w:eastAsia="Calibri" w:hAnsi="Times New Roman" w:cs="Times New Roman"/>
          <w:sz w:val="24"/>
          <w:szCs w:val="28"/>
        </w:rPr>
        <w:t>а.</w:t>
      </w:r>
    </w:p>
    <w:p w:rsidR="00A92B86" w:rsidRPr="005C61E2" w:rsidRDefault="00A92B86" w:rsidP="00A92B86">
      <w:pPr>
        <w:spacing w:after="0" w:line="240" w:lineRule="auto"/>
        <w:ind w:firstLine="708"/>
        <w:jc w:val="both"/>
        <w:rPr>
          <w:rFonts w:ascii="Times New Roman" w:eastAsia="Calibri" w:hAnsi="Times New Roman" w:cs="Times New Roman"/>
          <w:sz w:val="24"/>
          <w:szCs w:val="28"/>
        </w:rPr>
      </w:pPr>
      <w:r w:rsidRPr="005C61E2">
        <w:rPr>
          <w:rFonts w:ascii="Times New Roman" w:eastAsia="Calibri" w:hAnsi="Times New Roman" w:cs="Times New Roman"/>
          <w:sz w:val="24"/>
          <w:szCs w:val="28"/>
        </w:rPr>
        <w:t xml:space="preserve">2.2. </w:t>
      </w:r>
      <w:proofErr w:type="gramStart"/>
      <w:r w:rsidRPr="005C61E2">
        <w:rPr>
          <w:rFonts w:ascii="Times New Roman" w:eastAsia="Calibri" w:hAnsi="Times New Roman" w:cs="Times New Roman"/>
          <w:sz w:val="24"/>
          <w:szCs w:val="28"/>
        </w:rPr>
        <w:t xml:space="preserve">В стоимость </w:t>
      </w:r>
      <w:r>
        <w:rPr>
          <w:rFonts w:ascii="Times New Roman" w:eastAsia="Times New Roman" w:hAnsi="Times New Roman" w:cs="Times New Roman"/>
          <w:bCs/>
          <w:sz w:val="24"/>
          <w:szCs w:val="28"/>
          <w:lang w:eastAsia="ru-RU"/>
        </w:rPr>
        <w:t>Договора</w:t>
      </w:r>
      <w:r w:rsidRPr="005C61E2">
        <w:rPr>
          <w:rFonts w:ascii="Times New Roman" w:eastAsia="Calibri" w:hAnsi="Times New Roman" w:cs="Times New Roman"/>
          <w:sz w:val="24"/>
          <w:szCs w:val="28"/>
        </w:rPr>
        <w:t xml:space="preserve"> включены все расходы Поставщика, необходимые для своевременного осуществления им своих обязательств по </w:t>
      </w:r>
      <w:r>
        <w:rPr>
          <w:rFonts w:ascii="Times New Roman" w:eastAsia="Times New Roman" w:hAnsi="Times New Roman" w:cs="Times New Roman"/>
          <w:bCs/>
          <w:sz w:val="24"/>
          <w:szCs w:val="28"/>
          <w:lang w:eastAsia="ru-RU"/>
        </w:rPr>
        <w:t>Договор</w:t>
      </w:r>
      <w:r w:rsidRPr="005C61E2">
        <w:rPr>
          <w:rFonts w:ascii="Times New Roman" w:eastAsia="Calibri" w:hAnsi="Times New Roman" w:cs="Times New Roman"/>
          <w:sz w:val="24"/>
          <w:szCs w:val="28"/>
        </w:rPr>
        <w:t>у (поставка товаров в полном объеме и надлежащего качества), в том числе все подлежащие к уплате налоги, сборы и другие обязательные платежи, расходы на товар, упаковку, маркировку, страхование, сертификацию, транспортные расходы по доставке товара до места назначения, затраты по хранению товара на складе Поставщика</w:t>
      </w:r>
      <w:r>
        <w:rPr>
          <w:rFonts w:ascii="Times New Roman" w:eastAsia="Calibri" w:hAnsi="Times New Roman" w:cs="Times New Roman"/>
          <w:sz w:val="24"/>
          <w:szCs w:val="28"/>
        </w:rPr>
        <w:t>.</w:t>
      </w:r>
      <w:proofErr w:type="gramEnd"/>
    </w:p>
    <w:p w:rsidR="00A92B86" w:rsidRPr="005C61E2" w:rsidRDefault="00A92B86" w:rsidP="00A92B86">
      <w:pPr>
        <w:spacing w:after="0" w:line="240" w:lineRule="auto"/>
        <w:ind w:firstLine="709"/>
        <w:jc w:val="both"/>
        <w:rPr>
          <w:rFonts w:ascii="Times New Roman" w:eastAsia="Calibri" w:hAnsi="Times New Roman" w:cs="Times New Roman"/>
          <w:sz w:val="24"/>
          <w:szCs w:val="28"/>
        </w:rPr>
      </w:pPr>
      <w:r w:rsidRPr="005C61E2">
        <w:rPr>
          <w:rFonts w:ascii="Times New Roman" w:eastAsia="Calibri" w:hAnsi="Times New Roman" w:cs="Times New Roman"/>
          <w:sz w:val="24"/>
          <w:szCs w:val="28"/>
        </w:rPr>
        <w:t xml:space="preserve">2.3 Оплата по </w:t>
      </w:r>
      <w:r>
        <w:rPr>
          <w:rFonts w:ascii="Times New Roman" w:eastAsia="Times New Roman" w:hAnsi="Times New Roman" w:cs="Times New Roman"/>
          <w:bCs/>
          <w:sz w:val="24"/>
          <w:szCs w:val="28"/>
          <w:lang w:eastAsia="ru-RU"/>
        </w:rPr>
        <w:t>Договор</w:t>
      </w:r>
      <w:r w:rsidRPr="005C61E2">
        <w:rPr>
          <w:rFonts w:ascii="Times New Roman" w:eastAsia="Calibri" w:hAnsi="Times New Roman" w:cs="Times New Roman"/>
          <w:sz w:val="24"/>
          <w:szCs w:val="28"/>
        </w:rPr>
        <w:t>у производится в следующем порядке</w:t>
      </w:r>
    </w:p>
    <w:p w:rsidR="00A92B86" w:rsidRPr="005C61E2" w:rsidRDefault="00A92B86" w:rsidP="00A92B86">
      <w:pPr>
        <w:spacing w:after="0" w:line="240" w:lineRule="auto"/>
        <w:ind w:firstLine="709"/>
        <w:jc w:val="both"/>
        <w:rPr>
          <w:rFonts w:ascii="Times New Roman" w:eastAsia="Calibri" w:hAnsi="Times New Roman" w:cs="Times New Roman"/>
          <w:sz w:val="24"/>
          <w:szCs w:val="28"/>
        </w:rPr>
      </w:pPr>
      <w:r w:rsidRPr="005C61E2">
        <w:rPr>
          <w:rFonts w:ascii="Times New Roman" w:eastAsia="Calibri" w:hAnsi="Times New Roman" w:cs="Times New Roman"/>
          <w:sz w:val="24"/>
          <w:szCs w:val="28"/>
        </w:rPr>
        <w:t xml:space="preserve">2.3.1. Оплата товара осуществляется в безналичном порядке путем перечисления Заказчиком денежных средств на указанный в </w:t>
      </w:r>
      <w:r>
        <w:rPr>
          <w:rFonts w:ascii="Times New Roman" w:eastAsia="Times New Roman" w:hAnsi="Times New Roman" w:cs="Times New Roman"/>
          <w:bCs/>
          <w:sz w:val="24"/>
          <w:szCs w:val="28"/>
          <w:lang w:eastAsia="ru-RU"/>
        </w:rPr>
        <w:t>Договор</w:t>
      </w:r>
      <w:r w:rsidRPr="005C61E2">
        <w:rPr>
          <w:rFonts w:ascii="Times New Roman" w:eastAsia="Calibri" w:hAnsi="Times New Roman" w:cs="Times New Roman"/>
          <w:sz w:val="24"/>
          <w:szCs w:val="28"/>
        </w:rPr>
        <w:t>е расчетный счет Поставщика.</w:t>
      </w:r>
    </w:p>
    <w:p w:rsidR="00A92B86" w:rsidRPr="005C61E2" w:rsidRDefault="00A92B86" w:rsidP="00A92B86">
      <w:pPr>
        <w:spacing w:after="0" w:line="240" w:lineRule="auto"/>
        <w:ind w:firstLine="709"/>
        <w:jc w:val="both"/>
        <w:rPr>
          <w:rFonts w:ascii="Times New Roman" w:eastAsia="Calibri" w:hAnsi="Times New Roman" w:cs="Times New Roman"/>
          <w:sz w:val="24"/>
          <w:szCs w:val="28"/>
        </w:rPr>
      </w:pPr>
      <w:r w:rsidRPr="005C61E2">
        <w:rPr>
          <w:rFonts w:ascii="Times New Roman" w:eastAsia="Calibri" w:hAnsi="Times New Roman" w:cs="Times New Roman"/>
          <w:sz w:val="24"/>
          <w:szCs w:val="28"/>
        </w:rPr>
        <w:t>2.3.2. Оплата производится в рублях Российской Федерации.</w:t>
      </w:r>
    </w:p>
    <w:p w:rsidR="00A92B86" w:rsidRPr="005C61E2" w:rsidRDefault="00A92B86" w:rsidP="00A92B86">
      <w:pPr>
        <w:spacing w:after="0" w:line="240" w:lineRule="auto"/>
        <w:ind w:firstLine="709"/>
        <w:jc w:val="both"/>
        <w:rPr>
          <w:rFonts w:ascii="Times New Roman" w:eastAsia="Calibri" w:hAnsi="Times New Roman" w:cs="Times New Roman"/>
          <w:color w:val="7030A0"/>
          <w:sz w:val="24"/>
          <w:szCs w:val="28"/>
        </w:rPr>
      </w:pPr>
      <w:r w:rsidRPr="005C61E2">
        <w:rPr>
          <w:rFonts w:ascii="Times New Roman" w:eastAsia="Calibri" w:hAnsi="Times New Roman" w:cs="Times New Roman"/>
          <w:sz w:val="24"/>
          <w:szCs w:val="28"/>
        </w:rPr>
        <w:t xml:space="preserve">2.3.3. Расчет за поставленный Товар (партию товара) осуществляется в течение </w:t>
      </w:r>
      <w:r w:rsidR="006B739B">
        <w:rPr>
          <w:rFonts w:ascii="Times New Roman" w:eastAsia="Calibri" w:hAnsi="Times New Roman" w:cs="Times New Roman"/>
          <w:sz w:val="24"/>
          <w:szCs w:val="28"/>
        </w:rPr>
        <w:t>7</w:t>
      </w:r>
      <w:r w:rsidR="00C72A29">
        <w:rPr>
          <w:rFonts w:ascii="Times New Roman" w:eastAsia="Calibri" w:hAnsi="Times New Roman" w:cs="Times New Roman"/>
          <w:sz w:val="24"/>
          <w:szCs w:val="28"/>
        </w:rPr>
        <w:t xml:space="preserve"> рабочих</w:t>
      </w:r>
      <w:r w:rsidRPr="005C61E2">
        <w:rPr>
          <w:rFonts w:ascii="Times New Roman" w:eastAsia="Calibri" w:hAnsi="Times New Roman" w:cs="Times New Roman"/>
          <w:sz w:val="24"/>
          <w:szCs w:val="28"/>
        </w:rPr>
        <w:t xml:space="preserve"> дней со дня подписания Заказчиком товарной </w:t>
      </w:r>
      <w:proofErr w:type="gramStart"/>
      <w:r w:rsidRPr="005C61E2">
        <w:rPr>
          <w:rFonts w:ascii="Times New Roman" w:eastAsia="Calibri" w:hAnsi="Times New Roman" w:cs="Times New Roman"/>
          <w:sz w:val="24"/>
          <w:szCs w:val="28"/>
        </w:rPr>
        <w:t>накладной</w:t>
      </w:r>
      <w:proofErr w:type="gramEnd"/>
      <w:r w:rsidRPr="005C61E2">
        <w:rPr>
          <w:rFonts w:ascii="Times New Roman" w:eastAsia="Calibri" w:hAnsi="Times New Roman" w:cs="Times New Roman"/>
          <w:sz w:val="24"/>
          <w:szCs w:val="28"/>
        </w:rPr>
        <w:t xml:space="preserve"> на основании представленного Поставщиком счета-фактуры или универсального передаточного документа, </w:t>
      </w:r>
      <w:r w:rsidRPr="005C61E2">
        <w:rPr>
          <w:rFonts w:ascii="Times New Roman" w:eastAsia="Times New Roman" w:hAnsi="Times New Roman" w:cs="Times New Roman"/>
          <w:sz w:val="24"/>
          <w:szCs w:val="24"/>
          <w:lang w:eastAsia="ru-RU"/>
        </w:rPr>
        <w:t xml:space="preserve">либо, в случаях, предусмотренных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 xml:space="preserve">ом, со дня подписания Акта </w:t>
      </w:r>
      <w:proofErr w:type="spellStart"/>
      <w:r w:rsidRPr="005C61E2">
        <w:rPr>
          <w:rFonts w:ascii="Times New Roman" w:eastAsia="Times New Roman" w:hAnsi="Times New Roman" w:cs="Times New Roman"/>
          <w:sz w:val="24"/>
          <w:szCs w:val="24"/>
          <w:lang w:eastAsia="ru-RU"/>
        </w:rPr>
        <w:t>взаимосверки</w:t>
      </w:r>
      <w:proofErr w:type="spellEnd"/>
      <w:r w:rsidRPr="005C61E2">
        <w:rPr>
          <w:rFonts w:ascii="Times New Roman" w:eastAsia="Times New Roman" w:hAnsi="Times New Roman" w:cs="Times New Roman"/>
          <w:sz w:val="24"/>
          <w:szCs w:val="24"/>
          <w:lang w:eastAsia="ru-RU"/>
        </w:rPr>
        <w:t xml:space="preserve"> обязательств на основании представленных Поставщиком счета и счета-фактуры</w:t>
      </w:r>
      <w:r w:rsidRPr="005C61E2">
        <w:rPr>
          <w:rFonts w:ascii="Times New Roman" w:eastAsia="Times New Roman" w:hAnsi="Times New Roman" w:cs="Times New Roman"/>
          <w:color w:val="7030A0"/>
          <w:sz w:val="24"/>
          <w:szCs w:val="24"/>
          <w:lang w:eastAsia="ru-RU"/>
        </w:rPr>
        <w:t xml:space="preserve">. </w:t>
      </w:r>
    </w:p>
    <w:p w:rsidR="00A92B86" w:rsidRPr="005C61E2" w:rsidRDefault="00A92B86" w:rsidP="00A92B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 xml:space="preserve">2.3.4. </w:t>
      </w:r>
      <w:proofErr w:type="gramStart"/>
      <w:r w:rsidRPr="005C61E2">
        <w:rPr>
          <w:rFonts w:ascii="Times New Roman" w:eastAsia="Times New Roman" w:hAnsi="Times New Roman" w:cs="Times New Roman"/>
          <w:sz w:val="24"/>
          <w:szCs w:val="24"/>
          <w:lang w:eastAsia="ru-RU"/>
        </w:rPr>
        <w:t xml:space="preserve">В случаях, предусмотренных пунктом 2.5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 или универсального</w:t>
      </w:r>
      <w:proofErr w:type="gramEnd"/>
      <w:r w:rsidRPr="005C61E2">
        <w:rPr>
          <w:rFonts w:ascii="Times New Roman" w:eastAsia="Times New Roman" w:hAnsi="Times New Roman" w:cs="Times New Roman"/>
          <w:sz w:val="24"/>
          <w:szCs w:val="24"/>
          <w:lang w:eastAsia="ru-RU"/>
        </w:rPr>
        <w:t xml:space="preserve"> передаточного документа.</w:t>
      </w:r>
    </w:p>
    <w:p w:rsidR="00A92B86" w:rsidRPr="005C61E2" w:rsidRDefault="00A92B86" w:rsidP="00A92B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 xml:space="preserve">2.3.5. </w:t>
      </w:r>
      <w:proofErr w:type="gramStart"/>
      <w:r w:rsidRPr="005C61E2">
        <w:rPr>
          <w:rFonts w:ascii="Times New Roman" w:eastAsia="Times New Roman" w:hAnsi="Times New Roman" w:cs="Times New Roman"/>
          <w:sz w:val="24"/>
          <w:szCs w:val="24"/>
          <w:lang w:eastAsia="ru-RU"/>
        </w:rPr>
        <w:t xml:space="preserve">В случае если поставка товара по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 xml:space="preserve">у осуществляется в пользу третьего лица, основанием для предусмотренной пунктами 2.3.3 и 2.3.4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 или универсальный передаточный документ.</w:t>
      </w:r>
      <w:proofErr w:type="gramEnd"/>
    </w:p>
    <w:p w:rsidR="00A92B86" w:rsidRPr="005C61E2" w:rsidRDefault="00A92B86" w:rsidP="00A92B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 xml:space="preserve">2.4. </w:t>
      </w:r>
      <w:proofErr w:type="gramStart"/>
      <w:r w:rsidRPr="005C61E2">
        <w:rPr>
          <w:rFonts w:ascii="Times New Roman" w:eastAsia="Times New Roman" w:hAnsi="Times New Roman" w:cs="Times New Roman"/>
          <w:sz w:val="24"/>
          <w:szCs w:val="24"/>
          <w:lang w:eastAsia="ru-RU"/>
        </w:rPr>
        <w:t xml:space="preserve">В случае начисления Заказчиком Поставщику неустойки и (или) предъявления требования о возмещении убытков, Стороны подписывают Акт </w:t>
      </w:r>
      <w:proofErr w:type="spellStart"/>
      <w:r w:rsidRPr="005C61E2">
        <w:rPr>
          <w:rFonts w:ascii="Times New Roman" w:eastAsia="Times New Roman" w:hAnsi="Times New Roman" w:cs="Times New Roman"/>
          <w:sz w:val="24"/>
          <w:szCs w:val="24"/>
          <w:lang w:eastAsia="ru-RU"/>
        </w:rPr>
        <w:t>взаимосверки</w:t>
      </w:r>
      <w:proofErr w:type="spellEnd"/>
      <w:r w:rsidRPr="005C61E2">
        <w:rPr>
          <w:rFonts w:ascii="Times New Roman" w:eastAsia="Times New Roman" w:hAnsi="Times New Roman" w:cs="Times New Roman"/>
          <w:sz w:val="24"/>
          <w:szCs w:val="24"/>
          <w:lang w:eastAsia="ru-RU"/>
        </w:rPr>
        <w:t xml:space="preserve"> обязательств по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 xml:space="preserve">у, в котором, помимо прочего, указываются: сведения о фактически исполненных обязательствах по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 xml:space="preserve">у, сумма, подлежащая оплате в соответствии с условиями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а, размер неустойки и (или) убытков, подлежащей взысканию, основания применения и порядок расчета неустойки и (или) убытков, итоговая сумма, подлежащая оплате</w:t>
      </w:r>
      <w:proofErr w:type="gramEnd"/>
      <w:r w:rsidRPr="005C61E2">
        <w:rPr>
          <w:rFonts w:ascii="Times New Roman" w:eastAsia="Times New Roman" w:hAnsi="Times New Roman" w:cs="Times New Roman"/>
          <w:sz w:val="24"/>
          <w:szCs w:val="24"/>
          <w:lang w:eastAsia="ru-RU"/>
        </w:rPr>
        <w:t xml:space="preserve"> Поставщику по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 xml:space="preserve">у. </w:t>
      </w:r>
    </w:p>
    <w:p w:rsidR="00A92B86" w:rsidRPr="005C61E2" w:rsidRDefault="00A92B86" w:rsidP="00A92B86">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5C61E2">
        <w:rPr>
          <w:rFonts w:ascii="Times New Roman" w:eastAsia="Times New Roman" w:hAnsi="Times New Roman" w:cs="Times New Roman"/>
          <w:sz w:val="24"/>
          <w:szCs w:val="24"/>
          <w:lang w:eastAsia="ru-RU"/>
        </w:rPr>
        <w:t xml:space="preserve">В случае подписания Сторонами Акта </w:t>
      </w:r>
      <w:proofErr w:type="spellStart"/>
      <w:r w:rsidRPr="005C61E2">
        <w:rPr>
          <w:rFonts w:ascii="Times New Roman" w:eastAsia="Times New Roman" w:hAnsi="Times New Roman" w:cs="Times New Roman"/>
          <w:sz w:val="24"/>
          <w:szCs w:val="24"/>
          <w:lang w:eastAsia="ru-RU"/>
        </w:rPr>
        <w:t>взаимосверки</w:t>
      </w:r>
      <w:proofErr w:type="spellEnd"/>
      <w:r w:rsidRPr="005C61E2">
        <w:rPr>
          <w:rFonts w:ascii="Times New Roman" w:eastAsia="Times New Roman" w:hAnsi="Times New Roman" w:cs="Times New Roman"/>
          <w:sz w:val="24"/>
          <w:szCs w:val="24"/>
          <w:lang w:eastAsia="ru-RU"/>
        </w:rPr>
        <w:t xml:space="preserve"> обязательств по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у оплата поставленных товаров осуществляется Поставщику за вычетом соответствующего размера неустойки и (или) убытков согласно указанному Акту и на основании представленных Поставщиком счета и счета-фактуры или универсального передаточного документа.</w:t>
      </w:r>
    </w:p>
    <w:p w:rsidR="00A92B86" w:rsidRPr="005C61E2" w:rsidRDefault="00A92B86" w:rsidP="00A92B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2.5. В случае</w:t>
      </w:r>
      <w:proofErr w:type="gramStart"/>
      <w:r w:rsidRPr="005C61E2">
        <w:rPr>
          <w:rFonts w:ascii="Times New Roman" w:eastAsia="Times New Roman" w:hAnsi="Times New Roman" w:cs="Times New Roman"/>
          <w:sz w:val="24"/>
          <w:szCs w:val="24"/>
          <w:lang w:eastAsia="ru-RU"/>
        </w:rPr>
        <w:t>,</w:t>
      </w:r>
      <w:proofErr w:type="gramEnd"/>
      <w:r w:rsidRPr="005C61E2">
        <w:rPr>
          <w:rFonts w:ascii="Times New Roman" w:eastAsia="Times New Roman" w:hAnsi="Times New Roman" w:cs="Times New Roman"/>
          <w:sz w:val="24"/>
          <w:szCs w:val="24"/>
          <w:lang w:eastAsia="ru-RU"/>
        </w:rPr>
        <w:t xml:space="preserve"> если при начислении Заказчиком Поставщику неустойки и (или) предъявления требования о возмещении убытков, Стороны не подписали Акт </w:t>
      </w:r>
      <w:proofErr w:type="spellStart"/>
      <w:r w:rsidRPr="005C61E2">
        <w:rPr>
          <w:rFonts w:ascii="Times New Roman" w:eastAsia="Times New Roman" w:hAnsi="Times New Roman" w:cs="Times New Roman"/>
          <w:sz w:val="24"/>
          <w:szCs w:val="24"/>
          <w:lang w:eastAsia="ru-RU"/>
        </w:rPr>
        <w:lastRenderedPageBreak/>
        <w:t>взаимосверки</w:t>
      </w:r>
      <w:proofErr w:type="spellEnd"/>
      <w:r w:rsidRPr="005C61E2">
        <w:rPr>
          <w:rFonts w:ascii="Times New Roman" w:eastAsia="Times New Roman" w:hAnsi="Times New Roman" w:cs="Times New Roman"/>
          <w:sz w:val="24"/>
          <w:szCs w:val="24"/>
          <w:lang w:eastAsia="ru-RU"/>
        </w:rPr>
        <w:t xml:space="preserve"> обязательств по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 xml:space="preserve">у, указанный в п. 2.4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 xml:space="preserve">а, Заказчик вправе не производить оплату по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 xml:space="preserve">у до уплаты Поставщиком начисленной и выставленной Заказчиком неустойки и (или) до возмещения Поставщиком убытков, согласно предъявленным Заказчиком требованиям. </w:t>
      </w:r>
    </w:p>
    <w:p w:rsidR="00A92B86" w:rsidRDefault="00A92B86" w:rsidP="00A92B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 xml:space="preserve">2.6. В случае уменьшения Заказчику соответствующими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92B86" w:rsidRPr="005C61E2" w:rsidRDefault="00A92B86" w:rsidP="00A92B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B86" w:rsidRPr="005C61E2" w:rsidRDefault="00A92B86" w:rsidP="00A92B86">
      <w:pPr>
        <w:spacing w:after="0" w:line="240" w:lineRule="auto"/>
        <w:ind w:firstLine="709"/>
        <w:jc w:val="center"/>
        <w:rPr>
          <w:rFonts w:ascii="Times New Roman" w:eastAsia="Calibri" w:hAnsi="Times New Roman" w:cs="Times New Roman"/>
          <w:b/>
          <w:sz w:val="24"/>
          <w:szCs w:val="28"/>
        </w:rPr>
      </w:pPr>
      <w:r w:rsidRPr="005C61E2">
        <w:rPr>
          <w:rFonts w:ascii="Times New Roman" w:eastAsia="Calibri" w:hAnsi="Times New Roman" w:cs="Times New Roman"/>
          <w:b/>
          <w:sz w:val="24"/>
          <w:szCs w:val="28"/>
        </w:rPr>
        <w:t>3. Права и обязанности сторон</w:t>
      </w:r>
    </w:p>
    <w:p w:rsidR="00A92B86" w:rsidRPr="005C61E2" w:rsidRDefault="00A92B86" w:rsidP="00A92B86">
      <w:pPr>
        <w:spacing w:after="0" w:line="240" w:lineRule="auto"/>
        <w:ind w:firstLine="709"/>
        <w:jc w:val="both"/>
        <w:rPr>
          <w:rFonts w:ascii="Times New Roman" w:eastAsia="Times New Roman" w:hAnsi="Times New Roman" w:cs="Times New Roman"/>
          <w:b/>
          <w:sz w:val="24"/>
          <w:szCs w:val="28"/>
          <w:lang w:eastAsia="ru-RU"/>
        </w:rPr>
      </w:pPr>
      <w:r w:rsidRPr="005C61E2">
        <w:rPr>
          <w:rFonts w:ascii="Times New Roman" w:eastAsia="Times New Roman" w:hAnsi="Times New Roman" w:cs="Times New Roman"/>
          <w:sz w:val="24"/>
          <w:szCs w:val="28"/>
          <w:lang w:eastAsia="ru-RU"/>
        </w:rPr>
        <w:t xml:space="preserve">3.1. </w:t>
      </w:r>
      <w:r w:rsidRPr="005C61E2">
        <w:rPr>
          <w:rFonts w:ascii="Times New Roman" w:eastAsia="Times New Roman" w:hAnsi="Times New Roman" w:cs="Times New Roman"/>
          <w:b/>
          <w:sz w:val="24"/>
          <w:szCs w:val="28"/>
          <w:lang w:eastAsia="ru-RU"/>
        </w:rPr>
        <w:t>Заказчик имеет право:</w:t>
      </w:r>
    </w:p>
    <w:p w:rsidR="00A92B86" w:rsidRPr="005C61E2" w:rsidRDefault="00A92B86" w:rsidP="00A92B86">
      <w:pPr>
        <w:spacing w:after="0" w:line="240" w:lineRule="auto"/>
        <w:ind w:firstLine="709"/>
        <w:jc w:val="both"/>
        <w:rPr>
          <w:rFonts w:ascii="Times New Roman" w:eastAsia="Times New Roman" w:hAnsi="Times New Roman" w:cs="Times New Roman"/>
          <w:sz w:val="24"/>
          <w:szCs w:val="28"/>
          <w:lang w:eastAsia="ru-RU"/>
        </w:rPr>
      </w:pPr>
      <w:r w:rsidRPr="005C61E2">
        <w:rPr>
          <w:rFonts w:ascii="Times New Roman" w:eastAsia="Times New Roman" w:hAnsi="Times New Roman" w:cs="Times New Roman"/>
          <w:sz w:val="24"/>
          <w:szCs w:val="28"/>
          <w:lang w:eastAsia="ru-RU"/>
        </w:rPr>
        <w:t>3.1.1. Досрочно принять и оплатить товар (часть товара).</w:t>
      </w:r>
    </w:p>
    <w:p w:rsidR="00A92B86" w:rsidRPr="005C61E2" w:rsidRDefault="00A92B86" w:rsidP="00A92B86">
      <w:pPr>
        <w:spacing w:after="0" w:line="240" w:lineRule="auto"/>
        <w:ind w:firstLine="709"/>
        <w:jc w:val="both"/>
        <w:rPr>
          <w:rFonts w:ascii="Times New Roman" w:eastAsia="Times New Roman" w:hAnsi="Times New Roman" w:cs="Times New Roman"/>
          <w:sz w:val="24"/>
          <w:szCs w:val="28"/>
          <w:lang w:eastAsia="ru-RU"/>
        </w:rPr>
      </w:pPr>
      <w:r w:rsidRPr="005C61E2">
        <w:rPr>
          <w:rFonts w:ascii="Times New Roman" w:eastAsia="Times New Roman" w:hAnsi="Times New Roman" w:cs="Times New Roman"/>
          <w:sz w:val="24"/>
          <w:szCs w:val="28"/>
          <w:lang w:eastAsia="ru-RU"/>
        </w:rPr>
        <w:t>3.1.2. По согласованию с Поставщиком изменить количество поставляемых Товаров в соответствии с пунктом 1</w:t>
      </w:r>
      <w:r>
        <w:rPr>
          <w:rFonts w:ascii="Times New Roman" w:eastAsia="Times New Roman" w:hAnsi="Times New Roman" w:cs="Times New Roman"/>
          <w:sz w:val="24"/>
          <w:szCs w:val="28"/>
          <w:lang w:eastAsia="ru-RU"/>
        </w:rPr>
        <w:t>1</w:t>
      </w:r>
      <w:r w:rsidRPr="005C61E2">
        <w:rPr>
          <w:rFonts w:ascii="Times New Roman" w:eastAsia="Times New Roman" w:hAnsi="Times New Roman" w:cs="Times New Roman"/>
          <w:sz w:val="24"/>
          <w:szCs w:val="28"/>
          <w:lang w:eastAsia="ru-RU"/>
        </w:rPr>
        <w:t xml:space="preserve">.6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8"/>
          <w:lang w:eastAsia="ru-RU"/>
        </w:rPr>
        <w:t>а.</w:t>
      </w:r>
    </w:p>
    <w:p w:rsidR="00A92B86" w:rsidRPr="005C61E2" w:rsidRDefault="00A92B86" w:rsidP="00A92B86">
      <w:pPr>
        <w:spacing w:after="0" w:line="240" w:lineRule="auto"/>
        <w:ind w:firstLine="709"/>
        <w:jc w:val="both"/>
        <w:rPr>
          <w:rFonts w:ascii="Times New Roman" w:eastAsia="Calibri" w:hAnsi="Times New Roman" w:cs="Times New Roman"/>
          <w:sz w:val="24"/>
          <w:szCs w:val="28"/>
        </w:rPr>
      </w:pPr>
      <w:r w:rsidRPr="005C61E2">
        <w:rPr>
          <w:rFonts w:ascii="Times New Roman" w:eastAsia="Calibri" w:hAnsi="Times New Roman" w:cs="Times New Roman"/>
          <w:sz w:val="24"/>
          <w:szCs w:val="28"/>
        </w:rPr>
        <w:t xml:space="preserve">3.1.3. При обнаружении несоответствия качества, количества, ассортимента, упаковки или комплектации товара условиям </w:t>
      </w:r>
      <w:r>
        <w:rPr>
          <w:rFonts w:ascii="Times New Roman" w:eastAsia="Times New Roman" w:hAnsi="Times New Roman" w:cs="Times New Roman"/>
          <w:bCs/>
          <w:sz w:val="24"/>
          <w:szCs w:val="28"/>
          <w:lang w:eastAsia="ru-RU"/>
        </w:rPr>
        <w:t>Договор</w:t>
      </w:r>
      <w:r w:rsidRPr="005C61E2">
        <w:rPr>
          <w:rFonts w:ascii="Times New Roman" w:eastAsia="Calibri" w:hAnsi="Times New Roman" w:cs="Times New Roman"/>
          <w:sz w:val="24"/>
          <w:szCs w:val="28"/>
        </w:rPr>
        <w:t xml:space="preserve">а, предъявить Поставщику требования, предусмотренные статьей 475, 468 или 520 Гражданского кодекса Российской Федерации.   </w:t>
      </w:r>
    </w:p>
    <w:p w:rsidR="00A92B86" w:rsidRPr="005C61E2" w:rsidRDefault="00A92B86" w:rsidP="00A92B86">
      <w:pPr>
        <w:spacing w:after="0" w:line="240" w:lineRule="auto"/>
        <w:ind w:firstLine="709"/>
        <w:jc w:val="both"/>
        <w:rPr>
          <w:rFonts w:ascii="Times New Roman" w:eastAsia="Times New Roman" w:hAnsi="Times New Roman" w:cs="Times New Roman"/>
          <w:sz w:val="24"/>
          <w:szCs w:val="28"/>
          <w:lang w:eastAsia="ru-RU"/>
        </w:rPr>
      </w:pPr>
      <w:r w:rsidRPr="005C61E2">
        <w:rPr>
          <w:rFonts w:ascii="Times New Roman" w:eastAsia="Times New Roman" w:hAnsi="Times New Roman" w:cs="Times New Roman"/>
          <w:sz w:val="24"/>
          <w:szCs w:val="28"/>
          <w:lang w:eastAsia="ru-RU"/>
        </w:rPr>
        <w:t>3.1.4. Требовать возмещения неустойки и (или) убытков, причиненных по вине Поставщика.</w:t>
      </w:r>
    </w:p>
    <w:p w:rsidR="00A92B86" w:rsidRPr="005C61E2" w:rsidRDefault="00A92B86" w:rsidP="00A92B86">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5C61E2">
        <w:rPr>
          <w:rFonts w:ascii="Times New Roman" w:eastAsia="Times New Roman" w:hAnsi="Times New Roman" w:cs="Times New Roman"/>
          <w:sz w:val="24"/>
          <w:szCs w:val="28"/>
          <w:lang w:eastAsia="ru-RU"/>
        </w:rPr>
        <w:t xml:space="preserve">3.1.5. Привлекать экспертов, экспертные организации для проверки соответствия качества поставляемого товара требованиям, установленным настоящим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8"/>
          <w:lang w:eastAsia="ru-RU"/>
        </w:rPr>
        <w:t>ом.</w:t>
      </w:r>
    </w:p>
    <w:p w:rsidR="00A92B86" w:rsidRPr="005C61E2" w:rsidRDefault="00A92B86" w:rsidP="00A92B86">
      <w:pPr>
        <w:spacing w:after="0" w:line="240" w:lineRule="auto"/>
        <w:ind w:firstLine="567"/>
        <w:jc w:val="both"/>
        <w:rPr>
          <w:rFonts w:ascii="Times New Roman" w:eastAsia="Times New Roman" w:hAnsi="Times New Roman" w:cs="Times New Roman"/>
          <w:sz w:val="24"/>
          <w:szCs w:val="28"/>
          <w:lang w:eastAsia="ru-RU"/>
        </w:rPr>
      </w:pPr>
      <w:r w:rsidRPr="005C61E2">
        <w:rPr>
          <w:rFonts w:ascii="Times New Roman" w:eastAsia="Times New Roman" w:hAnsi="Times New Roman" w:cs="Times New Roman"/>
          <w:b/>
          <w:sz w:val="24"/>
          <w:szCs w:val="28"/>
          <w:lang w:eastAsia="ru-RU"/>
        </w:rPr>
        <w:t>3.2. Заказчик обязан</w:t>
      </w:r>
      <w:r w:rsidRPr="005C61E2">
        <w:rPr>
          <w:rFonts w:ascii="Times New Roman" w:eastAsia="Times New Roman" w:hAnsi="Times New Roman" w:cs="Times New Roman"/>
          <w:sz w:val="24"/>
          <w:szCs w:val="28"/>
          <w:lang w:eastAsia="ru-RU"/>
        </w:rPr>
        <w:t>:</w:t>
      </w:r>
    </w:p>
    <w:p w:rsidR="00A92B86" w:rsidRPr="005C61E2" w:rsidRDefault="00A92B86" w:rsidP="00A92B86">
      <w:pPr>
        <w:spacing w:after="0" w:line="240" w:lineRule="auto"/>
        <w:ind w:firstLine="567"/>
        <w:jc w:val="both"/>
        <w:rPr>
          <w:rFonts w:ascii="Times New Roman" w:eastAsia="Calibri" w:hAnsi="Times New Roman" w:cs="Times New Roman"/>
          <w:sz w:val="24"/>
          <w:szCs w:val="28"/>
        </w:rPr>
      </w:pPr>
      <w:r w:rsidRPr="005C61E2">
        <w:rPr>
          <w:rFonts w:ascii="Times New Roman" w:eastAsia="Calibri" w:hAnsi="Times New Roman" w:cs="Times New Roman"/>
          <w:sz w:val="24"/>
          <w:szCs w:val="28"/>
        </w:rPr>
        <w:t xml:space="preserve">3.2.1. Обеспечить приемку поставленных товаров. Проверить соответствие товаров по количеству, качеству, ассортименту и комплектации условиям, согласованным сторонами в настоящем </w:t>
      </w:r>
      <w:r>
        <w:rPr>
          <w:rFonts w:ascii="Times New Roman" w:eastAsia="Times New Roman" w:hAnsi="Times New Roman" w:cs="Times New Roman"/>
          <w:bCs/>
          <w:sz w:val="24"/>
          <w:szCs w:val="28"/>
          <w:lang w:eastAsia="ru-RU"/>
        </w:rPr>
        <w:t>Договор</w:t>
      </w:r>
      <w:r w:rsidRPr="005C61E2">
        <w:rPr>
          <w:rFonts w:ascii="Times New Roman" w:eastAsia="Calibri" w:hAnsi="Times New Roman" w:cs="Times New Roman"/>
          <w:sz w:val="24"/>
          <w:szCs w:val="28"/>
        </w:rPr>
        <w:t xml:space="preserve">е. </w:t>
      </w:r>
    </w:p>
    <w:p w:rsidR="00A92B86" w:rsidRPr="005C61E2" w:rsidRDefault="00A92B86" w:rsidP="00A92B86">
      <w:pPr>
        <w:spacing w:after="0" w:line="240" w:lineRule="auto"/>
        <w:ind w:firstLine="567"/>
        <w:jc w:val="both"/>
        <w:rPr>
          <w:rFonts w:ascii="Times New Roman" w:eastAsia="Calibri" w:hAnsi="Times New Roman" w:cs="Times New Roman"/>
          <w:sz w:val="24"/>
          <w:szCs w:val="28"/>
        </w:rPr>
      </w:pPr>
      <w:r w:rsidRPr="005C61E2">
        <w:rPr>
          <w:rFonts w:ascii="Times New Roman" w:eastAsia="Calibri" w:hAnsi="Times New Roman" w:cs="Times New Roman"/>
          <w:sz w:val="24"/>
          <w:szCs w:val="28"/>
        </w:rPr>
        <w:t xml:space="preserve">3.2.2. Оплатить поставку товара по настоящему </w:t>
      </w:r>
      <w:r>
        <w:rPr>
          <w:rFonts w:ascii="Times New Roman" w:eastAsia="Calibri" w:hAnsi="Times New Roman" w:cs="Times New Roman"/>
          <w:sz w:val="24"/>
          <w:szCs w:val="28"/>
        </w:rPr>
        <w:t>Договор</w:t>
      </w:r>
      <w:r w:rsidRPr="005C61E2">
        <w:rPr>
          <w:rFonts w:ascii="Times New Roman" w:eastAsia="Calibri" w:hAnsi="Times New Roman" w:cs="Times New Roman"/>
          <w:sz w:val="24"/>
          <w:szCs w:val="28"/>
        </w:rPr>
        <w:t>у после подписания и оформления документов в соответствии с действующим законодательством (товарной накладной, товарно-транспортной накладной, акта приёма-передачи или универсального передаточного документа).</w:t>
      </w:r>
    </w:p>
    <w:p w:rsidR="00A92B86" w:rsidRPr="005C61E2" w:rsidRDefault="00A92B86" w:rsidP="00A92B86">
      <w:pPr>
        <w:tabs>
          <w:tab w:val="num" w:pos="2443"/>
        </w:tabs>
        <w:spacing w:after="0" w:line="240" w:lineRule="auto"/>
        <w:ind w:firstLine="567"/>
        <w:jc w:val="both"/>
        <w:rPr>
          <w:rFonts w:ascii="Times New Roman" w:eastAsia="Times New Roman" w:hAnsi="Times New Roman" w:cs="Times New Roman"/>
          <w:sz w:val="24"/>
          <w:szCs w:val="28"/>
          <w:lang w:eastAsia="ru-RU"/>
        </w:rPr>
      </w:pPr>
      <w:r w:rsidRPr="00377C35">
        <w:rPr>
          <w:rFonts w:ascii="Times New Roman" w:eastAsia="Times New Roman" w:hAnsi="Times New Roman" w:cs="Times New Roman"/>
          <w:sz w:val="24"/>
          <w:szCs w:val="28"/>
          <w:lang w:eastAsia="ru-RU"/>
        </w:rPr>
        <w:t>3.2.3.</w:t>
      </w:r>
      <w:r w:rsidRPr="005C61E2">
        <w:rPr>
          <w:rFonts w:ascii="Times New Roman" w:eastAsia="Times New Roman" w:hAnsi="Times New Roman" w:cs="Times New Roman"/>
          <w:sz w:val="24"/>
          <w:szCs w:val="28"/>
          <w:lang w:eastAsia="ru-RU"/>
        </w:rPr>
        <w:t xml:space="preserve">Провести экспертизу результатов поставленных товаров, в части их соответствия условиям </w:t>
      </w:r>
      <w:r>
        <w:rPr>
          <w:rFonts w:ascii="Times New Roman" w:eastAsia="Times New Roman" w:hAnsi="Times New Roman" w:cs="Times New Roman"/>
          <w:bCs/>
          <w:sz w:val="24"/>
          <w:szCs w:val="28"/>
          <w:lang w:eastAsia="ru-RU"/>
        </w:rPr>
        <w:t>Договора</w:t>
      </w:r>
      <w:r w:rsidRPr="005C61E2">
        <w:rPr>
          <w:rFonts w:ascii="Times New Roman" w:eastAsia="Times New Roman" w:hAnsi="Times New Roman" w:cs="Times New Roman"/>
          <w:sz w:val="24"/>
          <w:szCs w:val="28"/>
          <w:lang w:eastAsia="ru-RU"/>
        </w:rPr>
        <w:t xml:space="preserve">. Экспертиза результатов, предусмотренных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8"/>
          <w:lang w:eastAsia="ru-RU"/>
        </w:rPr>
        <w:t xml:space="preserve">ом, может </w:t>
      </w:r>
      <w:proofErr w:type="gramStart"/>
      <w:r w:rsidRPr="005C61E2">
        <w:rPr>
          <w:rFonts w:ascii="Times New Roman" w:eastAsia="Times New Roman" w:hAnsi="Times New Roman" w:cs="Times New Roman"/>
          <w:sz w:val="24"/>
          <w:szCs w:val="28"/>
          <w:lang w:eastAsia="ru-RU"/>
        </w:rPr>
        <w:t>проводится</w:t>
      </w:r>
      <w:proofErr w:type="gramEnd"/>
      <w:r w:rsidRPr="005C61E2">
        <w:rPr>
          <w:rFonts w:ascii="Times New Roman" w:eastAsia="Times New Roman" w:hAnsi="Times New Roman" w:cs="Times New Roman"/>
          <w:sz w:val="24"/>
          <w:szCs w:val="28"/>
          <w:lang w:eastAsia="ru-RU"/>
        </w:rPr>
        <w:t xml:space="preserve"> Заказчиком своими силами или к ее проведению могут привлекаться эксперты, экспертные организации на основании </w:t>
      </w:r>
      <w:r>
        <w:rPr>
          <w:rFonts w:ascii="Times New Roman" w:eastAsia="Times New Roman" w:hAnsi="Times New Roman" w:cs="Times New Roman"/>
          <w:sz w:val="24"/>
          <w:szCs w:val="28"/>
          <w:lang w:eastAsia="ru-RU"/>
        </w:rPr>
        <w:t>Договоров</w:t>
      </w:r>
      <w:r w:rsidRPr="005C61E2">
        <w:rPr>
          <w:rFonts w:ascii="Times New Roman" w:eastAsia="Times New Roman" w:hAnsi="Times New Roman" w:cs="Times New Roman"/>
          <w:sz w:val="24"/>
          <w:szCs w:val="28"/>
          <w:lang w:eastAsia="ru-RU"/>
        </w:rPr>
        <w:t xml:space="preserve">, заключенных в соответствии с Федеральным законом от </w:t>
      </w:r>
      <w:r>
        <w:rPr>
          <w:rFonts w:ascii="Times New Roman" w:eastAsia="Times New Roman" w:hAnsi="Times New Roman" w:cs="Times New Roman"/>
          <w:sz w:val="24"/>
          <w:szCs w:val="28"/>
          <w:lang w:eastAsia="ru-RU"/>
        </w:rPr>
        <w:t>18.07.2011</w:t>
      </w:r>
      <w:r w:rsidRPr="005C61E2">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223-ФЗ.</w:t>
      </w:r>
    </w:p>
    <w:p w:rsidR="00A92B86" w:rsidRPr="005C61E2" w:rsidRDefault="00A92B86" w:rsidP="00A92B86">
      <w:pPr>
        <w:spacing w:after="0" w:line="240" w:lineRule="auto"/>
        <w:ind w:firstLine="567"/>
        <w:jc w:val="both"/>
        <w:rPr>
          <w:rFonts w:ascii="Times New Roman" w:eastAsia="Times New Roman" w:hAnsi="Times New Roman" w:cs="Times New Roman"/>
          <w:b/>
          <w:sz w:val="24"/>
          <w:szCs w:val="28"/>
          <w:lang w:eastAsia="ru-RU"/>
        </w:rPr>
      </w:pPr>
      <w:r w:rsidRPr="005C61E2">
        <w:rPr>
          <w:rFonts w:ascii="Times New Roman" w:eastAsia="Times New Roman" w:hAnsi="Times New Roman" w:cs="Times New Roman"/>
          <w:b/>
          <w:sz w:val="24"/>
          <w:szCs w:val="28"/>
          <w:lang w:eastAsia="ru-RU"/>
        </w:rPr>
        <w:t>3.3. Поставщик обязан:</w:t>
      </w:r>
    </w:p>
    <w:p w:rsidR="00A92B86" w:rsidRPr="005C61E2" w:rsidRDefault="00A92B86" w:rsidP="00A92B86">
      <w:pPr>
        <w:shd w:val="clear" w:color="auto" w:fill="FFFFFF"/>
        <w:spacing w:after="0" w:line="240" w:lineRule="auto"/>
        <w:ind w:firstLine="567"/>
        <w:jc w:val="both"/>
        <w:rPr>
          <w:rFonts w:ascii="Times New Roman" w:eastAsia="Calibri" w:hAnsi="Times New Roman" w:cs="Times New Roman"/>
          <w:sz w:val="24"/>
          <w:szCs w:val="28"/>
        </w:rPr>
      </w:pPr>
      <w:r w:rsidRPr="005C61E2">
        <w:rPr>
          <w:rFonts w:ascii="Times New Roman" w:eastAsia="Calibri" w:hAnsi="Times New Roman" w:cs="Times New Roman"/>
          <w:sz w:val="24"/>
          <w:szCs w:val="28"/>
        </w:rPr>
        <w:t>3.3.1. Поставить товар в соответствии с условиями и в сроки, предусмотренные настоящим.</w:t>
      </w:r>
    </w:p>
    <w:p w:rsidR="00A92B86" w:rsidRPr="005C61E2" w:rsidRDefault="00A92B86" w:rsidP="00A92B86">
      <w:pPr>
        <w:spacing w:after="0" w:line="240" w:lineRule="auto"/>
        <w:ind w:firstLine="567"/>
        <w:jc w:val="both"/>
        <w:rPr>
          <w:rFonts w:ascii="Times New Roman" w:eastAsia="Calibri" w:hAnsi="Times New Roman" w:cs="Times New Roman"/>
          <w:sz w:val="24"/>
          <w:szCs w:val="28"/>
        </w:rPr>
      </w:pPr>
      <w:r w:rsidRPr="005C61E2">
        <w:rPr>
          <w:rFonts w:ascii="Times New Roman" w:eastAsia="Calibri" w:hAnsi="Times New Roman" w:cs="Times New Roman"/>
          <w:sz w:val="24"/>
          <w:szCs w:val="28"/>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w:t>
      </w:r>
      <w:r>
        <w:rPr>
          <w:rFonts w:ascii="Times New Roman" w:eastAsia="Times New Roman" w:hAnsi="Times New Roman" w:cs="Times New Roman"/>
          <w:bCs/>
          <w:sz w:val="24"/>
          <w:szCs w:val="28"/>
          <w:lang w:eastAsia="ru-RU"/>
        </w:rPr>
        <w:t>Договор</w:t>
      </w:r>
      <w:r w:rsidRPr="005C61E2">
        <w:rPr>
          <w:rFonts w:ascii="Times New Roman" w:eastAsia="Calibri" w:hAnsi="Times New Roman" w:cs="Times New Roman"/>
          <w:sz w:val="24"/>
          <w:szCs w:val="28"/>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A92B86" w:rsidRPr="005C61E2" w:rsidRDefault="00A92B86" w:rsidP="00A92B86">
      <w:pPr>
        <w:spacing w:after="0" w:line="240" w:lineRule="auto"/>
        <w:ind w:firstLine="567"/>
        <w:jc w:val="both"/>
        <w:rPr>
          <w:rFonts w:ascii="Times New Roman" w:eastAsia="Times New Roman" w:hAnsi="Times New Roman" w:cs="Times New Roman"/>
          <w:sz w:val="24"/>
          <w:szCs w:val="28"/>
          <w:lang w:eastAsia="ru-RU"/>
        </w:rPr>
      </w:pPr>
      <w:r w:rsidRPr="005C61E2">
        <w:rPr>
          <w:rFonts w:ascii="Times New Roman" w:eastAsia="Times New Roman" w:hAnsi="Times New Roman" w:cs="Times New Roman"/>
          <w:sz w:val="24"/>
          <w:szCs w:val="28"/>
          <w:lang w:eastAsia="ru-RU"/>
        </w:rPr>
        <w:t>3.3.3. Передать Заказчику товары надлежащего качества, в количестве, ассортименте и комплектации согласно Спецификации.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A92B86" w:rsidRPr="005C61E2" w:rsidRDefault="00A92B86" w:rsidP="00A92B86">
      <w:pPr>
        <w:tabs>
          <w:tab w:val="num" w:pos="709"/>
        </w:tabs>
        <w:spacing w:after="0" w:line="240" w:lineRule="auto"/>
        <w:ind w:firstLine="567"/>
        <w:jc w:val="both"/>
        <w:rPr>
          <w:rFonts w:ascii="Times New Roman" w:eastAsia="Times New Roman" w:hAnsi="Times New Roman" w:cs="Times New Roman"/>
          <w:sz w:val="24"/>
          <w:szCs w:val="28"/>
          <w:lang w:eastAsia="ru-RU"/>
        </w:rPr>
      </w:pPr>
      <w:r w:rsidRPr="005C61E2">
        <w:rPr>
          <w:rFonts w:ascii="Times New Roman" w:eastAsia="Times New Roman" w:hAnsi="Times New Roman" w:cs="Times New Roman"/>
          <w:sz w:val="24"/>
          <w:szCs w:val="28"/>
          <w:lang w:eastAsia="ru-RU"/>
        </w:rPr>
        <w:t>3.3.4. Соблюдать пропускной и внутри объектовый режим Заказчика.</w:t>
      </w:r>
    </w:p>
    <w:p w:rsidR="00A92B86" w:rsidRPr="005C61E2" w:rsidRDefault="00A92B86" w:rsidP="00A92B86">
      <w:pPr>
        <w:spacing w:after="0" w:line="240" w:lineRule="auto"/>
        <w:ind w:firstLine="567"/>
        <w:jc w:val="both"/>
        <w:rPr>
          <w:rFonts w:ascii="Times New Roman" w:eastAsia="Times New Roman" w:hAnsi="Times New Roman" w:cs="Times New Roman"/>
          <w:sz w:val="24"/>
          <w:szCs w:val="28"/>
          <w:lang w:eastAsia="ru-RU"/>
        </w:rPr>
      </w:pPr>
      <w:r w:rsidRPr="005C61E2">
        <w:rPr>
          <w:rFonts w:ascii="Times New Roman" w:eastAsia="Times New Roman" w:hAnsi="Times New Roman" w:cs="Times New Roman"/>
          <w:sz w:val="24"/>
          <w:szCs w:val="28"/>
          <w:lang w:eastAsia="ru-RU"/>
        </w:rPr>
        <w:lastRenderedPageBreak/>
        <w:t>3.3.</w:t>
      </w:r>
      <w:r>
        <w:rPr>
          <w:rFonts w:ascii="Times New Roman" w:eastAsia="Times New Roman" w:hAnsi="Times New Roman" w:cs="Times New Roman"/>
          <w:sz w:val="24"/>
          <w:szCs w:val="28"/>
          <w:lang w:eastAsia="ru-RU"/>
        </w:rPr>
        <w:t>5</w:t>
      </w:r>
      <w:r w:rsidRPr="005C61E2">
        <w:rPr>
          <w:rFonts w:ascii="Times New Roman" w:eastAsia="Times New Roman" w:hAnsi="Times New Roman" w:cs="Times New Roman"/>
          <w:sz w:val="24"/>
          <w:szCs w:val="28"/>
          <w:lang w:eastAsia="ru-RU"/>
        </w:rPr>
        <w:t xml:space="preserve">. Предоставлять своевременно достоверную информацию о ходе исполнения своих обязательств, в том числе сложностях, возникающих при исполнении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8"/>
          <w:lang w:eastAsia="ru-RU"/>
        </w:rPr>
        <w:t>а.</w:t>
      </w:r>
    </w:p>
    <w:p w:rsidR="00A92B86" w:rsidRDefault="00A92B86" w:rsidP="00A92B86">
      <w:pPr>
        <w:spacing w:after="0" w:line="240" w:lineRule="auto"/>
        <w:ind w:firstLine="567"/>
        <w:jc w:val="both"/>
        <w:rPr>
          <w:rFonts w:ascii="Times New Roman" w:eastAsia="Times New Roman" w:hAnsi="Times New Roman" w:cs="Times New Roman"/>
          <w:sz w:val="24"/>
          <w:szCs w:val="28"/>
          <w:lang w:eastAsia="ru-RU"/>
        </w:rPr>
      </w:pPr>
      <w:r w:rsidRPr="005C61E2">
        <w:rPr>
          <w:rFonts w:ascii="Times New Roman" w:eastAsia="Times New Roman" w:hAnsi="Times New Roman" w:cs="Times New Roman"/>
          <w:sz w:val="24"/>
          <w:szCs w:val="28"/>
          <w:lang w:eastAsia="ru-RU"/>
        </w:rPr>
        <w:t>3.3.</w:t>
      </w:r>
      <w:r>
        <w:rPr>
          <w:rFonts w:ascii="Times New Roman" w:eastAsia="Times New Roman" w:hAnsi="Times New Roman" w:cs="Times New Roman"/>
          <w:sz w:val="24"/>
          <w:szCs w:val="28"/>
          <w:lang w:eastAsia="ru-RU"/>
        </w:rPr>
        <w:t>6</w:t>
      </w:r>
      <w:r w:rsidRPr="005C61E2">
        <w:rPr>
          <w:rFonts w:ascii="Times New Roman" w:eastAsia="Times New Roman" w:hAnsi="Times New Roman" w:cs="Times New Roman"/>
          <w:sz w:val="24"/>
          <w:szCs w:val="28"/>
          <w:lang w:eastAsia="ru-RU"/>
        </w:rPr>
        <w:t xml:space="preserve">. Выполнять иные обязанности, предусмотренные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8"/>
          <w:lang w:eastAsia="ru-RU"/>
        </w:rPr>
        <w:t>ом</w:t>
      </w:r>
    </w:p>
    <w:p w:rsidR="00A92B86" w:rsidRPr="007F58BE" w:rsidRDefault="00A92B86" w:rsidP="00A92B86">
      <w:pPr>
        <w:spacing w:after="0" w:line="240" w:lineRule="auto"/>
        <w:ind w:firstLine="567"/>
        <w:jc w:val="both"/>
        <w:rPr>
          <w:rFonts w:ascii="Times New Roman" w:eastAsia="Times New Roman" w:hAnsi="Times New Roman" w:cs="Times New Roman"/>
          <w:sz w:val="24"/>
          <w:szCs w:val="28"/>
          <w:lang w:eastAsia="ru-RU"/>
        </w:rPr>
      </w:pPr>
      <w:r w:rsidRPr="007F58BE">
        <w:rPr>
          <w:rFonts w:ascii="Times New Roman" w:eastAsia="Times New Roman" w:hAnsi="Times New Roman" w:cs="Times New Roman"/>
          <w:sz w:val="24"/>
          <w:szCs w:val="24"/>
          <w:lang w:eastAsia="ru-RU"/>
        </w:rPr>
        <w:t xml:space="preserve">3.3.7. Предоставить Заказчику информацию </w:t>
      </w:r>
      <w:proofErr w:type="gramStart"/>
      <w:r w:rsidRPr="007F58BE">
        <w:rPr>
          <w:rFonts w:ascii="Times New Roman" w:eastAsia="Times New Roman" w:hAnsi="Times New Roman" w:cs="Times New Roman"/>
          <w:sz w:val="24"/>
          <w:szCs w:val="24"/>
          <w:lang w:eastAsia="ru-RU"/>
        </w:rPr>
        <w:t>о</w:t>
      </w:r>
      <w:proofErr w:type="gramEnd"/>
      <w:r w:rsidRPr="007F58BE">
        <w:rPr>
          <w:rFonts w:ascii="Times New Roman" w:eastAsia="Times New Roman" w:hAnsi="Times New Roman" w:cs="Times New Roman"/>
          <w:sz w:val="24"/>
          <w:szCs w:val="24"/>
          <w:lang w:eastAsia="ru-RU"/>
        </w:rPr>
        <w:t xml:space="preserve"> всех соисполнителях, заключивших договор или договоры с Поставщиком, цена которого или общая цена которых составляет более чем десять процентов цены </w:t>
      </w:r>
      <w:r>
        <w:rPr>
          <w:rFonts w:ascii="Times New Roman" w:eastAsia="Times New Roman" w:hAnsi="Times New Roman" w:cs="Times New Roman"/>
          <w:bCs/>
          <w:sz w:val="24"/>
          <w:szCs w:val="28"/>
          <w:lang w:eastAsia="ru-RU"/>
        </w:rPr>
        <w:t>Договор</w:t>
      </w:r>
      <w:r w:rsidRPr="007F58BE">
        <w:rPr>
          <w:rFonts w:ascii="Times New Roman" w:eastAsia="Times New Roman" w:hAnsi="Times New Roman" w:cs="Times New Roman"/>
          <w:sz w:val="24"/>
          <w:szCs w:val="24"/>
          <w:lang w:eastAsia="ru-RU"/>
        </w:rPr>
        <w:t xml:space="preserve">а, указанной в п. 2.1. </w:t>
      </w:r>
      <w:r>
        <w:rPr>
          <w:rFonts w:ascii="Times New Roman" w:eastAsia="Times New Roman" w:hAnsi="Times New Roman" w:cs="Times New Roman"/>
          <w:bCs/>
          <w:sz w:val="24"/>
          <w:szCs w:val="28"/>
          <w:lang w:eastAsia="ru-RU"/>
        </w:rPr>
        <w:t>Договор</w:t>
      </w:r>
      <w:r w:rsidRPr="007F58BE">
        <w:rPr>
          <w:rFonts w:ascii="Times New Roman" w:eastAsia="Times New Roman" w:hAnsi="Times New Roman" w:cs="Times New Roman"/>
          <w:sz w:val="24"/>
          <w:szCs w:val="24"/>
          <w:lang w:eastAsia="ru-RU"/>
        </w:rPr>
        <w:t>а. Указанная информация должна быть предоставлена Поставщиком в течение десяти дней с момента заключения им договора с соисполнителем.</w:t>
      </w:r>
    </w:p>
    <w:p w:rsidR="00A92B86" w:rsidRPr="005C61E2" w:rsidRDefault="00A92B86" w:rsidP="00A92B86">
      <w:pPr>
        <w:spacing w:after="0" w:line="240" w:lineRule="auto"/>
        <w:ind w:firstLine="567"/>
        <w:jc w:val="both"/>
        <w:rPr>
          <w:rFonts w:ascii="Times New Roman" w:eastAsia="Times New Roman" w:hAnsi="Times New Roman" w:cs="Times New Roman"/>
          <w:b/>
          <w:sz w:val="24"/>
          <w:szCs w:val="28"/>
          <w:lang w:eastAsia="ru-RU"/>
        </w:rPr>
      </w:pPr>
      <w:r w:rsidRPr="005C61E2">
        <w:rPr>
          <w:rFonts w:ascii="Times New Roman" w:eastAsia="Times New Roman" w:hAnsi="Times New Roman" w:cs="Times New Roman"/>
          <w:b/>
          <w:sz w:val="24"/>
          <w:szCs w:val="28"/>
          <w:lang w:eastAsia="ru-RU"/>
        </w:rPr>
        <w:t>3.4. Поставщик вправе:</w:t>
      </w:r>
    </w:p>
    <w:p w:rsidR="00A92B86" w:rsidRPr="005C61E2" w:rsidRDefault="00A92B86" w:rsidP="00A92B86">
      <w:pPr>
        <w:spacing w:after="0" w:line="240" w:lineRule="auto"/>
        <w:ind w:firstLine="567"/>
        <w:jc w:val="both"/>
        <w:rPr>
          <w:rFonts w:ascii="Times New Roman" w:eastAsia="Times New Roman" w:hAnsi="Times New Roman" w:cs="Times New Roman"/>
          <w:sz w:val="24"/>
          <w:szCs w:val="28"/>
          <w:lang w:eastAsia="ru-RU"/>
        </w:rPr>
      </w:pPr>
      <w:r w:rsidRPr="005C61E2">
        <w:rPr>
          <w:rFonts w:ascii="Times New Roman" w:eastAsia="Times New Roman" w:hAnsi="Times New Roman" w:cs="Times New Roman"/>
          <w:sz w:val="24"/>
          <w:szCs w:val="28"/>
          <w:lang w:eastAsia="ru-RU"/>
        </w:rPr>
        <w:t xml:space="preserve">3.4.1.Требовать приемку и оплату товара в объеме, порядке, сроки и на условиях, предусмотренных настоящим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8"/>
          <w:lang w:eastAsia="ru-RU"/>
        </w:rPr>
        <w:t>ом.</w:t>
      </w:r>
    </w:p>
    <w:p w:rsidR="00A92B86" w:rsidRDefault="00A92B86" w:rsidP="00A92B86">
      <w:pPr>
        <w:spacing w:after="0" w:line="240" w:lineRule="auto"/>
        <w:ind w:firstLine="567"/>
        <w:jc w:val="both"/>
        <w:rPr>
          <w:rFonts w:ascii="Times New Roman" w:eastAsia="Calibri" w:hAnsi="Times New Roman" w:cs="Times New Roman"/>
          <w:sz w:val="24"/>
          <w:szCs w:val="28"/>
        </w:rPr>
      </w:pPr>
      <w:r w:rsidRPr="005C61E2">
        <w:rPr>
          <w:rFonts w:ascii="Times New Roman" w:eastAsia="Calibri" w:hAnsi="Times New Roman" w:cs="Times New Roman"/>
          <w:sz w:val="24"/>
          <w:szCs w:val="28"/>
        </w:rPr>
        <w:t xml:space="preserve">3.4.2.По согласованию с Заказчиком досрочно поставить товары. Заказчик вправе досрочно принять и оплатить товары (часть товаров) в соответствии с условиями </w:t>
      </w:r>
      <w:r>
        <w:rPr>
          <w:rFonts w:ascii="Times New Roman" w:eastAsia="Times New Roman" w:hAnsi="Times New Roman" w:cs="Times New Roman"/>
          <w:bCs/>
          <w:sz w:val="24"/>
          <w:szCs w:val="28"/>
          <w:lang w:eastAsia="ru-RU"/>
        </w:rPr>
        <w:t>Договора</w:t>
      </w:r>
      <w:r w:rsidRPr="005C61E2">
        <w:rPr>
          <w:rFonts w:ascii="Times New Roman" w:eastAsia="Calibri" w:hAnsi="Times New Roman" w:cs="Times New Roman"/>
          <w:sz w:val="24"/>
          <w:szCs w:val="28"/>
        </w:rPr>
        <w:t>.</w:t>
      </w:r>
    </w:p>
    <w:p w:rsidR="00A92B86" w:rsidRPr="005C61E2" w:rsidRDefault="00A92B86" w:rsidP="00A92B86">
      <w:pPr>
        <w:spacing w:after="0" w:line="240" w:lineRule="auto"/>
        <w:ind w:firstLine="567"/>
        <w:jc w:val="both"/>
        <w:rPr>
          <w:rFonts w:ascii="Times New Roman" w:eastAsia="Calibri" w:hAnsi="Times New Roman" w:cs="Times New Roman"/>
          <w:sz w:val="24"/>
          <w:szCs w:val="28"/>
        </w:rPr>
      </w:pPr>
    </w:p>
    <w:p w:rsidR="00A92B86" w:rsidRPr="005C61E2" w:rsidRDefault="00A92B86" w:rsidP="00A92B86">
      <w:pPr>
        <w:tabs>
          <w:tab w:val="left" w:pos="2992"/>
        </w:tabs>
        <w:spacing w:after="0" w:line="240" w:lineRule="auto"/>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ab/>
      </w:r>
      <w:r w:rsidRPr="005C61E2">
        <w:rPr>
          <w:rFonts w:ascii="Times New Roman" w:eastAsia="Calibri" w:hAnsi="Times New Roman" w:cs="Times New Roman"/>
          <w:b/>
          <w:sz w:val="24"/>
          <w:szCs w:val="28"/>
        </w:rPr>
        <w:t>4. Порядок сдачи и приемки товара</w:t>
      </w:r>
    </w:p>
    <w:p w:rsidR="00A92B86" w:rsidRPr="005C61E2" w:rsidRDefault="00A92B86" w:rsidP="00A92B86">
      <w:pPr>
        <w:spacing w:after="0" w:line="240" w:lineRule="auto"/>
        <w:ind w:firstLine="567"/>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 xml:space="preserve">4.1. Поставщик в срок, указанный в разделе </w:t>
      </w:r>
      <w:r>
        <w:rPr>
          <w:rFonts w:ascii="Times New Roman" w:eastAsia="Times New Roman" w:hAnsi="Times New Roman" w:cs="Times New Roman"/>
          <w:sz w:val="24"/>
          <w:szCs w:val="24"/>
          <w:lang w:eastAsia="ru-RU"/>
        </w:rPr>
        <w:t>5</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а, при поставке товара должен передать Заказчику следующие документы на русском языке:</w:t>
      </w:r>
    </w:p>
    <w:p w:rsidR="00A92B86" w:rsidRPr="005C61E2" w:rsidRDefault="00A92B86" w:rsidP="00A92B86">
      <w:pPr>
        <w:numPr>
          <w:ilvl w:val="0"/>
          <w:numId w:val="27"/>
        </w:numPr>
        <w:tabs>
          <w:tab w:val="num" w:pos="840"/>
        </w:tabs>
        <w:spacing w:after="0" w:line="240" w:lineRule="auto"/>
        <w:ind w:firstLine="560"/>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 xml:space="preserve">товарные накладные, </w:t>
      </w:r>
    </w:p>
    <w:p w:rsidR="00A92B86" w:rsidRPr="005C61E2" w:rsidRDefault="00A92B86" w:rsidP="00A92B86">
      <w:pPr>
        <w:numPr>
          <w:ilvl w:val="0"/>
          <w:numId w:val="27"/>
        </w:numPr>
        <w:tabs>
          <w:tab w:val="num" w:pos="840"/>
        </w:tabs>
        <w:spacing w:after="0" w:line="240" w:lineRule="auto"/>
        <w:ind w:firstLine="560"/>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акты сдачи-приемки товара, счет и счет-фактуру или универсальный</w:t>
      </w:r>
    </w:p>
    <w:p w:rsidR="00A92B86" w:rsidRPr="005C61E2" w:rsidRDefault="00A92B86" w:rsidP="00A92B86">
      <w:pPr>
        <w:spacing w:after="0" w:line="240" w:lineRule="auto"/>
        <w:ind w:left="1287"/>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 xml:space="preserve">передаточный документ. </w:t>
      </w:r>
    </w:p>
    <w:p w:rsidR="00A92B86" w:rsidRPr="005C61E2" w:rsidRDefault="00A92B86" w:rsidP="00A92B86">
      <w:pPr>
        <w:spacing w:after="0" w:line="240" w:lineRule="auto"/>
        <w:ind w:firstLine="567"/>
        <w:jc w:val="both"/>
        <w:rPr>
          <w:rFonts w:ascii="Times New Roman" w:eastAsia="Times New Roman" w:hAnsi="Times New Roman" w:cs="Times New Roman"/>
          <w:sz w:val="24"/>
          <w:szCs w:val="24"/>
          <w:lang w:eastAsia="ru-RU"/>
        </w:rPr>
      </w:pPr>
      <w:r w:rsidRPr="00377C35">
        <w:rPr>
          <w:rFonts w:ascii="Times New Roman" w:eastAsia="Times New Roman" w:hAnsi="Times New Roman" w:cs="Times New Roman"/>
          <w:sz w:val="24"/>
          <w:szCs w:val="24"/>
          <w:lang w:eastAsia="ru-RU"/>
        </w:rPr>
        <w:t>4.2.</w:t>
      </w:r>
      <w:r w:rsidR="00C72A29">
        <w:rPr>
          <w:rFonts w:ascii="Times New Roman" w:eastAsia="Times New Roman" w:hAnsi="Times New Roman" w:cs="Times New Roman"/>
          <w:sz w:val="24"/>
          <w:szCs w:val="24"/>
          <w:lang w:eastAsia="ru-RU"/>
        </w:rPr>
        <w:t xml:space="preserve"> </w:t>
      </w:r>
      <w:r w:rsidRPr="005C61E2">
        <w:rPr>
          <w:rFonts w:ascii="Times New Roman" w:eastAsia="Times New Roman" w:hAnsi="Times New Roman" w:cs="Times New Roman"/>
          <w:sz w:val="24"/>
          <w:szCs w:val="24"/>
          <w:lang w:eastAsia="ru-RU"/>
        </w:rPr>
        <w:t>Приемка осуществляется уполномоченным представителем Заказчика</w:t>
      </w:r>
      <w:r w:rsidRPr="005C61E2">
        <w:rPr>
          <w:rFonts w:ascii="Times New Roman" w:eastAsia="Times New Roman" w:hAnsi="Times New Roman" w:cs="Times New Roman"/>
          <w:i/>
          <w:sz w:val="24"/>
          <w:szCs w:val="24"/>
          <w:lang w:eastAsia="ru-RU"/>
        </w:rPr>
        <w:t xml:space="preserve">. </w:t>
      </w:r>
      <w:r w:rsidRPr="005C61E2">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 xml:space="preserve">ом. Проверка соответствия качества поставляемого товара требованиям, установленным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 xml:space="preserve">ом, может также осуществляться </w:t>
      </w:r>
      <w:r w:rsidRPr="005C61E2">
        <w:rPr>
          <w:rFonts w:ascii="Times New Roman" w:eastAsia="Times New Roman" w:hAnsi="Times New Roman" w:cs="Times New Roman"/>
          <w:i/>
          <w:sz w:val="24"/>
          <w:szCs w:val="24"/>
          <w:lang w:eastAsia="ru-RU"/>
        </w:rPr>
        <w:t>(осуществляется)</w:t>
      </w:r>
      <w:r w:rsidRPr="005C61E2">
        <w:rPr>
          <w:rFonts w:ascii="Times New Roman" w:eastAsia="Times New Roman" w:hAnsi="Times New Roman" w:cs="Times New Roman"/>
          <w:sz w:val="24"/>
          <w:szCs w:val="24"/>
          <w:lang w:eastAsia="ru-RU"/>
        </w:rPr>
        <w:t xml:space="preserve"> с привлечением экспертов, экспертных организаций. </w:t>
      </w:r>
    </w:p>
    <w:p w:rsidR="00A92B86" w:rsidRPr="005C61E2" w:rsidRDefault="00A92B86" w:rsidP="00A92B86">
      <w:pPr>
        <w:spacing w:after="0" w:line="240" w:lineRule="auto"/>
        <w:ind w:firstLine="567"/>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w:t>
      </w:r>
      <w:r w:rsidRPr="005C61E2">
        <w:rPr>
          <w:rFonts w:ascii="Times New Roman" w:eastAsia="Times New Roman" w:hAnsi="Times New Roman" w:cs="Times New Roman"/>
          <w:sz w:val="24"/>
          <w:szCs w:val="24"/>
          <w:lang w:eastAsia="ru-RU"/>
        </w:rPr>
        <w:t xml:space="preserve">. Проверка соответствия товара требованиям, установленным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ом, осуществляется в следующем порядке:</w:t>
      </w:r>
    </w:p>
    <w:p w:rsidR="00A92B86" w:rsidRPr="005C61E2" w:rsidRDefault="00A92B86" w:rsidP="00A92B8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61E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w:t>
      </w:r>
      <w:r w:rsidRPr="005C61E2">
        <w:rPr>
          <w:rFonts w:ascii="Times New Roman" w:eastAsia="Times New Roman" w:hAnsi="Times New Roman" w:cs="Times New Roman"/>
          <w:sz w:val="24"/>
          <w:szCs w:val="24"/>
          <w:lang w:eastAsia="ru-RU"/>
        </w:rPr>
        <w:t xml:space="preserve">.1. </w:t>
      </w:r>
      <w:proofErr w:type="gramStart"/>
      <w:r w:rsidRPr="005C61E2">
        <w:rPr>
          <w:rFonts w:ascii="Times New Roman" w:eastAsia="Times New Roman" w:hAnsi="Times New Roman"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4.1), а также проверка целостности упаковки, вскрытие упаковки (в случае, если товар поставляется в упаковке), осмотр товара на наличие</w:t>
      </w:r>
      <w:proofErr w:type="gramEnd"/>
      <w:r w:rsidRPr="005C61E2">
        <w:rPr>
          <w:rFonts w:ascii="Times New Roman" w:eastAsia="Times New Roman" w:hAnsi="Times New Roman" w:cs="Times New Roman"/>
          <w:sz w:val="24"/>
          <w:szCs w:val="24"/>
          <w:lang w:eastAsia="ru-RU"/>
        </w:rPr>
        <w:t xml:space="preserve"> сколов, трещин, внешних повреждений. </w:t>
      </w:r>
    </w:p>
    <w:p w:rsidR="00A92B86" w:rsidRPr="005C61E2" w:rsidRDefault="00A92B86" w:rsidP="00A92B86">
      <w:pPr>
        <w:spacing w:after="0" w:line="240" w:lineRule="auto"/>
        <w:ind w:firstLine="567"/>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w:t>
      </w:r>
      <w:r w:rsidRPr="005C61E2">
        <w:rPr>
          <w:rFonts w:ascii="Times New Roman" w:eastAsia="Times New Roman" w:hAnsi="Times New Roman" w:cs="Times New Roman"/>
          <w:sz w:val="24"/>
          <w:szCs w:val="24"/>
          <w:lang w:eastAsia="ru-RU"/>
        </w:rPr>
        <w:t>.2. После внешнего осмотра товара (п. 4.</w:t>
      </w:r>
      <w:r>
        <w:rPr>
          <w:rFonts w:ascii="Times New Roman" w:eastAsia="Times New Roman" w:hAnsi="Times New Roman" w:cs="Times New Roman"/>
          <w:sz w:val="24"/>
          <w:szCs w:val="24"/>
          <w:lang w:eastAsia="ru-RU"/>
        </w:rPr>
        <w:t>3</w:t>
      </w:r>
      <w:r w:rsidRPr="005C61E2">
        <w:rPr>
          <w:rFonts w:ascii="Times New Roman" w:eastAsia="Times New Roman" w:hAnsi="Times New Roman" w:cs="Times New Roman"/>
          <w:sz w:val="24"/>
          <w:szCs w:val="24"/>
          <w:lang w:eastAsia="ru-RU"/>
        </w:rPr>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A92B86" w:rsidRPr="005C61E2" w:rsidRDefault="00A92B86" w:rsidP="00A92B86">
      <w:pPr>
        <w:spacing w:after="0" w:line="240" w:lineRule="auto"/>
        <w:ind w:firstLine="567"/>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4.1).</w:t>
      </w:r>
    </w:p>
    <w:p w:rsidR="00A92B86" w:rsidRPr="005C61E2" w:rsidRDefault="00A92B86" w:rsidP="00A92B86">
      <w:pPr>
        <w:spacing w:after="0" w:line="240" w:lineRule="auto"/>
        <w:ind w:firstLine="567"/>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w:t>
      </w:r>
      <w:r w:rsidRPr="005C61E2">
        <w:rPr>
          <w:rFonts w:ascii="Times New Roman" w:eastAsia="Times New Roman" w:hAnsi="Times New Roman" w:cs="Times New Roman"/>
          <w:sz w:val="24"/>
          <w:szCs w:val="24"/>
          <w:lang w:eastAsia="ru-RU"/>
        </w:rPr>
        <w:t xml:space="preserve">.3. Товар должен быть поставлен полностью. </w:t>
      </w:r>
    </w:p>
    <w:p w:rsidR="00A92B86" w:rsidRPr="005C61E2" w:rsidRDefault="00A92B86" w:rsidP="00A92B86">
      <w:pPr>
        <w:spacing w:after="0" w:line="240" w:lineRule="auto"/>
        <w:ind w:firstLine="567"/>
        <w:jc w:val="both"/>
        <w:rPr>
          <w:rFonts w:ascii="Times New Roman" w:eastAsia="Times New Roman" w:hAnsi="Times New Roman" w:cs="Times New Roman"/>
          <w:i/>
          <w:kern w:val="16"/>
          <w:sz w:val="24"/>
          <w:szCs w:val="24"/>
          <w:lang w:eastAsia="ru-RU"/>
        </w:rPr>
      </w:pPr>
      <w:r w:rsidRPr="005C61E2">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kern w:val="16"/>
          <w:sz w:val="24"/>
          <w:szCs w:val="24"/>
          <w:lang w:eastAsia="ru-RU"/>
        </w:rPr>
        <w:t xml:space="preserve">а по соглашению сторон и (или) принять решение </w:t>
      </w:r>
      <w:r w:rsidRPr="005C61E2">
        <w:rPr>
          <w:rFonts w:ascii="Times New Roman" w:eastAsia="Times New Roman" w:hAnsi="Times New Roman" w:cs="Times New Roman"/>
          <w:sz w:val="24"/>
          <w:szCs w:val="24"/>
          <w:lang w:eastAsia="ru-RU"/>
        </w:rPr>
        <w:t xml:space="preserve">об одностороннем отказе от исполнения </w:t>
      </w:r>
      <w:r>
        <w:rPr>
          <w:rFonts w:ascii="Times New Roman" w:eastAsia="Times New Roman" w:hAnsi="Times New Roman" w:cs="Times New Roman"/>
          <w:bCs/>
          <w:sz w:val="24"/>
          <w:szCs w:val="28"/>
          <w:lang w:eastAsia="ru-RU"/>
        </w:rPr>
        <w:lastRenderedPageBreak/>
        <w:t>Договор</w:t>
      </w:r>
      <w:r w:rsidRPr="005C61E2">
        <w:rPr>
          <w:rFonts w:ascii="Times New Roman" w:eastAsia="Times New Roman" w:hAnsi="Times New Roman" w:cs="Times New Roman"/>
          <w:sz w:val="24"/>
          <w:szCs w:val="24"/>
          <w:lang w:eastAsia="ru-RU"/>
        </w:rPr>
        <w:t xml:space="preserve">а, в случае, если поставка недостающего количества товара потребует больших временных затрат, в </w:t>
      </w:r>
      <w:proofErr w:type="gramStart"/>
      <w:r w:rsidRPr="005C61E2">
        <w:rPr>
          <w:rFonts w:ascii="Times New Roman" w:eastAsia="Times New Roman" w:hAnsi="Times New Roman" w:cs="Times New Roman"/>
          <w:sz w:val="24"/>
          <w:szCs w:val="24"/>
          <w:lang w:eastAsia="ru-RU"/>
        </w:rPr>
        <w:t>связи</w:t>
      </w:r>
      <w:proofErr w:type="gramEnd"/>
      <w:r w:rsidRPr="005C61E2">
        <w:rPr>
          <w:rFonts w:ascii="Times New Roman" w:eastAsia="Times New Roman" w:hAnsi="Times New Roman" w:cs="Times New Roman"/>
          <w:sz w:val="24"/>
          <w:szCs w:val="24"/>
          <w:lang w:eastAsia="ru-RU"/>
        </w:rPr>
        <w:t xml:space="preserve"> с чем Заказчик утрачивает интерес к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 xml:space="preserve">у. </w:t>
      </w:r>
    </w:p>
    <w:p w:rsidR="00A92B86" w:rsidRPr="005C61E2" w:rsidRDefault="00A92B86" w:rsidP="00A92B86">
      <w:pPr>
        <w:spacing w:after="0" w:line="240" w:lineRule="auto"/>
        <w:ind w:firstLine="567"/>
        <w:jc w:val="both"/>
        <w:rPr>
          <w:rFonts w:ascii="Times New Roman" w:eastAsia="Times New Roman" w:hAnsi="Times New Roman" w:cs="Times New Roman"/>
          <w:kern w:val="16"/>
          <w:sz w:val="24"/>
          <w:szCs w:val="24"/>
          <w:lang w:eastAsia="ru-RU"/>
        </w:rPr>
      </w:pPr>
      <w:r w:rsidRPr="005C61E2">
        <w:rPr>
          <w:rFonts w:ascii="Times New Roman" w:eastAsia="Times New Roman" w:hAnsi="Times New Roman" w:cs="Times New Roman"/>
          <w:kern w:val="16"/>
          <w:sz w:val="24"/>
          <w:szCs w:val="24"/>
          <w:lang w:eastAsia="ru-RU"/>
        </w:rPr>
        <w:t>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4.</w:t>
      </w:r>
      <w:r>
        <w:rPr>
          <w:rFonts w:ascii="Times New Roman" w:eastAsia="Times New Roman" w:hAnsi="Times New Roman" w:cs="Times New Roman"/>
          <w:kern w:val="16"/>
          <w:sz w:val="24"/>
          <w:szCs w:val="24"/>
          <w:lang w:eastAsia="ru-RU"/>
        </w:rPr>
        <w:t>3</w:t>
      </w:r>
      <w:r w:rsidRPr="005C61E2">
        <w:rPr>
          <w:rFonts w:ascii="Times New Roman" w:eastAsia="Times New Roman" w:hAnsi="Times New Roman" w:cs="Times New Roman"/>
          <w:kern w:val="16"/>
          <w:sz w:val="24"/>
          <w:szCs w:val="24"/>
          <w:lang w:eastAsia="ru-RU"/>
        </w:rPr>
        <w:t xml:space="preserve">.7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kern w:val="16"/>
          <w:sz w:val="24"/>
          <w:szCs w:val="24"/>
          <w:lang w:eastAsia="ru-RU"/>
        </w:rPr>
        <w:t xml:space="preserve">а. Приемка излишнего количества товара не осуществляется. </w:t>
      </w:r>
    </w:p>
    <w:p w:rsidR="00A92B86" w:rsidRPr="005C61E2" w:rsidRDefault="00A92B86" w:rsidP="00A92B86">
      <w:pPr>
        <w:spacing w:after="0" w:line="240" w:lineRule="auto"/>
        <w:ind w:firstLine="567"/>
        <w:jc w:val="both"/>
        <w:rPr>
          <w:rFonts w:ascii="Times New Roman" w:eastAsia="Times New Roman" w:hAnsi="Times New Roman" w:cs="Times New Roman"/>
          <w:kern w:val="16"/>
          <w:sz w:val="24"/>
          <w:szCs w:val="24"/>
          <w:lang w:eastAsia="ru-RU"/>
        </w:rPr>
      </w:pPr>
      <w:r w:rsidRPr="005C61E2">
        <w:rPr>
          <w:rFonts w:ascii="Times New Roman" w:eastAsia="Times New Roman" w:hAnsi="Times New Roman" w:cs="Times New Roman"/>
          <w:kern w:val="16"/>
          <w:sz w:val="24"/>
          <w:szCs w:val="24"/>
          <w:lang w:eastAsia="ru-RU"/>
        </w:rPr>
        <w:t>4.</w:t>
      </w:r>
      <w:r>
        <w:rPr>
          <w:rFonts w:ascii="Times New Roman" w:eastAsia="Times New Roman" w:hAnsi="Times New Roman" w:cs="Times New Roman"/>
          <w:kern w:val="16"/>
          <w:sz w:val="24"/>
          <w:szCs w:val="24"/>
          <w:lang w:eastAsia="ru-RU"/>
        </w:rPr>
        <w:t>3</w:t>
      </w:r>
      <w:r w:rsidRPr="005C61E2">
        <w:rPr>
          <w:rFonts w:ascii="Times New Roman" w:eastAsia="Times New Roman" w:hAnsi="Times New Roman" w:cs="Times New Roman"/>
          <w:kern w:val="16"/>
          <w:sz w:val="24"/>
          <w:szCs w:val="24"/>
          <w:lang w:eastAsia="ru-RU"/>
        </w:rPr>
        <w:t xml:space="preserve">.4.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kern w:val="16"/>
          <w:sz w:val="24"/>
          <w:szCs w:val="24"/>
          <w:lang w:eastAsia="ru-RU"/>
        </w:rPr>
        <w:t>а, результаты такой проверки распространяются на всю поставку.</w:t>
      </w:r>
    </w:p>
    <w:p w:rsidR="00A92B86" w:rsidRPr="005C61E2" w:rsidRDefault="00A92B86" w:rsidP="00A92B86">
      <w:pPr>
        <w:spacing w:after="0" w:line="240" w:lineRule="auto"/>
        <w:ind w:firstLine="567"/>
        <w:jc w:val="both"/>
        <w:rPr>
          <w:rFonts w:ascii="Times New Roman" w:eastAsia="Times New Roman" w:hAnsi="Times New Roman" w:cs="Times New Roman"/>
          <w:kern w:val="16"/>
          <w:sz w:val="24"/>
          <w:szCs w:val="24"/>
          <w:lang w:eastAsia="ru-RU"/>
        </w:rPr>
      </w:pPr>
      <w:r w:rsidRPr="005C61E2">
        <w:rPr>
          <w:rFonts w:ascii="Times New Roman" w:eastAsia="Times New Roman" w:hAnsi="Times New Roman" w:cs="Times New Roman"/>
          <w:kern w:val="16"/>
          <w:sz w:val="24"/>
          <w:szCs w:val="24"/>
          <w:lang w:eastAsia="ru-RU"/>
        </w:rPr>
        <w:t>4.</w:t>
      </w:r>
      <w:r>
        <w:rPr>
          <w:rFonts w:ascii="Times New Roman" w:eastAsia="Times New Roman" w:hAnsi="Times New Roman" w:cs="Times New Roman"/>
          <w:kern w:val="16"/>
          <w:sz w:val="24"/>
          <w:szCs w:val="24"/>
          <w:lang w:eastAsia="ru-RU"/>
        </w:rPr>
        <w:t>3</w:t>
      </w:r>
      <w:r w:rsidRPr="005C61E2">
        <w:rPr>
          <w:rFonts w:ascii="Times New Roman" w:eastAsia="Times New Roman" w:hAnsi="Times New Roman" w:cs="Times New Roman"/>
          <w:kern w:val="16"/>
          <w:sz w:val="24"/>
          <w:szCs w:val="24"/>
          <w:lang w:eastAsia="ru-RU"/>
        </w:rPr>
        <w:t>.5.</w:t>
      </w:r>
      <w:r w:rsidR="00C72A29">
        <w:rPr>
          <w:rFonts w:ascii="Times New Roman" w:eastAsia="Times New Roman" w:hAnsi="Times New Roman" w:cs="Times New Roman"/>
          <w:kern w:val="16"/>
          <w:sz w:val="24"/>
          <w:szCs w:val="24"/>
          <w:lang w:eastAsia="ru-RU"/>
        </w:rPr>
        <w:t xml:space="preserve"> </w:t>
      </w:r>
      <w:r w:rsidRPr="005C61E2">
        <w:rPr>
          <w:rFonts w:ascii="Times New Roman" w:eastAsia="Times New Roman" w:hAnsi="Times New Roman" w:cs="Times New Roman"/>
          <w:kern w:val="16"/>
          <w:sz w:val="24"/>
          <w:szCs w:val="24"/>
          <w:lang w:eastAsia="ru-RU"/>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4.</w:t>
      </w:r>
      <w:r>
        <w:rPr>
          <w:rFonts w:ascii="Times New Roman" w:eastAsia="Times New Roman" w:hAnsi="Times New Roman" w:cs="Times New Roman"/>
          <w:kern w:val="16"/>
          <w:sz w:val="24"/>
          <w:szCs w:val="24"/>
          <w:lang w:eastAsia="ru-RU"/>
        </w:rPr>
        <w:t>3</w:t>
      </w:r>
      <w:r w:rsidRPr="005C61E2">
        <w:rPr>
          <w:rFonts w:ascii="Times New Roman" w:eastAsia="Times New Roman" w:hAnsi="Times New Roman" w:cs="Times New Roman"/>
          <w:kern w:val="16"/>
          <w:sz w:val="24"/>
          <w:szCs w:val="24"/>
          <w:lang w:eastAsia="ru-RU"/>
        </w:rPr>
        <w:t xml:space="preserve">.7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kern w:val="16"/>
          <w:sz w:val="24"/>
          <w:szCs w:val="24"/>
          <w:lang w:eastAsia="ru-RU"/>
        </w:rPr>
        <w:t xml:space="preserve">а. </w:t>
      </w:r>
    </w:p>
    <w:p w:rsidR="00A92B86" w:rsidRPr="005C61E2" w:rsidRDefault="00A92B86" w:rsidP="00A92B86">
      <w:pPr>
        <w:spacing w:after="0" w:line="240" w:lineRule="auto"/>
        <w:ind w:firstLine="567"/>
        <w:jc w:val="both"/>
        <w:rPr>
          <w:rFonts w:ascii="Times New Roman" w:eastAsia="Times New Roman" w:hAnsi="Times New Roman" w:cs="Times New Roman"/>
          <w:kern w:val="16"/>
          <w:sz w:val="24"/>
          <w:szCs w:val="24"/>
          <w:lang w:eastAsia="ru-RU"/>
        </w:rPr>
      </w:pPr>
      <w:r w:rsidRPr="005C61E2">
        <w:rPr>
          <w:rFonts w:ascii="Times New Roman" w:eastAsia="Times New Roman" w:hAnsi="Times New Roman" w:cs="Times New Roman"/>
          <w:kern w:val="16"/>
          <w:sz w:val="24"/>
          <w:szCs w:val="24"/>
          <w:lang w:eastAsia="ru-RU"/>
        </w:rPr>
        <w:t>4.</w:t>
      </w:r>
      <w:r>
        <w:rPr>
          <w:rFonts w:ascii="Times New Roman" w:eastAsia="Times New Roman" w:hAnsi="Times New Roman" w:cs="Times New Roman"/>
          <w:kern w:val="16"/>
          <w:sz w:val="24"/>
          <w:szCs w:val="24"/>
          <w:lang w:eastAsia="ru-RU"/>
        </w:rPr>
        <w:t>3</w:t>
      </w:r>
      <w:r w:rsidRPr="005C61E2">
        <w:rPr>
          <w:rFonts w:ascii="Times New Roman" w:eastAsia="Times New Roman" w:hAnsi="Times New Roman" w:cs="Times New Roman"/>
          <w:kern w:val="16"/>
          <w:sz w:val="24"/>
          <w:szCs w:val="24"/>
          <w:lang w:eastAsia="ru-RU"/>
        </w:rPr>
        <w:t>.6.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w:t>
      </w:r>
      <w:r>
        <w:rPr>
          <w:rFonts w:ascii="Times New Roman" w:eastAsia="Times New Roman" w:hAnsi="Times New Roman" w:cs="Times New Roman"/>
          <w:kern w:val="16"/>
          <w:sz w:val="24"/>
          <w:szCs w:val="24"/>
          <w:lang w:eastAsia="ru-RU"/>
        </w:rPr>
        <w:t xml:space="preserve">е связанных с транспортировкой </w:t>
      </w:r>
      <w:r w:rsidRPr="005C61E2">
        <w:rPr>
          <w:rFonts w:ascii="Times New Roman" w:eastAsia="Times New Roman" w:hAnsi="Times New Roman" w:cs="Times New Roman"/>
          <w:kern w:val="16"/>
          <w:sz w:val="24"/>
          <w:szCs w:val="24"/>
          <w:lang w:eastAsia="ru-RU"/>
        </w:rPr>
        <w:t xml:space="preserve">товара для экспертизы, осуществляется Поставщиком. </w:t>
      </w:r>
    </w:p>
    <w:p w:rsidR="00A92B86" w:rsidRPr="00A92B86" w:rsidRDefault="00A92B86" w:rsidP="00A92B86">
      <w:pPr>
        <w:tabs>
          <w:tab w:val="left" w:pos="709"/>
        </w:tabs>
        <w:spacing w:after="0" w:line="240" w:lineRule="auto"/>
        <w:ind w:firstLine="567"/>
        <w:jc w:val="both"/>
        <w:rPr>
          <w:rFonts w:ascii="Times New Roman" w:eastAsia="Times New Roman" w:hAnsi="Times New Roman" w:cs="Times New Roman"/>
          <w:color w:val="FF0000"/>
          <w:kern w:val="16"/>
          <w:sz w:val="24"/>
          <w:szCs w:val="24"/>
          <w:lang w:eastAsia="ru-RU"/>
        </w:rPr>
      </w:pPr>
      <w:r w:rsidRPr="005C61E2">
        <w:rPr>
          <w:rFonts w:ascii="Times New Roman" w:eastAsia="Times New Roman" w:hAnsi="Times New Roman" w:cs="Times New Roman"/>
          <w:kern w:val="16"/>
          <w:sz w:val="24"/>
          <w:szCs w:val="24"/>
          <w:lang w:eastAsia="ru-RU"/>
        </w:rPr>
        <w:t>4.</w:t>
      </w:r>
      <w:r>
        <w:rPr>
          <w:rFonts w:ascii="Times New Roman" w:eastAsia="Times New Roman" w:hAnsi="Times New Roman" w:cs="Times New Roman"/>
          <w:kern w:val="16"/>
          <w:sz w:val="24"/>
          <w:szCs w:val="24"/>
          <w:lang w:eastAsia="ru-RU"/>
        </w:rPr>
        <w:t>3</w:t>
      </w:r>
      <w:r w:rsidRPr="005C61E2">
        <w:rPr>
          <w:rFonts w:ascii="Times New Roman" w:eastAsia="Times New Roman" w:hAnsi="Times New Roman" w:cs="Times New Roman"/>
          <w:kern w:val="16"/>
          <w:sz w:val="24"/>
          <w:szCs w:val="24"/>
          <w:lang w:eastAsia="ru-RU"/>
        </w:rPr>
        <w:t xml:space="preserve">.7. Обо всех нарушениях условий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kern w:val="16"/>
          <w:sz w:val="24"/>
          <w:szCs w:val="24"/>
          <w:lang w:eastAsia="ru-RU"/>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5C61E2">
        <w:rPr>
          <w:rFonts w:ascii="Times New Roman" w:eastAsia="Times New Roman" w:hAnsi="Times New Roman" w:cs="Times New Roman"/>
          <w:kern w:val="16"/>
          <w:sz w:val="24"/>
          <w:szCs w:val="24"/>
          <w:lang w:eastAsia="ru-RU"/>
        </w:rPr>
        <w:t>с даты обнаружения</w:t>
      </w:r>
      <w:proofErr w:type="gramEnd"/>
      <w:r w:rsidRPr="005C61E2">
        <w:rPr>
          <w:rFonts w:ascii="Times New Roman" w:eastAsia="Times New Roman" w:hAnsi="Times New Roman" w:cs="Times New Roman"/>
          <w:kern w:val="16"/>
          <w:sz w:val="24"/>
          <w:szCs w:val="24"/>
          <w:lang w:eastAsia="ru-RU"/>
        </w:rPr>
        <w:t xml:space="preserve"> указанных нарушений. Извещение о невыполнении или ненадлежащем выполнении Поставщиком обязательств по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kern w:val="16"/>
          <w:sz w:val="24"/>
          <w:szCs w:val="24"/>
          <w:lang w:eastAsia="ru-RU"/>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w:t>
      </w:r>
      <w:r>
        <w:rPr>
          <w:rFonts w:ascii="Times New Roman" w:eastAsia="Times New Roman" w:hAnsi="Times New Roman" w:cs="Times New Roman"/>
          <w:kern w:val="16"/>
          <w:sz w:val="24"/>
          <w:szCs w:val="24"/>
          <w:lang w:eastAsia="ru-RU"/>
        </w:rPr>
        <w:t>:</w:t>
      </w:r>
      <w:r w:rsidRPr="00461C96">
        <w:rPr>
          <w:rFonts w:ascii="Times New Roman" w:eastAsia="Times New Roman" w:hAnsi="Times New Roman" w:cs="Times New Roman"/>
          <w:kern w:val="16"/>
          <w:sz w:val="24"/>
          <w:szCs w:val="24"/>
          <w:lang w:eastAsia="ru-RU"/>
        </w:rPr>
        <w:t xml:space="preserve"> </w:t>
      </w:r>
      <w:r>
        <w:rPr>
          <w:rFonts w:ascii="Times New Roman" w:hAnsi="Times New Roman"/>
          <w:sz w:val="24"/>
        </w:rPr>
        <w:t>____________</w:t>
      </w:r>
    </w:p>
    <w:p w:rsidR="00A92B86" w:rsidRPr="005C61E2" w:rsidRDefault="00A92B86" w:rsidP="00A92B86">
      <w:pPr>
        <w:tabs>
          <w:tab w:val="left" w:pos="709"/>
        </w:tabs>
        <w:spacing w:after="0" w:line="240" w:lineRule="auto"/>
        <w:ind w:firstLine="567"/>
        <w:jc w:val="both"/>
        <w:rPr>
          <w:rFonts w:ascii="Times New Roman" w:eastAsia="Times New Roman" w:hAnsi="Times New Roman" w:cs="Times New Roman"/>
          <w:kern w:val="16"/>
          <w:sz w:val="24"/>
          <w:szCs w:val="24"/>
          <w:lang w:eastAsia="ru-RU"/>
        </w:rPr>
      </w:pPr>
      <w:r w:rsidRPr="005C61E2">
        <w:rPr>
          <w:rFonts w:ascii="Times New Roman" w:eastAsia="Times New Roman" w:hAnsi="Times New Roman" w:cs="Times New Roman"/>
          <w:kern w:val="16"/>
          <w:sz w:val="24"/>
          <w:szCs w:val="24"/>
          <w:lang w:eastAsia="ru-RU"/>
        </w:rPr>
        <w:t>4.</w:t>
      </w:r>
      <w:r>
        <w:rPr>
          <w:rFonts w:ascii="Times New Roman" w:eastAsia="Times New Roman" w:hAnsi="Times New Roman" w:cs="Times New Roman"/>
          <w:kern w:val="16"/>
          <w:sz w:val="24"/>
          <w:szCs w:val="24"/>
          <w:lang w:eastAsia="ru-RU"/>
        </w:rPr>
        <w:t>3</w:t>
      </w:r>
      <w:r w:rsidRPr="005C61E2">
        <w:rPr>
          <w:rFonts w:ascii="Times New Roman" w:eastAsia="Times New Roman" w:hAnsi="Times New Roman" w:cs="Times New Roman"/>
          <w:kern w:val="16"/>
          <w:sz w:val="24"/>
          <w:szCs w:val="24"/>
          <w:lang w:eastAsia="ru-RU"/>
        </w:rPr>
        <w:t>.8. Поставщик в установленный в извещении (п. 4.</w:t>
      </w:r>
      <w:r>
        <w:rPr>
          <w:rFonts w:ascii="Times New Roman" w:eastAsia="Times New Roman" w:hAnsi="Times New Roman" w:cs="Times New Roman"/>
          <w:kern w:val="16"/>
          <w:sz w:val="24"/>
          <w:szCs w:val="24"/>
          <w:lang w:eastAsia="ru-RU"/>
        </w:rPr>
        <w:t>3</w:t>
      </w:r>
      <w:r w:rsidRPr="005C61E2">
        <w:rPr>
          <w:rFonts w:ascii="Times New Roman" w:eastAsia="Times New Roman" w:hAnsi="Times New Roman" w:cs="Times New Roman"/>
          <w:kern w:val="16"/>
          <w:sz w:val="24"/>
          <w:szCs w:val="24"/>
          <w:lang w:eastAsia="ru-RU"/>
        </w:rPr>
        <w:t xml:space="preserve">.7)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kern w:val="16"/>
          <w:sz w:val="24"/>
          <w:szCs w:val="24"/>
          <w:lang w:eastAsia="ru-RU"/>
        </w:rPr>
        <w:t xml:space="preserve">а по соглашению сторон и (или) принять решение </w:t>
      </w:r>
      <w:r w:rsidRPr="005C61E2">
        <w:rPr>
          <w:rFonts w:ascii="Times New Roman" w:eastAsia="Times New Roman" w:hAnsi="Times New Roman" w:cs="Times New Roman"/>
          <w:sz w:val="24"/>
          <w:szCs w:val="24"/>
          <w:lang w:eastAsia="ru-RU"/>
        </w:rPr>
        <w:t xml:space="preserve">об одностороннем отказе от исполнения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 xml:space="preserve">а, в случае, если устранение нарушений потребует больших временных затрат, в </w:t>
      </w:r>
      <w:proofErr w:type="gramStart"/>
      <w:r w:rsidRPr="005C61E2">
        <w:rPr>
          <w:rFonts w:ascii="Times New Roman" w:eastAsia="Times New Roman" w:hAnsi="Times New Roman" w:cs="Times New Roman"/>
          <w:sz w:val="24"/>
          <w:szCs w:val="24"/>
          <w:lang w:eastAsia="ru-RU"/>
        </w:rPr>
        <w:t>связи</w:t>
      </w:r>
      <w:proofErr w:type="gramEnd"/>
      <w:r w:rsidRPr="005C61E2">
        <w:rPr>
          <w:rFonts w:ascii="Times New Roman" w:eastAsia="Times New Roman" w:hAnsi="Times New Roman" w:cs="Times New Roman"/>
          <w:sz w:val="24"/>
          <w:szCs w:val="24"/>
          <w:lang w:eastAsia="ru-RU"/>
        </w:rPr>
        <w:t xml:space="preserve"> с чем Заказчик утрачивает интерес к </w:t>
      </w:r>
      <w:r>
        <w:rPr>
          <w:rFonts w:ascii="Times New Roman" w:eastAsia="Times New Roman" w:hAnsi="Times New Roman" w:cs="Times New Roman"/>
          <w:bCs/>
          <w:sz w:val="24"/>
          <w:szCs w:val="28"/>
          <w:lang w:eastAsia="ru-RU"/>
        </w:rPr>
        <w:t>Договор</w:t>
      </w:r>
      <w:r w:rsidRPr="005C61E2">
        <w:rPr>
          <w:rFonts w:ascii="Times New Roman" w:eastAsia="Times New Roman" w:hAnsi="Times New Roman" w:cs="Times New Roman"/>
          <w:sz w:val="24"/>
          <w:szCs w:val="24"/>
          <w:lang w:eastAsia="ru-RU"/>
        </w:rPr>
        <w:t>у.</w:t>
      </w:r>
    </w:p>
    <w:p w:rsidR="00A92B86" w:rsidRPr="005C61E2" w:rsidRDefault="00A92B86" w:rsidP="00A92B86">
      <w:pPr>
        <w:spacing w:after="0" w:line="240" w:lineRule="auto"/>
        <w:ind w:firstLine="567"/>
        <w:jc w:val="both"/>
        <w:rPr>
          <w:rFonts w:ascii="Times New Roman" w:eastAsia="Times New Roman" w:hAnsi="Times New Roman" w:cs="Times New Roman"/>
          <w:kern w:val="16"/>
          <w:sz w:val="24"/>
          <w:szCs w:val="24"/>
          <w:lang w:eastAsia="ru-RU"/>
        </w:rPr>
      </w:pPr>
      <w:r w:rsidRPr="005C61E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4</w:t>
      </w:r>
      <w:r w:rsidRPr="005C61E2">
        <w:rPr>
          <w:rFonts w:ascii="Times New Roman" w:eastAsia="Times New Roman" w:hAnsi="Times New Roman" w:cs="Times New Roman"/>
          <w:sz w:val="24"/>
          <w:szCs w:val="24"/>
          <w:lang w:eastAsia="ru-RU"/>
        </w:rPr>
        <w:t xml:space="preserve">. </w:t>
      </w:r>
      <w:r w:rsidRPr="005C61E2">
        <w:rPr>
          <w:rFonts w:ascii="Times New Roman" w:eastAsia="Times New Roman" w:hAnsi="Times New Roman" w:cs="Times New Roman"/>
          <w:kern w:val="16"/>
          <w:sz w:val="24"/>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A92B86" w:rsidRPr="005C61E2" w:rsidRDefault="00A92B86" w:rsidP="00A92B8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1E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5C61E2">
        <w:rPr>
          <w:rFonts w:ascii="Times New Roman" w:eastAsia="Times New Roman" w:hAnsi="Times New Roman" w:cs="Times New Roman"/>
          <w:sz w:val="24"/>
          <w:szCs w:val="24"/>
          <w:lang w:eastAsia="ru-RU"/>
        </w:rPr>
        <w:t xml:space="preserve">. Приемка товара в целом, оформляется Актом сдачи-приемки товара или универсальным передаточным документом,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или универсальный передаточный документ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92B86" w:rsidRPr="005C61E2" w:rsidRDefault="00A92B86" w:rsidP="00A92B86">
      <w:pPr>
        <w:spacing w:after="0" w:line="240" w:lineRule="auto"/>
        <w:ind w:firstLine="567"/>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kern w:val="16"/>
          <w:sz w:val="24"/>
          <w:szCs w:val="24"/>
          <w:lang w:eastAsia="ru-RU"/>
        </w:rPr>
        <w:t>4.</w:t>
      </w:r>
      <w:r>
        <w:rPr>
          <w:rFonts w:ascii="Times New Roman" w:eastAsia="Times New Roman" w:hAnsi="Times New Roman" w:cs="Times New Roman"/>
          <w:kern w:val="16"/>
          <w:sz w:val="24"/>
          <w:szCs w:val="24"/>
          <w:lang w:eastAsia="ru-RU"/>
        </w:rPr>
        <w:t>6</w:t>
      </w:r>
      <w:r w:rsidRPr="005C61E2">
        <w:rPr>
          <w:rFonts w:ascii="Times New Roman" w:eastAsia="Times New Roman" w:hAnsi="Times New Roman" w:cs="Times New Roman"/>
          <w:kern w:val="16"/>
          <w:sz w:val="24"/>
          <w:szCs w:val="24"/>
          <w:lang w:eastAsia="ru-RU"/>
        </w:rPr>
        <w:t xml:space="preserve">. </w:t>
      </w:r>
      <w:r w:rsidRPr="005C61E2">
        <w:rPr>
          <w:rFonts w:ascii="Times New Roman" w:eastAsia="Times New Roman" w:hAnsi="Times New Roman" w:cs="Times New Roman"/>
          <w:sz w:val="24"/>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A92B86" w:rsidRDefault="00A92B86" w:rsidP="00A92B86">
      <w:pPr>
        <w:spacing w:after="0" w:line="240" w:lineRule="auto"/>
        <w:ind w:firstLine="567"/>
        <w:jc w:val="both"/>
        <w:rPr>
          <w:rFonts w:ascii="Times New Roman" w:eastAsia="Times New Roman" w:hAnsi="Times New Roman" w:cs="Times New Roman"/>
          <w:kern w:val="16"/>
          <w:sz w:val="24"/>
          <w:szCs w:val="24"/>
          <w:lang w:eastAsia="ru-RU"/>
        </w:rPr>
      </w:pPr>
      <w:r w:rsidRPr="005C61E2">
        <w:rPr>
          <w:rFonts w:ascii="Times New Roman" w:eastAsia="Times New Roman" w:hAnsi="Times New Roman" w:cs="Times New Roman"/>
          <w:kern w:val="16"/>
          <w:sz w:val="24"/>
          <w:szCs w:val="24"/>
          <w:lang w:eastAsia="ru-RU"/>
        </w:rPr>
        <w:lastRenderedPageBreak/>
        <w:t>4.</w:t>
      </w:r>
      <w:r>
        <w:rPr>
          <w:rFonts w:ascii="Times New Roman" w:eastAsia="Times New Roman" w:hAnsi="Times New Roman" w:cs="Times New Roman"/>
          <w:kern w:val="16"/>
          <w:sz w:val="24"/>
          <w:szCs w:val="24"/>
          <w:lang w:eastAsia="ru-RU"/>
        </w:rPr>
        <w:t>7</w:t>
      </w:r>
      <w:r w:rsidRPr="005C61E2">
        <w:rPr>
          <w:rFonts w:ascii="Times New Roman" w:eastAsia="Times New Roman" w:hAnsi="Times New Roman" w:cs="Times New Roman"/>
          <w:kern w:val="16"/>
          <w:sz w:val="24"/>
          <w:szCs w:val="24"/>
          <w:lang w:eastAsia="ru-RU"/>
        </w:rPr>
        <w:t xml:space="preserve">. Поставщик обеспечивает хранение </w:t>
      </w:r>
      <w:r w:rsidRPr="000E46CA">
        <w:rPr>
          <w:rFonts w:ascii="Times New Roman" w:eastAsia="Times New Roman" w:hAnsi="Times New Roman" w:cs="Times New Roman"/>
          <w:kern w:val="16"/>
          <w:sz w:val="24"/>
          <w:szCs w:val="24"/>
          <w:lang w:eastAsia="ru-RU"/>
        </w:rPr>
        <w:t xml:space="preserve">товара до момента его сдачи – приемки. </w:t>
      </w:r>
    </w:p>
    <w:p w:rsidR="00A92B86" w:rsidRPr="000E46CA" w:rsidRDefault="00A92B86" w:rsidP="00A92B86">
      <w:pPr>
        <w:spacing w:after="0" w:line="240" w:lineRule="auto"/>
        <w:ind w:firstLine="567"/>
        <w:jc w:val="both"/>
        <w:rPr>
          <w:rFonts w:ascii="Times New Roman" w:eastAsia="Times New Roman" w:hAnsi="Times New Roman" w:cs="Times New Roman"/>
          <w:kern w:val="16"/>
          <w:sz w:val="24"/>
          <w:szCs w:val="24"/>
          <w:lang w:eastAsia="ru-RU"/>
        </w:rPr>
      </w:pPr>
    </w:p>
    <w:p w:rsidR="00A92B86" w:rsidRPr="000E46CA" w:rsidRDefault="00A92B86" w:rsidP="00A92B86">
      <w:pPr>
        <w:spacing w:after="0" w:line="240" w:lineRule="auto"/>
        <w:ind w:firstLine="567"/>
        <w:jc w:val="center"/>
        <w:rPr>
          <w:rFonts w:ascii="Times New Roman" w:eastAsia="Calibri" w:hAnsi="Times New Roman" w:cs="Times New Roman"/>
          <w:b/>
          <w:sz w:val="24"/>
          <w:szCs w:val="28"/>
        </w:rPr>
      </w:pPr>
      <w:r w:rsidRPr="000E46CA">
        <w:rPr>
          <w:rFonts w:ascii="Times New Roman" w:eastAsia="Calibri" w:hAnsi="Times New Roman" w:cs="Times New Roman"/>
          <w:b/>
          <w:sz w:val="24"/>
          <w:szCs w:val="28"/>
        </w:rPr>
        <w:t>5. Порядок и сроки поставки товара</w:t>
      </w:r>
    </w:p>
    <w:p w:rsidR="00A92B86" w:rsidRPr="00553DD8" w:rsidRDefault="00A92B86" w:rsidP="00A92B86">
      <w:pPr>
        <w:tabs>
          <w:tab w:val="left" w:pos="709"/>
        </w:tabs>
        <w:spacing w:after="0" w:line="240" w:lineRule="auto"/>
        <w:ind w:firstLine="567"/>
        <w:jc w:val="both"/>
        <w:rPr>
          <w:rFonts w:ascii="Times New Roman" w:eastAsia="Times New Roman" w:hAnsi="Times New Roman" w:cs="Times New Roman"/>
          <w:color w:val="FF0000"/>
          <w:kern w:val="16"/>
          <w:sz w:val="24"/>
          <w:szCs w:val="28"/>
          <w:lang w:eastAsia="ru-RU"/>
        </w:rPr>
      </w:pPr>
      <w:r w:rsidRPr="000E46CA">
        <w:rPr>
          <w:rFonts w:ascii="Times New Roman" w:eastAsia="Times New Roman" w:hAnsi="Times New Roman" w:cs="Times New Roman"/>
          <w:kern w:val="16"/>
          <w:sz w:val="24"/>
          <w:szCs w:val="28"/>
          <w:lang w:eastAsia="ru-RU"/>
        </w:rPr>
        <w:t xml:space="preserve">5.1. Поставка товара должна быть осуществлена </w:t>
      </w:r>
      <w:r w:rsidRPr="000E46CA">
        <w:rPr>
          <w:rFonts w:ascii="Times New Roman" w:eastAsia="Times New Roman" w:hAnsi="Times New Roman" w:cs="Times New Roman"/>
          <w:sz w:val="24"/>
          <w:szCs w:val="28"/>
          <w:lang w:eastAsia="ru-RU"/>
        </w:rPr>
        <w:t xml:space="preserve">в срок </w:t>
      </w:r>
      <w:proofErr w:type="gramStart"/>
      <w:r w:rsidRPr="000E46CA">
        <w:rPr>
          <w:rFonts w:ascii="Times New Roman" w:eastAsia="Times New Roman" w:hAnsi="Times New Roman" w:cs="Times New Roman"/>
          <w:sz w:val="24"/>
          <w:szCs w:val="28"/>
          <w:lang w:eastAsia="ru-RU"/>
        </w:rPr>
        <w:t>до</w:t>
      </w:r>
      <w:proofErr w:type="gramEnd"/>
      <w:r w:rsidRPr="000E46CA">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__________________</w:t>
      </w:r>
    </w:p>
    <w:p w:rsidR="00A92B86" w:rsidRPr="000E46CA" w:rsidRDefault="00A92B86" w:rsidP="00A92B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46CA">
        <w:rPr>
          <w:rFonts w:ascii="Times New Roman" w:eastAsia="Times New Roman" w:hAnsi="Times New Roman" w:cs="Times New Roman"/>
          <w:sz w:val="24"/>
          <w:szCs w:val="24"/>
          <w:lang w:eastAsia="ru-RU"/>
        </w:rPr>
        <w:t xml:space="preserve">5.2. Датой поставки товара является дата подписания Заказчиком соответствующей товарной накладной (Акта сдачи-приемки товара) или универсального передаточного документа. </w:t>
      </w:r>
    </w:p>
    <w:p w:rsidR="00A92B86" w:rsidRPr="000E46CA" w:rsidRDefault="00A92B86" w:rsidP="00A92B8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0E46CA">
        <w:rPr>
          <w:rFonts w:ascii="Times New Roman" w:eastAsia="Times New Roman" w:hAnsi="Times New Roman" w:cs="Times New Roman"/>
          <w:sz w:val="24"/>
          <w:szCs w:val="24"/>
          <w:lang w:eastAsia="ru-RU"/>
        </w:rPr>
        <w:t xml:space="preserve">5.3.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Pr>
          <w:rFonts w:ascii="Times New Roman" w:eastAsia="Times New Roman" w:hAnsi="Times New Roman" w:cs="Times New Roman"/>
          <w:sz w:val="24"/>
          <w:szCs w:val="24"/>
          <w:lang w:eastAsia="ru-RU"/>
        </w:rPr>
        <w:t>Договор</w:t>
      </w:r>
      <w:r w:rsidRPr="000E46CA">
        <w:rPr>
          <w:rFonts w:ascii="Times New Roman" w:eastAsia="Times New Roman" w:hAnsi="Times New Roman" w:cs="Times New Roman"/>
          <w:sz w:val="24"/>
          <w:szCs w:val="24"/>
          <w:lang w:eastAsia="ru-RU"/>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E46CA">
        <w:rPr>
          <w:rFonts w:ascii="Times New Roman" w:eastAsia="Times New Roman" w:hAnsi="Times New Roman" w:cs="Times New Roman"/>
          <w:sz w:val="24"/>
          <w:szCs w:val="24"/>
          <w:lang w:eastAsia="ru-RU"/>
        </w:rPr>
        <w:t>дств св</w:t>
      </w:r>
      <w:proofErr w:type="gramEnd"/>
      <w:r w:rsidRPr="000E46CA">
        <w:rPr>
          <w:rFonts w:ascii="Times New Roman" w:eastAsia="Times New Roman" w:hAnsi="Times New Roman" w:cs="Times New Roman"/>
          <w:sz w:val="24"/>
          <w:szCs w:val="24"/>
          <w:lang w:eastAsia="ru-RU"/>
        </w:rPr>
        <w:t xml:space="preserve">язи. Адресом электронной почты для получения сообщений является: </w:t>
      </w:r>
      <w:r w:rsidRPr="000E46CA">
        <w:rPr>
          <w:rFonts w:ascii="Times New Roman" w:hAnsi="Times New Roman"/>
          <w:sz w:val="24"/>
          <w:szCs w:val="24"/>
        </w:rPr>
        <w:t>buhschooll3@mail.ru</w:t>
      </w:r>
      <w:r w:rsidRPr="000E46CA">
        <w:rPr>
          <w:rFonts w:ascii="Times New Roman" w:eastAsia="Times New Roman" w:hAnsi="Times New Roman"/>
          <w:sz w:val="24"/>
          <w:szCs w:val="24"/>
          <w:lang w:eastAsia="ru-RU"/>
        </w:rPr>
        <w:t xml:space="preserve">. Номером факса для получения сообщений является: 8 (34643) </w:t>
      </w:r>
      <w:r w:rsidRPr="000E46CA">
        <w:rPr>
          <w:rFonts w:ascii="Times New Roman" w:hAnsi="Times New Roman"/>
          <w:sz w:val="24"/>
          <w:szCs w:val="24"/>
        </w:rPr>
        <w:t>4-32-81</w:t>
      </w:r>
      <w:r w:rsidRPr="000E46CA">
        <w:rPr>
          <w:rFonts w:ascii="Times New Roman" w:eastAsia="Times New Roman" w:hAnsi="Times New Roman"/>
          <w:sz w:val="24"/>
          <w:szCs w:val="24"/>
          <w:lang w:eastAsia="ru-RU"/>
        </w:rPr>
        <w:t>.</w:t>
      </w:r>
    </w:p>
    <w:p w:rsidR="00A92B86" w:rsidRDefault="00A92B86" w:rsidP="00A92B86">
      <w:pPr>
        <w:spacing w:after="0" w:line="240" w:lineRule="auto"/>
        <w:ind w:firstLine="567"/>
        <w:jc w:val="both"/>
        <w:rPr>
          <w:rFonts w:ascii="Times New Roman" w:eastAsia="Times New Roman" w:hAnsi="Times New Roman" w:cs="Times New Roman"/>
          <w:kern w:val="16"/>
          <w:sz w:val="24"/>
          <w:szCs w:val="24"/>
          <w:lang w:eastAsia="ru-RU"/>
        </w:rPr>
      </w:pPr>
      <w:r w:rsidRPr="000E46CA">
        <w:rPr>
          <w:rFonts w:ascii="Times New Roman" w:eastAsia="Times New Roman" w:hAnsi="Times New Roman" w:cs="Times New Roman"/>
          <w:kern w:val="16"/>
          <w:sz w:val="24"/>
          <w:szCs w:val="24"/>
          <w:lang w:eastAsia="ru-RU"/>
        </w:rPr>
        <w:t xml:space="preserve">5.4.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или универсальный передаточный документ в порядке, установленном </w:t>
      </w:r>
      <w:r>
        <w:rPr>
          <w:rFonts w:ascii="Times New Roman" w:eastAsia="Times New Roman" w:hAnsi="Times New Roman" w:cs="Times New Roman"/>
          <w:sz w:val="24"/>
          <w:szCs w:val="24"/>
          <w:lang w:eastAsia="ru-RU"/>
        </w:rPr>
        <w:t>Договор</w:t>
      </w:r>
      <w:r w:rsidRPr="000E46CA">
        <w:rPr>
          <w:rFonts w:ascii="Times New Roman" w:eastAsia="Times New Roman" w:hAnsi="Times New Roman" w:cs="Times New Roman"/>
          <w:kern w:val="16"/>
          <w:sz w:val="24"/>
          <w:szCs w:val="24"/>
          <w:lang w:eastAsia="ru-RU"/>
        </w:rPr>
        <w:t>ом.</w:t>
      </w:r>
    </w:p>
    <w:p w:rsidR="00A92B86" w:rsidRPr="000E46CA" w:rsidRDefault="00A92B86" w:rsidP="00A92B86">
      <w:pPr>
        <w:spacing w:after="0" w:line="240" w:lineRule="auto"/>
        <w:ind w:firstLine="567"/>
        <w:jc w:val="both"/>
        <w:rPr>
          <w:rFonts w:ascii="Times New Roman" w:eastAsia="Times New Roman" w:hAnsi="Times New Roman" w:cs="Times New Roman"/>
          <w:kern w:val="16"/>
          <w:sz w:val="24"/>
          <w:szCs w:val="24"/>
          <w:lang w:eastAsia="ru-RU"/>
        </w:rPr>
      </w:pPr>
    </w:p>
    <w:p w:rsidR="00A92B86" w:rsidRPr="000E46CA" w:rsidRDefault="00A92B86" w:rsidP="00A92B86">
      <w:pPr>
        <w:spacing w:after="0" w:line="240" w:lineRule="auto"/>
        <w:ind w:firstLine="567"/>
        <w:jc w:val="center"/>
        <w:rPr>
          <w:rFonts w:ascii="Times New Roman" w:eastAsia="Calibri" w:hAnsi="Times New Roman" w:cs="Times New Roman"/>
          <w:b/>
          <w:sz w:val="24"/>
          <w:szCs w:val="28"/>
        </w:rPr>
      </w:pPr>
      <w:r w:rsidRPr="000E46CA">
        <w:rPr>
          <w:rFonts w:ascii="Times New Roman" w:eastAsia="Calibri" w:hAnsi="Times New Roman" w:cs="Times New Roman"/>
          <w:b/>
          <w:sz w:val="24"/>
          <w:szCs w:val="28"/>
        </w:rPr>
        <w:t>6. Ответственность сторон</w:t>
      </w:r>
    </w:p>
    <w:p w:rsidR="00A92B86" w:rsidRPr="000E46CA" w:rsidRDefault="00A92B86" w:rsidP="00A92B86">
      <w:pPr>
        <w:spacing w:after="0" w:line="240" w:lineRule="auto"/>
        <w:ind w:firstLine="567"/>
        <w:jc w:val="both"/>
        <w:rPr>
          <w:rFonts w:ascii="Times New Roman" w:hAnsi="Times New Roman" w:cs="Times New Roman"/>
          <w:sz w:val="24"/>
          <w:szCs w:val="24"/>
          <w:lang w:eastAsia="ru-RU"/>
        </w:rPr>
      </w:pPr>
      <w:r w:rsidRPr="000E46CA">
        <w:rPr>
          <w:rFonts w:ascii="Times New Roman" w:hAnsi="Times New Roman" w:cs="Times New Roman"/>
          <w:kern w:val="16"/>
          <w:sz w:val="24"/>
          <w:szCs w:val="24"/>
          <w:lang w:eastAsia="ru-RU"/>
        </w:rPr>
        <w:t xml:space="preserve">6.1. </w:t>
      </w:r>
      <w:r w:rsidRPr="000E46CA">
        <w:rPr>
          <w:rFonts w:ascii="Times New Roman" w:hAnsi="Times New Roman" w:cs="Times New Roman"/>
          <w:sz w:val="24"/>
          <w:szCs w:val="24"/>
          <w:lang w:eastAsia="ru-RU"/>
        </w:rPr>
        <w:t xml:space="preserve">Стороны несут ответственность за неисполнение и ненадлежащее исполнение </w:t>
      </w:r>
      <w:r>
        <w:rPr>
          <w:rFonts w:ascii="Times New Roman" w:eastAsia="Times New Roman" w:hAnsi="Times New Roman" w:cs="Times New Roman"/>
          <w:sz w:val="24"/>
          <w:szCs w:val="24"/>
          <w:lang w:eastAsia="ru-RU"/>
        </w:rPr>
        <w:t>Договор</w:t>
      </w:r>
      <w:r w:rsidRPr="000E46CA">
        <w:rPr>
          <w:rFonts w:ascii="Times New Roman" w:hAnsi="Times New Roman" w:cs="Times New Roman"/>
          <w:sz w:val="24"/>
          <w:szCs w:val="24"/>
          <w:lang w:eastAsia="ru-RU"/>
        </w:rPr>
        <w:t xml:space="preserve">а, в том числе за неполное и (или) несвоевременное исполнение своих обязательств по </w:t>
      </w:r>
      <w:r>
        <w:rPr>
          <w:rFonts w:ascii="Times New Roman" w:eastAsia="Times New Roman" w:hAnsi="Times New Roman" w:cs="Times New Roman"/>
          <w:sz w:val="24"/>
          <w:szCs w:val="24"/>
          <w:lang w:eastAsia="ru-RU"/>
        </w:rPr>
        <w:t>Договор</w:t>
      </w:r>
      <w:r w:rsidRPr="000E46CA">
        <w:rPr>
          <w:rFonts w:ascii="Times New Roman" w:hAnsi="Times New Roman" w:cs="Times New Roman"/>
          <w:sz w:val="24"/>
          <w:szCs w:val="24"/>
          <w:lang w:eastAsia="ru-RU"/>
        </w:rPr>
        <w:t xml:space="preserve">у. </w:t>
      </w:r>
    </w:p>
    <w:p w:rsidR="00A92B86" w:rsidRPr="000E46CA" w:rsidRDefault="00A92B86" w:rsidP="00A92B86">
      <w:pPr>
        <w:spacing w:after="0" w:line="240" w:lineRule="auto"/>
        <w:ind w:firstLine="567"/>
        <w:jc w:val="both"/>
        <w:rPr>
          <w:rFonts w:ascii="Times New Roman" w:hAnsi="Times New Roman" w:cs="Times New Roman"/>
          <w:sz w:val="24"/>
          <w:szCs w:val="24"/>
          <w:lang w:eastAsia="ru-RU"/>
        </w:rPr>
      </w:pPr>
      <w:r w:rsidRPr="000E46CA">
        <w:rPr>
          <w:rFonts w:ascii="Times New Roman" w:hAnsi="Times New Roman" w:cs="Times New Roman"/>
          <w:sz w:val="24"/>
          <w:szCs w:val="24"/>
          <w:lang w:eastAsia="ru-RU"/>
        </w:rPr>
        <w:t xml:space="preserve">6.2. В случае просрочки исполнения </w:t>
      </w:r>
      <w:r w:rsidRPr="000E46CA">
        <w:rPr>
          <w:rFonts w:ascii="Times New Roman" w:hAnsi="Times New Roman" w:cs="Times New Roman"/>
          <w:kern w:val="16"/>
          <w:sz w:val="24"/>
          <w:szCs w:val="24"/>
          <w:lang w:eastAsia="ru-RU"/>
        </w:rPr>
        <w:t>Поставщиком</w:t>
      </w:r>
      <w:r w:rsidRPr="000E46CA">
        <w:rPr>
          <w:rFonts w:ascii="Times New Roman" w:hAnsi="Times New Roman" w:cs="Times New Roman"/>
          <w:sz w:val="24"/>
          <w:szCs w:val="24"/>
          <w:lang w:eastAsia="ru-RU"/>
        </w:rPr>
        <w:t xml:space="preserve"> обязательств, предусмотренных </w:t>
      </w:r>
      <w:r>
        <w:rPr>
          <w:rFonts w:ascii="Times New Roman" w:eastAsia="Times New Roman" w:hAnsi="Times New Roman" w:cs="Times New Roman"/>
          <w:sz w:val="24"/>
          <w:szCs w:val="24"/>
          <w:lang w:eastAsia="ru-RU"/>
        </w:rPr>
        <w:t>Договор</w:t>
      </w:r>
      <w:r w:rsidRPr="000E46CA">
        <w:rPr>
          <w:rFonts w:ascii="Times New Roman" w:hAnsi="Times New Roman" w:cs="Times New Roman"/>
          <w:sz w:val="24"/>
          <w:szCs w:val="24"/>
          <w:lang w:eastAsia="ru-RU"/>
        </w:rPr>
        <w:t xml:space="preserve">ом, а также в иных случаях ненадлежащего исполнения </w:t>
      </w:r>
      <w:r w:rsidRPr="000E46CA">
        <w:rPr>
          <w:rFonts w:ascii="Times New Roman" w:hAnsi="Times New Roman" w:cs="Times New Roman"/>
          <w:kern w:val="16"/>
          <w:sz w:val="24"/>
          <w:szCs w:val="24"/>
          <w:lang w:eastAsia="ru-RU"/>
        </w:rPr>
        <w:t>Поставщиком</w:t>
      </w:r>
      <w:r w:rsidRPr="000E46CA">
        <w:rPr>
          <w:rFonts w:ascii="Times New Roman" w:hAnsi="Times New Roman" w:cs="Times New Roman"/>
          <w:sz w:val="24"/>
          <w:szCs w:val="24"/>
          <w:lang w:eastAsia="ru-RU"/>
        </w:rPr>
        <w:t xml:space="preserve"> обязательств, предусмотренных </w:t>
      </w:r>
      <w:r>
        <w:rPr>
          <w:rFonts w:ascii="Times New Roman" w:eastAsia="Times New Roman" w:hAnsi="Times New Roman" w:cs="Times New Roman"/>
          <w:sz w:val="24"/>
          <w:szCs w:val="24"/>
          <w:lang w:eastAsia="ru-RU"/>
        </w:rPr>
        <w:t>Договор</w:t>
      </w:r>
      <w:r w:rsidRPr="000E46CA">
        <w:rPr>
          <w:rFonts w:ascii="Times New Roman" w:hAnsi="Times New Roman" w:cs="Times New Roman"/>
          <w:sz w:val="24"/>
          <w:szCs w:val="24"/>
          <w:lang w:eastAsia="ru-RU"/>
        </w:rPr>
        <w:t xml:space="preserve">ом, Заказчик направляет </w:t>
      </w:r>
      <w:r w:rsidRPr="000E46CA">
        <w:rPr>
          <w:rFonts w:ascii="Times New Roman" w:hAnsi="Times New Roman" w:cs="Times New Roman"/>
          <w:kern w:val="16"/>
          <w:sz w:val="24"/>
          <w:szCs w:val="24"/>
          <w:lang w:eastAsia="ru-RU"/>
        </w:rPr>
        <w:t>Поставщику</w:t>
      </w:r>
      <w:r w:rsidRPr="000E46CA">
        <w:rPr>
          <w:rFonts w:ascii="Times New Roman" w:hAnsi="Times New Roman" w:cs="Times New Roman"/>
          <w:sz w:val="24"/>
          <w:szCs w:val="24"/>
          <w:lang w:eastAsia="ru-RU"/>
        </w:rPr>
        <w:t xml:space="preserve"> требование об уплате неустоек.</w:t>
      </w:r>
    </w:p>
    <w:p w:rsidR="00A92B86" w:rsidRPr="000E46CA" w:rsidRDefault="00A92B86" w:rsidP="00A92B86">
      <w:pPr>
        <w:tabs>
          <w:tab w:val="left" w:pos="5103"/>
        </w:tabs>
        <w:spacing w:after="0" w:line="240" w:lineRule="auto"/>
        <w:ind w:firstLine="567"/>
        <w:jc w:val="both"/>
        <w:rPr>
          <w:rFonts w:ascii="Times New Roman" w:eastAsia="Calibri" w:hAnsi="Times New Roman" w:cs="Times New Roman"/>
          <w:sz w:val="24"/>
          <w:szCs w:val="24"/>
        </w:rPr>
      </w:pPr>
      <w:r w:rsidRPr="000E46CA">
        <w:rPr>
          <w:rFonts w:ascii="Times New Roman" w:hAnsi="Times New Roman" w:cs="Times New Roman"/>
          <w:sz w:val="24"/>
          <w:szCs w:val="24"/>
          <w:lang w:eastAsia="ru-RU"/>
        </w:rPr>
        <w:t xml:space="preserve">6.3. </w:t>
      </w:r>
      <w:proofErr w:type="gramStart"/>
      <w:r w:rsidRPr="000E46CA">
        <w:rPr>
          <w:rFonts w:ascii="Times New Roman" w:eastAsia="Calibri" w:hAnsi="Times New Roman" w:cs="Times New Roman"/>
          <w:sz w:val="24"/>
          <w:szCs w:val="24"/>
        </w:rPr>
        <w:t xml:space="preserve">Пеня начисляется за каждый день просрочки исполнения </w:t>
      </w:r>
      <w:r w:rsidRPr="000E46CA">
        <w:rPr>
          <w:rFonts w:ascii="Times New Roman" w:hAnsi="Times New Roman" w:cs="Times New Roman"/>
          <w:kern w:val="16"/>
          <w:sz w:val="24"/>
          <w:szCs w:val="24"/>
          <w:lang w:eastAsia="ru-RU"/>
        </w:rPr>
        <w:t>Поставщиком</w:t>
      </w:r>
      <w:r w:rsidRPr="000E46CA">
        <w:rPr>
          <w:rFonts w:ascii="Times New Roman" w:eastAsia="Calibri" w:hAnsi="Times New Roman" w:cs="Times New Roman"/>
          <w:sz w:val="24"/>
          <w:szCs w:val="24"/>
        </w:rPr>
        <w:t xml:space="preserve"> обязательства, предусмотренного </w:t>
      </w:r>
      <w:r>
        <w:rPr>
          <w:rFonts w:ascii="Times New Roman" w:eastAsia="Times New Roman" w:hAnsi="Times New Roman" w:cs="Times New Roman"/>
          <w:sz w:val="24"/>
          <w:szCs w:val="24"/>
          <w:lang w:eastAsia="ru-RU"/>
        </w:rPr>
        <w:t>Договор</w:t>
      </w:r>
      <w:r w:rsidRPr="000E46CA">
        <w:rPr>
          <w:rFonts w:ascii="Times New Roman" w:eastAsia="Calibri" w:hAnsi="Times New Roman" w:cs="Times New Roman"/>
          <w:sz w:val="24"/>
          <w:szCs w:val="24"/>
        </w:rPr>
        <w:t xml:space="preserve">ом, начиная со дня, следующего после дня истечения установленного </w:t>
      </w:r>
      <w:r>
        <w:rPr>
          <w:rFonts w:ascii="Times New Roman" w:eastAsia="Times New Roman" w:hAnsi="Times New Roman" w:cs="Times New Roman"/>
          <w:sz w:val="24"/>
          <w:szCs w:val="24"/>
          <w:lang w:eastAsia="ru-RU"/>
        </w:rPr>
        <w:t>Договор</w:t>
      </w:r>
      <w:r w:rsidRPr="000E46CA">
        <w:rPr>
          <w:rFonts w:ascii="Times New Roman" w:eastAsia="Calibri" w:hAnsi="Times New Roman" w:cs="Times New Roman"/>
          <w:sz w:val="24"/>
          <w:szCs w:val="24"/>
        </w:rPr>
        <w:t xml:space="preserve">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w:t>
      </w:r>
      <w:r>
        <w:rPr>
          <w:rFonts w:ascii="Times New Roman" w:eastAsia="Calibri" w:hAnsi="Times New Roman" w:cs="Times New Roman"/>
          <w:sz w:val="24"/>
          <w:szCs w:val="24"/>
        </w:rPr>
        <w:t>Договора</w:t>
      </w:r>
      <w:r w:rsidRPr="000E46CA">
        <w:rPr>
          <w:rFonts w:ascii="Times New Roman" w:eastAsia="Calibri" w:hAnsi="Times New Roman" w:cs="Times New Roman"/>
          <w:sz w:val="24"/>
          <w:szCs w:val="24"/>
        </w:rPr>
        <w:t xml:space="preserve">, уменьшенной на сумму, пропорциональную объему обязательств, предусмотренных </w:t>
      </w:r>
      <w:r>
        <w:rPr>
          <w:rFonts w:ascii="Times New Roman" w:eastAsia="Calibri" w:hAnsi="Times New Roman" w:cs="Times New Roman"/>
          <w:sz w:val="24"/>
          <w:szCs w:val="24"/>
        </w:rPr>
        <w:t>Договор</w:t>
      </w:r>
      <w:r w:rsidRPr="000E46CA">
        <w:rPr>
          <w:rFonts w:ascii="Times New Roman" w:eastAsia="Calibri" w:hAnsi="Times New Roman" w:cs="Times New Roman"/>
          <w:sz w:val="24"/>
          <w:szCs w:val="24"/>
        </w:rPr>
        <w:t xml:space="preserve">ом и фактически исполненных. </w:t>
      </w:r>
      <w:proofErr w:type="gramEnd"/>
    </w:p>
    <w:p w:rsidR="00A92B86" w:rsidRPr="000E46CA" w:rsidRDefault="00A92B86" w:rsidP="00A92B86">
      <w:pPr>
        <w:autoSpaceDE w:val="0"/>
        <w:autoSpaceDN w:val="0"/>
        <w:adjustRightInd w:val="0"/>
        <w:spacing w:after="0" w:line="240" w:lineRule="auto"/>
        <w:ind w:firstLine="567"/>
        <w:jc w:val="both"/>
        <w:rPr>
          <w:rFonts w:ascii="Times New Roman" w:hAnsi="Times New Roman" w:cs="Times New Roman"/>
          <w:i/>
          <w:sz w:val="24"/>
          <w:szCs w:val="24"/>
          <w:lang w:eastAsia="ru-RU"/>
        </w:rPr>
      </w:pPr>
      <w:r w:rsidRPr="000E46CA">
        <w:rPr>
          <w:rFonts w:ascii="Times New Roman" w:hAnsi="Times New Roman" w:cs="Times New Roman"/>
          <w:sz w:val="24"/>
          <w:szCs w:val="24"/>
          <w:lang w:eastAsia="ru-RU"/>
        </w:rPr>
        <w:t xml:space="preserve">6.4. Неустойка носит штрафной характер. При невыполнении обязательств по </w:t>
      </w:r>
      <w:r>
        <w:rPr>
          <w:rFonts w:ascii="Times New Roman" w:eastAsia="Times New Roman" w:hAnsi="Times New Roman" w:cs="Times New Roman"/>
          <w:sz w:val="24"/>
          <w:szCs w:val="24"/>
          <w:lang w:eastAsia="ru-RU"/>
        </w:rPr>
        <w:t>Договор</w:t>
      </w:r>
      <w:r w:rsidRPr="000E46CA">
        <w:rPr>
          <w:rFonts w:ascii="Times New Roman" w:hAnsi="Times New Roman" w:cs="Times New Roman"/>
          <w:sz w:val="24"/>
          <w:szCs w:val="24"/>
          <w:lang w:eastAsia="ru-RU"/>
        </w:rPr>
        <w:t xml:space="preserve">у, кроме уплаты неустойки, </w:t>
      </w:r>
      <w:r w:rsidRPr="000E46CA">
        <w:rPr>
          <w:rFonts w:ascii="Times New Roman" w:hAnsi="Times New Roman" w:cs="Times New Roman"/>
          <w:kern w:val="16"/>
          <w:sz w:val="24"/>
          <w:szCs w:val="24"/>
          <w:lang w:eastAsia="ru-RU"/>
        </w:rPr>
        <w:t>Поставщик</w:t>
      </w:r>
      <w:r w:rsidRPr="000E46CA">
        <w:rPr>
          <w:rFonts w:ascii="Times New Roman" w:hAnsi="Times New Roman" w:cs="Times New Roman"/>
          <w:sz w:val="24"/>
          <w:szCs w:val="24"/>
          <w:lang w:eastAsia="ru-RU"/>
        </w:rPr>
        <w:t xml:space="preserve"> возмещает в полном объеме понесенные Заказчиком убытки.</w:t>
      </w:r>
    </w:p>
    <w:p w:rsidR="00A92B86" w:rsidRPr="000E46CA" w:rsidRDefault="00A92B86" w:rsidP="00A92B86">
      <w:pPr>
        <w:spacing w:after="0" w:line="240" w:lineRule="auto"/>
        <w:ind w:firstLine="567"/>
        <w:jc w:val="both"/>
        <w:rPr>
          <w:rFonts w:ascii="Times New Roman" w:hAnsi="Times New Roman" w:cs="Times New Roman"/>
          <w:sz w:val="24"/>
          <w:szCs w:val="24"/>
          <w:lang w:eastAsia="ru-RU"/>
        </w:rPr>
      </w:pPr>
      <w:r w:rsidRPr="000E46CA">
        <w:rPr>
          <w:rFonts w:ascii="Times New Roman" w:hAnsi="Times New Roman" w:cs="Times New Roman"/>
          <w:sz w:val="24"/>
          <w:szCs w:val="24"/>
          <w:lang w:eastAsia="ru-RU"/>
        </w:rPr>
        <w:t>6.</w:t>
      </w:r>
      <w:r>
        <w:rPr>
          <w:rFonts w:ascii="Times New Roman" w:hAnsi="Times New Roman" w:cs="Times New Roman"/>
          <w:sz w:val="24"/>
          <w:szCs w:val="24"/>
          <w:lang w:eastAsia="ru-RU"/>
        </w:rPr>
        <w:t>5</w:t>
      </w:r>
      <w:r w:rsidRPr="000E46CA">
        <w:rPr>
          <w:rFonts w:ascii="Times New Roman" w:hAnsi="Times New Roman" w:cs="Times New Roman"/>
          <w:sz w:val="24"/>
          <w:szCs w:val="24"/>
          <w:lang w:eastAsia="ru-RU"/>
        </w:rPr>
        <w:t xml:space="preserve">. </w:t>
      </w:r>
      <w:r w:rsidRPr="000E46CA">
        <w:rPr>
          <w:rFonts w:ascii="Times New Roman" w:hAnsi="Times New Roman" w:cs="Times New Roman"/>
          <w:kern w:val="16"/>
          <w:sz w:val="24"/>
          <w:szCs w:val="24"/>
          <w:lang w:eastAsia="ru-RU"/>
        </w:rPr>
        <w:t>Поставщик</w:t>
      </w:r>
      <w:r w:rsidRPr="000E46CA">
        <w:rPr>
          <w:rFonts w:ascii="Times New Roman" w:hAnsi="Times New Roman" w:cs="Times New Roman"/>
          <w:sz w:val="24"/>
          <w:szCs w:val="24"/>
          <w:lang w:eastAsia="ru-RU"/>
        </w:rPr>
        <w:t xml:space="preserve"> освобождается от уплаты неустойки, если докажет, что неисполнение или ненадлежащее исполнение указанного обязательства произошло вследствие непреодолимой силы или по вине Заказчика.</w:t>
      </w:r>
    </w:p>
    <w:p w:rsidR="00A92B86" w:rsidRPr="000E46CA" w:rsidRDefault="00A92B86" w:rsidP="00A92B86">
      <w:pPr>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0E46CA">
        <w:rPr>
          <w:rFonts w:ascii="Times New Roman" w:hAnsi="Times New Roman" w:cs="Times New Roman"/>
          <w:sz w:val="24"/>
          <w:szCs w:val="24"/>
          <w:lang w:eastAsia="ru-RU"/>
        </w:rPr>
        <w:t>6.</w:t>
      </w:r>
      <w:r>
        <w:rPr>
          <w:rFonts w:ascii="Times New Roman" w:hAnsi="Times New Roman" w:cs="Times New Roman"/>
          <w:sz w:val="24"/>
          <w:szCs w:val="24"/>
          <w:lang w:eastAsia="ru-RU"/>
        </w:rPr>
        <w:t>6</w:t>
      </w:r>
      <w:r w:rsidRPr="000E46CA">
        <w:rPr>
          <w:rFonts w:ascii="Times New Roman" w:hAnsi="Times New Roman" w:cs="Times New Roman"/>
          <w:sz w:val="24"/>
          <w:szCs w:val="24"/>
          <w:lang w:eastAsia="ru-RU"/>
        </w:rPr>
        <w:t xml:space="preserve">. В случае начисления Заказчиком </w:t>
      </w:r>
      <w:r w:rsidRPr="000E46CA">
        <w:rPr>
          <w:rFonts w:ascii="Times New Roman" w:hAnsi="Times New Roman" w:cs="Times New Roman"/>
          <w:kern w:val="16"/>
          <w:sz w:val="24"/>
          <w:szCs w:val="24"/>
          <w:lang w:eastAsia="ru-RU"/>
        </w:rPr>
        <w:t>Поставщик</w:t>
      </w:r>
      <w:r w:rsidRPr="000E46CA">
        <w:rPr>
          <w:rFonts w:ascii="Times New Roman" w:hAnsi="Times New Roman" w:cs="Times New Roman"/>
          <w:sz w:val="24"/>
          <w:szCs w:val="24"/>
          <w:lang w:eastAsia="ru-RU"/>
        </w:rPr>
        <w:t xml:space="preserve"> неустойки и (или) убытков, Заказчик направляет </w:t>
      </w:r>
      <w:r w:rsidRPr="000E46CA">
        <w:rPr>
          <w:rFonts w:ascii="Times New Roman" w:hAnsi="Times New Roman" w:cs="Times New Roman"/>
          <w:kern w:val="16"/>
          <w:sz w:val="24"/>
          <w:szCs w:val="24"/>
          <w:lang w:eastAsia="ru-RU"/>
        </w:rPr>
        <w:t>Исполнителю</w:t>
      </w:r>
      <w:r w:rsidRPr="000E46CA">
        <w:rPr>
          <w:rFonts w:ascii="Times New Roman" w:hAnsi="Times New Roman" w:cs="Times New Roman"/>
          <w:sz w:val="24"/>
          <w:szCs w:val="24"/>
          <w:lang w:eastAsia="ru-RU"/>
        </w:rPr>
        <w:t xml:space="preserve"> требование </w:t>
      </w:r>
      <w:proofErr w:type="gramStart"/>
      <w:r w:rsidRPr="000E46CA">
        <w:rPr>
          <w:rFonts w:ascii="Times New Roman" w:hAnsi="Times New Roman" w:cs="Times New Roman"/>
          <w:sz w:val="24"/>
          <w:szCs w:val="24"/>
          <w:lang w:eastAsia="ru-RU"/>
        </w:rPr>
        <w:t>оплатить неустойку и</w:t>
      </w:r>
      <w:proofErr w:type="gramEnd"/>
      <w:r w:rsidRPr="000E46CA">
        <w:rPr>
          <w:rFonts w:ascii="Times New Roman" w:hAnsi="Times New Roman" w:cs="Times New Roman"/>
          <w:sz w:val="24"/>
          <w:szCs w:val="24"/>
          <w:lang w:eastAsia="ru-RU"/>
        </w:rPr>
        <w:t xml:space="preserve"> (или) понесенные Заказчиком убытки, с указанием порядка и сроков соответствующей оплаты, но не более 10 дней со дня направления требования. В случае</w:t>
      </w:r>
      <w:proofErr w:type="gramStart"/>
      <w:r w:rsidRPr="000E46CA">
        <w:rPr>
          <w:rFonts w:ascii="Times New Roman" w:hAnsi="Times New Roman" w:cs="Times New Roman"/>
          <w:sz w:val="24"/>
          <w:szCs w:val="24"/>
          <w:lang w:eastAsia="ru-RU"/>
        </w:rPr>
        <w:t>,</w:t>
      </w:r>
      <w:proofErr w:type="gramEnd"/>
      <w:r w:rsidRPr="000E46CA">
        <w:rPr>
          <w:rFonts w:ascii="Times New Roman" w:hAnsi="Times New Roman" w:cs="Times New Roman"/>
          <w:sz w:val="24"/>
          <w:szCs w:val="24"/>
          <w:lang w:eastAsia="ru-RU"/>
        </w:rPr>
        <w:t xml:space="preserve"> если </w:t>
      </w:r>
      <w:r w:rsidRPr="000E46CA">
        <w:rPr>
          <w:rFonts w:ascii="Times New Roman" w:hAnsi="Times New Roman" w:cs="Times New Roman"/>
          <w:kern w:val="16"/>
          <w:sz w:val="24"/>
          <w:szCs w:val="24"/>
          <w:lang w:eastAsia="ru-RU"/>
        </w:rPr>
        <w:t>Поставщик</w:t>
      </w:r>
      <w:r w:rsidRPr="000E46CA">
        <w:rPr>
          <w:rFonts w:ascii="Times New Roman" w:hAnsi="Times New Roman" w:cs="Times New Roman"/>
          <w:sz w:val="24"/>
          <w:szCs w:val="24"/>
          <w:lang w:eastAsia="ru-RU"/>
        </w:rPr>
        <w:t xml:space="preserve"> в добровольном порядке в установленный Заказчиком срок не оплатил неустойку и (или) убытки, Заказчик вправе уменьшить размер оплаты по </w:t>
      </w:r>
      <w:r>
        <w:rPr>
          <w:rFonts w:ascii="Times New Roman" w:eastAsia="Times New Roman" w:hAnsi="Times New Roman" w:cs="Times New Roman"/>
          <w:sz w:val="24"/>
          <w:szCs w:val="24"/>
          <w:lang w:eastAsia="ru-RU"/>
        </w:rPr>
        <w:t>Договор</w:t>
      </w:r>
      <w:r w:rsidRPr="000E46CA">
        <w:rPr>
          <w:rFonts w:ascii="Times New Roman" w:hAnsi="Times New Roman" w:cs="Times New Roman"/>
          <w:sz w:val="24"/>
          <w:szCs w:val="24"/>
          <w:lang w:eastAsia="ru-RU"/>
        </w:rPr>
        <w:t xml:space="preserve">у на сумму начисленной неустойки  и (или) убытков в порядке, предусмотренном п. 2.4 </w:t>
      </w:r>
      <w:r>
        <w:rPr>
          <w:rFonts w:ascii="Times New Roman" w:eastAsia="Times New Roman" w:hAnsi="Times New Roman" w:cs="Times New Roman"/>
          <w:sz w:val="24"/>
          <w:szCs w:val="24"/>
          <w:lang w:eastAsia="ru-RU"/>
        </w:rPr>
        <w:t>Договор</w:t>
      </w:r>
      <w:r w:rsidRPr="000E46CA">
        <w:rPr>
          <w:rFonts w:ascii="Times New Roman" w:hAnsi="Times New Roman" w:cs="Times New Roman"/>
          <w:sz w:val="24"/>
          <w:szCs w:val="24"/>
          <w:lang w:eastAsia="ru-RU"/>
        </w:rPr>
        <w:t xml:space="preserve">а. </w:t>
      </w:r>
    </w:p>
    <w:p w:rsidR="00A92B86" w:rsidRPr="005E1054" w:rsidRDefault="00A92B86" w:rsidP="00A92B86">
      <w:pPr>
        <w:autoSpaceDE w:val="0"/>
        <w:autoSpaceDN w:val="0"/>
        <w:adjustRightInd w:val="0"/>
        <w:spacing w:after="0" w:line="240" w:lineRule="auto"/>
        <w:ind w:firstLine="567"/>
        <w:outlineLvl w:val="0"/>
        <w:rPr>
          <w:rFonts w:ascii="Times New Roman" w:hAnsi="Times New Roman" w:cs="Times New Roman"/>
          <w:sz w:val="24"/>
          <w:szCs w:val="24"/>
          <w:lang w:eastAsia="ru-RU"/>
        </w:rPr>
      </w:pPr>
      <w:r w:rsidRPr="000E46CA">
        <w:rPr>
          <w:rFonts w:ascii="Times New Roman" w:hAnsi="Times New Roman" w:cs="Times New Roman"/>
          <w:sz w:val="24"/>
          <w:szCs w:val="24"/>
          <w:lang w:eastAsia="ru-RU"/>
        </w:rPr>
        <w:t>6.</w:t>
      </w:r>
      <w:r>
        <w:rPr>
          <w:rFonts w:ascii="Times New Roman" w:hAnsi="Times New Roman" w:cs="Times New Roman"/>
          <w:sz w:val="24"/>
          <w:szCs w:val="24"/>
          <w:lang w:eastAsia="ru-RU"/>
        </w:rPr>
        <w:t>7</w:t>
      </w:r>
      <w:r w:rsidRPr="000E46CA">
        <w:rPr>
          <w:rFonts w:ascii="Times New Roman" w:hAnsi="Times New Roman" w:cs="Times New Roman"/>
          <w:sz w:val="24"/>
          <w:szCs w:val="24"/>
          <w:lang w:eastAsia="ru-RU"/>
        </w:rPr>
        <w:t>. Общая сумма начисленной неустойки за не</w:t>
      </w:r>
      <w:r w:rsidRPr="005E1054">
        <w:rPr>
          <w:rFonts w:ascii="Times New Roman" w:hAnsi="Times New Roman" w:cs="Times New Roman"/>
          <w:sz w:val="24"/>
          <w:szCs w:val="24"/>
          <w:lang w:eastAsia="ru-RU"/>
        </w:rPr>
        <w:t xml:space="preserve">исполнение или ненадлежащее исполнение исполнителем обязательств, предусмотренных </w:t>
      </w:r>
      <w:r>
        <w:rPr>
          <w:rFonts w:ascii="Times New Roman" w:eastAsia="Times New Roman" w:hAnsi="Times New Roman" w:cs="Times New Roman"/>
          <w:sz w:val="24"/>
          <w:szCs w:val="24"/>
          <w:lang w:eastAsia="ru-RU"/>
        </w:rPr>
        <w:t>Договор</w:t>
      </w:r>
      <w:r w:rsidRPr="005E1054">
        <w:rPr>
          <w:rFonts w:ascii="Times New Roman" w:hAnsi="Times New Roman" w:cs="Times New Roman"/>
          <w:sz w:val="24"/>
          <w:szCs w:val="24"/>
          <w:lang w:eastAsia="ru-RU"/>
        </w:rPr>
        <w:t xml:space="preserve">ом, не может превышать цену </w:t>
      </w:r>
      <w:r>
        <w:rPr>
          <w:rFonts w:ascii="Times New Roman" w:eastAsia="Times New Roman" w:hAnsi="Times New Roman" w:cs="Times New Roman"/>
          <w:sz w:val="24"/>
          <w:szCs w:val="24"/>
          <w:lang w:eastAsia="ru-RU"/>
        </w:rPr>
        <w:t>Договор</w:t>
      </w:r>
      <w:r w:rsidRPr="005E1054">
        <w:rPr>
          <w:rFonts w:ascii="Times New Roman" w:hAnsi="Times New Roman" w:cs="Times New Roman"/>
          <w:sz w:val="24"/>
          <w:szCs w:val="24"/>
          <w:lang w:eastAsia="ru-RU"/>
        </w:rPr>
        <w:t>а.</w:t>
      </w:r>
    </w:p>
    <w:p w:rsidR="00A92B86" w:rsidRPr="005E1054" w:rsidRDefault="00A92B86" w:rsidP="00A92B86">
      <w:pPr>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w:t>
      </w:r>
      <w:r w:rsidRPr="005E1054">
        <w:rPr>
          <w:rFonts w:ascii="Times New Roman" w:hAnsi="Times New Roman" w:cs="Times New Roman"/>
          <w:sz w:val="24"/>
          <w:szCs w:val="24"/>
          <w:lang w:eastAsia="ru-RU"/>
        </w:rPr>
        <w:t>.</w:t>
      </w:r>
      <w:r>
        <w:rPr>
          <w:rFonts w:ascii="Times New Roman" w:hAnsi="Times New Roman" w:cs="Times New Roman"/>
          <w:sz w:val="24"/>
          <w:szCs w:val="24"/>
          <w:lang w:eastAsia="ru-RU"/>
        </w:rPr>
        <w:t>8</w:t>
      </w:r>
      <w:r w:rsidRPr="005E1054">
        <w:rPr>
          <w:rFonts w:ascii="Times New Roman" w:hAnsi="Times New Roman" w:cs="Times New Roman"/>
          <w:sz w:val="24"/>
          <w:szCs w:val="24"/>
          <w:lang w:eastAsia="ru-RU"/>
        </w:rPr>
        <w:t xml:space="preserve">. В случае просрочки исполнения Заказчиком обязательств, предусмотренных </w:t>
      </w:r>
      <w:r>
        <w:rPr>
          <w:rFonts w:ascii="Times New Roman" w:eastAsia="Times New Roman" w:hAnsi="Times New Roman" w:cs="Times New Roman"/>
          <w:sz w:val="24"/>
          <w:szCs w:val="24"/>
          <w:lang w:eastAsia="ru-RU"/>
        </w:rPr>
        <w:t>Договор</w:t>
      </w:r>
      <w:r w:rsidRPr="005E1054">
        <w:rPr>
          <w:rFonts w:ascii="Times New Roman" w:hAnsi="Times New Roman" w:cs="Times New Roman"/>
          <w:sz w:val="24"/>
          <w:szCs w:val="24"/>
          <w:lang w:eastAsia="ru-RU"/>
        </w:rPr>
        <w:t xml:space="preserve">ом, а также в иных случаях неисполнения или ненадлежащего исполнения Заказчиком обязательств, предусмотренных </w:t>
      </w:r>
      <w:r>
        <w:rPr>
          <w:rFonts w:ascii="Times New Roman" w:eastAsia="Times New Roman" w:hAnsi="Times New Roman" w:cs="Times New Roman"/>
          <w:sz w:val="24"/>
          <w:szCs w:val="24"/>
          <w:lang w:eastAsia="ru-RU"/>
        </w:rPr>
        <w:t>Договор</w:t>
      </w:r>
      <w:r w:rsidRPr="005E1054">
        <w:rPr>
          <w:rFonts w:ascii="Times New Roman" w:hAnsi="Times New Roman" w:cs="Times New Roman"/>
          <w:sz w:val="24"/>
          <w:szCs w:val="24"/>
          <w:lang w:eastAsia="ru-RU"/>
        </w:rPr>
        <w:t xml:space="preserve">ом, </w:t>
      </w:r>
      <w:r>
        <w:rPr>
          <w:rFonts w:ascii="Times New Roman" w:hAnsi="Times New Roman" w:cs="Times New Roman"/>
          <w:kern w:val="16"/>
          <w:sz w:val="24"/>
          <w:szCs w:val="24"/>
          <w:lang w:eastAsia="ru-RU"/>
        </w:rPr>
        <w:t>Поставщик</w:t>
      </w:r>
      <w:r w:rsidRPr="005E1054">
        <w:rPr>
          <w:rFonts w:ascii="Times New Roman" w:hAnsi="Times New Roman" w:cs="Times New Roman"/>
          <w:sz w:val="24"/>
          <w:szCs w:val="24"/>
          <w:lang w:eastAsia="ru-RU"/>
        </w:rPr>
        <w:t xml:space="preserve"> вправе потребовать уплаты неустоек. Пеня начисляется за каждый день просрочки исполнения обязательства, предусмотренного </w:t>
      </w:r>
      <w:r>
        <w:rPr>
          <w:rFonts w:ascii="Times New Roman" w:eastAsia="Times New Roman" w:hAnsi="Times New Roman" w:cs="Times New Roman"/>
          <w:sz w:val="24"/>
          <w:szCs w:val="24"/>
          <w:lang w:eastAsia="ru-RU"/>
        </w:rPr>
        <w:t>Договор</w:t>
      </w:r>
      <w:r w:rsidRPr="005E1054">
        <w:rPr>
          <w:rFonts w:ascii="Times New Roman" w:hAnsi="Times New Roman" w:cs="Times New Roman"/>
          <w:sz w:val="24"/>
          <w:szCs w:val="24"/>
          <w:lang w:eastAsia="ru-RU"/>
        </w:rPr>
        <w:t xml:space="preserve">ом, начиная со дня, следующего после дня истечения установленного </w:t>
      </w:r>
      <w:r>
        <w:rPr>
          <w:rFonts w:ascii="Times New Roman" w:eastAsia="Times New Roman" w:hAnsi="Times New Roman" w:cs="Times New Roman"/>
          <w:sz w:val="24"/>
          <w:szCs w:val="24"/>
          <w:lang w:eastAsia="ru-RU"/>
        </w:rPr>
        <w:t>Договор</w:t>
      </w:r>
      <w:r w:rsidRPr="005E1054">
        <w:rPr>
          <w:rFonts w:ascii="Times New Roman" w:hAnsi="Times New Roman" w:cs="Times New Roman"/>
          <w:sz w:val="24"/>
          <w:szCs w:val="24"/>
          <w:lang w:eastAsia="ru-RU"/>
        </w:rPr>
        <w:t xml:space="preserve">ом срока исполнения обязательства. </w:t>
      </w:r>
    </w:p>
    <w:p w:rsidR="00A92B86" w:rsidRPr="005E1054" w:rsidRDefault="00A92B86" w:rsidP="00A92B86">
      <w:pPr>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5E1054">
        <w:rPr>
          <w:rFonts w:ascii="Times New Roman" w:hAnsi="Times New Roman" w:cs="Times New Roman"/>
          <w:sz w:val="24"/>
          <w:szCs w:val="24"/>
          <w:lang w:eastAsia="ru-RU"/>
        </w:rPr>
        <w:t>.</w:t>
      </w:r>
      <w:r>
        <w:rPr>
          <w:rFonts w:ascii="Times New Roman" w:hAnsi="Times New Roman" w:cs="Times New Roman"/>
          <w:sz w:val="24"/>
          <w:szCs w:val="24"/>
          <w:lang w:eastAsia="ru-RU"/>
        </w:rPr>
        <w:t>9</w:t>
      </w:r>
      <w:r w:rsidRPr="005E1054">
        <w:rPr>
          <w:rFonts w:ascii="Times New Roman" w:hAnsi="Times New Roman" w:cs="Times New Roman"/>
          <w:sz w:val="24"/>
          <w:szCs w:val="24"/>
          <w:lang w:eastAsia="ru-RU"/>
        </w:rPr>
        <w:t xml:space="preserve">. Пеня устанавливается </w:t>
      </w:r>
      <w:r>
        <w:rPr>
          <w:rFonts w:ascii="Times New Roman" w:eastAsia="Times New Roman" w:hAnsi="Times New Roman" w:cs="Times New Roman"/>
          <w:sz w:val="24"/>
          <w:szCs w:val="24"/>
          <w:lang w:eastAsia="ru-RU"/>
        </w:rPr>
        <w:t>Договор</w:t>
      </w:r>
      <w:r w:rsidRPr="005E1054">
        <w:rPr>
          <w:rFonts w:ascii="Times New Roman" w:hAnsi="Times New Roman" w:cs="Times New Roman"/>
          <w:sz w:val="24"/>
          <w:szCs w:val="24"/>
          <w:lang w:eastAsia="ru-RU"/>
        </w:rPr>
        <w:t xml:space="preserve">ом в размере одной трехсотой действующей на дату уплаты пеней </w:t>
      </w:r>
      <w:r>
        <w:rPr>
          <w:rFonts w:ascii="Times New Roman" w:hAnsi="Times New Roman" w:cs="Times New Roman"/>
          <w:sz w:val="24"/>
          <w:szCs w:val="24"/>
          <w:lang w:eastAsia="ru-RU"/>
        </w:rPr>
        <w:t xml:space="preserve">ключевой </w:t>
      </w:r>
      <w:r w:rsidRPr="005E1054">
        <w:rPr>
          <w:rFonts w:ascii="Times New Roman" w:hAnsi="Times New Roman" w:cs="Times New Roman"/>
          <w:sz w:val="24"/>
          <w:szCs w:val="24"/>
          <w:lang w:eastAsia="ru-RU"/>
        </w:rPr>
        <w:t>ставки Центрального банка Российской Федерации от не уплаченной в срок суммы.</w:t>
      </w:r>
    </w:p>
    <w:p w:rsidR="00A92B86" w:rsidRPr="005E1054" w:rsidRDefault="00A92B86" w:rsidP="00A92B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5E1054">
        <w:rPr>
          <w:rFonts w:ascii="Times New Roman" w:hAnsi="Times New Roman" w:cs="Times New Roman"/>
          <w:sz w:val="24"/>
          <w:szCs w:val="24"/>
          <w:lang w:eastAsia="ru-RU"/>
        </w:rPr>
        <w:t>.</w:t>
      </w:r>
      <w:r>
        <w:rPr>
          <w:rFonts w:ascii="Times New Roman" w:hAnsi="Times New Roman" w:cs="Times New Roman"/>
          <w:sz w:val="24"/>
          <w:szCs w:val="24"/>
          <w:lang w:eastAsia="ru-RU"/>
        </w:rPr>
        <w:t>10</w:t>
      </w:r>
      <w:r w:rsidRPr="005E1054">
        <w:rPr>
          <w:rFonts w:ascii="Times New Roman" w:hAnsi="Times New Roman" w:cs="Times New Roman"/>
          <w:sz w:val="24"/>
          <w:szCs w:val="24"/>
          <w:lang w:eastAsia="ru-RU"/>
        </w:rPr>
        <w:t xml:space="preserve">. Заказчик освобождается от уплаты неустойки, если докажет, что неисполнение или ненадлежащее исполнение указанного обязательства произошло вследствие непреодолимой силы или по вине </w:t>
      </w:r>
      <w:r>
        <w:rPr>
          <w:rFonts w:ascii="Times New Roman" w:hAnsi="Times New Roman" w:cs="Times New Roman"/>
          <w:kern w:val="16"/>
          <w:sz w:val="24"/>
          <w:szCs w:val="24"/>
          <w:lang w:eastAsia="ru-RU"/>
        </w:rPr>
        <w:t>Поставщик</w:t>
      </w:r>
      <w:r w:rsidRPr="005E1054">
        <w:rPr>
          <w:rFonts w:ascii="Times New Roman" w:hAnsi="Times New Roman" w:cs="Times New Roman"/>
          <w:sz w:val="24"/>
          <w:szCs w:val="24"/>
          <w:lang w:eastAsia="ru-RU"/>
        </w:rPr>
        <w:t>.</w:t>
      </w:r>
    </w:p>
    <w:p w:rsidR="00A92B86" w:rsidRDefault="00A92B86" w:rsidP="00A92B86">
      <w:pPr>
        <w:keepNext/>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5E1054">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Pr="005E1054">
        <w:rPr>
          <w:rFonts w:ascii="Times New Roman" w:hAnsi="Times New Roman" w:cs="Times New Roman"/>
          <w:sz w:val="24"/>
          <w:szCs w:val="24"/>
          <w:lang w:eastAsia="ru-RU"/>
        </w:rPr>
        <w:t>. Общая сумма начисленной неустойки</w:t>
      </w:r>
      <w:r>
        <w:rPr>
          <w:rFonts w:ascii="Times New Roman" w:hAnsi="Times New Roman" w:cs="Times New Roman"/>
          <w:sz w:val="24"/>
          <w:szCs w:val="24"/>
          <w:lang w:eastAsia="ru-RU"/>
        </w:rPr>
        <w:t>,</w:t>
      </w:r>
      <w:r w:rsidRPr="005E1054">
        <w:rPr>
          <w:rFonts w:ascii="Times New Roman" w:hAnsi="Times New Roman" w:cs="Times New Roman"/>
          <w:sz w:val="24"/>
          <w:szCs w:val="24"/>
          <w:lang w:eastAsia="ru-RU"/>
        </w:rPr>
        <w:t xml:space="preserve"> за ненадлежащее исполнение заказчиком обязательств, предусмотренных </w:t>
      </w:r>
      <w:r>
        <w:rPr>
          <w:rFonts w:ascii="Times New Roman" w:hAnsi="Times New Roman" w:cs="Times New Roman"/>
          <w:sz w:val="24"/>
          <w:szCs w:val="24"/>
          <w:lang w:eastAsia="ru-RU"/>
        </w:rPr>
        <w:t>договор</w:t>
      </w:r>
      <w:r w:rsidRPr="005E1054">
        <w:rPr>
          <w:rFonts w:ascii="Times New Roman" w:hAnsi="Times New Roman" w:cs="Times New Roman"/>
          <w:sz w:val="24"/>
          <w:szCs w:val="24"/>
          <w:lang w:eastAsia="ru-RU"/>
        </w:rPr>
        <w:t xml:space="preserve">ом, не может превышать цену </w:t>
      </w:r>
      <w:r>
        <w:rPr>
          <w:rFonts w:ascii="Times New Roman" w:eastAsia="Times New Roman" w:hAnsi="Times New Roman" w:cs="Times New Roman"/>
          <w:sz w:val="24"/>
          <w:szCs w:val="24"/>
          <w:lang w:eastAsia="ru-RU"/>
        </w:rPr>
        <w:t>Договор</w:t>
      </w:r>
      <w:r w:rsidRPr="005E1054">
        <w:rPr>
          <w:rFonts w:ascii="Times New Roman" w:hAnsi="Times New Roman" w:cs="Times New Roman"/>
          <w:sz w:val="24"/>
          <w:szCs w:val="24"/>
          <w:lang w:eastAsia="ru-RU"/>
        </w:rPr>
        <w:t>а.</w:t>
      </w:r>
    </w:p>
    <w:p w:rsidR="00A92B86" w:rsidRDefault="00A92B86" w:rsidP="00A92B86">
      <w:pPr>
        <w:keepNext/>
        <w:spacing w:after="0" w:line="240" w:lineRule="auto"/>
        <w:ind w:firstLine="567"/>
        <w:jc w:val="both"/>
        <w:rPr>
          <w:rFonts w:ascii="Times New Roman" w:hAnsi="Times New Roman" w:cs="Times New Roman"/>
          <w:sz w:val="24"/>
          <w:szCs w:val="24"/>
          <w:lang w:eastAsia="ru-RU"/>
        </w:rPr>
      </w:pPr>
    </w:p>
    <w:p w:rsidR="00A92B86" w:rsidRPr="005C61E2" w:rsidRDefault="00A92B86" w:rsidP="00A92B86">
      <w:pPr>
        <w:keepNext/>
        <w:spacing w:after="0" w:line="240" w:lineRule="auto"/>
        <w:ind w:firstLine="567"/>
        <w:jc w:val="center"/>
        <w:rPr>
          <w:rFonts w:ascii="Times New Roman" w:eastAsia="Calibri" w:hAnsi="Times New Roman" w:cs="Times New Roman"/>
          <w:b/>
          <w:sz w:val="24"/>
          <w:szCs w:val="28"/>
        </w:rPr>
      </w:pPr>
      <w:r>
        <w:rPr>
          <w:rFonts w:ascii="Times New Roman" w:eastAsia="Calibri" w:hAnsi="Times New Roman" w:cs="Times New Roman"/>
          <w:b/>
          <w:sz w:val="24"/>
          <w:szCs w:val="28"/>
        </w:rPr>
        <w:t>7</w:t>
      </w:r>
      <w:r w:rsidRPr="005C61E2">
        <w:rPr>
          <w:rFonts w:ascii="Times New Roman" w:eastAsia="Calibri" w:hAnsi="Times New Roman" w:cs="Times New Roman"/>
          <w:b/>
          <w:sz w:val="24"/>
          <w:szCs w:val="28"/>
        </w:rPr>
        <w:t>. Порядок разрешения споров</w:t>
      </w:r>
    </w:p>
    <w:p w:rsidR="00A92B86" w:rsidRPr="005C61E2" w:rsidRDefault="00A92B86" w:rsidP="00A92B86">
      <w:pPr>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w:t>
      </w:r>
      <w:r w:rsidRPr="005C61E2">
        <w:rPr>
          <w:rFonts w:ascii="Times New Roman" w:eastAsia="Times New Roman" w:hAnsi="Times New Roman" w:cs="Times New Roman"/>
          <w:sz w:val="24"/>
          <w:szCs w:val="28"/>
          <w:lang w:eastAsia="ru-RU"/>
        </w:rPr>
        <w:t xml:space="preserve">.1.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Pr>
          <w:rFonts w:ascii="Times New Roman" w:eastAsia="Times New Roman" w:hAnsi="Times New Roman" w:cs="Times New Roman"/>
          <w:sz w:val="24"/>
          <w:szCs w:val="24"/>
          <w:lang w:eastAsia="ru-RU"/>
        </w:rPr>
        <w:t>Договор</w:t>
      </w:r>
      <w:r w:rsidRPr="005C61E2">
        <w:rPr>
          <w:rFonts w:ascii="Times New Roman" w:eastAsia="Times New Roman" w:hAnsi="Times New Roman" w:cs="Times New Roman"/>
          <w:sz w:val="24"/>
          <w:szCs w:val="28"/>
          <w:lang w:eastAsia="ru-RU"/>
        </w:rPr>
        <w:t>а.</w:t>
      </w:r>
    </w:p>
    <w:p w:rsidR="00A92B86" w:rsidRDefault="00A92B86" w:rsidP="00A92B86">
      <w:pPr>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w:t>
      </w:r>
      <w:r w:rsidRPr="005C61E2">
        <w:rPr>
          <w:rFonts w:ascii="Times New Roman" w:eastAsia="Times New Roman" w:hAnsi="Times New Roman" w:cs="Times New Roman"/>
          <w:sz w:val="24"/>
          <w:szCs w:val="28"/>
          <w:lang w:eastAsia="ru-RU"/>
        </w:rPr>
        <w:t xml:space="preserve">.2. Любые споры, разногласия и требования, возникающие из настоящего </w:t>
      </w:r>
      <w:r>
        <w:rPr>
          <w:rFonts w:ascii="Times New Roman" w:eastAsia="Times New Roman" w:hAnsi="Times New Roman" w:cs="Times New Roman"/>
          <w:sz w:val="24"/>
          <w:szCs w:val="24"/>
          <w:lang w:eastAsia="ru-RU"/>
        </w:rPr>
        <w:t>Договор</w:t>
      </w:r>
      <w:r w:rsidRPr="005C61E2">
        <w:rPr>
          <w:rFonts w:ascii="Times New Roman" w:eastAsia="Times New Roman" w:hAnsi="Times New Roman" w:cs="Times New Roman"/>
          <w:sz w:val="24"/>
          <w:szCs w:val="28"/>
          <w:lang w:eastAsia="ru-RU"/>
        </w:rPr>
        <w:t>а, подлежат разрешению в Арбитражном суде Ханты-Мансийского автономного округа – Югры.</w:t>
      </w:r>
    </w:p>
    <w:p w:rsidR="00A92B86" w:rsidRPr="005C61E2" w:rsidRDefault="00A92B86" w:rsidP="00A92B86">
      <w:pPr>
        <w:spacing w:after="0" w:line="240" w:lineRule="auto"/>
        <w:ind w:firstLine="567"/>
        <w:jc w:val="both"/>
        <w:rPr>
          <w:rFonts w:ascii="Times New Roman" w:eastAsia="Times New Roman" w:hAnsi="Times New Roman" w:cs="Times New Roman"/>
          <w:sz w:val="24"/>
          <w:szCs w:val="28"/>
          <w:lang w:eastAsia="ru-RU"/>
        </w:rPr>
      </w:pPr>
    </w:p>
    <w:p w:rsidR="00A92B86" w:rsidRPr="005C61E2" w:rsidRDefault="00A92B86" w:rsidP="00A92B86">
      <w:pPr>
        <w:spacing w:after="0" w:line="240" w:lineRule="atLeast"/>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8</w:t>
      </w:r>
      <w:r w:rsidRPr="005C61E2">
        <w:rPr>
          <w:rFonts w:ascii="Times New Roman" w:eastAsia="Times New Roman" w:hAnsi="Times New Roman" w:cs="Times New Roman"/>
          <w:b/>
          <w:sz w:val="24"/>
          <w:szCs w:val="24"/>
          <w:lang w:eastAsia="ru-RU"/>
        </w:rPr>
        <w:t>. Форс-мажорные обстоятельств</w:t>
      </w:r>
      <w:r w:rsidRPr="005C61E2">
        <w:rPr>
          <w:rFonts w:ascii="Times New Roman" w:eastAsia="Times New Roman" w:hAnsi="Times New Roman" w:cs="Times New Roman"/>
          <w:sz w:val="24"/>
          <w:szCs w:val="24"/>
          <w:lang w:eastAsia="ru-RU"/>
        </w:rPr>
        <w:t>а</w:t>
      </w:r>
    </w:p>
    <w:p w:rsidR="00A92B86" w:rsidRPr="005C61E2" w:rsidRDefault="00A92B86" w:rsidP="00A92B8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5C61E2">
        <w:rPr>
          <w:rFonts w:ascii="Times New Roman" w:eastAsia="Times New Roman" w:hAnsi="Times New Roman" w:cs="Times New Roman"/>
          <w:sz w:val="24"/>
          <w:szCs w:val="24"/>
          <w:lang w:eastAsia="ru-RU"/>
        </w:rPr>
        <w:t xml:space="preserve">.1. </w:t>
      </w:r>
      <w:proofErr w:type="gramStart"/>
      <w:r w:rsidRPr="005C61E2">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w:t>
      </w:r>
      <w:r>
        <w:rPr>
          <w:rFonts w:ascii="Times New Roman" w:eastAsia="Times New Roman" w:hAnsi="Times New Roman" w:cs="Times New Roman"/>
          <w:sz w:val="24"/>
          <w:szCs w:val="24"/>
          <w:lang w:eastAsia="ru-RU"/>
        </w:rPr>
        <w:t>Договор</w:t>
      </w:r>
      <w:r w:rsidRPr="005C61E2">
        <w:rPr>
          <w:rFonts w:ascii="Times New Roman" w:eastAsia="Times New Roman" w:hAnsi="Times New Roman" w:cs="Times New Roman"/>
          <w:sz w:val="24"/>
          <w:szCs w:val="24"/>
          <w:lang w:eastAsia="ru-RU"/>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Pr>
          <w:rFonts w:ascii="Times New Roman" w:eastAsia="Times New Roman" w:hAnsi="Times New Roman" w:cs="Times New Roman"/>
          <w:sz w:val="24"/>
          <w:szCs w:val="24"/>
          <w:lang w:eastAsia="ru-RU"/>
        </w:rPr>
        <w:t>Договор</w:t>
      </w:r>
      <w:r w:rsidRPr="005C61E2">
        <w:rPr>
          <w:rFonts w:ascii="Times New Roman" w:eastAsia="Times New Roman" w:hAnsi="Times New Roman" w:cs="Times New Roman"/>
          <w:sz w:val="24"/>
          <w:szCs w:val="24"/>
          <w:lang w:eastAsia="ru-RU"/>
        </w:rPr>
        <w:t xml:space="preserve">а. </w:t>
      </w:r>
      <w:proofErr w:type="gramEnd"/>
    </w:p>
    <w:p w:rsidR="00A92B86" w:rsidRPr="005C61E2" w:rsidRDefault="00A92B86" w:rsidP="00A92B8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5C61E2">
        <w:rPr>
          <w:rFonts w:ascii="Times New Roman" w:eastAsia="Times New Roman" w:hAnsi="Times New Roman" w:cs="Times New Roman"/>
          <w:sz w:val="24"/>
          <w:szCs w:val="24"/>
          <w:lang w:eastAsia="ru-RU"/>
        </w:rPr>
        <w:t xml:space="preserve">.2. Сторона, для которой создалась невозможность выполнения обязательств по </w:t>
      </w:r>
      <w:r>
        <w:rPr>
          <w:rFonts w:ascii="Times New Roman" w:eastAsia="Times New Roman" w:hAnsi="Times New Roman" w:cs="Times New Roman"/>
          <w:sz w:val="24"/>
          <w:szCs w:val="24"/>
          <w:lang w:eastAsia="ru-RU"/>
        </w:rPr>
        <w:t>Договор</w:t>
      </w:r>
      <w:r w:rsidRPr="005C61E2">
        <w:rPr>
          <w:rFonts w:ascii="Times New Roman" w:eastAsia="Times New Roman" w:hAnsi="Times New Roman" w:cs="Times New Roman"/>
          <w:sz w:val="24"/>
          <w:szCs w:val="24"/>
          <w:lang w:eastAsia="ru-RU"/>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92B86" w:rsidRPr="005C61E2" w:rsidRDefault="00A92B86" w:rsidP="00A92B8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5C61E2">
        <w:rPr>
          <w:rFonts w:ascii="Times New Roman" w:eastAsia="Times New Roman" w:hAnsi="Times New Roman" w:cs="Times New Roman"/>
          <w:sz w:val="24"/>
          <w:szCs w:val="24"/>
          <w:lang w:eastAsia="ru-RU"/>
        </w:rPr>
        <w:t xml:space="preserve">.3. Обязанность доказать наличие обстоятельств непреодолимой силы лежит на Стороне </w:t>
      </w:r>
      <w:r>
        <w:rPr>
          <w:rFonts w:ascii="Times New Roman" w:eastAsia="Times New Roman" w:hAnsi="Times New Roman" w:cs="Times New Roman"/>
          <w:sz w:val="24"/>
          <w:szCs w:val="24"/>
          <w:lang w:eastAsia="ru-RU"/>
        </w:rPr>
        <w:t>Договор</w:t>
      </w:r>
      <w:r w:rsidRPr="005C61E2">
        <w:rPr>
          <w:rFonts w:ascii="Times New Roman" w:eastAsia="Times New Roman" w:hAnsi="Times New Roman" w:cs="Times New Roman"/>
          <w:sz w:val="24"/>
          <w:szCs w:val="24"/>
          <w:lang w:eastAsia="ru-RU"/>
        </w:rPr>
        <w:t xml:space="preserve">а, не выполнившей свои обязательства по </w:t>
      </w:r>
      <w:r>
        <w:rPr>
          <w:rFonts w:ascii="Times New Roman" w:eastAsia="Times New Roman" w:hAnsi="Times New Roman" w:cs="Times New Roman"/>
          <w:sz w:val="24"/>
          <w:szCs w:val="24"/>
          <w:lang w:eastAsia="ru-RU"/>
        </w:rPr>
        <w:t>Договор</w:t>
      </w:r>
      <w:r w:rsidRPr="005C61E2">
        <w:rPr>
          <w:rFonts w:ascii="Times New Roman" w:eastAsia="Times New Roman" w:hAnsi="Times New Roman" w:cs="Times New Roman"/>
          <w:sz w:val="24"/>
          <w:szCs w:val="24"/>
          <w:lang w:eastAsia="ru-RU"/>
        </w:rPr>
        <w:t>у.</w:t>
      </w:r>
    </w:p>
    <w:p w:rsidR="00A92B86" w:rsidRPr="005C61E2" w:rsidRDefault="00A92B86" w:rsidP="00A92B86">
      <w:pPr>
        <w:spacing w:after="0" w:line="240" w:lineRule="auto"/>
        <w:ind w:firstLine="567"/>
        <w:jc w:val="both"/>
        <w:rPr>
          <w:rFonts w:ascii="Times New Roman" w:eastAsia="Times New Roman" w:hAnsi="Times New Roman" w:cs="Times New Roman"/>
          <w:sz w:val="24"/>
          <w:szCs w:val="24"/>
          <w:lang w:eastAsia="ru-RU"/>
        </w:rPr>
      </w:pPr>
      <w:r w:rsidRPr="005C61E2">
        <w:rPr>
          <w:rFonts w:ascii="Times New Roman" w:eastAsia="Times New Roman" w:hAnsi="Times New Roman" w:cs="Times New Roman"/>
          <w:sz w:val="24"/>
          <w:szCs w:val="24"/>
          <w:lang w:eastAsia="ru-RU"/>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5C61E2">
        <w:rPr>
          <w:rFonts w:ascii="Times New Roman" w:eastAsia="Times New Roman" w:hAnsi="Times New Roman" w:cs="Times New Roman"/>
          <w:sz w:val="24"/>
          <w:szCs w:val="24"/>
          <w:lang w:eastAsia="ru-RU"/>
        </w:rPr>
        <w:t>округа-Югры</w:t>
      </w:r>
      <w:proofErr w:type="spellEnd"/>
      <w:r w:rsidRPr="005C61E2">
        <w:rPr>
          <w:rFonts w:ascii="Times New Roman" w:eastAsia="Times New Roman" w:hAnsi="Times New Roman" w:cs="Times New Roman"/>
          <w:sz w:val="24"/>
          <w:szCs w:val="24"/>
          <w:lang w:eastAsia="ru-RU"/>
        </w:rPr>
        <w:t>, или иной торгово-промышленной палаты, где имели место обстоятельства непреодолимой силы.</w:t>
      </w:r>
    </w:p>
    <w:p w:rsidR="00A92B86" w:rsidRDefault="00A92B86" w:rsidP="00A92B8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5C61E2">
        <w:rPr>
          <w:rFonts w:ascii="Times New Roman" w:eastAsia="Times New Roman" w:hAnsi="Times New Roman" w:cs="Times New Roman"/>
          <w:sz w:val="24"/>
          <w:szCs w:val="24"/>
          <w:lang w:eastAsia="ru-RU"/>
        </w:rPr>
        <w:t xml:space="preserve">.4. Если обстоятельства и их последствия будут длиться более 1 (одного) месяца, то стороны расторгают </w:t>
      </w:r>
      <w:r>
        <w:rPr>
          <w:rFonts w:ascii="Times New Roman" w:eastAsia="Times New Roman" w:hAnsi="Times New Roman" w:cs="Times New Roman"/>
          <w:sz w:val="24"/>
          <w:szCs w:val="24"/>
          <w:lang w:eastAsia="ru-RU"/>
        </w:rPr>
        <w:t>Договор.</w:t>
      </w:r>
      <w:r w:rsidRPr="005C61E2">
        <w:rPr>
          <w:rFonts w:ascii="Times New Roman" w:eastAsia="Times New Roman" w:hAnsi="Times New Roman" w:cs="Times New Roman"/>
          <w:sz w:val="24"/>
          <w:szCs w:val="24"/>
          <w:lang w:eastAsia="ru-RU"/>
        </w:rPr>
        <w:t xml:space="preserve"> В этом случае ни одна из сторон не имеет права потребовать от другой стороны возмещения убытков.</w:t>
      </w:r>
    </w:p>
    <w:p w:rsidR="00A92B86" w:rsidRPr="005C61E2" w:rsidRDefault="00A92B86" w:rsidP="00A92B86">
      <w:pPr>
        <w:spacing w:after="0" w:line="240" w:lineRule="auto"/>
        <w:ind w:firstLine="567"/>
        <w:jc w:val="both"/>
        <w:rPr>
          <w:rFonts w:ascii="Times New Roman" w:eastAsia="Times New Roman" w:hAnsi="Times New Roman" w:cs="Times New Roman"/>
          <w:sz w:val="24"/>
          <w:szCs w:val="24"/>
          <w:lang w:eastAsia="ru-RU"/>
        </w:rPr>
      </w:pPr>
    </w:p>
    <w:p w:rsidR="00A92B86" w:rsidRPr="003D250E" w:rsidRDefault="00A92B86" w:rsidP="00A92B86">
      <w:pPr>
        <w:spacing w:after="0" w:line="240" w:lineRule="auto"/>
        <w:ind w:firstLine="567"/>
        <w:jc w:val="center"/>
        <w:rPr>
          <w:rFonts w:ascii="Times New Roman" w:eastAsia="Calibri" w:hAnsi="Times New Roman" w:cs="Times New Roman"/>
          <w:b/>
          <w:sz w:val="24"/>
          <w:szCs w:val="28"/>
        </w:rPr>
      </w:pPr>
      <w:r w:rsidRPr="003D250E">
        <w:rPr>
          <w:rFonts w:ascii="Times New Roman" w:eastAsia="Calibri" w:hAnsi="Times New Roman" w:cs="Times New Roman"/>
          <w:b/>
          <w:sz w:val="24"/>
          <w:szCs w:val="28"/>
        </w:rPr>
        <w:t xml:space="preserve">9. Расторжение </w:t>
      </w:r>
      <w:r w:rsidRPr="003D250E">
        <w:rPr>
          <w:rFonts w:ascii="Times New Roman" w:eastAsia="Times New Roman" w:hAnsi="Times New Roman" w:cs="Times New Roman"/>
          <w:b/>
          <w:sz w:val="24"/>
          <w:szCs w:val="24"/>
          <w:lang w:eastAsia="ru-RU"/>
        </w:rPr>
        <w:t>Договор</w:t>
      </w:r>
      <w:r w:rsidRPr="003D250E">
        <w:rPr>
          <w:rFonts w:ascii="Times New Roman" w:eastAsia="Calibri" w:hAnsi="Times New Roman" w:cs="Times New Roman"/>
          <w:b/>
          <w:sz w:val="24"/>
          <w:szCs w:val="28"/>
        </w:rPr>
        <w:t>а</w:t>
      </w:r>
    </w:p>
    <w:p w:rsidR="00A92B86" w:rsidRPr="003D250E" w:rsidRDefault="00A92B86" w:rsidP="00A92B86">
      <w:pPr>
        <w:spacing w:after="0" w:line="240" w:lineRule="auto"/>
        <w:ind w:firstLine="567"/>
        <w:jc w:val="both"/>
        <w:rPr>
          <w:rFonts w:ascii="Times New Roman" w:eastAsia="Times New Roman" w:hAnsi="Times New Roman" w:cs="Times New Roman"/>
          <w:sz w:val="24"/>
          <w:szCs w:val="24"/>
          <w:lang w:eastAsia="ru-RU"/>
        </w:rPr>
      </w:pPr>
      <w:r w:rsidRPr="003D250E">
        <w:rPr>
          <w:rFonts w:ascii="Times New Roman" w:eastAsia="Times New Roman" w:hAnsi="Times New Roman" w:cs="Times New Roman"/>
          <w:sz w:val="24"/>
          <w:szCs w:val="24"/>
          <w:lang w:eastAsia="ru-RU"/>
        </w:rPr>
        <w:t>9.1.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A92B86" w:rsidRPr="003D250E" w:rsidRDefault="00A92B86" w:rsidP="00A92B86">
      <w:pPr>
        <w:spacing w:after="0" w:line="240" w:lineRule="auto"/>
        <w:ind w:firstLine="567"/>
        <w:jc w:val="both"/>
        <w:rPr>
          <w:rFonts w:ascii="Times New Roman" w:eastAsia="Times New Roman" w:hAnsi="Times New Roman" w:cs="Times New Roman"/>
          <w:sz w:val="24"/>
          <w:szCs w:val="24"/>
          <w:lang w:eastAsia="ru-RU"/>
        </w:rPr>
      </w:pPr>
      <w:r w:rsidRPr="003D250E">
        <w:rPr>
          <w:rFonts w:ascii="Times New Roman" w:eastAsia="Times New Roman" w:hAnsi="Times New Roman" w:cs="Times New Roman"/>
          <w:sz w:val="24"/>
          <w:szCs w:val="24"/>
          <w:lang w:eastAsia="ru-RU"/>
        </w:rPr>
        <w:t xml:space="preserve">9.2.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w:t>
      </w:r>
      <w:r w:rsidRPr="003D250E">
        <w:rPr>
          <w:rFonts w:ascii="Times New Roman" w:eastAsia="Times New Roman" w:hAnsi="Times New Roman" w:cs="Times New Roman"/>
          <w:sz w:val="24"/>
          <w:szCs w:val="24"/>
          <w:lang w:eastAsia="ru-RU"/>
        </w:rPr>
        <w:lastRenderedPageBreak/>
        <w:t>Сторон дальнейшее исполнение обязательств по Договору невозможно либо возникает нецелесообразность исполнения Договора.</w:t>
      </w:r>
    </w:p>
    <w:p w:rsidR="00A92B86" w:rsidRPr="003D250E" w:rsidRDefault="00A92B86" w:rsidP="00A92B86">
      <w:pPr>
        <w:spacing w:after="0" w:line="240" w:lineRule="auto"/>
        <w:ind w:firstLine="567"/>
        <w:jc w:val="both"/>
        <w:rPr>
          <w:rFonts w:ascii="Times New Roman" w:eastAsia="Times New Roman" w:hAnsi="Times New Roman" w:cs="Times New Roman"/>
          <w:sz w:val="24"/>
          <w:szCs w:val="24"/>
          <w:lang w:eastAsia="ru-RU"/>
        </w:rPr>
      </w:pPr>
      <w:r w:rsidRPr="003D250E">
        <w:rPr>
          <w:rFonts w:ascii="Times New Roman" w:eastAsia="Times New Roman" w:hAnsi="Times New Roman" w:cs="Times New Roman"/>
          <w:sz w:val="24"/>
          <w:szCs w:val="24"/>
          <w:lang w:eastAsia="ru-RU"/>
        </w:rPr>
        <w:t>9.3.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A92B86" w:rsidRPr="003D250E" w:rsidRDefault="00A92B86" w:rsidP="00A92B86">
      <w:pPr>
        <w:spacing w:after="0" w:line="240" w:lineRule="auto"/>
        <w:ind w:firstLine="567"/>
        <w:jc w:val="both"/>
        <w:rPr>
          <w:rFonts w:ascii="Times New Roman" w:eastAsia="Times New Roman" w:hAnsi="Times New Roman" w:cs="Times New Roman"/>
          <w:sz w:val="24"/>
          <w:szCs w:val="24"/>
          <w:lang w:eastAsia="ru-RU"/>
        </w:rPr>
      </w:pPr>
      <w:r w:rsidRPr="003D250E">
        <w:rPr>
          <w:rFonts w:ascii="Times New Roman" w:eastAsia="Times New Roman" w:hAnsi="Times New Roman" w:cs="Times New Roman"/>
          <w:sz w:val="24"/>
          <w:szCs w:val="24"/>
          <w:lang w:eastAsia="ru-RU"/>
        </w:rPr>
        <w:t xml:space="preserve">9.4. Требование о расторжении </w:t>
      </w:r>
      <w:r w:rsidRPr="003D250E">
        <w:rPr>
          <w:rFonts w:ascii="Times New Roman" w:hAnsi="Times New Roman" w:cs="Times New Roman"/>
          <w:sz w:val="24"/>
          <w:szCs w:val="24"/>
          <w:lang w:eastAsia="ru-RU"/>
        </w:rPr>
        <w:t>договор</w:t>
      </w:r>
      <w:r w:rsidRPr="003D250E">
        <w:rPr>
          <w:rFonts w:ascii="Times New Roman" w:eastAsia="Times New Roman" w:hAnsi="Times New Roman" w:cs="Times New Roman"/>
          <w:sz w:val="24"/>
          <w:szCs w:val="24"/>
          <w:lang w:eastAsia="ru-RU"/>
        </w:rPr>
        <w:t xml:space="preserve">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D250E">
        <w:rPr>
          <w:rFonts w:ascii="Times New Roman" w:eastAsia="Times New Roman" w:hAnsi="Times New Roman" w:cs="Times New Roman"/>
          <w:sz w:val="24"/>
          <w:szCs w:val="24"/>
          <w:lang w:eastAsia="ru-RU"/>
        </w:rPr>
        <w:t>с даты получения</w:t>
      </w:r>
      <w:proofErr w:type="gramEnd"/>
      <w:r w:rsidRPr="003D250E">
        <w:rPr>
          <w:rFonts w:ascii="Times New Roman" w:eastAsia="Times New Roman" w:hAnsi="Times New Roman" w:cs="Times New Roman"/>
          <w:sz w:val="24"/>
          <w:szCs w:val="24"/>
          <w:lang w:eastAsia="ru-RU"/>
        </w:rPr>
        <w:t xml:space="preserve"> предложения о расторжении Договора.</w:t>
      </w:r>
    </w:p>
    <w:p w:rsidR="00A92B86" w:rsidRPr="003D250E" w:rsidRDefault="00A92B86" w:rsidP="00A92B8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D250E">
        <w:rPr>
          <w:rFonts w:ascii="Times New Roman" w:eastAsia="Times New Roman" w:hAnsi="Times New Roman" w:cs="Times New Roman"/>
          <w:sz w:val="24"/>
          <w:szCs w:val="24"/>
          <w:lang w:eastAsia="ru-RU"/>
        </w:rPr>
        <w:t xml:space="preserve">9.5. Заказчик вправе принять решение одностороннем </w:t>
      </w:r>
      <w:proofErr w:type="gramStart"/>
      <w:r w:rsidRPr="003D250E">
        <w:rPr>
          <w:rFonts w:ascii="Times New Roman" w:eastAsia="Times New Roman" w:hAnsi="Times New Roman" w:cs="Times New Roman"/>
          <w:sz w:val="24"/>
          <w:szCs w:val="24"/>
          <w:lang w:eastAsia="ru-RU"/>
        </w:rPr>
        <w:t>отказе</w:t>
      </w:r>
      <w:proofErr w:type="gramEnd"/>
      <w:r w:rsidRPr="003D250E">
        <w:rPr>
          <w:rFonts w:ascii="Times New Roman" w:eastAsia="Times New Roman" w:hAnsi="Times New Roman" w:cs="Times New Roman"/>
          <w:sz w:val="24"/>
          <w:szCs w:val="24"/>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A92B86" w:rsidRPr="003D250E" w:rsidRDefault="00A92B86" w:rsidP="00A92B8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D250E">
        <w:rPr>
          <w:rFonts w:ascii="Times New Roman" w:eastAsia="Times New Roman" w:hAnsi="Times New Roman" w:cs="Times New Roman"/>
          <w:sz w:val="24"/>
          <w:szCs w:val="24"/>
          <w:lang w:eastAsia="ru-RU"/>
        </w:rPr>
        <w:t>9.6.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3D250E">
        <w:rPr>
          <w:rFonts w:ascii="Times New Roman" w:eastAsia="Times New Roman" w:hAnsi="Times New Roman" w:cs="Times New Roman"/>
          <w:sz w:val="24"/>
          <w:szCs w:val="24"/>
          <w:lang w:eastAsia="ru-RU"/>
        </w:rPr>
        <w:t>и</w:t>
      </w:r>
      <w:proofErr w:type="gramEnd"/>
      <w:r w:rsidRPr="003D250E">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92B86" w:rsidRPr="003D250E" w:rsidRDefault="00A92B86" w:rsidP="00A92B8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D250E">
        <w:rPr>
          <w:rFonts w:ascii="Times New Roman" w:eastAsia="Times New Roman" w:hAnsi="Times New Roman" w:cs="Times New Roman"/>
          <w:sz w:val="24"/>
          <w:szCs w:val="24"/>
          <w:lang w:eastAsia="ru-RU"/>
        </w:rPr>
        <w:t xml:space="preserve">9.7. </w:t>
      </w:r>
      <w:proofErr w:type="gramStart"/>
      <w:r w:rsidRPr="003D250E">
        <w:rPr>
          <w:rFonts w:ascii="Times New Roman" w:eastAsia="Times New Roman" w:hAnsi="Times New Roman" w:cs="Times New Roman"/>
          <w:sz w:val="24"/>
          <w:szCs w:val="24"/>
          <w:lang w:eastAsia="ru-RU"/>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w:t>
      </w:r>
      <w:r w:rsidR="00676B51">
        <w:rPr>
          <w:rFonts w:ascii="Times New Roman" w:eastAsia="Times New Roman" w:hAnsi="Times New Roman" w:cs="Times New Roman"/>
          <w:sz w:val="24"/>
          <w:szCs w:val="24"/>
          <w:lang w:eastAsia="ru-RU"/>
        </w:rPr>
        <w:t xml:space="preserve">тавщика, указанному в разделе 13 </w:t>
      </w:r>
      <w:r w:rsidRPr="003D250E">
        <w:rPr>
          <w:rFonts w:ascii="Times New Roman" w:eastAsia="Times New Roman" w:hAnsi="Times New Roman" w:cs="Times New Roman"/>
          <w:sz w:val="24"/>
          <w:szCs w:val="24"/>
          <w:lang w:eastAsia="ru-RU"/>
        </w:rPr>
        <w:t>Договора, а также телеграммой, либо посредством факсимильной связи, либо по адресу электронной почты, либо с использованием</w:t>
      </w:r>
      <w:proofErr w:type="gramEnd"/>
      <w:r w:rsidRPr="003D250E">
        <w:rPr>
          <w:rFonts w:ascii="Times New Roman" w:eastAsia="Times New Roman" w:hAnsi="Times New Roman" w:cs="Times New Roman"/>
          <w:sz w:val="24"/>
          <w:szCs w:val="24"/>
          <w:lang w:eastAsia="ru-RU"/>
        </w:rPr>
        <w:t xml:space="preserve"> иных сре</w:t>
      </w:r>
      <w:proofErr w:type="gramStart"/>
      <w:r w:rsidRPr="003D250E">
        <w:rPr>
          <w:rFonts w:ascii="Times New Roman" w:eastAsia="Times New Roman" w:hAnsi="Times New Roman" w:cs="Times New Roman"/>
          <w:sz w:val="24"/>
          <w:szCs w:val="24"/>
          <w:lang w:eastAsia="ru-RU"/>
        </w:rPr>
        <w:t>дств св</w:t>
      </w:r>
      <w:proofErr w:type="gramEnd"/>
      <w:r w:rsidRPr="003D250E">
        <w:rPr>
          <w:rFonts w:ascii="Times New Roman" w:eastAsia="Times New Roman" w:hAnsi="Times New Roman" w:cs="Times New Roman"/>
          <w:sz w:val="24"/>
          <w:szCs w:val="24"/>
          <w:lang w:eastAsia="ru-RU"/>
        </w:rPr>
        <w:t>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w:t>
      </w:r>
      <w:r w:rsidR="00676B51">
        <w:rPr>
          <w:rFonts w:ascii="Times New Roman" w:eastAsia="Times New Roman" w:hAnsi="Times New Roman" w:cs="Times New Roman"/>
          <w:sz w:val="24"/>
          <w:szCs w:val="24"/>
          <w:lang w:eastAsia="ru-RU"/>
        </w:rPr>
        <w:t xml:space="preserve"> адресу, указанному в разделе 13</w:t>
      </w:r>
      <w:r w:rsidRPr="003D250E">
        <w:rPr>
          <w:rFonts w:ascii="Times New Roman" w:eastAsia="Times New Roman" w:hAnsi="Times New Roman" w:cs="Times New Roman"/>
          <w:sz w:val="24"/>
          <w:szCs w:val="24"/>
          <w:lang w:eastAsia="ru-RU"/>
        </w:rPr>
        <w:t xml:space="preserve">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D250E">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D250E">
        <w:rPr>
          <w:rFonts w:ascii="Times New Roman" w:eastAsia="Times New Roman" w:hAnsi="Times New Roman" w:cs="Times New Roman"/>
          <w:sz w:val="24"/>
          <w:szCs w:val="24"/>
          <w:lang w:eastAsia="ru-RU"/>
        </w:rPr>
        <w:t>.</w:t>
      </w:r>
    </w:p>
    <w:p w:rsidR="00A92B86" w:rsidRPr="003D250E" w:rsidRDefault="00A92B86" w:rsidP="00A92B8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D250E">
        <w:rPr>
          <w:rFonts w:ascii="Times New Roman" w:eastAsia="Times New Roman" w:hAnsi="Times New Roman" w:cs="Times New Roman"/>
          <w:sz w:val="24"/>
          <w:szCs w:val="24"/>
          <w:lang w:eastAsia="ru-RU"/>
        </w:rPr>
        <w:t xml:space="preserve">9.8. Решение Заказчика об одностороннем отказе от исполнения Договора вступает в </w:t>
      </w:r>
      <w:proofErr w:type="gramStart"/>
      <w:r w:rsidRPr="003D250E">
        <w:rPr>
          <w:rFonts w:ascii="Times New Roman" w:eastAsia="Times New Roman" w:hAnsi="Times New Roman" w:cs="Times New Roman"/>
          <w:sz w:val="24"/>
          <w:szCs w:val="24"/>
          <w:lang w:eastAsia="ru-RU"/>
        </w:rPr>
        <w:t>силу</w:t>
      </w:r>
      <w:proofErr w:type="gramEnd"/>
      <w:r w:rsidRPr="003D250E">
        <w:rPr>
          <w:rFonts w:ascii="Times New Roman" w:eastAsia="Times New Roman" w:hAnsi="Times New Roman" w:cs="Times New Roman"/>
          <w:sz w:val="24"/>
          <w:szCs w:val="24"/>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A92B86" w:rsidRPr="003D250E" w:rsidRDefault="00A92B86" w:rsidP="00A92B8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D250E">
        <w:rPr>
          <w:rFonts w:ascii="Times New Roman" w:eastAsia="Times New Roman" w:hAnsi="Times New Roman" w:cs="Times New Roman"/>
          <w:sz w:val="24"/>
          <w:szCs w:val="24"/>
          <w:lang w:eastAsia="ru-RU"/>
        </w:rPr>
        <w:t xml:space="preserve">9.9. </w:t>
      </w:r>
      <w:proofErr w:type="gramStart"/>
      <w:r w:rsidRPr="003D250E">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9.5 Договора.</w:t>
      </w:r>
      <w:proofErr w:type="gramEnd"/>
      <w:r w:rsidRPr="003D250E">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92B86" w:rsidRPr="003D250E" w:rsidRDefault="00A92B86" w:rsidP="00A92B8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D250E">
        <w:rPr>
          <w:rFonts w:ascii="Times New Roman" w:eastAsia="Times New Roman" w:hAnsi="Times New Roman" w:cs="Times New Roman"/>
          <w:sz w:val="24"/>
          <w:szCs w:val="24"/>
          <w:lang w:eastAsia="ru-RU"/>
        </w:rPr>
        <w:t>9.10.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A92B86" w:rsidRPr="003D250E" w:rsidRDefault="00A92B86" w:rsidP="00A92B8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D250E">
        <w:rPr>
          <w:rFonts w:ascii="Times New Roman" w:eastAsia="Times New Roman" w:hAnsi="Times New Roman" w:cs="Times New Roman"/>
          <w:sz w:val="24"/>
          <w:szCs w:val="24"/>
          <w:lang w:eastAsia="ru-RU"/>
        </w:rPr>
        <w:lastRenderedPageBreak/>
        <w:t xml:space="preserve">9.11.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3D250E">
        <w:rPr>
          <w:rFonts w:ascii="Times New Roman" w:eastAsia="Times New Roman" w:hAnsi="Times New Roman" w:cs="Times New Roman"/>
          <w:sz w:val="24"/>
          <w:szCs w:val="24"/>
          <w:lang w:eastAsia="ru-RU"/>
        </w:rPr>
        <w:t>Такое решение не позднее чем в течение трех рабочих дней с даты его принятия, направляется Заказчику по почте заказным письмом с уведомлением о вручении по адресу Заказчика, указанному в разделе 12</w:t>
      </w:r>
      <w:r w:rsidR="00C72A29">
        <w:rPr>
          <w:rFonts w:ascii="Times New Roman" w:eastAsia="Times New Roman" w:hAnsi="Times New Roman" w:cs="Times New Roman"/>
          <w:sz w:val="24"/>
          <w:szCs w:val="24"/>
          <w:lang w:eastAsia="ru-RU"/>
        </w:rPr>
        <w:t xml:space="preserve"> </w:t>
      </w:r>
      <w:r w:rsidRPr="003D250E">
        <w:rPr>
          <w:rFonts w:ascii="Times New Roman" w:eastAsia="Times New Roman" w:hAnsi="Times New Roman" w:cs="Times New Roman"/>
          <w:sz w:val="24"/>
          <w:szCs w:val="24"/>
          <w:lang w:eastAsia="ru-RU"/>
        </w:rPr>
        <w:t>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w:t>
      </w:r>
      <w:proofErr w:type="gramEnd"/>
      <w:r w:rsidRPr="003D250E">
        <w:rPr>
          <w:rFonts w:ascii="Times New Roman" w:eastAsia="Times New Roman" w:hAnsi="Times New Roman" w:cs="Times New Roman"/>
          <w:sz w:val="24"/>
          <w:szCs w:val="24"/>
          <w:lang w:eastAsia="ru-RU"/>
        </w:rPr>
        <w:t xml:space="preserve">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92B86" w:rsidRPr="003D250E" w:rsidRDefault="00A92B86" w:rsidP="00A92B8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D250E">
        <w:rPr>
          <w:rFonts w:ascii="Times New Roman" w:eastAsia="Times New Roman" w:hAnsi="Times New Roman" w:cs="Times New Roman"/>
          <w:sz w:val="24"/>
          <w:szCs w:val="24"/>
          <w:lang w:eastAsia="ru-RU"/>
        </w:rPr>
        <w:t xml:space="preserve">9.12. Решение Поставщика об одностороннем отказе от исполнения Договора вступает в </w:t>
      </w:r>
      <w:proofErr w:type="gramStart"/>
      <w:r w:rsidRPr="003D250E">
        <w:rPr>
          <w:rFonts w:ascii="Times New Roman" w:eastAsia="Times New Roman" w:hAnsi="Times New Roman" w:cs="Times New Roman"/>
          <w:sz w:val="24"/>
          <w:szCs w:val="24"/>
          <w:lang w:eastAsia="ru-RU"/>
        </w:rPr>
        <w:t>силу</w:t>
      </w:r>
      <w:proofErr w:type="gramEnd"/>
      <w:r w:rsidRPr="003D250E">
        <w:rPr>
          <w:rFonts w:ascii="Times New Roman" w:eastAsia="Times New Roman" w:hAnsi="Times New Roman" w:cs="Times New Roman"/>
          <w:sz w:val="24"/>
          <w:szCs w:val="24"/>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92B86" w:rsidRPr="003D250E" w:rsidRDefault="00A92B86" w:rsidP="00A92B8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D250E">
        <w:rPr>
          <w:rFonts w:ascii="Times New Roman" w:eastAsia="Times New Roman" w:hAnsi="Times New Roman" w:cs="Times New Roman"/>
          <w:sz w:val="24"/>
          <w:szCs w:val="24"/>
          <w:lang w:eastAsia="ru-RU"/>
        </w:rPr>
        <w:t xml:space="preserve">9.13.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D250E">
        <w:rPr>
          <w:rFonts w:ascii="Times New Roman" w:eastAsia="Times New Roman" w:hAnsi="Times New Roman" w:cs="Times New Roman"/>
          <w:sz w:val="24"/>
          <w:szCs w:val="24"/>
          <w:lang w:eastAsia="ru-RU"/>
        </w:rPr>
        <w:t>решении</w:t>
      </w:r>
      <w:proofErr w:type="gramEnd"/>
      <w:r w:rsidRPr="003D250E">
        <w:rPr>
          <w:rFonts w:ascii="Times New Roman" w:eastAsia="Times New Roman" w:hAnsi="Times New Roman" w:cs="Times New Roman"/>
          <w:sz w:val="24"/>
          <w:szCs w:val="24"/>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92B86" w:rsidRDefault="00A92B86" w:rsidP="00A92B8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D250E">
        <w:rPr>
          <w:rFonts w:ascii="Times New Roman" w:eastAsia="Times New Roman" w:hAnsi="Times New Roman" w:cs="Times New Roman"/>
          <w:sz w:val="24"/>
          <w:szCs w:val="24"/>
          <w:lang w:eastAsia="ru-RU"/>
        </w:rPr>
        <w:t>9.14.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D6575" w:rsidRPr="0035710B" w:rsidRDefault="001D6575" w:rsidP="001D6575">
      <w:pPr>
        <w:pStyle w:val="af5"/>
        <w:shd w:val="clear" w:color="auto" w:fill="FFFFFF"/>
        <w:jc w:val="center"/>
        <w:rPr>
          <w:rFonts w:ascii="Arial" w:hAnsi="Arial" w:cs="Arial"/>
          <w:b/>
          <w:color w:val="2C2D2E"/>
        </w:rPr>
      </w:pPr>
      <w:r w:rsidRPr="0035710B">
        <w:rPr>
          <w:b/>
          <w:bCs/>
          <w:color w:val="000000"/>
        </w:rPr>
        <w:t xml:space="preserve">10. </w:t>
      </w:r>
      <w:proofErr w:type="spellStart"/>
      <w:r w:rsidRPr="0035710B">
        <w:rPr>
          <w:b/>
          <w:bCs/>
          <w:color w:val="000000"/>
        </w:rPr>
        <w:t>Антикоррупционная</w:t>
      </w:r>
      <w:proofErr w:type="spellEnd"/>
      <w:r w:rsidRPr="0035710B">
        <w:rPr>
          <w:b/>
          <w:bCs/>
          <w:color w:val="000000"/>
        </w:rPr>
        <w:t xml:space="preserve"> оговорка</w:t>
      </w:r>
    </w:p>
    <w:p w:rsidR="001D6575" w:rsidRDefault="001D6575" w:rsidP="001D6575">
      <w:pPr>
        <w:pStyle w:val="af5"/>
        <w:shd w:val="clear" w:color="auto" w:fill="FFFFFF"/>
        <w:spacing w:before="0" w:beforeAutospacing="0" w:after="0" w:afterAutospacing="0"/>
        <w:ind w:firstLine="709"/>
        <w:jc w:val="both"/>
        <w:rPr>
          <w:rFonts w:ascii="Arial" w:hAnsi="Arial" w:cs="Arial"/>
          <w:color w:val="2C2D2E"/>
        </w:rPr>
      </w:pPr>
      <w:r w:rsidRPr="00115911">
        <w:rPr>
          <w:color w:val="000000"/>
        </w:rPr>
        <w:t>1</w:t>
      </w:r>
      <w:r>
        <w:rPr>
          <w:color w:val="000000"/>
        </w:rPr>
        <w:t>0</w:t>
      </w:r>
      <w:r w:rsidRPr="00115911">
        <w:rPr>
          <w:color w:val="000000"/>
        </w:rPr>
        <w:t>.</w:t>
      </w:r>
      <w:r>
        <w:rPr>
          <w:color w:val="000000"/>
        </w:rPr>
        <w:t>1.</w:t>
      </w:r>
      <w:r w:rsidRPr="00115911">
        <w:rPr>
          <w:color w:val="000000"/>
        </w:rPr>
        <w:t xml:space="preserve"> </w:t>
      </w:r>
      <w:proofErr w:type="gramStart"/>
      <w:r w:rsidRPr="00115911">
        <w:rPr>
          <w:color w:val="000000"/>
        </w:rPr>
        <w:t xml:space="preserve">При исполнении своих обязательств по </w:t>
      </w:r>
      <w:r>
        <w:rPr>
          <w:color w:val="000000"/>
        </w:rPr>
        <w:t>договору</w:t>
      </w:r>
      <w:r w:rsidRPr="00115911">
        <w:rPr>
          <w:color w:val="000000"/>
        </w:rPr>
        <w:t xml:space="preserve"> Стороны, их </w:t>
      </w:r>
      <w:proofErr w:type="spellStart"/>
      <w:r w:rsidRPr="00115911">
        <w:rPr>
          <w:color w:val="000000"/>
        </w:rPr>
        <w:t>аффилированные</w:t>
      </w:r>
      <w:proofErr w:type="spellEnd"/>
      <w:r w:rsidRPr="00115911">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15911">
        <w:rPr>
          <w:color w:val="000000"/>
        </w:rPr>
        <w:t xml:space="preserve"> При исполнении своих обязательств по контракту Стороны, их </w:t>
      </w:r>
      <w:proofErr w:type="spellStart"/>
      <w:r w:rsidRPr="00115911">
        <w:rPr>
          <w:color w:val="000000"/>
        </w:rPr>
        <w:t>аффилированные</w:t>
      </w:r>
      <w:proofErr w:type="spellEnd"/>
      <w:r w:rsidRPr="00115911">
        <w:rPr>
          <w:color w:val="000000"/>
        </w:rPr>
        <w:t xml:space="preserve">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r>
        <w:rPr>
          <w:color w:val="000000"/>
        </w:rPr>
        <w:t>.</w:t>
      </w:r>
    </w:p>
    <w:p w:rsidR="001D6575" w:rsidRPr="00115911" w:rsidRDefault="001D6575" w:rsidP="001D6575">
      <w:pPr>
        <w:pStyle w:val="af5"/>
        <w:shd w:val="clear" w:color="auto" w:fill="FFFFFF"/>
        <w:spacing w:before="0" w:beforeAutospacing="0" w:after="0" w:afterAutospacing="0"/>
        <w:ind w:firstLine="709"/>
        <w:jc w:val="both"/>
        <w:rPr>
          <w:rFonts w:ascii="Arial" w:hAnsi="Arial" w:cs="Arial"/>
          <w:color w:val="2C2D2E"/>
        </w:rPr>
      </w:pPr>
      <w:r>
        <w:rPr>
          <w:color w:val="000000"/>
        </w:rPr>
        <w:t>10.</w:t>
      </w:r>
      <w:r w:rsidRPr="00115911">
        <w:rPr>
          <w:color w:val="000000"/>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1D6575" w:rsidRPr="0078762D" w:rsidRDefault="001D6575" w:rsidP="001D6575">
      <w:pPr>
        <w:pStyle w:val="af5"/>
        <w:shd w:val="clear" w:color="auto" w:fill="FFFFFF"/>
        <w:spacing w:before="0" w:beforeAutospacing="0" w:after="0" w:afterAutospacing="0"/>
        <w:ind w:firstLine="709"/>
        <w:jc w:val="both"/>
        <w:rPr>
          <w:iCs/>
          <w:color w:val="000000"/>
        </w:rPr>
      </w:pPr>
      <w:r>
        <w:rPr>
          <w:iCs/>
          <w:color w:val="000000"/>
        </w:rPr>
        <w:t>10.</w:t>
      </w:r>
      <w:r w:rsidRPr="0078762D">
        <w:rPr>
          <w:iCs/>
          <w:color w:val="000000"/>
        </w:rPr>
        <w:t>2.</w:t>
      </w:r>
      <w:r>
        <w:rPr>
          <w:iCs/>
          <w:color w:val="000000"/>
        </w:rPr>
        <w:t>1. Каналы уведомления Исполнителя</w:t>
      </w:r>
      <w:r w:rsidRPr="0078762D">
        <w:rPr>
          <w:iCs/>
          <w:color w:val="000000"/>
        </w:rPr>
        <w:t xml:space="preserve"> о нарушениях каких-либо положений настоящего раздела договора: </w:t>
      </w:r>
      <w:r>
        <w:t>_____________</w:t>
      </w:r>
      <w:r w:rsidRPr="0078762D">
        <w:rPr>
          <w:iCs/>
          <w:color w:val="000000"/>
        </w:rPr>
        <w:t xml:space="preserve">, </w:t>
      </w:r>
    </w:p>
    <w:p w:rsidR="001D6575" w:rsidRDefault="001D6575" w:rsidP="001D6575">
      <w:pPr>
        <w:pStyle w:val="af5"/>
        <w:shd w:val="clear" w:color="auto" w:fill="FFFFFF"/>
        <w:spacing w:before="0" w:beforeAutospacing="0" w:after="0" w:afterAutospacing="0"/>
        <w:ind w:firstLine="709"/>
        <w:jc w:val="both"/>
        <w:rPr>
          <w:rFonts w:ascii="Arial" w:hAnsi="Arial" w:cs="Arial"/>
          <w:color w:val="2C2D2E"/>
        </w:rPr>
      </w:pPr>
      <w:r>
        <w:rPr>
          <w:iCs/>
          <w:color w:val="000000"/>
        </w:rPr>
        <w:t>10.</w:t>
      </w:r>
      <w:r w:rsidRPr="0078762D">
        <w:rPr>
          <w:iCs/>
          <w:color w:val="000000"/>
        </w:rPr>
        <w:t xml:space="preserve">2.2. Каналы уведомления Заказчика о нарушениях каких-либо положений настоящего раздела договора: </w:t>
      </w:r>
      <w:hyperlink r:id="rId12" w:history="1">
        <w:r w:rsidRPr="009208B4">
          <w:rPr>
            <w:rStyle w:val="a8"/>
            <w:iCs/>
            <w:lang w:val="en-US"/>
          </w:rPr>
          <w:t>buhschooll</w:t>
        </w:r>
        <w:r w:rsidRPr="009208B4">
          <w:rPr>
            <w:rStyle w:val="a8"/>
            <w:iCs/>
          </w:rPr>
          <w:t>3@</w:t>
        </w:r>
        <w:r w:rsidRPr="009208B4">
          <w:rPr>
            <w:rStyle w:val="a8"/>
            <w:iCs/>
            <w:lang w:val="en-US"/>
          </w:rPr>
          <w:t>mail</w:t>
        </w:r>
        <w:r w:rsidRPr="009208B4">
          <w:rPr>
            <w:rStyle w:val="a8"/>
            <w:iCs/>
          </w:rPr>
          <w:t>.</w:t>
        </w:r>
        <w:r w:rsidRPr="009208B4">
          <w:rPr>
            <w:rStyle w:val="a8"/>
            <w:iCs/>
            <w:lang w:val="en-US"/>
          </w:rPr>
          <w:t>ru</w:t>
        </w:r>
      </w:hyperlink>
      <w:r w:rsidRPr="009208B4">
        <w:rPr>
          <w:iCs/>
        </w:rPr>
        <w:t>.</w:t>
      </w:r>
    </w:p>
    <w:p w:rsidR="001D6575" w:rsidRDefault="001D6575" w:rsidP="001D6575">
      <w:pPr>
        <w:pStyle w:val="af5"/>
        <w:shd w:val="clear" w:color="auto" w:fill="FFFFFF"/>
        <w:spacing w:before="0" w:beforeAutospacing="0" w:after="0" w:afterAutospacing="0"/>
        <w:ind w:firstLine="709"/>
        <w:jc w:val="both"/>
        <w:rPr>
          <w:rFonts w:ascii="Arial" w:hAnsi="Arial" w:cs="Arial"/>
          <w:color w:val="2C2D2E"/>
        </w:rPr>
      </w:pPr>
      <w:r>
        <w:rPr>
          <w:color w:val="000000"/>
        </w:rPr>
        <w:t>10.</w:t>
      </w:r>
      <w:r w:rsidRPr="00115911">
        <w:rPr>
          <w:color w:val="000000"/>
        </w:rPr>
        <w:t>2.3. Сторона, получившая письменное уведомление о нарушении положений настоящего раздела контракта, обязана в течение 10</w:t>
      </w:r>
      <w:r>
        <w:rPr>
          <w:color w:val="000000"/>
        </w:rPr>
        <w:t xml:space="preserve"> (десяти)</w:t>
      </w:r>
      <w:r w:rsidRPr="00115911">
        <w:rPr>
          <w:color w:val="000000"/>
        </w:rPr>
        <w:t xml:space="preserve"> рабочих дней </w:t>
      </w:r>
      <w:proofErr w:type="gramStart"/>
      <w:r w:rsidRPr="00115911">
        <w:rPr>
          <w:color w:val="000000"/>
        </w:rPr>
        <w:t>с даты</w:t>
      </w:r>
      <w:proofErr w:type="gramEnd"/>
      <w:r w:rsidRPr="00115911">
        <w:rPr>
          <w:color w:val="000000"/>
        </w:rPr>
        <w:t xml:space="preserve"> его </w:t>
      </w:r>
      <w:r w:rsidRPr="00115911">
        <w:rPr>
          <w:color w:val="000000"/>
        </w:rPr>
        <w:lastRenderedPageBreak/>
        <w:t>получения рассмотреть его и в течение 5 рабочих дней с даты окончания рассмотрения сообщить уведомившей Стороне об итогах его рассмотрения.</w:t>
      </w:r>
    </w:p>
    <w:p w:rsidR="001D6575" w:rsidRDefault="001D6575" w:rsidP="001D6575">
      <w:pPr>
        <w:pStyle w:val="af5"/>
        <w:shd w:val="clear" w:color="auto" w:fill="FFFFFF"/>
        <w:spacing w:before="0" w:beforeAutospacing="0" w:after="0" w:afterAutospacing="0"/>
        <w:ind w:firstLine="709"/>
        <w:jc w:val="both"/>
        <w:rPr>
          <w:rFonts w:ascii="Arial" w:hAnsi="Arial" w:cs="Arial"/>
          <w:color w:val="2C2D2E"/>
        </w:rPr>
      </w:pPr>
      <w:r>
        <w:rPr>
          <w:color w:val="000000"/>
        </w:rPr>
        <w:t>10.</w:t>
      </w:r>
      <w:r w:rsidRPr="00115911">
        <w:rPr>
          <w:color w:val="000000"/>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1D6575" w:rsidRPr="001D6575" w:rsidRDefault="001D6575" w:rsidP="001D6575">
      <w:pPr>
        <w:pStyle w:val="af5"/>
        <w:shd w:val="clear" w:color="auto" w:fill="FFFFFF"/>
        <w:spacing w:before="0" w:beforeAutospacing="0" w:after="0" w:afterAutospacing="0"/>
        <w:ind w:firstLine="709"/>
        <w:jc w:val="both"/>
        <w:rPr>
          <w:rFonts w:ascii="Arial" w:hAnsi="Arial" w:cs="Arial"/>
          <w:color w:val="2C2D2E"/>
        </w:rPr>
      </w:pPr>
      <w:r>
        <w:rPr>
          <w:color w:val="000000"/>
        </w:rPr>
        <w:t>10.</w:t>
      </w:r>
      <w:r w:rsidRPr="00115911">
        <w:rPr>
          <w:color w:val="000000"/>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A92B86" w:rsidRPr="003D250E" w:rsidRDefault="00A92B86" w:rsidP="00A92B8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A92B86" w:rsidRPr="003D250E" w:rsidRDefault="00676B51" w:rsidP="00A92B86">
      <w:pPr>
        <w:spacing w:after="0" w:line="240" w:lineRule="auto"/>
        <w:ind w:firstLine="567"/>
        <w:jc w:val="center"/>
        <w:rPr>
          <w:rFonts w:ascii="Times New Roman" w:eastAsia="Calibri" w:hAnsi="Times New Roman" w:cs="Times New Roman"/>
          <w:b/>
          <w:sz w:val="24"/>
          <w:szCs w:val="28"/>
        </w:rPr>
      </w:pPr>
      <w:r>
        <w:rPr>
          <w:rFonts w:ascii="Times New Roman" w:eastAsia="Calibri" w:hAnsi="Times New Roman" w:cs="Times New Roman"/>
          <w:b/>
          <w:sz w:val="24"/>
          <w:szCs w:val="28"/>
        </w:rPr>
        <w:t>11</w:t>
      </w:r>
      <w:r w:rsidR="00A92B86" w:rsidRPr="003D250E">
        <w:rPr>
          <w:rFonts w:ascii="Times New Roman" w:eastAsia="Calibri" w:hAnsi="Times New Roman" w:cs="Times New Roman"/>
          <w:b/>
          <w:sz w:val="24"/>
          <w:szCs w:val="28"/>
        </w:rPr>
        <w:t xml:space="preserve">.Срок действия </w:t>
      </w:r>
      <w:r w:rsidR="00A92B86" w:rsidRPr="003D250E">
        <w:rPr>
          <w:rFonts w:ascii="Times New Roman" w:eastAsia="Times New Roman" w:hAnsi="Times New Roman" w:cs="Times New Roman"/>
          <w:b/>
          <w:sz w:val="24"/>
          <w:szCs w:val="24"/>
          <w:lang w:eastAsia="ru-RU"/>
        </w:rPr>
        <w:t>Договор</w:t>
      </w:r>
      <w:r w:rsidR="00A92B86" w:rsidRPr="003D250E">
        <w:rPr>
          <w:rFonts w:ascii="Times New Roman" w:eastAsia="Calibri" w:hAnsi="Times New Roman" w:cs="Times New Roman"/>
          <w:b/>
          <w:sz w:val="24"/>
          <w:szCs w:val="28"/>
        </w:rPr>
        <w:t>а</w:t>
      </w:r>
    </w:p>
    <w:p w:rsidR="00A92B86" w:rsidRDefault="00676B51" w:rsidP="00A92B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92B86" w:rsidRPr="003D250E">
        <w:rPr>
          <w:rFonts w:ascii="Times New Roman" w:eastAsia="Times New Roman" w:hAnsi="Times New Roman" w:cs="Times New Roman"/>
          <w:sz w:val="24"/>
          <w:szCs w:val="24"/>
          <w:lang w:eastAsia="ru-RU"/>
        </w:rPr>
        <w:t>.1. Договор вступает в силу со дня подписания его Сторонами и действует до</w:t>
      </w:r>
      <w:r w:rsidR="006A0CCC">
        <w:rPr>
          <w:rFonts w:ascii="Times New Roman" w:eastAsia="Times New Roman" w:hAnsi="Times New Roman" w:cs="Times New Roman"/>
          <w:sz w:val="24"/>
          <w:szCs w:val="24"/>
          <w:lang w:eastAsia="ru-RU"/>
        </w:rPr>
        <w:t xml:space="preserve"> 31.12.2024</w:t>
      </w:r>
      <w:r w:rsidR="00FB75C4">
        <w:rPr>
          <w:rFonts w:ascii="Times New Roman" w:eastAsia="Times New Roman" w:hAnsi="Times New Roman" w:cs="Times New Roman"/>
          <w:sz w:val="24"/>
          <w:szCs w:val="24"/>
          <w:lang w:eastAsia="ru-RU"/>
        </w:rPr>
        <w:t>г.</w:t>
      </w:r>
      <w:r w:rsidR="00A92B86" w:rsidRPr="003D250E">
        <w:rPr>
          <w:rFonts w:ascii="Times New Roman" w:eastAsia="Times New Roman" w:hAnsi="Times New Roman" w:cs="Times New Roman"/>
          <w:sz w:val="24"/>
          <w:szCs w:val="24"/>
          <w:lang w:eastAsia="ru-RU"/>
        </w:rPr>
        <w:t>, за исключением обязательств по возмещению убытков и выплате неустойки</w:t>
      </w:r>
    </w:p>
    <w:p w:rsidR="00A92B86" w:rsidRPr="003D250E" w:rsidRDefault="00A92B86" w:rsidP="00A92B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B86" w:rsidRPr="003D250E" w:rsidRDefault="00676B51" w:rsidP="00A92B86">
      <w:pPr>
        <w:spacing w:after="0" w:line="240" w:lineRule="auto"/>
        <w:ind w:firstLine="567"/>
        <w:jc w:val="center"/>
        <w:rPr>
          <w:rFonts w:ascii="Times New Roman" w:eastAsia="Calibri" w:hAnsi="Times New Roman" w:cs="Times New Roman"/>
          <w:b/>
          <w:sz w:val="24"/>
          <w:szCs w:val="28"/>
        </w:rPr>
      </w:pPr>
      <w:r>
        <w:rPr>
          <w:rFonts w:ascii="Times New Roman" w:eastAsia="Calibri" w:hAnsi="Times New Roman" w:cs="Times New Roman"/>
          <w:b/>
          <w:sz w:val="24"/>
          <w:szCs w:val="28"/>
        </w:rPr>
        <w:t>12</w:t>
      </w:r>
      <w:r w:rsidR="00A92B86" w:rsidRPr="003D250E">
        <w:rPr>
          <w:rFonts w:ascii="Times New Roman" w:eastAsia="Calibri" w:hAnsi="Times New Roman" w:cs="Times New Roman"/>
          <w:b/>
          <w:sz w:val="24"/>
          <w:szCs w:val="28"/>
        </w:rPr>
        <w:t>.Прочие условия</w:t>
      </w:r>
    </w:p>
    <w:p w:rsidR="00A92B86" w:rsidRPr="003D250E" w:rsidRDefault="00676B51" w:rsidP="00A92B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92B86" w:rsidRPr="003D250E">
        <w:rPr>
          <w:rFonts w:ascii="Times New Roman" w:eastAsia="Times New Roman" w:hAnsi="Times New Roman" w:cs="Times New Roman"/>
          <w:sz w:val="24"/>
          <w:szCs w:val="24"/>
          <w:lang w:eastAsia="ru-RU"/>
        </w:rPr>
        <w:t xml:space="preserve">.1. Договор составлен в письменной форме на 11 листах в 2 (двух) экземплярах, имеющих одинаковую юридическую силу, по одному для Заказчика и Поставщика. </w:t>
      </w:r>
    </w:p>
    <w:p w:rsidR="00A92B86" w:rsidRPr="003D250E" w:rsidRDefault="00676B51" w:rsidP="00A92B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92B86" w:rsidRPr="003D250E">
        <w:rPr>
          <w:rFonts w:ascii="Times New Roman" w:eastAsia="Times New Roman" w:hAnsi="Times New Roman" w:cs="Times New Roman"/>
          <w:sz w:val="24"/>
          <w:szCs w:val="24"/>
          <w:lang w:eastAsia="ru-RU"/>
        </w:rPr>
        <w:t>.2. Все приложения к Договору являются его неотъемной частью.</w:t>
      </w:r>
    </w:p>
    <w:p w:rsidR="00A92B86" w:rsidRPr="003D250E" w:rsidRDefault="00676B51" w:rsidP="00A92B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92B86" w:rsidRPr="003D250E">
        <w:rPr>
          <w:rFonts w:ascii="Times New Roman" w:eastAsia="Times New Roman" w:hAnsi="Times New Roman" w:cs="Times New Roman"/>
          <w:sz w:val="24"/>
          <w:szCs w:val="24"/>
          <w:lang w:eastAsia="ru-RU"/>
        </w:rPr>
        <w:t>.3. К Договору прилагаются:</w:t>
      </w:r>
    </w:p>
    <w:p w:rsidR="00A92B86" w:rsidRPr="003D250E" w:rsidRDefault="00A92B86" w:rsidP="00A92B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250E">
        <w:rPr>
          <w:rFonts w:ascii="Times New Roman" w:eastAsia="Times New Roman" w:hAnsi="Times New Roman" w:cs="Times New Roman"/>
          <w:sz w:val="24"/>
          <w:szCs w:val="24"/>
          <w:lang w:eastAsia="ru-RU"/>
        </w:rPr>
        <w:t>- спецификация поставляемого товара (Приложение №1).</w:t>
      </w:r>
    </w:p>
    <w:p w:rsidR="00A92B86" w:rsidRPr="003D250E" w:rsidRDefault="00676B51" w:rsidP="00A92B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92B86" w:rsidRPr="003D250E">
        <w:rPr>
          <w:rFonts w:ascii="Times New Roman" w:eastAsia="Times New Roman" w:hAnsi="Times New Roman" w:cs="Times New Roman"/>
          <w:sz w:val="24"/>
          <w:szCs w:val="24"/>
          <w:lang w:eastAsia="ru-RU"/>
        </w:rPr>
        <w:t xml:space="preserve">.4.В случае изменения наименования, адреса места нахождения или банковских реквизитов Стороны, она письменно извещает об этом другую Сторону в течение 5рабочих дней </w:t>
      </w:r>
      <w:proofErr w:type="gramStart"/>
      <w:r w:rsidR="00A92B86" w:rsidRPr="003D250E">
        <w:rPr>
          <w:rFonts w:ascii="Times New Roman" w:eastAsia="Times New Roman" w:hAnsi="Times New Roman" w:cs="Times New Roman"/>
          <w:sz w:val="24"/>
          <w:szCs w:val="24"/>
          <w:lang w:eastAsia="ru-RU"/>
        </w:rPr>
        <w:t>с даты</w:t>
      </w:r>
      <w:proofErr w:type="gramEnd"/>
      <w:r w:rsidR="00A92B86" w:rsidRPr="003D250E">
        <w:rPr>
          <w:rFonts w:ascii="Times New Roman" w:eastAsia="Times New Roman" w:hAnsi="Times New Roman" w:cs="Times New Roman"/>
          <w:sz w:val="24"/>
          <w:szCs w:val="24"/>
          <w:lang w:eastAsia="ru-RU"/>
        </w:rPr>
        <w:t xml:space="preserve"> такого изменения.</w:t>
      </w:r>
    </w:p>
    <w:p w:rsidR="00A92B86" w:rsidRPr="003D250E" w:rsidRDefault="00676B51" w:rsidP="00A92B8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92B86" w:rsidRPr="003D250E">
        <w:rPr>
          <w:rFonts w:ascii="Times New Roman" w:eastAsia="Times New Roman" w:hAnsi="Times New Roman" w:cs="Times New Roman"/>
          <w:sz w:val="24"/>
          <w:szCs w:val="24"/>
          <w:lang w:eastAsia="ru-RU"/>
        </w:rPr>
        <w:t>.5.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A92B86" w:rsidRPr="003D250E" w:rsidRDefault="00676B51" w:rsidP="00A92B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92B86" w:rsidRPr="003D250E">
        <w:rPr>
          <w:rFonts w:ascii="Times New Roman" w:eastAsia="Times New Roman" w:hAnsi="Times New Roman" w:cs="Times New Roman"/>
          <w:sz w:val="24"/>
          <w:szCs w:val="24"/>
          <w:lang w:eastAsia="ru-RU"/>
        </w:rPr>
        <w:t xml:space="preserve">.6.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00A92B86" w:rsidRPr="003D250E">
        <w:rPr>
          <w:rFonts w:ascii="Times New Roman" w:eastAsia="Times New Roman" w:hAnsi="Times New Roman" w:cs="Times New Roman"/>
          <w:sz w:val="24"/>
          <w:szCs w:val="24"/>
          <w:lang w:eastAsia="ru-RU"/>
        </w:rPr>
        <w:t>положений бюджетного законодательства Российской Федерации цены Договора</w:t>
      </w:r>
      <w:proofErr w:type="gramEnd"/>
      <w:r w:rsidR="00A92B86" w:rsidRPr="003D250E">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92B86" w:rsidRPr="003D250E" w:rsidRDefault="00676B51" w:rsidP="00A92B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92B86" w:rsidRPr="003D250E">
        <w:rPr>
          <w:rFonts w:ascii="Times New Roman" w:eastAsia="Times New Roman" w:hAnsi="Times New Roman" w:cs="Times New Roman"/>
          <w:sz w:val="24"/>
          <w:szCs w:val="24"/>
          <w:lang w:eastAsia="ru-RU"/>
        </w:rPr>
        <w:t>.7.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A92B86" w:rsidRPr="003D250E" w:rsidRDefault="00676B51" w:rsidP="00A92B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92B86" w:rsidRPr="003D250E">
        <w:rPr>
          <w:rFonts w:ascii="Times New Roman" w:eastAsia="Times New Roman" w:hAnsi="Times New Roman" w:cs="Times New Roman"/>
          <w:sz w:val="24"/>
          <w:szCs w:val="24"/>
          <w:lang w:eastAsia="ru-RU"/>
        </w:rPr>
        <w:t>.8.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A92B86" w:rsidRDefault="00676B51" w:rsidP="00A92B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92B86" w:rsidRPr="003D250E">
        <w:rPr>
          <w:rFonts w:ascii="Times New Roman" w:eastAsia="Times New Roman" w:hAnsi="Times New Roman" w:cs="Times New Roman"/>
          <w:sz w:val="24"/>
          <w:szCs w:val="24"/>
          <w:lang w:eastAsia="ru-RU"/>
        </w:rPr>
        <w:t>.9.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92B86" w:rsidRPr="003D250E" w:rsidRDefault="00A92B86" w:rsidP="00A92B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B86" w:rsidRPr="003D250E" w:rsidRDefault="00676B51" w:rsidP="00A92B86">
      <w:pPr>
        <w:spacing w:after="0" w:line="240" w:lineRule="auto"/>
        <w:ind w:firstLine="567"/>
        <w:jc w:val="both"/>
        <w:rPr>
          <w:rFonts w:ascii="Times New Roman" w:eastAsia="Calibri" w:hAnsi="Times New Roman" w:cs="Times New Roman"/>
          <w:b/>
          <w:sz w:val="24"/>
          <w:szCs w:val="28"/>
        </w:rPr>
      </w:pPr>
      <w:r>
        <w:rPr>
          <w:rFonts w:ascii="Times New Roman" w:eastAsia="Calibri" w:hAnsi="Times New Roman" w:cs="Times New Roman"/>
          <w:b/>
          <w:sz w:val="24"/>
          <w:szCs w:val="28"/>
        </w:rPr>
        <w:t>13</w:t>
      </w:r>
      <w:r w:rsidR="00A92B86" w:rsidRPr="003D250E">
        <w:rPr>
          <w:rFonts w:ascii="Times New Roman" w:eastAsia="Calibri" w:hAnsi="Times New Roman" w:cs="Times New Roman"/>
          <w:b/>
          <w:sz w:val="24"/>
          <w:szCs w:val="28"/>
        </w:rPr>
        <w:t>. Адреса места нахождения, банковские реквизиты и подписи Сторон</w:t>
      </w:r>
    </w:p>
    <w:tbl>
      <w:tblPr>
        <w:tblW w:w="0" w:type="auto"/>
        <w:tblLook w:val="0000"/>
      </w:tblPr>
      <w:tblGrid>
        <w:gridCol w:w="4785"/>
        <w:gridCol w:w="4786"/>
      </w:tblGrid>
      <w:tr w:rsidR="00A92B86" w:rsidRPr="003D250E" w:rsidTr="00D3290C">
        <w:tc>
          <w:tcPr>
            <w:tcW w:w="4785" w:type="dxa"/>
          </w:tcPr>
          <w:p w:rsidR="00A92B86" w:rsidRPr="003D250E" w:rsidRDefault="00A92B86" w:rsidP="00D329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250E">
              <w:rPr>
                <w:rFonts w:ascii="Times New Roman" w:eastAsia="Times New Roman" w:hAnsi="Times New Roman" w:cs="Times New Roman"/>
                <w:sz w:val="24"/>
                <w:szCs w:val="24"/>
                <w:lang w:eastAsia="ru-RU"/>
              </w:rPr>
              <w:t>Заказчик</w:t>
            </w:r>
          </w:p>
          <w:p w:rsidR="00A92B86" w:rsidRDefault="00A92B86" w:rsidP="00D3290C">
            <w:pPr>
              <w:pStyle w:val="ConsPlusNormal"/>
              <w:widowControl/>
              <w:rPr>
                <w:rFonts w:ascii="Times New Roman" w:hAnsi="Times New Roman" w:cs="Times New Roman"/>
                <w:sz w:val="24"/>
                <w:szCs w:val="24"/>
              </w:rPr>
            </w:pPr>
          </w:p>
          <w:p w:rsidR="00A92B86" w:rsidRPr="003D250E" w:rsidRDefault="00A92B86" w:rsidP="00D3290C">
            <w:pPr>
              <w:pStyle w:val="ConsPlusNormal"/>
              <w:widowControl/>
              <w:rPr>
                <w:rFonts w:ascii="Times New Roman" w:hAnsi="Times New Roman" w:cs="Times New Roman"/>
                <w:sz w:val="24"/>
                <w:szCs w:val="24"/>
              </w:rPr>
            </w:pPr>
          </w:p>
          <w:p w:rsidR="00A92B86" w:rsidRPr="003D250E" w:rsidRDefault="00A92B86" w:rsidP="00D3290C">
            <w:pPr>
              <w:suppressAutoHyphens/>
              <w:spacing w:after="0" w:line="240" w:lineRule="auto"/>
              <w:rPr>
                <w:rFonts w:ascii="Times New Roman" w:eastAsia="Calibri" w:hAnsi="Times New Roman" w:cs="Times New Roman"/>
                <w:kern w:val="1"/>
                <w:sz w:val="24"/>
                <w:lang w:eastAsia="hi-IN" w:bidi="hi-IN"/>
              </w:rPr>
            </w:pPr>
            <w:r w:rsidRPr="003D250E">
              <w:rPr>
                <w:rFonts w:ascii="Times New Roman" w:eastAsia="Calibri" w:hAnsi="Times New Roman" w:cs="Times New Roman"/>
                <w:kern w:val="1"/>
                <w:sz w:val="24"/>
                <w:lang w:eastAsia="hi-IN" w:bidi="hi-IN"/>
              </w:rPr>
              <w:t>______________/</w:t>
            </w:r>
          </w:p>
          <w:p w:rsidR="00A92B86" w:rsidRPr="003D250E" w:rsidRDefault="00A92B86" w:rsidP="00D3290C">
            <w:pPr>
              <w:suppressAutoHyphens/>
              <w:spacing w:after="0" w:line="240" w:lineRule="auto"/>
              <w:rPr>
                <w:rFonts w:ascii="Times New Roman" w:eastAsia="Calibri" w:hAnsi="Times New Roman" w:cs="Times New Roman"/>
                <w:kern w:val="1"/>
                <w:sz w:val="24"/>
                <w:lang w:eastAsia="hi-IN" w:bidi="hi-IN"/>
              </w:rPr>
            </w:pPr>
            <w:r w:rsidRPr="003D250E">
              <w:rPr>
                <w:rFonts w:ascii="Times New Roman" w:eastAsia="Calibri" w:hAnsi="Times New Roman" w:cs="Times New Roman"/>
                <w:kern w:val="1"/>
                <w:sz w:val="24"/>
                <w:lang w:eastAsia="hi-IN" w:bidi="hi-IN"/>
              </w:rPr>
              <w:t>«___» _____________ 202</w:t>
            </w:r>
            <w:r w:rsidR="00F67E08">
              <w:rPr>
                <w:rFonts w:ascii="Times New Roman" w:eastAsia="Calibri" w:hAnsi="Times New Roman" w:cs="Times New Roman"/>
                <w:kern w:val="1"/>
                <w:sz w:val="24"/>
                <w:lang w:eastAsia="hi-IN" w:bidi="hi-IN"/>
              </w:rPr>
              <w:t>4</w:t>
            </w:r>
            <w:r w:rsidRPr="003D250E">
              <w:rPr>
                <w:rFonts w:ascii="Times New Roman" w:eastAsia="Calibri" w:hAnsi="Times New Roman" w:cs="Times New Roman"/>
                <w:kern w:val="1"/>
                <w:sz w:val="24"/>
                <w:lang w:eastAsia="hi-IN" w:bidi="hi-IN"/>
              </w:rPr>
              <w:t xml:space="preserve"> г.</w:t>
            </w:r>
          </w:p>
          <w:p w:rsidR="00A92B86" w:rsidRPr="003D250E" w:rsidRDefault="00A92B86" w:rsidP="00D3290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86" w:type="dxa"/>
          </w:tcPr>
          <w:p w:rsidR="00A92B86" w:rsidRPr="003D250E" w:rsidRDefault="00A92B86" w:rsidP="00D3290C">
            <w:pPr>
              <w:autoSpaceDE w:val="0"/>
              <w:autoSpaceDN w:val="0"/>
              <w:adjustRightInd w:val="0"/>
              <w:spacing w:after="0" w:line="240" w:lineRule="auto"/>
              <w:rPr>
                <w:rFonts w:ascii="Times New Roman" w:hAnsi="Times New Roman" w:cs="Times New Roman"/>
                <w:sz w:val="24"/>
                <w:szCs w:val="24"/>
              </w:rPr>
            </w:pPr>
            <w:r w:rsidRPr="003D250E">
              <w:rPr>
                <w:rFonts w:ascii="Times New Roman" w:hAnsi="Times New Roman" w:cs="Times New Roman"/>
                <w:sz w:val="24"/>
                <w:szCs w:val="24"/>
              </w:rPr>
              <w:t>Поставщик</w:t>
            </w:r>
          </w:p>
          <w:p w:rsidR="00A92B86" w:rsidRDefault="00A92B86" w:rsidP="00A92B86">
            <w:pPr>
              <w:suppressAutoHyphens/>
              <w:spacing w:after="0" w:line="240" w:lineRule="auto"/>
              <w:rPr>
                <w:rFonts w:ascii="Times New Roman" w:eastAsia="Calibri" w:hAnsi="Times New Roman" w:cs="Times New Roman"/>
                <w:kern w:val="1"/>
                <w:sz w:val="24"/>
                <w:lang w:eastAsia="hi-IN" w:bidi="hi-IN"/>
              </w:rPr>
            </w:pPr>
          </w:p>
          <w:p w:rsidR="00A92B86" w:rsidRDefault="00A92B86" w:rsidP="00A92B86">
            <w:pPr>
              <w:suppressAutoHyphens/>
              <w:spacing w:after="0" w:line="240" w:lineRule="auto"/>
              <w:rPr>
                <w:rFonts w:ascii="Times New Roman" w:eastAsia="Calibri" w:hAnsi="Times New Roman" w:cs="Times New Roman"/>
                <w:kern w:val="1"/>
                <w:sz w:val="24"/>
                <w:lang w:eastAsia="hi-IN" w:bidi="hi-IN"/>
              </w:rPr>
            </w:pPr>
          </w:p>
          <w:p w:rsidR="00A92B86" w:rsidRPr="003D250E" w:rsidRDefault="00A92B86" w:rsidP="00A92B86">
            <w:pPr>
              <w:suppressAutoHyphens/>
              <w:spacing w:after="0" w:line="240" w:lineRule="auto"/>
              <w:rPr>
                <w:rFonts w:ascii="Times New Roman" w:eastAsia="Calibri" w:hAnsi="Times New Roman" w:cs="Times New Roman"/>
                <w:kern w:val="1"/>
                <w:sz w:val="24"/>
                <w:lang w:eastAsia="hi-IN" w:bidi="hi-IN"/>
              </w:rPr>
            </w:pPr>
            <w:r w:rsidRPr="003D250E">
              <w:rPr>
                <w:rFonts w:ascii="Times New Roman" w:eastAsia="Calibri" w:hAnsi="Times New Roman" w:cs="Times New Roman"/>
                <w:kern w:val="1"/>
                <w:sz w:val="24"/>
                <w:lang w:eastAsia="hi-IN" w:bidi="hi-IN"/>
              </w:rPr>
              <w:t>______________/</w:t>
            </w:r>
          </w:p>
          <w:p w:rsidR="00A92B86" w:rsidRPr="003D250E" w:rsidRDefault="00A92B86" w:rsidP="00A92B86">
            <w:pPr>
              <w:suppressAutoHyphens/>
              <w:spacing w:after="0" w:line="240" w:lineRule="auto"/>
              <w:rPr>
                <w:rFonts w:ascii="Times New Roman" w:eastAsia="Calibri" w:hAnsi="Times New Roman" w:cs="Times New Roman"/>
                <w:kern w:val="1"/>
                <w:sz w:val="24"/>
                <w:lang w:eastAsia="hi-IN" w:bidi="hi-IN"/>
              </w:rPr>
            </w:pPr>
            <w:r w:rsidRPr="003D250E">
              <w:rPr>
                <w:rFonts w:ascii="Times New Roman" w:eastAsia="Calibri" w:hAnsi="Times New Roman" w:cs="Times New Roman"/>
                <w:kern w:val="1"/>
                <w:sz w:val="24"/>
                <w:lang w:eastAsia="hi-IN" w:bidi="hi-IN"/>
              </w:rPr>
              <w:t>«___» _____________ 202</w:t>
            </w:r>
            <w:r w:rsidR="00F67E08">
              <w:rPr>
                <w:rFonts w:ascii="Times New Roman" w:eastAsia="Calibri" w:hAnsi="Times New Roman" w:cs="Times New Roman"/>
                <w:kern w:val="1"/>
                <w:sz w:val="24"/>
                <w:lang w:eastAsia="hi-IN" w:bidi="hi-IN"/>
              </w:rPr>
              <w:t>4</w:t>
            </w:r>
            <w:r w:rsidRPr="003D250E">
              <w:rPr>
                <w:rFonts w:ascii="Times New Roman" w:eastAsia="Calibri" w:hAnsi="Times New Roman" w:cs="Times New Roman"/>
                <w:kern w:val="1"/>
                <w:sz w:val="24"/>
                <w:lang w:eastAsia="hi-IN" w:bidi="hi-IN"/>
              </w:rPr>
              <w:t xml:space="preserve"> г.</w:t>
            </w:r>
          </w:p>
          <w:p w:rsidR="00A92B86" w:rsidRPr="003D250E" w:rsidRDefault="00A92B86" w:rsidP="00D3290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A92B86" w:rsidRDefault="00A92B86" w:rsidP="00A92B86">
      <w:pPr>
        <w:autoSpaceDE w:val="0"/>
        <w:autoSpaceDN w:val="0"/>
        <w:adjustRightInd w:val="0"/>
        <w:spacing w:after="0" w:line="240" w:lineRule="auto"/>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76B51" w:rsidRDefault="00676B51"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76B51" w:rsidRDefault="00676B51"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76B51" w:rsidRDefault="00676B51"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76B51" w:rsidRDefault="00676B51"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76B51" w:rsidRDefault="00676B51"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76B51" w:rsidRDefault="00676B51"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76B51" w:rsidRDefault="00676B51"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76B51" w:rsidRDefault="00676B51"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76B51" w:rsidRDefault="00676B51"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76B51" w:rsidRDefault="00676B51"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5488F" w:rsidRDefault="0045488F"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5488F" w:rsidRDefault="0045488F"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Pr="003D250E"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92B86" w:rsidRPr="003D250E"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D250E">
        <w:rPr>
          <w:rFonts w:ascii="Times New Roman" w:eastAsia="Times New Roman" w:hAnsi="Times New Roman" w:cs="Times New Roman"/>
          <w:sz w:val="24"/>
          <w:szCs w:val="24"/>
          <w:lang w:eastAsia="ru-RU"/>
        </w:rPr>
        <w:lastRenderedPageBreak/>
        <w:t>Приложение №1</w:t>
      </w:r>
    </w:p>
    <w:p w:rsidR="00A92B86" w:rsidRPr="003D250E"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D250E">
        <w:rPr>
          <w:rFonts w:ascii="Times New Roman" w:eastAsia="Times New Roman" w:hAnsi="Times New Roman" w:cs="Times New Roman"/>
          <w:sz w:val="24"/>
          <w:szCs w:val="24"/>
          <w:lang w:eastAsia="ru-RU"/>
        </w:rPr>
        <w:t>к договору</w:t>
      </w:r>
    </w:p>
    <w:p w:rsidR="00A92B86" w:rsidRPr="002636C9" w:rsidRDefault="00A92B86" w:rsidP="00A92B8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36C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636C9">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 xml:space="preserve">    </w:t>
      </w:r>
      <w:r w:rsidRPr="002636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2636C9">
        <w:rPr>
          <w:rFonts w:ascii="Times New Roman" w:eastAsia="Times New Roman" w:hAnsi="Times New Roman" w:cs="Times New Roman"/>
          <w:sz w:val="24"/>
          <w:szCs w:val="24"/>
          <w:lang w:eastAsia="ru-RU"/>
        </w:rPr>
        <w:t>» 202</w:t>
      </w:r>
      <w:r w:rsidR="00F67E08">
        <w:rPr>
          <w:rFonts w:ascii="Times New Roman" w:eastAsia="Times New Roman" w:hAnsi="Times New Roman" w:cs="Times New Roman"/>
          <w:sz w:val="24"/>
          <w:szCs w:val="24"/>
          <w:lang w:eastAsia="ru-RU"/>
        </w:rPr>
        <w:t>4</w:t>
      </w:r>
      <w:r w:rsidRPr="002636C9">
        <w:rPr>
          <w:rFonts w:ascii="Times New Roman" w:eastAsia="Times New Roman" w:hAnsi="Times New Roman" w:cs="Times New Roman"/>
          <w:sz w:val="24"/>
          <w:szCs w:val="24"/>
          <w:lang w:eastAsia="ru-RU"/>
        </w:rPr>
        <w:t>г.</w:t>
      </w:r>
    </w:p>
    <w:p w:rsidR="00A92B86" w:rsidRPr="003D250E" w:rsidRDefault="00A92B86" w:rsidP="00A92B8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92B86" w:rsidRPr="003D250E" w:rsidRDefault="00A92B86" w:rsidP="00A92B8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250E">
        <w:rPr>
          <w:rFonts w:ascii="Times New Roman" w:eastAsia="Times New Roman" w:hAnsi="Times New Roman" w:cs="Times New Roman"/>
          <w:b/>
          <w:bCs/>
          <w:sz w:val="24"/>
          <w:szCs w:val="24"/>
          <w:lang w:eastAsia="ru-RU"/>
        </w:rPr>
        <w:t>СПЕЦИФИКАЦИЯ ПОСТАВЛЯЕМЫХ ТОВАРОВ</w:t>
      </w:r>
    </w:p>
    <w:p w:rsidR="00A92B86" w:rsidRPr="003D250E" w:rsidRDefault="00A92B86" w:rsidP="00A92B8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Style w:val="a3"/>
        <w:tblW w:w="9571" w:type="dxa"/>
        <w:tblLayout w:type="fixed"/>
        <w:tblLook w:val="04A0"/>
      </w:tblPr>
      <w:tblGrid>
        <w:gridCol w:w="541"/>
        <w:gridCol w:w="3820"/>
        <w:gridCol w:w="992"/>
        <w:gridCol w:w="992"/>
        <w:gridCol w:w="1560"/>
        <w:gridCol w:w="1666"/>
      </w:tblGrid>
      <w:tr w:rsidR="00A92B86" w:rsidRPr="003D250E" w:rsidTr="00D3290C">
        <w:tc>
          <w:tcPr>
            <w:tcW w:w="541" w:type="dxa"/>
          </w:tcPr>
          <w:p w:rsidR="00A92B86" w:rsidRPr="003D250E" w:rsidRDefault="00A92B86" w:rsidP="00D3290C">
            <w:pPr>
              <w:jc w:val="center"/>
              <w:rPr>
                <w:rFonts w:ascii="Times New Roman" w:hAnsi="Times New Roman" w:cs="Times New Roman"/>
                <w:sz w:val="24"/>
                <w:szCs w:val="24"/>
              </w:rPr>
            </w:pPr>
            <w:r w:rsidRPr="003D250E">
              <w:rPr>
                <w:rFonts w:ascii="Times New Roman" w:hAnsi="Times New Roman" w:cs="Times New Roman"/>
                <w:sz w:val="24"/>
                <w:szCs w:val="24"/>
              </w:rPr>
              <w:t xml:space="preserve">№ </w:t>
            </w:r>
            <w:proofErr w:type="spellStart"/>
            <w:proofErr w:type="gramStart"/>
            <w:r w:rsidRPr="003D250E">
              <w:rPr>
                <w:rFonts w:ascii="Times New Roman" w:hAnsi="Times New Roman" w:cs="Times New Roman"/>
                <w:sz w:val="24"/>
                <w:szCs w:val="24"/>
              </w:rPr>
              <w:t>п</w:t>
            </w:r>
            <w:proofErr w:type="spellEnd"/>
            <w:proofErr w:type="gramEnd"/>
            <w:r w:rsidRPr="003D250E">
              <w:rPr>
                <w:rFonts w:ascii="Times New Roman" w:hAnsi="Times New Roman" w:cs="Times New Roman"/>
                <w:sz w:val="24"/>
                <w:szCs w:val="24"/>
              </w:rPr>
              <w:t>/</w:t>
            </w:r>
            <w:proofErr w:type="spellStart"/>
            <w:r w:rsidRPr="003D250E">
              <w:rPr>
                <w:rFonts w:ascii="Times New Roman" w:hAnsi="Times New Roman" w:cs="Times New Roman"/>
                <w:sz w:val="24"/>
                <w:szCs w:val="24"/>
              </w:rPr>
              <w:t>п</w:t>
            </w:r>
            <w:proofErr w:type="spellEnd"/>
          </w:p>
        </w:tc>
        <w:tc>
          <w:tcPr>
            <w:tcW w:w="3820" w:type="dxa"/>
          </w:tcPr>
          <w:p w:rsidR="00A92B86" w:rsidRPr="003D250E" w:rsidRDefault="00A92B86" w:rsidP="00D3290C">
            <w:pPr>
              <w:jc w:val="center"/>
              <w:rPr>
                <w:rFonts w:ascii="Times New Roman" w:hAnsi="Times New Roman" w:cs="Times New Roman"/>
                <w:sz w:val="24"/>
                <w:szCs w:val="24"/>
              </w:rPr>
            </w:pPr>
            <w:r w:rsidRPr="003D250E">
              <w:rPr>
                <w:rFonts w:ascii="Times New Roman" w:hAnsi="Times New Roman" w:cs="Times New Roman"/>
                <w:sz w:val="24"/>
                <w:szCs w:val="24"/>
              </w:rPr>
              <w:t>Наименование товара</w:t>
            </w:r>
          </w:p>
        </w:tc>
        <w:tc>
          <w:tcPr>
            <w:tcW w:w="992" w:type="dxa"/>
          </w:tcPr>
          <w:p w:rsidR="00A92B86" w:rsidRPr="003D250E" w:rsidRDefault="00A92B86" w:rsidP="00D3290C">
            <w:pPr>
              <w:jc w:val="center"/>
              <w:rPr>
                <w:rFonts w:ascii="Times New Roman" w:hAnsi="Times New Roman" w:cs="Times New Roman"/>
                <w:sz w:val="24"/>
                <w:szCs w:val="24"/>
              </w:rPr>
            </w:pPr>
            <w:r w:rsidRPr="003D250E">
              <w:rPr>
                <w:rFonts w:ascii="Times New Roman" w:hAnsi="Times New Roman" w:cs="Times New Roman"/>
                <w:sz w:val="24"/>
                <w:szCs w:val="24"/>
              </w:rPr>
              <w:t>Кол-во</w:t>
            </w:r>
          </w:p>
        </w:tc>
        <w:tc>
          <w:tcPr>
            <w:tcW w:w="992" w:type="dxa"/>
          </w:tcPr>
          <w:p w:rsidR="00A92B86" w:rsidRPr="003D250E" w:rsidRDefault="00A92B86" w:rsidP="00D3290C">
            <w:pPr>
              <w:jc w:val="center"/>
              <w:rPr>
                <w:rFonts w:ascii="Times New Roman" w:hAnsi="Times New Roman" w:cs="Times New Roman"/>
                <w:sz w:val="24"/>
                <w:szCs w:val="24"/>
              </w:rPr>
            </w:pPr>
            <w:r w:rsidRPr="003D250E">
              <w:rPr>
                <w:rFonts w:ascii="Times New Roman" w:hAnsi="Times New Roman" w:cs="Times New Roman"/>
                <w:sz w:val="24"/>
                <w:szCs w:val="24"/>
              </w:rPr>
              <w:t xml:space="preserve">Ед. </w:t>
            </w:r>
            <w:proofErr w:type="spellStart"/>
            <w:r w:rsidRPr="003D250E">
              <w:rPr>
                <w:rFonts w:ascii="Times New Roman" w:hAnsi="Times New Roman" w:cs="Times New Roman"/>
                <w:sz w:val="24"/>
                <w:szCs w:val="24"/>
              </w:rPr>
              <w:t>изм</w:t>
            </w:r>
            <w:proofErr w:type="spellEnd"/>
          </w:p>
        </w:tc>
        <w:tc>
          <w:tcPr>
            <w:tcW w:w="1560" w:type="dxa"/>
          </w:tcPr>
          <w:p w:rsidR="00A92B86" w:rsidRPr="003D250E" w:rsidRDefault="00A92B86" w:rsidP="00D3290C">
            <w:pPr>
              <w:jc w:val="center"/>
              <w:rPr>
                <w:rFonts w:ascii="Times New Roman" w:hAnsi="Times New Roman" w:cs="Times New Roman"/>
                <w:sz w:val="24"/>
                <w:szCs w:val="24"/>
              </w:rPr>
            </w:pPr>
            <w:r w:rsidRPr="003D250E">
              <w:rPr>
                <w:rFonts w:ascii="Times New Roman" w:hAnsi="Times New Roman" w:cs="Times New Roman"/>
                <w:sz w:val="24"/>
                <w:szCs w:val="24"/>
              </w:rPr>
              <w:t xml:space="preserve">Цена за ед. </w:t>
            </w:r>
            <w:proofErr w:type="gramStart"/>
            <w:r w:rsidRPr="003D250E">
              <w:rPr>
                <w:rFonts w:ascii="Times New Roman" w:hAnsi="Times New Roman" w:cs="Times New Roman"/>
                <w:sz w:val="24"/>
                <w:szCs w:val="24"/>
              </w:rPr>
              <w:t>в</w:t>
            </w:r>
            <w:proofErr w:type="gramEnd"/>
          </w:p>
        </w:tc>
        <w:tc>
          <w:tcPr>
            <w:tcW w:w="1666" w:type="dxa"/>
          </w:tcPr>
          <w:p w:rsidR="00A92B86" w:rsidRPr="003D250E" w:rsidRDefault="00A92B86" w:rsidP="00D3290C">
            <w:pPr>
              <w:jc w:val="center"/>
              <w:rPr>
                <w:rFonts w:ascii="Times New Roman" w:hAnsi="Times New Roman" w:cs="Times New Roman"/>
                <w:sz w:val="24"/>
                <w:szCs w:val="24"/>
              </w:rPr>
            </w:pPr>
            <w:r w:rsidRPr="003D250E">
              <w:rPr>
                <w:rFonts w:ascii="Times New Roman" w:hAnsi="Times New Roman" w:cs="Times New Roman"/>
                <w:sz w:val="24"/>
                <w:szCs w:val="24"/>
              </w:rPr>
              <w:t>Сумма в руб.</w:t>
            </w:r>
          </w:p>
        </w:tc>
      </w:tr>
      <w:tr w:rsidR="00A92B86" w:rsidRPr="003D250E" w:rsidTr="00D3290C">
        <w:tc>
          <w:tcPr>
            <w:tcW w:w="541" w:type="dxa"/>
          </w:tcPr>
          <w:p w:rsidR="00A92B86" w:rsidRPr="003D250E" w:rsidRDefault="00A92B86" w:rsidP="00D3290C">
            <w:pPr>
              <w:jc w:val="center"/>
              <w:rPr>
                <w:rFonts w:ascii="Times New Roman" w:hAnsi="Times New Roman" w:cs="Times New Roman"/>
                <w:sz w:val="24"/>
                <w:szCs w:val="24"/>
              </w:rPr>
            </w:pPr>
            <w:r w:rsidRPr="003D250E">
              <w:rPr>
                <w:rFonts w:ascii="Times New Roman" w:hAnsi="Times New Roman" w:cs="Times New Roman"/>
                <w:sz w:val="24"/>
                <w:szCs w:val="24"/>
              </w:rPr>
              <w:t>1</w:t>
            </w:r>
          </w:p>
        </w:tc>
        <w:tc>
          <w:tcPr>
            <w:tcW w:w="3820" w:type="dxa"/>
            <w:tcBorders>
              <w:top w:val="nil"/>
              <w:left w:val="single" w:sz="4" w:space="0" w:color="auto"/>
              <w:bottom w:val="single" w:sz="4" w:space="0" w:color="auto"/>
              <w:right w:val="single" w:sz="4" w:space="0" w:color="auto"/>
            </w:tcBorders>
            <w:shd w:val="clear" w:color="auto" w:fill="auto"/>
            <w:vAlign w:val="center"/>
          </w:tcPr>
          <w:p w:rsidR="00A92B86" w:rsidRPr="002636C9" w:rsidRDefault="00A92B86" w:rsidP="00D3290C">
            <w:pPr>
              <w:rPr>
                <w:rFonts w:ascii="Times New Roman" w:hAnsi="Times New Roman" w:cs="Times New Roman"/>
                <w:sz w:val="24"/>
                <w:szCs w:val="24"/>
                <w:lang w:val="en-US"/>
              </w:rPr>
            </w:pPr>
          </w:p>
        </w:tc>
        <w:tc>
          <w:tcPr>
            <w:tcW w:w="992" w:type="dxa"/>
            <w:vAlign w:val="center"/>
          </w:tcPr>
          <w:p w:rsidR="00A92B86" w:rsidRPr="002636C9" w:rsidRDefault="00A92B86" w:rsidP="00D3290C">
            <w:pPr>
              <w:jc w:val="center"/>
              <w:rPr>
                <w:rFonts w:ascii="Times New Roman" w:hAnsi="Times New Roman" w:cs="Times New Roman"/>
                <w:sz w:val="24"/>
                <w:szCs w:val="24"/>
                <w:lang w:val="en-US"/>
              </w:rPr>
            </w:pPr>
          </w:p>
        </w:tc>
        <w:tc>
          <w:tcPr>
            <w:tcW w:w="992" w:type="dxa"/>
            <w:vAlign w:val="center"/>
          </w:tcPr>
          <w:p w:rsidR="00A92B86" w:rsidRPr="003D250E" w:rsidRDefault="00A92B86" w:rsidP="00D3290C">
            <w:pPr>
              <w:jc w:val="center"/>
              <w:rPr>
                <w:rFonts w:ascii="Times New Roman" w:hAnsi="Times New Roman" w:cs="Times New Roman"/>
                <w:sz w:val="24"/>
                <w:szCs w:val="24"/>
              </w:rPr>
            </w:pPr>
            <w:r>
              <w:rPr>
                <w:rFonts w:ascii="Times New Roman" w:hAnsi="Times New Roman" w:cs="Times New Roman"/>
                <w:sz w:val="24"/>
                <w:szCs w:val="24"/>
              </w:rPr>
              <w:t>ш</w:t>
            </w:r>
            <w:r w:rsidRPr="003D250E">
              <w:rPr>
                <w:rFonts w:ascii="Times New Roman" w:hAnsi="Times New Roman" w:cs="Times New Roman"/>
                <w:sz w:val="24"/>
                <w:szCs w:val="24"/>
              </w:rPr>
              <w:t>т</w:t>
            </w:r>
            <w:r>
              <w:rPr>
                <w:rFonts w:ascii="Times New Roman" w:hAnsi="Times New Roman" w:cs="Times New Roman"/>
                <w:sz w:val="24"/>
                <w:szCs w:val="24"/>
              </w:rPr>
              <w:t>.</w:t>
            </w:r>
          </w:p>
        </w:tc>
        <w:tc>
          <w:tcPr>
            <w:tcW w:w="1560" w:type="dxa"/>
            <w:vAlign w:val="center"/>
          </w:tcPr>
          <w:p w:rsidR="00A92B86" w:rsidRPr="00CF22A6" w:rsidRDefault="00A92B86" w:rsidP="00D3290C">
            <w:pPr>
              <w:jc w:val="center"/>
              <w:rPr>
                <w:rFonts w:ascii="Times New Roman" w:hAnsi="Times New Roman" w:cs="Times New Roman"/>
                <w:sz w:val="24"/>
                <w:szCs w:val="24"/>
              </w:rPr>
            </w:pPr>
          </w:p>
        </w:tc>
        <w:tc>
          <w:tcPr>
            <w:tcW w:w="1666" w:type="dxa"/>
            <w:vAlign w:val="center"/>
          </w:tcPr>
          <w:p w:rsidR="00A92B86" w:rsidRPr="00CF22A6" w:rsidRDefault="00A92B86" w:rsidP="00D3290C">
            <w:pPr>
              <w:jc w:val="center"/>
              <w:rPr>
                <w:rFonts w:ascii="Times New Roman" w:hAnsi="Times New Roman" w:cs="Times New Roman"/>
                <w:sz w:val="24"/>
                <w:szCs w:val="24"/>
              </w:rPr>
            </w:pPr>
          </w:p>
        </w:tc>
      </w:tr>
      <w:tr w:rsidR="00A92B86" w:rsidRPr="003D250E" w:rsidTr="00D3290C">
        <w:tc>
          <w:tcPr>
            <w:tcW w:w="7905" w:type="dxa"/>
            <w:gridSpan w:val="5"/>
          </w:tcPr>
          <w:p w:rsidR="00A92B86" w:rsidRPr="00500E98" w:rsidRDefault="00A92B86" w:rsidP="00A92B86">
            <w:pPr>
              <w:autoSpaceDE w:val="0"/>
              <w:autoSpaceDN w:val="0"/>
              <w:adjustRightInd w:val="0"/>
              <w:jc w:val="right"/>
              <w:rPr>
                <w:rFonts w:ascii="Times New Roman" w:eastAsia="Times New Roman" w:hAnsi="Times New Roman" w:cs="Times New Roman"/>
                <w:b/>
                <w:bCs/>
                <w:sz w:val="24"/>
                <w:szCs w:val="24"/>
                <w:lang w:eastAsia="ru-RU"/>
              </w:rPr>
            </w:pPr>
            <w:r w:rsidRPr="00500E98">
              <w:rPr>
                <w:rFonts w:ascii="Times New Roman" w:eastAsia="Times New Roman" w:hAnsi="Times New Roman" w:cs="Times New Roman"/>
                <w:b/>
                <w:bCs/>
                <w:sz w:val="24"/>
                <w:szCs w:val="24"/>
                <w:lang w:eastAsia="ru-RU"/>
              </w:rPr>
              <w:t>ИТОГО (</w:t>
            </w:r>
            <w:r>
              <w:rPr>
                <w:rFonts w:ascii="Times New Roman" w:eastAsia="Times New Roman" w:hAnsi="Times New Roman" w:cs="Times New Roman"/>
                <w:b/>
                <w:bCs/>
                <w:sz w:val="24"/>
                <w:szCs w:val="24"/>
                <w:lang w:eastAsia="ru-RU"/>
              </w:rPr>
              <w:t xml:space="preserve">с </w:t>
            </w:r>
            <w:r w:rsidRPr="00500E98">
              <w:rPr>
                <w:rFonts w:ascii="Times New Roman" w:hAnsi="Times New Roman" w:cs="Times New Roman"/>
                <w:b/>
                <w:bCs/>
                <w:sz w:val="24"/>
                <w:szCs w:val="28"/>
              </w:rPr>
              <w:t>НДС</w:t>
            </w:r>
            <w:r w:rsidRPr="00500E98">
              <w:rPr>
                <w:rFonts w:ascii="Times New Roman" w:eastAsia="Times New Roman" w:hAnsi="Times New Roman" w:cs="Times New Roman"/>
                <w:b/>
                <w:bCs/>
                <w:sz w:val="24"/>
                <w:szCs w:val="24"/>
                <w:lang w:eastAsia="ru-RU"/>
              </w:rPr>
              <w:t>):</w:t>
            </w:r>
          </w:p>
        </w:tc>
        <w:tc>
          <w:tcPr>
            <w:tcW w:w="1666" w:type="dxa"/>
          </w:tcPr>
          <w:p w:rsidR="00A92B86" w:rsidRPr="003D250E" w:rsidRDefault="00A92B86" w:rsidP="00D3290C">
            <w:pPr>
              <w:autoSpaceDE w:val="0"/>
              <w:autoSpaceDN w:val="0"/>
              <w:adjustRightInd w:val="0"/>
              <w:jc w:val="center"/>
              <w:rPr>
                <w:rFonts w:ascii="Times New Roman" w:eastAsia="Times New Roman" w:hAnsi="Times New Roman" w:cs="Times New Roman"/>
                <w:b/>
                <w:bCs/>
                <w:sz w:val="24"/>
                <w:szCs w:val="24"/>
                <w:lang w:eastAsia="ru-RU"/>
              </w:rPr>
            </w:pPr>
          </w:p>
        </w:tc>
      </w:tr>
    </w:tbl>
    <w:p w:rsidR="00A92B86" w:rsidRPr="003D250E" w:rsidRDefault="00A92B86" w:rsidP="00A92B8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92B86" w:rsidRPr="003D250E" w:rsidTr="00D3290C">
        <w:tc>
          <w:tcPr>
            <w:tcW w:w="4785" w:type="dxa"/>
          </w:tcPr>
          <w:p w:rsidR="00A92B86" w:rsidRPr="003D250E" w:rsidRDefault="00A92B86" w:rsidP="00D3290C">
            <w:pPr>
              <w:suppressAutoHyphens/>
              <w:rPr>
                <w:rFonts w:ascii="Times New Roman" w:eastAsia="Calibri" w:hAnsi="Times New Roman" w:cs="Times New Roman"/>
                <w:kern w:val="1"/>
                <w:sz w:val="24"/>
                <w:lang w:eastAsia="hi-IN" w:bidi="hi-IN"/>
              </w:rPr>
            </w:pPr>
            <w:r w:rsidRPr="003D250E">
              <w:rPr>
                <w:rFonts w:ascii="Times New Roman" w:eastAsia="Calibri" w:hAnsi="Times New Roman" w:cs="Times New Roman"/>
                <w:kern w:val="1"/>
                <w:sz w:val="24"/>
                <w:lang w:eastAsia="hi-IN" w:bidi="hi-IN"/>
              </w:rPr>
              <w:t>______________/</w:t>
            </w:r>
          </w:p>
          <w:p w:rsidR="00A92B86" w:rsidRPr="003D250E" w:rsidRDefault="00F67E08" w:rsidP="00D3290C">
            <w:pPr>
              <w:suppressAutoHyphens/>
              <w:rPr>
                <w:rFonts w:ascii="Times New Roman" w:eastAsia="Calibri" w:hAnsi="Times New Roman" w:cs="Times New Roman"/>
                <w:kern w:val="1"/>
                <w:sz w:val="24"/>
                <w:lang w:eastAsia="hi-IN" w:bidi="hi-IN"/>
              </w:rPr>
            </w:pPr>
            <w:r>
              <w:rPr>
                <w:rFonts w:ascii="Times New Roman" w:eastAsia="Calibri" w:hAnsi="Times New Roman" w:cs="Times New Roman"/>
                <w:kern w:val="1"/>
                <w:sz w:val="24"/>
                <w:lang w:eastAsia="hi-IN" w:bidi="hi-IN"/>
              </w:rPr>
              <w:t>«___» _____________ 2024</w:t>
            </w:r>
            <w:r w:rsidR="00A92B86" w:rsidRPr="003D250E">
              <w:rPr>
                <w:rFonts w:ascii="Times New Roman" w:eastAsia="Calibri" w:hAnsi="Times New Roman" w:cs="Times New Roman"/>
                <w:kern w:val="1"/>
                <w:sz w:val="24"/>
                <w:lang w:eastAsia="hi-IN" w:bidi="hi-IN"/>
              </w:rPr>
              <w:t xml:space="preserve"> г.</w:t>
            </w:r>
          </w:p>
          <w:p w:rsidR="00A92B86" w:rsidRPr="003D250E" w:rsidRDefault="00A92B86" w:rsidP="00D3290C">
            <w:pPr>
              <w:autoSpaceDE w:val="0"/>
              <w:autoSpaceDN w:val="0"/>
              <w:adjustRightInd w:val="0"/>
              <w:rPr>
                <w:rFonts w:ascii="Times New Roman" w:eastAsia="Times New Roman" w:hAnsi="Times New Roman" w:cs="Times New Roman"/>
                <w:b/>
                <w:bCs/>
                <w:sz w:val="24"/>
                <w:szCs w:val="24"/>
                <w:lang w:eastAsia="ru-RU"/>
              </w:rPr>
            </w:pPr>
          </w:p>
        </w:tc>
        <w:tc>
          <w:tcPr>
            <w:tcW w:w="4786" w:type="dxa"/>
          </w:tcPr>
          <w:p w:rsidR="00A92B86" w:rsidRPr="006E7329" w:rsidRDefault="00A92B86" w:rsidP="00D3290C">
            <w:pPr>
              <w:autoSpaceDE w:val="0"/>
              <w:autoSpaceDN w:val="0"/>
              <w:adjustRightInd w:val="0"/>
              <w:jc w:val="both"/>
              <w:rPr>
                <w:rFonts w:ascii="Times New Roman" w:hAnsi="Times New Roman"/>
                <w:sz w:val="24"/>
              </w:rPr>
            </w:pPr>
            <w:r>
              <w:rPr>
                <w:rFonts w:ascii="Times New Roman" w:hAnsi="Times New Roman"/>
                <w:sz w:val="24"/>
              </w:rPr>
              <w:t>_____________/</w:t>
            </w:r>
          </w:p>
          <w:p w:rsidR="00A92B86" w:rsidRPr="006E7329" w:rsidRDefault="00A92B86" w:rsidP="00D3290C">
            <w:pPr>
              <w:autoSpaceDE w:val="0"/>
              <w:autoSpaceDN w:val="0"/>
              <w:adjustRightInd w:val="0"/>
              <w:jc w:val="both"/>
              <w:rPr>
                <w:rFonts w:ascii="Times New Roman" w:hAnsi="Times New Roman"/>
                <w:sz w:val="24"/>
              </w:rPr>
            </w:pPr>
            <w:r w:rsidRPr="006E7329">
              <w:rPr>
                <w:rFonts w:ascii="Times New Roman" w:hAnsi="Times New Roman"/>
                <w:sz w:val="24"/>
              </w:rPr>
              <w:t>«___» ____</w:t>
            </w:r>
            <w:r>
              <w:rPr>
                <w:rFonts w:ascii="Times New Roman" w:hAnsi="Times New Roman"/>
                <w:sz w:val="24"/>
              </w:rPr>
              <w:t>__</w:t>
            </w:r>
            <w:r w:rsidRPr="006E7329">
              <w:rPr>
                <w:rFonts w:ascii="Times New Roman" w:hAnsi="Times New Roman"/>
                <w:sz w:val="24"/>
              </w:rPr>
              <w:t>_</w:t>
            </w:r>
            <w:r>
              <w:rPr>
                <w:rFonts w:ascii="Times New Roman" w:hAnsi="Times New Roman"/>
                <w:sz w:val="24"/>
              </w:rPr>
              <w:t>__</w:t>
            </w:r>
            <w:r w:rsidRPr="006E7329">
              <w:rPr>
                <w:rFonts w:ascii="Times New Roman" w:hAnsi="Times New Roman"/>
                <w:sz w:val="24"/>
              </w:rPr>
              <w:t>_ 20</w:t>
            </w:r>
            <w:r w:rsidR="00F67E08">
              <w:rPr>
                <w:rFonts w:ascii="Times New Roman" w:hAnsi="Times New Roman"/>
                <w:sz w:val="24"/>
              </w:rPr>
              <w:t>24</w:t>
            </w:r>
            <w:r w:rsidRPr="006E7329">
              <w:rPr>
                <w:rFonts w:ascii="Times New Roman" w:hAnsi="Times New Roman"/>
                <w:sz w:val="24"/>
              </w:rPr>
              <w:t xml:space="preserve"> г.</w:t>
            </w: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Default="00A92B86" w:rsidP="00A92B86">
            <w:pPr>
              <w:autoSpaceDE w:val="0"/>
              <w:autoSpaceDN w:val="0"/>
              <w:adjustRightInd w:val="0"/>
              <w:rPr>
                <w:rFonts w:ascii="Times New Roman" w:eastAsia="Times New Roman" w:hAnsi="Times New Roman" w:cs="Times New Roman"/>
                <w:b/>
                <w:bCs/>
                <w:sz w:val="24"/>
                <w:szCs w:val="24"/>
                <w:lang w:eastAsia="ru-RU"/>
              </w:rPr>
            </w:pPr>
          </w:p>
          <w:p w:rsidR="00A92B86" w:rsidRPr="003D250E" w:rsidRDefault="00A92B86" w:rsidP="00A92B86">
            <w:pPr>
              <w:autoSpaceDE w:val="0"/>
              <w:autoSpaceDN w:val="0"/>
              <w:adjustRightInd w:val="0"/>
              <w:rPr>
                <w:rFonts w:ascii="Times New Roman" w:eastAsia="Times New Roman" w:hAnsi="Times New Roman" w:cs="Times New Roman"/>
                <w:b/>
                <w:bCs/>
                <w:sz w:val="24"/>
                <w:szCs w:val="24"/>
                <w:lang w:eastAsia="ru-RU"/>
              </w:rPr>
            </w:pPr>
          </w:p>
        </w:tc>
      </w:tr>
    </w:tbl>
    <w:p w:rsidR="00193FD0" w:rsidRDefault="00193FD0" w:rsidP="00A92B8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193FD0" w:rsidSect="00E40A80">
          <w:pgSz w:w="11906" w:h="16838"/>
          <w:pgMar w:top="1134" w:right="850" w:bottom="1134" w:left="1701" w:header="708" w:footer="708" w:gutter="0"/>
          <w:cols w:space="708"/>
          <w:docGrid w:linePitch="360"/>
        </w:sectPr>
      </w:pPr>
    </w:p>
    <w:p w:rsidR="00222620" w:rsidRPr="00B32EBF" w:rsidRDefault="00222620" w:rsidP="00222620">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222620" w:rsidRPr="00B32EBF" w:rsidRDefault="00222620" w:rsidP="00222620">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222620" w:rsidRPr="00222620" w:rsidRDefault="00222620" w:rsidP="00222620">
      <w:pPr>
        <w:spacing w:after="0" w:line="240" w:lineRule="auto"/>
        <w:jc w:val="both"/>
        <w:rPr>
          <w:rFonts w:ascii="Times New Roman" w:hAnsi="Times New Roman" w:cs="Times New Roman"/>
          <w:sz w:val="24"/>
          <w:szCs w:val="24"/>
        </w:rPr>
      </w:pPr>
    </w:p>
    <w:p w:rsidR="00222620" w:rsidRPr="00222620" w:rsidRDefault="00222620" w:rsidP="00222620">
      <w:pPr>
        <w:spacing w:after="0" w:line="240" w:lineRule="auto"/>
        <w:jc w:val="center"/>
        <w:rPr>
          <w:rFonts w:ascii="Times New Roman" w:eastAsia="Calibri" w:hAnsi="Times New Roman" w:cs="Times New Roman"/>
          <w:b/>
          <w:sz w:val="24"/>
          <w:szCs w:val="24"/>
        </w:rPr>
      </w:pPr>
      <w:r w:rsidRPr="00222620">
        <w:rPr>
          <w:rFonts w:ascii="Times New Roman" w:eastAsia="Calibri" w:hAnsi="Times New Roman" w:cs="Times New Roman"/>
          <w:b/>
          <w:sz w:val="24"/>
          <w:szCs w:val="24"/>
        </w:rPr>
        <w:t>ОБОСНОВАНИЕ НАЧАЛЬНОЙ (МАКСИМАЛЬНОЙ) ЦЕНЫ ДОГОВОРА</w:t>
      </w:r>
    </w:p>
    <w:tbl>
      <w:tblPr>
        <w:tblW w:w="15200" w:type="dxa"/>
        <w:tblInd w:w="108" w:type="dxa"/>
        <w:tblLayout w:type="fixed"/>
        <w:tblLook w:val="04A0"/>
      </w:tblPr>
      <w:tblGrid>
        <w:gridCol w:w="1560"/>
        <w:gridCol w:w="407"/>
        <w:gridCol w:w="2420"/>
        <w:gridCol w:w="529"/>
        <w:gridCol w:w="803"/>
        <w:gridCol w:w="794"/>
        <w:gridCol w:w="1134"/>
        <w:gridCol w:w="992"/>
        <w:gridCol w:w="1134"/>
        <w:gridCol w:w="1046"/>
        <w:gridCol w:w="1080"/>
        <w:gridCol w:w="851"/>
        <w:gridCol w:w="1134"/>
        <w:gridCol w:w="1316"/>
      </w:tblGrid>
      <w:tr w:rsidR="00193FD0" w:rsidRPr="00193FD0" w:rsidTr="00884839">
        <w:trPr>
          <w:trHeight w:val="300"/>
        </w:trPr>
        <w:tc>
          <w:tcPr>
            <w:tcW w:w="13884" w:type="dxa"/>
            <w:gridSpan w:val="13"/>
            <w:tcBorders>
              <w:top w:val="nil"/>
              <w:left w:val="nil"/>
              <w:bottom w:val="single" w:sz="4" w:space="0" w:color="auto"/>
              <w:right w:val="nil"/>
            </w:tcBorders>
            <w:shd w:val="clear" w:color="auto" w:fill="auto"/>
            <w:vAlign w:val="bottom"/>
            <w:hideMark/>
          </w:tcPr>
          <w:p w:rsidR="00193FD0" w:rsidRPr="00193FD0" w:rsidRDefault="00193FD0" w:rsidP="00193FD0">
            <w:pPr>
              <w:spacing w:after="0" w:line="240" w:lineRule="auto"/>
              <w:jc w:val="center"/>
              <w:rPr>
                <w:rFonts w:ascii="Times New Roman" w:eastAsia="Times New Roman" w:hAnsi="Times New Roman" w:cs="Times New Roman"/>
                <w:sz w:val="20"/>
                <w:szCs w:val="20"/>
                <w:lang w:eastAsia="ru-RU"/>
              </w:rPr>
            </w:pPr>
            <w:r w:rsidRPr="00193FD0">
              <w:rPr>
                <w:rFonts w:ascii="Times New Roman" w:eastAsia="Times New Roman" w:hAnsi="Times New Roman" w:cs="Times New Roman"/>
                <w:sz w:val="20"/>
                <w:szCs w:val="20"/>
                <w:lang w:eastAsia="ru-RU"/>
              </w:rPr>
              <w:t>Поставка офисной бумаги А</w:t>
            </w:r>
            <w:proofErr w:type="gramStart"/>
            <w:r w:rsidRPr="00193FD0">
              <w:rPr>
                <w:rFonts w:ascii="Times New Roman" w:eastAsia="Times New Roman" w:hAnsi="Times New Roman" w:cs="Times New Roman"/>
                <w:sz w:val="20"/>
                <w:szCs w:val="20"/>
                <w:lang w:eastAsia="ru-RU"/>
              </w:rPr>
              <w:t>4</w:t>
            </w:r>
            <w:proofErr w:type="gramEnd"/>
          </w:p>
        </w:tc>
        <w:tc>
          <w:tcPr>
            <w:tcW w:w="1316"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r>
      <w:tr w:rsidR="00884839" w:rsidRPr="00193FD0" w:rsidTr="00187463">
        <w:trPr>
          <w:trHeight w:val="300"/>
        </w:trPr>
        <w:tc>
          <w:tcPr>
            <w:tcW w:w="1560" w:type="dxa"/>
            <w:tcBorders>
              <w:top w:val="nil"/>
              <w:left w:val="nil"/>
              <w:bottom w:val="nil"/>
              <w:right w:val="nil"/>
            </w:tcBorders>
            <w:shd w:val="clear" w:color="auto" w:fill="auto"/>
            <w:noWrap/>
            <w:vAlign w:val="bottom"/>
            <w:hideMark/>
          </w:tcPr>
          <w:p w:rsidR="00884839" w:rsidRPr="00193FD0" w:rsidRDefault="00884839" w:rsidP="00193FD0">
            <w:pPr>
              <w:spacing w:after="0" w:line="240" w:lineRule="auto"/>
              <w:rPr>
                <w:rFonts w:ascii="Times New Roman" w:eastAsia="Times New Roman" w:hAnsi="Times New Roman" w:cs="Times New Roman"/>
                <w:color w:val="000000"/>
                <w:sz w:val="20"/>
                <w:szCs w:val="20"/>
                <w:lang w:eastAsia="ru-RU"/>
              </w:rPr>
            </w:pPr>
          </w:p>
        </w:tc>
        <w:tc>
          <w:tcPr>
            <w:tcW w:w="407" w:type="dxa"/>
            <w:tcBorders>
              <w:top w:val="nil"/>
              <w:left w:val="nil"/>
              <w:bottom w:val="nil"/>
              <w:right w:val="nil"/>
            </w:tcBorders>
            <w:shd w:val="clear" w:color="auto" w:fill="auto"/>
            <w:noWrap/>
            <w:vAlign w:val="bottom"/>
            <w:hideMark/>
          </w:tcPr>
          <w:p w:rsidR="00884839" w:rsidRPr="00193FD0" w:rsidRDefault="00884839" w:rsidP="00193FD0">
            <w:pPr>
              <w:spacing w:after="0" w:line="240" w:lineRule="auto"/>
              <w:rPr>
                <w:rFonts w:ascii="Times New Roman" w:eastAsia="Times New Roman" w:hAnsi="Times New Roman" w:cs="Times New Roman"/>
                <w:color w:val="000000"/>
                <w:sz w:val="20"/>
                <w:szCs w:val="20"/>
                <w:lang w:eastAsia="ru-RU"/>
              </w:rPr>
            </w:pPr>
          </w:p>
        </w:tc>
        <w:tc>
          <w:tcPr>
            <w:tcW w:w="2420" w:type="dxa"/>
            <w:tcBorders>
              <w:top w:val="nil"/>
              <w:left w:val="nil"/>
              <w:bottom w:val="nil"/>
              <w:right w:val="nil"/>
            </w:tcBorders>
            <w:shd w:val="clear" w:color="auto" w:fill="auto"/>
            <w:noWrap/>
            <w:vAlign w:val="bottom"/>
            <w:hideMark/>
          </w:tcPr>
          <w:p w:rsidR="00884839" w:rsidRPr="00193FD0" w:rsidRDefault="00884839" w:rsidP="00193FD0">
            <w:pPr>
              <w:spacing w:after="0" w:line="240" w:lineRule="auto"/>
              <w:rPr>
                <w:rFonts w:ascii="Times New Roman" w:eastAsia="Times New Roman" w:hAnsi="Times New Roman" w:cs="Times New Roman"/>
                <w:color w:val="000000"/>
                <w:sz w:val="20"/>
                <w:szCs w:val="20"/>
                <w:lang w:eastAsia="ru-RU"/>
              </w:rPr>
            </w:pPr>
          </w:p>
        </w:tc>
        <w:tc>
          <w:tcPr>
            <w:tcW w:w="529" w:type="dxa"/>
            <w:tcBorders>
              <w:top w:val="nil"/>
              <w:left w:val="nil"/>
              <w:bottom w:val="nil"/>
              <w:right w:val="nil"/>
            </w:tcBorders>
            <w:shd w:val="clear" w:color="auto" w:fill="auto"/>
            <w:noWrap/>
            <w:vAlign w:val="bottom"/>
            <w:hideMark/>
          </w:tcPr>
          <w:p w:rsidR="00884839" w:rsidRPr="00193FD0" w:rsidRDefault="00884839" w:rsidP="00193FD0">
            <w:pPr>
              <w:spacing w:after="0" w:line="240" w:lineRule="auto"/>
              <w:rPr>
                <w:rFonts w:ascii="Times New Roman" w:eastAsia="Times New Roman" w:hAnsi="Times New Roman" w:cs="Times New Roman"/>
                <w:color w:val="000000"/>
                <w:sz w:val="20"/>
                <w:szCs w:val="20"/>
                <w:lang w:eastAsia="ru-RU"/>
              </w:rPr>
            </w:pPr>
          </w:p>
        </w:tc>
        <w:tc>
          <w:tcPr>
            <w:tcW w:w="803" w:type="dxa"/>
            <w:tcBorders>
              <w:top w:val="nil"/>
              <w:left w:val="nil"/>
              <w:bottom w:val="nil"/>
              <w:right w:val="nil"/>
            </w:tcBorders>
            <w:shd w:val="clear" w:color="auto" w:fill="auto"/>
            <w:noWrap/>
            <w:vAlign w:val="bottom"/>
            <w:hideMark/>
          </w:tcPr>
          <w:p w:rsidR="00884839" w:rsidRPr="00193FD0" w:rsidRDefault="00884839" w:rsidP="00193FD0">
            <w:pPr>
              <w:spacing w:after="0" w:line="240" w:lineRule="auto"/>
              <w:rPr>
                <w:rFonts w:ascii="Times New Roman" w:eastAsia="Times New Roman" w:hAnsi="Times New Roman" w:cs="Times New Roman"/>
                <w:color w:val="000000"/>
                <w:sz w:val="20"/>
                <w:szCs w:val="20"/>
                <w:lang w:eastAsia="ru-RU"/>
              </w:rPr>
            </w:pPr>
          </w:p>
        </w:tc>
        <w:tc>
          <w:tcPr>
            <w:tcW w:w="4054" w:type="dxa"/>
            <w:gridSpan w:val="4"/>
            <w:tcBorders>
              <w:top w:val="nil"/>
              <w:left w:val="nil"/>
              <w:bottom w:val="nil"/>
              <w:right w:val="nil"/>
            </w:tcBorders>
            <w:shd w:val="clear" w:color="auto" w:fill="auto"/>
            <w:noWrap/>
            <w:vAlign w:val="bottom"/>
            <w:hideMark/>
          </w:tcPr>
          <w:p w:rsidR="00884839" w:rsidRPr="00193FD0" w:rsidRDefault="006264C6" w:rsidP="00193F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(указывается предмет договора</w:t>
            </w:r>
            <w:r w:rsidR="00884839" w:rsidRPr="00193FD0">
              <w:rPr>
                <w:rFonts w:ascii="Times New Roman" w:eastAsia="Times New Roman" w:hAnsi="Times New Roman" w:cs="Times New Roman"/>
                <w:color w:val="000000"/>
                <w:sz w:val="20"/>
                <w:szCs w:val="20"/>
                <w:lang w:eastAsia="ru-RU"/>
              </w:rPr>
              <w:t>)</w:t>
            </w:r>
          </w:p>
        </w:tc>
        <w:tc>
          <w:tcPr>
            <w:tcW w:w="1046" w:type="dxa"/>
            <w:tcBorders>
              <w:top w:val="nil"/>
              <w:left w:val="nil"/>
              <w:bottom w:val="single" w:sz="4" w:space="0" w:color="auto"/>
              <w:right w:val="nil"/>
            </w:tcBorders>
            <w:shd w:val="clear" w:color="auto" w:fill="auto"/>
            <w:noWrap/>
            <w:vAlign w:val="bottom"/>
            <w:hideMark/>
          </w:tcPr>
          <w:p w:rsidR="00884839" w:rsidRPr="00193FD0" w:rsidRDefault="00884839" w:rsidP="00193FD0">
            <w:pPr>
              <w:spacing w:after="0" w:line="240" w:lineRule="auto"/>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 </w:t>
            </w:r>
          </w:p>
        </w:tc>
        <w:tc>
          <w:tcPr>
            <w:tcW w:w="1080" w:type="dxa"/>
            <w:tcBorders>
              <w:top w:val="nil"/>
              <w:left w:val="nil"/>
              <w:bottom w:val="nil"/>
              <w:right w:val="nil"/>
            </w:tcBorders>
            <w:shd w:val="clear" w:color="auto" w:fill="auto"/>
            <w:noWrap/>
            <w:vAlign w:val="bottom"/>
            <w:hideMark/>
          </w:tcPr>
          <w:p w:rsidR="00884839" w:rsidRPr="00193FD0" w:rsidRDefault="00884839" w:rsidP="00193FD0">
            <w:pPr>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nil"/>
              <w:bottom w:val="nil"/>
              <w:right w:val="nil"/>
            </w:tcBorders>
            <w:shd w:val="clear" w:color="auto" w:fill="auto"/>
            <w:noWrap/>
            <w:vAlign w:val="bottom"/>
            <w:hideMark/>
          </w:tcPr>
          <w:p w:rsidR="00884839" w:rsidRPr="00193FD0" w:rsidRDefault="00884839" w:rsidP="00193FD0">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884839" w:rsidRPr="00193FD0" w:rsidRDefault="00884839" w:rsidP="00193FD0">
            <w:pPr>
              <w:spacing w:after="0" w:line="240" w:lineRule="auto"/>
              <w:rPr>
                <w:rFonts w:ascii="Times New Roman" w:eastAsia="Times New Roman" w:hAnsi="Times New Roman" w:cs="Times New Roman"/>
                <w:color w:val="000000"/>
                <w:sz w:val="20"/>
                <w:szCs w:val="20"/>
                <w:lang w:eastAsia="ru-RU"/>
              </w:rPr>
            </w:pPr>
          </w:p>
        </w:tc>
        <w:tc>
          <w:tcPr>
            <w:tcW w:w="1316" w:type="dxa"/>
            <w:tcBorders>
              <w:top w:val="nil"/>
              <w:left w:val="nil"/>
              <w:bottom w:val="nil"/>
              <w:right w:val="nil"/>
            </w:tcBorders>
            <w:shd w:val="clear" w:color="auto" w:fill="auto"/>
            <w:noWrap/>
            <w:vAlign w:val="bottom"/>
            <w:hideMark/>
          </w:tcPr>
          <w:p w:rsidR="00884839" w:rsidRPr="00193FD0" w:rsidRDefault="00884839" w:rsidP="00193FD0">
            <w:pPr>
              <w:spacing w:after="0" w:line="240" w:lineRule="auto"/>
              <w:rPr>
                <w:rFonts w:ascii="Calibri" w:eastAsia="Times New Roman" w:hAnsi="Calibri" w:cs="Times New Roman"/>
                <w:color w:val="000000"/>
                <w:sz w:val="20"/>
                <w:szCs w:val="20"/>
                <w:lang w:eastAsia="ru-RU"/>
              </w:rPr>
            </w:pPr>
          </w:p>
        </w:tc>
      </w:tr>
      <w:tr w:rsidR="00193FD0" w:rsidRPr="00193FD0" w:rsidTr="00884839">
        <w:trPr>
          <w:trHeight w:val="54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Основные характеристики объекта закупки</w:t>
            </w:r>
          </w:p>
        </w:tc>
        <w:tc>
          <w:tcPr>
            <w:tcW w:w="12324" w:type="dxa"/>
            <w:gridSpan w:val="12"/>
            <w:tcBorders>
              <w:top w:val="single" w:sz="4" w:space="0" w:color="auto"/>
              <w:left w:val="nil"/>
              <w:bottom w:val="single" w:sz="4" w:space="0" w:color="auto"/>
              <w:right w:val="nil"/>
            </w:tcBorders>
            <w:shd w:val="clear" w:color="auto" w:fill="auto"/>
            <w:vAlign w:val="center"/>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Согласно спецификации</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r w:rsidRPr="00193FD0">
              <w:rPr>
                <w:rFonts w:ascii="Calibri" w:eastAsia="Times New Roman" w:hAnsi="Calibri" w:cs="Times New Roman"/>
                <w:color w:val="000000"/>
                <w:sz w:val="20"/>
                <w:szCs w:val="20"/>
                <w:lang w:eastAsia="ru-RU"/>
              </w:rPr>
              <w:t> </w:t>
            </w:r>
          </w:p>
        </w:tc>
      </w:tr>
      <w:tr w:rsidR="00193FD0" w:rsidRPr="00193FD0" w:rsidTr="007248D4">
        <w:trPr>
          <w:trHeight w:val="95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3FD0" w:rsidRPr="00193FD0" w:rsidRDefault="00193FD0" w:rsidP="00884839">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Исп</w:t>
            </w:r>
            <w:r w:rsidR="006264C6">
              <w:rPr>
                <w:rFonts w:ascii="Times New Roman" w:eastAsia="Times New Roman" w:hAnsi="Times New Roman" w:cs="Times New Roman"/>
                <w:color w:val="000000"/>
                <w:sz w:val="20"/>
                <w:szCs w:val="20"/>
                <w:lang w:eastAsia="ru-RU"/>
              </w:rPr>
              <w:t>ользуемый метод определения НМЦД</w:t>
            </w:r>
            <w:r w:rsidRPr="00193FD0">
              <w:rPr>
                <w:rFonts w:ascii="Times New Roman" w:eastAsia="Times New Roman" w:hAnsi="Times New Roman" w:cs="Times New Roman"/>
                <w:color w:val="000000"/>
                <w:sz w:val="20"/>
                <w:szCs w:val="20"/>
                <w:lang w:eastAsia="ru-RU"/>
              </w:rPr>
              <w:t xml:space="preserve"> с обоснованием:</w:t>
            </w:r>
          </w:p>
        </w:tc>
        <w:tc>
          <w:tcPr>
            <w:tcW w:w="12324" w:type="dxa"/>
            <w:gridSpan w:val="12"/>
            <w:tcBorders>
              <w:top w:val="single" w:sz="4" w:space="0" w:color="auto"/>
              <w:left w:val="nil"/>
              <w:bottom w:val="single" w:sz="4" w:space="0" w:color="auto"/>
              <w:right w:val="nil"/>
            </w:tcBorders>
            <w:shd w:val="clear" w:color="auto" w:fill="auto"/>
            <w:vAlign w:val="center"/>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Метод сопоставимых рыночных цен (анализа рынка)</w:t>
            </w:r>
          </w:p>
        </w:tc>
        <w:tc>
          <w:tcPr>
            <w:tcW w:w="1316" w:type="dxa"/>
            <w:tcBorders>
              <w:top w:val="nil"/>
              <w:left w:val="nil"/>
              <w:bottom w:val="single" w:sz="4" w:space="0" w:color="auto"/>
              <w:right w:val="single" w:sz="4" w:space="0" w:color="auto"/>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r w:rsidRPr="00193FD0">
              <w:rPr>
                <w:rFonts w:ascii="Calibri" w:eastAsia="Times New Roman" w:hAnsi="Calibri" w:cs="Times New Roman"/>
                <w:color w:val="000000"/>
                <w:sz w:val="20"/>
                <w:szCs w:val="20"/>
                <w:lang w:eastAsia="ru-RU"/>
              </w:rPr>
              <w:t> </w:t>
            </w:r>
          </w:p>
        </w:tc>
      </w:tr>
      <w:tr w:rsidR="00193FD0" w:rsidRPr="00193FD0" w:rsidTr="007248D4">
        <w:trPr>
          <w:trHeight w:val="300"/>
        </w:trPr>
        <w:tc>
          <w:tcPr>
            <w:tcW w:w="1560" w:type="dxa"/>
            <w:vMerge w:val="restart"/>
            <w:tcBorders>
              <w:top w:val="nil"/>
              <w:left w:val="single" w:sz="4" w:space="0" w:color="auto"/>
              <w:bottom w:val="single" w:sz="4" w:space="0" w:color="000000"/>
              <w:right w:val="single" w:sz="4" w:space="0" w:color="auto"/>
            </w:tcBorders>
            <w:shd w:val="clear" w:color="auto" w:fill="auto"/>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Расчет НМЦ</w:t>
            </w:r>
            <w:r w:rsidR="006264C6">
              <w:rPr>
                <w:rFonts w:ascii="Times New Roman" w:eastAsia="Times New Roman" w:hAnsi="Times New Roman" w:cs="Times New Roman"/>
                <w:color w:val="000000"/>
                <w:sz w:val="20"/>
                <w:szCs w:val="20"/>
                <w:lang w:eastAsia="ru-RU"/>
              </w:rPr>
              <w:t>Д</w:t>
            </w:r>
          </w:p>
        </w:tc>
        <w:tc>
          <w:tcPr>
            <w:tcW w:w="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w:t>
            </w:r>
          </w:p>
        </w:tc>
        <w:tc>
          <w:tcPr>
            <w:tcW w:w="2420" w:type="dxa"/>
            <w:vMerge w:val="restart"/>
            <w:tcBorders>
              <w:top w:val="single" w:sz="4" w:space="0" w:color="auto"/>
              <w:left w:val="single" w:sz="4" w:space="0" w:color="auto"/>
              <w:bottom w:val="nil"/>
              <w:right w:val="single" w:sz="4" w:space="0" w:color="auto"/>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Наименование товара, услуги (работы)</w:t>
            </w:r>
          </w:p>
        </w:tc>
        <w:tc>
          <w:tcPr>
            <w:tcW w:w="529" w:type="dxa"/>
            <w:tcBorders>
              <w:top w:val="nil"/>
              <w:left w:val="nil"/>
              <w:bottom w:val="nil"/>
              <w:right w:val="single" w:sz="4" w:space="0" w:color="auto"/>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 </w:t>
            </w:r>
          </w:p>
        </w:tc>
        <w:tc>
          <w:tcPr>
            <w:tcW w:w="803" w:type="dxa"/>
            <w:vMerge w:val="restart"/>
            <w:tcBorders>
              <w:top w:val="single" w:sz="4" w:space="0" w:color="auto"/>
              <w:left w:val="single" w:sz="4" w:space="0" w:color="auto"/>
              <w:bottom w:val="nil"/>
              <w:right w:val="single" w:sz="4" w:space="0" w:color="auto"/>
            </w:tcBorders>
            <w:shd w:val="clear" w:color="auto" w:fill="auto"/>
            <w:vAlign w:val="center"/>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Кол-во</w:t>
            </w:r>
          </w:p>
        </w:tc>
        <w:tc>
          <w:tcPr>
            <w:tcW w:w="1928" w:type="dxa"/>
            <w:gridSpan w:val="2"/>
            <w:tcBorders>
              <w:top w:val="single" w:sz="4" w:space="0" w:color="auto"/>
              <w:left w:val="nil"/>
              <w:bottom w:val="single" w:sz="4" w:space="0" w:color="auto"/>
              <w:right w:val="single" w:sz="4" w:space="0" w:color="000000"/>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поставщик 1</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поставщик 2</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поставщик 3</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Средняя цена с НДС в руб.</w:t>
            </w: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r w:rsidRPr="00193FD0">
              <w:rPr>
                <w:rFonts w:ascii="Calibri" w:eastAsia="Times New Roman" w:hAnsi="Calibri" w:cs="Times New Roman"/>
                <w:noProof/>
                <w:color w:val="000000"/>
                <w:sz w:val="20"/>
                <w:szCs w:val="20"/>
                <w:lang w:eastAsia="ru-RU"/>
              </w:rPr>
              <w:drawing>
                <wp:anchor distT="0" distB="0" distL="114300" distR="114300" simplePos="0" relativeHeight="251658240" behindDoc="0" locked="0" layoutInCell="1" allowOverlap="1">
                  <wp:simplePos x="0" y="0"/>
                  <wp:positionH relativeFrom="column">
                    <wp:posOffset>19050</wp:posOffset>
                  </wp:positionH>
                  <wp:positionV relativeFrom="paragraph">
                    <wp:posOffset>123825</wp:posOffset>
                  </wp:positionV>
                  <wp:extent cx="723900" cy="438150"/>
                  <wp:effectExtent l="0" t="0" r="0" b="635"/>
                  <wp:wrapNone/>
                  <wp:docPr id="2" name="Рисунок 9"/>
                  <wp:cNvGraphicFramePr/>
                  <a:graphic xmlns:a="http://schemas.openxmlformats.org/drawingml/2006/main">
                    <a:graphicData uri="http://schemas.openxmlformats.org/drawingml/2006/picture">
                      <pic:pic xmlns:pic="http://schemas.openxmlformats.org/drawingml/2006/picture">
                        <pic:nvPicPr>
                          <pic:cNvPr id="1152" name="Рисунок 9"/>
                          <pic:cNvPicPr>
                            <a:picLocks noChangeAspect="1" noChangeArrowheads="1"/>
                          </pic:cNvPicPr>
                        </pic:nvPicPr>
                        <pic:blipFill>
                          <a:blip r:embed="rId13"/>
                          <a:srcRect/>
                          <a:stretch>
                            <a:fillRect/>
                          </a:stretch>
                        </pic:blipFill>
                        <pic:spPr bwMode="auto">
                          <a:xfrm>
                            <a:off x="0" y="0"/>
                            <a:ext cx="723900" cy="419100"/>
                          </a:xfrm>
                          <a:prstGeom prst="rect">
                            <a:avLst/>
                          </a:prstGeom>
                          <a:noFill/>
                          <a:ln w="9525">
                            <a:noFill/>
                            <a:miter lim="800000"/>
                            <a:headEnd/>
                            <a:tailEnd/>
                          </a:ln>
                        </pic:spPr>
                      </pic:pic>
                    </a:graphicData>
                  </a:graphic>
                </wp:anchor>
              </w:drawing>
            </w:r>
          </w:p>
          <w:tbl>
            <w:tblPr>
              <w:tblW w:w="0" w:type="auto"/>
              <w:tblCellSpacing w:w="0" w:type="dxa"/>
              <w:tblLayout w:type="fixed"/>
              <w:tblCellMar>
                <w:left w:w="0" w:type="dxa"/>
                <w:right w:w="0" w:type="dxa"/>
              </w:tblCellMar>
              <w:tblLook w:val="04A0"/>
            </w:tblPr>
            <w:tblGrid>
              <w:gridCol w:w="1180"/>
            </w:tblGrid>
            <w:tr w:rsidR="00193FD0" w:rsidRPr="00193FD0" w:rsidTr="00193FD0">
              <w:trPr>
                <w:trHeight w:val="300"/>
                <w:tblCellSpacing w:w="0" w:type="dxa"/>
              </w:trPr>
              <w:tc>
                <w:tcPr>
                  <w:tcW w:w="1180"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 </w:t>
                  </w:r>
                </w:p>
              </w:tc>
            </w:tr>
          </w:tbl>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Расчет НМ</w:t>
            </w:r>
            <w:r w:rsidR="006264C6">
              <w:rPr>
                <w:rFonts w:ascii="Times New Roman" w:eastAsia="Times New Roman" w:hAnsi="Times New Roman" w:cs="Times New Roman"/>
                <w:color w:val="000000"/>
                <w:sz w:val="20"/>
                <w:szCs w:val="20"/>
                <w:lang w:eastAsia="ru-RU"/>
              </w:rPr>
              <w:t>ЦД</w:t>
            </w:r>
            <w:r w:rsidRPr="00193FD0">
              <w:rPr>
                <w:rFonts w:ascii="Times New Roman" w:eastAsia="Times New Roman" w:hAnsi="Times New Roman" w:cs="Times New Roman"/>
                <w:color w:val="000000"/>
                <w:sz w:val="20"/>
                <w:szCs w:val="20"/>
                <w:lang w:eastAsia="ru-RU"/>
              </w:rPr>
              <w:t xml:space="preserve"> с учетом округлений</w:t>
            </w:r>
          </w:p>
        </w:tc>
      </w:tr>
      <w:tr w:rsidR="00193FD0" w:rsidRPr="00193FD0" w:rsidTr="007248D4">
        <w:trPr>
          <w:trHeight w:val="562"/>
        </w:trPr>
        <w:tc>
          <w:tcPr>
            <w:tcW w:w="1560" w:type="dxa"/>
            <w:vMerge/>
            <w:tcBorders>
              <w:top w:val="nil"/>
              <w:left w:val="single" w:sz="4" w:space="0" w:color="auto"/>
              <w:bottom w:val="single" w:sz="4" w:space="0" w:color="000000"/>
              <w:right w:val="single" w:sz="4" w:space="0" w:color="auto"/>
            </w:tcBorders>
            <w:vAlign w:val="center"/>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407" w:type="dxa"/>
            <w:vMerge/>
            <w:tcBorders>
              <w:top w:val="nil"/>
              <w:left w:val="single" w:sz="4" w:space="0" w:color="auto"/>
              <w:bottom w:val="single" w:sz="4" w:space="0" w:color="000000"/>
              <w:right w:val="single" w:sz="4" w:space="0" w:color="auto"/>
            </w:tcBorders>
            <w:vAlign w:val="center"/>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2420" w:type="dxa"/>
            <w:vMerge/>
            <w:tcBorders>
              <w:top w:val="nil"/>
              <w:left w:val="single" w:sz="4" w:space="0" w:color="auto"/>
              <w:bottom w:val="nil"/>
              <w:right w:val="single" w:sz="4" w:space="0" w:color="auto"/>
            </w:tcBorders>
            <w:vAlign w:val="center"/>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529" w:type="dxa"/>
            <w:tcBorders>
              <w:top w:val="nil"/>
              <w:left w:val="nil"/>
              <w:bottom w:val="single" w:sz="4" w:space="0" w:color="auto"/>
              <w:right w:val="single" w:sz="4" w:space="0" w:color="auto"/>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 xml:space="preserve">ед. </w:t>
            </w:r>
            <w:proofErr w:type="spellStart"/>
            <w:r w:rsidRPr="00193FD0">
              <w:rPr>
                <w:rFonts w:ascii="Times New Roman" w:eastAsia="Times New Roman" w:hAnsi="Times New Roman" w:cs="Times New Roman"/>
                <w:color w:val="000000"/>
                <w:sz w:val="20"/>
                <w:szCs w:val="20"/>
                <w:lang w:eastAsia="ru-RU"/>
              </w:rPr>
              <w:t>изм</w:t>
            </w:r>
            <w:proofErr w:type="spellEnd"/>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Цена с НДС в руб.</w:t>
            </w:r>
          </w:p>
        </w:tc>
        <w:tc>
          <w:tcPr>
            <w:tcW w:w="1134" w:type="dxa"/>
            <w:tcBorders>
              <w:top w:val="nil"/>
              <w:left w:val="nil"/>
              <w:bottom w:val="single" w:sz="4" w:space="0" w:color="auto"/>
              <w:right w:val="single" w:sz="4" w:space="0" w:color="auto"/>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Сумма с НДС в руб.</w:t>
            </w:r>
          </w:p>
        </w:tc>
        <w:tc>
          <w:tcPr>
            <w:tcW w:w="992" w:type="dxa"/>
            <w:tcBorders>
              <w:top w:val="nil"/>
              <w:left w:val="nil"/>
              <w:bottom w:val="single" w:sz="4" w:space="0" w:color="auto"/>
              <w:right w:val="single" w:sz="4" w:space="0" w:color="auto"/>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Цена с НДС в руб.</w:t>
            </w:r>
          </w:p>
        </w:tc>
        <w:tc>
          <w:tcPr>
            <w:tcW w:w="1134" w:type="dxa"/>
            <w:tcBorders>
              <w:top w:val="nil"/>
              <w:left w:val="nil"/>
              <w:bottom w:val="single" w:sz="4" w:space="0" w:color="auto"/>
              <w:right w:val="single" w:sz="4" w:space="0" w:color="auto"/>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Сумма с НДС в руб.</w:t>
            </w:r>
          </w:p>
        </w:tc>
        <w:tc>
          <w:tcPr>
            <w:tcW w:w="1046" w:type="dxa"/>
            <w:tcBorders>
              <w:top w:val="nil"/>
              <w:left w:val="nil"/>
              <w:bottom w:val="single" w:sz="4" w:space="0" w:color="auto"/>
              <w:right w:val="single" w:sz="4" w:space="0" w:color="auto"/>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Цена с НДС в руб.</w:t>
            </w:r>
          </w:p>
        </w:tc>
        <w:tc>
          <w:tcPr>
            <w:tcW w:w="1080" w:type="dxa"/>
            <w:tcBorders>
              <w:top w:val="nil"/>
              <w:left w:val="nil"/>
              <w:bottom w:val="single" w:sz="4" w:space="0" w:color="auto"/>
              <w:right w:val="single" w:sz="4" w:space="0" w:color="auto"/>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Сумма с НДС в руб.</w:t>
            </w:r>
          </w:p>
        </w:tc>
        <w:tc>
          <w:tcPr>
            <w:tcW w:w="851" w:type="dxa"/>
            <w:vMerge/>
            <w:tcBorders>
              <w:top w:val="nil"/>
              <w:left w:val="single" w:sz="4" w:space="0" w:color="auto"/>
              <w:bottom w:val="single" w:sz="4" w:space="0" w:color="000000"/>
              <w:right w:val="single" w:sz="4" w:space="0" w:color="auto"/>
            </w:tcBorders>
            <w:vAlign w:val="center"/>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r w:rsidRPr="00193FD0">
              <w:rPr>
                <w:rFonts w:ascii="Calibri" w:eastAsia="Times New Roman" w:hAnsi="Calibri" w:cs="Times New Roman"/>
                <w:color w:val="000000"/>
                <w:sz w:val="20"/>
                <w:szCs w:val="20"/>
                <w:lang w:eastAsia="ru-RU"/>
              </w:rPr>
              <w:t> </w:t>
            </w:r>
          </w:p>
        </w:tc>
        <w:tc>
          <w:tcPr>
            <w:tcW w:w="1316" w:type="dxa"/>
            <w:vMerge/>
            <w:tcBorders>
              <w:top w:val="nil"/>
              <w:left w:val="single" w:sz="4" w:space="0" w:color="auto"/>
              <w:bottom w:val="single" w:sz="4" w:space="0" w:color="auto"/>
              <w:right w:val="single" w:sz="4" w:space="0" w:color="auto"/>
            </w:tcBorders>
            <w:vAlign w:val="center"/>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r>
      <w:tr w:rsidR="00193FD0" w:rsidRPr="00193FD0" w:rsidTr="007248D4">
        <w:trPr>
          <w:trHeight w:val="420"/>
        </w:trPr>
        <w:tc>
          <w:tcPr>
            <w:tcW w:w="1560" w:type="dxa"/>
            <w:vMerge/>
            <w:tcBorders>
              <w:top w:val="nil"/>
              <w:left w:val="single" w:sz="4" w:space="0" w:color="auto"/>
              <w:bottom w:val="single" w:sz="4" w:space="0" w:color="000000"/>
              <w:right w:val="single" w:sz="4" w:space="0" w:color="auto"/>
            </w:tcBorders>
            <w:vAlign w:val="center"/>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407" w:type="dxa"/>
            <w:tcBorders>
              <w:top w:val="nil"/>
              <w:left w:val="nil"/>
              <w:bottom w:val="single" w:sz="4" w:space="0" w:color="auto"/>
              <w:right w:val="nil"/>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1</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FD0" w:rsidRPr="007248D4" w:rsidRDefault="00193FD0" w:rsidP="00193FD0">
            <w:pPr>
              <w:spacing w:after="0" w:line="240" w:lineRule="auto"/>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Бумага А</w:t>
            </w:r>
            <w:proofErr w:type="gramStart"/>
            <w:r w:rsidRPr="007248D4">
              <w:rPr>
                <w:rFonts w:ascii="Times New Roman" w:eastAsia="Times New Roman" w:hAnsi="Times New Roman" w:cs="Times New Roman"/>
                <w:color w:val="000000"/>
                <w:sz w:val="20"/>
                <w:szCs w:val="20"/>
                <w:lang w:eastAsia="ru-RU"/>
              </w:rPr>
              <w:t>4</w:t>
            </w:r>
            <w:proofErr w:type="gramEnd"/>
          </w:p>
        </w:tc>
        <w:tc>
          <w:tcPr>
            <w:tcW w:w="529" w:type="dxa"/>
            <w:tcBorders>
              <w:top w:val="nil"/>
              <w:left w:val="nil"/>
              <w:bottom w:val="single" w:sz="4" w:space="0" w:color="auto"/>
              <w:right w:val="single" w:sz="4" w:space="0" w:color="auto"/>
            </w:tcBorders>
            <w:shd w:val="clear" w:color="auto" w:fill="auto"/>
            <w:noWrap/>
            <w:vAlign w:val="center"/>
            <w:hideMark/>
          </w:tcPr>
          <w:p w:rsidR="00193FD0" w:rsidRPr="007248D4" w:rsidRDefault="0089561B" w:rsidP="00193F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пачка</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193FD0" w:rsidRPr="007248D4" w:rsidRDefault="00F67E08" w:rsidP="00193F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r w:rsidR="00F80B3A">
              <w:rPr>
                <w:rFonts w:ascii="Times New Roman" w:eastAsia="Times New Roman" w:hAnsi="Times New Roman" w:cs="Times New Roman"/>
                <w:color w:val="000000"/>
                <w:sz w:val="20"/>
                <w:szCs w:val="20"/>
                <w:lang w:eastAsia="ru-RU"/>
              </w:rPr>
              <w:t>0</w:t>
            </w:r>
            <w:r w:rsidR="00193FD0" w:rsidRPr="007248D4">
              <w:rPr>
                <w:rFonts w:ascii="Times New Roman" w:eastAsia="Times New Roman" w:hAnsi="Times New Roman" w:cs="Times New Roman"/>
                <w:color w:val="000000"/>
                <w:sz w:val="20"/>
                <w:szCs w:val="20"/>
                <w:lang w:eastAsia="ru-RU"/>
              </w:rPr>
              <w:t>,00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193FD0" w:rsidRPr="007248D4" w:rsidRDefault="006E05D2" w:rsidP="006E05D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349</w:t>
            </w:r>
            <w:r w:rsidR="00193FD0" w:rsidRPr="007248D4">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193FD0" w:rsidRPr="007248D4" w:rsidRDefault="006E05D2" w:rsidP="00193F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104700</w:t>
            </w:r>
            <w:r w:rsidR="00193FD0" w:rsidRPr="007248D4">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93FD0" w:rsidRPr="007248D4" w:rsidRDefault="006E05D2" w:rsidP="00193F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389</w:t>
            </w:r>
            <w:r w:rsidR="00193FD0" w:rsidRPr="007248D4">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193FD0" w:rsidRPr="007248D4" w:rsidRDefault="006E05D2" w:rsidP="00193F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116700</w:t>
            </w:r>
            <w:r w:rsidR="00193FD0" w:rsidRPr="007248D4">
              <w:rPr>
                <w:rFonts w:ascii="Times New Roman" w:eastAsia="Times New Roman" w:hAnsi="Times New Roman" w:cs="Times New Roman"/>
                <w:color w:val="000000"/>
                <w:sz w:val="20"/>
                <w:szCs w:val="20"/>
                <w:lang w:eastAsia="ru-RU"/>
              </w:rPr>
              <w:t>,00</w:t>
            </w:r>
          </w:p>
        </w:tc>
        <w:tc>
          <w:tcPr>
            <w:tcW w:w="1046" w:type="dxa"/>
            <w:tcBorders>
              <w:top w:val="nil"/>
              <w:left w:val="nil"/>
              <w:bottom w:val="single" w:sz="4" w:space="0" w:color="auto"/>
              <w:right w:val="single" w:sz="4" w:space="0" w:color="auto"/>
            </w:tcBorders>
            <w:shd w:val="clear" w:color="auto" w:fill="auto"/>
            <w:noWrap/>
            <w:vAlign w:val="center"/>
            <w:hideMark/>
          </w:tcPr>
          <w:p w:rsidR="00193FD0" w:rsidRPr="007248D4" w:rsidRDefault="006E05D2" w:rsidP="00E25F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385</w:t>
            </w:r>
            <w:r w:rsidR="00193FD0" w:rsidRPr="007248D4">
              <w:rPr>
                <w:rFonts w:ascii="Times New Roman" w:eastAsia="Times New Roman" w:hAnsi="Times New Roman" w:cs="Times New Roman"/>
                <w:color w:val="000000"/>
                <w:sz w:val="20"/>
                <w:szCs w:val="20"/>
                <w:lang w:eastAsia="ru-RU"/>
              </w:rPr>
              <w:t>,00</w:t>
            </w:r>
          </w:p>
        </w:tc>
        <w:tc>
          <w:tcPr>
            <w:tcW w:w="1080" w:type="dxa"/>
            <w:tcBorders>
              <w:top w:val="nil"/>
              <w:left w:val="nil"/>
              <w:bottom w:val="single" w:sz="4" w:space="0" w:color="auto"/>
              <w:right w:val="single" w:sz="4" w:space="0" w:color="auto"/>
            </w:tcBorders>
            <w:shd w:val="clear" w:color="auto" w:fill="auto"/>
            <w:vAlign w:val="center"/>
            <w:hideMark/>
          </w:tcPr>
          <w:p w:rsidR="00193FD0" w:rsidRPr="007248D4" w:rsidRDefault="006E05D2" w:rsidP="00193F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115500</w:t>
            </w:r>
            <w:r w:rsidR="00193FD0" w:rsidRPr="007248D4">
              <w:rPr>
                <w:rFonts w:ascii="Times New Roman" w:eastAsia="Times New Roman" w:hAnsi="Times New Roman" w:cs="Times New Roman"/>
                <w:color w:val="000000"/>
                <w:sz w:val="20"/>
                <w:szCs w:val="20"/>
                <w:lang w:eastAsia="ru-RU"/>
              </w:rPr>
              <w:t>,00</w:t>
            </w:r>
          </w:p>
        </w:tc>
        <w:tc>
          <w:tcPr>
            <w:tcW w:w="851" w:type="dxa"/>
            <w:tcBorders>
              <w:top w:val="nil"/>
              <w:left w:val="nil"/>
              <w:bottom w:val="single" w:sz="4" w:space="0" w:color="auto"/>
              <w:right w:val="nil"/>
            </w:tcBorders>
            <w:shd w:val="clear" w:color="auto" w:fill="auto"/>
            <w:vAlign w:val="center"/>
            <w:hideMark/>
          </w:tcPr>
          <w:p w:rsidR="00193FD0" w:rsidRPr="007248D4" w:rsidRDefault="006E05D2" w:rsidP="006E05D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374</w:t>
            </w:r>
            <w:r w:rsidR="00E25F12">
              <w:rPr>
                <w:rFonts w:ascii="Times New Roman" w:eastAsia="Times New Roman" w:hAnsi="Times New Roman" w:cs="Times New Roman"/>
                <w:color w:val="000000"/>
                <w:sz w:val="20"/>
                <w:szCs w:val="20"/>
                <w:lang w:eastAsia="ru-RU"/>
              </w:rPr>
              <w:t>,</w:t>
            </w:r>
            <w:r w:rsidR="00A16D8C">
              <w:rPr>
                <w:rFonts w:ascii="Times New Roman" w:eastAsia="Times New Roman" w:hAnsi="Times New Roman" w:cs="Times New Roman"/>
                <w:color w:val="00000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93FD0" w:rsidRPr="007248D4" w:rsidRDefault="006E05D2" w:rsidP="00193F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112300</w:t>
            </w:r>
            <w:r w:rsidR="00193FD0" w:rsidRPr="007248D4">
              <w:rPr>
                <w:rFonts w:ascii="Times New Roman" w:eastAsia="Times New Roman" w:hAnsi="Times New Roman" w:cs="Times New Roman"/>
                <w:color w:val="000000"/>
                <w:sz w:val="20"/>
                <w:szCs w:val="20"/>
                <w:lang w:eastAsia="ru-RU"/>
              </w:rPr>
              <w:t>,00</w:t>
            </w:r>
          </w:p>
        </w:tc>
        <w:tc>
          <w:tcPr>
            <w:tcW w:w="1316" w:type="dxa"/>
            <w:tcBorders>
              <w:top w:val="nil"/>
              <w:left w:val="nil"/>
              <w:bottom w:val="single" w:sz="4" w:space="0" w:color="auto"/>
              <w:right w:val="single" w:sz="4" w:space="0" w:color="auto"/>
            </w:tcBorders>
            <w:shd w:val="clear" w:color="auto" w:fill="auto"/>
            <w:noWrap/>
            <w:vAlign w:val="center"/>
            <w:hideMark/>
          </w:tcPr>
          <w:p w:rsidR="00193FD0" w:rsidRPr="007248D4" w:rsidRDefault="006E05D2" w:rsidP="00193F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112200</w:t>
            </w:r>
            <w:r w:rsidR="00193FD0" w:rsidRPr="007248D4">
              <w:rPr>
                <w:rFonts w:ascii="Times New Roman" w:eastAsia="Times New Roman" w:hAnsi="Times New Roman" w:cs="Times New Roman"/>
                <w:color w:val="000000"/>
                <w:sz w:val="20"/>
                <w:szCs w:val="20"/>
                <w:lang w:eastAsia="ru-RU"/>
              </w:rPr>
              <w:t>,00</w:t>
            </w:r>
          </w:p>
        </w:tc>
      </w:tr>
      <w:tr w:rsidR="00193FD0" w:rsidRPr="00193FD0" w:rsidTr="00884839">
        <w:trPr>
          <w:trHeight w:val="315"/>
        </w:trPr>
        <w:tc>
          <w:tcPr>
            <w:tcW w:w="1560" w:type="dxa"/>
            <w:vMerge/>
            <w:tcBorders>
              <w:top w:val="nil"/>
              <w:left w:val="single" w:sz="4" w:space="0" w:color="auto"/>
              <w:bottom w:val="single" w:sz="4" w:space="0" w:color="000000"/>
              <w:right w:val="single" w:sz="4" w:space="0" w:color="auto"/>
            </w:tcBorders>
            <w:vAlign w:val="center"/>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407" w:type="dxa"/>
            <w:tcBorders>
              <w:top w:val="nil"/>
              <w:left w:val="nil"/>
              <w:bottom w:val="single" w:sz="4" w:space="0" w:color="auto"/>
              <w:right w:val="single" w:sz="4" w:space="0" w:color="auto"/>
            </w:tcBorders>
            <w:shd w:val="clear" w:color="auto" w:fill="auto"/>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 </w:t>
            </w:r>
          </w:p>
        </w:tc>
        <w:tc>
          <w:tcPr>
            <w:tcW w:w="2420" w:type="dxa"/>
            <w:tcBorders>
              <w:top w:val="nil"/>
              <w:left w:val="nil"/>
              <w:bottom w:val="single" w:sz="4" w:space="0" w:color="auto"/>
              <w:right w:val="single" w:sz="4" w:space="0" w:color="auto"/>
            </w:tcBorders>
            <w:shd w:val="clear" w:color="auto" w:fill="auto"/>
            <w:noWrap/>
            <w:vAlign w:val="bottom"/>
            <w:hideMark/>
          </w:tcPr>
          <w:p w:rsidR="00193FD0" w:rsidRPr="007248D4" w:rsidRDefault="00193FD0" w:rsidP="00193FD0">
            <w:pPr>
              <w:spacing w:after="0" w:line="240" w:lineRule="auto"/>
              <w:rPr>
                <w:rFonts w:ascii="Calibri" w:eastAsia="Times New Roman" w:hAnsi="Calibri" w:cs="Times New Roman"/>
                <w:color w:val="000000"/>
                <w:sz w:val="20"/>
                <w:szCs w:val="20"/>
                <w:lang w:eastAsia="ru-RU"/>
              </w:rPr>
            </w:pPr>
            <w:r w:rsidRPr="007248D4">
              <w:rPr>
                <w:rFonts w:ascii="Calibri" w:eastAsia="Times New Roman" w:hAnsi="Calibri" w:cs="Times New Roman"/>
                <w:color w:val="000000"/>
                <w:sz w:val="20"/>
                <w:szCs w:val="20"/>
                <w:lang w:eastAsia="ru-RU"/>
              </w:rPr>
              <w:t> </w:t>
            </w:r>
          </w:p>
        </w:tc>
        <w:tc>
          <w:tcPr>
            <w:tcW w:w="529" w:type="dxa"/>
            <w:tcBorders>
              <w:top w:val="nil"/>
              <w:left w:val="nil"/>
              <w:bottom w:val="single" w:sz="4" w:space="0" w:color="auto"/>
              <w:right w:val="single" w:sz="4" w:space="0" w:color="auto"/>
            </w:tcBorders>
            <w:shd w:val="clear" w:color="auto" w:fill="auto"/>
            <w:vAlign w:val="bottom"/>
            <w:hideMark/>
          </w:tcPr>
          <w:p w:rsidR="00193FD0" w:rsidRPr="007248D4" w:rsidRDefault="00193FD0" w:rsidP="00193FD0">
            <w:pPr>
              <w:spacing w:after="0" w:line="240" w:lineRule="auto"/>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 </w:t>
            </w:r>
          </w:p>
        </w:tc>
        <w:tc>
          <w:tcPr>
            <w:tcW w:w="803" w:type="dxa"/>
            <w:tcBorders>
              <w:top w:val="nil"/>
              <w:left w:val="nil"/>
              <w:bottom w:val="single" w:sz="4" w:space="0" w:color="auto"/>
              <w:right w:val="single" w:sz="4" w:space="0" w:color="auto"/>
            </w:tcBorders>
            <w:shd w:val="clear" w:color="auto" w:fill="auto"/>
            <w:vAlign w:val="bottom"/>
            <w:hideMark/>
          </w:tcPr>
          <w:p w:rsidR="00193FD0" w:rsidRPr="007248D4" w:rsidRDefault="00193FD0" w:rsidP="00193FD0">
            <w:pPr>
              <w:spacing w:after="0" w:line="240" w:lineRule="auto"/>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vAlign w:val="bottom"/>
            <w:hideMark/>
          </w:tcPr>
          <w:p w:rsidR="00193FD0" w:rsidRPr="007248D4" w:rsidRDefault="00193FD0" w:rsidP="00193FD0">
            <w:pPr>
              <w:spacing w:after="0" w:line="240" w:lineRule="auto"/>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193FD0" w:rsidRPr="007248D4" w:rsidRDefault="00152A4F" w:rsidP="00193F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104700</w:t>
            </w:r>
            <w:r w:rsidR="00193FD0" w:rsidRPr="007248D4">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193FD0" w:rsidRPr="007248D4"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193FD0" w:rsidRPr="007248D4" w:rsidRDefault="00152A4F" w:rsidP="00193F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116700</w:t>
            </w:r>
            <w:r w:rsidR="00193FD0" w:rsidRPr="007248D4">
              <w:rPr>
                <w:rFonts w:ascii="Times New Roman" w:eastAsia="Times New Roman" w:hAnsi="Times New Roman" w:cs="Times New Roman"/>
                <w:color w:val="000000"/>
                <w:sz w:val="20"/>
                <w:szCs w:val="20"/>
                <w:lang w:eastAsia="ru-RU"/>
              </w:rPr>
              <w:t>,00</w:t>
            </w:r>
          </w:p>
        </w:tc>
        <w:tc>
          <w:tcPr>
            <w:tcW w:w="1046" w:type="dxa"/>
            <w:tcBorders>
              <w:top w:val="nil"/>
              <w:left w:val="nil"/>
              <w:bottom w:val="single" w:sz="4" w:space="0" w:color="auto"/>
              <w:right w:val="single" w:sz="4" w:space="0" w:color="auto"/>
            </w:tcBorders>
            <w:shd w:val="clear" w:color="auto" w:fill="auto"/>
            <w:vAlign w:val="bottom"/>
            <w:hideMark/>
          </w:tcPr>
          <w:p w:rsidR="00193FD0" w:rsidRPr="007248D4" w:rsidRDefault="00193FD0" w:rsidP="00193FD0">
            <w:pPr>
              <w:spacing w:after="0" w:line="240" w:lineRule="auto"/>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193FD0" w:rsidRPr="007248D4" w:rsidRDefault="00152A4F" w:rsidP="00193F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115500</w:t>
            </w:r>
            <w:r w:rsidR="00193FD0" w:rsidRPr="007248D4">
              <w:rPr>
                <w:rFonts w:ascii="Times New Roman" w:eastAsia="Times New Roman" w:hAnsi="Times New Roman" w:cs="Times New Roman"/>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193FD0" w:rsidRPr="007248D4" w:rsidRDefault="00193FD0" w:rsidP="00193FD0">
            <w:pPr>
              <w:spacing w:after="0" w:line="240" w:lineRule="auto"/>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93FD0" w:rsidRPr="007248D4"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193FD0" w:rsidRPr="007248D4" w:rsidRDefault="00152A4F" w:rsidP="00152A4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112200</w:t>
            </w:r>
            <w:r w:rsidR="00193FD0" w:rsidRPr="007248D4">
              <w:rPr>
                <w:rFonts w:ascii="Times New Roman" w:eastAsia="Times New Roman" w:hAnsi="Times New Roman" w:cs="Times New Roman"/>
                <w:color w:val="000000"/>
                <w:sz w:val="20"/>
                <w:szCs w:val="20"/>
                <w:lang w:eastAsia="ru-RU"/>
              </w:rPr>
              <w:t>,00</w:t>
            </w:r>
          </w:p>
        </w:tc>
      </w:tr>
      <w:tr w:rsidR="00193FD0" w:rsidRPr="00193FD0" w:rsidTr="00884839">
        <w:trPr>
          <w:trHeight w:val="300"/>
        </w:trPr>
        <w:tc>
          <w:tcPr>
            <w:tcW w:w="1560" w:type="dxa"/>
            <w:vMerge/>
            <w:tcBorders>
              <w:top w:val="nil"/>
              <w:left w:val="single" w:sz="4" w:space="0" w:color="auto"/>
              <w:bottom w:val="single" w:sz="4" w:space="0" w:color="000000"/>
              <w:right w:val="single" w:sz="4" w:space="0" w:color="auto"/>
            </w:tcBorders>
            <w:vAlign w:val="center"/>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12324" w:type="dxa"/>
            <w:gridSpan w:val="12"/>
            <w:tcBorders>
              <w:top w:val="single" w:sz="4" w:space="0" w:color="auto"/>
              <w:left w:val="nil"/>
              <w:bottom w:val="single" w:sz="4" w:space="0" w:color="auto"/>
              <w:right w:val="nil"/>
            </w:tcBorders>
            <w:shd w:val="clear" w:color="auto" w:fill="auto"/>
            <w:vAlign w:val="center"/>
            <w:hideMark/>
          </w:tcPr>
          <w:p w:rsidR="00193FD0" w:rsidRPr="007248D4" w:rsidRDefault="00193FD0" w:rsidP="00152A4F">
            <w:pPr>
              <w:spacing w:after="0" w:line="240" w:lineRule="auto"/>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 xml:space="preserve">На основании проведенного анализа рынка, с </w:t>
            </w:r>
            <w:r w:rsidR="00A16D8C">
              <w:rPr>
                <w:rFonts w:ascii="Times New Roman" w:eastAsia="Times New Roman" w:hAnsi="Times New Roman" w:cs="Times New Roman"/>
                <w:color w:val="000000"/>
                <w:sz w:val="20"/>
                <w:szCs w:val="20"/>
                <w:lang w:eastAsia="ru-RU"/>
              </w:rPr>
              <w:t>учетом округления значений, НМЦД</w:t>
            </w:r>
            <w:r w:rsidRPr="007248D4">
              <w:rPr>
                <w:rFonts w:ascii="Times New Roman" w:eastAsia="Times New Roman" w:hAnsi="Times New Roman" w:cs="Times New Roman"/>
                <w:color w:val="000000"/>
                <w:sz w:val="20"/>
                <w:szCs w:val="20"/>
                <w:lang w:eastAsia="ru-RU"/>
              </w:rPr>
              <w:t xml:space="preserve"> составляет: </w:t>
            </w:r>
            <w:r w:rsidR="00152A4F">
              <w:rPr>
                <w:rFonts w:ascii="Times New Roman" w:eastAsia="Times New Roman" w:hAnsi="Times New Roman" w:cs="Times New Roman"/>
                <w:color w:val="000000"/>
                <w:sz w:val="20"/>
                <w:szCs w:val="20"/>
                <w:lang w:eastAsia="ru-RU"/>
              </w:rPr>
              <w:t>112</w:t>
            </w:r>
            <w:r w:rsidR="00BB2918">
              <w:rPr>
                <w:rFonts w:ascii="Times New Roman" w:eastAsia="Times New Roman" w:hAnsi="Times New Roman" w:cs="Times New Roman"/>
                <w:color w:val="000000"/>
                <w:sz w:val="20"/>
                <w:szCs w:val="20"/>
                <w:lang w:eastAsia="ru-RU"/>
              </w:rPr>
              <w:t xml:space="preserve"> </w:t>
            </w:r>
            <w:r w:rsidR="00152A4F">
              <w:rPr>
                <w:rFonts w:ascii="Times New Roman" w:eastAsia="Times New Roman" w:hAnsi="Times New Roman" w:cs="Times New Roman"/>
                <w:color w:val="000000"/>
                <w:sz w:val="20"/>
                <w:szCs w:val="20"/>
                <w:lang w:eastAsia="ru-RU"/>
              </w:rPr>
              <w:t>200</w:t>
            </w:r>
            <w:r w:rsidRPr="00A16D8C">
              <w:rPr>
                <w:rFonts w:ascii="Times New Roman" w:eastAsia="Times New Roman" w:hAnsi="Times New Roman" w:cs="Times New Roman"/>
                <w:sz w:val="20"/>
                <w:szCs w:val="20"/>
                <w:lang w:eastAsia="ru-RU"/>
              </w:rPr>
              <w:t>,00</w:t>
            </w:r>
            <w:r w:rsidRPr="007248D4">
              <w:rPr>
                <w:rFonts w:ascii="Times New Roman" w:eastAsia="Times New Roman" w:hAnsi="Times New Roman" w:cs="Times New Roman"/>
                <w:color w:val="FF0000"/>
                <w:sz w:val="20"/>
                <w:szCs w:val="20"/>
                <w:lang w:eastAsia="ru-RU"/>
              </w:rPr>
              <w:t xml:space="preserve"> </w:t>
            </w:r>
            <w:r w:rsidRPr="007248D4">
              <w:rPr>
                <w:rFonts w:ascii="Times New Roman" w:eastAsia="Times New Roman" w:hAnsi="Times New Roman" w:cs="Times New Roman"/>
                <w:color w:val="000000"/>
                <w:sz w:val="20"/>
                <w:szCs w:val="20"/>
                <w:lang w:eastAsia="ru-RU"/>
              </w:rPr>
              <w:t>рублей.</w:t>
            </w:r>
          </w:p>
        </w:tc>
        <w:tc>
          <w:tcPr>
            <w:tcW w:w="1316" w:type="dxa"/>
            <w:tcBorders>
              <w:top w:val="nil"/>
              <w:left w:val="nil"/>
              <w:bottom w:val="single" w:sz="4" w:space="0" w:color="auto"/>
              <w:right w:val="single" w:sz="4" w:space="0" w:color="auto"/>
            </w:tcBorders>
            <w:shd w:val="clear" w:color="auto" w:fill="auto"/>
            <w:noWrap/>
            <w:vAlign w:val="bottom"/>
            <w:hideMark/>
          </w:tcPr>
          <w:p w:rsidR="00193FD0" w:rsidRPr="007248D4" w:rsidRDefault="00193FD0" w:rsidP="00193FD0">
            <w:pPr>
              <w:spacing w:after="0" w:line="240" w:lineRule="auto"/>
              <w:rPr>
                <w:rFonts w:ascii="Calibri" w:eastAsia="Times New Roman" w:hAnsi="Calibri" w:cs="Times New Roman"/>
                <w:color w:val="000000"/>
                <w:sz w:val="20"/>
                <w:szCs w:val="20"/>
                <w:lang w:eastAsia="ru-RU"/>
              </w:rPr>
            </w:pPr>
            <w:r w:rsidRPr="007248D4">
              <w:rPr>
                <w:rFonts w:ascii="Calibri" w:eastAsia="Times New Roman" w:hAnsi="Calibri" w:cs="Times New Roman"/>
                <w:color w:val="000000"/>
                <w:sz w:val="20"/>
                <w:szCs w:val="20"/>
                <w:lang w:eastAsia="ru-RU"/>
              </w:rPr>
              <w:t> </w:t>
            </w:r>
          </w:p>
        </w:tc>
      </w:tr>
      <w:tr w:rsidR="00193FD0" w:rsidRPr="00193FD0" w:rsidTr="00884839">
        <w:trPr>
          <w:trHeight w:val="510"/>
        </w:trPr>
        <w:tc>
          <w:tcPr>
            <w:tcW w:w="1560" w:type="dxa"/>
            <w:vMerge/>
            <w:tcBorders>
              <w:top w:val="nil"/>
              <w:left w:val="single" w:sz="4" w:space="0" w:color="auto"/>
              <w:bottom w:val="single" w:sz="4" w:space="0" w:color="000000"/>
              <w:right w:val="single" w:sz="4" w:space="0" w:color="auto"/>
            </w:tcBorders>
            <w:vAlign w:val="center"/>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407" w:type="dxa"/>
            <w:tcBorders>
              <w:top w:val="nil"/>
              <w:left w:val="nil"/>
              <w:bottom w:val="single" w:sz="4" w:space="0" w:color="auto"/>
              <w:right w:val="nil"/>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 </w:t>
            </w:r>
          </w:p>
        </w:tc>
        <w:tc>
          <w:tcPr>
            <w:tcW w:w="2420" w:type="dxa"/>
            <w:tcBorders>
              <w:top w:val="nil"/>
              <w:left w:val="nil"/>
              <w:bottom w:val="single" w:sz="4" w:space="0" w:color="auto"/>
              <w:right w:val="nil"/>
            </w:tcBorders>
            <w:shd w:val="clear" w:color="auto" w:fill="auto"/>
            <w:vAlign w:val="center"/>
            <w:hideMark/>
          </w:tcPr>
          <w:p w:rsidR="00193FD0" w:rsidRPr="007248D4"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 </w:t>
            </w:r>
          </w:p>
        </w:tc>
        <w:tc>
          <w:tcPr>
            <w:tcW w:w="529" w:type="dxa"/>
            <w:tcBorders>
              <w:top w:val="nil"/>
              <w:left w:val="nil"/>
              <w:bottom w:val="single" w:sz="4" w:space="0" w:color="auto"/>
              <w:right w:val="nil"/>
            </w:tcBorders>
            <w:shd w:val="clear" w:color="auto" w:fill="auto"/>
            <w:vAlign w:val="center"/>
            <w:hideMark/>
          </w:tcPr>
          <w:p w:rsidR="00193FD0" w:rsidRPr="007248D4"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 </w:t>
            </w:r>
          </w:p>
        </w:tc>
        <w:tc>
          <w:tcPr>
            <w:tcW w:w="803" w:type="dxa"/>
            <w:tcBorders>
              <w:top w:val="nil"/>
              <w:left w:val="nil"/>
              <w:bottom w:val="single" w:sz="4" w:space="0" w:color="auto"/>
              <w:right w:val="nil"/>
            </w:tcBorders>
            <w:shd w:val="clear" w:color="auto" w:fill="auto"/>
            <w:vAlign w:val="center"/>
            <w:hideMark/>
          </w:tcPr>
          <w:p w:rsidR="00193FD0" w:rsidRPr="007248D4"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nil"/>
            </w:tcBorders>
            <w:shd w:val="clear" w:color="auto" w:fill="auto"/>
            <w:vAlign w:val="center"/>
            <w:hideMark/>
          </w:tcPr>
          <w:p w:rsidR="00193FD0" w:rsidRPr="007248D4"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nil"/>
            </w:tcBorders>
            <w:shd w:val="clear" w:color="auto" w:fill="auto"/>
            <w:vAlign w:val="center"/>
            <w:hideMark/>
          </w:tcPr>
          <w:p w:rsidR="00193FD0" w:rsidRPr="007248D4"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nil"/>
            </w:tcBorders>
            <w:shd w:val="clear" w:color="auto" w:fill="auto"/>
            <w:vAlign w:val="center"/>
            <w:hideMark/>
          </w:tcPr>
          <w:p w:rsidR="00193FD0" w:rsidRPr="007248D4"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nil"/>
            </w:tcBorders>
            <w:shd w:val="clear" w:color="auto" w:fill="auto"/>
            <w:vAlign w:val="center"/>
            <w:hideMark/>
          </w:tcPr>
          <w:p w:rsidR="00193FD0" w:rsidRPr="007248D4"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 </w:t>
            </w:r>
          </w:p>
        </w:tc>
        <w:tc>
          <w:tcPr>
            <w:tcW w:w="1046" w:type="dxa"/>
            <w:tcBorders>
              <w:top w:val="nil"/>
              <w:left w:val="nil"/>
              <w:bottom w:val="single" w:sz="4" w:space="0" w:color="auto"/>
              <w:right w:val="nil"/>
            </w:tcBorders>
            <w:shd w:val="clear" w:color="auto" w:fill="auto"/>
            <w:vAlign w:val="center"/>
            <w:hideMark/>
          </w:tcPr>
          <w:p w:rsidR="00193FD0" w:rsidRPr="007248D4"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 </w:t>
            </w:r>
          </w:p>
        </w:tc>
        <w:tc>
          <w:tcPr>
            <w:tcW w:w="1080" w:type="dxa"/>
            <w:tcBorders>
              <w:top w:val="nil"/>
              <w:left w:val="nil"/>
              <w:bottom w:val="single" w:sz="4" w:space="0" w:color="auto"/>
              <w:right w:val="nil"/>
            </w:tcBorders>
            <w:shd w:val="clear" w:color="auto" w:fill="auto"/>
            <w:vAlign w:val="center"/>
            <w:hideMark/>
          </w:tcPr>
          <w:p w:rsidR="00193FD0" w:rsidRPr="007248D4"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nil"/>
            </w:tcBorders>
            <w:shd w:val="clear" w:color="auto" w:fill="auto"/>
            <w:vAlign w:val="center"/>
            <w:hideMark/>
          </w:tcPr>
          <w:p w:rsidR="00193FD0" w:rsidRPr="007248D4"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nil"/>
            </w:tcBorders>
            <w:shd w:val="clear" w:color="auto" w:fill="auto"/>
            <w:vAlign w:val="center"/>
            <w:hideMark/>
          </w:tcPr>
          <w:p w:rsidR="00193FD0" w:rsidRPr="007248D4"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7248D4">
              <w:rPr>
                <w:rFonts w:ascii="Times New Roman" w:eastAsia="Times New Roman" w:hAnsi="Times New Roman" w:cs="Times New Roman"/>
                <w:color w:val="000000"/>
                <w:sz w:val="20"/>
                <w:szCs w:val="20"/>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193FD0" w:rsidRPr="007248D4" w:rsidRDefault="00193FD0" w:rsidP="00193FD0">
            <w:pPr>
              <w:spacing w:after="0" w:line="240" w:lineRule="auto"/>
              <w:rPr>
                <w:rFonts w:ascii="Calibri" w:eastAsia="Times New Roman" w:hAnsi="Calibri" w:cs="Times New Roman"/>
                <w:color w:val="000000"/>
                <w:sz w:val="20"/>
                <w:szCs w:val="20"/>
                <w:lang w:eastAsia="ru-RU"/>
              </w:rPr>
            </w:pPr>
            <w:r w:rsidRPr="007248D4">
              <w:rPr>
                <w:rFonts w:ascii="Calibri" w:eastAsia="Times New Roman" w:hAnsi="Calibri" w:cs="Times New Roman"/>
                <w:color w:val="000000"/>
                <w:sz w:val="20"/>
                <w:szCs w:val="20"/>
                <w:lang w:eastAsia="ru-RU"/>
              </w:rPr>
              <w:t> </w:t>
            </w:r>
          </w:p>
        </w:tc>
      </w:tr>
      <w:tr w:rsidR="00193FD0" w:rsidRPr="00193FD0" w:rsidTr="00884839">
        <w:trPr>
          <w:trHeight w:val="300"/>
        </w:trPr>
        <w:tc>
          <w:tcPr>
            <w:tcW w:w="1560" w:type="dxa"/>
            <w:tcBorders>
              <w:top w:val="nil"/>
              <w:left w:val="single" w:sz="4" w:space="0" w:color="auto"/>
              <w:bottom w:val="single" w:sz="4" w:space="0" w:color="auto"/>
              <w:right w:val="nil"/>
            </w:tcBorders>
            <w:shd w:val="clear" w:color="auto" w:fill="auto"/>
            <w:vAlign w:val="center"/>
            <w:hideMark/>
          </w:tcPr>
          <w:p w:rsidR="00193FD0" w:rsidRPr="00193FD0" w:rsidRDefault="006264C6" w:rsidP="0088483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Дата подготовки обоснования НМЦД</w:t>
            </w:r>
            <w:r w:rsidR="00193FD0" w:rsidRPr="00193FD0">
              <w:rPr>
                <w:rFonts w:ascii="Times New Roman" w:eastAsia="Times New Roman" w:hAnsi="Times New Roman" w:cs="Times New Roman"/>
                <w:color w:val="000000"/>
                <w:sz w:val="20"/>
                <w:szCs w:val="20"/>
                <w:lang w:eastAsia="ru-RU"/>
              </w:rPr>
              <w:t xml:space="preserve">: </w:t>
            </w:r>
          </w:p>
        </w:tc>
        <w:tc>
          <w:tcPr>
            <w:tcW w:w="407"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2420"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529"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803"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79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p>
        </w:tc>
        <w:tc>
          <w:tcPr>
            <w:tcW w:w="1046"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1080"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1316"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r>
      <w:tr w:rsidR="00884839" w:rsidRPr="00193FD0" w:rsidTr="00884839">
        <w:trPr>
          <w:trHeight w:val="300"/>
        </w:trPr>
        <w:tc>
          <w:tcPr>
            <w:tcW w:w="4387" w:type="dxa"/>
            <w:gridSpan w:val="3"/>
            <w:tcBorders>
              <w:top w:val="nil"/>
              <w:left w:val="nil"/>
              <w:bottom w:val="nil"/>
              <w:right w:val="nil"/>
            </w:tcBorders>
            <w:shd w:val="clear" w:color="auto" w:fill="auto"/>
            <w:noWrap/>
            <w:vAlign w:val="center"/>
            <w:hideMark/>
          </w:tcPr>
          <w:p w:rsidR="00193FD0" w:rsidRPr="00193FD0" w:rsidRDefault="00193FD0" w:rsidP="00193FD0">
            <w:pPr>
              <w:spacing w:after="0" w:line="240" w:lineRule="auto"/>
              <w:rPr>
                <w:rFonts w:ascii="Times New Roman" w:eastAsia="Times New Roman" w:hAnsi="Times New Roman" w:cs="Times New Roman"/>
                <w:b/>
                <w:bCs/>
                <w:color w:val="000000"/>
                <w:sz w:val="20"/>
                <w:szCs w:val="20"/>
                <w:lang w:eastAsia="ru-RU"/>
              </w:rPr>
            </w:pPr>
            <w:r w:rsidRPr="00193FD0">
              <w:rPr>
                <w:rFonts w:ascii="Times New Roman" w:eastAsia="Times New Roman" w:hAnsi="Times New Roman" w:cs="Times New Roman"/>
                <w:b/>
                <w:bCs/>
                <w:color w:val="000000"/>
                <w:sz w:val="20"/>
                <w:szCs w:val="20"/>
                <w:lang w:eastAsia="ru-RU"/>
              </w:rPr>
              <w:t>Работник контрактной службы/</w:t>
            </w:r>
          </w:p>
        </w:tc>
        <w:tc>
          <w:tcPr>
            <w:tcW w:w="529"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803"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79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046"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080"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851"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1316"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r>
      <w:tr w:rsidR="00884839" w:rsidRPr="00193FD0" w:rsidTr="00884839">
        <w:trPr>
          <w:trHeight w:val="300"/>
        </w:trPr>
        <w:tc>
          <w:tcPr>
            <w:tcW w:w="4387" w:type="dxa"/>
            <w:gridSpan w:val="3"/>
            <w:tcBorders>
              <w:top w:val="nil"/>
              <w:left w:val="nil"/>
              <w:bottom w:val="nil"/>
              <w:right w:val="nil"/>
            </w:tcBorders>
            <w:shd w:val="clear" w:color="auto" w:fill="auto"/>
            <w:noWrap/>
            <w:vAlign w:val="center"/>
            <w:hideMark/>
          </w:tcPr>
          <w:p w:rsidR="00193FD0" w:rsidRPr="00193FD0" w:rsidRDefault="00193FD0" w:rsidP="00193FD0">
            <w:pPr>
              <w:spacing w:after="0" w:line="240" w:lineRule="auto"/>
              <w:rPr>
                <w:rFonts w:ascii="Times New Roman" w:eastAsia="Times New Roman" w:hAnsi="Times New Roman" w:cs="Times New Roman"/>
                <w:b/>
                <w:bCs/>
                <w:color w:val="000000"/>
                <w:sz w:val="20"/>
                <w:szCs w:val="20"/>
                <w:lang w:eastAsia="ru-RU"/>
              </w:rPr>
            </w:pPr>
            <w:r w:rsidRPr="00193FD0">
              <w:rPr>
                <w:rFonts w:ascii="Times New Roman" w:eastAsia="Times New Roman" w:hAnsi="Times New Roman" w:cs="Times New Roman"/>
                <w:b/>
                <w:bCs/>
                <w:color w:val="000000"/>
                <w:sz w:val="20"/>
                <w:szCs w:val="20"/>
                <w:lang w:eastAsia="ru-RU"/>
              </w:rPr>
              <w:t>контрактный управляющий:</w:t>
            </w:r>
          </w:p>
        </w:tc>
        <w:tc>
          <w:tcPr>
            <w:tcW w:w="529"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803"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79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046"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080"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851"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1316"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r>
      <w:tr w:rsidR="00193FD0" w:rsidRPr="00193FD0" w:rsidTr="00884839">
        <w:trPr>
          <w:trHeight w:val="495"/>
        </w:trPr>
        <w:tc>
          <w:tcPr>
            <w:tcW w:w="1560" w:type="dxa"/>
            <w:tcBorders>
              <w:top w:val="nil"/>
              <w:left w:val="nil"/>
              <w:bottom w:val="nil"/>
              <w:right w:val="nil"/>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Специали</w:t>
            </w:r>
            <w:proofErr w:type="gramStart"/>
            <w:r w:rsidRPr="00193FD0">
              <w:rPr>
                <w:rFonts w:ascii="Times New Roman" w:eastAsia="Times New Roman" w:hAnsi="Times New Roman" w:cs="Times New Roman"/>
                <w:color w:val="000000"/>
                <w:sz w:val="20"/>
                <w:szCs w:val="20"/>
                <w:lang w:eastAsia="ru-RU"/>
              </w:rPr>
              <w:t>ст в сф</w:t>
            </w:r>
            <w:proofErr w:type="gramEnd"/>
            <w:r w:rsidRPr="00193FD0">
              <w:rPr>
                <w:rFonts w:ascii="Times New Roman" w:eastAsia="Times New Roman" w:hAnsi="Times New Roman" w:cs="Times New Roman"/>
                <w:color w:val="000000"/>
                <w:sz w:val="20"/>
                <w:szCs w:val="20"/>
                <w:lang w:eastAsia="ru-RU"/>
              </w:rPr>
              <w:t>ере закупок</w:t>
            </w:r>
          </w:p>
        </w:tc>
        <w:tc>
          <w:tcPr>
            <w:tcW w:w="407"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2420" w:type="dxa"/>
            <w:tcBorders>
              <w:top w:val="nil"/>
              <w:left w:val="nil"/>
              <w:bottom w:val="nil"/>
              <w:right w:val="nil"/>
            </w:tcBorders>
            <w:shd w:val="clear" w:color="auto" w:fill="auto"/>
            <w:noWrap/>
            <w:vAlign w:val="bottom"/>
            <w:hideMark/>
          </w:tcPr>
          <w:p w:rsidR="00193FD0" w:rsidRPr="004F7113" w:rsidRDefault="004F7113" w:rsidP="00193FD0">
            <w:pPr>
              <w:spacing w:after="0" w:line="240" w:lineRule="auto"/>
              <w:rPr>
                <w:rFonts w:ascii="Times New Roman" w:eastAsia="Times New Roman" w:hAnsi="Times New Roman" w:cs="Times New Roman"/>
                <w:color w:val="000000"/>
                <w:sz w:val="20"/>
                <w:szCs w:val="20"/>
                <w:lang w:eastAsia="ru-RU"/>
              </w:rPr>
            </w:pPr>
            <w:r w:rsidRPr="004F7113">
              <w:rPr>
                <w:rFonts w:ascii="Times New Roman" w:eastAsia="Times New Roman" w:hAnsi="Times New Roman" w:cs="Times New Roman"/>
                <w:color w:val="000000"/>
                <w:sz w:val="20"/>
                <w:szCs w:val="20"/>
                <w:lang w:eastAsia="ru-RU"/>
              </w:rPr>
              <w:t>Полищук И.А.</w:t>
            </w:r>
          </w:p>
        </w:tc>
        <w:tc>
          <w:tcPr>
            <w:tcW w:w="529"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803"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79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046"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080"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851"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1316"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r>
      <w:tr w:rsidR="00193FD0" w:rsidRPr="00193FD0" w:rsidTr="00884839">
        <w:trPr>
          <w:trHeight w:val="240"/>
        </w:trPr>
        <w:tc>
          <w:tcPr>
            <w:tcW w:w="1560" w:type="dxa"/>
            <w:tcBorders>
              <w:top w:val="nil"/>
              <w:left w:val="nil"/>
              <w:bottom w:val="nil"/>
              <w:right w:val="nil"/>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(должность)</w:t>
            </w:r>
          </w:p>
        </w:tc>
        <w:tc>
          <w:tcPr>
            <w:tcW w:w="407" w:type="dxa"/>
            <w:tcBorders>
              <w:top w:val="nil"/>
              <w:left w:val="nil"/>
              <w:bottom w:val="nil"/>
              <w:right w:val="nil"/>
            </w:tcBorders>
            <w:shd w:val="clear" w:color="auto" w:fill="auto"/>
            <w:vAlign w:val="center"/>
            <w:hideMark/>
          </w:tcPr>
          <w:p w:rsidR="00193FD0" w:rsidRPr="00193FD0" w:rsidRDefault="00193FD0" w:rsidP="00193FD0">
            <w:pPr>
              <w:spacing w:after="0" w:line="240" w:lineRule="auto"/>
              <w:jc w:val="right"/>
              <w:rPr>
                <w:rFonts w:ascii="Times New Roman" w:eastAsia="Times New Roman" w:hAnsi="Times New Roman" w:cs="Times New Roman"/>
                <w:color w:val="000000"/>
                <w:sz w:val="20"/>
                <w:szCs w:val="20"/>
                <w:lang w:eastAsia="ru-RU"/>
              </w:rPr>
            </w:pPr>
          </w:p>
        </w:tc>
        <w:tc>
          <w:tcPr>
            <w:tcW w:w="2420" w:type="dxa"/>
            <w:tcBorders>
              <w:top w:val="nil"/>
              <w:left w:val="nil"/>
              <w:bottom w:val="single" w:sz="8" w:space="0" w:color="auto"/>
              <w:right w:val="nil"/>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p>
        </w:tc>
        <w:tc>
          <w:tcPr>
            <w:tcW w:w="529" w:type="dxa"/>
            <w:tcBorders>
              <w:top w:val="nil"/>
              <w:left w:val="nil"/>
              <w:bottom w:val="nil"/>
              <w:right w:val="nil"/>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p>
        </w:tc>
        <w:tc>
          <w:tcPr>
            <w:tcW w:w="803" w:type="dxa"/>
            <w:tcBorders>
              <w:top w:val="nil"/>
              <w:left w:val="nil"/>
              <w:bottom w:val="nil"/>
              <w:right w:val="nil"/>
            </w:tcBorders>
            <w:shd w:val="clear" w:color="auto" w:fill="auto"/>
            <w:vAlign w:val="center"/>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79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046"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080"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851"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1316"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r>
      <w:tr w:rsidR="00193FD0" w:rsidRPr="00193FD0" w:rsidTr="00884839">
        <w:trPr>
          <w:trHeight w:val="330"/>
        </w:trPr>
        <w:tc>
          <w:tcPr>
            <w:tcW w:w="1560" w:type="dxa"/>
            <w:tcBorders>
              <w:top w:val="nil"/>
              <w:left w:val="nil"/>
              <w:bottom w:val="single" w:sz="8" w:space="0" w:color="auto"/>
              <w:right w:val="nil"/>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 </w:t>
            </w:r>
          </w:p>
        </w:tc>
        <w:tc>
          <w:tcPr>
            <w:tcW w:w="407" w:type="dxa"/>
            <w:tcBorders>
              <w:top w:val="nil"/>
              <w:left w:val="nil"/>
              <w:bottom w:val="nil"/>
              <w:right w:val="nil"/>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p>
        </w:tc>
        <w:tc>
          <w:tcPr>
            <w:tcW w:w="2420" w:type="dxa"/>
            <w:tcBorders>
              <w:top w:val="nil"/>
              <w:left w:val="nil"/>
              <w:bottom w:val="nil"/>
              <w:right w:val="nil"/>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p>
        </w:tc>
        <w:tc>
          <w:tcPr>
            <w:tcW w:w="529" w:type="dxa"/>
            <w:tcBorders>
              <w:top w:val="nil"/>
              <w:left w:val="nil"/>
              <w:bottom w:val="nil"/>
              <w:right w:val="nil"/>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p>
        </w:tc>
        <w:tc>
          <w:tcPr>
            <w:tcW w:w="803" w:type="dxa"/>
            <w:tcBorders>
              <w:top w:val="nil"/>
              <w:left w:val="nil"/>
              <w:bottom w:val="nil"/>
              <w:right w:val="nil"/>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046"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080"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851"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1316"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r>
      <w:tr w:rsidR="00193FD0" w:rsidRPr="00193FD0" w:rsidTr="00884839">
        <w:trPr>
          <w:trHeight w:val="240"/>
        </w:trPr>
        <w:tc>
          <w:tcPr>
            <w:tcW w:w="1560" w:type="dxa"/>
            <w:tcBorders>
              <w:top w:val="nil"/>
              <w:left w:val="nil"/>
              <w:bottom w:val="nil"/>
              <w:right w:val="nil"/>
            </w:tcBorders>
            <w:shd w:val="clear" w:color="auto" w:fill="auto"/>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r w:rsidRPr="00193FD0">
              <w:rPr>
                <w:rFonts w:ascii="Times New Roman" w:eastAsia="Times New Roman" w:hAnsi="Times New Roman" w:cs="Times New Roman"/>
                <w:color w:val="000000"/>
                <w:sz w:val="20"/>
                <w:szCs w:val="20"/>
                <w:lang w:eastAsia="ru-RU"/>
              </w:rPr>
              <w:t>(подпись/расшифровка подписи)</w:t>
            </w:r>
          </w:p>
        </w:tc>
        <w:tc>
          <w:tcPr>
            <w:tcW w:w="407"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2420"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529"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803"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79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c>
          <w:tcPr>
            <w:tcW w:w="992" w:type="dxa"/>
            <w:tcBorders>
              <w:top w:val="nil"/>
              <w:left w:val="nil"/>
              <w:bottom w:val="nil"/>
              <w:right w:val="nil"/>
            </w:tcBorders>
            <w:shd w:val="clear" w:color="auto" w:fill="auto"/>
            <w:noWrap/>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center"/>
            <w:hideMark/>
          </w:tcPr>
          <w:p w:rsidR="00193FD0" w:rsidRPr="00193FD0" w:rsidRDefault="00193FD0" w:rsidP="00193FD0">
            <w:pPr>
              <w:spacing w:after="0" w:line="240" w:lineRule="auto"/>
              <w:jc w:val="center"/>
              <w:rPr>
                <w:rFonts w:ascii="Times New Roman" w:eastAsia="Times New Roman" w:hAnsi="Times New Roman" w:cs="Times New Roman"/>
                <w:color w:val="000000"/>
                <w:sz w:val="20"/>
                <w:szCs w:val="20"/>
                <w:lang w:eastAsia="ru-RU"/>
              </w:rPr>
            </w:pPr>
          </w:p>
        </w:tc>
        <w:tc>
          <w:tcPr>
            <w:tcW w:w="1046"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1080"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Times New Roman" w:eastAsia="Times New Roman" w:hAnsi="Times New Roman" w:cs="Times New Roman"/>
                <w:color w:val="000000"/>
                <w:sz w:val="20"/>
                <w:szCs w:val="20"/>
                <w:lang w:eastAsia="ru-RU"/>
              </w:rPr>
            </w:pPr>
          </w:p>
        </w:tc>
        <w:tc>
          <w:tcPr>
            <w:tcW w:w="1316" w:type="dxa"/>
            <w:tcBorders>
              <w:top w:val="nil"/>
              <w:left w:val="nil"/>
              <w:bottom w:val="nil"/>
              <w:right w:val="nil"/>
            </w:tcBorders>
            <w:shd w:val="clear" w:color="auto" w:fill="auto"/>
            <w:noWrap/>
            <w:vAlign w:val="bottom"/>
            <w:hideMark/>
          </w:tcPr>
          <w:p w:rsidR="00193FD0" w:rsidRPr="00193FD0" w:rsidRDefault="00193FD0" w:rsidP="00193FD0">
            <w:pPr>
              <w:spacing w:after="0" w:line="240" w:lineRule="auto"/>
              <w:rPr>
                <w:rFonts w:ascii="Calibri" w:eastAsia="Times New Roman" w:hAnsi="Calibri" w:cs="Times New Roman"/>
                <w:color w:val="000000"/>
                <w:sz w:val="20"/>
                <w:szCs w:val="20"/>
                <w:lang w:eastAsia="ru-RU"/>
              </w:rPr>
            </w:pPr>
          </w:p>
        </w:tc>
      </w:tr>
    </w:tbl>
    <w:p w:rsidR="00193FD0" w:rsidRPr="00222620" w:rsidRDefault="00193FD0" w:rsidP="001105D8">
      <w:pPr>
        <w:spacing w:after="0" w:line="240" w:lineRule="auto"/>
        <w:rPr>
          <w:rFonts w:ascii="Times New Roman" w:eastAsia="Calibri" w:hAnsi="Times New Roman" w:cs="Times New Roman"/>
          <w:b/>
          <w:sz w:val="24"/>
          <w:szCs w:val="24"/>
        </w:rPr>
      </w:pPr>
    </w:p>
    <w:sectPr w:rsidR="00193FD0" w:rsidRPr="00222620" w:rsidSect="00884839">
      <w:pgSz w:w="16838" w:h="11906" w:orient="landscape"/>
      <w:pgMar w:top="70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A08" w:rsidRDefault="00063A08" w:rsidP="00B32EBF">
      <w:pPr>
        <w:spacing w:after="0" w:line="240" w:lineRule="auto"/>
      </w:pPr>
      <w:r>
        <w:separator/>
      </w:r>
    </w:p>
  </w:endnote>
  <w:endnote w:type="continuationSeparator" w:id="1">
    <w:p w:rsidR="00063A08" w:rsidRDefault="00063A08" w:rsidP="00B32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THelvetica/Cyrillic">
    <w:altName w:val="Times New Roman"/>
    <w:charset w:val="00"/>
    <w:family w:val="auto"/>
    <w:pitch w:val="default"/>
    <w:sig w:usb0="00000000" w:usb1="00000000" w:usb2="00000000" w:usb3="00000000" w:csb0="00000000" w:csb1="00000000"/>
  </w:font>
  <w:font w:name="MS PGothic">
    <w:panose1 w:val="020B0500000000000000"/>
    <w:charset w:val="80"/>
    <w:family w:val="swiss"/>
    <w:pitch w:val="variable"/>
    <w:sig w:usb0="E00002FF" w:usb1="6AC7FDFB" w:usb2="00000012" w:usb3="00000000" w:csb0="0002009F" w:csb1="00000000"/>
  </w:font>
  <w:font w:name="AQKUHE+TimesNewRomanPSMT">
    <w:altName w:val="Times New Roman PSMT"/>
    <w:panose1 w:val="00000000000000000000"/>
    <w:charset w:val="CC"/>
    <w:family w:val="roman"/>
    <w:notTrueType/>
    <w:pitch w:val="default"/>
    <w:sig w:usb0="00000201" w:usb1="00000000" w:usb2="00000000" w:usb3="00000000" w:csb0="00000004" w:csb1="00000000"/>
  </w:font>
  <w:font w:name="WenQuanYi Zen Hei">
    <w:altName w:val="Times New Roman"/>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A08" w:rsidRDefault="00063A08" w:rsidP="00B32EBF">
      <w:pPr>
        <w:spacing w:after="0" w:line="240" w:lineRule="auto"/>
      </w:pPr>
      <w:r>
        <w:separator/>
      </w:r>
    </w:p>
  </w:footnote>
  <w:footnote w:type="continuationSeparator" w:id="1">
    <w:p w:rsidR="00063A08" w:rsidRDefault="00063A08" w:rsidP="00B32EBF">
      <w:pPr>
        <w:spacing w:after="0" w:line="240" w:lineRule="auto"/>
      </w:pPr>
      <w:r>
        <w:continuationSeparator/>
      </w:r>
    </w:p>
  </w:footnote>
  <w:footnote w:id="2">
    <w:p w:rsidR="00063A08" w:rsidRPr="00214314" w:rsidRDefault="00063A08" w:rsidP="00B32EBF">
      <w:pPr>
        <w:pStyle w:val="a9"/>
        <w:jc w:val="both"/>
        <w:rPr>
          <w:b/>
          <w:i/>
          <w:sz w:val="18"/>
          <w:szCs w:val="18"/>
        </w:rPr>
      </w:pPr>
      <w:r w:rsidRPr="008601F9">
        <w:rPr>
          <w:rStyle w:val="ab"/>
          <w:i/>
          <w:sz w:val="18"/>
          <w:szCs w:val="18"/>
        </w:rPr>
        <w:footnoteRef/>
      </w:r>
      <w:r w:rsidRPr="008601F9">
        <w:rPr>
          <w:i/>
          <w:sz w:val="18"/>
          <w:szCs w:val="18"/>
        </w:rPr>
        <w:t xml:space="preserve"> Участник </w:t>
      </w:r>
      <w:r>
        <w:rPr>
          <w:i/>
          <w:sz w:val="18"/>
          <w:szCs w:val="18"/>
        </w:rPr>
        <w:t>закупки</w:t>
      </w:r>
      <w:r w:rsidRPr="008601F9">
        <w:rPr>
          <w:i/>
          <w:sz w:val="18"/>
          <w:szCs w:val="18"/>
        </w:rPr>
        <w:t xml:space="preserve"> должен указывать точное наименование товара, с учетом марки, товарного знака предлагаемого товара, а также указывать производителя. </w:t>
      </w:r>
      <w:r w:rsidRPr="00214314">
        <w:rPr>
          <w:b/>
          <w:i/>
          <w:sz w:val="18"/>
          <w:szCs w:val="18"/>
        </w:rPr>
        <w:t>В случае</w:t>
      </w:r>
      <w:proofErr w:type="gramStart"/>
      <w:r w:rsidRPr="00214314">
        <w:rPr>
          <w:b/>
          <w:i/>
          <w:sz w:val="18"/>
          <w:szCs w:val="18"/>
        </w:rPr>
        <w:t>,</w:t>
      </w:r>
      <w:proofErr w:type="gramEnd"/>
      <w:r w:rsidRPr="00214314">
        <w:rPr>
          <w:b/>
          <w:i/>
          <w:sz w:val="18"/>
          <w:szCs w:val="18"/>
        </w:rPr>
        <w:t xml:space="preserve"> если у товара отсутствует марка, товарный знак, </w:t>
      </w:r>
      <w:r>
        <w:rPr>
          <w:b/>
          <w:i/>
          <w:sz w:val="18"/>
          <w:szCs w:val="18"/>
        </w:rPr>
        <w:t>У</w:t>
      </w:r>
      <w:r w:rsidRPr="00214314">
        <w:rPr>
          <w:b/>
          <w:i/>
          <w:sz w:val="18"/>
          <w:szCs w:val="18"/>
        </w:rPr>
        <w:t xml:space="preserve">частник </w:t>
      </w:r>
      <w:r>
        <w:rPr>
          <w:b/>
          <w:i/>
          <w:sz w:val="18"/>
          <w:szCs w:val="18"/>
        </w:rPr>
        <w:t>закупки</w:t>
      </w:r>
      <w:r w:rsidRPr="00214314">
        <w:rPr>
          <w:b/>
          <w:i/>
          <w:sz w:val="18"/>
          <w:szCs w:val="18"/>
        </w:rPr>
        <w:t xml:space="preserve"> должен указать «Марка, товарн</w:t>
      </w:r>
      <w:r>
        <w:rPr>
          <w:b/>
          <w:i/>
          <w:sz w:val="18"/>
          <w:szCs w:val="18"/>
        </w:rPr>
        <w:t>ый знак (выбрать нужное</w:t>
      </w:r>
      <w:r w:rsidRPr="00214314">
        <w:rPr>
          <w:b/>
          <w:i/>
          <w:sz w:val="18"/>
          <w:szCs w:val="18"/>
        </w:rPr>
        <w:t>) отсутствует»</w:t>
      </w:r>
    </w:p>
    <w:p w:rsidR="00063A08" w:rsidRPr="008240A9" w:rsidRDefault="00063A08" w:rsidP="00B32EBF">
      <w:pPr>
        <w:pStyle w:val="a9"/>
        <w:jc w:val="both"/>
        <w:rPr>
          <w:i/>
          <w:sz w:val="18"/>
          <w:szCs w:val="18"/>
        </w:rPr>
      </w:pPr>
      <w:r w:rsidRPr="008240A9">
        <w:rPr>
          <w:i/>
          <w:sz w:val="18"/>
          <w:szCs w:val="18"/>
          <w:vertAlign w:val="superscript"/>
        </w:rPr>
        <w:t>2</w:t>
      </w:r>
      <w:r w:rsidRPr="008240A9">
        <w:rPr>
          <w:i/>
          <w:sz w:val="18"/>
          <w:szCs w:val="18"/>
        </w:rPr>
        <w:t xml:space="preserve">Участник закупки должен указывать </w:t>
      </w:r>
      <w:r w:rsidRPr="008240A9">
        <w:rPr>
          <w:b/>
          <w:i/>
          <w:sz w:val="18"/>
          <w:szCs w:val="18"/>
        </w:rPr>
        <w:t>конкретные</w:t>
      </w:r>
      <w:r w:rsidRPr="008240A9">
        <w:rPr>
          <w:i/>
          <w:sz w:val="18"/>
          <w:szCs w:val="18"/>
        </w:rPr>
        <w:t xml:space="preserve"> характеристики предлагаемого к поставке товара</w:t>
      </w:r>
      <w:proofErr w:type="gramStart"/>
      <w:r w:rsidRPr="008240A9">
        <w:rPr>
          <w:i/>
          <w:sz w:val="18"/>
          <w:szCs w:val="18"/>
          <w:vertAlign w:val="superscript"/>
        </w:rPr>
        <w:t>.</w:t>
      </w:r>
      <w:proofErr w:type="gramEnd"/>
      <w:r w:rsidRPr="008240A9">
        <w:rPr>
          <w:i/>
          <w:sz w:val="18"/>
          <w:szCs w:val="18"/>
          <w:vertAlign w:val="superscript"/>
        </w:rPr>
        <w:t xml:space="preserve">  </w:t>
      </w:r>
      <w:proofErr w:type="gramStart"/>
      <w:r w:rsidRPr="008240A9">
        <w:rPr>
          <w:i/>
          <w:sz w:val="18"/>
          <w:szCs w:val="18"/>
        </w:rPr>
        <w:t>б</w:t>
      </w:r>
      <w:proofErr w:type="gramEnd"/>
      <w:r w:rsidRPr="008240A9">
        <w:rPr>
          <w:i/>
          <w:sz w:val="18"/>
          <w:szCs w:val="18"/>
        </w:rPr>
        <w:t>ез слов  «не менее», «не более», «должен быть» и пр. Характеристики товара заполняются Участником закупки в соответствии с Техническим заданием.</w:t>
      </w:r>
    </w:p>
    <w:p w:rsidR="00063A08" w:rsidRPr="008240A9" w:rsidRDefault="00063A08" w:rsidP="00B32EBF">
      <w:pPr>
        <w:pStyle w:val="a9"/>
        <w:jc w:val="both"/>
        <w:rPr>
          <w:i/>
          <w:sz w:val="18"/>
          <w:szCs w:val="18"/>
        </w:rPr>
      </w:pPr>
      <w:r w:rsidRPr="008240A9">
        <w:rPr>
          <w:i/>
        </w:rPr>
        <w:t xml:space="preserve">В случае закупки работ/услуг и если Участник закупки согласен исполнить условия в договора в полном соответствии с Техническим заданием, в графе «Характеристика услуг» необходимо указать: </w:t>
      </w:r>
      <w:r w:rsidRPr="008240A9">
        <w:rPr>
          <w:b/>
          <w:i/>
        </w:rPr>
        <w:t>«В полном соответствии с Техническим заданием»</w:t>
      </w:r>
    </w:p>
    <w:p w:rsidR="00063A08" w:rsidRPr="008240A9" w:rsidRDefault="00063A08" w:rsidP="00B32EBF">
      <w:pPr>
        <w:rPr>
          <w:rFonts w:ascii="Times New Roman" w:hAnsi="Times New Roman" w:cs="Times New Roman"/>
          <w:i/>
          <w:sz w:val="18"/>
          <w:szCs w:val="18"/>
        </w:rPr>
      </w:pPr>
      <w:r w:rsidRPr="008240A9">
        <w:rPr>
          <w:rFonts w:ascii="Times New Roman" w:hAnsi="Times New Roman" w:cs="Times New Roman"/>
          <w:i/>
          <w:sz w:val="18"/>
          <w:szCs w:val="18"/>
        </w:rPr>
        <w:t>Сведения, содержащиеся в заявках Участников закупки, не должны допускать двусмысленных толкований</w:t>
      </w:r>
    </w:p>
  </w:footnote>
  <w:footnote w:id="3">
    <w:p w:rsidR="00063A08" w:rsidRDefault="00063A08" w:rsidP="00B32EBF"/>
    <w:p w:rsidR="00063A08" w:rsidRDefault="00063A08" w:rsidP="00B32EBF">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
    <w:nsid w:val="00000003"/>
    <w:multiLevelType w:val="multilevel"/>
    <w:tmpl w:val="00000003"/>
    <w:name w:val="WWNum5"/>
    <w:lvl w:ilvl="0">
      <w:start w:val="1"/>
      <w:numFmt w:val="decimal"/>
      <w:lvlText w:val="%1."/>
      <w:lvlJc w:val="left"/>
      <w:pPr>
        <w:tabs>
          <w:tab w:val="num" w:pos="0"/>
        </w:tabs>
        <w:ind w:left="584" w:hanging="360"/>
      </w:pPr>
      <w:rPr>
        <w:rFonts w:cs="Times New Roman"/>
        <w:b/>
      </w:rPr>
    </w:lvl>
    <w:lvl w:ilvl="1">
      <w:start w:val="1"/>
      <w:numFmt w:val="lowerLetter"/>
      <w:lvlText w:val="%2."/>
      <w:lvlJc w:val="left"/>
      <w:pPr>
        <w:tabs>
          <w:tab w:val="num" w:pos="0"/>
        </w:tabs>
        <w:ind w:left="2699" w:hanging="360"/>
      </w:pPr>
      <w:rPr>
        <w:rFonts w:cs="Times New Roman"/>
      </w:rPr>
    </w:lvl>
    <w:lvl w:ilvl="2">
      <w:start w:val="1"/>
      <w:numFmt w:val="lowerRoman"/>
      <w:lvlText w:val="%2.%3."/>
      <w:lvlJc w:val="right"/>
      <w:pPr>
        <w:tabs>
          <w:tab w:val="num" w:pos="0"/>
        </w:tabs>
        <w:ind w:left="3419" w:hanging="180"/>
      </w:pPr>
      <w:rPr>
        <w:rFonts w:cs="Times New Roman"/>
      </w:rPr>
    </w:lvl>
    <w:lvl w:ilvl="3">
      <w:start w:val="1"/>
      <w:numFmt w:val="decimal"/>
      <w:lvlText w:val="%2.%3.%4."/>
      <w:lvlJc w:val="left"/>
      <w:pPr>
        <w:tabs>
          <w:tab w:val="num" w:pos="0"/>
        </w:tabs>
        <w:ind w:left="4139" w:hanging="360"/>
      </w:pPr>
      <w:rPr>
        <w:rFonts w:cs="Times New Roman"/>
      </w:rPr>
    </w:lvl>
    <w:lvl w:ilvl="4">
      <w:start w:val="1"/>
      <w:numFmt w:val="lowerLetter"/>
      <w:lvlText w:val="%2.%3.%4.%5."/>
      <w:lvlJc w:val="left"/>
      <w:pPr>
        <w:tabs>
          <w:tab w:val="num" w:pos="0"/>
        </w:tabs>
        <w:ind w:left="4859" w:hanging="360"/>
      </w:pPr>
      <w:rPr>
        <w:rFonts w:cs="Times New Roman"/>
      </w:rPr>
    </w:lvl>
    <w:lvl w:ilvl="5">
      <w:start w:val="1"/>
      <w:numFmt w:val="lowerRoman"/>
      <w:lvlText w:val="%2.%3.%4.%5.%6."/>
      <w:lvlJc w:val="right"/>
      <w:pPr>
        <w:tabs>
          <w:tab w:val="num" w:pos="0"/>
        </w:tabs>
        <w:ind w:left="5579" w:hanging="180"/>
      </w:pPr>
      <w:rPr>
        <w:rFonts w:cs="Times New Roman"/>
      </w:rPr>
    </w:lvl>
    <w:lvl w:ilvl="6">
      <w:start w:val="1"/>
      <w:numFmt w:val="decimal"/>
      <w:lvlText w:val="%2.%3.%4.%5.%6.%7."/>
      <w:lvlJc w:val="left"/>
      <w:pPr>
        <w:tabs>
          <w:tab w:val="num" w:pos="0"/>
        </w:tabs>
        <w:ind w:left="6299" w:hanging="360"/>
      </w:pPr>
      <w:rPr>
        <w:rFonts w:cs="Times New Roman"/>
      </w:rPr>
    </w:lvl>
    <w:lvl w:ilvl="7">
      <w:start w:val="1"/>
      <w:numFmt w:val="lowerLetter"/>
      <w:lvlText w:val="%2.%3.%4.%5.%6.%7.%8."/>
      <w:lvlJc w:val="left"/>
      <w:pPr>
        <w:tabs>
          <w:tab w:val="num" w:pos="0"/>
        </w:tabs>
        <w:ind w:left="7019" w:hanging="360"/>
      </w:pPr>
      <w:rPr>
        <w:rFonts w:cs="Times New Roman"/>
      </w:rPr>
    </w:lvl>
    <w:lvl w:ilvl="8">
      <w:start w:val="1"/>
      <w:numFmt w:val="lowerRoman"/>
      <w:lvlText w:val="%2.%3.%4.%5.%6.%7.%8.%9."/>
      <w:lvlJc w:val="right"/>
      <w:pPr>
        <w:tabs>
          <w:tab w:val="num" w:pos="0"/>
        </w:tabs>
        <w:ind w:left="7739" w:hanging="180"/>
      </w:pPr>
      <w:rPr>
        <w:rFonts w:cs="Times New Roman"/>
      </w:rPr>
    </w:lvl>
  </w:abstractNum>
  <w:abstractNum w:abstractNumId="2">
    <w:nsid w:val="00000004"/>
    <w:multiLevelType w:val="multilevel"/>
    <w:tmpl w:val="00000004"/>
    <w:name w:val="WWNum38"/>
    <w:lvl w:ilvl="0">
      <w:start w:val="1"/>
      <w:numFmt w:val="decimal"/>
      <w:lvlText w:val="%1"/>
      <w:lvlJc w:val="left"/>
      <w:pPr>
        <w:tabs>
          <w:tab w:val="num" w:pos="-360"/>
        </w:tabs>
        <w:ind w:left="360" w:hanging="360"/>
      </w:pPr>
      <w:rPr>
        <w:rFonts w:eastAsia="Times New Roman" w:cs="Times New Roman"/>
        <w:u w:val="none"/>
      </w:rPr>
    </w:lvl>
    <w:lvl w:ilvl="1">
      <w:start w:val="1"/>
      <w:numFmt w:val="lowerLetter"/>
      <w:lvlText w:val="%2."/>
      <w:lvlJc w:val="left"/>
      <w:pPr>
        <w:tabs>
          <w:tab w:val="num" w:pos="-360"/>
        </w:tabs>
        <w:ind w:left="1080" w:hanging="360"/>
      </w:pPr>
      <w:rPr>
        <w:rFonts w:cs="Wingdings"/>
        <w:u w:val="none"/>
      </w:rPr>
    </w:lvl>
    <w:lvl w:ilvl="2">
      <w:start w:val="1"/>
      <w:numFmt w:val="lowerRoman"/>
      <w:lvlText w:val="%2.%3."/>
      <w:lvlJc w:val="left"/>
      <w:pPr>
        <w:tabs>
          <w:tab w:val="num" w:pos="-360"/>
        </w:tabs>
        <w:ind w:left="1800" w:hanging="180"/>
      </w:pPr>
      <w:rPr>
        <w:rFonts w:cs="Wingdings"/>
        <w:u w:val="none"/>
      </w:rPr>
    </w:lvl>
    <w:lvl w:ilvl="3">
      <w:start w:val="1"/>
      <w:numFmt w:val="decimal"/>
      <w:lvlText w:val="%2.%3.%4."/>
      <w:lvlJc w:val="left"/>
      <w:pPr>
        <w:tabs>
          <w:tab w:val="num" w:pos="-360"/>
        </w:tabs>
        <w:ind w:left="2520" w:hanging="360"/>
      </w:pPr>
      <w:rPr>
        <w:rFonts w:cs="Wingdings"/>
        <w:u w:val="none"/>
      </w:rPr>
    </w:lvl>
    <w:lvl w:ilvl="4">
      <w:start w:val="1"/>
      <w:numFmt w:val="lowerLetter"/>
      <w:lvlText w:val="%2.%3.%4.%5."/>
      <w:lvlJc w:val="left"/>
      <w:pPr>
        <w:tabs>
          <w:tab w:val="num" w:pos="-360"/>
        </w:tabs>
        <w:ind w:left="3240" w:hanging="360"/>
      </w:pPr>
      <w:rPr>
        <w:rFonts w:cs="Wingdings"/>
        <w:u w:val="none"/>
      </w:rPr>
    </w:lvl>
    <w:lvl w:ilvl="5">
      <w:start w:val="1"/>
      <w:numFmt w:val="lowerRoman"/>
      <w:lvlText w:val="%2.%3.%4.%5.%6."/>
      <w:lvlJc w:val="left"/>
      <w:pPr>
        <w:tabs>
          <w:tab w:val="num" w:pos="-360"/>
        </w:tabs>
        <w:ind w:left="3960" w:hanging="180"/>
      </w:pPr>
      <w:rPr>
        <w:rFonts w:cs="Wingdings"/>
        <w:u w:val="none"/>
      </w:rPr>
    </w:lvl>
    <w:lvl w:ilvl="6">
      <w:start w:val="1"/>
      <w:numFmt w:val="decimal"/>
      <w:lvlText w:val="%2.%3.%4.%5.%6.%7."/>
      <w:lvlJc w:val="left"/>
      <w:pPr>
        <w:tabs>
          <w:tab w:val="num" w:pos="-360"/>
        </w:tabs>
        <w:ind w:left="4680" w:hanging="360"/>
      </w:pPr>
      <w:rPr>
        <w:rFonts w:cs="Wingdings"/>
        <w:u w:val="none"/>
      </w:rPr>
    </w:lvl>
    <w:lvl w:ilvl="7">
      <w:start w:val="1"/>
      <w:numFmt w:val="lowerLetter"/>
      <w:lvlText w:val="%2.%3.%4.%5.%6.%7.%8."/>
      <w:lvlJc w:val="left"/>
      <w:pPr>
        <w:tabs>
          <w:tab w:val="num" w:pos="-360"/>
        </w:tabs>
        <w:ind w:left="5400" w:hanging="360"/>
      </w:pPr>
      <w:rPr>
        <w:rFonts w:cs="Wingdings"/>
        <w:u w:val="none"/>
      </w:rPr>
    </w:lvl>
    <w:lvl w:ilvl="8">
      <w:start w:val="1"/>
      <w:numFmt w:val="lowerRoman"/>
      <w:lvlText w:val="%2.%3.%4.%5.%6.%7.%8.%9."/>
      <w:lvlJc w:val="left"/>
      <w:pPr>
        <w:tabs>
          <w:tab w:val="num" w:pos="-360"/>
        </w:tabs>
        <w:ind w:left="6120" w:hanging="180"/>
      </w:pPr>
      <w:rPr>
        <w:rFonts w:cs="Wingdings"/>
        <w:u w:val="none"/>
      </w:rPr>
    </w:lvl>
  </w:abstractNum>
  <w:abstractNum w:abstractNumId="3">
    <w:nsid w:val="002C3832"/>
    <w:multiLevelType w:val="hybridMultilevel"/>
    <w:tmpl w:val="4EB4DC62"/>
    <w:lvl w:ilvl="0" w:tplc="0419000D">
      <w:start w:val="1"/>
      <w:numFmt w:val="bullet"/>
      <w:lvlText w:val=""/>
      <w:lvlJc w:val="left"/>
      <w:pPr>
        <w:ind w:left="720" w:hanging="360"/>
      </w:pPr>
      <w:rPr>
        <w:rFonts w:ascii="Wingdings" w:hAnsi="Wingdings"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3C58D6"/>
    <w:multiLevelType w:val="hybridMultilevel"/>
    <w:tmpl w:val="C1F8E28E"/>
    <w:lvl w:ilvl="0" w:tplc="CFA81F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B54DA4"/>
    <w:multiLevelType w:val="multilevel"/>
    <w:tmpl w:val="C9BCD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5526E0"/>
    <w:multiLevelType w:val="hybridMultilevel"/>
    <w:tmpl w:val="BDD2B108"/>
    <w:lvl w:ilvl="0" w:tplc="142C3C3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D54A81"/>
    <w:multiLevelType w:val="multilevel"/>
    <w:tmpl w:val="CD84C330"/>
    <w:lvl w:ilvl="0">
      <w:start w:val="1"/>
      <w:numFmt w:val="decimal"/>
      <w:lvlText w:val="%1."/>
      <w:lvlJc w:val="left"/>
      <w:pPr>
        <w:ind w:left="502"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256A1FB2"/>
    <w:multiLevelType w:val="singleLevel"/>
    <w:tmpl w:val="A3881B88"/>
    <w:lvl w:ilvl="0">
      <w:start w:val="1"/>
      <w:numFmt w:val="bullet"/>
      <w:lvlText w:val=""/>
      <w:lvlJc w:val="left"/>
      <w:pPr>
        <w:tabs>
          <w:tab w:val="num" w:pos="360"/>
        </w:tabs>
        <w:ind w:left="360" w:hanging="360"/>
      </w:pPr>
      <w:rPr>
        <w:rFonts w:ascii="Symbol" w:hAnsi="Symbol" w:hint="default"/>
      </w:rPr>
    </w:lvl>
  </w:abstractNum>
  <w:abstractNum w:abstractNumId="10">
    <w:nsid w:val="26610CD7"/>
    <w:multiLevelType w:val="hybridMultilevel"/>
    <w:tmpl w:val="7BA2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33157C9E"/>
    <w:multiLevelType w:val="hybridMultilevel"/>
    <w:tmpl w:val="523E8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02182E"/>
    <w:multiLevelType w:val="multilevel"/>
    <w:tmpl w:val="989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3114E4"/>
    <w:multiLevelType w:val="hybridMultilevel"/>
    <w:tmpl w:val="9EAA6B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2637FA7"/>
    <w:multiLevelType w:val="multilevel"/>
    <w:tmpl w:val="D2801C9A"/>
    <w:lvl w:ilvl="0">
      <w:start w:val="9"/>
      <w:numFmt w:val="decimal"/>
      <w:lvlText w:val="%1"/>
      <w:lvlJc w:val="left"/>
      <w:pPr>
        <w:ind w:left="360" w:hanging="360"/>
      </w:pPr>
      <w:rPr>
        <w:rFonts w:hint="default"/>
      </w:rPr>
    </w:lvl>
    <w:lvl w:ilvl="1">
      <w:start w:val="1"/>
      <w:numFmt w:val="decimal"/>
      <w:lvlText w:val="%1.%2"/>
      <w:lvlJc w:val="left"/>
      <w:pPr>
        <w:ind w:left="536" w:hanging="360"/>
      </w:pPr>
      <w:rPr>
        <w:rFonts w:hint="default"/>
        <w:b/>
        <w:i w:val="0"/>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2848" w:hanging="1440"/>
      </w:pPr>
      <w:rPr>
        <w:rFonts w:hint="default"/>
      </w:rPr>
    </w:lvl>
  </w:abstractNum>
  <w:abstractNum w:abstractNumId="16">
    <w:nsid w:val="43DF7F60"/>
    <w:multiLevelType w:val="hybridMultilevel"/>
    <w:tmpl w:val="F648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2970AC"/>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5E6984"/>
    <w:multiLevelType w:val="multilevel"/>
    <w:tmpl w:val="86EE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164E35"/>
    <w:multiLevelType w:val="hybridMultilevel"/>
    <w:tmpl w:val="F4B09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F471C5"/>
    <w:multiLevelType w:val="singleLevel"/>
    <w:tmpl w:val="BEC4FAAC"/>
    <w:lvl w:ilvl="0">
      <w:start w:val="1"/>
      <w:numFmt w:val="bullet"/>
      <w:lvlText w:val=""/>
      <w:lvlJc w:val="left"/>
      <w:pPr>
        <w:tabs>
          <w:tab w:val="num" w:pos="360"/>
        </w:tabs>
        <w:ind w:left="360" w:hanging="360"/>
      </w:pPr>
      <w:rPr>
        <w:rFonts w:ascii="Symbol" w:hAnsi="Symbol" w:hint="default"/>
      </w:rPr>
    </w:lvl>
  </w:abstractNum>
  <w:abstractNum w:abstractNumId="21">
    <w:nsid w:val="54A75806"/>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9E5D07"/>
    <w:multiLevelType w:val="hybridMultilevel"/>
    <w:tmpl w:val="1FECF63E"/>
    <w:lvl w:ilvl="0" w:tplc="58E0EA7E">
      <w:start w:val="1"/>
      <w:numFmt w:val="russianLower"/>
      <w:lvlText w:val="%1)"/>
      <w:lvlJc w:val="left"/>
      <w:pPr>
        <w:tabs>
          <w:tab w:val="num" w:pos="1287"/>
        </w:tabs>
        <w:ind w:left="720"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9F30DD5"/>
    <w:multiLevelType w:val="hybridMultilevel"/>
    <w:tmpl w:val="89CA9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1F11EA"/>
    <w:multiLevelType w:val="hybridMultilevel"/>
    <w:tmpl w:val="FDB6F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352029"/>
    <w:multiLevelType w:val="hybridMultilevel"/>
    <w:tmpl w:val="E358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E14071"/>
    <w:multiLevelType w:val="hybridMultilevel"/>
    <w:tmpl w:val="5E1849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8"/>
  </w:num>
  <w:num w:numId="4">
    <w:abstractNumId w:val="13"/>
  </w:num>
  <w:num w:numId="5">
    <w:abstractNumId w:val="20"/>
  </w:num>
  <w:num w:numId="6">
    <w:abstractNumId w:val="24"/>
  </w:num>
  <w:num w:numId="7">
    <w:abstractNumId w:val="25"/>
  </w:num>
  <w:num w:numId="8">
    <w:abstractNumId w:val="16"/>
  </w:num>
  <w:num w:numId="9">
    <w:abstractNumId w:val="7"/>
  </w:num>
  <w:num w:numId="10">
    <w:abstractNumId w:val="14"/>
  </w:num>
  <w:num w:numId="11">
    <w:abstractNumId w:val="3"/>
  </w:num>
  <w:num w:numId="12">
    <w:abstractNumId w:val="19"/>
  </w:num>
  <w:num w:numId="13">
    <w:abstractNumId w:val="17"/>
  </w:num>
  <w:num w:numId="14">
    <w:abstractNumId w:val="21"/>
  </w:num>
  <w:num w:numId="15">
    <w:abstractNumId w:val="10"/>
  </w:num>
  <w:num w:numId="16">
    <w:abstractNumId w:val="15"/>
  </w:num>
  <w:num w:numId="17">
    <w:abstractNumId w:val="12"/>
  </w:num>
  <w:num w:numId="18">
    <w:abstractNumId w:val="6"/>
  </w:num>
  <w:num w:numId="19">
    <w:abstractNumId w:val="5"/>
  </w:num>
  <w:num w:numId="20">
    <w:abstractNumId w:val="23"/>
  </w:num>
  <w:num w:numId="21">
    <w:abstractNumId w:val="0"/>
  </w:num>
  <w:num w:numId="22">
    <w:abstractNumId w:val="1"/>
  </w:num>
  <w:num w:numId="23">
    <w:abstractNumId w:val="2"/>
  </w:num>
  <w:num w:numId="24">
    <w:abstractNumId w:val="26"/>
  </w:num>
  <w:num w:numId="25">
    <w:abstractNumId w:val="11"/>
  </w:num>
  <w:num w:numId="26">
    <w:abstractNumId w:val="22"/>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E45EC8"/>
    <w:rsid w:val="00030A01"/>
    <w:rsid w:val="00042D27"/>
    <w:rsid w:val="000463AA"/>
    <w:rsid w:val="0005785B"/>
    <w:rsid w:val="00063A08"/>
    <w:rsid w:val="00063D00"/>
    <w:rsid w:val="000647F7"/>
    <w:rsid w:val="00065193"/>
    <w:rsid w:val="00087FA3"/>
    <w:rsid w:val="00095687"/>
    <w:rsid w:val="000A7343"/>
    <w:rsid w:val="000B2AF6"/>
    <w:rsid w:val="000D43C8"/>
    <w:rsid w:val="000E028B"/>
    <w:rsid w:val="000F21B5"/>
    <w:rsid w:val="000F4B90"/>
    <w:rsid w:val="001105D8"/>
    <w:rsid w:val="00133D63"/>
    <w:rsid w:val="00152A4F"/>
    <w:rsid w:val="00153FF6"/>
    <w:rsid w:val="00183F45"/>
    <w:rsid w:val="001840A2"/>
    <w:rsid w:val="00187463"/>
    <w:rsid w:val="00193FD0"/>
    <w:rsid w:val="001D6575"/>
    <w:rsid w:val="001F2717"/>
    <w:rsid w:val="0020194D"/>
    <w:rsid w:val="00203F96"/>
    <w:rsid w:val="00222620"/>
    <w:rsid w:val="00253E0E"/>
    <w:rsid w:val="002722F4"/>
    <w:rsid w:val="002942E5"/>
    <w:rsid w:val="002A2994"/>
    <w:rsid w:val="002A6330"/>
    <w:rsid w:val="002A64CE"/>
    <w:rsid w:val="002B6186"/>
    <w:rsid w:val="002D068E"/>
    <w:rsid w:val="002D1A70"/>
    <w:rsid w:val="002D3A96"/>
    <w:rsid w:val="002D750A"/>
    <w:rsid w:val="002E65B0"/>
    <w:rsid w:val="00326DA2"/>
    <w:rsid w:val="00353D27"/>
    <w:rsid w:val="0035638F"/>
    <w:rsid w:val="0036432F"/>
    <w:rsid w:val="003643C3"/>
    <w:rsid w:val="00364619"/>
    <w:rsid w:val="00366C87"/>
    <w:rsid w:val="00373044"/>
    <w:rsid w:val="0037601C"/>
    <w:rsid w:val="00397606"/>
    <w:rsid w:val="003E4FB9"/>
    <w:rsid w:val="003F6439"/>
    <w:rsid w:val="004347A4"/>
    <w:rsid w:val="0045488F"/>
    <w:rsid w:val="00456116"/>
    <w:rsid w:val="00461F94"/>
    <w:rsid w:val="004646A8"/>
    <w:rsid w:val="00474352"/>
    <w:rsid w:val="00480681"/>
    <w:rsid w:val="004A3D3D"/>
    <w:rsid w:val="004B4F75"/>
    <w:rsid w:val="004C34B5"/>
    <w:rsid w:val="004E1605"/>
    <w:rsid w:val="004F7113"/>
    <w:rsid w:val="004F76F9"/>
    <w:rsid w:val="0052161D"/>
    <w:rsid w:val="00522122"/>
    <w:rsid w:val="00586AAE"/>
    <w:rsid w:val="00587779"/>
    <w:rsid w:val="005A1D53"/>
    <w:rsid w:val="005A237B"/>
    <w:rsid w:val="005A4E8E"/>
    <w:rsid w:val="005B1BE1"/>
    <w:rsid w:val="005D3B7E"/>
    <w:rsid w:val="005D3DAE"/>
    <w:rsid w:val="005E5A43"/>
    <w:rsid w:val="005E7540"/>
    <w:rsid w:val="005F0B0F"/>
    <w:rsid w:val="005F65AC"/>
    <w:rsid w:val="005F7112"/>
    <w:rsid w:val="00603F72"/>
    <w:rsid w:val="006177BA"/>
    <w:rsid w:val="006246C6"/>
    <w:rsid w:val="0062619B"/>
    <w:rsid w:val="006264C6"/>
    <w:rsid w:val="00643216"/>
    <w:rsid w:val="006441E0"/>
    <w:rsid w:val="0065088A"/>
    <w:rsid w:val="00651B33"/>
    <w:rsid w:val="00653239"/>
    <w:rsid w:val="00660629"/>
    <w:rsid w:val="00676B51"/>
    <w:rsid w:val="006952A9"/>
    <w:rsid w:val="006A0CCC"/>
    <w:rsid w:val="006B739B"/>
    <w:rsid w:val="006B7B31"/>
    <w:rsid w:val="006C53DB"/>
    <w:rsid w:val="006E05D2"/>
    <w:rsid w:val="006F5388"/>
    <w:rsid w:val="00701043"/>
    <w:rsid w:val="0072456D"/>
    <w:rsid w:val="007248D4"/>
    <w:rsid w:val="00736F4D"/>
    <w:rsid w:val="00742F82"/>
    <w:rsid w:val="00743B5C"/>
    <w:rsid w:val="00746B91"/>
    <w:rsid w:val="00752E01"/>
    <w:rsid w:val="0077458C"/>
    <w:rsid w:val="00793EA6"/>
    <w:rsid w:val="007A0C0A"/>
    <w:rsid w:val="007A476D"/>
    <w:rsid w:val="007C672D"/>
    <w:rsid w:val="007D539D"/>
    <w:rsid w:val="007F4254"/>
    <w:rsid w:val="00804E73"/>
    <w:rsid w:val="008240A9"/>
    <w:rsid w:val="008306DA"/>
    <w:rsid w:val="0086068C"/>
    <w:rsid w:val="00884839"/>
    <w:rsid w:val="00890EFF"/>
    <w:rsid w:val="0089561B"/>
    <w:rsid w:val="008A03B9"/>
    <w:rsid w:val="008A1A4B"/>
    <w:rsid w:val="008B206B"/>
    <w:rsid w:val="008B35B6"/>
    <w:rsid w:val="008B5C0E"/>
    <w:rsid w:val="008C77DB"/>
    <w:rsid w:val="008D693B"/>
    <w:rsid w:val="008F1468"/>
    <w:rsid w:val="0090783E"/>
    <w:rsid w:val="00930AFF"/>
    <w:rsid w:val="00930C30"/>
    <w:rsid w:val="00936A1E"/>
    <w:rsid w:val="0096474B"/>
    <w:rsid w:val="00984690"/>
    <w:rsid w:val="0099598A"/>
    <w:rsid w:val="009B43ED"/>
    <w:rsid w:val="009B5498"/>
    <w:rsid w:val="009E290C"/>
    <w:rsid w:val="009E496E"/>
    <w:rsid w:val="009F1E1F"/>
    <w:rsid w:val="00A00CE7"/>
    <w:rsid w:val="00A03D0D"/>
    <w:rsid w:val="00A06663"/>
    <w:rsid w:val="00A16D8C"/>
    <w:rsid w:val="00A21BAE"/>
    <w:rsid w:val="00A60611"/>
    <w:rsid w:val="00A60D42"/>
    <w:rsid w:val="00A85256"/>
    <w:rsid w:val="00A87F2F"/>
    <w:rsid w:val="00A92B86"/>
    <w:rsid w:val="00AA0230"/>
    <w:rsid w:val="00AA134E"/>
    <w:rsid w:val="00AA1363"/>
    <w:rsid w:val="00AA2704"/>
    <w:rsid w:val="00AA7E7F"/>
    <w:rsid w:val="00AC2541"/>
    <w:rsid w:val="00AD688B"/>
    <w:rsid w:val="00B019AE"/>
    <w:rsid w:val="00B14B45"/>
    <w:rsid w:val="00B27DA7"/>
    <w:rsid w:val="00B3107B"/>
    <w:rsid w:val="00B32EBF"/>
    <w:rsid w:val="00B576C1"/>
    <w:rsid w:val="00B763A1"/>
    <w:rsid w:val="00B76DB5"/>
    <w:rsid w:val="00B8573C"/>
    <w:rsid w:val="00BA3F46"/>
    <w:rsid w:val="00BB2918"/>
    <w:rsid w:val="00BD00AB"/>
    <w:rsid w:val="00BE3AAF"/>
    <w:rsid w:val="00C2752F"/>
    <w:rsid w:val="00C5184A"/>
    <w:rsid w:val="00C5456F"/>
    <w:rsid w:val="00C67A82"/>
    <w:rsid w:val="00C71143"/>
    <w:rsid w:val="00C72A29"/>
    <w:rsid w:val="00C90BB3"/>
    <w:rsid w:val="00C9156F"/>
    <w:rsid w:val="00C91F59"/>
    <w:rsid w:val="00CA37E9"/>
    <w:rsid w:val="00CD3C5D"/>
    <w:rsid w:val="00CE1843"/>
    <w:rsid w:val="00CF3832"/>
    <w:rsid w:val="00D1208D"/>
    <w:rsid w:val="00D24B0D"/>
    <w:rsid w:val="00D31491"/>
    <w:rsid w:val="00D3290C"/>
    <w:rsid w:val="00D42B8B"/>
    <w:rsid w:val="00D61CDD"/>
    <w:rsid w:val="00D71535"/>
    <w:rsid w:val="00D7549F"/>
    <w:rsid w:val="00D97742"/>
    <w:rsid w:val="00DA1A0C"/>
    <w:rsid w:val="00DA51DB"/>
    <w:rsid w:val="00DA7E9A"/>
    <w:rsid w:val="00DC2A47"/>
    <w:rsid w:val="00DC65CF"/>
    <w:rsid w:val="00DE5E39"/>
    <w:rsid w:val="00E01A7E"/>
    <w:rsid w:val="00E10E82"/>
    <w:rsid w:val="00E16C9F"/>
    <w:rsid w:val="00E23075"/>
    <w:rsid w:val="00E25F12"/>
    <w:rsid w:val="00E40A80"/>
    <w:rsid w:val="00E43453"/>
    <w:rsid w:val="00E45EC8"/>
    <w:rsid w:val="00E56B0B"/>
    <w:rsid w:val="00E617BE"/>
    <w:rsid w:val="00E700CB"/>
    <w:rsid w:val="00E811CA"/>
    <w:rsid w:val="00E862A6"/>
    <w:rsid w:val="00E96AE9"/>
    <w:rsid w:val="00EA7BEA"/>
    <w:rsid w:val="00EB0B3D"/>
    <w:rsid w:val="00EB7CF4"/>
    <w:rsid w:val="00ED66BB"/>
    <w:rsid w:val="00EF6EF9"/>
    <w:rsid w:val="00F04150"/>
    <w:rsid w:val="00F21785"/>
    <w:rsid w:val="00F639B2"/>
    <w:rsid w:val="00F67E08"/>
    <w:rsid w:val="00F774A9"/>
    <w:rsid w:val="00F80B3A"/>
    <w:rsid w:val="00F84788"/>
    <w:rsid w:val="00F8496A"/>
    <w:rsid w:val="00F93084"/>
    <w:rsid w:val="00FB0174"/>
    <w:rsid w:val="00FB75C4"/>
    <w:rsid w:val="00FC3D29"/>
    <w:rsid w:val="00FD553C"/>
    <w:rsid w:val="00FD7515"/>
    <w:rsid w:val="00FE71EB"/>
    <w:rsid w:val="00FF47F3"/>
    <w:rsid w:val="00FF7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80"/>
  </w:style>
  <w:style w:type="paragraph" w:styleId="1">
    <w:name w:val="heading 1"/>
    <w:basedOn w:val="a"/>
    <w:next w:val="a"/>
    <w:link w:val="10"/>
    <w:uiPriority w:val="9"/>
    <w:qFormat/>
    <w:rsid w:val="00FF73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F73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FF7383"/>
    <w:pPr>
      <w:keepNext/>
      <w:suppressAutoHyphen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
    <w:semiHidden/>
    <w:unhideWhenUsed/>
    <w:qFormat/>
    <w:rsid w:val="00FF738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3F6439"/>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38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FF738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FF738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FF7383"/>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3F6439"/>
    <w:rPr>
      <w:rFonts w:ascii="Times New Roman" w:eastAsia="Times New Roman" w:hAnsi="Times New Roman" w:cs="Times New Roman"/>
      <w:sz w:val="24"/>
      <w:szCs w:val="24"/>
    </w:rPr>
  </w:style>
  <w:style w:type="table" w:styleId="a3">
    <w:name w:val="Table Grid"/>
    <w:basedOn w:val="a1"/>
    <w:uiPriority w:val="39"/>
    <w:rsid w:val="00E45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1"/>
    <w:qFormat/>
    <w:rsid w:val="00E45EC8"/>
    <w:pPr>
      <w:spacing w:after="160" w:line="259" w:lineRule="auto"/>
      <w:ind w:left="720"/>
      <w:contextualSpacing/>
    </w:pPr>
  </w:style>
  <w:style w:type="character" w:customStyle="1" w:styleId="a5">
    <w:name w:val="Абзац списка Знак"/>
    <w:link w:val="a4"/>
    <w:uiPriority w:val="1"/>
    <w:locked/>
    <w:rsid w:val="00FF7383"/>
  </w:style>
  <w:style w:type="paragraph" w:customStyle="1" w:styleId="ConsPlusNormal">
    <w:name w:val="ConsPlusNormal"/>
    <w:link w:val="ConsPlusNormal0"/>
    <w:rsid w:val="00B763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F6439"/>
    <w:rPr>
      <w:rFonts w:ascii="Calibri" w:eastAsia="Times New Roman" w:hAnsi="Calibri" w:cs="Calibri"/>
      <w:szCs w:val="20"/>
      <w:lang w:eastAsia="ru-RU"/>
    </w:rPr>
  </w:style>
  <w:style w:type="paragraph" w:styleId="a6">
    <w:name w:val="Body Text"/>
    <w:aliases w:val="Body Text Char,L1 Body Text,Основной текст Знак Знак,Знак,Çàã1,BO,ID,body indent,andrad,EHPT,Body Text2,Body Text Indent 2,Знак1,Основной текст Знак1 Знак,Основной текст Знак Знак Знак Знак1"/>
    <w:basedOn w:val="a"/>
    <w:link w:val="a7"/>
    <w:rsid w:val="00BD00AB"/>
    <w:pPr>
      <w:keepNext/>
      <w:suppressAutoHyphens/>
      <w:spacing w:after="0" w:line="240" w:lineRule="auto"/>
      <w:outlineLvl w:val="0"/>
    </w:pPr>
    <w:rPr>
      <w:rFonts w:ascii="Times New Roman" w:eastAsia="Times New Roman" w:hAnsi="Times New Roman" w:cs="Times New Roman"/>
      <w:sz w:val="24"/>
      <w:szCs w:val="20"/>
    </w:rPr>
  </w:style>
  <w:style w:type="character" w:customStyle="1" w:styleId="a7">
    <w:name w:val="Основной текст Знак"/>
    <w:aliases w:val="Body Text Char Знак,L1 Body Text Знак,Основной текст Знак Знак Знак,Знак Знак,Çàã1 Знак,BO Знак,ID Знак,body indent Знак,andrad Знак,EHPT Знак,Body Text2 Знак,Body Text Indent 2 Знак,Знак1 Знак,Основной текст Знак1 Знак Знак"/>
    <w:basedOn w:val="a0"/>
    <w:link w:val="a6"/>
    <w:rsid w:val="00BD00AB"/>
    <w:rPr>
      <w:rFonts w:ascii="Times New Roman" w:eastAsia="Times New Roman" w:hAnsi="Times New Roman" w:cs="Times New Roman"/>
      <w:sz w:val="24"/>
      <w:szCs w:val="20"/>
    </w:rPr>
  </w:style>
  <w:style w:type="character" w:styleId="a8">
    <w:name w:val="Hyperlink"/>
    <w:uiPriority w:val="99"/>
    <w:rsid w:val="00A87F2F"/>
    <w:rPr>
      <w:color w:val="0000FF"/>
      <w:u w:val="single"/>
    </w:rPr>
  </w:style>
  <w:style w:type="paragraph" w:styleId="a9">
    <w:name w:val="footnote text"/>
    <w:basedOn w:val="a"/>
    <w:link w:val="aa"/>
    <w:semiHidden/>
    <w:rsid w:val="00B32EB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B32EBF"/>
    <w:rPr>
      <w:rFonts w:ascii="Times New Roman" w:eastAsia="Times New Roman" w:hAnsi="Times New Roman" w:cs="Times New Roman"/>
      <w:sz w:val="20"/>
      <w:szCs w:val="20"/>
      <w:lang w:eastAsia="ru-RU"/>
    </w:rPr>
  </w:style>
  <w:style w:type="character" w:styleId="ab">
    <w:name w:val="footnote reference"/>
    <w:semiHidden/>
    <w:rsid w:val="00B32EBF"/>
    <w:rPr>
      <w:vertAlign w:val="superscript"/>
    </w:rPr>
  </w:style>
  <w:style w:type="character" w:customStyle="1" w:styleId="ac">
    <w:name w:val="Символ сноски"/>
    <w:rsid w:val="00B32EBF"/>
    <w:rPr>
      <w:vertAlign w:val="superscript"/>
    </w:rPr>
  </w:style>
  <w:style w:type="paragraph" w:customStyle="1" w:styleId="FR3">
    <w:name w:val="FR3"/>
    <w:rsid w:val="00B32EBF"/>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styleId="ad">
    <w:name w:val="Balloon Text"/>
    <w:basedOn w:val="a"/>
    <w:link w:val="ae"/>
    <w:uiPriority w:val="99"/>
    <w:semiHidden/>
    <w:unhideWhenUsed/>
    <w:rsid w:val="004A3D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3D3D"/>
    <w:rPr>
      <w:rFonts w:ascii="Tahoma" w:hAnsi="Tahoma" w:cs="Tahoma"/>
      <w:sz w:val="16"/>
      <w:szCs w:val="16"/>
    </w:rPr>
  </w:style>
  <w:style w:type="paragraph" w:styleId="31">
    <w:name w:val="Body Text Indent 3"/>
    <w:basedOn w:val="a"/>
    <w:link w:val="32"/>
    <w:uiPriority w:val="99"/>
    <w:semiHidden/>
    <w:unhideWhenUsed/>
    <w:rsid w:val="003F6439"/>
    <w:pPr>
      <w:spacing w:after="120"/>
      <w:ind w:left="283"/>
    </w:pPr>
    <w:rPr>
      <w:sz w:val="16"/>
      <w:szCs w:val="16"/>
    </w:rPr>
  </w:style>
  <w:style w:type="character" w:customStyle="1" w:styleId="32">
    <w:name w:val="Основной текст с отступом 3 Знак"/>
    <w:basedOn w:val="a0"/>
    <w:link w:val="31"/>
    <w:uiPriority w:val="99"/>
    <w:semiHidden/>
    <w:rsid w:val="003F6439"/>
    <w:rPr>
      <w:sz w:val="16"/>
      <w:szCs w:val="16"/>
    </w:rPr>
  </w:style>
  <w:style w:type="paragraph" w:styleId="af">
    <w:name w:val="Title"/>
    <w:basedOn w:val="a"/>
    <w:link w:val="af0"/>
    <w:qFormat/>
    <w:rsid w:val="003F6439"/>
    <w:pPr>
      <w:spacing w:after="0" w:line="240" w:lineRule="auto"/>
      <w:jc w:val="center"/>
    </w:pPr>
    <w:rPr>
      <w:rFonts w:ascii="Times New Roman" w:eastAsia="Times New Roman" w:hAnsi="Times New Roman" w:cs="Times New Roman"/>
      <w:sz w:val="32"/>
      <w:szCs w:val="24"/>
    </w:rPr>
  </w:style>
  <w:style w:type="character" w:customStyle="1" w:styleId="af0">
    <w:name w:val="Название Знак"/>
    <w:basedOn w:val="a0"/>
    <w:link w:val="af"/>
    <w:rsid w:val="003F6439"/>
    <w:rPr>
      <w:rFonts w:ascii="Times New Roman" w:eastAsia="Times New Roman" w:hAnsi="Times New Roman" w:cs="Times New Roman"/>
      <w:sz w:val="32"/>
      <w:szCs w:val="24"/>
    </w:rPr>
  </w:style>
  <w:style w:type="paragraph" w:customStyle="1" w:styleId="ConsNormal">
    <w:name w:val="ConsNormal"/>
    <w:link w:val="ConsNormal0"/>
    <w:rsid w:val="003F64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3F6439"/>
    <w:rPr>
      <w:rFonts w:ascii="Arial" w:eastAsia="Times New Roman" w:hAnsi="Arial" w:cs="Arial"/>
      <w:sz w:val="20"/>
      <w:szCs w:val="20"/>
      <w:lang w:eastAsia="ru-RU"/>
    </w:rPr>
  </w:style>
  <w:style w:type="paragraph" w:customStyle="1" w:styleId="ConsPlusNonformat">
    <w:name w:val="ConsPlusNonformat"/>
    <w:uiPriority w:val="99"/>
    <w:rsid w:val="003F643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33">
    <w:name w:val="List 3"/>
    <w:basedOn w:val="a"/>
    <w:uiPriority w:val="99"/>
    <w:unhideWhenUsed/>
    <w:rsid w:val="003F6439"/>
    <w:pPr>
      <w:spacing w:after="0" w:line="240" w:lineRule="auto"/>
      <w:ind w:left="849" w:hanging="283"/>
      <w:contextualSpacing/>
    </w:pPr>
    <w:rPr>
      <w:rFonts w:ascii="Times New Roman" w:eastAsia="Times New Roman" w:hAnsi="Times New Roman" w:cs="Times New Roman"/>
      <w:sz w:val="20"/>
      <w:szCs w:val="20"/>
      <w:lang w:eastAsia="ru-RU"/>
    </w:rPr>
  </w:style>
  <w:style w:type="paragraph" w:styleId="21">
    <w:name w:val="List 2"/>
    <w:basedOn w:val="a"/>
    <w:uiPriority w:val="99"/>
    <w:semiHidden/>
    <w:unhideWhenUsed/>
    <w:rsid w:val="003F6439"/>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41">
    <w:name w:val="List 4"/>
    <w:basedOn w:val="a"/>
    <w:uiPriority w:val="99"/>
    <w:semiHidden/>
    <w:unhideWhenUsed/>
    <w:rsid w:val="003F6439"/>
    <w:pPr>
      <w:spacing w:after="0" w:line="240" w:lineRule="auto"/>
      <w:ind w:left="1132" w:hanging="283"/>
      <w:contextualSpacing/>
    </w:pPr>
    <w:rPr>
      <w:rFonts w:ascii="Times New Roman" w:eastAsia="Times New Roman" w:hAnsi="Times New Roman" w:cs="Times New Roman"/>
      <w:sz w:val="20"/>
      <w:szCs w:val="20"/>
      <w:lang w:eastAsia="ru-RU"/>
    </w:rPr>
  </w:style>
  <w:style w:type="character" w:customStyle="1" w:styleId="originaltext">
    <w:name w:val="originaltext"/>
    <w:basedOn w:val="a0"/>
    <w:rsid w:val="00586AAE"/>
  </w:style>
  <w:style w:type="paragraph" w:styleId="af1">
    <w:name w:val="Date"/>
    <w:basedOn w:val="a"/>
    <w:next w:val="a"/>
    <w:link w:val="af2"/>
    <w:rsid w:val="00FF7383"/>
    <w:pPr>
      <w:spacing w:after="0" w:line="240" w:lineRule="auto"/>
      <w:jc w:val="both"/>
    </w:pPr>
    <w:rPr>
      <w:rFonts w:ascii="Times New Roman" w:eastAsia="Times New Roman" w:hAnsi="Times New Roman" w:cs="Times New Roman"/>
      <w:sz w:val="20"/>
      <w:szCs w:val="20"/>
      <w:lang w:eastAsia="ru-RU"/>
    </w:rPr>
  </w:style>
  <w:style w:type="character" w:customStyle="1" w:styleId="af2">
    <w:name w:val="Дата Знак"/>
    <w:basedOn w:val="a0"/>
    <w:link w:val="af1"/>
    <w:rsid w:val="00FF7383"/>
    <w:rPr>
      <w:rFonts w:ascii="Times New Roman" w:eastAsia="Times New Roman" w:hAnsi="Times New Roman" w:cs="Times New Roman"/>
      <w:sz w:val="20"/>
      <w:szCs w:val="20"/>
      <w:lang w:eastAsia="ru-RU"/>
    </w:rPr>
  </w:style>
  <w:style w:type="paragraph" w:customStyle="1" w:styleId="listtext">
    <w:name w:val="listtext"/>
    <w:basedOn w:val="a"/>
    <w:rsid w:val="00FF7383"/>
    <w:pPr>
      <w:spacing w:before="100" w:beforeAutospacing="1" w:after="180" w:line="240" w:lineRule="auto"/>
      <w:ind w:left="600" w:right="300"/>
    </w:pPr>
    <w:rPr>
      <w:rFonts w:ascii="Times New Roman" w:eastAsia="Times New Roman" w:hAnsi="Times New Roman" w:cs="Times New Roman"/>
      <w:sz w:val="20"/>
      <w:szCs w:val="20"/>
      <w:lang w:eastAsia="ru-RU"/>
    </w:rPr>
  </w:style>
  <w:style w:type="paragraph" w:styleId="af3">
    <w:name w:val="header"/>
    <w:basedOn w:val="a"/>
    <w:link w:val="af4"/>
    <w:rsid w:val="00FF7383"/>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FF7383"/>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F7383"/>
  </w:style>
  <w:style w:type="paragraph" w:styleId="af5">
    <w:name w:val="Normal (Web)"/>
    <w:basedOn w:val="a"/>
    <w:uiPriority w:val="99"/>
    <w:unhideWhenUsed/>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7"/>
    <w:uiPriority w:val="99"/>
    <w:semiHidden/>
    <w:rsid w:val="00FF7383"/>
    <w:rPr>
      <w:rFonts w:ascii="Times New Roman" w:hAnsi="Times New Roman"/>
    </w:rPr>
  </w:style>
  <w:style w:type="paragraph" w:styleId="af7">
    <w:name w:val="footer"/>
    <w:basedOn w:val="a"/>
    <w:link w:val="af6"/>
    <w:uiPriority w:val="99"/>
    <w:semiHidden/>
    <w:unhideWhenUsed/>
    <w:rsid w:val="00FF7383"/>
    <w:pPr>
      <w:tabs>
        <w:tab w:val="center" w:pos="4677"/>
        <w:tab w:val="right" w:pos="9355"/>
      </w:tabs>
      <w:spacing w:after="0" w:line="240" w:lineRule="auto"/>
    </w:pPr>
    <w:rPr>
      <w:rFonts w:ascii="Times New Roman" w:hAnsi="Times New Roman"/>
    </w:rPr>
  </w:style>
  <w:style w:type="character" w:customStyle="1" w:styleId="A30">
    <w:name w:val="A3"/>
    <w:uiPriority w:val="99"/>
    <w:rsid w:val="00FF7383"/>
    <w:rPr>
      <w:color w:val="221E1F"/>
      <w:sz w:val="19"/>
      <w:szCs w:val="19"/>
    </w:rPr>
  </w:style>
  <w:style w:type="paragraph" w:customStyle="1" w:styleId="Pa0">
    <w:name w:val="Pa0"/>
    <w:basedOn w:val="a"/>
    <w:next w:val="a"/>
    <w:uiPriority w:val="99"/>
    <w:rsid w:val="00FF7383"/>
    <w:pPr>
      <w:autoSpaceDE w:val="0"/>
      <w:autoSpaceDN w:val="0"/>
      <w:adjustRightInd w:val="0"/>
      <w:spacing w:after="0" w:line="241" w:lineRule="atLeast"/>
    </w:pPr>
    <w:rPr>
      <w:rFonts w:ascii="Arial" w:eastAsia="Calibri" w:hAnsi="Arial" w:cs="Arial"/>
      <w:sz w:val="24"/>
      <w:szCs w:val="24"/>
    </w:rPr>
  </w:style>
  <w:style w:type="paragraph" w:styleId="af8">
    <w:name w:val="No Spacing"/>
    <w:link w:val="af9"/>
    <w:qFormat/>
    <w:rsid w:val="00FF7383"/>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0"/>
    <w:link w:val="af8"/>
    <w:rsid w:val="00FF7383"/>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charname">
    <w:name w:val="prod_char_name"/>
    <w:basedOn w:val="a0"/>
    <w:rsid w:val="00FF7383"/>
  </w:style>
  <w:style w:type="paragraph" w:customStyle="1" w:styleId="11">
    <w:name w:val="Обычный1"/>
    <w:basedOn w:val="a"/>
    <w:uiPriority w:val="99"/>
    <w:rsid w:val="00FF7383"/>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mailrucssattributepostfix">
    <w:name w:val="value_mailru_css_attribute_postfix"/>
    <w:basedOn w:val="a0"/>
    <w:rsid w:val="00FF7383"/>
  </w:style>
  <w:style w:type="paragraph" w:customStyle="1" w:styleId="12">
    <w:name w:val="Абзац списка1"/>
    <w:basedOn w:val="a"/>
    <w:rsid w:val="00FF7383"/>
    <w:pPr>
      <w:suppressAutoHyphens/>
      <w:ind w:left="720"/>
    </w:pPr>
    <w:rPr>
      <w:rFonts w:ascii="Calibri" w:eastAsia="Calibri" w:hAnsi="Calibri" w:cs="Times New Roman"/>
      <w:color w:val="000000"/>
      <w:kern w:val="1"/>
      <w:lang w:val="en-US" w:eastAsia="ar-SA"/>
    </w:rPr>
  </w:style>
  <w:style w:type="paragraph" w:customStyle="1" w:styleId="Default">
    <w:name w:val="Default"/>
    <w:rsid w:val="00222620"/>
    <w:pPr>
      <w:widowControl w:val="0"/>
      <w:autoSpaceDE w:val="0"/>
      <w:autoSpaceDN w:val="0"/>
      <w:adjustRightInd w:val="0"/>
      <w:spacing w:after="0" w:line="240" w:lineRule="auto"/>
    </w:pPr>
    <w:rPr>
      <w:rFonts w:ascii="AQKUHE+TimesNewRomanPSMT" w:eastAsia="Times New Roman" w:hAnsi="AQKUHE+TimesNewRomanPSMT" w:cs="AQKUHE+TimesNewRomanPSMT"/>
      <w:color w:val="000000"/>
      <w:sz w:val="24"/>
      <w:szCs w:val="24"/>
      <w:lang w:eastAsia="ru-RU"/>
    </w:rPr>
  </w:style>
  <w:style w:type="paragraph" w:customStyle="1" w:styleId="afa">
    <w:name w:val="Пункт"/>
    <w:basedOn w:val="a"/>
    <w:rsid w:val="00153FF6"/>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x-phmenubutton">
    <w:name w:val="x-ph__menu__button"/>
    <w:basedOn w:val="a0"/>
    <w:rsid w:val="00B76DB5"/>
  </w:style>
</w:styles>
</file>

<file path=word/webSettings.xml><?xml version="1.0" encoding="utf-8"?>
<w:webSettings xmlns:r="http://schemas.openxmlformats.org/officeDocument/2006/relationships" xmlns:w="http://schemas.openxmlformats.org/wordprocessingml/2006/main">
  <w:divs>
    <w:div w:id="54161239">
      <w:bodyDiv w:val="1"/>
      <w:marLeft w:val="0"/>
      <w:marRight w:val="0"/>
      <w:marTop w:val="0"/>
      <w:marBottom w:val="0"/>
      <w:divBdr>
        <w:top w:val="none" w:sz="0" w:space="0" w:color="auto"/>
        <w:left w:val="none" w:sz="0" w:space="0" w:color="auto"/>
        <w:bottom w:val="none" w:sz="0" w:space="0" w:color="auto"/>
        <w:right w:val="none" w:sz="0" w:space="0" w:color="auto"/>
      </w:divBdr>
    </w:div>
    <w:div w:id="158889156">
      <w:bodyDiv w:val="1"/>
      <w:marLeft w:val="0"/>
      <w:marRight w:val="0"/>
      <w:marTop w:val="0"/>
      <w:marBottom w:val="0"/>
      <w:divBdr>
        <w:top w:val="none" w:sz="0" w:space="0" w:color="auto"/>
        <w:left w:val="none" w:sz="0" w:space="0" w:color="auto"/>
        <w:bottom w:val="none" w:sz="0" w:space="0" w:color="auto"/>
        <w:right w:val="none" w:sz="0" w:space="0" w:color="auto"/>
      </w:divBdr>
    </w:div>
    <w:div w:id="331569017">
      <w:bodyDiv w:val="1"/>
      <w:marLeft w:val="0"/>
      <w:marRight w:val="0"/>
      <w:marTop w:val="0"/>
      <w:marBottom w:val="0"/>
      <w:divBdr>
        <w:top w:val="none" w:sz="0" w:space="0" w:color="auto"/>
        <w:left w:val="none" w:sz="0" w:space="0" w:color="auto"/>
        <w:bottom w:val="none" w:sz="0" w:space="0" w:color="auto"/>
        <w:right w:val="none" w:sz="0" w:space="0" w:color="auto"/>
      </w:divBdr>
    </w:div>
    <w:div w:id="638455365">
      <w:bodyDiv w:val="1"/>
      <w:marLeft w:val="0"/>
      <w:marRight w:val="0"/>
      <w:marTop w:val="0"/>
      <w:marBottom w:val="0"/>
      <w:divBdr>
        <w:top w:val="none" w:sz="0" w:space="0" w:color="auto"/>
        <w:left w:val="none" w:sz="0" w:space="0" w:color="auto"/>
        <w:bottom w:val="none" w:sz="0" w:space="0" w:color="auto"/>
        <w:right w:val="none" w:sz="0" w:space="0" w:color="auto"/>
      </w:divBdr>
    </w:div>
    <w:div w:id="974455699">
      <w:bodyDiv w:val="1"/>
      <w:marLeft w:val="0"/>
      <w:marRight w:val="0"/>
      <w:marTop w:val="0"/>
      <w:marBottom w:val="0"/>
      <w:divBdr>
        <w:top w:val="none" w:sz="0" w:space="0" w:color="auto"/>
        <w:left w:val="none" w:sz="0" w:space="0" w:color="auto"/>
        <w:bottom w:val="none" w:sz="0" w:space="0" w:color="auto"/>
        <w:right w:val="none" w:sz="0" w:space="0" w:color="auto"/>
      </w:divBdr>
    </w:div>
    <w:div w:id="975337576">
      <w:bodyDiv w:val="1"/>
      <w:marLeft w:val="0"/>
      <w:marRight w:val="0"/>
      <w:marTop w:val="0"/>
      <w:marBottom w:val="0"/>
      <w:divBdr>
        <w:top w:val="none" w:sz="0" w:space="0" w:color="auto"/>
        <w:left w:val="none" w:sz="0" w:space="0" w:color="auto"/>
        <w:bottom w:val="none" w:sz="0" w:space="0" w:color="auto"/>
        <w:right w:val="none" w:sz="0" w:space="0" w:color="auto"/>
      </w:divBdr>
    </w:div>
    <w:div w:id="1079208225">
      <w:bodyDiv w:val="1"/>
      <w:marLeft w:val="0"/>
      <w:marRight w:val="0"/>
      <w:marTop w:val="0"/>
      <w:marBottom w:val="0"/>
      <w:divBdr>
        <w:top w:val="none" w:sz="0" w:space="0" w:color="auto"/>
        <w:left w:val="none" w:sz="0" w:space="0" w:color="auto"/>
        <w:bottom w:val="none" w:sz="0" w:space="0" w:color="auto"/>
        <w:right w:val="none" w:sz="0" w:space="0" w:color="auto"/>
      </w:divBdr>
    </w:div>
    <w:div w:id="1286934637">
      <w:bodyDiv w:val="1"/>
      <w:marLeft w:val="0"/>
      <w:marRight w:val="0"/>
      <w:marTop w:val="0"/>
      <w:marBottom w:val="0"/>
      <w:divBdr>
        <w:top w:val="none" w:sz="0" w:space="0" w:color="auto"/>
        <w:left w:val="none" w:sz="0" w:space="0" w:color="auto"/>
        <w:bottom w:val="none" w:sz="0" w:space="0" w:color="auto"/>
        <w:right w:val="none" w:sz="0" w:space="0" w:color="auto"/>
      </w:divBdr>
    </w:div>
    <w:div w:id="1641497915">
      <w:bodyDiv w:val="1"/>
      <w:marLeft w:val="0"/>
      <w:marRight w:val="0"/>
      <w:marTop w:val="0"/>
      <w:marBottom w:val="0"/>
      <w:divBdr>
        <w:top w:val="none" w:sz="0" w:space="0" w:color="auto"/>
        <w:left w:val="none" w:sz="0" w:space="0" w:color="auto"/>
        <w:bottom w:val="none" w:sz="0" w:space="0" w:color="auto"/>
        <w:right w:val="none" w:sz="0" w:space="0" w:color="auto"/>
      </w:divBdr>
    </w:div>
    <w:div w:id="181340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schooll3@mail.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hschooll3@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5C6CA780CE7824723735894CF16E0C3F7A89E6553393EF9699AA72A5DY0s7G"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55C08-A21F-45C3-93AB-A804F627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27</Pages>
  <Words>8986</Words>
  <Characters>51224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ПК-6</cp:lastModifiedBy>
  <cp:revision>10</cp:revision>
  <cp:lastPrinted>2024-02-19T04:02:00Z</cp:lastPrinted>
  <dcterms:created xsi:type="dcterms:W3CDTF">2021-03-25T04:22:00Z</dcterms:created>
  <dcterms:modified xsi:type="dcterms:W3CDTF">2024-02-19T09:58:00Z</dcterms:modified>
</cp:coreProperties>
</file>