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73C30" w14:textId="1C8F9844" w:rsidR="00410F0A" w:rsidRPr="00F07F45" w:rsidRDefault="002402C8" w:rsidP="007D1874">
      <w:pPr>
        <w:spacing w:after="0" w:line="240" w:lineRule="auto"/>
        <w:jc w:val="center"/>
        <w:rPr>
          <w:rFonts w:ascii="Times New Roman" w:eastAsia="Times New Roman" w:hAnsi="Times New Roman" w:cs="Times New Roman"/>
          <w:b/>
          <w:bCs/>
          <w:sz w:val="24"/>
          <w:szCs w:val="24"/>
        </w:rPr>
      </w:pPr>
      <w:bookmarkStart w:id="0" w:name="info_table"/>
      <w:bookmarkStart w:id="1" w:name="_Toc454813218"/>
      <w:bookmarkStart w:id="2" w:name="_Toc480965005"/>
      <w:bookmarkEnd w:id="0"/>
      <w:r>
        <w:rPr>
          <w:rFonts w:ascii="Times New Roman" w:eastAsia="Times New Roman" w:hAnsi="Times New Roman" w:cs="Times New Roman"/>
          <w:b/>
          <w:bCs/>
          <w:sz w:val="24"/>
          <w:szCs w:val="24"/>
        </w:rPr>
        <w:t xml:space="preserve"> </w:t>
      </w:r>
      <w:r w:rsidR="00410F0A" w:rsidRPr="00F07F45">
        <w:rPr>
          <w:rFonts w:ascii="Times New Roman" w:eastAsia="Times New Roman" w:hAnsi="Times New Roman" w:cs="Times New Roman"/>
          <w:b/>
          <w:bCs/>
          <w:sz w:val="24"/>
          <w:szCs w:val="24"/>
        </w:rPr>
        <w:t>Техническое задание</w:t>
      </w:r>
    </w:p>
    <w:p w14:paraId="1BDCE2D1" w14:textId="4341F003" w:rsidR="000F61F1" w:rsidRDefault="00747025" w:rsidP="007D1874">
      <w:pPr>
        <w:autoSpaceDE w:val="0"/>
        <w:autoSpaceDN w:val="0"/>
        <w:adjustRightInd w:val="0"/>
        <w:spacing w:after="0" w:line="240" w:lineRule="auto"/>
        <w:jc w:val="center"/>
        <w:rPr>
          <w:rFonts w:ascii="Times New Roman" w:hAnsi="Times New Roman" w:cs="Times New Roman"/>
        </w:rPr>
      </w:pPr>
      <w:r>
        <w:rPr>
          <w:rFonts w:ascii="Times New Roman" w:eastAsia="Times New Roman" w:hAnsi="Times New Roman" w:cs="Times New Roman"/>
          <w:bCs/>
        </w:rPr>
        <w:t>На п</w:t>
      </w:r>
      <w:r w:rsidR="000F61F1" w:rsidRPr="00AD10D5">
        <w:rPr>
          <w:rFonts w:ascii="Times New Roman" w:hAnsi="Times New Roman" w:cs="Times New Roman"/>
        </w:rPr>
        <w:t>оставк</w:t>
      </w:r>
      <w:r>
        <w:rPr>
          <w:rFonts w:ascii="Times New Roman" w:hAnsi="Times New Roman" w:cs="Times New Roman"/>
        </w:rPr>
        <w:t>у</w:t>
      </w:r>
      <w:r w:rsidR="000F61F1" w:rsidRPr="00AD10D5">
        <w:rPr>
          <w:rFonts w:ascii="Times New Roman" w:hAnsi="Times New Roman" w:cs="Times New Roman"/>
        </w:rPr>
        <w:t xml:space="preserve"> нефтепродуктов по электронным (топливным) картам</w:t>
      </w:r>
    </w:p>
    <w:p w14:paraId="291A2737" w14:textId="77777777" w:rsidR="008A6393" w:rsidRPr="00AD10D5" w:rsidRDefault="008A6393" w:rsidP="007D1874">
      <w:pPr>
        <w:spacing w:after="0" w:line="240" w:lineRule="auto"/>
        <w:rPr>
          <w:rFonts w:ascii="Times New Roman" w:eastAsia="Times New Roman" w:hAnsi="Times New Roman" w:cs="Times New Roman"/>
        </w:rPr>
      </w:pPr>
    </w:p>
    <w:p w14:paraId="3DADA554" w14:textId="2A0FB171" w:rsidR="000F61F1" w:rsidRDefault="009C10B3" w:rsidP="007D1874">
      <w:pPr>
        <w:pStyle w:val="af"/>
        <w:spacing w:after="0" w:line="240" w:lineRule="auto"/>
        <w:ind w:left="0"/>
        <w:jc w:val="both"/>
        <w:rPr>
          <w:rFonts w:ascii="Times New Roman" w:eastAsia="Times New Roman" w:hAnsi="Times New Roman" w:cs="Times New Roman"/>
          <w:b/>
          <w:bCs/>
        </w:rPr>
      </w:pPr>
      <w:r w:rsidRPr="009C10B3">
        <w:rPr>
          <w:rFonts w:ascii="Times New Roman" w:eastAsia="Times New Roman" w:hAnsi="Times New Roman" w:cs="Times New Roman"/>
          <w:b/>
          <w:bCs/>
        </w:rPr>
        <w:t>1. Технические характеристики товаров: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593"/>
        <w:gridCol w:w="4954"/>
        <w:gridCol w:w="706"/>
        <w:gridCol w:w="955"/>
      </w:tblGrid>
      <w:tr w:rsidR="00EF4D56" w:rsidRPr="00EF4D56" w14:paraId="22EAC55F" w14:textId="77777777" w:rsidTr="00EA5E00">
        <w:trPr>
          <w:jc w:val="center"/>
        </w:trPr>
        <w:tc>
          <w:tcPr>
            <w:tcW w:w="556" w:type="dxa"/>
            <w:vAlign w:val="center"/>
          </w:tcPr>
          <w:p w14:paraId="62B6F538" w14:textId="77777777" w:rsidR="00EF4D56" w:rsidRPr="00EF4D56" w:rsidRDefault="00EF4D56" w:rsidP="007D1874">
            <w:pPr>
              <w:suppressAutoHyphens/>
              <w:spacing w:after="0" w:line="240" w:lineRule="auto"/>
              <w:jc w:val="center"/>
              <w:rPr>
                <w:rFonts w:ascii="Times New Roman" w:eastAsia="Times New Roman" w:hAnsi="Times New Roman" w:cs="Times New Roman"/>
                <w:b/>
              </w:rPr>
            </w:pPr>
            <w:r w:rsidRPr="00EF4D56">
              <w:rPr>
                <w:rFonts w:ascii="Times New Roman" w:eastAsia="Times New Roman" w:hAnsi="Times New Roman" w:cs="Times New Roman"/>
                <w:b/>
                <w:bCs/>
              </w:rPr>
              <w:t>№</w:t>
            </w:r>
            <w:r w:rsidRPr="00EF4D56">
              <w:rPr>
                <w:rFonts w:ascii="Times New Roman" w:eastAsia="Times New Roman" w:hAnsi="Times New Roman" w:cs="Times New Roman"/>
                <w:b/>
                <w:bCs/>
              </w:rPr>
              <w:br/>
              <w:t>п/п</w:t>
            </w:r>
          </w:p>
        </w:tc>
        <w:tc>
          <w:tcPr>
            <w:tcW w:w="2570" w:type="dxa"/>
            <w:vAlign w:val="center"/>
          </w:tcPr>
          <w:p w14:paraId="1FEA4016" w14:textId="77777777" w:rsidR="00EF4D56" w:rsidRPr="00EF4D56" w:rsidRDefault="00EF4D56" w:rsidP="007D1874">
            <w:pPr>
              <w:suppressAutoHyphens/>
              <w:spacing w:after="0" w:line="240" w:lineRule="auto"/>
              <w:jc w:val="center"/>
              <w:rPr>
                <w:rFonts w:ascii="Times New Roman" w:eastAsia="Times New Roman" w:hAnsi="Times New Roman" w:cs="Times New Roman"/>
                <w:b/>
              </w:rPr>
            </w:pPr>
            <w:r w:rsidRPr="00EF4D56">
              <w:rPr>
                <w:rFonts w:ascii="Times New Roman" w:eastAsia="Times New Roman" w:hAnsi="Times New Roman" w:cs="Times New Roman"/>
                <w:b/>
                <w:bCs/>
              </w:rPr>
              <w:t>Наименование товара</w:t>
            </w:r>
          </w:p>
        </w:tc>
        <w:tc>
          <w:tcPr>
            <w:tcW w:w="4910" w:type="dxa"/>
            <w:vAlign w:val="center"/>
          </w:tcPr>
          <w:p w14:paraId="78A93E31" w14:textId="77777777" w:rsidR="00EF4D56" w:rsidRPr="00EF4D56" w:rsidRDefault="00EF4D56" w:rsidP="007D1874">
            <w:pPr>
              <w:suppressAutoHyphens/>
              <w:spacing w:after="0" w:line="240" w:lineRule="auto"/>
              <w:jc w:val="center"/>
              <w:rPr>
                <w:rFonts w:ascii="Times New Roman" w:eastAsia="Times New Roman" w:hAnsi="Times New Roman" w:cs="Times New Roman"/>
                <w:b/>
              </w:rPr>
            </w:pPr>
            <w:r w:rsidRPr="00EF4D56">
              <w:rPr>
                <w:rFonts w:ascii="Times New Roman" w:eastAsia="Times New Roman" w:hAnsi="Times New Roman" w:cs="Times New Roman"/>
                <w:b/>
                <w:bCs/>
                <w:lang w:eastAsia="ar-SA"/>
              </w:rPr>
              <w:t>Требования к качеству закупаемой продукции</w:t>
            </w:r>
          </w:p>
        </w:tc>
        <w:tc>
          <w:tcPr>
            <w:tcW w:w="700" w:type="dxa"/>
            <w:vAlign w:val="center"/>
          </w:tcPr>
          <w:p w14:paraId="0FC3D278" w14:textId="77777777" w:rsidR="00EF4D56" w:rsidRPr="00EF4D56" w:rsidRDefault="00EF4D56" w:rsidP="007D1874">
            <w:pPr>
              <w:suppressAutoHyphens/>
              <w:spacing w:after="0" w:line="240" w:lineRule="auto"/>
              <w:jc w:val="center"/>
              <w:rPr>
                <w:rFonts w:ascii="Times New Roman" w:eastAsia="Times New Roman" w:hAnsi="Times New Roman" w:cs="Times New Roman"/>
                <w:b/>
              </w:rPr>
            </w:pPr>
            <w:r w:rsidRPr="00EF4D56">
              <w:rPr>
                <w:rFonts w:ascii="Times New Roman" w:eastAsia="Times New Roman" w:hAnsi="Times New Roman" w:cs="Times New Roman"/>
                <w:b/>
                <w:bCs/>
              </w:rPr>
              <w:t>Ед.</w:t>
            </w:r>
            <w:r w:rsidRPr="00EF4D56">
              <w:rPr>
                <w:rFonts w:ascii="Times New Roman" w:eastAsia="Times New Roman" w:hAnsi="Times New Roman" w:cs="Times New Roman"/>
                <w:b/>
                <w:bCs/>
              </w:rPr>
              <w:br/>
              <w:t>изм.</w:t>
            </w:r>
          </w:p>
        </w:tc>
        <w:tc>
          <w:tcPr>
            <w:tcW w:w="947" w:type="dxa"/>
            <w:vAlign w:val="center"/>
          </w:tcPr>
          <w:p w14:paraId="666DF206" w14:textId="77777777" w:rsidR="00EF4D56" w:rsidRPr="00EF4D56" w:rsidRDefault="00EF4D56" w:rsidP="007D1874">
            <w:pPr>
              <w:suppressAutoHyphens/>
              <w:spacing w:after="0" w:line="240" w:lineRule="auto"/>
              <w:jc w:val="center"/>
              <w:rPr>
                <w:rFonts w:ascii="Times New Roman" w:eastAsia="Times New Roman" w:hAnsi="Times New Roman" w:cs="Times New Roman"/>
                <w:b/>
              </w:rPr>
            </w:pPr>
            <w:r w:rsidRPr="00EF4D56">
              <w:rPr>
                <w:rFonts w:ascii="Times New Roman" w:eastAsia="Times New Roman" w:hAnsi="Times New Roman" w:cs="Times New Roman"/>
                <w:b/>
                <w:bCs/>
              </w:rPr>
              <w:t>Кол-во</w:t>
            </w:r>
          </w:p>
        </w:tc>
      </w:tr>
      <w:tr w:rsidR="00EF4D56" w:rsidRPr="00EF4D56" w14:paraId="29B945CC" w14:textId="77777777" w:rsidTr="00EA5E00">
        <w:trPr>
          <w:jc w:val="center"/>
        </w:trPr>
        <w:tc>
          <w:tcPr>
            <w:tcW w:w="556" w:type="dxa"/>
          </w:tcPr>
          <w:p w14:paraId="23A28449" w14:textId="77777777" w:rsidR="00EF4D56" w:rsidRPr="00EF4D56" w:rsidRDefault="00EF4D56" w:rsidP="007D1874">
            <w:pPr>
              <w:suppressAutoHyphens/>
              <w:spacing w:after="0" w:line="240" w:lineRule="auto"/>
              <w:jc w:val="center"/>
              <w:rPr>
                <w:rFonts w:ascii="Times New Roman" w:eastAsia="Times New Roman" w:hAnsi="Times New Roman" w:cs="Times New Roman"/>
              </w:rPr>
            </w:pPr>
            <w:r w:rsidRPr="00EF4D56">
              <w:rPr>
                <w:rFonts w:ascii="Times New Roman" w:eastAsia="Times New Roman" w:hAnsi="Times New Roman" w:cs="Times New Roman"/>
              </w:rPr>
              <w:t>1</w:t>
            </w:r>
          </w:p>
        </w:tc>
        <w:tc>
          <w:tcPr>
            <w:tcW w:w="2570" w:type="dxa"/>
          </w:tcPr>
          <w:p w14:paraId="2CB9B5E5" w14:textId="77777777" w:rsidR="00EF4D56" w:rsidRPr="00EF4D56" w:rsidRDefault="00EF4D56" w:rsidP="007D1874">
            <w:pPr>
              <w:suppressAutoHyphens/>
              <w:spacing w:after="0" w:line="240" w:lineRule="auto"/>
              <w:jc w:val="both"/>
              <w:rPr>
                <w:rFonts w:ascii="Times New Roman" w:eastAsia="Times New Roman" w:hAnsi="Times New Roman" w:cs="Times New Roman"/>
                <w:b/>
                <w:bCs/>
              </w:rPr>
            </w:pPr>
            <w:r w:rsidRPr="00EF4D56">
              <w:rPr>
                <w:rFonts w:ascii="Times New Roman" w:eastAsia="Times New Roman" w:hAnsi="Times New Roman" w:cs="Times New Roman"/>
                <w:lang w:eastAsia="ar-SA"/>
              </w:rPr>
              <w:t xml:space="preserve">Бензин автомобильный АИ-92 </w:t>
            </w:r>
          </w:p>
        </w:tc>
        <w:tc>
          <w:tcPr>
            <w:tcW w:w="4910" w:type="dxa"/>
            <w:vAlign w:val="center"/>
          </w:tcPr>
          <w:p w14:paraId="6B83CFB5" w14:textId="754EA166" w:rsidR="00EF4D56" w:rsidRPr="00EF4D56" w:rsidRDefault="00EF4D56" w:rsidP="007D1874">
            <w:pPr>
              <w:spacing w:after="0" w:line="240" w:lineRule="auto"/>
              <w:rPr>
                <w:rFonts w:ascii="Times New Roman" w:eastAsia="Calibri" w:hAnsi="Times New Roman" w:cs="Times New Roman"/>
                <w:lang w:eastAsia="en-US"/>
              </w:rPr>
            </w:pPr>
            <w:r w:rsidRPr="00EF4D56">
              <w:rPr>
                <w:rFonts w:ascii="Times New Roman" w:eastAsia="Calibri" w:hAnsi="Times New Roman" w:cs="Times New Roman"/>
                <w:lang w:eastAsia="en-US"/>
              </w:rPr>
              <w:t xml:space="preserve">Соответствие качества поставляемого Товара ГОСТ 32513-2013 Топливо моторное, бензин неэтилированный и/или </w:t>
            </w:r>
            <w:r w:rsidR="00EA5E00" w:rsidRPr="00EA5E00">
              <w:rPr>
                <w:rFonts w:ascii="Times New Roman" w:eastAsia="Calibri" w:hAnsi="Times New Roman" w:cs="Times New Roman"/>
                <w:lang w:eastAsia="en-US"/>
              </w:rPr>
              <w:t>ГОСТ Р 51105-2020 Топлива для двигателей внутреннего сгорания. Бензин неэтилированный. Технические условия</w:t>
            </w:r>
          </w:p>
          <w:p w14:paraId="3AC43177" w14:textId="5D67A306" w:rsidR="00EF4D56" w:rsidRPr="00EF4D56" w:rsidRDefault="00EF4D56" w:rsidP="007D1874">
            <w:pPr>
              <w:spacing w:after="0" w:line="240" w:lineRule="auto"/>
              <w:rPr>
                <w:rFonts w:ascii="Times New Roman" w:eastAsia="Calibri" w:hAnsi="Times New Roman" w:cs="Times New Roman"/>
                <w:lang w:eastAsia="en-US"/>
              </w:rPr>
            </w:pPr>
            <w:r w:rsidRPr="00EF4D56">
              <w:rPr>
                <w:rFonts w:ascii="Times New Roman" w:eastAsia="Calibri" w:hAnsi="Times New Roman" w:cs="Times New Roman"/>
                <w:lang w:eastAsia="en-US"/>
              </w:rPr>
              <w:t>Экологический класс К5;</w:t>
            </w:r>
          </w:p>
          <w:p w14:paraId="13AA6C7D" w14:textId="77777777" w:rsidR="00EF4D56" w:rsidRPr="00EF4D56" w:rsidRDefault="00EF4D56" w:rsidP="007D1874">
            <w:pPr>
              <w:spacing w:after="0" w:line="240" w:lineRule="auto"/>
              <w:rPr>
                <w:rFonts w:ascii="Times New Roman" w:eastAsia="Calibri" w:hAnsi="Times New Roman" w:cs="Times New Roman"/>
                <w:lang w:eastAsia="en-US"/>
              </w:rPr>
            </w:pPr>
            <w:r w:rsidRPr="00EF4D56">
              <w:rPr>
                <w:rFonts w:ascii="Times New Roman" w:eastAsia="Calibri" w:hAnsi="Times New Roman" w:cs="Times New Roman"/>
                <w:lang w:eastAsia="en-US"/>
              </w:rPr>
              <w:t>Октановое число:</w:t>
            </w:r>
          </w:p>
          <w:p w14:paraId="0C10AB1D" w14:textId="77777777" w:rsidR="00EF4D56" w:rsidRPr="00EF4D56" w:rsidRDefault="00EF4D56" w:rsidP="007D1874">
            <w:pPr>
              <w:spacing w:after="0" w:line="240" w:lineRule="auto"/>
              <w:rPr>
                <w:rFonts w:ascii="Times New Roman" w:eastAsia="Calibri" w:hAnsi="Times New Roman" w:cs="Times New Roman"/>
                <w:lang w:eastAsia="en-US"/>
              </w:rPr>
            </w:pPr>
            <w:r w:rsidRPr="00EF4D56">
              <w:rPr>
                <w:rFonts w:ascii="Times New Roman" w:eastAsia="Calibri" w:hAnsi="Times New Roman" w:cs="Times New Roman"/>
                <w:lang w:eastAsia="en-US"/>
              </w:rPr>
              <w:t>- по исследовательскому методу: не менее 92,0</w:t>
            </w:r>
          </w:p>
          <w:p w14:paraId="768137BF" w14:textId="77777777" w:rsidR="00EF4D56" w:rsidRPr="00EF4D56" w:rsidRDefault="00EF4D56" w:rsidP="007D1874">
            <w:pPr>
              <w:spacing w:after="0" w:line="240" w:lineRule="auto"/>
              <w:rPr>
                <w:rFonts w:ascii="Times New Roman" w:eastAsia="Calibri" w:hAnsi="Times New Roman" w:cs="Times New Roman"/>
                <w:lang w:eastAsia="en-US"/>
              </w:rPr>
            </w:pPr>
            <w:r w:rsidRPr="00EF4D56">
              <w:rPr>
                <w:rFonts w:ascii="Times New Roman" w:eastAsia="Calibri" w:hAnsi="Times New Roman" w:cs="Times New Roman"/>
                <w:lang w:eastAsia="en-US"/>
              </w:rPr>
              <w:t>- по моторному методу: не менее 83,0</w:t>
            </w:r>
          </w:p>
          <w:p w14:paraId="56448DC6" w14:textId="2AB6F950" w:rsidR="00EF4D56" w:rsidRPr="00EF4D56" w:rsidRDefault="00EF4D56" w:rsidP="007D1874">
            <w:pPr>
              <w:spacing w:after="0" w:line="240" w:lineRule="auto"/>
              <w:rPr>
                <w:rFonts w:ascii="Times New Roman" w:eastAsia="Calibri" w:hAnsi="Times New Roman" w:cs="Times New Roman"/>
                <w:lang w:eastAsia="en-US"/>
              </w:rPr>
            </w:pPr>
            <w:r w:rsidRPr="00EF4D56">
              <w:rPr>
                <w:rFonts w:ascii="Times New Roman" w:eastAsia="Calibri" w:hAnsi="Times New Roman" w:cs="Times New Roman"/>
                <w:lang w:eastAsia="en-US"/>
              </w:rPr>
              <w:t>Массовая доля серы: не более 10 мг/кг</w:t>
            </w:r>
          </w:p>
          <w:p w14:paraId="1EFFDAA5" w14:textId="057E1C60" w:rsidR="00EF4D56" w:rsidRPr="00EF4D56" w:rsidRDefault="00EF4D56" w:rsidP="007D1874">
            <w:pPr>
              <w:spacing w:after="0" w:line="240" w:lineRule="auto"/>
              <w:rPr>
                <w:rFonts w:ascii="Times New Roman" w:eastAsia="Calibri" w:hAnsi="Times New Roman" w:cs="Times New Roman"/>
                <w:lang w:eastAsia="en-US"/>
              </w:rPr>
            </w:pPr>
            <w:r w:rsidRPr="00EF4D56">
              <w:rPr>
                <w:rFonts w:ascii="Times New Roman" w:eastAsia="Calibri" w:hAnsi="Times New Roman" w:cs="Times New Roman"/>
                <w:lang w:eastAsia="en-US"/>
              </w:rPr>
              <w:t>Объемная доля бензола: не более 1 %</w:t>
            </w:r>
          </w:p>
          <w:p w14:paraId="5873AD21" w14:textId="71D79A40" w:rsidR="001D2487" w:rsidRPr="00BC0052" w:rsidRDefault="00EF4D56" w:rsidP="007D1874">
            <w:pPr>
              <w:spacing w:after="0" w:line="240" w:lineRule="auto"/>
              <w:jc w:val="both"/>
              <w:rPr>
                <w:rFonts w:ascii="Times New Roman" w:eastAsia="Calibri" w:hAnsi="Times New Roman" w:cs="Times New Roman"/>
                <w:lang w:eastAsia="en-US"/>
              </w:rPr>
            </w:pPr>
            <w:r w:rsidRPr="00EF4D56">
              <w:rPr>
                <w:rFonts w:ascii="Times New Roman" w:eastAsia="Calibri" w:hAnsi="Times New Roman" w:cs="Times New Roman"/>
                <w:lang w:eastAsia="en-US"/>
              </w:rPr>
              <w:t>Отсутствие механических примесей</w:t>
            </w:r>
          </w:p>
        </w:tc>
        <w:tc>
          <w:tcPr>
            <w:tcW w:w="700" w:type="dxa"/>
          </w:tcPr>
          <w:p w14:paraId="68C5A5E0" w14:textId="77777777" w:rsidR="00EF4D56" w:rsidRPr="00EF4D56" w:rsidRDefault="00EF4D56" w:rsidP="007D1874">
            <w:pPr>
              <w:suppressAutoHyphens/>
              <w:spacing w:after="0" w:line="240" w:lineRule="auto"/>
              <w:jc w:val="center"/>
              <w:rPr>
                <w:rFonts w:ascii="Times New Roman" w:eastAsia="Times New Roman" w:hAnsi="Times New Roman" w:cs="Times New Roman"/>
              </w:rPr>
            </w:pPr>
            <w:r w:rsidRPr="00EF4D56">
              <w:rPr>
                <w:rFonts w:ascii="Times New Roman" w:eastAsia="Times New Roman" w:hAnsi="Times New Roman" w:cs="Times New Roman"/>
              </w:rPr>
              <w:t>литр</w:t>
            </w:r>
          </w:p>
        </w:tc>
        <w:tc>
          <w:tcPr>
            <w:tcW w:w="947" w:type="dxa"/>
          </w:tcPr>
          <w:p w14:paraId="017968E2" w14:textId="651F724A" w:rsidR="00EF4D56" w:rsidRPr="00EF4D56" w:rsidRDefault="009E562F" w:rsidP="007D1874">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2 820</w:t>
            </w:r>
          </w:p>
        </w:tc>
      </w:tr>
      <w:tr w:rsidR="00EA5E00" w:rsidRPr="00EF4D56" w14:paraId="5364406F" w14:textId="77777777" w:rsidTr="00EA5E00">
        <w:trPr>
          <w:jc w:val="center"/>
        </w:trPr>
        <w:tc>
          <w:tcPr>
            <w:tcW w:w="556" w:type="dxa"/>
          </w:tcPr>
          <w:p w14:paraId="7A57B7F5" w14:textId="4808B921" w:rsidR="00EA5E00" w:rsidRPr="00EF4D56" w:rsidRDefault="00EA5E00" w:rsidP="007D1874">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570" w:type="dxa"/>
            <w:tcBorders>
              <w:top w:val="single" w:sz="4" w:space="0" w:color="000000"/>
              <w:left w:val="single" w:sz="4" w:space="0" w:color="000000"/>
              <w:bottom w:val="single" w:sz="4" w:space="0" w:color="000000"/>
              <w:right w:val="single" w:sz="4" w:space="0" w:color="000000"/>
            </w:tcBorders>
          </w:tcPr>
          <w:p w14:paraId="1239320F" w14:textId="1E948185" w:rsidR="00EA5E00" w:rsidRPr="00EF4D56" w:rsidRDefault="00EA5E00" w:rsidP="007D1874">
            <w:pPr>
              <w:suppressAutoHyphens/>
              <w:spacing w:after="0" w:line="240" w:lineRule="auto"/>
              <w:rPr>
                <w:rFonts w:ascii="Times New Roman" w:eastAsia="Times New Roman" w:hAnsi="Times New Roman" w:cs="Times New Roman"/>
                <w:lang w:eastAsia="ar-SA"/>
              </w:rPr>
            </w:pPr>
            <w:r w:rsidRPr="00EA5E00">
              <w:rPr>
                <w:rFonts w:ascii="Times New Roman" w:eastAsia="Times New Roman" w:hAnsi="Times New Roman" w:cs="Times New Roman"/>
                <w:lang w:eastAsia="ar-SA"/>
              </w:rPr>
              <w:t>Бензин автомобильный АИ-95</w:t>
            </w:r>
          </w:p>
        </w:tc>
        <w:tc>
          <w:tcPr>
            <w:tcW w:w="4910" w:type="dxa"/>
            <w:tcBorders>
              <w:top w:val="single" w:sz="4" w:space="0" w:color="000000"/>
              <w:left w:val="single" w:sz="4" w:space="0" w:color="000000"/>
              <w:bottom w:val="single" w:sz="4" w:space="0" w:color="000000"/>
              <w:right w:val="single" w:sz="4" w:space="0" w:color="000000"/>
            </w:tcBorders>
          </w:tcPr>
          <w:p w14:paraId="35F81E6F" w14:textId="42357915" w:rsidR="00EA5E00" w:rsidRPr="00EA5E00" w:rsidRDefault="00EA5E00" w:rsidP="007D1874">
            <w:pPr>
              <w:spacing w:after="0" w:line="240" w:lineRule="auto"/>
              <w:rPr>
                <w:rFonts w:ascii="Times New Roman" w:eastAsia="Times New Roman" w:hAnsi="Times New Roman" w:cs="Times New Roman"/>
                <w:lang w:eastAsia="ar-SA"/>
              </w:rPr>
            </w:pPr>
            <w:r w:rsidRPr="00EA5E00">
              <w:rPr>
                <w:rFonts w:ascii="Times New Roman" w:eastAsia="Times New Roman" w:hAnsi="Times New Roman" w:cs="Times New Roman"/>
                <w:lang w:eastAsia="ar-SA"/>
              </w:rPr>
              <w:t>Соответствие качества поставляемого Товара ГОСТ</w:t>
            </w:r>
            <w:r>
              <w:rPr>
                <w:rFonts w:ascii="Times New Roman" w:eastAsia="Times New Roman" w:hAnsi="Times New Roman" w:cs="Times New Roman"/>
                <w:lang w:eastAsia="ar-SA"/>
              </w:rPr>
              <w:t xml:space="preserve"> </w:t>
            </w:r>
            <w:r w:rsidRPr="00EA5E00">
              <w:rPr>
                <w:rFonts w:ascii="Times New Roman" w:eastAsia="Times New Roman" w:hAnsi="Times New Roman" w:cs="Times New Roman"/>
                <w:lang w:eastAsia="ar-SA"/>
              </w:rPr>
              <w:t>32513-2013 «Топливо моторное, бензин неэтилированный»;</w:t>
            </w:r>
          </w:p>
          <w:p w14:paraId="72EBE361" w14:textId="4EA9E444" w:rsidR="00EA5E00" w:rsidRDefault="00EA5E00" w:rsidP="007D1874">
            <w:pPr>
              <w:spacing w:after="0" w:line="240" w:lineRule="auto"/>
              <w:rPr>
                <w:rFonts w:ascii="Times New Roman" w:eastAsia="Times New Roman" w:hAnsi="Times New Roman" w:cs="Times New Roman"/>
                <w:lang w:eastAsia="ar-SA"/>
              </w:rPr>
            </w:pPr>
            <w:r w:rsidRPr="00EA5E00">
              <w:rPr>
                <w:rFonts w:ascii="Times New Roman" w:eastAsia="Times New Roman" w:hAnsi="Times New Roman" w:cs="Times New Roman"/>
                <w:lang w:eastAsia="ar-SA"/>
              </w:rPr>
              <w:t>Экологический класс –</w:t>
            </w:r>
            <w:r w:rsidR="00BC0052">
              <w:rPr>
                <w:rFonts w:ascii="Times New Roman" w:eastAsia="Times New Roman" w:hAnsi="Times New Roman" w:cs="Times New Roman"/>
                <w:lang w:eastAsia="ar-SA"/>
              </w:rPr>
              <w:t xml:space="preserve"> </w:t>
            </w:r>
            <w:r w:rsidRPr="00EA5E00">
              <w:rPr>
                <w:rFonts w:ascii="Times New Roman" w:eastAsia="Times New Roman" w:hAnsi="Times New Roman" w:cs="Times New Roman"/>
                <w:lang w:eastAsia="ar-SA"/>
              </w:rPr>
              <w:t>К5</w:t>
            </w:r>
          </w:p>
          <w:p w14:paraId="0AB445FE" w14:textId="25EFFEAF" w:rsidR="00EA5E00" w:rsidRPr="00EA5E00" w:rsidRDefault="00EA5E00" w:rsidP="007D1874">
            <w:pPr>
              <w:spacing w:after="0" w:line="240" w:lineRule="auto"/>
              <w:rPr>
                <w:rFonts w:ascii="Times New Roman" w:eastAsia="Times New Roman" w:hAnsi="Times New Roman" w:cs="Times New Roman"/>
                <w:lang w:eastAsia="ar-SA"/>
              </w:rPr>
            </w:pPr>
            <w:r w:rsidRPr="00EA5E00">
              <w:rPr>
                <w:rFonts w:ascii="Times New Roman" w:eastAsia="Times New Roman" w:hAnsi="Times New Roman" w:cs="Times New Roman"/>
                <w:lang w:eastAsia="ar-SA"/>
              </w:rPr>
              <w:t>Октановое число:</w:t>
            </w:r>
          </w:p>
          <w:p w14:paraId="01D91AF7" w14:textId="1D39697B" w:rsidR="00EA5E00" w:rsidRPr="00EA5E00" w:rsidRDefault="00EA5E00" w:rsidP="007D1874">
            <w:pPr>
              <w:spacing w:after="0" w:line="240" w:lineRule="auto"/>
              <w:rPr>
                <w:rFonts w:ascii="Times New Roman" w:eastAsia="Times New Roman" w:hAnsi="Times New Roman" w:cs="Times New Roman"/>
                <w:lang w:eastAsia="ar-SA"/>
              </w:rPr>
            </w:pPr>
            <w:r w:rsidRPr="00EA5E00">
              <w:rPr>
                <w:rFonts w:ascii="Times New Roman" w:eastAsia="Times New Roman" w:hAnsi="Times New Roman" w:cs="Times New Roman"/>
                <w:lang w:eastAsia="ar-SA"/>
              </w:rPr>
              <w:t xml:space="preserve">по исследовательскому методу: не менее 95,0 </w:t>
            </w:r>
          </w:p>
          <w:p w14:paraId="00EC2A2F" w14:textId="15306442" w:rsidR="00EA5E00" w:rsidRPr="00EA5E00" w:rsidRDefault="00EA5E00" w:rsidP="007D1874">
            <w:pPr>
              <w:spacing w:after="0" w:line="240" w:lineRule="auto"/>
              <w:rPr>
                <w:rFonts w:ascii="Times New Roman" w:eastAsia="Times New Roman" w:hAnsi="Times New Roman" w:cs="Times New Roman"/>
                <w:lang w:eastAsia="ar-SA"/>
              </w:rPr>
            </w:pPr>
            <w:r w:rsidRPr="00EA5E00">
              <w:rPr>
                <w:rFonts w:ascii="Times New Roman" w:eastAsia="Times New Roman" w:hAnsi="Times New Roman" w:cs="Times New Roman"/>
                <w:lang w:eastAsia="ar-SA"/>
              </w:rPr>
              <w:t>по моторному методу: не менее 85,0</w:t>
            </w:r>
          </w:p>
          <w:p w14:paraId="6B54402C" w14:textId="1854D995" w:rsidR="006601AC" w:rsidRDefault="00EA5E00" w:rsidP="007D1874">
            <w:pPr>
              <w:spacing w:after="0" w:line="240" w:lineRule="auto"/>
              <w:rPr>
                <w:rFonts w:ascii="Times New Roman" w:eastAsia="Times New Roman" w:hAnsi="Times New Roman" w:cs="Times New Roman"/>
                <w:lang w:eastAsia="ar-SA"/>
              </w:rPr>
            </w:pPr>
            <w:r w:rsidRPr="00EA5E00">
              <w:rPr>
                <w:rFonts w:ascii="Times New Roman" w:eastAsia="Times New Roman" w:hAnsi="Times New Roman" w:cs="Times New Roman"/>
                <w:lang w:eastAsia="ar-SA"/>
              </w:rPr>
              <w:t>Массовая доля серы: не более 10 мг/кг</w:t>
            </w:r>
          </w:p>
          <w:p w14:paraId="37422D43" w14:textId="7FCD67DA" w:rsidR="00EA5E00" w:rsidRPr="00EA5E00" w:rsidRDefault="00EA5E00" w:rsidP="007D1874">
            <w:pPr>
              <w:spacing w:after="0" w:line="240" w:lineRule="auto"/>
              <w:rPr>
                <w:rFonts w:ascii="Times New Roman" w:eastAsia="Times New Roman" w:hAnsi="Times New Roman" w:cs="Times New Roman"/>
                <w:lang w:eastAsia="ar-SA"/>
              </w:rPr>
            </w:pPr>
            <w:r w:rsidRPr="00EA5E00">
              <w:rPr>
                <w:rFonts w:ascii="Times New Roman" w:eastAsia="Times New Roman" w:hAnsi="Times New Roman" w:cs="Times New Roman"/>
                <w:lang w:eastAsia="ar-SA"/>
              </w:rPr>
              <w:t>Отсутствие механических примесей</w:t>
            </w:r>
          </w:p>
        </w:tc>
        <w:tc>
          <w:tcPr>
            <w:tcW w:w="700" w:type="dxa"/>
          </w:tcPr>
          <w:p w14:paraId="00CF2595" w14:textId="32C98791" w:rsidR="00EA5E00" w:rsidRPr="00EF4D56" w:rsidRDefault="00EA5E00" w:rsidP="007D1874">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литр</w:t>
            </w:r>
          </w:p>
        </w:tc>
        <w:tc>
          <w:tcPr>
            <w:tcW w:w="947" w:type="dxa"/>
          </w:tcPr>
          <w:p w14:paraId="25E1681F" w14:textId="2E30B2EC" w:rsidR="00EA5E00" w:rsidRPr="00EF4D56" w:rsidRDefault="001D2487" w:rsidP="007D1874">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1405</w:t>
            </w:r>
          </w:p>
        </w:tc>
      </w:tr>
    </w:tbl>
    <w:p w14:paraId="483FFD88" w14:textId="77777777" w:rsidR="005A4B69" w:rsidRPr="005A4B69" w:rsidRDefault="005A4B69" w:rsidP="007D1874">
      <w:pPr>
        <w:suppressAutoHyphens/>
        <w:spacing w:after="0" w:line="240" w:lineRule="auto"/>
        <w:jc w:val="both"/>
        <w:rPr>
          <w:rFonts w:ascii="Times New Roman" w:eastAsia="Times New Roman" w:hAnsi="Times New Roman" w:cs="Times New Roman"/>
          <w:b/>
          <w:bCs/>
          <w:lang w:eastAsia="ar-SA"/>
        </w:rPr>
      </w:pPr>
      <w:r w:rsidRPr="005A4B69">
        <w:rPr>
          <w:rFonts w:ascii="Times New Roman" w:eastAsia="Times New Roman" w:hAnsi="Times New Roman" w:cs="Times New Roman"/>
          <w:b/>
          <w:bCs/>
          <w:lang w:eastAsia="ar-SA"/>
        </w:rPr>
        <w:t>2. Требования к качественным характеристикам товаров:</w:t>
      </w:r>
    </w:p>
    <w:p w14:paraId="71D1266C" w14:textId="77777777" w:rsidR="00BC0052" w:rsidRPr="00BC0052" w:rsidRDefault="00BC0052" w:rsidP="007D1874">
      <w:pPr>
        <w:autoSpaceDE w:val="0"/>
        <w:autoSpaceDN w:val="0"/>
        <w:adjustRightInd w:val="0"/>
        <w:spacing w:after="0" w:line="240" w:lineRule="auto"/>
        <w:jc w:val="both"/>
        <w:rPr>
          <w:rFonts w:ascii="Times New Roman" w:eastAsia="Times New Roman" w:hAnsi="Times New Roman" w:cs="Times New Roman"/>
          <w:lang w:eastAsia="ar-SA"/>
        </w:rPr>
      </w:pPr>
      <w:r w:rsidRPr="00BC0052">
        <w:rPr>
          <w:rFonts w:ascii="Times New Roman" w:eastAsia="Times New Roman" w:hAnsi="Times New Roman" w:cs="Times New Roman"/>
          <w:lang w:eastAsia="ar-SA"/>
        </w:rPr>
        <w:t>Поставляемый Товар должен соответствовать требованиям, установленным решением Комиссии Таможенного союза от 18.10.2011 №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14:paraId="7FBC01C7" w14:textId="77777777" w:rsidR="00BC0052" w:rsidRPr="00BC0052" w:rsidRDefault="00BC0052" w:rsidP="007D1874">
      <w:pPr>
        <w:autoSpaceDE w:val="0"/>
        <w:autoSpaceDN w:val="0"/>
        <w:adjustRightInd w:val="0"/>
        <w:spacing w:after="0" w:line="240" w:lineRule="auto"/>
        <w:jc w:val="both"/>
        <w:rPr>
          <w:rFonts w:ascii="Times New Roman" w:eastAsia="Times New Roman" w:hAnsi="Times New Roman" w:cs="Times New Roman"/>
          <w:lang w:eastAsia="ar-SA"/>
        </w:rPr>
      </w:pPr>
      <w:r w:rsidRPr="00BC0052">
        <w:rPr>
          <w:rFonts w:ascii="Times New Roman" w:eastAsia="Times New Roman" w:hAnsi="Times New Roman" w:cs="Times New Roman"/>
          <w:lang w:eastAsia="ar-SA"/>
        </w:rPr>
        <w:t xml:space="preserve">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товара. </w:t>
      </w:r>
    </w:p>
    <w:p w14:paraId="6A9D3BEE" w14:textId="77777777" w:rsidR="00BC0052" w:rsidRPr="00BC0052" w:rsidRDefault="00BC0052" w:rsidP="007D1874">
      <w:pPr>
        <w:autoSpaceDE w:val="0"/>
        <w:autoSpaceDN w:val="0"/>
        <w:adjustRightInd w:val="0"/>
        <w:spacing w:after="0" w:line="240" w:lineRule="auto"/>
        <w:jc w:val="both"/>
        <w:rPr>
          <w:rFonts w:ascii="Times New Roman" w:eastAsia="Times New Roman" w:hAnsi="Times New Roman" w:cs="Times New Roman"/>
          <w:lang w:eastAsia="ar-SA"/>
        </w:rPr>
      </w:pPr>
      <w:r w:rsidRPr="00BC0052">
        <w:rPr>
          <w:rFonts w:ascii="Times New Roman" w:eastAsia="Times New Roman" w:hAnsi="Times New Roman" w:cs="Times New Roman"/>
          <w:lang w:eastAsia="ar-SA"/>
        </w:rPr>
        <w:t>Качество товара должно подтверждаться паспортом (сертификатом) качества и соответствовать требованиям ГОСТ.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14:paraId="63C9CCA1" w14:textId="26CAC983" w:rsidR="00BC0052" w:rsidRDefault="00BC0052" w:rsidP="007D1874">
      <w:pPr>
        <w:autoSpaceDE w:val="0"/>
        <w:autoSpaceDN w:val="0"/>
        <w:adjustRightInd w:val="0"/>
        <w:spacing w:after="0" w:line="240" w:lineRule="auto"/>
        <w:jc w:val="both"/>
        <w:rPr>
          <w:rFonts w:ascii="Times New Roman" w:eastAsia="Times New Roman" w:hAnsi="Times New Roman" w:cs="Times New Roman"/>
          <w:lang w:eastAsia="ar-SA"/>
        </w:rPr>
      </w:pPr>
      <w:r w:rsidRPr="00BC0052">
        <w:rPr>
          <w:rFonts w:ascii="Times New Roman" w:eastAsia="Times New Roman" w:hAnsi="Times New Roman" w:cs="Times New Roman"/>
          <w:lang w:eastAsia="ar-SA"/>
        </w:rPr>
        <w:t>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p>
    <w:p w14:paraId="0F75B11C" w14:textId="75E1F202" w:rsidR="0060025D" w:rsidRPr="0060025D" w:rsidRDefault="0060025D" w:rsidP="007D1874">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3</w:t>
      </w:r>
      <w:r w:rsidRPr="0060025D">
        <w:rPr>
          <w:rFonts w:ascii="Times New Roman" w:eastAsia="Times New Roman" w:hAnsi="Times New Roman" w:cs="Times New Roman"/>
          <w:b/>
          <w:bCs/>
        </w:rPr>
        <w:t>. Условия поставки товара:</w:t>
      </w:r>
      <w:r w:rsidRPr="0060025D">
        <w:rPr>
          <w:rFonts w:ascii="Times New Roman" w:eastAsia="Times New Roman" w:hAnsi="Times New Roman" w:cs="Times New Roman"/>
        </w:rPr>
        <w:t xml:space="preserve"> Поставка горюче-смазочных материалов (ГСМ) с использованием пластиковых карт путем безналичных расчетов на АЗС, включенных в систему обслуживания по электронно-пластиковым (топливным) картам. Топливная карта должна представлять собой номерную пластиковую карту с встроенной микросхемой, предназначенной для приобретения ГСМ на АЗС Поставщика, в пределах количества денежных средств на карте с учетом установленных лимитов, с обеспечением возможности срочной блокировки утерянной карты. </w:t>
      </w:r>
    </w:p>
    <w:p w14:paraId="31182FE0" w14:textId="77777777" w:rsidR="0060025D" w:rsidRPr="0060025D" w:rsidRDefault="0060025D" w:rsidP="007D1874">
      <w:pPr>
        <w:autoSpaceDE w:val="0"/>
        <w:autoSpaceDN w:val="0"/>
        <w:adjustRightInd w:val="0"/>
        <w:spacing w:after="0" w:line="240" w:lineRule="auto"/>
        <w:jc w:val="both"/>
        <w:rPr>
          <w:rFonts w:ascii="Times New Roman" w:eastAsia="Times New Roman" w:hAnsi="Times New Roman" w:cs="Times New Roman"/>
        </w:rPr>
      </w:pPr>
      <w:r w:rsidRPr="0060025D">
        <w:rPr>
          <w:rFonts w:ascii="Times New Roman" w:eastAsia="Times New Roman" w:hAnsi="Times New Roman" w:cs="Times New Roman"/>
        </w:rPr>
        <w:t xml:space="preserve">Поставщик обязуется обеспечить постоянное наличие всех видов топлива на корпоративном литровом счете Заказчика. Учет потребленных нефтепродуктов в литровом выражении ведется на корпоративном литровом счете Заказчика. </w:t>
      </w:r>
    </w:p>
    <w:p w14:paraId="07F180C4" w14:textId="33F75192" w:rsidR="0060025D" w:rsidRDefault="0060025D" w:rsidP="007D1874">
      <w:pPr>
        <w:autoSpaceDE w:val="0"/>
        <w:autoSpaceDN w:val="0"/>
        <w:adjustRightInd w:val="0"/>
        <w:spacing w:after="0" w:line="240" w:lineRule="auto"/>
        <w:jc w:val="both"/>
        <w:rPr>
          <w:rFonts w:ascii="Times New Roman" w:eastAsia="Times New Roman" w:hAnsi="Times New Roman" w:cs="Times New Roman"/>
        </w:rPr>
      </w:pPr>
      <w:r w:rsidRPr="0060025D">
        <w:rPr>
          <w:rFonts w:ascii="Times New Roman" w:eastAsia="Times New Roman" w:hAnsi="Times New Roman" w:cs="Times New Roman"/>
        </w:rPr>
        <w:t>Поставщик гарантирует единую цену на нефтепродукты на всех АЗС, указанных в списке.</w:t>
      </w:r>
    </w:p>
    <w:p w14:paraId="6E9514BD" w14:textId="77777777" w:rsidR="0060025D" w:rsidRPr="007B7B19" w:rsidRDefault="0060025D" w:rsidP="007D1874">
      <w:pPr>
        <w:autoSpaceDE w:val="0"/>
        <w:autoSpaceDN w:val="0"/>
        <w:adjustRightInd w:val="0"/>
        <w:spacing w:after="0" w:line="240" w:lineRule="auto"/>
        <w:jc w:val="both"/>
        <w:rPr>
          <w:rFonts w:ascii="Times New Roman" w:eastAsia="Times New Roman" w:hAnsi="Times New Roman" w:cs="Times New Roman"/>
        </w:rPr>
      </w:pPr>
      <w:r w:rsidRPr="007B7B19">
        <w:rPr>
          <w:rFonts w:ascii="Times New Roman" w:eastAsia="Times New Roman" w:hAnsi="Times New Roman" w:cs="Times New Roman"/>
        </w:rPr>
        <w:t>Отпуск Товара производится по топливным картам литрового номинала (пластиковая карта) круглосуточно в будни, выходные и праздничные дни.</w:t>
      </w:r>
    </w:p>
    <w:p w14:paraId="684990DE" w14:textId="77777777" w:rsidR="0060025D" w:rsidRPr="007B7B19" w:rsidRDefault="0060025D" w:rsidP="007D1874">
      <w:pPr>
        <w:autoSpaceDE w:val="0"/>
        <w:autoSpaceDN w:val="0"/>
        <w:adjustRightInd w:val="0"/>
        <w:spacing w:after="0" w:line="240" w:lineRule="auto"/>
        <w:jc w:val="both"/>
        <w:rPr>
          <w:rFonts w:ascii="Times New Roman" w:eastAsia="Times New Roman" w:hAnsi="Times New Roman" w:cs="Times New Roman"/>
        </w:rPr>
      </w:pPr>
      <w:r w:rsidRPr="007B7B19">
        <w:rPr>
          <w:rFonts w:ascii="Times New Roman" w:eastAsia="Times New Roman" w:hAnsi="Times New Roman" w:cs="Times New Roman"/>
        </w:rPr>
        <w:t>Топливные карты выдаются Поставщиком товара во временное пользование Заказчику и возвращаются Поставщику по окончании срока действия Договора.</w:t>
      </w:r>
    </w:p>
    <w:p w14:paraId="3CD389FF" w14:textId="4A3577FD" w:rsidR="001E2F13" w:rsidRPr="00601CC2" w:rsidRDefault="0060025D" w:rsidP="007D1874">
      <w:pPr>
        <w:autoSpaceDE w:val="0"/>
        <w:autoSpaceDN w:val="0"/>
        <w:adjustRightInd w:val="0"/>
        <w:spacing w:after="0" w:line="240" w:lineRule="auto"/>
        <w:jc w:val="both"/>
        <w:rPr>
          <w:rFonts w:ascii="Times New Roman" w:eastAsia="Times New Roman" w:hAnsi="Times New Roman" w:cs="Times New Roman"/>
          <w:bCs/>
        </w:rPr>
      </w:pPr>
      <w:r w:rsidRPr="00601CC2">
        <w:rPr>
          <w:rFonts w:ascii="Times New Roman" w:eastAsia="Times New Roman" w:hAnsi="Times New Roman" w:cs="Times New Roman"/>
          <w:b/>
          <w:bCs/>
        </w:rPr>
        <w:t>4</w:t>
      </w:r>
      <w:r w:rsidR="005A4B69" w:rsidRPr="00601CC2">
        <w:rPr>
          <w:rFonts w:ascii="Times New Roman" w:eastAsia="Times New Roman" w:hAnsi="Times New Roman" w:cs="Times New Roman"/>
          <w:b/>
          <w:bCs/>
        </w:rPr>
        <w:t xml:space="preserve">. Место поставки товара: </w:t>
      </w:r>
      <w:r w:rsidR="001E2F13" w:rsidRPr="00601CC2">
        <w:rPr>
          <w:rFonts w:ascii="Times New Roman" w:eastAsia="Times New Roman" w:hAnsi="Times New Roman" w:cs="Times New Roman"/>
          <w:bCs/>
        </w:rPr>
        <w:t xml:space="preserve">через сеть автозаправочных станций (далее – АЗС) Поставщика, включенных в систему обслуживания по электронно-пластиковым (топливным) картам, </w:t>
      </w:r>
      <w:r w:rsidR="00601CC2" w:rsidRPr="00601CC2">
        <w:rPr>
          <w:rFonts w:ascii="Times New Roman" w:hAnsi="Times New Roman" w:cs="Times New Roman"/>
          <w:highlight w:val="cyan"/>
        </w:rPr>
        <w:t>находящиеся в</w:t>
      </w:r>
      <w:r w:rsidR="00130C30" w:rsidRPr="00601CC2">
        <w:rPr>
          <w:rFonts w:ascii="Times New Roman" w:hAnsi="Times New Roman" w:cs="Times New Roman"/>
          <w:highlight w:val="cyan"/>
        </w:rPr>
        <w:t xml:space="preserve"> радиусе не более </w:t>
      </w:r>
      <w:r w:rsidR="00002384">
        <w:rPr>
          <w:rFonts w:ascii="Times New Roman" w:hAnsi="Times New Roman" w:cs="Times New Roman"/>
          <w:highlight w:val="cyan"/>
        </w:rPr>
        <w:t>4</w:t>
      </w:r>
      <w:r w:rsidR="00130C30" w:rsidRPr="00601CC2">
        <w:rPr>
          <w:rFonts w:ascii="Times New Roman" w:hAnsi="Times New Roman" w:cs="Times New Roman"/>
          <w:highlight w:val="cyan"/>
        </w:rPr>
        <w:t xml:space="preserve">000 м от места расположения Заказчика по адресу: </w:t>
      </w:r>
      <w:r w:rsidR="00601CC2" w:rsidRPr="00601CC2">
        <w:rPr>
          <w:rFonts w:ascii="Times New Roman" w:hAnsi="Times New Roman" w:cs="Times New Roman"/>
          <w:highlight w:val="cyan"/>
        </w:rPr>
        <w:t>Вологодская область, город Череповец, ул. Транспортная, 83.</w:t>
      </w:r>
    </w:p>
    <w:p w14:paraId="7B079A3F" w14:textId="51418FEC" w:rsidR="00F94BDF" w:rsidRPr="00601CC2" w:rsidRDefault="0060025D" w:rsidP="007D1874">
      <w:pPr>
        <w:autoSpaceDE w:val="0"/>
        <w:autoSpaceDN w:val="0"/>
        <w:adjustRightInd w:val="0"/>
        <w:spacing w:after="0" w:line="240" w:lineRule="auto"/>
        <w:jc w:val="both"/>
        <w:rPr>
          <w:rFonts w:ascii="Times New Roman" w:hAnsi="Times New Roman" w:cs="Times New Roman"/>
        </w:rPr>
      </w:pPr>
      <w:r w:rsidRPr="00601CC2">
        <w:rPr>
          <w:rFonts w:ascii="Times New Roman" w:eastAsia="Times New Roman" w:hAnsi="Times New Roman" w:cs="Times New Roman"/>
          <w:b/>
          <w:bCs/>
        </w:rPr>
        <w:t>5</w:t>
      </w:r>
      <w:r w:rsidR="005A4B69" w:rsidRPr="00601CC2">
        <w:rPr>
          <w:rFonts w:ascii="Times New Roman" w:eastAsia="Times New Roman" w:hAnsi="Times New Roman" w:cs="Times New Roman"/>
          <w:b/>
          <w:bCs/>
        </w:rPr>
        <w:t xml:space="preserve">. Сроки поставки товара: </w:t>
      </w:r>
      <w:r w:rsidR="005A4B69" w:rsidRPr="00601CC2">
        <w:rPr>
          <w:rFonts w:ascii="Times New Roman" w:eastAsia="Times New Roman" w:hAnsi="Times New Roman" w:cs="Times New Roman"/>
          <w:bCs/>
        </w:rPr>
        <w:t xml:space="preserve">с момента заключения договора по </w:t>
      </w:r>
      <w:r w:rsidR="001E2F13" w:rsidRPr="00601CC2">
        <w:rPr>
          <w:rFonts w:ascii="Times New Roman" w:eastAsia="Times New Roman" w:hAnsi="Times New Roman" w:cs="Times New Roman"/>
          <w:bCs/>
        </w:rPr>
        <w:t>31</w:t>
      </w:r>
      <w:r w:rsidR="005A4B69" w:rsidRPr="00601CC2">
        <w:rPr>
          <w:rFonts w:ascii="Times New Roman" w:eastAsia="Times New Roman" w:hAnsi="Times New Roman" w:cs="Times New Roman"/>
          <w:bCs/>
        </w:rPr>
        <w:t>.</w:t>
      </w:r>
      <w:r w:rsidR="001E2F13" w:rsidRPr="00601CC2">
        <w:rPr>
          <w:rFonts w:ascii="Times New Roman" w:eastAsia="Times New Roman" w:hAnsi="Times New Roman" w:cs="Times New Roman"/>
          <w:bCs/>
        </w:rPr>
        <w:t>12</w:t>
      </w:r>
      <w:r w:rsidR="005A4B69" w:rsidRPr="00601CC2">
        <w:rPr>
          <w:rFonts w:ascii="Times New Roman" w:eastAsia="Times New Roman" w:hAnsi="Times New Roman" w:cs="Times New Roman"/>
          <w:bCs/>
        </w:rPr>
        <w:t>.202</w:t>
      </w:r>
      <w:r w:rsidR="001E2F13" w:rsidRPr="00601CC2">
        <w:rPr>
          <w:rFonts w:ascii="Times New Roman" w:eastAsia="Times New Roman" w:hAnsi="Times New Roman" w:cs="Times New Roman"/>
          <w:bCs/>
        </w:rPr>
        <w:t>4</w:t>
      </w:r>
      <w:r w:rsidR="005A4B69" w:rsidRPr="00601CC2">
        <w:rPr>
          <w:rFonts w:ascii="Times New Roman" w:eastAsia="Times New Roman" w:hAnsi="Times New Roman" w:cs="Times New Roman"/>
          <w:bCs/>
        </w:rPr>
        <w:t xml:space="preserve"> г. </w:t>
      </w:r>
      <w:bookmarkEnd w:id="1"/>
      <w:bookmarkEnd w:id="2"/>
    </w:p>
    <w:sectPr w:rsidR="00F94BDF" w:rsidRPr="00601CC2" w:rsidSect="00601CC2">
      <w:headerReference w:type="even" r:id="rId8"/>
      <w:pgSz w:w="11906" w:h="16838" w:code="9"/>
      <w:pgMar w:top="567"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0E109" w14:textId="77777777" w:rsidR="00C22AC5" w:rsidRPr="002E1A65" w:rsidRDefault="00C22AC5" w:rsidP="002E1A65">
      <w:pPr>
        <w:pStyle w:val="31"/>
        <w:rPr>
          <w:rFonts w:asciiTheme="minorHAnsi" w:eastAsiaTheme="minorEastAsia" w:hAnsiTheme="minorHAnsi" w:cstheme="minorBidi"/>
          <w:sz w:val="22"/>
          <w:szCs w:val="22"/>
          <w:lang w:eastAsia="ru-RU"/>
        </w:rPr>
      </w:pPr>
      <w:r>
        <w:separator/>
      </w:r>
    </w:p>
  </w:endnote>
  <w:endnote w:type="continuationSeparator" w:id="0">
    <w:p w14:paraId="6F13786D" w14:textId="77777777" w:rsidR="00C22AC5" w:rsidRPr="002E1A65" w:rsidRDefault="00C22AC5" w:rsidP="002E1A65">
      <w:pPr>
        <w:pStyle w:val="31"/>
        <w:rPr>
          <w:rFonts w:asciiTheme="minorHAnsi" w:eastAsiaTheme="minorEastAsia" w:hAnsiTheme="minorHAnsi" w:cstheme="minorBidi"/>
          <w:sz w:val="22"/>
          <w:szCs w:val="22"/>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Helvetica Light">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CC"/>
    <w:family w:val="roman"/>
    <w:pitch w:val="variable"/>
  </w:font>
  <w:font w:name="WenQuanYi Zen Hei Sharp">
    <w:altName w:val="Times New Roman"/>
    <w:charset w:val="01"/>
    <w:family w:val="auto"/>
    <w:pitch w:val="variable"/>
  </w:font>
  <w:font w:name="Lohit Devanagari">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WenQuanYi Micro Hei">
    <w:altName w:val="Arial Unicode MS"/>
    <w:charset w:val="80"/>
    <w:family w:val="auto"/>
    <w:pitch w:val="variable"/>
  </w:font>
  <w:font w:name="Lohit Hindi">
    <w:altName w:val="MS Mincho"/>
    <w:charset w:val="80"/>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ultant">
    <w:altName w:val="Lucida Console"/>
    <w:panose1 w:val="00000000000000000000"/>
    <w:charset w:val="CC"/>
    <w:family w:val="modern"/>
    <w:notTrueType/>
    <w:pitch w:val="fixed"/>
    <w:sig w:usb0="00000203" w:usb1="00000000" w:usb2="00000000" w:usb3="00000000" w:csb0="00000005"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95576" w14:textId="77777777" w:rsidR="00C22AC5" w:rsidRPr="002E1A65" w:rsidRDefault="00C22AC5" w:rsidP="002E1A65">
      <w:pPr>
        <w:pStyle w:val="31"/>
        <w:rPr>
          <w:rFonts w:asciiTheme="minorHAnsi" w:eastAsiaTheme="minorEastAsia" w:hAnsiTheme="minorHAnsi" w:cstheme="minorBidi"/>
          <w:sz w:val="22"/>
          <w:szCs w:val="22"/>
          <w:lang w:eastAsia="ru-RU"/>
        </w:rPr>
      </w:pPr>
      <w:r>
        <w:separator/>
      </w:r>
    </w:p>
  </w:footnote>
  <w:footnote w:type="continuationSeparator" w:id="0">
    <w:p w14:paraId="06654F81" w14:textId="77777777" w:rsidR="00C22AC5" w:rsidRPr="002E1A65" w:rsidRDefault="00C22AC5" w:rsidP="002E1A65">
      <w:pPr>
        <w:pStyle w:val="31"/>
        <w:rPr>
          <w:rFonts w:asciiTheme="minorHAnsi" w:eastAsiaTheme="minorEastAsia" w:hAnsiTheme="minorHAnsi" w:cstheme="minorBidi"/>
          <w:sz w:val="22"/>
          <w:szCs w:val="22"/>
          <w:lang w:eastAsia="ru-RU"/>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EC97D" w14:textId="77777777" w:rsidR="00E359D5" w:rsidRDefault="00DC63CF">
    <w:pPr>
      <w:pStyle w:val="ad"/>
      <w:framePr w:wrap="around" w:vAnchor="text" w:hAnchor="margin" w:xAlign="center" w:y="1"/>
      <w:rPr>
        <w:rStyle w:val="ac"/>
      </w:rPr>
    </w:pPr>
    <w:r>
      <w:rPr>
        <w:rStyle w:val="ac"/>
      </w:rPr>
      <w:fldChar w:fldCharType="begin"/>
    </w:r>
    <w:r w:rsidR="00E359D5">
      <w:rPr>
        <w:rStyle w:val="ac"/>
      </w:rPr>
      <w:instrText xml:space="preserve">PAGE  </w:instrText>
    </w:r>
    <w:r>
      <w:rPr>
        <w:rStyle w:val="ac"/>
      </w:rPr>
      <w:fldChar w:fldCharType="end"/>
    </w:r>
  </w:p>
  <w:p w14:paraId="5F649CA5" w14:textId="77777777" w:rsidR="00E359D5" w:rsidRDefault="00E359D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E0DE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E20A330"/>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2"/>
    <w:multiLevelType w:val="multilevel"/>
    <w:tmpl w:val="00000002"/>
    <w:name w:val="WW8Num2"/>
    <w:lvl w:ilvl="0">
      <w:start w:val="1"/>
      <w:numFmt w:val="decimal"/>
      <w:lvlText w:val=" %1 "/>
      <w:lvlJc w:val="left"/>
      <w:pPr>
        <w:tabs>
          <w:tab w:val="num" w:pos="432"/>
        </w:tabs>
        <w:ind w:left="432" w:hanging="432"/>
      </w:pPr>
    </w:lvl>
    <w:lvl w:ilvl="1">
      <w:start w:val="1"/>
      <w:numFmt w:val="decimal"/>
      <w:lvlText w:val=" %1.%2 "/>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4"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0000007"/>
    <w:multiLevelType w:val="multilevel"/>
    <w:tmpl w:val="00000007"/>
    <w:name w:val="WW8Num16"/>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8" w15:restartNumberingAfterBreak="0">
    <w:nsid w:val="00000016"/>
    <w:multiLevelType w:val="hybridMultilevel"/>
    <w:tmpl w:val="2C307630"/>
    <w:lvl w:ilvl="0" w:tplc="04190011">
      <w:start w:val="1"/>
      <w:numFmt w:val="decimal"/>
      <w:pStyle w:val="a"/>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9" w15:restartNumberingAfterBreak="0">
    <w:nsid w:val="00000017"/>
    <w:multiLevelType w:val="multilevel"/>
    <w:tmpl w:val="00000017"/>
    <w:name w:val="WW8Num24"/>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15:restartNumberingAfterBreak="0">
    <w:nsid w:val="00000023"/>
    <w:multiLevelType w:val="multilevel"/>
    <w:tmpl w:val="00000023"/>
    <w:name w:val="WW8Num39"/>
    <w:lvl w:ilvl="0">
      <w:start w:val="1"/>
      <w:numFmt w:val="bullet"/>
      <w:suff w:val="nothing"/>
      <w:lvlText w:val=""/>
      <w:lvlJc w:val="left"/>
      <w:pPr>
        <w:tabs>
          <w:tab w:val="num" w:pos="0"/>
        </w:tabs>
        <w:ind w:left="0" w:firstLine="0"/>
      </w:pPr>
      <w:rPr>
        <w:rFonts w:ascii="Symbol" w:hAnsi="Symbol" w:cs="OpenSymbol"/>
        <w:caps w:val="0"/>
        <w:smallCaps w:val="0"/>
        <w:color w:val="000000"/>
        <w:spacing w:val="0"/>
        <w:sz w:val="20"/>
        <w:szCs w:val="20"/>
      </w:rPr>
    </w:lvl>
    <w:lvl w:ilvl="1">
      <w:start w:val="1"/>
      <w:numFmt w:val="bullet"/>
      <w:lvlText w:val=""/>
      <w:lvlJc w:val="left"/>
      <w:pPr>
        <w:tabs>
          <w:tab w:val="num" w:pos="1414"/>
        </w:tabs>
        <w:ind w:left="1414" w:hanging="283"/>
      </w:pPr>
      <w:rPr>
        <w:rFonts w:ascii="Symbol" w:hAnsi="Symbol" w:cs="OpenSymbol"/>
        <w:caps w:val="0"/>
        <w:smallCaps w:val="0"/>
        <w:color w:val="000000"/>
        <w:spacing w:val="0"/>
        <w:sz w:val="20"/>
        <w:szCs w:val="20"/>
      </w:rPr>
    </w:lvl>
    <w:lvl w:ilvl="2">
      <w:start w:val="1"/>
      <w:numFmt w:val="bullet"/>
      <w:lvlText w:val=""/>
      <w:lvlJc w:val="left"/>
      <w:pPr>
        <w:tabs>
          <w:tab w:val="num" w:pos="2121"/>
        </w:tabs>
        <w:ind w:left="2121" w:hanging="283"/>
      </w:pPr>
      <w:rPr>
        <w:rFonts w:ascii="Symbol" w:hAnsi="Symbol" w:cs="OpenSymbol"/>
        <w:caps w:val="0"/>
        <w:smallCaps w:val="0"/>
        <w:color w:val="000000"/>
        <w:spacing w:val="0"/>
        <w:sz w:val="20"/>
        <w:szCs w:val="20"/>
      </w:rPr>
    </w:lvl>
    <w:lvl w:ilvl="3">
      <w:start w:val="1"/>
      <w:numFmt w:val="bullet"/>
      <w:lvlText w:val=""/>
      <w:lvlJc w:val="left"/>
      <w:pPr>
        <w:tabs>
          <w:tab w:val="num" w:pos="2828"/>
        </w:tabs>
        <w:ind w:left="2828" w:hanging="283"/>
      </w:pPr>
      <w:rPr>
        <w:rFonts w:ascii="Symbol" w:hAnsi="Symbol" w:cs="OpenSymbol"/>
        <w:caps w:val="0"/>
        <w:smallCaps w:val="0"/>
        <w:color w:val="000000"/>
        <w:spacing w:val="0"/>
        <w:sz w:val="20"/>
        <w:szCs w:val="20"/>
      </w:rPr>
    </w:lvl>
    <w:lvl w:ilvl="4">
      <w:start w:val="1"/>
      <w:numFmt w:val="bullet"/>
      <w:lvlText w:val=""/>
      <w:lvlJc w:val="left"/>
      <w:pPr>
        <w:tabs>
          <w:tab w:val="num" w:pos="3535"/>
        </w:tabs>
        <w:ind w:left="3535" w:hanging="283"/>
      </w:pPr>
      <w:rPr>
        <w:rFonts w:ascii="Symbol" w:hAnsi="Symbol" w:cs="OpenSymbol"/>
        <w:caps w:val="0"/>
        <w:smallCaps w:val="0"/>
        <w:color w:val="000000"/>
        <w:spacing w:val="0"/>
        <w:sz w:val="20"/>
        <w:szCs w:val="20"/>
      </w:rPr>
    </w:lvl>
    <w:lvl w:ilvl="5">
      <w:start w:val="1"/>
      <w:numFmt w:val="bullet"/>
      <w:lvlText w:val=""/>
      <w:lvlJc w:val="left"/>
      <w:pPr>
        <w:tabs>
          <w:tab w:val="num" w:pos="4242"/>
        </w:tabs>
        <w:ind w:left="4242" w:hanging="283"/>
      </w:pPr>
      <w:rPr>
        <w:rFonts w:ascii="Symbol" w:hAnsi="Symbol" w:cs="OpenSymbol"/>
        <w:caps w:val="0"/>
        <w:smallCaps w:val="0"/>
        <w:color w:val="000000"/>
        <w:spacing w:val="0"/>
        <w:sz w:val="20"/>
        <w:szCs w:val="20"/>
      </w:rPr>
    </w:lvl>
    <w:lvl w:ilvl="6">
      <w:start w:val="1"/>
      <w:numFmt w:val="bullet"/>
      <w:lvlText w:val=""/>
      <w:lvlJc w:val="left"/>
      <w:pPr>
        <w:tabs>
          <w:tab w:val="num" w:pos="4949"/>
        </w:tabs>
        <w:ind w:left="4949" w:hanging="283"/>
      </w:pPr>
      <w:rPr>
        <w:rFonts w:ascii="Symbol" w:hAnsi="Symbol" w:cs="OpenSymbol"/>
        <w:caps w:val="0"/>
        <w:smallCaps w:val="0"/>
        <w:color w:val="000000"/>
        <w:spacing w:val="0"/>
        <w:sz w:val="20"/>
        <w:szCs w:val="20"/>
      </w:rPr>
    </w:lvl>
    <w:lvl w:ilvl="7">
      <w:start w:val="1"/>
      <w:numFmt w:val="bullet"/>
      <w:lvlText w:val=""/>
      <w:lvlJc w:val="left"/>
      <w:pPr>
        <w:tabs>
          <w:tab w:val="num" w:pos="5656"/>
        </w:tabs>
        <w:ind w:left="5656" w:hanging="283"/>
      </w:pPr>
      <w:rPr>
        <w:rFonts w:ascii="Symbol" w:hAnsi="Symbol" w:cs="OpenSymbol"/>
        <w:caps w:val="0"/>
        <w:smallCaps w:val="0"/>
        <w:color w:val="000000"/>
        <w:spacing w:val="0"/>
        <w:sz w:val="20"/>
        <w:szCs w:val="20"/>
      </w:rPr>
    </w:lvl>
    <w:lvl w:ilvl="8">
      <w:start w:val="1"/>
      <w:numFmt w:val="bullet"/>
      <w:lvlText w:val=""/>
      <w:lvlJc w:val="left"/>
      <w:pPr>
        <w:tabs>
          <w:tab w:val="num" w:pos="6363"/>
        </w:tabs>
        <w:ind w:left="6363" w:hanging="283"/>
      </w:pPr>
      <w:rPr>
        <w:rFonts w:ascii="Symbol" w:hAnsi="Symbol" w:cs="OpenSymbol"/>
        <w:caps w:val="0"/>
        <w:smallCaps w:val="0"/>
        <w:color w:val="000000"/>
        <w:spacing w:val="0"/>
        <w:sz w:val="20"/>
        <w:szCs w:val="20"/>
      </w:rPr>
    </w:lvl>
  </w:abstractNum>
  <w:abstractNum w:abstractNumId="11" w15:restartNumberingAfterBreak="0">
    <w:nsid w:val="00000024"/>
    <w:multiLevelType w:val="multilevel"/>
    <w:tmpl w:val="00000024"/>
    <w:name w:val="WW8Num40"/>
    <w:lvl w:ilvl="0">
      <w:start w:val="1"/>
      <w:numFmt w:val="bullet"/>
      <w:suff w:val="nothing"/>
      <w:lvlText w:val=""/>
      <w:lvlJc w:val="left"/>
      <w:pPr>
        <w:tabs>
          <w:tab w:val="num" w:pos="0"/>
        </w:tabs>
        <w:ind w:left="0" w:firstLine="0"/>
      </w:pPr>
      <w:rPr>
        <w:rFonts w:ascii="Symbol" w:hAnsi="Symbol" w:cs="OpenSymbol"/>
        <w:caps w:val="0"/>
        <w:smallCaps w:val="0"/>
        <w:color w:val="000000"/>
        <w:spacing w:val="0"/>
        <w:sz w:val="20"/>
        <w:szCs w:val="20"/>
      </w:rPr>
    </w:lvl>
    <w:lvl w:ilvl="1">
      <w:start w:val="1"/>
      <w:numFmt w:val="bullet"/>
      <w:lvlText w:val=""/>
      <w:lvlJc w:val="left"/>
      <w:pPr>
        <w:tabs>
          <w:tab w:val="num" w:pos="1414"/>
        </w:tabs>
        <w:ind w:left="1414" w:hanging="283"/>
      </w:pPr>
      <w:rPr>
        <w:rFonts w:ascii="Symbol" w:hAnsi="Symbol" w:cs="OpenSymbol"/>
        <w:caps w:val="0"/>
        <w:smallCaps w:val="0"/>
        <w:color w:val="000000"/>
        <w:spacing w:val="0"/>
        <w:sz w:val="20"/>
        <w:szCs w:val="20"/>
      </w:rPr>
    </w:lvl>
    <w:lvl w:ilvl="2">
      <w:start w:val="1"/>
      <w:numFmt w:val="bullet"/>
      <w:lvlText w:val=""/>
      <w:lvlJc w:val="left"/>
      <w:pPr>
        <w:tabs>
          <w:tab w:val="num" w:pos="2121"/>
        </w:tabs>
        <w:ind w:left="2121" w:hanging="283"/>
      </w:pPr>
      <w:rPr>
        <w:rFonts w:ascii="Symbol" w:hAnsi="Symbol" w:cs="OpenSymbol"/>
        <w:caps w:val="0"/>
        <w:smallCaps w:val="0"/>
        <w:color w:val="000000"/>
        <w:spacing w:val="0"/>
        <w:sz w:val="20"/>
        <w:szCs w:val="20"/>
      </w:rPr>
    </w:lvl>
    <w:lvl w:ilvl="3">
      <w:start w:val="1"/>
      <w:numFmt w:val="bullet"/>
      <w:lvlText w:val=""/>
      <w:lvlJc w:val="left"/>
      <w:pPr>
        <w:tabs>
          <w:tab w:val="num" w:pos="2828"/>
        </w:tabs>
        <w:ind w:left="2828" w:hanging="283"/>
      </w:pPr>
      <w:rPr>
        <w:rFonts w:ascii="Symbol" w:hAnsi="Symbol" w:cs="OpenSymbol"/>
        <w:caps w:val="0"/>
        <w:smallCaps w:val="0"/>
        <w:color w:val="000000"/>
        <w:spacing w:val="0"/>
        <w:sz w:val="20"/>
        <w:szCs w:val="20"/>
      </w:rPr>
    </w:lvl>
    <w:lvl w:ilvl="4">
      <w:start w:val="1"/>
      <w:numFmt w:val="bullet"/>
      <w:lvlText w:val=""/>
      <w:lvlJc w:val="left"/>
      <w:pPr>
        <w:tabs>
          <w:tab w:val="num" w:pos="3535"/>
        </w:tabs>
        <w:ind w:left="3535" w:hanging="283"/>
      </w:pPr>
      <w:rPr>
        <w:rFonts w:ascii="Symbol" w:hAnsi="Symbol" w:cs="OpenSymbol"/>
        <w:caps w:val="0"/>
        <w:smallCaps w:val="0"/>
        <w:color w:val="000000"/>
        <w:spacing w:val="0"/>
        <w:sz w:val="20"/>
        <w:szCs w:val="20"/>
      </w:rPr>
    </w:lvl>
    <w:lvl w:ilvl="5">
      <w:start w:val="1"/>
      <w:numFmt w:val="bullet"/>
      <w:lvlText w:val=""/>
      <w:lvlJc w:val="left"/>
      <w:pPr>
        <w:tabs>
          <w:tab w:val="num" w:pos="4242"/>
        </w:tabs>
        <w:ind w:left="4242" w:hanging="283"/>
      </w:pPr>
      <w:rPr>
        <w:rFonts w:ascii="Symbol" w:hAnsi="Symbol" w:cs="OpenSymbol"/>
        <w:caps w:val="0"/>
        <w:smallCaps w:val="0"/>
        <w:color w:val="000000"/>
        <w:spacing w:val="0"/>
        <w:sz w:val="20"/>
        <w:szCs w:val="20"/>
      </w:rPr>
    </w:lvl>
    <w:lvl w:ilvl="6">
      <w:start w:val="1"/>
      <w:numFmt w:val="bullet"/>
      <w:lvlText w:val=""/>
      <w:lvlJc w:val="left"/>
      <w:pPr>
        <w:tabs>
          <w:tab w:val="num" w:pos="4949"/>
        </w:tabs>
        <w:ind w:left="4949" w:hanging="283"/>
      </w:pPr>
      <w:rPr>
        <w:rFonts w:ascii="Symbol" w:hAnsi="Symbol" w:cs="OpenSymbol"/>
        <w:caps w:val="0"/>
        <w:smallCaps w:val="0"/>
        <w:color w:val="000000"/>
        <w:spacing w:val="0"/>
        <w:sz w:val="20"/>
        <w:szCs w:val="20"/>
      </w:rPr>
    </w:lvl>
    <w:lvl w:ilvl="7">
      <w:start w:val="1"/>
      <w:numFmt w:val="bullet"/>
      <w:lvlText w:val=""/>
      <w:lvlJc w:val="left"/>
      <w:pPr>
        <w:tabs>
          <w:tab w:val="num" w:pos="5656"/>
        </w:tabs>
        <w:ind w:left="5656" w:hanging="283"/>
      </w:pPr>
      <w:rPr>
        <w:rFonts w:ascii="Symbol" w:hAnsi="Symbol" w:cs="OpenSymbol"/>
        <w:caps w:val="0"/>
        <w:smallCaps w:val="0"/>
        <w:color w:val="000000"/>
        <w:spacing w:val="0"/>
        <w:sz w:val="20"/>
        <w:szCs w:val="20"/>
      </w:rPr>
    </w:lvl>
    <w:lvl w:ilvl="8">
      <w:start w:val="1"/>
      <w:numFmt w:val="bullet"/>
      <w:lvlText w:val=""/>
      <w:lvlJc w:val="left"/>
      <w:pPr>
        <w:tabs>
          <w:tab w:val="num" w:pos="6363"/>
        </w:tabs>
        <w:ind w:left="6363" w:hanging="283"/>
      </w:pPr>
      <w:rPr>
        <w:rFonts w:ascii="Symbol" w:hAnsi="Symbol" w:cs="OpenSymbol"/>
        <w:caps w:val="0"/>
        <w:smallCaps w:val="0"/>
        <w:color w:val="000000"/>
        <w:spacing w:val="0"/>
        <w:sz w:val="20"/>
        <w:szCs w:val="20"/>
      </w:rPr>
    </w:lvl>
  </w:abstractNum>
  <w:abstractNum w:abstractNumId="12" w15:restartNumberingAfterBreak="0">
    <w:nsid w:val="00000025"/>
    <w:multiLevelType w:val="multilevel"/>
    <w:tmpl w:val="00000025"/>
    <w:name w:val="WW8Num41"/>
    <w:lvl w:ilvl="0">
      <w:start w:val="1"/>
      <w:numFmt w:val="bullet"/>
      <w:suff w:val="nothing"/>
      <w:lvlText w:val=""/>
      <w:lvlJc w:val="left"/>
      <w:pPr>
        <w:tabs>
          <w:tab w:val="num" w:pos="0"/>
        </w:tabs>
        <w:ind w:left="0" w:firstLine="0"/>
      </w:pPr>
      <w:rPr>
        <w:rFonts w:ascii="Symbol" w:hAnsi="Symbol" w:cs="OpenSymbol"/>
        <w:caps w:val="0"/>
        <w:smallCaps w:val="0"/>
        <w:color w:val="000000"/>
        <w:spacing w:val="0"/>
        <w:sz w:val="20"/>
        <w:szCs w:val="20"/>
      </w:rPr>
    </w:lvl>
    <w:lvl w:ilvl="1">
      <w:start w:val="1"/>
      <w:numFmt w:val="bullet"/>
      <w:lvlText w:val=""/>
      <w:lvlJc w:val="left"/>
      <w:pPr>
        <w:tabs>
          <w:tab w:val="num" w:pos="1414"/>
        </w:tabs>
        <w:ind w:left="1414" w:hanging="283"/>
      </w:pPr>
      <w:rPr>
        <w:rFonts w:ascii="Symbol" w:hAnsi="Symbol" w:cs="OpenSymbol"/>
        <w:caps w:val="0"/>
        <w:smallCaps w:val="0"/>
        <w:color w:val="000000"/>
        <w:spacing w:val="0"/>
        <w:sz w:val="20"/>
        <w:szCs w:val="20"/>
      </w:rPr>
    </w:lvl>
    <w:lvl w:ilvl="2">
      <w:start w:val="1"/>
      <w:numFmt w:val="bullet"/>
      <w:lvlText w:val=""/>
      <w:lvlJc w:val="left"/>
      <w:pPr>
        <w:tabs>
          <w:tab w:val="num" w:pos="2121"/>
        </w:tabs>
        <w:ind w:left="2121" w:hanging="283"/>
      </w:pPr>
      <w:rPr>
        <w:rFonts w:ascii="Symbol" w:hAnsi="Symbol" w:cs="OpenSymbol"/>
        <w:caps w:val="0"/>
        <w:smallCaps w:val="0"/>
        <w:color w:val="000000"/>
        <w:spacing w:val="0"/>
        <w:sz w:val="20"/>
        <w:szCs w:val="20"/>
      </w:rPr>
    </w:lvl>
    <w:lvl w:ilvl="3">
      <w:start w:val="1"/>
      <w:numFmt w:val="bullet"/>
      <w:lvlText w:val=""/>
      <w:lvlJc w:val="left"/>
      <w:pPr>
        <w:tabs>
          <w:tab w:val="num" w:pos="2828"/>
        </w:tabs>
        <w:ind w:left="2828" w:hanging="283"/>
      </w:pPr>
      <w:rPr>
        <w:rFonts w:ascii="Symbol" w:hAnsi="Symbol" w:cs="OpenSymbol"/>
        <w:caps w:val="0"/>
        <w:smallCaps w:val="0"/>
        <w:color w:val="000000"/>
        <w:spacing w:val="0"/>
        <w:sz w:val="20"/>
        <w:szCs w:val="20"/>
      </w:rPr>
    </w:lvl>
    <w:lvl w:ilvl="4">
      <w:start w:val="1"/>
      <w:numFmt w:val="bullet"/>
      <w:lvlText w:val=""/>
      <w:lvlJc w:val="left"/>
      <w:pPr>
        <w:tabs>
          <w:tab w:val="num" w:pos="3535"/>
        </w:tabs>
        <w:ind w:left="3535" w:hanging="283"/>
      </w:pPr>
      <w:rPr>
        <w:rFonts w:ascii="Symbol" w:hAnsi="Symbol" w:cs="OpenSymbol"/>
        <w:caps w:val="0"/>
        <w:smallCaps w:val="0"/>
        <w:color w:val="000000"/>
        <w:spacing w:val="0"/>
        <w:sz w:val="20"/>
        <w:szCs w:val="20"/>
      </w:rPr>
    </w:lvl>
    <w:lvl w:ilvl="5">
      <w:start w:val="1"/>
      <w:numFmt w:val="bullet"/>
      <w:lvlText w:val=""/>
      <w:lvlJc w:val="left"/>
      <w:pPr>
        <w:tabs>
          <w:tab w:val="num" w:pos="4242"/>
        </w:tabs>
        <w:ind w:left="4242" w:hanging="283"/>
      </w:pPr>
      <w:rPr>
        <w:rFonts w:ascii="Symbol" w:hAnsi="Symbol" w:cs="OpenSymbol"/>
        <w:caps w:val="0"/>
        <w:smallCaps w:val="0"/>
        <w:color w:val="000000"/>
        <w:spacing w:val="0"/>
        <w:sz w:val="20"/>
        <w:szCs w:val="20"/>
      </w:rPr>
    </w:lvl>
    <w:lvl w:ilvl="6">
      <w:start w:val="1"/>
      <w:numFmt w:val="bullet"/>
      <w:lvlText w:val=""/>
      <w:lvlJc w:val="left"/>
      <w:pPr>
        <w:tabs>
          <w:tab w:val="num" w:pos="4949"/>
        </w:tabs>
        <w:ind w:left="4949" w:hanging="283"/>
      </w:pPr>
      <w:rPr>
        <w:rFonts w:ascii="Symbol" w:hAnsi="Symbol" w:cs="OpenSymbol"/>
        <w:caps w:val="0"/>
        <w:smallCaps w:val="0"/>
        <w:color w:val="000000"/>
        <w:spacing w:val="0"/>
        <w:sz w:val="20"/>
        <w:szCs w:val="20"/>
      </w:rPr>
    </w:lvl>
    <w:lvl w:ilvl="7">
      <w:start w:val="1"/>
      <w:numFmt w:val="bullet"/>
      <w:lvlText w:val=""/>
      <w:lvlJc w:val="left"/>
      <w:pPr>
        <w:tabs>
          <w:tab w:val="num" w:pos="5656"/>
        </w:tabs>
        <w:ind w:left="5656" w:hanging="283"/>
      </w:pPr>
      <w:rPr>
        <w:rFonts w:ascii="Symbol" w:hAnsi="Symbol" w:cs="OpenSymbol"/>
        <w:caps w:val="0"/>
        <w:smallCaps w:val="0"/>
        <w:color w:val="000000"/>
        <w:spacing w:val="0"/>
        <w:sz w:val="20"/>
        <w:szCs w:val="20"/>
      </w:rPr>
    </w:lvl>
    <w:lvl w:ilvl="8">
      <w:start w:val="1"/>
      <w:numFmt w:val="bullet"/>
      <w:lvlText w:val=""/>
      <w:lvlJc w:val="left"/>
      <w:pPr>
        <w:tabs>
          <w:tab w:val="num" w:pos="6363"/>
        </w:tabs>
        <w:ind w:left="6363" w:hanging="283"/>
      </w:pPr>
      <w:rPr>
        <w:rFonts w:ascii="Symbol" w:hAnsi="Symbol" w:cs="OpenSymbol"/>
        <w:caps w:val="0"/>
        <w:smallCaps w:val="0"/>
        <w:color w:val="000000"/>
        <w:spacing w:val="0"/>
        <w:sz w:val="20"/>
        <w:szCs w:val="20"/>
      </w:rPr>
    </w:lvl>
  </w:abstractNum>
  <w:abstractNum w:abstractNumId="13" w15:restartNumberingAfterBreak="0">
    <w:nsid w:val="036141D8"/>
    <w:multiLevelType w:val="multilevel"/>
    <w:tmpl w:val="8CE82208"/>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04A42FAF"/>
    <w:multiLevelType w:val="multilevel"/>
    <w:tmpl w:val="4D807A5E"/>
    <w:lvl w:ilvl="0">
      <w:start w:val="5"/>
      <w:numFmt w:val="decimal"/>
      <w:lvlText w:val="%1."/>
      <w:lvlJc w:val="left"/>
      <w:pPr>
        <w:ind w:left="540" w:hanging="540"/>
      </w:pPr>
      <w:rPr>
        <w:rFonts w:cs="Times New Roman"/>
      </w:rPr>
    </w:lvl>
    <w:lvl w:ilvl="1">
      <w:start w:val="1"/>
      <w:numFmt w:val="decimal"/>
      <w:lvlText w:val="%1.%2."/>
      <w:lvlJc w:val="left"/>
      <w:pPr>
        <w:ind w:left="894" w:hanging="54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16" w15:restartNumberingAfterBreak="0">
    <w:nsid w:val="05CB6444"/>
    <w:multiLevelType w:val="hybridMultilevel"/>
    <w:tmpl w:val="49E2E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083E750B"/>
    <w:multiLevelType w:val="hybridMultilevel"/>
    <w:tmpl w:val="25CED6FC"/>
    <w:lvl w:ilvl="0" w:tplc="36408B24">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851CFCF6">
      <w:numFmt w:val="none"/>
      <w:lvlText w:val=""/>
      <w:lvlJc w:val="left"/>
      <w:pPr>
        <w:tabs>
          <w:tab w:val="num" w:pos="360"/>
        </w:tabs>
      </w:pPr>
    </w:lvl>
    <w:lvl w:ilvl="2" w:tplc="270A307E">
      <w:numFmt w:val="bullet"/>
      <w:lvlText w:val="•"/>
      <w:lvlJc w:val="left"/>
      <w:pPr>
        <w:ind w:left="2184" w:hanging="773"/>
      </w:pPr>
      <w:rPr>
        <w:rFonts w:hint="default"/>
        <w:lang w:val="ru-RU" w:eastAsia="en-US" w:bidi="ar-SA"/>
      </w:rPr>
    </w:lvl>
    <w:lvl w:ilvl="3" w:tplc="C136E848">
      <w:numFmt w:val="bullet"/>
      <w:lvlText w:val="•"/>
      <w:lvlJc w:val="left"/>
      <w:pPr>
        <w:ind w:left="3217" w:hanging="773"/>
      </w:pPr>
      <w:rPr>
        <w:rFonts w:hint="default"/>
        <w:lang w:val="ru-RU" w:eastAsia="en-US" w:bidi="ar-SA"/>
      </w:rPr>
    </w:lvl>
    <w:lvl w:ilvl="4" w:tplc="AE9042C0">
      <w:numFmt w:val="bullet"/>
      <w:lvlText w:val="•"/>
      <w:lvlJc w:val="left"/>
      <w:pPr>
        <w:ind w:left="4249" w:hanging="773"/>
      </w:pPr>
      <w:rPr>
        <w:rFonts w:hint="default"/>
        <w:lang w:val="ru-RU" w:eastAsia="en-US" w:bidi="ar-SA"/>
      </w:rPr>
    </w:lvl>
    <w:lvl w:ilvl="5" w:tplc="22E0552A">
      <w:numFmt w:val="bullet"/>
      <w:lvlText w:val="•"/>
      <w:lvlJc w:val="left"/>
      <w:pPr>
        <w:ind w:left="5282" w:hanging="773"/>
      </w:pPr>
      <w:rPr>
        <w:rFonts w:hint="default"/>
        <w:lang w:val="ru-RU" w:eastAsia="en-US" w:bidi="ar-SA"/>
      </w:rPr>
    </w:lvl>
    <w:lvl w:ilvl="6" w:tplc="954C303C">
      <w:numFmt w:val="bullet"/>
      <w:lvlText w:val="•"/>
      <w:lvlJc w:val="left"/>
      <w:pPr>
        <w:ind w:left="6314" w:hanging="773"/>
      </w:pPr>
      <w:rPr>
        <w:rFonts w:hint="default"/>
        <w:lang w:val="ru-RU" w:eastAsia="en-US" w:bidi="ar-SA"/>
      </w:rPr>
    </w:lvl>
    <w:lvl w:ilvl="7" w:tplc="BF1AC002">
      <w:numFmt w:val="bullet"/>
      <w:lvlText w:val="•"/>
      <w:lvlJc w:val="left"/>
      <w:pPr>
        <w:ind w:left="7346" w:hanging="773"/>
      </w:pPr>
      <w:rPr>
        <w:rFonts w:hint="default"/>
        <w:lang w:val="ru-RU" w:eastAsia="en-US" w:bidi="ar-SA"/>
      </w:rPr>
    </w:lvl>
    <w:lvl w:ilvl="8" w:tplc="84006616">
      <w:numFmt w:val="bullet"/>
      <w:lvlText w:val="•"/>
      <w:lvlJc w:val="left"/>
      <w:pPr>
        <w:ind w:left="8379" w:hanging="773"/>
      </w:pPr>
      <w:rPr>
        <w:rFonts w:hint="default"/>
        <w:lang w:val="ru-RU" w:eastAsia="en-US" w:bidi="ar-SA"/>
      </w:rPr>
    </w:lvl>
  </w:abstractNum>
  <w:abstractNum w:abstractNumId="19" w15:restartNumberingAfterBreak="0">
    <w:nsid w:val="097215F1"/>
    <w:multiLevelType w:val="hybridMultilevel"/>
    <w:tmpl w:val="F9B402E4"/>
    <w:lvl w:ilvl="0" w:tplc="6FA0D6CC">
      <w:start w:val="1"/>
      <w:numFmt w:val="decimal"/>
      <w:lvlText w:val="%1)"/>
      <w:lvlJc w:val="left"/>
      <w:pPr>
        <w:ind w:left="1094" w:hanging="705"/>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0" w15:restartNumberingAfterBreak="0">
    <w:nsid w:val="0A91118D"/>
    <w:multiLevelType w:val="hybridMultilevel"/>
    <w:tmpl w:val="FC24AD34"/>
    <w:lvl w:ilvl="0" w:tplc="32205658">
      <w:start w:val="1"/>
      <w:numFmt w:val="decimal"/>
      <w:lvlText w:val="%1)"/>
      <w:lvlJc w:val="left"/>
      <w:pPr>
        <w:ind w:left="112" w:hanging="305"/>
      </w:pPr>
      <w:rPr>
        <w:rFonts w:ascii="Times New Roman" w:eastAsia="Times New Roman" w:hAnsi="Times New Roman" w:cs="Times New Roman" w:hint="default"/>
        <w:spacing w:val="0"/>
        <w:w w:val="100"/>
        <w:sz w:val="28"/>
        <w:szCs w:val="28"/>
        <w:lang w:val="ru-RU" w:eastAsia="en-US" w:bidi="ar-SA"/>
      </w:rPr>
    </w:lvl>
    <w:lvl w:ilvl="1" w:tplc="00341CAC">
      <w:numFmt w:val="bullet"/>
      <w:lvlText w:val="•"/>
      <w:lvlJc w:val="left"/>
      <w:pPr>
        <w:ind w:left="1152" w:hanging="305"/>
      </w:pPr>
      <w:rPr>
        <w:rFonts w:hint="default"/>
        <w:lang w:val="ru-RU" w:eastAsia="en-US" w:bidi="ar-SA"/>
      </w:rPr>
    </w:lvl>
    <w:lvl w:ilvl="2" w:tplc="54E0AE72">
      <w:numFmt w:val="bullet"/>
      <w:lvlText w:val="•"/>
      <w:lvlJc w:val="left"/>
      <w:pPr>
        <w:ind w:left="2184" w:hanging="305"/>
      </w:pPr>
      <w:rPr>
        <w:rFonts w:hint="default"/>
        <w:lang w:val="ru-RU" w:eastAsia="en-US" w:bidi="ar-SA"/>
      </w:rPr>
    </w:lvl>
    <w:lvl w:ilvl="3" w:tplc="BCFA5A92">
      <w:numFmt w:val="bullet"/>
      <w:lvlText w:val="•"/>
      <w:lvlJc w:val="left"/>
      <w:pPr>
        <w:ind w:left="3217" w:hanging="305"/>
      </w:pPr>
      <w:rPr>
        <w:rFonts w:hint="default"/>
        <w:lang w:val="ru-RU" w:eastAsia="en-US" w:bidi="ar-SA"/>
      </w:rPr>
    </w:lvl>
    <w:lvl w:ilvl="4" w:tplc="EECA553E">
      <w:numFmt w:val="bullet"/>
      <w:lvlText w:val="•"/>
      <w:lvlJc w:val="left"/>
      <w:pPr>
        <w:ind w:left="4249" w:hanging="305"/>
      </w:pPr>
      <w:rPr>
        <w:rFonts w:hint="default"/>
        <w:lang w:val="ru-RU" w:eastAsia="en-US" w:bidi="ar-SA"/>
      </w:rPr>
    </w:lvl>
    <w:lvl w:ilvl="5" w:tplc="BB8EAE58">
      <w:numFmt w:val="bullet"/>
      <w:lvlText w:val="•"/>
      <w:lvlJc w:val="left"/>
      <w:pPr>
        <w:ind w:left="5282" w:hanging="305"/>
      </w:pPr>
      <w:rPr>
        <w:rFonts w:hint="default"/>
        <w:lang w:val="ru-RU" w:eastAsia="en-US" w:bidi="ar-SA"/>
      </w:rPr>
    </w:lvl>
    <w:lvl w:ilvl="6" w:tplc="F8687556">
      <w:numFmt w:val="bullet"/>
      <w:lvlText w:val="•"/>
      <w:lvlJc w:val="left"/>
      <w:pPr>
        <w:ind w:left="6314" w:hanging="305"/>
      </w:pPr>
      <w:rPr>
        <w:rFonts w:hint="default"/>
        <w:lang w:val="ru-RU" w:eastAsia="en-US" w:bidi="ar-SA"/>
      </w:rPr>
    </w:lvl>
    <w:lvl w:ilvl="7" w:tplc="C4B28654">
      <w:numFmt w:val="bullet"/>
      <w:lvlText w:val="•"/>
      <w:lvlJc w:val="left"/>
      <w:pPr>
        <w:ind w:left="7346" w:hanging="305"/>
      </w:pPr>
      <w:rPr>
        <w:rFonts w:hint="default"/>
        <w:lang w:val="ru-RU" w:eastAsia="en-US" w:bidi="ar-SA"/>
      </w:rPr>
    </w:lvl>
    <w:lvl w:ilvl="8" w:tplc="C5FE16FA">
      <w:numFmt w:val="bullet"/>
      <w:lvlText w:val="•"/>
      <w:lvlJc w:val="left"/>
      <w:pPr>
        <w:ind w:left="8379" w:hanging="305"/>
      </w:pPr>
      <w:rPr>
        <w:rFonts w:hint="default"/>
        <w:lang w:val="ru-RU" w:eastAsia="en-US" w:bidi="ar-SA"/>
      </w:rPr>
    </w:lvl>
  </w:abstractNum>
  <w:abstractNum w:abstractNumId="21" w15:restartNumberingAfterBreak="0">
    <w:nsid w:val="0FE86193"/>
    <w:multiLevelType w:val="singleLevel"/>
    <w:tmpl w:val="15BE9D5C"/>
    <w:lvl w:ilvl="0">
      <w:start w:val="1"/>
      <w:numFmt w:val="decimal"/>
      <w:lvlText w:val="%1)"/>
      <w:lvlJc w:val="left"/>
    </w:lvl>
  </w:abstractNum>
  <w:abstractNum w:abstractNumId="22" w15:restartNumberingAfterBreak="0">
    <w:nsid w:val="14942CDA"/>
    <w:multiLevelType w:val="hybridMultilevel"/>
    <w:tmpl w:val="73B2CF60"/>
    <w:lvl w:ilvl="0" w:tplc="4CE2066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150D3699"/>
    <w:multiLevelType w:val="multilevel"/>
    <w:tmpl w:val="4E62946C"/>
    <w:lvl w:ilvl="0">
      <w:start w:val="1"/>
      <w:numFmt w:val="decimal"/>
      <w:lvlText w:val="%1."/>
      <w:lvlJc w:val="left"/>
      <w:pPr>
        <w:ind w:left="1495" w:hanging="360"/>
      </w:pPr>
      <w:rPr>
        <w:rFonts w:hint="default"/>
      </w:rPr>
    </w:lvl>
    <w:lvl w:ilvl="1">
      <w:start w:val="1"/>
      <w:numFmt w:val="decimal"/>
      <w:isLgl/>
      <w:lvlText w:val="%1.%2."/>
      <w:lvlJc w:val="left"/>
      <w:pPr>
        <w:ind w:left="514"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15E930AE"/>
    <w:multiLevelType w:val="multilevel"/>
    <w:tmpl w:val="B75493C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1B734C02"/>
    <w:multiLevelType w:val="multilevel"/>
    <w:tmpl w:val="0226ED90"/>
    <w:lvl w:ilvl="0">
      <w:start w:val="1"/>
      <w:numFmt w:val="decimal"/>
      <w:lvlText w:val="%1."/>
      <w:lvlJc w:val="left"/>
      <w:pPr>
        <w:tabs>
          <w:tab w:val="num" w:pos="3621"/>
        </w:tabs>
        <w:ind w:left="3621" w:hanging="360"/>
      </w:pPr>
      <w:rPr>
        <w:rFonts w:hint="default"/>
      </w:rPr>
    </w:lvl>
    <w:lvl w:ilvl="1">
      <w:start w:val="1"/>
      <w:numFmt w:val="decimal"/>
      <w:lvlText w:val="%1.%2."/>
      <w:lvlJc w:val="left"/>
      <w:pPr>
        <w:tabs>
          <w:tab w:val="num" w:pos="3835"/>
        </w:tabs>
        <w:ind w:left="3835" w:hanging="432"/>
      </w:pPr>
      <w:rPr>
        <w:rFonts w:hint="default"/>
      </w:rPr>
    </w:lvl>
    <w:lvl w:ilvl="2">
      <w:start w:val="1"/>
      <w:numFmt w:val="decimal"/>
      <w:lvlText w:val="%1.%2.%3."/>
      <w:lvlJc w:val="left"/>
      <w:pPr>
        <w:tabs>
          <w:tab w:val="num" w:pos="4701"/>
        </w:tabs>
        <w:ind w:left="4485" w:hanging="504"/>
      </w:pPr>
      <w:rPr>
        <w:rFonts w:hint="default"/>
      </w:rPr>
    </w:lvl>
    <w:lvl w:ilvl="3">
      <w:start w:val="1"/>
      <w:numFmt w:val="decimal"/>
      <w:lvlText w:val="%1.%2.%3.%4."/>
      <w:lvlJc w:val="left"/>
      <w:pPr>
        <w:tabs>
          <w:tab w:val="num" w:pos="5061"/>
        </w:tabs>
        <w:ind w:left="4989" w:hanging="648"/>
      </w:pPr>
      <w:rPr>
        <w:rFonts w:hint="default"/>
      </w:rPr>
    </w:lvl>
    <w:lvl w:ilvl="4">
      <w:start w:val="1"/>
      <w:numFmt w:val="decimal"/>
      <w:lvlText w:val="%1.%2.%3.%4.%5."/>
      <w:lvlJc w:val="left"/>
      <w:pPr>
        <w:tabs>
          <w:tab w:val="num" w:pos="5781"/>
        </w:tabs>
        <w:ind w:left="5493" w:hanging="792"/>
      </w:pPr>
      <w:rPr>
        <w:rFonts w:hint="default"/>
      </w:rPr>
    </w:lvl>
    <w:lvl w:ilvl="5">
      <w:start w:val="1"/>
      <w:numFmt w:val="decimal"/>
      <w:lvlText w:val="%1.%2.%3.%4.%5.%6."/>
      <w:lvlJc w:val="left"/>
      <w:pPr>
        <w:tabs>
          <w:tab w:val="num" w:pos="6141"/>
        </w:tabs>
        <w:ind w:left="5997" w:hanging="936"/>
      </w:pPr>
      <w:rPr>
        <w:rFonts w:hint="default"/>
      </w:rPr>
    </w:lvl>
    <w:lvl w:ilvl="6">
      <w:start w:val="1"/>
      <w:numFmt w:val="decimal"/>
      <w:lvlText w:val="%1.%2.%3.%4.%5.%6.%7."/>
      <w:lvlJc w:val="left"/>
      <w:pPr>
        <w:tabs>
          <w:tab w:val="num" w:pos="6861"/>
        </w:tabs>
        <w:ind w:left="6501" w:hanging="1080"/>
      </w:pPr>
      <w:rPr>
        <w:rFonts w:hint="default"/>
      </w:rPr>
    </w:lvl>
    <w:lvl w:ilvl="7">
      <w:start w:val="1"/>
      <w:numFmt w:val="decimal"/>
      <w:lvlText w:val="%1.%2.%3.%4.%5.%6.%7.%8."/>
      <w:lvlJc w:val="left"/>
      <w:pPr>
        <w:tabs>
          <w:tab w:val="num" w:pos="7221"/>
        </w:tabs>
        <w:ind w:left="7005" w:hanging="1224"/>
      </w:pPr>
      <w:rPr>
        <w:rFonts w:hint="default"/>
      </w:rPr>
    </w:lvl>
    <w:lvl w:ilvl="8">
      <w:start w:val="1"/>
      <w:numFmt w:val="decimal"/>
      <w:lvlText w:val="%1.%2.%3.%4.%5.%6.%7.%8.%9."/>
      <w:lvlJc w:val="left"/>
      <w:pPr>
        <w:tabs>
          <w:tab w:val="num" w:pos="7941"/>
        </w:tabs>
        <w:ind w:left="7581" w:hanging="1440"/>
      </w:pPr>
      <w:rPr>
        <w:rFonts w:hint="default"/>
      </w:rPr>
    </w:lvl>
  </w:abstractNum>
  <w:abstractNum w:abstractNumId="26"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21D231B7"/>
    <w:multiLevelType w:val="multilevel"/>
    <w:tmpl w:val="8D661608"/>
    <w:lvl w:ilvl="0">
      <w:start w:val="1"/>
      <w:numFmt w:val="bullet"/>
      <w:suff w:val="space"/>
      <w:lvlText w:val=""/>
      <w:lvlJc w:val="left"/>
      <w:pPr>
        <w:ind w:left="0" w:firstLine="737"/>
      </w:pPr>
      <w:rPr>
        <w:rFonts w:ascii="Symbol" w:hAnsi="Symbol" w:hint="default"/>
        <w:b/>
        <w:color w:val="000000"/>
      </w:rPr>
    </w:lvl>
    <w:lvl w:ilvl="1">
      <w:start w:val="1"/>
      <w:numFmt w:val="decimal"/>
      <w:suff w:val="space"/>
      <w:lvlText w:val="%1.%2."/>
      <w:lvlJc w:val="left"/>
      <w:pPr>
        <w:ind w:left="0" w:firstLine="567"/>
      </w:pPr>
      <w:rPr>
        <w:rFonts w:hint="default"/>
        <w:b w:val="0"/>
        <w:color w:val="000000"/>
      </w:rPr>
    </w:lvl>
    <w:lvl w:ilvl="2">
      <w:start w:val="1"/>
      <w:numFmt w:val="decimal"/>
      <w:suff w:val="space"/>
      <w:lvlText w:val="%1.%2.%3."/>
      <w:lvlJc w:val="left"/>
      <w:pPr>
        <w:ind w:left="0" w:firstLine="710"/>
      </w:pPr>
      <w:rPr>
        <w:rFonts w:hint="default"/>
        <w:b w:val="0"/>
        <w:color w:val="000000"/>
      </w:rPr>
    </w:lvl>
    <w:lvl w:ilvl="3">
      <w:start w:val="1"/>
      <w:numFmt w:val="decimal"/>
      <w:lvlText w:val="%1.%2.%3.%4."/>
      <w:lvlJc w:val="left"/>
      <w:pPr>
        <w:tabs>
          <w:tab w:val="num" w:pos="3312"/>
        </w:tabs>
        <w:ind w:left="3312" w:hanging="720"/>
      </w:pPr>
      <w:rPr>
        <w:rFonts w:hint="default"/>
        <w:b w:val="0"/>
        <w:color w:val="000000"/>
      </w:rPr>
    </w:lvl>
    <w:lvl w:ilvl="4">
      <w:start w:val="1"/>
      <w:numFmt w:val="decimal"/>
      <w:lvlText w:val="%1.%2.%3.%4.%5."/>
      <w:lvlJc w:val="left"/>
      <w:pPr>
        <w:tabs>
          <w:tab w:val="num" w:pos="4536"/>
        </w:tabs>
        <w:ind w:left="4536" w:hanging="1080"/>
      </w:pPr>
      <w:rPr>
        <w:rFonts w:hint="default"/>
        <w:b w:val="0"/>
        <w:color w:val="000000"/>
      </w:rPr>
    </w:lvl>
    <w:lvl w:ilvl="5">
      <w:start w:val="1"/>
      <w:numFmt w:val="decimal"/>
      <w:lvlText w:val="%1.%2.%3.%4.%5.%6."/>
      <w:lvlJc w:val="left"/>
      <w:pPr>
        <w:tabs>
          <w:tab w:val="num" w:pos="5400"/>
        </w:tabs>
        <w:ind w:left="5400" w:hanging="1080"/>
      </w:pPr>
      <w:rPr>
        <w:rFonts w:hint="default"/>
        <w:b w:val="0"/>
        <w:color w:val="000000"/>
      </w:rPr>
    </w:lvl>
    <w:lvl w:ilvl="6">
      <w:start w:val="1"/>
      <w:numFmt w:val="decimal"/>
      <w:lvlText w:val="%1.%2.%3.%4.%5.%6.%7."/>
      <w:lvlJc w:val="left"/>
      <w:pPr>
        <w:tabs>
          <w:tab w:val="num" w:pos="6624"/>
        </w:tabs>
        <w:ind w:left="6624" w:hanging="1440"/>
      </w:pPr>
      <w:rPr>
        <w:rFonts w:hint="default"/>
        <w:b w:val="0"/>
        <w:color w:val="000000"/>
      </w:rPr>
    </w:lvl>
    <w:lvl w:ilvl="7">
      <w:start w:val="1"/>
      <w:numFmt w:val="decimal"/>
      <w:lvlText w:val="%1.%2.%3.%4.%5.%6.%7.%8."/>
      <w:lvlJc w:val="left"/>
      <w:pPr>
        <w:tabs>
          <w:tab w:val="num" w:pos="7488"/>
        </w:tabs>
        <w:ind w:left="7488" w:hanging="1440"/>
      </w:pPr>
      <w:rPr>
        <w:rFonts w:hint="default"/>
        <w:b w:val="0"/>
        <w:color w:val="000000"/>
      </w:rPr>
    </w:lvl>
    <w:lvl w:ilvl="8">
      <w:start w:val="1"/>
      <w:numFmt w:val="decimal"/>
      <w:lvlText w:val="%1.%2.%3.%4.%5.%6.%7.%8.%9."/>
      <w:lvlJc w:val="left"/>
      <w:pPr>
        <w:tabs>
          <w:tab w:val="num" w:pos="8712"/>
        </w:tabs>
        <w:ind w:left="8712" w:hanging="1800"/>
      </w:pPr>
      <w:rPr>
        <w:rFonts w:hint="default"/>
        <w:b w:val="0"/>
        <w:color w:val="000000"/>
      </w:rPr>
    </w:lvl>
  </w:abstractNum>
  <w:abstractNum w:abstractNumId="28" w15:restartNumberingAfterBreak="0">
    <w:nsid w:val="27E52D39"/>
    <w:multiLevelType w:val="multilevel"/>
    <w:tmpl w:val="3D204270"/>
    <w:lvl w:ilvl="0">
      <w:start w:val="1"/>
      <w:numFmt w:val="decimal"/>
      <w:lvlText w:val="%1."/>
      <w:legacy w:legacy="1" w:legacySpace="0" w:legacyIndent="674"/>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B27444E"/>
    <w:multiLevelType w:val="hybridMultilevel"/>
    <w:tmpl w:val="306CFE4C"/>
    <w:lvl w:ilvl="0" w:tplc="488441CE">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FA154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3EEDF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8F92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E0E14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3A539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6499A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601F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10430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636B47"/>
    <w:multiLevelType w:val="hybridMultilevel"/>
    <w:tmpl w:val="3EBE88E6"/>
    <w:lvl w:ilvl="0" w:tplc="C8A63DA4">
      <w:start w:val="1"/>
      <w:numFmt w:val="decimal"/>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31" w15:restartNumberingAfterBreak="0">
    <w:nsid w:val="39CC02A9"/>
    <w:multiLevelType w:val="multilevel"/>
    <w:tmpl w:val="9564C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475A5E"/>
    <w:multiLevelType w:val="hybridMultilevel"/>
    <w:tmpl w:val="3914014C"/>
    <w:lvl w:ilvl="0" w:tplc="D3D41748">
      <w:start w:val="1"/>
      <w:numFmt w:val="decimal"/>
      <w:lvlText w:val="%1)"/>
      <w:lvlJc w:val="left"/>
      <w:pPr>
        <w:ind w:left="112" w:hanging="485"/>
      </w:pPr>
      <w:rPr>
        <w:rFonts w:ascii="Times New Roman" w:eastAsia="Times New Roman" w:hAnsi="Times New Roman" w:cs="Times New Roman" w:hint="default"/>
        <w:w w:val="100"/>
        <w:sz w:val="28"/>
        <w:szCs w:val="28"/>
        <w:lang w:val="ru-RU" w:eastAsia="en-US" w:bidi="ar-SA"/>
      </w:rPr>
    </w:lvl>
    <w:lvl w:ilvl="1" w:tplc="ADDA10D6">
      <w:numFmt w:val="bullet"/>
      <w:lvlText w:val="•"/>
      <w:lvlJc w:val="left"/>
      <w:pPr>
        <w:ind w:left="1152" w:hanging="485"/>
      </w:pPr>
      <w:rPr>
        <w:rFonts w:hint="default"/>
        <w:lang w:val="ru-RU" w:eastAsia="en-US" w:bidi="ar-SA"/>
      </w:rPr>
    </w:lvl>
    <w:lvl w:ilvl="2" w:tplc="4D0E69FE">
      <w:numFmt w:val="bullet"/>
      <w:lvlText w:val="•"/>
      <w:lvlJc w:val="left"/>
      <w:pPr>
        <w:ind w:left="2184" w:hanging="485"/>
      </w:pPr>
      <w:rPr>
        <w:rFonts w:hint="default"/>
        <w:lang w:val="ru-RU" w:eastAsia="en-US" w:bidi="ar-SA"/>
      </w:rPr>
    </w:lvl>
    <w:lvl w:ilvl="3" w:tplc="BFA0DCEE">
      <w:numFmt w:val="bullet"/>
      <w:lvlText w:val="•"/>
      <w:lvlJc w:val="left"/>
      <w:pPr>
        <w:ind w:left="3217" w:hanging="485"/>
      </w:pPr>
      <w:rPr>
        <w:rFonts w:hint="default"/>
        <w:lang w:val="ru-RU" w:eastAsia="en-US" w:bidi="ar-SA"/>
      </w:rPr>
    </w:lvl>
    <w:lvl w:ilvl="4" w:tplc="451A8B66">
      <w:numFmt w:val="bullet"/>
      <w:lvlText w:val="•"/>
      <w:lvlJc w:val="left"/>
      <w:pPr>
        <w:ind w:left="4249" w:hanging="485"/>
      </w:pPr>
      <w:rPr>
        <w:rFonts w:hint="default"/>
        <w:lang w:val="ru-RU" w:eastAsia="en-US" w:bidi="ar-SA"/>
      </w:rPr>
    </w:lvl>
    <w:lvl w:ilvl="5" w:tplc="2C0293B6">
      <w:numFmt w:val="bullet"/>
      <w:lvlText w:val="•"/>
      <w:lvlJc w:val="left"/>
      <w:pPr>
        <w:ind w:left="5282" w:hanging="485"/>
      </w:pPr>
      <w:rPr>
        <w:rFonts w:hint="default"/>
        <w:lang w:val="ru-RU" w:eastAsia="en-US" w:bidi="ar-SA"/>
      </w:rPr>
    </w:lvl>
    <w:lvl w:ilvl="6" w:tplc="28627EB0">
      <w:numFmt w:val="bullet"/>
      <w:lvlText w:val="•"/>
      <w:lvlJc w:val="left"/>
      <w:pPr>
        <w:ind w:left="6314" w:hanging="485"/>
      </w:pPr>
      <w:rPr>
        <w:rFonts w:hint="default"/>
        <w:lang w:val="ru-RU" w:eastAsia="en-US" w:bidi="ar-SA"/>
      </w:rPr>
    </w:lvl>
    <w:lvl w:ilvl="7" w:tplc="C512E7D2">
      <w:numFmt w:val="bullet"/>
      <w:lvlText w:val="•"/>
      <w:lvlJc w:val="left"/>
      <w:pPr>
        <w:ind w:left="7346" w:hanging="485"/>
      </w:pPr>
      <w:rPr>
        <w:rFonts w:hint="default"/>
        <w:lang w:val="ru-RU" w:eastAsia="en-US" w:bidi="ar-SA"/>
      </w:rPr>
    </w:lvl>
    <w:lvl w:ilvl="8" w:tplc="E46EF646">
      <w:numFmt w:val="bullet"/>
      <w:lvlText w:val="•"/>
      <w:lvlJc w:val="left"/>
      <w:pPr>
        <w:ind w:left="8379" w:hanging="485"/>
      </w:pPr>
      <w:rPr>
        <w:rFonts w:hint="default"/>
        <w:lang w:val="ru-RU" w:eastAsia="en-US" w:bidi="ar-SA"/>
      </w:rPr>
    </w:lvl>
  </w:abstractNum>
  <w:abstractNum w:abstractNumId="33" w15:restartNumberingAfterBreak="0">
    <w:nsid w:val="43710310"/>
    <w:multiLevelType w:val="hybridMultilevel"/>
    <w:tmpl w:val="68725F4C"/>
    <w:lvl w:ilvl="0" w:tplc="108C2632">
      <w:start w:val="1"/>
      <w:numFmt w:val="decimal"/>
      <w:lvlText w:val="%1."/>
      <w:lvlJc w:val="left"/>
      <w:pPr>
        <w:ind w:left="720" w:hanging="360"/>
      </w:pPr>
    </w:lvl>
    <w:lvl w:ilvl="1" w:tplc="BE6248A8" w:tentative="1">
      <w:start w:val="1"/>
      <w:numFmt w:val="lowerLetter"/>
      <w:pStyle w:val="a1"/>
      <w:lvlText w:val="%2."/>
      <w:lvlJc w:val="left"/>
      <w:pPr>
        <w:ind w:left="1440" w:hanging="360"/>
      </w:pPr>
    </w:lvl>
    <w:lvl w:ilvl="2" w:tplc="D21E46D4" w:tentative="1">
      <w:start w:val="1"/>
      <w:numFmt w:val="lowerRoman"/>
      <w:lvlText w:val="%3."/>
      <w:lvlJc w:val="right"/>
      <w:pPr>
        <w:ind w:left="2160" w:hanging="180"/>
      </w:pPr>
    </w:lvl>
    <w:lvl w:ilvl="3" w:tplc="C75CB922" w:tentative="1">
      <w:start w:val="1"/>
      <w:numFmt w:val="decimal"/>
      <w:lvlText w:val="%4."/>
      <w:lvlJc w:val="left"/>
      <w:pPr>
        <w:ind w:left="2880" w:hanging="360"/>
      </w:pPr>
    </w:lvl>
    <w:lvl w:ilvl="4" w:tplc="C23618FC" w:tentative="1">
      <w:start w:val="1"/>
      <w:numFmt w:val="lowerLetter"/>
      <w:lvlText w:val="%5."/>
      <w:lvlJc w:val="left"/>
      <w:pPr>
        <w:ind w:left="3600" w:hanging="360"/>
      </w:pPr>
    </w:lvl>
    <w:lvl w:ilvl="5" w:tplc="FD8A34FA" w:tentative="1">
      <w:start w:val="1"/>
      <w:numFmt w:val="lowerRoman"/>
      <w:lvlText w:val="%6."/>
      <w:lvlJc w:val="right"/>
      <w:pPr>
        <w:ind w:left="4320" w:hanging="180"/>
      </w:pPr>
    </w:lvl>
    <w:lvl w:ilvl="6" w:tplc="D1043D64" w:tentative="1">
      <w:start w:val="1"/>
      <w:numFmt w:val="decimal"/>
      <w:lvlText w:val="%7."/>
      <w:lvlJc w:val="left"/>
      <w:pPr>
        <w:ind w:left="5040" w:hanging="360"/>
      </w:pPr>
    </w:lvl>
    <w:lvl w:ilvl="7" w:tplc="B39286F4" w:tentative="1">
      <w:start w:val="1"/>
      <w:numFmt w:val="lowerLetter"/>
      <w:lvlText w:val="%8."/>
      <w:lvlJc w:val="left"/>
      <w:pPr>
        <w:ind w:left="5760" w:hanging="360"/>
      </w:pPr>
    </w:lvl>
    <w:lvl w:ilvl="8" w:tplc="B41887F0" w:tentative="1">
      <w:start w:val="1"/>
      <w:numFmt w:val="lowerRoman"/>
      <w:lvlText w:val="%9."/>
      <w:lvlJc w:val="right"/>
      <w:pPr>
        <w:ind w:left="6480" w:hanging="180"/>
      </w:pPr>
    </w:lvl>
  </w:abstractNum>
  <w:abstractNum w:abstractNumId="34" w15:restartNumberingAfterBreak="0">
    <w:nsid w:val="45AD309D"/>
    <w:multiLevelType w:val="multilevel"/>
    <w:tmpl w:val="1B0CE3B6"/>
    <w:lvl w:ilvl="0">
      <w:start w:val="1"/>
      <w:numFmt w:val="upperRoman"/>
      <w:pStyle w:val="1"/>
      <w:suff w:val="space"/>
      <w:lvlText w:val="РАЗДЕЛ %1."/>
      <w:lvlJc w:val="left"/>
      <w:pPr>
        <w:ind w:left="360" w:hanging="360"/>
      </w:pPr>
      <w:rPr>
        <w:rFonts w:hint="default"/>
      </w:rPr>
    </w:lvl>
    <w:lvl w:ilvl="1">
      <w:start w:val="1"/>
      <w:numFmt w:val="decimal"/>
      <w:lvlRestart w:val="0"/>
      <w:pStyle w:val="20"/>
      <w:isLgl/>
      <w:lvlText w:val="%2."/>
      <w:lvlJc w:val="left"/>
      <w:pPr>
        <w:ind w:left="858" w:hanging="432"/>
      </w:pPr>
      <w:rPr>
        <w:rFonts w:hint="default"/>
      </w:rPr>
    </w:lvl>
    <w:lvl w:ilvl="2">
      <w:start w:val="1"/>
      <w:numFmt w:val="decimal"/>
      <w:lvlRestart w:val="1"/>
      <w:pStyle w:val="30"/>
      <w:isLgl/>
      <w:lvlText w:val="%2.%3."/>
      <w:lvlJc w:val="left"/>
      <w:pPr>
        <w:ind w:left="1224" w:hanging="504"/>
      </w:pPr>
      <w:rPr>
        <w:rFonts w:hint="default"/>
      </w:rPr>
    </w:lvl>
    <w:lvl w:ilvl="3">
      <w:start w:val="1"/>
      <w:numFmt w:val="decimal"/>
      <w:pStyle w:val="40"/>
      <w:isLgl/>
      <w:suff w:val="space"/>
      <w:lvlText w:val="%2.%3.%4."/>
      <w:lvlJc w:val="left"/>
      <w:pPr>
        <w:ind w:left="0" w:firstLine="720"/>
      </w:pPr>
      <w:rPr>
        <w:rFonts w:hint="default"/>
        <w:sz w:val="24"/>
        <w:szCs w:val="24"/>
      </w:rPr>
    </w:lvl>
    <w:lvl w:ilvl="4">
      <w:start w:val="1"/>
      <w:numFmt w:val="decimal"/>
      <w:pStyle w:val="50"/>
      <w:suff w:val="space"/>
      <w:lvlText w:val="%5)"/>
      <w:lvlJc w:val="left"/>
      <w:pPr>
        <w:ind w:left="0" w:firstLine="851"/>
      </w:pPr>
      <w:rPr>
        <w:rFonts w:hint="default"/>
      </w:rPr>
    </w:lvl>
    <w:lvl w:ilvl="5">
      <w:start w:val="1"/>
      <w:numFmt w:val="russianLower"/>
      <w:pStyle w:val="60"/>
      <w:suff w:val="space"/>
      <w:lvlText w:val="%6)"/>
      <w:lvlJc w:val="left"/>
      <w:pPr>
        <w:ind w:left="0" w:firstLine="964"/>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FE6ACD"/>
    <w:multiLevelType w:val="hybridMultilevel"/>
    <w:tmpl w:val="FCECB286"/>
    <w:lvl w:ilvl="0" w:tplc="F53478BA">
      <w:start w:val="1"/>
      <w:numFmt w:val="decimal"/>
      <w:lvlText w:val="%1."/>
      <w:lvlJc w:val="left"/>
      <w:pPr>
        <w:tabs>
          <w:tab w:val="num" w:pos="720"/>
        </w:tabs>
        <w:ind w:left="720" w:hanging="360"/>
      </w:pPr>
      <w:rPr>
        <w:rFonts w:ascii="Times New Roman" w:eastAsia="Times New Roman" w:hAnsi="Times New Roman" w:cs="Times New Roman"/>
      </w:rPr>
    </w:lvl>
    <w:lvl w:ilvl="1" w:tplc="0A18829C">
      <w:numFmt w:val="none"/>
      <w:lvlText w:val=""/>
      <w:lvlJc w:val="left"/>
      <w:pPr>
        <w:tabs>
          <w:tab w:val="num" w:pos="360"/>
        </w:tabs>
        <w:ind w:left="0" w:firstLine="0"/>
      </w:pPr>
    </w:lvl>
    <w:lvl w:ilvl="2" w:tplc="2BEA13DA">
      <w:numFmt w:val="none"/>
      <w:lvlText w:val=""/>
      <w:lvlJc w:val="left"/>
      <w:pPr>
        <w:tabs>
          <w:tab w:val="num" w:pos="360"/>
        </w:tabs>
        <w:ind w:left="0" w:firstLine="0"/>
      </w:pPr>
    </w:lvl>
    <w:lvl w:ilvl="3" w:tplc="E4DEA666">
      <w:numFmt w:val="none"/>
      <w:lvlText w:val=""/>
      <w:lvlJc w:val="left"/>
      <w:pPr>
        <w:tabs>
          <w:tab w:val="num" w:pos="360"/>
        </w:tabs>
        <w:ind w:left="0" w:firstLine="0"/>
      </w:pPr>
    </w:lvl>
    <w:lvl w:ilvl="4" w:tplc="010A1CB2">
      <w:numFmt w:val="none"/>
      <w:lvlText w:val=""/>
      <w:lvlJc w:val="left"/>
      <w:pPr>
        <w:tabs>
          <w:tab w:val="num" w:pos="360"/>
        </w:tabs>
        <w:ind w:left="0" w:firstLine="0"/>
      </w:pPr>
    </w:lvl>
    <w:lvl w:ilvl="5" w:tplc="3940D9A8">
      <w:numFmt w:val="none"/>
      <w:lvlText w:val=""/>
      <w:lvlJc w:val="left"/>
      <w:pPr>
        <w:tabs>
          <w:tab w:val="num" w:pos="360"/>
        </w:tabs>
        <w:ind w:left="0" w:firstLine="0"/>
      </w:pPr>
    </w:lvl>
    <w:lvl w:ilvl="6" w:tplc="8368B7FC">
      <w:numFmt w:val="none"/>
      <w:lvlText w:val=""/>
      <w:lvlJc w:val="left"/>
      <w:pPr>
        <w:tabs>
          <w:tab w:val="num" w:pos="360"/>
        </w:tabs>
        <w:ind w:left="0" w:firstLine="0"/>
      </w:pPr>
    </w:lvl>
    <w:lvl w:ilvl="7" w:tplc="B1C08030">
      <w:numFmt w:val="none"/>
      <w:lvlText w:val=""/>
      <w:lvlJc w:val="left"/>
      <w:pPr>
        <w:tabs>
          <w:tab w:val="num" w:pos="360"/>
        </w:tabs>
        <w:ind w:left="0" w:firstLine="0"/>
      </w:pPr>
    </w:lvl>
    <w:lvl w:ilvl="8" w:tplc="1FD2211A">
      <w:numFmt w:val="none"/>
      <w:lvlText w:val=""/>
      <w:lvlJc w:val="left"/>
      <w:pPr>
        <w:tabs>
          <w:tab w:val="num" w:pos="360"/>
        </w:tabs>
        <w:ind w:left="0" w:firstLine="0"/>
      </w:pPr>
    </w:lvl>
  </w:abstractNum>
  <w:abstractNum w:abstractNumId="36" w15:restartNumberingAfterBreak="0">
    <w:nsid w:val="4A282505"/>
    <w:multiLevelType w:val="hybridMultilevel"/>
    <w:tmpl w:val="299CA96A"/>
    <w:lvl w:ilvl="0" w:tplc="FFFFFFFF">
      <w:start w:val="1"/>
      <w:numFmt w:val="decimal"/>
      <w:lvlText w:val="%1."/>
      <w:lvlJc w:val="left"/>
      <w:pPr>
        <w:ind w:left="1155" w:hanging="795"/>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FD7FC7"/>
    <w:multiLevelType w:val="hybridMultilevel"/>
    <w:tmpl w:val="EEE4500A"/>
    <w:name w:val="1"/>
    <w:lvl w:ilvl="0" w:tplc="B4D4D748">
      <w:start w:val="1"/>
      <w:numFmt w:val="decimal"/>
      <w:lvlText w:val="%1."/>
      <w:lvlJc w:val="left"/>
      <w:pPr>
        <w:ind w:left="1069" w:hanging="360"/>
      </w:pPr>
      <w:rPr>
        <w:rFonts w:hint="default"/>
      </w:rPr>
    </w:lvl>
    <w:lvl w:ilvl="1" w:tplc="5E64A0D2" w:tentative="1">
      <w:start w:val="1"/>
      <w:numFmt w:val="lowerLetter"/>
      <w:lvlText w:val="%2."/>
      <w:lvlJc w:val="left"/>
      <w:pPr>
        <w:ind w:left="1789" w:hanging="360"/>
      </w:pPr>
    </w:lvl>
    <w:lvl w:ilvl="2" w:tplc="1BA28986" w:tentative="1">
      <w:start w:val="1"/>
      <w:numFmt w:val="lowerRoman"/>
      <w:lvlText w:val="%3."/>
      <w:lvlJc w:val="right"/>
      <w:pPr>
        <w:ind w:left="2509" w:hanging="180"/>
      </w:pPr>
    </w:lvl>
    <w:lvl w:ilvl="3" w:tplc="57AAA520" w:tentative="1">
      <w:start w:val="1"/>
      <w:numFmt w:val="decimal"/>
      <w:lvlText w:val="%4."/>
      <w:lvlJc w:val="left"/>
      <w:pPr>
        <w:ind w:left="3229" w:hanging="360"/>
      </w:pPr>
    </w:lvl>
    <w:lvl w:ilvl="4" w:tplc="45240142" w:tentative="1">
      <w:start w:val="1"/>
      <w:numFmt w:val="lowerLetter"/>
      <w:lvlText w:val="%5."/>
      <w:lvlJc w:val="left"/>
      <w:pPr>
        <w:ind w:left="3949" w:hanging="360"/>
      </w:pPr>
    </w:lvl>
    <w:lvl w:ilvl="5" w:tplc="8E0AAC2E" w:tentative="1">
      <w:start w:val="1"/>
      <w:numFmt w:val="lowerRoman"/>
      <w:lvlText w:val="%6."/>
      <w:lvlJc w:val="right"/>
      <w:pPr>
        <w:ind w:left="4669" w:hanging="180"/>
      </w:pPr>
    </w:lvl>
    <w:lvl w:ilvl="6" w:tplc="12F0DA0C" w:tentative="1">
      <w:start w:val="1"/>
      <w:numFmt w:val="decimal"/>
      <w:lvlText w:val="%7."/>
      <w:lvlJc w:val="left"/>
      <w:pPr>
        <w:ind w:left="5389" w:hanging="360"/>
      </w:pPr>
    </w:lvl>
    <w:lvl w:ilvl="7" w:tplc="B83417FA" w:tentative="1">
      <w:start w:val="1"/>
      <w:numFmt w:val="lowerLetter"/>
      <w:lvlText w:val="%8."/>
      <w:lvlJc w:val="left"/>
      <w:pPr>
        <w:ind w:left="6109" w:hanging="360"/>
      </w:pPr>
    </w:lvl>
    <w:lvl w:ilvl="8" w:tplc="53A8BEAC" w:tentative="1">
      <w:start w:val="1"/>
      <w:numFmt w:val="lowerRoman"/>
      <w:lvlText w:val="%9."/>
      <w:lvlJc w:val="right"/>
      <w:pPr>
        <w:ind w:left="6829" w:hanging="180"/>
      </w:pPr>
    </w:lvl>
  </w:abstractNum>
  <w:abstractNum w:abstractNumId="38" w15:restartNumberingAfterBreak="0">
    <w:nsid w:val="4D8363E4"/>
    <w:multiLevelType w:val="hybridMultilevel"/>
    <w:tmpl w:val="4F90CEF4"/>
    <w:lvl w:ilvl="0" w:tplc="8ADE0A98">
      <w:start w:val="1"/>
      <w:numFmt w:val="decimal"/>
      <w:lvlText w:val="%1."/>
      <w:lvlJc w:val="left"/>
      <w:pPr>
        <w:ind w:left="1155" w:hanging="79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FD61C6C"/>
    <w:multiLevelType w:val="multilevel"/>
    <w:tmpl w:val="87AC3DE0"/>
    <w:lvl w:ilvl="0">
      <w:start w:val="1"/>
      <w:numFmt w:val="decimal"/>
      <w:lvlText w:val="%1."/>
      <w:legacy w:legacy="1" w:legacySpace="120" w:legacyIndent="360"/>
      <w:lvlJc w:val="left"/>
      <w:pPr>
        <w:ind w:left="360" w:hanging="360"/>
      </w:pPr>
      <w:rPr>
        <w:vertAlign w:val="baseli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15:restartNumberingAfterBreak="0">
    <w:nsid w:val="51DB0037"/>
    <w:multiLevelType w:val="hybridMultilevel"/>
    <w:tmpl w:val="05AE60FA"/>
    <w:lvl w:ilvl="0" w:tplc="1682F5CC">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1" w15:restartNumberingAfterBreak="0">
    <w:nsid w:val="52391029"/>
    <w:multiLevelType w:val="hybridMultilevel"/>
    <w:tmpl w:val="E846821E"/>
    <w:lvl w:ilvl="0" w:tplc="58F89756">
      <w:start w:val="1"/>
      <w:numFmt w:val="decimal"/>
      <w:lvlText w:val="%1."/>
      <w:lvlJc w:val="left"/>
      <w:pPr>
        <w:ind w:left="360" w:hanging="360"/>
      </w:pPr>
      <w:rPr>
        <w:rFonts w:cs="Times New Roman" w:hint="default"/>
      </w:rPr>
    </w:lvl>
    <w:lvl w:ilvl="1" w:tplc="652CE89A" w:tentative="1">
      <w:start w:val="1"/>
      <w:numFmt w:val="lowerLetter"/>
      <w:lvlText w:val="%2."/>
      <w:lvlJc w:val="left"/>
      <w:pPr>
        <w:ind w:left="1080" w:hanging="360"/>
      </w:pPr>
      <w:rPr>
        <w:rFonts w:cs="Times New Roman"/>
      </w:rPr>
    </w:lvl>
    <w:lvl w:ilvl="2" w:tplc="E69801B4" w:tentative="1">
      <w:start w:val="1"/>
      <w:numFmt w:val="lowerRoman"/>
      <w:lvlText w:val="%3."/>
      <w:lvlJc w:val="right"/>
      <w:pPr>
        <w:ind w:left="1800" w:hanging="180"/>
      </w:pPr>
      <w:rPr>
        <w:rFonts w:cs="Times New Roman"/>
      </w:rPr>
    </w:lvl>
    <w:lvl w:ilvl="3" w:tplc="B1361018" w:tentative="1">
      <w:start w:val="1"/>
      <w:numFmt w:val="decimal"/>
      <w:lvlText w:val="%4."/>
      <w:lvlJc w:val="left"/>
      <w:pPr>
        <w:ind w:left="2520" w:hanging="360"/>
      </w:pPr>
      <w:rPr>
        <w:rFonts w:cs="Times New Roman"/>
      </w:rPr>
    </w:lvl>
    <w:lvl w:ilvl="4" w:tplc="EEF00CE6" w:tentative="1">
      <w:start w:val="1"/>
      <w:numFmt w:val="lowerLetter"/>
      <w:lvlText w:val="%5."/>
      <w:lvlJc w:val="left"/>
      <w:pPr>
        <w:ind w:left="3240" w:hanging="360"/>
      </w:pPr>
      <w:rPr>
        <w:rFonts w:cs="Times New Roman"/>
      </w:rPr>
    </w:lvl>
    <w:lvl w:ilvl="5" w:tplc="58AE810A" w:tentative="1">
      <w:start w:val="1"/>
      <w:numFmt w:val="lowerRoman"/>
      <w:lvlText w:val="%6."/>
      <w:lvlJc w:val="right"/>
      <w:pPr>
        <w:ind w:left="3960" w:hanging="180"/>
      </w:pPr>
      <w:rPr>
        <w:rFonts w:cs="Times New Roman"/>
      </w:rPr>
    </w:lvl>
    <w:lvl w:ilvl="6" w:tplc="F19809AC" w:tentative="1">
      <w:start w:val="1"/>
      <w:numFmt w:val="decimal"/>
      <w:lvlText w:val="%7."/>
      <w:lvlJc w:val="left"/>
      <w:pPr>
        <w:ind w:left="4680" w:hanging="360"/>
      </w:pPr>
      <w:rPr>
        <w:rFonts w:cs="Times New Roman"/>
      </w:rPr>
    </w:lvl>
    <w:lvl w:ilvl="7" w:tplc="8B723420" w:tentative="1">
      <w:start w:val="1"/>
      <w:numFmt w:val="lowerLetter"/>
      <w:lvlText w:val="%8."/>
      <w:lvlJc w:val="left"/>
      <w:pPr>
        <w:ind w:left="5400" w:hanging="360"/>
      </w:pPr>
      <w:rPr>
        <w:rFonts w:cs="Times New Roman"/>
      </w:rPr>
    </w:lvl>
    <w:lvl w:ilvl="8" w:tplc="19B0FCAC" w:tentative="1">
      <w:start w:val="1"/>
      <w:numFmt w:val="lowerRoman"/>
      <w:lvlText w:val="%9."/>
      <w:lvlJc w:val="right"/>
      <w:pPr>
        <w:ind w:left="6120" w:hanging="180"/>
      </w:pPr>
      <w:rPr>
        <w:rFonts w:cs="Times New Roman"/>
      </w:rPr>
    </w:lvl>
  </w:abstractNum>
  <w:abstractNum w:abstractNumId="42" w15:restartNumberingAfterBreak="0">
    <w:nsid w:val="527F1E32"/>
    <w:multiLevelType w:val="hybridMultilevel"/>
    <w:tmpl w:val="AC0CC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856269"/>
    <w:multiLevelType w:val="hybridMultilevel"/>
    <w:tmpl w:val="66CC1F0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55207D4B"/>
    <w:multiLevelType w:val="hybridMultilevel"/>
    <w:tmpl w:val="1F009770"/>
    <w:lvl w:ilvl="0" w:tplc="1F7AF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5EBB0963"/>
    <w:multiLevelType w:val="hybridMultilevel"/>
    <w:tmpl w:val="DCCC055C"/>
    <w:lvl w:ilvl="0" w:tplc="BF92FCF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F812F55"/>
    <w:multiLevelType w:val="multilevel"/>
    <w:tmpl w:val="30ACA43A"/>
    <w:lvl w:ilvl="0">
      <w:start w:val="3"/>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7" w15:restartNumberingAfterBreak="0">
    <w:nsid w:val="6A7E2C7A"/>
    <w:multiLevelType w:val="hybridMultilevel"/>
    <w:tmpl w:val="E4C28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BC23579"/>
    <w:multiLevelType w:val="hybridMultilevel"/>
    <w:tmpl w:val="3CA4AAE2"/>
    <w:lvl w:ilvl="0" w:tplc="90D008D6">
      <w:start w:val="1"/>
      <w:numFmt w:val="decimal"/>
      <w:lvlText w:val="%1)"/>
      <w:lvlJc w:val="left"/>
      <w:pPr>
        <w:ind w:left="112" w:hanging="305"/>
      </w:pPr>
      <w:rPr>
        <w:rFonts w:ascii="Times New Roman" w:eastAsia="Times New Roman" w:hAnsi="Times New Roman" w:cs="Times New Roman" w:hint="default"/>
        <w:spacing w:val="0"/>
        <w:w w:val="100"/>
        <w:sz w:val="28"/>
        <w:szCs w:val="28"/>
        <w:lang w:val="ru-RU" w:eastAsia="en-US" w:bidi="ar-SA"/>
      </w:rPr>
    </w:lvl>
    <w:lvl w:ilvl="1" w:tplc="57060038">
      <w:numFmt w:val="bullet"/>
      <w:lvlText w:val="•"/>
      <w:lvlJc w:val="left"/>
      <w:pPr>
        <w:ind w:left="1152" w:hanging="305"/>
      </w:pPr>
      <w:rPr>
        <w:rFonts w:hint="default"/>
        <w:lang w:val="ru-RU" w:eastAsia="en-US" w:bidi="ar-SA"/>
      </w:rPr>
    </w:lvl>
    <w:lvl w:ilvl="2" w:tplc="A28A177E">
      <w:numFmt w:val="bullet"/>
      <w:lvlText w:val="•"/>
      <w:lvlJc w:val="left"/>
      <w:pPr>
        <w:ind w:left="2184" w:hanging="305"/>
      </w:pPr>
      <w:rPr>
        <w:rFonts w:hint="default"/>
        <w:lang w:val="ru-RU" w:eastAsia="en-US" w:bidi="ar-SA"/>
      </w:rPr>
    </w:lvl>
    <w:lvl w:ilvl="3" w:tplc="840A02D6">
      <w:numFmt w:val="bullet"/>
      <w:lvlText w:val="•"/>
      <w:lvlJc w:val="left"/>
      <w:pPr>
        <w:ind w:left="3217" w:hanging="305"/>
      </w:pPr>
      <w:rPr>
        <w:rFonts w:hint="default"/>
        <w:lang w:val="ru-RU" w:eastAsia="en-US" w:bidi="ar-SA"/>
      </w:rPr>
    </w:lvl>
    <w:lvl w:ilvl="4" w:tplc="0944D964">
      <w:numFmt w:val="bullet"/>
      <w:lvlText w:val="•"/>
      <w:lvlJc w:val="left"/>
      <w:pPr>
        <w:ind w:left="4249" w:hanging="305"/>
      </w:pPr>
      <w:rPr>
        <w:rFonts w:hint="default"/>
        <w:lang w:val="ru-RU" w:eastAsia="en-US" w:bidi="ar-SA"/>
      </w:rPr>
    </w:lvl>
    <w:lvl w:ilvl="5" w:tplc="5F06BC66">
      <w:numFmt w:val="bullet"/>
      <w:lvlText w:val="•"/>
      <w:lvlJc w:val="left"/>
      <w:pPr>
        <w:ind w:left="5282" w:hanging="305"/>
      </w:pPr>
      <w:rPr>
        <w:rFonts w:hint="default"/>
        <w:lang w:val="ru-RU" w:eastAsia="en-US" w:bidi="ar-SA"/>
      </w:rPr>
    </w:lvl>
    <w:lvl w:ilvl="6" w:tplc="29A284B4">
      <w:numFmt w:val="bullet"/>
      <w:lvlText w:val="•"/>
      <w:lvlJc w:val="left"/>
      <w:pPr>
        <w:ind w:left="6314" w:hanging="305"/>
      </w:pPr>
      <w:rPr>
        <w:rFonts w:hint="default"/>
        <w:lang w:val="ru-RU" w:eastAsia="en-US" w:bidi="ar-SA"/>
      </w:rPr>
    </w:lvl>
    <w:lvl w:ilvl="7" w:tplc="5CA0CA48">
      <w:numFmt w:val="bullet"/>
      <w:lvlText w:val="•"/>
      <w:lvlJc w:val="left"/>
      <w:pPr>
        <w:ind w:left="7346" w:hanging="305"/>
      </w:pPr>
      <w:rPr>
        <w:rFonts w:hint="default"/>
        <w:lang w:val="ru-RU" w:eastAsia="en-US" w:bidi="ar-SA"/>
      </w:rPr>
    </w:lvl>
    <w:lvl w:ilvl="8" w:tplc="D52CA4DE">
      <w:numFmt w:val="bullet"/>
      <w:lvlText w:val="•"/>
      <w:lvlJc w:val="left"/>
      <w:pPr>
        <w:ind w:left="8379" w:hanging="305"/>
      </w:pPr>
      <w:rPr>
        <w:rFonts w:hint="default"/>
        <w:lang w:val="ru-RU" w:eastAsia="en-US" w:bidi="ar-SA"/>
      </w:rPr>
    </w:lvl>
  </w:abstractNum>
  <w:abstractNum w:abstractNumId="49" w15:restartNumberingAfterBreak="0">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DAC2E0B"/>
    <w:multiLevelType w:val="hybridMultilevel"/>
    <w:tmpl w:val="29BA07E0"/>
    <w:lvl w:ilvl="0" w:tplc="6270B990">
      <w:start w:val="1"/>
      <w:numFmt w:val="decimal"/>
      <w:lvlText w:val="%1)"/>
      <w:lvlJc w:val="left"/>
      <w:pPr>
        <w:ind w:left="112" w:hanging="379"/>
      </w:pPr>
      <w:rPr>
        <w:rFonts w:ascii="Times New Roman" w:eastAsia="Times New Roman" w:hAnsi="Times New Roman" w:cs="Times New Roman" w:hint="default"/>
        <w:w w:val="100"/>
        <w:sz w:val="28"/>
        <w:szCs w:val="28"/>
        <w:lang w:val="ru-RU" w:eastAsia="en-US" w:bidi="ar-SA"/>
      </w:rPr>
    </w:lvl>
    <w:lvl w:ilvl="1" w:tplc="5CF80280">
      <w:numFmt w:val="bullet"/>
      <w:lvlText w:val="•"/>
      <w:lvlJc w:val="left"/>
      <w:pPr>
        <w:ind w:left="1152" w:hanging="379"/>
      </w:pPr>
      <w:rPr>
        <w:rFonts w:hint="default"/>
        <w:lang w:val="ru-RU" w:eastAsia="en-US" w:bidi="ar-SA"/>
      </w:rPr>
    </w:lvl>
    <w:lvl w:ilvl="2" w:tplc="6930DC70">
      <w:numFmt w:val="bullet"/>
      <w:lvlText w:val="•"/>
      <w:lvlJc w:val="left"/>
      <w:pPr>
        <w:ind w:left="2184" w:hanging="379"/>
      </w:pPr>
      <w:rPr>
        <w:rFonts w:hint="default"/>
        <w:lang w:val="ru-RU" w:eastAsia="en-US" w:bidi="ar-SA"/>
      </w:rPr>
    </w:lvl>
    <w:lvl w:ilvl="3" w:tplc="2D020EC6">
      <w:numFmt w:val="bullet"/>
      <w:lvlText w:val="•"/>
      <w:lvlJc w:val="left"/>
      <w:pPr>
        <w:ind w:left="3217" w:hanging="379"/>
      </w:pPr>
      <w:rPr>
        <w:rFonts w:hint="default"/>
        <w:lang w:val="ru-RU" w:eastAsia="en-US" w:bidi="ar-SA"/>
      </w:rPr>
    </w:lvl>
    <w:lvl w:ilvl="4" w:tplc="01186106">
      <w:numFmt w:val="bullet"/>
      <w:lvlText w:val="•"/>
      <w:lvlJc w:val="left"/>
      <w:pPr>
        <w:ind w:left="4249" w:hanging="379"/>
      </w:pPr>
      <w:rPr>
        <w:rFonts w:hint="default"/>
        <w:lang w:val="ru-RU" w:eastAsia="en-US" w:bidi="ar-SA"/>
      </w:rPr>
    </w:lvl>
    <w:lvl w:ilvl="5" w:tplc="76ECCB6E">
      <w:numFmt w:val="bullet"/>
      <w:lvlText w:val="•"/>
      <w:lvlJc w:val="left"/>
      <w:pPr>
        <w:ind w:left="5282" w:hanging="379"/>
      </w:pPr>
      <w:rPr>
        <w:rFonts w:hint="default"/>
        <w:lang w:val="ru-RU" w:eastAsia="en-US" w:bidi="ar-SA"/>
      </w:rPr>
    </w:lvl>
    <w:lvl w:ilvl="6" w:tplc="C4C2E27A">
      <w:numFmt w:val="bullet"/>
      <w:lvlText w:val="•"/>
      <w:lvlJc w:val="left"/>
      <w:pPr>
        <w:ind w:left="6314" w:hanging="379"/>
      </w:pPr>
      <w:rPr>
        <w:rFonts w:hint="default"/>
        <w:lang w:val="ru-RU" w:eastAsia="en-US" w:bidi="ar-SA"/>
      </w:rPr>
    </w:lvl>
    <w:lvl w:ilvl="7" w:tplc="26F021A4">
      <w:numFmt w:val="bullet"/>
      <w:lvlText w:val="•"/>
      <w:lvlJc w:val="left"/>
      <w:pPr>
        <w:ind w:left="7346" w:hanging="379"/>
      </w:pPr>
      <w:rPr>
        <w:rFonts w:hint="default"/>
        <w:lang w:val="ru-RU" w:eastAsia="en-US" w:bidi="ar-SA"/>
      </w:rPr>
    </w:lvl>
    <w:lvl w:ilvl="8" w:tplc="14D0EE16">
      <w:numFmt w:val="bullet"/>
      <w:lvlText w:val="•"/>
      <w:lvlJc w:val="left"/>
      <w:pPr>
        <w:ind w:left="8379" w:hanging="379"/>
      </w:pPr>
      <w:rPr>
        <w:rFonts w:hint="default"/>
        <w:lang w:val="ru-RU" w:eastAsia="en-US" w:bidi="ar-SA"/>
      </w:rPr>
    </w:lvl>
  </w:abstractNum>
  <w:num w:numId="1">
    <w:abstractNumId w:val="49"/>
  </w:num>
  <w:num w:numId="2">
    <w:abstractNumId w:val="17"/>
  </w:num>
  <w:num w:numId="3">
    <w:abstractNumId w:val="34"/>
  </w:num>
  <w:num w:numId="4">
    <w:abstractNumId w:val="22"/>
  </w:num>
  <w:num w:numId="5">
    <w:abstractNumId w:val="2"/>
  </w:num>
  <w:num w:numId="6">
    <w:abstractNumId w:val="33"/>
  </w:num>
  <w:num w:numId="7">
    <w:abstractNumId w:val="0"/>
  </w:num>
  <w:num w:numId="8">
    <w:abstractNumId w:val="28"/>
  </w:num>
  <w:num w:numId="9">
    <w:abstractNumId w:val="28"/>
    <w:lvlOverride w:ilvl="0">
      <w:lvl w:ilvl="0">
        <w:start w:val="1"/>
        <w:numFmt w:val="decimal"/>
        <w:lvlText w:val="%1."/>
        <w:legacy w:legacy="1" w:legacySpace="0" w:legacyIndent="675"/>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1">
    <w:abstractNumId w:val="36"/>
  </w:num>
  <w:num w:numId="12">
    <w:abstractNumId w:val="38"/>
  </w:num>
  <w:num w:numId="13">
    <w:abstractNumId w:val="25"/>
  </w:num>
  <w:num w:numId="14">
    <w:abstractNumId w:val="27"/>
  </w:num>
  <w:num w:numId="15">
    <w:abstractNumId w:val="14"/>
  </w:num>
  <w:num w:numId="16">
    <w:abstractNumId w:val="26"/>
  </w:num>
  <w:num w:numId="17">
    <w:abstractNumId w:val="24"/>
  </w:num>
  <w:num w:numId="18">
    <w:abstractNumId w:val="4"/>
  </w:num>
  <w:num w:numId="19">
    <w:abstractNumId w:val="50"/>
  </w:num>
  <w:num w:numId="20">
    <w:abstractNumId w:val="19"/>
  </w:num>
  <w:num w:numId="21">
    <w:abstractNumId w:val="21"/>
  </w:num>
  <w:num w:numId="22">
    <w:abstractNumId w:val="47"/>
  </w:num>
  <w:num w:numId="23">
    <w:abstractNumId w:val="31"/>
  </w:num>
  <w:num w:numId="24">
    <w:abstractNumId w:val="48"/>
  </w:num>
  <w:num w:numId="25">
    <w:abstractNumId w:val="20"/>
  </w:num>
  <w:num w:numId="26">
    <w:abstractNumId w:val="18"/>
  </w:num>
  <w:num w:numId="27">
    <w:abstractNumId w:val="8"/>
  </w:num>
  <w:num w:numId="28">
    <w:abstractNumId w:val="41"/>
  </w:num>
  <w:num w:numId="2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7"/>
  </w:num>
  <w:num w:numId="32">
    <w:abstractNumId w:val="16"/>
  </w:num>
  <w:num w:numId="33">
    <w:abstractNumId w:val="13"/>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lvlOverride w:ilvl="2"/>
    <w:lvlOverride w:ilvl="3"/>
    <w:lvlOverride w:ilvl="4"/>
    <w:lvlOverride w:ilvl="5"/>
    <w:lvlOverride w:ilvl="6"/>
    <w:lvlOverride w:ilvl="7"/>
    <w:lvlOverride w:ilvl="8"/>
  </w:num>
  <w:num w:numId="36">
    <w:abstractNumId w:val="43"/>
  </w:num>
  <w:num w:numId="37">
    <w:abstractNumId w:val="23"/>
  </w:num>
  <w:num w:numId="38">
    <w:abstractNumId w:val="44"/>
  </w:num>
  <w:num w:numId="39">
    <w:abstractNumId w:val="45"/>
  </w:num>
  <w:num w:numId="40">
    <w:abstractNumId w:val="42"/>
  </w:num>
  <w:num w:numId="41">
    <w:abstractNumId w:val="40"/>
  </w:num>
  <w:num w:numId="42">
    <w:abstractNumId w:val="46"/>
  </w:num>
  <w:num w:numId="43">
    <w:abstractNumId w:val="5"/>
  </w:num>
  <w:num w:numId="44">
    <w:abstractNumId w:val="30"/>
  </w:num>
  <w:num w:numId="45">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B3F"/>
    <w:rsid w:val="0000098B"/>
    <w:rsid w:val="00001CED"/>
    <w:rsid w:val="00002384"/>
    <w:rsid w:val="00002C0A"/>
    <w:rsid w:val="000037CB"/>
    <w:rsid w:val="00007C7B"/>
    <w:rsid w:val="0001116F"/>
    <w:rsid w:val="00012A25"/>
    <w:rsid w:val="00012B73"/>
    <w:rsid w:val="00014171"/>
    <w:rsid w:val="00020F44"/>
    <w:rsid w:val="00021CE2"/>
    <w:rsid w:val="00023E2C"/>
    <w:rsid w:val="00024B6E"/>
    <w:rsid w:val="00026437"/>
    <w:rsid w:val="00030659"/>
    <w:rsid w:val="00033739"/>
    <w:rsid w:val="00033BD8"/>
    <w:rsid w:val="0003532A"/>
    <w:rsid w:val="00035DE1"/>
    <w:rsid w:val="000377E3"/>
    <w:rsid w:val="00041073"/>
    <w:rsid w:val="000420F0"/>
    <w:rsid w:val="00043372"/>
    <w:rsid w:val="00043610"/>
    <w:rsid w:val="000439C0"/>
    <w:rsid w:val="00044477"/>
    <w:rsid w:val="0004470F"/>
    <w:rsid w:val="00046617"/>
    <w:rsid w:val="000474D9"/>
    <w:rsid w:val="000500C5"/>
    <w:rsid w:val="000502F1"/>
    <w:rsid w:val="00052C59"/>
    <w:rsid w:val="00057D0B"/>
    <w:rsid w:val="00063B2A"/>
    <w:rsid w:val="000654DE"/>
    <w:rsid w:val="00066552"/>
    <w:rsid w:val="0007168A"/>
    <w:rsid w:val="00071F43"/>
    <w:rsid w:val="00074629"/>
    <w:rsid w:val="00074C1E"/>
    <w:rsid w:val="0007688D"/>
    <w:rsid w:val="00076E7C"/>
    <w:rsid w:val="00077B11"/>
    <w:rsid w:val="00077B69"/>
    <w:rsid w:val="0008180B"/>
    <w:rsid w:val="00083367"/>
    <w:rsid w:val="00084BA4"/>
    <w:rsid w:val="00085C5B"/>
    <w:rsid w:val="00085D9D"/>
    <w:rsid w:val="00085F9C"/>
    <w:rsid w:val="00087418"/>
    <w:rsid w:val="000876ED"/>
    <w:rsid w:val="00092C14"/>
    <w:rsid w:val="00093CBE"/>
    <w:rsid w:val="00094383"/>
    <w:rsid w:val="0009490B"/>
    <w:rsid w:val="00094FC2"/>
    <w:rsid w:val="00095489"/>
    <w:rsid w:val="00096F77"/>
    <w:rsid w:val="000A021F"/>
    <w:rsid w:val="000A0877"/>
    <w:rsid w:val="000A0A0D"/>
    <w:rsid w:val="000A234C"/>
    <w:rsid w:val="000A2633"/>
    <w:rsid w:val="000A31C4"/>
    <w:rsid w:val="000A5767"/>
    <w:rsid w:val="000B12E1"/>
    <w:rsid w:val="000B284E"/>
    <w:rsid w:val="000B2B10"/>
    <w:rsid w:val="000B30CE"/>
    <w:rsid w:val="000B49AD"/>
    <w:rsid w:val="000B4A08"/>
    <w:rsid w:val="000B53BC"/>
    <w:rsid w:val="000B681F"/>
    <w:rsid w:val="000C2D10"/>
    <w:rsid w:val="000C3422"/>
    <w:rsid w:val="000C4BBA"/>
    <w:rsid w:val="000C6104"/>
    <w:rsid w:val="000C6B8F"/>
    <w:rsid w:val="000D06D0"/>
    <w:rsid w:val="000D07A4"/>
    <w:rsid w:val="000D1FBC"/>
    <w:rsid w:val="000E3CF6"/>
    <w:rsid w:val="000E461D"/>
    <w:rsid w:val="000E4AA9"/>
    <w:rsid w:val="000E6271"/>
    <w:rsid w:val="000F2AEA"/>
    <w:rsid w:val="000F485A"/>
    <w:rsid w:val="000F4A85"/>
    <w:rsid w:val="000F5721"/>
    <w:rsid w:val="000F60B7"/>
    <w:rsid w:val="000F61F1"/>
    <w:rsid w:val="000F76CE"/>
    <w:rsid w:val="000F785A"/>
    <w:rsid w:val="00100856"/>
    <w:rsid w:val="00102C17"/>
    <w:rsid w:val="00103458"/>
    <w:rsid w:val="00104770"/>
    <w:rsid w:val="00104C65"/>
    <w:rsid w:val="00104F3F"/>
    <w:rsid w:val="00104F4E"/>
    <w:rsid w:val="0010761D"/>
    <w:rsid w:val="00107FA0"/>
    <w:rsid w:val="00112387"/>
    <w:rsid w:val="00113645"/>
    <w:rsid w:val="001167A8"/>
    <w:rsid w:val="00116836"/>
    <w:rsid w:val="001203EA"/>
    <w:rsid w:val="00123473"/>
    <w:rsid w:val="001254AF"/>
    <w:rsid w:val="00125CDA"/>
    <w:rsid w:val="00125D16"/>
    <w:rsid w:val="00126CE2"/>
    <w:rsid w:val="00127850"/>
    <w:rsid w:val="00130C30"/>
    <w:rsid w:val="00130EB5"/>
    <w:rsid w:val="00140B70"/>
    <w:rsid w:val="001433BA"/>
    <w:rsid w:val="00143DBC"/>
    <w:rsid w:val="00144CCF"/>
    <w:rsid w:val="00145A25"/>
    <w:rsid w:val="001463CC"/>
    <w:rsid w:val="001501AF"/>
    <w:rsid w:val="001503A8"/>
    <w:rsid w:val="001533A2"/>
    <w:rsid w:val="00153688"/>
    <w:rsid w:val="0015378D"/>
    <w:rsid w:val="00154D34"/>
    <w:rsid w:val="00160C7D"/>
    <w:rsid w:val="00161385"/>
    <w:rsid w:val="00162653"/>
    <w:rsid w:val="00163064"/>
    <w:rsid w:val="00167792"/>
    <w:rsid w:val="0017299C"/>
    <w:rsid w:val="00173F78"/>
    <w:rsid w:val="00174208"/>
    <w:rsid w:val="0017597C"/>
    <w:rsid w:val="0017627A"/>
    <w:rsid w:val="001802DF"/>
    <w:rsid w:val="0018047E"/>
    <w:rsid w:val="0018250E"/>
    <w:rsid w:val="00186004"/>
    <w:rsid w:val="0018621A"/>
    <w:rsid w:val="00187BD6"/>
    <w:rsid w:val="0019159C"/>
    <w:rsid w:val="001920CA"/>
    <w:rsid w:val="00193C7E"/>
    <w:rsid w:val="00194CAF"/>
    <w:rsid w:val="001950F0"/>
    <w:rsid w:val="00195110"/>
    <w:rsid w:val="00196BEC"/>
    <w:rsid w:val="00196E83"/>
    <w:rsid w:val="001A0A06"/>
    <w:rsid w:val="001A2362"/>
    <w:rsid w:val="001A3BB6"/>
    <w:rsid w:val="001A5B04"/>
    <w:rsid w:val="001A6A5E"/>
    <w:rsid w:val="001B23E4"/>
    <w:rsid w:val="001B6418"/>
    <w:rsid w:val="001C0FAC"/>
    <w:rsid w:val="001C3567"/>
    <w:rsid w:val="001C4170"/>
    <w:rsid w:val="001C607E"/>
    <w:rsid w:val="001C67CA"/>
    <w:rsid w:val="001C7B60"/>
    <w:rsid w:val="001C7D79"/>
    <w:rsid w:val="001D2487"/>
    <w:rsid w:val="001D4596"/>
    <w:rsid w:val="001D48DE"/>
    <w:rsid w:val="001D5C24"/>
    <w:rsid w:val="001D5D92"/>
    <w:rsid w:val="001D61DC"/>
    <w:rsid w:val="001E0665"/>
    <w:rsid w:val="001E108F"/>
    <w:rsid w:val="001E19BB"/>
    <w:rsid w:val="001E295C"/>
    <w:rsid w:val="001E2BCF"/>
    <w:rsid w:val="001E2C1D"/>
    <w:rsid w:val="001E2F13"/>
    <w:rsid w:val="001E3EBD"/>
    <w:rsid w:val="001E4B54"/>
    <w:rsid w:val="001E4C97"/>
    <w:rsid w:val="001F0D40"/>
    <w:rsid w:val="001F17FF"/>
    <w:rsid w:val="001F43C6"/>
    <w:rsid w:val="001F4488"/>
    <w:rsid w:val="001F6CA3"/>
    <w:rsid w:val="0020137D"/>
    <w:rsid w:val="00202FAA"/>
    <w:rsid w:val="00203EF3"/>
    <w:rsid w:val="00206D7F"/>
    <w:rsid w:val="00207A64"/>
    <w:rsid w:val="00211D36"/>
    <w:rsid w:val="00213CDB"/>
    <w:rsid w:val="00213FD3"/>
    <w:rsid w:val="00215847"/>
    <w:rsid w:val="00217DC1"/>
    <w:rsid w:val="00221DE8"/>
    <w:rsid w:val="00223213"/>
    <w:rsid w:val="00224131"/>
    <w:rsid w:val="002259EA"/>
    <w:rsid w:val="00230BAF"/>
    <w:rsid w:val="00234013"/>
    <w:rsid w:val="00234B60"/>
    <w:rsid w:val="00236BA6"/>
    <w:rsid w:val="00237237"/>
    <w:rsid w:val="002402C8"/>
    <w:rsid w:val="002413B3"/>
    <w:rsid w:val="00241BAD"/>
    <w:rsid w:val="00242666"/>
    <w:rsid w:val="0024408F"/>
    <w:rsid w:val="002444BB"/>
    <w:rsid w:val="002459AE"/>
    <w:rsid w:val="002459EB"/>
    <w:rsid w:val="00245D47"/>
    <w:rsid w:val="002463A8"/>
    <w:rsid w:val="00246528"/>
    <w:rsid w:val="00247889"/>
    <w:rsid w:val="00252FD8"/>
    <w:rsid w:val="002532CD"/>
    <w:rsid w:val="002542AB"/>
    <w:rsid w:val="00255419"/>
    <w:rsid w:val="00256648"/>
    <w:rsid w:val="0025664A"/>
    <w:rsid w:val="00261015"/>
    <w:rsid w:val="00262CE0"/>
    <w:rsid w:val="00263C80"/>
    <w:rsid w:val="002656A9"/>
    <w:rsid w:val="0026616B"/>
    <w:rsid w:val="00266CB4"/>
    <w:rsid w:val="00267A27"/>
    <w:rsid w:val="00267BFF"/>
    <w:rsid w:val="00270BE1"/>
    <w:rsid w:val="0027176F"/>
    <w:rsid w:val="00271A71"/>
    <w:rsid w:val="0027261D"/>
    <w:rsid w:val="00274A64"/>
    <w:rsid w:val="00275FB4"/>
    <w:rsid w:val="002767C2"/>
    <w:rsid w:val="00276960"/>
    <w:rsid w:val="0027751F"/>
    <w:rsid w:val="00281387"/>
    <w:rsid w:val="00281D29"/>
    <w:rsid w:val="00283BF0"/>
    <w:rsid w:val="002853B0"/>
    <w:rsid w:val="0028571F"/>
    <w:rsid w:val="00286B52"/>
    <w:rsid w:val="00290C6D"/>
    <w:rsid w:val="002914C3"/>
    <w:rsid w:val="002917F2"/>
    <w:rsid w:val="002923A2"/>
    <w:rsid w:val="00292B1A"/>
    <w:rsid w:val="0029696B"/>
    <w:rsid w:val="002A01C2"/>
    <w:rsid w:val="002A5212"/>
    <w:rsid w:val="002A566B"/>
    <w:rsid w:val="002A638E"/>
    <w:rsid w:val="002A6584"/>
    <w:rsid w:val="002A7D52"/>
    <w:rsid w:val="002B08B0"/>
    <w:rsid w:val="002B19CD"/>
    <w:rsid w:val="002B21AA"/>
    <w:rsid w:val="002B22BD"/>
    <w:rsid w:val="002B5EA8"/>
    <w:rsid w:val="002C4441"/>
    <w:rsid w:val="002D15D9"/>
    <w:rsid w:val="002D1947"/>
    <w:rsid w:val="002D1ACC"/>
    <w:rsid w:val="002D1B21"/>
    <w:rsid w:val="002D1C31"/>
    <w:rsid w:val="002D4644"/>
    <w:rsid w:val="002D6E2E"/>
    <w:rsid w:val="002D735E"/>
    <w:rsid w:val="002E1A65"/>
    <w:rsid w:val="002E1D2B"/>
    <w:rsid w:val="002E220A"/>
    <w:rsid w:val="002E2DE5"/>
    <w:rsid w:val="002E6417"/>
    <w:rsid w:val="002E6E5A"/>
    <w:rsid w:val="002F1DA9"/>
    <w:rsid w:val="002F374E"/>
    <w:rsid w:val="002F7C4F"/>
    <w:rsid w:val="0030080B"/>
    <w:rsid w:val="003008C6"/>
    <w:rsid w:val="00301B91"/>
    <w:rsid w:val="00301CD1"/>
    <w:rsid w:val="00302E47"/>
    <w:rsid w:val="0030587C"/>
    <w:rsid w:val="00305C7C"/>
    <w:rsid w:val="00311B41"/>
    <w:rsid w:val="003178A1"/>
    <w:rsid w:val="003228FD"/>
    <w:rsid w:val="00326E52"/>
    <w:rsid w:val="0032768A"/>
    <w:rsid w:val="0032781B"/>
    <w:rsid w:val="00330525"/>
    <w:rsid w:val="0033360E"/>
    <w:rsid w:val="00334680"/>
    <w:rsid w:val="00346B76"/>
    <w:rsid w:val="00352DF2"/>
    <w:rsid w:val="00355A32"/>
    <w:rsid w:val="00355D10"/>
    <w:rsid w:val="003561EF"/>
    <w:rsid w:val="0036090C"/>
    <w:rsid w:val="00360BAB"/>
    <w:rsid w:val="00363A0B"/>
    <w:rsid w:val="003659E2"/>
    <w:rsid w:val="00367FCE"/>
    <w:rsid w:val="003702FA"/>
    <w:rsid w:val="003703D0"/>
    <w:rsid w:val="00372322"/>
    <w:rsid w:val="003766DC"/>
    <w:rsid w:val="003766E7"/>
    <w:rsid w:val="00377980"/>
    <w:rsid w:val="00381BE3"/>
    <w:rsid w:val="003831B3"/>
    <w:rsid w:val="00383986"/>
    <w:rsid w:val="00384E4C"/>
    <w:rsid w:val="00385962"/>
    <w:rsid w:val="00386177"/>
    <w:rsid w:val="00391EC1"/>
    <w:rsid w:val="00392646"/>
    <w:rsid w:val="00393AA4"/>
    <w:rsid w:val="003A1B08"/>
    <w:rsid w:val="003A2390"/>
    <w:rsid w:val="003A2DEB"/>
    <w:rsid w:val="003A396B"/>
    <w:rsid w:val="003A3BB0"/>
    <w:rsid w:val="003A50F0"/>
    <w:rsid w:val="003A68AA"/>
    <w:rsid w:val="003A7681"/>
    <w:rsid w:val="003A7AB6"/>
    <w:rsid w:val="003A7E40"/>
    <w:rsid w:val="003B0BF5"/>
    <w:rsid w:val="003B5C18"/>
    <w:rsid w:val="003C106C"/>
    <w:rsid w:val="003C79AF"/>
    <w:rsid w:val="003C7C6F"/>
    <w:rsid w:val="003D0544"/>
    <w:rsid w:val="003D3AEA"/>
    <w:rsid w:val="003D53D2"/>
    <w:rsid w:val="003D6ADA"/>
    <w:rsid w:val="003F0A84"/>
    <w:rsid w:val="003F0AF4"/>
    <w:rsid w:val="003F2D96"/>
    <w:rsid w:val="003F4372"/>
    <w:rsid w:val="003F4C09"/>
    <w:rsid w:val="003F5A16"/>
    <w:rsid w:val="003F5FBC"/>
    <w:rsid w:val="00403597"/>
    <w:rsid w:val="00403F22"/>
    <w:rsid w:val="00406E8C"/>
    <w:rsid w:val="00410F0A"/>
    <w:rsid w:val="00411786"/>
    <w:rsid w:val="00412AAB"/>
    <w:rsid w:val="00415BAA"/>
    <w:rsid w:val="00422B2C"/>
    <w:rsid w:val="00423E99"/>
    <w:rsid w:val="00431FF4"/>
    <w:rsid w:val="00432D81"/>
    <w:rsid w:val="00434B25"/>
    <w:rsid w:val="00435B8F"/>
    <w:rsid w:val="004401A9"/>
    <w:rsid w:val="00443BA1"/>
    <w:rsid w:val="004447BC"/>
    <w:rsid w:val="004454AD"/>
    <w:rsid w:val="00446C56"/>
    <w:rsid w:val="004506E7"/>
    <w:rsid w:val="00451239"/>
    <w:rsid w:val="004521A3"/>
    <w:rsid w:val="00453E9B"/>
    <w:rsid w:val="004560A8"/>
    <w:rsid w:val="0045648D"/>
    <w:rsid w:val="00456AEE"/>
    <w:rsid w:val="00460D2B"/>
    <w:rsid w:val="0046143D"/>
    <w:rsid w:val="00462821"/>
    <w:rsid w:val="00464230"/>
    <w:rsid w:val="004642E4"/>
    <w:rsid w:val="004656A8"/>
    <w:rsid w:val="004671E0"/>
    <w:rsid w:val="00473600"/>
    <w:rsid w:val="004742F7"/>
    <w:rsid w:val="004751D5"/>
    <w:rsid w:val="0047644F"/>
    <w:rsid w:val="00481357"/>
    <w:rsid w:val="00483F77"/>
    <w:rsid w:val="004846B0"/>
    <w:rsid w:val="00484880"/>
    <w:rsid w:val="0048716D"/>
    <w:rsid w:val="00487DBA"/>
    <w:rsid w:val="004912F2"/>
    <w:rsid w:val="00491818"/>
    <w:rsid w:val="00493F21"/>
    <w:rsid w:val="00495666"/>
    <w:rsid w:val="00495DCB"/>
    <w:rsid w:val="004971C4"/>
    <w:rsid w:val="004975CA"/>
    <w:rsid w:val="00497905"/>
    <w:rsid w:val="00497BA9"/>
    <w:rsid w:val="00497FD6"/>
    <w:rsid w:val="004A0CFB"/>
    <w:rsid w:val="004A3A59"/>
    <w:rsid w:val="004A47F6"/>
    <w:rsid w:val="004A5450"/>
    <w:rsid w:val="004B05B2"/>
    <w:rsid w:val="004B1118"/>
    <w:rsid w:val="004B1B19"/>
    <w:rsid w:val="004B5B4B"/>
    <w:rsid w:val="004B71CD"/>
    <w:rsid w:val="004B77BF"/>
    <w:rsid w:val="004B79A9"/>
    <w:rsid w:val="004C204A"/>
    <w:rsid w:val="004C29C4"/>
    <w:rsid w:val="004C2AD5"/>
    <w:rsid w:val="004C3D9E"/>
    <w:rsid w:val="004C4D6C"/>
    <w:rsid w:val="004C556B"/>
    <w:rsid w:val="004C5624"/>
    <w:rsid w:val="004C73BB"/>
    <w:rsid w:val="004D29F7"/>
    <w:rsid w:val="004D46CD"/>
    <w:rsid w:val="004D67A5"/>
    <w:rsid w:val="004D67CA"/>
    <w:rsid w:val="004E191C"/>
    <w:rsid w:val="004E1B13"/>
    <w:rsid w:val="004E2DF9"/>
    <w:rsid w:val="004E375C"/>
    <w:rsid w:val="004E6169"/>
    <w:rsid w:val="004F0286"/>
    <w:rsid w:val="004F4770"/>
    <w:rsid w:val="004F6382"/>
    <w:rsid w:val="004F6564"/>
    <w:rsid w:val="004F7E2F"/>
    <w:rsid w:val="0050481D"/>
    <w:rsid w:val="00504924"/>
    <w:rsid w:val="005051B1"/>
    <w:rsid w:val="00506E05"/>
    <w:rsid w:val="00513C5E"/>
    <w:rsid w:val="005156AD"/>
    <w:rsid w:val="00516BCE"/>
    <w:rsid w:val="0052026A"/>
    <w:rsid w:val="0052091E"/>
    <w:rsid w:val="00520B3A"/>
    <w:rsid w:val="005210E9"/>
    <w:rsid w:val="00522CC8"/>
    <w:rsid w:val="00524304"/>
    <w:rsid w:val="005259C0"/>
    <w:rsid w:val="00525AA1"/>
    <w:rsid w:val="00526B11"/>
    <w:rsid w:val="00530218"/>
    <w:rsid w:val="00531691"/>
    <w:rsid w:val="0053477A"/>
    <w:rsid w:val="00534E28"/>
    <w:rsid w:val="00536705"/>
    <w:rsid w:val="005372B4"/>
    <w:rsid w:val="00537891"/>
    <w:rsid w:val="00537961"/>
    <w:rsid w:val="00542545"/>
    <w:rsid w:val="0054506A"/>
    <w:rsid w:val="00545926"/>
    <w:rsid w:val="00545A4A"/>
    <w:rsid w:val="0055098A"/>
    <w:rsid w:val="00551B0F"/>
    <w:rsid w:val="00551DA3"/>
    <w:rsid w:val="00553632"/>
    <w:rsid w:val="00555711"/>
    <w:rsid w:val="00555FBA"/>
    <w:rsid w:val="00556B58"/>
    <w:rsid w:val="005571C4"/>
    <w:rsid w:val="00557434"/>
    <w:rsid w:val="00557584"/>
    <w:rsid w:val="00563DFA"/>
    <w:rsid w:val="00564387"/>
    <w:rsid w:val="0056512D"/>
    <w:rsid w:val="005653A3"/>
    <w:rsid w:val="00576B6E"/>
    <w:rsid w:val="00577667"/>
    <w:rsid w:val="00580E85"/>
    <w:rsid w:val="005818DA"/>
    <w:rsid w:val="005845EB"/>
    <w:rsid w:val="005853B9"/>
    <w:rsid w:val="005859EE"/>
    <w:rsid w:val="00586E9D"/>
    <w:rsid w:val="0058773D"/>
    <w:rsid w:val="00590438"/>
    <w:rsid w:val="0059312D"/>
    <w:rsid w:val="00593672"/>
    <w:rsid w:val="00595A94"/>
    <w:rsid w:val="00595E13"/>
    <w:rsid w:val="00596951"/>
    <w:rsid w:val="005978BD"/>
    <w:rsid w:val="00597A65"/>
    <w:rsid w:val="005A0A41"/>
    <w:rsid w:val="005A1175"/>
    <w:rsid w:val="005A2BA3"/>
    <w:rsid w:val="005A4B69"/>
    <w:rsid w:val="005A6565"/>
    <w:rsid w:val="005A6D8C"/>
    <w:rsid w:val="005A7ECC"/>
    <w:rsid w:val="005B0914"/>
    <w:rsid w:val="005B1CFD"/>
    <w:rsid w:val="005B6320"/>
    <w:rsid w:val="005B6BE7"/>
    <w:rsid w:val="005C059D"/>
    <w:rsid w:val="005C1CBE"/>
    <w:rsid w:val="005C2006"/>
    <w:rsid w:val="005C21A1"/>
    <w:rsid w:val="005C2758"/>
    <w:rsid w:val="005C3AAE"/>
    <w:rsid w:val="005C5633"/>
    <w:rsid w:val="005C5F0F"/>
    <w:rsid w:val="005C624B"/>
    <w:rsid w:val="005C753F"/>
    <w:rsid w:val="005D03ED"/>
    <w:rsid w:val="005D3978"/>
    <w:rsid w:val="005D434A"/>
    <w:rsid w:val="005D52B7"/>
    <w:rsid w:val="005D75C7"/>
    <w:rsid w:val="005D79FF"/>
    <w:rsid w:val="005E09FC"/>
    <w:rsid w:val="005E4235"/>
    <w:rsid w:val="005E5960"/>
    <w:rsid w:val="005E5CFC"/>
    <w:rsid w:val="005E622B"/>
    <w:rsid w:val="005E7D24"/>
    <w:rsid w:val="005F05FA"/>
    <w:rsid w:val="005F442F"/>
    <w:rsid w:val="005F5C46"/>
    <w:rsid w:val="005F642C"/>
    <w:rsid w:val="005F7006"/>
    <w:rsid w:val="005F7839"/>
    <w:rsid w:val="0060025D"/>
    <w:rsid w:val="00601CC2"/>
    <w:rsid w:val="0060277E"/>
    <w:rsid w:val="00603910"/>
    <w:rsid w:val="00604046"/>
    <w:rsid w:val="006048CB"/>
    <w:rsid w:val="00605024"/>
    <w:rsid w:val="00607B46"/>
    <w:rsid w:val="006118B5"/>
    <w:rsid w:val="00612116"/>
    <w:rsid w:val="00612B95"/>
    <w:rsid w:val="0061458A"/>
    <w:rsid w:val="006147D3"/>
    <w:rsid w:val="0061562F"/>
    <w:rsid w:val="00617F57"/>
    <w:rsid w:val="00620411"/>
    <w:rsid w:val="0062041E"/>
    <w:rsid w:val="006215F5"/>
    <w:rsid w:val="006227DC"/>
    <w:rsid w:val="00623BD8"/>
    <w:rsid w:val="006264B0"/>
    <w:rsid w:val="0062793B"/>
    <w:rsid w:val="00631A35"/>
    <w:rsid w:val="00636E3B"/>
    <w:rsid w:val="00640E74"/>
    <w:rsid w:val="00645956"/>
    <w:rsid w:val="00646425"/>
    <w:rsid w:val="00650170"/>
    <w:rsid w:val="00652C46"/>
    <w:rsid w:val="006535BE"/>
    <w:rsid w:val="00655381"/>
    <w:rsid w:val="006553E7"/>
    <w:rsid w:val="00655B56"/>
    <w:rsid w:val="00656B5B"/>
    <w:rsid w:val="00656F5F"/>
    <w:rsid w:val="006572F6"/>
    <w:rsid w:val="006601AC"/>
    <w:rsid w:val="00661F44"/>
    <w:rsid w:val="00664C2D"/>
    <w:rsid w:val="00665C6E"/>
    <w:rsid w:val="0066612C"/>
    <w:rsid w:val="00666727"/>
    <w:rsid w:val="00666D84"/>
    <w:rsid w:val="00667CA9"/>
    <w:rsid w:val="00674F56"/>
    <w:rsid w:val="00675215"/>
    <w:rsid w:val="00677B63"/>
    <w:rsid w:val="00680FBF"/>
    <w:rsid w:val="0068172D"/>
    <w:rsid w:val="00685855"/>
    <w:rsid w:val="00685FD4"/>
    <w:rsid w:val="00687951"/>
    <w:rsid w:val="00691041"/>
    <w:rsid w:val="00692A9B"/>
    <w:rsid w:val="00693A62"/>
    <w:rsid w:val="00695B3F"/>
    <w:rsid w:val="00696917"/>
    <w:rsid w:val="0069702D"/>
    <w:rsid w:val="006A2595"/>
    <w:rsid w:val="006A4130"/>
    <w:rsid w:val="006A5BF1"/>
    <w:rsid w:val="006A6734"/>
    <w:rsid w:val="006A7EF3"/>
    <w:rsid w:val="006B1690"/>
    <w:rsid w:val="006B1BB2"/>
    <w:rsid w:val="006B3571"/>
    <w:rsid w:val="006B422D"/>
    <w:rsid w:val="006B5B09"/>
    <w:rsid w:val="006B6A2B"/>
    <w:rsid w:val="006C0D23"/>
    <w:rsid w:val="006C1D18"/>
    <w:rsid w:val="006C244B"/>
    <w:rsid w:val="006C31D0"/>
    <w:rsid w:val="006C35F6"/>
    <w:rsid w:val="006C414D"/>
    <w:rsid w:val="006C7BDC"/>
    <w:rsid w:val="006D2C7B"/>
    <w:rsid w:val="006E088F"/>
    <w:rsid w:val="006E0BA0"/>
    <w:rsid w:val="006E1607"/>
    <w:rsid w:val="006E3427"/>
    <w:rsid w:val="006E6D99"/>
    <w:rsid w:val="006E6E45"/>
    <w:rsid w:val="006F09D6"/>
    <w:rsid w:val="006F60FD"/>
    <w:rsid w:val="00701F66"/>
    <w:rsid w:val="007020BC"/>
    <w:rsid w:val="0070258D"/>
    <w:rsid w:val="007026AB"/>
    <w:rsid w:val="007035E6"/>
    <w:rsid w:val="00703D41"/>
    <w:rsid w:val="007040B6"/>
    <w:rsid w:val="00704211"/>
    <w:rsid w:val="00704CCE"/>
    <w:rsid w:val="007147E3"/>
    <w:rsid w:val="00716107"/>
    <w:rsid w:val="0071763A"/>
    <w:rsid w:val="007217D8"/>
    <w:rsid w:val="00726A04"/>
    <w:rsid w:val="00734EE7"/>
    <w:rsid w:val="0074089C"/>
    <w:rsid w:val="00741513"/>
    <w:rsid w:val="00741C9D"/>
    <w:rsid w:val="007422A3"/>
    <w:rsid w:val="00743DEF"/>
    <w:rsid w:val="0074442B"/>
    <w:rsid w:val="00744C98"/>
    <w:rsid w:val="007457BB"/>
    <w:rsid w:val="00747025"/>
    <w:rsid w:val="00747B42"/>
    <w:rsid w:val="00751344"/>
    <w:rsid w:val="00753429"/>
    <w:rsid w:val="00753D70"/>
    <w:rsid w:val="00754D43"/>
    <w:rsid w:val="007559E1"/>
    <w:rsid w:val="007607C7"/>
    <w:rsid w:val="00763527"/>
    <w:rsid w:val="00764903"/>
    <w:rsid w:val="00765562"/>
    <w:rsid w:val="0077308F"/>
    <w:rsid w:val="0077384F"/>
    <w:rsid w:val="007747C2"/>
    <w:rsid w:val="00776D5B"/>
    <w:rsid w:val="00780313"/>
    <w:rsid w:val="00781323"/>
    <w:rsid w:val="00783879"/>
    <w:rsid w:val="007865F7"/>
    <w:rsid w:val="00787179"/>
    <w:rsid w:val="00787BAA"/>
    <w:rsid w:val="00790A52"/>
    <w:rsid w:val="0079123A"/>
    <w:rsid w:val="00791BA9"/>
    <w:rsid w:val="007A0217"/>
    <w:rsid w:val="007A40A1"/>
    <w:rsid w:val="007A5AAA"/>
    <w:rsid w:val="007A6015"/>
    <w:rsid w:val="007A61C8"/>
    <w:rsid w:val="007A71DA"/>
    <w:rsid w:val="007B091A"/>
    <w:rsid w:val="007B14C5"/>
    <w:rsid w:val="007B2CE0"/>
    <w:rsid w:val="007B5394"/>
    <w:rsid w:val="007B55C7"/>
    <w:rsid w:val="007B7B19"/>
    <w:rsid w:val="007C020C"/>
    <w:rsid w:val="007C08E2"/>
    <w:rsid w:val="007C3549"/>
    <w:rsid w:val="007C3E56"/>
    <w:rsid w:val="007C51D3"/>
    <w:rsid w:val="007C7C8E"/>
    <w:rsid w:val="007D07F7"/>
    <w:rsid w:val="007D1179"/>
    <w:rsid w:val="007D1874"/>
    <w:rsid w:val="007D2185"/>
    <w:rsid w:val="007D27C5"/>
    <w:rsid w:val="007D2EF9"/>
    <w:rsid w:val="007D3728"/>
    <w:rsid w:val="007D3AF3"/>
    <w:rsid w:val="007D51BB"/>
    <w:rsid w:val="007D65E0"/>
    <w:rsid w:val="007D67FC"/>
    <w:rsid w:val="007D6945"/>
    <w:rsid w:val="007E1FDD"/>
    <w:rsid w:val="007E25BF"/>
    <w:rsid w:val="007E28C0"/>
    <w:rsid w:val="007E2C48"/>
    <w:rsid w:val="007E35AB"/>
    <w:rsid w:val="007E4FBE"/>
    <w:rsid w:val="007E5864"/>
    <w:rsid w:val="007E5BED"/>
    <w:rsid w:val="007F00C0"/>
    <w:rsid w:val="007F02D2"/>
    <w:rsid w:val="007F0D37"/>
    <w:rsid w:val="007F1CED"/>
    <w:rsid w:val="007F32F4"/>
    <w:rsid w:val="007F3363"/>
    <w:rsid w:val="007F3BE7"/>
    <w:rsid w:val="007F412C"/>
    <w:rsid w:val="007F45C6"/>
    <w:rsid w:val="007F463E"/>
    <w:rsid w:val="00800259"/>
    <w:rsid w:val="008002BA"/>
    <w:rsid w:val="0080539D"/>
    <w:rsid w:val="00806A13"/>
    <w:rsid w:val="0081282E"/>
    <w:rsid w:val="00812EA3"/>
    <w:rsid w:val="00814CCE"/>
    <w:rsid w:val="008154AC"/>
    <w:rsid w:val="008173F9"/>
    <w:rsid w:val="008215B2"/>
    <w:rsid w:val="0082296F"/>
    <w:rsid w:val="00826562"/>
    <w:rsid w:val="00827052"/>
    <w:rsid w:val="00831951"/>
    <w:rsid w:val="008324B5"/>
    <w:rsid w:val="00832A2A"/>
    <w:rsid w:val="008338D5"/>
    <w:rsid w:val="00833E51"/>
    <w:rsid w:val="00836F19"/>
    <w:rsid w:val="0083776D"/>
    <w:rsid w:val="0084337E"/>
    <w:rsid w:val="00843DD1"/>
    <w:rsid w:val="00843F08"/>
    <w:rsid w:val="00846D75"/>
    <w:rsid w:val="00847FA4"/>
    <w:rsid w:val="00850F17"/>
    <w:rsid w:val="00851DD6"/>
    <w:rsid w:val="0085513B"/>
    <w:rsid w:val="00857927"/>
    <w:rsid w:val="00863299"/>
    <w:rsid w:val="008704A3"/>
    <w:rsid w:val="00870B69"/>
    <w:rsid w:val="008713D1"/>
    <w:rsid w:val="00875945"/>
    <w:rsid w:val="00875D62"/>
    <w:rsid w:val="008763BB"/>
    <w:rsid w:val="0088134A"/>
    <w:rsid w:val="00881B34"/>
    <w:rsid w:val="00884832"/>
    <w:rsid w:val="00887D87"/>
    <w:rsid w:val="00887EF1"/>
    <w:rsid w:val="00890A9E"/>
    <w:rsid w:val="00890ED3"/>
    <w:rsid w:val="00892621"/>
    <w:rsid w:val="00892700"/>
    <w:rsid w:val="0089301E"/>
    <w:rsid w:val="008962AE"/>
    <w:rsid w:val="008978DD"/>
    <w:rsid w:val="008979B3"/>
    <w:rsid w:val="00897A1F"/>
    <w:rsid w:val="008A2662"/>
    <w:rsid w:val="008A3E06"/>
    <w:rsid w:val="008A5CFF"/>
    <w:rsid w:val="008A6393"/>
    <w:rsid w:val="008A6908"/>
    <w:rsid w:val="008B0B62"/>
    <w:rsid w:val="008B14A4"/>
    <w:rsid w:val="008B1746"/>
    <w:rsid w:val="008B458F"/>
    <w:rsid w:val="008B4A18"/>
    <w:rsid w:val="008B78FE"/>
    <w:rsid w:val="008C2CAC"/>
    <w:rsid w:val="008C4A6F"/>
    <w:rsid w:val="008C4B9D"/>
    <w:rsid w:val="008C6159"/>
    <w:rsid w:val="008C64AB"/>
    <w:rsid w:val="008C7F9E"/>
    <w:rsid w:val="008D2814"/>
    <w:rsid w:val="008D34F7"/>
    <w:rsid w:val="008D4A3E"/>
    <w:rsid w:val="008E36AA"/>
    <w:rsid w:val="008E4DA7"/>
    <w:rsid w:val="008E626F"/>
    <w:rsid w:val="008F09E6"/>
    <w:rsid w:val="008F2ABD"/>
    <w:rsid w:val="008F2EBE"/>
    <w:rsid w:val="008F38BB"/>
    <w:rsid w:val="008F41B8"/>
    <w:rsid w:val="008F7811"/>
    <w:rsid w:val="00900719"/>
    <w:rsid w:val="00901E43"/>
    <w:rsid w:val="0090223F"/>
    <w:rsid w:val="00902452"/>
    <w:rsid w:val="009032A5"/>
    <w:rsid w:val="009036FF"/>
    <w:rsid w:val="00903786"/>
    <w:rsid w:val="00903E9D"/>
    <w:rsid w:val="00903FDD"/>
    <w:rsid w:val="00905CAC"/>
    <w:rsid w:val="009060B9"/>
    <w:rsid w:val="00911A96"/>
    <w:rsid w:val="009130B7"/>
    <w:rsid w:val="009138C2"/>
    <w:rsid w:val="00913B50"/>
    <w:rsid w:val="0091447B"/>
    <w:rsid w:val="00915AA4"/>
    <w:rsid w:val="00922279"/>
    <w:rsid w:val="00922ADD"/>
    <w:rsid w:val="009254E4"/>
    <w:rsid w:val="00930445"/>
    <w:rsid w:val="00930768"/>
    <w:rsid w:val="00930FF4"/>
    <w:rsid w:val="009325CA"/>
    <w:rsid w:val="00932D35"/>
    <w:rsid w:val="009343EE"/>
    <w:rsid w:val="0093529A"/>
    <w:rsid w:val="00935432"/>
    <w:rsid w:val="009370FD"/>
    <w:rsid w:val="00941551"/>
    <w:rsid w:val="009420E4"/>
    <w:rsid w:val="0094341F"/>
    <w:rsid w:val="009436E2"/>
    <w:rsid w:val="00945881"/>
    <w:rsid w:val="0094708F"/>
    <w:rsid w:val="00954C63"/>
    <w:rsid w:val="00956669"/>
    <w:rsid w:val="0095727F"/>
    <w:rsid w:val="00960850"/>
    <w:rsid w:val="00962035"/>
    <w:rsid w:val="00963144"/>
    <w:rsid w:val="00963172"/>
    <w:rsid w:val="0096476D"/>
    <w:rsid w:val="00964B4C"/>
    <w:rsid w:val="00965612"/>
    <w:rsid w:val="0096645A"/>
    <w:rsid w:val="00966E9B"/>
    <w:rsid w:val="0097008E"/>
    <w:rsid w:val="009714C8"/>
    <w:rsid w:val="00971882"/>
    <w:rsid w:val="00971FB4"/>
    <w:rsid w:val="009722E5"/>
    <w:rsid w:val="00972736"/>
    <w:rsid w:val="00972F16"/>
    <w:rsid w:val="009752DA"/>
    <w:rsid w:val="009768EF"/>
    <w:rsid w:val="009813E6"/>
    <w:rsid w:val="0098148D"/>
    <w:rsid w:val="00983CA5"/>
    <w:rsid w:val="0098428D"/>
    <w:rsid w:val="00984E81"/>
    <w:rsid w:val="009868B3"/>
    <w:rsid w:val="00987E41"/>
    <w:rsid w:val="00990507"/>
    <w:rsid w:val="0099291A"/>
    <w:rsid w:val="009960FD"/>
    <w:rsid w:val="009A1D0D"/>
    <w:rsid w:val="009A21E9"/>
    <w:rsid w:val="009A2EE1"/>
    <w:rsid w:val="009B1697"/>
    <w:rsid w:val="009B1CA0"/>
    <w:rsid w:val="009B1F6A"/>
    <w:rsid w:val="009B319C"/>
    <w:rsid w:val="009B3324"/>
    <w:rsid w:val="009B4FCD"/>
    <w:rsid w:val="009B5F33"/>
    <w:rsid w:val="009C01E8"/>
    <w:rsid w:val="009C10B3"/>
    <w:rsid w:val="009C4055"/>
    <w:rsid w:val="009C5728"/>
    <w:rsid w:val="009D0099"/>
    <w:rsid w:val="009D1A46"/>
    <w:rsid w:val="009D1E49"/>
    <w:rsid w:val="009D3929"/>
    <w:rsid w:val="009D3C08"/>
    <w:rsid w:val="009D3CEB"/>
    <w:rsid w:val="009D3E2D"/>
    <w:rsid w:val="009D4427"/>
    <w:rsid w:val="009D4CBF"/>
    <w:rsid w:val="009D60CF"/>
    <w:rsid w:val="009E02AE"/>
    <w:rsid w:val="009E0F1E"/>
    <w:rsid w:val="009E113C"/>
    <w:rsid w:val="009E1779"/>
    <w:rsid w:val="009E1EF8"/>
    <w:rsid w:val="009E21EB"/>
    <w:rsid w:val="009E3C1E"/>
    <w:rsid w:val="009E403D"/>
    <w:rsid w:val="009E562F"/>
    <w:rsid w:val="009F2B62"/>
    <w:rsid w:val="009F3519"/>
    <w:rsid w:val="009F38F4"/>
    <w:rsid w:val="009F562A"/>
    <w:rsid w:val="009F5A82"/>
    <w:rsid w:val="009F631D"/>
    <w:rsid w:val="009F7010"/>
    <w:rsid w:val="00A01293"/>
    <w:rsid w:val="00A018A4"/>
    <w:rsid w:val="00A02A1A"/>
    <w:rsid w:val="00A03A1E"/>
    <w:rsid w:val="00A06576"/>
    <w:rsid w:val="00A06BFF"/>
    <w:rsid w:val="00A07170"/>
    <w:rsid w:val="00A141BA"/>
    <w:rsid w:val="00A2059E"/>
    <w:rsid w:val="00A212C5"/>
    <w:rsid w:val="00A23F07"/>
    <w:rsid w:val="00A26940"/>
    <w:rsid w:val="00A26C43"/>
    <w:rsid w:val="00A26DDB"/>
    <w:rsid w:val="00A301D3"/>
    <w:rsid w:val="00A31F4B"/>
    <w:rsid w:val="00A326AF"/>
    <w:rsid w:val="00A34846"/>
    <w:rsid w:val="00A34C77"/>
    <w:rsid w:val="00A369B9"/>
    <w:rsid w:val="00A36D7F"/>
    <w:rsid w:val="00A374C9"/>
    <w:rsid w:val="00A40BD7"/>
    <w:rsid w:val="00A40E92"/>
    <w:rsid w:val="00A42E7C"/>
    <w:rsid w:val="00A43873"/>
    <w:rsid w:val="00A50751"/>
    <w:rsid w:val="00A51054"/>
    <w:rsid w:val="00A52191"/>
    <w:rsid w:val="00A52527"/>
    <w:rsid w:val="00A55999"/>
    <w:rsid w:val="00A60A11"/>
    <w:rsid w:val="00A60DAA"/>
    <w:rsid w:val="00A61993"/>
    <w:rsid w:val="00A61CBB"/>
    <w:rsid w:val="00A61F69"/>
    <w:rsid w:val="00A6374A"/>
    <w:rsid w:val="00A647F0"/>
    <w:rsid w:val="00A763A1"/>
    <w:rsid w:val="00A7646E"/>
    <w:rsid w:val="00A768DF"/>
    <w:rsid w:val="00A80E23"/>
    <w:rsid w:val="00A81146"/>
    <w:rsid w:val="00A8114C"/>
    <w:rsid w:val="00A81641"/>
    <w:rsid w:val="00A8179A"/>
    <w:rsid w:val="00A85F6B"/>
    <w:rsid w:val="00A86E93"/>
    <w:rsid w:val="00A87388"/>
    <w:rsid w:val="00A876D9"/>
    <w:rsid w:val="00A913E0"/>
    <w:rsid w:val="00A93A79"/>
    <w:rsid w:val="00A94A47"/>
    <w:rsid w:val="00A9720B"/>
    <w:rsid w:val="00A975F7"/>
    <w:rsid w:val="00AA096B"/>
    <w:rsid w:val="00AA2C1A"/>
    <w:rsid w:val="00AA4322"/>
    <w:rsid w:val="00AA65C4"/>
    <w:rsid w:val="00AA765C"/>
    <w:rsid w:val="00AB493E"/>
    <w:rsid w:val="00AB4A45"/>
    <w:rsid w:val="00AB50D5"/>
    <w:rsid w:val="00AB5EAB"/>
    <w:rsid w:val="00AB6153"/>
    <w:rsid w:val="00AC14A7"/>
    <w:rsid w:val="00AC559B"/>
    <w:rsid w:val="00AC5AE9"/>
    <w:rsid w:val="00AC5F49"/>
    <w:rsid w:val="00AC6932"/>
    <w:rsid w:val="00AD10D5"/>
    <w:rsid w:val="00AD3F48"/>
    <w:rsid w:val="00AD5CFD"/>
    <w:rsid w:val="00AD5E1C"/>
    <w:rsid w:val="00AE13CD"/>
    <w:rsid w:val="00AE1D1A"/>
    <w:rsid w:val="00AE1FE0"/>
    <w:rsid w:val="00AE3D00"/>
    <w:rsid w:val="00AE5F26"/>
    <w:rsid w:val="00AE6274"/>
    <w:rsid w:val="00AE7220"/>
    <w:rsid w:val="00AF14B4"/>
    <w:rsid w:val="00AF3391"/>
    <w:rsid w:val="00AF402C"/>
    <w:rsid w:val="00AF7F09"/>
    <w:rsid w:val="00B05485"/>
    <w:rsid w:val="00B05AE2"/>
    <w:rsid w:val="00B10F5E"/>
    <w:rsid w:val="00B1111F"/>
    <w:rsid w:val="00B12D96"/>
    <w:rsid w:val="00B13240"/>
    <w:rsid w:val="00B1531F"/>
    <w:rsid w:val="00B1639C"/>
    <w:rsid w:val="00B16413"/>
    <w:rsid w:val="00B1744C"/>
    <w:rsid w:val="00B20FA4"/>
    <w:rsid w:val="00B22A37"/>
    <w:rsid w:val="00B26BCB"/>
    <w:rsid w:val="00B3208B"/>
    <w:rsid w:val="00B32732"/>
    <w:rsid w:val="00B32928"/>
    <w:rsid w:val="00B32D68"/>
    <w:rsid w:val="00B3375F"/>
    <w:rsid w:val="00B34744"/>
    <w:rsid w:val="00B35DA4"/>
    <w:rsid w:val="00B35E74"/>
    <w:rsid w:val="00B36A60"/>
    <w:rsid w:val="00B37911"/>
    <w:rsid w:val="00B4100B"/>
    <w:rsid w:val="00B41442"/>
    <w:rsid w:val="00B451E8"/>
    <w:rsid w:val="00B45DBC"/>
    <w:rsid w:val="00B46B0D"/>
    <w:rsid w:val="00B54164"/>
    <w:rsid w:val="00B54B68"/>
    <w:rsid w:val="00B57502"/>
    <w:rsid w:val="00B57EFA"/>
    <w:rsid w:val="00B6630E"/>
    <w:rsid w:val="00B70F0B"/>
    <w:rsid w:val="00B715F5"/>
    <w:rsid w:val="00B721D6"/>
    <w:rsid w:val="00B73579"/>
    <w:rsid w:val="00B741CB"/>
    <w:rsid w:val="00B75DA1"/>
    <w:rsid w:val="00B76468"/>
    <w:rsid w:val="00B7742E"/>
    <w:rsid w:val="00B80888"/>
    <w:rsid w:val="00B81F65"/>
    <w:rsid w:val="00B83AA3"/>
    <w:rsid w:val="00B84485"/>
    <w:rsid w:val="00B859BF"/>
    <w:rsid w:val="00B8672A"/>
    <w:rsid w:val="00B87B7E"/>
    <w:rsid w:val="00B928CC"/>
    <w:rsid w:val="00B92B84"/>
    <w:rsid w:val="00B92D16"/>
    <w:rsid w:val="00B9538B"/>
    <w:rsid w:val="00B955EE"/>
    <w:rsid w:val="00BA186E"/>
    <w:rsid w:val="00BA2228"/>
    <w:rsid w:val="00BA256E"/>
    <w:rsid w:val="00BA2945"/>
    <w:rsid w:val="00BA2F31"/>
    <w:rsid w:val="00BA4E94"/>
    <w:rsid w:val="00BA63BC"/>
    <w:rsid w:val="00BA6C4B"/>
    <w:rsid w:val="00BA6ED8"/>
    <w:rsid w:val="00BA74AF"/>
    <w:rsid w:val="00BA7D63"/>
    <w:rsid w:val="00BB0CF4"/>
    <w:rsid w:val="00BB3657"/>
    <w:rsid w:val="00BB5A8F"/>
    <w:rsid w:val="00BB71D1"/>
    <w:rsid w:val="00BB798D"/>
    <w:rsid w:val="00BC0052"/>
    <w:rsid w:val="00BC2B49"/>
    <w:rsid w:val="00BC6A4D"/>
    <w:rsid w:val="00BC6B31"/>
    <w:rsid w:val="00BC6EBA"/>
    <w:rsid w:val="00BD1D92"/>
    <w:rsid w:val="00BD37D2"/>
    <w:rsid w:val="00BD385A"/>
    <w:rsid w:val="00BD7F8E"/>
    <w:rsid w:val="00BE039D"/>
    <w:rsid w:val="00BE131F"/>
    <w:rsid w:val="00BE16D9"/>
    <w:rsid w:val="00BE223D"/>
    <w:rsid w:val="00BE6130"/>
    <w:rsid w:val="00BF2E65"/>
    <w:rsid w:val="00BF2EF0"/>
    <w:rsid w:val="00BF379A"/>
    <w:rsid w:val="00BF50EE"/>
    <w:rsid w:val="00BF5125"/>
    <w:rsid w:val="00BF52C2"/>
    <w:rsid w:val="00BF6789"/>
    <w:rsid w:val="00BF7C74"/>
    <w:rsid w:val="00BF7CA9"/>
    <w:rsid w:val="00C043F6"/>
    <w:rsid w:val="00C05B9B"/>
    <w:rsid w:val="00C05F55"/>
    <w:rsid w:val="00C12A03"/>
    <w:rsid w:val="00C1329C"/>
    <w:rsid w:val="00C16504"/>
    <w:rsid w:val="00C16B73"/>
    <w:rsid w:val="00C20344"/>
    <w:rsid w:val="00C22AC5"/>
    <w:rsid w:val="00C23E36"/>
    <w:rsid w:val="00C24939"/>
    <w:rsid w:val="00C25003"/>
    <w:rsid w:val="00C26D5A"/>
    <w:rsid w:val="00C27D6D"/>
    <w:rsid w:val="00C31CFD"/>
    <w:rsid w:val="00C34175"/>
    <w:rsid w:val="00C34478"/>
    <w:rsid w:val="00C35C12"/>
    <w:rsid w:val="00C36DEA"/>
    <w:rsid w:val="00C37261"/>
    <w:rsid w:val="00C40C53"/>
    <w:rsid w:val="00C41326"/>
    <w:rsid w:val="00C42A3D"/>
    <w:rsid w:val="00C42FF5"/>
    <w:rsid w:val="00C43D12"/>
    <w:rsid w:val="00C5491B"/>
    <w:rsid w:val="00C54D3C"/>
    <w:rsid w:val="00C55D5E"/>
    <w:rsid w:val="00C6010B"/>
    <w:rsid w:val="00C61509"/>
    <w:rsid w:val="00C647CB"/>
    <w:rsid w:val="00C65CB5"/>
    <w:rsid w:val="00C729A7"/>
    <w:rsid w:val="00C743BE"/>
    <w:rsid w:val="00C770E1"/>
    <w:rsid w:val="00C80CDC"/>
    <w:rsid w:val="00C9530C"/>
    <w:rsid w:val="00CA3644"/>
    <w:rsid w:val="00CA5655"/>
    <w:rsid w:val="00CA5A79"/>
    <w:rsid w:val="00CA67FA"/>
    <w:rsid w:val="00CB11E0"/>
    <w:rsid w:val="00CB2B36"/>
    <w:rsid w:val="00CB3943"/>
    <w:rsid w:val="00CB3EA6"/>
    <w:rsid w:val="00CB3F89"/>
    <w:rsid w:val="00CB45BF"/>
    <w:rsid w:val="00CB57DD"/>
    <w:rsid w:val="00CB5F7C"/>
    <w:rsid w:val="00CB62FE"/>
    <w:rsid w:val="00CB6A8B"/>
    <w:rsid w:val="00CC2D85"/>
    <w:rsid w:val="00CC3618"/>
    <w:rsid w:val="00CC39FF"/>
    <w:rsid w:val="00CC3C45"/>
    <w:rsid w:val="00CC432D"/>
    <w:rsid w:val="00CC53FE"/>
    <w:rsid w:val="00CC6086"/>
    <w:rsid w:val="00CC746F"/>
    <w:rsid w:val="00CC7F17"/>
    <w:rsid w:val="00CD18D3"/>
    <w:rsid w:val="00CD6722"/>
    <w:rsid w:val="00CE3469"/>
    <w:rsid w:val="00CE38A7"/>
    <w:rsid w:val="00CE47FC"/>
    <w:rsid w:val="00CE53D4"/>
    <w:rsid w:val="00CE695B"/>
    <w:rsid w:val="00CF0706"/>
    <w:rsid w:val="00CF2A05"/>
    <w:rsid w:val="00CF3FEF"/>
    <w:rsid w:val="00CF76A6"/>
    <w:rsid w:val="00CF78E9"/>
    <w:rsid w:val="00D00A1E"/>
    <w:rsid w:val="00D00BBF"/>
    <w:rsid w:val="00D00C9F"/>
    <w:rsid w:val="00D03594"/>
    <w:rsid w:val="00D06C12"/>
    <w:rsid w:val="00D06C30"/>
    <w:rsid w:val="00D100BD"/>
    <w:rsid w:val="00D10D4F"/>
    <w:rsid w:val="00D13486"/>
    <w:rsid w:val="00D1568C"/>
    <w:rsid w:val="00D15F38"/>
    <w:rsid w:val="00D169F2"/>
    <w:rsid w:val="00D20D2F"/>
    <w:rsid w:val="00D22AC6"/>
    <w:rsid w:val="00D306EC"/>
    <w:rsid w:val="00D33976"/>
    <w:rsid w:val="00D3755B"/>
    <w:rsid w:val="00D413D2"/>
    <w:rsid w:val="00D422DE"/>
    <w:rsid w:val="00D46756"/>
    <w:rsid w:val="00D50589"/>
    <w:rsid w:val="00D511DB"/>
    <w:rsid w:val="00D513FA"/>
    <w:rsid w:val="00D54AD3"/>
    <w:rsid w:val="00D5565A"/>
    <w:rsid w:val="00D57962"/>
    <w:rsid w:val="00D57C7B"/>
    <w:rsid w:val="00D605B1"/>
    <w:rsid w:val="00D62890"/>
    <w:rsid w:val="00D63A33"/>
    <w:rsid w:val="00D645CD"/>
    <w:rsid w:val="00D67996"/>
    <w:rsid w:val="00D67DC6"/>
    <w:rsid w:val="00D7287D"/>
    <w:rsid w:val="00D74082"/>
    <w:rsid w:val="00D743A2"/>
    <w:rsid w:val="00D753B3"/>
    <w:rsid w:val="00D75ADC"/>
    <w:rsid w:val="00D81405"/>
    <w:rsid w:val="00D823D7"/>
    <w:rsid w:val="00D8335E"/>
    <w:rsid w:val="00D85AA5"/>
    <w:rsid w:val="00D85C65"/>
    <w:rsid w:val="00D870BB"/>
    <w:rsid w:val="00D9035D"/>
    <w:rsid w:val="00D9047F"/>
    <w:rsid w:val="00D91F82"/>
    <w:rsid w:val="00D93300"/>
    <w:rsid w:val="00D943E4"/>
    <w:rsid w:val="00D947F4"/>
    <w:rsid w:val="00DA49CE"/>
    <w:rsid w:val="00DA4AA9"/>
    <w:rsid w:val="00DA5596"/>
    <w:rsid w:val="00DA5B1D"/>
    <w:rsid w:val="00DA65DB"/>
    <w:rsid w:val="00DB0B8F"/>
    <w:rsid w:val="00DB1506"/>
    <w:rsid w:val="00DB27DB"/>
    <w:rsid w:val="00DB41D0"/>
    <w:rsid w:val="00DB58F4"/>
    <w:rsid w:val="00DC1830"/>
    <w:rsid w:val="00DC2A20"/>
    <w:rsid w:val="00DC3305"/>
    <w:rsid w:val="00DC3FF2"/>
    <w:rsid w:val="00DC52ED"/>
    <w:rsid w:val="00DC5F16"/>
    <w:rsid w:val="00DC62A3"/>
    <w:rsid w:val="00DC63CF"/>
    <w:rsid w:val="00DC7A23"/>
    <w:rsid w:val="00DD0A02"/>
    <w:rsid w:val="00DD48A0"/>
    <w:rsid w:val="00DD51C0"/>
    <w:rsid w:val="00DE34E0"/>
    <w:rsid w:val="00DE508E"/>
    <w:rsid w:val="00DE60CE"/>
    <w:rsid w:val="00DE78BF"/>
    <w:rsid w:val="00DF2658"/>
    <w:rsid w:val="00DF36DE"/>
    <w:rsid w:val="00DF6983"/>
    <w:rsid w:val="00DF7663"/>
    <w:rsid w:val="00E00BF6"/>
    <w:rsid w:val="00E05E02"/>
    <w:rsid w:val="00E072B0"/>
    <w:rsid w:val="00E11348"/>
    <w:rsid w:val="00E11E2C"/>
    <w:rsid w:val="00E12A40"/>
    <w:rsid w:val="00E14310"/>
    <w:rsid w:val="00E14543"/>
    <w:rsid w:val="00E14A55"/>
    <w:rsid w:val="00E14EB7"/>
    <w:rsid w:val="00E1710F"/>
    <w:rsid w:val="00E202FD"/>
    <w:rsid w:val="00E20C12"/>
    <w:rsid w:val="00E21D36"/>
    <w:rsid w:val="00E22107"/>
    <w:rsid w:val="00E2289A"/>
    <w:rsid w:val="00E23CAC"/>
    <w:rsid w:val="00E31FE9"/>
    <w:rsid w:val="00E33988"/>
    <w:rsid w:val="00E3509B"/>
    <w:rsid w:val="00E359D5"/>
    <w:rsid w:val="00E37198"/>
    <w:rsid w:val="00E42A7B"/>
    <w:rsid w:val="00E43318"/>
    <w:rsid w:val="00E445EC"/>
    <w:rsid w:val="00E449E4"/>
    <w:rsid w:val="00E4585F"/>
    <w:rsid w:val="00E4601B"/>
    <w:rsid w:val="00E526EA"/>
    <w:rsid w:val="00E54A00"/>
    <w:rsid w:val="00E54FF2"/>
    <w:rsid w:val="00E5646A"/>
    <w:rsid w:val="00E56D23"/>
    <w:rsid w:val="00E57A03"/>
    <w:rsid w:val="00E61FCA"/>
    <w:rsid w:val="00E622B8"/>
    <w:rsid w:val="00E63322"/>
    <w:rsid w:val="00E63F2F"/>
    <w:rsid w:val="00E64765"/>
    <w:rsid w:val="00E6724C"/>
    <w:rsid w:val="00E7095B"/>
    <w:rsid w:val="00E755E5"/>
    <w:rsid w:val="00E80510"/>
    <w:rsid w:val="00E8262D"/>
    <w:rsid w:val="00E83C9D"/>
    <w:rsid w:val="00E8431C"/>
    <w:rsid w:val="00E870AD"/>
    <w:rsid w:val="00E90637"/>
    <w:rsid w:val="00E909E1"/>
    <w:rsid w:val="00E9394D"/>
    <w:rsid w:val="00E94D05"/>
    <w:rsid w:val="00EA2FED"/>
    <w:rsid w:val="00EA3046"/>
    <w:rsid w:val="00EA51AE"/>
    <w:rsid w:val="00EA5E00"/>
    <w:rsid w:val="00EA61A0"/>
    <w:rsid w:val="00EA73B4"/>
    <w:rsid w:val="00EA7836"/>
    <w:rsid w:val="00EB3052"/>
    <w:rsid w:val="00EB45FB"/>
    <w:rsid w:val="00EB4CB4"/>
    <w:rsid w:val="00EB63D5"/>
    <w:rsid w:val="00EB6E84"/>
    <w:rsid w:val="00EB730A"/>
    <w:rsid w:val="00EC0370"/>
    <w:rsid w:val="00EC0879"/>
    <w:rsid w:val="00EC274A"/>
    <w:rsid w:val="00EC32E7"/>
    <w:rsid w:val="00ED67B0"/>
    <w:rsid w:val="00ED6A44"/>
    <w:rsid w:val="00ED7B5B"/>
    <w:rsid w:val="00EE011D"/>
    <w:rsid w:val="00EE1DF4"/>
    <w:rsid w:val="00EE264F"/>
    <w:rsid w:val="00EE4AF2"/>
    <w:rsid w:val="00EE6C42"/>
    <w:rsid w:val="00EE6F8C"/>
    <w:rsid w:val="00EF0110"/>
    <w:rsid w:val="00EF2281"/>
    <w:rsid w:val="00EF4D56"/>
    <w:rsid w:val="00F00418"/>
    <w:rsid w:val="00F05F4F"/>
    <w:rsid w:val="00F061D2"/>
    <w:rsid w:val="00F07F45"/>
    <w:rsid w:val="00F13A4F"/>
    <w:rsid w:val="00F15053"/>
    <w:rsid w:val="00F21011"/>
    <w:rsid w:val="00F21EC3"/>
    <w:rsid w:val="00F24289"/>
    <w:rsid w:val="00F24705"/>
    <w:rsid w:val="00F24E6B"/>
    <w:rsid w:val="00F24F82"/>
    <w:rsid w:val="00F25980"/>
    <w:rsid w:val="00F25FE8"/>
    <w:rsid w:val="00F309BB"/>
    <w:rsid w:val="00F35D0F"/>
    <w:rsid w:val="00F363BB"/>
    <w:rsid w:val="00F36702"/>
    <w:rsid w:val="00F40E17"/>
    <w:rsid w:val="00F410B2"/>
    <w:rsid w:val="00F414CA"/>
    <w:rsid w:val="00F50D5F"/>
    <w:rsid w:val="00F53194"/>
    <w:rsid w:val="00F53528"/>
    <w:rsid w:val="00F55B18"/>
    <w:rsid w:val="00F56389"/>
    <w:rsid w:val="00F60317"/>
    <w:rsid w:val="00F605C2"/>
    <w:rsid w:val="00F6146E"/>
    <w:rsid w:val="00F62402"/>
    <w:rsid w:val="00F64BB0"/>
    <w:rsid w:val="00F65488"/>
    <w:rsid w:val="00F66997"/>
    <w:rsid w:val="00F67993"/>
    <w:rsid w:val="00F7419C"/>
    <w:rsid w:val="00F744BE"/>
    <w:rsid w:val="00F83BC2"/>
    <w:rsid w:val="00F83FDC"/>
    <w:rsid w:val="00F9065A"/>
    <w:rsid w:val="00F90EF1"/>
    <w:rsid w:val="00F93C49"/>
    <w:rsid w:val="00F94BDF"/>
    <w:rsid w:val="00FA1B5A"/>
    <w:rsid w:val="00FA4A44"/>
    <w:rsid w:val="00FA5D36"/>
    <w:rsid w:val="00FA782F"/>
    <w:rsid w:val="00FB0AFB"/>
    <w:rsid w:val="00FB3665"/>
    <w:rsid w:val="00FB5F3D"/>
    <w:rsid w:val="00FB7369"/>
    <w:rsid w:val="00FB7E70"/>
    <w:rsid w:val="00FC0373"/>
    <w:rsid w:val="00FC0E1F"/>
    <w:rsid w:val="00FC124F"/>
    <w:rsid w:val="00FC175C"/>
    <w:rsid w:val="00FC3273"/>
    <w:rsid w:val="00FC35B9"/>
    <w:rsid w:val="00FC397D"/>
    <w:rsid w:val="00FC40CA"/>
    <w:rsid w:val="00FC6604"/>
    <w:rsid w:val="00FC695A"/>
    <w:rsid w:val="00FD0DA3"/>
    <w:rsid w:val="00FD2E7A"/>
    <w:rsid w:val="00FD4E4D"/>
    <w:rsid w:val="00FD7074"/>
    <w:rsid w:val="00FE0D71"/>
    <w:rsid w:val="00FE16D3"/>
    <w:rsid w:val="00FE232B"/>
    <w:rsid w:val="00FE2BF6"/>
    <w:rsid w:val="00FE4C7F"/>
    <w:rsid w:val="00FF0846"/>
    <w:rsid w:val="00FF09FE"/>
    <w:rsid w:val="00FF1C50"/>
    <w:rsid w:val="00FF50A5"/>
    <w:rsid w:val="00FF7D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1D70"/>
  <w15:docId w15:val="{1792B627-FBB1-470A-8F34-5FFAAFD9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81641"/>
  </w:style>
  <w:style w:type="paragraph" w:styleId="1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2"/>
    <w:qFormat/>
    <w:rsid w:val="00104F3F"/>
    <w:pPr>
      <w:keepNext/>
      <w:tabs>
        <w:tab w:val="left" w:pos="2268"/>
      </w:tabs>
      <w:spacing w:after="0" w:line="240" w:lineRule="auto"/>
      <w:ind w:left="567" w:hanging="568"/>
      <w:outlineLvl w:val="0"/>
    </w:pPr>
    <w:rPr>
      <w:rFonts w:ascii="Times New Roman" w:eastAsia="Times New Roman" w:hAnsi="Times New Roman" w:cs="Times New Roman"/>
      <w:b/>
      <w:sz w:val="24"/>
      <w:szCs w:val="20"/>
    </w:rPr>
  </w:style>
  <w:style w:type="paragraph" w:styleId="21">
    <w:name w:val="heading 2"/>
    <w:basedOn w:val="a2"/>
    <w:next w:val="a2"/>
    <w:link w:val="22"/>
    <w:unhideWhenUsed/>
    <w:qFormat/>
    <w:rsid w:val="00C729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basedOn w:val="a2"/>
    <w:next w:val="a2"/>
    <w:link w:val="33"/>
    <w:qFormat/>
    <w:rsid w:val="00857927"/>
    <w:pPr>
      <w:keepNext/>
      <w:suppressAutoHyphens/>
      <w:spacing w:before="240" w:after="60" w:line="240" w:lineRule="auto"/>
      <w:outlineLvl w:val="2"/>
    </w:pPr>
    <w:rPr>
      <w:rFonts w:ascii="Arial" w:eastAsia="Calibri" w:hAnsi="Arial" w:cs="Arial"/>
      <w:b/>
      <w:bCs/>
      <w:sz w:val="26"/>
      <w:szCs w:val="26"/>
      <w:lang w:eastAsia="ar-SA"/>
    </w:rPr>
  </w:style>
  <w:style w:type="paragraph" w:styleId="41">
    <w:name w:val="heading 4"/>
    <w:basedOn w:val="a2"/>
    <w:next w:val="a2"/>
    <w:link w:val="42"/>
    <w:uiPriority w:val="9"/>
    <w:qFormat/>
    <w:rsid w:val="00113645"/>
    <w:pPr>
      <w:spacing w:before="120" w:after="120"/>
      <w:jc w:val="both"/>
      <w:outlineLvl w:val="3"/>
    </w:pPr>
    <w:rPr>
      <w:rFonts w:ascii="Times New Roman" w:eastAsia="Times New Roman" w:hAnsi="Times New Roman" w:cs="Times New Roman"/>
      <w:bCs/>
      <w:iCs/>
    </w:rPr>
  </w:style>
  <w:style w:type="paragraph" w:styleId="51">
    <w:name w:val="heading 5"/>
    <w:basedOn w:val="a2"/>
    <w:next w:val="a2"/>
    <w:link w:val="52"/>
    <w:uiPriority w:val="9"/>
    <w:qFormat/>
    <w:rsid w:val="00113645"/>
    <w:pPr>
      <w:keepNext/>
      <w:keepLines/>
      <w:spacing w:before="200" w:after="0"/>
      <w:jc w:val="both"/>
      <w:outlineLvl w:val="4"/>
    </w:pPr>
    <w:rPr>
      <w:rFonts w:ascii="Times New Roman" w:eastAsia="Times New Roman" w:hAnsi="Times New Roman" w:cs="Times New Roman"/>
    </w:rPr>
  </w:style>
  <w:style w:type="paragraph" w:styleId="61">
    <w:name w:val="heading 6"/>
    <w:basedOn w:val="a2"/>
    <w:next w:val="a2"/>
    <w:link w:val="62"/>
    <w:uiPriority w:val="9"/>
    <w:qFormat/>
    <w:rsid w:val="00113645"/>
    <w:pPr>
      <w:keepNext/>
      <w:keepLines/>
      <w:spacing w:before="200" w:after="0"/>
      <w:jc w:val="both"/>
      <w:outlineLvl w:val="5"/>
    </w:pPr>
    <w:rPr>
      <w:rFonts w:ascii="Times New Roman" w:eastAsia="Times New Roman" w:hAnsi="Times New Roman" w:cs="Times New Roman"/>
      <w:i/>
      <w:iCs/>
      <w:color w:val="243F60"/>
    </w:rPr>
  </w:style>
  <w:style w:type="paragraph" w:styleId="7">
    <w:name w:val="heading 7"/>
    <w:basedOn w:val="a2"/>
    <w:next w:val="a2"/>
    <w:link w:val="70"/>
    <w:uiPriority w:val="9"/>
    <w:qFormat/>
    <w:rsid w:val="00113645"/>
    <w:pPr>
      <w:keepNext/>
      <w:keepLines/>
      <w:spacing w:before="200" w:after="0"/>
      <w:jc w:val="both"/>
      <w:outlineLvl w:val="6"/>
    </w:pPr>
    <w:rPr>
      <w:rFonts w:ascii="Times New Roman" w:eastAsia="Times New Roman" w:hAnsi="Times New Roman" w:cs="Times New Roman"/>
      <w:i/>
      <w:iCs/>
      <w:color w:val="404040"/>
    </w:rPr>
  </w:style>
  <w:style w:type="paragraph" w:styleId="8">
    <w:name w:val="heading 8"/>
    <w:basedOn w:val="a2"/>
    <w:next w:val="a2"/>
    <w:link w:val="80"/>
    <w:uiPriority w:val="9"/>
    <w:qFormat/>
    <w:rsid w:val="00113645"/>
    <w:pPr>
      <w:keepNext/>
      <w:keepLines/>
      <w:spacing w:before="200" w:after="0"/>
      <w:jc w:val="both"/>
      <w:outlineLvl w:val="7"/>
    </w:pPr>
    <w:rPr>
      <w:rFonts w:ascii="Times New Roman" w:eastAsia="Times New Roman" w:hAnsi="Times New Roman" w:cs="Times New Roman"/>
      <w:color w:val="4F81BD"/>
      <w:szCs w:val="20"/>
    </w:rPr>
  </w:style>
  <w:style w:type="paragraph" w:styleId="9">
    <w:name w:val="heading 9"/>
    <w:basedOn w:val="a2"/>
    <w:next w:val="a2"/>
    <w:link w:val="90"/>
    <w:qFormat/>
    <w:rsid w:val="004F7E2F"/>
    <w:pPr>
      <w:tabs>
        <w:tab w:val="num" w:pos="0"/>
      </w:tabs>
      <w:suppressAutoHyphens/>
      <w:spacing w:before="240" w:after="60" w:line="240" w:lineRule="auto"/>
      <w:outlineLvl w:val="8"/>
    </w:pPr>
    <w:rPr>
      <w:rFonts w:ascii="Arial" w:eastAsia="Times New Roman" w:hAnsi="Arial" w:cs="Times New Roman"/>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695B3F"/>
    <w:rPr>
      <w:rFonts w:cs="Times New Roman"/>
      <w:color w:val="0000FF"/>
      <w:u w:val="single"/>
    </w:rPr>
  </w:style>
  <w:style w:type="paragraph" w:customStyle="1" w:styleId="-3">
    <w:name w:val="Пункт-3"/>
    <w:basedOn w:val="a2"/>
    <w:uiPriority w:val="99"/>
    <w:rsid w:val="00695B3F"/>
    <w:pPr>
      <w:tabs>
        <w:tab w:val="left" w:pos="851"/>
        <w:tab w:val="num" w:pos="1418"/>
      </w:tabs>
      <w:spacing w:after="0" w:line="240" w:lineRule="auto"/>
      <w:ind w:left="284"/>
      <w:jc w:val="both"/>
    </w:pPr>
    <w:rPr>
      <w:rFonts w:ascii="Times New Roman" w:eastAsia="Times New Roman" w:hAnsi="Times New Roman" w:cs="Times New Roman"/>
      <w:sz w:val="24"/>
      <w:szCs w:val="24"/>
    </w:rPr>
  </w:style>
  <w:style w:type="table" w:styleId="a7">
    <w:name w:val="Table Grid"/>
    <w:basedOn w:val="a4"/>
    <w:uiPriority w:val="59"/>
    <w:rsid w:val="00695B3F"/>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695B3F"/>
  </w:style>
  <w:style w:type="paragraph" w:customStyle="1" w:styleId="ConsPlusNormal">
    <w:name w:val="ConsPlusNormal"/>
    <w:link w:val="ConsPlusNormal0"/>
    <w:qFormat/>
    <w:rsid w:val="00695B3F"/>
    <w:pPr>
      <w:widowControl w:val="0"/>
      <w:autoSpaceDE w:val="0"/>
      <w:autoSpaceDN w:val="0"/>
      <w:adjustRightInd w:val="0"/>
      <w:spacing w:after="0" w:line="240" w:lineRule="auto"/>
    </w:pPr>
    <w:rPr>
      <w:rFonts w:ascii="Arial" w:eastAsia="Times New Roman" w:hAnsi="Arial" w:cs="Arial"/>
      <w:sz w:val="20"/>
      <w:szCs w:val="20"/>
    </w:rPr>
  </w:style>
  <w:style w:type="character" w:styleId="a8">
    <w:name w:val="annotation reference"/>
    <w:uiPriority w:val="99"/>
    <w:semiHidden/>
    <w:rsid w:val="00695B3F"/>
    <w:rPr>
      <w:rFonts w:cs="Times New Roman"/>
      <w:sz w:val="16"/>
    </w:rPr>
  </w:style>
  <w:style w:type="paragraph" w:styleId="a9">
    <w:name w:val="caption"/>
    <w:basedOn w:val="a2"/>
    <w:next w:val="a2"/>
    <w:unhideWhenUsed/>
    <w:qFormat/>
    <w:rsid w:val="00695B3F"/>
    <w:pPr>
      <w:spacing w:before="120" w:after="0" w:line="240" w:lineRule="auto"/>
      <w:jc w:val="center"/>
    </w:pPr>
    <w:rPr>
      <w:rFonts w:ascii="Times New Roman" w:eastAsia="Times New Roman" w:hAnsi="Times New Roman" w:cs="Times New Roman"/>
      <w:sz w:val="36"/>
      <w:szCs w:val="20"/>
    </w:rPr>
  </w:style>
  <w:style w:type="character" w:customStyle="1" w:styleId="ConsPlusNormal0">
    <w:name w:val="ConsPlusNormal Знак"/>
    <w:link w:val="ConsPlusNormal"/>
    <w:rsid w:val="00695B3F"/>
    <w:rPr>
      <w:rFonts w:ascii="Arial" w:eastAsia="Times New Roman" w:hAnsi="Arial" w:cs="Arial"/>
      <w:sz w:val="20"/>
      <w:szCs w:val="20"/>
    </w:rPr>
  </w:style>
  <w:style w:type="paragraph" w:customStyle="1" w:styleId="ConsPlusNonformat">
    <w:name w:val="ConsPlusNonformat"/>
    <w:rsid w:val="00695B3F"/>
    <w:pPr>
      <w:widowControl w:val="0"/>
      <w:autoSpaceDE w:val="0"/>
      <w:autoSpaceDN w:val="0"/>
      <w:spacing w:after="0" w:line="240" w:lineRule="auto"/>
    </w:pPr>
    <w:rPr>
      <w:rFonts w:ascii="Courier New" w:eastAsia="Times New Roman" w:hAnsi="Courier New" w:cs="Courier New"/>
      <w:sz w:val="20"/>
      <w:szCs w:val="20"/>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3"/>
    <w:link w:val="11"/>
    <w:uiPriority w:val="9"/>
    <w:rsid w:val="00104F3F"/>
    <w:rPr>
      <w:rFonts w:ascii="Times New Roman" w:eastAsia="Times New Roman" w:hAnsi="Times New Roman" w:cs="Times New Roman"/>
      <w:b/>
      <w:sz w:val="24"/>
      <w:szCs w:val="20"/>
    </w:rPr>
  </w:style>
  <w:style w:type="paragraph" w:customStyle="1" w:styleId="ConsPlusTitlePage">
    <w:name w:val="ConsPlusTitlePage"/>
    <w:rsid w:val="00104F3F"/>
    <w:pPr>
      <w:widowControl w:val="0"/>
      <w:autoSpaceDE w:val="0"/>
      <w:autoSpaceDN w:val="0"/>
      <w:spacing w:after="0" w:line="240" w:lineRule="auto"/>
    </w:pPr>
    <w:rPr>
      <w:rFonts w:ascii="Tahoma" w:eastAsia="Times New Roman" w:hAnsi="Tahoma" w:cs="Tahoma"/>
      <w:sz w:val="20"/>
      <w:szCs w:val="20"/>
    </w:rPr>
  </w:style>
  <w:style w:type="paragraph" w:customStyle="1" w:styleId="ConsPlusTitle">
    <w:name w:val="ConsPlusTitle"/>
    <w:rsid w:val="00104F3F"/>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Cell">
    <w:name w:val="ConsPlusCell"/>
    <w:uiPriority w:val="99"/>
    <w:rsid w:val="00104F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a">
    <w:name w:val="footer"/>
    <w:basedOn w:val="a2"/>
    <w:link w:val="ab"/>
    <w:uiPriority w:val="99"/>
    <w:rsid w:val="00104F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3"/>
    <w:link w:val="aa"/>
    <w:uiPriority w:val="99"/>
    <w:rsid w:val="00104F3F"/>
    <w:rPr>
      <w:rFonts w:ascii="Times New Roman" w:eastAsia="Times New Roman" w:hAnsi="Times New Roman" w:cs="Times New Roman"/>
      <w:sz w:val="24"/>
      <w:szCs w:val="24"/>
    </w:rPr>
  </w:style>
  <w:style w:type="character" w:styleId="ac">
    <w:name w:val="page number"/>
    <w:basedOn w:val="a3"/>
    <w:rsid w:val="00104F3F"/>
  </w:style>
  <w:style w:type="paragraph" w:styleId="ad">
    <w:name w:val="header"/>
    <w:aliases w:val="Heder,Titul,Aa?oiee eieiioeooe,ho,header odd,first,heading one,h,Linie,header,Знак Знак1 Знак,??????? ??????????"/>
    <w:basedOn w:val="a2"/>
    <w:link w:val="ae"/>
    <w:uiPriority w:val="99"/>
    <w:rsid w:val="00104F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aliases w:val="Heder Знак,Titul Знак,Aa?oiee eieiioeooe Знак,ho Знак,header odd Знак,first Знак,heading one Знак,h Знак,Linie Знак,header Знак,Знак Знак1 Знак Знак,??????? ?????????? Знак"/>
    <w:basedOn w:val="a3"/>
    <w:link w:val="ad"/>
    <w:uiPriority w:val="99"/>
    <w:rsid w:val="00104F3F"/>
    <w:rPr>
      <w:rFonts w:ascii="Times New Roman" w:eastAsia="Times New Roman" w:hAnsi="Times New Roman" w:cs="Times New Roman"/>
      <w:sz w:val="24"/>
      <w:szCs w:val="24"/>
    </w:rPr>
  </w:style>
  <w:style w:type="paragraph" w:customStyle="1" w:styleId="13">
    <w:name w:val="Текст1"/>
    <w:basedOn w:val="a2"/>
    <w:rsid w:val="00104F3F"/>
    <w:pPr>
      <w:suppressAutoHyphens/>
      <w:spacing w:after="0" w:line="240" w:lineRule="auto"/>
    </w:pPr>
    <w:rPr>
      <w:rFonts w:ascii="Courier New" w:eastAsia="Times New Roman" w:hAnsi="Courier New" w:cs="Courier New"/>
      <w:sz w:val="20"/>
      <w:szCs w:val="20"/>
      <w:lang w:eastAsia="ar-SA"/>
    </w:rPr>
  </w:style>
  <w:style w:type="paragraph" w:styleId="af">
    <w:name w:val="List Paragraph"/>
    <w:aliases w:val="Table-Normal,RSHB_Table-Normal,List Paragraph,Use Case List Paragraph,Bullet List,FooterText,numbered,Paragraphe de liste1,lp1,ТЗ список,Абзац списка литеральный,Булет1,1Булет,it_List1,Список дефисный,Абзац основного текста,Num Bullet 1,列出段"/>
    <w:basedOn w:val="a2"/>
    <w:link w:val="af0"/>
    <w:uiPriority w:val="34"/>
    <w:qFormat/>
    <w:rsid w:val="00F21EC3"/>
    <w:pPr>
      <w:spacing w:after="160" w:line="259" w:lineRule="auto"/>
      <w:ind w:left="720"/>
      <w:contextualSpacing/>
    </w:pPr>
    <w:rPr>
      <w:rFonts w:eastAsiaTheme="minorHAnsi"/>
      <w:lang w:eastAsia="en-US"/>
    </w:rPr>
  </w:style>
  <w:style w:type="character" w:customStyle="1" w:styleId="af0">
    <w:name w:val="Абзац списка Знак"/>
    <w:aliases w:val="Table-Normal Знак,RSHB_Table-Normal Знак,List Paragraph Знак,Use Case List Paragraph Знак,Bullet List Знак,FooterText Знак,numbered Знак,Paragraphe de liste1 Знак,lp1 Знак,ТЗ список Знак,Абзац списка литеральный Знак,Булет1 Знак"/>
    <w:link w:val="af"/>
    <w:uiPriority w:val="34"/>
    <w:qFormat/>
    <w:locked/>
    <w:rsid w:val="00F21EC3"/>
    <w:rPr>
      <w:rFonts w:eastAsiaTheme="minorHAnsi"/>
      <w:lang w:eastAsia="en-US"/>
    </w:rPr>
  </w:style>
  <w:style w:type="paragraph" w:styleId="14">
    <w:name w:val="toc 1"/>
    <w:basedOn w:val="a2"/>
    <w:next w:val="a2"/>
    <w:autoRedefine/>
    <w:rsid w:val="00C37261"/>
    <w:pPr>
      <w:tabs>
        <w:tab w:val="left" w:pos="720"/>
        <w:tab w:val="right" w:leader="dot" w:pos="9900"/>
      </w:tabs>
      <w:spacing w:after="0" w:line="240" w:lineRule="auto"/>
      <w:ind w:firstLine="680"/>
      <w:jc w:val="center"/>
    </w:pPr>
    <w:rPr>
      <w:rFonts w:ascii="Times New Roman" w:eastAsia="Times New Roman" w:hAnsi="Times New Roman" w:cs="Times New Roman"/>
      <w:b/>
      <w:bCs/>
      <w:noProof/>
      <w:snapToGrid w:val="0"/>
      <w:sz w:val="24"/>
      <w:szCs w:val="24"/>
      <w:lang w:val="en-US"/>
    </w:rPr>
  </w:style>
  <w:style w:type="paragraph" w:styleId="af1">
    <w:name w:val="Normal (Web)"/>
    <w:aliases w:val="Обычный (веб) Знак Знак,Обычный (Web) Знак Знак Знак,Обычный (Web),Обычный (веб) Знак Знак Знак Знак,Знак Знак Знак Знак,Знак Знак Знак Знак Знак,Знак Знак Знак1 Знак Знак1,Знак Знак Знак,Обычный (Web)1,Обычный (веб)1"/>
    <w:basedOn w:val="a2"/>
    <w:link w:val="af2"/>
    <w:qFormat/>
    <w:rsid w:val="00900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бычный (Интернет) Знак"/>
    <w:aliases w:val="Обычный (веб) Знак Знак Знак,Обычный (Web) Знак Знак Знак Знак,Обычный (Web) Знак,Обычный (веб) Знак Знак Знак Знак Знак,Знак Знак Знак Знак Знак1,Знак Знак Знак Знак Знак Знак,Знак Знак Знак1 Знак Знак1 Знак,Знак Знак Знак Знак1"/>
    <w:link w:val="af1"/>
    <w:locked/>
    <w:rsid w:val="00900719"/>
    <w:rPr>
      <w:rFonts w:ascii="Times New Roman" w:eastAsia="Times New Roman" w:hAnsi="Times New Roman" w:cs="Times New Roman"/>
      <w:sz w:val="24"/>
      <w:szCs w:val="24"/>
    </w:rPr>
  </w:style>
  <w:style w:type="paragraph" w:styleId="af3">
    <w:name w:val="Body Text Indent"/>
    <w:basedOn w:val="a2"/>
    <w:link w:val="af4"/>
    <w:uiPriority w:val="99"/>
    <w:unhideWhenUsed/>
    <w:rsid w:val="00077B69"/>
    <w:pPr>
      <w:spacing w:after="120" w:line="240" w:lineRule="auto"/>
      <w:ind w:left="283"/>
    </w:pPr>
    <w:rPr>
      <w:rFonts w:ascii="Times New Roman" w:eastAsia="Times New Roman" w:hAnsi="Times New Roman" w:cs="Times New Roman"/>
      <w:sz w:val="24"/>
      <w:szCs w:val="24"/>
      <w:lang w:eastAsia="en-US"/>
    </w:rPr>
  </w:style>
  <w:style w:type="character" w:customStyle="1" w:styleId="af4">
    <w:name w:val="Основной текст с отступом Знак"/>
    <w:basedOn w:val="a3"/>
    <w:link w:val="af3"/>
    <w:uiPriority w:val="99"/>
    <w:rsid w:val="00077B69"/>
    <w:rPr>
      <w:rFonts w:ascii="Times New Roman" w:eastAsia="Times New Roman" w:hAnsi="Times New Roman" w:cs="Times New Roman"/>
      <w:sz w:val="24"/>
      <w:szCs w:val="24"/>
      <w:lang w:eastAsia="en-US"/>
    </w:rPr>
  </w:style>
  <w:style w:type="paragraph" w:customStyle="1" w:styleId="s1">
    <w:name w:val="s_1"/>
    <w:basedOn w:val="a2"/>
    <w:rsid w:val="00077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1"/>
    <w:basedOn w:val="a2"/>
    <w:rsid w:val="00077B69"/>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1">
    <w:name w:val="Стиль3"/>
    <w:basedOn w:val="23"/>
    <w:link w:val="34"/>
    <w:rsid w:val="00077B69"/>
    <w:pPr>
      <w:widowControl w:val="0"/>
      <w:numPr>
        <w:ilvl w:val="2"/>
        <w:numId w:val="1"/>
      </w:numPr>
      <w:adjustRightInd w:val="0"/>
      <w:spacing w:after="0" w:line="240" w:lineRule="auto"/>
      <w:jc w:val="both"/>
      <w:textAlignment w:val="baseline"/>
    </w:pPr>
    <w:rPr>
      <w:rFonts w:ascii="Times New Roman" w:eastAsia="Times New Roman" w:hAnsi="Times New Roman" w:cs="Times New Roman"/>
      <w:sz w:val="24"/>
      <w:szCs w:val="20"/>
      <w:lang w:eastAsia="en-US"/>
    </w:rPr>
  </w:style>
  <w:style w:type="character" w:customStyle="1" w:styleId="34">
    <w:name w:val="Стиль3 Знак"/>
    <w:link w:val="31"/>
    <w:rsid w:val="00077B69"/>
    <w:rPr>
      <w:rFonts w:ascii="Times New Roman" w:eastAsia="Times New Roman" w:hAnsi="Times New Roman" w:cs="Times New Roman"/>
      <w:sz w:val="24"/>
      <w:szCs w:val="20"/>
      <w:lang w:eastAsia="en-US"/>
    </w:rPr>
  </w:style>
  <w:style w:type="paragraph" w:customStyle="1" w:styleId="3">
    <w:name w:val="[Ростех] Наименование Подраздела (Уровень 3)"/>
    <w:uiPriority w:val="99"/>
    <w:qFormat/>
    <w:rsid w:val="00077B69"/>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
    <w:name w:val="[Ростех] Наименование Раздела (Уровень 2)"/>
    <w:uiPriority w:val="99"/>
    <w:qFormat/>
    <w:rsid w:val="00077B69"/>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0">
    <w:name w:val="[Ростех] Простой текст (Без уровня)"/>
    <w:uiPriority w:val="99"/>
    <w:qFormat/>
    <w:rsid w:val="00077B69"/>
    <w:pPr>
      <w:numPr>
        <w:ilvl w:val="5"/>
        <w:numId w:val="2"/>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
    <w:name w:val="[Ростех] Текст Подпункта (Уровень 5)"/>
    <w:link w:val="53"/>
    <w:uiPriority w:val="99"/>
    <w:qFormat/>
    <w:rsid w:val="00077B69"/>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rPr>
  </w:style>
  <w:style w:type="character" w:customStyle="1" w:styleId="53">
    <w:name w:val="[Ростех] Текст Подпункта (Уровень 5) Знак"/>
    <w:basedOn w:val="a3"/>
    <w:link w:val="5"/>
    <w:uiPriority w:val="99"/>
    <w:qFormat/>
    <w:rsid w:val="00077B69"/>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uiPriority w:val="99"/>
    <w:qFormat/>
    <w:rsid w:val="00077B69"/>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
    <w:name w:val="[Ростех] Текст Пункта (Уровень 4)"/>
    <w:link w:val="43"/>
    <w:uiPriority w:val="99"/>
    <w:qFormat/>
    <w:rsid w:val="00077B69"/>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43">
    <w:name w:val="[Ростех] Текст Пункта (Уровень 4) Знак"/>
    <w:basedOn w:val="a3"/>
    <w:link w:val="4"/>
    <w:uiPriority w:val="99"/>
    <w:rsid w:val="00077B69"/>
    <w:rPr>
      <w:rFonts w:ascii="Proxima Nova ExCn Rg" w:eastAsia="Times New Roman" w:hAnsi="Proxima Nova ExCn Rg" w:cs="Times New Roman"/>
      <w:sz w:val="28"/>
      <w:szCs w:val="28"/>
    </w:rPr>
  </w:style>
  <w:style w:type="paragraph" w:styleId="23">
    <w:name w:val="Body Text Indent 2"/>
    <w:basedOn w:val="a2"/>
    <w:link w:val="24"/>
    <w:uiPriority w:val="99"/>
    <w:semiHidden/>
    <w:unhideWhenUsed/>
    <w:rsid w:val="00077B69"/>
    <w:pPr>
      <w:spacing w:after="120" w:line="480" w:lineRule="auto"/>
      <w:ind w:left="283"/>
    </w:pPr>
  </w:style>
  <w:style w:type="character" w:customStyle="1" w:styleId="24">
    <w:name w:val="Основной текст с отступом 2 Знак"/>
    <w:basedOn w:val="a3"/>
    <w:link w:val="23"/>
    <w:uiPriority w:val="99"/>
    <w:semiHidden/>
    <w:rsid w:val="00077B69"/>
  </w:style>
  <w:style w:type="character" w:customStyle="1" w:styleId="af5">
    <w:name w:val="Гипертекстовая ссылка"/>
    <w:basedOn w:val="a3"/>
    <w:uiPriority w:val="99"/>
    <w:rsid w:val="00077B69"/>
    <w:rPr>
      <w:color w:val="008000"/>
    </w:rPr>
  </w:style>
  <w:style w:type="character" w:customStyle="1" w:styleId="22">
    <w:name w:val="Заголовок 2 Знак"/>
    <w:basedOn w:val="a3"/>
    <w:link w:val="21"/>
    <w:uiPriority w:val="9"/>
    <w:rsid w:val="00C729A7"/>
    <w:rPr>
      <w:rFonts w:asciiTheme="majorHAnsi" w:eastAsiaTheme="majorEastAsia" w:hAnsiTheme="majorHAnsi" w:cstheme="majorBidi"/>
      <w:b/>
      <w:bCs/>
      <w:color w:val="4F81BD" w:themeColor="accent1"/>
      <w:sz w:val="26"/>
      <w:szCs w:val="26"/>
    </w:rPr>
  </w:style>
  <w:style w:type="table" w:customStyle="1" w:styleId="25">
    <w:name w:val="Сетка таблицы2"/>
    <w:basedOn w:val="a4"/>
    <w:next w:val="a7"/>
    <w:uiPriority w:val="59"/>
    <w:rsid w:val="00495DC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
    <w:name w:val="Основной текст2"/>
    <w:basedOn w:val="a2"/>
    <w:rsid w:val="00495DCB"/>
    <w:pPr>
      <w:widowControl w:val="0"/>
      <w:shd w:val="clear" w:color="auto" w:fill="FFFFFF"/>
      <w:spacing w:before="180" w:after="180" w:line="0" w:lineRule="atLeast"/>
      <w:jc w:val="both"/>
    </w:pPr>
    <w:rPr>
      <w:rFonts w:eastAsiaTheme="minorHAnsi"/>
      <w:spacing w:val="-1"/>
      <w:sz w:val="14"/>
      <w:szCs w:val="14"/>
      <w:lang w:eastAsia="en-US"/>
    </w:rPr>
  </w:style>
  <w:style w:type="character" w:customStyle="1" w:styleId="Heading2">
    <w:name w:val="Heading #2_"/>
    <w:basedOn w:val="a3"/>
    <w:link w:val="Heading20"/>
    <w:uiPriority w:val="99"/>
    <w:locked/>
    <w:rsid w:val="00B32D68"/>
    <w:rPr>
      <w:rFonts w:ascii="Times New Roman" w:hAnsi="Times New Roman" w:cs="Times New Roman"/>
      <w:shd w:val="clear" w:color="auto" w:fill="FFFFFF"/>
    </w:rPr>
  </w:style>
  <w:style w:type="paragraph" w:customStyle="1" w:styleId="Heading20">
    <w:name w:val="Heading #2"/>
    <w:basedOn w:val="a2"/>
    <w:link w:val="Heading2"/>
    <w:uiPriority w:val="99"/>
    <w:rsid w:val="00B32D68"/>
    <w:pPr>
      <w:shd w:val="clear" w:color="auto" w:fill="FFFFFF"/>
      <w:spacing w:after="0" w:line="278" w:lineRule="exact"/>
      <w:jc w:val="both"/>
      <w:outlineLvl w:val="1"/>
    </w:pPr>
    <w:rPr>
      <w:rFonts w:ascii="Times New Roman" w:hAnsi="Times New Roman" w:cs="Times New Roman"/>
    </w:rPr>
  </w:style>
  <w:style w:type="character" w:customStyle="1" w:styleId="Bodytext2">
    <w:name w:val="Body text (2)_"/>
    <w:basedOn w:val="a3"/>
    <w:link w:val="Bodytext20"/>
    <w:uiPriority w:val="99"/>
    <w:locked/>
    <w:rsid w:val="00B32D68"/>
    <w:rPr>
      <w:rFonts w:ascii="Times New Roman" w:hAnsi="Times New Roman" w:cs="Times New Roman"/>
      <w:b/>
      <w:bCs/>
      <w:shd w:val="clear" w:color="auto" w:fill="FFFFFF"/>
    </w:rPr>
  </w:style>
  <w:style w:type="paragraph" w:customStyle="1" w:styleId="Bodytext20">
    <w:name w:val="Body text (2)"/>
    <w:basedOn w:val="a2"/>
    <w:link w:val="Bodytext2"/>
    <w:uiPriority w:val="99"/>
    <w:rsid w:val="00B32D68"/>
    <w:pPr>
      <w:shd w:val="clear" w:color="auto" w:fill="FFFFFF"/>
      <w:spacing w:after="360" w:line="240" w:lineRule="atLeast"/>
    </w:pPr>
    <w:rPr>
      <w:rFonts w:ascii="Times New Roman" w:hAnsi="Times New Roman" w:cs="Times New Roman"/>
      <w:b/>
      <w:bCs/>
    </w:rPr>
  </w:style>
  <w:style w:type="character" w:customStyle="1" w:styleId="Bodytext">
    <w:name w:val="Body text_"/>
    <w:basedOn w:val="a3"/>
    <w:link w:val="15"/>
    <w:uiPriority w:val="99"/>
    <w:locked/>
    <w:rsid w:val="00B32D68"/>
    <w:rPr>
      <w:rFonts w:ascii="Times New Roman" w:hAnsi="Times New Roman" w:cs="Times New Roman"/>
      <w:sz w:val="17"/>
      <w:szCs w:val="17"/>
      <w:shd w:val="clear" w:color="auto" w:fill="FFFFFF"/>
    </w:rPr>
  </w:style>
  <w:style w:type="paragraph" w:customStyle="1" w:styleId="15">
    <w:name w:val="Основной текст1"/>
    <w:basedOn w:val="a2"/>
    <w:link w:val="Bodytext"/>
    <w:uiPriority w:val="99"/>
    <w:rsid w:val="00B32D68"/>
    <w:pPr>
      <w:shd w:val="clear" w:color="auto" w:fill="FFFFFF"/>
      <w:spacing w:before="60" w:after="60" w:line="240" w:lineRule="atLeast"/>
    </w:pPr>
    <w:rPr>
      <w:rFonts w:ascii="Times New Roman" w:hAnsi="Times New Roman" w:cs="Times New Roman"/>
      <w:sz w:val="17"/>
      <w:szCs w:val="17"/>
    </w:rPr>
  </w:style>
  <w:style w:type="character" w:customStyle="1" w:styleId="Bodytext310pt">
    <w:name w:val="Body text (3) + 10 pt"/>
    <w:aliases w:val="Not Italic"/>
    <w:basedOn w:val="a3"/>
    <w:uiPriority w:val="99"/>
    <w:rsid w:val="00B32D68"/>
    <w:rPr>
      <w:rFonts w:ascii="Times New Roman" w:hAnsi="Times New Roman" w:cs="Times New Roman" w:hint="default"/>
      <w:i/>
      <w:iCs/>
      <w:noProof/>
      <w:spacing w:val="0"/>
      <w:sz w:val="20"/>
      <w:szCs w:val="20"/>
    </w:rPr>
  </w:style>
  <w:style w:type="paragraph" w:customStyle="1" w:styleId="Default">
    <w:name w:val="Default"/>
    <w:rsid w:val="00B32D68"/>
    <w:pPr>
      <w:autoSpaceDE w:val="0"/>
      <w:autoSpaceDN w:val="0"/>
      <w:adjustRightInd w:val="0"/>
      <w:spacing w:after="0" w:line="240" w:lineRule="auto"/>
    </w:pPr>
    <w:rPr>
      <w:rFonts w:ascii="Helvetica Light" w:eastAsiaTheme="minorHAnsi" w:hAnsi="Helvetica Light" w:cs="Helvetica Light"/>
      <w:color w:val="000000"/>
      <w:sz w:val="24"/>
      <w:szCs w:val="24"/>
      <w:lang w:eastAsia="en-US"/>
    </w:rPr>
  </w:style>
  <w:style w:type="paragraph" w:customStyle="1" w:styleId="Pa2">
    <w:name w:val="Pa2"/>
    <w:basedOn w:val="Default"/>
    <w:next w:val="Default"/>
    <w:uiPriority w:val="99"/>
    <w:rsid w:val="00B32D68"/>
    <w:pPr>
      <w:spacing w:line="241" w:lineRule="atLeast"/>
    </w:pPr>
    <w:rPr>
      <w:rFonts w:cstheme="minorBidi"/>
      <w:color w:val="auto"/>
    </w:rPr>
  </w:style>
  <w:style w:type="character" w:customStyle="1" w:styleId="A20">
    <w:name w:val="A2"/>
    <w:uiPriority w:val="99"/>
    <w:rsid w:val="00B32D68"/>
    <w:rPr>
      <w:rFonts w:cs="Helvetica Light"/>
      <w:color w:val="000000"/>
      <w:sz w:val="12"/>
      <w:szCs w:val="12"/>
    </w:rPr>
  </w:style>
  <w:style w:type="character" w:styleId="af6">
    <w:name w:val="Strong"/>
    <w:basedOn w:val="a3"/>
    <w:qFormat/>
    <w:rsid w:val="00B32D68"/>
    <w:rPr>
      <w:b/>
      <w:bCs/>
    </w:rPr>
  </w:style>
  <w:style w:type="paragraph" w:styleId="af7">
    <w:name w:val="Body Text"/>
    <w:basedOn w:val="a2"/>
    <w:link w:val="af8"/>
    <w:rsid w:val="00B32D68"/>
    <w:pPr>
      <w:widowControl w:val="0"/>
      <w:suppressAutoHyphens/>
      <w:spacing w:after="140" w:line="288" w:lineRule="auto"/>
    </w:pPr>
    <w:rPr>
      <w:rFonts w:ascii="Liberation Serif" w:eastAsia="WenQuanYi Zen Hei Sharp" w:hAnsi="Liberation Serif" w:cs="Lohit Devanagari"/>
      <w:kern w:val="1"/>
      <w:sz w:val="24"/>
      <w:szCs w:val="24"/>
      <w:lang w:eastAsia="zh-CN" w:bidi="hi-IN"/>
    </w:rPr>
  </w:style>
  <w:style w:type="character" w:customStyle="1" w:styleId="af8">
    <w:name w:val="Основной текст Знак"/>
    <w:basedOn w:val="a3"/>
    <w:link w:val="af7"/>
    <w:rsid w:val="00B32D68"/>
    <w:rPr>
      <w:rFonts w:ascii="Liberation Serif" w:eastAsia="WenQuanYi Zen Hei Sharp" w:hAnsi="Liberation Serif" w:cs="Lohit Devanagari"/>
      <w:kern w:val="1"/>
      <w:sz w:val="24"/>
      <w:szCs w:val="24"/>
      <w:lang w:eastAsia="zh-CN" w:bidi="hi-IN"/>
    </w:rPr>
  </w:style>
  <w:style w:type="paragraph" w:customStyle="1" w:styleId="1">
    <w:name w:val="Т_З1"/>
    <w:basedOn w:val="11"/>
    <w:next w:val="20"/>
    <w:qFormat/>
    <w:rsid w:val="00B32D68"/>
    <w:pPr>
      <w:pageBreakBefore/>
      <w:numPr>
        <w:numId w:val="3"/>
      </w:numPr>
      <w:tabs>
        <w:tab w:val="clear" w:pos="2268"/>
        <w:tab w:val="left" w:pos="0"/>
        <w:tab w:val="center" w:pos="4872"/>
        <w:tab w:val="left" w:pos="8724"/>
      </w:tabs>
      <w:suppressAutoHyphens/>
      <w:spacing w:after="240"/>
      <w:jc w:val="center"/>
    </w:pPr>
    <w:rPr>
      <w:caps/>
      <w:szCs w:val="24"/>
      <w:lang w:eastAsia="en-US"/>
    </w:rPr>
  </w:style>
  <w:style w:type="paragraph" w:customStyle="1" w:styleId="20">
    <w:name w:val="_Т_Заголовок2"/>
    <w:basedOn w:val="1"/>
    <w:next w:val="30"/>
    <w:autoRedefine/>
    <w:qFormat/>
    <w:rsid w:val="00B32D68"/>
    <w:pPr>
      <w:pageBreakBefore w:val="0"/>
      <w:numPr>
        <w:ilvl w:val="1"/>
      </w:numPr>
      <w:spacing w:before="120"/>
      <w:jc w:val="left"/>
      <w:outlineLvl w:val="1"/>
    </w:pPr>
  </w:style>
  <w:style w:type="paragraph" w:customStyle="1" w:styleId="30">
    <w:name w:val="_Т_Заголовок3"/>
    <w:basedOn w:val="20"/>
    <w:next w:val="40"/>
    <w:qFormat/>
    <w:rsid w:val="00B32D68"/>
    <w:pPr>
      <w:numPr>
        <w:ilvl w:val="2"/>
      </w:numPr>
      <w:spacing w:before="240" w:after="0"/>
      <w:outlineLvl w:val="2"/>
    </w:pPr>
    <w:rPr>
      <w:i/>
      <w:caps w:val="0"/>
    </w:rPr>
  </w:style>
  <w:style w:type="paragraph" w:customStyle="1" w:styleId="40">
    <w:name w:val="_Т_Заголовок4"/>
    <w:basedOn w:val="30"/>
    <w:next w:val="50"/>
    <w:link w:val="44"/>
    <w:qFormat/>
    <w:rsid w:val="00B32D68"/>
    <w:pPr>
      <w:numPr>
        <w:ilvl w:val="3"/>
      </w:numPr>
      <w:spacing w:before="0"/>
      <w:jc w:val="both"/>
      <w:outlineLvl w:val="3"/>
    </w:pPr>
    <w:rPr>
      <w:b w:val="0"/>
      <w:i w:val="0"/>
    </w:rPr>
  </w:style>
  <w:style w:type="character" w:customStyle="1" w:styleId="44">
    <w:name w:val="_Т_Заголовок4 Знак"/>
    <w:basedOn w:val="a3"/>
    <w:link w:val="40"/>
    <w:rsid w:val="00B32D68"/>
    <w:rPr>
      <w:rFonts w:ascii="Times New Roman" w:eastAsia="Times New Roman" w:hAnsi="Times New Roman" w:cs="Times New Roman"/>
      <w:sz w:val="24"/>
      <w:szCs w:val="24"/>
      <w:lang w:eastAsia="en-US"/>
    </w:rPr>
  </w:style>
  <w:style w:type="paragraph" w:customStyle="1" w:styleId="50">
    <w:name w:val="_Т_Заголовок5"/>
    <w:basedOn w:val="40"/>
    <w:qFormat/>
    <w:rsid w:val="00B32D68"/>
    <w:pPr>
      <w:numPr>
        <w:ilvl w:val="4"/>
      </w:numPr>
      <w:tabs>
        <w:tab w:val="num" w:pos="360"/>
        <w:tab w:val="num" w:pos="3600"/>
      </w:tabs>
      <w:ind w:left="3600" w:hanging="360"/>
      <w:outlineLvl w:val="4"/>
    </w:pPr>
  </w:style>
  <w:style w:type="paragraph" w:customStyle="1" w:styleId="60">
    <w:name w:val="_Т_Заголовок6"/>
    <w:basedOn w:val="50"/>
    <w:qFormat/>
    <w:rsid w:val="00B32D68"/>
    <w:pPr>
      <w:numPr>
        <w:ilvl w:val="5"/>
      </w:numPr>
      <w:tabs>
        <w:tab w:val="num" w:pos="360"/>
        <w:tab w:val="num" w:pos="3600"/>
      </w:tabs>
      <w:ind w:left="3600" w:hanging="360"/>
    </w:pPr>
  </w:style>
  <w:style w:type="paragraph" w:styleId="af9">
    <w:name w:val="Title"/>
    <w:basedOn w:val="a2"/>
    <w:link w:val="afa"/>
    <w:qFormat/>
    <w:rsid w:val="00B32D68"/>
    <w:pPr>
      <w:widowControl w:val="0"/>
      <w:tabs>
        <w:tab w:val="left" w:pos="426"/>
      </w:tabs>
      <w:overflowPunct w:val="0"/>
      <w:autoSpaceDE w:val="0"/>
      <w:autoSpaceDN w:val="0"/>
      <w:adjustRightInd w:val="0"/>
      <w:spacing w:before="120" w:after="0" w:line="240" w:lineRule="auto"/>
      <w:ind w:firstLine="425"/>
      <w:jc w:val="center"/>
      <w:textAlignment w:val="baseline"/>
    </w:pPr>
    <w:rPr>
      <w:rFonts w:ascii="Times New Roman" w:eastAsia="Times New Roman" w:hAnsi="Times New Roman" w:cs="Times New Roman"/>
      <w:b/>
      <w:sz w:val="28"/>
      <w:szCs w:val="20"/>
    </w:rPr>
  </w:style>
  <w:style w:type="character" w:customStyle="1" w:styleId="afa">
    <w:name w:val="Заголовок Знак"/>
    <w:basedOn w:val="a3"/>
    <w:link w:val="af9"/>
    <w:rsid w:val="00B32D68"/>
    <w:rPr>
      <w:rFonts w:ascii="Times New Roman" w:eastAsia="Times New Roman" w:hAnsi="Times New Roman" w:cs="Times New Roman"/>
      <w:b/>
      <w:sz w:val="28"/>
      <w:szCs w:val="20"/>
    </w:rPr>
  </w:style>
  <w:style w:type="paragraph" w:customStyle="1" w:styleId="style13293708350000000528msonormal">
    <w:name w:val="style_13293708350000000528msonormal"/>
    <w:basedOn w:val="a2"/>
    <w:rsid w:val="00B32D68"/>
    <w:pPr>
      <w:spacing w:before="100" w:beforeAutospacing="1" w:after="100" w:afterAutospacing="1" w:line="240" w:lineRule="auto"/>
    </w:pPr>
    <w:rPr>
      <w:rFonts w:ascii="Times New Roman" w:eastAsia="Times New Roman" w:hAnsi="Times New Roman" w:cs="Times New Roman"/>
      <w:sz w:val="24"/>
      <w:szCs w:val="24"/>
    </w:rPr>
  </w:style>
  <w:style w:type="paragraph" w:styleId="35">
    <w:name w:val="Body Text Indent 3"/>
    <w:basedOn w:val="a2"/>
    <w:link w:val="36"/>
    <w:uiPriority w:val="99"/>
    <w:semiHidden/>
    <w:unhideWhenUsed/>
    <w:rsid w:val="00B32D68"/>
    <w:pPr>
      <w:spacing w:after="120"/>
      <w:ind w:left="283"/>
    </w:pPr>
    <w:rPr>
      <w:rFonts w:eastAsiaTheme="minorHAnsi"/>
      <w:sz w:val="16"/>
      <w:szCs w:val="16"/>
      <w:lang w:eastAsia="en-US"/>
    </w:rPr>
  </w:style>
  <w:style w:type="character" w:customStyle="1" w:styleId="36">
    <w:name w:val="Основной текст с отступом 3 Знак"/>
    <w:basedOn w:val="a3"/>
    <w:link w:val="35"/>
    <w:uiPriority w:val="99"/>
    <w:semiHidden/>
    <w:rsid w:val="00B32D68"/>
    <w:rPr>
      <w:rFonts w:eastAsiaTheme="minorHAnsi"/>
      <w:sz w:val="16"/>
      <w:szCs w:val="16"/>
      <w:lang w:eastAsia="en-US"/>
    </w:rPr>
  </w:style>
  <w:style w:type="paragraph" w:customStyle="1" w:styleId="afb">
    <w:name w:val="Таблицы (моноширинный)"/>
    <w:basedOn w:val="a2"/>
    <w:next w:val="a2"/>
    <w:rsid w:val="00B32D68"/>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00">
    <w:name w:val="A0"/>
    <w:uiPriority w:val="99"/>
    <w:rsid w:val="00B32D68"/>
    <w:rPr>
      <w:rFonts w:cs="Arial Narrow"/>
      <w:color w:val="000000"/>
      <w:sz w:val="16"/>
      <w:szCs w:val="16"/>
    </w:rPr>
  </w:style>
  <w:style w:type="paragraph" w:customStyle="1" w:styleId="Iniiaiieoaenooaaeeou">
    <w:name w:val="Iniiaiie oaeno oaaeeou"/>
    <w:basedOn w:val="af7"/>
    <w:next w:val="af7"/>
    <w:uiPriority w:val="99"/>
    <w:rsid w:val="008A5CFF"/>
    <w:pPr>
      <w:widowControl/>
      <w:suppressAutoHyphens w:val="0"/>
      <w:overflowPunct w:val="0"/>
      <w:autoSpaceDE w:val="0"/>
      <w:autoSpaceDN w:val="0"/>
      <w:adjustRightInd w:val="0"/>
      <w:spacing w:before="40" w:after="40" w:line="240" w:lineRule="auto"/>
      <w:jc w:val="center"/>
      <w:textAlignment w:val="baseline"/>
    </w:pPr>
    <w:rPr>
      <w:rFonts w:ascii="Times New Roman" w:eastAsia="Times New Roman" w:hAnsi="Times New Roman" w:cs="Times New Roman"/>
      <w:kern w:val="0"/>
      <w:szCs w:val="20"/>
      <w:lang w:eastAsia="ar-SA" w:bidi="ar-SA"/>
    </w:rPr>
  </w:style>
  <w:style w:type="paragraph" w:customStyle="1" w:styleId="afc">
    <w:name w:val="Заголовок крупный"/>
    <w:basedOn w:val="a2"/>
    <w:uiPriority w:val="99"/>
    <w:rsid w:val="008A5CFF"/>
    <w:pPr>
      <w:keepNext/>
      <w:overflowPunct w:val="0"/>
      <w:autoSpaceDE w:val="0"/>
      <w:autoSpaceDN w:val="0"/>
      <w:adjustRightInd w:val="0"/>
      <w:spacing w:after="480" w:line="240" w:lineRule="auto"/>
      <w:jc w:val="center"/>
      <w:textAlignment w:val="baseline"/>
    </w:pPr>
    <w:rPr>
      <w:rFonts w:ascii="Courier New" w:eastAsia="Times New Roman" w:hAnsi="Courier New" w:cs="Times New Roman"/>
      <w:b/>
      <w:caps/>
      <w:spacing w:val="100"/>
      <w:sz w:val="24"/>
      <w:szCs w:val="20"/>
    </w:rPr>
  </w:style>
  <w:style w:type="character" w:customStyle="1" w:styleId="FontStyle31">
    <w:name w:val="Font Style31"/>
    <w:uiPriority w:val="99"/>
    <w:rsid w:val="008A5CFF"/>
    <w:rPr>
      <w:rFonts w:ascii="Times New Roman" w:hAnsi="Times New Roman" w:cs="Times New Roman"/>
      <w:sz w:val="26"/>
      <w:szCs w:val="26"/>
    </w:rPr>
  </w:style>
  <w:style w:type="paragraph" w:customStyle="1" w:styleId="Style6">
    <w:name w:val="Style6"/>
    <w:basedOn w:val="a2"/>
    <w:uiPriority w:val="99"/>
    <w:rsid w:val="008A5CFF"/>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paragraph" w:customStyle="1" w:styleId="afd">
    <w:name w:val="Содержимое таблицы"/>
    <w:basedOn w:val="a2"/>
    <w:rsid w:val="00BF2E6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e">
    <w:name w:val="Заголовок таблицы"/>
    <w:basedOn w:val="afd"/>
    <w:rsid w:val="00BF2E65"/>
    <w:pPr>
      <w:widowControl w:val="0"/>
      <w:jc w:val="center"/>
    </w:pPr>
    <w:rPr>
      <w:rFonts w:eastAsia="WenQuanYi Micro Hei" w:cs="Lohit Hindi"/>
      <w:b/>
      <w:bCs/>
      <w:kern w:val="2"/>
      <w:sz w:val="24"/>
      <w:szCs w:val="24"/>
      <w:lang w:eastAsia="hi-IN" w:bidi="hi-IN"/>
    </w:rPr>
  </w:style>
  <w:style w:type="character" w:styleId="aff">
    <w:name w:val="Emphasis"/>
    <w:basedOn w:val="a3"/>
    <w:uiPriority w:val="20"/>
    <w:qFormat/>
    <w:rsid w:val="00BF2E65"/>
    <w:rPr>
      <w:i/>
      <w:iCs/>
    </w:rPr>
  </w:style>
  <w:style w:type="paragraph" w:customStyle="1" w:styleId="28">
    <w:name w:val="Стиль2"/>
    <w:basedOn w:val="29"/>
    <w:rsid w:val="00B3208B"/>
    <w:pPr>
      <w:keepNext/>
      <w:keepLines/>
      <w:widowControl w:val="0"/>
      <w:suppressLineNumbers/>
      <w:tabs>
        <w:tab w:val="clear" w:pos="720"/>
        <w:tab w:val="num" w:pos="360"/>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9">
    <w:name w:val="List Number 2"/>
    <w:basedOn w:val="a2"/>
    <w:uiPriority w:val="99"/>
    <w:semiHidden/>
    <w:unhideWhenUsed/>
    <w:rsid w:val="00B3208B"/>
    <w:pPr>
      <w:tabs>
        <w:tab w:val="num" w:pos="720"/>
      </w:tabs>
      <w:ind w:left="720" w:hanging="720"/>
      <w:contextualSpacing/>
    </w:pPr>
  </w:style>
  <w:style w:type="paragraph" w:styleId="aff0">
    <w:name w:val="Balloon Text"/>
    <w:basedOn w:val="a2"/>
    <w:link w:val="aff1"/>
    <w:uiPriority w:val="99"/>
    <w:semiHidden/>
    <w:unhideWhenUsed/>
    <w:rsid w:val="003A7681"/>
    <w:pPr>
      <w:spacing w:after="0" w:line="240" w:lineRule="auto"/>
    </w:pPr>
    <w:rPr>
      <w:rFonts w:ascii="Tahoma" w:hAnsi="Tahoma" w:cs="Tahoma"/>
      <w:sz w:val="16"/>
      <w:szCs w:val="16"/>
    </w:rPr>
  </w:style>
  <w:style w:type="character" w:customStyle="1" w:styleId="aff1">
    <w:name w:val="Текст выноски Знак"/>
    <w:basedOn w:val="a3"/>
    <w:link w:val="aff0"/>
    <w:uiPriority w:val="99"/>
    <w:semiHidden/>
    <w:rsid w:val="003A7681"/>
    <w:rPr>
      <w:rFonts w:ascii="Tahoma" w:hAnsi="Tahoma" w:cs="Tahoma"/>
      <w:sz w:val="16"/>
      <w:szCs w:val="16"/>
    </w:rPr>
  </w:style>
  <w:style w:type="paragraph" w:styleId="aff2">
    <w:name w:val="No Spacing"/>
    <w:link w:val="aff3"/>
    <w:uiPriority w:val="1"/>
    <w:qFormat/>
    <w:rsid w:val="00A326AF"/>
    <w:pPr>
      <w:spacing w:after="0" w:line="240" w:lineRule="auto"/>
    </w:pPr>
    <w:rPr>
      <w:rFonts w:ascii="Calibri" w:eastAsia="Calibri" w:hAnsi="Calibri" w:cs="Times New Roman"/>
      <w:lang w:eastAsia="en-US"/>
    </w:rPr>
  </w:style>
  <w:style w:type="character" w:customStyle="1" w:styleId="16">
    <w:name w:val="Основной текст Знак1"/>
    <w:aliases w:val="Основной текст Знак Знак, Знак Знак Знак Знак Знак,Знак Знак Знак Знак Знак Знак Знак Знак1,Знак Знак Знак Знак Знак Знак Знак Знак Знак,Знак Знак Знак Знак Знак Знак Знак Знак Знак Знак Знак"/>
    <w:uiPriority w:val="99"/>
    <w:rsid w:val="004F0286"/>
    <w:rPr>
      <w:rFonts w:ascii="Times New Roman" w:hAnsi="Times New Roman" w:cs="Times New Roman"/>
      <w:spacing w:val="1"/>
      <w:shd w:val="clear" w:color="auto" w:fill="FFFFFF"/>
    </w:rPr>
  </w:style>
  <w:style w:type="character" w:customStyle="1" w:styleId="33">
    <w:name w:val="Заголовок 3 Знак"/>
    <w:basedOn w:val="a3"/>
    <w:link w:val="32"/>
    <w:rsid w:val="00857927"/>
    <w:rPr>
      <w:rFonts w:ascii="Arial" w:eastAsia="Calibri" w:hAnsi="Arial" w:cs="Arial"/>
      <w:b/>
      <w:bCs/>
      <w:sz w:val="26"/>
      <w:szCs w:val="26"/>
      <w:lang w:eastAsia="ar-SA"/>
    </w:rPr>
  </w:style>
  <w:style w:type="paragraph" w:customStyle="1" w:styleId="aff4">
    <w:name w:val="Тендерные данные"/>
    <w:basedOn w:val="a2"/>
    <w:rsid w:val="00C42FF5"/>
    <w:pPr>
      <w:tabs>
        <w:tab w:val="left" w:pos="1985"/>
      </w:tabs>
      <w:suppressAutoHyphens/>
      <w:spacing w:before="120" w:after="60" w:line="240" w:lineRule="auto"/>
      <w:jc w:val="both"/>
    </w:pPr>
    <w:rPr>
      <w:rFonts w:ascii="Times New Roman" w:eastAsia="Calibri" w:hAnsi="Times New Roman" w:cs="Times New Roman"/>
      <w:b/>
      <w:bCs/>
      <w:sz w:val="24"/>
      <w:szCs w:val="24"/>
      <w:lang w:eastAsia="ar-SA"/>
    </w:rPr>
  </w:style>
  <w:style w:type="paragraph" w:customStyle="1" w:styleId="a1">
    <w:name w:val="Пункт ТЗ"/>
    <w:basedOn w:val="a2"/>
    <w:qFormat/>
    <w:rsid w:val="008F7811"/>
    <w:pPr>
      <w:numPr>
        <w:ilvl w:val="1"/>
        <w:numId w:val="6"/>
      </w:numPr>
      <w:tabs>
        <w:tab w:val="num" w:pos="360"/>
      </w:tabs>
      <w:spacing w:before="120" w:after="60" w:line="240" w:lineRule="auto"/>
      <w:ind w:left="360"/>
      <w:contextualSpacing/>
      <w:jc w:val="both"/>
    </w:pPr>
    <w:rPr>
      <w:rFonts w:ascii="Times New Roman" w:eastAsia="Calibri" w:hAnsi="Times New Roman" w:cs="Times New Roman"/>
      <w:sz w:val="24"/>
      <w:lang w:eastAsia="en-US"/>
    </w:rPr>
  </w:style>
  <w:style w:type="paragraph" w:styleId="aff5">
    <w:name w:val="List Number"/>
    <w:basedOn w:val="a2"/>
    <w:rsid w:val="00CB57DD"/>
    <w:pPr>
      <w:tabs>
        <w:tab w:val="num" w:pos="360"/>
      </w:tabs>
      <w:spacing w:after="60" w:line="240" w:lineRule="auto"/>
      <w:ind w:left="360" w:hanging="360"/>
      <w:jc w:val="both"/>
    </w:pPr>
    <w:rPr>
      <w:rFonts w:ascii="Times New Roman" w:eastAsia="Calibri" w:hAnsi="Times New Roman" w:cs="Times New Roman"/>
      <w:sz w:val="24"/>
      <w:szCs w:val="24"/>
    </w:rPr>
  </w:style>
  <w:style w:type="paragraph" w:customStyle="1" w:styleId="formattext">
    <w:name w:val="formattext"/>
    <w:basedOn w:val="a2"/>
    <w:rsid w:val="006459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Абзац"/>
    <w:basedOn w:val="a2"/>
    <w:rsid w:val="00645956"/>
    <w:pPr>
      <w:spacing w:before="60" w:after="60" w:line="240" w:lineRule="auto"/>
      <w:ind w:firstLine="709"/>
      <w:jc w:val="both"/>
    </w:pPr>
    <w:rPr>
      <w:rFonts w:ascii="Times New Roman" w:eastAsia="Times New Roman" w:hAnsi="Times New Roman" w:cs="Times New Roman"/>
      <w:noProof/>
      <w:sz w:val="28"/>
      <w:szCs w:val="24"/>
      <w:lang w:eastAsia="en-US" w:bidi="en-US"/>
    </w:rPr>
  </w:style>
  <w:style w:type="paragraph" w:styleId="aff7">
    <w:name w:val="footnote text"/>
    <w:aliases w:val="Footnote Text Char Знак Знак,Footnote Text Char Знак,Footnote Text Char Знак Знак Знак Знак,Текст сноски Знак1 Знак,Текст сноски Знак Знак Знак,Текст сноски Знак1,Текст сноски Знак Знак,Знак1 Знак1,Текст сноски Знак Знак1, Знак1 Знак1"/>
    <w:basedOn w:val="a2"/>
    <w:link w:val="aff8"/>
    <w:uiPriority w:val="99"/>
    <w:rsid w:val="00645956"/>
    <w:pPr>
      <w:spacing w:after="0" w:line="240" w:lineRule="auto"/>
    </w:pPr>
    <w:rPr>
      <w:rFonts w:ascii="Times New Roman" w:eastAsia="Times New Roman" w:hAnsi="Times New Roman" w:cs="Times New Roman"/>
      <w:sz w:val="20"/>
      <w:szCs w:val="20"/>
      <w:lang w:val="en-AU"/>
    </w:rPr>
  </w:style>
  <w:style w:type="character" w:customStyle="1" w:styleId="aff8">
    <w:name w:val="Текст сноски Знак"/>
    <w:aliases w:val="Footnote Text Char Знак Знак Знак,Footnote Text Char Знак Знак1,Footnote Text Char Знак Знак Знак Знак Знак,Текст сноски Знак1 Знак Знак,Текст сноски Знак Знак Знак Знак,Текст сноски Знак1 Знак1,Текст сноски Знак Знак Знак1"/>
    <w:basedOn w:val="a3"/>
    <w:link w:val="aff7"/>
    <w:uiPriority w:val="99"/>
    <w:rsid w:val="00645956"/>
    <w:rPr>
      <w:rFonts w:ascii="Times New Roman" w:eastAsia="Times New Roman" w:hAnsi="Times New Roman" w:cs="Times New Roman"/>
      <w:sz w:val="20"/>
      <w:szCs w:val="20"/>
      <w:lang w:val="en-AU"/>
    </w:rPr>
  </w:style>
  <w:style w:type="character" w:styleId="aff9">
    <w:name w:val="footnote reference"/>
    <w:aliases w:val="SUPERS"/>
    <w:uiPriority w:val="99"/>
    <w:qFormat/>
    <w:rsid w:val="00645956"/>
    <w:rPr>
      <w:vertAlign w:val="superscript"/>
    </w:rPr>
  </w:style>
  <w:style w:type="paragraph" w:customStyle="1" w:styleId="Normal1">
    <w:name w:val="Normal1"/>
    <w:uiPriority w:val="99"/>
    <w:rsid w:val="00645956"/>
    <w:pPr>
      <w:widowControl w:val="0"/>
      <w:spacing w:after="0" w:line="240" w:lineRule="auto"/>
      <w:ind w:firstLine="400"/>
      <w:jc w:val="both"/>
    </w:pPr>
    <w:rPr>
      <w:rFonts w:ascii="Times New Roman" w:eastAsia="Times New Roman" w:hAnsi="Times New Roman" w:cs="Times New Roman"/>
      <w:sz w:val="24"/>
      <w:szCs w:val="20"/>
    </w:rPr>
  </w:style>
  <w:style w:type="paragraph" w:customStyle="1" w:styleId="Times12">
    <w:name w:val="Times 12"/>
    <w:basedOn w:val="a2"/>
    <w:uiPriority w:val="99"/>
    <w:qFormat/>
    <w:rsid w:val="00645956"/>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FTNtxt">
    <w:name w:val="FTN_txt"/>
    <w:basedOn w:val="a2"/>
    <w:rsid w:val="00645956"/>
    <w:pPr>
      <w:widowControl w:val="0"/>
      <w:tabs>
        <w:tab w:val="left" w:pos="1080"/>
        <w:tab w:val="num" w:pos="3687"/>
      </w:tabs>
      <w:spacing w:after="0" w:line="288" w:lineRule="auto"/>
      <w:ind w:left="3687" w:hanging="1134"/>
      <w:jc w:val="both"/>
    </w:pPr>
    <w:rPr>
      <w:rFonts w:ascii="Times New Roman" w:eastAsia="Arial Unicode MS" w:hAnsi="Times New Roman" w:cs="Times New Roman"/>
      <w:sz w:val="24"/>
      <w:szCs w:val="24"/>
    </w:rPr>
  </w:style>
  <w:style w:type="paragraph" w:customStyle="1" w:styleId="2a">
    <w:name w:val="Обычный2"/>
    <w:uiPriority w:val="99"/>
    <w:rsid w:val="00645956"/>
    <w:pPr>
      <w:spacing w:after="0" w:line="240" w:lineRule="auto"/>
    </w:pPr>
    <w:rPr>
      <w:rFonts w:ascii="Times New Roman" w:eastAsia="Times New Roman" w:hAnsi="Times New Roman" w:cs="Times New Roman"/>
      <w:sz w:val="24"/>
      <w:szCs w:val="24"/>
    </w:rPr>
  </w:style>
  <w:style w:type="paragraph" w:customStyle="1" w:styleId="affa">
    <w:name w:val="Ариал"/>
    <w:basedOn w:val="a2"/>
    <w:link w:val="17"/>
    <w:uiPriority w:val="99"/>
    <w:rsid w:val="00645956"/>
    <w:pPr>
      <w:spacing w:before="120" w:after="120" w:line="360" w:lineRule="auto"/>
      <w:ind w:firstLine="851"/>
      <w:jc w:val="both"/>
    </w:pPr>
    <w:rPr>
      <w:rFonts w:ascii="Arial" w:eastAsia="Times New Roman" w:hAnsi="Arial" w:cs="Arial"/>
      <w:sz w:val="24"/>
      <w:szCs w:val="24"/>
    </w:rPr>
  </w:style>
  <w:style w:type="character" w:customStyle="1" w:styleId="17">
    <w:name w:val="Ариал Знак1"/>
    <w:link w:val="affa"/>
    <w:uiPriority w:val="99"/>
    <w:locked/>
    <w:rsid w:val="00645956"/>
    <w:rPr>
      <w:rFonts w:ascii="Arial" w:eastAsia="Times New Roman" w:hAnsi="Arial" w:cs="Arial"/>
      <w:sz w:val="24"/>
      <w:szCs w:val="24"/>
    </w:rPr>
  </w:style>
  <w:style w:type="paragraph" w:customStyle="1" w:styleId="ConsNonformat">
    <w:name w:val="ConsNonformat"/>
    <w:link w:val="ConsNonformat0"/>
    <w:rsid w:val="00645956"/>
    <w:pPr>
      <w:widowControl w:val="0"/>
      <w:autoSpaceDE w:val="0"/>
      <w:autoSpaceDN w:val="0"/>
      <w:adjustRightInd w:val="0"/>
      <w:spacing w:after="0" w:line="240" w:lineRule="auto"/>
      <w:ind w:firstLine="709"/>
      <w:jc w:val="right"/>
    </w:pPr>
    <w:rPr>
      <w:rFonts w:ascii="Consultant" w:eastAsia="Times New Roman" w:hAnsi="Consultant" w:cs="Consultant"/>
      <w:lang w:eastAsia="en-US"/>
    </w:rPr>
  </w:style>
  <w:style w:type="character" w:customStyle="1" w:styleId="ConsNonformat0">
    <w:name w:val="ConsNonformat Знак"/>
    <w:link w:val="ConsNonformat"/>
    <w:uiPriority w:val="99"/>
    <w:locked/>
    <w:rsid w:val="00645956"/>
    <w:rPr>
      <w:rFonts w:ascii="Consultant" w:eastAsia="Times New Roman" w:hAnsi="Consultant" w:cs="Consultant"/>
      <w:lang w:eastAsia="en-US"/>
    </w:rPr>
  </w:style>
  <w:style w:type="paragraph" w:styleId="affb">
    <w:name w:val="List Bullet"/>
    <w:basedOn w:val="a2"/>
    <w:autoRedefine/>
    <w:unhideWhenUsed/>
    <w:rsid w:val="00645956"/>
    <w:pPr>
      <w:tabs>
        <w:tab w:val="left" w:pos="0"/>
      </w:tabs>
      <w:spacing w:after="0" w:line="240" w:lineRule="auto"/>
      <w:jc w:val="both"/>
    </w:pPr>
    <w:rPr>
      <w:rFonts w:ascii="Times New Roman" w:eastAsia="Times New Roman" w:hAnsi="Times New Roman" w:cs="Times New Roman"/>
    </w:rPr>
  </w:style>
  <w:style w:type="paragraph" w:styleId="2b">
    <w:name w:val="Body Text 2"/>
    <w:basedOn w:val="a2"/>
    <w:link w:val="2c"/>
    <w:uiPriority w:val="99"/>
    <w:unhideWhenUsed/>
    <w:rsid w:val="00645956"/>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c">
    <w:name w:val="Основной текст 2 Знак"/>
    <w:basedOn w:val="a3"/>
    <w:link w:val="2b"/>
    <w:uiPriority w:val="99"/>
    <w:rsid w:val="00645956"/>
    <w:rPr>
      <w:rFonts w:ascii="Times New Roman" w:eastAsia="Times New Roman" w:hAnsi="Times New Roman" w:cs="Times New Roman"/>
      <w:sz w:val="20"/>
      <w:szCs w:val="20"/>
    </w:rPr>
  </w:style>
  <w:style w:type="paragraph" w:styleId="affc">
    <w:name w:val="List"/>
    <w:basedOn w:val="a2"/>
    <w:unhideWhenUsed/>
    <w:rsid w:val="00645956"/>
    <w:pPr>
      <w:spacing w:after="0" w:line="240" w:lineRule="auto"/>
      <w:ind w:left="283" w:hanging="283"/>
      <w:contextualSpacing/>
      <w:jc w:val="both"/>
    </w:pPr>
    <w:rPr>
      <w:rFonts w:ascii="Times New Roman" w:eastAsia="Times New Roman" w:hAnsi="Times New Roman" w:cs="Times New Roman"/>
      <w:sz w:val="24"/>
      <w:szCs w:val="24"/>
    </w:rPr>
  </w:style>
  <w:style w:type="table" w:customStyle="1" w:styleId="18">
    <w:name w:val="Сетка таблицы1"/>
    <w:basedOn w:val="a4"/>
    <w:uiPriority w:val="59"/>
    <w:rsid w:val="006215F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4F7E2F"/>
    <w:rPr>
      <w:rFonts w:ascii="Arial" w:eastAsia="Times New Roman" w:hAnsi="Arial" w:cs="Times New Roman"/>
      <w:lang w:eastAsia="ar-SA"/>
    </w:rPr>
  </w:style>
  <w:style w:type="paragraph" w:customStyle="1" w:styleId="-">
    <w:name w:val="Контракт-пункт"/>
    <w:basedOn w:val="a2"/>
    <w:rsid w:val="004F7E2F"/>
    <w:pPr>
      <w:spacing w:after="0" w:line="240" w:lineRule="auto"/>
      <w:ind w:left="2160" w:hanging="180"/>
      <w:jc w:val="both"/>
    </w:pPr>
    <w:rPr>
      <w:rFonts w:ascii="Times New Roman" w:eastAsia="Times New Roman" w:hAnsi="Times New Roman" w:cs="Times New Roman"/>
      <w:sz w:val="24"/>
      <w:szCs w:val="24"/>
    </w:rPr>
  </w:style>
  <w:style w:type="paragraph" w:customStyle="1" w:styleId="-0">
    <w:name w:val="Контракт-раздел"/>
    <w:basedOn w:val="a2"/>
    <w:next w:val="-"/>
    <w:rsid w:val="002459AE"/>
    <w:pPr>
      <w:keepNext/>
      <w:tabs>
        <w:tab w:val="left" w:pos="540"/>
        <w:tab w:val="num" w:pos="720"/>
      </w:tabs>
      <w:suppressAutoHyphens/>
      <w:spacing w:before="360" w:after="120" w:line="240" w:lineRule="auto"/>
      <w:ind w:left="720" w:hanging="360"/>
      <w:jc w:val="center"/>
      <w:outlineLvl w:val="3"/>
    </w:pPr>
    <w:rPr>
      <w:rFonts w:ascii="Times New Roman" w:eastAsia="Times New Roman" w:hAnsi="Times New Roman" w:cs="Times New Roman"/>
      <w:b/>
      <w:bCs/>
      <w:caps/>
      <w:smallCaps/>
      <w:sz w:val="24"/>
      <w:szCs w:val="24"/>
    </w:rPr>
  </w:style>
  <w:style w:type="paragraph" w:customStyle="1" w:styleId="-1">
    <w:name w:val="Контракт-подпункт"/>
    <w:basedOn w:val="a2"/>
    <w:rsid w:val="002459AE"/>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2">
    <w:name w:val="Контракт-подподпункт"/>
    <w:basedOn w:val="a2"/>
    <w:rsid w:val="002459AE"/>
    <w:pPr>
      <w:tabs>
        <w:tab w:val="num" w:pos="1418"/>
      </w:tabs>
      <w:spacing w:after="0" w:line="240" w:lineRule="auto"/>
      <w:ind w:left="1418" w:hanging="567"/>
      <w:jc w:val="both"/>
    </w:pPr>
    <w:rPr>
      <w:rFonts w:ascii="Times New Roman" w:eastAsia="Times New Roman" w:hAnsi="Times New Roman" w:cs="Times New Roman"/>
      <w:sz w:val="24"/>
      <w:szCs w:val="24"/>
    </w:rPr>
  </w:style>
  <w:style w:type="paragraph" w:customStyle="1" w:styleId="affd">
    <w:name w:val="Обычный + по ширине"/>
    <w:basedOn w:val="a2"/>
    <w:rsid w:val="002459AE"/>
    <w:pPr>
      <w:spacing w:after="0" w:line="240" w:lineRule="auto"/>
      <w:jc w:val="both"/>
    </w:pPr>
    <w:rPr>
      <w:rFonts w:ascii="Times New Roman" w:eastAsia="Times New Roman" w:hAnsi="Times New Roman" w:cs="Times New Roman"/>
      <w:sz w:val="24"/>
      <w:szCs w:val="24"/>
    </w:rPr>
  </w:style>
  <w:style w:type="character" w:customStyle="1" w:styleId="42">
    <w:name w:val="Заголовок 4 Знак"/>
    <w:basedOn w:val="a3"/>
    <w:link w:val="41"/>
    <w:uiPriority w:val="9"/>
    <w:rsid w:val="00113645"/>
    <w:rPr>
      <w:rFonts w:ascii="Times New Roman" w:eastAsia="Times New Roman" w:hAnsi="Times New Roman" w:cs="Times New Roman"/>
      <w:bCs/>
      <w:iCs/>
    </w:rPr>
  </w:style>
  <w:style w:type="character" w:customStyle="1" w:styleId="52">
    <w:name w:val="Заголовок 5 Знак"/>
    <w:basedOn w:val="a3"/>
    <w:link w:val="51"/>
    <w:uiPriority w:val="9"/>
    <w:rsid w:val="00113645"/>
    <w:rPr>
      <w:rFonts w:ascii="Times New Roman" w:eastAsia="Times New Roman" w:hAnsi="Times New Roman" w:cs="Times New Roman"/>
    </w:rPr>
  </w:style>
  <w:style w:type="character" w:customStyle="1" w:styleId="62">
    <w:name w:val="Заголовок 6 Знак"/>
    <w:basedOn w:val="a3"/>
    <w:link w:val="61"/>
    <w:uiPriority w:val="9"/>
    <w:rsid w:val="00113645"/>
    <w:rPr>
      <w:rFonts w:ascii="Times New Roman" w:eastAsia="Times New Roman" w:hAnsi="Times New Roman" w:cs="Times New Roman"/>
      <w:i/>
      <w:iCs/>
      <w:color w:val="243F60"/>
    </w:rPr>
  </w:style>
  <w:style w:type="character" w:customStyle="1" w:styleId="70">
    <w:name w:val="Заголовок 7 Знак"/>
    <w:basedOn w:val="a3"/>
    <w:link w:val="7"/>
    <w:uiPriority w:val="9"/>
    <w:rsid w:val="00113645"/>
    <w:rPr>
      <w:rFonts w:ascii="Times New Roman" w:eastAsia="Times New Roman" w:hAnsi="Times New Roman" w:cs="Times New Roman"/>
      <w:i/>
      <w:iCs/>
      <w:color w:val="404040"/>
    </w:rPr>
  </w:style>
  <w:style w:type="character" w:customStyle="1" w:styleId="80">
    <w:name w:val="Заголовок 8 Знак"/>
    <w:basedOn w:val="a3"/>
    <w:link w:val="8"/>
    <w:uiPriority w:val="9"/>
    <w:rsid w:val="00113645"/>
    <w:rPr>
      <w:rFonts w:ascii="Times New Roman" w:eastAsia="Times New Roman" w:hAnsi="Times New Roman" w:cs="Times New Roman"/>
      <w:color w:val="4F81BD"/>
      <w:szCs w:val="20"/>
    </w:rPr>
  </w:style>
  <w:style w:type="paragraph" w:customStyle="1" w:styleId="tztxt">
    <w:name w:val="tz_txt"/>
    <w:basedOn w:val="a2"/>
    <w:link w:val="tztxt0"/>
    <w:rsid w:val="005A2BA3"/>
    <w:pPr>
      <w:spacing w:after="120" w:line="240" w:lineRule="auto"/>
      <w:ind w:firstLine="709"/>
      <w:jc w:val="both"/>
    </w:pPr>
    <w:rPr>
      <w:rFonts w:ascii="Times New Roman" w:eastAsia="Times New Roman" w:hAnsi="Times New Roman" w:cs="Times New Roman"/>
      <w:sz w:val="24"/>
      <w:szCs w:val="24"/>
      <w:lang w:eastAsia="en-US"/>
    </w:rPr>
  </w:style>
  <w:style w:type="character" w:customStyle="1" w:styleId="tztxt0">
    <w:name w:val="tz_txt Знак"/>
    <w:link w:val="tztxt"/>
    <w:locked/>
    <w:rsid w:val="005A2BA3"/>
    <w:rPr>
      <w:rFonts w:ascii="Times New Roman" w:eastAsia="Times New Roman" w:hAnsi="Times New Roman" w:cs="Times New Roman"/>
      <w:sz w:val="24"/>
      <w:szCs w:val="24"/>
      <w:lang w:eastAsia="en-US"/>
    </w:rPr>
  </w:style>
  <w:style w:type="paragraph" w:customStyle="1" w:styleId="CourierNew">
    <w:name w:val="Обычный + Courier New"/>
    <w:basedOn w:val="a2"/>
    <w:rsid w:val="005A2BA3"/>
    <w:pPr>
      <w:shd w:val="clear" w:color="auto" w:fill="FFFFFF"/>
      <w:suppressAutoHyphens/>
      <w:spacing w:after="0" w:line="240" w:lineRule="auto"/>
      <w:ind w:left="2122"/>
    </w:pPr>
    <w:rPr>
      <w:rFonts w:ascii="Courier New" w:eastAsia="Times New Roman" w:hAnsi="Courier New" w:cs="Courier New"/>
      <w:color w:val="000000"/>
      <w:w w:val="74"/>
      <w:sz w:val="28"/>
      <w:szCs w:val="28"/>
      <w:lang w:eastAsia="ar-SA"/>
    </w:rPr>
  </w:style>
  <w:style w:type="paragraph" w:customStyle="1" w:styleId="a">
    <w:name w:val="Подраздел"/>
    <w:basedOn w:val="a2"/>
    <w:rsid w:val="005A2BA3"/>
    <w:pPr>
      <w:numPr>
        <w:numId w:val="27"/>
      </w:numPr>
      <w:spacing w:after="0" w:line="240" w:lineRule="auto"/>
    </w:pPr>
    <w:rPr>
      <w:rFonts w:ascii="Times New Roman" w:eastAsia="Times New Roman" w:hAnsi="Times New Roman" w:cs="Times New Roman"/>
      <w:b/>
      <w:sz w:val="24"/>
      <w:szCs w:val="20"/>
    </w:rPr>
  </w:style>
  <w:style w:type="paragraph" w:customStyle="1" w:styleId="26">
    <w:name w:val="Стиль Заголовок 2 + Перед:  6 пт"/>
    <w:basedOn w:val="21"/>
    <w:rsid w:val="005A2BA3"/>
    <w:pPr>
      <w:numPr>
        <w:ilvl w:val="1"/>
        <w:numId w:val="27"/>
      </w:numPr>
      <w:tabs>
        <w:tab w:val="num" w:pos="643"/>
      </w:tabs>
      <w:spacing w:before="120" w:line="240" w:lineRule="auto"/>
      <w:ind w:left="643"/>
    </w:pPr>
    <w:rPr>
      <w:rFonts w:ascii="Arial Narrow" w:eastAsia="Times New Roman" w:hAnsi="Arial Narrow" w:cs="Times New Roman"/>
      <w:caps/>
      <w:color w:val="auto"/>
      <w:kern w:val="28"/>
      <w:sz w:val="28"/>
      <w:szCs w:val="20"/>
      <w:lang w:eastAsia="ar-SA"/>
    </w:rPr>
  </w:style>
  <w:style w:type="character" w:customStyle="1" w:styleId="blacktext">
    <w:name w:val="blacktext"/>
    <w:basedOn w:val="a3"/>
    <w:uiPriority w:val="99"/>
    <w:rsid w:val="00875D62"/>
    <w:rPr>
      <w:rFonts w:cs="Times New Roman"/>
    </w:rPr>
  </w:style>
  <w:style w:type="character" w:customStyle="1" w:styleId="aff3">
    <w:name w:val="Без интервала Знак"/>
    <w:link w:val="aff2"/>
    <w:uiPriority w:val="1"/>
    <w:locked/>
    <w:rsid w:val="00875D62"/>
    <w:rPr>
      <w:rFonts w:ascii="Calibri" w:eastAsia="Calibri" w:hAnsi="Calibri" w:cs="Times New Roman"/>
      <w:lang w:eastAsia="en-US"/>
    </w:rPr>
  </w:style>
  <w:style w:type="paragraph" w:customStyle="1" w:styleId="western">
    <w:name w:val="western"/>
    <w:basedOn w:val="a2"/>
    <w:rsid w:val="00555711"/>
    <w:pPr>
      <w:suppressAutoHyphens/>
      <w:spacing w:before="280" w:after="280" w:line="240" w:lineRule="auto"/>
      <w:jc w:val="both"/>
    </w:pPr>
    <w:rPr>
      <w:rFonts w:ascii="Arial" w:eastAsia="Calibri" w:hAnsi="Arial" w:cs="Arial"/>
      <w:sz w:val="24"/>
      <w:szCs w:val="24"/>
      <w:lang w:eastAsia="ar-SA"/>
    </w:rPr>
  </w:style>
  <w:style w:type="paragraph" w:customStyle="1" w:styleId="Preformatted">
    <w:name w:val="Preformatted"/>
    <w:rsid w:val="00077B1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eastAsia="en-US"/>
    </w:rPr>
  </w:style>
  <w:style w:type="paragraph" w:customStyle="1" w:styleId="110">
    <w:name w:val="заголовок 11"/>
    <w:basedOn w:val="a2"/>
    <w:next w:val="a2"/>
    <w:rsid w:val="0069702D"/>
    <w:pPr>
      <w:keepNext/>
      <w:spacing w:after="0" w:line="240" w:lineRule="auto"/>
      <w:jc w:val="center"/>
    </w:pPr>
    <w:rPr>
      <w:rFonts w:ascii="Times New Roman" w:eastAsia="Times New Roman" w:hAnsi="Times New Roman" w:cs="Times New Roman"/>
      <w:snapToGrid w:val="0"/>
      <w:sz w:val="24"/>
      <w:szCs w:val="20"/>
    </w:rPr>
  </w:style>
  <w:style w:type="paragraph" w:customStyle="1" w:styleId="-4">
    <w:name w:val="Контракт-подпункт Знак"/>
    <w:basedOn w:val="a2"/>
    <w:rsid w:val="00D947F4"/>
    <w:pPr>
      <w:tabs>
        <w:tab w:val="num" w:pos="851"/>
      </w:tabs>
      <w:spacing w:after="0" w:line="240" w:lineRule="auto"/>
      <w:ind w:left="851" w:hanging="851"/>
      <w:jc w:val="both"/>
    </w:pPr>
    <w:rPr>
      <w:rFonts w:ascii="Times New Roman" w:eastAsia="Times New Roman" w:hAnsi="Times New Roman" w:cs="Times New Roman"/>
      <w:sz w:val="24"/>
      <w:szCs w:val="24"/>
      <w:lang w:eastAsia="ar-SA"/>
    </w:rPr>
  </w:style>
  <w:style w:type="paragraph" w:customStyle="1" w:styleId="affe">
    <w:name w:val="Îñíîâí"/>
    <w:basedOn w:val="a2"/>
    <w:rsid w:val="00D947F4"/>
    <w:pPr>
      <w:widowControl w:val="0"/>
      <w:spacing w:after="0" w:line="240" w:lineRule="auto"/>
      <w:jc w:val="both"/>
    </w:pPr>
    <w:rPr>
      <w:rFonts w:ascii="Arial" w:eastAsia="Times New Roman" w:hAnsi="Arial" w:cs="Arial"/>
      <w:szCs w:val="20"/>
    </w:rPr>
  </w:style>
  <w:style w:type="paragraph" w:customStyle="1" w:styleId="afff">
    <w:name w:val="Обычненький"/>
    <w:basedOn w:val="a2"/>
    <w:rsid w:val="00AB4A45"/>
    <w:pPr>
      <w:spacing w:before="80" w:after="0" w:line="240" w:lineRule="auto"/>
      <w:ind w:firstLine="284"/>
      <w:jc w:val="both"/>
    </w:pPr>
    <w:rPr>
      <w:rFonts w:ascii="Times New Roman" w:eastAsia="Times New Roman" w:hAnsi="Times New Roman" w:cs="Times New Roman"/>
      <w:sz w:val="24"/>
      <w:szCs w:val="20"/>
    </w:rPr>
  </w:style>
  <w:style w:type="character" w:customStyle="1" w:styleId="layout">
    <w:name w:val="layout"/>
    <w:basedOn w:val="a3"/>
    <w:rsid w:val="001E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24202">
      <w:bodyDiv w:val="1"/>
      <w:marLeft w:val="0"/>
      <w:marRight w:val="0"/>
      <w:marTop w:val="0"/>
      <w:marBottom w:val="0"/>
      <w:divBdr>
        <w:top w:val="none" w:sz="0" w:space="0" w:color="auto"/>
        <w:left w:val="none" w:sz="0" w:space="0" w:color="auto"/>
        <w:bottom w:val="none" w:sz="0" w:space="0" w:color="auto"/>
        <w:right w:val="none" w:sz="0" w:space="0" w:color="auto"/>
      </w:divBdr>
    </w:div>
    <w:div w:id="472908133">
      <w:bodyDiv w:val="1"/>
      <w:marLeft w:val="0"/>
      <w:marRight w:val="0"/>
      <w:marTop w:val="0"/>
      <w:marBottom w:val="0"/>
      <w:divBdr>
        <w:top w:val="none" w:sz="0" w:space="0" w:color="auto"/>
        <w:left w:val="none" w:sz="0" w:space="0" w:color="auto"/>
        <w:bottom w:val="none" w:sz="0" w:space="0" w:color="auto"/>
        <w:right w:val="none" w:sz="0" w:space="0" w:color="auto"/>
      </w:divBdr>
    </w:div>
    <w:div w:id="533542616">
      <w:bodyDiv w:val="1"/>
      <w:marLeft w:val="0"/>
      <w:marRight w:val="0"/>
      <w:marTop w:val="0"/>
      <w:marBottom w:val="0"/>
      <w:divBdr>
        <w:top w:val="none" w:sz="0" w:space="0" w:color="auto"/>
        <w:left w:val="none" w:sz="0" w:space="0" w:color="auto"/>
        <w:bottom w:val="none" w:sz="0" w:space="0" w:color="auto"/>
        <w:right w:val="none" w:sz="0" w:space="0" w:color="auto"/>
      </w:divBdr>
    </w:div>
    <w:div w:id="534394505">
      <w:bodyDiv w:val="1"/>
      <w:marLeft w:val="0"/>
      <w:marRight w:val="0"/>
      <w:marTop w:val="0"/>
      <w:marBottom w:val="0"/>
      <w:divBdr>
        <w:top w:val="none" w:sz="0" w:space="0" w:color="auto"/>
        <w:left w:val="none" w:sz="0" w:space="0" w:color="auto"/>
        <w:bottom w:val="none" w:sz="0" w:space="0" w:color="auto"/>
        <w:right w:val="none" w:sz="0" w:space="0" w:color="auto"/>
      </w:divBdr>
    </w:div>
    <w:div w:id="548608199">
      <w:bodyDiv w:val="1"/>
      <w:marLeft w:val="0"/>
      <w:marRight w:val="0"/>
      <w:marTop w:val="0"/>
      <w:marBottom w:val="0"/>
      <w:divBdr>
        <w:top w:val="none" w:sz="0" w:space="0" w:color="auto"/>
        <w:left w:val="none" w:sz="0" w:space="0" w:color="auto"/>
        <w:bottom w:val="none" w:sz="0" w:space="0" w:color="auto"/>
        <w:right w:val="none" w:sz="0" w:space="0" w:color="auto"/>
      </w:divBdr>
    </w:div>
    <w:div w:id="688987600">
      <w:bodyDiv w:val="1"/>
      <w:marLeft w:val="0"/>
      <w:marRight w:val="0"/>
      <w:marTop w:val="0"/>
      <w:marBottom w:val="0"/>
      <w:divBdr>
        <w:top w:val="none" w:sz="0" w:space="0" w:color="auto"/>
        <w:left w:val="none" w:sz="0" w:space="0" w:color="auto"/>
        <w:bottom w:val="none" w:sz="0" w:space="0" w:color="auto"/>
        <w:right w:val="none" w:sz="0" w:space="0" w:color="auto"/>
      </w:divBdr>
    </w:div>
    <w:div w:id="786583015">
      <w:bodyDiv w:val="1"/>
      <w:marLeft w:val="0"/>
      <w:marRight w:val="0"/>
      <w:marTop w:val="0"/>
      <w:marBottom w:val="0"/>
      <w:divBdr>
        <w:top w:val="none" w:sz="0" w:space="0" w:color="auto"/>
        <w:left w:val="none" w:sz="0" w:space="0" w:color="auto"/>
        <w:bottom w:val="none" w:sz="0" w:space="0" w:color="auto"/>
        <w:right w:val="none" w:sz="0" w:space="0" w:color="auto"/>
      </w:divBdr>
    </w:div>
    <w:div w:id="1310597594">
      <w:bodyDiv w:val="1"/>
      <w:marLeft w:val="0"/>
      <w:marRight w:val="0"/>
      <w:marTop w:val="0"/>
      <w:marBottom w:val="0"/>
      <w:divBdr>
        <w:top w:val="none" w:sz="0" w:space="0" w:color="auto"/>
        <w:left w:val="none" w:sz="0" w:space="0" w:color="auto"/>
        <w:bottom w:val="none" w:sz="0" w:space="0" w:color="auto"/>
        <w:right w:val="none" w:sz="0" w:space="0" w:color="auto"/>
      </w:divBdr>
    </w:div>
    <w:div w:id="1647051929">
      <w:bodyDiv w:val="1"/>
      <w:marLeft w:val="0"/>
      <w:marRight w:val="0"/>
      <w:marTop w:val="0"/>
      <w:marBottom w:val="0"/>
      <w:divBdr>
        <w:top w:val="none" w:sz="0" w:space="0" w:color="auto"/>
        <w:left w:val="none" w:sz="0" w:space="0" w:color="auto"/>
        <w:bottom w:val="none" w:sz="0" w:space="0" w:color="auto"/>
        <w:right w:val="none" w:sz="0" w:space="0" w:color="auto"/>
      </w:divBdr>
    </w:div>
    <w:div w:id="1825663688">
      <w:bodyDiv w:val="1"/>
      <w:marLeft w:val="0"/>
      <w:marRight w:val="0"/>
      <w:marTop w:val="0"/>
      <w:marBottom w:val="0"/>
      <w:divBdr>
        <w:top w:val="none" w:sz="0" w:space="0" w:color="auto"/>
        <w:left w:val="none" w:sz="0" w:space="0" w:color="auto"/>
        <w:bottom w:val="none" w:sz="0" w:space="0" w:color="auto"/>
        <w:right w:val="none" w:sz="0" w:space="0" w:color="auto"/>
      </w:divBdr>
    </w:div>
    <w:div w:id="19029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1F424-64FA-4ECA-AE3B-47C21002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Dogadkina</dc:creator>
  <cp:lastModifiedBy>New36</cp:lastModifiedBy>
  <cp:revision>16</cp:revision>
  <cp:lastPrinted>2021-04-16T04:57:00Z</cp:lastPrinted>
  <dcterms:created xsi:type="dcterms:W3CDTF">2024-03-01T09:51:00Z</dcterms:created>
  <dcterms:modified xsi:type="dcterms:W3CDTF">2024-03-21T06:56:00Z</dcterms:modified>
</cp:coreProperties>
</file>