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042" w:rsidRDefault="002B406A" w:rsidP="00133E1B">
      <w:pPr>
        <w:tabs>
          <w:tab w:val="left" w:pos="284"/>
        </w:tabs>
        <w:suppressAutoHyphens/>
        <w:spacing w:after="0" w:line="0" w:lineRule="atLeast"/>
        <w:jc w:val="center"/>
        <w:rPr>
          <w:rFonts w:ascii="Times New Roman" w:eastAsia="Times New Roman" w:hAnsi="Times New Roman" w:cs="Times New Roman"/>
          <w:b/>
          <w:color w:val="000000"/>
          <w:sz w:val="24"/>
          <w:lang w:eastAsia="ar-SA"/>
        </w:rPr>
      </w:pPr>
      <w:r w:rsidRPr="00A06925">
        <w:rPr>
          <w:rFonts w:ascii="Times New Roman" w:eastAsia="Times New Roman" w:hAnsi="Times New Roman" w:cs="Times New Roman"/>
          <w:b/>
          <w:color w:val="000000"/>
          <w:sz w:val="24"/>
          <w:lang w:eastAsia="ar-SA"/>
        </w:rPr>
        <w:t>Договор №</w:t>
      </w:r>
      <w:r w:rsidR="003C5616">
        <w:rPr>
          <w:rFonts w:ascii="Times New Roman" w:eastAsia="Times New Roman" w:hAnsi="Times New Roman" w:cs="Times New Roman"/>
          <w:b/>
          <w:color w:val="000000"/>
          <w:sz w:val="24"/>
          <w:lang w:eastAsia="ar-SA"/>
        </w:rPr>
        <w:t xml:space="preserve"> </w:t>
      </w:r>
    </w:p>
    <w:p w:rsidR="007130C9" w:rsidRPr="007006A6" w:rsidRDefault="007130C9" w:rsidP="007006A6">
      <w:pPr>
        <w:widowControl w:val="0"/>
        <w:spacing w:after="0" w:line="240" w:lineRule="auto"/>
        <w:jc w:val="center"/>
        <w:rPr>
          <w:rFonts w:ascii="Times New Roman" w:eastAsia="Calibri" w:hAnsi="Times New Roman" w:cs="Times New Roman"/>
          <w:b/>
          <w:bCs/>
          <w:sz w:val="24"/>
          <w:szCs w:val="24"/>
          <w:lang w:eastAsia="ru-RU"/>
        </w:rPr>
      </w:pPr>
      <w:r w:rsidRPr="003F28FA">
        <w:rPr>
          <w:rFonts w:ascii="Times New Roman" w:eastAsia="Calibri" w:hAnsi="Times New Roman" w:cs="Times New Roman"/>
          <w:b/>
          <w:bCs/>
          <w:sz w:val="24"/>
          <w:szCs w:val="24"/>
          <w:lang w:eastAsia="ru-RU"/>
        </w:rPr>
        <w:t xml:space="preserve">на поставку </w:t>
      </w:r>
      <w:r>
        <w:rPr>
          <w:rFonts w:ascii="Times New Roman" w:eastAsia="Calibri" w:hAnsi="Times New Roman" w:cs="Times New Roman"/>
          <w:b/>
          <w:bCs/>
          <w:sz w:val="24"/>
          <w:szCs w:val="24"/>
          <w:lang w:eastAsia="ru-RU"/>
        </w:rPr>
        <w:t>строительного инвентаря</w:t>
      </w:r>
    </w:p>
    <w:p w:rsidR="00123B75" w:rsidRDefault="00123B75" w:rsidP="00123B75">
      <w:pPr>
        <w:tabs>
          <w:tab w:val="left" w:pos="284"/>
        </w:tabs>
        <w:suppressAutoHyphens/>
        <w:spacing w:after="200" w:line="276" w:lineRule="auto"/>
        <w:rPr>
          <w:rFonts w:ascii="Times New Roman" w:eastAsia="Times New Roman" w:hAnsi="Times New Roman" w:cs="Times New Roman"/>
          <w:b/>
          <w:color w:val="00000A"/>
          <w:sz w:val="24"/>
          <w:lang w:eastAsia="ar-SA"/>
        </w:rPr>
      </w:pPr>
      <w:r w:rsidRPr="00123B75">
        <w:rPr>
          <w:rFonts w:ascii="Times New Roman" w:eastAsia="Times New Roman" w:hAnsi="Times New Roman" w:cs="Times New Roman"/>
          <w:b/>
          <w:color w:val="00000A"/>
          <w:sz w:val="24"/>
          <w:lang w:eastAsia="ar-SA"/>
        </w:rPr>
        <w:t xml:space="preserve">город Верхняя Салда </w:t>
      </w:r>
      <w:r w:rsidRPr="00123B75">
        <w:rPr>
          <w:rFonts w:ascii="Times New Roman" w:eastAsia="Times New Roman" w:hAnsi="Times New Roman" w:cs="Times New Roman"/>
          <w:b/>
          <w:color w:val="00000A"/>
          <w:sz w:val="24"/>
          <w:lang w:eastAsia="ar-SA"/>
        </w:rPr>
        <w:tab/>
      </w:r>
      <w:r w:rsidRPr="00123B75">
        <w:rPr>
          <w:rFonts w:ascii="Times New Roman" w:eastAsia="Times New Roman" w:hAnsi="Times New Roman" w:cs="Times New Roman"/>
          <w:b/>
          <w:color w:val="00000A"/>
          <w:sz w:val="24"/>
          <w:lang w:eastAsia="ar-SA"/>
        </w:rPr>
        <w:tab/>
      </w:r>
      <w:r w:rsidR="001D1FF0">
        <w:rPr>
          <w:rFonts w:ascii="Times New Roman" w:eastAsia="Times New Roman" w:hAnsi="Times New Roman" w:cs="Times New Roman"/>
          <w:b/>
          <w:color w:val="00000A"/>
          <w:sz w:val="24"/>
          <w:lang w:eastAsia="ar-SA"/>
        </w:rPr>
        <w:t xml:space="preserve">    </w:t>
      </w:r>
      <w:r w:rsidRPr="00123B75">
        <w:rPr>
          <w:rFonts w:ascii="Times New Roman" w:eastAsia="Times New Roman" w:hAnsi="Times New Roman" w:cs="Times New Roman"/>
          <w:b/>
          <w:color w:val="00000A"/>
          <w:sz w:val="24"/>
          <w:lang w:eastAsia="ar-SA"/>
        </w:rPr>
        <w:tab/>
      </w:r>
      <w:r w:rsidR="001D1FF0" w:rsidRPr="001D1FF0">
        <w:rPr>
          <w:rFonts w:ascii="Times New Roman" w:eastAsia="Times New Roman" w:hAnsi="Times New Roman" w:cs="Times New Roman"/>
          <w:b/>
          <w:color w:val="00000A"/>
          <w:sz w:val="24"/>
          <w:lang w:eastAsia="ar-SA"/>
        </w:rPr>
        <w:t xml:space="preserve">                       </w:t>
      </w:r>
      <w:r w:rsidR="00440602">
        <w:rPr>
          <w:rFonts w:ascii="Times New Roman" w:eastAsia="Times New Roman" w:hAnsi="Times New Roman" w:cs="Times New Roman"/>
          <w:b/>
          <w:color w:val="00000A"/>
          <w:sz w:val="24"/>
          <w:lang w:eastAsia="ar-SA"/>
        </w:rPr>
        <w:t xml:space="preserve">                         </w:t>
      </w:r>
      <w:r w:rsidR="001D1FF0" w:rsidRPr="001D1FF0">
        <w:rPr>
          <w:rFonts w:ascii="Times New Roman" w:eastAsia="Times New Roman" w:hAnsi="Times New Roman" w:cs="Times New Roman"/>
          <w:b/>
          <w:color w:val="00000A"/>
          <w:sz w:val="24"/>
          <w:lang w:eastAsia="ar-SA"/>
        </w:rPr>
        <w:t xml:space="preserve"> «</w:t>
      </w:r>
      <w:r w:rsidR="00775BDF">
        <w:rPr>
          <w:rFonts w:ascii="Times New Roman" w:eastAsia="Times New Roman" w:hAnsi="Times New Roman" w:cs="Times New Roman"/>
          <w:b/>
          <w:color w:val="00000A"/>
          <w:sz w:val="24"/>
          <w:lang w:eastAsia="ar-SA"/>
        </w:rPr>
        <w:t xml:space="preserve"> </w:t>
      </w:r>
      <w:r w:rsidR="00440602">
        <w:rPr>
          <w:rFonts w:ascii="Times New Roman" w:eastAsia="Times New Roman" w:hAnsi="Times New Roman" w:cs="Times New Roman"/>
          <w:b/>
          <w:color w:val="00000A"/>
          <w:sz w:val="24"/>
          <w:lang w:eastAsia="ar-SA"/>
        </w:rPr>
        <w:t>___</w:t>
      </w:r>
      <w:r w:rsidR="00775BDF">
        <w:rPr>
          <w:rFonts w:ascii="Times New Roman" w:eastAsia="Times New Roman" w:hAnsi="Times New Roman" w:cs="Times New Roman"/>
          <w:b/>
          <w:color w:val="00000A"/>
          <w:sz w:val="24"/>
          <w:lang w:eastAsia="ar-SA"/>
        </w:rPr>
        <w:t xml:space="preserve"> </w:t>
      </w:r>
      <w:r w:rsidR="001D1FF0" w:rsidRPr="001D1FF0">
        <w:rPr>
          <w:rFonts w:ascii="Times New Roman" w:eastAsia="Times New Roman" w:hAnsi="Times New Roman" w:cs="Times New Roman"/>
          <w:b/>
          <w:color w:val="00000A"/>
          <w:sz w:val="24"/>
          <w:lang w:eastAsia="ar-SA"/>
        </w:rPr>
        <w:t>»</w:t>
      </w:r>
      <w:r w:rsidR="00775BDF">
        <w:rPr>
          <w:rFonts w:ascii="Times New Roman" w:eastAsia="Times New Roman" w:hAnsi="Times New Roman" w:cs="Times New Roman"/>
          <w:b/>
          <w:color w:val="00000A"/>
          <w:sz w:val="24"/>
          <w:lang w:eastAsia="ar-SA"/>
        </w:rPr>
        <w:t xml:space="preserve"> </w:t>
      </w:r>
      <w:r w:rsidR="00440602">
        <w:rPr>
          <w:rFonts w:ascii="Times New Roman" w:eastAsia="Times New Roman" w:hAnsi="Times New Roman" w:cs="Times New Roman"/>
          <w:b/>
          <w:color w:val="00000A"/>
          <w:sz w:val="24"/>
          <w:lang w:eastAsia="ar-SA"/>
        </w:rPr>
        <w:t>__________</w:t>
      </w:r>
      <w:r w:rsidR="001D1FF0" w:rsidRPr="001D1FF0">
        <w:rPr>
          <w:rFonts w:ascii="Times New Roman" w:eastAsia="Times New Roman" w:hAnsi="Times New Roman" w:cs="Times New Roman"/>
          <w:b/>
          <w:color w:val="00000A"/>
          <w:sz w:val="24"/>
          <w:lang w:eastAsia="ar-SA"/>
        </w:rPr>
        <w:t xml:space="preserve"> 2024 г.</w:t>
      </w:r>
    </w:p>
    <w:p w:rsidR="00273835" w:rsidRPr="005D67BB" w:rsidRDefault="00C71552" w:rsidP="002E5F95">
      <w:pPr>
        <w:jc w:val="both"/>
        <w:rPr>
          <w:rFonts w:ascii="Times New Roman" w:eastAsia="Arial Unicode MS" w:hAnsi="Times New Roman" w:cs="Times New Roman"/>
          <w:bCs/>
        </w:rPr>
      </w:pPr>
      <w:r w:rsidRPr="005D67BB">
        <w:rPr>
          <w:rFonts w:ascii="Times New Roman" w:eastAsia="Arial" w:hAnsi="Times New Roman" w:cs="Times New Roman"/>
          <w:color w:val="000000"/>
          <w:lang w:eastAsia="ar-SA"/>
        </w:rPr>
        <w:t xml:space="preserve">                 </w:t>
      </w:r>
      <w:r w:rsidR="00D1383D" w:rsidRPr="005D67BB">
        <w:rPr>
          <w:rFonts w:ascii="Times New Roman" w:eastAsia="Arial" w:hAnsi="Times New Roman" w:cs="Times New Roman"/>
          <w:color w:val="000000"/>
          <w:lang w:eastAsia="ar-SA"/>
        </w:rPr>
        <w:t xml:space="preserve">Муниципальное унитарное предприятие </w:t>
      </w:r>
      <w:proofErr w:type="spellStart"/>
      <w:r w:rsidR="00D1383D" w:rsidRPr="005D67BB">
        <w:rPr>
          <w:rFonts w:ascii="Times New Roman" w:eastAsia="Arial" w:hAnsi="Times New Roman" w:cs="Times New Roman"/>
          <w:color w:val="000000"/>
          <w:lang w:eastAsia="ar-SA"/>
        </w:rPr>
        <w:t>Верхнесалдинского</w:t>
      </w:r>
      <w:proofErr w:type="spellEnd"/>
      <w:r w:rsidR="00D1383D" w:rsidRPr="005D67BB">
        <w:rPr>
          <w:rFonts w:ascii="Times New Roman" w:eastAsia="Arial" w:hAnsi="Times New Roman" w:cs="Times New Roman"/>
          <w:color w:val="000000"/>
          <w:lang w:eastAsia="ar-SA"/>
        </w:rPr>
        <w:t xml:space="preserve"> городского округа "</w:t>
      </w:r>
      <w:proofErr w:type="spellStart"/>
      <w:r w:rsidR="00D1383D" w:rsidRPr="005D67BB">
        <w:rPr>
          <w:rFonts w:ascii="Times New Roman" w:eastAsia="Arial" w:hAnsi="Times New Roman" w:cs="Times New Roman"/>
          <w:color w:val="000000"/>
          <w:lang w:eastAsia="ar-SA"/>
        </w:rPr>
        <w:t>Верхнесалдинские</w:t>
      </w:r>
      <w:proofErr w:type="spellEnd"/>
      <w:r w:rsidR="00D1383D" w:rsidRPr="005D67BB">
        <w:rPr>
          <w:rFonts w:ascii="Times New Roman" w:eastAsia="Arial" w:hAnsi="Times New Roman" w:cs="Times New Roman"/>
          <w:color w:val="000000"/>
          <w:lang w:eastAsia="ar-SA"/>
        </w:rPr>
        <w:t xml:space="preserve"> коммунальные системы", именуемое в дальнейшем </w:t>
      </w:r>
      <w:r w:rsidR="00D1383D" w:rsidRPr="005D67BB">
        <w:rPr>
          <w:rFonts w:ascii="Times New Roman" w:eastAsia="Arial" w:hAnsi="Times New Roman" w:cs="Times New Roman"/>
          <w:b/>
          <w:color w:val="00000A"/>
          <w:lang w:eastAsia="ar-SA"/>
        </w:rPr>
        <w:t>«</w:t>
      </w:r>
      <w:r w:rsidR="00D1383D" w:rsidRPr="005D67BB">
        <w:rPr>
          <w:rFonts w:ascii="Times New Roman" w:eastAsia="Arial" w:hAnsi="Times New Roman" w:cs="Times New Roman"/>
          <w:color w:val="000000"/>
          <w:lang w:eastAsia="ar-SA"/>
        </w:rPr>
        <w:t>Заказчик</w:t>
      </w:r>
      <w:r w:rsidR="00D1383D" w:rsidRPr="005D67BB">
        <w:rPr>
          <w:rFonts w:ascii="Times New Roman" w:eastAsia="Arial" w:hAnsi="Times New Roman" w:cs="Times New Roman"/>
          <w:b/>
          <w:color w:val="00000A"/>
          <w:lang w:eastAsia="ar-SA"/>
        </w:rPr>
        <w:t>»</w:t>
      </w:r>
      <w:r w:rsidR="00D1383D" w:rsidRPr="005D67BB">
        <w:rPr>
          <w:rFonts w:ascii="Times New Roman" w:eastAsia="Arial" w:hAnsi="Times New Roman" w:cs="Times New Roman"/>
          <w:color w:val="000000"/>
          <w:lang w:eastAsia="ar-SA"/>
        </w:rPr>
        <w:t xml:space="preserve">  в лице  директора Мусатова Владимира Иосифовича, действующего на основании Устава, с одной стороны, </w:t>
      </w:r>
      <w:r w:rsidR="009C16C9" w:rsidRPr="005D67BB">
        <w:rPr>
          <w:rFonts w:ascii="Times New Roman" w:eastAsia="Times New Roman" w:hAnsi="Times New Roman" w:cs="Times New Roman"/>
          <w:color w:val="000000"/>
          <w:sz w:val="24"/>
          <w:szCs w:val="24"/>
          <w:lang w:eastAsia="ar-SA"/>
        </w:rPr>
        <w:t xml:space="preserve"> и </w:t>
      </w:r>
      <w:r w:rsidR="00440602">
        <w:rPr>
          <w:rFonts w:ascii="Times New Roman" w:eastAsia="Times New Roman" w:hAnsi="Times New Roman" w:cs="Times New Roman"/>
          <w:color w:val="000000"/>
          <w:sz w:val="24"/>
          <w:szCs w:val="24"/>
          <w:lang w:eastAsia="ar-SA"/>
        </w:rPr>
        <w:t>_____________________________</w:t>
      </w:r>
      <w:r w:rsidR="00A10CFA" w:rsidRPr="005D67BB">
        <w:rPr>
          <w:rFonts w:ascii="Times New Roman" w:hAnsi="Times New Roman" w:cs="Times New Roman"/>
        </w:rPr>
        <w:t xml:space="preserve"> именуемый в дальнейшем «Поставщик», </w:t>
      </w:r>
      <w:bookmarkStart w:id="0" w:name="_Hlk170372494"/>
      <w:r w:rsidR="004444AC">
        <w:rPr>
          <w:rFonts w:ascii="Times New Roman" w:hAnsi="Times New Roman" w:cs="Times New Roman"/>
        </w:rPr>
        <w:t xml:space="preserve">в лице  директора </w:t>
      </w:r>
      <w:r w:rsidR="00440602">
        <w:rPr>
          <w:rFonts w:ascii="Times New Roman" w:hAnsi="Times New Roman" w:cs="Times New Roman"/>
        </w:rPr>
        <w:t>______________________________________________</w:t>
      </w:r>
      <w:r w:rsidR="00A10CFA" w:rsidRPr="005D67BB">
        <w:rPr>
          <w:rFonts w:ascii="Times New Roman" w:hAnsi="Times New Roman" w:cs="Times New Roman"/>
        </w:rPr>
        <w:t>, действующего на основании Устава</w:t>
      </w:r>
      <w:bookmarkEnd w:id="0"/>
      <w:r w:rsidR="00A10CFA" w:rsidRPr="005D67BB">
        <w:rPr>
          <w:rFonts w:ascii="Times New Roman" w:hAnsi="Times New Roman" w:cs="Times New Roman"/>
        </w:rPr>
        <w:t>,</w:t>
      </w:r>
      <w:r w:rsidR="004C508F" w:rsidRPr="005D67BB">
        <w:rPr>
          <w:rFonts w:ascii="Times New Roman" w:hAnsi="Times New Roman" w:cs="Times New Roman"/>
          <w:sz w:val="24"/>
          <w:szCs w:val="24"/>
        </w:rPr>
        <w:t xml:space="preserve"> с другой стороны, в дальнейшем совместно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и услуг</w:t>
      </w:r>
      <w:r w:rsidR="00123B75" w:rsidRPr="005D67BB">
        <w:rPr>
          <w:rFonts w:ascii="Times New Roman" w:eastAsia="Times New Roman" w:hAnsi="Times New Roman" w:cs="Times New Roman"/>
          <w:color w:val="000000"/>
          <w:sz w:val="24"/>
          <w:szCs w:val="24"/>
          <w:lang w:eastAsia="ar-SA"/>
        </w:rPr>
        <w:t>, заключили настоящий Договор о нижеследующем:</w:t>
      </w:r>
      <w:r w:rsidR="00123B75" w:rsidRPr="005D67BB">
        <w:rPr>
          <w:rFonts w:ascii="Times New Roman" w:eastAsia="Times New Roman" w:hAnsi="Times New Roman" w:cs="Times New Roman"/>
          <w:b/>
          <w:color w:val="000000"/>
          <w:sz w:val="24"/>
          <w:szCs w:val="24"/>
          <w:lang w:eastAsia="ar-SA"/>
        </w:rPr>
        <w:t xml:space="preserve"> </w:t>
      </w:r>
    </w:p>
    <w:p w:rsidR="00622683" w:rsidRPr="00D1383D" w:rsidRDefault="00273835" w:rsidP="00273835">
      <w:pPr>
        <w:tabs>
          <w:tab w:val="left" w:pos="284"/>
        </w:tabs>
        <w:suppressAutoHyphens/>
        <w:spacing w:after="200" w:line="276" w:lineRule="auto"/>
        <w:ind w:firstLine="708"/>
        <w:jc w:val="center"/>
        <w:rPr>
          <w:rFonts w:ascii="Times New Roman" w:eastAsia="SimSun" w:hAnsi="Times New Roman" w:cs="Times New Roman"/>
          <w:bCs/>
          <w:sz w:val="24"/>
          <w:szCs w:val="24"/>
          <w:lang w:eastAsia="ar-SA"/>
        </w:rPr>
      </w:pPr>
      <w:r w:rsidRPr="00D1383D">
        <w:rPr>
          <w:rFonts w:ascii="Times New Roman" w:eastAsia="SimSun" w:hAnsi="Times New Roman" w:cs="Times New Roman"/>
          <w:b/>
          <w:sz w:val="24"/>
          <w:szCs w:val="24"/>
          <w:lang w:eastAsia="ar-SA"/>
        </w:rPr>
        <w:t xml:space="preserve">1. </w:t>
      </w:r>
      <w:r w:rsidR="00123B75" w:rsidRPr="00D1383D">
        <w:rPr>
          <w:rFonts w:ascii="Times New Roman" w:eastAsia="SimSun" w:hAnsi="Times New Roman" w:cs="Times New Roman"/>
          <w:b/>
          <w:sz w:val="24"/>
          <w:szCs w:val="24"/>
          <w:lang w:eastAsia="ar-SA"/>
        </w:rPr>
        <w:t>Предмет договора</w:t>
      </w:r>
    </w:p>
    <w:p w:rsidR="00123B75" w:rsidRPr="0077330A" w:rsidRDefault="00123B75" w:rsidP="00AA06A1">
      <w:pPr>
        <w:suppressAutoHyphens/>
        <w:spacing w:after="0" w:line="240" w:lineRule="auto"/>
        <w:jc w:val="both"/>
        <w:rPr>
          <w:rFonts w:ascii="Times New Roman" w:eastAsia="SimSun" w:hAnsi="Times New Roman" w:cs="Times New Roman"/>
          <w:bCs/>
          <w:sz w:val="24"/>
          <w:szCs w:val="24"/>
          <w:lang w:eastAsia="ar-SA"/>
        </w:rPr>
      </w:pPr>
      <w:r w:rsidRPr="0077330A">
        <w:rPr>
          <w:rFonts w:ascii="Times New Roman" w:eastAsia="SimSun" w:hAnsi="Times New Roman" w:cs="Times New Roman"/>
          <w:bCs/>
          <w:sz w:val="24"/>
          <w:szCs w:val="24"/>
          <w:lang w:eastAsia="ar-SA"/>
        </w:rPr>
        <w:t>1.1. Поставщик</w:t>
      </w:r>
      <w:r w:rsidRPr="0077330A">
        <w:rPr>
          <w:rFonts w:ascii="Times New Roman" w:eastAsia="SimSun" w:hAnsi="Times New Roman" w:cs="Times New Roman"/>
          <w:sz w:val="24"/>
          <w:szCs w:val="24"/>
          <w:lang w:eastAsia="ar-SA"/>
        </w:rPr>
        <w:t xml:space="preserve"> обязуется </w:t>
      </w:r>
      <w:r w:rsidR="001E0529" w:rsidRPr="0077330A">
        <w:rPr>
          <w:rFonts w:ascii="Times New Roman" w:eastAsia="SimSun" w:hAnsi="Times New Roman" w:cs="Times New Roman"/>
          <w:sz w:val="24"/>
          <w:szCs w:val="24"/>
          <w:lang w:eastAsia="ar-SA"/>
        </w:rPr>
        <w:t xml:space="preserve">поставить </w:t>
      </w:r>
      <w:r w:rsidR="00D47F2E">
        <w:rPr>
          <w:rFonts w:ascii="Times New Roman" w:eastAsia="SimSun" w:hAnsi="Times New Roman" w:cs="Times New Roman"/>
          <w:sz w:val="24"/>
          <w:szCs w:val="24"/>
          <w:lang w:eastAsia="ar-SA"/>
        </w:rPr>
        <w:t>строительные материалы</w:t>
      </w:r>
      <w:r w:rsidR="00F65C59">
        <w:rPr>
          <w:rFonts w:ascii="Times New Roman" w:eastAsia="SimSun" w:hAnsi="Times New Roman" w:cs="Times New Roman"/>
          <w:sz w:val="24"/>
          <w:szCs w:val="24"/>
          <w:lang w:eastAsia="ar-SA"/>
        </w:rPr>
        <w:t xml:space="preserve"> (далее по тексту товар)</w:t>
      </w:r>
      <w:r w:rsidRPr="0077330A">
        <w:rPr>
          <w:rFonts w:ascii="Times New Roman" w:eastAsia="SimSun" w:hAnsi="Times New Roman" w:cs="Times New Roman"/>
          <w:sz w:val="24"/>
          <w:szCs w:val="24"/>
          <w:lang w:eastAsia="ar-SA"/>
        </w:rPr>
        <w:t xml:space="preserve"> в соответствии  со  </w:t>
      </w:r>
      <w:r w:rsidRPr="0077330A">
        <w:rPr>
          <w:rFonts w:ascii="Times New Roman" w:eastAsia="SimSun" w:hAnsi="Times New Roman" w:cs="Times New Roman"/>
          <w:sz w:val="24"/>
          <w:szCs w:val="24"/>
          <w:lang w:val="en-US" w:eastAsia="ar-SA"/>
        </w:rPr>
        <w:t> </w:t>
      </w:r>
      <w:r w:rsidRPr="0077330A">
        <w:rPr>
          <w:rFonts w:ascii="Times New Roman" w:eastAsia="SimSun" w:hAnsi="Times New Roman" w:cs="Times New Roman"/>
          <w:sz w:val="24"/>
          <w:szCs w:val="24"/>
          <w:lang w:eastAsia="ar-SA"/>
        </w:rPr>
        <w:t>Спецификаци</w:t>
      </w:r>
      <w:r w:rsidR="00FC3636" w:rsidRPr="0077330A">
        <w:rPr>
          <w:rFonts w:ascii="Times New Roman" w:eastAsia="SimSun" w:hAnsi="Times New Roman" w:cs="Times New Roman"/>
          <w:sz w:val="24"/>
          <w:szCs w:val="24"/>
          <w:lang w:eastAsia="ar-SA"/>
        </w:rPr>
        <w:t xml:space="preserve">ей </w:t>
      </w:r>
      <w:r w:rsidRPr="0077330A">
        <w:rPr>
          <w:rFonts w:ascii="Times New Roman" w:eastAsia="SimSun" w:hAnsi="Times New Roman" w:cs="Times New Roman"/>
          <w:sz w:val="24"/>
          <w:szCs w:val="24"/>
          <w:lang w:eastAsia="ar-SA"/>
        </w:rPr>
        <w:t xml:space="preserve"> (приложение № 1</w:t>
      </w:r>
      <w:r w:rsidR="00FC3636" w:rsidRPr="0077330A">
        <w:rPr>
          <w:rFonts w:ascii="Times New Roman" w:eastAsia="SimSun" w:hAnsi="Times New Roman" w:cs="Times New Roman"/>
          <w:sz w:val="24"/>
          <w:szCs w:val="24"/>
          <w:lang w:eastAsia="ar-SA"/>
        </w:rPr>
        <w:t xml:space="preserve"> </w:t>
      </w:r>
      <w:r w:rsidRPr="0077330A">
        <w:rPr>
          <w:rFonts w:ascii="Times New Roman" w:eastAsia="SimSun" w:hAnsi="Times New Roman" w:cs="Times New Roman"/>
          <w:sz w:val="24"/>
          <w:szCs w:val="24"/>
          <w:lang w:eastAsia="ar-SA"/>
        </w:rPr>
        <w:t>к договору),</w:t>
      </w:r>
      <w:r w:rsidRPr="0077330A">
        <w:rPr>
          <w:rFonts w:ascii="Times New Roman" w:eastAsia="SimSun" w:hAnsi="Times New Roman" w:cs="Times New Roman"/>
          <w:bCs/>
          <w:sz w:val="24"/>
          <w:szCs w:val="24"/>
          <w:lang w:eastAsia="ar-SA"/>
        </w:rPr>
        <w:t xml:space="preserve"> а </w:t>
      </w:r>
      <w:r w:rsidRPr="0077330A">
        <w:rPr>
          <w:rFonts w:ascii="Times New Roman" w:eastAsia="SimSun" w:hAnsi="Times New Roman" w:cs="Times New Roman"/>
          <w:sz w:val="24"/>
          <w:szCs w:val="24"/>
          <w:lang w:eastAsia="ar-SA"/>
        </w:rPr>
        <w:t xml:space="preserve">Заказчик обязуется принять и оплатить Товар в соответствии с условиями договора. </w:t>
      </w:r>
    </w:p>
    <w:p w:rsidR="00123B75" w:rsidRPr="0077330A" w:rsidRDefault="00123B75" w:rsidP="00AA06A1">
      <w:pPr>
        <w:tabs>
          <w:tab w:val="left" w:pos="284"/>
          <w:tab w:val="left" w:pos="1260"/>
        </w:tabs>
        <w:suppressAutoHyphens/>
        <w:spacing w:after="0" w:line="240" w:lineRule="auto"/>
        <w:ind w:right="140"/>
        <w:jc w:val="both"/>
        <w:rPr>
          <w:rFonts w:ascii="Times New Roman" w:eastAsia="SimSun" w:hAnsi="Times New Roman" w:cs="Times New Roman"/>
          <w:bCs/>
          <w:sz w:val="24"/>
          <w:szCs w:val="24"/>
          <w:lang w:eastAsia="ar-SA"/>
        </w:rPr>
      </w:pPr>
      <w:r w:rsidRPr="0077330A">
        <w:rPr>
          <w:rFonts w:ascii="Times New Roman" w:eastAsia="SimSun" w:hAnsi="Times New Roman" w:cs="Times New Roman"/>
          <w:bCs/>
          <w:sz w:val="24"/>
          <w:szCs w:val="24"/>
          <w:lang w:eastAsia="ar-SA"/>
        </w:rPr>
        <w:t>1.2. Наименование, количество и иные характеристики поставляемого Товара указаны в</w:t>
      </w:r>
      <w:r w:rsidRPr="0077330A">
        <w:rPr>
          <w:rFonts w:ascii="Times New Roman" w:eastAsia="SimSun" w:hAnsi="Times New Roman" w:cs="Times New Roman"/>
          <w:bCs/>
          <w:sz w:val="24"/>
          <w:szCs w:val="24"/>
          <w:lang w:val="en-US" w:eastAsia="ar-SA"/>
        </w:rPr>
        <w:t> </w:t>
      </w:r>
      <w:r w:rsidRPr="0077330A">
        <w:rPr>
          <w:rFonts w:ascii="Times New Roman" w:eastAsia="SimSun" w:hAnsi="Times New Roman" w:cs="Times New Roman"/>
          <w:bCs/>
          <w:sz w:val="24"/>
          <w:szCs w:val="24"/>
          <w:lang w:eastAsia="ar-SA"/>
        </w:rPr>
        <w:t>Спецификац</w:t>
      </w:r>
      <w:r w:rsidR="00022146" w:rsidRPr="0077330A">
        <w:rPr>
          <w:rFonts w:ascii="Times New Roman" w:eastAsia="SimSun" w:hAnsi="Times New Roman" w:cs="Times New Roman"/>
          <w:bCs/>
          <w:sz w:val="24"/>
          <w:szCs w:val="24"/>
          <w:lang w:eastAsia="ar-SA"/>
        </w:rPr>
        <w:t>и</w:t>
      </w:r>
      <w:r w:rsidR="006826D9">
        <w:rPr>
          <w:rFonts w:ascii="Times New Roman" w:eastAsia="SimSun" w:hAnsi="Times New Roman" w:cs="Times New Roman"/>
          <w:bCs/>
          <w:sz w:val="24"/>
          <w:szCs w:val="24"/>
          <w:lang w:eastAsia="ar-SA"/>
        </w:rPr>
        <w:t>и</w:t>
      </w:r>
      <w:r w:rsidR="00FC3636" w:rsidRPr="0077330A">
        <w:rPr>
          <w:rFonts w:ascii="Times New Roman" w:eastAsia="SimSun" w:hAnsi="Times New Roman" w:cs="Times New Roman"/>
          <w:bCs/>
          <w:sz w:val="24"/>
          <w:szCs w:val="24"/>
          <w:lang w:eastAsia="ar-SA"/>
        </w:rPr>
        <w:t xml:space="preserve"> </w:t>
      </w:r>
      <w:r w:rsidRPr="0077330A">
        <w:rPr>
          <w:rFonts w:ascii="Times New Roman" w:eastAsia="SimSun" w:hAnsi="Times New Roman" w:cs="Times New Roman"/>
          <w:bCs/>
          <w:sz w:val="24"/>
          <w:szCs w:val="24"/>
          <w:lang w:eastAsia="ar-SA"/>
        </w:rPr>
        <w:t xml:space="preserve">(приложение № 1 </w:t>
      </w:r>
      <w:r w:rsidRPr="0077330A">
        <w:rPr>
          <w:rFonts w:ascii="Times New Roman" w:eastAsia="SimSun" w:hAnsi="Times New Roman" w:cs="Times New Roman"/>
          <w:sz w:val="24"/>
          <w:szCs w:val="24"/>
          <w:lang w:eastAsia="ar-SA"/>
        </w:rPr>
        <w:t>к договору</w:t>
      </w:r>
      <w:r w:rsidRPr="0077330A">
        <w:rPr>
          <w:rFonts w:ascii="Times New Roman" w:eastAsia="SimSun" w:hAnsi="Times New Roman" w:cs="Times New Roman"/>
          <w:bCs/>
          <w:sz w:val="24"/>
          <w:szCs w:val="24"/>
          <w:lang w:eastAsia="ar-SA"/>
        </w:rPr>
        <w:t xml:space="preserve">). </w:t>
      </w:r>
    </w:p>
    <w:p w:rsidR="00273835" w:rsidRPr="0077330A" w:rsidRDefault="00273835" w:rsidP="00AA06A1">
      <w:pPr>
        <w:tabs>
          <w:tab w:val="left" w:pos="284"/>
          <w:tab w:val="left" w:pos="1260"/>
        </w:tabs>
        <w:suppressAutoHyphens/>
        <w:spacing w:after="0" w:line="240" w:lineRule="auto"/>
        <w:ind w:right="140"/>
        <w:jc w:val="both"/>
        <w:rPr>
          <w:rFonts w:ascii="Times New Roman" w:eastAsia="SimSun" w:hAnsi="Times New Roman" w:cs="Times New Roman"/>
          <w:bCs/>
          <w:sz w:val="24"/>
          <w:szCs w:val="24"/>
          <w:lang w:eastAsia="ar-SA"/>
        </w:rPr>
      </w:pPr>
    </w:p>
    <w:p w:rsidR="00622683" w:rsidRPr="0077330A" w:rsidRDefault="00123B75" w:rsidP="00273835">
      <w:pPr>
        <w:pStyle w:val="afff8"/>
        <w:numPr>
          <w:ilvl w:val="0"/>
          <w:numId w:val="19"/>
        </w:numPr>
        <w:suppressAutoHyphens/>
        <w:spacing w:after="0" w:line="240" w:lineRule="auto"/>
        <w:jc w:val="center"/>
        <w:rPr>
          <w:rFonts w:ascii="Times New Roman" w:eastAsia="SimSun" w:hAnsi="Times New Roman" w:cs="Times New Roman"/>
          <w:bCs/>
          <w:sz w:val="24"/>
          <w:szCs w:val="24"/>
          <w:lang w:eastAsia="ar-SA"/>
        </w:rPr>
      </w:pPr>
      <w:r w:rsidRPr="0077330A">
        <w:rPr>
          <w:rFonts w:ascii="Times New Roman" w:eastAsia="SimSun" w:hAnsi="Times New Roman" w:cs="Times New Roman"/>
          <w:b/>
          <w:sz w:val="24"/>
          <w:szCs w:val="24"/>
          <w:lang w:eastAsia="ar-SA"/>
        </w:rPr>
        <w:t>Цена договора и порядок расчетов</w:t>
      </w:r>
    </w:p>
    <w:p w:rsidR="00273835" w:rsidRPr="0077330A" w:rsidRDefault="00273835" w:rsidP="00273835">
      <w:pPr>
        <w:pStyle w:val="afff8"/>
        <w:suppressAutoHyphens/>
        <w:spacing w:after="0" w:line="240" w:lineRule="auto"/>
        <w:rPr>
          <w:rFonts w:ascii="Times New Roman" w:eastAsia="SimSun" w:hAnsi="Times New Roman" w:cs="Times New Roman"/>
          <w:bCs/>
          <w:sz w:val="24"/>
          <w:szCs w:val="24"/>
          <w:lang w:eastAsia="ar-SA"/>
        </w:rPr>
      </w:pPr>
    </w:p>
    <w:p w:rsidR="00900A3C" w:rsidRPr="002B16EC" w:rsidRDefault="00123B75" w:rsidP="00900A3C">
      <w:pPr>
        <w:tabs>
          <w:tab w:val="left" w:pos="284"/>
          <w:tab w:val="left" w:pos="1260"/>
        </w:tabs>
        <w:suppressAutoHyphens/>
        <w:spacing w:after="0" w:line="240" w:lineRule="auto"/>
        <w:ind w:right="140"/>
        <w:jc w:val="both"/>
        <w:rPr>
          <w:rFonts w:ascii="Times New Roman" w:eastAsia="SimSun" w:hAnsi="Times New Roman" w:cs="Times New Roman"/>
          <w:bCs/>
          <w:sz w:val="24"/>
          <w:szCs w:val="24"/>
          <w:lang w:eastAsia="ar-SA"/>
        </w:rPr>
      </w:pPr>
      <w:r w:rsidRPr="0077330A">
        <w:rPr>
          <w:rFonts w:ascii="Times New Roman" w:eastAsia="SimSun" w:hAnsi="Times New Roman" w:cs="Times New Roman"/>
          <w:bCs/>
          <w:sz w:val="24"/>
          <w:szCs w:val="24"/>
          <w:lang w:eastAsia="ar-SA"/>
        </w:rPr>
        <w:t xml:space="preserve">2.1. </w:t>
      </w:r>
      <w:r w:rsidR="00900A3C" w:rsidRPr="0077330A">
        <w:rPr>
          <w:rFonts w:ascii="Times New Roman" w:eastAsia="SimSun" w:hAnsi="Times New Roman" w:cs="Times New Roman"/>
          <w:bCs/>
          <w:sz w:val="24"/>
          <w:szCs w:val="24"/>
          <w:lang w:eastAsia="ar-SA"/>
        </w:rPr>
        <w:t>Цена договора составляет</w:t>
      </w:r>
      <w:r w:rsidR="009411A1">
        <w:rPr>
          <w:rFonts w:ascii="Times New Roman" w:eastAsia="SimSun" w:hAnsi="Times New Roman" w:cs="Times New Roman"/>
          <w:bCs/>
          <w:sz w:val="24"/>
          <w:szCs w:val="24"/>
          <w:lang w:eastAsia="ar-SA"/>
        </w:rPr>
        <w:t xml:space="preserve"> </w:t>
      </w:r>
      <w:r w:rsidR="00440602">
        <w:rPr>
          <w:rFonts w:ascii="Times New Roman" w:eastAsia="SimSun" w:hAnsi="Times New Roman" w:cs="Times New Roman"/>
          <w:bCs/>
          <w:sz w:val="24"/>
          <w:szCs w:val="24"/>
          <w:lang w:eastAsia="ar-SA"/>
        </w:rPr>
        <w:t>______</w:t>
      </w:r>
      <w:r w:rsidR="009411A1">
        <w:rPr>
          <w:rFonts w:ascii="Times New Roman" w:eastAsia="SimSun" w:hAnsi="Times New Roman" w:cs="Times New Roman"/>
          <w:bCs/>
          <w:sz w:val="24"/>
          <w:szCs w:val="24"/>
          <w:lang w:eastAsia="ar-SA"/>
        </w:rPr>
        <w:t xml:space="preserve"> (</w:t>
      </w:r>
      <w:r w:rsidR="00440602">
        <w:rPr>
          <w:rFonts w:ascii="Times New Roman" w:eastAsia="SimSun" w:hAnsi="Times New Roman" w:cs="Times New Roman"/>
          <w:bCs/>
          <w:sz w:val="24"/>
          <w:szCs w:val="24"/>
          <w:lang w:eastAsia="ar-SA"/>
        </w:rPr>
        <w:t>________________________________________</w:t>
      </w:r>
      <w:r w:rsidR="009411A1">
        <w:rPr>
          <w:rFonts w:ascii="Times New Roman" w:eastAsia="SimSun" w:hAnsi="Times New Roman" w:cs="Times New Roman"/>
          <w:bCs/>
          <w:sz w:val="24"/>
          <w:szCs w:val="24"/>
          <w:lang w:eastAsia="ar-SA"/>
        </w:rPr>
        <w:t xml:space="preserve">) рублей </w:t>
      </w:r>
      <w:r w:rsidR="00440602">
        <w:rPr>
          <w:rFonts w:ascii="Times New Roman" w:eastAsia="SimSun" w:hAnsi="Times New Roman" w:cs="Times New Roman"/>
          <w:bCs/>
          <w:sz w:val="24"/>
          <w:szCs w:val="24"/>
          <w:lang w:eastAsia="ar-SA"/>
        </w:rPr>
        <w:t>____</w:t>
      </w:r>
      <w:r w:rsidR="009411A1">
        <w:rPr>
          <w:rFonts w:ascii="Times New Roman" w:eastAsia="SimSun" w:hAnsi="Times New Roman" w:cs="Times New Roman"/>
          <w:bCs/>
          <w:sz w:val="24"/>
          <w:szCs w:val="24"/>
          <w:lang w:eastAsia="ar-SA"/>
        </w:rPr>
        <w:t xml:space="preserve"> копеек</w:t>
      </w:r>
      <w:r w:rsidR="00900A3C" w:rsidRPr="0077330A">
        <w:rPr>
          <w:rFonts w:ascii="Times New Roman" w:eastAsia="SimSun" w:hAnsi="Times New Roman" w:cs="Times New Roman"/>
          <w:bCs/>
          <w:sz w:val="24"/>
          <w:szCs w:val="24"/>
          <w:lang w:eastAsia="ar-SA"/>
        </w:rPr>
        <w:t xml:space="preserve"> в том числе НДС по ставке </w:t>
      </w:r>
      <w:r w:rsidR="00900A3C" w:rsidRPr="002B16EC">
        <w:rPr>
          <w:rFonts w:ascii="Times New Roman" w:eastAsia="SimSun" w:hAnsi="Times New Roman" w:cs="Times New Roman"/>
          <w:bCs/>
          <w:sz w:val="24"/>
          <w:szCs w:val="24"/>
          <w:lang w:eastAsia="ar-SA"/>
        </w:rPr>
        <w:t>20 процентов –</w:t>
      </w:r>
      <w:r w:rsidR="009411A1">
        <w:rPr>
          <w:rFonts w:ascii="Times New Roman" w:eastAsia="SimSun" w:hAnsi="Times New Roman" w:cs="Times New Roman"/>
          <w:bCs/>
          <w:sz w:val="24"/>
          <w:szCs w:val="24"/>
          <w:lang w:eastAsia="ar-SA"/>
        </w:rPr>
        <w:t xml:space="preserve"> </w:t>
      </w:r>
      <w:r w:rsidR="00440602">
        <w:rPr>
          <w:rFonts w:ascii="Times New Roman" w:eastAsia="SimSun" w:hAnsi="Times New Roman" w:cs="Times New Roman"/>
          <w:bCs/>
          <w:sz w:val="24"/>
          <w:szCs w:val="24"/>
          <w:lang w:eastAsia="ar-SA"/>
        </w:rPr>
        <w:t>_____</w:t>
      </w:r>
      <w:r w:rsidR="000F0790">
        <w:rPr>
          <w:rFonts w:ascii="Times New Roman" w:eastAsia="SimSun" w:hAnsi="Times New Roman" w:cs="Times New Roman"/>
          <w:bCs/>
          <w:sz w:val="24"/>
          <w:szCs w:val="24"/>
          <w:lang w:eastAsia="ar-SA"/>
        </w:rPr>
        <w:t xml:space="preserve"> (</w:t>
      </w:r>
      <w:r w:rsidR="00440602">
        <w:rPr>
          <w:rFonts w:ascii="Times New Roman" w:eastAsia="SimSun" w:hAnsi="Times New Roman" w:cs="Times New Roman"/>
          <w:bCs/>
          <w:sz w:val="24"/>
          <w:szCs w:val="24"/>
          <w:lang w:eastAsia="ar-SA"/>
        </w:rPr>
        <w:t>______________________) рубля ____</w:t>
      </w:r>
      <w:r w:rsidR="000F0790">
        <w:rPr>
          <w:rFonts w:ascii="Times New Roman" w:eastAsia="SimSun" w:hAnsi="Times New Roman" w:cs="Times New Roman"/>
          <w:bCs/>
          <w:sz w:val="24"/>
          <w:szCs w:val="24"/>
          <w:lang w:eastAsia="ar-SA"/>
        </w:rPr>
        <w:t xml:space="preserve"> копейки </w:t>
      </w:r>
      <w:r w:rsidR="00900A3C" w:rsidRPr="002B16EC">
        <w:rPr>
          <w:rFonts w:ascii="Times New Roman" w:eastAsia="SimSun" w:hAnsi="Times New Roman" w:cs="Times New Roman"/>
          <w:bCs/>
          <w:sz w:val="24"/>
          <w:szCs w:val="24"/>
          <w:lang w:eastAsia="ar-SA"/>
        </w:rPr>
        <w:t>.</w:t>
      </w:r>
    </w:p>
    <w:p w:rsidR="00123B75" w:rsidRPr="002B16EC" w:rsidRDefault="00123B75" w:rsidP="00900A3C">
      <w:pPr>
        <w:tabs>
          <w:tab w:val="left" w:pos="284"/>
          <w:tab w:val="left" w:pos="1260"/>
        </w:tabs>
        <w:suppressAutoHyphens/>
        <w:spacing w:after="0" w:line="240" w:lineRule="auto"/>
        <w:ind w:right="140"/>
        <w:jc w:val="both"/>
        <w:rPr>
          <w:rFonts w:ascii="Times New Roman" w:eastAsia="SimSun" w:hAnsi="Times New Roman" w:cs="Times New Roman"/>
          <w:sz w:val="24"/>
          <w:szCs w:val="24"/>
        </w:rPr>
      </w:pPr>
      <w:r w:rsidRPr="002B16EC">
        <w:rPr>
          <w:rFonts w:ascii="Times New Roman" w:eastAsia="SimSun" w:hAnsi="Times New Roman" w:cs="Times New Roman"/>
          <w:sz w:val="24"/>
          <w:szCs w:val="24"/>
        </w:rPr>
        <w:t xml:space="preserve">2.2. </w:t>
      </w:r>
      <w:r w:rsidR="001D4AF4" w:rsidRPr="002B16EC">
        <w:rPr>
          <w:rFonts w:ascii="Times New Roman" w:eastAsia="SimSun" w:hAnsi="Times New Roman" w:cs="Times New Roman"/>
          <w:sz w:val="24"/>
          <w:szCs w:val="24"/>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123B75" w:rsidRPr="0077330A" w:rsidRDefault="00123B75" w:rsidP="00D1383D">
      <w:pPr>
        <w:pStyle w:val="2f5"/>
        <w:spacing w:before="0" w:after="0" w:line="240" w:lineRule="auto"/>
        <w:jc w:val="both"/>
        <w:rPr>
          <w:rFonts w:ascii="Times New Roman" w:eastAsia="SimSun" w:hAnsi="Times New Roman" w:cs="Times New Roman"/>
          <w:szCs w:val="24"/>
        </w:rPr>
      </w:pPr>
      <w:r w:rsidRPr="002B16EC">
        <w:rPr>
          <w:rFonts w:ascii="Times New Roman" w:eastAsia="SimSun" w:hAnsi="Times New Roman" w:cs="Times New Roman"/>
          <w:szCs w:val="24"/>
        </w:rPr>
        <w:t xml:space="preserve">2.3. </w:t>
      </w:r>
      <w:r w:rsidRPr="0077330A">
        <w:rPr>
          <w:rFonts w:ascii="Times New Roman" w:eastAsia="SimSun" w:hAnsi="Times New Roman" w:cs="Times New Roman"/>
          <w:szCs w:val="24"/>
        </w:rPr>
        <w:t>Источник финансирования настоящего договора – собственные средства.</w:t>
      </w:r>
    </w:p>
    <w:p w:rsidR="00665856" w:rsidRPr="0077330A" w:rsidRDefault="00123B75" w:rsidP="00AA06A1">
      <w:pPr>
        <w:pStyle w:val="Style74"/>
        <w:widowControl/>
        <w:tabs>
          <w:tab w:val="left" w:pos="1134"/>
        </w:tabs>
        <w:spacing w:line="240" w:lineRule="auto"/>
        <w:ind w:firstLine="0"/>
        <w:rPr>
          <w:lang w:eastAsia="ru-RU"/>
        </w:rPr>
      </w:pPr>
      <w:r w:rsidRPr="0077330A">
        <w:rPr>
          <w:rFonts w:eastAsia="SimSun"/>
        </w:rPr>
        <w:t>2.</w:t>
      </w:r>
      <w:r w:rsidR="00A71EE5">
        <w:rPr>
          <w:rFonts w:eastAsia="SimSun"/>
        </w:rPr>
        <w:t>4</w:t>
      </w:r>
      <w:r w:rsidRPr="0077330A">
        <w:rPr>
          <w:rFonts w:eastAsia="SimSun"/>
        </w:rPr>
        <w:t xml:space="preserve">. </w:t>
      </w:r>
      <w:r w:rsidR="00665856" w:rsidRPr="0077330A">
        <w:rPr>
          <w:lang w:eastAsia="ru-RU"/>
        </w:rPr>
        <w:t xml:space="preserve">Оплата Товара </w:t>
      </w:r>
      <w:r w:rsidR="00052230" w:rsidRPr="0077330A">
        <w:rPr>
          <w:lang w:eastAsia="ru-RU"/>
        </w:rPr>
        <w:t>производится</w:t>
      </w:r>
      <w:r w:rsidR="00665856" w:rsidRPr="0077330A">
        <w:rPr>
          <w:lang w:eastAsia="ru-RU"/>
        </w:rPr>
        <w:t xml:space="preserve"> на основании выставленного Поставщиком счета. </w:t>
      </w:r>
    </w:p>
    <w:p w:rsidR="00123B75" w:rsidRPr="0077330A" w:rsidRDefault="00123B75" w:rsidP="00AA06A1">
      <w:pPr>
        <w:tabs>
          <w:tab w:val="left" w:pos="0"/>
          <w:tab w:val="left" w:pos="284"/>
          <w:tab w:val="left" w:pos="1134"/>
        </w:tabs>
        <w:suppressAutoHyphens/>
        <w:spacing w:after="0" w:line="240" w:lineRule="auto"/>
        <w:jc w:val="both"/>
        <w:rPr>
          <w:rFonts w:ascii="Times New Roman" w:eastAsia="Calibri" w:hAnsi="Times New Roman" w:cs="Times New Roman"/>
          <w:color w:val="000000"/>
          <w:sz w:val="24"/>
          <w:szCs w:val="24"/>
          <w:shd w:val="clear" w:color="auto" w:fill="FFFFFF"/>
          <w:lang w:eastAsia="ru-RU"/>
        </w:rPr>
      </w:pPr>
      <w:r w:rsidRPr="0077330A">
        <w:rPr>
          <w:rFonts w:ascii="Times New Roman" w:eastAsia="Calibri" w:hAnsi="Times New Roman" w:cs="Times New Roman"/>
          <w:color w:val="000000"/>
          <w:sz w:val="24"/>
          <w:szCs w:val="24"/>
          <w:shd w:val="clear" w:color="auto" w:fill="FFFFFF"/>
          <w:lang w:eastAsia="ru-RU"/>
        </w:rPr>
        <w:t>Цена договора является твердой и не может изменяться в ходе его исполнения, за исключением случаев предусмотренных настоящим договором.</w:t>
      </w:r>
    </w:p>
    <w:p w:rsidR="00A71EE5" w:rsidRPr="00F702AE" w:rsidRDefault="00A71EE5" w:rsidP="00A71EE5">
      <w:pPr>
        <w:tabs>
          <w:tab w:val="left" w:pos="284"/>
          <w:tab w:val="left" w:pos="3555"/>
        </w:tabs>
        <w:suppressAutoHyphens/>
        <w:spacing w:after="0" w:line="240" w:lineRule="auto"/>
        <w:ind w:right="140"/>
        <w:jc w:val="both"/>
        <w:rPr>
          <w:rFonts w:ascii="Times New Roman" w:eastAsia="SimSun" w:hAnsi="Times New Roman" w:cs="Times New Roman"/>
          <w:sz w:val="24"/>
          <w:szCs w:val="24"/>
          <w:lang w:eastAsia="ar-SA"/>
        </w:rPr>
      </w:pPr>
      <w:r w:rsidRPr="00F702AE">
        <w:rPr>
          <w:rFonts w:ascii="Times New Roman" w:eastAsia="SimSun" w:hAnsi="Times New Roman" w:cs="Times New Roman"/>
          <w:sz w:val="24"/>
          <w:szCs w:val="24"/>
          <w:lang w:eastAsia="ar-SA"/>
        </w:rPr>
        <w:t xml:space="preserve">Оплата товара осуществляется в российских рублях. Датой платежа является дата списания денежных средств с расчетного счета Заказчика. </w:t>
      </w:r>
    </w:p>
    <w:p w:rsidR="00297B6C" w:rsidRPr="0077330A" w:rsidRDefault="00297B6C" w:rsidP="00AA06A1">
      <w:pPr>
        <w:tabs>
          <w:tab w:val="left" w:pos="0"/>
          <w:tab w:val="left" w:pos="284"/>
          <w:tab w:val="left" w:pos="1134"/>
        </w:tabs>
        <w:suppressAutoHyphens/>
        <w:spacing w:after="0" w:line="240" w:lineRule="auto"/>
        <w:jc w:val="both"/>
        <w:rPr>
          <w:rFonts w:ascii="Times New Roman" w:eastAsia="SimSun" w:hAnsi="Times New Roman" w:cs="Times New Roman"/>
          <w:sz w:val="24"/>
          <w:szCs w:val="24"/>
          <w:lang w:eastAsia="ar-SA"/>
        </w:rPr>
      </w:pPr>
    </w:p>
    <w:p w:rsidR="00123B75" w:rsidRPr="0077330A" w:rsidRDefault="00123B75" w:rsidP="00273835">
      <w:pPr>
        <w:pStyle w:val="afff8"/>
        <w:numPr>
          <w:ilvl w:val="0"/>
          <w:numId w:val="19"/>
        </w:numPr>
        <w:shd w:val="clear" w:color="auto" w:fill="FFFFFF"/>
        <w:tabs>
          <w:tab w:val="left" w:pos="284"/>
        </w:tabs>
        <w:suppressAutoHyphens/>
        <w:spacing w:after="0" w:line="240" w:lineRule="auto"/>
        <w:jc w:val="center"/>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z w:val="24"/>
          <w:szCs w:val="24"/>
          <w:lang w:eastAsia="ar-SA"/>
        </w:rPr>
        <w:t>Качество и комплектность</w:t>
      </w:r>
    </w:p>
    <w:p w:rsidR="00273835" w:rsidRPr="0077330A" w:rsidRDefault="00273835" w:rsidP="00273835">
      <w:pPr>
        <w:pStyle w:val="afff8"/>
        <w:shd w:val="clear" w:color="auto" w:fill="FFFFFF"/>
        <w:tabs>
          <w:tab w:val="left" w:pos="284"/>
        </w:tabs>
        <w:suppressAutoHyphens/>
        <w:spacing w:after="0" w:line="240" w:lineRule="auto"/>
        <w:jc w:val="both"/>
        <w:rPr>
          <w:rFonts w:ascii="Times New Roman" w:eastAsia="Times New Roman" w:hAnsi="Times New Roman" w:cs="Times New Roman"/>
          <w:b/>
          <w:bCs/>
          <w:color w:val="000000"/>
          <w:sz w:val="24"/>
          <w:szCs w:val="24"/>
          <w:lang w:eastAsia="ar-SA"/>
        </w:rPr>
      </w:pPr>
    </w:p>
    <w:p w:rsidR="00123B75" w:rsidRPr="0077330A" w:rsidRDefault="00123B75" w:rsidP="00AA06A1">
      <w:pPr>
        <w:shd w:val="clear" w:color="auto" w:fill="FFFFFF"/>
        <w:tabs>
          <w:tab w:val="left" w:pos="284"/>
        </w:tabs>
        <w:suppressAutoHyphens/>
        <w:spacing w:after="0" w:line="240" w:lineRule="auto"/>
        <w:ind w:left="6"/>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3.1.Качество и комплектность поставляемого товара должны соответствовать требованиям, установленным законодательством Российской Федерации,  а также сертификатам соответствия.</w:t>
      </w:r>
    </w:p>
    <w:p w:rsidR="00123B75" w:rsidRPr="0077330A" w:rsidRDefault="00123B75" w:rsidP="00AA06A1">
      <w:pPr>
        <w:shd w:val="clear" w:color="auto" w:fill="FFFFFF"/>
        <w:tabs>
          <w:tab w:val="left" w:pos="284"/>
        </w:tabs>
        <w:suppressAutoHyphens/>
        <w:spacing w:after="0" w:line="240" w:lineRule="auto"/>
        <w:ind w:left="18"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3.2.Поставляемый товар должен быть не восстановленным, новым и не бывшим в употреблении, не должен иметь дефектов, связанных с конструкцией, материалами или работой по его изготовлению.</w:t>
      </w:r>
    </w:p>
    <w:p w:rsidR="00123B75" w:rsidRPr="0077330A" w:rsidRDefault="00123B75" w:rsidP="00AA06A1">
      <w:pPr>
        <w:shd w:val="clear" w:color="auto" w:fill="FFFFFF"/>
        <w:tabs>
          <w:tab w:val="left" w:pos="284"/>
        </w:tabs>
        <w:suppressAutoHyphens/>
        <w:spacing w:after="0" w:line="240" w:lineRule="auto"/>
        <w:ind w:left="18"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lastRenderedPageBreak/>
        <w:t>3.3.Поставляемый товар должен быть свободен от любых прав третьих лиц.</w:t>
      </w:r>
    </w:p>
    <w:p w:rsidR="00123B75" w:rsidRPr="0077330A" w:rsidRDefault="00123B75" w:rsidP="00AA06A1">
      <w:pPr>
        <w:shd w:val="clear" w:color="auto" w:fill="FFFFFF"/>
        <w:tabs>
          <w:tab w:val="left" w:pos="284"/>
        </w:tabs>
        <w:suppressAutoHyphens/>
        <w:spacing w:after="0" w:line="240" w:lineRule="auto"/>
        <w:ind w:left="18"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3.4.Поставщик гарантирует качество, безопасность и надежность поставляемого товара.</w:t>
      </w:r>
    </w:p>
    <w:p w:rsidR="00622683" w:rsidRPr="0077330A" w:rsidRDefault="00123B75" w:rsidP="00AA06A1">
      <w:pPr>
        <w:shd w:val="clear" w:color="auto" w:fill="FFFFFF"/>
        <w:tabs>
          <w:tab w:val="left" w:pos="284"/>
        </w:tabs>
        <w:suppressAutoHyphens/>
        <w:spacing w:after="0" w:line="240" w:lineRule="auto"/>
        <w:ind w:left="18"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3.</w:t>
      </w:r>
      <w:r w:rsidR="001E0529" w:rsidRPr="0077330A">
        <w:rPr>
          <w:rFonts w:ascii="Times New Roman" w:eastAsia="Times New Roman" w:hAnsi="Times New Roman" w:cs="Times New Roman"/>
          <w:color w:val="000000"/>
          <w:sz w:val="24"/>
          <w:szCs w:val="24"/>
          <w:lang w:eastAsia="ar-SA"/>
        </w:rPr>
        <w:t>5</w:t>
      </w:r>
      <w:r w:rsidRPr="0077330A">
        <w:rPr>
          <w:rFonts w:ascii="Times New Roman" w:eastAsia="Times New Roman" w:hAnsi="Times New Roman" w:cs="Times New Roman"/>
          <w:color w:val="000000"/>
          <w:sz w:val="24"/>
          <w:szCs w:val="24"/>
          <w:lang w:eastAsia="ar-SA"/>
        </w:rPr>
        <w:t>.Устранение недостатков, поставка недостающего  и замена негодного товара осуществляется поставщиком на основании  акта дефектовки или письменной претензии Заказчика. В претензии должно быть указано количество товара, по которому заявлена претензия, содержание или основание претензии, а также конкретное требование Заказчика.</w:t>
      </w:r>
      <w:r w:rsidRPr="0077330A">
        <w:rPr>
          <w:rFonts w:ascii="Times New Roman" w:eastAsia="Times New Roman" w:hAnsi="Times New Roman" w:cs="Times New Roman"/>
          <w:color w:val="000000"/>
          <w:sz w:val="24"/>
          <w:szCs w:val="24"/>
          <w:lang w:eastAsia="ar-SA"/>
        </w:rPr>
        <w:tab/>
      </w:r>
    </w:p>
    <w:p w:rsidR="00123B75" w:rsidRPr="0077330A" w:rsidRDefault="00123B75" w:rsidP="00AA06A1">
      <w:pPr>
        <w:shd w:val="clear" w:color="auto" w:fill="FFFFFF"/>
        <w:tabs>
          <w:tab w:val="left" w:pos="284"/>
        </w:tabs>
        <w:suppressAutoHyphens/>
        <w:spacing w:after="0" w:line="240" w:lineRule="auto"/>
        <w:ind w:left="18" w:right="11"/>
        <w:jc w:val="center"/>
        <w:rPr>
          <w:rFonts w:ascii="Times New Roman" w:eastAsia="Times New Roman" w:hAnsi="Times New Roman" w:cs="Times New Roman"/>
          <w:b/>
          <w:color w:val="000000"/>
          <w:sz w:val="24"/>
          <w:szCs w:val="24"/>
          <w:lang w:eastAsia="ar-SA"/>
        </w:rPr>
      </w:pPr>
      <w:r w:rsidRPr="0077330A">
        <w:rPr>
          <w:rFonts w:ascii="Times New Roman" w:eastAsia="Times New Roman" w:hAnsi="Times New Roman" w:cs="Times New Roman"/>
          <w:b/>
          <w:color w:val="000000"/>
          <w:sz w:val="24"/>
          <w:szCs w:val="24"/>
          <w:lang w:eastAsia="ar-SA"/>
        </w:rPr>
        <w:t>4.Права и обязанности сторон</w:t>
      </w:r>
    </w:p>
    <w:p w:rsidR="00123B75" w:rsidRPr="0077330A" w:rsidRDefault="00123B75" w:rsidP="00AA06A1">
      <w:pPr>
        <w:shd w:val="clear" w:color="auto" w:fill="FFFFFF"/>
        <w:tabs>
          <w:tab w:val="left" w:pos="284"/>
        </w:tabs>
        <w:suppressAutoHyphens/>
        <w:spacing w:after="0" w:line="240" w:lineRule="auto"/>
        <w:ind w:left="17" w:right="11"/>
        <w:rPr>
          <w:rFonts w:ascii="Times New Roman" w:eastAsia="Times New Roman" w:hAnsi="Times New Roman" w:cs="Times New Roman"/>
          <w:b/>
          <w:color w:val="000000"/>
          <w:sz w:val="24"/>
          <w:szCs w:val="24"/>
          <w:lang w:eastAsia="ar-SA"/>
        </w:rPr>
      </w:pPr>
      <w:r w:rsidRPr="0077330A">
        <w:rPr>
          <w:rFonts w:ascii="Times New Roman" w:eastAsia="Times New Roman" w:hAnsi="Times New Roman" w:cs="Times New Roman"/>
          <w:color w:val="000000"/>
          <w:sz w:val="24"/>
          <w:szCs w:val="24"/>
          <w:lang w:eastAsia="ar-SA"/>
        </w:rPr>
        <w:t>4.1.Заказчик</w:t>
      </w:r>
      <w:r w:rsidRPr="0077330A">
        <w:rPr>
          <w:rFonts w:ascii="Times New Roman" w:eastAsia="Times New Roman" w:hAnsi="Times New Roman" w:cs="Times New Roman"/>
          <w:b/>
          <w:color w:val="000000"/>
          <w:sz w:val="24"/>
          <w:szCs w:val="24"/>
          <w:lang w:eastAsia="ar-SA"/>
        </w:rPr>
        <w:t>:</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4.1.</w:t>
      </w:r>
      <w:proofErr w:type="gramStart"/>
      <w:r w:rsidRPr="0077330A">
        <w:rPr>
          <w:rFonts w:ascii="Times New Roman" w:eastAsia="Times New Roman" w:hAnsi="Times New Roman" w:cs="Times New Roman"/>
          <w:color w:val="000000"/>
          <w:sz w:val="24"/>
          <w:szCs w:val="24"/>
          <w:lang w:eastAsia="ar-SA"/>
        </w:rPr>
        <w:t>1.Принимает</w:t>
      </w:r>
      <w:proofErr w:type="gramEnd"/>
      <w:r w:rsidRPr="0077330A">
        <w:rPr>
          <w:rFonts w:ascii="Times New Roman" w:eastAsia="Times New Roman" w:hAnsi="Times New Roman" w:cs="Times New Roman"/>
          <w:color w:val="000000"/>
          <w:sz w:val="24"/>
          <w:szCs w:val="24"/>
          <w:lang w:eastAsia="ar-SA"/>
        </w:rPr>
        <w:t xml:space="preserve"> и оплачивает товар надлежащего качества, количества, ассортимента  в порядке предусмотренн</w:t>
      </w:r>
      <w:r w:rsidR="00665856" w:rsidRPr="0077330A">
        <w:rPr>
          <w:rFonts w:ascii="Times New Roman" w:eastAsia="Times New Roman" w:hAnsi="Times New Roman" w:cs="Times New Roman"/>
          <w:color w:val="000000"/>
          <w:sz w:val="24"/>
          <w:szCs w:val="24"/>
          <w:lang w:eastAsia="ar-SA"/>
        </w:rPr>
        <w:t>ом</w:t>
      </w:r>
      <w:r w:rsidRPr="0077330A">
        <w:rPr>
          <w:rFonts w:ascii="Times New Roman" w:eastAsia="Times New Roman" w:hAnsi="Times New Roman" w:cs="Times New Roman"/>
          <w:color w:val="000000"/>
          <w:sz w:val="24"/>
          <w:szCs w:val="24"/>
          <w:lang w:eastAsia="ar-SA"/>
        </w:rPr>
        <w:t xml:space="preserve">  Приложением № 1 настоящего договора.</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4.1.2. 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 отказаться от исполнения договора и потребовать возврата уплаченной за товар денежной суммы; потребовать замены товара ненадлежащего качества.</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4.2. Поставщик:</w:t>
      </w:r>
    </w:p>
    <w:p w:rsidR="00123B75" w:rsidRPr="0077330A" w:rsidRDefault="00123B75" w:rsidP="00AA06A1">
      <w:pPr>
        <w:shd w:val="clear" w:color="auto" w:fill="FFFFFF"/>
        <w:tabs>
          <w:tab w:val="left" w:pos="284"/>
        </w:tabs>
        <w:suppressAutoHyphens/>
        <w:spacing w:after="0" w:line="240" w:lineRule="auto"/>
        <w:ind w:left="18"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4.2.1.Обязуется поставить товар в соответствии с условиями договора.</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4.2.2.Обязуется поставлять товар в упаковке, обеспечивающей сохранность товара во время доставки.</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4.2.3.Поставщик гарантирует соответствие поставленного товара техническим условиям при его использовании и хранении и несет все расходы по замене дефектного товара.</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4.2.4.Вправе получить оплату за товар надлежащего качества, количества и ассортимента в порядке и сроки, предусмотренные разделом 5 настоящего договора.</w:t>
      </w:r>
    </w:p>
    <w:p w:rsidR="00123B75" w:rsidRPr="0077330A" w:rsidRDefault="00123B75" w:rsidP="00AA06A1">
      <w:pPr>
        <w:shd w:val="clear" w:color="auto" w:fill="FFFFFF"/>
        <w:tabs>
          <w:tab w:val="left" w:pos="284"/>
        </w:tabs>
        <w:suppressAutoHyphens/>
        <w:spacing w:after="0" w:line="240" w:lineRule="auto"/>
        <w:ind w:left="17" w:right="11"/>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4.2.5.Вправе требовать от Заказчика надлежащего исполнения условий настоящего договора.</w:t>
      </w:r>
    </w:p>
    <w:p w:rsidR="00123B75" w:rsidRPr="0077330A" w:rsidRDefault="00123B75" w:rsidP="00AA06A1">
      <w:pPr>
        <w:shd w:val="clear" w:color="auto" w:fill="FFFFFF"/>
        <w:tabs>
          <w:tab w:val="left" w:pos="284"/>
        </w:tabs>
        <w:suppressAutoHyphens/>
        <w:spacing w:after="0" w:line="240" w:lineRule="auto"/>
        <w:ind w:left="11"/>
        <w:jc w:val="center"/>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z w:val="24"/>
          <w:szCs w:val="24"/>
          <w:lang w:eastAsia="ar-SA"/>
        </w:rPr>
        <w:t>5.Условия поставки</w:t>
      </w:r>
    </w:p>
    <w:p w:rsidR="00273835" w:rsidRPr="0077330A" w:rsidRDefault="00273835" w:rsidP="00AA06A1">
      <w:pPr>
        <w:shd w:val="clear" w:color="auto" w:fill="FFFFFF"/>
        <w:tabs>
          <w:tab w:val="left" w:pos="284"/>
        </w:tabs>
        <w:suppressAutoHyphens/>
        <w:spacing w:after="0" w:line="240" w:lineRule="auto"/>
        <w:ind w:left="11"/>
        <w:jc w:val="center"/>
        <w:rPr>
          <w:rFonts w:ascii="Times New Roman" w:eastAsia="Times New Roman" w:hAnsi="Times New Roman" w:cs="Times New Roman"/>
          <w:color w:val="000000"/>
          <w:sz w:val="24"/>
          <w:szCs w:val="24"/>
          <w:lang w:eastAsia="ar-SA"/>
        </w:rPr>
      </w:pPr>
    </w:p>
    <w:p w:rsidR="00F40786" w:rsidRPr="002B16EC" w:rsidRDefault="00123B75" w:rsidP="00F40786">
      <w:pPr>
        <w:spacing w:after="0"/>
        <w:jc w:val="both"/>
        <w:rPr>
          <w:rFonts w:ascii="Times New Roman" w:eastAsia="Calibri" w:hAnsi="Times New Roman" w:cs="Times New Roman"/>
          <w:b/>
          <w:sz w:val="24"/>
          <w:szCs w:val="24"/>
          <w:shd w:val="clear" w:color="auto" w:fill="F9FAFB"/>
        </w:rPr>
      </w:pPr>
      <w:r w:rsidRPr="00D1383D">
        <w:rPr>
          <w:rFonts w:ascii="Times New Roman" w:eastAsia="Times New Roman" w:hAnsi="Times New Roman" w:cs="Times New Roman"/>
          <w:color w:val="000000"/>
          <w:sz w:val="24"/>
          <w:szCs w:val="24"/>
          <w:lang w:eastAsia="ar-SA"/>
        </w:rPr>
        <w:t>5.1</w:t>
      </w:r>
      <w:r w:rsidR="00A71EE5" w:rsidRPr="00A71EE5">
        <w:rPr>
          <w:rFonts w:ascii="Times New Roman" w:eastAsia="Times New Roman" w:hAnsi="Times New Roman" w:cs="Times New Roman"/>
          <w:color w:val="000000"/>
          <w:sz w:val="24"/>
          <w:szCs w:val="24"/>
          <w:lang w:eastAsia="ar-SA"/>
        </w:rPr>
        <w:t xml:space="preserve"> </w:t>
      </w:r>
      <w:r w:rsidR="00A71EE5" w:rsidRPr="00123B75">
        <w:rPr>
          <w:rFonts w:ascii="Times New Roman" w:eastAsia="Times New Roman" w:hAnsi="Times New Roman" w:cs="Times New Roman"/>
          <w:color w:val="000000"/>
          <w:sz w:val="24"/>
          <w:szCs w:val="24"/>
          <w:lang w:eastAsia="ar-SA"/>
        </w:rPr>
        <w:t xml:space="preserve">Поставка </w:t>
      </w:r>
      <w:r w:rsidR="00A71EE5">
        <w:rPr>
          <w:rFonts w:ascii="Times New Roman" w:eastAsia="Times New Roman" w:hAnsi="Times New Roman" w:cs="Times New Roman"/>
          <w:color w:val="000000"/>
          <w:sz w:val="24"/>
          <w:szCs w:val="24"/>
          <w:lang w:eastAsia="ar-SA"/>
        </w:rPr>
        <w:t>Т</w:t>
      </w:r>
      <w:r w:rsidR="00A71EE5" w:rsidRPr="00123B75">
        <w:rPr>
          <w:rFonts w:ascii="Times New Roman" w:eastAsia="Times New Roman" w:hAnsi="Times New Roman" w:cs="Times New Roman"/>
          <w:color w:val="000000"/>
          <w:sz w:val="24"/>
          <w:szCs w:val="24"/>
          <w:lang w:eastAsia="ar-SA"/>
        </w:rPr>
        <w:t xml:space="preserve">овара </w:t>
      </w:r>
      <w:r w:rsidR="00A71EE5">
        <w:rPr>
          <w:rFonts w:ascii="Times New Roman" w:eastAsia="Times New Roman" w:hAnsi="Times New Roman" w:cs="Times New Roman"/>
          <w:color w:val="000000"/>
          <w:sz w:val="24"/>
          <w:szCs w:val="24"/>
          <w:lang w:eastAsia="ar-SA"/>
        </w:rPr>
        <w:t>осуществляется по 100 % предоплате путем доставки до склада Заказчика</w:t>
      </w:r>
      <w:r w:rsidR="00A71EE5">
        <w:rPr>
          <w:rFonts w:ascii="Times New Roman" w:eastAsia="Times New Roman" w:hAnsi="Times New Roman" w:cs="Times New Roman"/>
          <w:color w:val="000000"/>
          <w:sz w:val="24"/>
          <w:szCs w:val="24"/>
          <w:lang w:eastAsia="ar-SA"/>
        </w:rPr>
        <w:t xml:space="preserve"> </w:t>
      </w:r>
      <w:r w:rsidR="00F40786" w:rsidRPr="002B16EC">
        <w:rPr>
          <w:rFonts w:ascii="Times New Roman" w:eastAsia="Calibri" w:hAnsi="Times New Roman" w:cs="Times New Roman"/>
          <w:sz w:val="24"/>
          <w:szCs w:val="24"/>
          <w:shd w:val="clear" w:color="auto" w:fill="F9FAFB"/>
        </w:rPr>
        <w:t xml:space="preserve">в течение </w:t>
      </w:r>
      <w:r w:rsidR="00C34BE6">
        <w:rPr>
          <w:rFonts w:ascii="Times New Roman" w:eastAsia="Calibri" w:hAnsi="Times New Roman" w:cs="Times New Roman"/>
          <w:sz w:val="24"/>
          <w:szCs w:val="24"/>
          <w:shd w:val="clear" w:color="auto" w:fill="F9FAFB"/>
        </w:rPr>
        <w:t>7</w:t>
      </w:r>
      <w:r w:rsidR="00F40786" w:rsidRPr="002B16EC">
        <w:rPr>
          <w:rFonts w:ascii="Times New Roman" w:eastAsia="Calibri" w:hAnsi="Times New Roman" w:cs="Times New Roman"/>
          <w:sz w:val="24"/>
          <w:szCs w:val="24"/>
          <w:shd w:val="clear" w:color="auto" w:fill="F9FAFB"/>
        </w:rPr>
        <w:t xml:space="preserve"> (календарных) </w:t>
      </w:r>
      <w:proofErr w:type="gramStart"/>
      <w:r w:rsidR="00F40786" w:rsidRPr="002B16EC">
        <w:rPr>
          <w:rFonts w:ascii="Times New Roman" w:eastAsia="Calibri" w:hAnsi="Times New Roman" w:cs="Times New Roman"/>
          <w:sz w:val="24"/>
          <w:szCs w:val="24"/>
          <w:shd w:val="clear" w:color="auto" w:fill="F9FAFB"/>
        </w:rPr>
        <w:t xml:space="preserve">дней </w:t>
      </w:r>
      <w:r w:rsidR="00F40786">
        <w:rPr>
          <w:rFonts w:ascii="Times New Roman" w:eastAsia="Calibri" w:hAnsi="Times New Roman" w:cs="Times New Roman"/>
          <w:sz w:val="24"/>
          <w:szCs w:val="24"/>
          <w:shd w:val="clear" w:color="auto" w:fill="F9FAFB"/>
        </w:rPr>
        <w:t xml:space="preserve"> с</w:t>
      </w:r>
      <w:proofErr w:type="gramEnd"/>
      <w:r w:rsidR="00F40786">
        <w:rPr>
          <w:rFonts w:ascii="Times New Roman" w:eastAsia="Calibri" w:hAnsi="Times New Roman" w:cs="Times New Roman"/>
          <w:sz w:val="24"/>
          <w:szCs w:val="24"/>
          <w:shd w:val="clear" w:color="auto" w:fill="F9FAFB"/>
        </w:rPr>
        <w:t xml:space="preserve"> момента </w:t>
      </w:r>
      <w:r w:rsidR="00A71EE5">
        <w:rPr>
          <w:rFonts w:ascii="Times New Roman" w:eastAsia="Calibri" w:hAnsi="Times New Roman" w:cs="Times New Roman"/>
          <w:sz w:val="24"/>
          <w:szCs w:val="24"/>
          <w:shd w:val="clear" w:color="auto" w:fill="F9FAFB"/>
        </w:rPr>
        <w:t>оплаты</w:t>
      </w:r>
      <w:r w:rsidR="00055C44">
        <w:rPr>
          <w:rFonts w:ascii="Times New Roman" w:eastAsia="Calibri" w:hAnsi="Times New Roman" w:cs="Times New Roman"/>
          <w:sz w:val="24"/>
          <w:szCs w:val="24"/>
          <w:shd w:val="clear" w:color="auto" w:fill="F9FAFB"/>
        </w:rPr>
        <w:t>.</w:t>
      </w:r>
    </w:p>
    <w:p w:rsidR="00D1383D" w:rsidRDefault="00D1383D" w:rsidP="00AA06A1">
      <w:pPr>
        <w:tabs>
          <w:tab w:val="left" w:pos="284"/>
        </w:tabs>
        <w:suppressAutoHyphens/>
        <w:spacing w:after="0" w:line="240" w:lineRule="auto"/>
        <w:jc w:val="both"/>
        <w:rPr>
          <w:rFonts w:ascii="Times New Roman" w:eastAsia="NSimSun" w:hAnsi="Times New Roman" w:cs="Times New Roman"/>
          <w:bCs/>
          <w:sz w:val="24"/>
          <w:szCs w:val="24"/>
        </w:rPr>
      </w:pPr>
      <w:r w:rsidRPr="00D1383D">
        <w:rPr>
          <w:rFonts w:ascii="Times New Roman" w:hAnsi="Times New Roman" w:cs="Times New Roman"/>
          <w:sz w:val="24"/>
          <w:szCs w:val="24"/>
        </w:rPr>
        <w:t xml:space="preserve">5.2. </w:t>
      </w:r>
      <w:r w:rsidRPr="00D1383D">
        <w:rPr>
          <w:rFonts w:ascii="Times New Roman" w:eastAsia="NSimSun" w:hAnsi="Times New Roman" w:cs="Times New Roman"/>
          <w:bCs/>
          <w:sz w:val="24"/>
          <w:szCs w:val="24"/>
        </w:rPr>
        <w:t>Место поставки: 624760 Свердловская обл., Верхнесалдинский район, г. Верхняя Салда, ул. Парковая, 1а.</w:t>
      </w:r>
    </w:p>
    <w:p w:rsidR="00123B75" w:rsidRPr="0077330A" w:rsidRDefault="00123B75" w:rsidP="00AA06A1">
      <w:pPr>
        <w:shd w:val="clear" w:color="auto" w:fill="FFFFFF"/>
        <w:tabs>
          <w:tab w:val="left" w:pos="284"/>
        </w:tabs>
        <w:suppressAutoHyphens/>
        <w:spacing w:after="0" w:line="240" w:lineRule="auto"/>
        <w:ind w:left="4"/>
        <w:jc w:val="center"/>
        <w:rPr>
          <w:rFonts w:ascii="Times New Roman" w:eastAsia="Times New Roman" w:hAnsi="Times New Roman" w:cs="Times New Roman"/>
          <w:b/>
          <w:color w:val="000000"/>
          <w:sz w:val="24"/>
          <w:szCs w:val="24"/>
          <w:lang w:eastAsia="ar-SA"/>
        </w:rPr>
      </w:pPr>
      <w:r w:rsidRPr="0077330A">
        <w:rPr>
          <w:rFonts w:ascii="Times New Roman" w:eastAsia="Times New Roman" w:hAnsi="Times New Roman" w:cs="Times New Roman"/>
          <w:b/>
          <w:color w:val="000000"/>
          <w:sz w:val="24"/>
          <w:szCs w:val="24"/>
          <w:lang w:eastAsia="ar-SA"/>
        </w:rPr>
        <w:t xml:space="preserve">6. </w:t>
      </w:r>
      <w:proofErr w:type="gramStart"/>
      <w:r w:rsidRPr="0077330A">
        <w:rPr>
          <w:rFonts w:ascii="Times New Roman" w:eastAsia="Times New Roman" w:hAnsi="Times New Roman" w:cs="Times New Roman"/>
          <w:b/>
          <w:color w:val="000000"/>
          <w:sz w:val="24"/>
          <w:szCs w:val="24"/>
          <w:lang w:eastAsia="ar-SA"/>
        </w:rPr>
        <w:t>Приемка  товара</w:t>
      </w:r>
      <w:proofErr w:type="gramEnd"/>
      <w:r w:rsidRPr="0077330A">
        <w:rPr>
          <w:rFonts w:ascii="Times New Roman" w:eastAsia="Times New Roman" w:hAnsi="Times New Roman" w:cs="Times New Roman"/>
          <w:b/>
          <w:color w:val="000000"/>
          <w:sz w:val="24"/>
          <w:szCs w:val="24"/>
          <w:lang w:eastAsia="ar-SA"/>
        </w:rPr>
        <w:t xml:space="preserve"> по количеству и качеству</w:t>
      </w:r>
    </w:p>
    <w:p w:rsidR="00E856E3" w:rsidRPr="0077330A" w:rsidRDefault="00E856E3" w:rsidP="00AA06A1">
      <w:pPr>
        <w:shd w:val="clear" w:color="auto" w:fill="FFFFFF"/>
        <w:tabs>
          <w:tab w:val="left" w:pos="284"/>
        </w:tabs>
        <w:suppressAutoHyphens/>
        <w:spacing w:after="0" w:line="240" w:lineRule="auto"/>
        <w:ind w:left="4"/>
        <w:jc w:val="center"/>
        <w:rPr>
          <w:rFonts w:ascii="Times New Roman" w:eastAsia="Times New Roman" w:hAnsi="Times New Roman" w:cs="Times New Roman"/>
          <w:b/>
          <w:color w:val="000000"/>
          <w:sz w:val="24"/>
          <w:szCs w:val="24"/>
          <w:lang w:eastAsia="ar-SA"/>
        </w:rPr>
      </w:pPr>
    </w:p>
    <w:p w:rsidR="00E856E3" w:rsidRPr="0077330A" w:rsidRDefault="00E856E3" w:rsidP="00E856E3">
      <w:pPr>
        <w:ind w:firstLine="709"/>
        <w:jc w:val="both"/>
        <w:rPr>
          <w:rFonts w:ascii="Times New Roman" w:hAnsi="Times New Roman" w:cs="Times New Roman"/>
          <w:sz w:val="24"/>
          <w:szCs w:val="24"/>
        </w:rPr>
      </w:pPr>
      <w:r w:rsidRPr="0077330A">
        <w:rPr>
          <w:rFonts w:ascii="Times New Roman" w:hAnsi="Times New Roman" w:cs="Times New Roman"/>
          <w:sz w:val="24"/>
          <w:szCs w:val="24"/>
        </w:rPr>
        <w:t xml:space="preserve">6.1. Приемка Товара по количеству производится </w:t>
      </w:r>
      <w:r w:rsidRPr="0077330A">
        <w:rPr>
          <w:rFonts w:ascii="Times New Roman" w:eastAsia="Calibri" w:hAnsi="Times New Roman" w:cs="Times New Roman"/>
          <w:sz w:val="24"/>
          <w:szCs w:val="24"/>
        </w:rPr>
        <w:t>Заказчиком</w:t>
      </w:r>
      <w:r w:rsidRPr="0077330A">
        <w:rPr>
          <w:rFonts w:ascii="Times New Roman" w:hAnsi="Times New Roman" w:cs="Times New Roman"/>
          <w:sz w:val="24"/>
          <w:szCs w:val="24"/>
        </w:rPr>
        <w:t xml:space="preserve"> в момент его получения </w:t>
      </w:r>
      <w:r w:rsidR="0068708C" w:rsidRPr="0077330A">
        <w:rPr>
          <w:rFonts w:ascii="Times New Roman" w:hAnsi="Times New Roman" w:cs="Times New Roman"/>
          <w:sz w:val="24"/>
          <w:szCs w:val="24"/>
        </w:rPr>
        <w:t xml:space="preserve">от </w:t>
      </w:r>
      <w:r w:rsidRPr="0077330A">
        <w:rPr>
          <w:rFonts w:ascii="Times New Roman" w:hAnsi="Times New Roman" w:cs="Times New Roman"/>
          <w:sz w:val="24"/>
          <w:szCs w:val="24"/>
        </w:rPr>
        <w:t>Поставщика.  Уполномоченный представитель Поставщика передает уполномоченному представителю Заказчика поставленный Товар, после чего представители сторон проводят внешний осмотр товара, проверяют состояние упаковки товара, его целостность, наличие маркировки, производят сверку данных, указанных в спецификации, универсального передаточного документа, оформленного в соответствии с письмом ФНС России от 21.10.2013 г. № ММВ-20-3/962</w:t>
      </w:r>
      <w:r w:rsidR="0068708C" w:rsidRPr="0077330A">
        <w:rPr>
          <w:rFonts w:ascii="Times New Roman" w:hAnsi="Times New Roman" w:cs="Times New Roman"/>
          <w:sz w:val="24"/>
          <w:szCs w:val="24"/>
        </w:rPr>
        <w:t xml:space="preserve"> </w:t>
      </w:r>
      <w:r w:rsidRPr="0077330A">
        <w:rPr>
          <w:rFonts w:ascii="Times New Roman" w:hAnsi="Times New Roman" w:cs="Times New Roman"/>
          <w:sz w:val="24"/>
          <w:szCs w:val="24"/>
        </w:rPr>
        <w:t>(далее УПД), товарно- транспортной накладной (форма № 1-Т), иных документах, передаваемых вместе с товаром, с фактически полученным количеством Товара. Полученные данные о количестве Товара фиксируются в УПД, товарно-транспортной накладной (форма «1-Т), которые подписываются Сторонами.</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6.2.</w:t>
      </w:r>
      <w:r w:rsidR="0068708C" w:rsidRPr="0077330A">
        <w:rPr>
          <w:rFonts w:ascii="Times New Roman" w:hAnsi="Times New Roman" w:cs="Times New Roman"/>
          <w:sz w:val="24"/>
          <w:szCs w:val="24"/>
        </w:rPr>
        <w:t xml:space="preserve"> </w:t>
      </w:r>
      <w:r w:rsidRPr="0077330A">
        <w:rPr>
          <w:rFonts w:ascii="Times New Roman" w:hAnsi="Times New Roman" w:cs="Times New Roman"/>
          <w:sz w:val="24"/>
          <w:szCs w:val="24"/>
        </w:rPr>
        <w:t>Товар считается поставленным Поставщиком и принятым Заказчиком по количеству в соответствии с условиями настоящего Договора, если уполномоченный представитель Заказчика при приемке товара не заявит о претензиях по количеству и подпишет УПД, товарно-транспортную накладную без замечаний.</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6.3. В случае, если при приемке по количеству обнаружены недостатки товара по количеству (явные недостатки): недостача товара, нарушение целостности упаковки товара, отсутствие маркировки, несоответствие товара сопроводительным документам и иные </w:t>
      </w:r>
      <w:r w:rsidRPr="0077330A">
        <w:rPr>
          <w:rFonts w:ascii="Times New Roman" w:hAnsi="Times New Roman" w:cs="Times New Roman"/>
          <w:sz w:val="24"/>
          <w:szCs w:val="24"/>
        </w:rPr>
        <w:lastRenderedPageBreak/>
        <w:t>обстоятельства, которые могут повлиять на количество передаваемого товара,- представители Заказчика и  Поставщика  делают отметку об этом на обоих экземплярах УПД и расписываются. В этом случае УПД, товарно-транспортная накладная подписываются уполномоченными представителями Сторон на то количество Товара, которое фактически поставлено Поставщиком.</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Поставщик в течение 2 (двух) рабочих дней с </w:t>
      </w:r>
      <w:r w:rsidR="002C3781" w:rsidRPr="0077330A">
        <w:rPr>
          <w:rFonts w:ascii="Times New Roman" w:hAnsi="Times New Roman" w:cs="Times New Roman"/>
          <w:sz w:val="24"/>
          <w:szCs w:val="24"/>
        </w:rPr>
        <w:t xml:space="preserve">момента приемки Товара </w:t>
      </w:r>
      <w:r w:rsidRPr="0077330A">
        <w:rPr>
          <w:rFonts w:ascii="Times New Roman" w:hAnsi="Times New Roman" w:cs="Times New Roman"/>
          <w:sz w:val="24"/>
          <w:szCs w:val="24"/>
        </w:rPr>
        <w:t xml:space="preserve">Покупателю исправленные экземпляры </w:t>
      </w:r>
      <w:r w:rsidR="002C3781" w:rsidRPr="0077330A">
        <w:rPr>
          <w:rFonts w:ascii="Times New Roman" w:hAnsi="Times New Roman" w:cs="Times New Roman"/>
          <w:sz w:val="24"/>
          <w:szCs w:val="24"/>
        </w:rPr>
        <w:t>УПД</w:t>
      </w:r>
      <w:r w:rsidRPr="0077330A">
        <w:rPr>
          <w:rFonts w:ascii="Times New Roman" w:hAnsi="Times New Roman" w:cs="Times New Roman"/>
          <w:sz w:val="24"/>
          <w:szCs w:val="24"/>
        </w:rPr>
        <w:t>.</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6.4.При обнаружении скрытых дефектов в период эксплуатации составляется акт о скрытых дефектах</w:t>
      </w:r>
      <w:r w:rsidR="002C3781" w:rsidRPr="0077330A">
        <w:rPr>
          <w:rFonts w:ascii="Times New Roman" w:hAnsi="Times New Roman" w:cs="Times New Roman"/>
          <w:sz w:val="24"/>
          <w:szCs w:val="24"/>
        </w:rPr>
        <w:t>.</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6.5. Замена Товара и/или его части, устранение дефектов, в том числе скрытых (при этом действия по замене или устранению дефектов производятся по требованию </w:t>
      </w:r>
      <w:r w:rsidRPr="0077330A">
        <w:rPr>
          <w:rFonts w:ascii="Times New Roman" w:eastAsia="Calibri" w:hAnsi="Times New Roman" w:cs="Times New Roman"/>
          <w:sz w:val="24"/>
          <w:szCs w:val="24"/>
        </w:rPr>
        <w:t>Заказчика</w:t>
      </w:r>
      <w:r w:rsidRPr="0077330A">
        <w:rPr>
          <w:rFonts w:ascii="Times New Roman" w:hAnsi="Times New Roman" w:cs="Times New Roman"/>
          <w:sz w:val="24"/>
          <w:szCs w:val="24"/>
        </w:rPr>
        <w:t xml:space="preserve"> и не являются предметом выбора Поставщика), </w:t>
      </w:r>
      <w:proofErr w:type="spellStart"/>
      <w:r w:rsidRPr="0077330A">
        <w:rPr>
          <w:rFonts w:ascii="Times New Roman" w:hAnsi="Times New Roman" w:cs="Times New Roman"/>
          <w:sz w:val="24"/>
          <w:szCs w:val="24"/>
        </w:rPr>
        <w:t>доукомплектация</w:t>
      </w:r>
      <w:proofErr w:type="spellEnd"/>
      <w:r w:rsidRPr="0077330A">
        <w:rPr>
          <w:rFonts w:ascii="Times New Roman" w:hAnsi="Times New Roman" w:cs="Times New Roman"/>
          <w:sz w:val="24"/>
          <w:szCs w:val="24"/>
        </w:rPr>
        <w:t xml:space="preserve">, восполнение недостающего Товара и/или его части производятся Поставщиком за его счет и в сроки, установленные </w:t>
      </w:r>
      <w:r w:rsidRPr="0077330A">
        <w:rPr>
          <w:rFonts w:ascii="Times New Roman" w:eastAsia="Calibri" w:hAnsi="Times New Roman" w:cs="Times New Roman"/>
          <w:sz w:val="24"/>
          <w:szCs w:val="24"/>
        </w:rPr>
        <w:t>Заказчиком</w:t>
      </w:r>
      <w:r w:rsidRPr="0077330A">
        <w:rPr>
          <w:rFonts w:ascii="Times New Roman" w:hAnsi="Times New Roman" w:cs="Times New Roman"/>
          <w:sz w:val="24"/>
          <w:szCs w:val="24"/>
        </w:rPr>
        <w:t xml:space="preserve"> при составлении акта о выявленных несоответствиях или акта о скрытых дефектах, но не более 5</w:t>
      </w:r>
      <w:r w:rsidRPr="0077330A">
        <w:rPr>
          <w:rFonts w:ascii="Times New Roman" w:hAnsi="Times New Roman" w:cs="Times New Roman"/>
          <w:sz w:val="24"/>
          <w:szCs w:val="24"/>
          <w:lang w:val="en-US"/>
        </w:rPr>
        <w:t> </w:t>
      </w:r>
      <w:r w:rsidRPr="0077330A">
        <w:rPr>
          <w:rFonts w:ascii="Times New Roman" w:hAnsi="Times New Roman" w:cs="Times New Roman"/>
          <w:sz w:val="24"/>
          <w:szCs w:val="24"/>
        </w:rPr>
        <w:t>(пяти)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w:t>
      </w:r>
      <w:r w:rsidRPr="0077330A">
        <w:rPr>
          <w:rFonts w:ascii="Times New Roman" w:eastAsia="Calibri" w:hAnsi="Times New Roman" w:cs="Times New Roman"/>
          <w:sz w:val="24"/>
          <w:szCs w:val="24"/>
        </w:rPr>
        <w:t>Заказчика</w:t>
      </w:r>
      <w:r w:rsidRPr="0077330A">
        <w:rPr>
          <w:rFonts w:ascii="Times New Roman" w:hAnsi="Times New Roman" w:cs="Times New Roman"/>
          <w:sz w:val="24"/>
          <w:szCs w:val="24"/>
        </w:rPr>
        <w:t xml:space="preserve"> Товара, несет Поставщик.</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6.6.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6.7. </w:t>
      </w:r>
      <w:r w:rsidRPr="0077330A">
        <w:rPr>
          <w:rFonts w:ascii="Times New Roman" w:eastAsia="Calibri" w:hAnsi="Times New Roman" w:cs="Times New Roman"/>
          <w:sz w:val="24"/>
          <w:szCs w:val="24"/>
        </w:rPr>
        <w:t>Заказчик</w:t>
      </w:r>
      <w:r w:rsidRPr="0077330A">
        <w:rPr>
          <w:rFonts w:ascii="Times New Roman" w:hAnsi="Times New Roman" w:cs="Times New Roman"/>
          <w:sz w:val="24"/>
          <w:szCs w:val="24"/>
        </w:rPr>
        <w:t xml:space="preserve"> вправе отказаться от Товара в случаях, когда:</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а) Товар поставлен в ненадлежащем количестве и (или) ненадлежащего качества и (или) в ненадлежащей комплектности;</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б) Товар поставлен с нарушением срока поставки, установленного Договором.</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Оформление отказа от Товара оформляется актом об отказе от Товара. </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 xml:space="preserve">Акт об отказе от Товара подписывается представителями обеих Сторон в Месте поставки при осуществлении приемки Товара, </w:t>
      </w:r>
      <w:r w:rsidR="00BE0DEC" w:rsidRPr="0077330A">
        <w:rPr>
          <w:rFonts w:ascii="Times New Roman" w:hAnsi="Times New Roman" w:cs="Times New Roman"/>
          <w:sz w:val="24"/>
          <w:szCs w:val="24"/>
        </w:rPr>
        <w:t>УПД</w:t>
      </w:r>
      <w:r w:rsidRPr="0077330A">
        <w:rPr>
          <w:rFonts w:ascii="Times New Roman" w:hAnsi="Times New Roman" w:cs="Times New Roman"/>
          <w:sz w:val="24"/>
          <w:szCs w:val="24"/>
        </w:rPr>
        <w:t xml:space="preserve">  при этом не подписывается. При отказе представителя Поставщика от подписания, акт об отказе подписывается только представителем </w:t>
      </w:r>
      <w:r w:rsidRPr="0077330A">
        <w:rPr>
          <w:rFonts w:ascii="Times New Roman" w:eastAsia="Calibri" w:hAnsi="Times New Roman" w:cs="Times New Roman"/>
          <w:sz w:val="24"/>
          <w:szCs w:val="24"/>
        </w:rPr>
        <w:t>Заказчика</w:t>
      </w:r>
      <w:r w:rsidRPr="0077330A">
        <w:rPr>
          <w:rFonts w:ascii="Times New Roman" w:hAnsi="Times New Roman" w:cs="Times New Roman"/>
          <w:sz w:val="24"/>
          <w:szCs w:val="24"/>
        </w:rPr>
        <w:t>.</w:t>
      </w:r>
    </w:p>
    <w:p w:rsidR="00E856E3" w:rsidRPr="0077330A" w:rsidRDefault="00E856E3" w:rsidP="00E856E3">
      <w:pPr>
        <w:ind w:firstLine="708"/>
        <w:jc w:val="both"/>
        <w:rPr>
          <w:rFonts w:ascii="Times New Roman" w:hAnsi="Times New Roman" w:cs="Times New Roman"/>
          <w:sz w:val="24"/>
          <w:szCs w:val="24"/>
        </w:rPr>
      </w:pPr>
      <w:r w:rsidRPr="0077330A">
        <w:rPr>
          <w:rFonts w:ascii="Times New Roman" w:hAnsi="Times New Roman" w:cs="Times New Roman"/>
          <w:sz w:val="24"/>
          <w:szCs w:val="24"/>
        </w:rPr>
        <w:t>6.8.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2E5F95" w:rsidRDefault="002E5F95" w:rsidP="00AA06A1">
      <w:pPr>
        <w:tabs>
          <w:tab w:val="left" w:pos="284"/>
        </w:tabs>
        <w:suppressAutoHyphens/>
        <w:spacing w:after="0" w:line="240" w:lineRule="auto"/>
        <w:ind w:firstLine="708"/>
        <w:jc w:val="center"/>
        <w:rPr>
          <w:rFonts w:ascii="Times New Roman" w:eastAsia="Times New Roman" w:hAnsi="Times New Roman" w:cs="Times New Roman"/>
          <w:b/>
          <w:bCs/>
          <w:color w:val="000000"/>
          <w:spacing w:val="-12"/>
          <w:sz w:val="24"/>
          <w:szCs w:val="24"/>
          <w:lang w:eastAsia="ar-SA"/>
        </w:rPr>
      </w:pPr>
    </w:p>
    <w:p w:rsidR="00123B75" w:rsidRPr="0077330A" w:rsidRDefault="00123B75" w:rsidP="00AA06A1">
      <w:pPr>
        <w:tabs>
          <w:tab w:val="left" w:pos="284"/>
        </w:tabs>
        <w:suppressAutoHyphens/>
        <w:spacing w:after="0" w:line="240" w:lineRule="auto"/>
        <w:ind w:firstLine="708"/>
        <w:jc w:val="center"/>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pacing w:val="-12"/>
          <w:sz w:val="24"/>
          <w:szCs w:val="24"/>
          <w:lang w:eastAsia="ar-SA"/>
        </w:rPr>
        <w:t xml:space="preserve">7. </w:t>
      </w:r>
      <w:r w:rsidRPr="0077330A">
        <w:rPr>
          <w:rFonts w:ascii="Times New Roman" w:eastAsia="Times New Roman" w:hAnsi="Times New Roman" w:cs="Times New Roman"/>
          <w:b/>
          <w:bCs/>
          <w:color w:val="000000"/>
          <w:sz w:val="24"/>
          <w:szCs w:val="24"/>
          <w:lang w:eastAsia="ar-SA"/>
        </w:rPr>
        <w:tab/>
        <w:t>Ответственность сторон</w:t>
      </w:r>
    </w:p>
    <w:p w:rsidR="00123B75" w:rsidRPr="0077330A" w:rsidRDefault="00123B75"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lastRenderedPageBreak/>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123B75" w:rsidRPr="0077330A" w:rsidRDefault="00123B75" w:rsidP="00AA06A1">
      <w:pPr>
        <w:tabs>
          <w:tab w:val="left" w:pos="284"/>
          <w:tab w:val="left" w:pos="1388"/>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7.2.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требования об уплате неустоек (пеней, штрафов).</w:t>
      </w:r>
    </w:p>
    <w:p w:rsidR="00123B75" w:rsidRPr="0077330A" w:rsidRDefault="00123B75" w:rsidP="00AA06A1">
      <w:pPr>
        <w:tabs>
          <w:tab w:val="left" w:pos="284"/>
          <w:tab w:val="left" w:pos="1388"/>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фактическим исполненных Поставщиком.</w:t>
      </w:r>
    </w:p>
    <w:p w:rsidR="00273835" w:rsidRPr="0077330A" w:rsidRDefault="00123B75" w:rsidP="00AA06A1">
      <w:pPr>
        <w:tabs>
          <w:tab w:val="left" w:pos="284"/>
          <w:tab w:val="left" w:pos="1388"/>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7.3.</w:t>
      </w:r>
      <w:r w:rsidR="00273835" w:rsidRPr="0077330A">
        <w:rPr>
          <w:rFonts w:ascii="Times New Roman" w:eastAsia="Times New Roman" w:hAnsi="Times New Roman" w:cs="Times New Roman"/>
          <w:color w:val="000000"/>
          <w:sz w:val="24"/>
          <w:szCs w:val="24"/>
          <w:lang w:eastAsia="ar-SA"/>
        </w:rPr>
        <w:t xml:space="preserve"> </w:t>
      </w:r>
      <w:r w:rsidRPr="0077330A">
        <w:rPr>
          <w:rFonts w:ascii="Times New Roman" w:eastAsia="Times New Roman" w:hAnsi="Times New Roman" w:cs="Times New Roman"/>
          <w:color w:val="000000"/>
          <w:sz w:val="24"/>
          <w:szCs w:val="24"/>
          <w:lang w:eastAsia="ar-SA"/>
        </w:rPr>
        <w:t xml:space="preserve">Штрафы начисляются за ненадлежащее исполнение Поставщиком обязательств, </w:t>
      </w:r>
      <w:r w:rsidR="008B2867" w:rsidRPr="0077330A">
        <w:rPr>
          <w:rFonts w:ascii="Times New Roman" w:eastAsia="Times New Roman" w:hAnsi="Times New Roman" w:cs="Times New Roman"/>
          <w:color w:val="000000"/>
          <w:sz w:val="24"/>
          <w:szCs w:val="24"/>
          <w:lang w:eastAsia="ar-SA"/>
        </w:rPr>
        <w:t>предусмотренных Договором, сверх неустойки</w:t>
      </w:r>
      <w:r w:rsidRPr="0077330A">
        <w:rPr>
          <w:rFonts w:ascii="Times New Roman" w:eastAsia="Times New Roman" w:hAnsi="Times New Roman" w:cs="Times New Roman"/>
          <w:color w:val="000000"/>
          <w:sz w:val="24"/>
          <w:szCs w:val="24"/>
          <w:lang w:eastAsia="ar-SA"/>
        </w:rPr>
        <w:t xml:space="preserve">. </w:t>
      </w:r>
    </w:p>
    <w:p w:rsidR="00123B75" w:rsidRPr="0077330A" w:rsidRDefault="00123B75" w:rsidP="00AA06A1">
      <w:pPr>
        <w:tabs>
          <w:tab w:val="left" w:pos="284"/>
          <w:tab w:val="left" w:pos="1388"/>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Размер штрафа определяется в следующем порядке:</w:t>
      </w:r>
    </w:p>
    <w:p w:rsidR="00123B75" w:rsidRPr="0077330A" w:rsidRDefault="00123B75" w:rsidP="00AA06A1">
      <w:pPr>
        <w:tabs>
          <w:tab w:val="left" w:pos="284"/>
          <w:tab w:val="left" w:pos="1388"/>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-10 процентов цены Договора.</w:t>
      </w:r>
    </w:p>
    <w:p w:rsidR="00123B75" w:rsidRPr="0077330A" w:rsidRDefault="00123B75"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7.4. Заказчик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123B75" w:rsidRPr="0077330A" w:rsidRDefault="00123B75"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7.5.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1E0529" w:rsidRPr="0077330A" w:rsidRDefault="001E0529"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xml:space="preserve">7.6. Неустойка и штраф выплачиваются Поставщиком </w:t>
      </w:r>
      <w:r w:rsidR="00BE0DEC" w:rsidRPr="0077330A">
        <w:rPr>
          <w:rFonts w:ascii="Times New Roman" w:eastAsia="Times New Roman" w:hAnsi="Times New Roman" w:cs="Times New Roman"/>
          <w:color w:val="000000"/>
          <w:sz w:val="24"/>
          <w:szCs w:val="24"/>
          <w:lang w:eastAsia="ar-SA"/>
        </w:rPr>
        <w:t>по требованию</w:t>
      </w:r>
      <w:r w:rsidRPr="0077330A">
        <w:rPr>
          <w:rFonts w:ascii="Times New Roman" w:eastAsia="Times New Roman" w:hAnsi="Times New Roman" w:cs="Times New Roman"/>
          <w:color w:val="000000"/>
          <w:sz w:val="24"/>
          <w:szCs w:val="24"/>
          <w:lang w:eastAsia="ar-SA"/>
        </w:rPr>
        <w:t xml:space="preserve"> Заказчика в течение 10 календарных дней.</w:t>
      </w:r>
    </w:p>
    <w:p w:rsidR="00622683" w:rsidRPr="0077330A" w:rsidRDefault="00123B75" w:rsidP="00AA06A1">
      <w:pPr>
        <w:shd w:val="clear" w:color="auto" w:fill="FFFFFF"/>
        <w:tabs>
          <w:tab w:val="left" w:pos="284"/>
        </w:tabs>
        <w:suppressAutoHyphens/>
        <w:spacing w:after="0" w:line="240" w:lineRule="auto"/>
        <w:jc w:val="center"/>
        <w:rPr>
          <w:rFonts w:ascii="Times New Roman" w:eastAsia="Times New Roman" w:hAnsi="Times New Roman" w:cs="Times New Roman"/>
          <w:b/>
          <w:color w:val="000000"/>
          <w:sz w:val="24"/>
          <w:szCs w:val="24"/>
          <w:lang w:eastAsia="ar-SA"/>
        </w:rPr>
      </w:pPr>
      <w:r w:rsidRPr="0077330A">
        <w:rPr>
          <w:rFonts w:ascii="Times New Roman" w:eastAsia="Times New Roman" w:hAnsi="Times New Roman" w:cs="Times New Roman"/>
          <w:b/>
          <w:color w:val="000000"/>
          <w:sz w:val="24"/>
          <w:szCs w:val="24"/>
          <w:lang w:eastAsia="ar-SA"/>
        </w:rPr>
        <w:t>8. Антикоррупционная оговорка</w:t>
      </w:r>
    </w:p>
    <w:p w:rsidR="00123B75" w:rsidRPr="0077330A" w:rsidRDefault="00123B75" w:rsidP="00AA06A1">
      <w:pPr>
        <w:tabs>
          <w:tab w:val="left" w:pos="0"/>
          <w:tab w:val="left" w:pos="284"/>
        </w:tabs>
        <w:suppressAutoHyphens/>
        <w:spacing w:after="0" w:line="240" w:lineRule="auto"/>
        <w:ind w:firstLine="1003"/>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3B75" w:rsidRPr="0077330A" w:rsidRDefault="00123B75" w:rsidP="00AA06A1">
      <w:pPr>
        <w:tabs>
          <w:tab w:val="left" w:pos="0"/>
          <w:tab w:val="left" w:pos="284"/>
        </w:tabs>
        <w:suppressAutoHyphens/>
        <w:spacing w:after="0" w:line="240" w:lineRule="auto"/>
        <w:ind w:firstLine="1003"/>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23B75" w:rsidRPr="0077330A" w:rsidRDefault="00123B75" w:rsidP="00AA06A1">
      <w:pPr>
        <w:tabs>
          <w:tab w:val="left" w:pos="284"/>
          <w:tab w:val="left" w:pos="1418"/>
        </w:tabs>
        <w:suppressAutoHyphens/>
        <w:spacing w:after="0" w:line="240" w:lineRule="auto"/>
        <w:ind w:firstLine="1003"/>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3B75" w:rsidRPr="0077330A" w:rsidRDefault="00123B75" w:rsidP="00AA06A1">
      <w:pPr>
        <w:tabs>
          <w:tab w:val="left" w:pos="284"/>
          <w:tab w:val="left" w:pos="1418"/>
        </w:tabs>
        <w:suppressAutoHyphens/>
        <w:spacing w:after="0" w:line="240" w:lineRule="auto"/>
        <w:ind w:firstLine="1003"/>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xml:space="preserve">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w:t>
      </w:r>
      <w:r w:rsidRPr="0077330A">
        <w:rPr>
          <w:rFonts w:ascii="Times New Roman" w:eastAsia="Times New Roman" w:hAnsi="Times New Roman" w:cs="Times New Roman"/>
          <w:color w:val="000000"/>
          <w:sz w:val="24"/>
          <w:szCs w:val="24"/>
          <w:lang w:eastAsia="ar-SA"/>
        </w:rPr>
        <w:lastRenderedPageBreak/>
        <w:t>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123B75" w:rsidRPr="0077330A" w:rsidRDefault="00622683" w:rsidP="00AA06A1">
      <w:pPr>
        <w:shd w:val="clear" w:color="auto" w:fill="FFFFFF"/>
        <w:tabs>
          <w:tab w:val="left" w:pos="284"/>
        </w:tabs>
        <w:suppressAutoHyphens/>
        <w:spacing w:after="0" w:line="240" w:lineRule="auto"/>
        <w:ind w:left="11" w:firstLine="3258"/>
        <w:jc w:val="both"/>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z w:val="24"/>
          <w:szCs w:val="24"/>
          <w:lang w:eastAsia="ar-SA"/>
        </w:rPr>
        <w:t>9</w:t>
      </w:r>
      <w:r w:rsidR="00123B75" w:rsidRPr="0077330A">
        <w:rPr>
          <w:rFonts w:ascii="Times New Roman" w:eastAsia="Times New Roman" w:hAnsi="Times New Roman" w:cs="Times New Roman"/>
          <w:b/>
          <w:bCs/>
          <w:color w:val="000000"/>
          <w:sz w:val="24"/>
          <w:szCs w:val="24"/>
          <w:lang w:eastAsia="ar-SA"/>
        </w:rPr>
        <w:t xml:space="preserve">. Срок действия договора </w:t>
      </w:r>
    </w:p>
    <w:p w:rsidR="00123B75" w:rsidRPr="0077330A" w:rsidRDefault="00123B75" w:rsidP="00AA06A1">
      <w:pPr>
        <w:keepNext/>
        <w:spacing w:after="0" w:line="240" w:lineRule="auto"/>
        <w:ind w:firstLine="709"/>
        <w:jc w:val="both"/>
        <w:rPr>
          <w:rFonts w:ascii="Times New Roman" w:eastAsia="Times New Roman" w:hAnsi="Times New Roman" w:cs="Times New Roman"/>
          <w:sz w:val="24"/>
          <w:szCs w:val="24"/>
          <w:lang w:eastAsia="ru-RU"/>
        </w:rPr>
      </w:pPr>
      <w:r w:rsidRPr="0077330A">
        <w:rPr>
          <w:rFonts w:ascii="Times New Roman" w:eastAsia="Times New Roman" w:hAnsi="Times New Roman" w:cs="Times New Roman"/>
          <w:sz w:val="24"/>
          <w:szCs w:val="24"/>
          <w:lang w:eastAsia="ru-RU"/>
        </w:rPr>
        <w:t xml:space="preserve">9.1. Настоящий договор вступает в силу с момента его подписания Сторонами и  действует до </w:t>
      </w:r>
      <w:r w:rsidR="00052230" w:rsidRPr="0077330A">
        <w:rPr>
          <w:rFonts w:ascii="Times New Roman" w:eastAsia="Times New Roman" w:hAnsi="Times New Roman" w:cs="Times New Roman"/>
          <w:sz w:val="24"/>
          <w:szCs w:val="24"/>
          <w:lang w:eastAsia="ru-RU"/>
        </w:rPr>
        <w:t>3</w:t>
      </w:r>
      <w:r w:rsidR="001D090F">
        <w:rPr>
          <w:rFonts w:ascii="Times New Roman" w:eastAsia="Times New Roman" w:hAnsi="Times New Roman" w:cs="Times New Roman"/>
          <w:sz w:val="24"/>
          <w:szCs w:val="24"/>
          <w:lang w:eastAsia="ru-RU"/>
        </w:rPr>
        <w:t>1</w:t>
      </w:r>
      <w:r w:rsidR="008E3D4C">
        <w:rPr>
          <w:rFonts w:ascii="Times New Roman" w:eastAsia="Times New Roman" w:hAnsi="Times New Roman" w:cs="Times New Roman"/>
          <w:sz w:val="24"/>
          <w:szCs w:val="24"/>
          <w:lang w:eastAsia="ru-RU"/>
        </w:rPr>
        <w:t xml:space="preserve"> </w:t>
      </w:r>
      <w:r w:rsidR="001D090F">
        <w:rPr>
          <w:rFonts w:ascii="Times New Roman" w:eastAsia="Times New Roman" w:hAnsi="Times New Roman" w:cs="Times New Roman"/>
          <w:sz w:val="24"/>
          <w:szCs w:val="24"/>
          <w:lang w:eastAsia="ru-RU"/>
        </w:rPr>
        <w:t>декабря</w:t>
      </w:r>
      <w:r w:rsidRPr="0077330A">
        <w:rPr>
          <w:rFonts w:ascii="Times New Roman" w:eastAsia="Times New Roman" w:hAnsi="Times New Roman" w:cs="Times New Roman"/>
          <w:sz w:val="24"/>
          <w:szCs w:val="24"/>
          <w:lang w:eastAsia="ru-RU"/>
        </w:rPr>
        <w:t xml:space="preserve"> 202</w:t>
      </w:r>
      <w:r w:rsidR="00D1383D">
        <w:rPr>
          <w:rFonts w:ascii="Times New Roman" w:eastAsia="Times New Roman" w:hAnsi="Times New Roman" w:cs="Times New Roman"/>
          <w:sz w:val="24"/>
          <w:szCs w:val="24"/>
          <w:lang w:eastAsia="ru-RU"/>
        </w:rPr>
        <w:t>4</w:t>
      </w:r>
      <w:r w:rsidRPr="0077330A">
        <w:rPr>
          <w:rFonts w:ascii="Times New Roman" w:eastAsia="Times New Roman" w:hAnsi="Times New Roman" w:cs="Times New Roman"/>
          <w:sz w:val="24"/>
          <w:szCs w:val="24"/>
          <w:lang w:eastAsia="ru-RU"/>
        </w:rPr>
        <w:t xml:space="preserve"> года.</w:t>
      </w:r>
    </w:p>
    <w:p w:rsidR="00123B75" w:rsidRPr="0077330A" w:rsidRDefault="00123B75" w:rsidP="00AA06A1">
      <w:pPr>
        <w:tabs>
          <w:tab w:val="left" w:pos="284"/>
          <w:tab w:val="left" w:pos="1392"/>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9.2. Стороны вправе в одностороннем несудебном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rsidR="00123B75" w:rsidRPr="0077330A" w:rsidRDefault="00123B75" w:rsidP="00AA06A1">
      <w:pPr>
        <w:tabs>
          <w:tab w:val="left" w:pos="284"/>
          <w:tab w:val="left" w:pos="1392"/>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xml:space="preserve">– нарушения Поставщиком срока поставки Товара более чем на 20 (двадцать) </w:t>
      </w:r>
      <w:r w:rsidR="00273835" w:rsidRPr="0077330A">
        <w:rPr>
          <w:rFonts w:ascii="Times New Roman" w:eastAsia="Times New Roman" w:hAnsi="Times New Roman" w:cs="Times New Roman"/>
          <w:color w:val="000000"/>
          <w:sz w:val="24"/>
          <w:szCs w:val="24"/>
          <w:lang w:eastAsia="ar-SA"/>
        </w:rPr>
        <w:t xml:space="preserve">календарных </w:t>
      </w:r>
      <w:r w:rsidRPr="0077330A">
        <w:rPr>
          <w:rFonts w:ascii="Times New Roman" w:eastAsia="Times New Roman" w:hAnsi="Times New Roman" w:cs="Times New Roman"/>
          <w:color w:val="000000"/>
          <w:sz w:val="24"/>
          <w:szCs w:val="24"/>
          <w:lang w:eastAsia="ar-SA"/>
        </w:rPr>
        <w:t>дней;</w:t>
      </w:r>
    </w:p>
    <w:p w:rsidR="00123B75" w:rsidRPr="0077330A" w:rsidRDefault="00123B75" w:rsidP="00AA06A1">
      <w:pPr>
        <w:tabs>
          <w:tab w:val="left" w:pos="284"/>
          <w:tab w:val="left" w:pos="1392"/>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несоблюдения Поставщиком нормативно-технических документов, государственных стандартов при поставке Товара;</w:t>
      </w:r>
    </w:p>
    <w:p w:rsidR="00123B75" w:rsidRPr="0077330A" w:rsidRDefault="00123B75" w:rsidP="00AA06A1">
      <w:pPr>
        <w:shd w:val="clear" w:color="auto" w:fill="FFFFFF"/>
        <w:tabs>
          <w:tab w:val="left" w:pos="284"/>
          <w:tab w:val="left" w:pos="720"/>
        </w:tabs>
        <w:suppressAutoHyphens/>
        <w:spacing w:after="0" w:line="240" w:lineRule="auto"/>
        <w:ind w:left="749" w:right="1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введения в отношении Поставщика одной из процедур банкротства, определенных действующим законодательством РФ;</w:t>
      </w:r>
    </w:p>
    <w:p w:rsidR="00123B75" w:rsidRPr="0077330A" w:rsidRDefault="00123B75" w:rsidP="00AA06A1">
      <w:pPr>
        <w:shd w:val="clear" w:color="auto" w:fill="FFFFFF"/>
        <w:tabs>
          <w:tab w:val="left" w:pos="284"/>
          <w:tab w:val="left" w:pos="720"/>
        </w:tabs>
        <w:suppressAutoHyphens/>
        <w:spacing w:after="0" w:line="240" w:lineRule="auto"/>
        <w:ind w:left="749" w:right="2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наложения ареста на имущество Поставщика и блокирования его расчетных счетов, препятствующего выполнению Договора;</w:t>
      </w:r>
    </w:p>
    <w:p w:rsidR="00123B75" w:rsidRPr="0077330A" w:rsidRDefault="00123B75" w:rsidP="00AA06A1">
      <w:pPr>
        <w:shd w:val="clear" w:color="auto" w:fill="FFFFFF"/>
        <w:tabs>
          <w:tab w:val="left" w:pos="284"/>
          <w:tab w:val="left" w:pos="720"/>
        </w:tabs>
        <w:suppressAutoHyphens/>
        <w:spacing w:after="0" w:line="240" w:lineRule="auto"/>
        <w:ind w:left="749" w:right="1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выявленного существенного отступления Поставщика от Договора и/или нормативных документов, не согласованного с Заказчиком;</w:t>
      </w:r>
    </w:p>
    <w:p w:rsidR="00123B75" w:rsidRPr="0077330A" w:rsidRDefault="00123B75" w:rsidP="00AA06A1">
      <w:pPr>
        <w:shd w:val="clear" w:color="auto" w:fill="FFFFFF"/>
        <w:tabs>
          <w:tab w:val="left" w:pos="284"/>
          <w:tab w:val="left" w:pos="720"/>
        </w:tabs>
        <w:suppressAutoHyphens/>
        <w:spacing w:after="0" w:line="240" w:lineRule="auto"/>
        <w:ind w:left="749" w:right="1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в иных случаях, предусмотренных Договором</w:t>
      </w:r>
      <w:r w:rsidR="00E856E3" w:rsidRPr="0077330A">
        <w:rPr>
          <w:rFonts w:ascii="Times New Roman" w:eastAsia="Times New Roman" w:hAnsi="Times New Roman" w:cs="Times New Roman"/>
          <w:color w:val="000000"/>
          <w:sz w:val="24"/>
          <w:szCs w:val="24"/>
          <w:lang w:eastAsia="ar-SA"/>
        </w:rPr>
        <w:t xml:space="preserve"> и действующим законодательством РФ.</w:t>
      </w:r>
    </w:p>
    <w:p w:rsidR="00123B75" w:rsidRPr="0077330A" w:rsidRDefault="00123B75" w:rsidP="00AA06A1">
      <w:pPr>
        <w:tabs>
          <w:tab w:val="left" w:pos="284"/>
        </w:tabs>
        <w:suppressAutoHyphens/>
        <w:spacing w:after="0" w:line="240" w:lineRule="auto"/>
        <w:ind w:firstLine="567"/>
        <w:jc w:val="center"/>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z w:val="24"/>
          <w:szCs w:val="24"/>
          <w:lang w:eastAsia="ar-SA"/>
        </w:rPr>
        <w:t>10. Порядок рассмотрения споров</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10.1. Стороны обязуются приложить все возможные усилия для урегулирования споров, относящихся к Договору, посредством переговоров.</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10.2.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w:t>
      </w:r>
      <w:r w:rsidR="00AA06A1" w:rsidRPr="0077330A">
        <w:rPr>
          <w:rFonts w:ascii="Times New Roman" w:eastAsia="Times New Roman" w:hAnsi="Times New Roman" w:cs="Times New Roman"/>
          <w:color w:val="000000"/>
          <w:sz w:val="24"/>
          <w:szCs w:val="24"/>
          <w:lang w:eastAsia="ar-SA"/>
        </w:rPr>
        <w:t xml:space="preserve"> Свердловской области</w:t>
      </w:r>
      <w:r w:rsidRPr="0077330A">
        <w:rPr>
          <w:rFonts w:ascii="Times New Roman" w:eastAsia="Times New Roman" w:hAnsi="Times New Roman" w:cs="Times New Roman"/>
          <w:color w:val="000000"/>
          <w:sz w:val="24"/>
          <w:szCs w:val="24"/>
          <w:lang w:eastAsia="ar-SA"/>
        </w:rPr>
        <w:t>.</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10.3.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xml:space="preserve">10.4.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10.5.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123B75" w:rsidRPr="0077330A" w:rsidRDefault="00123B75" w:rsidP="00AA06A1">
      <w:pPr>
        <w:tabs>
          <w:tab w:val="left" w:pos="284"/>
          <w:tab w:val="left" w:pos="851"/>
        </w:tabs>
        <w:suppressAutoHyphens/>
        <w:autoSpaceDE w:val="0"/>
        <w:spacing w:after="0" w:line="240" w:lineRule="auto"/>
        <w:ind w:left="600"/>
        <w:jc w:val="center"/>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z w:val="24"/>
          <w:szCs w:val="24"/>
          <w:lang w:eastAsia="ar-SA"/>
        </w:rPr>
        <w:t xml:space="preserve">11. Обстоятельства непреодолимой силы </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lastRenderedPageBreak/>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11.3. Сторона, исполнению обязательств которой препятствует обстоятельство непреодолимой силы, обязана в течение 2 (двух)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123B75" w:rsidRPr="0077330A" w:rsidRDefault="00123B75" w:rsidP="00AA06A1">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123B75" w:rsidRDefault="00123B75" w:rsidP="00AA06A1">
      <w:pPr>
        <w:tabs>
          <w:tab w:val="left" w:pos="284"/>
        </w:tabs>
        <w:suppressAutoHyphens/>
        <w:autoSpaceDE w:val="0"/>
        <w:spacing w:after="0" w:line="240" w:lineRule="auto"/>
        <w:ind w:firstLine="709"/>
        <w:jc w:val="both"/>
        <w:rPr>
          <w:rFonts w:ascii="Times New Roman" w:eastAsia="Calibri" w:hAnsi="Times New Roman" w:cs="Times New Roman"/>
          <w:color w:val="000000"/>
          <w:sz w:val="24"/>
          <w:szCs w:val="24"/>
        </w:rPr>
      </w:pPr>
      <w:r w:rsidRPr="0077330A">
        <w:rPr>
          <w:rFonts w:ascii="Times New Roman" w:eastAsia="Calibri" w:hAnsi="Times New Roman" w:cs="Times New Roman"/>
          <w:color w:val="000000"/>
          <w:sz w:val="24"/>
          <w:szCs w:val="24"/>
        </w:rPr>
        <w:t>11.5. В случае если обстоятельства непреодолимой силы действуют непрерывно в течение 10 (десяти) дней, любая из Сторон вправе потребовать расторжения Договора.</w:t>
      </w:r>
    </w:p>
    <w:p w:rsidR="00333791" w:rsidRPr="0077330A" w:rsidRDefault="00333791" w:rsidP="00AA06A1">
      <w:pPr>
        <w:tabs>
          <w:tab w:val="left" w:pos="284"/>
        </w:tabs>
        <w:suppressAutoHyphens/>
        <w:autoSpaceDE w:val="0"/>
        <w:spacing w:after="0" w:line="240" w:lineRule="auto"/>
        <w:ind w:firstLine="709"/>
        <w:jc w:val="both"/>
        <w:rPr>
          <w:rFonts w:ascii="Times New Roman" w:eastAsia="Calibri" w:hAnsi="Times New Roman" w:cs="Times New Roman"/>
          <w:color w:val="000000"/>
          <w:sz w:val="24"/>
          <w:szCs w:val="24"/>
        </w:rPr>
      </w:pPr>
    </w:p>
    <w:p w:rsidR="00123B75" w:rsidRPr="0077330A" w:rsidRDefault="00123B75" w:rsidP="00AA06A1">
      <w:pPr>
        <w:tabs>
          <w:tab w:val="left" w:pos="284"/>
        </w:tabs>
        <w:suppressAutoHyphens/>
        <w:spacing w:after="0" w:line="240" w:lineRule="auto"/>
        <w:ind w:firstLine="708"/>
        <w:jc w:val="center"/>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b/>
          <w:bCs/>
          <w:color w:val="000000"/>
          <w:sz w:val="24"/>
          <w:szCs w:val="24"/>
          <w:lang w:eastAsia="ar-SA"/>
        </w:rPr>
        <w:t>12. Условия конфиденциальности</w:t>
      </w:r>
    </w:p>
    <w:p w:rsidR="00123B75" w:rsidRPr="0077330A" w:rsidRDefault="00123B75" w:rsidP="00AA06A1">
      <w:pPr>
        <w:tabs>
          <w:tab w:val="left" w:pos="28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12.1.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rsidR="00123B75" w:rsidRPr="0077330A" w:rsidRDefault="00123B75" w:rsidP="00AA06A1">
      <w:pPr>
        <w:tabs>
          <w:tab w:val="left" w:pos="28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 xml:space="preserve">12.2.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rsidR="00123B75" w:rsidRPr="0077330A" w:rsidRDefault="00123B75" w:rsidP="00AA06A1">
      <w:pPr>
        <w:shd w:val="clear" w:color="auto" w:fill="FFFFFF"/>
        <w:tabs>
          <w:tab w:val="left" w:pos="28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12.3.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rsidR="00123B75" w:rsidRPr="0077330A" w:rsidRDefault="00123B75" w:rsidP="00AA06A1">
      <w:pPr>
        <w:shd w:val="clear" w:color="auto" w:fill="FFFFFF"/>
        <w:tabs>
          <w:tab w:val="left" w:pos="284"/>
        </w:tabs>
        <w:suppressAutoHyphens/>
        <w:spacing w:after="0" w:line="240" w:lineRule="auto"/>
        <w:ind w:firstLine="708"/>
        <w:jc w:val="both"/>
        <w:rPr>
          <w:rFonts w:ascii="Times New Roman" w:eastAsia="Times New Roman" w:hAnsi="Times New Roman" w:cs="Times New Roman"/>
          <w:b/>
          <w:bCs/>
          <w:color w:val="000000"/>
          <w:sz w:val="24"/>
          <w:szCs w:val="24"/>
          <w:lang w:eastAsia="ar-SA"/>
        </w:rPr>
      </w:pPr>
      <w:r w:rsidRPr="0077330A">
        <w:rPr>
          <w:rFonts w:ascii="Times New Roman" w:eastAsia="Times New Roman" w:hAnsi="Times New Roman" w:cs="Times New Roman"/>
          <w:color w:val="000000"/>
          <w:sz w:val="24"/>
          <w:szCs w:val="24"/>
          <w:lang w:eastAsia="ar-SA"/>
        </w:rPr>
        <w:t>12.4. Поставщик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rsidR="0085115F" w:rsidRPr="0077330A" w:rsidRDefault="0085115F" w:rsidP="00AA06A1">
      <w:pPr>
        <w:tabs>
          <w:tab w:val="left" w:pos="284"/>
        </w:tabs>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p w:rsidR="00333791" w:rsidRPr="00333791" w:rsidRDefault="00123B75" w:rsidP="00333791">
      <w:pPr>
        <w:tabs>
          <w:tab w:val="left" w:pos="284"/>
          <w:tab w:val="left" w:pos="1260"/>
        </w:tabs>
        <w:suppressAutoHyphens/>
        <w:ind w:right="140"/>
        <w:jc w:val="center"/>
        <w:rPr>
          <w:rFonts w:ascii="Times New Roman" w:eastAsia="SimSun" w:hAnsi="Times New Roman" w:cs="Times New Roman"/>
          <w:b/>
          <w:sz w:val="24"/>
          <w:szCs w:val="24"/>
          <w:lang w:eastAsia="ar-SA"/>
        </w:rPr>
      </w:pPr>
      <w:r w:rsidRPr="0077330A">
        <w:rPr>
          <w:rFonts w:ascii="Times New Roman" w:eastAsia="Times New Roman" w:hAnsi="Times New Roman" w:cs="Times New Roman"/>
          <w:b/>
          <w:bCs/>
          <w:color w:val="000000"/>
          <w:sz w:val="24"/>
          <w:szCs w:val="24"/>
          <w:lang w:eastAsia="ar-SA"/>
        </w:rPr>
        <w:t>13.</w:t>
      </w:r>
      <w:r w:rsidR="00333791" w:rsidRPr="00333791">
        <w:rPr>
          <w:rFonts w:ascii="Times New Roman" w:eastAsia="SimSun" w:hAnsi="Times New Roman" w:cs="Times New Roman"/>
          <w:b/>
          <w:sz w:val="24"/>
          <w:szCs w:val="24"/>
          <w:lang w:eastAsia="ar-SA"/>
        </w:rPr>
        <w:t xml:space="preserve"> Гарантийные обязательства</w:t>
      </w:r>
    </w:p>
    <w:p w:rsidR="00333791" w:rsidRPr="002B16EC" w:rsidRDefault="00333791" w:rsidP="00333791">
      <w:pPr>
        <w:tabs>
          <w:tab w:val="left" w:pos="0"/>
          <w:tab w:val="left" w:pos="284"/>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13.1. 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восстановление потребительских свойств) и соответствует требованиям, установленным настоящим договором.</w:t>
      </w:r>
    </w:p>
    <w:p w:rsidR="00333791" w:rsidRPr="002B16EC" w:rsidRDefault="00333791" w:rsidP="00333791">
      <w:pPr>
        <w:suppressAutoHyphens/>
        <w:autoSpaceDE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13.2. На Товаре не должно быть механических повреждений.</w:t>
      </w:r>
    </w:p>
    <w:p w:rsidR="00333791" w:rsidRPr="002B16EC" w:rsidRDefault="00333791" w:rsidP="00333791">
      <w:pPr>
        <w:tabs>
          <w:tab w:val="left" w:pos="0"/>
          <w:tab w:val="left" w:pos="284"/>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13.3. Поставляемый Товар должен соответствовать действующим в Российской Федерации ГОСТам, техническим регламентам, санитарным нормам.</w:t>
      </w:r>
    </w:p>
    <w:p w:rsidR="00333791" w:rsidRPr="002B16EC" w:rsidRDefault="00333791" w:rsidP="00333791">
      <w:pPr>
        <w:tabs>
          <w:tab w:val="left" w:pos="284"/>
          <w:tab w:val="left" w:pos="1260"/>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13.4. Товар должен отвечать требованиям качества, безопасности и другим требованиям, предъявленным законодательством Российской Федерации и договором.</w:t>
      </w:r>
    </w:p>
    <w:p w:rsidR="00333791" w:rsidRPr="002B16EC" w:rsidRDefault="00333791" w:rsidP="00333791">
      <w:pPr>
        <w:tabs>
          <w:tab w:val="left" w:pos="284"/>
          <w:tab w:val="left" w:pos="1260"/>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lastRenderedPageBreak/>
        <w:t xml:space="preserve">13.5. Товар должен поставляться в упаковке производителя, не имеющей повреждений, с сохранением всех защитных знаков производителя, обеспечивающей сохранность товара при перевозке, и при необходимости, в последующем хранении. </w:t>
      </w:r>
    </w:p>
    <w:p w:rsidR="00333791" w:rsidRPr="002B16EC" w:rsidRDefault="00333791" w:rsidP="00333791">
      <w:pPr>
        <w:tabs>
          <w:tab w:val="left" w:pos="284"/>
          <w:tab w:val="left" w:pos="1260"/>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13.6. Поставщик гарантирует качество и безопасность товара в соответствии с действующими стандартами, утвержденными на данный вид товара. Срок гарантии на товар с момента подписания поставки товара, при соблюдении Заказчиком условий хранения и эксплуатации товара, должен быть не менее срока, установленного производителем товара. Если в период гарантийного срока обнаруживаются дефекты поставленного товара, возникшие по независящим от Заказчика причинам, Поставщик обязан своими силами и за свой счет в срок не позднее 10 (десяти) дней с момента получения письменного уведомления Заказчика устранить выявленные дефекты, либо заменить товар ненадлежащего качества на новый. Гарантийный срок в этом случае продлевается на период устранения дефектов, недостатков. Гарантийный срок на замененный товар, предоставленный Поставщиком взамен некачественного товара, равен установленному договором сроку гарантии. Поставщик гарантирует своевременное устранение недостатков и дефектов, выявленных при приемке товара.</w:t>
      </w:r>
    </w:p>
    <w:p w:rsidR="00122B2B" w:rsidRPr="002B16EC" w:rsidRDefault="00333791" w:rsidP="00122B2B">
      <w:pPr>
        <w:tabs>
          <w:tab w:val="left" w:pos="284"/>
          <w:tab w:val="left" w:pos="1260"/>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 xml:space="preserve"> 13.7. </w:t>
      </w:r>
      <w:r w:rsidR="00122B2B" w:rsidRPr="002B16EC">
        <w:rPr>
          <w:rFonts w:ascii="Times New Roman" w:eastAsia="SimSun" w:hAnsi="Times New Roman" w:cs="Times New Roman"/>
          <w:sz w:val="24"/>
          <w:szCs w:val="24"/>
          <w:lang w:eastAsia="ar-SA"/>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333791" w:rsidRPr="002B16EC" w:rsidRDefault="00122B2B" w:rsidP="00122B2B">
      <w:pPr>
        <w:tabs>
          <w:tab w:val="left" w:pos="284"/>
          <w:tab w:val="left" w:pos="1260"/>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13.8. Поставляемые Товары должны быть совместимы между собой и обеспечивать совместное бесперебойное функционирование.</w:t>
      </w:r>
    </w:p>
    <w:p w:rsidR="00333791" w:rsidRPr="002B16EC" w:rsidRDefault="00333791" w:rsidP="00333791">
      <w:pPr>
        <w:tabs>
          <w:tab w:val="left" w:pos="284"/>
          <w:tab w:val="left" w:pos="1260"/>
        </w:tabs>
        <w:suppressAutoHyphens/>
        <w:autoSpaceDN w:val="0"/>
        <w:spacing w:after="0" w:line="240" w:lineRule="auto"/>
        <w:ind w:right="140" w:firstLine="709"/>
        <w:jc w:val="both"/>
        <w:rPr>
          <w:rFonts w:ascii="Times New Roman" w:eastAsia="SimSun" w:hAnsi="Times New Roman" w:cs="Times New Roman"/>
          <w:sz w:val="24"/>
          <w:szCs w:val="24"/>
          <w:lang w:eastAsia="ar-SA"/>
        </w:rPr>
      </w:pPr>
      <w:r w:rsidRPr="002B16EC">
        <w:rPr>
          <w:rFonts w:ascii="Times New Roman" w:eastAsia="SimSun" w:hAnsi="Times New Roman" w:cs="Times New Roman"/>
          <w:sz w:val="24"/>
          <w:szCs w:val="24"/>
          <w:lang w:eastAsia="ar-SA"/>
        </w:rPr>
        <w:t xml:space="preserve"> 13.</w:t>
      </w:r>
      <w:r w:rsidR="00122B2B" w:rsidRPr="002B16EC">
        <w:rPr>
          <w:rFonts w:ascii="Times New Roman" w:eastAsia="SimSun" w:hAnsi="Times New Roman" w:cs="Times New Roman"/>
          <w:sz w:val="24"/>
          <w:szCs w:val="24"/>
          <w:lang w:eastAsia="ar-SA"/>
        </w:rPr>
        <w:t>9</w:t>
      </w:r>
      <w:r w:rsidRPr="002B16EC">
        <w:rPr>
          <w:rFonts w:ascii="Times New Roman" w:eastAsia="SimSun" w:hAnsi="Times New Roman" w:cs="Times New Roman"/>
          <w:sz w:val="24"/>
          <w:szCs w:val="24"/>
          <w:lang w:eastAsia="ar-SA"/>
        </w:rPr>
        <w:t>. Качество и комплектность товара должны соответствовать назначению товара, требованиям, предъявляемым к техническим характеристикам товаров, стране производителя, а также действующим в РФ стандартам, техническим условиям и нормативным документам.</w:t>
      </w:r>
    </w:p>
    <w:p w:rsidR="00333791" w:rsidRDefault="00333791" w:rsidP="000F2F0B">
      <w:pPr>
        <w:tabs>
          <w:tab w:val="left" w:pos="284"/>
        </w:tabs>
        <w:suppressAutoHyphens/>
        <w:autoSpaceDE w:val="0"/>
        <w:spacing w:after="0" w:line="240" w:lineRule="auto"/>
        <w:rPr>
          <w:rFonts w:ascii="Times New Roman" w:eastAsia="Times New Roman" w:hAnsi="Times New Roman" w:cs="Times New Roman"/>
          <w:b/>
          <w:bCs/>
          <w:color w:val="000000"/>
          <w:sz w:val="24"/>
          <w:szCs w:val="24"/>
          <w:lang w:eastAsia="ar-SA"/>
        </w:rPr>
      </w:pPr>
    </w:p>
    <w:p w:rsidR="00123B75" w:rsidRPr="0077330A" w:rsidRDefault="000F2F0B" w:rsidP="00AA06A1">
      <w:pPr>
        <w:tabs>
          <w:tab w:val="left" w:pos="284"/>
        </w:tabs>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14. </w:t>
      </w:r>
      <w:r w:rsidR="00123B75" w:rsidRPr="0077330A">
        <w:rPr>
          <w:rFonts w:ascii="Times New Roman" w:eastAsia="Times New Roman" w:hAnsi="Times New Roman" w:cs="Times New Roman"/>
          <w:b/>
          <w:bCs/>
          <w:color w:val="000000"/>
          <w:sz w:val="24"/>
          <w:szCs w:val="24"/>
          <w:lang w:eastAsia="ar-SA"/>
        </w:rPr>
        <w:t>Прочие положения</w:t>
      </w:r>
    </w:p>
    <w:p w:rsidR="00123B75" w:rsidRPr="0077330A" w:rsidRDefault="00123B75" w:rsidP="00AA06A1">
      <w:pPr>
        <w:widowControl w:val="0"/>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w:t>
      </w:r>
      <w:r w:rsidR="000F2F0B">
        <w:rPr>
          <w:rFonts w:ascii="Times New Roman" w:eastAsia="Times New Roman" w:hAnsi="Times New Roman" w:cs="Times New Roman"/>
          <w:color w:val="000000"/>
          <w:sz w:val="24"/>
          <w:szCs w:val="24"/>
          <w:lang w:eastAsia="ar-SA"/>
        </w:rPr>
        <w:t>4</w:t>
      </w:r>
      <w:r w:rsidRPr="0077330A">
        <w:rPr>
          <w:rFonts w:ascii="Times New Roman" w:eastAsia="Times New Roman" w:hAnsi="Times New Roman" w:cs="Times New Roman"/>
          <w:color w:val="000000"/>
          <w:sz w:val="24"/>
          <w:szCs w:val="24"/>
          <w:lang w:eastAsia="ar-SA"/>
        </w:rPr>
        <w:t>.1. Во всем, что не предусмотрено Договором, Стороны руководствуются законодательством Российской Федерации.</w:t>
      </w:r>
    </w:p>
    <w:p w:rsidR="00123B75" w:rsidRPr="0077330A" w:rsidRDefault="00123B75" w:rsidP="00AA06A1">
      <w:pPr>
        <w:widowControl w:val="0"/>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w:t>
      </w:r>
      <w:r w:rsidR="000F2F0B">
        <w:rPr>
          <w:rFonts w:ascii="Times New Roman" w:eastAsia="Times New Roman" w:hAnsi="Times New Roman" w:cs="Times New Roman"/>
          <w:color w:val="000000"/>
          <w:sz w:val="24"/>
          <w:szCs w:val="24"/>
          <w:lang w:eastAsia="ar-SA"/>
        </w:rPr>
        <w:t>4</w:t>
      </w:r>
      <w:r w:rsidRPr="0077330A">
        <w:rPr>
          <w:rFonts w:ascii="Times New Roman" w:eastAsia="Times New Roman" w:hAnsi="Times New Roman" w:cs="Times New Roman"/>
          <w:color w:val="000000"/>
          <w:sz w:val="24"/>
          <w:szCs w:val="24"/>
          <w:lang w:eastAsia="ar-SA"/>
        </w:rPr>
        <w:t>.2.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rsidR="00123B75" w:rsidRPr="0077330A" w:rsidRDefault="00123B75" w:rsidP="00AA06A1">
      <w:pPr>
        <w:widowControl w:val="0"/>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w:t>
      </w:r>
      <w:r w:rsidR="000F2F0B">
        <w:rPr>
          <w:rFonts w:ascii="Times New Roman" w:eastAsia="Times New Roman" w:hAnsi="Times New Roman" w:cs="Times New Roman"/>
          <w:color w:val="000000"/>
          <w:sz w:val="24"/>
          <w:szCs w:val="24"/>
          <w:lang w:eastAsia="ar-SA"/>
        </w:rPr>
        <w:t>4</w:t>
      </w:r>
      <w:r w:rsidRPr="0077330A">
        <w:rPr>
          <w:rFonts w:ascii="Times New Roman" w:eastAsia="Times New Roman" w:hAnsi="Times New Roman" w:cs="Times New Roman"/>
          <w:color w:val="000000"/>
          <w:sz w:val="24"/>
          <w:szCs w:val="24"/>
          <w:lang w:eastAsia="ar-SA"/>
        </w:rPr>
        <w:t xml:space="preserve">.3. </w:t>
      </w:r>
      <w:r w:rsidRPr="0077330A">
        <w:rPr>
          <w:rFonts w:ascii="Times New Roman" w:eastAsia="Calibri" w:hAnsi="Times New Roman" w:cs="Times New Roman"/>
          <w:color w:val="000000"/>
          <w:sz w:val="24"/>
          <w:szCs w:val="24"/>
          <w:lang w:eastAsia="ar-SA"/>
        </w:rPr>
        <w:t xml:space="preserve">Официальный документооборот в рамках Договора осуществляется путем обмена подлинниками документов. </w:t>
      </w:r>
      <w:r w:rsidRPr="0077330A">
        <w:rPr>
          <w:rFonts w:ascii="Times New Roman" w:eastAsia="Times New Roman" w:hAnsi="Times New Roman" w:cs="Times New Roman"/>
          <w:color w:val="000000"/>
          <w:sz w:val="24"/>
          <w:szCs w:val="24"/>
          <w:lang w:eastAsia="ar-SA"/>
        </w:rPr>
        <w:t>Для оперативного решения вопросов по Договору допускается обмен документами посредством факсимильной связи и/или электронной почты.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rsidR="00123B75" w:rsidRPr="0077330A" w:rsidRDefault="00123B75" w:rsidP="00AA06A1">
      <w:pPr>
        <w:widowControl w:val="0"/>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w:t>
      </w:r>
      <w:r w:rsidR="000F2F0B">
        <w:rPr>
          <w:rFonts w:ascii="Times New Roman" w:eastAsia="Times New Roman" w:hAnsi="Times New Roman" w:cs="Times New Roman"/>
          <w:color w:val="000000"/>
          <w:sz w:val="24"/>
          <w:szCs w:val="24"/>
          <w:lang w:eastAsia="ar-SA"/>
        </w:rPr>
        <w:t>4</w:t>
      </w:r>
      <w:r w:rsidRPr="0077330A">
        <w:rPr>
          <w:rFonts w:ascii="Times New Roman" w:eastAsia="Times New Roman" w:hAnsi="Times New Roman" w:cs="Times New Roman"/>
          <w:color w:val="000000"/>
          <w:sz w:val="24"/>
          <w:szCs w:val="24"/>
          <w:lang w:eastAsia="ar-SA"/>
        </w:rPr>
        <w:t>.4. Договор составлен на русском языке в двух экземплярах, имеющих одинаковую юридическую силу, по одному для каждой из сторон.</w:t>
      </w:r>
    </w:p>
    <w:p w:rsidR="00123B75" w:rsidRPr="0077330A" w:rsidRDefault="00123B75" w:rsidP="00AA06A1">
      <w:pPr>
        <w:widowControl w:val="0"/>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w:t>
      </w:r>
      <w:r w:rsidR="000F2F0B">
        <w:rPr>
          <w:rFonts w:ascii="Times New Roman" w:eastAsia="Times New Roman" w:hAnsi="Times New Roman" w:cs="Times New Roman"/>
          <w:color w:val="000000"/>
          <w:sz w:val="24"/>
          <w:szCs w:val="24"/>
          <w:lang w:eastAsia="ar-SA"/>
        </w:rPr>
        <w:t>4</w:t>
      </w:r>
      <w:r w:rsidRPr="0077330A">
        <w:rPr>
          <w:rFonts w:ascii="Times New Roman" w:eastAsia="Times New Roman" w:hAnsi="Times New Roman" w:cs="Times New Roman"/>
          <w:color w:val="000000"/>
          <w:sz w:val="24"/>
          <w:szCs w:val="24"/>
          <w:lang w:eastAsia="ar-SA"/>
        </w:rPr>
        <w:t>.5. Поставщик не вправе без письменного разрешения Заказчика передавать свои права и/или обязанности по Договору или их часть третьим лицам.</w:t>
      </w:r>
    </w:p>
    <w:p w:rsidR="00123B75" w:rsidRPr="0077330A" w:rsidRDefault="00123B75"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1</w:t>
      </w:r>
      <w:r w:rsidR="000F2F0B">
        <w:rPr>
          <w:rFonts w:ascii="Times New Roman" w:eastAsia="Times New Roman" w:hAnsi="Times New Roman" w:cs="Times New Roman"/>
          <w:color w:val="000000"/>
          <w:sz w:val="24"/>
          <w:szCs w:val="24"/>
          <w:lang w:eastAsia="ar-SA"/>
        </w:rPr>
        <w:t>4</w:t>
      </w:r>
      <w:r w:rsidRPr="0077330A">
        <w:rPr>
          <w:rFonts w:ascii="Times New Roman" w:eastAsia="Times New Roman" w:hAnsi="Times New Roman" w:cs="Times New Roman"/>
          <w:color w:val="000000"/>
          <w:sz w:val="24"/>
          <w:szCs w:val="24"/>
          <w:lang w:eastAsia="ar-SA"/>
        </w:rPr>
        <w:t>.6. Неотъемлемой частью Договора являются:</w:t>
      </w:r>
    </w:p>
    <w:p w:rsidR="00123B75" w:rsidRDefault="00123B75"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Приложение 1: Спецификация.</w:t>
      </w:r>
    </w:p>
    <w:p w:rsidR="000F2F0B" w:rsidRPr="0077330A" w:rsidRDefault="000F2F0B" w:rsidP="00AA06A1">
      <w:pPr>
        <w:tabs>
          <w:tab w:val="left" w:pos="28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
    <w:p w:rsidR="00716F18" w:rsidRPr="0077330A" w:rsidRDefault="00716F18" w:rsidP="00716F18">
      <w:pPr>
        <w:shd w:val="clear" w:color="auto" w:fill="FFFFFF"/>
        <w:tabs>
          <w:tab w:val="left" w:pos="284"/>
        </w:tabs>
        <w:suppressAutoHyphens/>
        <w:spacing w:after="0" w:line="240" w:lineRule="auto"/>
        <w:jc w:val="center"/>
        <w:rPr>
          <w:rFonts w:ascii="Times New Roman" w:eastAsia="Times New Roman" w:hAnsi="Times New Roman" w:cs="Times New Roman"/>
          <w:b/>
          <w:bCs/>
          <w:color w:val="000000"/>
          <w:spacing w:val="-1"/>
          <w:sz w:val="24"/>
          <w:szCs w:val="24"/>
          <w:lang w:eastAsia="ar-SA"/>
        </w:rPr>
      </w:pPr>
      <w:r w:rsidRPr="0077330A">
        <w:rPr>
          <w:rFonts w:ascii="Times New Roman" w:eastAsia="Times New Roman" w:hAnsi="Times New Roman" w:cs="Times New Roman"/>
          <w:b/>
          <w:bCs/>
          <w:color w:val="000000"/>
          <w:spacing w:val="-1"/>
          <w:sz w:val="24"/>
          <w:szCs w:val="24"/>
          <w:lang w:eastAsia="ar-SA"/>
        </w:rPr>
        <w:t>1</w:t>
      </w:r>
      <w:r w:rsidR="000F2F0B">
        <w:rPr>
          <w:rFonts w:ascii="Times New Roman" w:eastAsia="Times New Roman" w:hAnsi="Times New Roman" w:cs="Times New Roman"/>
          <w:b/>
          <w:bCs/>
          <w:color w:val="000000"/>
          <w:spacing w:val="-1"/>
          <w:sz w:val="24"/>
          <w:szCs w:val="24"/>
          <w:lang w:eastAsia="ar-SA"/>
        </w:rPr>
        <w:t>5</w:t>
      </w:r>
      <w:r w:rsidRPr="0077330A">
        <w:rPr>
          <w:rFonts w:ascii="Times New Roman" w:eastAsia="Times New Roman" w:hAnsi="Times New Roman" w:cs="Times New Roman"/>
          <w:b/>
          <w:bCs/>
          <w:color w:val="000000"/>
          <w:spacing w:val="-1"/>
          <w:sz w:val="24"/>
          <w:szCs w:val="24"/>
          <w:lang w:eastAsia="ar-SA"/>
        </w:rPr>
        <w:t>.Адреса и банковские реквизиты сторон</w:t>
      </w:r>
    </w:p>
    <w:tbl>
      <w:tblPr>
        <w:tblW w:w="14523"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4568"/>
        <w:gridCol w:w="4568"/>
      </w:tblGrid>
      <w:tr w:rsidR="00372847" w:rsidRPr="0077330A" w:rsidTr="00297B6C">
        <w:trPr>
          <w:trHeight w:val="238"/>
        </w:trPr>
        <w:tc>
          <w:tcPr>
            <w:tcW w:w="5387" w:type="dxa"/>
          </w:tcPr>
          <w:p w:rsidR="00372847" w:rsidRPr="000F0790" w:rsidRDefault="00372847" w:rsidP="000F0790">
            <w:pPr>
              <w:pStyle w:val="Standard"/>
              <w:tabs>
                <w:tab w:val="left" w:pos="284"/>
              </w:tabs>
              <w:spacing w:after="200" w:line="100" w:lineRule="atLeast"/>
              <w:rPr>
                <w:rFonts w:eastAsia="Times New Roman" w:cs="Times New Roman"/>
                <w:b/>
                <w:color w:val="000000"/>
                <w:lang w:val="ru-RU" w:eastAsia="ar-SA"/>
              </w:rPr>
            </w:pPr>
            <w:proofErr w:type="spellStart"/>
            <w:r w:rsidRPr="00372847">
              <w:rPr>
                <w:rFonts w:eastAsia="Times New Roman" w:cs="Times New Roman"/>
                <w:b/>
                <w:color w:val="000000"/>
                <w:lang w:eastAsia="ar-SA"/>
              </w:rPr>
              <w:t>Заказчик</w:t>
            </w:r>
            <w:proofErr w:type="spellEnd"/>
            <w:r w:rsidR="000F0790">
              <w:rPr>
                <w:rFonts w:eastAsia="Times New Roman" w:cs="Times New Roman"/>
                <w:b/>
                <w:color w:val="000000"/>
                <w:lang w:val="ru-RU" w:eastAsia="ar-SA"/>
              </w:rPr>
              <w:t>:</w:t>
            </w:r>
          </w:p>
          <w:p w:rsidR="00372847" w:rsidRPr="00372847" w:rsidRDefault="00372847" w:rsidP="00372847">
            <w:pPr>
              <w:pStyle w:val="Standard"/>
              <w:tabs>
                <w:tab w:val="left" w:pos="284"/>
              </w:tabs>
              <w:spacing w:after="200" w:line="100" w:lineRule="atLeast"/>
              <w:rPr>
                <w:rFonts w:eastAsia="Times New Roman" w:cs="Times New Roman"/>
                <w:b/>
                <w:color w:val="000000"/>
                <w:lang w:eastAsia="ar-SA"/>
              </w:rPr>
            </w:pPr>
            <w:proofErr w:type="spellStart"/>
            <w:r w:rsidRPr="00372847">
              <w:rPr>
                <w:rFonts w:eastAsia="Times New Roman" w:cs="Times New Roman"/>
                <w:b/>
                <w:color w:val="000000"/>
                <w:lang w:eastAsia="ar-SA"/>
              </w:rPr>
              <w:lastRenderedPageBreak/>
              <w:t>Муниципальное</w:t>
            </w:r>
            <w:proofErr w:type="spellEnd"/>
            <w:r w:rsidRPr="00372847">
              <w:rPr>
                <w:rFonts w:eastAsia="Times New Roman" w:cs="Times New Roman"/>
                <w:b/>
                <w:color w:val="000000"/>
                <w:lang w:eastAsia="ar-SA"/>
              </w:rPr>
              <w:t xml:space="preserve"> </w:t>
            </w:r>
            <w:proofErr w:type="spellStart"/>
            <w:r w:rsidRPr="00372847">
              <w:rPr>
                <w:rFonts w:eastAsia="Times New Roman" w:cs="Times New Roman"/>
                <w:b/>
                <w:color w:val="000000"/>
                <w:lang w:eastAsia="ar-SA"/>
              </w:rPr>
              <w:t>унитарное</w:t>
            </w:r>
            <w:proofErr w:type="spellEnd"/>
            <w:r w:rsidRPr="00372847">
              <w:rPr>
                <w:rFonts w:eastAsia="Times New Roman" w:cs="Times New Roman"/>
                <w:b/>
                <w:color w:val="000000"/>
                <w:lang w:eastAsia="ar-SA"/>
              </w:rPr>
              <w:t xml:space="preserve"> </w:t>
            </w:r>
            <w:proofErr w:type="spellStart"/>
            <w:r w:rsidRPr="00372847">
              <w:rPr>
                <w:rFonts w:eastAsia="Times New Roman" w:cs="Times New Roman"/>
                <w:b/>
                <w:color w:val="000000"/>
                <w:lang w:eastAsia="ar-SA"/>
              </w:rPr>
              <w:t>предприятие</w:t>
            </w:r>
            <w:proofErr w:type="spellEnd"/>
            <w:r w:rsidRPr="00372847">
              <w:rPr>
                <w:rFonts w:eastAsia="Times New Roman" w:cs="Times New Roman"/>
                <w:b/>
                <w:color w:val="000000"/>
                <w:lang w:eastAsia="ar-SA"/>
              </w:rPr>
              <w:t xml:space="preserve">                   </w:t>
            </w:r>
          </w:p>
          <w:p w:rsidR="00372847" w:rsidRPr="00372847" w:rsidRDefault="00372847" w:rsidP="00372847">
            <w:pPr>
              <w:pStyle w:val="Standard"/>
              <w:tabs>
                <w:tab w:val="left" w:pos="284"/>
              </w:tabs>
              <w:spacing w:after="200" w:line="100" w:lineRule="atLeast"/>
              <w:rPr>
                <w:rFonts w:cs="Times New Roman"/>
              </w:rPr>
            </w:pPr>
            <w:proofErr w:type="spellStart"/>
            <w:r w:rsidRPr="00372847">
              <w:rPr>
                <w:rFonts w:eastAsia="Times New Roman" w:cs="Times New Roman"/>
                <w:b/>
                <w:color w:val="000000"/>
                <w:lang w:val="ru-RU" w:eastAsia="ar-SA"/>
              </w:rPr>
              <w:t>Верхнесалдинского</w:t>
            </w:r>
            <w:proofErr w:type="spellEnd"/>
            <w:r w:rsidRPr="00372847">
              <w:rPr>
                <w:rFonts w:eastAsia="Times New Roman" w:cs="Times New Roman"/>
                <w:b/>
                <w:color w:val="000000"/>
                <w:lang w:val="ru-RU" w:eastAsia="ar-SA"/>
              </w:rPr>
              <w:t xml:space="preserve"> городского округа</w:t>
            </w:r>
          </w:p>
          <w:p w:rsidR="00372847" w:rsidRPr="00372847" w:rsidRDefault="00372847" w:rsidP="00372847">
            <w:pPr>
              <w:pStyle w:val="Standard"/>
              <w:tabs>
                <w:tab w:val="left" w:pos="284"/>
              </w:tabs>
              <w:spacing w:after="200" w:line="100" w:lineRule="atLeast"/>
              <w:rPr>
                <w:rFonts w:cs="Times New Roman"/>
              </w:rPr>
            </w:pPr>
            <w:r w:rsidRPr="00372847">
              <w:rPr>
                <w:rFonts w:eastAsia="Times New Roman" w:cs="Times New Roman"/>
                <w:b/>
                <w:color w:val="000000"/>
                <w:lang w:eastAsia="ar-SA"/>
              </w:rPr>
              <w:t>«</w:t>
            </w:r>
            <w:proofErr w:type="spellStart"/>
            <w:r w:rsidRPr="00372847">
              <w:rPr>
                <w:rFonts w:eastAsia="Times New Roman" w:cs="Times New Roman"/>
                <w:b/>
                <w:color w:val="000000"/>
                <w:lang w:val="ru-RU" w:eastAsia="ar-SA"/>
              </w:rPr>
              <w:t>Верхнесалдинские</w:t>
            </w:r>
            <w:proofErr w:type="spellEnd"/>
            <w:r w:rsidRPr="00372847">
              <w:rPr>
                <w:rFonts w:eastAsia="Times New Roman" w:cs="Times New Roman"/>
                <w:b/>
                <w:color w:val="000000"/>
                <w:lang w:val="ru-RU" w:eastAsia="ar-SA"/>
              </w:rPr>
              <w:t xml:space="preserve"> </w:t>
            </w:r>
            <w:proofErr w:type="spellStart"/>
            <w:r w:rsidRPr="00372847">
              <w:rPr>
                <w:rFonts w:eastAsia="Times New Roman" w:cs="Times New Roman"/>
                <w:b/>
                <w:color w:val="000000"/>
                <w:lang w:eastAsia="ar-SA"/>
              </w:rPr>
              <w:t>коммунальн</w:t>
            </w:r>
            <w:r w:rsidRPr="00372847">
              <w:rPr>
                <w:rFonts w:eastAsia="Times New Roman" w:cs="Times New Roman"/>
                <w:b/>
                <w:color w:val="000000"/>
                <w:lang w:val="ru-RU" w:eastAsia="ar-SA"/>
              </w:rPr>
              <w:t>ые</w:t>
            </w:r>
            <w:proofErr w:type="spellEnd"/>
            <w:r w:rsidRPr="00372847">
              <w:rPr>
                <w:rFonts w:eastAsia="Times New Roman" w:cs="Times New Roman"/>
                <w:b/>
                <w:color w:val="000000"/>
                <w:lang w:eastAsia="ar-SA"/>
              </w:rPr>
              <w:t xml:space="preserve"> </w:t>
            </w:r>
            <w:r w:rsidRPr="00372847">
              <w:rPr>
                <w:rFonts w:eastAsia="Times New Roman" w:cs="Times New Roman"/>
                <w:b/>
                <w:color w:val="000000"/>
                <w:lang w:val="ru-RU" w:eastAsia="ar-SA"/>
              </w:rPr>
              <w:t>системы</w:t>
            </w:r>
            <w:r w:rsidRPr="00372847">
              <w:rPr>
                <w:rFonts w:eastAsia="Times New Roman" w:cs="Times New Roman"/>
                <w:b/>
                <w:color w:val="000000"/>
                <w:lang w:eastAsia="ar-SA"/>
              </w:rPr>
              <w:t>»</w:t>
            </w:r>
          </w:p>
        </w:tc>
        <w:tc>
          <w:tcPr>
            <w:tcW w:w="4568" w:type="dxa"/>
          </w:tcPr>
          <w:p w:rsidR="00372847" w:rsidRPr="00372847" w:rsidRDefault="00372847" w:rsidP="00372847">
            <w:pPr>
              <w:tabs>
                <w:tab w:val="left" w:pos="284"/>
              </w:tabs>
              <w:spacing w:after="200"/>
              <w:rPr>
                <w:rFonts w:ascii="Times New Roman" w:hAnsi="Times New Roman" w:cs="Times New Roman"/>
                <w:b/>
                <w:bCs/>
                <w:iCs/>
              </w:rPr>
            </w:pPr>
            <w:r w:rsidRPr="00372847">
              <w:rPr>
                <w:rFonts w:ascii="Times New Roman" w:eastAsia="Times New Roman" w:hAnsi="Times New Roman" w:cs="Times New Roman"/>
                <w:b/>
                <w:color w:val="000000"/>
              </w:rPr>
              <w:lastRenderedPageBreak/>
              <w:t>Поставщик:</w:t>
            </w:r>
          </w:p>
          <w:p w:rsidR="00372847" w:rsidRPr="00372847" w:rsidRDefault="00297B6C" w:rsidP="00297B6C">
            <w:pPr>
              <w:tabs>
                <w:tab w:val="left" w:pos="284"/>
                <w:tab w:val="left" w:pos="1605"/>
              </w:tabs>
              <w:suppressAutoHyphens/>
              <w:spacing w:after="20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lastRenderedPageBreak/>
              <w:tab/>
            </w:r>
          </w:p>
        </w:tc>
        <w:tc>
          <w:tcPr>
            <w:tcW w:w="4568" w:type="dxa"/>
            <w:shd w:val="clear" w:color="auto" w:fill="auto"/>
          </w:tcPr>
          <w:p w:rsidR="00372847" w:rsidRPr="0077330A" w:rsidRDefault="00372847" w:rsidP="00372847">
            <w:pPr>
              <w:tabs>
                <w:tab w:val="left" w:pos="284"/>
              </w:tabs>
              <w:suppressAutoHyphens/>
              <w:spacing w:after="200" w:line="100" w:lineRule="atLeast"/>
              <w:jc w:val="center"/>
              <w:rPr>
                <w:rFonts w:ascii="Times New Roman" w:eastAsia="Times New Roman" w:hAnsi="Times New Roman" w:cs="Times New Roman"/>
                <w:b/>
                <w:color w:val="000000"/>
                <w:sz w:val="24"/>
                <w:szCs w:val="24"/>
                <w:lang w:eastAsia="ar-SA"/>
              </w:rPr>
            </w:pPr>
            <w:r w:rsidRPr="0077330A">
              <w:rPr>
                <w:rFonts w:ascii="Times New Roman" w:eastAsia="Times New Roman" w:hAnsi="Times New Roman" w:cs="Times New Roman"/>
                <w:b/>
                <w:color w:val="000000"/>
                <w:sz w:val="24"/>
                <w:szCs w:val="24"/>
                <w:lang w:eastAsia="ar-SA"/>
              </w:rPr>
              <w:lastRenderedPageBreak/>
              <w:t>Заказчик</w:t>
            </w:r>
          </w:p>
          <w:p w:rsidR="00372847" w:rsidRPr="0077330A" w:rsidRDefault="00372847" w:rsidP="0099692C">
            <w:pPr>
              <w:tabs>
                <w:tab w:val="left" w:pos="284"/>
              </w:tabs>
              <w:suppressAutoHyphens/>
              <w:spacing w:after="200" w:line="100" w:lineRule="atLeast"/>
              <w:jc w:val="center"/>
              <w:rPr>
                <w:rFonts w:ascii="Times New Roman" w:eastAsia="Times New Roman" w:hAnsi="Times New Roman" w:cs="Times New Roman"/>
                <w:b/>
                <w:color w:val="000000"/>
                <w:sz w:val="24"/>
                <w:szCs w:val="24"/>
                <w:lang w:eastAsia="ar-SA"/>
              </w:rPr>
            </w:pPr>
          </w:p>
        </w:tc>
      </w:tr>
      <w:tr w:rsidR="00372847" w:rsidRPr="0077330A" w:rsidTr="00297B6C">
        <w:trPr>
          <w:trHeight w:val="4840"/>
        </w:trPr>
        <w:tc>
          <w:tcPr>
            <w:tcW w:w="5387" w:type="dxa"/>
          </w:tcPr>
          <w:p w:rsidR="00372847" w:rsidRPr="000F0790" w:rsidRDefault="00372847" w:rsidP="00372847">
            <w:pPr>
              <w:pStyle w:val="Standard"/>
              <w:tabs>
                <w:tab w:val="left" w:pos="284"/>
              </w:tabs>
              <w:spacing w:line="100" w:lineRule="atLeast"/>
              <w:rPr>
                <w:rFonts w:eastAsia="Times New Roman" w:cs="Times New Roman"/>
                <w:color w:val="000000"/>
                <w:lang w:eastAsia="ar-SA"/>
              </w:rPr>
            </w:pPr>
            <w:proofErr w:type="spellStart"/>
            <w:r w:rsidRPr="000F0790">
              <w:rPr>
                <w:rFonts w:eastAsia="Times New Roman" w:cs="Times New Roman"/>
                <w:color w:val="000000"/>
                <w:lang w:eastAsia="ar-SA"/>
              </w:rPr>
              <w:lastRenderedPageBreak/>
              <w:t>Адрес</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места</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нахождения</w:t>
            </w:r>
            <w:proofErr w:type="spellEnd"/>
            <w:r w:rsidRPr="000F0790">
              <w:rPr>
                <w:rFonts w:eastAsia="Times New Roman" w:cs="Times New Roman"/>
                <w:color w:val="000000"/>
                <w:lang w:eastAsia="ar-SA"/>
              </w:rPr>
              <w:t>:</w:t>
            </w:r>
          </w:p>
          <w:p w:rsidR="00372847" w:rsidRPr="000F0790" w:rsidRDefault="00372847" w:rsidP="00372847">
            <w:pPr>
              <w:pStyle w:val="Standard"/>
              <w:tabs>
                <w:tab w:val="left" w:pos="284"/>
              </w:tabs>
              <w:spacing w:line="100" w:lineRule="atLeast"/>
              <w:rPr>
                <w:rFonts w:eastAsia="Times New Roman" w:cs="Times New Roman"/>
                <w:color w:val="000000"/>
                <w:lang w:eastAsia="ar-SA"/>
              </w:rPr>
            </w:pPr>
            <w:r w:rsidRPr="000F0790">
              <w:rPr>
                <w:rFonts w:eastAsia="Times New Roman" w:cs="Times New Roman"/>
                <w:color w:val="000000"/>
                <w:lang w:eastAsia="ar-SA"/>
              </w:rPr>
              <w:t xml:space="preserve">624760, </w:t>
            </w:r>
            <w:proofErr w:type="spellStart"/>
            <w:r w:rsidRPr="000F0790">
              <w:rPr>
                <w:rFonts w:eastAsia="Times New Roman" w:cs="Times New Roman"/>
                <w:color w:val="000000"/>
                <w:lang w:eastAsia="ar-SA"/>
              </w:rPr>
              <w:t>Свердловская</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область</w:t>
            </w:r>
            <w:proofErr w:type="spellEnd"/>
            <w:r w:rsidRPr="000F0790">
              <w:rPr>
                <w:rFonts w:eastAsia="Times New Roman" w:cs="Times New Roman"/>
                <w:color w:val="000000"/>
                <w:lang w:eastAsia="ar-SA"/>
              </w:rPr>
              <w:t xml:space="preserve">, г. </w:t>
            </w:r>
            <w:proofErr w:type="spellStart"/>
            <w:r w:rsidRPr="000F0790">
              <w:rPr>
                <w:rFonts w:eastAsia="Times New Roman" w:cs="Times New Roman"/>
                <w:color w:val="000000"/>
                <w:lang w:eastAsia="ar-SA"/>
              </w:rPr>
              <w:t>Верхняя</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Салда</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ул</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Парковая</w:t>
            </w:r>
            <w:proofErr w:type="spellEnd"/>
            <w:r w:rsidRPr="000F0790">
              <w:rPr>
                <w:rFonts w:eastAsia="Times New Roman" w:cs="Times New Roman"/>
                <w:color w:val="000000"/>
                <w:lang w:eastAsia="ar-SA"/>
              </w:rPr>
              <w:t>, 1а</w:t>
            </w:r>
          </w:p>
          <w:p w:rsidR="00372847" w:rsidRPr="000F0790" w:rsidRDefault="00372847" w:rsidP="00372847">
            <w:pPr>
              <w:pStyle w:val="Standard"/>
              <w:tabs>
                <w:tab w:val="left" w:pos="284"/>
              </w:tabs>
              <w:spacing w:line="100" w:lineRule="atLeast"/>
              <w:rPr>
                <w:rFonts w:cs="Times New Roman"/>
              </w:rPr>
            </w:pPr>
            <w:r w:rsidRPr="000F0790">
              <w:rPr>
                <w:rFonts w:eastAsia="Times New Roman" w:cs="Times New Roman"/>
                <w:color w:val="000000"/>
                <w:lang w:eastAsia="ar-SA"/>
              </w:rPr>
              <w:t>ИНН 66</w:t>
            </w:r>
            <w:r w:rsidRPr="000F0790">
              <w:rPr>
                <w:rFonts w:eastAsia="Times New Roman" w:cs="Times New Roman"/>
                <w:color w:val="000000"/>
                <w:lang w:val="ru-RU" w:eastAsia="ar-SA"/>
              </w:rPr>
              <w:t>23144562</w:t>
            </w:r>
          </w:p>
          <w:p w:rsidR="00372847" w:rsidRPr="000F0790" w:rsidRDefault="00372847" w:rsidP="00372847">
            <w:pPr>
              <w:pStyle w:val="Standard"/>
              <w:tabs>
                <w:tab w:val="left" w:pos="284"/>
              </w:tabs>
              <w:spacing w:line="100" w:lineRule="atLeast"/>
              <w:rPr>
                <w:rFonts w:eastAsia="Times New Roman" w:cs="Times New Roman"/>
                <w:color w:val="000000"/>
                <w:lang w:eastAsia="ar-SA"/>
              </w:rPr>
            </w:pPr>
            <w:r w:rsidRPr="000F0790">
              <w:rPr>
                <w:rFonts w:eastAsia="Times New Roman" w:cs="Times New Roman"/>
                <w:color w:val="000000"/>
                <w:lang w:eastAsia="ar-SA"/>
              </w:rPr>
              <w:t>КПП 662301001</w:t>
            </w:r>
          </w:p>
          <w:p w:rsidR="00372847" w:rsidRPr="000F0790" w:rsidRDefault="00372847" w:rsidP="00372847">
            <w:pPr>
              <w:pStyle w:val="Standard"/>
              <w:tabs>
                <w:tab w:val="left" w:pos="284"/>
              </w:tabs>
              <w:spacing w:line="100" w:lineRule="atLeast"/>
              <w:rPr>
                <w:rFonts w:cs="Times New Roman"/>
              </w:rPr>
            </w:pPr>
            <w:r w:rsidRPr="000F0790">
              <w:rPr>
                <w:rFonts w:eastAsia="Times New Roman" w:cs="Times New Roman"/>
                <w:color w:val="000000"/>
                <w:lang w:eastAsia="ar-SA"/>
              </w:rPr>
              <w:t xml:space="preserve">р/с </w:t>
            </w:r>
            <w:r w:rsidRPr="000F0790">
              <w:rPr>
                <w:rFonts w:eastAsia="Times New Roman" w:cs="Times New Roman"/>
                <w:color w:val="000000"/>
                <w:lang w:val="ru-RU" w:eastAsia="ar-SA"/>
              </w:rPr>
              <w:t>40702810016540023680</w:t>
            </w:r>
          </w:p>
          <w:p w:rsidR="00372847" w:rsidRPr="000F0790" w:rsidRDefault="00372847" w:rsidP="00372847">
            <w:pPr>
              <w:pStyle w:val="Standard"/>
              <w:tabs>
                <w:tab w:val="left" w:pos="284"/>
              </w:tabs>
              <w:spacing w:line="100" w:lineRule="atLeast"/>
              <w:rPr>
                <w:rFonts w:cs="Times New Roman"/>
              </w:rPr>
            </w:pPr>
            <w:proofErr w:type="spellStart"/>
            <w:r w:rsidRPr="000F0790">
              <w:rPr>
                <w:rFonts w:eastAsia="Times New Roman" w:cs="Times New Roman"/>
                <w:color w:val="000000"/>
                <w:lang w:eastAsia="ar-SA"/>
              </w:rPr>
              <w:t>Уральск</w:t>
            </w:r>
            <w:r w:rsidRPr="000F0790">
              <w:rPr>
                <w:rFonts w:eastAsia="Times New Roman" w:cs="Times New Roman"/>
                <w:color w:val="000000"/>
                <w:lang w:val="ru-RU" w:eastAsia="ar-SA"/>
              </w:rPr>
              <w:t>ий</w:t>
            </w:r>
            <w:proofErr w:type="spellEnd"/>
            <w:r w:rsidRPr="000F0790">
              <w:rPr>
                <w:rFonts w:eastAsia="Times New Roman" w:cs="Times New Roman"/>
                <w:color w:val="000000"/>
                <w:lang w:eastAsia="ar-SA"/>
              </w:rPr>
              <w:t xml:space="preserve"> </w:t>
            </w:r>
            <w:proofErr w:type="spellStart"/>
            <w:r w:rsidRPr="000F0790">
              <w:rPr>
                <w:rFonts w:eastAsia="Times New Roman" w:cs="Times New Roman"/>
                <w:color w:val="000000"/>
                <w:lang w:eastAsia="ar-SA"/>
              </w:rPr>
              <w:t>Банк</w:t>
            </w:r>
            <w:proofErr w:type="spellEnd"/>
            <w:r w:rsidRPr="000F0790">
              <w:rPr>
                <w:rFonts w:eastAsia="Times New Roman" w:cs="Times New Roman"/>
                <w:color w:val="000000"/>
                <w:lang w:eastAsia="ar-SA"/>
              </w:rPr>
              <w:t xml:space="preserve"> </w:t>
            </w:r>
            <w:r w:rsidRPr="000F0790">
              <w:rPr>
                <w:rFonts w:eastAsia="Times New Roman" w:cs="Times New Roman"/>
                <w:color w:val="000000"/>
                <w:lang w:val="ru-RU" w:eastAsia="ar-SA"/>
              </w:rPr>
              <w:t>ПАО «Сбербанк России»</w:t>
            </w:r>
          </w:p>
          <w:p w:rsidR="00372847" w:rsidRPr="000F0790" w:rsidRDefault="00372847" w:rsidP="00372847">
            <w:pPr>
              <w:pStyle w:val="Standard"/>
              <w:tabs>
                <w:tab w:val="left" w:pos="284"/>
              </w:tabs>
              <w:spacing w:line="100" w:lineRule="atLeast"/>
              <w:rPr>
                <w:rFonts w:eastAsia="Times New Roman" w:cs="Times New Roman"/>
                <w:color w:val="000000"/>
                <w:lang w:eastAsia="ar-SA"/>
              </w:rPr>
            </w:pPr>
            <w:r w:rsidRPr="000F0790">
              <w:rPr>
                <w:rFonts w:eastAsia="Times New Roman" w:cs="Times New Roman"/>
                <w:color w:val="000000"/>
                <w:lang w:eastAsia="ar-SA"/>
              </w:rPr>
              <w:t xml:space="preserve">г. </w:t>
            </w:r>
            <w:proofErr w:type="spellStart"/>
            <w:r w:rsidRPr="000F0790">
              <w:rPr>
                <w:rFonts w:eastAsia="Times New Roman" w:cs="Times New Roman"/>
                <w:color w:val="000000"/>
                <w:lang w:eastAsia="ar-SA"/>
              </w:rPr>
              <w:t>Екатеринбург</w:t>
            </w:r>
            <w:proofErr w:type="spellEnd"/>
          </w:p>
          <w:p w:rsidR="00372847" w:rsidRPr="000F0790" w:rsidRDefault="00372847" w:rsidP="00372847">
            <w:pPr>
              <w:pStyle w:val="Standard"/>
              <w:tabs>
                <w:tab w:val="left" w:pos="284"/>
              </w:tabs>
              <w:spacing w:line="100" w:lineRule="atLeast"/>
              <w:rPr>
                <w:rFonts w:eastAsia="Times New Roman" w:cs="Times New Roman"/>
                <w:color w:val="000000"/>
                <w:lang w:eastAsia="ar-SA"/>
              </w:rPr>
            </w:pPr>
            <w:r w:rsidRPr="000F0790">
              <w:rPr>
                <w:rFonts w:eastAsia="Times New Roman" w:cs="Times New Roman"/>
                <w:color w:val="000000"/>
                <w:lang w:eastAsia="ar-SA"/>
              </w:rPr>
              <w:t>к/с 30101810500000000674</w:t>
            </w:r>
          </w:p>
          <w:p w:rsidR="00372847" w:rsidRPr="000F0790" w:rsidRDefault="00372847" w:rsidP="00372847">
            <w:pPr>
              <w:pStyle w:val="Standard"/>
              <w:tabs>
                <w:tab w:val="left" w:pos="284"/>
              </w:tabs>
              <w:spacing w:line="100" w:lineRule="atLeast"/>
              <w:rPr>
                <w:rFonts w:eastAsia="Times New Roman" w:cs="Times New Roman"/>
                <w:color w:val="000000"/>
                <w:lang w:eastAsia="ar-SA"/>
              </w:rPr>
            </w:pPr>
            <w:r w:rsidRPr="000F0790">
              <w:rPr>
                <w:rFonts w:eastAsia="Times New Roman" w:cs="Times New Roman"/>
                <w:color w:val="000000"/>
                <w:lang w:eastAsia="ar-SA"/>
              </w:rPr>
              <w:t>БИК 046577674</w:t>
            </w:r>
          </w:p>
          <w:p w:rsidR="00372847" w:rsidRPr="000F0790" w:rsidRDefault="00372847" w:rsidP="00372847">
            <w:pPr>
              <w:pStyle w:val="Standard"/>
              <w:tabs>
                <w:tab w:val="left" w:pos="284"/>
              </w:tabs>
              <w:spacing w:line="100" w:lineRule="atLeast"/>
              <w:rPr>
                <w:rFonts w:cs="Times New Roman"/>
              </w:rPr>
            </w:pPr>
            <w:r w:rsidRPr="000F0790">
              <w:rPr>
                <w:rFonts w:eastAsia="Times New Roman" w:cs="Times New Roman"/>
                <w:color w:val="000000"/>
                <w:lang w:eastAsia="ar-SA"/>
              </w:rPr>
              <w:t>ОГРН 1</w:t>
            </w:r>
            <w:r w:rsidRPr="000F0790">
              <w:rPr>
                <w:rFonts w:eastAsia="Times New Roman" w:cs="Times New Roman"/>
                <w:color w:val="000000"/>
                <w:lang w:val="ru-RU" w:eastAsia="ar-SA"/>
              </w:rPr>
              <w:t>23660075821</w:t>
            </w:r>
          </w:p>
          <w:p w:rsidR="00372847" w:rsidRPr="000F0790" w:rsidRDefault="00372847" w:rsidP="00372847">
            <w:pPr>
              <w:pStyle w:val="Standard"/>
              <w:tabs>
                <w:tab w:val="left" w:pos="284"/>
              </w:tabs>
              <w:spacing w:line="100" w:lineRule="atLeast"/>
              <w:rPr>
                <w:rFonts w:eastAsia="Times New Roman" w:cs="Times New Roman"/>
                <w:color w:val="000000"/>
                <w:lang w:eastAsia="ar-SA"/>
              </w:rPr>
            </w:pPr>
          </w:p>
        </w:tc>
        <w:tc>
          <w:tcPr>
            <w:tcW w:w="4568" w:type="dxa"/>
          </w:tcPr>
          <w:p w:rsidR="00372847" w:rsidRPr="000F0790" w:rsidRDefault="00372847" w:rsidP="007130C9">
            <w:pPr>
              <w:tabs>
                <w:tab w:val="left" w:pos="8280"/>
              </w:tabs>
              <w:spacing w:after="0" w:line="240" w:lineRule="auto"/>
              <w:ind w:right="-5"/>
              <w:rPr>
                <w:rFonts w:ascii="Times New Roman" w:eastAsia="Times New Roman" w:hAnsi="Times New Roman" w:cs="Times New Roman"/>
                <w:color w:val="000000"/>
                <w:sz w:val="24"/>
                <w:szCs w:val="24"/>
                <w:lang w:eastAsia="ar-SA"/>
              </w:rPr>
            </w:pPr>
          </w:p>
        </w:tc>
        <w:tc>
          <w:tcPr>
            <w:tcW w:w="4568" w:type="dxa"/>
            <w:shd w:val="clear" w:color="auto" w:fill="auto"/>
          </w:tcPr>
          <w:p w:rsidR="00372847" w:rsidRPr="0077330A" w:rsidRDefault="00372847" w:rsidP="00372847">
            <w:pPr>
              <w:tabs>
                <w:tab w:val="left" w:pos="284"/>
              </w:tabs>
              <w:suppressAutoHyphens/>
              <w:spacing w:after="0" w:line="100" w:lineRule="atLeast"/>
              <w:rPr>
                <w:rFonts w:ascii="Times New Roman" w:eastAsia="Times New Roman" w:hAnsi="Times New Roman" w:cs="Times New Roman"/>
                <w:color w:val="000000"/>
                <w:sz w:val="24"/>
                <w:szCs w:val="24"/>
                <w:lang w:eastAsia="ar-SA"/>
              </w:rPr>
            </w:pPr>
          </w:p>
        </w:tc>
      </w:tr>
    </w:tbl>
    <w:p w:rsidR="00716F18" w:rsidRPr="0077330A" w:rsidRDefault="00716F18" w:rsidP="00716F18">
      <w:pPr>
        <w:tabs>
          <w:tab w:val="left" w:pos="284"/>
        </w:tabs>
        <w:suppressAutoHyphens/>
        <w:spacing w:after="0" w:line="100" w:lineRule="atLeast"/>
        <w:rPr>
          <w:rFonts w:ascii="Times New Roman" w:eastAsia="Times New Roman" w:hAnsi="Times New Roman" w:cs="Times New Roman"/>
          <w:color w:val="000000"/>
          <w:sz w:val="24"/>
          <w:szCs w:val="24"/>
          <w:lang w:eastAsia="ar-SA"/>
        </w:rPr>
      </w:pPr>
      <w:r w:rsidRPr="0077330A">
        <w:rPr>
          <w:rFonts w:ascii="Times New Roman" w:eastAsia="Times New Roman" w:hAnsi="Times New Roman" w:cs="Times New Roman"/>
          <w:color w:val="000000"/>
          <w:sz w:val="24"/>
          <w:szCs w:val="24"/>
          <w:lang w:eastAsia="ar-SA"/>
        </w:rPr>
        <w:tab/>
        <w:t>Директор</w:t>
      </w:r>
      <w:r w:rsidR="00372847">
        <w:rPr>
          <w:rFonts w:ascii="Times New Roman" w:eastAsia="Times New Roman" w:hAnsi="Times New Roman" w:cs="Times New Roman"/>
          <w:color w:val="000000"/>
          <w:sz w:val="24"/>
          <w:szCs w:val="24"/>
          <w:lang w:eastAsia="ar-SA"/>
        </w:rPr>
        <w:t xml:space="preserve">                                                            </w:t>
      </w:r>
      <w:proofErr w:type="spellStart"/>
      <w:r w:rsidR="000F0790">
        <w:rPr>
          <w:rFonts w:ascii="Times New Roman" w:eastAsia="Times New Roman" w:hAnsi="Times New Roman" w:cs="Times New Roman"/>
          <w:color w:val="000000"/>
          <w:sz w:val="24"/>
          <w:szCs w:val="24"/>
          <w:lang w:eastAsia="ar-SA"/>
        </w:rPr>
        <w:t>Директор</w:t>
      </w:r>
      <w:proofErr w:type="spellEnd"/>
    </w:p>
    <w:p w:rsidR="00716F18" w:rsidRPr="0077330A" w:rsidRDefault="00716F18" w:rsidP="00716F18">
      <w:pPr>
        <w:tabs>
          <w:tab w:val="left" w:pos="284"/>
        </w:tabs>
        <w:suppressAutoHyphens/>
        <w:spacing w:after="0" w:line="100" w:lineRule="atLeast"/>
        <w:rPr>
          <w:rFonts w:ascii="Times New Roman" w:eastAsia="Times New Roman" w:hAnsi="Times New Roman" w:cs="Times New Roman"/>
          <w:color w:val="000000"/>
          <w:sz w:val="24"/>
          <w:szCs w:val="24"/>
          <w:lang w:eastAsia="ar-SA"/>
        </w:rPr>
      </w:pPr>
    </w:p>
    <w:p w:rsidR="00372847" w:rsidRPr="0077330A" w:rsidRDefault="00D1383D" w:rsidP="00372847">
      <w:pPr>
        <w:tabs>
          <w:tab w:val="left" w:pos="284"/>
        </w:tabs>
        <w:suppressAutoHyphens/>
        <w:spacing w:after="0" w:line="100" w:lineRule="atLeas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716F18" w:rsidRPr="0077330A">
        <w:rPr>
          <w:rFonts w:ascii="Times New Roman" w:eastAsia="Times New Roman" w:hAnsi="Times New Roman" w:cs="Times New Roman"/>
          <w:color w:val="000000"/>
          <w:sz w:val="24"/>
          <w:szCs w:val="24"/>
          <w:lang w:eastAsia="ar-SA"/>
        </w:rPr>
        <w:t>_____________/</w:t>
      </w:r>
      <w:r>
        <w:rPr>
          <w:rFonts w:ascii="Times New Roman" w:eastAsia="Times New Roman" w:hAnsi="Times New Roman" w:cs="Times New Roman"/>
          <w:color w:val="000000"/>
          <w:sz w:val="24"/>
          <w:szCs w:val="24"/>
          <w:lang w:eastAsia="ar-SA"/>
        </w:rPr>
        <w:t>В.И. Мусатов</w:t>
      </w:r>
      <w:r w:rsidR="00716F18" w:rsidRPr="0077330A">
        <w:rPr>
          <w:rFonts w:ascii="Times New Roman" w:eastAsia="Times New Roman" w:hAnsi="Times New Roman" w:cs="Times New Roman"/>
          <w:color w:val="000000"/>
          <w:sz w:val="24"/>
          <w:szCs w:val="24"/>
          <w:lang w:eastAsia="ar-SA"/>
        </w:rPr>
        <w:t xml:space="preserve">/                    </w:t>
      </w:r>
      <w:r w:rsidR="00716F18" w:rsidRPr="0077330A">
        <w:rPr>
          <w:rFonts w:ascii="Times New Roman" w:eastAsia="Times New Roman" w:hAnsi="Times New Roman" w:cs="Times New Roman"/>
          <w:color w:val="000000"/>
          <w:sz w:val="24"/>
          <w:szCs w:val="24"/>
          <w:lang w:eastAsia="ar-SA"/>
        </w:rPr>
        <w:tab/>
      </w:r>
      <w:r w:rsidR="00372847" w:rsidRPr="00372847">
        <w:rPr>
          <w:rFonts w:ascii="Times New Roman" w:eastAsia="Times New Roman" w:hAnsi="Times New Roman" w:cs="Times New Roman"/>
          <w:color w:val="000000"/>
        </w:rPr>
        <w:t>______________/</w:t>
      </w:r>
      <w:r w:rsidR="007130C9">
        <w:rPr>
          <w:rFonts w:ascii="Times New Roman" w:eastAsia="Times New Roman" w:hAnsi="Times New Roman" w:cs="Times New Roman"/>
          <w:color w:val="000000"/>
        </w:rPr>
        <w:t>______________</w:t>
      </w:r>
      <w:r w:rsidR="00372847" w:rsidRPr="00372847">
        <w:rPr>
          <w:rFonts w:ascii="Times New Roman" w:eastAsia="Times New Roman" w:hAnsi="Times New Roman" w:cs="Times New Roman"/>
          <w:color w:val="000000"/>
        </w:rPr>
        <w:t>/</w:t>
      </w:r>
    </w:p>
    <w:p w:rsidR="00123B75" w:rsidRPr="0077330A" w:rsidRDefault="00123B75" w:rsidP="00372847">
      <w:pPr>
        <w:suppressAutoHyphens/>
        <w:spacing w:after="0" w:line="360" w:lineRule="auto"/>
        <w:jc w:val="both"/>
        <w:rPr>
          <w:rFonts w:ascii="Times New Roman" w:eastAsia="SimSun" w:hAnsi="Times New Roman" w:cs="Times New Roman"/>
          <w:b/>
          <w:bCs/>
          <w:sz w:val="24"/>
          <w:szCs w:val="24"/>
          <w:lang w:eastAsia="ar-SA"/>
        </w:rPr>
      </w:pPr>
    </w:p>
    <w:p w:rsidR="00C834F4" w:rsidRPr="0077330A" w:rsidRDefault="00C834F4" w:rsidP="00123B75">
      <w:pPr>
        <w:suppressAutoHyphens/>
        <w:spacing w:after="0" w:line="360" w:lineRule="auto"/>
        <w:jc w:val="right"/>
        <w:rPr>
          <w:rFonts w:ascii="Times New Roman" w:eastAsia="SimSun" w:hAnsi="Times New Roman" w:cs="Times New Roman"/>
          <w:b/>
          <w:bCs/>
          <w:sz w:val="24"/>
          <w:szCs w:val="24"/>
          <w:lang w:eastAsia="ar-SA"/>
        </w:rPr>
      </w:pPr>
    </w:p>
    <w:p w:rsidR="003A10C7" w:rsidRPr="0077330A" w:rsidRDefault="003A10C7" w:rsidP="00123B75">
      <w:pPr>
        <w:suppressAutoHyphens/>
        <w:spacing w:after="0" w:line="360" w:lineRule="auto"/>
        <w:jc w:val="right"/>
        <w:rPr>
          <w:rFonts w:ascii="Times New Roman" w:eastAsia="SimSun" w:hAnsi="Times New Roman" w:cs="Times New Roman"/>
          <w:b/>
          <w:bCs/>
          <w:sz w:val="24"/>
          <w:szCs w:val="24"/>
          <w:lang w:eastAsia="ar-SA"/>
        </w:rPr>
      </w:pPr>
    </w:p>
    <w:p w:rsidR="00E4163F" w:rsidRDefault="00E4163F"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297B6C" w:rsidRDefault="00297B6C" w:rsidP="003D39C7">
      <w:pPr>
        <w:suppressAutoHyphens/>
        <w:spacing w:after="0" w:line="360" w:lineRule="auto"/>
        <w:rPr>
          <w:rFonts w:ascii="Times New Roman" w:eastAsia="SimSun" w:hAnsi="Times New Roman" w:cs="Times New Roman"/>
          <w:b/>
          <w:bCs/>
          <w:sz w:val="24"/>
          <w:szCs w:val="24"/>
          <w:lang w:eastAsia="ar-SA"/>
        </w:rPr>
      </w:pPr>
    </w:p>
    <w:p w:rsidR="00E4163F" w:rsidRPr="00297B6C" w:rsidRDefault="00E4163F" w:rsidP="00E4163F">
      <w:pPr>
        <w:tabs>
          <w:tab w:val="left" w:pos="284"/>
        </w:tabs>
        <w:suppressAutoHyphens/>
        <w:spacing w:after="200" w:line="276" w:lineRule="auto"/>
        <w:ind w:firstLine="720"/>
        <w:jc w:val="right"/>
        <w:rPr>
          <w:rFonts w:ascii="Times New Roman" w:eastAsia="Times New Roman" w:hAnsi="Times New Roman" w:cs="Times New Roman"/>
          <w:color w:val="000000"/>
          <w:szCs w:val="24"/>
          <w:lang w:eastAsia="ar-SA"/>
        </w:rPr>
      </w:pPr>
      <w:r w:rsidRPr="0077330A">
        <w:rPr>
          <w:rFonts w:ascii="Times New Roman" w:eastAsia="Times New Roman" w:hAnsi="Times New Roman" w:cs="Times New Roman"/>
          <w:color w:val="000000"/>
          <w:sz w:val="24"/>
          <w:szCs w:val="24"/>
          <w:lang w:eastAsia="ar-SA"/>
        </w:rPr>
        <w:t xml:space="preserve">                                                     </w:t>
      </w:r>
      <w:r w:rsidRPr="00297B6C">
        <w:rPr>
          <w:rFonts w:ascii="Times New Roman" w:eastAsia="Times New Roman" w:hAnsi="Times New Roman" w:cs="Times New Roman"/>
          <w:color w:val="000000"/>
          <w:szCs w:val="24"/>
          <w:lang w:eastAsia="ar-SA"/>
        </w:rPr>
        <w:t xml:space="preserve">Приложение № 1 </w:t>
      </w:r>
    </w:p>
    <w:p w:rsidR="00E4163F" w:rsidRPr="00297B6C" w:rsidRDefault="00E4163F" w:rsidP="00297B6C">
      <w:pPr>
        <w:tabs>
          <w:tab w:val="left" w:pos="284"/>
        </w:tabs>
        <w:suppressAutoHyphens/>
        <w:spacing w:after="200" w:line="276" w:lineRule="auto"/>
        <w:jc w:val="right"/>
        <w:rPr>
          <w:rFonts w:ascii="Times New Roman" w:eastAsia="Times New Roman" w:hAnsi="Times New Roman" w:cs="Times New Roman"/>
          <w:color w:val="000000"/>
          <w:sz w:val="20"/>
          <w:lang w:eastAsia="ar-SA"/>
        </w:rPr>
      </w:pPr>
      <w:r w:rsidRPr="00297B6C">
        <w:rPr>
          <w:rFonts w:ascii="Times New Roman" w:eastAsia="Times New Roman" w:hAnsi="Times New Roman" w:cs="Times New Roman"/>
          <w:color w:val="000000"/>
          <w:sz w:val="20"/>
          <w:lang w:eastAsia="ar-SA"/>
        </w:rPr>
        <w:lastRenderedPageBreak/>
        <w:t xml:space="preserve">                                                                             к договору № </w:t>
      </w:r>
      <w:r w:rsidR="007006A6">
        <w:rPr>
          <w:rFonts w:ascii="Times New Roman" w:eastAsia="Times New Roman" w:hAnsi="Times New Roman" w:cs="Times New Roman"/>
          <w:color w:val="000000"/>
          <w:lang w:eastAsia="ar-SA"/>
        </w:rPr>
        <w:t>________</w:t>
      </w:r>
      <w:r w:rsidRPr="00297B6C">
        <w:rPr>
          <w:rFonts w:ascii="Times New Roman" w:eastAsia="Times New Roman" w:hAnsi="Times New Roman" w:cs="Times New Roman"/>
          <w:bCs/>
          <w:color w:val="000000"/>
          <w:sz w:val="20"/>
          <w:lang w:eastAsia="ar-SA"/>
        </w:rPr>
        <w:t xml:space="preserve"> </w:t>
      </w:r>
      <w:r w:rsidRPr="00297B6C">
        <w:rPr>
          <w:rFonts w:ascii="Times New Roman" w:eastAsia="Times New Roman" w:hAnsi="Times New Roman" w:cs="Times New Roman"/>
          <w:color w:val="000000"/>
          <w:sz w:val="20"/>
          <w:lang w:eastAsia="ar-SA"/>
        </w:rPr>
        <w:t xml:space="preserve">от  </w:t>
      </w:r>
      <w:r w:rsidR="007006A6">
        <w:rPr>
          <w:rFonts w:ascii="Times New Roman" w:eastAsia="Times New Roman" w:hAnsi="Times New Roman" w:cs="Times New Roman"/>
          <w:color w:val="000000"/>
          <w:sz w:val="20"/>
          <w:lang w:eastAsia="ar-SA"/>
        </w:rPr>
        <w:t>__</w:t>
      </w:r>
      <w:r w:rsidRPr="00297B6C">
        <w:rPr>
          <w:rFonts w:ascii="Times New Roman" w:eastAsia="Times New Roman" w:hAnsi="Times New Roman" w:cs="Times New Roman"/>
          <w:color w:val="000000"/>
          <w:sz w:val="20"/>
          <w:lang w:eastAsia="ar-SA"/>
        </w:rPr>
        <w:t>.</w:t>
      </w:r>
      <w:r w:rsidR="007006A6">
        <w:rPr>
          <w:rFonts w:ascii="Times New Roman" w:eastAsia="Times New Roman" w:hAnsi="Times New Roman" w:cs="Times New Roman"/>
          <w:color w:val="000000"/>
          <w:sz w:val="20"/>
          <w:lang w:eastAsia="ar-SA"/>
        </w:rPr>
        <w:t>___</w:t>
      </w:r>
      <w:r w:rsidRPr="00297B6C">
        <w:rPr>
          <w:rFonts w:ascii="Times New Roman" w:eastAsia="Times New Roman" w:hAnsi="Times New Roman" w:cs="Times New Roman"/>
          <w:color w:val="000000"/>
          <w:sz w:val="20"/>
          <w:lang w:eastAsia="ar-SA"/>
        </w:rPr>
        <w:t>.2024г.</w:t>
      </w:r>
    </w:p>
    <w:p w:rsidR="00E4163F" w:rsidRPr="00297B6C" w:rsidRDefault="00D47F2E" w:rsidP="00E4163F">
      <w:pPr>
        <w:tabs>
          <w:tab w:val="left" w:pos="284"/>
        </w:tabs>
        <w:suppressAutoHyphens/>
        <w:spacing w:after="200" w:line="276" w:lineRule="auto"/>
        <w:jc w:val="center"/>
        <w:rPr>
          <w:rFonts w:ascii="Times New Roman" w:eastAsia="Times New Roman" w:hAnsi="Times New Roman" w:cs="Times New Roman"/>
          <w:b/>
          <w:color w:val="000000"/>
          <w:sz w:val="28"/>
          <w:szCs w:val="24"/>
          <w:lang w:eastAsia="ar-SA"/>
        </w:rPr>
      </w:pPr>
      <w:r w:rsidRPr="00297B6C">
        <w:rPr>
          <w:rFonts w:ascii="Times New Roman" w:eastAsia="Times New Roman" w:hAnsi="Times New Roman" w:cs="Times New Roman"/>
          <w:b/>
          <w:color w:val="000000"/>
          <w:sz w:val="28"/>
          <w:szCs w:val="24"/>
          <w:lang w:eastAsia="ar-SA"/>
        </w:rPr>
        <w:t>Спецификация</w:t>
      </w:r>
    </w:p>
    <w:tbl>
      <w:tblPr>
        <w:tblW w:w="10178" w:type="dxa"/>
        <w:tblInd w:w="-34" w:type="dxa"/>
        <w:tblLayout w:type="fixed"/>
        <w:tblCellMar>
          <w:left w:w="10" w:type="dxa"/>
          <w:right w:w="10" w:type="dxa"/>
        </w:tblCellMar>
        <w:tblLook w:val="04A0" w:firstRow="1" w:lastRow="0" w:firstColumn="1" w:lastColumn="0" w:noHBand="0" w:noVBand="1"/>
      </w:tblPr>
      <w:tblGrid>
        <w:gridCol w:w="567"/>
        <w:gridCol w:w="3544"/>
        <w:gridCol w:w="1134"/>
        <w:gridCol w:w="992"/>
        <w:gridCol w:w="1701"/>
        <w:gridCol w:w="2240"/>
      </w:tblGrid>
      <w:tr w:rsidR="0099692C" w:rsidRPr="0099692C" w:rsidTr="00297B6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9692C" w:rsidRPr="0099692C" w:rsidRDefault="0099692C">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val="de-DE" w:eastAsia="ar-SA" w:bidi="fa-IR"/>
              </w:rPr>
            </w:pPr>
            <w:r w:rsidRPr="0099692C">
              <w:rPr>
                <w:rFonts w:ascii="Times New Roman" w:eastAsia="Times New Roman" w:hAnsi="Times New Roman" w:cs="Times New Roman"/>
                <w:color w:val="000000"/>
                <w:kern w:val="3"/>
                <w:sz w:val="24"/>
                <w:szCs w:val="24"/>
                <w:lang w:val="de-DE" w:eastAsia="ar-SA" w:bidi="fa-IR"/>
              </w:rPr>
              <w:t>№</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9692C" w:rsidRPr="0099692C" w:rsidRDefault="0099692C">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val="de-DE" w:eastAsia="ar-SA" w:bidi="fa-IR"/>
              </w:rPr>
            </w:pPr>
            <w:r w:rsidRPr="0099692C">
              <w:rPr>
                <w:rFonts w:ascii="Times New Roman" w:eastAsia="Times New Roman" w:hAnsi="Times New Roman" w:cs="Times New Roman"/>
                <w:color w:val="000000"/>
                <w:kern w:val="3"/>
                <w:sz w:val="24"/>
                <w:szCs w:val="24"/>
                <w:lang w:val="de-DE" w:eastAsia="ar-SA" w:bidi="fa-IR"/>
              </w:rPr>
              <w:t>Наименование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9692C" w:rsidRPr="0099692C" w:rsidRDefault="0099692C">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val="de-DE" w:eastAsia="ar-SA" w:bidi="fa-IR"/>
              </w:rPr>
            </w:pPr>
            <w:proofErr w:type="spellStart"/>
            <w:r w:rsidRPr="0099692C">
              <w:rPr>
                <w:rFonts w:ascii="Times New Roman" w:eastAsia="Times New Roman" w:hAnsi="Times New Roman" w:cs="Times New Roman"/>
                <w:color w:val="000000"/>
                <w:kern w:val="3"/>
                <w:sz w:val="24"/>
                <w:szCs w:val="24"/>
                <w:lang w:val="de-DE" w:eastAsia="ar-SA" w:bidi="fa-IR"/>
              </w:rPr>
              <w:t>Ед</w:t>
            </w:r>
            <w:proofErr w:type="spellEnd"/>
            <w:r w:rsidRPr="0099692C">
              <w:rPr>
                <w:rFonts w:ascii="Times New Roman" w:eastAsia="Times New Roman" w:hAnsi="Times New Roman" w:cs="Times New Roman"/>
                <w:color w:val="000000"/>
                <w:kern w:val="3"/>
                <w:sz w:val="24"/>
                <w:szCs w:val="24"/>
                <w:lang w:val="de-DE" w:eastAsia="ar-SA" w:bidi="fa-IR"/>
              </w:rPr>
              <w:t xml:space="preserve">. </w:t>
            </w:r>
            <w:proofErr w:type="spellStart"/>
            <w:r w:rsidRPr="0099692C">
              <w:rPr>
                <w:rFonts w:ascii="Times New Roman" w:eastAsia="Times New Roman" w:hAnsi="Times New Roman" w:cs="Times New Roman"/>
                <w:color w:val="000000"/>
                <w:kern w:val="3"/>
                <w:sz w:val="24"/>
                <w:szCs w:val="24"/>
                <w:lang w:val="de-DE" w:eastAsia="ar-SA" w:bidi="fa-IR"/>
              </w:rPr>
              <w:t>изм</w:t>
            </w:r>
            <w:proofErr w:type="spellEnd"/>
            <w:r w:rsidRPr="0099692C">
              <w:rPr>
                <w:rFonts w:ascii="Times New Roman" w:eastAsia="Times New Roman" w:hAnsi="Times New Roman" w:cs="Times New Roman"/>
                <w:color w:val="000000"/>
                <w:kern w:val="3"/>
                <w:sz w:val="24"/>
                <w:szCs w:val="24"/>
                <w:lang w:val="de-DE" w:eastAsia="ar-SA" w:bidi="fa-I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9692C" w:rsidRPr="0099692C" w:rsidRDefault="0099692C">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val="de-DE" w:eastAsia="ar-SA" w:bidi="fa-IR"/>
              </w:rPr>
            </w:pPr>
            <w:proofErr w:type="spellStart"/>
            <w:r w:rsidRPr="0099692C">
              <w:rPr>
                <w:rFonts w:ascii="Times New Roman" w:eastAsia="Times New Roman" w:hAnsi="Times New Roman" w:cs="Times New Roman"/>
                <w:color w:val="000000"/>
                <w:kern w:val="3"/>
                <w:sz w:val="24"/>
                <w:szCs w:val="24"/>
                <w:lang w:val="de-DE" w:eastAsia="ar-SA" w:bidi="fa-IR"/>
              </w:rPr>
              <w:t>Кол-во</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99692C" w:rsidRPr="0099692C" w:rsidRDefault="0099692C">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 xml:space="preserve">Цена за </w:t>
            </w:r>
            <w:proofErr w:type="spellStart"/>
            <w:r w:rsidRPr="0099692C">
              <w:rPr>
                <w:rFonts w:ascii="Times New Roman" w:eastAsia="Times New Roman" w:hAnsi="Times New Roman" w:cs="Times New Roman"/>
                <w:color w:val="000000"/>
                <w:kern w:val="3"/>
                <w:sz w:val="24"/>
                <w:szCs w:val="24"/>
                <w:lang w:eastAsia="ar-SA" w:bidi="fa-IR"/>
              </w:rPr>
              <w:t>ед</w:t>
            </w:r>
            <w:proofErr w:type="spellEnd"/>
          </w:p>
        </w:tc>
        <w:tc>
          <w:tcPr>
            <w:tcW w:w="2240" w:type="dxa"/>
            <w:tcBorders>
              <w:top w:val="single" w:sz="4" w:space="0" w:color="00000A"/>
              <w:left w:val="single" w:sz="4" w:space="0" w:color="00000A"/>
              <w:bottom w:val="single" w:sz="4" w:space="0" w:color="00000A"/>
              <w:right w:val="single" w:sz="4" w:space="0" w:color="00000A"/>
            </w:tcBorders>
            <w:shd w:val="clear" w:color="auto" w:fill="FFFFFF"/>
          </w:tcPr>
          <w:p w:rsidR="0099692C" w:rsidRPr="0099692C" w:rsidRDefault="0099692C">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Сумма</w:t>
            </w:r>
          </w:p>
        </w:tc>
      </w:tr>
      <w:tr w:rsidR="007130C9" w:rsidRPr="0099692C" w:rsidTr="00BF5CAF">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99692C" w:rsidRDefault="007130C9">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1F376A" w:rsidRDefault="007130C9" w:rsidP="00BA2EED">
            <w:pPr>
              <w:spacing w:after="0" w:line="240" w:lineRule="auto"/>
              <w:rPr>
                <w:rFonts w:ascii="Times New Roman" w:hAnsi="Times New Roman" w:cs="Times New Roman"/>
                <w:color w:val="000000" w:themeColor="text1"/>
                <w:sz w:val="24"/>
                <w:szCs w:val="24"/>
              </w:rPr>
            </w:pPr>
            <w:r w:rsidRPr="001F376A">
              <w:rPr>
                <w:rFonts w:ascii="Times New Roman" w:hAnsi="Times New Roman" w:cs="Times New Roman"/>
                <w:color w:val="000000" w:themeColor="text1"/>
                <w:sz w:val="24"/>
                <w:szCs w:val="24"/>
              </w:rPr>
              <w:t>Респиратор</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130C9" w:rsidRPr="0099692C" w:rsidRDefault="007130C9">
            <w:pPr>
              <w:jc w:val="center"/>
              <w:rPr>
                <w:rFonts w:ascii="Times New Roman" w:hAnsi="Times New Roman" w:cs="Times New Roman"/>
                <w:color w:val="000000"/>
                <w:sz w:val="24"/>
                <w:szCs w:val="24"/>
              </w:rPr>
            </w:pPr>
            <w:r>
              <w:rPr>
                <w:rFonts w:ascii="Times New Roman" w:hAnsi="Times New Roman" w:cs="Times New Roman"/>
                <w:color w:val="000000"/>
              </w:rPr>
              <w:t>шт</w:t>
            </w:r>
            <w:r w:rsidRPr="0099692C">
              <w:rPr>
                <w:rFonts w:ascii="Times New Roman" w:hAnsi="Times New Roman" w:cs="Times New Roman"/>
                <w:color w:val="00000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c>
          <w:tcPr>
            <w:tcW w:w="2240" w:type="dxa"/>
            <w:tcBorders>
              <w:top w:val="single" w:sz="4" w:space="0" w:color="00000A"/>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r>
      <w:tr w:rsidR="007130C9" w:rsidRPr="0099692C" w:rsidTr="00BF5CAF">
        <w:trPr>
          <w:trHeight w:val="78"/>
        </w:trPr>
        <w:tc>
          <w:tcPr>
            <w:tcW w:w="56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99692C" w:rsidRDefault="007130C9">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2</w:t>
            </w:r>
          </w:p>
        </w:tc>
        <w:tc>
          <w:tcPr>
            <w:tcW w:w="354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Лопата</w:t>
            </w:r>
          </w:p>
        </w:tc>
        <w:tc>
          <w:tcPr>
            <w:tcW w:w="113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130C9" w:rsidRPr="0099692C" w:rsidRDefault="007130C9">
            <w:pPr>
              <w:jc w:val="center"/>
              <w:rPr>
                <w:rFonts w:ascii="Times New Roman" w:hAnsi="Times New Roman" w:cs="Times New Roman"/>
                <w:color w:val="000000"/>
                <w:sz w:val="24"/>
                <w:szCs w:val="24"/>
              </w:rPr>
            </w:pPr>
            <w:r w:rsidRPr="0099692C">
              <w:rPr>
                <w:rFonts w:ascii="Times New Roman" w:hAnsi="Times New Roman" w:cs="Times New Roman"/>
                <w:color w:val="000000"/>
              </w:rPr>
              <w:t>шт.</w:t>
            </w:r>
          </w:p>
        </w:tc>
        <w:tc>
          <w:tcPr>
            <w:tcW w:w="99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c>
          <w:tcPr>
            <w:tcW w:w="2240"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r>
      <w:tr w:rsidR="007130C9" w:rsidRPr="0099692C" w:rsidTr="00BF5CAF">
        <w:trPr>
          <w:trHeight w:val="78"/>
        </w:trPr>
        <w:tc>
          <w:tcPr>
            <w:tcW w:w="56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99692C" w:rsidRDefault="007130C9">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3</w:t>
            </w:r>
          </w:p>
        </w:tc>
        <w:tc>
          <w:tcPr>
            <w:tcW w:w="354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Лопата</w:t>
            </w:r>
          </w:p>
        </w:tc>
        <w:tc>
          <w:tcPr>
            <w:tcW w:w="113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130C9" w:rsidRPr="0099692C" w:rsidRDefault="007130C9">
            <w:pPr>
              <w:jc w:val="center"/>
              <w:rPr>
                <w:rFonts w:ascii="Times New Roman" w:hAnsi="Times New Roman" w:cs="Times New Roman"/>
                <w:color w:val="000000"/>
                <w:sz w:val="24"/>
                <w:szCs w:val="24"/>
              </w:rPr>
            </w:pPr>
            <w:r w:rsidRPr="0099692C">
              <w:rPr>
                <w:rFonts w:ascii="Times New Roman" w:hAnsi="Times New Roman" w:cs="Times New Roman"/>
                <w:color w:val="000000"/>
              </w:rPr>
              <w:t>шт.</w:t>
            </w:r>
          </w:p>
        </w:tc>
        <w:tc>
          <w:tcPr>
            <w:tcW w:w="99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c>
          <w:tcPr>
            <w:tcW w:w="2240"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r>
      <w:tr w:rsidR="007130C9" w:rsidRPr="0099692C" w:rsidTr="00BF5CAF">
        <w:trPr>
          <w:trHeight w:val="78"/>
        </w:trPr>
        <w:tc>
          <w:tcPr>
            <w:tcW w:w="56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99692C" w:rsidRDefault="007130C9">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4</w:t>
            </w:r>
          </w:p>
        </w:tc>
        <w:tc>
          <w:tcPr>
            <w:tcW w:w="354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Метла </w:t>
            </w:r>
          </w:p>
        </w:tc>
        <w:tc>
          <w:tcPr>
            <w:tcW w:w="113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130C9" w:rsidRPr="0099692C" w:rsidRDefault="007130C9">
            <w:pPr>
              <w:jc w:val="center"/>
              <w:rPr>
                <w:rFonts w:ascii="Times New Roman" w:hAnsi="Times New Roman" w:cs="Times New Roman"/>
                <w:color w:val="000000"/>
                <w:sz w:val="24"/>
                <w:szCs w:val="24"/>
              </w:rPr>
            </w:pPr>
            <w:r w:rsidRPr="0099692C">
              <w:rPr>
                <w:rFonts w:ascii="Times New Roman" w:hAnsi="Times New Roman" w:cs="Times New Roman"/>
                <w:color w:val="000000"/>
              </w:rPr>
              <w:t>шт.</w:t>
            </w:r>
          </w:p>
        </w:tc>
        <w:tc>
          <w:tcPr>
            <w:tcW w:w="99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c>
          <w:tcPr>
            <w:tcW w:w="2240"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r>
      <w:tr w:rsidR="007130C9" w:rsidRPr="0099692C" w:rsidTr="00BF5CAF">
        <w:trPr>
          <w:trHeight w:val="78"/>
        </w:trPr>
        <w:tc>
          <w:tcPr>
            <w:tcW w:w="56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99692C" w:rsidRDefault="007130C9">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5</w:t>
            </w:r>
          </w:p>
        </w:tc>
        <w:tc>
          <w:tcPr>
            <w:tcW w:w="354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Щетка</w:t>
            </w:r>
          </w:p>
        </w:tc>
        <w:tc>
          <w:tcPr>
            <w:tcW w:w="113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130C9" w:rsidRPr="0099692C" w:rsidRDefault="007130C9">
            <w:pPr>
              <w:jc w:val="center"/>
              <w:rPr>
                <w:rFonts w:ascii="Times New Roman" w:hAnsi="Times New Roman" w:cs="Times New Roman"/>
                <w:color w:val="000000"/>
                <w:sz w:val="24"/>
                <w:szCs w:val="24"/>
              </w:rPr>
            </w:pPr>
            <w:r w:rsidRPr="0099692C">
              <w:rPr>
                <w:rFonts w:ascii="Times New Roman" w:hAnsi="Times New Roman" w:cs="Times New Roman"/>
                <w:color w:val="000000"/>
              </w:rPr>
              <w:t>шт.</w:t>
            </w:r>
          </w:p>
        </w:tc>
        <w:tc>
          <w:tcPr>
            <w:tcW w:w="99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01"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c>
          <w:tcPr>
            <w:tcW w:w="2240"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r>
      <w:tr w:rsidR="007130C9" w:rsidRPr="0099692C" w:rsidTr="00BF5CAF">
        <w:trPr>
          <w:trHeight w:val="78"/>
        </w:trPr>
        <w:tc>
          <w:tcPr>
            <w:tcW w:w="56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99692C" w:rsidRDefault="007130C9">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99692C">
              <w:rPr>
                <w:rFonts w:ascii="Times New Roman" w:eastAsia="Times New Roman" w:hAnsi="Times New Roman" w:cs="Times New Roman"/>
                <w:color w:val="000000"/>
                <w:kern w:val="3"/>
                <w:sz w:val="24"/>
                <w:szCs w:val="24"/>
                <w:lang w:eastAsia="ar-SA" w:bidi="fa-IR"/>
              </w:rPr>
              <w:t>6</w:t>
            </w:r>
          </w:p>
        </w:tc>
        <w:tc>
          <w:tcPr>
            <w:tcW w:w="354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Перчатки</w:t>
            </w:r>
          </w:p>
        </w:tc>
        <w:tc>
          <w:tcPr>
            <w:tcW w:w="1134"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130C9" w:rsidRPr="0099692C" w:rsidRDefault="007130C9">
            <w:pPr>
              <w:jc w:val="center"/>
              <w:rPr>
                <w:rFonts w:ascii="Times New Roman" w:hAnsi="Times New Roman" w:cs="Times New Roman"/>
                <w:color w:val="000000"/>
                <w:sz w:val="24"/>
                <w:szCs w:val="24"/>
              </w:rPr>
            </w:pPr>
            <w:r w:rsidRPr="0099692C">
              <w:rPr>
                <w:rFonts w:ascii="Times New Roman" w:hAnsi="Times New Roman" w:cs="Times New Roman"/>
                <w:color w:val="000000"/>
              </w:rPr>
              <w:t>шт.</w:t>
            </w:r>
          </w:p>
        </w:tc>
        <w:tc>
          <w:tcPr>
            <w:tcW w:w="99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1701"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c>
          <w:tcPr>
            <w:tcW w:w="2240" w:type="dxa"/>
            <w:tcBorders>
              <w:top w:val="nil"/>
              <w:left w:val="single" w:sz="4" w:space="0" w:color="00000A"/>
              <w:bottom w:val="single" w:sz="4" w:space="0" w:color="00000A"/>
              <w:right w:val="single" w:sz="4" w:space="0" w:color="00000A"/>
            </w:tcBorders>
            <w:shd w:val="clear" w:color="auto" w:fill="FFFFFF"/>
          </w:tcPr>
          <w:p w:rsidR="007130C9" w:rsidRPr="0099692C" w:rsidRDefault="007130C9">
            <w:pPr>
              <w:jc w:val="center"/>
              <w:rPr>
                <w:rFonts w:ascii="Times New Roman" w:hAnsi="Times New Roman" w:cs="Times New Roman"/>
                <w:color w:val="000000"/>
              </w:rPr>
            </w:pPr>
          </w:p>
        </w:tc>
      </w:tr>
    </w:tbl>
    <w:p w:rsidR="00297B6C" w:rsidRDefault="00297B6C" w:rsidP="00297B6C">
      <w:pPr>
        <w:tabs>
          <w:tab w:val="left" w:pos="284"/>
        </w:tabs>
        <w:suppressAutoHyphens/>
        <w:spacing w:after="0" w:line="240" w:lineRule="auto"/>
        <w:ind w:left="-709"/>
        <w:rPr>
          <w:rFonts w:ascii="Times New Roman" w:eastAsia="Times New Roman" w:hAnsi="Times New Roman" w:cs="Times New Roman"/>
          <w:color w:val="000000"/>
          <w:sz w:val="24"/>
          <w:szCs w:val="24"/>
          <w:lang w:eastAsia="ar-SA"/>
        </w:rPr>
      </w:pPr>
    </w:p>
    <w:p w:rsidR="00297B6C" w:rsidRDefault="00297B6C" w:rsidP="00297B6C">
      <w:pPr>
        <w:tabs>
          <w:tab w:val="left" w:pos="284"/>
        </w:tabs>
        <w:suppressAutoHyphens/>
        <w:spacing w:after="0" w:line="276" w:lineRule="auto"/>
        <w:ind w:left="-142"/>
        <w:rPr>
          <w:rFonts w:ascii="Times New Roman" w:eastAsia="Times New Roman" w:hAnsi="Times New Roman" w:cs="Times New Roman"/>
          <w:color w:val="000000"/>
          <w:sz w:val="24"/>
          <w:szCs w:val="24"/>
          <w:lang w:eastAsia="ar-SA"/>
        </w:rPr>
      </w:pPr>
    </w:p>
    <w:p w:rsidR="00297B6C" w:rsidRDefault="00297B6C" w:rsidP="00297B6C">
      <w:pPr>
        <w:tabs>
          <w:tab w:val="left" w:pos="284"/>
        </w:tabs>
        <w:suppressAutoHyphens/>
        <w:spacing w:after="0" w:line="276" w:lineRule="auto"/>
        <w:ind w:left="-142"/>
        <w:rPr>
          <w:rFonts w:ascii="Times New Roman" w:eastAsia="Times New Roman" w:hAnsi="Times New Roman" w:cs="Times New Roman"/>
          <w:color w:val="000000"/>
          <w:sz w:val="24"/>
          <w:szCs w:val="24"/>
          <w:lang w:eastAsia="ar-SA"/>
        </w:rPr>
      </w:pPr>
    </w:p>
    <w:p w:rsidR="0099692C" w:rsidRDefault="0099692C" w:rsidP="00297B6C">
      <w:pPr>
        <w:tabs>
          <w:tab w:val="left" w:pos="284"/>
        </w:tabs>
        <w:suppressAutoHyphens/>
        <w:spacing w:after="200" w:line="276" w:lineRule="auto"/>
        <w:ind w:left="-14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МУП «ВКС»</w:t>
      </w:r>
      <w:r w:rsidR="00297B6C">
        <w:rPr>
          <w:rFonts w:ascii="Times New Roman" w:eastAsia="Times New Roman" w:hAnsi="Times New Roman" w:cs="Times New Roman"/>
          <w:color w:val="000000"/>
          <w:sz w:val="24"/>
          <w:szCs w:val="24"/>
          <w:lang w:eastAsia="ar-SA"/>
        </w:rPr>
        <w:t xml:space="preserve">                                                                        </w:t>
      </w:r>
    </w:p>
    <w:p w:rsidR="0099692C" w:rsidRDefault="0099692C" w:rsidP="00297B6C">
      <w:pPr>
        <w:tabs>
          <w:tab w:val="left" w:pos="284"/>
        </w:tabs>
        <w:suppressAutoHyphens/>
        <w:spacing w:after="200" w:line="276" w:lineRule="auto"/>
        <w:ind w:left="-14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Директор</w:t>
      </w:r>
      <w:r w:rsidR="00297B6C">
        <w:rPr>
          <w:rFonts w:ascii="Times New Roman" w:eastAsia="Times New Roman" w:hAnsi="Times New Roman" w:cs="Times New Roman"/>
          <w:color w:val="000000"/>
          <w:sz w:val="24"/>
          <w:szCs w:val="24"/>
          <w:lang w:eastAsia="ar-SA"/>
        </w:rPr>
        <w:t xml:space="preserve">                                                                              </w:t>
      </w:r>
      <w:proofErr w:type="spellStart"/>
      <w:r w:rsidR="00297B6C">
        <w:rPr>
          <w:rFonts w:ascii="Times New Roman" w:eastAsia="Times New Roman" w:hAnsi="Times New Roman" w:cs="Times New Roman"/>
          <w:color w:val="000000"/>
          <w:sz w:val="24"/>
          <w:szCs w:val="24"/>
          <w:lang w:eastAsia="ar-SA"/>
        </w:rPr>
        <w:t>Директор</w:t>
      </w:r>
      <w:proofErr w:type="spellEnd"/>
    </w:p>
    <w:p w:rsidR="00AA33AA" w:rsidRPr="00AA33AA" w:rsidRDefault="0099692C" w:rsidP="00AA33AA">
      <w:pPr>
        <w:tabs>
          <w:tab w:val="left" w:pos="284"/>
        </w:tabs>
        <w:suppressAutoHyphens/>
        <w:spacing w:after="0" w:line="100" w:lineRule="atLeast"/>
        <w:ind w:left="-142"/>
        <w:rPr>
          <w:rFonts w:ascii="Times New Roman" w:eastAsia="Times New Roman" w:hAnsi="Times New Roman" w:cs="Times New Roman"/>
          <w:color w:val="000000"/>
        </w:rPr>
      </w:pPr>
      <w:r w:rsidRPr="00A06925">
        <w:rPr>
          <w:rFonts w:ascii="Times New Roman" w:eastAsia="Times New Roman" w:hAnsi="Times New Roman" w:cs="Times New Roman"/>
          <w:sz w:val="24"/>
          <w:szCs w:val="24"/>
          <w:lang w:eastAsia="ar-SA"/>
        </w:rPr>
        <w:t>_____________/</w:t>
      </w:r>
      <w:r>
        <w:rPr>
          <w:rFonts w:ascii="Times New Roman" w:eastAsia="Times New Roman" w:hAnsi="Times New Roman" w:cs="Times New Roman"/>
          <w:sz w:val="24"/>
          <w:szCs w:val="24"/>
          <w:lang w:eastAsia="ar-SA"/>
        </w:rPr>
        <w:t>В.И. Мусатов</w:t>
      </w:r>
      <w:r w:rsidRPr="00A06925">
        <w:rPr>
          <w:rFonts w:ascii="Times New Roman" w:eastAsia="Times New Roman" w:hAnsi="Times New Roman" w:cs="Times New Roman"/>
          <w:sz w:val="24"/>
          <w:szCs w:val="24"/>
          <w:lang w:eastAsia="ar-SA"/>
        </w:rPr>
        <w:t xml:space="preserve">/                    </w:t>
      </w:r>
      <w:r w:rsidRPr="00A06925">
        <w:rPr>
          <w:rFonts w:ascii="Times New Roman" w:eastAsia="Times New Roman" w:hAnsi="Times New Roman" w:cs="Times New Roman"/>
          <w:sz w:val="24"/>
          <w:szCs w:val="24"/>
          <w:lang w:eastAsia="ar-SA"/>
        </w:rPr>
        <w:tab/>
      </w:r>
      <w:r w:rsidRPr="00A06925">
        <w:rPr>
          <w:rFonts w:ascii="Times New Roman" w:eastAsia="Times New Roman" w:hAnsi="Times New Roman" w:cs="Times New Roman"/>
          <w:sz w:val="24"/>
          <w:szCs w:val="24"/>
          <w:lang w:eastAsia="ar-SA"/>
        </w:rPr>
        <w:tab/>
      </w:r>
      <w:r w:rsidR="006F3A49">
        <w:rPr>
          <w:rFonts w:ascii="Times New Roman" w:eastAsia="Times New Roman" w:hAnsi="Times New Roman" w:cs="Times New Roman"/>
          <w:sz w:val="24"/>
          <w:szCs w:val="24"/>
          <w:lang w:eastAsia="ar-SA"/>
        </w:rPr>
        <w:t xml:space="preserve">         </w:t>
      </w:r>
      <w:r w:rsidRPr="00372847">
        <w:rPr>
          <w:rFonts w:ascii="Times New Roman" w:eastAsia="Times New Roman" w:hAnsi="Times New Roman" w:cs="Times New Roman"/>
          <w:color w:val="000000"/>
        </w:rPr>
        <w:t>______________/</w:t>
      </w:r>
      <w:r w:rsidR="000F407B" w:rsidRPr="000F407B">
        <w:rPr>
          <w:rFonts w:ascii="Times New Roman" w:eastAsia="Times New Roman" w:hAnsi="Times New Roman" w:cs="Times New Roman"/>
          <w:color w:val="000000"/>
        </w:rPr>
        <w:t xml:space="preserve"> </w:t>
      </w:r>
      <w:r w:rsidR="007130C9">
        <w:rPr>
          <w:rFonts w:ascii="Times New Roman" w:eastAsia="Times New Roman" w:hAnsi="Times New Roman" w:cs="Times New Roman"/>
          <w:color w:val="000000"/>
        </w:rPr>
        <w:t>____________/</w:t>
      </w:r>
      <w:r w:rsidR="000F407B">
        <w:rPr>
          <w:rFonts w:ascii="Times New Roman" w:eastAsia="Times New Roman" w:hAnsi="Times New Roman" w:cs="Times New Roman"/>
          <w:color w:val="000000"/>
        </w:rPr>
        <w:t xml:space="preserve"> </w:t>
      </w: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7130C9" w:rsidRDefault="007130C9" w:rsidP="00AA33AA">
      <w:pPr>
        <w:pStyle w:val="Standard"/>
        <w:tabs>
          <w:tab w:val="left" w:pos="284"/>
        </w:tabs>
        <w:spacing w:after="200" w:line="100" w:lineRule="atLeast"/>
        <w:jc w:val="right"/>
        <w:rPr>
          <w:rFonts w:eastAsia="Times New Roman" w:cs="Times New Roman"/>
          <w:color w:val="000000"/>
          <w:lang w:val="ru-RU" w:eastAsia="ar-SA"/>
        </w:rPr>
      </w:pPr>
    </w:p>
    <w:p w:rsidR="00692239" w:rsidRDefault="00692239" w:rsidP="00AA33AA">
      <w:pPr>
        <w:pStyle w:val="Standard"/>
        <w:tabs>
          <w:tab w:val="left" w:pos="284"/>
        </w:tabs>
        <w:spacing w:after="200" w:line="100" w:lineRule="atLeast"/>
        <w:jc w:val="right"/>
        <w:rPr>
          <w:rFonts w:eastAsia="Times New Roman" w:cs="Times New Roman"/>
          <w:color w:val="000000"/>
          <w:lang w:val="ru-RU" w:eastAsia="ar-SA"/>
        </w:rPr>
      </w:pPr>
    </w:p>
    <w:p w:rsidR="00AA33AA" w:rsidRDefault="00AA33AA" w:rsidP="00AA33AA">
      <w:pPr>
        <w:pStyle w:val="Standard"/>
        <w:tabs>
          <w:tab w:val="left" w:pos="284"/>
        </w:tabs>
        <w:spacing w:after="200" w:line="100" w:lineRule="atLeast"/>
        <w:jc w:val="right"/>
        <w:rPr>
          <w:rFonts w:eastAsia="Times New Roman" w:cs="Times New Roman"/>
          <w:color w:val="000000"/>
          <w:lang w:val="ru-RU" w:eastAsia="ar-SA"/>
        </w:rPr>
      </w:pPr>
      <w:bookmarkStart w:id="1" w:name="_GoBack"/>
      <w:bookmarkEnd w:id="1"/>
      <w:r>
        <w:rPr>
          <w:rFonts w:eastAsia="Times New Roman" w:cs="Times New Roman"/>
          <w:color w:val="000000"/>
          <w:lang w:val="ru-RU" w:eastAsia="ar-SA"/>
        </w:rPr>
        <w:lastRenderedPageBreak/>
        <w:t>Приложение №1 к спецификации</w:t>
      </w:r>
    </w:p>
    <w:p w:rsidR="00AA33AA" w:rsidRDefault="00AA33AA" w:rsidP="00AA33AA">
      <w:pPr>
        <w:spacing w:after="0"/>
        <w:jc w:val="center"/>
        <w:rPr>
          <w:rFonts w:ascii="Times New Roman" w:hAnsi="Times New Roman" w:cs="Times New Roman"/>
          <w:b/>
        </w:rPr>
      </w:pPr>
      <w:r>
        <w:rPr>
          <w:rFonts w:ascii="Times New Roman" w:hAnsi="Times New Roman" w:cs="Times New Roman"/>
          <w:b/>
        </w:rPr>
        <w:t xml:space="preserve">Техническое задание </w:t>
      </w:r>
    </w:p>
    <w:p w:rsidR="007006A6" w:rsidRPr="007006A6" w:rsidRDefault="007006A6" w:rsidP="007006A6">
      <w:pPr>
        <w:widowControl w:val="0"/>
        <w:spacing w:after="0" w:line="240" w:lineRule="auto"/>
        <w:jc w:val="center"/>
        <w:rPr>
          <w:rFonts w:ascii="Times New Roman" w:eastAsia="Calibri" w:hAnsi="Times New Roman" w:cs="Times New Roman"/>
          <w:bCs/>
          <w:sz w:val="24"/>
          <w:szCs w:val="24"/>
          <w:lang w:eastAsia="ru-RU"/>
        </w:rPr>
      </w:pPr>
      <w:r w:rsidRPr="007006A6">
        <w:rPr>
          <w:rFonts w:ascii="Times New Roman" w:eastAsia="Calibri" w:hAnsi="Times New Roman" w:cs="Times New Roman"/>
          <w:bCs/>
          <w:sz w:val="24"/>
          <w:szCs w:val="24"/>
          <w:lang w:eastAsia="ru-RU"/>
        </w:rPr>
        <w:t>на поставку строительного и садового инвентаря</w:t>
      </w:r>
    </w:p>
    <w:p w:rsidR="00AA33AA" w:rsidRDefault="00AA33AA" w:rsidP="00AA33AA">
      <w:pPr>
        <w:spacing w:after="0"/>
        <w:jc w:val="center"/>
        <w:rPr>
          <w:rFonts w:ascii="Times New Roman" w:hAnsi="Times New Roman" w:cs="Times New Roman"/>
          <w:b/>
        </w:rPr>
      </w:pPr>
      <w:r>
        <w:rPr>
          <w:rFonts w:ascii="Times New Roman" w:hAnsi="Times New Roman" w:cs="Times New Roman"/>
          <w:b/>
        </w:rPr>
        <w:t xml:space="preserve"> </w:t>
      </w:r>
    </w:p>
    <w:p w:rsidR="00AA33AA" w:rsidRDefault="00AA33AA" w:rsidP="00AA33AA">
      <w:pPr>
        <w:pStyle w:val="afff8"/>
        <w:numPr>
          <w:ilvl w:val="0"/>
          <w:numId w:val="20"/>
        </w:numPr>
        <w:autoSpaceDN w:val="0"/>
        <w:spacing w:after="0" w:line="254" w:lineRule="auto"/>
        <w:ind w:left="-567" w:firstLine="0"/>
        <w:contextualSpacing w:val="0"/>
        <w:jc w:val="both"/>
        <w:rPr>
          <w:rFonts w:cs="Times New Roman"/>
          <w:b/>
        </w:rPr>
      </w:pPr>
      <w:r>
        <w:rPr>
          <w:rFonts w:cs="Times New Roman"/>
          <w:b/>
        </w:rPr>
        <w:t>Объект закупки:</w:t>
      </w:r>
    </w:p>
    <w:tbl>
      <w:tblPr>
        <w:tblW w:w="10491" w:type="dxa"/>
        <w:tblInd w:w="-176" w:type="dxa"/>
        <w:tblLayout w:type="fixed"/>
        <w:tblCellMar>
          <w:left w:w="10" w:type="dxa"/>
          <w:right w:w="10" w:type="dxa"/>
        </w:tblCellMar>
        <w:tblLook w:val="0000" w:firstRow="0" w:lastRow="0" w:firstColumn="0" w:lastColumn="0" w:noHBand="0" w:noVBand="0"/>
      </w:tblPr>
      <w:tblGrid>
        <w:gridCol w:w="567"/>
        <w:gridCol w:w="3261"/>
        <w:gridCol w:w="4536"/>
        <w:gridCol w:w="1134"/>
        <w:gridCol w:w="993"/>
      </w:tblGrid>
      <w:tr w:rsidR="00AA33AA" w:rsidTr="007130C9">
        <w:tc>
          <w:tcPr>
            <w:tcW w:w="567"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AA33AA" w:rsidRPr="003F28FA" w:rsidRDefault="00AA33AA" w:rsidP="00AA33AA">
            <w:pPr>
              <w:widowControl w:val="0"/>
              <w:tabs>
                <w:tab w:val="left" w:pos="284"/>
              </w:tabs>
              <w:suppressAutoHyphens/>
              <w:autoSpaceDN w:val="0"/>
              <w:spacing w:after="0" w:line="240" w:lineRule="auto"/>
              <w:jc w:val="center"/>
              <w:rPr>
                <w:rFonts w:ascii="Times New Roman" w:eastAsia="Times New Roman" w:hAnsi="Times New Roman" w:cs="Times New Roman"/>
                <w:b/>
                <w:bCs/>
                <w:color w:val="000000"/>
                <w:kern w:val="3"/>
                <w:sz w:val="24"/>
                <w:szCs w:val="24"/>
                <w:lang w:val="de-DE" w:eastAsia="ar-SA" w:bidi="fa-IR"/>
              </w:rPr>
            </w:pPr>
            <w:r w:rsidRPr="003F28FA">
              <w:rPr>
                <w:rFonts w:ascii="Times New Roman" w:eastAsia="Times New Roman" w:hAnsi="Times New Roman" w:cs="Times New Roman"/>
                <w:b/>
                <w:bCs/>
                <w:color w:val="000000"/>
                <w:kern w:val="3"/>
                <w:sz w:val="24"/>
                <w:szCs w:val="24"/>
                <w:lang w:val="de-DE" w:eastAsia="ar-SA" w:bidi="fa-IR"/>
              </w:rPr>
              <w:t>№</w:t>
            </w:r>
          </w:p>
        </w:tc>
        <w:tc>
          <w:tcPr>
            <w:tcW w:w="3261"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AA33AA" w:rsidRPr="003F28FA" w:rsidRDefault="00AA33AA" w:rsidP="00AA33AA">
            <w:pPr>
              <w:widowControl w:val="0"/>
              <w:tabs>
                <w:tab w:val="left" w:pos="284"/>
              </w:tabs>
              <w:suppressAutoHyphens/>
              <w:autoSpaceDN w:val="0"/>
              <w:spacing w:after="0" w:line="240" w:lineRule="auto"/>
              <w:jc w:val="center"/>
              <w:rPr>
                <w:rFonts w:ascii="Times New Roman" w:eastAsia="Times New Roman" w:hAnsi="Times New Roman" w:cs="Times New Roman"/>
                <w:b/>
                <w:bCs/>
                <w:color w:val="000000"/>
                <w:kern w:val="3"/>
                <w:sz w:val="24"/>
                <w:szCs w:val="24"/>
                <w:lang w:val="de-DE" w:eastAsia="ar-SA" w:bidi="fa-IR"/>
              </w:rPr>
            </w:pPr>
            <w:r w:rsidRPr="003F28FA">
              <w:rPr>
                <w:rFonts w:ascii="Times New Roman" w:eastAsia="Times New Roman" w:hAnsi="Times New Roman" w:cs="Times New Roman"/>
                <w:b/>
                <w:bCs/>
                <w:color w:val="000000"/>
                <w:kern w:val="3"/>
                <w:sz w:val="24"/>
                <w:szCs w:val="24"/>
                <w:lang w:val="de-DE" w:eastAsia="ar-SA" w:bidi="fa-IR"/>
              </w:rPr>
              <w:t>Наименование</w:t>
            </w:r>
          </w:p>
        </w:tc>
        <w:tc>
          <w:tcPr>
            <w:tcW w:w="4536" w:type="dxa"/>
            <w:tcBorders>
              <w:top w:val="single" w:sz="4" w:space="0" w:color="000000"/>
              <w:left w:val="single" w:sz="4" w:space="0" w:color="00000A"/>
              <w:bottom w:val="single" w:sz="4" w:space="0" w:color="000000"/>
              <w:right w:val="single" w:sz="4" w:space="0" w:color="00000A"/>
            </w:tcBorders>
            <w:shd w:val="clear" w:color="auto" w:fill="FFFFFF"/>
            <w:tcMar>
              <w:top w:w="0" w:type="dxa"/>
              <w:left w:w="10" w:type="dxa"/>
              <w:bottom w:w="0" w:type="dxa"/>
              <w:right w:w="10" w:type="dxa"/>
            </w:tcMar>
          </w:tcPr>
          <w:p w:rsidR="00AA33AA" w:rsidRPr="003F28FA" w:rsidRDefault="00AA33AA" w:rsidP="00AA33AA">
            <w:pPr>
              <w:widowControl w:val="0"/>
              <w:tabs>
                <w:tab w:val="left" w:pos="284"/>
              </w:tabs>
              <w:suppressAutoHyphens/>
              <w:autoSpaceDN w:val="0"/>
              <w:spacing w:after="0" w:line="240" w:lineRule="auto"/>
              <w:jc w:val="center"/>
              <w:rPr>
                <w:rFonts w:ascii="Times New Roman" w:eastAsia="Times New Roman" w:hAnsi="Times New Roman" w:cs="Times New Roman"/>
                <w:b/>
                <w:bCs/>
                <w:color w:val="000000"/>
                <w:kern w:val="3"/>
                <w:sz w:val="24"/>
                <w:szCs w:val="24"/>
                <w:lang w:eastAsia="ar-SA" w:bidi="fa-IR"/>
              </w:rPr>
            </w:pPr>
            <w:r w:rsidRPr="003F28FA">
              <w:rPr>
                <w:rFonts w:ascii="Times New Roman" w:eastAsia="Times New Roman" w:hAnsi="Times New Roman" w:cs="Times New Roman"/>
                <w:b/>
                <w:bCs/>
                <w:color w:val="000000"/>
                <w:kern w:val="3"/>
                <w:sz w:val="24"/>
                <w:szCs w:val="24"/>
                <w:lang w:eastAsia="ar-SA" w:bidi="fa-IR"/>
              </w:rPr>
              <w:t xml:space="preserve">Характеристика </w:t>
            </w:r>
          </w:p>
        </w:tc>
        <w:tc>
          <w:tcPr>
            <w:tcW w:w="1134"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AA33AA" w:rsidRPr="003F28FA" w:rsidRDefault="00AA33AA" w:rsidP="00AA33AA">
            <w:pPr>
              <w:widowControl w:val="0"/>
              <w:tabs>
                <w:tab w:val="left" w:pos="284"/>
              </w:tabs>
              <w:suppressAutoHyphens/>
              <w:autoSpaceDN w:val="0"/>
              <w:spacing w:after="0" w:line="240"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3F28FA">
              <w:rPr>
                <w:rFonts w:ascii="Times New Roman" w:eastAsia="Times New Roman" w:hAnsi="Times New Roman" w:cs="Times New Roman"/>
                <w:b/>
                <w:bCs/>
                <w:color w:val="000000"/>
                <w:kern w:val="3"/>
                <w:sz w:val="24"/>
                <w:szCs w:val="24"/>
                <w:lang w:val="de-DE" w:eastAsia="ar-SA" w:bidi="fa-IR"/>
              </w:rPr>
              <w:t>Ед</w:t>
            </w:r>
            <w:proofErr w:type="spellEnd"/>
            <w:r w:rsidRPr="003F28FA">
              <w:rPr>
                <w:rFonts w:ascii="Times New Roman" w:eastAsia="Times New Roman" w:hAnsi="Times New Roman" w:cs="Times New Roman"/>
                <w:b/>
                <w:bCs/>
                <w:color w:val="000000"/>
                <w:kern w:val="3"/>
                <w:sz w:val="24"/>
                <w:szCs w:val="24"/>
                <w:lang w:val="de-DE" w:eastAsia="ar-SA" w:bidi="fa-IR"/>
              </w:rPr>
              <w:t xml:space="preserve">. </w:t>
            </w:r>
            <w:proofErr w:type="spellStart"/>
            <w:r w:rsidRPr="003F28FA">
              <w:rPr>
                <w:rFonts w:ascii="Times New Roman" w:eastAsia="Times New Roman" w:hAnsi="Times New Roman" w:cs="Times New Roman"/>
                <w:b/>
                <w:bCs/>
                <w:color w:val="000000"/>
                <w:kern w:val="3"/>
                <w:sz w:val="24"/>
                <w:szCs w:val="24"/>
                <w:lang w:val="de-DE" w:eastAsia="ar-SA" w:bidi="fa-IR"/>
              </w:rPr>
              <w:t>изм</w:t>
            </w:r>
            <w:proofErr w:type="spellEnd"/>
            <w:r w:rsidRPr="003F28FA">
              <w:rPr>
                <w:rFonts w:ascii="Times New Roman" w:eastAsia="Times New Roman" w:hAnsi="Times New Roman" w:cs="Times New Roman"/>
                <w:b/>
                <w:bCs/>
                <w:color w:val="000000"/>
                <w:kern w:val="3"/>
                <w:sz w:val="24"/>
                <w:szCs w:val="24"/>
                <w:lang w:val="de-DE" w:eastAsia="ar-SA" w:bidi="fa-IR"/>
              </w:rPr>
              <w:t>.</w:t>
            </w:r>
          </w:p>
        </w:tc>
        <w:tc>
          <w:tcPr>
            <w:tcW w:w="993"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AA33AA" w:rsidRPr="003F28FA" w:rsidRDefault="00AA33AA" w:rsidP="00AA33AA">
            <w:pPr>
              <w:widowControl w:val="0"/>
              <w:tabs>
                <w:tab w:val="left" w:pos="284"/>
              </w:tabs>
              <w:suppressAutoHyphens/>
              <w:autoSpaceDN w:val="0"/>
              <w:spacing w:after="0" w:line="240"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3F28FA">
              <w:rPr>
                <w:rFonts w:ascii="Times New Roman" w:eastAsia="Times New Roman" w:hAnsi="Times New Roman" w:cs="Times New Roman"/>
                <w:b/>
                <w:bCs/>
                <w:color w:val="000000"/>
                <w:kern w:val="3"/>
                <w:sz w:val="24"/>
                <w:szCs w:val="24"/>
                <w:lang w:val="de-DE" w:eastAsia="ar-SA" w:bidi="fa-IR"/>
              </w:rPr>
              <w:t>Кол-во</w:t>
            </w:r>
            <w:proofErr w:type="spellEnd"/>
          </w:p>
        </w:tc>
      </w:tr>
      <w:tr w:rsidR="007130C9" w:rsidTr="007130C9">
        <w:trPr>
          <w:trHeight w:val="78"/>
        </w:trPr>
        <w:tc>
          <w:tcPr>
            <w:tcW w:w="567"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7130C9" w:rsidRPr="003F28FA" w:rsidRDefault="007130C9" w:rsidP="00AA33AA">
            <w:pPr>
              <w:widowControl w:val="0"/>
              <w:tabs>
                <w:tab w:val="left" w:pos="284"/>
              </w:tabs>
              <w:suppressAutoHyphens/>
              <w:autoSpaceDN w:val="0"/>
              <w:spacing w:after="0" w:line="240" w:lineRule="auto"/>
              <w:jc w:val="center"/>
              <w:rPr>
                <w:rFonts w:ascii="Times New Roman" w:eastAsia="Times New Roman" w:hAnsi="Times New Roman" w:cs="Times New Roman"/>
                <w:color w:val="000000"/>
                <w:kern w:val="3"/>
                <w:sz w:val="24"/>
                <w:szCs w:val="24"/>
                <w:lang w:eastAsia="ar-SA" w:bidi="fa-IR"/>
              </w:rPr>
            </w:pPr>
            <w:r w:rsidRPr="003F28FA">
              <w:rPr>
                <w:rFonts w:ascii="Times New Roman" w:eastAsia="Times New Roman" w:hAnsi="Times New Roman" w:cs="Times New Roman"/>
                <w:color w:val="000000"/>
                <w:kern w:val="3"/>
                <w:sz w:val="24"/>
                <w:szCs w:val="24"/>
                <w:lang w:eastAsia="ar-SA" w:bidi="fa-IR"/>
              </w:rPr>
              <w:t>1</w:t>
            </w:r>
          </w:p>
        </w:tc>
        <w:tc>
          <w:tcPr>
            <w:tcW w:w="3261"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7130C9" w:rsidRPr="001F376A" w:rsidRDefault="007130C9" w:rsidP="00BA2EED">
            <w:pPr>
              <w:spacing w:after="0" w:line="240" w:lineRule="auto"/>
              <w:rPr>
                <w:rFonts w:ascii="Times New Roman" w:hAnsi="Times New Roman" w:cs="Times New Roman"/>
                <w:color w:val="000000" w:themeColor="text1"/>
                <w:sz w:val="24"/>
                <w:szCs w:val="24"/>
              </w:rPr>
            </w:pPr>
            <w:r w:rsidRPr="001F376A">
              <w:rPr>
                <w:rFonts w:ascii="Times New Roman" w:hAnsi="Times New Roman" w:cs="Times New Roman"/>
                <w:color w:val="000000" w:themeColor="text1"/>
                <w:sz w:val="24"/>
                <w:szCs w:val="24"/>
              </w:rPr>
              <w:t>Респиратор</w:t>
            </w:r>
          </w:p>
        </w:tc>
        <w:tc>
          <w:tcPr>
            <w:tcW w:w="4536" w:type="dxa"/>
            <w:tcBorders>
              <w:top w:val="single" w:sz="4" w:space="0" w:color="000000"/>
              <w:left w:val="single" w:sz="4" w:space="0" w:color="00000A"/>
              <w:bottom w:val="single" w:sz="4" w:space="0" w:color="000000"/>
              <w:right w:val="single" w:sz="4" w:space="0" w:color="00000A"/>
            </w:tcBorders>
            <w:shd w:val="clear" w:color="auto" w:fill="FFFFFF"/>
            <w:tcMar>
              <w:top w:w="0" w:type="dxa"/>
              <w:left w:w="10" w:type="dxa"/>
              <w:bottom w:w="0" w:type="dxa"/>
              <w:right w:w="10" w:type="dxa"/>
            </w:tcMar>
          </w:tcPr>
          <w:p w:rsidR="007130C9" w:rsidRDefault="007130C9" w:rsidP="00BA2EE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Бренд: Алина</w:t>
            </w:r>
          </w:p>
          <w:p w:rsidR="007130C9" w:rsidRPr="001F376A" w:rsidRDefault="007130C9" w:rsidP="00BA2EED">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1F376A">
              <w:rPr>
                <w:rFonts w:ascii="Times New Roman" w:eastAsia="Times New Roman" w:hAnsi="Times New Roman" w:cs="Times New Roman"/>
                <w:color w:val="000000" w:themeColor="text1"/>
                <w:sz w:val="24"/>
                <w:szCs w:val="24"/>
                <w:lang w:eastAsia="ru-RU"/>
              </w:rPr>
              <w:t xml:space="preserve">Защитные свойства: </w:t>
            </w:r>
            <w:r w:rsidRPr="0040766C">
              <w:rPr>
                <w:rFonts w:ascii="Times New Roman" w:eastAsia="Times New Roman" w:hAnsi="Times New Roman" w:cs="Times New Roman"/>
                <w:color w:val="000000" w:themeColor="text1"/>
                <w:sz w:val="24"/>
                <w:szCs w:val="24"/>
                <w:shd w:val="clear" w:color="auto" w:fill="FFFFFF"/>
                <w:lang w:eastAsia="ru-RU"/>
              </w:rPr>
              <w:t>от пыли, туманов и дымов</w:t>
            </w:r>
          </w:p>
          <w:p w:rsidR="007130C9" w:rsidRPr="001F376A" w:rsidRDefault="007130C9" w:rsidP="00BA2EED">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1F376A">
              <w:rPr>
                <w:rFonts w:ascii="Times New Roman" w:eastAsia="Times New Roman" w:hAnsi="Times New Roman" w:cs="Times New Roman"/>
                <w:color w:val="000000" w:themeColor="text1"/>
                <w:sz w:val="24"/>
                <w:szCs w:val="24"/>
                <w:lang w:eastAsia="ru-RU"/>
              </w:rPr>
              <w:t xml:space="preserve">Регулировка оголовья: </w:t>
            </w:r>
            <w:r w:rsidRPr="0040766C">
              <w:rPr>
                <w:rFonts w:ascii="Times New Roman" w:eastAsia="Times New Roman" w:hAnsi="Times New Roman" w:cs="Times New Roman"/>
                <w:color w:val="000000" w:themeColor="text1"/>
                <w:sz w:val="24"/>
                <w:szCs w:val="24"/>
                <w:shd w:val="clear" w:color="auto" w:fill="FFFFFF"/>
                <w:lang w:eastAsia="ru-RU"/>
              </w:rPr>
              <w:t>есть</w:t>
            </w:r>
          </w:p>
          <w:p w:rsidR="007130C9" w:rsidRPr="001F376A" w:rsidRDefault="007130C9" w:rsidP="00BA2EED">
            <w:pPr>
              <w:widowControl w:val="0"/>
              <w:tabs>
                <w:tab w:val="left" w:pos="284"/>
              </w:tabs>
              <w:suppressAutoHyphens/>
              <w:autoSpaceDN w:val="0"/>
              <w:spacing w:after="0" w:line="240" w:lineRule="auto"/>
              <w:rPr>
                <w:rFonts w:ascii="Times New Roman" w:eastAsia="Times New Roman" w:hAnsi="Times New Roman" w:cs="Times New Roman"/>
                <w:color w:val="000000" w:themeColor="text1"/>
                <w:kern w:val="3"/>
                <w:sz w:val="24"/>
                <w:szCs w:val="24"/>
                <w:lang w:eastAsia="ar-SA" w:bidi="fa-IR"/>
              </w:rPr>
            </w:pPr>
            <w:r w:rsidRPr="001F376A">
              <w:rPr>
                <w:rFonts w:ascii="Times New Roman" w:eastAsia="Times New Roman" w:hAnsi="Times New Roman" w:cs="Times New Roman"/>
                <w:color w:val="000000" w:themeColor="text1"/>
                <w:kern w:val="3"/>
                <w:sz w:val="24"/>
                <w:szCs w:val="24"/>
                <w:lang w:eastAsia="ar-SA" w:bidi="fa-IR"/>
              </w:rPr>
              <w:t>Наличие клапана: есть</w:t>
            </w:r>
          </w:p>
          <w:p w:rsidR="007130C9" w:rsidRDefault="007130C9" w:rsidP="00BA2EED">
            <w:pPr>
              <w:widowControl w:val="0"/>
              <w:tabs>
                <w:tab w:val="left" w:pos="284"/>
              </w:tabs>
              <w:suppressAutoHyphens/>
              <w:autoSpaceDN w:val="0"/>
              <w:spacing w:after="0" w:line="240" w:lineRule="auto"/>
              <w:rPr>
                <w:rFonts w:ascii="Times New Roman" w:eastAsia="Times New Roman" w:hAnsi="Times New Roman" w:cs="Times New Roman"/>
                <w:color w:val="000000" w:themeColor="text1"/>
                <w:kern w:val="3"/>
                <w:sz w:val="24"/>
                <w:szCs w:val="24"/>
                <w:lang w:eastAsia="ar-SA" w:bidi="fa-IR"/>
              </w:rPr>
            </w:pPr>
            <w:r w:rsidRPr="001F376A">
              <w:rPr>
                <w:rFonts w:ascii="Times New Roman" w:eastAsia="Times New Roman" w:hAnsi="Times New Roman" w:cs="Times New Roman"/>
                <w:color w:val="000000" w:themeColor="text1"/>
                <w:kern w:val="3"/>
                <w:sz w:val="24"/>
                <w:szCs w:val="24"/>
                <w:lang w:eastAsia="ar-SA" w:bidi="fa-IR"/>
              </w:rPr>
              <w:t>Размер: универсальный</w:t>
            </w:r>
          </w:p>
          <w:p w:rsidR="007130C9" w:rsidRPr="001F376A" w:rsidRDefault="007130C9" w:rsidP="00BA2EED">
            <w:pPr>
              <w:widowControl w:val="0"/>
              <w:tabs>
                <w:tab w:val="left" w:pos="284"/>
              </w:tabs>
              <w:suppressAutoHyphens/>
              <w:autoSpaceDN w:val="0"/>
              <w:spacing w:after="0" w:line="240" w:lineRule="auto"/>
              <w:rPr>
                <w:rFonts w:ascii="Times New Roman" w:eastAsia="Times New Roman" w:hAnsi="Times New Roman" w:cs="Times New Roman"/>
                <w:color w:val="000000" w:themeColor="text1"/>
                <w:kern w:val="3"/>
                <w:sz w:val="24"/>
                <w:szCs w:val="24"/>
                <w:lang w:eastAsia="ar-SA" w:bidi="fa-IR"/>
              </w:rPr>
            </w:pPr>
            <w:r>
              <w:rPr>
                <w:rFonts w:ascii="Times New Roman" w:eastAsia="Times New Roman" w:hAnsi="Times New Roman" w:cs="Times New Roman"/>
                <w:color w:val="000000" w:themeColor="text1"/>
                <w:kern w:val="3"/>
                <w:sz w:val="24"/>
                <w:szCs w:val="24"/>
                <w:lang w:eastAsia="ar-SA" w:bidi="fa-IR"/>
              </w:rPr>
              <w:t>Цвет: белый</w:t>
            </w:r>
          </w:p>
        </w:tc>
        <w:tc>
          <w:tcPr>
            <w:tcW w:w="1134"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r w:rsidRPr="003F28FA">
              <w:rPr>
                <w:rFonts w:ascii="Times New Roman" w:hAnsi="Times New Roman" w:cs="Times New Roman"/>
                <w:color w:val="000000"/>
                <w:sz w:val="24"/>
                <w:szCs w:val="24"/>
              </w:rPr>
              <w:t>.</w:t>
            </w:r>
          </w:p>
        </w:tc>
        <w:tc>
          <w:tcPr>
            <w:tcW w:w="993"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7130C9" w:rsidTr="007130C9">
        <w:trPr>
          <w:trHeight w:val="78"/>
        </w:trPr>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AA33AA">
            <w:pPr>
              <w:widowControl w:val="0"/>
              <w:tabs>
                <w:tab w:val="left" w:pos="284"/>
              </w:tabs>
              <w:suppressAutoHyphens/>
              <w:autoSpaceDN w:val="0"/>
              <w:spacing w:after="0" w:line="240" w:lineRule="auto"/>
              <w:jc w:val="center"/>
              <w:rPr>
                <w:rFonts w:ascii="Times New Roman" w:eastAsia="Times New Roman" w:hAnsi="Times New Roman" w:cs="Times New Roman"/>
                <w:color w:val="000000"/>
                <w:kern w:val="3"/>
                <w:sz w:val="24"/>
                <w:szCs w:val="24"/>
                <w:lang w:eastAsia="ar-SA" w:bidi="fa-IR"/>
              </w:rPr>
            </w:pPr>
            <w:r w:rsidRPr="003F28FA">
              <w:rPr>
                <w:rFonts w:ascii="Times New Roman" w:eastAsia="Times New Roman" w:hAnsi="Times New Roman" w:cs="Times New Roman"/>
                <w:color w:val="000000"/>
                <w:kern w:val="3"/>
                <w:sz w:val="24"/>
                <w:szCs w:val="24"/>
                <w:lang w:eastAsia="ar-SA" w:bidi="fa-IR"/>
              </w:rPr>
              <w:t>2</w:t>
            </w:r>
          </w:p>
        </w:tc>
        <w:tc>
          <w:tcPr>
            <w:tcW w:w="326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Лопата</w:t>
            </w:r>
          </w:p>
        </w:tc>
        <w:tc>
          <w:tcPr>
            <w:tcW w:w="453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130C9" w:rsidRDefault="007130C9" w:rsidP="00BA2EED">
            <w:pPr>
              <w:widowControl w:val="0"/>
              <w:tabs>
                <w:tab w:val="left" w:pos="284"/>
              </w:tabs>
              <w:suppressAutoHyphens/>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Тип: совковая</w:t>
            </w:r>
          </w:p>
          <w:p w:rsidR="007130C9" w:rsidRDefault="007130C9" w:rsidP="00BA2EED">
            <w:pPr>
              <w:widowControl w:val="0"/>
              <w:tabs>
                <w:tab w:val="left" w:pos="284"/>
              </w:tabs>
              <w:suppressAutoHyphens/>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Наличие черенка: да</w:t>
            </w:r>
          </w:p>
          <w:p w:rsidR="007130C9" w:rsidRDefault="007130C9" w:rsidP="00BA2EED">
            <w:pPr>
              <w:widowControl w:val="0"/>
              <w:tabs>
                <w:tab w:val="left" w:pos="284"/>
              </w:tabs>
              <w:suppressAutoHyphens/>
              <w:autoSpaceDN w:val="0"/>
              <w:spacing w:after="0" w:line="240" w:lineRule="auto"/>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Материал ковша: сталь</w:t>
            </w:r>
          </w:p>
          <w:p w:rsidR="007130C9" w:rsidRDefault="007130C9" w:rsidP="00BA2EED">
            <w:pPr>
              <w:widowControl w:val="0"/>
              <w:tabs>
                <w:tab w:val="left" w:pos="284"/>
              </w:tabs>
              <w:suppressAutoHyphens/>
              <w:autoSpaceDN w:val="0"/>
              <w:spacing w:after="0" w:line="240" w:lineRule="auto"/>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Материал черенка: дерево</w:t>
            </w:r>
          </w:p>
          <w:p w:rsidR="007130C9" w:rsidRPr="003F28FA" w:rsidRDefault="007130C9" w:rsidP="00BA2EED">
            <w:pPr>
              <w:widowControl w:val="0"/>
              <w:tabs>
                <w:tab w:val="left" w:pos="284"/>
              </w:tabs>
              <w:suppressAutoHyphens/>
              <w:autoSpaceDN w:val="0"/>
              <w:spacing w:after="0" w:line="240" w:lineRule="auto"/>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Длина: не менее 1450мм.</w:t>
            </w:r>
          </w:p>
        </w:tc>
        <w:tc>
          <w:tcPr>
            <w:tcW w:w="113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шт.</w:t>
            </w:r>
          </w:p>
        </w:tc>
        <w:tc>
          <w:tcPr>
            <w:tcW w:w="9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130C9" w:rsidTr="007130C9">
        <w:trPr>
          <w:trHeight w:val="78"/>
        </w:trPr>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AA33AA">
            <w:pPr>
              <w:widowControl w:val="0"/>
              <w:tabs>
                <w:tab w:val="left" w:pos="284"/>
              </w:tabs>
              <w:suppressAutoHyphens/>
              <w:autoSpaceDN w:val="0"/>
              <w:spacing w:after="0" w:line="240" w:lineRule="auto"/>
              <w:jc w:val="center"/>
              <w:rPr>
                <w:rFonts w:ascii="Times New Roman" w:eastAsia="Times New Roman" w:hAnsi="Times New Roman" w:cs="Times New Roman"/>
                <w:color w:val="000000"/>
                <w:kern w:val="3"/>
                <w:sz w:val="24"/>
                <w:szCs w:val="24"/>
                <w:lang w:eastAsia="ar-SA" w:bidi="fa-IR"/>
              </w:rPr>
            </w:pPr>
            <w:r w:rsidRPr="003F28FA">
              <w:rPr>
                <w:rFonts w:ascii="Times New Roman" w:eastAsia="Times New Roman" w:hAnsi="Times New Roman" w:cs="Times New Roman"/>
                <w:color w:val="000000"/>
                <w:kern w:val="3"/>
                <w:sz w:val="24"/>
                <w:szCs w:val="24"/>
                <w:lang w:eastAsia="ar-SA" w:bidi="fa-IR"/>
              </w:rPr>
              <w:t>3</w:t>
            </w:r>
          </w:p>
        </w:tc>
        <w:tc>
          <w:tcPr>
            <w:tcW w:w="326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Лопата</w:t>
            </w:r>
          </w:p>
        </w:tc>
        <w:tc>
          <w:tcPr>
            <w:tcW w:w="453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130C9" w:rsidRDefault="007130C9" w:rsidP="00BA2EED">
            <w:pPr>
              <w:widowControl w:val="0"/>
              <w:tabs>
                <w:tab w:val="left" w:pos="284"/>
              </w:tabs>
              <w:suppressAutoHyphens/>
              <w:autoSpaceDN w:val="0"/>
              <w:spacing w:after="0" w:line="240" w:lineRule="auto"/>
              <w:jc w:val="both"/>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Тип: штыковая</w:t>
            </w:r>
          </w:p>
          <w:p w:rsidR="007130C9" w:rsidRDefault="007130C9" w:rsidP="00BA2EED">
            <w:pPr>
              <w:widowControl w:val="0"/>
              <w:tabs>
                <w:tab w:val="left" w:pos="284"/>
              </w:tabs>
              <w:suppressAutoHyphens/>
              <w:autoSpaceDN w:val="0"/>
              <w:spacing w:after="0" w:line="240" w:lineRule="auto"/>
              <w:jc w:val="both"/>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Наличие черенка: да</w:t>
            </w:r>
          </w:p>
          <w:p w:rsidR="007130C9" w:rsidRDefault="007130C9" w:rsidP="00BA2EED">
            <w:pPr>
              <w:widowControl w:val="0"/>
              <w:tabs>
                <w:tab w:val="left" w:pos="284"/>
              </w:tabs>
              <w:suppressAutoHyphens/>
              <w:autoSpaceDN w:val="0"/>
              <w:spacing w:after="0" w:line="240" w:lineRule="auto"/>
              <w:jc w:val="both"/>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Материал ковша: сталь</w:t>
            </w:r>
          </w:p>
          <w:p w:rsidR="007130C9" w:rsidRDefault="007130C9" w:rsidP="00BA2EED">
            <w:pPr>
              <w:widowControl w:val="0"/>
              <w:tabs>
                <w:tab w:val="left" w:pos="284"/>
              </w:tabs>
              <w:suppressAutoHyphens/>
              <w:autoSpaceDN w:val="0"/>
              <w:spacing w:after="0" w:line="240" w:lineRule="auto"/>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Материал черенка: дерево</w:t>
            </w:r>
          </w:p>
          <w:p w:rsidR="007130C9" w:rsidRPr="00860046" w:rsidRDefault="007130C9" w:rsidP="00BA2EED">
            <w:pPr>
              <w:widowControl w:val="0"/>
              <w:tabs>
                <w:tab w:val="left" w:pos="284"/>
              </w:tabs>
              <w:suppressAutoHyphens/>
              <w:autoSpaceDN w:val="0"/>
              <w:spacing w:after="0" w:line="240" w:lineRule="auto"/>
              <w:jc w:val="both"/>
              <w:rPr>
                <w:rFonts w:ascii="Times New Roman" w:eastAsia="SimSun" w:hAnsi="Times New Roman" w:cs="Times New Roman"/>
                <w:bCs/>
                <w:iCs/>
                <w:kern w:val="3"/>
                <w:sz w:val="24"/>
                <w:szCs w:val="24"/>
                <w:lang w:eastAsia="ar-SA" w:bidi="fa-IR"/>
              </w:rPr>
            </w:pPr>
            <w:r>
              <w:rPr>
                <w:rFonts w:ascii="Times New Roman" w:eastAsia="SimSun" w:hAnsi="Times New Roman" w:cs="Times New Roman"/>
                <w:bCs/>
                <w:iCs/>
                <w:kern w:val="3"/>
                <w:sz w:val="24"/>
                <w:szCs w:val="24"/>
                <w:lang w:eastAsia="ar-SA" w:bidi="fa-IR"/>
              </w:rPr>
              <w:t>Длина: не менее 1450мм.</w:t>
            </w:r>
          </w:p>
        </w:tc>
        <w:tc>
          <w:tcPr>
            <w:tcW w:w="113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шт.</w:t>
            </w:r>
          </w:p>
        </w:tc>
        <w:tc>
          <w:tcPr>
            <w:tcW w:w="9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130C9" w:rsidTr="007130C9">
        <w:trPr>
          <w:trHeight w:val="78"/>
        </w:trPr>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AA33AA">
            <w:pPr>
              <w:widowControl w:val="0"/>
              <w:tabs>
                <w:tab w:val="left" w:pos="284"/>
              </w:tabs>
              <w:suppressAutoHyphens/>
              <w:autoSpaceDN w:val="0"/>
              <w:spacing w:after="0" w:line="240" w:lineRule="auto"/>
              <w:jc w:val="center"/>
              <w:rPr>
                <w:rFonts w:ascii="Times New Roman" w:eastAsia="Times New Roman" w:hAnsi="Times New Roman" w:cs="Times New Roman"/>
                <w:color w:val="000000"/>
                <w:kern w:val="3"/>
                <w:sz w:val="24"/>
                <w:szCs w:val="24"/>
                <w:lang w:eastAsia="ar-SA" w:bidi="fa-IR"/>
              </w:rPr>
            </w:pPr>
            <w:r w:rsidRPr="003F28FA">
              <w:rPr>
                <w:rFonts w:ascii="Times New Roman" w:eastAsia="Times New Roman" w:hAnsi="Times New Roman" w:cs="Times New Roman"/>
                <w:color w:val="000000"/>
                <w:kern w:val="3"/>
                <w:sz w:val="24"/>
                <w:szCs w:val="24"/>
                <w:lang w:eastAsia="ar-SA" w:bidi="fa-IR"/>
              </w:rPr>
              <w:t>4</w:t>
            </w:r>
          </w:p>
        </w:tc>
        <w:tc>
          <w:tcPr>
            <w:tcW w:w="326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Метла </w:t>
            </w:r>
          </w:p>
        </w:tc>
        <w:tc>
          <w:tcPr>
            <w:tcW w:w="453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Тип: синтетическая</w:t>
            </w:r>
          </w:p>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Наличие черенка: да</w:t>
            </w:r>
          </w:p>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Материал черенка: дерево</w:t>
            </w:r>
          </w:p>
          <w:p w:rsidR="007130C9" w:rsidRPr="003F28FA"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Длина: не менее 1500 мм.</w:t>
            </w:r>
          </w:p>
        </w:tc>
        <w:tc>
          <w:tcPr>
            <w:tcW w:w="113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шт.</w:t>
            </w:r>
          </w:p>
        </w:tc>
        <w:tc>
          <w:tcPr>
            <w:tcW w:w="9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130C9" w:rsidTr="007130C9">
        <w:trPr>
          <w:trHeight w:val="78"/>
        </w:trPr>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AA33AA">
            <w:pPr>
              <w:widowControl w:val="0"/>
              <w:tabs>
                <w:tab w:val="left" w:pos="284"/>
              </w:tabs>
              <w:suppressAutoHyphens/>
              <w:autoSpaceDN w:val="0"/>
              <w:spacing w:after="0" w:line="240" w:lineRule="auto"/>
              <w:jc w:val="center"/>
              <w:rPr>
                <w:rFonts w:ascii="Times New Roman" w:eastAsia="Times New Roman" w:hAnsi="Times New Roman" w:cs="Times New Roman"/>
                <w:color w:val="000000"/>
                <w:kern w:val="3"/>
                <w:sz w:val="24"/>
                <w:szCs w:val="24"/>
                <w:lang w:eastAsia="ar-SA" w:bidi="fa-IR"/>
              </w:rPr>
            </w:pPr>
            <w:r w:rsidRPr="003F28FA">
              <w:rPr>
                <w:rFonts w:ascii="Times New Roman" w:eastAsia="Times New Roman" w:hAnsi="Times New Roman" w:cs="Times New Roman"/>
                <w:color w:val="000000"/>
                <w:kern w:val="3"/>
                <w:sz w:val="24"/>
                <w:szCs w:val="24"/>
                <w:lang w:eastAsia="ar-SA" w:bidi="fa-IR"/>
              </w:rPr>
              <w:t>5</w:t>
            </w:r>
          </w:p>
        </w:tc>
        <w:tc>
          <w:tcPr>
            <w:tcW w:w="326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Щетка</w:t>
            </w:r>
          </w:p>
        </w:tc>
        <w:tc>
          <w:tcPr>
            <w:tcW w:w="453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Тип: щетка-сметка</w:t>
            </w:r>
          </w:p>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Длина: не менее 280 мм.</w:t>
            </w:r>
          </w:p>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Материал щетины: ПЭТ</w:t>
            </w:r>
          </w:p>
          <w:p w:rsidR="007130C9" w:rsidRPr="003F28FA"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Материал рукоятки: дерево</w:t>
            </w:r>
          </w:p>
        </w:tc>
        <w:tc>
          <w:tcPr>
            <w:tcW w:w="113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шт.</w:t>
            </w:r>
          </w:p>
        </w:tc>
        <w:tc>
          <w:tcPr>
            <w:tcW w:w="9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7130C9" w:rsidTr="007130C9">
        <w:trPr>
          <w:trHeight w:val="78"/>
        </w:trPr>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AA33AA">
            <w:pPr>
              <w:widowControl w:val="0"/>
              <w:tabs>
                <w:tab w:val="left" w:pos="284"/>
              </w:tabs>
              <w:suppressAutoHyphens/>
              <w:autoSpaceDN w:val="0"/>
              <w:spacing w:after="0" w:line="240" w:lineRule="auto"/>
              <w:jc w:val="center"/>
              <w:rPr>
                <w:rFonts w:ascii="Times New Roman" w:eastAsia="Times New Roman" w:hAnsi="Times New Roman" w:cs="Times New Roman"/>
                <w:color w:val="000000"/>
                <w:kern w:val="3"/>
                <w:sz w:val="24"/>
                <w:szCs w:val="24"/>
                <w:lang w:eastAsia="ar-SA" w:bidi="fa-IR"/>
              </w:rPr>
            </w:pPr>
            <w:r w:rsidRPr="003F28FA">
              <w:rPr>
                <w:rFonts w:ascii="Times New Roman" w:eastAsia="Times New Roman" w:hAnsi="Times New Roman" w:cs="Times New Roman"/>
                <w:color w:val="000000"/>
                <w:kern w:val="3"/>
                <w:sz w:val="24"/>
                <w:szCs w:val="24"/>
                <w:lang w:eastAsia="ar-SA" w:bidi="fa-IR"/>
              </w:rPr>
              <w:t>6</w:t>
            </w:r>
          </w:p>
        </w:tc>
        <w:tc>
          <w:tcPr>
            <w:tcW w:w="326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Перчатки</w:t>
            </w:r>
          </w:p>
        </w:tc>
        <w:tc>
          <w:tcPr>
            <w:tcW w:w="4536"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130C9"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 xml:space="preserve">Тип: перчатки трикотажные </w:t>
            </w:r>
          </w:p>
          <w:p w:rsidR="007130C9" w:rsidRDefault="007130C9" w:rsidP="00BA2EED">
            <w:pPr>
              <w:widowControl w:val="0"/>
              <w:tabs>
                <w:tab w:val="left" w:pos="284"/>
              </w:tabs>
              <w:suppressAutoHyphens/>
              <w:autoSpaceDN w:val="0"/>
              <w:spacing w:after="0" w:line="240" w:lineRule="auto"/>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Дополнительное покрытие: одинарное латексное</w:t>
            </w:r>
          </w:p>
          <w:p w:rsidR="007130C9" w:rsidRPr="003F28FA" w:rsidRDefault="007130C9" w:rsidP="00BA2EED">
            <w:pPr>
              <w:widowControl w:val="0"/>
              <w:tabs>
                <w:tab w:val="left" w:pos="284"/>
              </w:tabs>
              <w:suppressAutoHyphens/>
              <w:autoSpaceDN w:val="0"/>
              <w:spacing w:after="0" w:line="240" w:lineRule="auto"/>
              <w:jc w:val="both"/>
              <w:rPr>
                <w:rFonts w:ascii="Times New Roman" w:eastAsia="Times New Roman" w:hAnsi="Times New Roman" w:cs="Times New Roman"/>
                <w:color w:val="000000"/>
                <w:kern w:val="3"/>
                <w:sz w:val="24"/>
                <w:szCs w:val="24"/>
                <w:lang w:eastAsia="ar-SA" w:bidi="fa-IR"/>
              </w:rPr>
            </w:pPr>
            <w:r>
              <w:rPr>
                <w:rFonts w:ascii="Times New Roman" w:eastAsia="Times New Roman" w:hAnsi="Times New Roman" w:cs="Times New Roman"/>
                <w:color w:val="000000"/>
                <w:kern w:val="3"/>
                <w:sz w:val="24"/>
                <w:szCs w:val="24"/>
                <w:lang w:eastAsia="ar-SA" w:bidi="fa-IR"/>
              </w:rPr>
              <w:t>Размер: 8-9</w:t>
            </w:r>
          </w:p>
        </w:tc>
        <w:tc>
          <w:tcPr>
            <w:tcW w:w="113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шт.</w:t>
            </w:r>
          </w:p>
        </w:tc>
        <w:tc>
          <w:tcPr>
            <w:tcW w:w="9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130C9" w:rsidRPr="003F28FA" w:rsidRDefault="007130C9" w:rsidP="00BA2EED">
            <w:pPr>
              <w:spacing w:after="0" w:line="240" w:lineRule="auto"/>
              <w:jc w:val="center"/>
              <w:rPr>
                <w:rFonts w:ascii="Times New Roman" w:hAnsi="Times New Roman" w:cs="Times New Roman"/>
                <w:color w:val="000000"/>
                <w:sz w:val="24"/>
                <w:szCs w:val="24"/>
              </w:rPr>
            </w:pPr>
            <w:r w:rsidRPr="003F28FA">
              <w:rPr>
                <w:rFonts w:ascii="Times New Roman" w:hAnsi="Times New Roman" w:cs="Times New Roman"/>
                <w:color w:val="000000"/>
                <w:sz w:val="24"/>
                <w:szCs w:val="24"/>
              </w:rPr>
              <w:t>2</w:t>
            </w:r>
            <w:r>
              <w:rPr>
                <w:rFonts w:ascii="Times New Roman" w:hAnsi="Times New Roman" w:cs="Times New Roman"/>
                <w:color w:val="000000"/>
                <w:sz w:val="24"/>
                <w:szCs w:val="24"/>
              </w:rPr>
              <w:t>0</w:t>
            </w:r>
          </w:p>
        </w:tc>
      </w:tr>
    </w:tbl>
    <w:p w:rsidR="00AA33AA" w:rsidRDefault="00AA33AA" w:rsidP="00AA33AA">
      <w:pPr>
        <w:tabs>
          <w:tab w:val="left" w:pos="284"/>
        </w:tabs>
        <w:suppressAutoHyphens/>
        <w:spacing w:after="0" w:line="100" w:lineRule="atLeast"/>
        <w:rPr>
          <w:rFonts w:ascii="Times New Roman" w:eastAsia="Times New Roman" w:hAnsi="Times New Roman" w:cs="Times New Roman"/>
          <w:color w:val="000000"/>
          <w:sz w:val="24"/>
          <w:szCs w:val="24"/>
          <w:lang w:eastAsia="ar-SA"/>
        </w:rPr>
      </w:pPr>
    </w:p>
    <w:p w:rsidR="00AA33AA" w:rsidRPr="003F28FA" w:rsidRDefault="00AA33AA" w:rsidP="00AA33AA">
      <w:pPr>
        <w:spacing w:after="0"/>
        <w:ind w:left="-284"/>
        <w:jc w:val="both"/>
        <w:rPr>
          <w:rFonts w:ascii="Times New Roman" w:hAnsi="Times New Roman" w:cs="Times New Roman"/>
          <w:bCs/>
          <w:sz w:val="24"/>
          <w:szCs w:val="24"/>
          <w:shd w:val="clear" w:color="auto" w:fill="F9FAFB"/>
        </w:rPr>
      </w:pPr>
      <w:r w:rsidRPr="003F28FA">
        <w:rPr>
          <w:rFonts w:ascii="Times New Roman" w:hAnsi="Times New Roman" w:cs="Times New Roman"/>
          <w:b/>
          <w:sz w:val="24"/>
          <w:szCs w:val="24"/>
          <w:shd w:val="clear" w:color="auto" w:fill="F9FAFB"/>
        </w:rPr>
        <w:t xml:space="preserve">2. Место поставки: </w:t>
      </w:r>
      <w:r w:rsidRPr="003F28FA">
        <w:rPr>
          <w:rFonts w:ascii="Times New Roman" w:hAnsi="Times New Roman" w:cs="Times New Roman"/>
          <w:bCs/>
          <w:sz w:val="24"/>
          <w:szCs w:val="24"/>
          <w:shd w:val="clear" w:color="auto" w:fill="F9FAFB"/>
        </w:rPr>
        <w:t>624760 Свердловская обл., Верхнесалдинский район, г. Верхняя Салда, ул. Парковая, 1а.</w:t>
      </w:r>
    </w:p>
    <w:p w:rsidR="00AA33AA" w:rsidRPr="003F28FA" w:rsidRDefault="00AA33AA" w:rsidP="00AA33AA">
      <w:pPr>
        <w:spacing w:after="0"/>
        <w:ind w:left="-284"/>
        <w:jc w:val="both"/>
        <w:rPr>
          <w:rFonts w:ascii="Times New Roman" w:hAnsi="Times New Roman" w:cs="Times New Roman"/>
          <w:sz w:val="24"/>
          <w:szCs w:val="24"/>
        </w:rPr>
      </w:pPr>
      <w:r w:rsidRPr="003F28FA">
        <w:rPr>
          <w:rFonts w:ascii="Times New Roman" w:hAnsi="Times New Roman" w:cs="Times New Roman"/>
          <w:b/>
          <w:sz w:val="24"/>
          <w:szCs w:val="24"/>
          <w:shd w:val="clear" w:color="auto" w:fill="F9FAFB"/>
        </w:rPr>
        <w:t xml:space="preserve">3. Срок поставки: </w:t>
      </w:r>
      <w:bookmarkStart w:id="2" w:name="_Hlk169456025"/>
      <w:r w:rsidRPr="003F28FA">
        <w:rPr>
          <w:rFonts w:ascii="Times New Roman" w:hAnsi="Times New Roman" w:cs="Times New Roman"/>
          <w:sz w:val="24"/>
          <w:szCs w:val="24"/>
        </w:rPr>
        <w:t xml:space="preserve">в течении 7 календарных дней с момента заключения договора. </w:t>
      </w:r>
      <w:bookmarkEnd w:id="2"/>
    </w:p>
    <w:p w:rsidR="00AA33AA" w:rsidRPr="003F28FA" w:rsidRDefault="00AA33AA" w:rsidP="00AA33AA">
      <w:pPr>
        <w:spacing w:after="0"/>
        <w:ind w:left="-284"/>
        <w:jc w:val="both"/>
        <w:rPr>
          <w:rFonts w:ascii="Times New Roman" w:hAnsi="Times New Roman" w:cs="Times New Roman"/>
          <w:b/>
          <w:sz w:val="24"/>
          <w:szCs w:val="24"/>
        </w:rPr>
      </w:pPr>
      <w:r w:rsidRPr="003F28FA">
        <w:rPr>
          <w:rFonts w:ascii="Times New Roman" w:hAnsi="Times New Roman" w:cs="Times New Roman"/>
          <w:b/>
          <w:sz w:val="24"/>
          <w:szCs w:val="24"/>
        </w:rPr>
        <w:t xml:space="preserve">4. Требования   к качеству, безопасности товара: </w:t>
      </w:r>
    </w:p>
    <w:p w:rsidR="00AA33AA" w:rsidRPr="003F28FA" w:rsidRDefault="00AA33AA" w:rsidP="00AA33AA">
      <w:pPr>
        <w:spacing w:after="0" w:line="240" w:lineRule="auto"/>
        <w:ind w:left="-284"/>
        <w:jc w:val="both"/>
        <w:rPr>
          <w:rFonts w:ascii="Times New Roman" w:eastAsia="DejaVu Sans" w:hAnsi="Times New Roman" w:cs="Times New Roman"/>
          <w:b/>
          <w:sz w:val="24"/>
          <w:szCs w:val="24"/>
          <w:lang w:eastAsia="zh-CN"/>
        </w:rPr>
      </w:pPr>
      <w:r w:rsidRPr="003F28FA">
        <w:rPr>
          <w:rFonts w:ascii="Times New Roman" w:eastAsia="NSimSun" w:hAnsi="Times New Roman" w:cs="Times New Roman"/>
          <w:sz w:val="24"/>
          <w:szCs w:val="24"/>
        </w:rPr>
        <w:t xml:space="preserve">4.1. Поставляемый товар должен соответствовать заданным функциональным и качественным характеристикам; </w:t>
      </w:r>
    </w:p>
    <w:p w:rsidR="00AA33AA" w:rsidRPr="003F28FA" w:rsidRDefault="00AA33AA" w:rsidP="00AA33AA">
      <w:pPr>
        <w:spacing w:after="0" w:line="240" w:lineRule="auto"/>
        <w:ind w:left="-284"/>
        <w:jc w:val="both"/>
        <w:rPr>
          <w:rFonts w:ascii="Times New Roman" w:eastAsia="Times New Roman" w:hAnsi="Times New Roman" w:cs="Times New Roman"/>
          <w:color w:val="000000"/>
          <w:sz w:val="24"/>
          <w:szCs w:val="24"/>
          <w:lang w:eastAsia="ru-RU"/>
        </w:rPr>
      </w:pPr>
      <w:r w:rsidRPr="003F28FA">
        <w:rPr>
          <w:rFonts w:ascii="Times New Roman" w:eastAsia="NSimSun" w:hAnsi="Times New Roman" w:cs="Times New Roman"/>
          <w:sz w:val="24"/>
          <w:szCs w:val="24"/>
        </w:rPr>
        <w:t xml:space="preserve">4.2. Поставляемый товар должен быть разрешен к использованию на территории Российской Федерации, </w:t>
      </w:r>
      <w:r w:rsidRPr="003F28FA">
        <w:rPr>
          <w:rFonts w:ascii="Times New Roman" w:eastAsia="NSimSun" w:hAnsi="Times New Roman" w:cs="Times New Roman"/>
          <w:spacing w:val="-1"/>
          <w:sz w:val="24"/>
          <w:szCs w:val="24"/>
        </w:rPr>
        <w:t xml:space="preserve">иметь торговую </w:t>
      </w:r>
      <w:r w:rsidRPr="003F28FA">
        <w:rPr>
          <w:rFonts w:ascii="Times New Roman" w:eastAsia="NSimSun" w:hAnsi="Times New Roman" w:cs="Times New Roma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r w:rsidRPr="003F28FA">
        <w:rPr>
          <w:rFonts w:ascii="Times New Roman" w:eastAsia="Times New Roman" w:hAnsi="Times New Roman" w:cs="Times New Roman"/>
          <w:color w:val="000000"/>
          <w:sz w:val="24"/>
          <w:szCs w:val="24"/>
          <w:lang w:eastAsia="ru-RU"/>
        </w:rPr>
        <w:t xml:space="preserve"> техническим условиям (ТУ), конструкторской документации или другим техническим требованиям применительно к каждому виду и подтверждается соответствующим сертификатами и паспортами, выданными заводами изготовителями.</w:t>
      </w:r>
    </w:p>
    <w:p w:rsidR="00AA33AA" w:rsidRPr="003F28FA" w:rsidRDefault="00AA33AA" w:rsidP="00AA33AA">
      <w:pPr>
        <w:spacing w:after="0" w:line="0" w:lineRule="atLeast"/>
        <w:ind w:left="-284"/>
        <w:jc w:val="both"/>
        <w:rPr>
          <w:rFonts w:ascii="Times New Roman" w:eastAsia="NSimSun" w:hAnsi="Times New Roman" w:cs="Times New Roman"/>
          <w:b/>
          <w:sz w:val="24"/>
          <w:szCs w:val="24"/>
        </w:rPr>
      </w:pPr>
      <w:r w:rsidRPr="003F28FA">
        <w:rPr>
          <w:rFonts w:ascii="Times New Roman" w:eastAsia="NSimSun" w:hAnsi="Times New Roman" w:cs="Times New Roman"/>
          <w:sz w:val="24"/>
          <w:szCs w:val="24"/>
        </w:rPr>
        <w:lastRenderedPageBreak/>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AA33AA" w:rsidRPr="003F28FA" w:rsidRDefault="00AA33AA" w:rsidP="00AA33AA">
      <w:pPr>
        <w:widowControl w:val="0"/>
        <w:shd w:val="clear" w:color="auto" w:fill="FFFFFF"/>
        <w:tabs>
          <w:tab w:val="left" w:pos="0"/>
        </w:tabs>
        <w:spacing w:after="0" w:line="0" w:lineRule="atLeast"/>
        <w:ind w:left="-284"/>
        <w:jc w:val="both"/>
        <w:rPr>
          <w:rFonts w:ascii="Times New Roman" w:eastAsia="DejaVu Sans" w:hAnsi="Times New Roman" w:cs="Times New Roman"/>
          <w:b/>
          <w:sz w:val="24"/>
          <w:szCs w:val="24"/>
        </w:rPr>
      </w:pPr>
      <w:r w:rsidRPr="003F28FA">
        <w:rPr>
          <w:rFonts w:ascii="Times New Roman" w:eastAsia="NSimSun" w:hAnsi="Times New Roman" w:cs="Times New Roman"/>
          <w:sz w:val="24"/>
          <w:szCs w:val="24"/>
        </w:rPr>
        <w:t>4.4. На товаре не должно быть следов механических повреждений, изменений вида комплектующих;</w:t>
      </w:r>
    </w:p>
    <w:p w:rsidR="00AA33AA" w:rsidRPr="003F28FA" w:rsidRDefault="00AA33AA" w:rsidP="00AA33AA">
      <w:pPr>
        <w:spacing w:after="0" w:line="0" w:lineRule="atLeast"/>
        <w:ind w:left="-284"/>
        <w:jc w:val="both"/>
        <w:rPr>
          <w:rFonts w:ascii="Times New Roman" w:eastAsia="DejaVu Sans" w:hAnsi="Times New Roman" w:cs="Times New Roman"/>
          <w:b/>
          <w:sz w:val="24"/>
          <w:szCs w:val="24"/>
        </w:rPr>
      </w:pPr>
      <w:r w:rsidRPr="003F28FA">
        <w:rPr>
          <w:rFonts w:ascii="Times New Roman" w:eastAsia="NSimSun" w:hAnsi="Times New Roman" w:cs="Times New Roman"/>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AA33AA" w:rsidRPr="003F28FA" w:rsidRDefault="00AA33AA" w:rsidP="00AA33AA">
      <w:pPr>
        <w:spacing w:after="0" w:line="0" w:lineRule="atLeast"/>
        <w:ind w:left="-284"/>
        <w:jc w:val="both"/>
        <w:rPr>
          <w:rFonts w:ascii="Times New Roman" w:eastAsia="NSimSun" w:hAnsi="Times New Roman" w:cs="Times New Roman"/>
          <w:b/>
          <w:sz w:val="24"/>
          <w:szCs w:val="24"/>
        </w:rPr>
      </w:pPr>
      <w:r w:rsidRPr="003F28FA">
        <w:rPr>
          <w:rFonts w:ascii="Times New Roman" w:eastAsia="NSimSun" w:hAnsi="Times New Roman" w:cs="Times New Roman"/>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A33AA" w:rsidRPr="003F28FA" w:rsidRDefault="00AA33AA" w:rsidP="00AA33AA">
      <w:pPr>
        <w:spacing w:after="0" w:line="0" w:lineRule="atLeast"/>
        <w:ind w:left="-284"/>
        <w:jc w:val="both"/>
        <w:rPr>
          <w:rFonts w:ascii="Times New Roman" w:hAnsi="Times New Roman" w:cs="Times New Roman"/>
          <w:sz w:val="24"/>
          <w:szCs w:val="24"/>
        </w:rPr>
      </w:pPr>
      <w:r w:rsidRPr="003F28FA">
        <w:rPr>
          <w:rFonts w:ascii="Times New Roman" w:hAnsi="Times New Roman" w:cs="Times New Roman"/>
          <w:sz w:val="24"/>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AA33AA" w:rsidRPr="003F28FA" w:rsidRDefault="00AA33AA" w:rsidP="00AA33AA">
      <w:pPr>
        <w:spacing w:after="0" w:line="0" w:lineRule="atLeast"/>
        <w:ind w:left="-284"/>
        <w:jc w:val="both"/>
        <w:rPr>
          <w:rFonts w:ascii="Times New Roman" w:eastAsia="DejaVu Sans" w:hAnsi="Times New Roman" w:cs="Times New Roman"/>
          <w:b/>
          <w:sz w:val="24"/>
          <w:szCs w:val="24"/>
        </w:rPr>
      </w:pPr>
      <w:r w:rsidRPr="003F28FA">
        <w:rPr>
          <w:rFonts w:ascii="Times New Roman" w:hAnsi="Times New Roman" w:cs="Times New Roman"/>
          <w:sz w:val="24"/>
          <w:szCs w:val="24"/>
        </w:rPr>
        <w:t>4.8. Поставляемые Товары должны быть совместимы между собой и обеспечивать совместное бесперебойное функционирование.</w:t>
      </w:r>
    </w:p>
    <w:p w:rsidR="00AA33AA" w:rsidRPr="003F28FA" w:rsidRDefault="00AA33AA" w:rsidP="00AA33AA">
      <w:pPr>
        <w:spacing w:after="0" w:line="0" w:lineRule="atLeast"/>
        <w:ind w:left="-284"/>
        <w:jc w:val="both"/>
        <w:rPr>
          <w:rFonts w:ascii="Times New Roman" w:hAnsi="Times New Roman" w:cs="Times New Roman"/>
          <w:b/>
          <w:sz w:val="24"/>
          <w:szCs w:val="24"/>
        </w:rPr>
      </w:pPr>
      <w:r w:rsidRPr="003F28FA">
        <w:rPr>
          <w:rFonts w:ascii="Times New Roman" w:hAnsi="Times New Roman" w:cs="Times New Roman"/>
          <w:b/>
          <w:sz w:val="24"/>
          <w:szCs w:val="24"/>
        </w:rPr>
        <w:t>5. Требования к упаковке, маркировке товара:</w:t>
      </w:r>
    </w:p>
    <w:p w:rsidR="00AA33AA" w:rsidRPr="003F28FA" w:rsidRDefault="00AA33AA" w:rsidP="00AA33AA">
      <w:pPr>
        <w:tabs>
          <w:tab w:val="left" w:pos="0"/>
        </w:tabs>
        <w:spacing w:after="0" w:line="0" w:lineRule="atLeast"/>
        <w:ind w:left="-284" w:right="57"/>
        <w:jc w:val="both"/>
        <w:rPr>
          <w:rFonts w:ascii="Times New Roman" w:eastAsia="DejaVu Sans" w:hAnsi="Times New Roman" w:cs="Times New Roman"/>
          <w:b/>
          <w:sz w:val="24"/>
          <w:szCs w:val="24"/>
          <w:lang w:eastAsia="zh-CN"/>
        </w:rPr>
      </w:pPr>
      <w:r w:rsidRPr="003F28FA">
        <w:rPr>
          <w:rFonts w:ascii="Times New Roman" w:eastAsia="NSimSun" w:hAnsi="Times New Roman" w:cs="Times New Roman"/>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AA33AA" w:rsidRPr="003F28FA" w:rsidRDefault="00AA33AA" w:rsidP="00AA33AA">
      <w:pPr>
        <w:spacing w:after="0" w:line="0" w:lineRule="atLeast"/>
        <w:ind w:left="-284"/>
        <w:jc w:val="both"/>
        <w:rPr>
          <w:rFonts w:ascii="Times New Roman" w:hAnsi="Times New Roman" w:cs="Times New Roman"/>
          <w:b/>
          <w:sz w:val="24"/>
          <w:szCs w:val="24"/>
        </w:rPr>
      </w:pPr>
      <w:r w:rsidRPr="003F28FA">
        <w:rPr>
          <w:rFonts w:ascii="Times New Roman" w:eastAsia="NSimSun" w:hAnsi="Times New Roman" w:cs="Times New Roman"/>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AA33AA" w:rsidRPr="003F28FA" w:rsidRDefault="00AA33AA" w:rsidP="00AA33AA">
      <w:pPr>
        <w:tabs>
          <w:tab w:val="left" w:pos="0"/>
        </w:tabs>
        <w:spacing w:after="0" w:line="0" w:lineRule="atLeast"/>
        <w:ind w:left="-284" w:right="57"/>
        <w:jc w:val="both"/>
        <w:rPr>
          <w:rFonts w:ascii="Times New Roman" w:eastAsia="NSimSun" w:hAnsi="Times New Roman" w:cs="Times New Roman"/>
          <w:b/>
          <w:sz w:val="24"/>
          <w:szCs w:val="24"/>
        </w:rPr>
      </w:pPr>
      <w:r w:rsidRPr="003F28FA">
        <w:rPr>
          <w:rFonts w:ascii="Times New Roman" w:eastAsia="NSimSun" w:hAnsi="Times New Roman" w:cs="Times New Roman"/>
          <w:sz w:val="24"/>
          <w:szCs w:val="24"/>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AA33AA" w:rsidRPr="003F28FA" w:rsidRDefault="00AA33AA" w:rsidP="00AA33AA">
      <w:pPr>
        <w:tabs>
          <w:tab w:val="left" w:pos="0"/>
        </w:tabs>
        <w:spacing w:after="0" w:line="0" w:lineRule="atLeast"/>
        <w:ind w:left="-284" w:right="57"/>
        <w:jc w:val="both"/>
        <w:rPr>
          <w:rFonts w:ascii="Times New Roman" w:eastAsia="NSimSun" w:hAnsi="Times New Roman" w:cs="Times New Roman"/>
          <w:b/>
          <w:sz w:val="24"/>
          <w:szCs w:val="24"/>
        </w:rPr>
      </w:pPr>
      <w:r w:rsidRPr="003F28FA">
        <w:rPr>
          <w:rFonts w:ascii="Times New Roman" w:eastAsia="NSimSun" w:hAnsi="Times New Roman" w:cs="Times New Roman"/>
          <w:sz w:val="24"/>
          <w:szCs w:val="24"/>
        </w:rPr>
        <w:t>5.4. Поставщик несет ответственность за ненадлежащую упаковку, не обеспечивающую сохранность товара при его хранении и транспортировании;</w:t>
      </w:r>
    </w:p>
    <w:p w:rsidR="00AA33AA" w:rsidRPr="00B023EC" w:rsidRDefault="00AA33AA" w:rsidP="00AA33AA">
      <w:pPr>
        <w:tabs>
          <w:tab w:val="left" w:pos="0"/>
        </w:tabs>
        <w:spacing w:after="0" w:line="0" w:lineRule="atLeast"/>
        <w:ind w:left="-284" w:right="57"/>
        <w:jc w:val="both"/>
        <w:rPr>
          <w:rFonts w:ascii="Times New Roman" w:eastAsia="NSimSun" w:hAnsi="Times New Roman" w:cs="Times New Roman"/>
          <w:b/>
          <w:sz w:val="24"/>
          <w:szCs w:val="24"/>
        </w:rPr>
      </w:pPr>
      <w:r w:rsidRPr="003F28FA">
        <w:rPr>
          <w:rFonts w:ascii="Times New Roman" w:eastAsia="NSimSun" w:hAnsi="Times New Roman" w:cs="Times New Roman"/>
          <w:sz w:val="24"/>
          <w:szCs w:val="24"/>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AA33AA" w:rsidRDefault="00AA33AA" w:rsidP="00AA33AA">
      <w:pPr>
        <w:tabs>
          <w:tab w:val="left" w:pos="284"/>
        </w:tabs>
        <w:suppressAutoHyphens/>
        <w:spacing w:after="0" w:line="100" w:lineRule="atLeast"/>
        <w:rPr>
          <w:rFonts w:ascii="Times New Roman" w:eastAsia="Times New Roman" w:hAnsi="Times New Roman" w:cs="Times New Roman"/>
          <w:color w:val="000000"/>
          <w:sz w:val="24"/>
          <w:szCs w:val="24"/>
          <w:lang w:eastAsia="ar-SA"/>
        </w:rPr>
      </w:pPr>
    </w:p>
    <w:sectPr w:rsidR="00AA33AA" w:rsidSect="00297B6C">
      <w:pgSz w:w="11906" w:h="16838"/>
      <w:pgMar w:top="1134" w:right="72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charset w:val="CC"/>
    <w:family w:val="roman"/>
    <w:pitch w:val="variable"/>
  </w:font>
  <w:font w:name="Tahoma">
    <w:panose1 w:val="020B0604030504040204"/>
    <w:charset w:val="CC"/>
    <w:family w:val="swiss"/>
    <w:pitch w:val="variable"/>
    <w:sig w:usb0="E1002EFF" w:usb1="C000605B" w:usb2="00000029" w:usb3="00000000" w:csb0="000101FF" w:csb1="00000000"/>
  </w:font>
  <w:font w:name="Consultant">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CC"/>
    <w:family w:val="roman"/>
    <w:pitch w:val="variable"/>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DejaVu Sans">
    <w:panose1 w:val="020B0603030804020204"/>
    <w:charset w:val="CC"/>
    <w:family w:val="swiss"/>
    <w:pitch w:val="variable"/>
    <w:sig w:usb0="E7000EFF" w:usb1="5200F5FF" w:usb2="0A242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i/>
      </w:rPr>
    </w:lvl>
    <w:lvl w:ilvl="1">
      <w:start w:val="5"/>
      <w:numFmt w:val="decimal"/>
      <w:lvlText w:val="%1.%2."/>
      <w:lvlJc w:val="left"/>
      <w:pPr>
        <w:tabs>
          <w:tab w:val="num" w:pos="1084"/>
        </w:tabs>
        <w:ind w:left="1084" w:hanging="360"/>
      </w:pPr>
      <w:rPr>
        <w:rFonts w:cs="Times New Roman"/>
        <w:i/>
      </w:rPr>
    </w:lvl>
    <w:lvl w:ilvl="2">
      <w:start w:val="1"/>
      <w:numFmt w:val="decimal"/>
      <w:lvlText w:val="%1.%2.%3."/>
      <w:lvlJc w:val="left"/>
      <w:pPr>
        <w:tabs>
          <w:tab w:val="num" w:pos="1806"/>
        </w:tabs>
        <w:ind w:left="1806" w:hanging="720"/>
      </w:pPr>
      <w:rPr>
        <w:rFonts w:cs="Times New Roman"/>
        <w:i/>
      </w:rPr>
    </w:lvl>
    <w:lvl w:ilvl="3">
      <w:start w:val="1"/>
      <w:numFmt w:val="decimal"/>
      <w:lvlText w:val="%1.%2.%3.%4."/>
      <w:lvlJc w:val="left"/>
      <w:pPr>
        <w:tabs>
          <w:tab w:val="num" w:pos="2349"/>
        </w:tabs>
        <w:ind w:left="2349" w:hanging="720"/>
      </w:pPr>
      <w:rPr>
        <w:rFonts w:cs="Times New Roman"/>
        <w:i/>
      </w:rPr>
    </w:lvl>
    <w:lvl w:ilvl="4">
      <w:start w:val="1"/>
      <w:numFmt w:val="decimal"/>
      <w:lvlText w:val="%1.%2.%3.%4.%5."/>
      <w:lvlJc w:val="left"/>
      <w:pPr>
        <w:tabs>
          <w:tab w:val="num" w:pos="3252"/>
        </w:tabs>
        <w:ind w:left="3252" w:hanging="1080"/>
      </w:pPr>
      <w:rPr>
        <w:rFonts w:cs="Times New Roman"/>
        <w:i/>
      </w:rPr>
    </w:lvl>
    <w:lvl w:ilvl="5">
      <w:start w:val="1"/>
      <w:numFmt w:val="decimal"/>
      <w:lvlText w:val="%1.%2.%3.%4.%5.%6."/>
      <w:lvlJc w:val="left"/>
      <w:pPr>
        <w:tabs>
          <w:tab w:val="num" w:pos="3795"/>
        </w:tabs>
        <w:ind w:left="3795" w:hanging="1080"/>
      </w:pPr>
      <w:rPr>
        <w:rFonts w:cs="Times New Roman"/>
        <w:i/>
      </w:rPr>
    </w:lvl>
    <w:lvl w:ilvl="6">
      <w:start w:val="1"/>
      <w:numFmt w:val="decimal"/>
      <w:lvlText w:val="%1.%2.%3.%4.%5.%6.%7."/>
      <w:lvlJc w:val="left"/>
      <w:pPr>
        <w:tabs>
          <w:tab w:val="num" w:pos="4698"/>
        </w:tabs>
        <w:ind w:left="4698" w:hanging="1440"/>
      </w:pPr>
      <w:rPr>
        <w:rFonts w:cs="Times New Roman"/>
        <w:i/>
      </w:rPr>
    </w:lvl>
    <w:lvl w:ilvl="7">
      <w:start w:val="1"/>
      <w:numFmt w:val="decimal"/>
      <w:lvlText w:val="%1.%2.%3.%4.%5.%6.%7.%8."/>
      <w:lvlJc w:val="left"/>
      <w:pPr>
        <w:tabs>
          <w:tab w:val="num" w:pos="5241"/>
        </w:tabs>
        <w:ind w:left="5241" w:hanging="1440"/>
      </w:pPr>
      <w:rPr>
        <w:rFonts w:cs="Times New Roman"/>
        <w:i/>
      </w:rPr>
    </w:lvl>
    <w:lvl w:ilvl="8">
      <w:start w:val="1"/>
      <w:numFmt w:val="decimal"/>
      <w:lvlText w:val="%1.%2.%3.%4.%5.%6.%7.%8.%9."/>
      <w:lvlJc w:val="left"/>
      <w:pPr>
        <w:tabs>
          <w:tab w:val="num" w:pos="6144"/>
        </w:tabs>
        <w:ind w:left="6144" w:hanging="1800"/>
      </w:pPr>
      <w:rPr>
        <w:rFonts w:cs="Times New Roman"/>
        <w:i/>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MS Mincho" w:cs="Times New Roman"/>
        <w:color w:val="00000A"/>
        <w:sz w:val="22"/>
        <w:szCs w:val="24"/>
        <w:lang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rPr>
        <w:rFonts w:eastAsia="Times New Roman"/>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pStyle w:val="10"/>
      <w:lvlText w:val="%1."/>
      <w:lvlJc w:val="left"/>
      <w:pPr>
        <w:tabs>
          <w:tab w:val="num" w:pos="432"/>
        </w:tabs>
        <w:ind w:left="432"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decimal"/>
      <w:pStyle w:val="-"/>
      <w:lvlText w:val="%1."/>
      <w:lvlJc w:val="center"/>
      <w:pPr>
        <w:tabs>
          <w:tab w:val="num" w:pos="0"/>
        </w:tabs>
        <w:ind w:left="0" w:firstLine="0"/>
      </w:pPr>
      <w:rPr>
        <w:rFonts w:ascii="Symbol" w:hAnsi="Symbol" w:cs="OpenSymbol"/>
        <w:sz w:val="24"/>
        <w:szCs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lowerLetter"/>
      <w:lvlText w:val="%5)"/>
      <w:lvlJc w:val="left"/>
      <w:pPr>
        <w:tabs>
          <w:tab w:val="num" w:pos="1134"/>
        </w:tabs>
        <w:ind w:left="1134" w:hanging="567"/>
      </w:pPr>
    </w:lvl>
    <w:lvl w:ilvl="5">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sz w:val="24"/>
        <w:szCs w:val="24"/>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ru-RU"/>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ru-RU"/>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hint="default"/>
        <w:color w:val="auto"/>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hint="default"/>
        <w:color w:val="auto"/>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Num1"/>
    <w:lvl w:ilvl="0">
      <w:start w:val="1"/>
      <w:numFmt w:val="decimal"/>
      <w:lvlText w:val="%1."/>
      <w:lvlJc w:val="left"/>
      <w:pPr>
        <w:tabs>
          <w:tab w:val="num" w:pos="720"/>
        </w:tabs>
        <w:ind w:left="720" w:hanging="360"/>
      </w:pPr>
      <w:rPr>
        <w:color w:val="00000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4" w15:restartNumberingAfterBreak="0">
    <w:nsid w:val="1DC9619C"/>
    <w:multiLevelType w:val="hybridMultilevel"/>
    <w:tmpl w:val="4C0E3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9273F"/>
    <w:multiLevelType w:val="multilevel"/>
    <w:tmpl w:val="CC9E6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896EBA"/>
    <w:multiLevelType w:val="hybridMultilevel"/>
    <w:tmpl w:val="A6FA60A4"/>
    <w:lvl w:ilvl="0" w:tplc="6040E5F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551C8A"/>
    <w:multiLevelType w:val="multilevel"/>
    <w:tmpl w:val="00000002"/>
    <w:lvl w:ilvl="0">
      <w:start w:val="1"/>
      <w:numFmt w:val="decimal"/>
      <w:lvlText w:val="%1."/>
      <w:lvlJc w:val="left"/>
      <w:pPr>
        <w:tabs>
          <w:tab w:val="num" w:pos="360"/>
        </w:tabs>
        <w:ind w:left="360" w:hanging="360"/>
      </w:pPr>
      <w:rPr>
        <w:rFonts w:cs="Times New Roman"/>
        <w:i/>
      </w:rPr>
    </w:lvl>
    <w:lvl w:ilvl="1">
      <w:start w:val="5"/>
      <w:numFmt w:val="decimal"/>
      <w:lvlText w:val="%1.%2."/>
      <w:lvlJc w:val="left"/>
      <w:pPr>
        <w:tabs>
          <w:tab w:val="num" w:pos="1084"/>
        </w:tabs>
        <w:ind w:left="1084" w:hanging="360"/>
      </w:pPr>
      <w:rPr>
        <w:rFonts w:cs="Times New Roman"/>
        <w:i/>
      </w:rPr>
    </w:lvl>
    <w:lvl w:ilvl="2">
      <w:start w:val="1"/>
      <w:numFmt w:val="decimal"/>
      <w:lvlText w:val="%1.%2.%3."/>
      <w:lvlJc w:val="left"/>
      <w:pPr>
        <w:tabs>
          <w:tab w:val="num" w:pos="1806"/>
        </w:tabs>
        <w:ind w:left="1806" w:hanging="720"/>
      </w:pPr>
      <w:rPr>
        <w:rFonts w:cs="Times New Roman"/>
        <w:i/>
      </w:rPr>
    </w:lvl>
    <w:lvl w:ilvl="3">
      <w:start w:val="1"/>
      <w:numFmt w:val="decimal"/>
      <w:lvlText w:val="%1.%2.%3.%4."/>
      <w:lvlJc w:val="left"/>
      <w:pPr>
        <w:tabs>
          <w:tab w:val="num" w:pos="2349"/>
        </w:tabs>
        <w:ind w:left="2349" w:hanging="720"/>
      </w:pPr>
      <w:rPr>
        <w:rFonts w:cs="Times New Roman"/>
        <w:i/>
      </w:rPr>
    </w:lvl>
    <w:lvl w:ilvl="4">
      <w:start w:val="1"/>
      <w:numFmt w:val="decimal"/>
      <w:lvlText w:val="%1.%2.%3.%4.%5."/>
      <w:lvlJc w:val="left"/>
      <w:pPr>
        <w:tabs>
          <w:tab w:val="num" w:pos="3252"/>
        </w:tabs>
        <w:ind w:left="3252" w:hanging="1080"/>
      </w:pPr>
      <w:rPr>
        <w:rFonts w:cs="Times New Roman"/>
        <w:i/>
      </w:rPr>
    </w:lvl>
    <w:lvl w:ilvl="5">
      <w:start w:val="1"/>
      <w:numFmt w:val="decimal"/>
      <w:lvlText w:val="%1.%2.%3.%4.%5.%6."/>
      <w:lvlJc w:val="left"/>
      <w:pPr>
        <w:tabs>
          <w:tab w:val="num" w:pos="3795"/>
        </w:tabs>
        <w:ind w:left="3795" w:hanging="1080"/>
      </w:pPr>
      <w:rPr>
        <w:rFonts w:cs="Times New Roman"/>
        <w:i/>
      </w:rPr>
    </w:lvl>
    <w:lvl w:ilvl="6">
      <w:start w:val="1"/>
      <w:numFmt w:val="decimal"/>
      <w:lvlText w:val="%1.%2.%3.%4.%5.%6.%7."/>
      <w:lvlJc w:val="left"/>
      <w:pPr>
        <w:tabs>
          <w:tab w:val="num" w:pos="4698"/>
        </w:tabs>
        <w:ind w:left="4698" w:hanging="1440"/>
      </w:pPr>
      <w:rPr>
        <w:rFonts w:cs="Times New Roman"/>
        <w:i/>
      </w:rPr>
    </w:lvl>
    <w:lvl w:ilvl="7">
      <w:start w:val="1"/>
      <w:numFmt w:val="decimal"/>
      <w:lvlText w:val="%1.%2.%3.%4.%5.%6.%7.%8."/>
      <w:lvlJc w:val="left"/>
      <w:pPr>
        <w:tabs>
          <w:tab w:val="num" w:pos="5241"/>
        </w:tabs>
        <w:ind w:left="5241" w:hanging="1440"/>
      </w:pPr>
      <w:rPr>
        <w:rFonts w:cs="Times New Roman"/>
        <w:i/>
      </w:rPr>
    </w:lvl>
    <w:lvl w:ilvl="8">
      <w:start w:val="1"/>
      <w:numFmt w:val="decimal"/>
      <w:lvlText w:val="%1.%2.%3.%4.%5.%6.%7.%8.%9."/>
      <w:lvlJc w:val="left"/>
      <w:pPr>
        <w:tabs>
          <w:tab w:val="num" w:pos="6144"/>
        </w:tabs>
        <w:ind w:left="6144" w:hanging="1800"/>
      </w:pPr>
      <w:rPr>
        <w:rFonts w:cs="Times New Roman"/>
        <w:i/>
      </w:rPr>
    </w:lvl>
  </w:abstractNum>
  <w:abstractNum w:abstractNumId="18" w15:restartNumberingAfterBreak="0">
    <w:nsid w:val="675F07AE"/>
    <w:multiLevelType w:val="hybridMultilevel"/>
    <w:tmpl w:val="785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3B75"/>
    <w:rsid w:val="00011529"/>
    <w:rsid w:val="00011F50"/>
    <w:rsid w:val="00022146"/>
    <w:rsid w:val="00030DC7"/>
    <w:rsid w:val="00052230"/>
    <w:rsid w:val="00053B35"/>
    <w:rsid w:val="000541B4"/>
    <w:rsid w:val="00055C44"/>
    <w:rsid w:val="00080F8F"/>
    <w:rsid w:val="00091042"/>
    <w:rsid w:val="0009260E"/>
    <w:rsid w:val="000B240D"/>
    <w:rsid w:val="000B318C"/>
    <w:rsid w:val="000E6058"/>
    <w:rsid w:val="000F0790"/>
    <w:rsid w:val="000F2F0B"/>
    <w:rsid w:val="000F407B"/>
    <w:rsid w:val="000F4876"/>
    <w:rsid w:val="000F5402"/>
    <w:rsid w:val="000F78BF"/>
    <w:rsid w:val="00100E44"/>
    <w:rsid w:val="00122B2B"/>
    <w:rsid w:val="00123B75"/>
    <w:rsid w:val="00124BB1"/>
    <w:rsid w:val="001312A9"/>
    <w:rsid w:val="00133E1B"/>
    <w:rsid w:val="00134C1A"/>
    <w:rsid w:val="00140BA7"/>
    <w:rsid w:val="00154B44"/>
    <w:rsid w:val="0016190A"/>
    <w:rsid w:val="00182600"/>
    <w:rsid w:val="00192A43"/>
    <w:rsid w:val="001A292F"/>
    <w:rsid w:val="001C0989"/>
    <w:rsid w:val="001C3797"/>
    <w:rsid w:val="001D090F"/>
    <w:rsid w:val="001D1FF0"/>
    <w:rsid w:val="001D4AF4"/>
    <w:rsid w:val="001D6E92"/>
    <w:rsid w:val="001E0529"/>
    <w:rsid w:val="001E4532"/>
    <w:rsid w:val="001F0501"/>
    <w:rsid w:val="00205913"/>
    <w:rsid w:val="00216CC9"/>
    <w:rsid w:val="00223B54"/>
    <w:rsid w:val="00224F0A"/>
    <w:rsid w:val="002417FC"/>
    <w:rsid w:val="00244A28"/>
    <w:rsid w:val="00244C6F"/>
    <w:rsid w:val="00252C8A"/>
    <w:rsid w:val="00253920"/>
    <w:rsid w:val="00267B3E"/>
    <w:rsid w:val="00273835"/>
    <w:rsid w:val="00295C3F"/>
    <w:rsid w:val="00295F48"/>
    <w:rsid w:val="00297B6C"/>
    <w:rsid w:val="002A70ED"/>
    <w:rsid w:val="002B0EB7"/>
    <w:rsid w:val="002B16EC"/>
    <w:rsid w:val="002B3B53"/>
    <w:rsid w:val="002B406A"/>
    <w:rsid w:val="002C2490"/>
    <w:rsid w:val="002C28FA"/>
    <w:rsid w:val="002C3781"/>
    <w:rsid w:val="002E5F95"/>
    <w:rsid w:val="003056E4"/>
    <w:rsid w:val="00306EA3"/>
    <w:rsid w:val="00311AAF"/>
    <w:rsid w:val="00313091"/>
    <w:rsid w:val="00317EEC"/>
    <w:rsid w:val="0032126D"/>
    <w:rsid w:val="00327BEC"/>
    <w:rsid w:val="00333791"/>
    <w:rsid w:val="00335DCB"/>
    <w:rsid w:val="003439BF"/>
    <w:rsid w:val="0034471C"/>
    <w:rsid w:val="003447A0"/>
    <w:rsid w:val="00354A5B"/>
    <w:rsid w:val="003574DC"/>
    <w:rsid w:val="00366B6E"/>
    <w:rsid w:val="003724A1"/>
    <w:rsid w:val="00372847"/>
    <w:rsid w:val="00393222"/>
    <w:rsid w:val="003A10C7"/>
    <w:rsid w:val="003A3C45"/>
    <w:rsid w:val="003A4CE1"/>
    <w:rsid w:val="003B127E"/>
    <w:rsid w:val="003C5616"/>
    <w:rsid w:val="003D39C7"/>
    <w:rsid w:val="003D5547"/>
    <w:rsid w:val="003E1683"/>
    <w:rsid w:val="003E2046"/>
    <w:rsid w:val="003E2D39"/>
    <w:rsid w:val="003E6239"/>
    <w:rsid w:val="003E7F9D"/>
    <w:rsid w:val="004041C6"/>
    <w:rsid w:val="004079FA"/>
    <w:rsid w:val="00422E4D"/>
    <w:rsid w:val="00425DD3"/>
    <w:rsid w:val="00434675"/>
    <w:rsid w:val="0043680F"/>
    <w:rsid w:val="00440602"/>
    <w:rsid w:val="0044242D"/>
    <w:rsid w:val="004444AC"/>
    <w:rsid w:val="00444980"/>
    <w:rsid w:val="004514FF"/>
    <w:rsid w:val="004611C7"/>
    <w:rsid w:val="004621B7"/>
    <w:rsid w:val="00462826"/>
    <w:rsid w:val="0046342F"/>
    <w:rsid w:val="00482973"/>
    <w:rsid w:val="004943FC"/>
    <w:rsid w:val="004954B4"/>
    <w:rsid w:val="004A32FC"/>
    <w:rsid w:val="004B04F6"/>
    <w:rsid w:val="004C2A02"/>
    <w:rsid w:val="004C508F"/>
    <w:rsid w:val="004F5B2B"/>
    <w:rsid w:val="0050763E"/>
    <w:rsid w:val="00507DA4"/>
    <w:rsid w:val="005126E3"/>
    <w:rsid w:val="00520D19"/>
    <w:rsid w:val="005213C4"/>
    <w:rsid w:val="005217EC"/>
    <w:rsid w:val="00525F00"/>
    <w:rsid w:val="00530C1C"/>
    <w:rsid w:val="00533187"/>
    <w:rsid w:val="00553111"/>
    <w:rsid w:val="00564DE9"/>
    <w:rsid w:val="00572E8F"/>
    <w:rsid w:val="0057341B"/>
    <w:rsid w:val="0059442E"/>
    <w:rsid w:val="005A3213"/>
    <w:rsid w:val="005B0AEC"/>
    <w:rsid w:val="005C4ED6"/>
    <w:rsid w:val="005C7976"/>
    <w:rsid w:val="005D67BB"/>
    <w:rsid w:val="005D6B33"/>
    <w:rsid w:val="005E6E64"/>
    <w:rsid w:val="005F1E25"/>
    <w:rsid w:val="0061361A"/>
    <w:rsid w:val="00622683"/>
    <w:rsid w:val="0062441B"/>
    <w:rsid w:val="00637484"/>
    <w:rsid w:val="00643E3F"/>
    <w:rsid w:val="006443EC"/>
    <w:rsid w:val="006631CA"/>
    <w:rsid w:val="00665856"/>
    <w:rsid w:val="006722D4"/>
    <w:rsid w:val="00677D28"/>
    <w:rsid w:val="006821AF"/>
    <w:rsid w:val="006826D9"/>
    <w:rsid w:val="0068708C"/>
    <w:rsid w:val="00692239"/>
    <w:rsid w:val="006B64F1"/>
    <w:rsid w:val="006E3F62"/>
    <w:rsid w:val="006F3A49"/>
    <w:rsid w:val="006F77B0"/>
    <w:rsid w:val="007006A6"/>
    <w:rsid w:val="00700B8D"/>
    <w:rsid w:val="00704D0E"/>
    <w:rsid w:val="00706187"/>
    <w:rsid w:val="00710E43"/>
    <w:rsid w:val="007130C9"/>
    <w:rsid w:val="00716F18"/>
    <w:rsid w:val="0072062D"/>
    <w:rsid w:val="00723253"/>
    <w:rsid w:val="00733669"/>
    <w:rsid w:val="007450B7"/>
    <w:rsid w:val="0074661E"/>
    <w:rsid w:val="00747E65"/>
    <w:rsid w:val="00752569"/>
    <w:rsid w:val="00752A02"/>
    <w:rsid w:val="007641D7"/>
    <w:rsid w:val="0077330A"/>
    <w:rsid w:val="00775BDF"/>
    <w:rsid w:val="007A59DF"/>
    <w:rsid w:val="007B5126"/>
    <w:rsid w:val="007F5443"/>
    <w:rsid w:val="008044A2"/>
    <w:rsid w:val="008062FB"/>
    <w:rsid w:val="00807D8A"/>
    <w:rsid w:val="00814497"/>
    <w:rsid w:val="00817478"/>
    <w:rsid w:val="008221F8"/>
    <w:rsid w:val="008302D0"/>
    <w:rsid w:val="0083063F"/>
    <w:rsid w:val="00831D79"/>
    <w:rsid w:val="00831E1C"/>
    <w:rsid w:val="00842EB5"/>
    <w:rsid w:val="00843EAF"/>
    <w:rsid w:val="00850F98"/>
    <w:rsid w:val="0085115F"/>
    <w:rsid w:val="0087381E"/>
    <w:rsid w:val="00881D73"/>
    <w:rsid w:val="0089435A"/>
    <w:rsid w:val="008B2867"/>
    <w:rsid w:val="008D5D46"/>
    <w:rsid w:val="008E30CB"/>
    <w:rsid w:val="008E3D4C"/>
    <w:rsid w:val="00900A3C"/>
    <w:rsid w:val="00910701"/>
    <w:rsid w:val="00935F2A"/>
    <w:rsid w:val="009362A2"/>
    <w:rsid w:val="0093635B"/>
    <w:rsid w:val="009411A1"/>
    <w:rsid w:val="009571B0"/>
    <w:rsid w:val="00972ADE"/>
    <w:rsid w:val="00975035"/>
    <w:rsid w:val="00986D6E"/>
    <w:rsid w:val="0099692C"/>
    <w:rsid w:val="00997368"/>
    <w:rsid w:val="009A1377"/>
    <w:rsid w:val="009B4BA3"/>
    <w:rsid w:val="009C16C9"/>
    <w:rsid w:val="009D0F36"/>
    <w:rsid w:val="009D59A0"/>
    <w:rsid w:val="009E3C06"/>
    <w:rsid w:val="00A01B3A"/>
    <w:rsid w:val="00A06925"/>
    <w:rsid w:val="00A10CFA"/>
    <w:rsid w:val="00A64852"/>
    <w:rsid w:val="00A65868"/>
    <w:rsid w:val="00A71EE5"/>
    <w:rsid w:val="00AA06A1"/>
    <w:rsid w:val="00AA0A56"/>
    <w:rsid w:val="00AA33AA"/>
    <w:rsid w:val="00AA34E5"/>
    <w:rsid w:val="00AC52AC"/>
    <w:rsid w:val="00AC7C51"/>
    <w:rsid w:val="00AD3FED"/>
    <w:rsid w:val="00AE47E9"/>
    <w:rsid w:val="00B00806"/>
    <w:rsid w:val="00B0361E"/>
    <w:rsid w:val="00B04DA0"/>
    <w:rsid w:val="00B265A1"/>
    <w:rsid w:val="00B30D79"/>
    <w:rsid w:val="00B34082"/>
    <w:rsid w:val="00B34E2B"/>
    <w:rsid w:val="00B35592"/>
    <w:rsid w:val="00B4190E"/>
    <w:rsid w:val="00B5613A"/>
    <w:rsid w:val="00B75C52"/>
    <w:rsid w:val="00B83F21"/>
    <w:rsid w:val="00B84287"/>
    <w:rsid w:val="00B86362"/>
    <w:rsid w:val="00B90063"/>
    <w:rsid w:val="00B942F2"/>
    <w:rsid w:val="00B965C6"/>
    <w:rsid w:val="00BA424A"/>
    <w:rsid w:val="00BA557D"/>
    <w:rsid w:val="00BA7F30"/>
    <w:rsid w:val="00BC2128"/>
    <w:rsid w:val="00BC2894"/>
    <w:rsid w:val="00BC4502"/>
    <w:rsid w:val="00BE0DEC"/>
    <w:rsid w:val="00BE338A"/>
    <w:rsid w:val="00BE51A7"/>
    <w:rsid w:val="00BF308E"/>
    <w:rsid w:val="00BF30EF"/>
    <w:rsid w:val="00C02ABC"/>
    <w:rsid w:val="00C05C98"/>
    <w:rsid w:val="00C146FB"/>
    <w:rsid w:val="00C27E62"/>
    <w:rsid w:val="00C312D6"/>
    <w:rsid w:val="00C31C1D"/>
    <w:rsid w:val="00C34BE6"/>
    <w:rsid w:val="00C37484"/>
    <w:rsid w:val="00C44FDB"/>
    <w:rsid w:val="00C605DF"/>
    <w:rsid w:val="00C65337"/>
    <w:rsid w:val="00C676F5"/>
    <w:rsid w:val="00C71552"/>
    <w:rsid w:val="00C724E5"/>
    <w:rsid w:val="00C73EE3"/>
    <w:rsid w:val="00C834F4"/>
    <w:rsid w:val="00C92EB5"/>
    <w:rsid w:val="00C97BA2"/>
    <w:rsid w:val="00CA67AC"/>
    <w:rsid w:val="00CB1316"/>
    <w:rsid w:val="00CB3C73"/>
    <w:rsid w:val="00CB4069"/>
    <w:rsid w:val="00CD35C7"/>
    <w:rsid w:val="00CF0DC4"/>
    <w:rsid w:val="00CF1EE5"/>
    <w:rsid w:val="00D11757"/>
    <w:rsid w:val="00D12377"/>
    <w:rsid w:val="00D129DF"/>
    <w:rsid w:val="00D1383D"/>
    <w:rsid w:val="00D2224E"/>
    <w:rsid w:val="00D41FEC"/>
    <w:rsid w:val="00D47F2E"/>
    <w:rsid w:val="00D5358A"/>
    <w:rsid w:val="00D545F6"/>
    <w:rsid w:val="00D57FB7"/>
    <w:rsid w:val="00DA3493"/>
    <w:rsid w:val="00DA3EC1"/>
    <w:rsid w:val="00DA405C"/>
    <w:rsid w:val="00DC1FD0"/>
    <w:rsid w:val="00E04432"/>
    <w:rsid w:val="00E2369A"/>
    <w:rsid w:val="00E24FED"/>
    <w:rsid w:val="00E32718"/>
    <w:rsid w:val="00E32BA9"/>
    <w:rsid w:val="00E33F0C"/>
    <w:rsid w:val="00E367D9"/>
    <w:rsid w:val="00E4163F"/>
    <w:rsid w:val="00E43DA9"/>
    <w:rsid w:val="00E461E2"/>
    <w:rsid w:val="00E556D0"/>
    <w:rsid w:val="00E61104"/>
    <w:rsid w:val="00E632B7"/>
    <w:rsid w:val="00E856E3"/>
    <w:rsid w:val="00E864CF"/>
    <w:rsid w:val="00E86758"/>
    <w:rsid w:val="00E96A51"/>
    <w:rsid w:val="00EA530F"/>
    <w:rsid w:val="00EC1B02"/>
    <w:rsid w:val="00EE0E77"/>
    <w:rsid w:val="00EE425B"/>
    <w:rsid w:val="00EE6E86"/>
    <w:rsid w:val="00F267F7"/>
    <w:rsid w:val="00F2797D"/>
    <w:rsid w:val="00F37E02"/>
    <w:rsid w:val="00F40786"/>
    <w:rsid w:val="00F43D53"/>
    <w:rsid w:val="00F50501"/>
    <w:rsid w:val="00F535B9"/>
    <w:rsid w:val="00F549B9"/>
    <w:rsid w:val="00F62BCD"/>
    <w:rsid w:val="00F65C59"/>
    <w:rsid w:val="00F75644"/>
    <w:rsid w:val="00F83041"/>
    <w:rsid w:val="00F94271"/>
    <w:rsid w:val="00FB06B7"/>
    <w:rsid w:val="00FB0AA1"/>
    <w:rsid w:val="00FC1117"/>
    <w:rsid w:val="00FC3636"/>
    <w:rsid w:val="00FC6420"/>
    <w:rsid w:val="00FE25F5"/>
    <w:rsid w:val="00FE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1656"/>
  <w15:docId w15:val="{68D091BB-3C86-472C-9BB1-95326FC8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1C7"/>
  </w:style>
  <w:style w:type="paragraph" w:styleId="1">
    <w:name w:val="heading 1"/>
    <w:basedOn w:val="a"/>
    <w:next w:val="a0"/>
    <w:link w:val="11"/>
    <w:qFormat/>
    <w:rsid w:val="00123B75"/>
    <w:pPr>
      <w:keepNext/>
      <w:widowControl w:val="0"/>
      <w:numPr>
        <w:numId w:val="1"/>
      </w:numPr>
      <w:tabs>
        <w:tab w:val="left" w:pos="284"/>
      </w:tabs>
      <w:suppressAutoHyphens/>
      <w:spacing w:before="240" w:after="60" w:line="276" w:lineRule="auto"/>
      <w:jc w:val="center"/>
      <w:outlineLvl w:val="0"/>
    </w:pPr>
    <w:rPr>
      <w:rFonts w:ascii="Arial" w:eastAsia="Times New Roman" w:hAnsi="Arial" w:cs="Arial"/>
      <w:b/>
      <w:bCs/>
      <w:color w:val="000000"/>
      <w:kern w:val="1"/>
      <w:sz w:val="32"/>
      <w:szCs w:val="32"/>
      <w:lang w:eastAsia="ar-SA"/>
    </w:rPr>
  </w:style>
  <w:style w:type="paragraph" w:styleId="2">
    <w:name w:val="heading 2"/>
    <w:basedOn w:val="a"/>
    <w:next w:val="a0"/>
    <w:link w:val="20"/>
    <w:qFormat/>
    <w:rsid w:val="00123B75"/>
    <w:pPr>
      <w:keepNext/>
      <w:widowControl w:val="0"/>
      <w:numPr>
        <w:ilvl w:val="1"/>
        <w:numId w:val="1"/>
      </w:numPr>
      <w:tabs>
        <w:tab w:val="left" w:pos="284"/>
      </w:tabs>
      <w:suppressAutoHyphens/>
      <w:spacing w:before="240" w:after="60" w:line="276" w:lineRule="auto"/>
      <w:outlineLvl w:val="1"/>
    </w:pPr>
    <w:rPr>
      <w:rFonts w:ascii="Cambria" w:eastAsia="Calibri" w:hAnsi="Cambria" w:cs="Cambria"/>
      <w:b/>
      <w:bCs/>
      <w:i/>
      <w:iCs/>
      <w:color w:val="000000"/>
      <w:sz w:val="28"/>
      <w:szCs w:val="28"/>
      <w:lang w:eastAsia="ar-SA"/>
    </w:rPr>
  </w:style>
  <w:style w:type="paragraph" w:styleId="3">
    <w:name w:val="heading 3"/>
    <w:basedOn w:val="a"/>
    <w:next w:val="a0"/>
    <w:link w:val="30"/>
    <w:qFormat/>
    <w:rsid w:val="00123B75"/>
    <w:pPr>
      <w:keepNext/>
      <w:widowControl w:val="0"/>
      <w:numPr>
        <w:ilvl w:val="2"/>
        <w:numId w:val="1"/>
      </w:numPr>
      <w:tabs>
        <w:tab w:val="left" w:pos="284"/>
      </w:tabs>
      <w:suppressAutoHyphens/>
      <w:spacing w:before="240" w:after="60" w:line="276" w:lineRule="auto"/>
      <w:outlineLvl w:val="2"/>
    </w:pPr>
    <w:rPr>
      <w:rFonts w:ascii="Cambria" w:eastAsia="Calibri" w:hAnsi="Cambria" w:cs="Cambria"/>
      <w:b/>
      <w:bCs/>
      <w:color w:val="000000"/>
      <w:sz w:val="26"/>
      <w:szCs w:val="26"/>
      <w:lang w:eastAsia="ar-SA"/>
    </w:rPr>
  </w:style>
  <w:style w:type="paragraph" w:styleId="4">
    <w:name w:val="heading 4"/>
    <w:basedOn w:val="a"/>
    <w:next w:val="a0"/>
    <w:link w:val="40"/>
    <w:qFormat/>
    <w:rsid w:val="00123B75"/>
    <w:pPr>
      <w:keepNext/>
      <w:numPr>
        <w:ilvl w:val="3"/>
        <w:numId w:val="1"/>
      </w:numPr>
      <w:tabs>
        <w:tab w:val="left" w:pos="1664"/>
      </w:tabs>
      <w:suppressAutoHyphens/>
      <w:spacing w:before="240" w:after="60" w:line="276" w:lineRule="auto"/>
      <w:ind w:left="1664"/>
      <w:jc w:val="both"/>
      <w:outlineLvl w:val="3"/>
    </w:pPr>
    <w:rPr>
      <w:rFonts w:ascii="Arial" w:eastAsia="Calibri" w:hAnsi="Arial" w:cs="Arial"/>
      <w:color w:val="000000"/>
      <w:sz w:val="24"/>
      <w:szCs w:val="20"/>
      <w:lang w:eastAsia="ar-SA"/>
    </w:rPr>
  </w:style>
  <w:style w:type="paragraph" w:styleId="5">
    <w:name w:val="heading 5"/>
    <w:basedOn w:val="a"/>
    <w:next w:val="a0"/>
    <w:link w:val="50"/>
    <w:qFormat/>
    <w:rsid w:val="00123B75"/>
    <w:pPr>
      <w:numPr>
        <w:ilvl w:val="4"/>
        <w:numId w:val="1"/>
      </w:numPr>
      <w:tabs>
        <w:tab w:val="left" w:pos="1008"/>
      </w:tabs>
      <w:suppressAutoHyphens/>
      <w:spacing w:before="240" w:after="60" w:line="276" w:lineRule="auto"/>
      <w:jc w:val="both"/>
      <w:outlineLvl w:val="4"/>
    </w:pPr>
    <w:rPr>
      <w:rFonts w:ascii="Times New Roman" w:eastAsia="Calibri" w:hAnsi="Times New Roman" w:cs="Times New Roman"/>
      <w:color w:val="000000"/>
      <w:szCs w:val="20"/>
      <w:lang w:eastAsia="ar-SA"/>
    </w:rPr>
  </w:style>
  <w:style w:type="paragraph" w:styleId="6">
    <w:name w:val="heading 6"/>
    <w:basedOn w:val="a"/>
    <w:next w:val="a0"/>
    <w:link w:val="60"/>
    <w:qFormat/>
    <w:rsid w:val="00123B75"/>
    <w:pPr>
      <w:numPr>
        <w:ilvl w:val="5"/>
        <w:numId w:val="1"/>
      </w:numPr>
      <w:tabs>
        <w:tab w:val="left" w:pos="284"/>
      </w:tabs>
      <w:suppressAutoHyphens/>
      <w:spacing w:before="240" w:after="60" w:line="276" w:lineRule="auto"/>
      <w:outlineLvl w:val="5"/>
    </w:pPr>
    <w:rPr>
      <w:rFonts w:ascii="Times New Roman" w:eastAsia="Times New Roman" w:hAnsi="Times New Roman" w:cs="Times New Roman"/>
      <w:b/>
      <w:bCs/>
      <w:color w:val="000000"/>
      <w:lang w:eastAsia="ar-SA"/>
    </w:rPr>
  </w:style>
  <w:style w:type="paragraph" w:styleId="7">
    <w:name w:val="heading 7"/>
    <w:basedOn w:val="a"/>
    <w:next w:val="a0"/>
    <w:link w:val="70"/>
    <w:qFormat/>
    <w:rsid w:val="00123B75"/>
    <w:pPr>
      <w:numPr>
        <w:ilvl w:val="6"/>
        <w:numId w:val="1"/>
      </w:numPr>
      <w:tabs>
        <w:tab w:val="left" w:pos="1296"/>
      </w:tabs>
      <w:suppressAutoHyphens/>
      <w:spacing w:before="240" w:after="60" w:line="276" w:lineRule="auto"/>
      <w:jc w:val="both"/>
      <w:outlineLvl w:val="6"/>
    </w:pPr>
    <w:rPr>
      <w:rFonts w:ascii="Arial" w:eastAsia="Calibri" w:hAnsi="Arial" w:cs="Arial"/>
      <w:color w:val="000000"/>
      <w:sz w:val="20"/>
      <w:szCs w:val="20"/>
      <w:lang w:eastAsia="ar-SA"/>
    </w:rPr>
  </w:style>
  <w:style w:type="paragraph" w:styleId="8">
    <w:name w:val="heading 8"/>
    <w:basedOn w:val="a"/>
    <w:next w:val="a0"/>
    <w:link w:val="80"/>
    <w:qFormat/>
    <w:rsid w:val="00123B75"/>
    <w:pPr>
      <w:numPr>
        <w:ilvl w:val="7"/>
        <w:numId w:val="1"/>
      </w:numPr>
      <w:tabs>
        <w:tab w:val="left" w:pos="1440"/>
      </w:tabs>
      <w:suppressAutoHyphens/>
      <w:spacing w:before="240" w:after="60" w:line="276" w:lineRule="auto"/>
      <w:jc w:val="both"/>
      <w:outlineLvl w:val="7"/>
    </w:pPr>
    <w:rPr>
      <w:rFonts w:ascii="Arial" w:eastAsia="Calibri" w:hAnsi="Arial" w:cs="Arial"/>
      <w:i/>
      <w:color w:val="000000"/>
      <w:sz w:val="20"/>
      <w:szCs w:val="20"/>
      <w:lang w:eastAsia="ar-SA"/>
    </w:rPr>
  </w:style>
  <w:style w:type="paragraph" w:styleId="9">
    <w:name w:val="heading 9"/>
    <w:basedOn w:val="a"/>
    <w:next w:val="a0"/>
    <w:link w:val="90"/>
    <w:qFormat/>
    <w:rsid w:val="00123B75"/>
    <w:pPr>
      <w:numPr>
        <w:ilvl w:val="8"/>
        <w:numId w:val="1"/>
      </w:numPr>
      <w:tabs>
        <w:tab w:val="left" w:pos="284"/>
      </w:tabs>
      <w:suppressAutoHyphens/>
      <w:spacing w:before="240" w:after="60" w:line="276" w:lineRule="auto"/>
      <w:outlineLvl w:val="8"/>
    </w:pPr>
    <w:rPr>
      <w:rFonts w:ascii="Arial" w:eastAsia="Times New Roman" w:hAnsi="Arial" w:cs="Arial"/>
      <w:color w:val="00000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123B75"/>
    <w:rPr>
      <w:rFonts w:ascii="Arial" w:eastAsia="Times New Roman" w:hAnsi="Arial" w:cs="Arial"/>
      <w:b/>
      <w:bCs/>
      <w:color w:val="000000"/>
      <w:kern w:val="1"/>
      <w:sz w:val="32"/>
      <w:szCs w:val="32"/>
      <w:lang w:eastAsia="ar-SA"/>
    </w:rPr>
  </w:style>
  <w:style w:type="character" w:customStyle="1" w:styleId="20">
    <w:name w:val="Заголовок 2 Знак"/>
    <w:basedOn w:val="a1"/>
    <w:link w:val="2"/>
    <w:rsid w:val="00123B75"/>
    <w:rPr>
      <w:rFonts w:ascii="Cambria" w:eastAsia="Calibri" w:hAnsi="Cambria" w:cs="Cambria"/>
      <w:b/>
      <w:bCs/>
      <w:i/>
      <w:iCs/>
      <w:color w:val="000000"/>
      <w:sz w:val="28"/>
      <w:szCs w:val="28"/>
      <w:lang w:eastAsia="ar-SA"/>
    </w:rPr>
  </w:style>
  <w:style w:type="character" w:customStyle="1" w:styleId="30">
    <w:name w:val="Заголовок 3 Знак"/>
    <w:basedOn w:val="a1"/>
    <w:link w:val="3"/>
    <w:rsid w:val="00123B75"/>
    <w:rPr>
      <w:rFonts w:ascii="Cambria" w:eastAsia="Calibri" w:hAnsi="Cambria" w:cs="Cambria"/>
      <w:b/>
      <w:bCs/>
      <w:color w:val="000000"/>
      <w:sz w:val="26"/>
      <w:szCs w:val="26"/>
      <w:lang w:eastAsia="ar-SA"/>
    </w:rPr>
  </w:style>
  <w:style w:type="character" w:customStyle="1" w:styleId="40">
    <w:name w:val="Заголовок 4 Знак"/>
    <w:basedOn w:val="a1"/>
    <w:link w:val="4"/>
    <w:rsid w:val="00123B75"/>
    <w:rPr>
      <w:rFonts w:ascii="Arial" w:eastAsia="Calibri" w:hAnsi="Arial" w:cs="Arial"/>
      <w:color w:val="000000"/>
      <w:sz w:val="24"/>
      <w:szCs w:val="20"/>
      <w:lang w:eastAsia="ar-SA"/>
    </w:rPr>
  </w:style>
  <w:style w:type="character" w:customStyle="1" w:styleId="50">
    <w:name w:val="Заголовок 5 Знак"/>
    <w:basedOn w:val="a1"/>
    <w:link w:val="5"/>
    <w:rsid w:val="00123B75"/>
    <w:rPr>
      <w:rFonts w:ascii="Times New Roman" w:eastAsia="Calibri" w:hAnsi="Times New Roman" w:cs="Times New Roman"/>
      <w:color w:val="000000"/>
      <w:szCs w:val="20"/>
      <w:lang w:eastAsia="ar-SA"/>
    </w:rPr>
  </w:style>
  <w:style w:type="character" w:customStyle="1" w:styleId="60">
    <w:name w:val="Заголовок 6 Знак"/>
    <w:basedOn w:val="a1"/>
    <w:link w:val="6"/>
    <w:rsid w:val="00123B75"/>
    <w:rPr>
      <w:rFonts w:ascii="Times New Roman" w:eastAsia="Times New Roman" w:hAnsi="Times New Roman" w:cs="Times New Roman"/>
      <w:b/>
      <w:bCs/>
      <w:color w:val="000000"/>
      <w:lang w:eastAsia="ar-SA"/>
    </w:rPr>
  </w:style>
  <w:style w:type="character" w:customStyle="1" w:styleId="70">
    <w:name w:val="Заголовок 7 Знак"/>
    <w:basedOn w:val="a1"/>
    <w:link w:val="7"/>
    <w:rsid w:val="00123B75"/>
    <w:rPr>
      <w:rFonts w:ascii="Arial" w:eastAsia="Calibri" w:hAnsi="Arial" w:cs="Arial"/>
      <w:color w:val="000000"/>
      <w:sz w:val="20"/>
      <w:szCs w:val="20"/>
      <w:lang w:eastAsia="ar-SA"/>
    </w:rPr>
  </w:style>
  <w:style w:type="character" w:customStyle="1" w:styleId="80">
    <w:name w:val="Заголовок 8 Знак"/>
    <w:basedOn w:val="a1"/>
    <w:link w:val="8"/>
    <w:rsid w:val="00123B75"/>
    <w:rPr>
      <w:rFonts w:ascii="Arial" w:eastAsia="Calibri" w:hAnsi="Arial" w:cs="Arial"/>
      <w:i/>
      <w:color w:val="000000"/>
      <w:sz w:val="20"/>
      <w:szCs w:val="20"/>
      <w:lang w:eastAsia="ar-SA"/>
    </w:rPr>
  </w:style>
  <w:style w:type="character" w:customStyle="1" w:styleId="90">
    <w:name w:val="Заголовок 9 Знак"/>
    <w:basedOn w:val="a1"/>
    <w:link w:val="9"/>
    <w:rsid w:val="00123B75"/>
    <w:rPr>
      <w:rFonts w:ascii="Arial" w:eastAsia="Times New Roman" w:hAnsi="Arial" w:cs="Arial"/>
      <w:color w:val="000000"/>
      <w:lang w:eastAsia="ar-SA"/>
    </w:rPr>
  </w:style>
  <w:style w:type="numbering" w:customStyle="1" w:styleId="12">
    <w:name w:val="Нет списка1"/>
    <w:next w:val="a3"/>
    <w:uiPriority w:val="99"/>
    <w:semiHidden/>
    <w:unhideWhenUsed/>
    <w:rsid w:val="00123B75"/>
  </w:style>
  <w:style w:type="character" w:customStyle="1" w:styleId="WW8Num1z0">
    <w:name w:val="WW8Num1z0"/>
    <w:rsid w:val="00123B75"/>
  </w:style>
  <w:style w:type="character" w:customStyle="1" w:styleId="WW8Num1z1">
    <w:name w:val="WW8Num1z1"/>
    <w:rsid w:val="00123B75"/>
  </w:style>
  <w:style w:type="character" w:customStyle="1" w:styleId="WW8Num1z2">
    <w:name w:val="WW8Num1z2"/>
    <w:rsid w:val="00123B75"/>
  </w:style>
  <w:style w:type="character" w:customStyle="1" w:styleId="WW8Num1z3">
    <w:name w:val="WW8Num1z3"/>
    <w:rsid w:val="00123B75"/>
  </w:style>
  <w:style w:type="character" w:customStyle="1" w:styleId="WW8Num1z4">
    <w:name w:val="WW8Num1z4"/>
    <w:rsid w:val="00123B75"/>
  </w:style>
  <w:style w:type="character" w:customStyle="1" w:styleId="WW8Num1z5">
    <w:name w:val="WW8Num1z5"/>
    <w:rsid w:val="00123B75"/>
  </w:style>
  <w:style w:type="character" w:customStyle="1" w:styleId="WW8Num1z6">
    <w:name w:val="WW8Num1z6"/>
    <w:rsid w:val="00123B75"/>
  </w:style>
  <w:style w:type="character" w:customStyle="1" w:styleId="WW8Num1z7">
    <w:name w:val="WW8Num1z7"/>
    <w:rsid w:val="00123B75"/>
  </w:style>
  <w:style w:type="character" w:customStyle="1" w:styleId="WW8Num1z8">
    <w:name w:val="WW8Num1z8"/>
    <w:rsid w:val="00123B75"/>
  </w:style>
  <w:style w:type="character" w:customStyle="1" w:styleId="WW8Num2z0">
    <w:name w:val="WW8Num2z0"/>
    <w:rsid w:val="00123B75"/>
    <w:rPr>
      <w:rFonts w:cs="Times New Roman"/>
      <w:i/>
    </w:rPr>
  </w:style>
  <w:style w:type="character" w:customStyle="1" w:styleId="WW8Num3z0">
    <w:name w:val="WW8Num3z0"/>
    <w:rsid w:val="00123B75"/>
    <w:rPr>
      <w:rFonts w:eastAsia="MS Mincho" w:cs="Times New Roman"/>
      <w:color w:val="00000A"/>
      <w:sz w:val="22"/>
      <w:szCs w:val="24"/>
      <w:lang w:eastAsia="en-US" w:bidi="en-US"/>
    </w:rPr>
  </w:style>
  <w:style w:type="character" w:customStyle="1" w:styleId="WW8Num3z1">
    <w:name w:val="WW8Num3z1"/>
    <w:rsid w:val="00123B75"/>
  </w:style>
  <w:style w:type="character" w:customStyle="1" w:styleId="WW8Num3z2">
    <w:name w:val="WW8Num3z2"/>
    <w:rsid w:val="00123B75"/>
  </w:style>
  <w:style w:type="character" w:customStyle="1" w:styleId="WW8Num3z3">
    <w:name w:val="WW8Num3z3"/>
    <w:rsid w:val="00123B75"/>
  </w:style>
  <w:style w:type="character" w:customStyle="1" w:styleId="WW8Num3z4">
    <w:name w:val="WW8Num3z4"/>
    <w:rsid w:val="00123B75"/>
  </w:style>
  <w:style w:type="character" w:customStyle="1" w:styleId="WW8Num3z5">
    <w:name w:val="WW8Num3z5"/>
    <w:rsid w:val="00123B75"/>
  </w:style>
  <w:style w:type="character" w:customStyle="1" w:styleId="WW8Num3z6">
    <w:name w:val="WW8Num3z6"/>
    <w:rsid w:val="00123B75"/>
  </w:style>
  <w:style w:type="character" w:customStyle="1" w:styleId="WW8Num3z7">
    <w:name w:val="WW8Num3z7"/>
    <w:rsid w:val="00123B75"/>
  </w:style>
  <w:style w:type="character" w:customStyle="1" w:styleId="WW8Num3z8">
    <w:name w:val="WW8Num3z8"/>
    <w:rsid w:val="00123B75"/>
  </w:style>
  <w:style w:type="character" w:customStyle="1" w:styleId="WW8Num4z0">
    <w:name w:val="WW8Num4z0"/>
    <w:rsid w:val="00123B75"/>
    <w:rPr>
      <w:rFonts w:ascii="Times New Roman" w:hAnsi="Times New Roman" w:cs="Times New Roman"/>
      <w:sz w:val="24"/>
      <w:szCs w:val="24"/>
    </w:rPr>
  </w:style>
  <w:style w:type="character" w:customStyle="1" w:styleId="WW8Num5z0">
    <w:name w:val="WW8Num5z0"/>
    <w:rsid w:val="00123B75"/>
  </w:style>
  <w:style w:type="character" w:customStyle="1" w:styleId="WW8Num5z1">
    <w:name w:val="WW8Num5z1"/>
    <w:rsid w:val="00123B75"/>
  </w:style>
  <w:style w:type="character" w:customStyle="1" w:styleId="WW8Num5z2">
    <w:name w:val="WW8Num5z2"/>
    <w:rsid w:val="00123B75"/>
  </w:style>
  <w:style w:type="character" w:customStyle="1" w:styleId="WW8Num5z3">
    <w:name w:val="WW8Num5z3"/>
    <w:rsid w:val="00123B75"/>
  </w:style>
  <w:style w:type="character" w:customStyle="1" w:styleId="WW8Num5z4">
    <w:name w:val="WW8Num5z4"/>
    <w:rsid w:val="00123B75"/>
  </w:style>
  <w:style w:type="character" w:customStyle="1" w:styleId="WW8Num5z5">
    <w:name w:val="WW8Num5z5"/>
    <w:rsid w:val="00123B75"/>
  </w:style>
  <w:style w:type="character" w:customStyle="1" w:styleId="WW8Num5z6">
    <w:name w:val="WW8Num5z6"/>
    <w:rsid w:val="00123B75"/>
  </w:style>
  <w:style w:type="character" w:customStyle="1" w:styleId="WW8Num5z7">
    <w:name w:val="WW8Num5z7"/>
    <w:rsid w:val="00123B75"/>
  </w:style>
  <w:style w:type="character" w:customStyle="1" w:styleId="WW8Num5z8">
    <w:name w:val="WW8Num5z8"/>
    <w:rsid w:val="00123B75"/>
  </w:style>
  <w:style w:type="character" w:customStyle="1" w:styleId="WW8Num6z0">
    <w:name w:val="WW8Num6z0"/>
    <w:rsid w:val="00123B75"/>
    <w:rPr>
      <w:rFonts w:ascii="Symbol" w:hAnsi="Symbol" w:cs="OpenSymbol"/>
    </w:rPr>
  </w:style>
  <w:style w:type="character" w:customStyle="1" w:styleId="WW8Num6z1">
    <w:name w:val="WW8Num6z1"/>
    <w:rsid w:val="00123B75"/>
    <w:rPr>
      <w:b w:val="0"/>
      <w:bCs w:val="0"/>
    </w:rPr>
  </w:style>
  <w:style w:type="character" w:customStyle="1" w:styleId="WW8Num6z2">
    <w:name w:val="WW8Num6z2"/>
    <w:rsid w:val="00123B75"/>
  </w:style>
  <w:style w:type="character" w:customStyle="1" w:styleId="WW8Num6z3">
    <w:name w:val="WW8Num6z3"/>
    <w:rsid w:val="00123B75"/>
  </w:style>
  <w:style w:type="character" w:customStyle="1" w:styleId="WW8Num6z4">
    <w:name w:val="WW8Num6z4"/>
    <w:rsid w:val="00123B75"/>
  </w:style>
  <w:style w:type="character" w:customStyle="1" w:styleId="WW8Num6z5">
    <w:name w:val="WW8Num6z5"/>
    <w:rsid w:val="00123B75"/>
  </w:style>
  <w:style w:type="character" w:customStyle="1" w:styleId="WW8Num6z6">
    <w:name w:val="WW8Num6z6"/>
    <w:rsid w:val="00123B75"/>
  </w:style>
  <w:style w:type="character" w:customStyle="1" w:styleId="WW8Num6z7">
    <w:name w:val="WW8Num6z7"/>
    <w:rsid w:val="00123B75"/>
  </w:style>
  <w:style w:type="character" w:customStyle="1" w:styleId="WW8Num6z8">
    <w:name w:val="WW8Num6z8"/>
    <w:rsid w:val="00123B75"/>
  </w:style>
  <w:style w:type="character" w:customStyle="1" w:styleId="WW8Num7z0">
    <w:name w:val="WW8Num7z0"/>
    <w:rsid w:val="00123B75"/>
  </w:style>
  <w:style w:type="character" w:customStyle="1" w:styleId="WW8Num7z1">
    <w:name w:val="WW8Num7z1"/>
    <w:rsid w:val="00123B75"/>
    <w:rPr>
      <w:rFonts w:eastAsia="Times New Roman"/>
      <w:b/>
    </w:rPr>
  </w:style>
  <w:style w:type="character" w:customStyle="1" w:styleId="WW8Num7z2">
    <w:name w:val="WW8Num7z2"/>
    <w:rsid w:val="00123B75"/>
  </w:style>
  <w:style w:type="character" w:customStyle="1" w:styleId="WW8Num7z3">
    <w:name w:val="WW8Num7z3"/>
    <w:rsid w:val="00123B75"/>
  </w:style>
  <w:style w:type="character" w:customStyle="1" w:styleId="WW8Num7z4">
    <w:name w:val="WW8Num7z4"/>
    <w:rsid w:val="00123B75"/>
  </w:style>
  <w:style w:type="character" w:customStyle="1" w:styleId="WW8Num7z5">
    <w:name w:val="WW8Num7z5"/>
    <w:rsid w:val="00123B75"/>
  </w:style>
  <w:style w:type="character" w:customStyle="1" w:styleId="WW8Num7z6">
    <w:name w:val="WW8Num7z6"/>
    <w:rsid w:val="00123B75"/>
  </w:style>
  <w:style w:type="character" w:customStyle="1" w:styleId="WW8Num7z7">
    <w:name w:val="WW8Num7z7"/>
    <w:rsid w:val="00123B75"/>
  </w:style>
  <w:style w:type="character" w:customStyle="1" w:styleId="WW8Num7z8">
    <w:name w:val="WW8Num7z8"/>
    <w:rsid w:val="00123B75"/>
  </w:style>
  <w:style w:type="character" w:customStyle="1" w:styleId="WW8Num8z0">
    <w:name w:val="WW8Num8z0"/>
    <w:rsid w:val="00123B75"/>
  </w:style>
  <w:style w:type="character" w:customStyle="1" w:styleId="WW8Num8z1">
    <w:name w:val="WW8Num8z1"/>
    <w:rsid w:val="00123B75"/>
  </w:style>
  <w:style w:type="character" w:customStyle="1" w:styleId="WW8Num8z2">
    <w:name w:val="WW8Num8z2"/>
    <w:rsid w:val="00123B75"/>
  </w:style>
  <w:style w:type="character" w:customStyle="1" w:styleId="WW8Num8z3">
    <w:name w:val="WW8Num8z3"/>
    <w:rsid w:val="00123B75"/>
  </w:style>
  <w:style w:type="character" w:customStyle="1" w:styleId="WW8Num8z4">
    <w:name w:val="WW8Num8z4"/>
    <w:rsid w:val="00123B75"/>
  </w:style>
  <w:style w:type="character" w:customStyle="1" w:styleId="WW8Num8z5">
    <w:name w:val="WW8Num8z5"/>
    <w:rsid w:val="00123B75"/>
  </w:style>
  <w:style w:type="character" w:customStyle="1" w:styleId="WW8Num8z6">
    <w:name w:val="WW8Num8z6"/>
    <w:rsid w:val="00123B75"/>
  </w:style>
  <w:style w:type="character" w:customStyle="1" w:styleId="WW8Num8z7">
    <w:name w:val="WW8Num8z7"/>
    <w:rsid w:val="00123B75"/>
  </w:style>
  <w:style w:type="character" w:customStyle="1" w:styleId="WW8Num8z8">
    <w:name w:val="WW8Num8z8"/>
    <w:rsid w:val="00123B75"/>
  </w:style>
  <w:style w:type="character" w:customStyle="1" w:styleId="WW8Num9z0">
    <w:name w:val="WW8Num9z0"/>
    <w:rsid w:val="00123B75"/>
    <w:rPr>
      <w:rFonts w:ascii="Symbol" w:hAnsi="Symbol" w:cs="OpenSymbol"/>
      <w:sz w:val="24"/>
      <w:szCs w:val="24"/>
    </w:rPr>
  </w:style>
  <w:style w:type="character" w:customStyle="1" w:styleId="WW8Num9z1">
    <w:name w:val="WW8Num9z1"/>
    <w:rsid w:val="00123B75"/>
  </w:style>
  <w:style w:type="character" w:customStyle="1" w:styleId="WW8Num9z2">
    <w:name w:val="WW8Num9z2"/>
    <w:rsid w:val="00123B75"/>
  </w:style>
  <w:style w:type="character" w:customStyle="1" w:styleId="WW8Num9z3">
    <w:name w:val="WW8Num9z3"/>
    <w:rsid w:val="00123B75"/>
  </w:style>
  <w:style w:type="character" w:customStyle="1" w:styleId="WW8Num9z4">
    <w:name w:val="WW8Num9z4"/>
    <w:rsid w:val="00123B75"/>
  </w:style>
  <w:style w:type="character" w:customStyle="1" w:styleId="WW8Num9z5">
    <w:name w:val="WW8Num9z5"/>
    <w:rsid w:val="00123B75"/>
  </w:style>
  <w:style w:type="character" w:customStyle="1" w:styleId="WW8Num9z6">
    <w:name w:val="WW8Num9z6"/>
    <w:rsid w:val="00123B75"/>
  </w:style>
  <w:style w:type="character" w:customStyle="1" w:styleId="WW8Num9z7">
    <w:name w:val="WW8Num9z7"/>
    <w:rsid w:val="00123B75"/>
  </w:style>
  <w:style w:type="character" w:customStyle="1" w:styleId="WW8Num9z8">
    <w:name w:val="WW8Num9z8"/>
    <w:rsid w:val="00123B75"/>
  </w:style>
  <w:style w:type="character" w:customStyle="1" w:styleId="WW8Num10z0">
    <w:name w:val="WW8Num10z0"/>
    <w:rsid w:val="00123B75"/>
    <w:rPr>
      <w:rFonts w:ascii="Times New Roman" w:eastAsia="Times New Roman" w:hAnsi="Times New Roman" w:cs="Times New Roman"/>
      <w:sz w:val="24"/>
      <w:szCs w:val="24"/>
      <w:lang w:val="ru-RU"/>
    </w:rPr>
  </w:style>
  <w:style w:type="character" w:customStyle="1" w:styleId="WW8Num10z1">
    <w:name w:val="WW8Num10z1"/>
    <w:rsid w:val="00123B75"/>
  </w:style>
  <w:style w:type="character" w:customStyle="1" w:styleId="WW8Num11z0">
    <w:name w:val="WW8Num11z0"/>
    <w:rsid w:val="00123B75"/>
    <w:rPr>
      <w:rFonts w:hint="default"/>
      <w:color w:val="auto"/>
      <w:szCs w:val="24"/>
    </w:rPr>
  </w:style>
  <w:style w:type="character" w:customStyle="1" w:styleId="WW8Num11z1">
    <w:name w:val="WW8Num11z1"/>
    <w:rsid w:val="00123B75"/>
  </w:style>
  <w:style w:type="character" w:customStyle="1" w:styleId="WW8Num11z2">
    <w:name w:val="WW8Num11z2"/>
    <w:rsid w:val="00123B75"/>
  </w:style>
  <w:style w:type="character" w:customStyle="1" w:styleId="WW8Num11z3">
    <w:name w:val="WW8Num11z3"/>
    <w:rsid w:val="00123B75"/>
  </w:style>
  <w:style w:type="character" w:customStyle="1" w:styleId="WW8Num11z4">
    <w:name w:val="WW8Num11z4"/>
    <w:rsid w:val="00123B75"/>
  </w:style>
  <w:style w:type="character" w:customStyle="1" w:styleId="WW8Num11z5">
    <w:name w:val="WW8Num11z5"/>
    <w:rsid w:val="00123B75"/>
  </w:style>
  <w:style w:type="character" w:customStyle="1" w:styleId="WW8Num11z6">
    <w:name w:val="WW8Num11z6"/>
    <w:rsid w:val="00123B75"/>
  </w:style>
  <w:style w:type="character" w:customStyle="1" w:styleId="WW8Num11z7">
    <w:name w:val="WW8Num11z7"/>
    <w:rsid w:val="00123B75"/>
  </w:style>
  <w:style w:type="character" w:customStyle="1" w:styleId="WW8Num11z8">
    <w:name w:val="WW8Num11z8"/>
    <w:rsid w:val="00123B75"/>
  </w:style>
  <w:style w:type="character" w:customStyle="1" w:styleId="WW8Num12z0">
    <w:name w:val="WW8Num12z0"/>
    <w:rsid w:val="00123B75"/>
    <w:rPr>
      <w:rFonts w:hint="default"/>
    </w:rPr>
  </w:style>
  <w:style w:type="character" w:customStyle="1" w:styleId="WW8Num12z1">
    <w:name w:val="WW8Num12z1"/>
    <w:rsid w:val="00123B75"/>
  </w:style>
  <w:style w:type="character" w:customStyle="1" w:styleId="WW8Num12z2">
    <w:name w:val="WW8Num12z2"/>
    <w:rsid w:val="00123B75"/>
  </w:style>
  <w:style w:type="character" w:customStyle="1" w:styleId="WW8Num12z3">
    <w:name w:val="WW8Num12z3"/>
    <w:rsid w:val="00123B75"/>
  </w:style>
  <w:style w:type="character" w:customStyle="1" w:styleId="WW8Num12z4">
    <w:name w:val="WW8Num12z4"/>
    <w:rsid w:val="00123B75"/>
  </w:style>
  <w:style w:type="character" w:customStyle="1" w:styleId="WW8Num12z5">
    <w:name w:val="WW8Num12z5"/>
    <w:rsid w:val="00123B75"/>
  </w:style>
  <w:style w:type="character" w:customStyle="1" w:styleId="WW8Num12z6">
    <w:name w:val="WW8Num12z6"/>
    <w:rsid w:val="00123B75"/>
  </w:style>
  <w:style w:type="character" w:customStyle="1" w:styleId="WW8Num12z7">
    <w:name w:val="WW8Num12z7"/>
    <w:rsid w:val="00123B75"/>
  </w:style>
  <w:style w:type="character" w:customStyle="1" w:styleId="WW8Num12z8">
    <w:name w:val="WW8Num12z8"/>
    <w:rsid w:val="00123B75"/>
  </w:style>
  <w:style w:type="character" w:customStyle="1" w:styleId="WW8Num13z0">
    <w:name w:val="WW8Num13z0"/>
    <w:rsid w:val="00123B75"/>
    <w:rPr>
      <w:rFonts w:hint="default"/>
      <w:color w:val="auto"/>
      <w:szCs w:val="24"/>
    </w:rPr>
  </w:style>
  <w:style w:type="character" w:customStyle="1" w:styleId="WW8Num13z1">
    <w:name w:val="WW8Num13z1"/>
    <w:rsid w:val="00123B75"/>
  </w:style>
  <w:style w:type="character" w:customStyle="1" w:styleId="WW8Num13z2">
    <w:name w:val="WW8Num13z2"/>
    <w:rsid w:val="00123B75"/>
  </w:style>
  <w:style w:type="character" w:customStyle="1" w:styleId="WW8Num13z3">
    <w:name w:val="WW8Num13z3"/>
    <w:rsid w:val="00123B75"/>
  </w:style>
  <w:style w:type="character" w:customStyle="1" w:styleId="WW8Num13z4">
    <w:name w:val="WW8Num13z4"/>
    <w:rsid w:val="00123B75"/>
  </w:style>
  <w:style w:type="character" w:customStyle="1" w:styleId="WW8Num13z5">
    <w:name w:val="WW8Num13z5"/>
    <w:rsid w:val="00123B75"/>
  </w:style>
  <w:style w:type="character" w:customStyle="1" w:styleId="WW8Num13z6">
    <w:name w:val="WW8Num13z6"/>
    <w:rsid w:val="00123B75"/>
  </w:style>
  <w:style w:type="character" w:customStyle="1" w:styleId="WW8Num13z7">
    <w:name w:val="WW8Num13z7"/>
    <w:rsid w:val="00123B75"/>
  </w:style>
  <w:style w:type="character" w:customStyle="1" w:styleId="WW8Num13z8">
    <w:name w:val="WW8Num13z8"/>
    <w:rsid w:val="00123B75"/>
  </w:style>
  <w:style w:type="character" w:customStyle="1" w:styleId="WW8Num4z1">
    <w:name w:val="WW8Num4z1"/>
    <w:rsid w:val="00123B75"/>
  </w:style>
  <w:style w:type="character" w:customStyle="1" w:styleId="WW8Num4z2">
    <w:name w:val="WW8Num4z2"/>
    <w:rsid w:val="00123B75"/>
  </w:style>
  <w:style w:type="character" w:customStyle="1" w:styleId="WW8Num4z3">
    <w:name w:val="WW8Num4z3"/>
    <w:rsid w:val="00123B75"/>
  </w:style>
  <w:style w:type="character" w:customStyle="1" w:styleId="WW8Num4z4">
    <w:name w:val="WW8Num4z4"/>
    <w:rsid w:val="00123B75"/>
  </w:style>
  <w:style w:type="character" w:customStyle="1" w:styleId="WW8Num4z5">
    <w:name w:val="WW8Num4z5"/>
    <w:rsid w:val="00123B75"/>
  </w:style>
  <w:style w:type="character" w:customStyle="1" w:styleId="WW8Num4z6">
    <w:name w:val="WW8Num4z6"/>
    <w:rsid w:val="00123B75"/>
  </w:style>
  <w:style w:type="character" w:customStyle="1" w:styleId="WW8Num4z7">
    <w:name w:val="WW8Num4z7"/>
    <w:rsid w:val="00123B75"/>
  </w:style>
  <w:style w:type="character" w:customStyle="1" w:styleId="WW8Num4z8">
    <w:name w:val="WW8Num4z8"/>
    <w:rsid w:val="00123B75"/>
  </w:style>
  <w:style w:type="character" w:customStyle="1" w:styleId="WW8Num10z2">
    <w:name w:val="WW8Num10z2"/>
    <w:rsid w:val="00123B75"/>
  </w:style>
  <w:style w:type="character" w:customStyle="1" w:styleId="WW8Num10z3">
    <w:name w:val="WW8Num10z3"/>
    <w:rsid w:val="00123B75"/>
  </w:style>
  <w:style w:type="character" w:customStyle="1" w:styleId="WW8Num10z4">
    <w:name w:val="WW8Num10z4"/>
    <w:rsid w:val="00123B75"/>
  </w:style>
  <w:style w:type="character" w:customStyle="1" w:styleId="WW8Num10z5">
    <w:name w:val="WW8Num10z5"/>
    <w:rsid w:val="00123B75"/>
  </w:style>
  <w:style w:type="character" w:customStyle="1" w:styleId="WW8Num10z6">
    <w:name w:val="WW8Num10z6"/>
    <w:rsid w:val="00123B75"/>
  </w:style>
  <w:style w:type="character" w:customStyle="1" w:styleId="WW8Num10z7">
    <w:name w:val="WW8Num10z7"/>
    <w:rsid w:val="00123B75"/>
  </w:style>
  <w:style w:type="character" w:customStyle="1" w:styleId="WW8Num10z8">
    <w:name w:val="WW8Num10z8"/>
    <w:rsid w:val="00123B75"/>
  </w:style>
  <w:style w:type="character" w:customStyle="1" w:styleId="WW8Num14z0">
    <w:name w:val="WW8Num14z0"/>
    <w:rsid w:val="00123B75"/>
    <w:rPr>
      <w:rFonts w:ascii="Symbol" w:hAnsi="Symbol" w:cs="OpenSymbol"/>
    </w:rPr>
  </w:style>
  <w:style w:type="character" w:customStyle="1" w:styleId="WW8Num14z1">
    <w:name w:val="WW8Num14z1"/>
    <w:rsid w:val="00123B75"/>
  </w:style>
  <w:style w:type="character" w:customStyle="1" w:styleId="WW8Num14z2">
    <w:name w:val="WW8Num14z2"/>
    <w:rsid w:val="00123B75"/>
  </w:style>
  <w:style w:type="character" w:customStyle="1" w:styleId="WW8Num14z3">
    <w:name w:val="WW8Num14z3"/>
    <w:rsid w:val="00123B75"/>
  </w:style>
  <w:style w:type="character" w:customStyle="1" w:styleId="WW8Num14z4">
    <w:name w:val="WW8Num14z4"/>
    <w:rsid w:val="00123B75"/>
  </w:style>
  <w:style w:type="character" w:customStyle="1" w:styleId="WW8Num14z5">
    <w:name w:val="WW8Num14z5"/>
    <w:rsid w:val="00123B75"/>
  </w:style>
  <w:style w:type="character" w:customStyle="1" w:styleId="WW8Num14z6">
    <w:name w:val="WW8Num14z6"/>
    <w:rsid w:val="00123B75"/>
  </w:style>
  <w:style w:type="character" w:customStyle="1" w:styleId="WW8Num14z7">
    <w:name w:val="WW8Num14z7"/>
    <w:rsid w:val="00123B75"/>
  </w:style>
  <w:style w:type="character" w:customStyle="1" w:styleId="WW8Num14z8">
    <w:name w:val="WW8Num14z8"/>
    <w:rsid w:val="00123B75"/>
  </w:style>
  <w:style w:type="character" w:customStyle="1" w:styleId="13">
    <w:name w:val="Основной шрифт абзаца1"/>
    <w:rsid w:val="00123B75"/>
  </w:style>
  <w:style w:type="character" w:customStyle="1" w:styleId="21">
    <w:name w:val="Основной шрифт абзаца2"/>
    <w:rsid w:val="00123B75"/>
  </w:style>
  <w:style w:type="character" w:customStyle="1" w:styleId="Heading2Char">
    <w:name w:val="Heading 2 Char"/>
    <w:rsid w:val="00123B75"/>
    <w:rPr>
      <w:rFonts w:ascii="Cambria" w:hAnsi="Cambria" w:cs="Times New Roman"/>
      <w:b/>
      <w:bCs/>
      <w:i/>
      <w:iCs/>
      <w:sz w:val="28"/>
      <w:szCs w:val="28"/>
    </w:rPr>
  </w:style>
  <w:style w:type="character" w:customStyle="1" w:styleId="Heading3Char">
    <w:name w:val="Heading 3 Char"/>
    <w:rsid w:val="00123B75"/>
    <w:rPr>
      <w:rFonts w:ascii="Cambria" w:hAnsi="Cambria" w:cs="Times New Roman"/>
      <w:b/>
      <w:bCs/>
      <w:sz w:val="26"/>
      <w:szCs w:val="26"/>
    </w:rPr>
  </w:style>
  <w:style w:type="character" w:customStyle="1" w:styleId="31">
    <w:name w:val="Стиль3 Знак"/>
    <w:rsid w:val="00123B75"/>
    <w:rPr>
      <w:rFonts w:ascii="Times New Roman" w:hAnsi="Times New Roman" w:cs="Times New Roman"/>
      <w:sz w:val="20"/>
      <w:szCs w:val="20"/>
    </w:rPr>
  </w:style>
  <w:style w:type="character" w:customStyle="1" w:styleId="BodyTextChar">
    <w:name w:val="Body Text Char"/>
    <w:rsid w:val="00123B75"/>
    <w:rPr>
      <w:rFonts w:ascii="Times New Roman" w:eastAsia="SimSun" w:hAnsi="Times New Roman" w:cs="Times New Roman"/>
      <w:kern w:val="1"/>
      <w:sz w:val="24"/>
      <w:szCs w:val="24"/>
      <w:lang w:eastAsia="hi-IN" w:bidi="hi-IN"/>
    </w:rPr>
  </w:style>
  <w:style w:type="character" w:customStyle="1" w:styleId="a4">
    <w:name w:val="Основной текст Знак"/>
    <w:rsid w:val="00123B75"/>
    <w:rPr>
      <w:rFonts w:ascii="Times New Roman" w:hAnsi="Times New Roman" w:cs="Times New Roman"/>
      <w:sz w:val="24"/>
      <w:szCs w:val="24"/>
    </w:rPr>
  </w:style>
  <w:style w:type="character" w:customStyle="1" w:styleId="WW8Num15z0">
    <w:name w:val="WW8Num15z0"/>
    <w:rsid w:val="00123B75"/>
    <w:rPr>
      <w:rFonts w:ascii="Symbol" w:hAnsi="Symbol" w:cs="Symbol"/>
    </w:rPr>
  </w:style>
  <w:style w:type="character" w:customStyle="1" w:styleId="BodyTextIndent2Char">
    <w:name w:val="Body Text Indent 2 Char"/>
    <w:rsid w:val="00123B75"/>
    <w:rPr>
      <w:rFonts w:ascii="Arial" w:hAnsi="Arial" w:cs="Times New Roman"/>
      <w:sz w:val="20"/>
      <w:szCs w:val="20"/>
    </w:rPr>
  </w:style>
  <w:style w:type="character" w:customStyle="1" w:styleId="22">
    <w:name w:val="Основной текст с отступом 2 Знак"/>
    <w:rsid w:val="00123B75"/>
    <w:rPr>
      <w:rFonts w:ascii="Times New Roman" w:hAnsi="Times New Roman" w:cs="Times New Roman"/>
      <w:sz w:val="24"/>
      <w:szCs w:val="24"/>
    </w:rPr>
  </w:style>
  <w:style w:type="character" w:styleId="a5">
    <w:name w:val="Hyperlink"/>
    <w:rsid w:val="00123B75"/>
    <w:rPr>
      <w:rFonts w:cs="Times New Roman"/>
      <w:color w:val="0000FF"/>
      <w:u w:val="single"/>
    </w:rPr>
  </w:style>
  <w:style w:type="character" w:customStyle="1" w:styleId="FontStyle12">
    <w:name w:val="Font Style12"/>
    <w:rsid w:val="00123B75"/>
    <w:rPr>
      <w:rFonts w:ascii="Times New Roman" w:hAnsi="Times New Roman" w:cs="Times New Roman"/>
      <w:sz w:val="22"/>
      <w:szCs w:val="22"/>
    </w:rPr>
  </w:style>
  <w:style w:type="character" w:customStyle="1" w:styleId="HeaderChar">
    <w:name w:val="Header Char"/>
    <w:rsid w:val="00123B75"/>
    <w:rPr>
      <w:rFonts w:cs="Times New Roman"/>
    </w:rPr>
  </w:style>
  <w:style w:type="character" w:customStyle="1" w:styleId="a6">
    <w:name w:val="Верхний колонтитул Знак"/>
    <w:uiPriority w:val="99"/>
    <w:rsid w:val="00123B75"/>
    <w:rPr>
      <w:rFonts w:ascii="Times New Roman" w:hAnsi="Times New Roman" w:cs="Times New Roman"/>
      <w:sz w:val="24"/>
      <w:szCs w:val="24"/>
    </w:rPr>
  </w:style>
  <w:style w:type="character" w:customStyle="1" w:styleId="FooterChar">
    <w:name w:val="Footer Char"/>
    <w:rsid w:val="00123B75"/>
    <w:rPr>
      <w:rFonts w:cs="Times New Roman"/>
    </w:rPr>
  </w:style>
  <w:style w:type="character" w:customStyle="1" w:styleId="a7">
    <w:name w:val="Нижний колонтитул Знак"/>
    <w:rsid w:val="00123B75"/>
    <w:rPr>
      <w:rFonts w:ascii="Times New Roman" w:hAnsi="Times New Roman" w:cs="Times New Roman"/>
      <w:sz w:val="24"/>
      <w:szCs w:val="24"/>
    </w:rPr>
  </w:style>
  <w:style w:type="character" w:customStyle="1" w:styleId="14">
    <w:name w:val="Обычный1 Знак"/>
    <w:rsid w:val="00123B75"/>
    <w:rPr>
      <w:rFonts w:ascii="TimesET" w:hAnsi="TimesET" w:cs="TimesET"/>
      <w:sz w:val="22"/>
      <w:szCs w:val="22"/>
      <w:lang w:eastAsia="ar-SA" w:bidi="ar-SA"/>
    </w:rPr>
  </w:style>
  <w:style w:type="character" w:customStyle="1" w:styleId="iceouttxt52">
    <w:name w:val="iceouttxt52"/>
    <w:rsid w:val="00123B75"/>
    <w:rPr>
      <w:rFonts w:ascii="Arial" w:hAnsi="Arial" w:cs="Arial"/>
      <w:color w:val="666666"/>
      <w:sz w:val="17"/>
      <w:szCs w:val="17"/>
    </w:rPr>
  </w:style>
  <w:style w:type="character" w:customStyle="1" w:styleId="FontStyle67">
    <w:name w:val="Font Style67"/>
    <w:rsid w:val="00123B75"/>
    <w:rPr>
      <w:rFonts w:ascii="Times New Roman" w:hAnsi="Times New Roman" w:cs="Times New Roman"/>
      <w:b/>
      <w:smallCaps/>
      <w:spacing w:val="-10"/>
      <w:sz w:val="32"/>
    </w:rPr>
  </w:style>
  <w:style w:type="character" w:customStyle="1" w:styleId="a8">
    <w:name w:val="Обычный таблица Знак"/>
    <w:rsid w:val="00123B75"/>
    <w:rPr>
      <w:sz w:val="18"/>
    </w:rPr>
  </w:style>
  <w:style w:type="character" w:customStyle="1" w:styleId="23">
    <w:name w:val="Основной текст (2)_"/>
    <w:rsid w:val="00123B75"/>
    <w:rPr>
      <w:rFonts w:cs="Times New Roman"/>
      <w:sz w:val="23"/>
      <w:szCs w:val="23"/>
    </w:rPr>
  </w:style>
  <w:style w:type="character" w:customStyle="1" w:styleId="BodyTextChar1">
    <w:name w:val="Body Text Char1"/>
    <w:rsid w:val="00123B75"/>
    <w:rPr>
      <w:rFonts w:cs="Times New Roman"/>
      <w:sz w:val="24"/>
      <w:szCs w:val="24"/>
      <w:lang w:val="ru-RU" w:eastAsia="ar-SA" w:bidi="ar-SA"/>
    </w:rPr>
  </w:style>
  <w:style w:type="character" w:customStyle="1" w:styleId="BalloonTextChar">
    <w:name w:val="Balloon Text Char"/>
    <w:rsid w:val="00123B75"/>
    <w:rPr>
      <w:rFonts w:ascii="Tahoma" w:hAnsi="Tahoma" w:cs="Tahoma"/>
      <w:sz w:val="16"/>
      <w:szCs w:val="16"/>
    </w:rPr>
  </w:style>
  <w:style w:type="character" w:customStyle="1" w:styleId="a9">
    <w:name w:val="Текст выноски Знак"/>
    <w:rsid w:val="00123B75"/>
    <w:rPr>
      <w:rFonts w:ascii="Tahoma" w:hAnsi="Tahoma" w:cs="Tahoma"/>
      <w:sz w:val="16"/>
      <w:szCs w:val="16"/>
    </w:rPr>
  </w:style>
  <w:style w:type="character" w:customStyle="1" w:styleId="15">
    <w:name w:val="Знак сноски1"/>
    <w:rsid w:val="00123B75"/>
    <w:rPr>
      <w:rFonts w:cs="Times New Roman"/>
      <w:vertAlign w:val="superscript"/>
    </w:rPr>
  </w:style>
  <w:style w:type="character" w:customStyle="1" w:styleId="ConsPlusNormal">
    <w:name w:val="ConsPlusNormal Знак"/>
    <w:rsid w:val="00123B75"/>
    <w:rPr>
      <w:rFonts w:ascii="Arial" w:hAnsi="Arial" w:cs="Arial"/>
      <w:sz w:val="22"/>
      <w:szCs w:val="22"/>
      <w:lang w:eastAsia="ar-SA" w:bidi="ar-SA"/>
    </w:rPr>
  </w:style>
  <w:style w:type="character" w:customStyle="1" w:styleId="BodyTextIndentChar">
    <w:name w:val="Body Text Indent Char"/>
    <w:rsid w:val="00123B75"/>
    <w:rPr>
      <w:rFonts w:ascii="Arial" w:hAnsi="Arial" w:cs="Times New Roman"/>
      <w:sz w:val="20"/>
      <w:szCs w:val="20"/>
    </w:rPr>
  </w:style>
  <w:style w:type="character" w:customStyle="1" w:styleId="aa">
    <w:name w:val="Основной текст с отступом Знак"/>
    <w:rsid w:val="00123B75"/>
    <w:rPr>
      <w:rFonts w:ascii="Times New Roman" w:hAnsi="Times New Roman" w:cs="Times New Roman"/>
      <w:sz w:val="24"/>
      <w:szCs w:val="24"/>
    </w:rPr>
  </w:style>
  <w:style w:type="character" w:customStyle="1" w:styleId="H1">
    <w:name w:val="H1 Знак"/>
    <w:rsid w:val="00123B75"/>
    <w:rPr>
      <w:rFonts w:ascii="Arial" w:hAnsi="Arial" w:cs="Arial"/>
      <w:b/>
      <w:kern w:val="1"/>
      <w:sz w:val="32"/>
    </w:rPr>
  </w:style>
  <w:style w:type="character" w:customStyle="1" w:styleId="110">
    <w:name w:val="Знак Знак Знак1 Знак1"/>
    <w:rsid w:val="00123B75"/>
    <w:rPr>
      <w:rFonts w:ascii="Times New Roman" w:eastAsia="SimSun" w:hAnsi="Times New Roman" w:cs="Times New Roman"/>
      <w:kern w:val="1"/>
      <w:sz w:val="24"/>
      <w:lang w:eastAsia="hi-IN" w:bidi="hi-IN"/>
    </w:rPr>
  </w:style>
  <w:style w:type="character" w:customStyle="1" w:styleId="ConsNormal">
    <w:name w:val="ConsNormal Знак"/>
    <w:rsid w:val="00123B75"/>
    <w:rPr>
      <w:rFonts w:ascii="Consultant" w:hAnsi="Consultant" w:cs="Consultant"/>
      <w:sz w:val="22"/>
      <w:szCs w:val="22"/>
      <w:lang w:eastAsia="ar-SA" w:bidi="ar-SA"/>
    </w:rPr>
  </w:style>
  <w:style w:type="character" w:customStyle="1" w:styleId="ab">
    <w:name w:val="Основной текст документа"/>
    <w:rsid w:val="00123B75"/>
    <w:rPr>
      <w:sz w:val="22"/>
    </w:rPr>
  </w:style>
  <w:style w:type="character" w:customStyle="1" w:styleId="TitleChar">
    <w:name w:val="Title Char"/>
    <w:rsid w:val="00123B75"/>
    <w:rPr>
      <w:rFonts w:ascii="Times New Roman" w:hAnsi="Times New Roman" w:cs="Times New Roman"/>
      <w:caps/>
      <w:sz w:val="28"/>
      <w:szCs w:val="28"/>
    </w:rPr>
  </w:style>
  <w:style w:type="character" w:customStyle="1" w:styleId="16">
    <w:name w:val="Название Знак1"/>
    <w:rsid w:val="00123B75"/>
    <w:rPr>
      <w:rFonts w:ascii="Times New Roman" w:hAnsi="Times New Roman" w:cs="Times New Roman"/>
      <w:caps/>
      <w:sz w:val="28"/>
      <w:szCs w:val="28"/>
    </w:rPr>
  </w:style>
  <w:style w:type="character" w:customStyle="1" w:styleId="BodyText2Char">
    <w:name w:val="Body Text 2 Char"/>
    <w:rsid w:val="00123B75"/>
    <w:rPr>
      <w:rFonts w:ascii="Arial" w:hAnsi="Arial" w:cs="Times New Roman"/>
      <w:sz w:val="20"/>
      <w:szCs w:val="20"/>
    </w:rPr>
  </w:style>
  <w:style w:type="character" w:customStyle="1" w:styleId="24">
    <w:name w:val="Основной текст 2 Знак"/>
    <w:rsid w:val="00123B75"/>
    <w:rPr>
      <w:rFonts w:ascii="Arial" w:hAnsi="Arial" w:cs="Times New Roman"/>
      <w:sz w:val="20"/>
      <w:szCs w:val="20"/>
    </w:rPr>
  </w:style>
  <w:style w:type="character" w:customStyle="1" w:styleId="BodyTextIndent3Char">
    <w:name w:val="Body Text Indent 3 Char"/>
    <w:rsid w:val="00123B75"/>
    <w:rPr>
      <w:rFonts w:ascii="Arial" w:hAnsi="Arial" w:cs="Times New Roman"/>
      <w:sz w:val="16"/>
      <w:szCs w:val="16"/>
    </w:rPr>
  </w:style>
  <w:style w:type="character" w:customStyle="1" w:styleId="32">
    <w:name w:val="Основной текст с отступом 3 Знак"/>
    <w:rsid w:val="00123B75"/>
    <w:rPr>
      <w:rFonts w:ascii="Arial" w:hAnsi="Arial" w:cs="Times New Roman"/>
      <w:sz w:val="16"/>
      <w:szCs w:val="16"/>
    </w:rPr>
  </w:style>
  <w:style w:type="character" w:customStyle="1" w:styleId="PlainTextChar1">
    <w:name w:val="Plain Text Char1"/>
    <w:rsid w:val="00123B75"/>
    <w:rPr>
      <w:rFonts w:ascii="Courier New" w:hAnsi="Courier New" w:cs="Courier New"/>
      <w:lang w:val="ru-RU"/>
    </w:rPr>
  </w:style>
  <w:style w:type="character" w:customStyle="1" w:styleId="PlainTextChar">
    <w:name w:val="Plain Text Char"/>
    <w:rsid w:val="00123B75"/>
    <w:rPr>
      <w:rFonts w:ascii="Courier New" w:hAnsi="Courier New" w:cs="Times New Roman"/>
      <w:sz w:val="20"/>
      <w:szCs w:val="20"/>
    </w:rPr>
  </w:style>
  <w:style w:type="character" w:customStyle="1" w:styleId="ac">
    <w:name w:val="Текст Знак"/>
    <w:rsid w:val="00123B75"/>
    <w:rPr>
      <w:rFonts w:ascii="Courier New" w:hAnsi="Courier New" w:cs="Times New Roman"/>
      <w:sz w:val="20"/>
      <w:szCs w:val="20"/>
    </w:rPr>
  </w:style>
  <w:style w:type="character" w:customStyle="1" w:styleId="apple-converted-space">
    <w:name w:val="apple-converted-space"/>
    <w:rsid w:val="00123B75"/>
    <w:rPr>
      <w:rFonts w:cs="Times New Roman"/>
    </w:rPr>
  </w:style>
  <w:style w:type="character" w:styleId="ad">
    <w:name w:val="Strong"/>
    <w:qFormat/>
    <w:rsid w:val="00123B75"/>
    <w:rPr>
      <w:rFonts w:cs="Times New Roman"/>
      <w:b/>
      <w:bCs/>
    </w:rPr>
  </w:style>
  <w:style w:type="character" w:customStyle="1" w:styleId="17">
    <w:name w:val="Абзац списка Знак1"/>
    <w:rsid w:val="00123B75"/>
    <w:rPr>
      <w:rFonts w:ascii="Calibri" w:hAnsi="Calibri" w:cs="Calibri"/>
    </w:rPr>
  </w:style>
  <w:style w:type="character" w:customStyle="1" w:styleId="18">
    <w:name w:val="Основной текст Знак1"/>
    <w:rsid w:val="00123B75"/>
  </w:style>
  <w:style w:type="character" w:customStyle="1" w:styleId="jir1">
    <w:name w:val="jir1"/>
    <w:rsid w:val="00123B75"/>
    <w:rPr>
      <w:b/>
    </w:rPr>
  </w:style>
  <w:style w:type="character" w:customStyle="1" w:styleId="19">
    <w:name w:val="стиль1"/>
    <w:rsid w:val="00123B75"/>
    <w:rPr>
      <w:rFonts w:cs="Times New Roman"/>
    </w:rPr>
  </w:style>
  <w:style w:type="character" w:styleId="ae">
    <w:name w:val="Emphasis"/>
    <w:qFormat/>
    <w:rsid w:val="00123B75"/>
    <w:rPr>
      <w:rFonts w:cs="Times New Roman"/>
      <w:i/>
      <w:iCs/>
    </w:rPr>
  </w:style>
  <w:style w:type="character" w:customStyle="1" w:styleId="af">
    <w:name w:val="Основной текст_"/>
    <w:rsid w:val="00123B75"/>
    <w:rPr>
      <w:rFonts w:cs="Times New Roman"/>
    </w:rPr>
  </w:style>
  <w:style w:type="character" w:customStyle="1" w:styleId="CourierNew">
    <w:name w:val="Основной текст + Courier New"/>
    <w:rsid w:val="00123B75"/>
    <w:rPr>
      <w:rFonts w:cs="Times New Roman"/>
    </w:rPr>
  </w:style>
  <w:style w:type="character" w:customStyle="1" w:styleId="CourierNew6">
    <w:name w:val="Основной текст + Courier New6"/>
    <w:rsid w:val="00123B75"/>
    <w:rPr>
      <w:rFonts w:cs="Times New Roman"/>
    </w:rPr>
  </w:style>
  <w:style w:type="character" w:customStyle="1" w:styleId="1a">
    <w:name w:val="Замещающий текст1"/>
    <w:rsid w:val="00123B75"/>
    <w:rPr>
      <w:rFonts w:cs="Times New Roman"/>
      <w:color w:val="808080"/>
    </w:rPr>
  </w:style>
  <w:style w:type="character" w:customStyle="1" w:styleId="1b">
    <w:name w:val="Знак примечания1"/>
    <w:rsid w:val="00123B75"/>
    <w:rPr>
      <w:rFonts w:cs="Times New Roman"/>
      <w:sz w:val="16"/>
      <w:szCs w:val="16"/>
    </w:rPr>
  </w:style>
  <w:style w:type="character" w:customStyle="1" w:styleId="af0">
    <w:name w:val="Текст примечания Знак"/>
    <w:rsid w:val="00123B75"/>
    <w:rPr>
      <w:rFonts w:ascii="Calibri" w:hAnsi="Calibri" w:cs="Times New Roman"/>
      <w:sz w:val="20"/>
      <w:szCs w:val="20"/>
    </w:rPr>
  </w:style>
  <w:style w:type="character" w:customStyle="1" w:styleId="af1">
    <w:name w:val="Тема примечания Знак"/>
    <w:rsid w:val="00123B75"/>
    <w:rPr>
      <w:rFonts w:ascii="Calibri" w:hAnsi="Calibri" w:cs="Times New Roman"/>
      <w:b/>
      <w:bCs/>
      <w:sz w:val="20"/>
      <w:szCs w:val="20"/>
    </w:rPr>
  </w:style>
  <w:style w:type="character" w:customStyle="1" w:styleId="CourierNew5">
    <w:name w:val="Основной текст + Courier New5"/>
    <w:rsid w:val="00123B75"/>
    <w:rPr>
      <w:rFonts w:cs="Times New Roman"/>
    </w:rPr>
  </w:style>
  <w:style w:type="character" w:customStyle="1" w:styleId="BookmanOldStyle">
    <w:name w:val="Основной текст + Bookman Old Style"/>
    <w:rsid w:val="00123B75"/>
    <w:rPr>
      <w:rFonts w:cs="Times New Roman"/>
    </w:rPr>
  </w:style>
  <w:style w:type="character" w:customStyle="1" w:styleId="CourierNew4">
    <w:name w:val="Основной текст + Courier New4"/>
    <w:rsid w:val="00123B75"/>
    <w:rPr>
      <w:rFonts w:cs="Times New Roman"/>
    </w:rPr>
  </w:style>
  <w:style w:type="character" w:customStyle="1" w:styleId="CourierNew3">
    <w:name w:val="Основной текст + Courier New3"/>
    <w:rsid w:val="00123B75"/>
    <w:rPr>
      <w:rFonts w:cs="Times New Roman"/>
    </w:rPr>
  </w:style>
  <w:style w:type="character" w:customStyle="1" w:styleId="11pt">
    <w:name w:val="Основной текст + 11 pt"/>
    <w:rsid w:val="00123B75"/>
    <w:rPr>
      <w:rFonts w:cs="Times New Roman"/>
    </w:rPr>
  </w:style>
  <w:style w:type="character" w:customStyle="1" w:styleId="CourierNew2">
    <w:name w:val="Основной текст + Courier New2"/>
    <w:rsid w:val="00123B75"/>
    <w:rPr>
      <w:rFonts w:cs="Times New Roman"/>
    </w:rPr>
  </w:style>
  <w:style w:type="character" w:customStyle="1" w:styleId="CourierNew1">
    <w:name w:val="Основной текст + Courier New1"/>
    <w:rsid w:val="00123B75"/>
    <w:rPr>
      <w:rFonts w:cs="Times New Roman"/>
    </w:rPr>
  </w:style>
  <w:style w:type="character" w:customStyle="1" w:styleId="af2">
    <w:name w:val="Текст концевой сноски Знак"/>
    <w:rsid w:val="00123B75"/>
    <w:rPr>
      <w:rFonts w:ascii="Calibri" w:hAnsi="Calibri" w:cs="Times New Roman"/>
      <w:sz w:val="20"/>
      <w:szCs w:val="20"/>
    </w:rPr>
  </w:style>
  <w:style w:type="character" w:customStyle="1" w:styleId="1c">
    <w:name w:val="Знак концевой сноски1"/>
    <w:rsid w:val="00123B75"/>
    <w:rPr>
      <w:rFonts w:cs="Times New Roman"/>
      <w:vertAlign w:val="superscript"/>
    </w:rPr>
  </w:style>
  <w:style w:type="character" w:customStyle="1" w:styleId="FootnoteTextChar">
    <w:name w:val="Footnote Text Char"/>
    <w:rsid w:val="00123B75"/>
    <w:rPr>
      <w:rFonts w:ascii="Times New Roman" w:hAnsi="Times New Roman" w:cs="Times New Roman"/>
      <w:sz w:val="20"/>
      <w:szCs w:val="20"/>
    </w:rPr>
  </w:style>
  <w:style w:type="character" w:customStyle="1" w:styleId="af3">
    <w:name w:val="Текст сноски Знак"/>
    <w:rsid w:val="00123B75"/>
    <w:rPr>
      <w:rFonts w:ascii="Calibri" w:hAnsi="Calibri" w:cs="Times New Roman"/>
      <w:sz w:val="20"/>
      <w:szCs w:val="20"/>
    </w:rPr>
  </w:style>
  <w:style w:type="character" w:customStyle="1" w:styleId="FontStyle22">
    <w:name w:val="Font Style22"/>
    <w:rsid w:val="00123B75"/>
    <w:rPr>
      <w:rFonts w:ascii="Times New Roman" w:hAnsi="Times New Roman" w:cs="Times New Roman"/>
      <w:color w:val="000000"/>
      <w:sz w:val="26"/>
      <w:szCs w:val="26"/>
    </w:rPr>
  </w:style>
  <w:style w:type="character" w:customStyle="1" w:styleId="1d">
    <w:name w:val="Просмотренная гиперссылка1"/>
    <w:rsid w:val="00123B75"/>
    <w:rPr>
      <w:rFonts w:cs="Times New Roman"/>
      <w:color w:val="800080"/>
      <w:u w:val="single"/>
    </w:rPr>
  </w:style>
  <w:style w:type="character" w:customStyle="1" w:styleId="1e">
    <w:name w:val="Обычный (веб) Знак1"/>
    <w:rsid w:val="00123B75"/>
    <w:rPr>
      <w:rFonts w:ascii="Arial Unicode MS" w:eastAsia="Times New Roman" w:hAnsi="Arial Unicode MS" w:cs="Arial Unicode MS"/>
      <w:sz w:val="24"/>
    </w:rPr>
  </w:style>
  <w:style w:type="character" w:customStyle="1" w:styleId="FontStyle11">
    <w:name w:val="Font Style11"/>
    <w:rsid w:val="00123B75"/>
    <w:rPr>
      <w:rFonts w:ascii="Times New Roman" w:hAnsi="Times New Roman" w:cs="Times New Roman"/>
      <w:b/>
      <w:sz w:val="22"/>
    </w:rPr>
  </w:style>
  <w:style w:type="character" w:customStyle="1" w:styleId="FontStyle13">
    <w:name w:val="Font Style13"/>
    <w:rsid w:val="00123B75"/>
    <w:rPr>
      <w:rFonts w:ascii="Times New Roman" w:hAnsi="Times New Roman" w:cs="Times New Roman"/>
      <w:sz w:val="22"/>
    </w:rPr>
  </w:style>
  <w:style w:type="character" w:customStyle="1" w:styleId="NoSpacingChar">
    <w:name w:val="No Spacing Char"/>
    <w:rsid w:val="00123B75"/>
    <w:rPr>
      <w:sz w:val="22"/>
      <w:szCs w:val="22"/>
      <w:lang w:val="ru-RU" w:eastAsia="ar-SA" w:bidi="ar-SA"/>
    </w:rPr>
  </w:style>
  <w:style w:type="character" w:customStyle="1" w:styleId="33">
    <w:name w:val="АД_Текст отступ 3 Знак"/>
    <w:rsid w:val="00123B75"/>
    <w:rPr>
      <w:rFonts w:ascii="Times New Roman" w:hAnsi="Times New Roman" w:cs="Times New Roman"/>
      <w:sz w:val="24"/>
      <w:szCs w:val="24"/>
    </w:rPr>
  </w:style>
  <w:style w:type="character" w:customStyle="1" w:styleId="HTML">
    <w:name w:val="Стандартный HTML Знак"/>
    <w:rsid w:val="00123B75"/>
    <w:rPr>
      <w:rFonts w:ascii="Courier New" w:hAnsi="Courier New" w:cs="Courier New"/>
      <w:sz w:val="20"/>
      <w:szCs w:val="20"/>
    </w:rPr>
  </w:style>
  <w:style w:type="character" w:customStyle="1" w:styleId="1f">
    <w:name w:val="Номер страницы1"/>
    <w:rsid w:val="00123B75"/>
    <w:rPr>
      <w:rFonts w:ascii="Times New Roman" w:hAnsi="Times New Roman" w:cs="Times New Roman"/>
    </w:rPr>
  </w:style>
  <w:style w:type="character" w:customStyle="1" w:styleId="af4">
    <w:name w:val="Основной шрифт"/>
    <w:rsid w:val="00123B75"/>
  </w:style>
  <w:style w:type="character" w:customStyle="1" w:styleId="34">
    <w:name w:val="Основной текст 3 Знак"/>
    <w:rsid w:val="00123B75"/>
    <w:rPr>
      <w:rFonts w:ascii="Times New Roman" w:hAnsi="Times New Roman" w:cs="Times New Roman"/>
      <w:sz w:val="16"/>
      <w:szCs w:val="16"/>
    </w:rPr>
  </w:style>
  <w:style w:type="character" w:customStyle="1" w:styleId="25">
    <w:name w:val="Основной текст + Курсив2"/>
    <w:rsid w:val="00123B75"/>
    <w:rPr>
      <w:rFonts w:ascii="Times New Roman" w:hAnsi="Times New Roman" w:cs="Times New Roman"/>
      <w:i/>
      <w:iCs/>
      <w:sz w:val="23"/>
      <w:szCs w:val="23"/>
      <w:u w:val="none"/>
    </w:rPr>
  </w:style>
  <w:style w:type="character" w:customStyle="1" w:styleId="26">
    <w:name w:val="Заголовок №2_"/>
    <w:rsid w:val="00123B75"/>
    <w:rPr>
      <w:rFonts w:cs="Times New Roman"/>
      <w:b/>
      <w:bCs/>
      <w:sz w:val="27"/>
      <w:szCs w:val="27"/>
    </w:rPr>
  </w:style>
  <w:style w:type="character" w:customStyle="1" w:styleId="27">
    <w:name w:val="Заголовок №2"/>
    <w:rsid w:val="00123B75"/>
    <w:rPr>
      <w:rFonts w:cs="Times New Roman"/>
      <w:b/>
      <w:bCs/>
      <w:sz w:val="27"/>
      <w:szCs w:val="27"/>
    </w:rPr>
  </w:style>
  <w:style w:type="character" w:customStyle="1" w:styleId="28">
    <w:name w:val="Сноска (2)_"/>
    <w:rsid w:val="00123B75"/>
    <w:rPr>
      <w:rFonts w:cs="Times New Roman"/>
      <w:sz w:val="23"/>
      <w:szCs w:val="23"/>
    </w:rPr>
  </w:style>
  <w:style w:type="character" w:customStyle="1" w:styleId="af5">
    <w:name w:val="Колонтитул_"/>
    <w:rsid w:val="00123B75"/>
    <w:rPr>
      <w:rFonts w:cs="Times New Roman"/>
      <w:b/>
      <w:bCs/>
      <w:sz w:val="18"/>
      <w:szCs w:val="18"/>
    </w:rPr>
  </w:style>
  <w:style w:type="character" w:customStyle="1" w:styleId="af6">
    <w:name w:val="Колонтитул"/>
    <w:rsid w:val="00123B75"/>
    <w:rPr>
      <w:rFonts w:cs="Times New Roman"/>
      <w:b/>
      <w:bCs/>
      <w:sz w:val="18"/>
      <w:szCs w:val="18"/>
    </w:rPr>
  </w:style>
  <w:style w:type="character" w:customStyle="1" w:styleId="35">
    <w:name w:val="Заголовок №3_"/>
    <w:rsid w:val="00123B75"/>
    <w:rPr>
      <w:rFonts w:cs="Times New Roman"/>
      <w:sz w:val="23"/>
      <w:szCs w:val="23"/>
    </w:rPr>
  </w:style>
  <w:style w:type="character" w:customStyle="1" w:styleId="af7">
    <w:name w:val="Подпись к таблице_"/>
    <w:rsid w:val="00123B75"/>
    <w:rPr>
      <w:rFonts w:cs="Times New Roman"/>
      <w:sz w:val="23"/>
      <w:szCs w:val="23"/>
    </w:rPr>
  </w:style>
  <w:style w:type="character" w:customStyle="1" w:styleId="36">
    <w:name w:val="Подпись к таблице3"/>
    <w:rsid w:val="00123B75"/>
    <w:rPr>
      <w:rFonts w:cs="Times New Roman"/>
      <w:sz w:val="23"/>
      <w:szCs w:val="23"/>
    </w:rPr>
  </w:style>
  <w:style w:type="character" w:customStyle="1" w:styleId="1f0">
    <w:name w:val="Основной текст + Курсив1"/>
    <w:rsid w:val="00123B75"/>
    <w:rPr>
      <w:rFonts w:ascii="Times New Roman" w:hAnsi="Times New Roman" w:cs="Times New Roman"/>
      <w:i/>
      <w:iCs/>
      <w:sz w:val="23"/>
      <w:szCs w:val="23"/>
      <w:u w:val="none"/>
    </w:rPr>
  </w:style>
  <w:style w:type="character" w:customStyle="1" w:styleId="100">
    <w:name w:val="Основной текст (10)_"/>
    <w:rsid w:val="00123B75"/>
    <w:rPr>
      <w:rFonts w:cs="Times New Roman"/>
      <w:i/>
      <w:iCs/>
      <w:sz w:val="23"/>
      <w:szCs w:val="23"/>
    </w:rPr>
  </w:style>
  <w:style w:type="character" w:customStyle="1" w:styleId="111">
    <w:name w:val="Основной текст (11)_"/>
    <w:rsid w:val="00123B75"/>
    <w:rPr>
      <w:rFonts w:cs="Times New Roman"/>
      <w:i/>
      <w:iCs/>
      <w:sz w:val="18"/>
      <w:szCs w:val="18"/>
    </w:rPr>
  </w:style>
  <w:style w:type="character" w:customStyle="1" w:styleId="1111">
    <w:name w:val="Основной текст (11) + 11"/>
    <w:rsid w:val="00123B75"/>
    <w:rPr>
      <w:rFonts w:cs="Times New Roman"/>
      <w:i/>
      <w:iCs/>
      <w:sz w:val="23"/>
      <w:szCs w:val="23"/>
    </w:rPr>
  </w:style>
  <w:style w:type="character" w:customStyle="1" w:styleId="11111">
    <w:name w:val="Основной текст (11) + 111"/>
    <w:rsid w:val="00123B75"/>
    <w:rPr>
      <w:rFonts w:cs="Times New Roman"/>
      <w:i/>
      <w:iCs/>
      <w:sz w:val="23"/>
      <w:szCs w:val="23"/>
      <w:u w:val="single"/>
    </w:rPr>
  </w:style>
  <w:style w:type="character" w:customStyle="1" w:styleId="120">
    <w:name w:val="Заголовок №1 (2)_"/>
    <w:rsid w:val="00123B75"/>
    <w:rPr>
      <w:rFonts w:cs="Times New Roman"/>
      <w:b/>
      <w:bCs/>
      <w:sz w:val="34"/>
      <w:szCs w:val="34"/>
    </w:rPr>
  </w:style>
  <w:style w:type="character" w:customStyle="1" w:styleId="101">
    <w:name w:val="Колонтитул + 101"/>
    <w:rsid w:val="00123B75"/>
    <w:rPr>
      <w:rFonts w:cs="Times New Roman"/>
      <w:b/>
      <w:bCs/>
      <w:sz w:val="21"/>
      <w:szCs w:val="21"/>
    </w:rPr>
  </w:style>
  <w:style w:type="character" w:customStyle="1" w:styleId="29">
    <w:name w:val="Колонтитул2"/>
    <w:rsid w:val="00123B75"/>
    <w:rPr>
      <w:rFonts w:cs="Times New Roman"/>
      <w:b/>
      <w:bCs/>
      <w:sz w:val="18"/>
      <w:szCs w:val="18"/>
    </w:rPr>
  </w:style>
  <w:style w:type="character" w:customStyle="1" w:styleId="2a">
    <w:name w:val="Подпись к таблице (2)_"/>
    <w:rsid w:val="00123B75"/>
    <w:rPr>
      <w:rFonts w:cs="Times New Roman"/>
      <w:i/>
      <w:iCs/>
      <w:sz w:val="18"/>
      <w:szCs w:val="18"/>
    </w:rPr>
  </w:style>
  <w:style w:type="character" w:customStyle="1" w:styleId="2b">
    <w:name w:val="Подпись к таблице (2)"/>
    <w:rsid w:val="00123B75"/>
    <w:rPr>
      <w:rFonts w:cs="Times New Roman"/>
      <w:i/>
      <w:iCs/>
      <w:sz w:val="18"/>
      <w:szCs w:val="18"/>
      <w:u w:val="single"/>
    </w:rPr>
  </w:style>
  <w:style w:type="character" w:customStyle="1" w:styleId="37">
    <w:name w:val="Подпись к таблице (3)_"/>
    <w:rsid w:val="00123B75"/>
    <w:rPr>
      <w:rFonts w:cs="Times New Roman"/>
      <w:i/>
      <w:iCs/>
    </w:rPr>
  </w:style>
  <w:style w:type="character" w:customStyle="1" w:styleId="9pt">
    <w:name w:val="Основной текст + 9 pt"/>
    <w:rsid w:val="00123B75"/>
    <w:rPr>
      <w:rFonts w:ascii="Times New Roman" w:hAnsi="Times New Roman" w:cs="Times New Roman"/>
      <w:i/>
      <w:iCs/>
      <w:sz w:val="18"/>
      <w:szCs w:val="18"/>
      <w:u w:val="none"/>
    </w:rPr>
  </w:style>
  <w:style w:type="character" w:customStyle="1" w:styleId="4pt">
    <w:name w:val="Основной текст + 4 pt"/>
    <w:rsid w:val="00123B75"/>
    <w:rPr>
      <w:rFonts w:ascii="Times New Roman" w:hAnsi="Times New Roman" w:cs="Times New Roman"/>
      <w:sz w:val="8"/>
      <w:szCs w:val="8"/>
      <w:u w:val="none"/>
    </w:rPr>
  </w:style>
  <w:style w:type="character" w:customStyle="1" w:styleId="121">
    <w:name w:val="Основной текст (12)_"/>
    <w:rsid w:val="00123B75"/>
    <w:rPr>
      <w:rFonts w:cs="Times New Roman"/>
      <w:i/>
      <w:iCs/>
    </w:rPr>
  </w:style>
  <w:style w:type="character" w:customStyle="1" w:styleId="102">
    <w:name w:val="Основной текст (10) + Не курсив"/>
    <w:rsid w:val="00123B75"/>
    <w:rPr>
      <w:rFonts w:cs="Times New Roman"/>
      <w:i/>
      <w:iCs/>
      <w:sz w:val="23"/>
      <w:szCs w:val="23"/>
    </w:rPr>
  </w:style>
  <w:style w:type="character" w:customStyle="1" w:styleId="38">
    <w:name w:val="Заголовок №3"/>
    <w:rsid w:val="00123B75"/>
    <w:rPr>
      <w:rFonts w:cs="Times New Roman"/>
      <w:sz w:val="23"/>
      <w:szCs w:val="23"/>
    </w:rPr>
  </w:style>
  <w:style w:type="character" w:customStyle="1" w:styleId="130">
    <w:name w:val="Основной текст (13)_"/>
    <w:rsid w:val="00123B75"/>
    <w:rPr>
      <w:rFonts w:cs="Times New Roman"/>
      <w:b/>
      <w:bCs/>
      <w:sz w:val="27"/>
      <w:szCs w:val="27"/>
    </w:rPr>
  </w:style>
  <w:style w:type="character" w:customStyle="1" w:styleId="41">
    <w:name w:val="Подпись к таблице (4)_"/>
    <w:rsid w:val="00123B75"/>
    <w:rPr>
      <w:rFonts w:cs="Times New Roman"/>
      <w:i/>
      <w:iCs/>
      <w:sz w:val="23"/>
      <w:szCs w:val="23"/>
    </w:rPr>
  </w:style>
  <w:style w:type="character" w:customStyle="1" w:styleId="131">
    <w:name w:val="Основной текст + 13"/>
    <w:rsid w:val="00123B75"/>
    <w:rPr>
      <w:rFonts w:ascii="Times New Roman" w:hAnsi="Times New Roman" w:cs="Times New Roman"/>
      <w:b/>
      <w:bCs/>
      <w:sz w:val="27"/>
      <w:szCs w:val="27"/>
      <w:u w:val="none"/>
    </w:rPr>
  </w:style>
  <w:style w:type="character" w:customStyle="1" w:styleId="81">
    <w:name w:val="Основной текст + 8"/>
    <w:rsid w:val="00123B75"/>
    <w:rPr>
      <w:rFonts w:ascii="Times New Roman" w:hAnsi="Times New Roman" w:cs="Times New Roman"/>
      <w:b/>
      <w:bCs/>
      <w:sz w:val="17"/>
      <w:szCs w:val="17"/>
      <w:u w:val="none"/>
    </w:rPr>
  </w:style>
  <w:style w:type="character" w:customStyle="1" w:styleId="140">
    <w:name w:val="Основной текст (14)_"/>
    <w:rsid w:val="00123B75"/>
    <w:rPr>
      <w:rFonts w:cs="Times New Roman"/>
      <w:i/>
      <w:iCs/>
      <w:sz w:val="15"/>
      <w:szCs w:val="15"/>
    </w:rPr>
  </w:style>
  <w:style w:type="character" w:customStyle="1" w:styleId="pinkbg1">
    <w:name w:val="pinkbg1"/>
    <w:rsid w:val="00123B75"/>
    <w:rPr>
      <w:rFonts w:cs="Times New Roman"/>
    </w:rPr>
  </w:style>
  <w:style w:type="character" w:customStyle="1" w:styleId="af8">
    <w:name w:val="Подзаголовок Знак"/>
    <w:rsid w:val="00123B75"/>
    <w:rPr>
      <w:rFonts w:ascii="Cambria" w:hAnsi="Cambria" w:cs="Times New Roman"/>
      <w:sz w:val="24"/>
      <w:szCs w:val="24"/>
    </w:rPr>
  </w:style>
  <w:style w:type="character" w:customStyle="1" w:styleId="1f1">
    <w:name w:val="Номер строки1"/>
    <w:rsid w:val="00123B75"/>
    <w:rPr>
      <w:rFonts w:cs="Times New Roman"/>
    </w:rPr>
  </w:style>
  <w:style w:type="character" w:customStyle="1" w:styleId="FontStyle14">
    <w:name w:val="Font Style14"/>
    <w:rsid w:val="00123B75"/>
    <w:rPr>
      <w:rFonts w:ascii="Arial" w:hAnsi="Arial" w:cs="Arial"/>
      <w:sz w:val="22"/>
    </w:rPr>
  </w:style>
  <w:style w:type="character" w:customStyle="1" w:styleId="200">
    <w:name w:val="Знак Знак20"/>
    <w:rsid w:val="00123B75"/>
    <w:rPr>
      <w:rFonts w:eastAsia="Times New Roman"/>
      <w:sz w:val="24"/>
      <w:lang w:val="ru-RU"/>
    </w:rPr>
  </w:style>
  <w:style w:type="character" w:customStyle="1" w:styleId="42">
    <w:name w:val="4. Текст Знак"/>
    <w:rsid w:val="00123B75"/>
    <w:rPr>
      <w:rFonts w:ascii="Times New Roman" w:hAnsi="Times New Roman" w:cs="Times New Roman"/>
      <w:sz w:val="20"/>
    </w:rPr>
  </w:style>
  <w:style w:type="character" w:customStyle="1" w:styleId="js-phone-number">
    <w:name w:val="js-phone-number"/>
    <w:rsid w:val="00123B75"/>
    <w:rPr>
      <w:rFonts w:cs="Times New Roman"/>
    </w:rPr>
  </w:style>
  <w:style w:type="character" w:customStyle="1" w:styleId="af9">
    <w:name w:val="Основной текст + Полужирный"/>
    <w:rsid w:val="00123B75"/>
    <w:rPr>
      <w:rFonts w:ascii="Times New Roman" w:hAnsi="Times New Roman" w:cs="Times New Roman"/>
      <w:b/>
      <w:bCs/>
      <w:sz w:val="22"/>
      <w:szCs w:val="22"/>
      <w:u w:val="none"/>
    </w:rPr>
  </w:style>
  <w:style w:type="character" w:customStyle="1" w:styleId="fill">
    <w:name w:val="fill"/>
    <w:rsid w:val="00123B75"/>
    <w:rPr>
      <w:rFonts w:cs="Times New Roman"/>
    </w:rPr>
  </w:style>
  <w:style w:type="character" w:customStyle="1" w:styleId="sfwcfill">
    <w:name w:val="sfwc fill"/>
    <w:rsid w:val="00123B75"/>
    <w:rPr>
      <w:rFonts w:cs="Times New Roman"/>
    </w:rPr>
  </w:style>
  <w:style w:type="character" w:customStyle="1" w:styleId="sfwc">
    <w:name w:val="sfwc"/>
    <w:rsid w:val="00123B75"/>
    <w:rPr>
      <w:rFonts w:cs="Times New Roman"/>
    </w:rPr>
  </w:style>
  <w:style w:type="character" w:customStyle="1" w:styleId="afa">
    <w:name w:val="Название Знак"/>
    <w:rsid w:val="00123B75"/>
    <w:rPr>
      <w:rFonts w:ascii="Courier New" w:hAnsi="Courier New" w:cs="Times New Roman"/>
      <w:b/>
      <w:color w:val="000080"/>
      <w:sz w:val="22"/>
      <w:lang w:val="ru-RU" w:eastAsia="ar-SA" w:bidi="ar-SA"/>
    </w:rPr>
  </w:style>
  <w:style w:type="character" w:customStyle="1" w:styleId="afb">
    <w:name w:val="Без интервала Знак"/>
    <w:rsid w:val="00123B75"/>
    <w:rPr>
      <w:sz w:val="22"/>
      <w:szCs w:val="22"/>
      <w:lang w:val="ru-RU" w:eastAsia="ar-SA" w:bidi="ar-SA"/>
    </w:rPr>
  </w:style>
  <w:style w:type="character" w:customStyle="1" w:styleId="afc">
    <w:name w:val="Абзац списка Знак"/>
    <w:rsid w:val="00123B75"/>
    <w:rPr>
      <w:rFonts w:ascii="Times New Roman" w:hAnsi="Times New Roman" w:cs="Times New Roman"/>
      <w:sz w:val="24"/>
      <w:szCs w:val="24"/>
    </w:rPr>
  </w:style>
  <w:style w:type="character" w:customStyle="1" w:styleId="afd">
    <w:name w:val="Базовый Знак"/>
    <w:rsid w:val="00123B75"/>
    <w:rPr>
      <w:color w:val="000000"/>
      <w:sz w:val="24"/>
      <w:szCs w:val="22"/>
      <w:lang w:val="ru-RU" w:eastAsia="ar-SA" w:bidi="ar-SA"/>
    </w:rPr>
  </w:style>
  <w:style w:type="character" w:customStyle="1" w:styleId="printable">
    <w:name w:val="printable"/>
    <w:rsid w:val="00123B75"/>
    <w:rPr>
      <w:rFonts w:cs="Times New Roman"/>
    </w:rPr>
  </w:style>
  <w:style w:type="character" w:customStyle="1" w:styleId="ListLabel1">
    <w:name w:val="ListLabel 1"/>
    <w:rsid w:val="00123B75"/>
    <w:rPr>
      <w:rFonts w:cs="Times New Roman"/>
    </w:rPr>
  </w:style>
  <w:style w:type="character" w:customStyle="1" w:styleId="ListLabel2">
    <w:name w:val="ListLabel 2"/>
    <w:rsid w:val="00123B75"/>
    <w:rPr>
      <w:rFonts w:cs="Times New Roman"/>
      <w:b/>
      <w:i w:val="0"/>
      <w:sz w:val="24"/>
      <w:szCs w:val="24"/>
    </w:rPr>
  </w:style>
  <w:style w:type="character" w:customStyle="1" w:styleId="ListLabel3">
    <w:name w:val="ListLabel 3"/>
    <w:rsid w:val="00123B75"/>
    <w:rPr>
      <w:rFonts w:cs="Times New Roman"/>
      <w:b/>
    </w:rPr>
  </w:style>
  <w:style w:type="character" w:customStyle="1" w:styleId="ListLabel4">
    <w:name w:val="ListLabel 4"/>
    <w:rsid w:val="00123B75"/>
    <w:rPr>
      <w:rFonts w:cs="Times New Roman"/>
      <w:b w:val="0"/>
    </w:rPr>
  </w:style>
  <w:style w:type="character" w:customStyle="1" w:styleId="ListLabel5">
    <w:name w:val="ListLabel 5"/>
    <w:rsid w:val="00123B75"/>
    <w:rPr>
      <w:rFonts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ListLabel6">
    <w:name w:val="ListLabel 6"/>
    <w:rsid w:val="00123B75"/>
    <w:rPr>
      <w:b w:val="0"/>
      <w:i w:val="0"/>
      <w:caps w:val="0"/>
      <w:smallCaps w:val="0"/>
      <w:strike w:val="0"/>
      <w:dstrike w:val="0"/>
      <w:color w:val="000000"/>
      <w:spacing w:val="0"/>
      <w:w w:val="100"/>
      <w:position w:val="0"/>
      <w:sz w:val="8"/>
      <w:u w:val="none"/>
      <w:vertAlign w:val="baseline"/>
    </w:rPr>
  </w:style>
  <w:style w:type="character" w:customStyle="1" w:styleId="ListLabel7">
    <w:name w:val="ListLabel 7"/>
    <w:rsid w:val="00123B75"/>
    <w:rPr>
      <w:rFonts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ListLabel8">
    <w:name w:val="ListLabel 8"/>
    <w:rsid w:val="00123B75"/>
    <w:rPr>
      <w:rFonts w:cs="Times New Roman"/>
      <w:sz w:val="24"/>
      <w:szCs w:val="24"/>
    </w:rPr>
  </w:style>
  <w:style w:type="character" w:customStyle="1" w:styleId="ListLabel9">
    <w:name w:val="ListLabel 9"/>
    <w:rsid w:val="00123B75"/>
    <w:rPr>
      <w:rFonts w:eastAsia="Times New Roman" w:cs="Times New Roman"/>
      <w:b/>
    </w:rPr>
  </w:style>
  <w:style w:type="character" w:customStyle="1" w:styleId="ListLabel10">
    <w:name w:val="ListLabel 10"/>
    <w:rsid w:val="00123B75"/>
    <w:rPr>
      <w:rFonts w:cs="Times New Roman"/>
      <w:sz w:val="18"/>
      <w:szCs w:val="18"/>
    </w:rPr>
  </w:style>
  <w:style w:type="character" w:customStyle="1" w:styleId="ListLabel11">
    <w:name w:val="ListLabel 11"/>
    <w:rsid w:val="00123B75"/>
    <w:rPr>
      <w:rFonts w:eastAsia="Times New Roman"/>
    </w:rPr>
  </w:style>
  <w:style w:type="character" w:customStyle="1" w:styleId="ListLabel12">
    <w:name w:val="ListLabel 12"/>
    <w:rsid w:val="00123B75"/>
    <w:rPr>
      <w:b w:val="0"/>
      <w:i w:val="0"/>
    </w:rPr>
  </w:style>
  <w:style w:type="character" w:customStyle="1" w:styleId="afe">
    <w:name w:val="Символ сноски"/>
    <w:rsid w:val="00123B75"/>
  </w:style>
  <w:style w:type="character" w:customStyle="1" w:styleId="1f2">
    <w:name w:val="Знак сноски1"/>
    <w:rsid w:val="00123B75"/>
    <w:rPr>
      <w:vertAlign w:val="superscript"/>
    </w:rPr>
  </w:style>
  <w:style w:type="character" w:customStyle="1" w:styleId="aff">
    <w:name w:val="Символы концевой сноски"/>
    <w:rsid w:val="00123B75"/>
    <w:rPr>
      <w:vertAlign w:val="superscript"/>
    </w:rPr>
  </w:style>
  <w:style w:type="character" w:customStyle="1" w:styleId="WW-">
    <w:name w:val="WW-Символы концевой сноски"/>
    <w:rsid w:val="00123B75"/>
  </w:style>
  <w:style w:type="character" w:customStyle="1" w:styleId="aff0">
    <w:name w:val="Символ нумерации"/>
    <w:rsid w:val="00123B75"/>
  </w:style>
  <w:style w:type="character" w:customStyle="1" w:styleId="aff1">
    <w:name w:val="Маркеры списка"/>
    <w:rsid w:val="00123B75"/>
    <w:rPr>
      <w:rFonts w:ascii="OpenSymbol" w:eastAsia="OpenSymbol" w:hAnsi="OpenSymbol" w:cs="OpenSymbol"/>
    </w:rPr>
  </w:style>
  <w:style w:type="character" w:customStyle="1" w:styleId="1f3">
    <w:name w:val="Знак концевой сноски1"/>
    <w:rsid w:val="00123B75"/>
    <w:rPr>
      <w:vertAlign w:val="superscript"/>
    </w:rPr>
  </w:style>
  <w:style w:type="character" w:styleId="aff2">
    <w:name w:val="footnote reference"/>
    <w:rsid w:val="00123B75"/>
    <w:rPr>
      <w:vertAlign w:val="superscript"/>
    </w:rPr>
  </w:style>
  <w:style w:type="character" w:customStyle="1" w:styleId="FontStyle120">
    <w:name w:val="Font Style120"/>
    <w:uiPriority w:val="99"/>
    <w:rsid w:val="00123B75"/>
    <w:rPr>
      <w:rFonts w:ascii="Times New Roman" w:hAnsi="Times New Roman" w:cs="Times New Roman" w:hint="default"/>
      <w:sz w:val="24"/>
      <w:szCs w:val="24"/>
    </w:rPr>
  </w:style>
  <w:style w:type="character" w:customStyle="1" w:styleId="FontStyle117">
    <w:name w:val="Font Style117"/>
    <w:uiPriority w:val="99"/>
    <w:rsid w:val="00123B75"/>
    <w:rPr>
      <w:rFonts w:ascii="Times New Roman" w:hAnsi="Times New Roman" w:cs="Times New Roman" w:hint="default"/>
      <w:b/>
      <w:bCs/>
      <w:sz w:val="24"/>
      <w:szCs w:val="24"/>
    </w:rPr>
  </w:style>
  <w:style w:type="character" w:customStyle="1" w:styleId="FontStyle98">
    <w:name w:val="Font Style98"/>
    <w:rsid w:val="00123B75"/>
    <w:rPr>
      <w:rFonts w:ascii="Times New Roman" w:hAnsi="Times New Roman" w:cs="Times New Roman" w:hint="default"/>
      <w:b/>
      <w:bCs/>
      <w:sz w:val="26"/>
      <w:szCs w:val="26"/>
    </w:rPr>
  </w:style>
  <w:style w:type="character" w:customStyle="1" w:styleId="FontStyle100">
    <w:name w:val="Font Style100"/>
    <w:rsid w:val="00123B75"/>
    <w:rPr>
      <w:rFonts w:ascii="Times New Roman" w:hAnsi="Times New Roman" w:cs="Times New Roman" w:hint="default"/>
      <w:sz w:val="26"/>
      <w:szCs w:val="26"/>
    </w:rPr>
  </w:style>
  <w:style w:type="character" w:customStyle="1" w:styleId="x-phmenubutton">
    <w:name w:val="x-ph__menu__button"/>
    <w:basedOn w:val="13"/>
    <w:rsid w:val="00123B75"/>
  </w:style>
  <w:style w:type="character" w:styleId="aff3">
    <w:name w:val="endnote reference"/>
    <w:rsid w:val="00123B75"/>
    <w:rPr>
      <w:vertAlign w:val="superscript"/>
    </w:rPr>
  </w:style>
  <w:style w:type="character" w:customStyle="1" w:styleId="2c">
    <w:name w:val="Основной текст (2)"/>
    <w:rsid w:val="00123B75"/>
    <w:rPr>
      <w:rFonts w:ascii="Times New Roman" w:hAnsi="Times New Roman" w:cs="Times New Roman"/>
      <w:b/>
      <w:bCs/>
      <w:color w:val="000000"/>
      <w:spacing w:val="0"/>
      <w:w w:val="100"/>
      <w:position w:val="0"/>
      <w:sz w:val="23"/>
      <w:szCs w:val="23"/>
      <w:vertAlign w:val="baseline"/>
      <w:lang w:val="ru-RU"/>
    </w:rPr>
  </w:style>
  <w:style w:type="paragraph" w:customStyle="1" w:styleId="1f4">
    <w:name w:val="Заголовок1"/>
    <w:basedOn w:val="a"/>
    <w:next w:val="a0"/>
    <w:rsid w:val="00123B75"/>
    <w:pPr>
      <w:keepNext/>
      <w:tabs>
        <w:tab w:val="left" w:pos="284"/>
      </w:tabs>
      <w:suppressAutoHyphens/>
      <w:spacing w:before="240" w:after="120" w:line="276" w:lineRule="auto"/>
    </w:pPr>
    <w:rPr>
      <w:rFonts w:ascii="Arial" w:eastAsia="Microsoft YaHei" w:hAnsi="Arial" w:cs="Mangal"/>
      <w:color w:val="000000"/>
      <w:sz w:val="28"/>
      <w:szCs w:val="28"/>
      <w:lang w:eastAsia="ar-SA"/>
    </w:rPr>
  </w:style>
  <w:style w:type="paragraph" w:styleId="a0">
    <w:name w:val="Body Text"/>
    <w:basedOn w:val="a"/>
    <w:link w:val="2d"/>
    <w:rsid w:val="00123B75"/>
    <w:pPr>
      <w:tabs>
        <w:tab w:val="left" w:pos="284"/>
      </w:tabs>
      <w:suppressAutoHyphens/>
      <w:spacing w:after="120" w:line="276" w:lineRule="auto"/>
    </w:pPr>
    <w:rPr>
      <w:rFonts w:ascii="Times New Roman" w:eastAsia="Times New Roman" w:hAnsi="Times New Roman" w:cs="Times New Roman"/>
      <w:color w:val="000000"/>
      <w:sz w:val="24"/>
      <w:lang w:eastAsia="ar-SA"/>
    </w:rPr>
  </w:style>
  <w:style w:type="character" w:customStyle="1" w:styleId="2d">
    <w:name w:val="Основной текст Знак2"/>
    <w:basedOn w:val="a1"/>
    <w:link w:val="a0"/>
    <w:rsid w:val="00123B75"/>
    <w:rPr>
      <w:rFonts w:ascii="Times New Roman" w:eastAsia="Times New Roman" w:hAnsi="Times New Roman" w:cs="Times New Roman"/>
      <w:color w:val="000000"/>
      <w:sz w:val="24"/>
      <w:lang w:eastAsia="ar-SA"/>
    </w:rPr>
  </w:style>
  <w:style w:type="paragraph" w:styleId="aff4">
    <w:name w:val="List"/>
    <w:basedOn w:val="a0"/>
    <w:rsid w:val="00123B75"/>
    <w:rPr>
      <w:rFonts w:cs="Mangal"/>
    </w:rPr>
  </w:style>
  <w:style w:type="paragraph" w:customStyle="1" w:styleId="1f5">
    <w:name w:val="Название1"/>
    <w:basedOn w:val="a"/>
    <w:rsid w:val="00123B75"/>
    <w:pPr>
      <w:suppressLineNumbers/>
      <w:tabs>
        <w:tab w:val="left" w:pos="284"/>
      </w:tabs>
      <w:suppressAutoHyphens/>
      <w:spacing w:before="120" w:after="120" w:line="276" w:lineRule="auto"/>
    </w:pPr>
    <w:rPr>
      <w:rFonts w:ascii="Times New Roman" w:eastAsia="Times New Roman" w:hAnsi="Times New Roman" w:cs="Mangal"/>
      <w:i/>
      <w:iCs/>
      <w:color w:val="000000"/>
      <w:sz w:val="24"/>
      <w:szCs w:val="24"/>
      <w:lang w:eastAsia="ar-SA"/>
    </w:rPr>
  </w:style>
  <w:style w:type="paragraph" w:customStyle="1" w:styleId="2e">
    <w:name w:val="Указатель2"/>
    <w:basedOn w:val="a"/>
    <w:rsid w:val="00123B75"/>
    <w:pPr>
      <w:suppressLineNumbers/>
      <w:tabs>
        <w:tab w:val="left" w:pos="284"/>
      </w:tabs>
      <w:suppressAutoHyphens/>
      <w:spacing w:after="200" w:line="276" w:lineRule="auto"/>
    </w:pPr>
    <w:rPr>
      <w:rFonts w:ascii="Times New Roman" w:eastAsia="Times New Roman" w:hAnsi="Times New Roman" w:cs="Mangal"/>
      <w:color w:val="000000"/>
      <w:sz w:val="24"/>
      <w:lang w:eastAsia="ar-SA"/>
    </w:rPr>
  </w:style>
  <w:style w:type="paragraph" w:customStyle="1" w:styleId="1f6">
    <w:name w:val="Название1"/>
    <w:basedOn w:val="a"/>
    <w:rsid w:val="00123B75"/>
    <w:pPr>
      <w:suppressLineNumbers/>
      <w:tabs>
        <w:tab w:val="left" w:pos="284"/>
      </w:tabs>
      <w:suppressAutoHyphens/>
      <w:spacing w:before="120" w:after="120" w:line="276" w:lineRule="auto"/>
    </w:pPr>
    <w:rPr>
      <w:rFonts w:ascii="Times New Roman" w:eastAsia="Times New Roman" w:hAnsi="Times New Roman" w:cs="Mangal"/>
      <w:i/>
      <w:iCs/>
      <w:color w:val="000000"/>
      <w:sz w:val="24"/>
      <w:szCs w:val="24"/>
      <w:lang w:eastAsia="ar-SA"/>
    </w:rPr>
  </w:style>
  <w:style w:type="paragraph" w:customStyle="1" w:styleId="1f7">
    <w:name w:val="Указатель1"/>
    <w:basedOn w:val="a"/>
    <w:rsid w:val="00123B75"/>
    <w:pPr>
      <w:suppressLineNumbers/>
      <w:tabs>
        <w:tab w:val="left" w:pos="284"/>
      </w:tabs>
      <w:suppressAutoHyphens/>
      <w:spacing w:after="200" w:line="276" w:lineRule="auto"/>
    </w:pPr>
    <w:rPr>
      <w:rFonts w:ascii="Times New Roman" w:eastAsia="Times New Roman" w:hAnsi="Times New Roman" w:cs="Mangal"/>
      <w:color w:val="000000"/>
      <w:sz w:val="24"/>
      <w:lang w:eastAsia="ar-SA"/>
    </w:rPr>
  </w:style>
  <w:style w:type="paragraph" w:customStyle="1" w:styleId="2f">
    <w:name w:val="Стиль2"/>
    <w:rsid w:val="00123B75"/>
    <w:pPr>
      <w:keepNext/>
      <w:keepLines/>
      <w:widowControl w:val="0"/>
      <w:suppressLineNumbers/>
      <w:tabs>
        <w:tab w:val="left" w:pos="643"/>
        <w:tab w:val="left" w:pos="1307"/>
      </w:tabs>
      <w:suppressAutoHyphens/>
      <w:spacing w:after="60" w:line="240" w:lineRule="auto"/>
      <w:ind w:left="1080" w:hanging="432"/>
      <w:jc w:val="both"/>
    </w:pPr>
    <w:rPr>
      <w:rFonts w:ascii="Calibri" w:eastAsia="Calibri" w:hAnsi="Calibri" w:cs="Calibri"/>
      <w:b/>
      <w:sz w:val="20"/>
      <w:szCs w:val="20"/>
      <w:lang w:eastAsia="ar-SA"/>
    </w:rPr>
  </w:style>
  <w:style w:type="paragraph" w:customStyle="1" w:styleId="39">
    <w:name w:val="Стиль3"/>
    <w:rsid w:val="00123B75"/>
    <w:pPr>
      <w:widowControl w:val="0"/>
      <w:tabs>
        <w:tab w:val="left" w:pos="1307"/>
      </w:tabs>
      <w:suppressAutoHyphens/>
      <w:spacing w:after="0" w:line="100" w:lineRule="atLeast"/>
      <w:ind w:left="1080"/>
      <w:jc w:val="both"/>
    </w:pPr>
    <w:rPr>
      <w:rFonts w:ascii="Calibri" w:eastAsia="Calibri" w:hAnsi="Calibri" w:cs="Calibri"/>
      <w:sz w:val="20"/>
      <w:szCs w:val="20"/>
      <w:lang w:eastAsia="ar-SA"/>
    </w:rPr>
  </w:style>
  <w:style w:type="paragraph" w:customStyle="1" w:styleId="2-11">
    <w:name w:val="содержание2-11"/>
    <w:basedOn w:val="a"/>
    <w:rsid w:val="00123B75"/>
    <w:pPr>
      <w:tabs>
        <w:tab w:val="left" w:pos="284"/>
      </w:tabs>
      <w:suppressAutoHyphens/>
      <w:spacing w:after="60" w:line="276" w:lineRule="auto"/>
      <w:jc w:val="both"/>
    </w:pPr>
    <w:rPr>
      <w:rFonts w:ascii="Times New Roman" w:eastAsia="Times New Roman" w:hAnsi="Times New Roman" w:cs="Times New Roman"/>
      <w:color w:val="000000"/>
      <w:sz w:val="24"/>
      <w:lang w:eastAsia="ar-SA"/>
    </w:rPr>
  </w:style>
  <w:style w:type="paragraph" w:customStyle="1" w:styleId="210">
    <w:name w:val="Нумерованный список 21"/>
    <w:basedOn w:val="a"/>
    <w:rsid w:val="00123B75"/>
    <w:pPr>
      <w:tabs>
        <w:tab w:val="left" w:pos="643"/>
        <w:tab w:val="left" w:pos="720"/>
      </w:tabs>
      <w:suppressAutoHyphens/>
      <w:spacing w:after="200" w:line="276" w:lineRule="auto"/>
      <w:ind w:left="720" w:hanging="432"/>
    </w:pPr>
    <w:rPr>
      <w:rFonts w:ascii="Times New Roman" w:eastAsia="Times New Roman" w:hAnsi="Times New Roman" w:cs="Times New Roman"/>
      <w:color w:val="000000"/>
      <w:sz w:val="24"/>
      <w:lang w:eastAsia="ar-SA"/>
    </w:rPr>
  </w:style>
  <w:style w:type="paragraph" w:customStyle="1" w:styleId="211">
    <w:name w:val="Основной текст с отступом 21"/>
    <w:basedOn w:val="a"/>
    <w:rsid w:val="00123B75"/>
    <w:pPr>
      <w:tabs>
        <w:tab w:val="left" w:pos="284"/>
      </w:tabs>
      <w:suppressAutoHyphens/>
      <w:spacing w:after="120" w:line="480" w:lineRule="auto"/>
      <w:ind w:left="283"/>
    </w:pPr>
    <w:rPr>
      <w:rFonts w:ascii="Times New Roman" w:eastAsia="Times New Roman" w:hAnsi="Times New Roman" w:cs="Times New Roman"/>
      <w:color w:val="000000"/>
      <w:sz w:val="24"/>
      <w:lang w:eastAsia="ar-SA"/>
    </w:rPr>
  </w:style>
  <w:style w:type="paragraph" w:customStyle="1" w:styleId="1KGK9">
    <w:name w:val="1KG=K9"/>
    <w:rsid w:val="00123B75"/>
    <w:pPr>
      <w:suppressAutoHyphens/>
      <w:spacing w:after="0" w:line="240" w:lineRule="auto"/>
    </w:pPr>
    <w:rPr>
      <w:rFonts w:ascii="Arial" w:eastAsia="Times New Roman" w:hAnsi="Arial" w:cs="Arial"/>
      <w:sz w:val="24"/>
      <w:szCs w:val="20"/>
      <w:lang w:val="en-AU" w:eastAsia="ar-SA"/>
    </w:rPr>
  </w:style>
  <w:style w:type="paragraph" w:customStyle="1" w:styleId="aff5">
    <w:name w:val="Прижатый влево"/>
    <w:basedOn w:val="a"/>
    <w:rsid w:val="00123B75"/>
    <w:pPr>
      <w:widowControl w:val="0"/>
      <w:tabs>
        <w:tab w:val="left" w:pos="284"/>
      </w:tabs>
      <w:suppressAutoHyphens/>
      <w:spacing w:after="200" w:line="276" w:lineRule="auto"/>
    </w:pPr>
    <w:rPr>
      <w:rFonts w:ascii="Arial" w:eastAsia="Times New Roman" w:hAnsi="Arial" w:cs="Arial"/>
      <w:color w:val="000000"/>
      <w:sz w:val="24"/>
      <w:lang w:eastAsia="ar-SA"/>
    </w:rPr>
  </w:style>
  <w:style w:type="paragraph" w:styleId="aff6">
    <w:name w:val="header"/>
    <w:basedOn w:val="a"/>
    <w:link w:val="1f8"/>
    <w:uiPriority w:val="99"/>
    <w:rsid w:val="00123B75"/>
    <w:pPr>
      <w:suppressLineNumbers/>
      <w:tabs>
        <w:tab w:val="center" w:pos="4677"/>
        <w:tab w:val="right" w:pos="9355"/>
      </w:tabs>
      <w:suppressAutoHyphens/>
      <w:spacing w:after="200" w:line="276" w:lineRule="auto"/>
    </w:pPr>
    <w:rPr>
      <w:rFonts w:ascii="Times New Roman" w:eastAsia="Times New Roman" w:hAnsi="Times New Roman" w:cs="Times New Roman"/>
      <w:color w:val="000000"/>
      <w:sz w:val="24"/>
      <w:lang w:eastAsia="ar-SA"/>
    </w:rPr>
  </w:style>
  <w:style w:type="character" w:customStyle="1" w:styleId="1f8">
    <w:name w:val="Верхний колонтитул Знак1"/>
    <w:basedOn w:val="a1"/>
    <w:link w:val="aff6"/>
    <w:rsid w:val="00123B75"/>
    <w:rPr>
      <w:rFonts w:ascii="Times New Roman" w:eastAsia="Times New Roman" w:hAnsi="Times New Roman" w:cs="Times New Roman"/>
      <w:color w:val="000000"/>
      <w:sz w:val="24"/>
      <w:lang w:eastAsia="ar-SA"/>
    </w:rPr>
  </w:style>
  <w:style w:type="paragraph" w:styleId="aff7">
    <w:name w:val="footer"/>
    <w:basedOn w:val="a"/>
    <w:link w:val="1f9"/>
    <w:rsid w:val="00123B75"/>
    <w:pPr>
      <w:suppressLineNumbers/>
      <w:tabs>
        <w:tab w:val="center" w:pos="4677"/>
        <w:tab w:val="right" w:pos="9355"/>
      </w:tabs>
      <w:suppressAutoHyphens/>
      <w:spacing w:after="200" w:line="276" w:lineRule="auto"/>
    </w:pPr>
    <w:rPr>
      <w:rFonts w:ascii="Times New Roman" w:eastAsia="Times New Roman" w:hAnsi="Times New Roman" w:cs="Times New Roman"/>
      <w:color w:val="000000"/>
      <w:sz w:val="24"/>
      <w:lang w:eastAsia="ar-SA"/>
    </w:rPr>
  </w:style>
  <w:style w:type="character" w:customStyle="1" w:styleId="1f9">
    <w:name w:val="Нижний колонтитул Знак1"/>
    <w:basedOn w:val="a1"/>
    <w:link w:val="aff7"/>
    <w:rsid w:val="00123B75"/>
    <w:rPr>
      <w:rFonts w:ascii="Times New Roman" w:eastAsia="Times New Roman" w:hAnsi="Times New Roman" w:cs="Times New Roman"/>
      <w:color w:val="000000"/>
      <w:sz w:val="24"/>
      <w:lang w:eastAsia="ar-SA"/>
    </w:rPr>
  </w:style>
  <w:style w:type="paragraph" w:customStyle="1" w:styleId="1fa">
    <w:name w:val="Обычный1"/>
    <w:rsid w:val="00123B75"/>
    <w:pPr>
      <w:suppressAutoHyphens/>
      <w:spacing w:after="0" w:line="240" w:lineRule="auto"/>
      <w:jc w:val="both"/>
    </w:pPr>
    <w:rPr>
      <w:rFonts w:ascii="TimesET" w:eastAsia="Calibri" w:hAnsi="TimesET" w:cs="TimesET"/>
      <w:lang w:eastAsia="ar-SA"/>
    </w:rPr>
  </w:style>
  <w:style w:type="paragraph" w:customStyle="1" w:styleId="1fb">
    <w:name w:val="Знак Знак Знак Знак1"/>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24"/>
      <w:u w:color="000000"/>
      <w:lang w:val="en-US" w:eastAsia="ar-SA"/>
    </w:rPr>
  </w:style>
  <w:style w:type="paragraph" w:customStyle="1" w:styleId="1fc">
    <w:name w:val="Абзац списка1"/>
    <w:basedOn w:val="a"/>
    <w:rsid w:val="00123B75"/>
    <w:pPr>
      <w:widowControl w:val="0"/>
      <w:tabs>
        <w:tab w:val="left" w:pos="284"/>
      </w:tabs>
      <w:suppressAutoHyphens/>
      <w:spacing w:after="200" w:line="276" w:lineRule="auto"/>
      <w:ind w:left="720"/>
    </w:pPr>
    <w:rPr>
      <w:rFonts w:ascii="Times New Roman" w:eastAsia="Times New Roman" w:hAnsi="Times New Roman" w:cs="Times New Roman"/>
      <w:color w:val="000000"/>
      <w:sz w:val="20"/>
      <w:szCs w:val="20"/>
      <w:lang w:eastAsia="ar-SA"/>
    </w:rPr>
  </w:style>
  <w:style w:type="paragraph" w:customStyle="1" w:styleId="Style6">
    <w:name w:val="Style6"/>
    <w:basedOn w:val="a"/>
    <w:rsid w:val="00123B75"/>
    <w:pPr>
      <w:widowControl w:val="0"/>
      <w:tabs>
        <w:tab w:val="left" w:pos="284"/>
      </w:tabs>
      <w:suppressAutoHyphens/>
      <w:spacing w:after="200" w:line="276" w:lineRule="auto"/>
    </w:pPr>
    <w:rPr>
      <w:rFonts w:ascii="Times New Roman" w:eastAsia="Times New Roman" w:hAnsi="Times New Roman" w:cs="Times New Roman"/>
      <w:color w:val="000000"/>
      <w:sz w:val="24"/>
      <w:lang w:eastAsia="ar-SA"/>
    </w:rPr>
  </w:style>
  <w:style w:type="paragraph" w:customStyle="1" w:styleId="Style27">
    <w:name w:val="Style27"/>
    <w:basedOn w:val="a"/>
    <w:rsid w:val="00123B75"/>
    <w:pPr>
      <w:widowControl w:val="0"/>
      <w:tabs>
        <w:tab w:val="left" w:pos="284"/>
      </w:tabs>
      <w:suppressAutoHyphens/>
      <w:spacing w:after="200" w:line="276" w:lineRule="auto"/>
    </w:pPr>
    <w:rPr>
      <w:rFonts w:ascii="Times New Roman" w:eastAsia="Times New Roman" w:hAnsi="Times New Roman" w:cs="Times New Roman"/>
      <w:color w:val="000000"/>
      <w:sz w:val="24"/>
      <w:lang w:eastAsia="ar-SA"/>
    </w:rPr>
  </w:style>
  <w:style w:type="paragraph" w:customStyle="1" w:styleId="aff8">
    <w:name w:val="Обычный таблица"/>
    <w:basedOn w:val="a"/>
    <w:rsid w:val="00123B75"/>
    <w:pPr>
      <w:tabs>
        <w:tab w:val="left" w:pos="284"/>
      </w:tabs>
      <w:suppressAutoHyphens/>
      <w:spacing w:after="200" w:line="276" w:lineRule="auto"/>
    </w:pPr>
    <w:rPr>
      <w:rFonts w:ascii="Calibri" w:eastAsia="Calibri" w:hAnsi="Calibri" w:cs="Calibri"/>
      <w:color w:val="000000"/>
      <w:sz w:val="18"/>
      <w:szCs w:val="20"/>
      <w:lang w:eastAsia="ar-SA"/>
    </w:rPr>
  </w:style>
  <w:style w:type="paragraph" w:customStyle="1" w:styleId="220">
    <w:name w:val="Основной текст (2)2"/>
    <w:basedOn w:val="a"/>
    <w:rsid w:val="00123B75"/>
    <w:pPr>
      <w:shd w:val="clear" w:color="auto" w:fill="FFFFFF"/>
      <w:tabs>
        <w:tab w:val="left" w:pos="284"/>
      </w:tabs>
      <w:suppressAutoHyphens/>
      <w:spacing w:after="300" w:line="240" w:lineRule="atLeast"/>
    </w:pPr>
    <w:rPr>
      <w:rFonts w:ascii="Calibri" w:eastAsia="Calibri" w:hAnsi="Calibri" w:cs="Calibri"/>
      <w:color w:val="000000"/>
      <w:sz w:val="23"/>
      <w:szCs w:val="23"/>
      <w:lang w:eastAsia="ar-SA"/>
    </w:rPr>
  </w:style>
  <w:style w:type="paragraph" w:customStyle="1" w:styleId="ConsNonformat">
    <w:name w:val="ConsNonformat"/>
    <w:rsid w:val="00123B75"/>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1fd">
    <w:name w:val="Текст выноски1"/>
    <w:basedOn w:val="a"/>
    <w:rsid w:val="00123B75"/>
    <w:pPr>
      <w:tabs>
        <w:tab w:val="left" w:pos="284"/>
      </w:tabs>
      <w:suppressAutoHyphens/>
      <w:spacing w:after="200" w:line="276" w:lineRule="auto"/>
    </w:pPr>
    <w:rPr>
      <w:rFonts w:ascii="Tahoma" w:eastAsia="Times New Roman" w:hAnsi="Tahoma" w:cs="Tahoma"/>
      <w:color w:val="000000"/>
      <w:sz w:val="16"/>
      <w:szCs w:val="16"/>
      <w:lang w:eastAsia="ar-SA"/>
    </w:rPr>
  </w:style>
  <w:style w:type="paragraph" w:customStyle="1" w:styleId="ConsPlusNormal0">
    <w:name w:val="ConsPlusNormal"/>
    <w:rsid w:val="00123B75"/>
    <w:pPr>
      <w:widowControl w:val="0"/>
      <w:suppressAutoHyphens/>
      <w:spacing w:after="0" w:line="240" w:lineRule="auto"/>
    </w:pPr>
    <w:rPr>
      <w:rFonts w:ascii="Arial" w:eastAsia="Calibri" w:hAnsi="Arial" w:cs="Arial"/>
      <w:lang w:eastAsia="ar-SA"/>
    </w:rPr>
  </w:style>
  <w:style w:type="paragraph" w:customStyle="1" w:styleId="ConsPlusNonformat">
    <w:name w:val="ConsPlusNonformat"/>
    <w:rsid w:val="00123B75"/>
    <w:pPr>
      <w:widowControl w:val="0"/>
      <w:suppressAutoHyphens/>
      <w:spacing w:after="0" w:line="240" w:lineRule="auto"/>
    </w:pPr>
    <w:rPr>
      <w:rFonts w:ascii="Courier New" w:eastAsia="Calibri" w:hAnsi="Courier New" w:cs="Courier New"/>
      <w:sz w:val="20"/>
      <w:szCs w:val="20"/>
      <w:lang w:eastAsia="ar-SA"/>
    </w:rPr>
  </w:style>
  <w:style w:type="paragraph" w:customStyle="1" w:styleId="Default">
    <w:name w:val="Default"/>
    <w:rsid w:val="00123B75"/>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112">
    <w:name w:val="Знак Знак Знак Знак11"/>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24"/>
      <w:u w:color="000000"/>
      <w:lang w:val="en-US" w:eastAsia="ar-SA"/>
    </w:rPr>
  </w:style>
  <w:style w:type="paragraph" w:styleId="aff9">
    <w:name w:val="Body Text Indent"/>
    <w:basedOn w:val="a"/>
    <w:link w:val="1fe"/>
    <w:rsid w:val="00123B75"/>
    <w:pPr>
      <w:tabs>
        <w:tab w:val="left" w:pos="284"/>
      </w:tabs>
      <w:suppressAutoHyphens/>
      <w:spacing w:after="120" w:line="276" w:lineRule="auto"/>
      <w:ind w:left="283"/>
    </w:pPr>
    <w:rPr>
      <w:rFonts w:ascii="Times New Roman" w:eastAsia="Times New Roman" w:hAnsi="Times New Roman" w:cs="Times New Roman"/>
      <w:color w:val="000000"/>
      <w:sz w:val="24"/>
      <w:lang w:eastAsia="ar-SA"/>
    </w:rPr>
  </w:style>
  <w:style w:type="character" w:customStyle="1" w:styleId="1fe">
    <w:name w:val="Основной текст с отступом Знак1"/>
    <w:basedOn w:val="a1"/>
    <w:link w:val="aff9"/>
    <w:rsid w:val="00123B75"/>
    <w:rPr>
      <w:rFonts w:ascii="Times New Roman" w:eastAsia="Times New Roman" w:hAnsi="Times New Roman" w:cs="Times New Roman"/>
      <w:color w:val="000000"/>
      <w:sz w:val="24"/>
      <w:lang w:eastAsia="ar-SA"/>
    </w:rPr>
  </w:style>
  <w:style w:type="paragraph" w:customStyle="1" w:styleId="affa">
    <w:name w:val="Обычный + по ширине"/>
    <w:basedOn w:val="a"/>
    <w:rsid w:val="00123B75"/>
    <w:pPr>
      <w:tabs>
        <w:tab w:val="left" w:pos="284"/>
      </w:tabs>
      <w:suppressAutoHyphens/>
      <w:spacing w:after="200" w:line="276" w:lineRule="auto"/>
      <w:jc w:val="both"/>
    </w:pPr>
    <w:rPr>
      <w:rFonts w:ascii="Times New Roman" w:eastAsia="Times New Roman" w:hAnsi="Times New Roman" w:cs="Times New Roman"/>
      <w:color w:val="000000"/>
      <w:sz w:val="24"/>
      <w:lang w:eastAsia="ar-SA"/>
    </w:rPr>
  </w:style>
  <w:style w:type="paragraph" w:customStyle="1" w:styleId="Normal1">
    <w:name w:val="Normal1"/>
    <w:rsid w:val="00123B75"/>
    <w:pPr>
      <w:widowControl w:val="0"/>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consplusnormal1">
    <w:name w:val="consplusnormal"/>
    <w:basedOn w:val="a"/>
    <w:rsid w:val="00123B75"/>
    <w:pPr>
      <w:widowControl w:val="0"/>
      <w:tabs>
        <w:tab w:val="left" w:pos="284"/>
      </w:tabs>
      <w:suppressAutoHyphens/>
      <w:spacing w:before="280" w:after="280" w:line="276" w:lineRule="auto"/>
    </w:pPr>
    <w:rPr>
      <w:rFonts w:ascii="Times New Roman" w:eastAsia="SimSun" w:hAnsi="Times New Roman" w:cs="Times New Roman"/>
      <w:color w:val="000000"/>
      <w:kern w:val="1"/>
      <w:sz w:val="24"/>
      <w:lang w:eastAsia="hi-IN" w:bidi="hi-IN"/>
    </w:rPr>
  </w:style>
  <w:style w:type="paragraph" w:customStyle="1" w:styleId="ConsNormal0">
    <w:name w:val="ConsNormal"/>
    <w:rsid w:val="00123B75"/>
    <w:pPr>
      <w:widowControl w:val="0"/>
      <w:suppressAutoHyphens/>
      <w:spacing w:after="0" w:line="240" w:lineRule="auto"/>
      <w:ind w:firstLine="720"/>
    </w:pPr>
    <w:rPr>
      <w:rFonts w:ascii="Consultant" w:eastAsia="Calibri" w:hAnsi="Consultant" w:cs="Consultant"/>
      <w:lang w:eastAsia="ar-SA"/>
    </w:rPr>
  </w:style>
  <w:style w:type="paragraph" w:customStyle="1" w:styleId="affb">
    <w:name w:val="Îáû÷íûé"/>
    <w:rsid w:val="00123B75"/>
    <w:pPr>
      <w:suppressAutoHyphens/>
      <w:spacing w:after="0" w:line="240" w:lineRule="auto"/>
    </w:pPr>
    <w:rPr>
      <w:rFonts w:ascii="Arial" w:eastAsia="Times New Roman" w:hAnsi="Arial" w:cs="Arial"/>
      <w:kern w:val="1"/>
      <w:sz w:val="20"/>
      <w:szCs w:val="20"/>
      <w:lang w:eastAsia="ar-SA"/>
    </w:rPr>
  </w:style>
  <w:style w:type="paragraph" w:styleId="affc">
    <w:name w:val="Title"/>
    <w:basedOn w:val="a"/>
    <w:next w:val="affd"/>
    <w:link w:val="affe"/>
    <w:qFormat/>
    <w:rsid w:val="00123B75"/>
    <w:pPr>
      <w:tabs>
        <w:tab w:val="left" w:pos="284"/>
      </w:tabs>
      <w:suppressAutoHyphens/>
      <w:spacing w:after="200" w:line="276" w:lineRule="auto"/>
      <w:jc w:val="center"/>
    </w:pPr>
    <w:rPr>
      <w:rFonts w:ascii="Times New Roman" w:eastAsia="Calibri" w:hAnsi="Times New Roman" w:cs="Times New Roman"/>
      <w:b/>
      <w:bCs/>
      <w:caps/>
      <w:color w:val="000000"/>
      <w:sz w:val="28"/>
      <w:szCs w:val="28"/>
      <w:lang w:eastAsia="ar-SA"/>
    </w:rPr>
  </w:style>
  <w:style w:type="character" w:customStyle="1" w:styleId="affe">
    <w:name w:val="Заголовок Знак"/>
    <w:basedOn w:val="a1"/>
    <w:link w:val="affc"/>
    <w:rsid w:val="00123B75"/>
    <w:rPr>
      <w:rFonts w:ascii="Times New Roman" w:eastAsia="Calibri" w:hAnsi="Times New Roman" w:cs="Times New Roman"/>
      <w:b/>
      <w:bCs/>
      <w:caps/>
      <w:color w:val="000000"/>
      <w:sz w:val="28"/>
      <w:szCs w:val="28"/>
      <w:lang w:eastAsia="ar-SA"/>
    </w:rPr>
  </w:style>
  <w:style w:type="paragraph" w:styleId="affd">
    <w:name w:val="Subtitle"/>
    <w:basedOn w:val="a"/>
    <w:next w:val="a0"/>
    <w:link w:val="1ff"/>
    <w:qFormat/>
    <w:rsid w:val="00123B75"/>
    <w:pPr>
      <w:tabs>
        <w:tab w:val="left" w:pos="284"/>
      </w:tabs>
      <w:suppressAutoHyphens/>
      <w:spacing w:after="60" w:line="276" w:lineRule="auto"/>
      <w:jc w:val="center"/>
    </w:pPr>
    <w:rPr>
      <w:rFonts w:ascii="Cambria" w:eastAsia="Times New Roman" w:hAnsi="Cambria" w:cs="Cambria"/>
      <w:i/>
      <w:iCs/>
      <w:color w:val="000000"/>
      <w:sz w:val="28"/>
      <w:szCs w:val="28"/>
      <w:lang w:eastAsia="ar-SA"/>
    </w:rPr>
  </w:style>
  <w:style w:type="character" w:customStyle="1" w:styleId="1ff">
    <w:name w:val="Подзаголовок Знак1"/>
    <w:basedOn w:val="a1"/>
    <w:link w:val="affd"/>
    <w:rsid w:val="00123B75"/>
    <w:rPr>
      <w:rFonts w:ascii="Cambria" w:eastAsia="Times New Roman" w:hAnsi="Cambria" w:cs="Cambria"/>
      <w:i/>
      <w:iCs/>
      <w:color w:val="000000"/>
      <w:sz w:val="28"/>
      <w:szCs w:val="28"/>
      <w:lang w:eastAsia="ar-SA"/>
    </w:rPr>
  </w:style>
  <w:style w:type="paragraph" w:customStyle="1" w:styleId="212">
    <w:name w:val="Основной текст 21"/>
    <w:basedOn w:val="a"/>
    <w:rsid w:val="00123B75"/>
    <w:pPr>
      <w:tabs>
        <w:tab w:val="left" w:pos="284"/>
      </w:tabs>
      <w:suppressAutoHyphens/>
      <w:spacing w:after="120" w:line="480" w:lineRule="auto"/>
    </w:pPr>
    <w:rPr>
      <w:rFonts w:ascii="Times New Roman" w:eastAsia="Calibri" w:hAnsi="Times New Roman" w:cs="Times New Roman"/>
      <w:color w:val="000000"/>
      <w:sz w:val="24"/>
      <w:lang w:eastAsia="ar-SA"/>
    </w:rPr>
  </w:style>
  <w:style w:type="paragraph" w:customStyle="1" w:styleId="1ff0">
    <w:name w:val="Обычный (Интернет)1"/>
    <w:basedOn w:val="a"/>
    <w:rsid w:val="00123B75"/>
    <w:pPr>
      <w:tabs>
        <w:tab w:val="left" w:pos="284"/>
      </w:tabs>
      <w:suppressAutoHyphens/>
      <w:spacing w:before="100" w:after="100" w:line="276" w:lineRule="auto"/>
    </w:pPr>
    <w:rPr>
      <w:rFonts w:ascii="Arial Unicode MS" w:eastAsia="Times New Roman" w:hAnsi="Arial Unicode MS" w:cs="Arial Unicode MS"/>
      <w:color w:val="000000"/>
      <w:sz w:val="24"/>
      <w:szCs w:val="20"/>
      <w:lang w:eastAsia="ar-SA"/>
    </w:rPr>
  </w:style>
  <w:style w:type="paragraph" w:customStyle="1" w:styleId="221">
    <w:name w:val="Основной текст 22"/>
    <w:basedOn w:val="a"/>
    <w:rsid w:val="00123B75"/>
    <w:pPr>
      <w:widowControl w:val="0"/>
      <w:tabs>
        <w:tab w:val="left" w:pos="284"/>
      </w:tabs>
      <w:suppressAutoHyphens/>
      <w:spacing w:after="120" w:line="480" w:lineRule="auto"/>
    </w:pPr>
    <w:rPr>
      <w:rFonts w:ascii="Arial" w:eastAsia="Calibri" w:hAnsi="Arial" w:cs="Arial"/>
      <w:color w:val="000000"/>
      <w:sz w:val="20"/>
      <w:szCs w:val="20"/>
      <w:lang w:eastAsia="ar-SA"/>
    </w:rPr>
  </w:style>
  <w:style w:type="paragraph" w:customStyle="1" w:styleId="310">
    <w:name w:val="Основной текст с отступом 31"/>
    <w:basedOn w:val="a"/>
    <w:rsid w:val="00123B75"/>
    <w:pPr>
      <w:widowControl w:val="0"/>
      <w:tabs>
        <w:tab w:val="left" w:pos="284"/>
      </w:tabs>
      <w:suppressAutoHyphens/>
      <w:spacing w:after="120" w:line="276" w:lineRule="auto"/>
      <w:ind w:left="283"/>
    </w:pPr>
    <w:rPr>
      <w:rFonts w:ascii="Arial" w:eastAsia="Calibri" w:hAnsi="Arial" w:cs="Arial"/>
      <w:color w:val="000000"/>
      <w:sz w:val="16"/>
      <w:szCs w:val="16"/>
      <w:lang w:eastAsia="ar-SA"/>
    </w:rPr>
  </w:style>
  <w:style w:type="paragraph" w:customStyle="1" w:styleId="1ff1">
    <w:name w:val="Цитата1"/>
    <w:basedOn w:val="a"/>
    <w:rsid w:val="00123B75"/>
    <w:pPr>
      <w:shd w:val="clear" w:color="auto" w:fill="FFFFFF"/>
      <w:tabs>
        <w:tab w:val="left" w:pos="284"/>
      </w:tabs>
      <w:suppressAutoHyphens/>
      <w:spacing w:before="252" w:after="0" w:line="266" w:lineRule="exact"/>
      <w:ind w:left="662" w:right="-17"/>
      <w:jc w:val="center"/>
    </w:pPr>
    <w:rPr>
      <w:rFonts w:ascii="Arial" w:eastAsia="Times New Roman" w:hAnsi="Arial" w:cs="Arial"/>
      <w:b/>
      <w:bCs/>
      <w:color w:val="000000"/>
      <w:sz w:val="24"/>
      <w:lang w:eastAsia="ar-SA"/>
    </w:rPr>
  </w:style>
  <w:style w:type="paragraph" w:customStyle="1" w:styleId="afff">
    <w:name w:val="Часть"/>
    <w:basedOn w:val="1"/>
    <w:rsid w:val="00123B75"/>
    <w:pPr>
      <w:widowControl/>
      <w:numPr>
        <w:numId w:val="0"/>
      </w:numPr>
      <w:spacing w:before="0" w:after="200"/>
      <w:ind w:left="180"/>
    </w:pPr>
    <w:rPr>
      <w:rFonts w:ascii="Times New Roman" w:eastAsia="Calibri" w:hAnsi="Times New Roman" w:cs="Times New Roman"/>
      <w:caps/>
      <w:sz w:val="24"/>
      <w:szCs w:val="24"/>
    </w:rPr>
  </w:style>
  <w:style w:type="paragraph" w:customStyle="1" w:styleId="3a">
    <w:name w:val="Знак3"/>
    <w:basedOn w:val="a"/>
    <w:rsid w:val="00123B75"/>
    <w:pPr>
      <w:tabs>
        <w:tab w:val="left" w:pos="284"/>
      </w:tabs>
      <w:suppressAutoHyphens/>
      <w:spacing w:before="100" w:after="100" w:line="276" w:lineRule="auto"/>
      <w:jc w:val="both"/>
    </w:pPr>
    <w:rPr>
      <w:rFonts w:ascii="Tahoma" w:eastAsia="Times New Roman" w:hAnsi="Tahoma" w:cs="Tahoma"/>
      <w:color w:val="000000"/>
      <w:sz w:val="20"/>
      <w:szCs w:val="20"/>
      <w:lang w:val="en-US" w:eastAsia="ar-SA"/>
    </w:rPr>
  </w:style>
  <w:style w:type="paragraph" w:customStyle="1" w:styleId="1ff2">
    <w:name w:val="Текст1"/>
    <w:basedOn w:val="a"/>
    <w:rsid w:val="00123B75"/>
    <w:pPr>
      <w:tabs>
        <w:tab w:val="left" w:pos="284"/>
      </w:tabs>
      <w:suppressAutoHyphens/>
      <w:spacing w:after="200" w:line="276" w:lineRule="auto"/>
    </w:pPr>
    <w:rPr>
      <w:rFonts w:ascii="Courier New" w:eastAsia="Calibri" w:hAnsi="Courier New" w:cs="Courier New"/>
      <w:color w:val="000000"/>
      <w:sz w:val="20"/>
      <w:szCs w:val="20"/>
      <w:lang w:eastAsia="ar-SA"/>
    </w:rPr>
  </w:style>
  <w:style w:type="paragraph" w:customStyle="1" w:styleId="132">
    <w:name w:val="Обычный+13г"/>
    <w:basedOn w:val="a"/>
    <w:rsid w:val="00123B75"/>
    <w:pPr>
      <w:tabs>
        <w:tab w:val="left" w:pos="284"/>
      </w:tabs>
      <w:suppressAutoHyphens/>
      <w:spacing w:after="200" w:line="276" w:lineRule="auto"/>
    </w:pPr>
    <w:rPr>
      <w:rFonts w:ascii="Times New Roman" w:eastAsia="Calibri" w:hAnsi="Times New Roman" w:cs="Times New Roman"/>
      <w:color w:val="000000"/>
      <w:sz w:val="24"/>
      <w:lang w:eastAsia="ar-SA"/>
    </w:rPr>
  </w:style>
  <w:style w:type="paragraph" w:customStyle="1" w:styleId="2f0">
    <w:name w:val="Абзац списка2"/>
    <w:basedOn w:val="a"/>
    <w:rsid w:val="00123B75"/>
    <w:pPr>
      <w:tabs>
        <w:tab w:val="left" w:pos="284"/>
      </w:tabs>
      <w:suppressAutoHyphens/>
      <w:spacing w:after="200" w:line="276" w:lineRule="auto"/>
      <w:ind w:left="720"/>
    </w:pPr>
    <w:rPr>
      <w:rFonts w:ascii="Calibri" w:eastAsia="Calibri" w:hAnsi="Calibri" w:cs="Calibri"/>
      <w:color w:val="000000"/>
      <w:sz w:val="20"/>
      <w:szCs w:val="20"/>
      <w:lang w:eastAsia="ar-SA"/>
    </w:rPr>
  </w:style>
  <w:style w:type="paragraph" w:customStyle="1" w:styleId="1ff3">
    <w:name w:val="Без интервала1"/>
    <w:rsid w:val="00123B75"/>
    <w:pPr>
      <w:suppressAutoHyphens/>
      <w:spacing w:after="0" w:line="240" w:lineRule="auto"/>
    </w:pPr>
    <w:rPr>
      <w:rFonts w:ascii="Calibri" w:eastAsia="Calibri" w:hAnsi="Calibri" w:cs="Calibri"/>
      <w:lang w:eastAsia="ar-SA"/>
    </w:rPr>
  </w:style>
  <w:style w:type="paragraph" w:customStyle="1" w:styleId="113">
    <w:name w:val="Знак Знак Знак Знак Знак Знак1 Знак1"/>
    <w:basedOn w:val="a"/>
    <w:rsid w:val="00123B75"/>
    <w:pPr>
      <w:tabs>
        <w:tab w:val="left" w:pos="284"/>
      </w:tabs>
      <w:suppressAutoHyphens/>
      <w:spacing w:line="240" w:lineRule="exact"/>
      <w:jc w:val="both"/>
    </w:pPr>
    <w:rPr>
      <w:rFonts w:ascii="Times New Roman" w:eastAsia="Times New Roman" w:hAnsi="Times New Roman" w:cs="Times New Roman"/>
      <w:color w:val="000000"/>
      <w:sz w:val="24"/>
      <w:szCs w:val="20"/>
      <w:lang w:val="en-US" w:eastAsia="ar-SA"/>
    </w:rPr>
  </w:style>
  <w:style w:type="paragraph" w:customStyle="1" w:styleId="114">
    <w:name w:val="Обычный11"/>
    <w:rsid w:val="00123B75"/>
    <w:pPr>
      <w:suppressAutoHyphens/>
      <w:spacing w:after="0" w:line="240" w:lineRule="auto"/>
      <w:jc w:val="both"/>
    </w:pPr>
    <w:rPr>
      <w:rFonts w:ascii="TimesET" w:eastAsia="Times New Roman" w:hAnsi="TimesET" w:cs="TimesET"/>
      <w:sz w:val="24"/>
      <w:szCs w:val="24"/>
      <w:lang w:eastAsia="ar-SA"/>
    </w:rPr>
  </w:style>
  <w:style w:type="paragraph" w:customStyle="1" w:styleId="ConsPlusCell">
    <w:name w:val="ConsPlusCell"/>
    <w:rsid w:val="00123B75"/>
    <w:pPr>
      <w:suppressAutoHyphens/>
      <w:spacing w:after="0" w:line="240" w:lineRule="auto"/>
    </w:pPr>
    <w:rPr>
      <w:rFonts w:ascii="Courier New" w:eastAsia="Calibri" w:hAnsi="Courier New" w:cs="Courier New"/>
      <w:sz w:val="20"/>
      <w:szCs w:val="20"/>
      <w:lang w:eastAsia="ar-SA"/>
    </w:rPr>
  </w:style>
  <w:style w:type="paragraph" w:customStyle="1" w:styleId="textn">
    <w:name w:val="textn"/>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1ff4">
    <w:name w:val="Основной текст1"/>
    <w:basedOn w:val="a"/>
    <w:rsid w:val="00123B75"/>
    <w:pPr>
      <w:widowControl w:val="0"/>
      <w:shd w:val="clear" w:color="auto" w:fill="FFFFFF"/>
      <w:tabs>
        <w:tab w:val="left" w:pos="284"/>
      </w:tabs>
      <w:suppressAutoHyphens/>
      <w:spacing w:after="200" w:line="276" w:lineRule="auto"/>
    </w:pPr>
    <w:rPr>
      <w:rFonts w:ascii="Calibri" w:eastAsia="Calibri" w:hAnsi="Calibri" w:cs="Calibri"/>
      <w:color w:val="000000"/>
      <w:lang w:eastAsia="ar-SA"/>
    </w:rPr>
  </w:style>
  <w:style w:type="paragraph" w:customStyle="1" w:styleId="1ff5">
    <w:name w:val="Текст примечания1"/>
    <w:basedOn w:val="a"/>
    <w:rsid w:val="00123B75"/>
    <w:pPr>
      <w:tabs>
        <w:tab w:val="left" w:pos="284"/>
      </w:tabs>
      <w:suppressAutoHyphens/>
      <w:spacing w:line="276" w:lineRule="auto"/>
    </w:pPr>
    <w:rPr>
      <w:rFonts w:ascii="Calibri" w:eastAsia="Calibri" w:hAnsi="Calibri" w:cs="Calibri"/>
      <w:color w:val="000000"/>
      <w:sz w:val="20"/>
      <w:szCs w:val="20"/>
      <w:lang w:eastAsia="ar-SA"/>
    </w:rPr>
  </w:style>
  <w:style w:type="paragraph" w:customStyle="1" w:styleId="1ff6">
    <w:name w:val="Тема примечания1"/>
    <w:basedOn w:val="1ff5"/>
    <w:rsid w:val="00123B75"/>
    <w:rPr>
      <w:b/>
      <w:bCs/>
    </w:rPr>
  </w:style>
  <w:style w:type="paragraph" w:customStyle="1" w:styleId="1ff7">
    <w:name w:val="Текст концевой сноски1"/>
    <w:basedOn w:val="a"/>
    <w:rsid w:val="00123B75"/>
    <w:pPr>
      <w:tabs>
        <w:tab w:val="left" w:pos="284"/>
      </w:tabs>
      <w:suppressAutoHyphens/>
      <w:spacing w:after="200" w:line="276" w:lineRule="auto"/>
    </w:pPr>
    <w:rPr>
      <w:rFonts w:ascii="Calibri" w:eastAsia="Calibri" w:hAnsi="Calibri" w:cs="Calibri"/>
      <w:color w:val="000000"/>
      <w:sz w:val="20"/>
      <w:szCs w:val="20"/>
      <w:lang w:eastAsia="ar-SA"/>
    </w:rPr>
  </w:style>
  <w:style w:type="paragraph" w:customStyle="1" w:styleId="1ff8">
    <w:name w:val="Текст сноски1"/>
    <w:basedOn w:val="a"/>
    <w:rsid w:val="00123B75"/>
    <w:pPr>
      <w:tabs>
        <w:tab w:val="left" w:pos="284"/>
      </w:tabs>
      <w:suppressAutoHyphens/>
      <w:spacing w:after="200" w:line="276" w:lineRule="auto"/>
    </w:pPr>
    <w:rPr>
      <w:rFonts w:ascii="Calibri" w:eastAsia="Calibri" w:hAnsi="Calibri" w:cs="Calibri"/>
      <w:color w:val="000000"/>
      <w:sz w:val="20"/>
      <w:szCs w:val="20"/>
      <w:lang w:eastAsia="ar-SA"/>
    </w:rPr>
  </w:style>
  <w:style w:type="paragraph" w:customStyle="1" w:styleId="1ff9">
    <w:name w:val="Без интервала1"/>
    <w:rsid w:val="00123B75"/>
    <w:pPr>
      <w:suppressAutoHyphens/>
      <w:spacing w:after="200" w:line="276" w:lineRule="auto"/>
    </w:pPr>
    <w:rPr>
      <w:rFonts w:ascii="Calibri" w:eastAsia="Calibri" w:hAnsi="Calibri" w:cs="Calibri"/>
      <w:lang w:eastAsia="ar-SA"/>
    </w:rPr>
  </w:style>
  <w:style w:type="paragraph" w:customStyle="1" w:styleId="afff0">
    <w:name w:val="Заголовок статьи"/>
    <w:basedOn w:val="a"/>
    <w:rsid w:val="00123B75"/>
    <w:pPr>
      <w:tabs>
        <w:tab w:val="left" w:pos="284"/>
      </w:tabs>
      <w:suppressAutoHyphens/>
      <w:spacing w:after="200" w:line="276" w:lineRule="auto"/>
      <w:ind w:left="1612" w:hanging="892"/>
      <w:jc w:val="both"/>
    </w:pPr>
    <w:rPr>
      <w:rFonts w:ascii="Arial" w:eastAsia="Times New Roman" w:hAnsi="Arial" w:cs="Arial"/>
      <w:color w:val="000000"/>
      <w:sz w:val="24"/>
      <w:lang w:eastAsia="ar-SA"/>
    </w:rPr>
  </w:style>
  <w:style w:type="paragraph" w:customStyle="1" w:styleId="115">
    <w:name w:val="Абзац списка11"/>
    <w:basedOn w:val="a"/>
    <w:rsid w:val="00123B75"/>
    <w:pPr>
      <w:tabs>
        <w:tab w:val="left" w:pos="284"/>
      </w:tabs>
      <w:suppressAutoHyphens/>
      <w:spacing w:after="200" w:line="276" w:lineRule="auto"/>
      <w:ind w:left="720"/>
    </w:pPr>
    <w:rPr>
      <w:rFonts w:ascii="Times New Roman" w:eastAsia="Times New Roman" w:hAnsi="Times New Roman" w:cs="Times New Roman"/>
      <w:color w:val="000000"/>
      <w:sz w:val="24"/>
      <w:lang w:eastAsia="ar-SA"/>
    </w:rPr>
  </w:style>
  <w:style w:type="paragraph" w:customStyle="1" w:styleId="2f1">
    <w:name w:val="Абзац списка2"/>
    <w:basedOn w:val="a"/>
    <w:rsid w:val="00123B75"/>
    <w:pPr>
      <w:tabs>
        <w:tab w:val="left" w:pos="284"/>
      </w:tabs>
      <w:suppressAutoHyphens/>
      <w:spacing w:after="200" w:line="276" w:lineRule="auto"/>
      <w:ind w:left="720"/>
    </w:pPr>
    <w:rPr>
      <w:rFonts w:ascii="Times New Roman" w:eastAsia="Times New Roman" w:hAnsi="Times New Roman" w:cs="Times New Roman"/>
      <w:color w:val="000000"/>
      <w:sz w:val="24"/>
      <w:lang w:eastAsia="ar-SA"/>
    </w:rPr>
  </w:style>
  <w:style w:type="paragraph" w:customStyle="1" w:styleId="2f2">
    <w:name w:val="Знак Знак Знак Знак2"/>
    <w:basedOn w:val="a"/>
    <w:rsid w:val="00123B75"/>
    <w:pPr>
      <w:tabs>
        <w:tab w:val="left" w:pos="284"/>
      </w:tabs>
      <w:suppressAutoHyphens/>
      <w:spacing w:line="240" w:lineRule="exact"/>
    </w:pPr>
    <w:rPr>
      <w:rFonts w:ascii="Times New Roman" w:eastAsia="Times New Roman" w:hAnsi="Times New Roman" w:cs="Times New Roman"/>
      <w:color w:val="000000"/>
      <w:sz w:val="20"/>
      <w:szCs w:val="20"/>
      <w:lang w:eastAsia="ar-SA"/>
    </w:rPr>
  </w:style>
  <w:style w:type="paragraph" w:customStyle="1" w:styleId="3b">
    <w:name w:val="АД_Текст отступ 3"/>
    <w:basedOn w:val="a"/>
    <w:rsid w:val="00123B75"/>
    <w:pPr>
      <w:tabs>
        <w:tab w:val="left" w:pos="284"/>
      </w:tabs>
      <w:suppressAutoHyphens/>
      <w:spacing w:after="200" w:line="276" w:lineRule="auto"/>
      <w:ind w:left="1418"/>
      <w:jc w:val="both"/>
    </w:pPr>
    <w:rPr>
      <w:rFonts w:ascii="Times New Roman" w:eastAsia="Times New Roman" w:hAnsi="Times New Roman" w:cs="Times New Roman"/>
      <w:color w:val="000000"/>
      <w:sz w:val="24"/>
      <w:lang w:eastAsia="ar-SA"/>
    </w:rPr>
  </w:style>
  <w:style w:type="paragraph" w:customStyle="1" w:styleId="3c">
    <w:name w:val="Знак Знак Знак Знак3"/>
    <w:basedOn w:val="a"/>
    <w:rsid w:val="00123B75"/>
    <w:pPr>
      <w:tabs>
        <w:tab w:val="left" w:pos="284"/>
      </w:tabs>
      <w:suppressAutoHyphens/>
      <w:spacing w:line="240" w:lineRule="exact"/>
    </w:pPr>
    <w:rPr>
      <w:rFonts w:ascii="Times New Roman" w:eastAsia="Calibri" w:hAnsi="Times New Roman" w:cs="Times New Roman"/>
      <w:color w:val="000000"/>
      <w:sz w:val="20"/>
      <w:szCs w:val="20"/>
      <w:lang w:eastAsia="ar-SA"/>
    </w:rPr>
  </w:style>
  <w:style w:type="paragraph" w:customStyle="1" w:styleId="HTML1">
    <w:name w:val="Стандартный HTML1"/>
    <w:basedOn w:val="a"/>
    <w:rsid w:val="00123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76" w:lineRule="auto"/>
      <w:jc w:val="both"/>
    </w:pPr>
    <w:rPr>
      <w:rFonts w:ascii="Courier New" w:eastAsia="Calibri" w:hAnsi="Courier New" w:cs="Courier New"/>
      <w:color w:val="000000"/>
      <w:sz w:val="20"/>
      <w:szCs w:val="20"/>
      <w:lang w:eastAsia="ar-SA"/>
    </w:rPr>
  </w:style>
  <w:style w:type="paragraph" w:customStyle="1" w:styleId="afff1">
    <w:name w:val="Раздел"/>
    <w:basedOn w:val="a"/>
    <w:rsid w:val="00123B75"/>
    <w:pPr>
      <w:tabs>
        <w:tab w:val="left" w:pos="1440"/>
      </w:tabs>
      <w:suppressAutoHyphens/>
      <w:spacing w:before="120" w:after="120" w:line="276" w:lineRule="auto"/>
      <w:ind w:left="720" w:hanging="720"/>
      <w:jc w:val="center"/>
    </w:pPr>
    <w:rPr>
      <w:rFonts w:ascii="Arial Narrow" w:eastAsia="Calibri" w:hAnsi="Arial Narrow" w:cs="Arial Narrow"/>
      <w:b/>
      <w:color w:val="000000"/>
      <w:sz w:val="28"/>
      <w:szCs w:val="20"/>
      <w:lang w:eastAsia="ar-SA"/>
    </w:rPr>
  </w:style>
  <w:style w:type="paragraph" w:customStyle="1" w:styleId="afff2">
    <w:name w:val="Íîðìàëüíûé"/>
    <w:rsid w:val="00123B75"/>
    <w:pPr>
      <w:suppressAutoHyphens/>
      <w:spacing w:after="0" w:line="240" w:lineRule="auto"/>
    </w:pPr>
    <w:rPr>
      <w:rFonts w:ascii="Courier" w:eastAsia="Calibri" w:hAnsi="Courier" w:cs="Courier"/>
      <w:sz w:val="24"/>
      <w:szCs w:val="20"/>
      <w:lang w:val="en-GB" w:eastAsia="ar-SA"/>
    </w:rPr>
  </w:style>
  <w:style w:type="paragraph" w:customStyle="1" w:styleId="311">
    <w:name w:val="Основной текст 31"/>
    <w:basedOn w:val="a"/>
    <w:rsid w:val="00123B75"/>
    <w:pPr>
      <w:tabs>
        <w:tab w:val="left" w:pos="284"/>
      </w:tabs>
      <w:suppressAutoHyphens/>
      <w:spacing w:after="120" w:line="276" w:lineRule="auto"/>
    </w:pPr>
    <w:rPr>
      <w:rFonts w:ascii="Times New Roman" w:eastAsia="Times New Roman" w:hAnsi="Times New Roman" w:cs="Times New Roman"/>
      <w:color w:val="000000"/>
      <w:sz w:val="16"/>
      <w:szCs w:val="16"/>
      <w:lang w:eastAsia="ar-SA"/>
    </w:rPr>
  </w:style>
  <w:style w:type="paragraph" w:customStyle="1" w:styleId="213">
    <w:name w:val="Заголовок №21"/>
    <w:basedOn w:val="a"/>
    <w:rsid w:val="00123B75"/>
    <w:pPr>
      <w:widowControl w:val="0"/>
      <w:shd w:val="clear" w:color="auto" w:fill="FFFFFF"/>
      <w:tabs>
        <w:tab w:val="left" w:pos="284"/>
      </w:tabs>
      <w:suppressAutoHyphens/>
      <w:spacing w:after="3120" w:line="317" w:lineRule="exact"/>
      <w:jc w:val="center"/>
    </w:pPr>
    <w:rPr>
      <w:rFonts w:ascii="Calibri" w:eastAsia="Calibri" w:hAnsi="Calibri" w:cs="Calibri"/>
      <w:b/>
      <w:bCs/>
      <w:color w:val="000000"/>
      <w:sz w:val="27"/>
      <w:szCs w:val="27"/>
      <w:lang w:eastAsia="ar-SA"/>
    </w:rPr>
  </w:style>
  <w:style w:type="paragraph" w:customStyle="1" w:styleId="2f3">
    <w:name w:val="Сноска (2)"/>
    <w:basedOn w:val="a"/>
    <w:rsid w:val="00123B75"/>
    <w:pPr>
      <w:widowControl w:val="0"/>
      <w:shd w:val="clear" w:color="auto" w:fill="FFFFFF"/>
      <w:tabs>
        <w:tab w:val="left" w:pos="284"/>
      </w:tabs>
      <w:suppressAutoHyphens/>
      <w:spacing w:after="200" w:line="274" w:lineRule="exact"/>
    </w:pPr>
    <w:rPr>
      <w:rFonts w:ascii="Calibri" w:eastAsia="Calibri" w:hAnsi="Calibri" w:cs="Calibri"/>
      <w:color w:val="000000"/>
      <w:sz w:val="23"/>
      <w:szCs w:val="23"/>
      <w:lang w:eastAsia="ar-SA"/>
    </w:rPr>
  </w:style>
  <w:style w:type="paragraph" w:customStyle="1" w:styleId="1ffa">
    <w:name w:val="Колонтитул1"/>
    <w:basedOn w:val="a"/>
    <w:rsid w:val="00123B75"/>
    <w:pPr>
      <w:widowControl w:val="0"/>
      <w:shd w:val="clear" w:color="auto" w:fill="FFFFFF"/>
      <w:tabs>
        <w:tab w:val="left" w:pos="284"/>
      </w:tabs>
      <w:suppressAutoHyphens/>
      <w:spacing w:after="200" w:line="240" w:lineRule="atLeast"/>
    </w:pPr>
    <w:rPr>
      <w:rFonts w:ascii="Calibri" w:eastAsia="Calibri" w:hAnsi="Calibri" w:cs="Calibri"/>
      <w:b/>
      <w:bCs/>
      <w:color w:val="000000"/>
      <w:sz w:val="18"/>
      <w:szCs w:val="18"/>
      <w:lang w:eastAsia="ar-SA"/>
    </w:rPr>
  </w:style>
  <w:style w:type="paragraph" w:customStyle="1" w:styleId="312">
    <w:name w:val="Заголовок №31"/>
    <w:basedOn w:val="a"/>
    <w:rsid w:val="00123B75"/>
    <w:pPr>
      <w:widowControl w:val="0"/>
      <w:shd w:val="clear" w:color="auto" w:fill="FFFFFF"/>
      <w:tabs>
        <w:tab w:val="left" w:pos="284"/>
      </w:tabs>
      <w:suppressAutoHyphens/>
      <w:spacing w:after="200" w:line="274" w:lineRule="exact"/>
      <w:ind w:firstLine="700"/>
      <w:jc w:val="both"/>
    </w:pPr>
    <w:rPr>
      <w:rFonts w:ascii="Calibri" w:eastAsia="Calibri" w:hAnsi="Calibri" w:cs="Calibri"/>
      <w:color w:val="000000"/>
      <w:sz w:val="23"/>
      <w:szCs w:val="23"/>
      <w:lang w:eastAsia="ar-SA"/>
    </w:rPr>
  </w:style>
  <w:style w:type="paragraph" w:customStyle="1" w:styleId="1ffb">
    <w:name w:val="Подпись к таблице1"/>
    <w:basedOn w:val="a"/>
    <w:rsid w:val="00123B75"/>
    <w:pPr>
      <w:widowControl w:val="0"/>
      <w:shd w:val="clear" w:color="auto" w:fill="FFFFFF"/>
      <w:tabs>
        <w:tab w:val="left" w:pos="284"/>
      </w:tabs>
      <w:suppressAutoHyphens/>
      <w:spacing w:after="200" w:line="230" w:lineRule="exact"/>
      <w:jc w:val="both"/>
    </w:pPr>
    <w:rPr>
      <w:rFonts w:ascii="Calibri" w:eastAsia="Calibri" w:hAnsi="Calibri" w:cs="Calibri"/>
      <w:color w:val="000000"/>
      <w:sz w:val="23"/>
      <w:szCs w:val="23"/>
      <w:lang w:eastAsia="ar-SA"/>
    </w:rPr>
  </w:style>
  <w:style w:type="paragraph" w:customStyle="1" w:styleId="103">
    <w:name w:val="Основной текст (10)"/>
    <w:basedOn w:val="a"/>
    <w:rsid w:val="00123B75"/>
    <w:pPr>
      <w:widowControl w:val="0"/>
      <w:shd w:val="clear" w:color="auto" w:fill="FFFFFF"/>
      <w:tabs>
        <w:tab w:val="left" w:pos="284"/>
      </w:tabs>
      <w:suppressAutoHyphens/>
      <w:spacing w:before="240" w:after="0" w:line="274" w:lineRule="exact"/>
    </w:pPr>
    <w:rPr>
      <w:rFonts w:ascii="Calibri" w:eastAsia="Calibri" w:hAnsi="Calibri" w:cs="Calibri"/>
      <w:i/>
      <w:iCs/>
      <w:color w:val="000000"/>
      <w:sz w:val="23"/>
      <w:szCs w:val="23"/>
      <w:lang w:eastAsia="ar-SA"/>
    </w:rPr>
  </w:style>
  <w:style w:type="paragraph" w:customStyle="1" w:styleId="116">
    <w:name w:val="Основной текст (11)"/>
    <w:basedOn w:val="a"/>
    <w:rsid w:val="00123B75"/>
    <w:pPr>
      <w:widowControl w:val="0"/>
      <w:shd w:val="clear" w:color="auto" w:fill="FFFFFF"/>
      <w:tabs>
        <w:tab w:val="left" w:pos="284"/>
      </w:tabs>
      <w:suppressAutoHyphens/>
      <w:spacing w:before="240" w:after="0" w:line="264" w:lineRule="exact"/>
    </w:pPr>
    <w:rPr>
      <w:rFonts w:ascii="Calibri" w:eastAsia="Calibri" w:hAnsi="Calibri" w:cs="Calibri"/>
      <w:i/>
      <w:iCs/>
      <w:color w:val="000000"/>
      <w:sz w:val="18"/>
      <w:szCs w:val="18"/>
      <w:lang w:eastAsia="ar-SA"/>
    </w:rPr>
  </w:style>
  <w:style w:type="paragraph" w:customStyle="1" w:styleId="122">
    <w:name w:val="Заголовок №1 (2)"/>
    <w:basedOn w:val="a"/>
    <w:rsid w:val="00123B75"/>
    <w:pPr>
      <w:widowControl w:val="0"/>
      <w:shd w:val="clear" w:color="auto" w:fill="FFFFFF"/>
      <w:tabs>
        <w:tab w:val="left" w:pos="284"/>
      </w:tabs>
      <w:suppressAutoHyphens/>
      <w:spacing w:after="60" w:line="240" w:lineRule="atLeast"/>
      <w:jc w:val="center"/>
    </w:pPr>
    <w:rPr>
      <w:rFonts w:ascii="Calibri" w:eastAsia="Calibri" w:hAnsi="Calibri" w:cs="Calibri"/>
      <w:b/>
      <w:bCs/>
      <w:color w:val="000000"/>
      <w:sz w:val="34"/>
      <w:szCs w:val="34"/>
      <w:lang w:eastAsia="ar-SA"/>
    </w:rPr>
  </w:style>
  <w:style w:type="paragraph" w:customStyle="1" w:styleId="214">
    <w:name w:val="Подпись к таблице (2)1"/>
    <w:basedOn w:val="a"/>
    <w:rsid w:val="00123B75"/>
    <w:pPr>
      <w:widowControl w:val="0"/>
      <w:shd w:val="clear" w:color="auto" w:fill="FFFFFF"/>
      <w:tabs>
        <w:tab w:val="left" w:pos="284"/>
      </w:tabs>
      <w:suppressAutoHyphens/>
      <w:spacing w:after="200" w:line="240" w:lineRule="atLeast"/>
    </w:pPr>
    <w:rPr>
      <w:rFonts w:ascii="Calibri" w:eastAsia="Calibri" w:hAnsi="Calibri" w:cs="Calibri"/>
      <w:i/>
      <w:iCs/>
      <w:color w:val="000000"/>
      <w:sz w:val="18"/>
      <w:szCs w:val="18"/>
      <w:lang w:eastAsia="ar-SA"/>
    </w:rPr>
  </w:style>
  <w:style w:type="paragraph" w:customStyle="1" w:styleId="3d">
    <w:name w:val="Подпись к таблице (3)"/>
    <w:basedOn w:val="a"/>
    <w:rsid w:val="00123B75"/>
    <w:pPr>
      <w:widowControl w:val="0"/>
      <w:shd w:val="clear" w:color="auto" w:fill="FFFFFF"/>
      <w:tabs>
        <w:tab w:val="left" w:pos="284"/>
      </w:tabs>
      <w:suppressAutoHyphens/>
      <w:spacing w:after="200" w:line="254" w:lineRule="exact"/>
      <w:ind w:firstLine="720"/>
    </w:pPr>
    <w:rPr>
      <w:rFonts w:ascii="Calibri" w:eastAsia="Calibri" w:hAnsi="Calibri" w:cs="Calibri"/>
      <w:i/>
      <w:iCs/>
      <w:color w:val="000000"/>
      <w:lang w:eastAsia="ar-SA"/>
    </w:rPr>
  </w:style>
  <w:style w:type="paragraph" w:customStyle="1" w:styleId="123">
    <w:name w:val="Основной текст (12)"/>
    <w:basedOn w:val="a"/>
    <w:rsid w:val="00123B75"/>
    <w:pPr>
      <w:widowControl w:val="0"/>
      <w:shd w:val="clear" w:color="auto" w:fill="FFFFFF"/>
      <w:tabs>
        <w:tab w:val="left" w:pos="284"/>
      </w:tabs>
      <w:suppressAutoHyphens/>
      <w:spacing w:before="240" w:after="60" w:line="240" w:lineRule="atLeast"/>
    </w:pPr>
    <w:rPr>
      <w:rFonts w:ascii="Calibri" w:eastAsia="Calibri" w:hAnsi="Calibri" w:cs="Calibri"/>
      <w:i/>
      <w:iCs/>
      <w:color w:val="000000"/>
      <w:lang w:eastAsia="ar-SA"/>
    </w:rPr>
  </w:style>
  <w:style w:type="paragraph" w:customStyle="1" w:styleId="133">
    <w:name w:val="Основной текст (13)"/>
    <w:basedOn w:val="a"/>
    <w:rsid w:val="00123B75"/>
    <w:pPr>
      <w:widowControl w:val="0"/>
      <w:shd w:val="clear" w:color="auto" w:fill="FFFFFF"/>
      <w:tabs>
        <w:tab w:val="left" w:pos="284"/>
      </w:tabs>
      <w:suppressAutoHyphens/>
      <w:spacing w:after="200" w:line="322" w:lineRule="exact"/>
      <w:jc w:val="center"/>
    </w:pPr>
    <w:rPr>
      <w:rFonts w:ascii="Calibri" w:eastAsia="Calibri" w:hAnsi="Calibri" w:cs="Calibri"/>
      <w:b/>
      <w:bCs/>
      <w:color w:val="000000"/>
      <w:sz w:val="27"/>
      <w:szCs w:val="27"/>
      <w:lang w:eastAsia="ar-SA"/>
    </w:rPr>
  </w:style>
  <w:style w:type="paragraph" w:customStyle="1" w:styleId="43">
    <w:name w:val="Подпись к таблице (4)"/>
    <w:basedOn w:val="a"/>
    <w:rsid w:val="00123B75"/>
    <w:pPr>
      <w:widowControl w:val="0"/>
      <w:shd w:val="clear" w:color="auto" w:fill="FFFFFF"/>
      <w:tabs>
        <w:tab w:val="left" w:pos="284"/>
      </w:tabs>
      <w:suppressAutoHyphens/>
      <w:spacing w:after="200" w:line="278" w:lineRule="exact"/>
      <w:ind w:firstLine="720"/>
    </w:pPr>
    <w:rPr>
      <w:rFonts w:ascii="Calibri" w:eastAsia="Calibri" w:hAnsi="Calibri" w:cs="Calibri"/>
      <w:i/>
      <w:iCs/>
      <w:color w:val="000000"/>
      <w:sz w:val="23"/>
      <w:szCs w:val="23"/>
      <w:lang w:eastAsia="ar-SA"/>
    </w:rPr>
  </w:style>
  <w:style w:type="paragraph" w:customStyle="1" w:styleId="141">
    <w:name w:val="Основной текст (14)"/>
    <w:basedOn w:val="a"/>
    <w:rsid w:val="00123B75"/>
    <w:pPr>
      <w:widowControl w:val="0"/>
      <w:shd w:val="clear" w:color="auto" w:fill="FFFFFF"/>
      <w:tabs>
        <w:tab w:val="left" w:pos="284"/>
      </w:tabs>
      <w:suppressAutoHyphens/>
      <w:spacing w:before="240" w:after="60" w:line="240" w:lineRule="atLeast"/>
      <w:ind w:firstLine="620"/>
      <w:jc w:val="both"/>
    </w:pPr>
    <w:rPr>
      <w:rFonts w:ascii="Calibri" w:eastAsia="Calibri" w:hAnsi="Calibri" w:cs="Calibri"/>
      <w:i/>
      <w:iCs/>
      <w:color w:val="000000"/>
      <w:sz w:val="15"/>
      <w:szCs w:val="15"/>
      <w:lang w:eastAsia="ar-SA"/>
    </w:rPr>
  </w:style>
  <w:style w:type="paragraph" w:customStyle="1" w:styleId="44">
    <w:name w:val="4. Текст"/>
    <w:basedOn w:val="1ff5"/>
    <w:rsid w:val="00123B75"/>
    <w:pPr>
      <w:spacing w:after="0"/>
    </w:pPr>
    <w:rPr>
      <w:rFonts w:ascii="Times New Roman" w:hAnsi="Times New Roman" w:cs="Times New Roman"/>
    </w:rPr>
  </w:style>
  <w:style w:type="paragraph" w:customStyle="1" w:styleId="xl63">
    <w:name w:val="xl63"/>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64">
    <w:name w:val="xl64"/>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65">
    <w:name w:val="xl65"/>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66">
    <w:name w:val="xl66"/>
    <w:basedOn w:val="a"/>
    <w:rsid w:val="00123B75"/>
    <w:pPr>
      <w:tabs>
        <w:tab w:val="left" w:pos="284"/>
      </w:tabs>
      <w:suppressAutoHyphens/>
      <w:spacing w:before="100" w:after="100" w:line="276" w:lineRule="auto"/>
      <w:jc w:val="right"/>
    </w:pPr>
    <w:rPr>
      <w:rFonts w:ascii="Times New Roman" w:eastAsia="Times New Roman" w:hAnsi="Times New Roman" w:cs="Times New Roman"/>
      <w:b/>
      <w:bCs/>
      <w:color w:val="000000"/>
      <w:sz w:val="20"/>
      <w:szCs w:val="20"/>
      <w:lang w:eastAsia="ar-SA"/>
    </w:rPr>
  </w:style>
  <w:style w:type="paragraph" w:customStyle="1" w:styleId="xl67">
    <w:name w:val="xl67"/>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68">
    <w:name w:val="xl68"/>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center"/>
    </w:pPr>
    <w:rPr>
      <w:rFonts w:ascii="Times New Roman" w:eastAsia="Times New Roman" w:hAnsi="Times New Roman" w:cs="Times New Roman"/>
      <w:color w:val="000000"/>
      <w:sz w:val="20"/>
      <w:szCs w:val="20"/>
      <w:lang w:eastAsia="ar-SA"/>
    </w:rPr>
  </w:style>
  <w:style w:type="paragraph" w:customStyle="1" w:styleId="xl69">
    <w:name w:val="xl69"/>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center"/>
    </w:pPr>
    <w:rPr>
      <w:rFonts w:ascii="Times New Roman" w:eastAsia="Times New Roman" w:hAnsi="Times New Roman" w:cs="Times New Roman"/>
      <w:color w:val="000000"/>
      <w:sz w:val="20"/>
      <w:szCs w:val="20"/>
      <w:lang w:eastAsia="ar-SA"/>
    </w:rPr>
  </w:style>
  <w:style w:type="paragraph" w:customStyle="1" w:styleId="xl70">
    <w:name w:val="xl70"/>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center"/>
    </w:pPr>
    <w:rPr>
      <w:rFonts w:ascii="Times New Roman" w:eastAsia="Times New Roman" w:hAnsi="Times New Roman" w:cs="Times New Roman"/>
      <w:color w:val="000000"/>
      <w:sz w:val="24"/>
      <w:lang w:eastAsia="ar-SA"/>
    </w:rPr>
  </w:style>
  <w:style w:type="paragraph" w:customStyle="1" w:styleId="xl71">
    <w:name w:val="xl71"/>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0"/>
      <w:szCs w:val="20"/>
      <w:lang w:eastAsia="ar-SA"/>
    </w:rPr>
  </w:style>
  <w:style w:type="paragraph" w:customStyle="1" w:styleId="xl72">
    <w:name w:val="xl72"/>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0"/>
      <w:szCs w:val="20"/>
      <w:lang w:eastAsia="ar-SA"/>
    </w:rPr>
  </w:style>
  <w:style w:type="paragraph" w:customStyle="1" w:styleId="xl73">
    <w:name w:val="xl73"/>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74">
    <w:name w:val="xl74"/>
    <w:basedOn w:val="a"/>
    <w:rsid w:val="00123B75"/>
    <w:pPr>
      <w:pBdr>
        <w:left w:val="single" w:sz="4" w:space="0" w:color="000000"/>
        <w:bottom w:val="single" w:sz="4" w:space="0" w:color="000000"/>
        <w:right w:val="single" w:sz="4" w:space="0" w:color="000000"/>
      </w:pBdr>
      <w:tabs>
        <w:tab w:val="left" w:pos="284"/>
      </w:tabs>
      <w:suppressAutoHyphens/>
      <w:spacing w:before="100" w:after="100" w:line="276" w:lineRule="auto"/>
      <w:jc w:val="center"/>
    </w:pPr>
    <w:rPr>
      <w:rFonts w:ascii="Times New Roman" w:eastAsia="Times New Roman" w:hAnsi="Times New Roman" w:cs="Times New Roman"/>
      <w:color w:val="000000"/>
      <w:sz w:val="18"/>
      <w:szCs w:val="18"/>
      <w:lang w:eastAsia="ar-SA"/>
    </w:rPr>
  </w:style>
  <w:style w:type="paragraph" w:customStyle="1" w:styleId="xl75">
    <w:name w:val="xl75"/>
    <w:basedOn w:val="a"/>
    <w:rsid w:val="00123B75"/>
    <w:pPr>
      <w:pBdr>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76">
    <w:name w:val="xl76"/>
    <w:basedOn w:val="a"/>
    <w:rsid w:val="00123B75"/>
    <w:pPr>
      <w:pBdr>
        <w:left w:val="single" w:sz="4" w:space="0" w:color="000000"/>
        <w:bottom w:val="single" w:sz="4" w:space="0" w:color="000000"/>
        <w:right w:val="single" w:sz="4" w:space="0" w:color="000000"/>
      </w:pBdr>
      <w:tabs>
        <w:tab w:val="left" w:pos="284"/>
      </w:tabs>
      <w:suppressAutoHyphens/>
      <w:spacing w:before="100" w:after="100" w:line="276" w:lineRule="auto"/>
      <w:jc w:val="right"/>
    </w:pPr>
    <w:rPr>
      <w:rFonts w:ascii="Times New Roman" w:eastAsia="Times New Roman" w:hAnsi="Times New Roman" w:cs="Times New Roman"/>
      <w:color w:val="000000"/>
      <w:sz w:val="18"/>
      <w:szCs w:val="18"/>
      <w:lang w:eastAsia="ar-SA"/>
    </w:rPr>
  </w:style>
  <w:style w:type="paragraph" w:customStyle="1" w:styleId="xl77">
    <w:name w:val="xl77"/>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center"/>
    </w:pPr>
    <w:rPr>
      <w:rFonts w:ascii="Times New Roman" w:eastAsia="Times New Roman" w:hAnsi="Times New Roman" w:cs="Times New Roman"/>
      <w:color w:val="000000"/>
      <w:sz w:val="18"/>
      <w:szCs w:val="18"/>
      <w:lang w:eastAsia="ar-SA"/>
    </w:rPr>
  </w:style>
  <w:style w:type="paragraph" w:customStyle="1" w:styleId="xl78">
    <w:name w:val="xl78"/>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79">
    <w:name w:val="xl79"/>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right"/>
    </w:pPr>
    <w:rPr>
      <w:rFonts w:ascii="Times New Roman" w:eastAsia="Times New Roman" w:hAnsi="Times New Roman" w:cs="Times New Roman"/>
      <w:color w:val="000000"/>
      <w:sz w:val="18"/>
      <w:szCs w:val="18"/>
      <w:lang w:eastAsia="ar-SA"/>
    </w:rPr>
  </w:style>
  <w:style w:type="paragraph" w:customStyle="1" w:styleId="xl80">
    <w:name w:val="xl80"/>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right"/>
    </w:pPr>
    <w:rPr>
      <w:rFonts w:ascii="Times New Roman" w:eastAsia="Times New Roman" w:hAnsi="Times New Roman" w:cs="Times New Roman"/>
      <w:color w:val="000000"/>
      <w:sz w:val="20"/>
      <w:szCs w:val="20"/>
      <w:lang w:eastAsia="ar-SA"/>
    </w:rPr>
  </w:style>
  <w:style w:type="paragraph" w:customStyle="1" w:styleId="xl81">
    <w:name w:val="xl81"/>
    <w:basedOn w:val="a"/>
    <w:rsid w:val="00123B75"/>
    <w:pPr>
      <w:pBdr>
        <w:top w:val="single" w:sz="4" w:space="0" w:color="000000"/>
        <w:left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82">
    <w:name w:val="xl82"/>
    <w:basedOn w:val="a"/>
    <w:rsid w:val="00123B75"/>
    <w:pPr>
      <w:pBdr>
        <w:left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83">
    <w:name w:val="xl83"/>
    <w:basedOn w:val="a"/>
    <w:rsid w:val="00123B75"/>
    <w:pPr>
      <w:pBdr>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84">
    <w:name w:val="xl84"/>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85">
    <w:name w:val="xl85"/>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86">
    <w:name w:val="xl86"/>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87">
    <w:name w:val="xl87"/>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88">
    <w:name w:val="xl88"/>
    <w:basedOn w:val="a"/>
    <w:rsid w:val="00123B75"/>
    <w:pP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89">
    <w:name w:val="xl89"/>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90">
    <w:name w:val="xl90"/>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jc w:val="right"/>
    </w:pPr>
    <w:rPr>
      <w:rFonts w:ascii="Times New Roman" w:eastAsia="Times New Roman" w:hAnsi="Times New Roman" w:cs="Times New Roman"/>
      <w:color w:val="000000"/>
      <w:sz w:val="20"/>
      <w:szCs w:val="20"/>
      <w:lang w:eastAsia="ar-SA"/>
    </w:rPr>
  </w:style>
  <w:style w:type="paragraph" w:customStyle="1" w:styleId="xl91">
    <w:name w:val="xl91"/>
    <w:basedOn w:val="a"/>
    <w:rsid w:val="00123B75"/>
    <w:pPr>
      <w:pBdr>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92">
    <w:name w:val="xl92"/>
    <w:basedOn w:val="a"/>
    <w:rsid w:val="00123B75"/>
    <w:pPr>
      <w:pBdr>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93">
    <w:name w:val="xl93"/>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b/>
      <w:bCs/>
      <w:color w:val="000000"/>
      <w:sz w:val="18"/>
      <w:szCs w:val="18"/>
      <w:lang w:eastAsia="ar-SA"/>
    </w:rPr>
  </w:style>
  <w:style w:type="paragraph" w:customStyle="1" w:styleId="xl94">
    <w:name w:val="xl94"/>
    <w:basedOn w:val="a"/>
    <w:rsid w:val="00123B75"/>
    <w:pPr>
      <w:pBdr>
        <w:top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4"/>
      <w:lang w:eastAsia="ar-SA"/>
    </w:rPr>
  </w:style>
  <w:style w:type="paragraph" w:customStyle="1" w:styleId="xl95">
    <w:name w:val="xl95"/>
    <w:basedOn w:val="a"/>
    <w:rsid w:val="00123B75"/>
    <w:pPr>
      <w:pBdr>
        <w:top w:val="single" w:sz="4" w:space="0" w:color="000000"/>
        <w:left w:val="single" w:sz="4" w:space="0" w:color="000000"/>
        <w:bottom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96">
    <w:name w:val="xl96"/>
    <w:basedOn w:val="a"/>
    <w:rsid w:val="00123B75"/>
    <w:pPr>
      <w:pBdr>
        <w:top w:val="single" w:sz="4" w:space="0" w:color="000000"/>
        <w:bottom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97">
    <w:name w:val="xl97"/>
    <w:basedOn w:val="a"/>
    <w:rsid w:val="00123B75"/>
    <w:pPr>
      <w:pBdr>
        <w:top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98">
    <w:name w:val="xl98"/>
    <w:basedOn w:val="a"/>
    <w:rsid w:val="00123B75"/>
    <w:pPr>
      <w:tabs>
        <w:tab w:val="left" w:pos="284"/>
      </w:tabs>
      <w:suppressAutoHyphens/>
      <w:spacing w:before="100" w:after="100" w:line="276" w:lineRule="auto"/>
      <w:jc w:val="center"/>
    </w:pPr>
    <w:rPr>
      <w:rFonts w:ascii="Times New Roman" w:eastAsia="Times New Roman" w:hAnsi="Times New Roman" w:cs="Times New Roman"/>
      <w:color w:val="000000"/>
      <w:sz w:val="24"/>
      <w:lang w:eastAsia="ar-SA"/>
    </w:rPr>
  </w:style>
  <w:style w:type="paragraph" w:customStyle="1" w:styleId="xl99">
    <w:name w:val="xl99"/>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100">
    <w:name w:val="xl100"/>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18"/>
      <w:szCs w:val="18"/>
      <w:lang w:eastAsia="ar-SA"/>
    </w:rPr>
  </w:style>
  <w:style w:type="paragraph" w:customStyle="1" w:styleId="xl101">
    <w:name w:val="xl101"/>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0"/>
      <w:szCs w:val="20"/>
      <w:lang w:eastAsia="ar-SA"/>
    </w:rPr>
  </w:style>
  <w:style w:type="paragraph" w:customStyle="1" w:styleId="xl102">
    <w:name w:val="xl102"/>
    <w:basedOn w:val="a"/>
    <w:rsid w:val="00123B75"/>
    <w:pPr>
      <w:tabs>
        <w:tab w:val="left" w:pos="284"/>
      </w:tabs>
      <w:suppressAutoHyphens/>
      <w:spacing w:before="100" w:after="100" w:line="276" w:lineRule="auto"/>
      <w:jc w:val="center"/>
    </w:pPr>
    <w:rPr>
      <w:rFonts w:ascii="Times New Roman" w:eastAsia="Times New Roman" w:hAnsi="Times New Roman" w:cs="Times New Roman"/>
      <w:b/>
      <w:bCs/>
      <w:color w:val="000000"/>
      <w:sz w:val="20"/>
      <w:szCs w:val="20"/>
      <w:lang w:eastAsia="ar-SA"/>
    </w:rPr>
  </w:style>
  <w:style w:type="paragraph" w:customStyle="1" w:styleId="xl103">
    <w:name w:val="xl103"/>
    <w:basedOn w:val="a"/>
    <w:rsid w:val="00123B75"/>
    <w:pPr>
      <w:pBdr>
        <w:top w:val="single" w:sz="4" w:space="0" w:color="000000"/>
        <w:left w:val="single" w:sz="4" w:space="0" w:color="000000"/>
        <w:bottom w:val="single" w:sz="4" w:space="0" w:color="000000"/>
        <w:right w:val="single" w:sz="4" w:space="0" w:color="000000"/>
      </w:pBdr>
      <w:tabs>
        <w:tab w:val="left" w:pos="284"/>
      </w:tabs>
      <w:suppressAutoHyphens/>
      <w:spacing w:before="100" w:after="100" w:line="276" w:lineRule="auto"/>
    </w:pPr>
    <w:rPr>
      <w:rFonts w:ascii="Times New Roman" w:eastAsia="Times New Roman" w:hAnsi="Times New Roman" w:cs="Times New Roman"/>
      <w:color w:val="000000"/>
      <w:sz w:val="20"/>
      <w:szCs w:val="20"/>
      <w:lang w:eastAsia="ar-SA"/>
    </w:rPr>
  </w:style>
  <w:style w:type="paragraph" w:customStyle="1" w:styleId="3e">
    <w:name w:val="Абзац списка3"/>
    <w:basedOn w:val="a"/>
    <w:rsid w:val="00123B75"/>
    <w:pPr>
      <w:tabs>
        <w:tab w:val="left" w:pos="284"/>
      </w:tabs>
      <w:suppressAutoHyphens/>
      <w:spacing w:after="200" w:line="276" w:lineRule="auto"/>
      <w:ind w:left="708"/>
      <w:jc w:val="both"/>
    </w:pPr>
    <w:rPr>
      <w:rFonts w:ascii="Times New Roman" w:eastAsia="Calibri" w:hAnsi="Times New Roman" w:cs="Times New Roman"/>
      <w:color w:val="000000"/>
      <w:sz w:val="24"/>
      <w:lang w:eastAsia="ar-SA"/>
    </w:rPr>
  </w:style>
  <w:style w:type="paragraph" w:customStyle="1" w:styleId="afff3">
    <w:name w:val="Содержимое таблицы"/>
    <w:basedOn w:val="a"/>
    <w:rsid w:val="00123B75"/>
    <w:pPr>
      <w:suppressLineNumbers/>
      <w:tabs>
        <w:tab w:val="left" w:pos="284"/>
      </w:tabs>
      <w:suppressAutoHyphens/>
      <w:spacing w:after="200" w:line="276" w:lineRule="auto"/>
    </w:pPr>
    <w:rPr>
      <w:rFonts w:ascii="Times New Roman" w:eastAsia="Times New Roman" w:hAnsi="Times New Roman" w:cs="Times New Roman"/>
      <w:color w:val="000000"/>
      <w:sz w:val="24"/>
      <w:lang w:eastAsia="ar-SA"/>
    </w:rPr>
  </w:style>
  <w:style w:type="paragraph" w:customStyle="1" w:styleId="2f4">
    <w:name w:val="Обычный2"/>
    <w:rsid w:val="00123B75"/>
    <w:pPr>
      <w:widowControl w:val="0"/>
      <w:suppressAutoHyphens/>
      <w:spacing w:after="0" w:line="312" w:lineRule="auto"/>
      <w:ind w:firstLine="500"/>
      <w:jc w:val="both"/>
    </w:pPr>
    <w:rPr>
      <w:rFonts w:ascii="Times New Roman" w:eastAsia="Times New Roman" w:hAnsi="Times New Roman" w:cs="Times New Roman"/>
      <w:sz w:val="18"/>
      <w:szCs w:val="20"/>
      <w:lang w:eastAsia="ar-SA"/>
    </w:rPr>
  </w:style>
  <w:style w:type="paragraph" w:styleId="afff4">
    <w:name w:val="footnote text"/>
    <w:basedOn w:val="a"/>
    <w:link w:val="1ffc"/>
    <w:rsid w:val="00123B75"/>
    <w:pPr>
      <w:suppressLineNumbers/>
      <w:tabs>
        <w:tab w:val="left" w:pos="284"/>
      </w:tabs>
      <w:suppressAutoHyphens/>
      <w:spacing w:after="200" w:line="276" w:lineRule="auto"/>
      <w:ind w:left="283" w:hanging="283"/>
    </w:pPr>
    <w:rPr>
      <w:rFonts w:ascii="Times New Roman" w:eastAsia="Times New Roman" w:hAnsi="Times New Roman" w:cs="Times New Roman"/>
      <w:color w:val="000000"/>
      <w:sz w:val="20"/>
      <w:szCs w:val="20"/>
      <w:lang w:eastAsia="ar-SA"/>
    </w:rPr>
  </w:style>
  <w:style w:type="character" w:customStyle="1" w:styleId="1ffc">
    <w:name w:val="Текст сноски Знак1"/>
    <w:basedOn w:val="a1"/>
    <w:link w:val="afff4"/>
    <w:rsid w:val="00123B75"/>
    <w:rPr>
      <w:rFonts w:ascii="Times New Roman" w:eastAsia="Times New Roman" w:hAnsi="Times New Roman" w:cs="Times New Roman"/>
      <w:color w:val="000000"/>
      <w:sz w:val="20"/>
      <w:szCs w:val="20"/>
      <w:lang w:eastAsia="ar-SA"/>
    </w:rPr>
  </w:style>
  <w:style w:type="paragraph" w:customStyle="1" w:styleId="afff5">
    <w:name w:val="Заголовок таблицы"/>
    <w:basedOn w:val="afff3"/>
    <w:rsid w:val="00123B75"/>
    <w:pPr>
      <w:jc w:val="center"/>
    </w:pPr>
    <w:rPr>
      <w:b/>
      <w:bCs/>
    </w:rPr>
  </w:style>
  <w:style w:type="paragraph" w:customStyle="1" w:styleId="Style74">
    <w:name w:val="Style74"/>
    <w:basedOn w:val="a"/>
    <w:rsid w:val="00123B75"/>
    <w:pPr>
      <w:widowControl w:val="0"/>
      <w:tabs>
        <w:tab w:val="left" w:pos="284"/>
      </w:tabs>
      <w:suppressAutoHyphens/>
      <w:autoSpaceDE w:val="0"/>
      <w:spacing w:after="0" w:line="281" w:lineRule="exact"/>
      <w:ind w:firstLine="529"/>
      <w:jc w:val="both"/>
    </w:pPr>
    <w:rPr>
      <w:rFonts w:ascii="Times New Roman" w:eastAsia="Times New Roman" w:hAnsi="Times New Roman" w:cs="Times New Roman"/>
      <w:color w:val="000000"/>
      <w:sz w:val="24"/>
      <w:szCs w:val="24"/>
      <w:lang w:eastAsia="ar-SA"/>
    </w:rPr>
  </w:style>
  <w:style w:type="paragraph" w:customStyle="1" w:styleId="Style69">
    <w:name w:val="Style69"/>
    <w:basedOn w:val="a"/>
    <w:rsid w:val="00123B75"/>
    <w:pPr>
      <w:widowControl w:val="0"/>
      <w:tabs>
        <w:tab w:val="left" w:pos="284"/>
      </w:tabs>
      <w:suppressAutoHyphens/>
      <w:autoSpaceDE w:val="0"/>
      <w:spacing w:after="0" w:line="240" w:lineRule="auto"/>
      <w:jc w:val="both"/>
    </w:pPr>
    <w:rPr>
      <w:rFonts w:ascii="Times New Roman" w:eastAsia="Times New Roman" w:hAnsi="Times New Roman" w:cs="Times New Roman"/>
      <w:color w:val="000000"/>
      <w:sz w:val="24"/>
      <w:szCs w:val="24"/>
      <w:lang w:eastAsia="ar-SA"/>
    </w:rPr>
  </w:style>
  <w:style w:type="paragraph" w:customStyle="1" w:styleId="-">
    <w:name w:val="Контракт-пункт"/>
    <w:basedOn w:val="a"/>
    <w:rsid w:val="00123B75"/>
    <w:pPr>
      <w:numPr>
        <w:numId w:val="9"/>
      </w:numPr>
      <w:tabs>
        <w:tab w:val="left" w:pos="284"/>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Style75">
    <w:name w:val="Style75"/>
    <w:basedOn w:val="a"/>
    <w:uiPriority w:val="99"/>
    <w:rsid w:val="00123B75"/>
    <w:pPr>
      <w:widowControl w:val="0"/>
      <w:tabs>
        <w:tab w:val="left" w:pos="284"/>
      </w:tabs>
      <w:suppressAutoHyphens/>
      <w:autoSpaceDE w:val="0"/>
      <w:spacing w:after="0" w:line="240" w:lineRule="auto"/>
      <w:jc w:val="center"/>
    </w:pPr>
    <w:rPr>
      <w:rFonts w:ascii="Times New Roman" w:eastAsia="Times New Roman" w:hAnsi="Times New Roman" w:cs="Times New Roman"/>
      <w:color w:val="000000"/>
      <w:sz w:val="24"/>
      <w:szCs w:val="24"/>
      <w:lang w:eastAsia="ar-SA"/>
    </w:rPr>
  </w:style>
  <w:style w:type="paragraph" w:customStyle="1" w:styleId="Style83">
    <w:name w:val="Style83"/>
    <w:basedOn w:val="a"/>
    <w:uiPriority w:val="99"/>
    <w:rsid w:val="00123B75"/>
    <w:pPr>
      <w:widowControl w:val="0"/>
      <w:tabs>
        <w:tab w:val="left" w:pos="284"/>
      </w:tabs>
      <w:suppressAutoHyphens/>
      <w:autoSpaceDE w:val="0"/>
      <w:spacing w:after="0" w:line="272" w:lineRule="exact"/>
      <w:ind w:firstLine="553"/>
      <w:jc w:val="both"/>
    </w:pPr>
    <w:rPr>
      <w:rFonts w:ascii="Times New Roman" w:eastAsia="Times New Roman" w:hAnsi="Times New Roman" w:cs="Times New Roman"/>
      <w:color w:val="000000"/>
      <w:sz w:val="24"/>
      <w:szCs w:val="24"/>
      <w:lang w:eastAsia="ar-SA"/>
    </w:rPr>
  </w:style>
  <w:style w:type="paragraph" w:customStyle="1" w:styleId="10">
    <w:name w:val="Стиль1"/>
    <w:basedOn w:val="-"/>
    <w:rsid w:val="00123B75"/>
    <w:pPr>
      <w:numPr>
        <w:numId w:val="8"/>
      </w:numPr>
    </w:pPr>
    <w:rPr>
      <w:sz w:val="28"/>
      <w:szCs w:val="28"/>
    </w:rPr>
  </w:style>
  <w:style w:type="paragraph" w:customStyle="1" w:styleId="Style43">
    <w:name w:val="Style43"/>
    <w:basedOn w:val="a"/>
    <w:uiPriority w:val="99"/>
    <w:rsid w:val="00123B75"/>
    <w:pPr>
      <w:widowControl w:val="0"/>
      <w:tabs>
        <w:tab w:val="left" w:pos="284"/>
      </w:tabs>
      <w:suppressAutoHyphens/>
      <w:autoSpaceDE w:val="0"/>
      <w:spacing w:after="0" w:line="334" w:lineRule="exact"/>
      <w:jc w:val="both"/>
    </w:pPr>
    <w:rPr>
      <w:rFonts w:ascii="Times New Roman" w:eastAsia="Times New Roman" w:hAnsi="Times New Roman" w:cs="Times New Roman"/>
      <w:color w:val="000000"/>
      <w:sz w:val="24"/>
      <w:szCs w:val="24"/>
      <w:lang w:eastAsia="ar-SA"/>
    </w:rPr>
  </w:style>
  <w:style w:type="paragraph" w:customStyle="1" w:styleId="Standard">
    <w:name w:val="Standard"/>
    <w:rsid w:val="00123B7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82">
    <w:name w:val="Основной текст (8)"/>
    <w:basedOn w:val="a"/>
    <w:rsid w:val="00123B75"/>
    <w:pPr>
      <w:shd w:val="clear" w:color="auto" w:fill="FFFFFF"/>
      <w:tabs>
        <w:tab w:val="left" w:pos="284"/>
      </w:tabs>
      <w:suppressAutoHyphens/>
      <w:spacing w:before="720" w:after="0" w:line="278" w:lineRule="exact"/>
    </w:pPr>
    <w:rPr>
      <w:rFonts w:ascii="Times New Roman" w:eastAsia="Calibri" w:hAnsi="Times New Roman" w:cs="Times New Roman"/>
      <w:b/>
      <w:bCs/>
      <w:color w:val="00000A"/>
      <w:lang w:eastAsia="ar-SA"/>
    </w:rPr>
  </w:style>
  <w:style w:type="paragraph" w:customStyle="1" w:styleId="215">
    <w:name w:val="Основной текст (2)1"/>
    <w:basedOn w:val="a"/>
    <w:rsid w:val="00123B75"/>
    <w:pPr>
      <w:shd w:val="clear" w:color="auto" w:fill="FFFFFF"/>
      <w:tabs>
        <w:tab w:val="left" w:pos="284"/>
      </w:tabs>
      <w:suppressAutoHyphens/>
      <w:spacing w:after="600" w:line="317" w:lineRule="exact"/>
    </w:pPr>
    <w:rPr>
      <w:rFonts w:ascii="Times New Roman" w:eastAsia="Calibri" w:hAnsi="Times New Roman" w:cs="Times New Roman"/>
      <w:b/>
      <w:bCs/>
      <w:color w:val="00000A"/>
      <w:lang w:eastAsia="ar-SA"/>
    </w:rPr>
  </w:style>
  <w:style w:type="paragraph" w:customStyle="1" w:styleId="51">
    <w:name w:val="заголовок 5"/>
    <w:basedOn w:val="a"/>
    <w:rsid w:val="00123B75"/>
    <w:pPr>
      <w:keepNext/>
      <w:tabs>
        <w:tab w:val="left" w:pos="284"/>
      </w:tabs>
      <w:suppressAutoHyphens/>
      <w:spacing w:after="200" w:line="276" w:lineRule="auto"/>
      <w:jc w:val="center"/>
    </w:pPr>
    <w:rPr>
      <w:rFonts w:ascii="Times New Roman" w:eastAsia="Times New Roman" w:hAnsi="Times New Roman" w:cs="Times New Roman"/>
      <w:color w:val="000000"/>
      <w:sz w:val="24"/>
      <w:szCs w:val="20"/>
      <w:lang w:eastAsia="ar-SA"/>
    </w:rPr>
  </w:style>
  <w:style w:type="paragraph" w:customStyle="1" w:styleId="1ffd">
    <w:name w:val="Текст1"/>
    <w:basedOn w:val="a"/>
    <w:rsid w:val="00123B75"/>
    <w:pPr>
      <w:tabs>
        <w:tab w:val="left" w:pos="284"/>
      </w:tabs>
      <w:suppressAutoHyphens/>
      <w:spacing w:after="200" w:line="276" w:lineRule="auto"/>
    </w:pPr>
    <w:rPr>
      <w:rFonts w:ascii="Courier New" w:eastAsia="Times New Roman" w:hAnsi="Courier New" w:cs="Courier New"/>
      <w:color w:val="000000"/>
      <w:sz w:val="24"/>
      <w:lang w:eastAsia="ar-SA"/>
    </w:rPr>
  </w:style>
  <w:style w:type="paragraph" w:styleId="afff6">
    <w:name w:val="Normal (Web)"/>
    <w:basedOn w:val="a"/>
    <w:rsid w:val="00123B75"/>
    <w:pPr>
      <w:spacing w:before="100" w:beforeAutospacing="1" w:after="119" w:line="240" w:lineRule="auto"/>
    </w:pPr>
    <w:rPr>
      <w:rFonts w:ascii="Times New Roman" w:eastAsia="Times New Roman" w:hAnsi="Times New Roman" w:cs="Times New Roman"/>
      <w:sz w:val="24"/>
      <w:szCs w:val="24"/>
      <w:lang w:eastAsia="ru-RU"/>
    </w:rPr>
  </w:style>
  <w:style w:type="paragraph" w:styleId="afff7">
    <w:name w:val="Balloon Text"/>
    <w:basedOn w:val="a"/>
    <w:link w:val="1ffe"/>
    <w:uiPriority w:val="99"/>
    <w:semiHidden/>
    <w:unhideWhenUsed/>
    <w:rsid w:val="00123B75"/>
    <w:pPr>
      <w:tabs>
        <w:tab w:val="left" w:pos="284"/>
      </w:tabs>
      <w:suppressAutoHyphens/>
      <w:spacing w:after="0" w:line="240" w:lineRule="auto"/>
    </w:pPr>
    <w:rPr>
      <w:rFonts w:ascii="Segoe UI" w:eastAsia="Times New Roman" w:hAnsi="Segoe UI" w:cs="Segoe UI"/>
      <w:color w:val="000000"/>
      <w:sz w:val="18"/>
      <w:szCs w:val="18"/>
      <w:lang w:eastAsia="ar-SA"/>
    </w:rPr>
  </w:style>
  <w:style w:type="character" w:customStyle="1" w:styleId="1ffe">
    <w:name w:val="Текст выноски Знак1"/>
    <w:basedOn w:val="a1"/>
    <w:link w:val="afff7"/>
    <w:uiPriority w:val="99"/>
    <w:semiHidden/>
    <w:rsid w:val="00123B75"/>
    <w:rPr>
      <w:rFonts w:ascii="Segoe UI" w:eastAsia="Times New Roman" w:hAnsi="Segoe UI" w:cs="Segoe UI"/>
      <w:color w:val="000000"/>
      <w:sz w:val="18"/>
      <w:szCs w:val="18"/>
      <w:lang w:eastAsia="ar-SA"/>
    </w:rPr>
  </w:style>
  <w:style w:type="paragraph" w:styleId="afff8">
    <w:name w:val="List Paragraph"/>
    <w:basedOn w:val="a"/>
    <w:qFormat/>
    <w:rsid w:val="00622683"/>
    <w:pPr>
      <w:ind w:left="720"/>
      <w:contextualSpacing/>
    </w:pPr>
  </w:style>
  <w:style w:type="character" w:customStyle="1" w:styleId="1fff">
    <w:name w:val="Неразрешенное упоминание1"/>
    <w:basedOn w:val="a1"/>
    <w:uiPriority w:val="99"/>
    <w:semiHidden/>
    <w:unhideWhenUsed/>
    <w:rsid w:val="00F94271"/>
    <w:rPr>
      <w:color w:val="605E5C"/>
      <w:shd w:val="clear" w:color="auto" w:fill="E1DFDD"/>
    </w:rPr>
  </w:style>
  <w:style w:type="paragraph" w:customStyle="1" w:styleId="TableParagraph">
    <w:name w:val="Table Paragraph"/>
    <w:basedOn w:val="a"/>
    <w:uiPriority w:val="1"/>
    <w:qFormat/>
    <w:rsid w:val="007450B7"/>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53318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fff9">
    <w:name w:val="Table Grid"/>
    <w:basedOn w:val="a2"/>
    <w:uiPriority w:val="39"/>
    <w:rsid w:val="002E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 (Интернет)2"/>
    <w:basedOn w:val="a"/>
    <w:rsid w:val="00D1383D"/>
    <w:pPr>
      <w:tabs>
        <w:tab w:val="left" w:pos="284"/>
      </w:tabs>
      <w:suppressAutoHyphens/>
      <w:spacing w:before="100" w:after="100" w:line="276" w:lineRule="auto"/>
    </w:pPr>
    <w:rPr>
      <w:rFonts w:ascii="Arial Unicode MS" w:eastAsia="Times New Roman" w:hAnsi="Arial Unicode MS" w:cs="Arial Unicode MS"/>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488">
      <w:bodyDiv w:val="1"/>
      <w:marLeft w:val="0"/>
      <w:marRight w:val="0"/>
      <w:marTop w:val="0"/>
      <w:marBottom w:val="0"/>
      <w:divBdr>
        <w:top w:val="none" w:sz="0" w:space="0" w:color="auto"/>
        <w:left w:val="none" w:sz="0" w:space="0" w:color="auto"/>
        <w:bottom w:val="none" w:sz="0" w:space="0" w:color="auto"/>
        <w:right w:val="none" w:sz="0" w:space="0" w:color="auto"/>
      </w:divBdr>
    </w:div>
    <w:div w:id="11107103">
      <w:bodyDiv w:val="1"/>
      <w:marLeft w:val="0"/>
      <w:marRight w:val="0"/>
      <w:marTop w:val="0"/>
      <w:marBottom w:val="0"/>
      <w:divBdr>
        <w:top w:val="none" w:sz="0" w:space="0" w:color="auto"/>
        <w:left w:val="none" w:sz="0" w:space="0" w:color="auto"/>
        <w:bottom w:val="none" w:sz="0" w:space="0" w:color="auto"/>
        <w:right w:val="none" w:sz="0" w:space="0" w:color="auto"/>
      </w:divBdr>
    </w:div>
    <w:div w:id="39212742">
      <w:bodyDiv w:val="1"/>
      <w:marLeft w:val="0"/>
      <w:marRight w:val="0"/>
      <w:marTop w:val="0"/>
      <w:marBottom w:val="0"/>
      <w:divBdr>
        <w:top w:val="none" w:sz="0" w:space="0" w:color="auto"/>
        <w:left w:val="none" w:sz="0" w:space="0" w:color="auto"/>
        <w:bottom w:val="none" w:sz="0" w:space="0" w:color="auto"/>
        <w:right w:val="none" w:sz="0" w:space="0" w:color="auto"/>
      </w:divBdr>
    </w:div>
    <w:div w:id="63454358">
      <w:bodyDiv w:val="1"/>
      <w:marLeft w:val="0"/>
      <w:marRight w:val="0"/>
      <w:marTop w:val="0"/>
      <w:marBottom w:val="0"/>
      <w:divBdr>
        <w:top w:val="none" w:sz="0" w:space="0" w:color="auto"/>
        <w:left w:val="none" w:sz="0" w:space="0" w:color="auto"/>
        <w:bottom w:val="none" w:sz="0" w:space="0" w:color="auto"/>
        <w:right w:val="none" w:sz="0" w:space="0" w:color="auto"/>
      </w:divBdr>
    </w:div>
    <w:div w:id="226035582">
      <w:bodyDiv w:val="1"/>
      <w:marLeft w:val="0"/>
      <w:marRight w:val="0"/>
      <w:marTop w:val="0"/>
      <w:marBottom w:val="0"/>
      <w:divBdr>
        <w:top w:val="none" w:sz="0" w:space="0" w:color="auto"/>
        <w:left w:val="none" w:sz="0" w:space="0" w:color="auto"/>
        <w:bottom w:val="none" w:sz="0" w:space="0" w:color="auto"/>
        <w:right w:val="none" w:sz="0" w:space="0" w:color="auto"/>
      </w:divBdr>
    </w:div>
    <w:div w:id="264921160">
      <w:bodyDiv w:val="1"/>
      <w:marLeft w:val="0"/>
      <w:marRight w:val="0"/>
      <w:marTop w:val="0"/>
      <w:marBottom w:val="0"/>
      <w:divBdr>
        <w:top w:val="none" w:sz="0" w:space="0" w:color="auto"/>
        <w:left w:val="none" w:sz="0" w:space="0" w:color="auto"/>
        <w:bottom w:val="none" w:sz="0" w:space="0" w:color="auto"/>
        <w:right w:val="none" w:sz="0" w:space="0" w:color="auto"/>
      </w:divBdr>
    </w:div>
    <w:div w:id="286618735">
      <w:bodyDiv w:val="1"/>
      <w:marLeft w:val="0"/>
      <w:marRight w:val="0"/>
      <w:marTop w:val="0"/>
      <w:marBottom w:val="0"/>
      <w:divBdr>
        <w:top w:val="none" w:sz="0" w:space="0" w:color="auto"/>
        <w:left w:val="none" w:sz="0" w:space="0" w:color="auto"/>
        <w:bottom w:val="none" w:sz="0" w:space="0" w:color="auto"/>
        <w:right w:val="none" w:sz="0" w:space="0" w:color="auto"/>
      </w:divBdr>
    </w:div>
    <w:div w:id="319240086">
      <w:bodyDiv w:val="1"/>
      <w:marLeft w:val="0"/>
      <w:marRight w:val="0"/>
      <w:marTop w:val="0"/>
      <w:marBottom w:val="0"/>
      <w:divBdr>
        <w:top w:val="none" w:sz="0" w:space="0" w:color="auto"/>
        <w:left w:val="none" w:sz="0" w:space="0" w:color="auto"/>
        <w:bottom w:val="none" w:sz="0" w:space="0" w:color="auto"/>
        <w:right w:val="none" w:sz="0" w:space="0" w:color="auto"/>
      </w:divBdr>
    </w:div>
    <w:div w:id="387071285">
      <w:bodyDiv w:val="1"/>
      <w:marLeft w:val="0"/>
      <w:marRight w:val="0"/>
      <w:marTop w:val="0"/>
      <w:marBottom w:val="0"/>
      <w:divBdr>
        <w:top w:val="none" w:sz="0" w:space="0" w:color="auto"/>
        <w:left w:val="none" w:sz="0" w:space="0" w:color="auto"/>
        <w:bottom w:val="none" w:sz="0" w:space="0" w:color="auto"/>
        <w:right w:val="none" w:sz="0" w:space="0" w:color="auto"/>
      </w:divBdr>
    </w:div>
    <w:div w:id="452360526">
      <w:bodyDiv w:val="1"/>
      <w:marLeft w:val="0"/>
      <w:marRight w:val="0"/>
      <w:marTop w:val="0"/>
      <w:marBottom w:val="0"/>
      <w:divBdr>
        <w:top w:val="none" w:sz="0" w:space="0" w:color="auto"/>
        <w:left w:val="none" w:sz="0" w:space="0" w:color="auto"/>
        <w:bottom w:val="none" w:sz="0" w:space="0" w:color="auto"/>
        <w:right w:val="none" w:sz="0" w:space="0" w:color="auto"/>
      </w:divBdr>
    </w:div>
    <w:div w:id="532303817">
      <w:bodyDiv w:val="1"/>
      <w:marLeft w:val="0"/>
      <w:marRight w:val="0"/>
      <w:marTop w:val="0"/>
      <w:marBottom w:val="0"/>
      <w:divBdr>
        <w:top w:val="none" w:sz="0" w:space="0" w:color="auto"/>
        <w:left w:val="none" w:sz="0" w:space="0" w:color="auto"/>
        <w:bottom w:val="none" w:sz="0" w:space="0" w:color="auto"/>
        <w:right w:val="none" w:sz="0" w:space="0" w:color="auto"/>
      </w:divBdr>
    </w:div>
    <w:div w:id="553389204">
      <w:bodyDiv w:val="1"/>
      <w:marLeft w:val="0"/>
      <w:marRight w:val="0"/>
      <w:marTop w:val="0"/>
      <w:marBottom w:val="0"/>
      <w:divBdr>
        <w:top w:val="none" w:sz="0" w:space="0" w:color="auto"/>
        <w:left w:val="none" w:sz="0" w:space="0" w:color="auto"/>
        <w:bottom w:val="none" w:sz="0" w:space="0" w:color="auto"/>
        <w:right w:val="none" w:sz="0" w:space="0" w:color="auto"/>
      </w:divBdr>
    </w:div>
    <w:div w:id="575893451">
      <w:bodyDiv w:val="1"/>
      <w:marLeft w:val="0"/>
      <w:marRight w:val="0"/>
      <w:marTop w:val="0"/>
      <w:marBottom w:val="0"/>
      <w:divBdr>
        <w:top w:val="none" w:sz="0" w:space="0" w:color="auto"/>
        <w:left w:val="none" w:sz="0" w:space="0" w:color="auto"/>
        <w:bottom w:val="none" w:sz="0" w:space="0" w:color="auto"/>
        <w:right w:val="none" w:sz="0" w:space="0" w:color="auto"/>
      </w:divBdr>
    </w:div>
    <w:div w:id="576785430">
      <w:bodyDiv w:val="1"/>
      <w:marLeft w:val="0"/>
      <w:marRight w:val="0"/>
      <w:marTop w:val="0"/>
      <w:marBottom w:val="0"/>
      <w:divBdr>
        <w:top w:val="none" w:sz="0" w:space="0" w:color="auto"/>
        <w:left w:val="none" w:sz="0" w:space="0" w:color="auto"/>
        <w:bottom w:val="none" w:sz="0" w:space="0" w:color="auto"/>
        <w:right w:val="none" w:sz="0" w:space="0" w:color="auto"/>
      </w:divBdr>
    </w:div>
    <w:div w:id="583346064">
      <w:bodyDiv w:val="1"/>
      <w:marLeft w:val="0"/>
      <w:marRight w:val="0"/>
      <w:marTop w:val="0"/>
      <w:marBottom w:val="0"/>
      <w:divBdr>
        <w:top w:val="none" w:sz="0" w:space="0" w:color="auto"/>
        <w:left w:val="none" w:sz="0" w:space="0" w:color="auto"/>
        <w:bottom w:val="none" w:sz="0" w:space="0" w:color="auto"/>
        <w:right w:val="none" w:sz="0" w:space="0" w:color="auto"/>
      </w:divBdr>
    </w:div>
    <w:div w:id="586691993">
      <w:bodyDiv w:val="1"/>
      <w:marLeft w:val="0"/>
      <w:marRight w:val="0"/>
      <w:marTop w:val="0"/>
      <w:marBottom w:val="0"/>
      <w:divBdr>
        <w:top w:val="none" w:sz="0" w:space="0" w:color="auto"/>
        <w:left w:val="none" w:sz="0" w:space="0" w:color="auto"/>
        <w:bottom w:val="none" w:sz="0" w:space="0" w:color="auto"/>
        <w:right w:val="none" w:sz="0" w:space="0" w:color="auto"/>
      </w:divBdr>
    </w:div>
    <w:div w:id="619652304">
      <w:bodyDiv w:val="1"/>
      <w:marLeft w:val="0"/>
      <w:marRight w:val="0"/>
      <w:marTop w:val="0"/>
      <w:marBottom w:val="0"/>
      <w:divBdr>
        <w:top w:val="none" w:sz="0" w:space="0" w:color="auto"/>
        <w:left w:val="none" w:sz="0" w:space="0" w:color="auto"/>
        <w:bottom w:val="none" w:sz="0" w:space="0" w:color="auto"/>
        <w:right w:val="none" w:sz="0" w:space="0" w:color="auto"/>
      </w:divBdr>
    </w:div>
    <w:div w:id="641811842">
      <w:bodyDiv w:val="1"/>
      <w:marLeft w:val="0"/>
      <w:marRight w:val="0"/>
      <w:marTop w:val="0"/>
      <w:marBottom w:val="0"/>
      <w:divBdr>
        <w:top w:val="none" w:sz="0" w:space="0" w:color="auto"/>
        <w:left w:val="none" w:sz="0" w:space="0" w:color="auto"/>
        <w:bottom w:val="none" w:sz="0" w:space="0" w:color="auto"/>
        <w:right w:val="none" w:sz="0" w:space="0" w:color="auto"/>
      </w:divBdr>
    </w:div>
    <w:div w:id="643049779">
      <w:bodyDiv w:val="1"/>
      <w:marLeft w:val="0"/>
      <w:marRight w:val="0"/>
      <w:marTop w:val="0"/>
      <w:marBottom w:val="0"/>
      <w:divBdr>
        <w:top w:val="none" w:sz="0" w:space="0" w:color="auto"/>
        <w:left w:val="none" w:sz="0" w:space="0" w:color="auto"/>
        <w:bottom w:val="none" w:sz="0" w:space="0" w:color="auto"/>
        <w:right w:val="none" w:sz="0" w:space="0" w:color="auto"/>
      </w:divBdr>
    </w:div>
    <w:div w:id="644235903">
      <w:bodyDiv w:val="1"/>
      <w:marLeft w:val="0"/>
      <w:marRight w:val="0"/>
      <w:marTop w:val="0"/>
      <w:marBottom w:val="0"/>
      <w:divBdr>
        <w:top w:val="none" w:sz="0" w:space="0" w:color="auto"/>
        <w:left w:val="none" w:sz="0" w:space="0" w:color="auto"/>
        <w:bottom w:val="none" w:sz="0" w:space="0" w:color="auto"/>
        <w:right w:val="none" w:sz="0" w:space="0" w:color="auto"/>
      </w:divBdr>
    </w:div>
    <w:div w:id="644503838">
      <w:bodyDiv w:val="1"/>
      <w:marLeft w:val="0"/>
      <w:marRight w:val="0"/>
      <w:marTop w:val="0"/>
      <w:marBottom w:val="0"/>
      <w:divBdr>
        <w:top w:val="none" w:sz="0" w:space="0" w:color="auto"/>
        <w:left w:val="none" w:sz="0" w:space="0" w:color="auto"/>
        <w:bottom w:val="none" w:sz="0" w:space="0" w:color="auto"/>
        <w:right w:val="none" w:sz="0" w:space="0" w:color="auto"/>
      </w:divBdr>
    </w:div>
    <w:div w:id="657809911">
      <w:bodyDiv w:val="1"/>
      <w:marLeft w:val="0"/>
      <w:marRight w:val="0"/>
      <w:marTop w:val="0"/>
      <w:marBottom w:val="0"/>
      <w:divBdr>
        <w:top w:val="none" w:sz="0" w:space="0" w:color="auto"/>
        <w:left w:val="none" w:sz="0" w:space="0" w:color="auto"/>
        <w:bottom w:val="none" w:sz="0" w:space="0" w:color="auto"/>
        <w:right w:val="none" w:sz="0" w:space="0" w:color="auto"/>
      </w:divBdr>
    </w:div>
    <w:div w:id="705986102">
      <w:bodyDiv w:val="1"/>
      <w:marLeft w:val="0"/>
      <w:marRight w:val="0"/>
      <w:marTop w:val="0"/>
      <w:marBottom w:val="0"/>
      <w:divBdr>
        <w:top w:val="none" w:sz="0" w:space="0" w:color="auto"/>
        <w:left w:val="none" w:sz="0" w:space="0" w:color="auto"/>
        <w:bottom w:val="none" w:sz="0" w:space="0" w:color="auto"/>
        <w:right w:val="none" w:sz="0" w:space="0" w:color="auto"/>
      </w:divBdr>
    </w:div>
    <w:div w:id="712585271">
      <w:bodyDiv w:val="1"/>
      <w:marLeft w:val="0"/>
      <w:marRight w:val="0"/>
      <w:marTop w:val="0"/>
      <w:marBottom w:val="0"/>
      <w:divBdr>
        <w:top w:val="none" w:sz="0" w:space="0" w:color="auto"/>
        <w:left w:val="none" w:sz="0" w:space="0" w:color="auto"/>
        <w:bottom w:val="none" w:sz="0" w:space="0" w:color="auto"/>
        <w:right w:val="none" w:sz="0" w:space="0" w:color="auto"/>
      </w:divBdr>
    </w:div>
    <w:div w:id="763113671">
      <w:bodyDiv w:val="1"/>
      <w:marLeft w:val="0"/>
      <w:marRight w:val="0"/>
      <w:marTop w:val="0"/>
      <w:marBottom w:val="0"/>
      <w:divBdr>
        <w:top w:val="none" w:sz="0" w:space="0" w:color="auto"/>
        <w:left w:val="none" w:sz="0" w:space="0" w:color="auto"/>
        <w:bottom w:val="none" w:sz="0" w:space="0" w:color="auto"/>
        <w:right w:val="none" w:sz="0" w:space="0" w:color="auto"/>
      </w:divBdr>
    </w:div>
    <w:div w:id="783614202">
      <w:bodyDiv w:val="1"/>
      <w:marLeft w:val="0"/>
      <w:marRight w:val="0"/>
      <w:marTop w:val="0"/>
      <w:marBottom w:val="0"/>
      <w:divBdr>
        <w:top w:val="none" w:sz="0" w:space="0" w:color="auto"/>
        <w:left w:val="none" w:sz="0" w:space="0" w:color="auto"/>
        <w:bottom w:val="none" w:sz="0" w:space="0" w:color="auto"/>
        <w:right w:val="none" w:sz="0" w:space="0" w:color="auto"/>
      </w:divBdr>
    </w:div>
    <w:div w:id="817965168">
      <w:bodyDiv w:val="1"/>
      <w:marLeft w:val="0"/>
      <w:marRight w:val="0"/>
      <w:marTop w:val="0"/>
      <w:marBottom w:val="0"/>
      <w:divBdr>
        <w:top w:val="none" w:sz="0" w:space="0" w:color="auto"/>
        <w:left w:val="none" w:sz="0" w:space="0" w:color="auto"/>
        <w:bottom w:val="none" w:sz="0" w:space="0" w:color="auto"/>
        <w:right w:val="none" w:sz="0" w:space="0" w:color="auto"/>
      </w:divBdr>
    </w:div>
    <w:div w:id="839271389">
      <w:bodyDiv w:val="1"/>
      <w:marLeft w:val="0"/>
      <w:marRight w:val="0"/>
      <w:marTop w:val="0"/>
      <w:marBottom w:val="0"/>
      <w:divBdr>
        <w:top w:val="none" w:sz="0" w:space="0" w:color="auto"/>
        <w:left w:val="none" w:sz="0" w:space="0" w:color="auto"/>
        <w:bottom w:val="none" w:sz="0" w:space="0" w:color="auto"/>
        <w:right w:val="none" w:sz="0" w:space="0" w:color="auto"/>
      </w:divBdr>
    </w:div>
    <w:div w:id="847451838">
      <w:bodyDiv w:val="1"/>
      <w:marLeft w:val="0"/>
      <w:marRight w:val="0"/>
      <w:marTop w:val="0"/>
      <w:marBottom w:val="0"/>
      <w:divBdr>
        <w:top w:val="none" w:sz="0" w:space="0" w:color="auto"/>
        <w:left w:val="none" w:sz="0" w:space="0" w:color="auto"/>
        <w:bottom w:val="none" w:sz="0" w:space="0" w:color="auto"/>
        <w:right w:val="none" w:sz="0" w:space="0" w:color="auto"/>
      </w:divBdr>
    </w:div>
    <w:div w:id="880940536">
      <w:bodyDiv w:val="1"/>
      <w:marLeft w:val="0"/>
      <w:marRight w:val="0"/>
      <w:marTop w:val="0"/>
      <w:marBottom w:val="0"/>
      <w:divBdr>
        <w:top w:val="none" w:sz="0" w:space="0" w:color="auto"/>
        <w:left w:val="none" w:sz="0" w:space="0" w:color="auto"/>
        <w:bottom w:val="none" w:sz="0" w:space="0" w:color="auto"/>
        <w:right w:val="none" w:sz="0" w:space="0" w:color="auto"/>
      </w:divBdr>
    </w:div>
    <w:div w:id="894972558">
      <w:bodyDiv w:val="1"/>
      <w:marLeft w:val="0"/>
      <w:marRight w:val="0"/>
      <w:marTop w:val="0"/>
      <w:marBottom w:val="0"/>
      <w:divBdr>
        <w:top w:val="none" w:sz="0" w:space="0" w:color="auto"/>
        <w:left w:val="none" w:sz="0" w:space="0" w:color="auto"/>
        <w:bottom w:val="none" w:sz="0" w:space="0" w:color="auto"/>
        <w:right w:val="none" w:sz="0" w:space="0" w:color="auto"/>
      </w:divBdr>
    </w:div>
    <w:div w:id="959384770">
      <w:bodyDiv w:val="1"/>
      <w:marLeft w:val="0"/>
      <w:marRight w:val="0"/>
      <w:marTop w:val="0"/>
      <w:marBottom w:val="0"/>
      <w:divBdr>
        <w:top w:val="none" w:sz="0" w:space="0" w:color="auto"/>
        <w:left w:val="none" w:sz="0" w:space="0" w:color="auto"/>
        <w:bottom w:val="none" w:sz="0" w:space="0" w:color="auto"/>
        <w:right w:val="none" w:sz="0" w:space="0" w:color="auto"/>
      </w:divBdr>
    </w:div>
    <w:div w:id="985207738">
      <w:bodyDiv w:val="1"/>
      <w:marLeft w:val="0"/>
      <w:marRight w:val="0"/>
      <w:marTop w:val="0"/>
      <w:marBottom w:val="0"/>
      <w:divBdr>
        <w:top w:val="none" w:sz="0" w:space="0" w:color="auto"/>
        <w:left w:val="none" w:sz="0" w:space="0" w:color="auto"/>
        <w:bottom w:val="none" w:sz="0" w:space="0" w:color="auto"/>
        <w:right w:val="none" w:sz="0" w:space="0" w:color="auto"/>
      </w:divBdr>
    </w:div>
    <w:div w:id="1011951738">
      <w:bodyDiv w:val="1"/>
      <w:marLeft w:val="0"/>
      <w:marRight w:val="0"/>
      <w:marTop w:val="0"/>
      <w:marBottom w:val="0"/>
      <w:divBdr>
        <w:top w:val="none" w:sz="0" w:space="0" w:color="auto"/>
        <w:left w:val="none" w:sz="0" w:space="0" w:color="auto"/>
        <w:bottom w:val="none" w:sz="0" w:space="0" w:color="auto"/>
        <w:right w:val="none" w:sz="0" w:space="0" w:color="auto"/>
      </w:divBdr>
    </w:div>
    <w:div w:id="1031300898">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4211763">
      <w:bodyDiv w:val="1"/>
      <w:marLeft w:val="0"/>
      <w:marRight w:val="0"/>
      <w:marTop w:val="0"/>
      <w:marBottom w:val="0"/>
      <w:divBdr>
        <w:top w:val="none" w:sz="0" w:space="0" w:color="auto"/>
        <w:left w:val="none" w:sz="0" w:space="0" w:color="auto"/>
        <w:bottom w:val="none" w:sz="0" w:space="0" w:color="auto"/>
        <w:right w:val="none" w:sz="0" w:space="0" w:color="auto"/>
      </w:divBdr>
    </w:div>
    <w:div w:id="1057583350">
      <w:bodyDiv w:val="1"/>
      <w:marLeft w:val="0"/>
      <w:marRight w:val="0"/>
      <w:marTop w:val="0"/>
      <w:marBottom w:val="0"/>
      <w:divBdr>
        <w:top w:val="none" w:sz="0" w:space="0" w:color="auto"/>
        <w:left w:val="none" w:sz="0" w:space="0" w:color="auto"/>
        <w:bottom w:val="none" w:sz="0" w:space="0" w:color="auto"/>
        <w:right w:val="none" w:sz="0" w:space="0" w:color="auto"/>
      </w:divBdr>
    </w:div>
    <w:div w:id="1091243330">
      <w:bodyDiv w:val="1"/>
      <w:marLeft w:val="0"/>
      <w:marRight w:val="0"/>
      <w:marTop w:val="0"/>
      <w:marBottom w:val="0"/>
      <w:divBdr>
        <w:top w:val="none" w:sz="0" w:space="0" w:color="auto"/>
        <w:left w:val="none" w:sz="0" w:space="0" w:color="auto"/>
        <w:bottom w:val="none" w:sz="0" w:space="0" w:color="auto"/>
        <w:right w:val="none" w:sz="0" w:space="0" w:color="auto"/>
      </w:divBdr>
    </w:div>
    <w:div w:id="1110472926">
      <w:bodyDiv w:val="1"/>
      <w:marLeft w:val="0"/>
      <w:marRight w:val="0"/>
      <w:marTop w:val="0"/>
      <w:marBottom w:val="0"/>
      <w:divBdr>
        <w:top w:val="none" w:sz="0" w:space="0" w:color="auto"/>
        <w:left w:val="none" w:sz="0" w:space="0" w:color="auto"/>
        <w:bottom w:val="none" w:sz="0" w:space="0" w:color="auto"/>
        <w:right w:val="none" w:sz="0" w:space="0" w:color="auto"/>
      </w:divBdr>
    </w:div>
    <w:div w:id="1116025940">
      <w:bodyDiv w:val="1"/>
      <w:marLeft w:val="0"/>
      <w:marRight w:val="0"/>
      <w:marTop w:val="0"/>
      <w:marBottom w:val="0"/>
      <w:divBdr>
        <w:top w:val="none" w:sz="0" w:space="0" w:color="auto"/>
        <w:left w:val="none" w:sz="0" w:space="0" w:color="auto"/>
        <w:bottom w:val="none" w:sz="0" w:space="0" w:color="auto"/>
        <w:right w:val="none" w:sz="0" w:space="0" w:color="auto"/>
      </w:divBdr>
    </w:div>
    <w:div w:id="1182627078">
      <w:bodyDiv w:val="1"/>
      <w:marLeft w:val="0"/>
      <w:marRight w:val="0"/>
      <w:marTop w:val="0"/>
      <w:marBottom w:val="0"/>
      <w:divBdr>
        <w:top w:val="none" w:sz="0" w:space="0" w:color="auto"/>
        <w:left w:val="none" w:sz="0" w:space="0" w:color="auto"/>
        <w:bottom w:val="none" w:sz="0" w:space="0" w:color="auto"/>
        <w:right w:val="none" w:sz="0" w:space="0" w:color="auto"/>
      </w:divBdr>
    </w:div>
    <w:div w:id="1182864158">
      <w:bodyDiv w:val="1"/>
      <w:marLeft w:val="0"/>
      <w:marRight w:val="0"/>
      <w:marTop w:val="0"/>
      <w:marBottom w:val="0"/>
      <w:divBdr>
        <w:top w:val="none" w:sz="0" w:space="0" w:color="auto"/>
        <w:left w:val="none" w:sz="0" w:space="0" w:color="auto"/>
        <w:bottom w:val="none" w:sz="0" w:space="0" w:color="auto"/>
        <w:right w:val="none" w:sz="0" w:space="0" w:color="auto"/>
      </w:divBdr>
    </w:div>
    <w:div w:id="1256403445">
      <w:bodyDiv w:val="1"/>
      <w:marLeft w:val="0"/>
      <w:marRight w:val="0"/>
      <w:marTop w:val="0"/>
      <w:marBottom w:val="0"/>
      <w:divBdr>
        <w:top w:val="none" w:sz="0" w:space="0" w:color="auto"/>
        <w:left w:val="none" w:sz="0" w:space="0" w:color="auto"/>
        <w:bottom w:val="none" w:sz="0" w:space="0" w:color="auto"/>
        <w:right w:val="none" w:sz="0" w:space="0" w:color="auto"/>
      </w:divBdr>
    </w:div>
    <w:div w:id="1321612608">
      <w:bodyDiv w:val="1"/>
      <w:marLeft w:val="0"/>
      <w:marRight w:val="0"/>
      <w:marTop w:val="0"/>
      <w:marBottom w:val="0"/>
      <w:divBdr>
        <w:top w:val="none" w:sz="0" w:space="0" w:color="auto"/>
        <w:left w:val="none" w:sz="0" w:space="0" w:color="auto"/>
        <w:bottom w:val="none" w:sz="0" w:space="0" w:color="auto"/>
        <w:right w:val="none" w:sz="0" w:space="0" w:color="auto"/>
      </w:divBdr>
    </w:div>
    <w:div w:id="1415320595">
      <w:bodyDiv w:val="1"/>
      <w:marLeft w:val="0"/>
      <w:marRight w:val="0"/>
      <w:marTop w:val="0"/>
      <w:marBottom w:val="0"/>
      <w:divBdr>
        <w:top w:val="none" w:sz="0" w:space="0" w:color="auto"/>
        <w:left w:val="none" w:sz="0" w:space="0" w:color="auto"/>
        <w:bottom w:val="none" w:sz="0" w:space="0" w:color="auto"/>
        <w:right w:val="none" w:sz="0" w:space="0" w:color="auto"/>
      </w:divBdr>
    </w:div>
    <w:div w:id="1501971662">
      <w:bodyDiv w:val="1"/>
      <w:marLeft w:val="0"/>
      <w:marRight w:val="0"/>
      <w:marTop w:val="0"/>
      <w:marBottom w:val="0"/>
      <w:divBdr>
        <w:top w:val="none" w:sz="0" w:space="0" w:color="auto"/>
        <w:left w:val="none" w:sz="0" w:space="0" w:color="auto"/>
        <w:bottom w:val="none" w:sz="0" w:space="0" w:color="auto"/>
        <w:right w:val="none" w:sz="0" w:space="0" w:color="auto"/>
      </w:divBdr>
    </w:div>
    <w:div w:id="1613241028">
      <w:bodyDiv w:val="1"/>
      <w:marLeft w:val="0"/>
      <w:marRight w:val="0"/>
      <w:marTop w:val="0"/>
      <w:marBottom w:val="0"/>
      <w:divBdr>
        <w:top w:val="none" w:sz="0" w:space="0" w:color="auto"/>
        <w:left w:val="none" w:sz="0" w:space="0" w:color="auto"/>
        <w:bottom w:val="none" w:sz="0" w:space="0" w:color="auto"/>
        <w:right w:val="none" w:sz="0" w:space="0" w:color="auto"/>
      </w:divBdr>
    </w:div>
    <w:div w:id="1613853101">
      <w:bodyDiv w:val="1"/>
      <w:marLeft w:val="0"/>
      <w:marRight w:val="0"/>
      <w:marTop w:val="0"/>
      <w:marBottom w:val="0"/>
      <w:divBdr>
        <w:top w:val="none" w:sz="0" w:space="0" w:color="auto"/>
        <w:left w:val="none" w:sz="0" w:space="0" w:color="auto"/>
        <w:bottom w:val="none" w:sz="0" w:space="0" w:color="auto"/>
        <w:right w:val="none" w:sz="0" w:space="0" w:color="auto"/>
      </w:divBdr>
    </w:div>
    <w:div w:id="1619334470">
      <w:bodyDiv w:val="1"/>
      <w:marLeft w:val="0"/>
      <w:marRight w:val="0"/>
      <w:marTop w:val="0"/>
      <w:marBottom w:val="0"/>
      <w:divBdr>
        <w:top w:val="none" w:sz="0" w:space="0" w:color="auto"/>
        <w:left w:val="none" w:sz="0" w:space="0" w:color="auto"/>
        <w:bottom w:val="none" w:sz="0" w:space="0" w:color="auto"/>
        <w:right w:val="none" w:sz="0" w:space="0" w:color="auto"/>
      </w:divBdr>
    </w:div>
    <w:div w:id="1629240541">
      <w:bodyDiv w:val="1"/>
      <w:marLeft w:val="0"/>
      <w:marRight w:val="0"/>
      <w:marTop w:val="0"/>
      <w:marBottom w:val="0"/>
      <w:divBdr>
        <w:top w:val="none" w:sz="0" w:space="0" w:color="auto"/>
        <w:left w:val="none" w:sz="0" w:space="0" w:color="auto"/>
        <w:bottom w:val="none" w:sz="0" w:space="0" w:color="auto"/>
        <w:right w:val="none" w:sz="0" w:space="0" w:color="auto"/>
      </w:divBdr>
    </w:div>
    <w:div w:id="1695155253">
      <w:bodyDiv w:val="1"/>
      <w:marLeft w:val="0"/>
      <w:marRight w:val="0"/>
      <w:marTop w:val="0"/>
      <w:marBottom w:val="0"/>
      <w:divBdr>
        <w:top w:val="none" w:sz="0" w:space="0" w:color="auto"/>
        <w:left w:val="none" w:sz="0" w:space="0" w:color="auto"/>
        <w:bottom w:val="none" w:sz="0" w:space="0" w:color="auto"/>
        <w:right w:val="none" w:sz="0" w:space="0" w:color="auto"/>
      </w:divBdr>
    </w:div>
    <w:div w:id="1811894884">
      <w:bodyDiv w:val="1"/>
      <w:marLeft w:val="0"/>
      <w:marRight w:val="0"/>
      <w:marTop w:val="0"/>
      <w:marBottom w:val="0"/>
      <w:divBdr>
        <w:top w:val="none" w:sz="0" w:space="0" w:color="auto"/>
        <w:left w:val="none" w:sz="0" w:space="0" w:color="auto"/>
        <w:bottom w:val="none" w:sz="0" w:space="0" w:color="auto"/>
        <w:right w:val="none" w:sz="0" w:space="0" w:color="auto"/>
      </w:divBdr>
    </w:div>
    <w:div w:id="1816988629">
      <w:bodyDiv w:val="1"/>
      <w:marLeft w:val="0"/>
      <w:marRight w:val="0"/>
      <w:marTop w:val="0"/>
      <w:marBottom w:val="0"/>
      <w:divBdr>
        <w:top w:val="none" w:sz="0" w:space="0" w:color="auto"/>
        <w:left w:val="none" w:sz="0" w:space="0" w:color="auto"/>
        <w:bottom w:val="none" w:sz="0" w:space="0" w:color="auto"/>
        <w:right w:val="none" w:sz="0" w:space="0" w:color="auto"/>
      </w:divBdr>
    </w:div>
    <w:div w:id="1831869058">
      <w:bodyDiv w:val="1"/>
      <w:marLeft w:val="0"/>
      <w:marRight w:val="0"/>
      <w:marTop w:val="0"/>
      <w:marBottom w:val="0"/>
      <w:divBdr>
        <w:top w:val="none" w:sz="0" w:space="0" w:color="auto"/>
        <w:left w:val="none" w:sz="0" w:space="0" w:color="auto"/>
        <w:bottom w:val="none" w:sz="0" w:space="0" w:color="auto"/>
        <w:right w:val="none" w:sz="0" w:space="0" w:color="auto"/>
      </w:divBdr>
    </w:div>
    <w:div w:id="1847477403">
      <w:bodyDiv w:val="1"/>
      <w:marLeft w:val="0"/>
      <w:marRight w:val="0"/>
      <w:marTop w:val="0"/>
      <w:marBottom w:val="0"/>
      <w:divBdr>
        <w:top w:val="none" w:sz="0" w:space="0" w:color="auto"/>
        <w:left w:val="none" w:sz="0" w:space="0" w:color="auto"/>
        <w:bottom w:val="none" w:sz="0" w:space="0" w:color="auto"/>
        <w:right w:val="none" w:sz="0" w:space="0" w:color="auto"/>
      </w:divBdr>
    </w:div>
    <w:div w:id="1850169941">
      <w:bodyDiv w:val="1"/>
      <w:marLeft w:val="0"/>
      <w:marRight w:val="0"/>
      <w:marTop w:val="0"/>
      <w:marBottom w:val="0"/>
      <w:divBdr>
        <w:top w:val="none" w:sz="0" w:space="0" w:color="auto"/>
        <w:left w:val="none" w:sz="0" w:space="0" w:color="auto"/>
        <w:bottom w:val="none" w:sz="0" w:space="0" w:color="auto"/>
        <w:right w:val="none" w:sz="0" w:space="0" w:color="auto"/>
      </w:divBdr>
    </w:div>
    <w:div w:id="1869248958">
      <w:bodyDiv w:val="1"/>
      <w:marLeft w:val="0"/>
      <w:marRight w:val="0"/>
      <w:marTop w:val="0"/>
      <w:marBottom w:val="0"/>
      <w:divBdr>
        <w:top w:val="none" w:sz="0" w:space="0" w:color="auto"/>
        <w:left w:val="none" w:sz="0" w:space="0" w:color="auto"/>
        <w:bottom w:val="none" w:sz="0" w:space="0" w:color="auto"/>
        <w:right w:val="none" w:sz="0" w:space="0" w:color="auto"/>
      </w:divBdr>
    </w:div>
    <w:div w:id="1889219891">
      <w:bodyDiv w:val="1"/>
      <w:marLeft w:val="0"/>
      <w:marRight w:val="0"/>
      <w:marTop w:val="0"/>
      <w:marBottom w:val="0"/>
      <w:divBdr>
        <w:top w:val="none" w:sz="0" w:space="0" w:color="auto"/>
        <w:left w:val="none" w:sz="0" w:space="0" w:color="auto"/>
        <w:bottom w:val="none" w:sz="0" w:space="0" w:color="auto"/>
        <w:right w:val="none" w:sz="0" w:space="0" w:color="auto"/>
      </w:divBdr>
    </w:div>
    <w:div w:id="1928493651">
      <w:bodyDiv w:val="1"/>
      <w:marLeft w:val="0"/>
      <w:marRight w:val="0"/>
      <w:marTop w:val="0"/>
      <w:marBottom w:val="0"/>
      <w:divBdr>
        <w:top w:val="none" w:sz="0" w:space="0" w:color="auto"/>
        <w:left w:val="none" w:sz="0" w:space="0" w:color="auto"/>
        <w:bottom w:val="none" w:sz="0" w:space="0" w:color="auto"/>
        <w:right w:val="none" w:sz="0" w:space="0" w:color="auto"/>
      </w:divBdr>
    </w:div>
    <w:div w:id="1939747716">
      <w:bodyDiv w:val="1"/>
      <w:marLeft w:val="0"/>
      <w:marRight w:val="0"/>
      <w:marTop w:val="0"/>
      <w:marBottom w:val="0"/>
      <w:divBdr>
        <w:top w:val="none" w:sz="0" w:space="0" w:color="auto"/>
        <w:left w:val="none" w:sz="0" w:space="0" w:color="auto"/>
        <w:bottom w:val="none" w:sz="0" w:space="0" w:color="auto"/>
        <w:right w:val="none" w:sz="0" w:space="0" w:color="auto"/>
      </w:divBdr>
    </w:div>
    <w:div w:id="1958288398">
      <w:bodyDiv w:val="1"/>
      <w:marLeft w:val="0"/>
      <w:marRight w:val="0"/>
      <w:marTop w:val="0"/>
      <w:marBottom w:val="0"/>
      <w:divBdr>
        <w:top w:val="none" w:sz="0" w:space="0" w:color="auto"/>
        <w:left w:val="none" w:sz="0" w:space="0" w:color="auto"/>
        <w:bottom w:val="none" w:sz="0" w:space="0" w:color="auto"/>
        <w:right w:val="none" w:sz="0" w:space="0" w:color="auto"/>
      </w:divBdr>
    </w:div>
    <w:div w:id="2026712024">
      <w:bodyDiv w:val="1"/>
      <w:marLeft w:val="0"/>
      <w:marRight w:val="0"/>
      <w:marTop w:val="0"/>
      <w:marBottom w:val="0"/>
      <w:divBdr>
        <w:top w:val="none" w:sz="0" w:space="0" w:color="auto"/>
        <w:left w:val="none" w:sz="0" w:space="0" w:color="auto"/>
        <w:bottom w:val="none" w:sz="0" w:space="0" w:color="auto"/>
        <w:right w:val="none" w:sz="0" w:space="0" w:color="auto"/>
      </w:divBdr>
    </w:div>
    <w:div w:id="2078626695">
      <w:bodyDiv w:val="1"/>
      <w:marLeft w:val="0"/>
      <w:marRight w:val="0"/>
      <w:marTop w:val="0"/>
      <w:marBottom w:val="0"/>
      <w:divBdr>
        <w:top w:val="none" w:sz="0" w:space="0" w:color="auto"/>
        <w:left w:val="none" w:sz="0" w:space="0" w:color="auto"/>
        <w:bottom w:val="none" w:sz="0" w:space="0" w:color="auto"/>
        <w:right w:val="none" w:sz="0" w:space="0" w:color="auto"/>
      </w:divBdr>
    </w:div>
    <w:div w:id="2124034946">
      <w:bodyDiv w:val="1"/>
      <w:marLeft w:val="0"/>
      <w:marRight w:val="0"/>
      <w:marTop w:val="0"/>
      <w:marBottom w:val="0"/>
      <w:divBdr>
        <w:top w:val="none" w:sz="0" w:space="0" w:color="auto"/>
        <w:left w:val="none" w:sz="0" w:space="0" w:color="auto"/>
        <w:bottom w:val="none" w:sz="0" w:space="0" w:color="auto"/>
        <w:right w:val="none" w:sz="0" w:space="0" w:color="auto"/>
      </w:divBdr>
    </w:div>
    <w:div w:id="2127577947">
      <w:bodyDiv w:val="1"/>
      <w:marLeft w:val="0"/>
      <w:marRight w:val="0"/>
      <w:marTop w:val="0"/>
      <w:marBottom w:val="0"/>
      <w:divBdr>
        <w:top w:val="none" w:sz="0" w:space="0" w:color="auto"/>
        <w:left w:val="none" w:sz="0" w:space="0" w:color="auto"/>
        <w:bottom w:val="none" w:sz="0" w:space="0" w:color="auto"/>
        <w:right w:val="none" w:sz="0" w:space="0" w:color="auto"/>
      </w:divBdr>
    </w:div>
    <w:div w:id="2129734791">
      <w:bodyDiv w:val="1"/>
      <w:marLeft w:val="0"/>
      <w:marRight w:val="0"/>
      <w:marTop w:val="0"/>
      <w:marBottom w:val="0"/>
      <w:divBdr>
        <w:top w:val="none" w:sz="0" w:space="0" w:color="auto"/>
        <w:left w:val="none" w:sz="0" w:space="0" w:color="auto"/>
        <w:bottom w:val="none" w:sz="0" w:space="0" w:color="auto"/>
        <w:right w:val="none" w:sz="0" w:space="0" w:color="auto"/>
      </w:divBdr>
    </w:div>
    <w:div w:id="2136098499">
      <w:bodyDiv w:val="1"/>
      <w:marLeft w:val="0"/>
      <w:marRight w:val="0"/>
      <w:marTop w:val="0"/>
      <w:marBottom w:val="0"/>
      <w:divBdr>
        <w:top w:val="none" w:sz="0" w:space="0" w:color="auto"/>
        <w:left w:val="none" w:sz="0" w:space="0" w:color="auto"/>
        <w:bottom w:val="none" w:sz="0" w:space="0" w:color="auto"/>
        <w:right w:val="none" w:sz="0" w:space="0" w:color="auto"/>
      </w:divBdr>
    </w:div>
    <w:div w:id="21446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DF4E-1E9E-4D21-B9E7-4C447E51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4354</Words>
  <Characters>24823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2024-08-12T11:53:00Z</cp:lastPrinted>
  <dcterms:created xsi:type="dcterms:W3CDTF">2024-07-19T13:33:00Z</dcterms:created>
  <dcterms:modified xsi:type="dcterms:W3CDTF">2024-08-15T10:55:00Z</dcterms:modified>
</cp:coreProperties>
</file>