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93B4E" w14:textId="77777777" w:rsidR="003F736B" w:rsidRPr="005C352B" w:rsidRDefault="00123D0F" w:rsidP="005702B6">
      <w:pPr>
        <w:ind w:firstLine="567"/>
        <w:jc w:val="center"/>
        <w:rPr>
          <w:b/>
          <w:sz w:val="22"/>
          <w:szCs w:val="22"/>
        </w:rPr>
      </w:pPr>
      <w:r w:rsidRPr="005C352B">
        <w:rPr>
          <w:b/>
          <w:sz w:val="22"/>
          <w:szCs w:val="22"/>
        </w:rPr>
        <w:t>ТЕХНИЧЕСКОЕ ЗАДАНИЕ</w:t>
      </w:r>
    </w:p>
    <w:p w14:paraId="6234DE93" w14:textId="77777777" w:rsidR="002454E3" w:rsidRPr="005C352B" w:rsidRDefault="002454E3" w:rsidP="005702B6">
      <w:pPr>
        <w:ind w:firstLine="567"/>
        <w:jc w:val="center"/>
        <w:rPr>
          <w:b/>
          <w:color w:val="000000"/>
          <w:sz w:val="22"/>
          <w:szCs w:val="22"/>
        </w:rPr>
      </w:pPr>
      <w:r w:rsidRPr="005C352B">
        <w:rPr>
          <w:b/>
          <w:color w:val="000000"/>
          <w:sz w:val="22"/>
          <w:szCs w:val="22"/>
        </w:rPr>
        <w:t>на оказание услуг по изготовлению полиграфической</w:t>
      </w:r>
    </w:p>
    <w:p w14:paraId="214B92EF" w14:textId="70B294BA" w:rsidR="005514E7" w:rsidRDefault="00CC1250" w:rsidP="005702B6">
      <w:pPr>
        <w:ind w:firstLine="567"/>
        <w:jc w:val="center"/>
        <w:rPr>
          <w:rFonts w:ascii="Liberation Serif" w:hAnsi="Liberation Serif" w:cs="FreeSans"/>
          <w:sz w:val="22"/>
          <w:szCs w:val="22"/>
        </w:rPr>
      </w:pPr>
      <w:r w:rsidRPr="005C352B">
        <w:rPr>
          <w:b/>
          <w:color w:val="000000"/>
          <w:sz w:val="22"/>
          <w:szCs w:val="22"/>
        </w:rPr>
        <w:t xml:space="preserve">продукции </w:t>
      </w:r>
      <w:r w:rsidRPr="005C352B">
        <w:rPr>
          <w:rFonts w:ascii="Liberation Serif" w:hAnsi="Liberation Serif" w:cs="FreeSans"/>
          <w:sz w:val="22"/>
          <w:szCs w:val="22"/>
        </w:rPr>
        <w:t>— газеты «Новое время»</w:t>
      </w:r>
    </w:p>
    <w:p w14:paraId="0E00A80C" w14:textId="7B560FDF" w:rsidR="005C352B" w:rsidRDefault="005C352B" w:rsidP="005702B6">
      <w:pPr>
        <w:ind w:firstLine="567"/>
        <w:jc w:val="center"/>
        <w:rPr>
          <w:b/>
          <w:color w:val="000000"/>
          <w:sz w:val="22"/>
          <w:szCs w:val="22"/>
        </w:rPr>
      </w:pPr>
    </w:p>
    <w:p w14:paraId="2FABEA34" w14:textId="4A6996E6" w:rsidR="00B037DF" w:rsidRDefault="00B037DF" w:rsidP="005702B6">
      <w:pPr>
        <w:ind w:firstLine="56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ОКПД 2: </w:t>
      </w:r>
      <w:r w:rsidRPr="00B037DF">
        <w:rPr>
          <w:bCs/>
          <w:color w:val="000000"/>
          <w:sz w:val="22"/>
          <w:szCs w:val="22"/>
        </w:rPr>
        <w:t>18.11.10.000 - Услуги по печатанию газет</w:t>
      </w:r>
    </w:p>
    <w:p w14:paraId="35B1A6BA" w14:textId="77777777" w:rsidR="00B037DF" w:rsidRPr="005C352B" w:rsidRDefault="00B037DF" w:rsidP="005702B6">
      <w:pPr>
        <w:ind w:firstLine="567"/>
        <w:jc w:val="center"/>
        <w:rPr>
          <w:b/>
          <w:color w:val="000000"/>
          <w:sz w:val="22"/>
          <w:szCs w:val="22"/>
        </w:rPr>
      </w:pPr>
    </w:p>
    <w:p w14:paraId="6B509305" w14:textId="77777777" w:rsidR="00B42CFE" w:rsidRPr="005C352B" w:rsidRDefault="00B42CFE" w:rsidP="005702B6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  <w:szCs w:val="22"/>
          <w:shd w:val="clear" w:color="auto" w:fill="FFFFFF"/>
        </w:rPr>
      </w:pPr>
      <w:r w:rsidRPr="005C352B">
        <w:rPr>
          <w:b/>
          <w:sz w:val="22"/>
          <w:szCs w:val="22"/>
          <w:shd w:val="clear" w:color="auto" w:fill="FFFFFF"/>
        </w:rPr>
        <w:t xml:space="preserve">Общие </w:t>
      </w:r>
      <w:r w:rsidR="00AF02C2" w:rsidRPr="005C352B">
        <w:rPr>
          <w:b/>
          <w:sz w:val="22"/>
          <w:szCs w:val="22"/>
          <w:shd w:val="clear" w:color="auto" w:fill="FFFFFF"/>
        </w:rPr>
        <w:t>сведения</w:t>
      </w:r>
    </w:p>
    <w:p w14:paraId="0D250980" w14:textId="77777777" w:rsidR="00B42CFE" w:rsidRPr="005C352B" w:rsidRDefault="00621C76" w:rsidP="005702B6">
      <w:pPr>
        <w:pStyle w:val="ac"/>
        <w:tabs>
          <w:tab w:val="left" w:pos="1418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bookmarkStart w:id="0" w:name="sub_11228"/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Предмет</w:t>
      </w:r>
      <w:r w:rsidR="00B42CFE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оказания услуг</w:t>
      </w:r>
      <w:bookmarkEnd w:id="0"/>
      <w:r w:rsidR="00B42CFE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:</w:t>
      </w: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="00EC6032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изготовление полиграфической продукции — </w:t>
      </w:r>
      <w:r w:rsidR="00E26872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газеты </w:t>
      </w:r>
      <w:r w:rsidR="00CC1250" w:rsidRPr="005C352B">
        <w:rPr>
          <w:rFonts w:ascii="Liberation Serif" w:hAnsi="Liberation Serif" w:cs="FreeSans"/>
          <w:sz w:val="22"/>
          <w:szCs w:val="22"/>
          <w:lang w:val="ru-RU"/>
        </w:rPr>
        <w:t>«Новое время»</w:t>
      </w:r>
      <w:r w:rsidR="00B42CFE" w:rsidRPr="005C352B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14:paraId="60EA2F84" w14:textId="77777777" w:rsidR="00FE1BE9" w:rsidRPr="005C352B" w:rsidRDefault="00FE1BE9" w:rsidP="005702B6">
      <w:pPr>
        <w:pStyle w:val="ac"/>
        <w:tabs>
          <w:tab w:val="left" w:pos="1418"/>
        </w:tabs>
        <w:ind w:left="0" w:firstLine="567"/>
        <w:jc w:val="both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5C352B">
        <w:rPr>
          <w:rFonts w:ascii="Times New Roman" w:hAnsi="Times New Roman"/>
          <w:color w:val="000000"/>
          <w:sz w:val="22"/>
          <w:szCs w:val="22"/>
          <w:lang w:val="ru-RU"/>
        </w:rPr>
        <w:t xml:space="preserve">Периодичность: </w:t>
      </w:r>
      <w:r w:rsidR="00C56D79" w:rsidRPr="005C352B">
        <w:rPr>
          <w:rFonts w:ascii="Times New Roman" w:hAnsi="Times New Roman"/>
          <w:color w:val="000000"/>
          <w:sz w:val="22"/>
          <w:szCs w:val="22"/>
          <w:lang w:val="ru-RU"/>
        </w:rPr>
        <w:t>1 раз в неделю.</w:t>
      </w:r>
    </w:p>
    <w:p w14:paraId="132DC7C1" w14:textId="77777777" w:rsidR="0002694F" w:rsidRPr="005C352B" w:rsidRDefault="007C59CC" w:rsidP="005702B6">
      <w:pPr>
        <w:pStyle w:val="ac"/>
        <w:widowControl w:val="0"/>
        <w:tabs>
          <w:tab w:val="left" w:pos="1418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Начало оказания услуг: 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>0</w:t>
      </w:r>
      <w:r w:rsidR="0062662E" w:rsidRPr="005C352B">
        <w:rPr>
          <w:rFonts w:ascii="Times New Roman" w:hAnsi="Times New Roman"/>
          <w:sz w:val="22"/>
          <w:szCs w:val="22"/>
          <w:lang w:val="ru-RU"/>
        </w:rPr>
        <w:t>4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2662E" w:rsidRPr="005C352B">
        <w:rPr>
          <w:rFonts w:ascii="Times New Roman" w:hAnsi="Times New Roman"/>
          <w:sz w:val="22"/>
          <w:szCs w:val="22"/>
          <w:lang w:val="ru-RU"/>
        </w:rPr>
        <w:t>апреля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 xml:space="preserve"> 202</w:t>
      </w:r>
      <w:r w:rsidR="0062662E" w:rsidRPr="005C352B">
        <w:rPr>
          <w:rFonts w:ascii="Times New Roman" w:hAnsi="Times New Roman"/>
          <w:sz w:val="22"/>
          <w:szCs w:val="22"/>
          <w:lang w:val="ru-RU"/>
        </w:rPr>
        <w:t>5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года</w:t>
      </w:r>
      <w:r w:rsidR="0002694F" w:rsidRPr="005C352B">
        <w:rPr>
          <w:rFonts w:ascii="Times New Roman" w:hAnsi="Times New Roman"/>
          <w:sz w:val="22"/>
          <w:szCs w:val="22"/>
          <w:lang w:val="ru-RU"/>
        </w:rPr>
        <w:t>.</w:t>
      </w:r>
    </w:p>
    <w:p w14:paraId="5E54E0B2" w14:textId="77777777" w:rsidR="0002694F" w:rsidRPr="005C352B" w:rsidRDefault="0002694F" w:rsidP="005702B6">
      <w:pPr>
        <w:pStyle w:val="ac"/>
        <w:widowControl w:val="0"/>
        <w:tabs>
          <w:tab w:val="left" w:pos="1418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О</w:t>
      </w:r>
      <w:r w:rsidR="007C59CC" w:rsidRPr="005C352B">
        <w:rPr>
          <w:rFonts w:ascii="Times New Roman" w:hAnsi="Times New Roman"/>
          <w:sz w:val="22"/>
          <w:szCs w:val="22"/>
          <w:lang w:val="ru-RU"/>
        </w:rPr>
        <w:t xml:space="preserve">кончание оказания услуг: </w:t>
      </w:r>
      <w:r w:rsidR="00EC6032" w:rsidRPr="005C352B">
        <w:rPr>
          <w:rFonts w:ascii="Times New Roman" w:hAnsi="Times New Roman"/>
          <w:sz w:val="22"/>
          <w:szCs w:val="22"/>
          <w:lang w:val="ru-RU"/>
        </w:rPr>
        <w:t>3</w:t>
      </w:r>
      <w:r w:rsidR="0062662E" w:rsidRPr="005C352B">
        <w:rPr>
          <w:rFonts w:ascii="Times New Roman" w:hAnsi="Times New Roman"/>
          <w:sz w:val="22"/>
          <w:szCs w:val="22"/>
          <w:lang w:val="ru-RU"/>
        </w:rPr>
        <w:t>0</w:t>
      </w:r>
      <w:r w:rsidR="00EC6032" w:rsidRPr="005C352B">
        <w:rPr>
          <w:rFonts w:ascii="Times New Roman" w:hAnsi="Times New Roman"/>
          <w:sz w:val="22"/>
          <w:szCs w:val="22"/>
          <w:lang w:val="ru-RU"/>
        </w:rPr>
        <w:t>.</w:t>
      </w:r>
      <w:r w:rsidR="0062662E" w:rsidRPr="005C352B">
        <w:rPr>
          <w:rFonts w:ascii="Times New Roman" w:hAnsi="Times New Roman"/>
          <w:sz w:val="22"/>
          <w:szCs w:val="22"/>
          <w:lang w:val="ru-RU"/>
        </w:rPr>
        <w:t>06</w:t>
      </w:r>
      <w:r w:rsidR="00EC6032" w:rsidRPr="005C352B">
        <w:rPr>
          <w:rFonts w:ascii="Times New Roman" w:hAnsi="Times New Roman"/>
          <w:sz w:val="22"/>
          <w:szCs w:val="22"/>
          <w:lang w:val="ru-RU"/>
        </w:rPr>
        <w:t>.</w:t>
      </w:r>
      <w:r w:rsidR="007C59CC" w:rsidRPr="005C352B">
        <w:rPr>
          <w:rFonts w:ascii="Times New Roman" w:hAnsi="Times New Roman"/>
          <w:sz w:val="22"/>
          <w:szCs w:val="22"/>
          <w:lang w:val="ru-RU"/>
        </w:rPr>
        <w:t>20</w:t>
      </w:r>
      <w:r w:rsidR="00084129" w:rsidRPr="005C352B">
        <w:rPr>
          <w:rFonts w:ascii="Times New Roman" w:hAnsi="Times New Roman"/>
          <w:sz w:val="22"/>
          <w:szCs w:val="22"/>
          <w:lang w:val="ru-RU"/>
        </w:rPr>
        <w:t>2</w:t>
      </w:r>
      <w:r w:rsidR="0062662E" w:rsidRPr="005C352B">
        <w:rPr>
          <w:rFonts w:ascii="Times New Roman" w:hAnsi="Times New Roman"/>
          <w:sz w:val="22"/>
          <w:szCs w:val="22"/>
          <w:lang w:val="ru-RU"/>
        </w:rPr>
        <w:t>5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C59CC" w:rsidRPr="005C352B">
        <w:rPr>
          <w:rFonts w:ascii="Times New Roman" w:hAnsi="Times New Roman"/>
          <w:sz w:val="22"/>
          <w:szCs w:val="22"/>
          <w:lang w:val="ru-RU"/>
        </w:rPr>
        <w:t>года</w:t>
      </w:r>
      <w:r w:rsidRPr="005C352B">
        <w:rPr>
          <w:rFonts w:ascii="Times New Roman" w:hAnsi="Times New Roman"/>
          <w:sz w:val="22"/>
          <w:szCs w:val="22"/>
          <w:lang w:val="ru-RU"/>
        </w:rPr>
        <w:t>.</w:t>
      </w:r>
    </w:p>
    <w:p w14:paraId="793D0598" w14:textId="77777777" w:rsidR="002454E3" w:rsidRPr="005C352B" w:rsidRDefault="002454E3" w:rsidP="005702B6">
      <w:pPr>
        <w:pStyle w:val="ac"/>
        <w:widowControl w:val="0"/>
        <w:tabs>
          <w:tab w:val="left" w:pos="1418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Место оказания услуг — на территории Исполнителя.</w:t>
      </w:r>
    </w:p>
    <w:p w14:paraId="350C9EDE" w14:textId="77777777" w:rsidR="007F4BF7" w:rsidRPr="005C352B" w:rsidRDefault="007F4BF7" w:rsidP="005702B6">
      <w:pPr>
        <w:ind w:firstLine="567"/>
        <w:jc w:val="center"/>
        <w:rPr>
          <w:b/>
          <w:sz w:val="22"/>
          <w:szCs w:val="22"/>
          <w:shd w:val="clear" w:color="auto" w:fill="FFFFFF"/>
        </w:rPr>
      </w:pPr>
    </w:p>
    <w:p w14:paraId="40376DDC" w14:textId="77777777" w:rsidR="00B42CFE" w:rsidRPr="005C352B" w:rsidRDefault="00B42CFE" w:rsidP="005702B6">
      <w:pPr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5C352B">
        <w:rPr>
          <w:b/>
          <w:sz w:val="22"/>
          <w:szCs w:val="22"/>
          <w:shd w:val="clear" w:color="auto" w:fill="FFFFFF"/>
        </w:rPr>
        <w:t xml:space="preserve">Требования к </w:t>
      </w:r>
      <w:r w:rsidR="003D6E83" w:rsidRPr="005C352B">
        <w:rPr>
          <w:b/>
          <w:sz w:val="22"/>
          <w:szCs w:val="22"/>
          <w:shd w:val="clear" w:color="auto" w:fill="FFFFFF"/>
        </w:rPr>
        <w:t>оказанию</w:t>
      </w:r>
      <w:r w:rsidRPr="005C352B">
        <w:rPr>
          <w:b/>
          <w:sz w:val="22"/>
          <w:szCs w:val="22"/>
          <w:shd w:val="clear" w:color="auto" w:fill="FFFFFF"/>
        </w:rPr>
        <w:t xml:space="preserve"> услуг </w:t>
      </w:r>
    </w:p>
    <w:p w14:paraId="297E6824" w14:textId="77777777" w:rsidR="00695BB6" w:rsidRPr="005C352B" w:rsidRDefault="009D0C5F" w:rsidP="005702B6">
      <w:pPr>
        <w:keepNext w:val="0"/>
        <w:keepLines w:val="0"/>
        <w:tabs>
          <w:tab w:val="left" w:pos="0"/>
        </w:tabs>
        <w:autoSpaceDE w:val="0"/>
        <w:autoSpaceDN w:val="0"/>
        <w:adjustRightInd w:val="0"/>
        <w:ind w:right="67" w:firstLine="567"/>
        <w:contextualSpacing/>
        <w:jc w:val="both"/>
        <w:rPr>
          <w:sz w:val="22"/>
          <w:szCs w:val="22"/>
        </w:rPr>
      </w:pPr>
      <w:r w:rsidRPr="005C352B">
        <w:rPr>
          <w:sz w:val="22"/>
          <w:szCs w:val="22"/>
          <w:shd w:val="clear" w:color="auto" w:fill="FFFFFF"/>
        </w:rPr>
        <w:t>При оказании услуг должны соблюдаться:</w:t>
      </w:r>
    </w:p>
    <w:p w14:paraId="716DF109" w14:textId="77777777" w:rsidR="00581943" w:rsidRPr="005C352B" w:rsidRDefault="00581943" w:rsidP="00C3123A">
      <w:pPr>
        <w:keepNext w:val="0"/>
        <w:keepLines w:val="0"/>
        <w:tabs>
          <w:tab w:val="left" w:pos="552"/>
        </w:tabs>
        <w:autoSpaceDE w:val="0"/>
        <w:autoSpaceDN w:val="0"/>
        <w:adjustRightInd w:val="0"/>
        <w:ind w:right="67" w:firstLine="567"/>
        <w:contextualSpacing/>
        <w:jc w:val="both"/>
        <w:rPr>
          <w:sz w:val="22"/>
          <w:szCs w:val="22"/>
          <w:shd w:val="clear" w:color="auto" w:fill="FFFFFF"/>
        </w:rPr>
      </w:pPr>
      <w:r w:rsidRPr="005C352B">
        <w:rPr>
          <w:sz w:val="22"/>
          <w:szCs w:val="22"/>
          <w:shd w:val="clear" w:color="auto" w:fill="FFFFFF"/>
        </w:rPr>
        <w:t xml:space="preserve">— ГОСТ Р 54766-2011 </w:t>
      </w:r>
      <w:r w:rsidR="00C137BB" w:rsidRPr="005C352B">
        <w:rPr>
          <w:sz w:val="22"/>
          <w:szCs w:val="22"/>
          <w:shd w:val="clear" w:color="auto" w:fill="FFFFFF"/>
        </w:rPr>
        <w:t xml:space="preserve">(ИСО 12647-2:2004). </w:t>
      </w:r>
      <w:r w:rsidRPr="005C352B">
        <w:rPr>
          <w:sz w:val="22"/>
          <w:szCs w:val="22"/>
          <w:shd w:val="clear" w:color="auto" w:fill="FFFFFF"/>
        </w:rPr>
        <w:t>«</w:t>
      </w:r>
      <w:r w:rsidR="00C137BB" w:rsidRPr="005C352B">
        <w:rPr>
          <w:sz w:val="22"/>
          <w:szCs w:val="22"/>
          <w:shd w:val="clear" w:color="auto" w:fill="FFFFFF"/>
        </w:rPr>
        <w:t xml:space="preserve">Технология полиграфии. </w:t>
      </w:r>
      <w:r w:rsidRPr="005C352B">
        <w:rPr>
          <w:sz w:val="22"/>
          <w:szCs w:val="22"/>
          <w:shd w:val="clear" w:color="auto" w:fill="FFFFFF"/>
        </w:rPr>
        <w:t xml:space="preserve">Контроль изготовления растровых </w:t>
      </w:r>
      <w:proofErr w:type="spellStart"/>
      <w:r w:rsidRPr="005C352B">
        <w:rPr>
          <w:sz w:val="22"/>
          <w:szCs w:val="22"/>
          <w:shd w:val="clear" w:color="auto" w:fill="FFFFFF"/>
        </w:rPr>
        <w:t>цветоделений</w:t>
      </w:r>
      <w:proofErr w:type="spellEnd"/>
      <w:r w:rsidRPr="005C352B">
        <w:rPr>
          <w:sz w:val="22"/>
          <w:szCs w:val="22"/>
          <w:shd w:val="clear" w:color="auto" w:fill="FFFFFF"/>
        </w:rPr>
        <w:t>, пробных и тиражных оттисков при офсетной печати»</w:t>
      </w:r>
      <w:r w:rsidR="008D20ED" w:rsidRPr="005C352B">
        <w:rPr>
          <w:sz w:val="22"/>
          <w:szCs w:val="22"/>
          <w:shd w:val="clear" w:color="auto" w:fill="FFFFFF"/>
        </w:rPr>
        <w:t>. Часть 2. Процессы офсетной печати</w:t>
      </w:r>
      <w:r w:rsidR="00C653B2" w:rsidRPr="005C352B">
        <w:rPr>
          <w:sz w:val="22"/>
          <w:szCs w:val="22"/>
          <w:shd w:val="clear" w:color="auto" w:fill="FFFFFF"/>
        </w:rPr>
        <w:t>»</w:t>
      </w:r>
      <w:r w:rsidRPr="005C352B">
        <w:rPr>
          <w:sz w:val="22"/>
          <w:szCs w:val="22"/>
          <w:shd w:val="clear" w:color="auto" w:fill="FFFFFF"/>
        </w:rPr>
        <w:t>;</w:t>
      </w:r>
    </w:p>
    <w:p w14:paraId="21C4DCCF" w14:textId="77777777" w:rsidR="00581943" w:rsidRPr="005C352B" w:rsidRDefault="00581943" w:rsidP="00C3123A">
      <w:pPr>
        <w:keepNext w:val="0"/>
        <w:keepLines w:val="0"/>
        <w:tabs>
          <w:tab w:val="left" w:pos="552"/>
        </w:tabs>
        <w:autoSpaceDE w:val="0"/>
        <w:autoSpaceDN w:val="0"/>
        <w:adjustRightInd w:val="0"/>
        <w:ind w:right="67" w:firstLine="567"/>
        <w:contextualSpacing/>
        <w:jc w:val="both"/>
        <w:rPr>
          <w:sz w:val="22"/>
          <w:szCs w:val="22"/>
          <w:shd w:val="clear" w:color="auto" w:fill="FFFFFF"/>
        </w:rPr>
      </w:pPr>
      <w:r w:rsidRPr="005C352B">
        <w:rPr>
          <w:sz w:val="22"/>
          <w:szCs w:val="22"/>
          <w:shd w:val="clear" w:color="auto" w:fill="FFFFFF"/>
        </w:rPr>
        <w:t>—</w:t>
      </w:r>
      <w:r w:rsidR="00283167" w:rsidRPr="005C352B">
        <w:rPr>
          <w:sz w:val="22"/>
          <w:szCs w:val="22"/>
          <w:shd w:val="clear" w:color="auto" w:fill="FFFFFF"/>
        </w:rPr>
        <w:t xml:space="preserve"> </w:t>
      </w:r>
      <w:r w:rsidRPr="005C352B">
        <w:rPr>
          <w:sz w:val="22"/>
          <w:szCs w:val="22"/>
          <w:shd w:val="clear" w:color="auto" w:fill="FFFFFF"/>
        </w:rPr>
        <w:t>ОСТ 29.1</w:t>
      </w:r>
      <w:r w:rsidR="00FE1BE9" w:rsidRPr="005C352B">
        <w:rPr>
          <w:sz w:val="22"/>
          <w:szCs w:val="22"/>
          <w:shd w:val="clear" w:color="auto" w:fill="FFFFFF"/>
        </w:rPr>
        <w:t>2</w:t>
      </w:r>
      <w:r w:rsidRPr="005C352B">
        <w:rPr>
          <w:sz w:val="22"/>
          <w:szCs w:val="22"/>
          <w:shd w:val="clear" w:color="auto" w:fill="FFFFFF"/>
        </w:rPr>
        <w:t>5-</w:t>
      </w:r>
      <w:r w:rsidR="00FE1BE9" w:rsidRPr="005C352B">
        <w:rPr>
          <w:sz w:val="22"/>
          <w:szCs w:val="22"/>
          <w:shd w:val="clear" w:color="auto" w:fill="FFFFFF"/>
        </w:rPr>
        <w:t>95</w:t>
      </w:r>
      <w:r w:rsidRPr="005C352B">
        <w:rPr>
          <w:sz w:val="22"/>
          <w:szCs w:val="22"/>
          <w:shd w:val="clear" w:color="auto" w:fill="FFFFFF"/>
        </w:rPr>
        <w:t xml:space="preserve"> «</w:t>
      </w:r>
      <w:r w:rsidR="00FE1BE9" w:rsidRPr="005C352B">
        <w:rPr>
          <w:sz w:val="22"/>
          <w:szCs w:val="22"/>
          <w:shd w:val="clear" w:color="auto" w:fill="FFFFFF"/>
        </w:rPr>
        <w:t>Газеты</w:t>
      </w:r>
      <w:r w:rsidRPr="005C352B">
        <w:rPr>
          <w:sz w:val="22"/>
          <w:szCs w:val="22"/>
          <w:shd w:val="clear" w:color="auto" w:fill="FFFFFF"/>
        </w:rPr>
        <w:t>. Общие технические требования»;</w:t>
      </w:r>
    </w:p>
    <w:p w14:paraId="1857B277" w14:textId="77777777" w:rsidR="00B306C4" w:rsidRPr="005C352B" w:rsidRDefault="00B306C4" w:rsidP="005702B6">
      <w:pPr>
        <w:keepNext w:val="0"/>
        <w:keepLines w:val="0"/>
        <w:tabs>
          <w:tab w:val="left" w:pos="552"/>
        </w:tabs>
        <w:autoSpaceDE w:val="0"/>
        <w:autoSpaceDN w:val="0"/>
        <w:adjustRightInd w:val="0"/>
        <w:ind w:right="67" w:firstLine="567"/>
        <w:contextualSpacing/>
        <w:jc w:val="both"/>
        <w:rPr>
          <w:sz w:val="22"/>
          <w:szCs w:val="22"/>
          <w:shd w:val="clear" w:color="auto" w:fill="FFFFFF"/>
        </w:rPr>
      </w:pPr>
      <w:r w:rsidRPr="005C352B">
        <w:rPr>
          <w:sz w:val="22"/>
          <w:szCs w:val="22"/>
          <w:shd w:val="clear" w:color="auto" w:fill="FFFFFF"/>
        </w:rPr>
        <w:t>— Гражданский кодекс РФ, глава 70 «Авторское право»;</w:t>
      </w:r>
    </w:p>
    <w:p w14:paraId="77663AB8" w14:textId="77777777" w:rsidR="00D662A1" w:rsidRPr="005C352B" w:rsidRDefault="00702533" w:rsidP="005702B6">
      <w:pPr>
        <w:keepNext w:val="0"/>
        <w:keepLines w:val="0"/>
        <w:tabs>
          <w:tab w:val="left" w:pos="552"/>
        </w:tabs>
        <w:autoSpaceDE w:val="0"/>
        <w:autoSpaceDN w:val="0"/>
        <w:adjustRightInd w:val="0"/>
        <w:ind w:right="67" w:firstLine="567"/>
        <w:contextualSpacing/>
        <w:jc w:val="both"/>
        <w:rPr>
          <w:sz w:val="22"/>
          <w:szCs w:val="22"/>
          <w:shd w:val="clear" w:color="auto" w:fill="FFFFFF"/>
        </w:rPr>
      </w:pPr>
      <w:r w:rsidRPr="005C352B">
        <w:rPr>
          <w:sz w:val="22"/>
          <w:szCs w:val="22"/>
          <w:shd w:val="clear" w:color="auto" w:fill="FFFFFF"/>
        </w:rPr>
        <w:t xml:space="preserve">— Закон РФ от 27 декабря </w:t>
      </w:r>
      <w:smartTag w:uri="urn:schemas-microsoft-com:office:smarttags" w:element="metricconverter">
        <w:smartTagPr>
          <w:attr w:name="ProductID" w:val="1991 г"/>
        </w:smartTagPr>
        <w:r w:rsidRPr="005C352B">
          <w:rPr>
            <w:sz w:val="22"/>
            <w:szCs w:val="22"/>
            <w:shd w:val="clear" w:color="auto" w:fill="FFFFFF"/>
          </w:rPr>
          <w:t>1991 г</w:t>
        </w:r>
      </w:smartTag>
      <w:r w:rsidRPr="005C352B">
        <w:rPr>
          <w:sz w:val="22"/>
          <w:szCs w:val="22"/>
          <w:shd w:val="clear" w:color="auto" w:fill="FFFFFF"/>
        </w:rPr>
        <w:t>. №2124-I «О средствах массовой информации»</w:t>
      </w:r>
      <w:r w:rsidR="00644653" w:rsidRPr="005C352B">
        <w:rPr>
          <w:sz w:val="22"/>
          <w:szCs w:val="22"/>
          <w:shd w:val="clear" w:color="auto" w:fill="FFFFFF"/>
        </w:rPr>
        <w:t>.</w:t>
      </w:r>
      <w:r w:rsidRPr="005C352B">
        <w:rPr>
          <w:sz w:val="22"/>
          <w:szCs w:val="22"/>
          <w:shd w:val="clear" w:color="auto" w:fill="FFFFFF"/>
        </w:rPr>
        <w:t xml:space="preserve"> </w:t>
      </w:r>
    </w:p>
    <w:p w14:paraId="27E7AD97" w14:textId="4A3B8D3B" w:rsidR="00852CC9" w:rsidRPr="005C352B" w:rsidRDefault="00F11393" w:rsidP="005702B6">
      <w:pPr>
        <w:pStyle w:val="ac"/>
        <w:tabs>
          <w:tab w:val="left" w:pos="552"/>
        </w:tabs>
        <w:autoSpaceDE w:val="0"/>
        <w:autoSpaceDN w:val="0"/>
        <w:adjustRightInd w:val="0"/>
        <w:ind w:left="0" w:right="6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При оказании услуг должна строго соблюдаться периодичность оказания услуг.</w:t>
      </w:r>
    </w:p>
    <w:p w14:paraId="7DFB405C" w14:textId="77777777" w:rsidR="0050388D" w:rsidRPr="005C352B" w:rsidRDefault="0050388D" w:rsidP="005702B6">
      <w:pPr>
        <w:pStyle w:val="ac"/>
        <w:tabs>
          <w:tab w:val="left" w:pos="552"/>
        </w:tabs>
        <w:autoSpaceDE w:val="0"/>
        <w:autoSpaceDN w:val="0"/>
        <w:adjustRightInd w:val="0"/>
        <w:ind w:left="0" w:right="67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AE106B4" w14:textId="77777777" w:rsidR="00E12152" w:rsidRPr="005C352B" w:rsidRDefault="00E12152" w:rsidP="005702B6">
      <w:pPr>
        <w:pStyle w:val="ac"/>
        <w:ind w:left="0" w:firstLine="567"/>
        <w:jc w:val="center"/>
        <w:outlineLvl w:val="0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b/>
          <w:sz w:val="22"/>
          <w:szCs w:val="22"/>
          <w:lang w:val="ru-RU"/>
        </w:rPr>
        <w:t>Требования к предпечатной подготовке</w:t>
      </w:r>
      <w:r w:rsidR="00DB48DA" w:rsidRPr="005C352B">
        <w:rPr>
          <w:rFonts w:ascii="Times New Roman" w:hAnsi="Times New Roman"/>
          <w:b/>
          <w:sz w:val="22"/>
          <w:szCs w:val="22"/>
          <w:lang w:val="ru-RU"/>
        </w:rPr>
        <w:t xml:space="preserve"> газеты</w:t>
      </w:r>
    </w:p>
    <w:p w14:paraId="15CAF5D8" w14:textId="69A5E51A" w:rsidR="00E12152" w:rsidRPr="005C352B" w:rsidRDefault="00E12152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Заказчик проводит предпечатную подготовку, передает </w:t>
      </w:r>
      <w:r w:rsidR="000963C1" w:rsidRPr="005C352B">
        <w:rPr>
          <w:rFonts w:ascii="Times New Roman" w:hAnsi="Times New Roman"/>
          <w:sz w:val="22"/>
          <w:szCs w:val="22"/>
          <w:lang w:val="ru-RU"/>
        </w:rPr>
        <w:t>Исполнителю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B48DA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электронный макет газеты в виде файла формата </w:t>
      </w:r>
      <w:r w:rsidR="000963C1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*</w:t>
      </w:r>
      <w:r w:rsidR="00DB48DA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</w:t>
      </w:r>
      <w:r w:rsidR="00DB48DA" w:rsidRPr="005C352B">
        <w:rPr>
          <w:rFonts w:ascii="Times New Roman" w:hAnsi="Times New Roman"/>
          <w:sz w:val="22"/>
          <w:szCs w:val="22"/>
          <w:shd w:val="clear" w:color="auto" w:fill="FFFFFF"/>
        </w:rPr>
        <w:t>pdf</w:t>
      </w:r>
      <w:r w:rsidR="005F0E7B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="00DB48DA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в полиграфическом качестве, полностью </w:t>
      </w:r>
      <w:r w:rsidRPr="005C352B">
        <w:rPr>
          <w:rFonts w:ascii="Times New Roman" w:hAnsi="Times New Roman"/>
          <w:sz w:val="22"/>
          <w:szCs w:val="22"/>
          <w:lang w:val="ru-RU"/>
        </w:rPr>
        <w:t>готовы</w:t>
      </w:r>
      <w:r w:rsidR="00DB48DA" w:rsidRPr="005C352B">
        <w:rPr>
          <w:rFonts w:ascii="Times New Roman" w:hAnsi="Times New Roman"/>
          <w:sz w:val="22"/>
          <w:szCs w:val="22"/>
          <w:lang w:val="ru-RU"/>
        </w:rPr>
        <w:t>й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к </w:t>
      </w:r>
      <w:r w:rsidR="00D13DD6" w:rsidRPr="005C352B">
        <w:rPr>
          <w:rFonts w:ascii="Times New Roman" w:hAnsi="Times New Roman"/>
          <w:sz w:val="22"/>
          <w:szCs w:val="22"/>
          <w:lang w:val="ru-RU"/>
        </w:rPr>
        <w:t xml:space="preserve">выводу на </w:t>
      </w:r>
      <w:r w:rsidRPr="005C352B">
        <w:rPr>
          <w:rFonts w:ascii="Times New Roman" w:hAnsi="Times New Roman"/>
          <w:sz w:val="22"/>
          <w:szCs w:val="22"/>
          <w:lang w:val="ru-RU"/>
        </w:rPr>
        <w:t>печат</w:t>
      </w:r>
      <w:r w:rsidR="00D13DD6" w:rsidRPr="005C352B">
        <w:rPr>
          <w:rFonts w:ascii="Times New Roman" w:hAnsi="Times New Roman"/>
          <w:sz w:val="22"/>
          <w:szCs w:val="22"/>
          <w:lang w:val="ru-RU"/>
        </w:rPr>
        <w:t>ь</w:t>
      </w:r>
      <w:r w:rsidR="004747FD" w:rsidRPr="005C352B">
        <w:rPr>
          <w:rFonts w:ascii="Times New Roman" w:hAnsi="Times New Roman"/>
          <w:sz w:val="22"/>
          <w:szCs w:val="22"/>
          <w:lang w:val="ru-RU"/>
        </w:rPr>
        <w:t>,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и Исполнитель производит печать газеты.</w:t>
      </w:r>
    </w:p>
    <w:p w14:paraId="264619C4" w14:textId="77777777" w:rsidR="002330DB" w:rsidRPr="005C352B" w:rsidRDefault="00E12152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Оказание услуг должно осуществляться Исполнителем с использованием своих материалов, инструментов и оборудования, своими силами и средствами, с надлежащим качеством, и в сроки, установленные настоящим </w:t>
      </w:r>
      <w:r w:rsidR="00083E6F" w:rsidRPr="005C352B">
        <w:rPr>
          <w:rFonts w:ascii="Times New Roman" w:hAnsi="Times New Roman"/>
          <w:sz w:val="22"/>
          <w:szCs w:val="22"/>
          <w:lang w:val="ru-RU"/>
        </w:rPr>
        <w:t>Т</w:t>
      </w:r>
      <w:r w:rsidRPr="005C352B">
        <w:rPr>
          <w:rFonts w:ascii="Times New Roman" w:hAnsi="Times New Roman"/>
          <w:sz w:val="22"/>
          <w:szCs w:val="22"/>
          <w:lang w:val="ru-RU"/>
        </w:rPr>
        <w:t>ехническим заданием.</w:t>
      </w:r>
    </w:p>
    <w:p w14:paraId="6A5733D1" w14:textId="77777777" w:rsidR="005514E7" w:rsidRPr="005C352B" w:rsidRDefault="005514E7" w:rsidP="005702B6">
      <w:pPr>
        <w:pStyle w:val="ac"/>
        <w:ind w:left="709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E6BBAEF" w14:textId="77777777" w:rsidR="00E12152" w:rsidRPr="005C352B" w:rsidRDefault="00E12152" w:rsidP="001E72D7">
      <w:pPr>
        <w:pStyle w:val="ac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C352B">
        <w:rPr>
          <w:rFonts w:ascii="Times New Roman" w:hAnsi="Times New Roman"/>
          <w:b/>
          <w:sz w:val="22"/>
          <w:szCs w:val="22"/>
          <w:lang w:val="ru-RU"/>
        </w:rPr>
        <w:t>Состав и содержание услуг</w:t>
      </w:r>
    </w:p>
    <w:p w14:paraId="75EF2CC7" w14:textId="77777777" w:rsidR="00E12152" w:rsidRPr="005C352B" w:rsidRDefault="00BC2881" w:rsidP="005702B6">
      <w:pPr>
        <w:ind w:firstLine="567"/>
        <w:jc w:val="both"/>
        <w:rPr>
          <w:sz w:val="22"/>
          <w:szCs w:val="22"/>
          <w:lang w:eastAsia="en-US"/>
        </w:rPr>
      </w:pPr>
      <w:r w:rsidRPr="005C352B">
        <w:rPr>
          <w:sz w:val="22"/>
          <w:szCs w:val="22"/>
        </w:rPr>
        <w:t xml:space="preserve">Исполнитель производит печать тиражей газеты </w:t>
      </w:r>
      <w:r w:rsidR="00CC1250" w:rsidRPr="005C352B">
        <w:rPr>
          <w:rFonts w:ascii="Liberation Serif" w:hAnsi="Liberation Serif" w:cs="FreeSans"/>
          <w:sz w:val="22"/>
          <w:szCs w:val="22"/>
        </w:rPr>
        <w:t xml:space="preserve">«Новое время» </w:t>
      </w:r>
      <w:r w:rsidRPr="005C352B">
        <w:rPr>
          <w:sz w:val="22"/>
          <w:szCs w:val="22"/>
        </w:rPr>
        <w:t xml:space="preserve">в соответствии со следующими требованиями: </w:t>
      </w:r>
    </w:p>
    <w:p w14:paraId="7395B2D8" w14:textId="77777777" w:rsidR="00B61779" w:rsidRPr="005C352B" w:rsidRDefault="00B61779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Тираж 1 (одного</w:t>
      </w:r>
      <w:r w:rsidR="007D1BC6" w:rsidRPr="005C352B">
        <w:rPr>
          <w:rFonts w:ascii="Times New Roman" w:hAnsi="Times New Roman"/>
          <w:sz w:val="22"/>
          <w:szCs w:val="22"/>
          <w:lang w:val="ru-RU"/>
        </w:rPr>
        <w:t>)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A3A3B" w:rsidRPr="005C352B">
        <w:rPr>
          <w:rFonts w:ascii="Times New Roman" w:hAnsi="Times New Roman"/>
          <w:sz w:val="22"/>
          <w:szCs w:val="22"/>
          <w:lang w:val="ru-RU"/>
        </w:rPr>
        <w:t xml:space="preserve">еженедельного 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выпуска газеты </w:t>
      </w:r>
      <w:r w:rsidR="00CC1250" w:rsidRPr="005C352B">
        <w:rPr>
          <w:rFonts w:ascii="Liberation Serif" w:hAnsi="Liberation Serif" w:cs="FreeSans"/>
          <w:sz w:val="22"/>
          <w:szCs w:val="22"/>
          <w:lang w:val="ru-RU"/>
        </w:rPr>
        <w:t xml:space="preserve">«Новое время» </w:t>
      </w:r>
      <w:r w:rsidR="007D1BC6" w:rsidRPr="005C352B">
        <w:rPr>
          <w:rFonts w:ascii="Times New Roman" w:hAnsi="Times New Roman"/>
          <w:sz w:val="22"/>
          <w:szCs w:val="22"/>
          <w:lang w:val="ru-RU"/>
        </w:rPr>
        <w:t>составляет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F7906" w:rsidRPr="005C352B">
        <w:rPr>
          <w:rFonts w:ascii="Times New Roman" w:hAnsi="Times New Roman"/>
          <w:sz w:val="22"/>
          <w:szCs w:val="22"/>
          <w:lang w:val="ru-RU"/>
        </w:rPr>
        <w:t>3900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4F7906" w:rsidRPr="005C352B">
        <w:rPr>
          <w:rFonts w:ascii="Times New Roman" w:hAnsi="Times New Roman"/>
          <w:sz w:val="22"/>
          <w:szCs w:val="22"/>
          <w:lang w:val="ru-RU"/>
        </w:rPr>
        <w:t>три тысячи девятьсот</w:t>
      </w:r>
      <w:r w:rsidR="00A3562C"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C352B">
        <w:rPr>
          <w:rFonts w:ascii="Times New Roman" w:hAnsi="Times New Roman"/>
          <w:sz w:val="22"/>
          <w:szCs w:val="22"/>
          <w:lang w:val="ru-RU"/>
        </w:rPr>
        <w:t>экземпляров);</w:t>
      </w:r>
    </w:p>
    <w:p w14:paraId="50FAFFAE" w14:textId="77777777" w:rsidR="00247356" w:rsidRPr="005C352B" w:rsidRDefault="00247356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Планируемое количество выходов – 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>13</w:t>
      </w:r>
      <w:r w:rsidRPr="005C352B">
        <w:rPr>
          <w:rFonts w:ascii="Times New Roman" w:hAnsi="Times New Roman"/>
          <w:sz w:val="22"/>
          <w:szCs w:val="22"/>
          <w:lang w:val="ru-RU"/>
        </w:rPr>
        <w:t>.</w:t>
      </w:r>
    </w:p>
    <w:p w14:paraId="482F8FC0" w14:textId="77777777" w:rsidR="00702343" w:rsidRPr="005C352B" w:rsidRDefault="00702343" w:rsidP="00702343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День передачи номера в печать – 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>четверг до 1</w:t>
      </w:r>
      <w:r w:rsidR="00DE1006" w:rsidRPr="005C352B">
        <w:rPr>
          <w:rFonts w:ascii="Times New Roman" w:hAnsi="Times New Roman"/>
          <w:sz w:val="22"/>
          <w:szCs w:val="22"/>
          <w:lang w:val="ru-RU"/>
        </w:rPr>
        <w:t>4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>-00 часов</w:t>
      </w:r>
    </w:p>
    <w:p w14:paraId="63AA94E9" w14:textId="77777777" w:rsidR="00702343" w:rsidRPr="005C352B" w:rsidRDefault="00702343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День выхода номера из печати – 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>четверг по</w:t>
      </w:r>
      <w:r w:rsidR="00DE1006" w:rsidRPr="005C352B">
        <w:rPr>
          <w:rFonts w:ascii="Times New Roman" w:hAnsi="Times New Roman"/>
          <w:sz w:val="22"/>
          <w:szCs w:val="22"/>
          <w:lang w:val="ru-RU"/>
        </w:rPr>
        <w:t>с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>ле 1</w:t>
      </w:r>
      <w:r w:rsidR="00DE1006" w:rsidRPr="005C352B">
        <w:rPr>
          <w:rFonts w:ascii="Times New Roman" w:hAnsi="Times New Roman"/>
          <w:sz w:val="22"/>
          <w:szCs w:val="22"/>
          <w:lang w:val="ru-RU"/>
        </w:rPr>
        <w:t>8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>-00 часов</w:t>
      </w:r>
    </w:p>
    <w:p w14:paraId="221F9885" w14:textId="77777777" w:rsidR="00B61779" w:rsidRPr="005C352B" w:rsidRDefault="00B61779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Печать производится </w:t>
      </w:r>
      <w:r w:rsidR="00E12152" w:rsidRPr="005C352B">
        <w:rPr>
          <w:rFonts w:ascii="Times New Roman" w:hAnsi="Times New Roman"/>
          <w:sz w:val="22"/>
          <w:szCs w:val="22"/>
          <w:lang w:val="ru-RU"/>
        </w:rPr>
        <w:t xml:space="preserve">на </w:t>
      </w:r>
      <w:r w:rsidR="00EC2ADF" w:rsidRPr="005C352B">
        <w:rPr>
          <w:rFonts w:ascii="Times New Roman" w:hAnsi="Times New Roman"/>
          <w:sz w:val="22"/>
          <w:szCs w:val="22"/>
          <w:lang w:val="ru-RU"/>
        </w:rPr>
        <w:t xml:space="preserve">газетной </w:t>
      </w:r>
      <w:r w:rsidR="00C56D79" w:rsidRPr="005C352B">
        <w:rPr>
          <w:rFonts w:ascii="Times New Roman" w:hAnsi="Times New Roman"/>
          <w:sz w:val="22"/>
          <w:szCs w:val="22"/>
          <w:lang w:val="ru-RU"/>
        </w:rPr>
        <w:t>бумаге исполнителя</w:t>
      </w:r>
      <w:r w:rsidRPr="005C352B">
        <w:rPr>
          <w:rFonts w:ascii="Times New Roman" w:hAnsi="Times New Roman"/>
          <w:sz w:val="22"/>
          <w:szCs w:val="22"/>
          <w:lang w:val="ru-RU"/>
        </w:rPr>
        <w:t>;</w:t>
      </w:r>
    </w:p>
    <w:p w14:paraId="312AF30B" w14:textId="77777777" w:rsidR="00E12152" w:rsidRPr="005C352B" w:rsidRDefault="00B61779" w:rsidP="005702B6">
      <w:pPr>
        <w:ind w:firstLine="567"/>
        <w:jc w:val="both"/>
        <w:rPr>
          <w:sz w:val="22"/>
          <w:szCs w:val="22"/>
        </w:rPr>
      </w:pPr>
      <w:r w:rsidRPr="005C352B">
        <w:rPr>
          <w:sz w:val="22"/>
          <w:szCs w:val="22"/>
        </w:rPr>
        <w:t>Ц</w:t>
      </w:r>
      <w:r w:rsidR="00E12152" w:rsidRPr="005C352B">
        <w:rPr>
          <w:sz w:val="22"/>
          <w:szCs w:val="22"/>
        </w:rPr>
        <w:t xml:space="preserve">ветность печати </w:t>
      </w:r>
      <w:r w:rsidR="00C56D79" w:rsidRPr="005C352B">
        <w:rPr>
          <w:sz w:val="22"/>
          <w:szCs w:val="22"/>
        </w:rPr>
        <w:t>4 полосы</w:t>
      </w:r>
    </w:p>
    <w:p w14:paraId="57BAC6D6" w14:textId="77777777" w:rsidR="00E12152" w:rsidRPr="005C352B" w:rsidRDefault="00B61779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Объем газеты составляет </w:t>
      </w:r>
      <w:r w:rsidR="004F7906" w:rsidRPr="005C352B">
        <w:rPr>
          <w:rFonts w:ascii="Times New Roman" w:hAnsi="Times New Roman"/>
          <w:sz w:val="22"/>
          <w:szCs w:val="22"/>
          <w:lang w:val="ru-RU"/>
        </w:rPr>
        <w:t>12</w:t>
      </w:r>
      <w:r w:rsidR="00E12152" w:rsidRPr="005C352B">
        <w:rPr>
          <w:rFonts w:ascii="Times New Roman" w:hAnsi="Times New Roman"/>
          <w:sz w:val="22"/>
          <w:szCs w:val="22"/>
          <w:lang w:val="ru-RU"/>
        </w:rPr>
        <w:t xml:space="preserve"> полос;</w:t>
      </w:r>
    </w:p>
    <w:p w14:paraId="336AD16A" w14:textId="77777777" w:rsidR="00D579C7" w:rsidRPr="005C352B" w:rsidRDefault="00E12152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Формат</w:t>
      </w:r>
      <w:r w:rsidR="00B61779"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C6E13" w:rsidRPr="005C352B">
        <w:rPr>
          <w:rFonts w:ascii="Times New Roman" w:hAnsi="Times New Roman"/>
          <w:sz w:val="22"/>
          <w:szCs w:val="22"/>
          <w:lang w:val="ru-RU"/>
        </w:rPr>
        <w:t xml:space="preserve">готовой </w:t>
      </w:r>
      <w:r w:rsidR="00B61779" w:rsidRPr="005C352B">
        <w:rPr>
          <w:rFonts w:ascii="Times New Roman" w:hAnsi="Times New Roman"/>
          <w:sz w:val="22"/>
          <w:szCs w:val="22"/>
          <w:lang w:val="ru-RU"/>
        </w:rPr>
        <w:t xml:space="preserve">газеты в соответствии с </w:t>
      </w:r>
      <w:r w:rsidR="00695271" w:rsidRPr="005C352B">
        <w:rPr>
          <w:rFonts w:ascii="Times New Roman" w:hAnsi="Times New Roman"/>
          <w:color w:val="333333"/>
          <w:sz w:val="22"/>
          <w:szCs w:val="22"/>
          <w:lang w:val="ru-RU" w:eastAsia="ru-RU"/>
        </w:rPr>
        <w:t xml:space="preserve">ГОСТ 2.301-68 </w:t>
      </w:r>
      <w:r w:rsidR="009C6E13" w:rsidRPr="005C352B">
        <w:rPr>
          <w:rFonts w:ascii="Times New Roman" w:hAnsi="Times New Roman"/>
          <w:color w:val="333333"/>
          <w:sz w:val="22"/>
          <w:szCs w:val="22"/>
          <w:lang w:val="ru-RU" w:eastAsia="ru-RU"/>
        </w:rPr>
        <w:t xml:space="preserve">составляет </w:t>
      </w:r>
      <w:r w:rsidRPr="005C352B">
        <w:rPr>
          <w:rFonts w:ascii="Times New Roman" w:hAnsi="Times New Roman"/>
          <w:sz w:val="22"/>
          <w:szCs w:val="22"/>
          <w:lang w:val="ru-RU"/>
        </w:rPr>
        <w:t>А3</w:t>
      </w:r>
      <w:r w:rsidR="00D579C7" w:rsidRPr="005C352B">
        <w:rPr>
          <w:rFonts w:ascii="Times New Roman" w:hAnsi="Times New Roman"/>
          <w:sz w:val="22"/>
          <w:szCs w:val="22"/>
          <w:lang w:val="ru-RU"/>
        </w:rPr>
        <w:t>.</w:t>
      </w:r>
    </w:p>
    <w:p w14:paraId="23F0A8E6" w14:textId="77777777" w:rsidR="005514E7" w:rsidRPr="005C352B" w:rsidRDefault="005514E7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28C4DC7" w14:textId="77777777" w:rsidR="00E12152" w:rsidRPr="005C352B" w:rsidRDefault="00E12152" w:rsidP="001E72D7">
      <w:pPr>
        <w:pStyle w:val="ac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C352B">
        <w:rPr>
          <w:rFonts w:ascii="Times New Roman" w:hAnsi="Times New Roman"/>
          <w:b/>
          <w:sz w:val="22"/>
          <w:szCs w:val="22"/>
          <w:lang w:val="ru-RU"/>
        </w:rPr>
        <w:t xml:space="preserve">Порядок </w:t>
      </w:r>
      <w:r w:rsidR="00D62E88" w:rsidRPr="005C352B">
        <w:rPr>
          <w:rFonts w:ascii="Times New Roman" w:hAnsi="Times New Roman"/>
          <w:b/>
          <w:sz w:val="22"/>
          <w:szCs w:val="22"/>
          <w:lang w:val="ru-RU"/>
        </w:rPr>
        <w:t>оказания услуг</w:t>
      </w:r>
    </w:p>
    <w:p w14:paraId="3B90BD69" w14:textId="77777777" w:rsidR="00286007" w:rsidRPr="005C352B" w:rsidRDefault="00286007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В день передачи номера в печать Заказчик по электронной почте отправляет Исполнителю электронный макет газеты в </w:t>
      </w:r>
      <w:r w:rsidR="007D1BC6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виде файла </w:t>
      </w: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формат</w:t>
      </w:r>
      <w:r w:rsidR="007D1BC6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а</w:t>
      </w: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.</w:t>
      </w:r>
      <w:r w:rsidRPr="005C352B">
        <w:rPr>
          <w:rFonts w:ascii="Times New Roman" w:hAnsi="Times New Roman"/>
          <w:sz w:val="22"/>
          <w:szCs w:val="22"/>
          <w:shd w:val="clear" w:color="auto" w:fill="FFFFFF"/>
        </w:rPr>
        <w:t>pdf</w:t>
      </w:r>
      <w:r w:rsidR="007D1BC6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в полиграфическом качестве</w:t>
      </w: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. Исполнитель </w:t>
      </w:r>
      <w:r w:rsidR="007D1BC6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письменно (по электронной почте) </w:t>
      </w: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подтверждает получение электронного макета газеты.</w:t>
      </w:r>
    </w:p>
    <w:p w14:paraId="3ABF311F" w14:textId="77777777" w:rsidR="00286007" w:rsidRPr="005C352B" w:rsidRDefault="00E12152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Исполнитель может вносить изменения в готовые файлы только по</w:t>
      </w:r>
      <w:r w:rsidR="00F76C2C" w:rsidRPr="005C352B">
        <w:rPr>
          <w:rFonts w:ascii="Times New Roman" w:hAnsi="Times New Roman"/>
          <w:sz w:val="22"/>
          <w:szCs w:val="22"/>
          <w:lang w:val="ru-RU"/>
        </w:rPr>
        <w:t>сле письменного согласования с З</w:t>
      </w:r>
      <w:r w:rsidRPr="005C352B">
        <w:rPr>
          <w:rFonts w:ascii="Times New Roman" w:hAnsi="Times New Roman"/>
          <w:sz w:val="22"/>
          <w:szCs w:val="22"/>
          <w:lang w:val="ru-RU"/>
        </w:rPr>
        <w:t>аказчиком.</w:t>
      </w:r>
    </w:p>
    <w:p w14:paraId="53CC5325" w14:textId="1C52FA07" w:rsidR="004F06DA" w:rsidRPr="005C352B" w:rsidRDefault="004F06DA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Исполнитель не имеет права использо</w:t>
      </w:r>
      <w:r w:rsidR="00B8417C" w:rsidRPr="005C352B">
        <w:rPr>
          <w:rFonts w:ascii="Times New Roman" w:hAnsi="Times New Roman"/>
          <w:sz w:val="22"/>
          <w:szCs w:val="22"/>
          <w:lang w:val="ru-RU"/>
        </w:rPr>
        <w:t xml:space="preserve">вать материалы Заказчика в личных целях без предварительного согласования с Заказчиком. На готовые материалы распространяется </w:t>
      </w:r>
      <w:r w:rsidR="005713FB" w:rsidRPr="005C352B">
        <w:rPr>
          <w:rFonts w:ascii="Times New Roman" w:hAnsi="Times New Roman"/>
          <w:sz w:val="22"/>
          <w:szCs w:val="22"/>
          <w:lang w:val="ru-RU"/>
        </w:rPr>
        <w:t>действие главы 70 Гражданского Кодекса РФ «Авторское право»</w:t>
      </w:r>
      <w:r w:rsidR="00706579" w:rsidRPr="005C352B">
        <w:rPr>
          <w:rFonts w:ascii="Times New Roman" w:hAnsi="Times New Roman"/>
          <w:sz w:val="22"/>
          <w:szCs w:val="22"/>
          <w:lang w:val="ru-RU"/>
        </w:rPr>
        <w:t>.</w:t>
      </w:r>
    </w:p>
    <w:p w14:paraId="609E86F5" w14:textId="069BEE72" w:rsidR="00763EAF" w:rsidRPr="005C352B" w:rsidRDefault="00843748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Исполнитель осуществляет доставку </w:t>
      </w:r>
      <w:r w:rsidR="00A92498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готов</w:t>
      </w: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ого тиража газеты в день выхода из печати по адресу </w:t>
      </w:r>
      <w:r w:rsidRPr="00A92498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Заказчик</w:t>
      </w:r>
      <w:r w:rsidR="00D62E88" w:rsidRPr="00A92498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а</w:t>
      </w:r>
      <w:r w:rsidR="00CC1250" w:rsidRPr="00A92498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: </w:t>
      </w:r>
      <w:r w:rsidR="000A11F9" w:rsidRPr="00A92498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623090, Россия, Свердловская обл., Нижнесергинский р-н, г. Нижние Серги, ул. Ленина, 4</w:t>
      </w:r>
      <w:r w:rsidRPr="00A92498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</w:t>
      </w:r>
    </w:p>
    <w:p w14:paraId="3CAC6103" w14:textId="77777777" w:rsidR="00763EAF" w:rsidRPr="005C352B" w:rsidRDefault="00763EAF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Исполнитель должен гарантировать оказание услуг в полном объеме</w:t>
      </w:r>
      <w:r w:rsidR="00355E61" w:rsidRPr="005C352B">
        <w:rPr>
          <w:rFonts w:ascii="Times New Roman" w:hAnsi="Times New Roman"/>
          <w:sz w:val="22"/>
          <w:szCs w:val="22"/>
          <w:lang w:val="ru-RU"/>
        </w:rPr>
        <w:t xml:space="preserve">, в установленные сроки </w:t>
      </w:r>
      <w:r w:rsidRPr="005C352B">
        <w:rPr>
          <w:rFonts w:ascii="Times New Roman" w:hAnsi="Times New Roman"/>
          <w:sz w:val="22"/>
          <w:szCs w:val="22"/>
          <w:lang w:val="ru-RU"/>
        </w:rPr>
        <w:t>и с должным уровнем качества</w:t>
      </w:r>
      <w:r w:rsidR="00355E61" w:rsidRPr="005C352B">
        <w:rPr>
          <w:rFonts w:ascii="Times New Roman" w:hAnsi="Times New Roman"/>
          <w:sz w:val="22"/>
          <w:szCs w:val="22"/>
          <w:lang w:val="ru-RU"/>
        </w:rPr>
        <w:t>,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в соответствии с установленными ГОСТами. Под качеством оказания услуг подразумевается замена при обнаружении брака или допоставка недостающ</w:t>
      </w:r>
      <w:r w:rsidR="00BE34AD" w:rsidRPr="005C352B">
        <w:rPr>
          <w:rFonts w:ascii="Times New Roman" w:hAnsi="Times New Roman"/>
          <w:sz w:val="22"/>
          <w:szCs w:val="22"/>
          <w:lang w:val="ru-RU"/>
        </w:rPr>
        <w:t xml:space="preserve">его количества 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экземпляров </w:t>
      </w:r>
      <w:r w:rsidR="00BE34AD" w:rsidRPr="005C352B">
        <w:rPr>
          <w:rFonts w:ascii="Times New Roman" w:hAnsi="Times New Roman"/>
          <w:sz w:val="22"/>
          <w:szCs w:val="22"/>
          <w:lang w:val="ru-RU"/>
        </w:rPr>
        <w:t>тиража.</w:t>
      </w:r>
      <w:r w:rsidR="00072B44"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Под браком понимаются дефекты качества печатных изданий, связанные с полиграфическим браком, </w:t>
      </w:r>
      <w:r w:rsidRPr="005C352B">
        <w:rPr>
          <w:rFonts w:ascii="Times New Roman" w:hAnsi="Times New Roman"/>
          <w:sz w:val="22"/>
          <w:szCs w:val="22"/>
          <w:lang w:val="ru-RU"/>
        </w:rPr>
        <w:lastRenderedPageBreak/>
        <w:t xml:space="preserve">или с потерей товарного вида, несоответствие фактически полученного количества экземпляров печатных изданий количеству, указанному в </w:t>
      </w:r>
      <w:r w:rsidR="008117AC" w:rsidRPr="005C352B">
        <w:rPr>
          <w:rFonts w:ascii="Times New Roman" w:hAnsi="Times New Roman"/>
          <w:sz w:val="22"/>
          <w:szCs w:val="22"/>
          <w:lang w:val="ru-RU"/>
        </w:rPr>
        <w:t>сопроводительных документах</w:t>
      </w:r>
      <w:r w:rsidRPr="005C352B">
        <w:rPr>
          <w:rFonts w:ascii="Times New Roman" w:hAnsi="Times New Roman"/>
          <w:sz w:val="22"/>
          <w:szCs w:val="22"/>
          <w:lang w:val="ru-RU"/>
        </w:rPr>
        <w:t>.</w:t>
      </w:r>
    </w:p>
    <w:p w14:paraId="3C127B2B" w14:textId="77777777" w:rsidR="00123B38" w:rsidRPr="005C352B" w:rsidRDefault="00123B38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C0BFA9D" w14:textId="77777777" w:rsidR="00123B38" w:rsidRPr="005C352B" w:rsidRDefault="00123B38" w:rsidP="001E72D7">
      <w:pPr>
        <w:pStyle w:val="ac"/>
        <w:tabs>
          <w:tab w:val="left" w:pos="540"/>
        </w:tabs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C352B">
        <w:rPr>
          <w:rFonts w:ascii="Times New Roman" w:hAnsi="Times New Roman"/>
          <w:b/>
          <w:sz w:val="22"/>
          <w:szCs w:val="22"/>
          <w:lang w:val="ru-RU"/>
        </w:rPr>
        <w:t>Порядок приемки услуг</w:t>
      </w:r>
    </w:p>
    <w:p w14:paraId="629A1247" w14:textId="77777777" w:rsidR="00123B38" w:rsidRPr="005C352B" w:rsidRDefault="00123B38" w:rsidP="001E72D7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Контроль за сроками и качеством оказания услуг осуществляет ответственное лицо</w:t>
      </w:r>
      <w:r w:rsidR="00BD3F62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Заказчика</w:t>
      </w: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, назначенное распоряжением по редакции.</w:t>
      </w:r>
    </w:p>
    <w:p w14:paraId="4BBC254E" w14:textId="77777777" w:rsidR="00123B38" w:rsidRPr="005C352B" w:rsidRDefault="00596804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</w:t>
      </w:r>
      <w:r w:rsidR="00123B38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риемка оказанных услуг проводится</w:t>
      </w:r>
      <w:r w:rsidR="00BD3F62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Заказчиком</w:t>
      </w:r>
      <w:r w:rsidR="00123B38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в день выхода из печати каждого тиража газеты.</w:t>
      </w:r>
    </w:p>
    <w:p w14:paraId="0BEFF050" w14:textId="364EA161" w:rsidR="00123B38" w:rsidRPr="005C352B" w:rsidRDefault="00123B38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Качество поставляемой полиграфической продукции (тиража газеты) проверяется ответственным лицом в момент приемки тиража, путем простого внешнего осмотра</w:t>
      </w:r>
      <w:r w:rsidR="003C78B9" w:rsidRPr="005C352B">
        <w:rPr>
          <w:rFonts w:ascii="Times New Roman" w:hAnsi="Times New Roman"/>
          <w:sz w:val="22"/>
          <w:szCs w:val="22"/>
          <w:lang w:val="ru-RU"/>
        </w:rPr>
        <w:t>, после чего ставится отметка ответственного лица в акте.</w:t>
      </w:r>
    </w:p>
    <w:p w14:paraId="0EE2F1C6" w14:textId="77777777" w:rsidR="003C78B9" w:rsidRPr="005C352B" w:rsidRDefault="00123B38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В случае соответствия отпечатанного тиража требованиям, указанным в Техническом задании, Заказчик </w:t>
      </w:r>
      <w:r w:rsidR="008125A2" w:rsidRPr="005C352B">
        <w:rPr>
          <w:rFonts w:ascii="Times New Roman" w:hAnsi="Times New Roman"/>
          <w:sz w:val="22"/>
          <w:szCs w:val="22"/>
          <w:lang w:val="ru-RU"/>
        </w:rPr>
        <w:t>подписывает акт</w:t>
      </w:r>
      <w:r w:rsidR="003C78B9" w:rsidRPr="005C352B">
        <w:rPr>
          <w:rFonts w:ascii="Times New Roman" w:hAnsi="Times New Roman"/>
          <w:sz w:val="22"/>
          <w:szCs w:val="22"/>
          <w:lang w:val="ru-RU"/>
        </w:rPr>
        <w:t xml:space="preserve">, 1 (один) экземпляр </w:t>
      </w:r>
      <w:r w:rsidR="00E22254" w:rsidRPr="005C352B">
        <w:rPr>
          <w:rFonts w:ascii="Times New Roman" w:hAnsi="Times New Roman"/>
          <w:sz w:val="22"/>
          <w:szCs w:val="22"/>
          <w:lang w:val="ru-RU"/>
        </w:rPr>
        <w:t>которого</w:t>
      </w:r>
      <w:r w:rsidR="003C78B9"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C352B">
        <w:rPr>
          <w:rFonts w:ascii="Times New Roman" w:hAnsi="Times New Roman"/>
          <w:sz w:val="22"/>
          <w:szCs w:val="22"/>
          <w:lang w:val="ru-RU"/>
        </w:rPr>
        <w:t>направля</w:t>
      </w:r>
      <w:r w:rsidR="00E22254" w:rsidRPr="005C352B">
        <w:rPr>
          <w:rFonts w:ascii="Times New Roman" w:hAnsi="Times New Roman"/>
          <w:sz w:val="22"/>
          <w:szCs w:val="22"/>
          <w:lang w:val="ru-RU"/>
        </w:rPr>
        <w:t>е</w:t>
      </w:r>
      <w:r w:rsidRPr="005C352B">
        <w:rPr>
          <w:rFonts w:ascii="Times New Roman" w:hAnsi="Times New Roman"/>
          <w:sz w:val="22"/>
          <w:szCs w:val="22"/>
          <w:lang w:val="ru-RU"/>
        </w:rPr>
        <w:t>тся Исполнителю.</w:t>
      </w:r>
    </w:p>
    <w:p w14:paraId="33620210" w14:textId="77777777" w:rsidR="00FE1BE9" w:rsidRPr="005C352B" w:rsidRDefault="00123B38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 xml:space="preserve">В случае несоответствия отпечатанного тиража требованиям, указанным в Техническом задании, </w:t>
      </w:r>
      <w:r w:rsidR="00D55106" w:rsidRPr="005C352B">
        <w:rPr>
          <w:rFonts w:ascii="Times New Roman" w:hAnsi="Times New Roman"/>
          <w:sz w:val="22"/>
          <w:szCs w:val="22"/>
          <w:lang w:val="ru-RU"/>
        </w:rPr>
        <w:t>Заказчик направляет Исполнителю мотивированный отказ от подписания акта.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 Исполнитель обязан устранить указанные недостатки своими силами и за свой счет. Срок устранения недостатков 2 (два) дня со дня составления акта, если иной срок дополнительно не согласован сторонами в акте.  </w:t>
      </w:r>
    </w:p>
    <w:p w14:paraId="51F5DE14" w14:textId="77777777" w:rsidR="00123B38" w:rsidRPr="005C352B" w:rsidRDefault="00123B38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В случае, если Исполнитель не согласен с указанными недостатками в оказанных услугах, Исполнитель обязан самостоятельно подтвердить качество оказанных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экспертной организации, а также всех расходов для проведения экспертизы осуществляется Исполнителем.</w:t>
      </w:r>
    </w:p>
    <w:p w14:paraId="60557CEE" w14:textId="77777777" w:rsidR="005514E7" w:rsidRPr="005C352B" w:rsidRDefault="00123B38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Датой принятия Заказчиком результата оказанных услуг считается дата подписания Сторонами акта.</w:t>
      </w:r>
    </w:p>
    <w:p w14:paraId="4AA6A43B" w14:textId="77777777" w:rsidR="0047428E" w:rsidRPr="005C352B" w:rsidRDefault="00E12152" w:rsidP="001E72D7">
      <w:pPr>
        <w:pStyle w:val="ac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C352B">
        <w:rPr>
          <w:rFonts w:ascii="Times New Roman" w:hAnsi="Times New Roman"/>
          <w:b/>
          <w:sz w:val="22"/>
          <w:szCs w:val="22"/>
          <w:lang w:val="ru-RU"/>
        </w:rPr>
        <w:t>Состав документации</w:t>
      </w:r>
    </w:p>
    <w:p w14:paraId="75F7493E" w14:textId="77777777" w:rsidR="00355E61" w:rsidRPr="005C352B" w:rsidRDefault="002D7F37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Исполнитель вместе с готовым тиражом газеты </w:t>
      </w:r>
      <w:r w:rsidR="00CC1250" w:rsidRPr="005C352B">
        <w:rPr>
          <w:rFonts w:ascii="Liberation Serif" w:hAnsi="Liberation Serif" w:cs="FreeSans"/>
          <w:sz w:val="22"/>
          <w:szCs w:val="22"/>
          <w:lang w:val="ru-RU"/>
        </w:rPr>
        <w:t xml:space="preserve">«Новое время» </w:t>
      </w: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предоставляет Заказчику </w:t>
      </w:r>
      <w:r w:rsidR="00D91CC5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счет на изготовление полиграфической продукции</w:t>
      </w:r>
      <w:r w:rsidR="002126AC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, счет-фактуру (при наличии)</w:t>
      </w:r>
      <w:r w:rsidR="00D91CC5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и акт в 2 (двух) экземплярах</w:t>
      </w:r>
      <w:r w:rsidR="00C3123A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, либо универсальный передаточный документ</w:t>
      </w:r>
      <w:r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. Без данного комплекта документов или при предоставлении комплекта документов, оформленного ненадлежащим образом, Заказчик имеет право не принимать оказанную услугу. </w:t>
      </w:r>
    </w:p>
    <w:p w14:paraId="2AC1B940" w14:textId="77777777" w:rsidR="00C3123A" w:rsidRPr="005C352B" w:rsidRDefault="00C3123A" w:rsidP="005702B6">
      <w:pPr>
        <w:ind w:left="520" w:firstLine="567"/>
        <w:jc w:val="center"/>
        <w:rPr>
          <w:b/>
          <w:sz w:val="22"/>
          <w:szCs w:val="22"/>
        </w:rPr>
      </w:pPr>
    </w:p>
    <w:p w14:paraId="64EC8B1D" w14:textId="77777777" w:rsidR="00E12152" w:rsidRPr="005C352B" w:rsidRDefault="00E12152" w:rsidP="001E72D7">
      <w:pPr>
        <w:pStyle w:val="ac"/>
        <w:ind w:left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C352B">
        <w:rPr>
          <w:rFonts w:ascii="Times New Roman" w:hAnsi="Times New Roman"/>
          <w:b/>
          <w:sz w:val="22"/>
          <w:szCs w:val="22"/>
          <w:lang w:val="ru-RU"/>
        </w:rPr>
        <w:t>Порядок оплаты</w:t>
      </w:r>
    </w:p>
    <w:p w14:paraId="61A1C095" w14:textId="77777777" w:rsidR="005702B6" w:rsidRPr="005C352B" w:rsidRDefault="004F40F4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C352B">
        <w:rPr>
          <w:rFonts w:ascii="Times New Roman" w:hAnsi="Times New Roman"/>
          <w:sz w:val="22"/>
          <w:szCs w:val="22"/>
          <w:lang w:val="ru-RU"/>
        </w:rPr>
        <w:t>Оплата производи</w:t>
      </w:r>
      <w:r w:rsidR="00247356" w:rsidRPr="005C352B">
        <w:rPr>
          <w:rFonts w:ascii="Times New Roman" w:hAnsi="Times New Roman"/>
          <w:sz w:val="22"/>
          <w:szCs w:val="22"/>
          <w:lang w:val="ru-RU"/>
        </w:rPr>
        <w:t xml:space="preserve">тся Заказчиком за каждый тираж </w:t>
      </w:r>
      <w:r w:rsidRPr="005C352B">
        <w:rPr>
          <w:rFonts w:ascii="Times New Roman" w:hAnsi="Times New Roman"/>
          <w:sz w:val="22"/>
          <w:szCs w:val="22"/>
          <w:lang w:val="ru-RU"/>
        </w:rPr>
        <w:t xml:space="preserve">на основании </w:t>
      </w:r>
      <w:r w:rsidR="00C3123A" w:rsidRPr="005C352B">
        <w:rPr>
          <w:rFonts w:ascii="Times New Roman" w:hAnsi="Times New Roman"/>
          <w:sz w:val="22"/>
          <w:szCs w:val="22"/>
          <w:lang w:val="ru-RU"/>
        </w:rPr>
        <w:t xml:space="preserve">выставленного Исполнителем счета </w:t>
      </w:r>
      <w:r w:rsidR="00357390" w:rsidRPr="005C352B">
        <w:rPr>
          <w:rFonts w:ascii="Times New Roman" w:hAnsi="Times New Roman"/>
          <w:sz w:val="22"/>
          <w:szCs w:val="22"/>
          <w:lang w:val="ru-RU"/>
        </w:rPr>
        <w:t xml:space="preserve">в течение </w:t>
      </w:r>
      <w:r w:rsidR="00C3123A" w:rsidRPr="005C352B">
        <w:rPr>
          <w:rFonts w:ascii="Times New Roman" w:hAnsi="Times New Roman"/>
          <w:sz w:val="22"/>
          <w:szCs w:val="22"/>
          <w:lang w:val="ru-RU"/>
        </w:rPr>
        <w:t>7</w:t>
      </w:r>
      <w:r w:rsidR="00357390" w:rsidRPr="005C352B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C3123A" w:rsidRPr="005C352B">
        <w:rPr>
          <w:rFonts w:ascii="Times New Roman" w:hAnsi="Times New Roman"/>
          <w:sz w:val="22"/>
          <w:szCs w:val="22"/>
          <w:lang w:val="ru-RU"/>
        </w:rPr>
        <w:t>семи</w:t>
      </w:r>
      <w:r w:rsidR="00357390" w:rsidRPr="005C352B">
        <w:rPr>
          <w:rFonts w:ascii="Times New Roman" w:hAnsi="Times New Roman"/>
          <w:sz w:val="22"/>
          <w:szCs w:val="22"/>
          <w:lang w:val="ru-RU"/>
        </w:rPr>
        <w:t xml:space="preserve">) календарных дней </w:t>
      </w:r>
      <w:r w:rsidR="00691C02" w:rsidRPr="005C352B">
        <w:rPr>
          <w:rFonts w:ascii="Times New Roman" w:hAnsi="Times New Roman"/>
          <w:sz w:val="22"/>
          <w:szCs w:val="22"/>
          <w:lang w:val="ru-RU"/>
        </w:rPr>
        <w:t xml:space="preserve">с даты приемки выполненной работы </w:t>
      </w:r>
      <w:r w:rsidR="00357390" w:rsidRPr="005C352B">
        <w:rPr>
          <w:rFonts w:ascii="Times New Roman" w:hAnsi="Times New Roman"/>
          <w:sz w:val="22"/>
          <w:szCs w:val="22"/>
          <w:lang w:val="ru-RU"/>
        </w:rPr>
        <w:t>при условии предоставления Исполнителем счета, счета-фактуры (при необходимости)</w:t>
      </w:r>
      <w:r w:rsidR="00691C02"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91C02" w:rsidRPr="005C352B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и акта в 2 (двух) экземплярах, либо универсального передаточного документа</w:t>
      </w:r>
      <w:r w:rsidR="00357390" w:rsidRPr="005C352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C352B">
        <w:rPr>
          <w:rFonts w:ascii="Times New Roman" w:hAnsi="Times New Roman"/>
          <w:sz w:val="22"/>
          <w:szCs w:val="22"/>
          <w:lang w:val="ru-RU"/>
        </w:rPr>
        <w:t>в безналичном порядке путем перечисления Заказчиком денежных средств на указанный в Договоре расчетный счет Исполнителя.</w:t>
      </w:r>
    </w:p>
    <w:p w14:paraId="1566074C" w14:textId="77777777" w:rsidR="00195597" w:rsidRPr="005C352B" w:rsidRDefault="00195597" w:rsidP="005702B6">
      <w:pPr>
        <w:pStyle w:val="ac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632A90F" w14:textId="77777777" w:rsidR="00717755" w:rsidRPr="005C352B" w:rsidRDefault="00717755" w:rsidP="001E72D7">
      <w:pPr>
        <w:ind w:firstLine="567"/>
        <w:rPr>
          <w:b/>
          <w:bCs/>
          <w:sz w:val="22"/>
          <w:szCs w:val="22"/>
        </w:rPr>
      </w:pPr>
    </w:p>
    <w:p w14:paraId="608C4BA3" w14:textId="77777777" w:rsidR="001E72D7" w:rsidRPr="005C352B" w:rsidRDefault="001E72D7" w:rsidP="001E72D7">
      <w:pPr>
        <w:ind w:firstLine="567"/>
        <w:rPr>
          <w:b/>
          <w:bCs/>
          <w:sz w:val="22"/>
          <w:szCs w:val="22"/>
        </w:rPr>
      </w:pPr>
    </w:p>
    <w:p w14:paraId="013E85FC" w14:textId="77777777" w:rsidR="001E72D7" w:rsidRPr="005C352B" w:rsidRDefault="00EC2ADF" w:rsidP="001E72D7">
      <w:pPr>
        <w:ind w:firstLine="567"/>
        <w:rPr>
          <w:bCs/>
          <w:sz w:val="22"/>
          <w:szCs w:val="22"/>
        </w:rPr>
      </w:pPr>
      <w:r w:rsidRPr="005C352B">
        <w:rPr>
          <w:bCs/>
          <w:sz w:val="22"/>
          <w:szCs w:val="22"/>
        </w:rPr>
        <w:t>Директор                                                                                         Т.Л. Соколова</w:t>
      </w:r>
      <w:r w:rsidR="001E72D7" w:rsidRPr="005C352B">
        <w:rPr>
          <w:bCs/>
          <w:sz w:val="22"/>
          <w:szCs w:val="22"/>
        </w:rPr>
        <w:tab/>
      </w:r>
      <w:r w:rsidR="001E72D7" w:rsidRPr="005C352B">
        <w:rPr>
          <w:bCs/>
          <w:sz w:val="22"/>
          <w:szCs w:val="22"/>
        </w:rPr>
        <w:tab/>
      </w:r>
      <w:r w:rsidR="001E72D7" w:rsidRPr="005C352B">
        <w:rPr>
          <w:bCs/>
          <w:sz w:val="22"/>
          <w:szCs w:val="22"/>
        </w:rPr>
        <w:tab/>
      </w:r>
      <w:r w:rsidR="001E72D7" w:rsidRPr="005C352B">
        <w:rPr>
          <w:bCs/>
          <w:sz w:val="22"/>
          <w:szCs w:val="22"/>
        </w:rPr>
        <w:tab/>
      </w:r>
      <w:r w:rsidR="001E72D7" w:rsidRPr="005C352B">
        <w:rPr>
          <w:bCs/>
          <w:sz w:val="22"/>
          <w:szCs w:val="22"/>
        </w:rPr>
        <w:tab/>
      </w:r>
      <w:r w:rsidR="001E72D7" w:rsidRPr="005C352B">
        <w:rPr>
          <w:bCs/>
          <w:sz w:val="22"/>
          <w:szCs w:val="22"/>
        </w:rPr>
        <w:tab/>
      </w:r>
      <w:r w:rsidR="001E72D7" w:rsidRPr="005C352B">
        <w:rPr>
          <w:bCs/>
          <w:sz w:val="22"/>
          <w:szCs w:val="22"/>
        </w:rPr>
        <w:tab/>
      </w:r>
      <w:bookmarkStart w:id="1" w:name="_GoBack"/>
      <w:bookmarkEnd w:id="1"/>
    </w:p>
    <w:sectPr w:rsidR="001E72D7" w:rsidRPr="005C352B" w:rsidSect="001E72D7">
      <w:footerReference w:type="default" r:id="rId7"/>
      <w:pgSz w:w="11906" w:h="16838"/>
      <w:pgMar w:top="539" w:right="567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3883A" w14:textId="77777777" w:rsidR="00090CE6" w:rsidRDefault="00090CE6" w:rsidP="00B42434">
      <w:r>
        <w:separator/>
      </w:r>
    </w:p>
  </w:endnote>
  <w:endnote w:type="continuationSeparator" w:id="0">
    <w:p w14:paraId="2DA15258" w14:textId="77777777" w:rsidR="00090CE6" w:rsidRDefault="00090CE6" w:rsidP="00B4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illicRev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FreeSans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24AB" w14:textId="77777777" w:rsidR="005D7D63" w:rsidRDefault="005D7D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1526F" w14:textId="77777777" w:rsidR="00090CE6" w:rsidRDefault="00090CE6" w:rsidP="00B42434">
      <w:r>
        <w:separator/>
      </w:r>
    </w:p>
  </w:footnote>
  <w:footnote w:type="continuationSeparator" w:id="0">
    <w:p w14:paraId="592C082C" w14:textId="77777777" w:rsidR="00090CE6" w:rsidRDefault="00090CE6" w:rsidP="00B4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D360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F42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144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C0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B8B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AC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EA9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20D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467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12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C8BC8096"/>
    <w:name w:val="WW8Num1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90"/>
        </w:tabs>
        <w:ind w:left="1790" w:hanging="108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1080"/>
      </w:pPr>
      <w:rPr>
        <w:rFonts w:cs="Times New Roman"/>
        <w:b w:val="0"/>
        <w:color w:val="auto"/>
        <w:sz w:val="24"/>
      </w:rPr>
    </w:lvl>
    <w:lvl w:ilvl="3">
      <w:start w:val="5"/>
      <w:numFmt w:val="decimal"/>
      <w:lvlText w:val="%4.10.1."/>
      <w:lvlJc w:val="left"/>
      <w:pPr>
        <w:tabs>
          <w:tab w:val="num" w:pos="2160"/>
        </w:tabs>
        <w:ind w:left="2160" w:hanging="1080"/>
      </w:pPr>
      <w:rPr>
        <w:rFonts w:cs="Times New Roman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9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2">
    <w:nsid w:val="00000004"/>
    <w:multiLevelType w:val="multilevel"/>
    <w:tmpl w:val="2D486C7A"/>
    <w:name w:val="WW8Num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51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5">
    <w:nsid w:val="00000007"/>
    <w:multiLevelType w:val="multilevel"/>
    <w:tmpl w:val="F78443D2"/>
    <w:name w:val="WW8Num9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87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8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6">
    <w:nsid w:val="00000008"/>
    <w:multiLevelType w:val="multilevel"/>
    <w:tmpl w:val="DF6E130E"/>
    <w:name w:val="WW8Num10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61"/>
        </w:tabs>
        <w:ind w:left="1161" w:hanging="7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3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17">
    <w:nsid w:val="00000009"/>
    <w:multiLevelType w:val="multilevel"/>
    <w:tmpl w:val="40C6413C"/>
    <w:name w:val="WW8Num11"/>
    <w:lvl w:ilvl="0">
      <w:start w:val="7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08"/>
        </w:tabs>
        <w:ind w:left="1708" w:hanging="114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18">
    <w:nsid w:val="0A4E79B0"/>
    <w:multiLevelType w:val="hybridMultilevel"/>
    <w:tmpl w:val="60B0A182"/>
    <w:name w:val="WW8Num25"/>
    <w:lvl w:ilvl="0" w:tplc="FFFFFFFF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0E7A090C"/>
    <w:multiLevelType w:val="multilevel"/>
    <w:tmpl w:val="0419001D"/>
    <w:name w:val="WW8Num38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181228C8"/>
    <w:multiLevelType w:val="hybridMultilevel"/>
    <w:tmpl w:val="559236DE"/>
    <w:name w:val="WW8Num53"/>
    <w:styleLink w:val="1ai1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190A525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3B3054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8BA5A60"/>
    <w:multiLevelType w:val="multilevel"/>
    <w:tmpl w:val="078C0878"/>
    <w:name w:val="WW8Num21"/>
    <w:lvl w:ilvl="0">
      <w:start w:val="1"/>
      <w:numFmt w:val="decimal"/>
      <w:pStyle w:val="a"/>
      <w:lvlText w:val="%1."/>
      <w:lvlJc w:val="left"/>
      <w:pPr>
        <w:tabs>
          <w:tab w:val="num" w:pos="1247"/>
        </w:tabs>
        <w:ind w:firstLine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8AA38A7"/>
    <w:multiLevelType w:val="hybridMultilevel"/>
    <w:tmpl w:val="B0425602"/>
    <w:lvl w:ilvl="0" w:tplc="F308FF66">
      <w:start w:val="1"/>
      <w:numFmt w:val="bullet"/>
      <w:pStyle w:val="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C724B8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5FE51AA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6"/>
  </w:num>
  <w:num w:numId="20">
    <w:abstractNumId w:val="8"/>
  </w:num>
  <w:num w:numId="21">
    <w:abstractNumId w:val="3"/>
  </w:num>
  <w:num w:numId="22">
    <w:abstractNumId w:val="9"/>
  </w:num>
  <w:num w:numId="23">
    <w:abstractNumId w:val="5"/>
  </w:num>
  <w:num w:numId="24">
    <w:abstractNumId w:val="4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8"/>
  </w:num>
  <w:num w:numId="31">
    <w:abstractNumId w:val="3"/>
  </w:num>
  <w:num w:numId="32">
    <w:abstractNumId w:val="9"/>
  </w:num>
  <w:num w:numId="33">
    <w:abstractNumId w:val="5"/>
  </w:num>
  <w:num w:numId="34">
    <w:abstractNumId w:val="4"/>
  </w:num>
  <w:num w:numId="35">
    <w:abstractNumId w:val="2"/>
  </w:num>
  <w:num w:numId="36">
    <w:abstractNumId w:val="1"/>
  </w:num>
  <w:num w:numId="37">
    <w:abstractNumId w:val="0"/>
  </w:num>
  <w:num w:numId="38">
    <w:abstractNumId w:val="7"/>
  </w:num>
  <w:num w:numId="39">
    <w:abstractNumId w:val="6"/>
  </w:num>
  <w:num w:numId="40">
    <w:abstractNumId w:val="8"/>
  </w:num>
  <w:num w:numId="41">
    <w:abstractNumId w:val="24"/>
  </w:num>
  <w:num w:numId="42">
    <w:abstractNumId w:val="19"/>
  </w:num>
  <w:num w:numId="43">
    <w:abstractNumId w:val="23"/>
  </w:num>
  <w:num w:numId="44">
    <w:abstractNumId w:val="20"/>
  </w:num>
  <w:num w:numId="45">
    <w:abstractNumId w:val="25"/>
  </w:num>
  <w:num w:numId="46">
    <w:abstractNumId w:val="21"/>
  </w:num>
  <w:num w:numId="47">
    <w:abstractNumId w:val="26"/>
  </w:num>
  <w:num w:numId="48">
    <w:abstractNumId w:val="27"/>
  </w:num>
  <w:num w:numId="4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6B"/>
    <w:rsid w:val="000047E5"/>
    <w:rsid w:val="00004AD0"/>
    <w:rsid w:val="0002694F"/>
    <w:rsid w:val="000345C3"/>
    <w:rsid w:val="0003525C"/>
    <w:rsid w:val="00051E6A"/>
    <w:rsid w:val="000644C8"/>
    <w:rsid w:val="00065B5E"/>
    <w:rsid w:val="00066065"/>
    <w:rsid w:val="00066443"/>
    <w:rsid w:val="00067425"/>
    <w:rsid w:val="00072B44"/>
    <w:rsid w:val="00083A56"/>
    <w:rsid w:val="00083E6F"/>
    <w:rsid w:val="00084129"/>
    <w:rsid w:val="00090CE6"/>
    <w:rsid w:val="000963C1"/>
    <w:rsid w:val="000A11F9"/>
    <w:rsid w:val="000A3105"/>
    <w:rsid w:val="000A3963"/>
    <w:rsid w:val="000A673B"/>
    <w:rsid w:val="000B322B"/>
    <w:rsid w:val="000C2E75"/>
    <w:rsid w:val="000C74D2"/>
    <w:rsid w:val="000D2A50"/>
    <w:rsid w:val="000D2DD6"/>
    <w:rsid w:val="000E3282"/>
    <w:rsid w:val="000F07DA"/>
    <w:rsid w:val="000F1830"/>
    <w:rsid w:val="000F2CEC"/>
    <w:rsid w:val="000F787E"/>
    <w:rsid w:val="00123B38"/>
    <w:rsid w:val="00123D0F"/>
    <w:rsid w:val="001262D0"/>
    <w:rsid w:val="001300B4"/>
    <w:rsid w:val="00136793"/>
    <w:rsid w:val="00145FD7"/>
    <w:rsid w:val="00156CD9"/>
    <w:rsid w:val="001570F9"/>
    <w:rsid w:val="00167535"/>
    <w:rsid w:val="00195597"/>
    <w:rsid w:val="00197E4E"/>
    <w:rsid w:val="001A2909"/>
    <w:rsid w:val="001B5DB5"/>
    <w:rsid w:val="001D2180"/>
    <w:rsid w:val="001D2C3E"/>
    <w:rsid w:val="001E72D7"/>
    <w:rsid w:val="001F02C2"/>
    <w:rsid w:val="001F0427"/>
    <w:rsid w:val="00204FF4"/>
    <w:rsid w:val="002126AC"/>
    <w:rsid w:val="0021507C"/>
    <w:rsid w:val="00223B6D"/>
    <w:rsid w:val="00230D97"/>
    <w:rsid w:val="002330DB"/>
    <w:rsid w:val="00237DD2"/>
    <w:rsid w:val="00243BDA"/>
    <w:rsid w:val="002441E8"/>
    <w:rsid w:val="002454E3"/>
    <w:rsid w:val="00247356"/>
    <w:rsid w:val="00250662"/>
    <w:rsid w:val="00251383"/>
    <w:rsid w:val="00262FEB"/>
    <w:rsid w:val="0028020D"/>
    <w:rsid w:val="00281197"/>
    <w:rsid w:val="00283167"/>
    <w:rsid w:val="00284B44"/>
    <w:rsid w:val="00286007"/>
    <w:rsid w:val="002879D2"/>
    <w:rsid w:val="00296C38"/>
    <w:rsid w:val="002A0F01"/>
    <w:rsid w:val="002A24F1"/>
    <w:rsid w:val="002A4390"/>
    <w:rsid w:val="002D7F37"/>
    <w:rsid w:val="002E4C97"/>
    <w:rsid w:val="002E731D"/>
    <w:rsid w:val="002F2079"/>
    <w:rsid w:val="00310E25"/>
    <w:rsid w:val="003207F0"/>
    <w:rsid w:val="00322193"/>
    <w:rsid w:val="003402B9"/>
    <w:rsid w:val="003451E0"/>
    <w:rsid w:val="00345E64"/>
    <w:rsid w:val="003461F3"/>
    <w:rsid w:val="00346BE6"/>
    <w:rsid w:val="00355E61"/>
    <w:rsid w:val="00357390"/>
    <w:rsid w:val="0036570A"/>
    <w:rsid w:val="003678D3"/>
    <w:rsid w:val="00373B6D"/>
    <w:rsid w:val="00384D5D"/>
    <w:rsid w:val="0039397A"/>
    <w:rsid w:val="003A1DFE"/>
    <w:rsid w:val="003A226B"/>
    <w:rsid w:val="003A5C09"/>
    <w:rsid w:val="003A72AF"/>
    <w:rsid w:val="003C2A8E"/>
    <w:rsid w:val="003C78B9"/>
    <w:rsid w:val="003D6E83"/>
    <w:rsid w:val="003E2E43"/>
    <w:rsid w:val="003F736B"/>
    <w:rsid w:val="004057E9"/>
    <w:rsid w:val="004225D2"/>
    <w:rsid w:val="0042536F"/>
    <w:rsid w:val="00441CCC"/>
    <w:rsid w:val="00446BAD"/>
    <w:rsid w:val="00450F3B"/>
    <w:rsid w:val="004528D5"/>
    <w:rsid w:val="00464DA2"/>
    <w:rsid w:val="0047428E"/>
    <w:rsid w:val="004747FD"/>
    <w:rsid w:val="004774B1"/>
    <w:rsid w:val="00482E5F"/>
    <w:rsid w:val="00492387"/>
    <w:rsid w:val="00493206"/>
    <w:rsid w:val="004A65DD"/>
    <w:rsid w:val="004B1004"/>
    <w:rsid w:val="004B2C75"/>
    <w:rsid w:val="004C345E"/>
    <w:rsid w:val="004C5103"/>
    <w:rsid w:val="004D4504"/>
    <w:rsid w:val="004D6627"/>
    <w:rsid w:val="004D6F53"/>
    <w:rsid w:val="004E2792"/>
    <w:rsid w:val="004E3B16"/>
    <w:rsid w:val="004E658C"/>
    <w:rsid w:val="004F06DA"/>
    <w:rsid w:val="004F0810"/>
    <w:rsid w:val="004F40F4"/>
    <w:rsid w:val="004F7906"/>
    <w:rsid w:val="00501243"/>
    <w:rsid w:val="005031FD"/>
    <w:rsid w:val="0050388D"/>
    <w:rsid w:val="00504DB8"/>
    <w:rsid w:val="0052054A"/>
    <w:rsid w:val="005222C2"/>
    <w:rsid w:val="00523F65"/>
    <w:rsid w:val="00527FF6"/>
    <w:rsid w:val="0053225F"/>
    <w:rsid w:val="0053463E"/>
    <w:rsid w:val="00536053"/>
    <w:rsid w:val="005436BD"/>
    <w:rsid w:val="005514E7"/>
    <w:rsid w:val="0055797A"/>
    <w:rsid w:val="005702B6"/>
    <w:rsid w:val="005713FB"/>
    <w:rsid w:val="00573B7E"/>
    <w:rsid w:val="005750F5"/>
    <w:rsid w:val="00581943"/>
    <w:rsid w:val="005848DC"/>
    <w:rsid w:val="00586145"/>
    <w:rsid w:val="00591DF6"/>
    <w:rsid w:val="005943C6"/>
    <w:rsid w:val="00596804"/>
    <w:rsid w:val="005B0775"/>
    <w:rsid w:val="005B6E29"/>
    <w:rsid w:val="005C352B"/>
    <w:rsid w:val="005D3011"/>
    <w:rsid w:val="005D5DC4"/>
    <w:rsid w:val="005D7D63"/>
    <w:rsid w:val="005E7028"/>
    <w:rsid w:val="005F02AD"/>
    <w:rsid w:val="005F0E7B"/>
    <w:rsid w:val="005F2F1B"/>
    <w:rsid w:val="0060779D"/>
    <w:rsid w:val="00615CC6"/>
    <w:rsid w:val="00621C76"/>
    <w:rsid w:val="0062662E"/>
    <w:rsid w:val="00641EA5"/>
    <w:rsid w:val="00644653"/>
    <w:rsid w:val="0065399B"/>
    <w:rsid w:val="00654E1F"/>
    <w:rsid w:val="00662468"/>
    <w:rsid w:val="00664950"/>
    <w:rsid w:val="006718B4"/>
    <w:rsid w:val="00674761"/>
    <w:rsid w:val="00674A72"/>
    <w:rsid w:val="00680A07"/>
    <w:rsid w:val="00681AE8"/>
    <w:rsid w:val="00685105"/>
    <w:rsid w:val="00691C02"/>
    <w:rsid w:val="006941CE"/>
    <w:rsid w:val="006942D2"/>
    <w:rsid w:val="00695271"/>
    <w:rsid w:val="00695BB6"/>
    <w:rsid w:val="006A3C61"/>
    <w:rsid w:val="006A5001"/>
    <w:rsid w:val="006B0760"/>
    <w:rsid w:val="006C33BB"/>
    <w:rsid w:val="006C79DC"/>
    <w:rsid w:val="006D1899"/>
    <w:rsid w:val="006D6712"/>
    <w:rsid w:val="006F29F0"/>
    <w:rsid w:val="006F6921"/>
    <w:rsid w:val="00702343"/>
    <w:rsid w:val="00702533"/>
    <w:rsid w:val="00706579"/>
    <w:rsid w:val="00714C59"/>
    <w:rsid w:val="0071615E"/>
    <w:rsid w:val="00717755"/>
    <w:rsid w:val="00726BE0"/>
    <w:rsid w:val="00730A59"/>
    <w:rsid w:val="0074649C"/>
    <w:rsid w:val="00752B20"/>
    <w:rsid w:val="00752B4C"/>
    <w:rsid w:val="007571A7"/>
    <w:rsid w:val="00757941"/>
    <w:rsid w:val="00763EAF"/>
    <w:rsid w:val="00766D3A"/>
    <w:rsid w:val="00767672"/>
    <w:rsid w:val="00791B31"/>
    <w:rsid w:val="007920B5"/>
    <w:rsid w:val="00797BC0"/>
    <w:rsid w:val="007A3905"/>
    <w:rsid w:val="007B4628"/>
    <w:rsid w:val="007C0F6D"/>
    <w:rsid w:val="007C4C77"/>
    <w:rsid w:val="007C59CC"/>
    <w:rsid w:val="007C6889"/>
    <w:rsid w:val="007C7022"/>
    <w:rsid w:val="007D1BC6"/>
    <w:rsid w:val="007D41E7"/>
    <w:rsid w:val="007D6316"/>
    <w:rsid w:val="007F0080"/>
    <w:rsid w:val="007F1A28"/>
    <w:rsid w:val="007F4BF7"/>
    <w:rsid w:val="007F75E8"/>
    <w:rsid w:val="008117AC"/>
    <w:rsid w:val="008125A2"/>
    <w:rsid w:val="00817B5C"/>
    <w:rsid w:val="00820ABC"/>
    <w:rsid w:val="00820C36"/>
    <w:rsid w:val="00824AD0"/>
    <w:rsid w:val="00832132"/>
    <w:rsid w:val="00836E75"/>
    <w:rsid w:val="00843748"/>
    <w:rsid w:val="0085160A"/>
    <w:rsid w:val="00852CC9"/>
    <w:rsid w:val="00854A83"/>
    <w:rsid w:val="00862DB4"/>
    <w:rsid w:val="00872CCB"/>
    <w:rsid w:val="00885223"/>
    <w:rsid w:val="008B05BA"/>
    <w:rsid w:val="008B7D17"/>
    <w:rsid w:val="008B7DDE"/>
    <w:rsid w:val="008C1584"/>
    <w:rsid w:val="008C2280"/>
    <w:rsid w:val="008C3F25"/>
    <w:rsid w:val="008C7A7D"/>
    <w:rsid w:val="008D20ED"/>
    <w:rsid w:val="008D2749"/>
    <w:rsid w:val="008D7624"/>
    <w:rsid w:val="008D7930"/>
    <w:rsid w:val="008E06B5"/>
    <w:rsid w:val="008E27FC"/>
    <w:rsid w:val="008F7929"/>
    <w:rsid w:val="00901584"/>
    <w:rsid w:val="0090476A"/>
    <w:rsid w:val="00910223"/>
    <w:rsid w:val="0091778A"/>
    <w:rsid w:val="00926755"/>
    <w:rsid w:val="0092762A"/>
    <w:rsid w:val="00942570"/>
    <w:rsid w:val="0094777E"/>
    <w:rsid w:val="009706EC"/>
    <w:rsid w:val="0097126D"/>
    <w:rsid w:val="00975BE1"/>
    <w:rsid w:val="009774DF"/>
    <w:rsid w:val="00984029"/>
    <w:rsid w:val="009A7AB1"/>
    <w:rsid w:val="009B3CE2"/>
    <w:rsid w:val="009B7204"/>
    <w:rsid w:val="009C6E13"/>
    <w:rsid w:val="009D0C5F"/>
    <w:rsid w:val="009E3BEC"/>
    <w:rsid w:val="009F4696"/>
    <w:rsid w:val="009F4ABC"/>
    <w:rsid w:val="00A03360"/>
    <w:rsid w:val="00A04FBB"/>
    <w:rsid w:val="00A11BC6"/>
    <w:rsid w:val="00A22DD4"/>
    <w:rsid w:val="00A3251C"/>
    <w:rsid w:val="00A3562C"/>
    <w:rsid w:val="00A408C3"/>
    <w:rsid w:val="00A438E9"/>
    <w:rsid w:val="00A50594"/>
    <w:rsid w:val="00A513EF"/>
    <w:rsid w:val="00A62D31"/>
    <w:rsid w:val="00A64C89"/>
    <w:rsid w:val="00A677EF"/>
    <w:rsid w:val="00A86147"/>
    <w:rsid w:val="00A92498"/>
    <w:rsid w:val="00AB07AD"/>
    <w:rsid w:val="00AB3D3B"/>
    <w:rsid w:val="00AC136C"/>
    <w:rsid w:val="00AC178A"/>
    <w:rsid w:val="00AD15DB"/>
    <w:rsid w:val="00AD18F9"/>
    <w:rsid w:val="00AD4090"/>
    <w:rsid w:val="00AD4769"/>
    <w:rsid w:val="00AD5613"/>
    <w:rsid w:val="00AE0333"/>
    <w:rsid w:val="00AE0424"/>
    <w:rsid w:val="00AE0953"/>
    <w:rsid w:val="00AE4144"/>
    <w:rsid w:val="00AE739A"/>
    <w:rsid w:val="00AF02C2"/>
    <w:rsid w:val="00AF2235"/>
    <w:rsid w:val="00AF2E98"/>
    <w:rsid w:val="00AF57EA"/>
    <w:rsid w:val="00B01778"/>
    <w:rsid w:val="00B01D14"/>
    <w:rsid w:val="00B037DF"/>
    <w:rsid w:val="00B11FC9"/>
    <w:rsid w:val="00B12131"/>
    <w:rsid w:val="00B17D5B"/>
    <w:rsid w:val="00B306C4"/>
    <w:rsid w:val="00B42434"/>
    <w:rsid w:val="00B42CFE"/>
    <w:rsid w:val="00B52FE2"/>
    <w:rsid w:val="00B61779"/>
    <w:rsid w:val="00B618FA"/>
    <w:rsid w:val="00B622CA"/>
    <w:rsid w:val="00B64336"/>
    <w:rsid w:val="00B667F6"/>
    <w:rsid w:val="00B70D22"/>
    <w:rsid w:val="00B7575E"/>
    <w:rsid w:val="00B8321A"/>
    <w:rsid w:val="00B8417C"/>
    <w:rsid w:val="00B92D15"/>
    <w:rsid w:val="00B95B2B"/>
    <w:rsid w:val="00BA2946"/>
    <w:rsid w:val="00BA62A4"/>
    <w:rsid w:val="00BB17D5"/>
    <w:rsid w:val="00BC2881"/>
    <w:rsid w:val="00BC446A"/>
    <w:rsid w:val="00BC7FCA"/>
    <w:rsid w:val="00BD2C97"/>
    <w:rsid w:val="00BD3F62"/>
    <w:rsid w:val="00BE34AD"/>
    <w:rsid w:val="00BF302F"/>
    <w:rsid w:val="00BF6C29"/>
    <w:rsid w:val="00C03BD0"/>
    <w:rsid w:val="00C10A56"/>
    <w:rsid w:val="00C137BB"/>
    <w:rsid w:val="00C3123A"/>
    <w:rsid w:val="00C317F4"/>
    <w:rsid w:val="00C31B76"/>
    <w:rsid w:val="00C31DED"/>
    <w:rsid w:val="00C33E6E"/>
    <w:rsid w:val="00C42B83"/>
    <w:rsid w:val="00C47E75"/>
    <w:rsid w:val="00C5127D"/>
    <w:rsid w:val="00C56D79"/>
    <w:rsid w:val="00C600CB"/>
    <w:rsid w:val="00C649E3"/>
    <w:rsid w:val="00C653B2"/>
    <w:rsid w:val="00C66D3E"/>
    <w:rsid w:val="00C676EA"/>
    <w:rsid w:val="00C73233"/>
    <w:rsid w:val="00C81B32"/>
    <w:rsid w:val="00C86C91"/>
    <w:rsid w:val="00CA0DA1"/>
    <w:rsid w:val="00CA36F7"/>
    <w:rsid w:val="00CA3A3B"/>
    <w:rsid w:val="00CB29F2"/>
    <w:rsid w:val="00CB578A"/>
    <w:rsid w:val="00CC1250"/>
    <w:rsid w:val="00CE22D2"/>
    <w:rsid w:val="00CE4D75"/>
    <w:rsid w:val="00D13DD6"/>
    <w:rsid w:val="00D235F8"/>
    <w:rsid w:val="00D24746"/>
    <w:rsid w:val="00D2526C"/>
    <w:rsid w:val="00D27B3F"/>
    <w:rsid w:val="00D47C9A"/>
    <w:rsid w:val="00D54BA6"/>
    <w:rsid w:val="00D55106"/>
    <w:rsid w:val="00D579C7"/>
    <w:rsid w:val="00D626BC"/>
    <w:rsid w:val="00D62E88"/>
    <w:rsid w:val="00D662A1"/>
    <w:rsid w:val="00D66E80"/>
    <w:rsid w:val="00D7348E"/>
    <w:rsid w:val="00D81F76"/>
    <w:rsid w:val="00D82DF5"/>
    <w:rsid w:val="00D86B4D"/>
    <w:rsid w:val="00D91CC5"/>
    <w:rsid w:val="00D96B47"/>
    <w:rsid w:val="00DA4AEC"/>
    <w:rsid w:val="00DA54F8"/>
    <w:rsid w:val="00DA6D29"/>
    <w:rsid w:val="00DB11A7"/>
    <w:rsid w:val="00DB48DA"/>
    <w:rsid w:val="00DC0BB3"/>
    <w:rsid w:val="00DD3FC6"/>
    <w:rsid w:val="00DD48AA"/>
    <w:rsid w:val="00DE0419"/>
    <w:rsid w:val="00DE1006"/>
    <w:rsid w:val="00DE3FDE"/>
    <w:rsid w:val="00DE65B0"/>
    <w:rsid w:val="00DF77DA"/>
    <w:rsid w:val="00E04268"/>
    <w:rsid w:val="00E12152"/>
    <w:rsid w:val="00E22254"/>
    <w:rsid w:val="00E2330D"/>
    <w:rsid w:val="00E26872"/>
    <w:rsid w:val="00E26ADE"/>
    <w:rsid w:val="00E32899"/>
    <w:rsid w:val="00E34A85"/>
    <w:rsid w:val="00E4492F"/>
    <w:rsid w:val="00E53141"/>
    <w:rsid w:val="00E543C1"/>
    <w:rsid w:val="00E81004"/>
    <w:rsid w:val="00E858FE"/>
    <w:rsid w:val="00E85C48"/>
    <w:rsid w:val="00E91876"/>
    <w:rsid w:val="00E91970"/>
    <w:rsid w:val="00E91FED"/>
    <w:rsid w:val="00E95727"/>
    <w:rsid w:val="00EA75A2"/>
    <w:rsid w:val="00EC2ADF"/>
    <w:rsid w:val="00EC52CB"/>
    <w:rsid w:val="00EC6032"/>
    <w:rsid w:val="00ED105D"/>
    <w:rsid w:val="00ED154E"/>
    <w:rsid w:val="00ED292A"/>
    <w:rsid w:val="00EE149E"/>
    <w:rsid w:val="00EF01B7"/>
    <w:rsid w:val="00F032C1"/>
    <w:rsid w:val="00F07FA6"/>
    <w:rsid w:val="00F11393"/>
    <w:rsid w:val="00F23FFD"/>
    <w:rsid w:val="00F255FE"/>
    <w:rsid w:val="00F30C2A"/>
    <w:rsid w:val="00F31EE5"/>
    <w:rsid w:val="00F37F3C"/>
    <w:rsid w:val="00F4780F"/>
    <w:rsid w:val="00F52A7D"/>
    <w:rsid w:val="00F54DCE"/>
    <w:rsid w:val="00F57B1E"/>
    <w:rsid w:val="00F6132B"/>
    <w:rsid w:val="00F64D2A"/>
    <w:rsid w:val="00F66D78"/>
    <w:rsid w:val="00F67E21"/>
    <w:rsid w:val="00F76C2C"/>
    <w:rsid w:val="00F84FB2"/>
    <w:rsid w:val="00F92AAB"/>
    <w:rsid w:val="00FC3E27"/>
    <w:rsid w:val="00FC68DE"/>
    <w:rsid w:val="00FD412B"/>
    <w:rsid w:val="00FE1BE9"/>
    <w:rsid w:val="00FE48F8"/>
    <w:rsid w:val="00FE7045"/>
    <w:rsid w:val="00FE73AE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0B985"/>
  <w15:docId w15:val="{35876C50-6C40-4445-9810-912BA18D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36B"/>
    <w:pPr>
      <w:keepNext/>
      <w:keepLines/>
    </w:pPr>
    <w:rPr>
      <w:sz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0"/>
    <w:next w:val="a0"/>
    <w:link w:val="10"/>
    <w:uiPriority w:val="99"/>
    <w:qFormat/>
    <w:rsid w:val="00B42434"/>
    <w:pPr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0">
    <w:name w:val="heading 2"/>
    <w:aliases w:val="contract,H2,h2,2,Numbered text 3,H21,Раздел,H22,H23,H24,H211,H25,H212,H221,H231,H241,H2111,H26,H213,H222,H232,H242,H2112,H27,H214,H28,H29,H210,H215,H216,H217,H218,H219,H220,H2110,H223,H2113,H224,H225,H226,H227,H228,EIA H2"/>
    <w:basedOn w:val="a0"/>
    <w:next w:val="a0"/>
    <w:link w:val="21"/>
    <w:uiPriority w:val="99"/>
    <w:qFormat/>
    <w:rsid w:val="003F736B"/>
    <w:pPr>
      <w:keepLines w:val="0"/>
      <w:jc w:val="center"/>
      <w:outlineLvl w:val="1"/>
    </w:pPr>
    <w:rPr>
      <w:rFonts w:ascii="Tahoma" w:hAnsi="Tahoma"/>
      <w:b/>
    </w:rPr>
  </w:style>
  <w:style w:type="paragraph" w:styleId="3">
    <w:name w:val="heading 3"/>
    <w:aliases w:val="h3,Head 3,l3+toc 3,CT,Sub-section Title,l3"/>
    <w:basedOn w:val="a0"/>
    <w:next w:val="a0"/>
    <w:link w:val="30"/>
    <w:uiPriority w:val="99"/>
    <w:qFormat/>
    <w:rsid w:val="00B42434"/>
    <w:pPr>
      <w:keepLines w:val="0"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aliases w:val="Параграф"/>
    <w:basedOn w:val="a0"/>
    <w:next w:val="a0"/>
    <w:link w:val="40"/>
    <w:uiPriority w:val="99"/>
    <w:qFormat/>
    <w:rsid w:val="00B42434"/>
    <w:pPr>
      <w:keepLines w:val="0"/>
      <w:jc w:val="center"/>
      <w:outlineLvl w:val="3"/>
    </w:pPr>
    <w:rPr>
      <w:rFonts w:ascii="Calibri" w:hAnsi="Calibri"/>
      <w:b/>
      <w:sz w:val="28"/>
    </w:rPr>
  </w:style>
  <w:style w:type="paragraph" w:styleId="5">
    <w:name w:val="heading 5"/>
    <w:aliases w:val="_Подпункт"/>
    <w:basedOn w:val="a0"/>
    <w:next w:val="a0"/>
    <w:link w:val="50"/>
    <w:uiPriority w:val="99"/>
    <w:qFormat/>
    <w:rsid w:val="00B42434"/>
    <w:pPr>
      <w:keepLines w:val="0"/>
      <w:jc w:val="center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B42434"/>
    <w:pPr>
      <w:keepNext w:val="0"/>
      <w:keepLines w:val="0"/>
      <w:numPr>
        <w:ilvl w:val="5"/>
        <w:numId w:val="4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B42434"/>
    <w:pPr>
      <w:widowControl w:val="0"/>
      <w:suppressLineNumbers/>
      <w:suppressAutoHyphens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rsid w:val="00B42434"/>
    <w:pPr>
      <w:keepLines w:val="0"/>
      <w:ind w:left="-108" w:right="-108"/>
      <w:jc w:val="center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rsid w:val="00B42434"/>
    <w:pPr>
      <w:keepNext w:val="0"/>
      <w:keepLines w:val="0"/>
      <w:numPr>
        <w:ilvl w:val="8"/>
        <w:numId w:val="41"/>
      </w:numPr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1,Head 3 Знак1,l3+toc 3 Знак1,CT Знак1,Sub-section Title Знак1,l3 Знак1"/>
    <w:link w:val="3"/>
    <w:uiPriority w:val="99"/>
    <w:locked/>
    <w:rsid w:val="00B42434"/>
    <w:rPr>
      <w:rFonts w:ascii="Cambria" w:hAnsi="Cambria"/>
      <w:b/>
      <w:sz w:val="26"/>
    </w:rPr>
  </w:style>
  <w:style w:type="character" w:customStyle="1" w:styleId="31">
    <w:name w:val="Заголовок 3 Знак1"/>
    <w:aliases w:val="h3 Знак,Head 3 Знак,l3+toc 3 Знак,CT Знак,Sub-section Title Знак,l3 Знак"/>
    <w:uiPriority w:val="99"/>
    <w:locked/>
    <w:rsid w:val="00B42434"/>
    <w:rPr>
      <w:rFonts w:ascii="Arial" w:hAnsi="Arial"/>
      <w:b/>
      <w:sz w:val="26"/>
      <w:lang w:val="ru-RU" w:eastAsia="ru-RU"/>
    </w:rPr>
  </w:style>
  <w:style w:type="paragraph" w:styleId="a4">
    <w:name w:val="footer"/>
    <w:basedOn w:val="a0"/>
    <w:link w:val="a5"/>
    <w:uiPriority w:val="99"/>
    <w:rsid w:val="00B42434"/>
    <w:pPr>
      <w:keepNext w:val="0"/>
      <w:keepLines w:val="0"/>
      <w:tabs>
        <w:tab w:val="center" w:pos="4677"/>
        <w:tab w:val="right" w:pos="9355"/>
      </w:tabs>
    </w:pPr>
    <w:rPr>
      <w:rFonts w:ascii="Calibri" w:hAnsi="Calibri"/>
      <w:szCs w:val="24"/>
      <w:lang w:val="en-US"/>
    </w:rPr>
  </w:style>
  <w:style w:type="character" w:customStyle="1" w:styleId="40">
    <w:name w:val="Заголовок 4 Знак"/>
    <w:aliases w:val="Параграф Знак"/>
    <w:link w:val="4"/>
    <w:uiPriority w:val="99"/>
    <w:locked/>
    <w:rsid w:val="00B42434"/>
    <w:rPr>
      <w:rFonts w:ascii="Calibri" w:hAnsi="Calibri"/>
      <w:b/>
      <w:sz w:val="28"/>
    </w:rPr>
  </w:style>
  <w:style w:type="character" w:customStyle="1" w:styleId="50">
    <w:name w:val="Заголовок 5 Знак"/>
    <w:aliases w:val="_Подпункт Знак"/>
    <w:link w:val="5"/>
    <w:uiPriority w:val="99"/>
    <w:locked/>
    <w:rsid w:val="00B42434"/>
    <w:rPr>
      <w:b/>
      <w:sz w:val="24"/>
    </w:rPr>
  </w:style>
  <w:style w:type="character" w:customStyle="1" w:styleId="60">
    <w:name w:val="Заголовок 6 Знак"/>
    <w:link w:val="6"/>
    <w:uiPriority w:val="99"/>
    <w:locked/>
    <w:rsid w:val="00B42434"/>
    <w:rPr>
      <w:i/>
      <w:iCs/>
    </w:rPr>
  </w:style>
  <w:style w:type="character" w:customStyle="1" w:styleId="70">
    <w:name w:val="Заголовок 7 Знак"/>
    <w:link w:val="7"/>
    <w:uiPriority w:val="99"/>
    <w:locked/>
    <w:rsid w:val="00B42434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locked/>
    <w:rsid w:val="00B42434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locked/>
    <w:rsid w:val="00B42434"/>
    <w:rPr>
      <w:rFonts w:ascii="Arial" w:hAnsi="Arial"/>
      <w:b/>
      <w:bCs/>
      <w:i/>
      <w:iCs/>
      <w:sz w:val="18"/>
      <w:szCs w:val="18"/>
    </w:rPr>
  </w:style>
  <w:style w:type="paragraph" w:styleId="22">
    <w:name w:val="Body Text 2"/>
    <w:basedOn w:val="a0"/>
    <w:link w:val="23"/>
    <w:uiPriority w:val="99"/>
    <w:rsid w:val="003F736B"/>
    <w:pPr>
      <w:keepNext w:val="0"/>
      <w:keepLines w:val="0"/>
      <w:tabs>
        <w:tab w:val="left" w:pos="426"/>
      </w:tabs>
      <w:jc w:val="both"/>
    </w:pPr>
    <w:rPr>
      <w:rFonts w:ascii="Arial" w:hAnsi="Arial"/>
      <w:sz w:val="22"/>
    </w:rPr>
  </w:style>
  <w:style w:type="character" w:customStyle="1" w:styleId="23">
    <w:name w:val="Основной текст 2 Знак"/>
    <w:link w:val="22"/>
    <w:uiPriority w:val="99"/>
    <w:locked/>
    <w:rsid w:val="00B42434"/>
    <w:rPr>
      <w:rFonts w:ascii="Arial" w:hAnsi="Arial"/>
      <w:sz w:val="22"/>
    </w:rPr>
  </w:style>
  <w:style w:type="character" w:styleId="a6">
    <w:name w:val="Emphasis"/>
    <w:uiPriority w:val="99"/>
    <w:qFormat/>
    <w:rsid w:val="003F736B"/>
    <w:rPr>
      <w:rFonts w:cs="Times New Roman"/>
      <w:i/>
    </w:rPr>
  </w:style>
  <w:style w:type="paragraph" w:customStyle="1" w:styleId="11">
    <w:name w:val="Знак Знак Знак1 Знак"/>
    <w:basedOn w:val="a0"/>
    <w:uiPriority w:val="99"/>
    <w:rsid w:val="003F736B"/>
    <w:pPr>
      <w:keepNext w:val="0"/>
      <w:keepLine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2"/>
    <w:uiPriority w:val="99"/>
    <w:rsid w:val="00757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0"/>
    <w:uiPriority w:val="99"/>
    <w:rsid w:val="007571A7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9">
    <w:name w:val="Знак"/>
    <w:basedOn w:val="a0"/>
    <w:uiPriority w:val="99"/>
    <w:rsid w:val="00536053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/>
      <w:sz w:val="20"/>
      <w:lang w:val="en-GB" w:eastAsia="en-US"/>
    </w:rPr>
  </w:style>
  <w:style w:type="paragraph" w:styleId="aa">
    <w:name w:val="Balloon Text"/>
    <w:basedOn w:val="a0"/>
    <w:link w:val="ab"/>
    <w:uiPriority w:val="99"/>
    <w:rsid w:val="003A5C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B42434"/>
    <w:rPr>
      <w:rFonts w:ascii="Tahoma" w:hAnsi="Tahoma"/>
      <w:sz w:val="16"/>
    </w:rPr>
  </w:style>
  <w:style w:type="paragraph" w:styleId="ac">
    <w:name w:val="List Paragraph"/>
    <w:basedOn w:val="a0"/>
    <w:link w:val="ad"/>
    <w:uiPriority w:val="99"/>
    <w:qFormat/>
    <w:rsid w:val="00B42CFE"/>
    <w:pPr>
      <w:keepNext w:val="0"/>
      <w:keepLines w:val="0"/>
      <w:ind w:left="720"/>
      <w:contextualSpacing/>
    </w:pPr>
    <w:rPr>
      <w:rFonts w:ascii="Calibri" w:hAnsi="Calibri"/>
      <w:szCs w:val="24"/>
      <w:lang w:val="en-US" w:eastAsia="en-US"/>
    </w:rPr>
  </w:style>
  <w:style w:type="paragraph" w:styleId="ae">
    <w:name w:val="Normal (Web)"/>
    <w:basedOn w:val="a0"/>
    <w:uiPriority w:val="99"/>
    <w:rsid w:val="009D0C5F"/>
    <w:pPr>
      <w:keepNext w:val="0"/>
      <w:keepLine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aliases w:val="Заголовок 1 Знак2 Знак2,Заголовок 1 Знак1 Знак Знак2,Заголовок 1 Знак Знак Знак Знак2,Заголовок 1 Знак Знак1 Знак Знак2,Заголовок 1 Знак Знак2 Знак2"/>
    <w:link w:val="1"/>
    <w:uiPriority w:val="99"/>
    <w:locked/>
    <w:rsid w:val="00B42434"/>
    <w:rPr>
      <w:rFonts w:ascii="Cambria" w:hAnsi="Cambria"/>
      <w:b/>
      <w:kern w:val="32"/>
      <w:sz w:val="32"/>
    </w:rPr>
  </w:style>
  <w:style w:type="character" w:customStyle="1" w:styleId="a5">
    <w:name w:val="Нижний колонтитул Знак"/>
    <w:link w:val="a4"/>
    <w:uiPriority w:val="99"/>
    <w:locked/>
    <w:rsid w:val="00B42434"/>
    <w:rPr>
      <w:rFonts w:ascii="Calibri" w:hAnsi="Calibri"/>
      <w:sz w:val="24"/>
      <w:lang w:val="en-US"/>
    </w:rPr>
  </w:style>
  <w:style w:type="character" w:styleId="af">
    <w:name w:val="page number"/>
    <w:uiPriority w:val="99"/>
    <w:rsid w:val="00B42434"/>
    <w:rPr>
      <w:rFonts w:cs="Times New Roman"/>
    </w:rPr>
  </w:style>
  <w:style w:type="character" w:customStyle="1" w:styleId="af0">
    <w:name w:val="Гипертекстовая ссылка"/>
    <w:uiPriority w:val="99"/>
    <w:rsid w:val="00B42434"/>
    <w:rPr>
      <w:color w:val="008000"/>
    </w:rPr>
  </w:style>
  <w:style w:type="paragraph" w:styleId="af1">
    <w:name w:val="header"/>
    <w:basedOn w:val="a0"/>
    <w:link w:val="af2"/>
    <w:uiPriority w:val="99"/>
    <w:rsid w:val="00B42434"/>
    <w:pPr>
      <w:keepNext w:val="0"/>
      <w:keepLines w:val="0"/>
      <w:tabs>
        <w:tab w:val="center" w:pos="4677"/>
        <w:tab w:val="right" w:pos="9355"/>
      </w:tabs>
    </w:pPr>
    <w:rPr>
      <w:rFonts w:ascii="Calibri" w:hAnsi="Calibri"/>
      <w:szCs w:val="24"/>
      <w:lang w:val="en-US"/>
    </w:rPr>
  </w:style>
  <w:style w:type="character" w:customStyle="1" w:styleId="af2">
    <w:name w:val="Верхний колонтитул Знак"/>
    <w:link w:val="af1"/>
    <w:uiPriority w:val="99"/>
    <w:locked/>
    <w:rsid w:val="00B42434"/>
    <w:rPr>
      <w:rFonts w:ascii="Calibri" w:hAnsi="Calibri"/>
      <w:sz w:val="24"/>
      <w:lang w:val="en-US"/>
    </w:rPr>
  </w:style>
  <w:style w:type="character" w:styleId="af3">
    <w:name w:val="annotation reference"/>
    <w:uiPriority w:val="99"/>
    <w:rsid w:val="00B42434"/>
    <w:rPr>
      <w:rFonts w:cs="Times New Roman"/>
      <w:sz w:val="16"/>
    </w:rPr>
  </w:style>
  <w:style w:type="paragraph" w:styleId="af4">
    <w:name w:val="annotation text"/>
    <w:basedOn w:val="a0"/>
    <w:link w:val="af5"/>
    <w:uiPriority w:val="99"/>
    <w:rsid w:val="00B42434"/>
    <w:pPr>
      <w:keepNext w:val="0"/>
      <w:keepLines w:val="0"/>
    </w:pPr>
    <w:rPr>
      <w:rFonts w:ascii="Calibri" w:hAnsi="Calibri"/>
      <w:sz w:val="20"/>
      <w:lang w:val="en-US"/>
    </w:rPr>
  </w:style>
  <w:style w:type="character" w:customStyle="1" w:styleId="af5">
    <w:name w:val="Текст примечания Знак"/>
    <w:link w:val="af4"/>
    <w:uiPriority w:val="99"/>
    <w:locked/>
    <w:rsid w:val="00B42434"/>
    <w:rPr>
      <w:rFonts w:ascii="Calibri" w:hAnsi="Calibri"/>
      <w:lang w:val="en-US"/>
    </w:rPr>
  </w:style>
  <w:style w:type="paragraph" w:styleId="af6">
    <w:name w:val="annotation subject"/>
    <w:basedOn w:val="af4"/>
    <w:next w:val="af4"/>
    <w:link w:val="af7"/>
    <w:uiPriority w:val="99"/>
    <w:rsid w:val="00B42434"/>
    <w:rPr>
      <w:b/>
      <w:bCs/>
    </w:rPr>
  </w:style>
  <w:style w:type="character" w:customStyle="1" w:styleId="af7">
    <w:name w:val="Тема примечания Знак"/>
    <w:link w:val="af6"/>
    <w:uiPriority w:val="99"/>
    <w:locked/>
    <w:rsid w:val="00B42434"/>
    <w:rPr>
      <w:rFonts w:ascii="Calibri" w:hAnsi="Calibri"/>
      <w:b/>
      <w:lang w:val="en-US"/>
    </w:rPr>
  </w:style>
  <w:style w:type="paragraph" w:styleId="af8">
    <w:name w:val="Revision"/>
    <w:hidden/>
    <w:uiPriority w:val="99"/>
    <w:semiHidden/>
    <w:rsid w:val="00B42434"/>
    <w:rPr>
      <w:rFonts w:ascii="Calibri" w:hAnsi="Calibri"/>
      <w:sz w:val="24"/>
      <w:szCs w:val="24"/>
      <w:lang w:val="en-US" w:eastAsia="en-US"/>
    </w:rPr>
  </w:style>
  <w:style w:type="paragraph" w:styleId="af9">
    <w:name w:val="No Spacing"/>
    <w:link w:val="afa"/>
    <w:uiPriority w:val="99"/>
    <w:qFormat/>
    <w:rsid w:val="00B42434"/>
    <w:rPr>
      <w:rFonts w:ascii="Calibri" w:hAnsi="Calibri"/>
      <w:sz w:val="22"/>
      <w:szCs w:val="22"/>
    </w:rPr>
  </w:style>
  <w:style w:type="character" w:styleId="afb">
    <w:name w:val="Hyperlink"/>
    <w:uiPriority w:val="99"/>
    <w:rsid w:val="00B42434"/>
    <w:rPr>
      <w:rFonts w:cs="Times New Roman"/>
      <w:color w:val="0000FF"/>
      <w:u w:val="single"/>
    </w:rPr>
  </w:style>
  <w:style w:type="paragraph" w:styleId="32">
    <w:name w:val="Body Text 3"/>
    <w:basedOn w:val="a0"/>
    <w:link w:val="33"/>
    <w:uiPriority w:val="99"/>
    <w:rsid w:val="00B42434"/>
    <w:pPr>
      <w:keepNext w:val="0"/>
      <w:keepLines w:val="0"/>
      <w:spacing w:after="120"/>
    </w:pPr>
    <w:rPr>
      <w:sz w:val="16"/>
    </w:rPr>
  </w:style>
  <w:style w:type="character" w:customStyle="1" w:styleId="33">
    <w:name w:val="Основной текст 3 Знак"/>
    <w:link w:val="32"/>
    <w:uiPriority w:val="99"/>
    <w:locked/>
    <w:rsid w:val="00B42434"/>
    <w:rPr>
      <w:sz w:val="16"/>
    </w:rPr>
  </w:style>
  <w:style w:type="character" w:customStyle="1" w:styleId="afa">
    <w:name w:val="Без интервала Знак"/>
    <w:link w:val="af9"/>
    <w:uiPriority w:val="99"/>
    <w:locked/>
    <w:rsid w:val="00B42434"/>
    <w:rPr>
      <w:rFonts w:ascii="Calibri" w:hAnsi="Calibri"/>
      <w:sz w:val="22"/>
      <w:szCs w:val="22"/>
      <w:lang w:bidi="ar-SA"/>
    </w:rPr>
  </w:style>
  <w:style w:type="paragraph" w:styleId="afc">
    <w:name w:val="endnote text"/>
    <w:basedOn w:val="a0"/>
    <w:link w:val="afd"/>
    <w:uiPriority w:val="99"/>
    <w:rsid w:val="00B42434"/>
    <w:pPr>
      <w:keepNext w:val="0"/>
      <w:keepLines w:val="0"/>
    </w:pPr>
    <w:rPr>
      <w:rFonts w:ascii="Calibri" w:hAnsi="Calibri"/>
      <w:sz w:val="20"/>
      <w:lang w:val="en-US" w:eastAsia="en-US"/>
    </w:rPr>
  </w:style>
  <w:style w:type="character" w:customStyle="1" w:styleId="afd">
    <w:name w:val="Текст концевой сноски Знак"/>
    <w:link w:val="afc"/>
    <w:uiPriority w:val="99"/>
    <w:locked/>
    <w:rsid w:val="00B42434"/>
    <w:rPr>
      <w:rFonts w:ascii="Calibri" w:hAnsi="Calibri"/>
      <w:lang w:val="en-US" w:eastAsia="en-US"/>
    </w:rPr>
  </w:style>
  <w:style w:type="character" w:styleId="afe">
    <w:name w:val="endnote reference"/>
    <w:uiPriority w:val="99"/>
    <w:rsid w:val="00B42434"/>
    <w:rPr>
      <w:rFonts w:cs="Times New Roman"/>
      <w:vertAlign w:val="superscript"/>
    </w:rPr>
  </w:style>
  <w:style w:type="paragraph" w:styleId="aff">
    <w:name w:val="footnote text"/>
    <w:basedOn w:val="a0"/>
    <w:link w:val="aff0"/>
    <w:uiPriority w:val="99"/>
    <w:rsid w:val="00B42434"/>
    <w:pPr>
      <w:keepNext w:val="0"/>
      <w:keepLines w:val="0"/>
    </w:pPr>
    <w:rPr>
      <w:rFonts w:ascii="Calibri" w:hAnsi="Calibri"/>
      <w:sz w:val="20"/>
      <w:lang w:val="en-US" w:eastAsia="en-US"/>
    </w:rPr>
  </w:style>
  <w:style w:type="character" w:customStyle="1" w:styleId="aff0">
    <w:name w:val="Текст сноски Знак"/>
    <w:link w:val="aff"/>
    <w:uiPriority w:val="99"/>
    <w:locked/>
    <w:rsid w:val="00B42434"/>
    <w:rPr>
      <w:rFonts w:ascii="Calibri" w:hAnsi="Calibri"/>
      <w:lang w:val="en-US" w:eastAsia="en-US"/>
    </w:rPr>
  </w:style>
  <w:style w:type="character" w:styleId="aff1">
    <w:name w:val="footnote reference"/>
    <w:uiPriority w:val="99"/>
    <w:rsid w:val="00B42434"/>
    <w:rPr>
      <w:rFonts w:cs="Times New Roman"/>
      <w:vertAlign w:val="superscript"/>
    </w:rPr>
  </w:style>
  <w:style w:type="paragraph" w:styleId="34">
    <w:name w:val="Body Text Indent 3"/>
    <w:aliases w:val="Знак2"/>
    <w:basedOn w:val="a0"/>
    <w:link w:val="35"/>
    <w:uiPriority w:val="99"/>
    <w:rsid w:val="00B42434"/>
    <w:pPr>
      <w:keepNext w:val="0"/>
      <w:keepLines w:val="0"/>
      <w:spacing w:after="120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aliases w:val="Знак2 Знак"/>
    <w:link w:val="34"/>
    <w:uiPriority w:val="99"/>
    <w:locked/>
    <w:rsid w:val="00B42434"/>
    <w:rPr>
      <w:rFonts w:ascii="Calibri" w:hAnsi="Calibri"/>
      <w:sz w:val="16"/>
      <w:lang w:val="en-US" w:eastAsia="en-US"/>
    </w:rPr>
  </w:style>
  <w:style w:type="paragraph" w:styleId="24">
    <w:name w:val="Body Text Indent 2"/>
    <w:aliases w:val="Знак1,Знак11"/>
    <w:basedOn w:val="a0"/>
    <w:link w:val="25"/>
    <w:uiPriority w:val="99"/>
    <w:rsid w:val="00B42434"/>
    <w:pPr>
      <w:keepNext w:val="0"/>
      <w:keepLines w:val="0"/>
      <w:spacing w:after="120" w:line="480" w:lineRule="auto"/>
      <w:ind w:left="283"/>
    </w:pPr>
    <w:rPr>
      <w:sz w:val="20"/>
    </w:rPr>
  </w:style>
  <w:style w:type="paragraph" w:styleId="aff2">
    <w:name w:val="Body Text"/>
    <w:aliases w:val="Список 1,Body Text Char,Знак8 Знак,Основной текст Знак Знак Знак,Основной текст Знак Знак Знак Знак,body text Знак Знак,Основной текст Знак Знак"/>
    <w:basedOn w:val="a0"/>
    <w:link w:val="aff3"/>
    <w:uiPriority w:val="99"/>
    <w:rsid w:val="00B42434"/>
    <w:pPr>
      <w:keepNext w:val="0"/>
      <w:keepLines w:val="0"/>
      <w:spacing w:after="120"/>
    </w:pPr>
    <w:rPr>
      <w:rFonts w:ascii="Calibri" w:hAnsi="Calibri"/>
      <w:lang w:val="en-US" w:eastAsia="en-US"/>
    </w:rPr>
  </w:style>
  <w:style w:type="character" w:customStyle="1" w:styleId="25">
    <w:name w:val="Основной текст с отступом 2 Знак"/>
    <w:aliases w:val="Знак1 Знак,Знак11 Знак"/>
    <w:link w:val="24"/>
    <w:uiPriority w:val="99"/>
    <w:locked/>
    <w:rsid w:val="00B42434"/>
    <w:rPr>
      <w:rFonts w:cs="Times New Roman"/>
    </w:rPr>
  </w:style>
  <w:style w:type="character" w:customStyle="1" w:styleId="Heading1Char">
    <w:name w:val="Heading 1 Char"/>
    <w:aliases w:val="Заголовок 1 Знак2 Char,Заголовок 1 Знак1 Знак Char,Заголовок 1 Знак Знак Знак Char,Заголовок 1 Знак Знак1 Знак Char,Заголовок 1 Знак Знак2 Char"/>
    <w:uiPriority w:val="99"/>
    <w:locked/>
    <w:rsid w:val="00B42434"/>
    <w:rPr>
      <w:b/>
      <w:sz w:val="24"/>
      <w:lang w:val="ru-RU" w:eastAsia="ru-RU"/>
    </w:rPr>
  </w:style>
  <w:style w:type="character" w:customStyle="1" w:styleId="aff3">
    <w:name w:val="Основной текст Знак"/>
    <w:aliases w:val="Список 1 Знак2,Body Text Char Знак2,Знак8 Знак Знак2,Основной текст Знак Знак Знак Знак3,Основной текст Знак Знак Знак Знак Знак2,body text Знак Знак Знак2,Основной текст Знак Знак Знак2"/>
    <w:link w:val="aff2"/>
    <w:uiPriority w:val="99"/>
    <w:locked/>
    <w:rsid w:val="00B42434"/>
    <w:rPr>
      <w:rFonts w:ascii="Calibri" w:hAnsi="Calibri"/>
      <w:sz w:val="24"/>
      <w:lang w:val="en-US" w:eastAsia="en-US"/>
    </w:rPr>
  </w:style>
  <w:style w:type="character" w:customStyle="1" w:styleId="Heading2Char">
    <w:name w:val="Heading 2 Char"/>
    <w:aliases w:val="Заголовок 2 Знак Char,contract Char,H2 Char,h2 Char,2 Char,Numbered text 3 Char,H21 Char,Раздел Char,H22 Char,H23 Char,H24 Char,H211 Char,H25 Char,H212 Char,H221 Char,H231 Char,H241 Char,H2111 Char,H26 Char,H213 Char,H222 Char,H232 Char"/>
    <w:uiPriority w:val="99"/>
    <w:locked/>
    <w:rsid w:val="00B42434"/>
    <w:rPr>
      <w:b/>
      <w:sz w:val="24"/>
      <w:lang w:val="ru-RU" w:eastAsia="ru-RU"/>
    </w:rPr>
  </w:style>
  <w:style w:type="paragraph" w:customStyle="1" w:styleId="26">
    <w:name w:val="Стиль2"/>
    <w:basedOn w:val="27"/>
    <w:uiPriority w:val="99"/>
    <w:rsid w:val="00B42434"/>
    <w:pPr>
      <w:keepNext/>
      <w:keepLines/>
      <w:widowControl w:val="0"/>
      <w:suppressLineNumbers/>
      <w:suppressAutoHyphens/>
      <w:spacing w:after="60"/>
      <w:ind w:left="360" w:hanging="360"/>
      <w:jc w:val="both"/>
    </w:pPr>
    <w:rPr>
      <w:b/>
      <w:bCs/>
      <w:sz w:val="24"/>
      <w:szCs w:val="24"/>
    </w:rPr>
  </w:style>
  <w:style w:type="character" w:customStyle="1" w:styleId="28">
    <w:name w:val="Основной текст Знак2"/>
    <w:aliases w:val="Список 1 Знак,Body Text Char Знак,Знак8 Знак Знак,Основной текст Знак Знак Знак Знак1,Основной текст Знак Знак Знак Знак Знак,body text Знак Знак Знак,Основной текст Знак Знак Знак1,Основной текст Знак Знак1"/>
    <w:uiPriority w:val="99"/>
    <w:locked/>
    <w:rsid w:val="00B42434"/>
    <w:rPr>
      <w:sz w:val="24"/>
      <w:lang w:val="ru-RU" w:eastAsia="ru-RU"/>
    </w:rPr>
  </w:style>
  <w:style w:type="character" w:customStyle="1" w:styleId="Heading3Char">
    <w:name w:val="Heading 3 Char"/>
    <w:aliases w:val="h3 Char,Head 3 Char,l3+toc 3 Char,CT Char,Sub-section Title Char,l3 Char"/>
    <w:uiPriority w:val="99"/>
    <w:semiHidden/>
    <w:locked/>
    <w:rsid w:val="00B42434"/>
    <w:rPr>
      <w:rFonts w:ascii="Cambria" w:hAnsi="Cambria"/>
      <w:b/>
      <w:sz w:val="26"/>
    </w:rPr>
  </w:style>
  <w:style w:type="character" w:customStyle="1" w:styleId="21">
    <w:name w:val="Заголовок 2 Знак"/>
    <w:aliases w:val="contract Знак,H2 Знак,h2 Знак,2 Знак,Numbered text 3 Знак,H21 Знак,Раздел Знак,H22 Знак,H23 Знак,H24 Знак,H211 Знак,H25 Знак,H212 Знак,H221 Знак,H231 Знак,H241 Знак,H2111 Знак,H26 Знак,H213 Знак,H222 Знак,H232 Знак,H242 Знак,H2112 Знак"/>
    <w:link w:val="20"/>
    <w:uiPriority w:val="99"/>
    <w:locked/>
    <w:rsid w:val="00B42434"/>
    <w:rPr>
      <w:rFonts w:ascii="Tahoma" w:hAnsi="Tahoma"/>
      <w:b/>
      <w:sz w:val="24"/>
    </w:rPr>
  </w:style>
  <w:style w:type="paragraph" w:styleId="27">
    <w:name w:val="List Number 2"/>
    <w:basedOn w:val="a0"/>
    <w:uiPriority w:val="99"/>
    <w:rsid w:val="00B42434"/>
    <w:pPr>
      <w:keepNext w:val="0"/>
      <w:keepLines w:val="0"/>
      <w:tabs>
        <w:tab w:val="num" w:pos="360"/>
        <w:tab w:val="num" w:pos="432"/>
      </w:tabs>
      <w:ind w:left="432" w:hanging="432"/>
    </w:pPr>
    <w:rPr>
      <w:sz w:val="20"/>
    </w:rPr>
  </w:style>
  <w:style w:type="paragraph" w:customStyle="1" w:styleId="36">
    <w:name w:val="Стиль3"/>
    <w:basedOn w:val="24"/>
    <w:uiPriority w:val="99"/>
    <w:rsid w:val="00B42434"/>
    <w:pPr>
      <w:widowControl w:val="0"/>
      <w:tabs>
        <w:tab w:val="num" w:pos="643"/>
      </w:tabs>
      <w:adjustRightInd w:val="0"/>
      <w:spacing w:after="0" w:line="240" w:lineRule="auto"/>
      <w:ind w:left="643" w:hanging="360"/>
      <w:jc w:val="both"/>
      <w:textAlignment w:val="baseline"/>
    </w:pPr>
    <w:rPr>
      <w:sz w:val="24"/>
      <w:szCs w:val="24"/>
    </w:rPr>
  </w:style>
  <w:style w:type="paragraph" w:customStyle="1" w:styleId="ConsNormal">
    <w:name w:val="ConsNormal"/>
    <w:link w:val="ConsNormal0"/>
    <w:uiPriority w:val="99"/>
    <w:rsid w:val="00B42434"/>
    <w:pPr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B4243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StyleFirstline127cm">
    <w:name w:val="Style First line:  127 cm"/>
    <w:basedOn w:val="a0"/>
    <w:uiPriority w:val="99"/>
    <w:rsid w:val="00B42434"/>
    <w:pPr>
      <w:keepNext w:val="0"/>
      <w:keepLines w:val="0"/>
      <w:spacing w:before="120"/>
      <w:ind w:firstLine="720"/>
      <w:jc w:val="both"/>
    </w:pPr>
    <w:rPr>
      <w:rFonts w:ascii="Arial" w:hAnsi="Arial" w:cs="Arial"/>
      <w:szCs w:val="24"/>
      <w:lang w:eastAsia="en-US"/>
    </w:rPr>
  </w:style>
  <w:style w:type="paragraph" w:customStyle="1" w:styleId="37">
    <w:name w:val="Стиль3 Знак"/>
    <w:basedOn w:val="24"/>
    <w:uiPriority w:val="99"/>
    <w:rsid w:val="00B4243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  <w:szCs w:val="24"/>
    </w:rPr>
  </w:style>
  <w:style w:type="paragraph" w:customStyle="1" w:styleId="38">
    <w:name w:val="Стиль3 Знак Знак"/>
    <w:basedOn w:val="24"/>
    <w:link w:val="39"/>
    <w:uiPriority w:val="99"/>
    <w:rsid w:val="00B4243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aff4">
    <w:name w:val="Body Text Indent"/>
    <w:aliases w:val="текст"/>
    <w:basedOn w:val="a0"/>
    <w:link w:val="aff5"/>
    <w:uiPriority w:val="99"/>
    <w:rsid w:val="00B42434"/>
    <w:pPr>
      <w:keepNext w:val="0"/>
      <w:keepLines w:val="0"/>
      <w:numPr>
        <w:ilvl w:val="2"/>
      </w:numPr>
      <w:tabs>
        <w:tab w:val="num" w:pos="0"/>
        <w:tab w:val="num" w:pos="1080"/>
      </w:tabs>
      <w:ind w:firstLine="709"/>
      <w:jc w:val="both"/>
    </w:pPr>
  </w:style>
  <w:style w:type="character" w:customStyle="1" w:styleId="aff5">
    <w:name w:val="Основной текст с отступом Знак"/>
    <w:aliases w:val="текст Знак"/>
    <w:link w:val="aff4"/>
    <w:uiPriority w:val="99"/>
    <w:locked/>
    <w:rsid w:val="00B42434"/>
    <w:rPr>
      <w:sz w:val="24"/>
    </w:rPr>
  </w:style>
  <w:style w:type="paragraph" w:customStyle="1" w:styleId="2-11">
    <w:name w:val="2-11"/>
    <w:basedOn w:val="a0"/>
    <w:uiPriority w:val="99"/>
    <w:rsid w:val="00B42434"/>
    <w:pPr>
      <w:keepNext w:val="0"/>
      <w:keepLines w:val="0"/>
      <w:spacing w:after="60"/>
      <w:jc w:val="both"/>
    </w:pPr>
    <w:rPr>
      <w:szCs w:val="24"/>
    </w:rPr>
  </w:style>
  <w:style w:type="paragraph" w:customStyle="1" w:styleId="3a">
    <w:name w:val="3"/>
    <w:basedOn w:val="a0"/>
    <w:uiPriority w:val="99"/>
    <w:rsid w:val="00B42434"/>
    <w:pPr>
      <w:keepNext w:val="0"/>
      <w:keepLines w:val="0"/>
      <w:jc w:val="both"/>
    </w:pPr>
    <w:rPr>
      <w:szCs w:val="24"/>
    </w:rPr>
  </w:style>
  <w:style w:type="paragraph" w:customStyle="1" w:styleId="aff6">
    <w:name w:val="Тендерные данные"/>
    <w:basedOn w:val="a0"/>
    <w:uiPriority w:val="99"/>
    <w:semiHidden/>
    <w:rsid w:val="00B42434"/>
    <w:pPr>
      <w:keepNext w:val="0"/>
      <w:keepLines w:val="0"/>
      <w:tabs>
        <w:tab w:val="left" w:pos="1985"/>
      </w:tabs>
      <w:spacing w:before="120" w:after="60"/>
      <w:jc w:val="both"/>
    </w:pPr>
    <w:rPr>
      <w:b/>
      <w:bCs/>
      <w:szCs w:val="24"/>
    </w:rPr>
  </w:style>
  <w:style w:type="paragraph" w:customStyle="1" w:styleId="FR1">
    <w:name w:val="FR1"/>
    <w:uiPriority w:val="99"/>
    <w:rsid w:val="00B42434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styleId="aff7">
    <w:name w:val="List Bullet"/>
    <w:basedOn w:val="a0"/>
    <w:autoRedefine/>
    <w:uiPriority w:val="99"/>
    <w:rsid w:val="00B42434"/>
    <w:pPr>
      <w:keepNext w:val="0"/>
      <w:keepLines w:val="0"/>
      <w:widowControl w:val="0"/>
      <w:spacing w:after="60"/>
      <w:jc w:val="both"/>
    </w:pPr>
    <w:rPr>
      <w:color w:val="000000"/>
      <w:szCs w:val="24"/>
    </w:rPr>
  </w:style>
  <w:style w:type="paragraph" w:customStyle="1" w:styleId="110">
    <w:name w:val="заголовок 11"/>
    <w:basedOn w:val="a0"/>
    <w:next w:val="a0"/>
    <w:uiPriority w:val="99"/>
    <w:rsid w:val="00B42434"/>
    <w:pPr>
      <w:keepLines w:val="0"/>
      <w:jc w:val="center"/>
    </w:pPr>
    <w:rPr>
      <w:szCs w:val="24"/>
    </w:rPr>
  </w:style>
  <w:style w:type="paragraph" w:styleId="aff8">
    <w:name w:val="Date"/>
    <w:basedOn w:val="a0"/>
    <w:next w:val="a0"/>
    <w:link w:val="aff9"/>
    <w:uiPriority w:val="99"/>
    <w:rsid w:val="00B42434"/>
    <w:pPr>
      <w:keepNext w:val="0"/>
      <w:keepLines w:val="0"/>
      <w:spacing w:after="60"/>
      <w:jc w:val="both"/>
    </w:pPr>
  </w:style>
  <w:style w:type="character" w:customStyle="1" w:styleId="aff9">
    <w:name w:val="Дата Знак"/>
    <w:link w:val="aff8"/>
    <w:uiPriority w:val="99"/>
    <w:locked/>
    <w:rsid w:val="00B42434"/>
    <w:rPr>
      <w:sz w:val="24"/>
    </w:rPr>
  </w:style>
  <w:style w:type="paragraph" w:customStyle="1" w:styleId="affa">
    <w:name w:val="МП"/>
    <w:basedOn w:val="a0"/>
    <w:uiPriority w:val="99"/>
    <w:rsid w:val="00B42434"/>
    <w:pPr>
      <w:keepNext w:val="0"/>
      <w:keepLine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affb">
    <w:name w:val="Готовый"/>
    <w:basedOn w:val="a0"/>
    <w:uiPriority w:val="99"/>
    <w:rsid w:val="00B42434"/>
    <w:pPr>
      <w:keepNext w:val="0"/>
      <w:keepLines w:val="0"/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61">
    <w:name w:val="заголовок 6"/>
    <w:basedOn w:val="a0"/>
    <w:next w:val="a0"/>
    <w:uiPriority w:val="99"/>
    <w:rsid w:val="00B42434"/>
    <w:pPr>
      <w:keepLines w:val="0"/>
    </w:pPr>
    <w:rPr>
      <w:szCs w:val="24"/>
    </w:rPr>
  </w:style>
  <w:style w:type="character" w:customStyle="1" w:styleId="propvalue">
    <w:name w:val="propvalue"/>
    <w:uiPriority w:val="99"/>
    <w:rsid w:val="00B42434"/>
    <w:rPr>
      <w:color w:val="800000"/>
    </w:rPr>
  </w:style>
  <w:style w:type="character" w:customStyle="1" w:styleId="HeaderChar">
    <w:name w:val="Header Char"/>
    <w:uiPriority w:val="99"/>
    <w:locked/>
    <w:rsid w:val="00B42434"/>
    <w:rPr>
      <w:sz w:val="24"/>
      <w:lang w:val="ru-RU" w:eastAsia="ru-RU"/>
    </w:rPr>
  </w:style>
  <w:style w:type="paragraph" w:styleId="41">
    <w:name w:val="List Bullet 4"/>
    <w:basedOn w:val="a0"/>
    <w:autoRedefine/>
    <w:uiPriority w:val="99"/>
    <w:rsid w:val="00B42434"/>
    <w:pPr>
      <w:keepNext w:val="0"/>
      <w:keepLines w:val="0"/>
      <w:tabs>
        <w:tab w:val="num" w:pos="1209"/>
      </w:tabs>
      <w:spacing w:after="60"/>
      <w:ind w:left="1209" w:hanging="360"/>
      <w:jc w:val="both"/>
    </w:pPr>
    <w:rPr>
      <w:szCs w:val="24"/>
    </w:rPr>
  </w:style>
  <w:style w:type="paragraph" w:styleId="51">
    <w:name w:val="List Bullet 5"/>
    <w:basedOn w:val="a0"/>
    <w:autoRedefine/>
    <w:uiPriority w:val="99"/>
    <w:rsid w:val="00B42434"/>
    <w:pPr>
      <w:keepNext w:val="0"/>
      <w:keepLines w:val="0"/>
      <w:tabs>
        <w:tab w:val="num" w:pos="1492"/>
      </w:tabs>
      <w:spacing w:after="60"/>
      <w:ind w:left="1492" w:hanging="360"/>
      <w:jc w:val="both"/>
    </w:pPr>
    <w:rPr>
      <w:szCs w:val="24"/>
    </w:rPr>
  </w:style>
  <w:style w:type="paragraph" w:styleId="3b">
    <w:name w:val="List Number 3"/>
    <w:basedOn w:val="a0"/>
    <w:uiPriority w:val="99"/>
    <w:rsid w:val="00B42434"/>
    <w:pPr>
      <w:keepNext w:val="0"/>
      <w:keepLines w:val="0"/>
      <w:tabs>
        <w:tab w:val="num" w:pos="926"/>
      </w:tabs>
      <w:spacing w:after="60"/>
      <w:ind w:left="926" w:hanging="360"/>
      <w:jc w:val="both"/>
    </w:pPr>
    <w:rPr>
      <w:szCs w:val="24"/>
    </w:rPr>
  </w:style>
  <w:style w:type="paragraph" w:styleId="42">
    <w:name w:val="List Number 4"/>
    <w:basedOn w:val="a0"/>
    <w:uiPriority w:val="99"/>
    <w:rsid w:val="00B42434"/>
    <w:pPr>
      <w:keepNext w:val="0"/>
      <w:keepLines w:val="0"/>
      <w:tabs>
        <w:tab w:val="num" w:pos="1209"/>
      </w:tabs>
      <w:spacing w:after="60"/>
      <w:ind w:left="1209" w:hanging="360"/>
      <w:jc w:val="both"/>
    </w:pPr>
    <w:rPr>
      <w:szCs w:val="24"/>
    </w:rPr>
  </w:style>
  <w:style w:type="paragraph" w:styleId="52">
    <w:name w:val="List Number 5"/>
    <w:basedOn w:val="a0"/>
    <w:uiPriority w:val="99"/>
    <w:rsid w:val="00B42434"/>
    <w:pPr>
      <w:keepNext w:val="0"/>
      <w:keepLines w:val="0"/>
      <w:tabs>
        <w:tab w:val="num" w:pos="1492"/>
      </w:tabs>
      <w:spacing w:after="60"/>
      <w:ind w:left="1492" w:hanging="360"/>
      <w:jc w:val="both"/>
    </w:pPr>
    <w:rPr>
      <w:szCs w:val="24"/>
    </w:rPr>
  </w:style>
  <w:style w:type="paragraph" w:customStyle="1" w:styleId="Instruction">
    <w:name w:val="Instruction"/>
    <w:basedOn w:val="22"/>
    <w:uiPriority w:val="99"/>
    <w:rsid w:val="00B42434"/>
    <w:pPr>
      <w:tabs>
        <w:tab w:val="clear" w:pos="426"/>
        <w:tab w:val="num" w:pos="360"/>
      </w:tabs>
      <w:spacing w:before="180" w:after="60"/>
      <w:ind w:left="360" w:hanging="360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0"/>
    <w:uiPriority w:val="99"/>
    <w:rsid w:val="00B42434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Cs w:val="24"/>
    </w:rPr>
  </w:style>
  <w:style w:type="paragraph" w:customStyle="1" w:styleId="affc">
    <w:name w:val="Ãîòîâûé"/>
    <w:basedOn w:val="a0"/>
    <w:uiPriority w:val="99"/>
    <w:rsid w:val="00B42434"/>
    <w:pPr>
      <w:keepNext w:val="0"/>
      <w:keepLines w:val="0"/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font5">
    <w:name w:val="font5"/>
    <w:basedOn w:val="a0"/>
    <w:uiPriority w:val="99"/>
    <w:rsid w:val="00B42434"/>
    <w:pPr>
      <w:keepNext w:val="0"/>
      <w:keepLines w:val="0"/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affd">
    <w:name w:val="Условия контракта"/>
    <w:basedOn w:val="a0"/>
    <w:uiPriority w:val="99"/>
    <w:semiHidden/>
    <w:rsid w:val="00B42434"/>
    <w:pPr>
      <w:keepNext w:val="0"/>
      <w:keepLines w:val="0"/>
      <w:tabs>
        <w:tab w:val="num" w:pos="567"/>
      </w:tabs>
      <w:spacing w:before="240" w:after="120"/>
      <w:ind w:left="567" w:hanging="567"/>
      <w:jc w:val="both"/>
    </w:pPr>
    <w:rPr>
      <w:b/>
      <w:bCs/>
      <w:szCs w:val="24"/>
    </w:rPr>
  </w:style>
  <w:style w:type="paragraph" w:customStyle="1" w:styleId="3c">
    <w:name w:val="Раздел 3"/>
    <w:basedOn w:val="a0"/>
    <w:uiPriority w:val="99"/>
    <w:semiHidden/>
    <w:rsid w:val="00B42434"/>
    <w:pPr>
      <w:keepNext w:val="0"/>
      <w:keepLines w:val="0"/>
      <w:tabs>
        <w:tab w:val="num" w:pos="432"/>
      </w:tabs>
      <w:spacing w:before="120" w:after="120"/>
      <w:ind w:left="432" w:hanging="432"/>
      <w:jc w:val="center"/>
    </w:pPr>
    <w:rPr>
      <w:b/>
      <w:bCs/>
      <w:szCs w:val="24"/>
    </w:rPr>
  </w:style>
  <w:style w:type="paragraph" w:customStyle="1" w:styleId="210">
    <w:name w:val="Основной текст 21"/>
    <w:basedOn w:val="a0"/>
    <w:uiPriority w:val="99"/>
    <w:rsid w:val="00B42434"/>
    <w:pPr>
      <w:keepNext w:val="0"/>
      <w:keepLines w:val="0"/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12">
    <w:name w:val="Стиль1"/>
    <w:basedOn w:val="a0"/>
    <w:uiPriority w:val="99"/>
    <w:rsid w:val="00B42434"/>
    <w:pPr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13">
    <w:name w:val="Обычный1"/>
    <w:uiPriority w:val="99"/>
    <w:rsid w:val="00B42434"/>
    <w:pPr>
      <w:widowControl w:val="0"/>
      <w:ind w:firstLine="720"/>
      <w:jc w:val="both"/>
    </w:pPr>
    <w:rPr>
      <w:sz w:val="24"/>
      <w:szCs w:val="24"/>
    </w:rPr>
  </w:style>
  <w:style w:type="paragraph" w:styleId="affe">
    <w:name w:val="Document Map"/>
    <w:basedOn w:val="a0"/>
    <w:link w:val="afff"/>
    <w:uiPriority w:val="99"/>
    <w:rsid w:val="00B42434"/>
    <w:pPr>
      <w:keepNext w:val="0"/>
      <w:keepLines w:val="0"/>
      <w:shd w:val="clear" w:color="auto" w:fill="000080"/>
    </w:pPr>
    <w:rPr>
      <w:sz w:val="2"/>
    </w:rPr>
  </w:style>
  <w:style w:type="character" w:customStyle="1" w:styleId="afff">
    <w:name w:val="Схема документа Знак"/>
    <w:link w:val="affe"/>
    <w:uiPriority w:val="99"/>
    <w:locked/>
    <w:rsid w:val="00B42434"/>
    <w:rPr>
      <w:sz w:val="2"/>
      <w:shd w:val="clear" w:color="auto" w:fill="000080"/>
    </w:rPr>
  </w:style>
  <w:style w:type="paragraph" w:styleId="afff0">
    <w:name w:val="Title"/>
    <w:basedOn w:val="a0"/>
    <w:link w:val="afff1"/>
    <w:uiPriority w:val="99"/>
    <w:qFormat/>
    <w:rsid w:val="00B42434"/>
    <w:pPr>
      <w:keepNext w:val="0"/>
      <w:keepLines w:val="0"/>
      <w:widowControl w:val="0"/>
      <w:autoSpaceDE w:val="0"/>
      <w:autoSpaceDN w:val="0"/>
      <w:adjustRightInd w:val="0"/>
      <w:jc w:val="center"/>
    </w:pPr>
  </w:style>
  <w:style w:type="character" w:customStyle="1" w:styleId="afff1">
    <w:name w:val="Название Знак"/>
    <w:link w:val="afff0"/>
    <w:uiPriority w:val="99"/>
    <w:locked/>
    <w:rsid w:val="00B42434"/>
    <w:rPr>
      <w:sz w:val="24"/>
    </w:rPr>
  </w:style>
  <w:style w:type="paragraph" w:customStyle="1" w:styleId="111">
    <w:name w:val="111"/>
    <w:basedOn w:val="a0"/>
    <w:uiPriority w:val="99"/>
    <w:rsid w:val="00B42434"/>
    <w:pPr>
      <w:keepNext w:val="0"/>
      <w:keepLines w:val="0"/>
    </w:pPr>
    <w:rPr>
      <w:rFonts w:ascii="Times New Roman CYR" w:hAnsi="Times New Roman CYR" w:cs="Times New Roman CYR"/>
      <w:sz w:val="20"/>
    </w:rPr>
  </w:style>
  <w:style w:type="paragraph" w:styleId="afff2">
    <w:name w:val="Subtitle"/>
    <w:basedOn w:val="a0"/>
    <w:link w:val="afff3"/>
    <w:uiPriority w:val="99"/>
    <w:qFormat/>
    <w:rsid w:val="00B42434"/>
    <w:pPr>
      <w:keepNext w:val="0"/>
      <w:keepLines w:val="0"/>
      <w:spacing w:after="60"/>
      <w:jc w:val="center"/>
      <w:outlineLvl w:val="1"/>
    </w:pPr>
    <w:rPr>
      <w:rFonts w:ascii="Cambria" w:hAnsi="Cambria"/>
    </w:rPr>
  </w:style>
  <w:style w:type="character" w:customStyle="1" w:styleId="afff3">
    <w:name w:val="Подзаголовок Знак"/>
    <w:link w:val="afff2"/>
    <w:uiPriority w:val="99"/>
    <w:locked/>
    <w:rsid w:val="00B42434"/>
    <w:rPr>
      <w:rFonts w:ascii="Cambria" w:hAnsi="Cambria"/>
      <w:sz w:val="24"/>
    </w:rPr>
  </w:style>
  <w:style w:type="character" w:customStyle="1" w:styleId="FontStyle46">
    <w:name w:val="Font Style46"/>
    <w:uiPriority w:val="99"/>
    <w:rsid w:val="00B42434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uiPriority w:val="99"/>
    <w:rsid w:val="00B42434"/>
    <w:pPr>
      <w:keepNext w:val="0"/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B42434"/>
    <w:rPr>
      <w:rFonts w:ascii="Courier New" w:hAnsi="Courier New"/>
    </w:rPr>
  </w:style>
  <w:style w:type="paragraph" w:customStyle="1" w:styleId="222">
    <w:name w:val="222"/>
    <w:basedOn w:val="a0"/>
    <w:uiPriority w:val="99"/>
    <w:rsid w:val="00B42434"/>
    <w:pPr>
      <w:keepNext w:val="0"/>
      <w:keepLines w:val="0"/>
      <w:ind w:left="851"/>
    </w:pPr>
    <w:rPr>
      <w:rFonts w:ascii="Times New Roman CYR" w:hAnsi="Times New Roman CYR" w:cs="Times New Roman CYR"/>
      <w:sz w:val="20"/>
    </w:rPr>
  </w:style>
  <w:style w:type="paragraph" w:customStyle="1" w:styleId="afff4">
    <w:name w:val="Подраздел"/>
    <w:basedOn w:val="a0"/>
    <w:uiPriority w:val="99"/>
    <w:semiHidden/>
    <w:rsid w:val="00B42434"/>
    <w:pPr>
      <w:keepNext w:val="0"/>
      <w:keepLines w:val="0"/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Cs w:val="24"/>
    </w:rPr>
  </w:style>
  <w:style w:type="paragraph" w:customStyle="1" w:styleId="211">
    <w:name w:val="Основной текст с отступом 21"/>
    <w:basedOn w:val="a0"/>
    <w:uiPriority w:val="99"/>
    <w:rsid w:val="00B42434"/>
    <w:pPr>
      <w:keepNext w:val="0"/>
      <w:keepLine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4"/>
      <w:lang w:val="en-US"/>
    </w:rPr>
  </w:style>
  <w:style w:type="paragraph" w:customStyle="1" w:styleId="29">
    <w:name w:val="Обычный2"/>
    <w:uiPriority w:val="99"/>
    <w:rsid w:val="00B42434"/>
    <w:pPr>
      <w:widowControl w:val="0"/>
      <w:spacing w:line="340" w:lineRule="auto"/>
      <w:ind w:left="1040" w:hanging="360"/>
      <w:jc w:val="both"/>
    </w:pPr>
  </w:style>
  <w:style w:type="paragraph" w:styleId="afff5">
    <w:name w:val="caption"/>
    <w:basedOn w:val="a0"/>
    <w:next w:val="a0"/>
    <w:uiPriority w:val="99"/>
    <w:qFormat/>
    <w:rsid w:val="00B42434"/>
    <w:pPr>
      <w:keepNext w:val="0"/>
      <w:keepLines w:val="0"/>
      <w:ind w:right="-6672"/>
      <w:jc w:val="both"/>
    </w:pPr>
    <w:rPr>
      <w:b/>
      <w:bCs/>
      <w:sz w:val="20"/>
    </w:rPr>
  </w:style>
  <w:style w:type="paragraph" w:styleId="afff6">
    <w:name w:val="Plain Text"/>
    <w:basedOn w:val="a0"/>
    <w:link w:val="afff7"/>
    <w:uiPriority w:val="99"/>
    <w:rsid w:val="00B42434"/>
    <w:pPr>
      <w:keepNext w:val="0"/>
      <w:keepLines w:val="0"/>
    </w:pPr>
    <w:rPr>
      <w:rFonts w:ascii="Courier New" w:hAnsi="Courier New"/>
      <w:sz w:val="20"/>
    </w:rPr>
  </w:style>
  <w:style w:type="character" w:customStyle="1" w:styleId="afff7">
    <w:name w:val="Текст Знак"/>
    <w:link w:val="afff6"/>
    <w:uiPriority w:val="99"/>
    <w:locked/>
    <w:rsid w:val="00B42434"/>
    <w:rPr>
      <w:rFonts w:ascii="Courier New" w:hAnsi="Courier New"/>
    </w:rPr>
  </w:style>
  <w:style w:type="paragraph" w:customStyle="1" w:styleId="ConsNonformat">
    <w:name w:val="ConsNonformat"/>
    <w:uiPriority w:val="99"/>
    <w:rsid w:val="00B4243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ff8">
    <w:name w:val="FollowedHyperlink"/>
    <w:uiPriority w:val="99"/>
    <w:rsid w:val="00B42434"/>
    <w:rPr>
      <w:rFonts w:cs="Times New Roman"/>
      <w:color w:val="800080"/>
      <w:u w:val="single"/>
    </w:rPr>
  </w:style>
  <w:style w:type="character" w:customStyle="1" w:styleId="spanheaderlot21">
    <w:name w:val="span_header_lot_21"/>
    <w:uiPriority w:val="99"/>
    <w:rsid w:val="00B42434"/>
    <w:rPr>
      <w:b/>
      <w:sz w:val="20"/>
    </w:rPr>
  </w:style>
  <w:style w:type="paragraph" w:styleId="2a">
    <w:name w:val="List Bullet 2"/>
    <w:basedOn w:val="a0"/>
    <w:autoRedefine/>
    <w:uiPriority w:val="99"/>
    <w:rsid w:val="00B42434"/>
    <w:pPr>
      <w:keepNext w:val="0"/>
      <w:keepLines w:val="0"/>
      <w:tabs>
        <w:tab w:val="num" w:pos="643"/>
      </w:tabs>
      <w:spacing w:after="60"/>
      <w:ind w:left="643" w:hanging="360"/>
      <w:jc w:val="both"/>
    </w:pPr>
    <w:rPr>
      <w:szCs w:val="24"/>
    </w:rPr>
  </w:style>
  <w:style w:type="paragraph" w:styleId="3d">
    <w:name w:val="List Bullet 3"/>
    <w:basedOn w:val="a0"/>
    <w:autoRedefine/>
    <w:uiPriority w:val="99"/>
    <w:rsid w:val="00B42434"/>
    <w:pPr>
      <w:keepNext w:val="0"/>
      <w:keepLines w:val="0"/>
      <w:tabs>
        <w:tab w:val="num" w:pos="926"/>
      </w:tabs>
      <w:spacing w:after="60"/>
      <w:ind w:left="926" w:hanging="360"/>
      <w:jc w:val="both"/>
    </w:pPr>
    <w:rPr>
      <w:szCs w:val="24"/>
    </w:rPr>
  </w:style>
  <w:style w:type="paragraph" w:styleId="afff9">
    <w:name w:val="List Number"/>
    <w:basedOn w:val="a0"/>
    <w:uiPriority w:val="99"/>
    <w:rsid w:val="00B42434"/>
    <w:pPr>
      <w:keepNext w:val="0"/>
      <w:keepLines w:val="0"/>
      <w:tabs>
        <w:tab w:val="num" w:pos="360"/>
      </w:tabs>
      <w:spacing w:after="60"/>
      <w:ind w:left="360" w:hanging="360"/>
      <w:jc w:val="both"/>
    </w:pPr>
    <w:rPr>
      <w:szCs w:val="24"/>
    </w:rPr>
  </w:style>
  <w:style w:type="paragraph" w:styleId="afffa">
    <w:name w:val="Note Heading"/>
    <w:basedOn w:val="a0"/>
    <w:next w:val="a0"/>
    <w:link w:val="afffb"/>
    <w:uiPriority w:val="99"/>
    <w:rsid w:val="00B42434"/>
    <w:pPr>
      <w:keepNext w:val="0"/>
      <w:keepLines w:val="0"/>
      <w:spacing w:after="60"/>
      <w:jc w:val="both"/>
    </w:pPr>
  </w:style>
  <w:style w:type="character" w:customStyle="1" w:styleId="afffb">
    <w:name w:val="Заголовок записки Знак"/>
    <w:link w:val="afffa"/>
    <w:uiPriority w:val="99"/>
    <w:locked/>
    <w:rsid w:val="00B42434"/>
    <w:rPr>
      <w:sz w:val="24"/>
    </w:rPr>
  </w:style>
  <w:style w:type="paragraph" w:styleId="14">
    <w:name w:val="toc 1"/>
    <w:basedOn w:val="a0"/>
    <w:next w:val="a0"/>
    <w:autoRedefine/>
    <w:uiPriority w:val="99"/>
    <w:rsid w:val="00B42434"/>
    <w:pPr>
      <w:keepNext w:val="0"/>
      <w:keepLines w:val="0"/>
      <w:tabs>
        <w:tab w:val="left" w:pos="1134"/>
        <w:tab w:val="right" w:leader="dot" w:pos="9627"/>
      </w:tabs>
    </w:pPr>
    <w:rPr>
      <w:b/>
      <w:bCs/>
      <w:caps/>
      <w:noProof/>
      <w:sz w:val="20"/>
    </w:rPr>
  </w:style>
  <w:style w:type="paragraph" w:customStyle="1" w:styleId="Style1">
    <w:name w:val="Style1"/>
    <w:basedOn w:val="a0"/>
    <w:uiPriority w:val="99"/>
    <w:rsid w:val="00B42434"/>
    <w:pPr>
      <w:keepNext w:val="0"/>
      <w:keepLines w:val="0"/>
      <w:tabs>
        <w:tab w:val="num" w:pos="540"/>
      </w:tabs>
      <w:spacing w:before="480" w:after="240"/>
      <w:ind w:left="540" w:hanging="540"/>
      <w:jc w:val="center"/>
    </w:pPr>
    <w:rPr>
      <w:rFonts w:ascii="Arial" w:hAnsi="Arial" w:cs="Arial"/>
      <w:b/>
      <w:bCs/>
      <w:szCs w:val="24"/>
    </w:rPr>
  </w:style>
  <w:style w:type="paragraph" w:customStyle="1" w:styleId="Simlple">
    <w:name w:val="Simlple"/>
    <w:basedOn w:val="a0"/>
    <w:uiPriority w:val="99"/>
    <w:rsid w:val="00B42434"/>
    <w:pPr>
      <w:keepNext w:val="0"/>
      <w:keepLines w:val="0"/>
      <w:spacing w:before="60" w:after="60"/>
      <w:ind w:firstLine="284"/>
      <w:jc w:val="both"/>
    </w:pPr>
    <w:rPr>
      <w:rFonts w:ascii="Arial" w:hAnsi="Arial" w:cs="Arial"/>
      <w:sz w:val="20"/>
    </w:rPr>
  </w:style>
  <w:style w:type="paragraph" w:customStyle="1" w:styleId="Style2">
    <w:name w:val="Style2"/>
    <w:basedOn w:val="Simlple"/>
    <w:uiPriority w:val="99"/>
    <w:rsid w:val="00B42434"/>
    <w:pPr>
      <w:tabs>
        <w:tab w:val="num" w:pos="720"/>
      </w:tabs>
    </w:pPr>
  </w:style>
  <w:style w:type="paragraph" w:customStyle="1" w:styleId="Style3">
    <w:name w:val="Style3"/>
    <w:basedOn w:val="Simlple"/>
    <w:next w:val="Simlple"/>
    <w:uiPriority w:val="99"/>
    <w:rsid w:val="00B42434"/>
    <w:pPr>
      <w:tabs>
        <w:tab w:val="num" w:pos="720"/>
      </w:tabs>
      <w:ind w:firstLine="567"/>
    </w:pPr>
  </w:style>
  <w:style w:type="paragraph" w:styleId="15">
    <w:name w:val="index 1"/>
    <w:basedOn w:val="a0"/>
    <w:next w:val="a0"/>
    <w:autoRedefine/>
    <w:uiPriority w:val="99"/>
    <w:rsid w:val="00B42434"/>
    <w:pPr>
      <w:keepNext w:val="0"/>
      <w:keepLines w:val="0"/>
      <w:ind w:left="200" w:hanging="200"/>
    </w:pPr>
    <w:rPr>
      <w:sz w:val="20"/>
    </w:rPr>
  </w:style>
  <w:style w:type="character" w:styleId="afffc">
    <w:name w:val="Strong"/>
    <w:uiPriority w:val="99"/>
    <w:qFormat/>
    <w:rsid w:val="00B42434"/>
    <w:rPr>
      <w:rFonts w:cs="Times New Roman"/>
      <w:b/>
    </w:rPr>
  </w:style>
  <w:style w:type="character" w:customStyle="1" w:styleId="3e">
    <w:name w:val="Знак Знак3"/>
    <w:uiPriority w:val="99"/>
    <w:rsid w:val="00B42434"/>
    <w:rPr>
      <w:b/>
      <w:i/>
      <w:sz w:val="28"/>
    </w:rPr>
  </w:style>
  <w:style w:type="paragraph" w:customStyle="1" w:styleId="bulletin">
    <w:name w:val="bulletin"/>
    <w:basedOn w:val="24"/>
    <w:uiPriority w:val="99"/>
    <w:rsid w:val="00B42434"/>
    <w:pPr>
      <w:spacing w:after="0" w:line="240" w:lineRule="auto"/>
      <w:ind w:left="0"/>
    </w:pPr>
    <w:rPr>
      <w:sz w:val="22"/>
      <w:szCs w:val="22"/>
    </w:rPr>
  </w:style>
  <w:style w:type="paragraph" w:customStyle="1" w:styleId="ListBul2">
    <w:name w:val="ListBul2"/>
    <w:basedOn w:val="aff7"/>
    <w:uiPriority w:val="99"/>
    <w:rsid w:val="00B42434"/>
    <w:pPr>
      <w:widowControl/>
      <w:tabs>
        <w:tab w:val="num" w:pos="360"/>
      </w:tabs>
      <w:spacing w:after="120"/>
      <w:ind w:left="360" w:hanging="360"/>
      <w:jc w:val="left"/>
    </w:pPr>
    <w:rPr>
      <w:rFonts w:ascii="Arial" w:hAnsi="Arial" w:cs="Arial"/>
      <w:color w:val="auto"/>
      <w:sz w:val="20"/>
      <w:szCs w:val="20"/>
      <w:lang w:eastAsia="en-US"/>
    </w:rPr>
  </w:style>
  <w:style w:type="paragraph" w:customStyle="1" w:styleId="1100">
    <w:name w:val="1Æ10"/>
    <w:basedOn w:val="a0"/>
    <w:uiPriority w:val="99"/>
    <w:rsid w:val="00B42434"/>
    <w:pPr>
      <w:keepNext w:val="0"/>
      <w:keepLines w:val="0"/>
    </w:pPr>
    <w:rPr>
      <w:rFonts w:ascii="Times New Roman CYR" w:hAnsi="Times New Roman CYR" w:cs="Times New Roman CYR"/>
      <w:b/>
      <w:bCs/>
      <w:sz w:val="20"/>
    </w:rPr>
  </w:style>
  <w:style w:type="paragraph" w:customStyle="1" w:styleId="16">
    <w:name w:val="Абзац списка1"/>
    <w:basedOn w:val="a0"/>
    <w:link w:val="ListParagraphChar"/>
    <w:uiPriority w:val="99"/>
    <w:rsid w:val="00B42434"/>
    <w:pPr>
      <w:keepNext w:val="0"/>
      <w:keepLines w:val="0"/>
      <w:spacing w:after="200" w:line="276" w:lineRule="auto"/>
      <w:ind w:left="720"/>
    </w:pPr>
    <w:rPr>
      <w:rFonts w:ascii="Calibri" w:hAnsi="Calibri"/>
      <w:sz w:val="22"/>
    </w:rPr>
  </w:style>
  <w:style w:type="paragraph" w:styleId="afffd">
    <w:name w:val="Body Text First Indent"/>
    <w:basedOn w:val="aff2"/>
    <w:link w:val="afffe"/>
    <w:uiPriority w:val="99"/>
    <w:rsid w:val="00B42434"/>
    <w:pPr>
      <w:ind w:firstLine="210"/>
    </w:pPr>
    <w:rPr>
      <w:rFonts w:ascii="Times New Roman" w:hAnsi="Times New Roman"/>
      <w:sz w:val="20"/>
      <w:lang w:val="ru-RU" w:eastAsia="ru-RU"/>
    </w:rPr>
  </w:style>
  <w:style w:type="character" w:customStyle="1" w:styleId="afffe">
    <w:name w:val="Красная строка Знак"/>
    <w:link w:val="afffd"/>
    <w:uiPriority w:val="99"/>
    <w:locked/>
    <w:rsid w:val="00B42434"/>
    <w:rPr>
      <w:rFonts w:ascii="Calibri" w:hAnsi="Calibri" w:cs="Times New Roman"/>
      <w:sz w:val="24"/>
      <w:szCs w:val="24"/>
      <w:lang w:val="en-US" w:eastAsia="en-US"/>
    </w:rPr>
  </w:style>
  <w:style w:type="paragraph" w:styleId="affff">
    <w:name w:val="List"/>
    <w:basedOn w:val="a0"/>
    <w:uiPriority w:val="99"/>
    <w:rsid w:val="00B42434"/>
    <w:pPr>
      <w:keepNext w:val="0"/>
      <w:keepLines w:val="0"/>
      <w:ind w:left="283" w:hanging="283"/>
    </w:pPr>
    <w:rPr>
      <w:sz w:val="20"/>
      <w:lang w:val="en-GB"/>
    </w:rPr>
  </w:style>
  <w:style w:type="paragraph" w:styleId="2b">
    <w:name w:val="Body Text First Indent 2"/>
    <w:basedOn w:val="aff4"/>
    <w:link w:val="2c"/>
    <w:uiPriority w:val="99"/>
    <w:rsid w:val="00B42434"/>
    <w:pPr>
      <w:numPr>
        <w:ilvl w:val="0"/>
      </w:numPr>
      <w:tabs>
        <w:tab w:val="clear" w:pos="1080"/>
        <w:tab w:val="num" w:pos="0"/>
      </w:tabs>
      <w:spacing w:after="120"/>
      <w:ind w:left="283" w:firstLine="210"/>
      <w:jc w:val="left"/>
    </w:pPr>
    <w:rPr>
      <w:lang w:val="en-GB"/>
    </w:rPr>
  </w:style>
  <w:style w:type="character" w:customStyle="1" w:styleId="2c">
    <w:name w:val="Красная строка 2 Знак"/>
    <w:link w:val="2b"/>
    <w:uiPriority w:val="99"/>
    <w:locked/>
    <w:rsid w:val="00B42434"/>
    <w:rPr>
      <w:sz w:val="24"/>
      <w:lang w:val="en-GB"/>
    </w:rPr>
  </w:style>
  <w:style w:type="paragraph" w:customStyle="1" w:styleId="2d">
    <w:name w:val="ШТ Назв.2"/>
    <w:basedOn w:val="a0"/>
    <w:uiPriority w:val="99"/>
    <w:rsid w:val="00B42434"/>
    <w:pPr>
      <w:keepNext w:val="0"/>
      <w:keepLines w:val="0"/>
      <w:spacing w:before="60"/>
      <w:jc w:val="center"/>
    </w:pPr>
    <w:rPr>
      <w:b/>
      <w:bCs/>
      <w:noProof/>
      <w:szCs w:val="24"/>
      <w:lang w:val="en-US" w:eastAsia="en-US"/>
    </w:rPr>
  </w:style>
  <w:style w:type="character" w:customStyle="1" w:styleId="2e">
    <w:name w:val="Знак2 Знак Знак"/>
    <w:uiPriority w:val="99"/>
    <w:rsid w:val="00B42434"/>
    <w:rPr>
      <w:sz w:val="24"/>
    </w:rPr>
  </w:style>
  <w:style w:type="paragraph" w:customStyle="1" w:styleId="style4">
    <w:name w:val="style4"/>
    <w:basedOn w:val="a0"/>
    <w:uiPriority w:val="99"/>
    <w:rsid w:val="00B42434"/>
    <w:pPr>
      <w:keepNext w:val="0"/>
      <w:keepLines w:val="0"/>
      <w:spacing w:before="100" w:beforeAutospacing="1" w:after="100" w:afterAutospacing="1"/>
    </w:pPr>
    <w:rPr>
      <w:szCs w:val="24"/>
    </w:rPr>
  </w:style>
  <w:style w:type="character" w:customStyle="1" w:styleId="BodyTextIndentChar1">
    <w:name w:val="Body Text Indent Char1"/>
    <w:uiPriority w:val="99"/>
    <w:locked/>
    <w:rsid w:val="00B42434"/>
    <w:rPr>
      <w:lang w:val="ru-RU" w:eastAsia="ru-RU"/>
    </w:rPr>
  </w:style>
  <w:style w:type="character" w:customStyle="1" w:styleId="text">
    <w:name w:val="text"/>
    <w:uiPriority w:val="99"/>
    <w:rsid w:val="00B42434"/>
  </w:style>
  <w:style w:type="character" w:customStyle="1" w:styleId="affff0">
    <w:name w:val="Знак Знак"/>
    <w:aliases w:val="Основной текст с отступом 2 Знак1,Знак1 Знак1"/>
    <w:uiPriority w:val="99"/>
    <w:locked/>
    <w:rsid w:val="00B42434"/>
    <w:rPr>
      <w:b/>
      <w:i/>
      <w:sz w:val="28"/>
      <w:lang w:val="ru-RU" w:eastAsia="ru-RU"/>
    </w:rPr>
  </w:style>
  <w:style w:type="character" w:customStyle="1" w:styleId="17">
    <w:name w:val="Знак Знак1"/>
    <w:uiPriority w:val="99"/>
    <w:locked/>
    <w:rsid w:val="00B42434"/>
    <w:rPr>
      <w:b/>
      <w:i/>
      <w:sz w:val="24"/>
      <w:lang w:val="ru-RU" w:eastAsia="ru-RU"/>
    </w:rPr>
  </w:style>
  <w:style w:type="character" w:customStyle="1" w:styleId="212">
    <w:name w:val="Знак2 Знак Знак1"/>
    <w:uiPriority w:val="99"/>
    <w:locked/>
    <w:rsid w:val="00B42434"/>
    <w:rPr>
      <w:sz w:val="24"/>
      <w:lang w:val="ru-RU" w:eastAsia="ru-RU"/>
    </w:rPr>
  </w:style>
  <w:style w:type="character" w:customStyle="1" w:styleId="71">
    <w:name w:val="Знак Знак71"/>
    <w:uiPriority w:val="99"/>
    <w:locked/>
    <w:rsid w:val="00B42434"/>
    <w:rPr>
      <w:b/>
      <w:i/>
      <w:sz w:val="24"/>
      <w:lang w:val="ru-RU" w:eastAsia="ru-RU"/>
    </w:rPr>
  </w:style>
  <w:style w:type="character" w:customStyle="1" w:styleId="310">
    <w:name w:val="Знак Знак31"/>
    <w:uiPriority w:val="99"/>
    <w:rsid w:val="00B42434"/>
    <w:rPr>
      <w:b/>
      <w:i/>
      <w:sz w:val="28"/>
    </w:rPr>
  </w:style>
  <w:style w:type="character" w:customStyle="1" w:styleId="510">
    <w:name w:val="Знак Знак51"/>
    <w:uiPriority w:val="99"/>
    <w:rsid w:val="00B42434"/>
    <w:rPr>
      <w:sz w:val="24"/>
    </w:rPr>
  </w:style>
  <w:style w:type="character" w:customStyle="1" w:styleId="410">
    <w:name w:val="Знак Знак41"/>
    <w:uiPriority w:val="99"/>
    <w:rsid w:val="00B42434"/>
    <w:rPr>
      <w:b/>
      <w:sz w:val="28"/>
    </w:rPr>
  </w:style>
  <w:style w:type="character" w:customStyle="1" w:styleId="220">
    <w:name w:val="Знак2 Знак Знак2"/>
    <w:uiPriority w:val="99"/>
    <w:rsid w:val="00B42434"/>
    <w:rPr>
      <w:sz w:val="24"/>
    </w:rPr>
  </w:style>
  <w:style w:type="paragraph" w:customStyle="1" w:styleId="desc2">
    <w:name w:val="desc2"/>
    <w:basedOn w:val="a0"/>
    <w:uiPriority w:val="99"/>
    <w:rsid w:val="00B42434"/>
    <w:pPr>
      <w:keepNext w:val="0"/>
      <w:keepLines w:val="0"/>
      <w:spacing w:before="100" w:beforeAutospacing="1" w:after="100" w:afterAutospacing="1"/>
    </w:pPr>
    <w:rPr>
      <w:szCs w:val="24"/>
    </w:rPr>
  </w:style>
  <w:style w:type="character" w:customStyle="1" w:styleId="ter">
    <w:name w:val="ter"/>
    <w:uiPriority w:val="99"/>
    <w:rsid w:val="00B42434"/>
  </w:style>
  <w:style w:type="character" w:customStyle="1" w:styleId="nobr">
    <w:name w:val="nobr"/>
    <w:uiPriority w:val="99"/>
    <w:rsid w:val="00B42434"/>
  </w:style>
  <w:style w:type="character" w:customStyle="1" w:styleId="2110">
    <w:name w:val="Знак2 Знак Знак11"/>
    <w:uiPriority w:val="99"/>
    <w:rsid w:val="00B42434"/>
    <w:rPr>
      <w:sz w:val="24"/>
      <w:lang w:val="ru-RU" w:eastAsia="ru-RU"/>
    </w:rPr>
  </w:style>
  <w:style w:type="paragraph" w:customStyle="1" w:styleId="112">
    <w:name w:val="Обычный + 11 пт"/>
    <w:aliases w:val="полужирный,Серый 100%"/>
    <w:basedOn w:val="a0"/>
    <w:uiPriority w:val="99"/>
    <w:rsid w:val="00B42434"/>
    <w:pPr>
      <w:keepNext w:val="0"/>
      <w:keepLines w:val="0"/>
      <w:jc w:val="center"/>
      <w:outlineLvl w:val="1"/>
    </w:pPr>
    <w:rPr>
      <w:b/>
      <w:bCs/>
      <w:color w:val="333333"/>
      <w:sz w:val="22"/>
      <w:szCs w:val="22"/>
    </w:rPr>
  </w:style>
  <w:style w:type="paragraph" w:customStyle="1" w:styleId="130">
    <w:name w:val="Абзац списка13"/>
    <w:basedOn w:val="a0"/>
    <w:uiPriority w:val="99"/>
    <w:rsid w:val="00B42434"/>
    <w:pPr>
      <w:keepNext w:val="0"/>
      <w:keepLines w:val="0"/>
      <w:ind w:left="720"/>
    </w:pPr>
    <w:rPr>
      <w:szCs w:val="24"/>
    </w:rPr>
  </w:style>
  <w:style w:type="character" w:customStyle="1" w:styleId="label">
    <w:name w:val="label"/>
    <w:uiPriority w:val="99"/>
    <w:rsid w:val="00B42434"/>
  </w:style>
  <w:style w:type="paragraph" w:customStyle="1" w:styleId="3f">
    <w:name w:val="Знак Знак Знак Знак3"/>
    <w:basedOn w:val="a0"/>
    <w:uiPriority w:val="99"/>
    <w:rsid w:val="00B42434"/>
    <w:pPr>
      <w:keepNext w:val="0"/>
      <w:keepLine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f1">
    <w:name w:val="Обычный.Нормальный абзац"/>
    <w:uiPriority w:val="99"/>
    <w:rsid w:val="00B42434"/>
    <w:pPr>
      <w:widowControl w:val="0"/>
      <w:ind w:firstLine="709"/>
      <w:jc w:val="both"/>
    </w:pPr>
    <w:rPr>
      <w:sz w:val="24"/>
      <w:szCs w:val="24"/>
    </w:rPr>
  </w:style>
  <w:style w:type="paragraph" w:customStyle="1" w:styleId="2111">
    <w:name w:val="Основной текст с отступом 211"/>
    <w:basedOn w:val="a0"/>
    <w:uiPriority w:val="99"/>
    <w:rsid w:val="00B42434"/>
    <w:pPr>
      <w:keepNext w:val="0"/>
      <w:keepLines w:val="0"/>
      <w:suppressAutoHyphens/>
      <w:ind w:left="426"/>
    </w:pPr>
    <w:rPr>
      <w:szCs w:val="24"/>
      <w:lang w:eastAsia="ar-SA"/>
    </w:rPr>
  </w:style>
  <w:style w:type="paragraph" w:customStyle="1" w:styleId="Heading">
    <w:name w:val="Heading"/>
    <w:uiPriority w:val="99"/>
    <w:rsid w:val="00B42434"/>
    <w:rPr>
      <w:rFonts w:ascii="Arial" w:hAnsi="Arial" w:cs="Arial"/>
      <w:b/>
      <w:bCs/>
      <w:sz w:val="22"/>
      <w:szCs w:val="22"/>
    </w:rPr>
  </w:style>
  <w:style w:type="character" w:customStyle="1" w:styleId="39">
    <w:name w:val="Стиль3 Знак Знак Знак"/>
    <w:link w:val="38"/>
    <w:uiPriority w:val="99"/>
    <w:locked/>
    <w:rsid w:val="00B42434"/>
    <w:rPr>
      <w:sz w:val="24"/>
    </w:rPr>
  </w:style>
  <w:style w:type="character" w:customStyle="1" w:styleId="ConsNormal0">
    <w:name w:val="ConsNormal Знак"/>
    <w:link w:val="ConsNormal"/>
    <w:uiPriority w:val="99"/>
    <w:locked/>
    <w:rsid w:val="00B42434"/>
    <w:rPr>
      <w:rFonts w:ascii="Arial" w:hAnsi="Arial"/>
      <w:sz w:val="22"/>
      <w:szCs w:val="22"/>
      <w:lang w:val="ru-RU" w:eastAsia="ru-RU" w:bidi="ar-SA"/>
    </w:rPr>
  </w:style>
  <w:style w:type="paragraph" w:customStyle="1" w:styleId="Char">
    <w:name w:val="Char Знак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ConsPlusNonformat">
    <w:name w:val="ConsPlusNonformat"/>
    <w:uiPriority w:val="99"/>
    <w:rsid w:val="00B424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4243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4243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f">
    <w:name w:val="Абзац списка2"/>
    <w:basedOn w:val="a0"/>
    <w:uiPriority w:val="99"/>
    <w:rsid w:val="00B42434"/>
    <w:pPr>
      <w:keepNext w:val="0"/>
      <w:keepLine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a0"/>
    <w:uiPriority w:val="99"/>
    <w:rsid w:val="00B42434"/>
    <w:pPr>
      <w:keepNext w:val="0"/>
      <w:keepLines w:val="0"/>
      <w:widowControl w:val="0"/>
      <w:autoSpaceDE w:val="0"/>
      <w:autoSpaceDN w:val="0"/>
      <w:adjustRightInd w:val="0"/>
    </w:pPr>
    <w:rPr>
      <w:szCs w:val="24"/>
    </w:rPr>
  </w:style>
  <w:style w:type="paragraph" w:customStyle="1" w:styleId="43">
    <w:name w:val="Стиль4"/>
    <w:basedOn w:val="a0"/>
    <w:link w:val="44"/>
    <w:uiPriority w:val="99"/>
    <w:rsid w:val="00B42434"/>
    <w:pPr>
      <w:keepNext w:val="0"/>
      <w:keepLines w:val="0"/>
      <w:jc w:val="center"/>
    </w:pPr>
    <w:rPr>
      <w:b/>
      <w:sz w:val="28"/>
    </w:rPr>
  </w:style>
  <w:style w:type="paragraph" w:customStyle="1" w:styleId="18">
    <w:name w:val="Заголовок оглавления1"/>
    <w:basedOn w:val="1"/>
    <w:next w:val="a0"/>
    <w:uiPriority w:val="99"/>
    <w:rsid w:val="00B42434"/>
    <w:pPr>
      <w:spacing w:before="480" w:after="0" w:line="276" w:lineRule="auto"/>
      <w:outlineLvl w:val="9"/>
    </w:pPr>
    <w:rPr>
      <w:bCs/>
      <w:color w:val="365F91"/>
      <w:kern w:val="0"/>
      <w:sz w:val="28"/>
      <w:szCs w:val="28"/>
      <w:lang w:eastAsia="en-US"/>
    </w:rPr>
  </w:style>
  <w:style w:type="character" w:customStyle="1" w:styleId="44">
    <w:name w:val="Стиль4 Знак"/>
    <w:link w:val="43"/>
    <w:uiPriority w:val="99"/>
    <w:locked/>
    <w:rsid w:val="00B42434"/>
    <w:rPr>
      <w:b/>
      <w:sz w:val="28"/>
    </w:rPr>
  </w:style>
  <w:style w:type="paragraph" w:styleId="2f0">
    <w:name w:val="toc 2"/>
    <w:basedOn w:val="a0"/>
    <w:next w:val="a0"/>
    <w:autoRedefine/>
    <w:uiPriority w:val="99"/>
    <w:rsid w:val="00B42434"/>
    <w:pPr>
      <w:keepNext w:val="0"/>
      <w:keepLines w:val="0"/>
      <w:spacing w:after="100"/>
      <w:ind w:left="240"/>
    </w:pPr>
    <w:rPr>
      <w:szCs w:val="24"/>
    </w:rPr>
  </w:style>
  <w:style w:type="paragraph" w:styleId="3f0">
    <w:name w:val="toc 3"/>
    <w:basedOn w:val="a0"/>
    <w:next w:val="a0"/>
    <w:autoRedefine/>
    <w:uiPriority w:val="99"/>
    <w:rsid w:val="00B42434"/>
    <w:pPr>
      <w:keepNext w:val="0"/>
      <w:keepLines w:val="0"/>
      <w:spacing w:after="100"/>
      <w:ind w:left="480"/>
    </w:pPr>
    <w:rPr>
      <w:szCs w:val="24"/>
    </w:rPr>
  </w:style>
  <w:style w:type="paragraph" w:customStyle="1" w:styleId="113">
    <w:name w:val="Абзац списка11"/>
    <w:basedOn w:val="a0"/>
    <w:uiPriority w:val="99"/>
    <w:rsid w:val="00B42434"/>
    <w:pPr>
      <w:keepNext w:val="0"/>
      <w:keepLines w:val="0"/>
      <w:ind w:left="720"/>
    </w:pPr>
    <w:rPr>
      <w:szCs w:val="24"/>
    </w:rPr>
  </w:style>
  <w:style w:type="paragraph" w:customStyle="1" w:styleId="BodyText21">
    <w:name w:val="Body Text 21"/>
    <w:basedOn w:val="a0"/>
    <w:uiPriority w:val="99"/>
    <w:rsid w:val="00B42434"/>
    <w:pPr>
      <w:keepNext w:val="0"/>
      <w:keepLines w:val="0"/>
      <w:ind w:firstLine="720"/>
      <w:jc w:val="both"/>
    </w:pPr>
  </w:style>
  <w:style w:type="paragraph" w:customStyle="1" w:styleId="2f1">
    <w:name w:val="Стиль_таб2"/>
    <w:basedOn w:val="a0"/>
    <w:uiPriority w:val="99"/>
    <w:rsid w:val="00B42434"/>
    <w:pPr>
      <w:keepNext w:val="0"/>
      <w:keepLines w:val="0"/>
      <w:widowControl w:val="0"/>
      <w:spacing w:before="120" w:after="120"/>
      <w:jc w:val="both"/>
    </w:pPr>
  </w:style>
  <w:style w:type="paragraph" w:customStyle="1" w:styleId="19">
    <w:name w:val="Без интервала1"/>
    <w:uiPriority w:val="99"/>
    <w:rsid w:val="00B4243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B42434"/>
    <w:pPr>
      <w:keepNext w:val="0"/>
      <w:keepLines w:val="0"/>
      <w:widowControl w:val="0"/>
      <w:autoSpaceDE w:val="0"/>
      <w:autoSpaceDN w:val="0"/>
      <w:adjustRightInd w:val="0"/>
      <w:spacing w:line="259" w:lineRule="exact"/>
      <w:jc w:val="center"/>
    </w:pPr>
    <w:rPr>
      <w:szCs w:val="24"/>
    </w:rPr>
  </w:style>
  <w:style w:type="paragraph" w:customStyle="1" w:styleId="3f1">
    <w:name w:val="Абзац списка3"/>
    <w:basedOn w:val="a0"/>
    <w:uiPriority w:val="99"/>
    <w:rsid w:val="00B42434"/>
    <w:pPr>
      <w:keepNext w:val="0"/>
      <w:keepLines w:val="0"/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paragraph" w:customStyle="1" w:styleId="Normal1">
    <w:name w:val="Normal1"/>
    <w:uiPriority w:val="99"/>
    <w:rsid w:val="00B42434"/>
    <w:pPr>
      <w:snapToGrid w:val="0"/>
    </w:pPr>
  </w:style>
  <w:style w:type="paragraph" w:customStyle="1" w:styleId="1a">
    <w:name w:val="Основной текст с отступом1"/>
    <w:basedOn w:val="a0"/>
    <w:uiPriority w:val="99"/>
    <w:rsid w:val="00B42434"/>
    <w:pPr>
      <w:keepNext w:val="0"/>
      <w:keepLines w:val="0"/>
      <w:spacing w:after="120"/>
      <w:ind w:left="283"/>
    </w:pPr>
    <w:rPr>
      <w:szCs w:val="24"/>
    </w:rPr>
  </w:style>
  <w:style w:type="paragraph" w:customStyle="1" w:styleId="3f2">
    <w:name w:val="Знак3 Знак Знак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114">
    <w:name w:val="Заголовок 1 Знак1"/>
    <w:aliases w:val="Заголовок 1 Знак2 Знак1,Заголовок 1 Знак1 Знак Знак1,Заголовок 1 Знак Знак Знак Знак1,Заголовок 1 Знак Знак1 Знак Знак1,Заголовок 1 Знак Знак2 Знак1,Заголовок 1 Знак Знак1"/>
    <w:uiPriority w:val="99"/>
    <w:rsid w:val="00B42434"/>
    <w:rPr>
      <w:b/>
      <w:kern w:val="28"/>
      <w:sz w:val="36"/>
      <w:lang w:val="ru-RU" w:eastAsia="ru-RU"/>
    </w:rPr>
  </w:style>
  <w:style w:type="paragraph" w:customStyle="1" w:styleId="affff2">
    <w:name w:val="Знак Знак Знак Знак Знак Знак Знак"/>
    <w:basedOn w:val="a0"/>
    <w:uiPriority w:val="99"/>
    <w:rsid w:val="00B42434"/>
    <w:pPr>
      <w:keepNext w:val="0"/>
      <w:keepLines w:val="0"/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b">
    <w:name w:val="Текст1"/>
    <w:basedOn w:val="a0"/>
    <w:uiPriority w:val="99"/>
    <w:rsid w:val="00B42434"/>
    <w:pPr>
      <w:keepNext w:val="0"/>
      <w:keepLines w:val="0"/>
    </w:pPr>
    <w:rPr>
      <w:rFonts w:ascii="Courier New" w:hAnsi="Courier New" w:cs="Arial"/>
      <w:sz w:val="20"/>
      <w:szCs w:val="18"/>
    </w:rPr>
  </w:style>
  <w:style w:type="paragraph" w:styleId="affff3">
    <w:name w:val="Block Text"/>
    <w:basedOn w:val="a0"/>
    <w:uiPriority w:val="99"/>
    <w:rsid w:val="00B42434"/>
    <w:pPr>
      <w:keepNext w:val="0"/>
      <w:keepLines w:val="0"/>
      <w:widowControl w:val="0"/>
      <w:ind w:left="80" w:right="5600"/>
      <w:jc w:val="center"/>
    </w:pPr>
    <w:rPr>
      <w:rFonts w:ascii="CyrillicRevue" w:hAnsi="CyrillicRevue"/>
      <w:b/>
      <w:sz w:val="22"/>
    </w:rPr>
  </w:style>
  <w:style w:type="paragraph" w:customStyle="1" w:styleId="3f3">
    <w:name w:val="Обычный3"/>
    <w:uiPriority w:val="99"/>
    <w:rsid w:val="00B42434"/>
    <w:pPr>
      <w:snapToGrid w:val="0"/>
    </w:pPr>
  </w:style>
  <w:style w:type="paragraph" w:customStyle="1" w:styleId="1c">
    <w:name w:val="Знак Знак Знак Знак1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45">
    <w:name w:val="Обычный4"/>
    <w:basedOn w:val="a0"/>
    <w:uiPriority w:val="99"/>
    <w:rsid w:val="00B42434"/>
    <w:pPr>
      <w:keepNext w:val="0"/>
      <w:keepLine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3f4">
    <w:name w:val="Знак3 Знак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2-110">
    <w:name w:val="содержание2-11"/>
    <w:basedOn w:val="a0"/>
    <w:uiPriority w:val="99"/>
    <w:rsid w:val="00B42434"/>
    <w:pPr>
      <w:keepNext w:val="0"/>
      <w:keepLines w:val="0"/>
      <w:spacing w:after="60"/>
      <w:jc w:val="both"/>
    </w:pPr>
    <w:rPr>
      <w:szCs w:val="24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21">
    <w:name w:val="Основной текст 22"/>
    <w:basedOn w:val="a0"/>
    <w:uiPriority w:val="99"/>
    <w:rsid w:val="00B42434"/>
    <w:pPr>
      <w:keepNext w:val="0"/>
      <w:keepLines w:val="0"/>
      <w:widowControl w:val="0"/>
      <w:spacing w:line="280" w:lineRule="auto"/>
      <w:ind w:firstLine="720"/>
      <w:jc w:val="both"/>
    </w:pPr>
    <w:rPr>
      <w:rFonts w:ascii="NTTierce" w:hAnsi="NTTierce"/>
    </w:rPr>
  </w:style>
  <w:style w:type="paragraph" w:customStyle="1" w:styleId="affff4">
    <w:name w:val="Стиль"/>
    <w:uiPriority w:val="99"/>
    <w:rsid w:val="00B42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5">
    <w:name w:val="Знак Знак Знак1 Знак Знак Знак Знак Знак Знак Знак Знак Знак Знак Знак Знак Знак Знак Знак Знак Знак Знак Знак Знак Знак Знак Знак Знак Знак1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uiPriority w:val="99"/>
    <w:rsid w:val="00B42434"/>
    <w:rPr>
      <w:rFonts w:ascii="Arial" w:hAnsi="Arial"/>
      <w:b/>
      <w:sz w:val="18"/>
      <w:lang w:val="ru-RU" w:eastAsia="ru-RU"/>
    </w:rPr>
  </w:style>
  <w:style w:type="character" w:customStyle="1" w:styleId="FontStyle16">
    <w:name w:val="Font Style16"/>
    <w:uiPriority w:val="99"/>
    <w:rsid w:val="00B42434"/>
    <w:rPr>
      <w:rFonts w:ascii="Times New Roman" w:hAnsi="Times New Roman"/>
      <w:b/>
      <w:sz w:val="22"/>
    </w:rPr>
  </w:style>
  <w:style w:type="paragraph" w:customStyle="1" w:styleId="Style40">
    <w:name w:val="Style4"/>
    <w:basedOn w:val="a0"/>
    <w:uiPriority w:val="99"/>
    <w:rsid w:val="00B42434"/>
    <w:pPr>
      <w:keepNext w:val="0"/>
      <w:keepLines w:val="0"/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0"/>
    <w:uiPriority w:val="99"/>
    <w:rsid w:val="00B42434"/>
    <w:pPr>
      <w:keepNext w:val="0"/>
      <w:keepLines w:val="0"/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0"/>
    <w:uiPriority w:val="99"/>
    <w:rsid w:val="00B42434"/>
    <w:pPr>
      <w:keepNext w:val="0"/>
      <w:keepLines w:val="0"/>
      <w:widowControl w:val="0"/>
      <w:autoSpaceDE w:val="0"/>
      <w:autoSpaceDN w:val="0"/>
      <w:adjustRightInd w:val="0"/>
      <w:spacing w:line="259" w:lineRule="exact"/>
    </w:pPr>
    <w:rPr>
      <w:szCs w:val="24"/>
    </w:rPr>
  </w:style>
  <w:style w:type="character" w:customStyle="1" w:styleId="FontStyle18">
    <w:name w:val="Font Style18"/>
    <w:uiPriority w:val="99"/>
    <w:rsid w:val="00B4243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B42434"/>
    <w:rPr>
      <w:rFonts w:ascii="Times New Roman" w:hAnsi="Times New Roman"/>
      <w:sz w:val="22"/>
    </w:rPr>
  </w:style>
  <w:style w:type="paragraph" w:customStyle="1" w:styleId="2f2">
    <w:name w:val="Основной текст с отступом2"/>
    <w:basedOn w:val="a0"/>
    <w:uiPriority w:val="99"/>
    <w:rsid w:val="00B42434"/>
    <w:pPr>
      <w:keepNext w:val="0"/>
      <w:keepLines w:val="0"/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ConsNormal1">
    <w:name w:val="ConsNormal Знак Знак"/>
    <w:link w:val="ConsNormal2"/>
    <w:uiPriority w:val="99"/>
    <w:rsid w:val="00B4243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paragraph" w:styleId="3f5">
    <w:name w:val="List 3"/>
    <w:basedOn w:val="a0"/>
    <w:uiPriority w:val="99"/>
    <w:rsid w:val="00B42434"/>
    <w:pPr>
      <w:keepNext w:val="0"/>
      <w:keepLines w:val="0"/>
      <w:ind w:left="849" w:hanging="283"/>
    </w:pPr>
    <w:rPr>
      <w:szCs w:val="24"/>
    </w:rPr>
  </w:style>
  <w:style w:type="paragraph" w:customStyle="1" w:styleId="1e">
    <w:name w:val="1 Знак Знак Знак Знак Знак Знак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ConsNormal2">
    <w:name w:val="ConsNormal Знак Знак Знак"/>
    <w:link w:val="ConsNormal1"/>
    <w:uiPriority w:val="99"/>
    <w:locked/>
    <w:rsid w:val="00B42434"/>
    <w:rPr>
      <w:rFonts w:ascii="Arial" w:hAnsi="Arial"/>
      <w:sz w:val="22"/>
      <w:szCs w:val="22"/>
      <w:lang w:bidi="ar-SA"/>
    </w:rPr>
  </w:style>
  <w:style w:type="paragraph" w:customStyle="1" w:styleId="1f">
    <w:name w:val="1 Знак Знак Знак Знак"/>
    <w:basedOn w:val="a0"/>
    <w:uiPriority w:val="99"/>
    <w:rsid w:val="00B42434"/>
    <w:pPr>
      <w:keepNext w:val="0"/>
      <w:keepLines w:val="0"/>
      <w:widowControl w:val="0"/>
      <w:adjustRightInd w:val="0"/>
      <w:spacing w:line="-240" w:lineRule="auto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fff5">
    <w:name w:val="Знак Знак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1f0">
    <w:name w:val="1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3f6">
    <w:name w:val="Знак3 Знак Знак Знак Знак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311">
    <w:name w:val="Знак3 Знак Знак Знак Знак Знак1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312">
    <w:name w:val="Знак3 Знак Знак Знак Знак Знак1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3110">
    <w:name w:val="Знак3 Знак Знак Знак Знак Знак1 Знак1 Знак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1f1">
    <w:name w:val="Знак Знак1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">
    <w:name w:val="_ ТЗ Многоуровневый список"/>
    <w:basedOn w:val="afff9"/>
    <w:link w:val="affff6"/>
    <w:uiPriority w:val="99"/>
    <w:rsid w:val="00B42434"/>
    <w:pPr>
      <w:widowControl w:val="0"/>
      <w:numPr>
        <w:numId w:val="43"/>
      </w:numPr>
      <w:tabs>
        <w:tab w:val="left" w:pos="1021"/>
        <w:tab w:val="left" w:pos="1134"/>
      </w:tabs>
      <w:autoSpaceDE w:val="0"/>
      <w:autoSpaceDN w:val="0"/>
      <w:adjustRightInd w:val="0"/>
      <w:spacing w:after="0"/>
      <w:ind w:left="0"/>
    </w:pPr>
    <w:rPr>
      <w:rFonts w:ascii="Arial" w:hAnsi="Arial"/>
      <w:sz w:val="28"/>
      <w:szCs w:val="18"/>
    </w:rPr>
  </w:style>
  <w:style w:type="character" w:customStyle="1" w:styleId="affff6">
    <w:name w:val="_ ТЗ Многоуровневый список Знак"/>
    <w:link w:val="a"/>
    <w:uiPriority w:val="99"/>
    <w:locked/>
    <w:rsid w:val="00B42434"/>
    <w:rPr>
      <w:rFonts w:ascii="Arial" w:hAnsi="Arial"/>
      <w:sz w:val="28"/>
      <w:szCs w:val="18"/>
    </w:rPr>
  </w:style>
  <w:style w:type="paragraph" w:customStyle="1" w:styleId="font6">
    <w:name w:val="font6"/>
    <w:basedOn w:val="a0"/>
    <w:uiPriority w:val="99"/>
    <w:rsid w:val="00B42434"/>
    <w:pPr>
      <w:keepNext w:val="0"/>
      <w:keepLines w:val="0"/>
      <w:spacing w:before="100" w:beforeAutospacing="1" w:after="100" w:afterAutospacing="1"/>
    </w:pPr>
    <w:rPr>
      <w:color w:val="000000"/>
      <w:szCs w:val="24"/>
    </w:rPr>
  </w:style>
  <w:style w:type="paragraph" w:customStyle="1" w:styleId="xl63">
    <w:name w:val="xl63"/>
    <w:basedOn w:val="a0"/>
    <w:uiPriority w:val="99"/>
    <w:rsid w:val="00B42434"/>
    <w:pPr>
      <w:keepNext w:val="0"/>
      <w:keepLines w:val="0"/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65">
    <w:name w:val="xl65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6">
    <w:name w:val="xl66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7">
    <w:name w:val="xl67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68">
    <w:name w:val="xl68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9">
    <w:name w:val="xl69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Symbol" w:hAnsi="Symbol"/>
      <w:szCs w:val="24"/>
    </w:rPr>
  </w:style>
  <w:style w:type="paragraph" w:customStyle="1" w:styleId="xl73">
    <w:name w:val="xl73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74">
    <w:name w:val="xl74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75">
    <w:name w:val="xl75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7">
    <w:name w:val="xl77"/>
    <w:basedOn w:val="a0"/>
    <w:uiPriority w:val="99"/>
    <w:rsid w:val="00B42434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character" w:customStyle="1" w:styleId="610">
    <w:name w:val="Знак Знак61"/>
    <w:uiPriority w:val="99"/>
    <w:rsid w:val="00B42434"/>
    <w:rPr>
      <w:rFonts w:ascii="Cambria" w:hAnsi="Cambria"/>
      <w:sz w:val="24"/>
    </w:rPr>
  </w:style>
  <w:style w:type="character" w:customStyle="1" w:styleId="affff7">
    <w:name w:val="текст Знак Знак"/>
    <w:uiPriority w:val="99"/>
    <w:locked/>
    <w:rsid w:val="00B42434"/>
    <w:rPr>
      <w:sz w:val="24"/>
      <w:lang w:val="ru-RU" w:eastAsia="ru-RU"/>
    </w:rPr>
  </w:style>
  <w:style w:type="paragraph" w:customStyle="1" w:styleId="affff8">
    <w:name w:val="Знак Знак Знак Знак Знак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223">
    <w:name w:val="Знак Знак22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1f2">
    <w:name w:val="заголовок 1"/>
    <w:basedOn w:val="a0"/>
    <w:next w:val="a0"/>
    <w:uiPriority w:val="99"/>
    <w:rsid w:val="00B42434"/>
    <w:pPr>
      <w:keepLines w:val="0"/>
      <w:widowControl w:val="0"/>
      <w:jc w:val="center"/>
    </w:pPr>
    <w:rPr>
      <w:rFonts w:ascii="Arial" w:hAnsi="Arial"/>
      <w:b/>
      <w:sz w:val="22"/>
    </w:rPr>
  </w:style>
  <w:style w:type="paragraph" w:customStyle="1" w:styleId="3f7">
    <w:name w:val="заголовок 3"/>
    <w:basedOn w:val="a0"/>
    <w:next w:val="a0"/>
    <w:uiPriority w:val="99"/>
    <w:rsid w:val="00B42434"/>
    <w:pPr>
      <w:keepLines w:val="0"/>
      <w:widowControl w:val="0"/>
      <w:jc w:val="center"/>
    </w:pPr>
    <w:rPr>
      <w:b/>
    </w:rPr>
  </w:style>
  <w:style w:type="paragraph" w:customStyle="1" w:styleId="121">
    <w:name w:val="Абзац списка12"/>
    <w:basedOn w:val="a0"/>
    <w:uiPriority w:val="99"/>
    <w:rsid w:val="00B42434"/>
    <w:pPr>
      <w:keepNext w:val="0"/>
      <w:keepLines w:val="0"/>
      <w:ind w:left="720"/>
    </w:pPr>
    <w:rPr>
      <w:szCs w:val="24"/>
    </w:rPr>
  </w:style>
  <w:style w:type="paragraph" w:customStyle="1" w:styleId="116">
    <w:name w:val="Заголовок оглавления11"/>
    <w:basedOn w:val="1"/>
    <w:next w:val="a0"/>
    <w:uiPriority w:val="99"/>
    <w:rsid w:val="00B42434"/>
    <w:pPr>
      <w:spacing w:before="480" w:after="0" w:line="276" w:lineRule="auto"/>
      <w:outlineLvl w:val="9"/>
    </w:pPr>
    <w:rPr>
      <w:bCs/>
      <w:color w:val="365F91"/>
      <w:kern w:val="0"/>
      <w:sz w:val="28"/>
      <w:szCs w:val="28"/>
      <w:lang w:eastAsia="en-US"/>
    </w:rPr>
  </w:style>
  <w:style w:type="paragraph" w:customStyle="1" w:styleId="117">
    <w:name w:val="Без интервала11"/>
    <w:uiPriority w:val="99"/>
    <w:rsid w:val="00B42434"/>
    <w:pPr>
      <w:jc w:val="both"/>
    </w:pPr>
    <w:rPr>
      <w:sz w:val="24"/>
      <w:szCs w:val="24"/>
    </w:rPr>
  </w:style>
  <w:style w:type="paragraph" w:customStyle="1" w:styleId="313">
    <w:name w:val="Абзац списка31"/>
    <w:basedOn w:val="a0"/>
    <w:uiPriority w:val="99"/>
    <w:rsid w:val="00B42434"/>
    <w:pPr>
      <w:keepNext w:val="0"/>
      <w:keepLines w:val="0"/>
      <w:ind w:left="720"/>
      <w:contextualSpacing/>
    </w:pPr>
    <w:rPr>
      <w:szCs w:val="24"/>
    </w:rPr>
  </w:style>
  <w:style w:type="character" w:customStyle="1" w:styleId="affff9">
    <w:name w:val="Параграф Знак Знак"/>
    <w:uiPriority w:val="99"/>
    <w:semiHidden/>
    <w:locked/>
    <w:rsid w:val="00B42434"/>
    <w:rPr>
      <w:rFonts w:ascii="Calibri" w:hAnsi="Calibri"/>
      <w:b/>
      <w:sz w:val="28"/>
      <w:lang w:val="ru-RU" w:eastAsia="ru-RU"/>
    </w:rPr>
  </w:style>
  <w:style w:type="character" w:customStyle="1" w:styleId="affffa">
    <w:name w:val="_Подпункт Знак Знак"/>
    <w:uiPriority w:val="99"/>
    <w:semiHidden/>
    <w:locked/>
    <w:rsid w:val="00B42434"/>
    <w:rPr>
      <w:b/>
      <w:sz w:val="24"/>
      <w:lang w:val="ru-RU" w:eastAsia="ru-RU"/>
    </w:rPr>
  </w:style>
  <w:style w:type="character" w:customStyle="1" w:styleId="91">
    <w:name w:val="Знак Знак91"/>
    <w:aliases w:val="Знак1 Знак Знак,Знак Знак92"/>
    <w:uiPriority w:val="99"/>
    <w:locked/>
    <w:rsid w:val="00B42434"/>
    <w:rPr>
      <w:rFonts w:ascii="Arial" w:hAnsi="Arial"/>
      <w:lang w:val="en-GB" w:eastAsia="en-US"/>
    </w:rPr>
  </w:style>
  <w:style w:type="character" w:customStyle="1" w:styleId="1f3">
    <w:name w:val="текст Знак Знак1"/>
    <w:uiPriority w:val="99"/>
    <w:locked/>
    <w:rsid w:val="00B42434"/>
    <w:rPr>
      <w:sz w:val="24"/>
      <w:lang w:val="ru-RU" w:eastAsia="ru-RU"/>
    </w:rPr>
  </w:style>
  <w:style w:type="character" w:customStyle="1" w:styleId="230">
    <w:name w:val="Знак2 Знак Знак3"/>
    <w:uiPriority w:val="99"/>
    <w:locked/>
    <w:rsid w:val="00B42434"/>
    <w:rPr>
      <w:sz w:val="24"/>
      <w:lang w:val="ru-RU" w:eastAsia="ru-RU"/>
    </w:rPr>
  </w:style>
  <w:style w:type="character" w:customStyle="1" w:styleId="320">
    <w:name w:val="Знак Знак32"/>
    <w:uiPriority w:val="99"/>
    <w:semiHidden/>
    <w:locked/>
    <w:rsid w:val="00B42434"/>
    <w:rPr>
      <w:sz w:val="24"/>
      <w:lang w:val="ru-RU" w:eastAsia="ru-RU"/>
    </w:rPr>
  </w:style>
  <w:style w:type="character" w:customStyle="1" w:styleId="1101">
    <w:name w:val="Знак Знак110"/>
    <w:uiPriority w:val="99"/>
    <w:locked/>
    <w:rsid w:val="00B42434"/>
    <w:rPr>
      <w:rFonts w:ascii="Segoe UI" w:hAnsi="Segoe UI"/>
      <w:sz w:val="18"/>
      <w:lang w:val="ru-RU" w:eastAsia="ru-RU"/>
    </w:rPr>
  </w:style>
  <w:style w:type="character" w:customStyle="1" w:styleId="213">
    <w:name w:val="Знак Знак21"/>
    <w:uiPriority w:val="99"/>
    <w:locked/>
    <w:rsid w:val="00B42434"/>
    <w:rPr>
      <w:lang w:val="ru-RU" w:eastAsia="ru-RU"/>
    </w:rPr>
  </w:style>
  <w:style w:type="paragraph" w:customStyle="1" w:styleId="msonormalcxspmiddle">
    <w:name w:val="msonormalcxspmiddle"/>
    <w:basedOn w:val="a0"/>
    <w:uiPriority w:val="99"/>
    <w:rsid w:val="00B42434"/>
    <w:pPr>
      <w:keepNext w:val="0"/>
      <w:keepLines w:val="0"/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aliases w:val="Параграф Char"/>
    <w:uiPriority w:val="99"/>
    <w:semiHidden/>
    <w:locked/>
    <w:rsid w:val="00B42434"/>
    <w:rPr>
      <w:rFonts w:ascii="Calibri" w:hAnsi="Calibri"/>
      <w:b/>
      <w:sz w:val="28"/>
      <w:lang w:val="ru-RU" w:eastAsia="ru-RU"/>
    </w:rPr>
  </w:style>
  <w:style w:type="character" w:customStyle="1" w:styleId="Heading5Char">
    <w:name w:val="Heading 5 Char"/>
    <w:aliases w:val="_Подпункт Char"/>
    <w:uiPriority w:val="99"/>
    <w:semiHidden/>
    <w:locked/>
    <w:rsid w:val="00B42434"/>
    <w:rPr>
      <w:b/>
      <w:sz w:val="24"/>
      <w:lang w:val="ru-RU" w:eastAsia="ru-RU"/>
    </w:rPr>
  </w:style>
  <w:style w:type="character" w:customStyle="1" w:styleId="Heading6Char">
    <w:name w:val="Heading 6 Char"/>
    <w:uiPriority w:val="99"/>
    <w:locked/>
    <w:rsid w:val="00B42434"/>
    <w:rPr>
      <w:i/>
      <w:sz w:val="22"/>
      <w:lang w:val="ru-RU" w:eastAsia="ru-RU"/>
    </w:rPr>
  </w:style>
  <w:style w:type="character" w:customStyle="1" w:styleId="Heading7Char">
    <w:name w:val="Heading 7 Char"/>
    <w:uiPriority w:val="99"/>
    <w:semiHidden/>
    <w:locked/>
    <w:rsid w:val="00B42434"/>
    <w:rPr>
      <w:rFonts w:ascii="Calibri" w:hAnsi="Calibri"/>
      <w:sz w:val="24"/>
      <w:lang w:val="ru-RU" w:eastAsia="ru-RU"/>
    </w:rPr>
  </w:style>
  <w:style w:type="character" w:customStyle="1" w:styleId="Heading8Char">
    <w:name w:val="Heading 8 Char"/>
    <w:uiPriority w:val="99"/>
    <w:semiHidden/>
    <w:locked/>
    <w:rsid w:val="00B42434"/>
    <w:rPr>
      <w:rFonts w:ascii="Calibri" w:hAnsi="Calibri"/>
      <w:i/>
      <w:sz w:val="24"/>
      <w:lang w:val="ru-RU" w:eastAsia="ru-RU"/>
    </w:rPr>
  </w:style>
  <w:style w:type="character" w:customStyle="1" w:styleId="Heading9Char">
    <w:name w:val="Heading 9 Char"/>
    <w:uiPriority w:val="99"/>
    <w:locked/>
    <w:rsid w:val="00B42434"/>
    <w:rPr>
      <w:rFonts w:ascii="Arial" w:hAnsi="Arial"/>
      <w:b/>
      <w:i/>
      <w:sz w:val="18"/>
      <w:lang w:val="ru-RU" w:eastAsia="ru-RU"/>
    </w:rPr>
  </w:style>
  <w:style w:type="character" w:customStyle="1" w:styleId="Heading1Char1">
    <w:name w:val="Heading 1 Char1"/>
    <w:aliases w:val="Заголовок 1 Знак2 Char1,Заголовок 1 Знак1 Знак Char1,Заголовок 1 Знак Знак Знак Char1,Заголовок 1 Знак Знак1 Знак Char1,Заголовок 1 Знак Знак2 Char1"/>
    <w:uiPriority w:val="99"/>
    <w:locked/>
    <w:rsid w:val="00B42434"/>
    <w:rPr>
      <w:rFonts w:ascii="Arial" w:hAnsi="Arial"/>
      <w:b/>
      <w:kern w:val="32"/>
      <w:sz w:val="32"/>
      <w:lang w:val="ru-RU" w:eastAsia="ru-RU"/>
    </w:rPr>
  </w:style>
  <w:style w:type="character" w:customStyle="1" w:styleId="Heading2Char1">
    <w:name w:val="Heading 2 Char1"/>
    <w:aliases w:val="Заголовок 2 Знак Char1,contract Char1,H2 Char1,h2 Char1,2 Char1,Numbered text 3 Char1,H21 Char1,Раздел Char1,H22 Char1,H23 Char1,H24 Char1,H211 Char1,H25 Char1,H212 Char1,H221 Char1,H231 Char1,H241 Char1,H2111 Char1,H26 Char1,H213 Char1"/>
    <w:uiPriority w:val="99"/>
    <w:locked/>
    <w:rsid w:val="00B42434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aliases w:val="h3 Char1,Head 3 Char1,l3+toc 3 Char1,CT Char1,Sub-section Title Char1,l3 Char1"/>
    <w:uiPriority w:val="99"/>
    <w:locked/>
    <w:rsid w:val="00B42434"/>
    <w:rPr>
      <w:rFonts w:ascii="Arial" w:hAnsi="Arial"/>
      <w:b/>
      <w:sz w:val="26"/>
      <w:lang w:val="ru-RU" w:eastAsia="ru-RU"/>
    </w:rPr>
  </w:style>
  <w:style w:type="character" w:customStyle="1" w:styleId="BodyTextChar1">
    <w:name w:val="Body Text Char1"/>
    <w:aliases w:val="Список 1 Char,Body Text Char Char,Знак8 Знак Char,Основной текст Знак Знак Знак Char,Основной текст Знак Знак Знак Знак Char,body text Знак Знак Char"/>
    <w:uiPriority w:val="99"/>
    <w:semiHidden/>
    <w:locked/>
    <w:rsid w:val="00B42434"/>
    <w:rPr>
      <w:sz w:val="24"/>
      <w:lang w:val="ru-RU" w:eastAsia="ru-RU"/>
    </w:rPr>
  </w:style>
  <w:style w:type="character" w:customStyle="1" w:styleId="BodyTextIndent2Char">
    <w:name w:val="Body Text Indent 2 Char"/>
    <w:aliases w:val="Знак Char,Знак1 Char"/>
    <w:uiPriority w:val="99"/>
    <w:locked/>
    <w:rsid w:val="00B42434"/>
    <w:rPr>
      <w:rFonts w:ascii="Arial" w:hAnsi="Arial"/>
      <w:lang w:val="en-GB" w:eastAsia="en-US"/>
    </w:rPr>
  </w:style>
  <w:style w:type="character" w:customStyle="1" w:styleId="BodyTextIndentChar">
    <w:name w:val="Body Text Indent Char"/>
    <w:aliases w:val="текст Char"/>
    <w:uiPriority w:val="99"/>
    <w:locked/>
    <w:rsid w:val="00B42434"/>
    <w:rPr>
      <w:sz w:val="24"/>
      <w:lang w:val="ru-RU" w:eastAsia="ru-RU"/>
    </w:rPr>
  </w:style>
  <w:style w:type="character" w:customStyle="1" w:styleId="BodyTextIndent3Char">
    <w:name w:val="Body Text Indent 3 Char"/>
    <w:aliases w:val="Знак2 Char"/>
    <w:uiPriority w:val="99"/>
    <w:locked/>
    <w:rsid w:val="00B42434"/>
    <w:rPr>
      <w:sz w:val="24"/>
      <w:lang w:val="ru-RU" w:eastAsia="ru-RU"/>
    </w:rPr>
  </w:style>
  <w:style w:type="character" w:customStyle="1" w:styleId="FootnoteTextChar">
    <w:name w:val="Footnote Text Char"/>
    <w:uiPriority w:val="99"/>
    <w:semiHidden/>
    <w:locked/>
    <w:rsid w:val="00B42434"/>
    <w:rPr>
      <w:lang w:val="ru-RU" w:eastAsia="ru-RU"/>
    </w:rPr>
  </w:style>
  <w:style w:type="character" w:customStyle="1" w:styleId="DateChar">
    <w:name w:val="Date Char"/>
    <w:uiPriority w:val="99"/>
    <w:semiHidden/>
    <w:locked/>
    <w:rsid w:val="00B42434"/>
    <w:rPr>
      <w:sz w:val="24"/>
      <w:lang w:val="ru-RU" w:eastAsia="ru-RU"/>
    </w:rPr>
  </w:style>
  <w:style w:type="character" w:customStyle="1" w:styleId="FooterChar">
    <w:name w:val="Footer Char"/>
    <w:uiPriority w:val="99"/>
    <w:locked/>
    <w:rsid w:val="00B42434"/>
    <w:rPr>
      <w:sz w:val="24"/>
      <w:lang w:val="ru-RU" w:eastAsia="ru-RU"/>
    </w:rPr>
  </w:style>
  <w:style w:type="character" w:customStyle="1" w:styleId="HeaderChar1">
    <w:name w:val="Header Char1"/>
    <w:uiPriority w:val="99"/>
    <w:locked/>
    <w:rsid w:val="00B42434"/>
    <w:rPr>
      <w:sz w:val="24"/>
      <w:lang w:val="ru-RU" w:eastAsia="ru-RU"/>
    </w:rPr>
  </w:style>
  <w:style w:type="character" w:customStyle="1" w:styleId="BodyText2Char">
    <w:name w:val="Body Text 2 Char"/>
    <w:uiPriority w:val="99"/>
    <w:semiHidden/>
    <w:locked/>
    <w:rsid w:val="00B42434"/>
    <w:rPr>
      <w:sz w:val="24"/>
      <w:lang w:val="ru-RU" w:eastAsia="ru-RU"/>
    </w:rPr>
  </w:style>
  <w:style w:type="character" w:customStyle="1" w:styleId="DocumentMapChar">
    <w:name w:val="Document Map Char"/>
    <w:uiPriority w:val="99"/>
    <w:semiHidden/>
    <w:locked/>
    <w:rsid w:val="00B42434"/>
    <w:rPr>
      <w:sz w:val="2"/>
      <w:lang w:val="ru-RU" w:eastAsia="ru-RU"/>
    </w:rPr>
  </w:style>
  <w:style w:type="character" w:customStyle="1" w:styleId="TitleChar">
    <w:name w:val="Title Char"/>
    <w:uiPriority w:val="99"/>
    <w:locked/>
    <w:rsid w:val="00B42434"/>
    <w:rPr>
      <w:sz w:val="24"/>
      <w:lang w:val="ru-RU" w:eastAsia="ru-RU"/>
    </w:rPr>
  </w:style>
  <w:style w:type="character" w:customStyle="1" w:styleId="BodyText3Char">
    <w:name w:val="Body Text 3 Char"/>
    <w:uiPriority w:val="99"/>
    <w:locked/>
    <w:rsid w:val="00B42434"/>
    <w:rPr>
      <w:sz w:val="16"/>
      <w:lang w:val="ru-RU" w:eastAsia="ru-RU"/>
    </w:rPr>
  </w:style>
  <w:style w:type="character" w:customStyle="1" w:styleId="SubtitleChar">
    <w:name w:val="Subtitle Char"/>
    <w:uiPriority w:val="99"/>
    <w:locked/>
    <w:rsid w:val="00B42434"/>
    <w:rPr>
      <w:rFonts w:ascii="Cambria" w:hAnsi="Cambria"/>
      <w:sz w:val="24"/>
      <w:lang w:val="ru-RU" w:eastAsia="ru-RU"/>
    </w:rPr>
  </w:style>
  <w:style w:type="character" w:customStyle="1" w:styleId="HTMLPreformattedChar">
    <w:name w:val="HTML Preformatted Char"/>
    <w:uiPriority w:val="99"/>
    <w:semiHidden/>
    <w:locked/>
    <w:rsid w:val="00B42434"/>
    <w:rPr>
      <w:rFonts w:ascii="Courier New" w:hAnsi="Courier New"/>
      <w:lang w:val="ru-RU" w:eastAsia="ru-RU"/>
    </w:rPr>
  </w:style>
  <w:style w:type="character" w:customStyle="1" w:styleId="PlainTextChar">
    <w:name w:val="Plain Text Char"/>
    <w:uiPriority w:val="99"/>
    <w:semiHidden/>
    <w:locked/>
    <w:rsid w:val="00B42434"/>
    <w:rPr>
      <w:rFonts w:ascii="Courier New" w:hAnsi="Courier New"/>
      <w:lang w:val="ru-RU" w:eastAsia="ru-RU"/>
    </w:rPr>
  </w:style>
  <w:style w:type="character" w:customStyle="1" w:styleId="NoteHeadingChar">
    <w:name w:val="Note Heading Char"/>
    <w:uiPriority w:val="99"/>
    <w:semiHidden/>
    <w:locked/>
    <w:rsid w:val="00B42434"/>
    <w:rPr>
      <w:sz w:val="24"/>
      <w:lang w:val="ru-RU" w:eastAsia="ru-RU"/>
    </w:rPr>
  </w:style>
  <w:style w:type="character" w:customStyle="1" w:styleId="BodyTextFirstIndentChar">
    <w:name w:val="Body Text First Indent Char"/>
    <w:uiPriority w:val="99"/>
    <w:semiHidden/>
    <w:locked/>
    <w:rsid w:val="00B42434"/>
    <w:rPr>
      <w:sz w:val="24"/>
      <w:lang w:val="ru-RU" w:eastAsia="ru-RU"/>
    </w:rPr>
  </w:style>
  <w:style w:type="character" w:customStyle="1" w:styleId="BodyTextFirstIndent2Char">
    <w:name w:val="Body Text First Indent 2 Char"/>
    <w:uiPriority w:val="99"/>
    <w:semiHidden/>
    <w:locked/>
    <w:rsid w:val="00B42434"/>
    <w:rPr>
      <w:sz w:val="24"/>
      <w:lang w:val="en-GB" w:eastAsia="ru-RU"/>
    </w:rPr>
  </w:style>
  <w:style w:type="character" w:customStyle="1" w:styleId="BalloonTextChar">
    <w:name w:val="Balloon Text Char"/>
    <w:uiPriority w:val="99"/>
    <w:locked/>
    <w:rsid w:val="00B42434"/>
    <w:rPr>
      <w:rFonts w:ascii="Segoe UI" w:hAnsi="Segoe UI"/>
      <w:sz w:val="18"/>
      <w:lang w:val="ru-RU" w:eastAsia="ru-RU"/>
    </w:rPr>
  </w:style>
  <w:style w:type="character" w:customStyle="1" w:styleId="EndnoteTextChar">
    <w:name w:val="Endnote Text Char"/>
    <w:uiPriority w:val="99"/>
    <w:locked/>
    <w:rsid w:val="00B42434"/>
    <w:rPr>
      <w:lang w:val="ru-RU" w:eastAsia="ru-RU"/>
    </w:rPr>
  </w:style>
  <w:style w:type="paragraph" w:customStyle="1" w:styleId="affffb">
    <w:name w:val="Мой"/>
    <w:uiPriority w:val="99"/>
    <w:rsid w:val="00B42434"/>
    <w:pPr>
      <w:shd w:val="clear" w:color="auto" w:fill="FFFFFF"/>
      <w:ind w:firstLine="720"/>
      <w:jc w:val="both"/>
    </w:pPr>
    <w:rPr>
      <w:rFonts w:ascii="Arial" w:hAnsi="Arial"/>
      <w:color w:val="000000"/>
      <w:sz w:val="24"/>
    </w:rPr>
  </w:style>
  <w:style w:type="paragraph" w:customStyle="1" w:styleId="46">
    <w:name w:val="Знак Знак4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3111">
    <w:name w:val="Знак3 Знак Знак Знак Знак Знак11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1f4">
    <w:name w:val="З1"/>
    <w:basedOn w:val="1"/>
    <w:uiPriority w:val="99"/>
    <w:rsid w:val="00B42434"/>
    <w:pPr>
      <w:keepLines w:val="0"/>
      <w:suppressAutoHyphens/>
      <w:spacing w:before="0" w:after="0"/>
      <w:ind w:firstLine="709"/>
      <w:jc w:val="center"/>
      <w:outlineLvl w:val="9"/>
    </w:pPr>
    <w:rPr>
      <w:rFonts w:ascii="Times New Roman" w:hAnsi="Times New Roman"/>
      <w:kern w:val="0"/>
      <w:sz w:val="28"/>
      <w:szCs w:val="28"/>
      <w:lang w:eastAsia="ar-SA"/>
    </w:rPr>
  </w:style>
  <w:style w:type="character" w:customStyle="1" w:styleId="1f5">
    <w:name w:val="Основной текст Знак1"/>
    <w:aliases w:val="Список 1 Знак1,Body Text Char Знак1,Знак8 Знак Знак1,Основной текст Знак Знак Знак Знак2,Основной текст Знак Знак Знак Знак Знак1,body text Знак Знак Знак1"/>
    <w:uiPriority w:val="99"/>
    <w:rsid w:val="00B42434"/>
    <w:rPr>
      <w:b/>
      <w:sz w:val="28"/>
    </w:rPr>
  </w:style>
  <w:style w:type="character" w:customStyle="1" w:styleId="1f6">
    <w:name w:val="Основной текст с отступом Знак1"/>
    <w:aliases w:val="текст Знак1"/>
    <w:uiPriority w:val="99"/>
    <w:rsid w:val="00B42434"/>
    <w:rPr>
      <w:b/>
      <w:sz w:val="24"/>
    </w:rPr>
  </w:style>
  <w:style w:type="paragraph" w:customStyle="1" w:styleId="53">
    <w:name w:val="Знак Знак5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1f7">
    <w:name w:val="Параграф Знак Знак1"/>
    <w:uiPriority w:val="99"/>
    <w:semiHidden/>
    <w:locked/>
    <w:rsid w:val="00B42434"/>
    <w:rPr>
      <w:rFonts w:ascii="Calibri" w:hAnsi="Calibri"/>
      <w:b/>
      <w:sz w:val="28"/>
    </w:rPr>
  </w:style>
  <w:style w:type="character" w:customStyle="1" w:styleId="1f8">
    <w:name w:val="_Подпункт Знак Знак1"/>
    <w:uiPriority w:val="99"/>
    <w:semiHidden/>
    <w:locked/>
    <w:rsid w:val="00B42434"/>
    <w:rPr>
      <w:b/>
      <w:sz w:val="24"/>
      <w:lang w:val="ru-RU" w:eastAsia="ru-RU"/>
    </w:rPr>
  </w:style>
  <w:style w:type="character" w:customStyle="1" w:styleId="190">
    <w:name w:val="Знак Знак19"/>
    <w:uiPriority w:val="99"/>
    <w:locked/>
    <w:rsid w:val="00B42434"/>
    <w:rPr>
      <w:i/>
      <w:sz w:val="22"/>
      <w:lang w:val="ru-RU" w:eastAsia="ru-RU"/>
    </w:rPr>
  </w:style>
  <w:style w:type="character" w:customStyle="1" w:styleId="180">
    <w:name w:val="Знак Знак18"/>
    <w:uiPriority w:val="99"/>
    <w:semiHidden/>
    <w:locked/>
    <w:rsid w:val="00B42434"/>
    <w:rPr>
      <w:rFonts w:ascii="Calibri" w:hAnsi="Calibri"/>
      <w:sz w:val="24"/>
    </w:rPr>
  </w:style>
  <w:style w:type="character" w:customStyle="1" w:styleId="170">
    <w:name w:val="Знак Знак17"/>
    <w:uiPriority w:val="99"/>
    <w:locked/>
    <w:rsid w:val="00B42434"/>
    <w:rPr>
      <w:rFonts w:ascii="Calibri" w:hAnsi="Calibri"/>
      <w:i/>
      <w:sz w:val="24"/>
    </w:rPr>
  </w:style>
  <w:style w:type="character" w:customStyle="1" w:styleId="160">
    <w:name w:val="Знак Знак16"/>
    <w:uiPriority w:val="99"/>
    <w:locked/>
    <w:rsid w:val="00B42434"/>
    <w:rPr>
      <w:rFonts w:ascii="Arial" w:hAnsi="Arial"/>
      <w:b/>
      <w:i/>
      <w:sz w:val="18"/>
      <w:lang w:val="ru-RU" w:eastAsia="ru-RU"/>
    </w:rPr>
  </w:style>
  <w:style w:type="character" w:customStyle="1" w:styleId="200">
    <w:name w:val="Знак Знак20"/>
    <w:aliases w:val="Знак1 Знак Знак1"/>
    <w:uiPriority w:val="99"/>
    <w:locked/>
    <w:rsid w:val="00B42434"/>
    <w:rPr>
      <w:sz w:val="24"/>
    </w:rPr>
  </w:style>
  <w:style w:type="character" w:customStyle="1" w:styleId="2f3">
    <w:name w:val="текст Знак Знак2"/>
    <w:uiPriority w:val="99"/>
    <w:locked/>
    <w:rsid w:val="00B42434"/>
    <w:rPr>
      <w:sz w:val="24"/>
      <w:lang w:val="ru-RU" w:eastAsia="ru-RU"/>
    </w:rPr>
  </w:style>
  <w:style w:type="character" w:customStyle="1" w:styleId="240">
    <w:name w:val="Знак2 Знак Знак4"/>
    <w:uiPriority w:val="99"/>
    <w:locked/>
    <w:rsid w:val="00B42434"/>
    <w:rPr>
      <w:sz w:val="24"/>
      <w:lang w:val="ru-RU" w:eastAsia="ru-RU"/>
    </w:rPr>
  </w:style>
  <w:style w:type="character" w:customStyle="1" w:styleId="150">
    <w:name w:val="Знак Знак15"/>
    <w:uiPriority w:val="99"/>
    <w:semiHidden/>
    <w:locked/>
    <w:rsid w:val="00B42434"/>
    <w:rPr>
      <w:sz w:val="20"/>
    </w:rPr>
  </w:style>
  <w:style w:type="character" w:customStyle="1" w:styleId="140">
    <w:name w:val="Знак Знак14"/>
    <w:uiPriority w:val="99"/>
    <w:locked/>
    <w:rsid w:val="00B42434"/>
    <w:rPr>
      <w:sz w:val="24"/>
    </w:rPr>
  </w:style>
  <w:style w:type="character" w:customStyle="1" w:styleId="131">
    <w:name w:val="Знак Знак13"/>
    <w:uiPriority w:val="99"/>
    <w:locked/>
    <w:rsid w:val="00B42434"/>
    <w:rPr>
      <w:sz w:val="24"/>
      <w:lang w:val="ru-RU" w:eastAsia="ru-RU"/>
    </w:rPr>
  </w:style>
  <w:style w:type="character" w:customStyle="1" w:styleId="122">
    <w:name w:val="Знак Знак12"/>
    <w:uiPriority w:val="99"/>
    <w:locked/>
    <w:rsid w:val="00B42434"/>
    <w:rPr>
      <w:sz w:val="24"/>
      <w:lang w:val="ru-RU" w:eastAsia="ru-RU"/>
    </w:rPr>
  </w:style>
  <w:style w:type="character" w:customStyle="1" w:styleId="118">
    <w:name w:val="Знак Знак11"/>
    <w:uiPriority w:val="99"/>
    <w:locked/>
    <w:rsid w:val="00B42434"/>
    <w:rPr>
      <w:sz w:val="24"/>
    </w:rPr>
  </w:style>
  <w:style w:type="character" w:customStyle="1" w:styleId="100">
    <w:name w:val="Знак Знак10"/>
    <w:uiPriority w:val="99"/>
    <w:locked/>
    <w:rsid w:val="00B42434"/>
    <w:rPr>
      <w:sz w:val="2"/>
    </w:rPr>
  </w:style>
  <w:style w:type="character" w:customStyle="1" w:styleId="92">
    <w:name w:val="Знак Знак9"/>
    <w:uiPriority w:val="99"/>
    <w:locked/>
    <w:rsid w:val="00B42434"/>
    <w:rPr>
      <w:sz w:val="24"/>
      <w:lang w:val="ru-RU" w:eastAsia="ru-RU"/>
    </w:rPr>
  </w:style>
  <w:style w:type="character" w:customStyle="1" w:styleId="81">
    <w:name w:val="Знак Знак8"/>
    <w:uiPriority w:val="99"/>
    <w:locked/>
    <w:rsid w:val="00B42434"/>
    <w:rPr>
      <w:sz w:val="16"/>
      <w:lang w:val="ru-RU" w:eastAsia="ru-RU"/>
    </w:rPr>
  </w:style>
  <w:style w:type="character" w:customStyle="1" w:styleId="72">
    <w:name w:val="Знак Знак7"/>
    <w:uiPriority w:val="99"/>
    <w:locked/>
    <w:rsid w:val="00B42434"/>
    <w:rPr>
      <w:rFonts w:ascii="Cambria" w:hAnsi="Cambria"/>
      <w:sz w:val="24"/>
    </w:rPr>
  </w:style>
  <w:style w:type="character" w:customStyle="1" w:styleId="62">
    <w:name w:val="Знак Знак6"/>
    <w:uiPriority w:val="99"/>
    <w:semiHidden/>
    <w:locked/>
    <w:rsid w:val="00B42434"/>
    <w:rPr>
      <w:rFonts w:ascii="Courier New" w:hAnsi="Courier New"/>
      <w:sz w:val="20"/>
    </w:rPr>
  </w:style>
  <w:style w:type="character" w:customStyle="1" w:styleId="73">
    <w:name w:val="Знак Знак73"/>
    <w:uiPriority w:val="99"/>
    <w:locked/>
    <w:rsid w:val="00B42434"/>
    <w:rPr>
      <w:b/>
      <w:i/>
      <w:sz w:val="24"/>
      <w:lang w:val="ru-RU" w:eastAsia="ru-RU"/>
    </w:rPr>
  </w:style>
  <w:style w:type="character" w:customStyle="1" w:styleId="530">
    <w:name w:val="Знак Знак53"/>
    <w:uiPriority w:val="99"/>
    <w:rsid w:val="00B42434"/>
    <w:rPr>
      <w:sz w:val="24"/>
    </w:rPr>
  </w:style>
  <w:style w:type="character" w:customStyle="1" w:styleId="430">
    <w:name w:val="Знак Знак43"/>
    <w:uiPriority w:val="99"/>
    <w:rsid w:val="00B42434"/>
    <w:rPr>
      <w:b/>
      <w:sz w:val="28"/>
    </w:rPr>
  </w:style>
  <w:style w:type="character" w:customStyle="1" w:styleId="330">
    <w:name w:val="Знак Знак33"/>
    <w:uiPriority w:val="99"/>
    <w:semiHidden/>
    <w:locked/>
    <w:rsid w:val="00B42434"/>
    <w:rPr>
      <w:sz w:val="24"/>
      <w:lang w:val="ru-RU" w:eastAsia="ru-RU"/>
    </w:rPr>
  </w:style>
  <w:style w:type="character" w:customStyle="1" w:styleId="63">
    <w:name w:val="Знак Знак63"/>
    <w:uiPriority w:val="99"/>
    <w:locked/>
    <w:rsid w:val="00B42434"/>
    <w:rPr>
      <w:sz w:val="24"/>
      <w:lang w:val="ru-RU" w:eastAsia="ru-RU"/>
    </w:rPr>
  </w:style>
  <w:style w:type="character" w:customStyle="1" w:styleId="250">
    <w:name w:val="Знак Знак25"/>
    <w:uiPriority w:val="99"/>
    <w:locked/>
    <w:rsid w:val="00B42434"/>
    <w:rPr>
      <w:sz w:val="24"/>
      <w:lang w:val="ru-RU" w:eastAsia="ru-RU"/>
    </w:rPr>
  </w:style>
  <w:style w:type="character" w:customStyle="1" w:styleId="1220">
    <w:name w:val="Знак Знак122"/>
    <w:uiPriority w:val="99"/>
    <w:locked/>
    <w:rsid w:val="00B42434"/>
    <w:rPr>
      <w:rFonts w:ascii="Arial" w:hAnsi="Arial"/>
      <w:b/>
      <w:kern w:val="32"/>
      <w:sz w:val="32"/>
      <w:lang w:val="ru-RU" w:eastAsia="ru-RU"/>
    </w:rPr>
  </w:style>
  <w:style w:type="character" w:customStyle="1" w:styleId="1130">
    <w:name w:val="Знак Знак113"/>
    <w:uiPriority w:val="99"/>
    <w:locked/>
    <w:rsid w:val="00B42434"/>
    <w:rPr>
      <w:rFonts w:ascii="Arial" w:hAnsi="Arial"/>
      <w:b/>
      <w:i/>
      <w:sz w:val="28"/>
      <w:lang w:val="ru-RU" w:eastAsia="ru-RU"/>
    </w:rPr>
  </w:style>
  <w:style w:type="character" w:customStyle="1" w:styleId="102">
    <w:name w:val="Знак Знак102"/>
    <w:uiPriority w:val="99"/>
    <w:rsid w:val="00B42434"/>
    <w:rPr>
      <w:rFonts w:ascii="Arial" w:hAnsi="Arial"/>
      <w:b/>
      <w:sz w:val="26"/>
      <w:lang w:val="ru-RU" w:eastAsia="ru-RU"/>
    </w:rPr>
  </w:style>
  <w:style w:type="character" w:customStyle="1" w:styleId="1120">
    <w:name w:val="Знак Знак112"/>
    <w:uiPriority w:val="99"/>
    <w:locked/>
    <w:rsid w:val="00B42434"/>
    <w:rPr>
      <w:rFonts w:ascii="Segoe UI" w:hAnsi="Segoe UI"/>
      <w:sz w:val="18"/>
    </w:rPr>
  </w:style>
  <w:style w:type="paragraph" w:styleId="affffc">
    <w:name w:val="TOC Heading"/>
    <w:basedOn w:val="1"/>
    <w:next w:val="a0"/>
    <w:uiPriority w:val="99"/>
    <w:qFormat/>
    <w:rsid w:val="00B42434"/>
    <w:pPr>
      <w:spacing w:before="480" w:after="0" w:line="276" w:lineRule="auto"/>
      <w:outlineLvl w:val="9"/>
    </w:pPr>
    <w:rPr>
      <w:bCs/>
      <w:color w:val="365F91"/>
      <w:kern w:val="0"/>
      <w:sz w:val="28"/>
      <w:szCs w:val="28"/>
      <w:lang w:eastAsia="en-US"/>
    </w:rPr>
  </w:style>
  <w:style w:type="character" w:customStyle="1" w:styleId="241">
    <w:name w:val="Знак Знак24"/>
    <w:uiPriority w:val="99"/>
    <w:locked/>
    <w:rsid w:val="00B42434"/>
  </w:style>
  <w:style w:type="character" w:customStyle="1" w:styleId="182">
    <w:name w:val="Знак Знак182"/>
    <w:uiPriority w:val="99"/>
    <w:rsid w:val="00B42434"/>
    <w:rPr>
      <w:i/>
      <w:sz w:val="22"/>
      <w:lang w:val="ru-RU" w:eastAsia="ru-RU"/>
    </w:rPr>
  </w:style>
  <w:style w:type="paragraph" w:customStyle="1" w:styleId="231">
    <w:name w:val="Знак Знак23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191">
    <w:name w:val="Знак Знак191"/>
    <w:uiPriority w:val="99"/>
    <w:locked/>
    <w:rsid w:val="00B42434"/>
    <w:rPr>
      <w:i/>
      <w:sz w:val="22"/>
      <w:lang w:val="ru-RU" w:eastAsia="ru-RU"/>
    </w:rPr>
  </w:style>
  <w:style w:type="character" w:customStyle="1" w:styleId="181">
    <w:name w:val="Знак Знак181"/>
    <w:uiPriority w:val="99"/>
    <w:semiHidden/>
    <w:locked/>
    <w:rsid w:val="00B42434"/>
    <w:rPr>
      <w:rFonts w:ascii="Calibri" w:hAnsi="Calibri"/>
      <w:sz w:val="24"/>
      <w:lang w:val="ru-RU" w:eastAsia="ru-RU"/>
    </w:rPr>
  </w:style>
  <w:style w:type="character" w:customStyle="1" w:styleId="171">
    <w:name w:val="Знак Знак171"/>
    <w:uiPriority w:val="99"/>
    <w:semiHidden/>
    <w:locked/>
    <w:rsid w:val="00B42434"/>
    <w:rPr>
      <w:rFonts w:ascii="Calibri" w:hAnsi="Calibri"/>
      <w:i/>
      <w:sz w:val="24"/>
      <w:lang w:val="ru-RU" w:eastAsia="ru-RU"/>
    </w:rPr>
  </w:style>
  <w:style w:type="character" w:customStyle="1" w:styleId="161">
    <w:name w:val="Знак Знак161"/>
    <w:uiPriority w:val="99"/>
    <w:locked/>
    <w:rsid w:val="00B42434"/>
    <w:rPr>
      <w:rFonts w:ascii="Arial" w:hAnsi="Arial"/>
      <w:b/>
      <w:i/>
      <w:sz w:val="18"/>
      <w:lang w:val="ru-RU" w:eastAsia="ru-RU"/>
    </w:rPr>
  </w:style>
  <w:style w:type="character" w:customStyle="1" w:styleId="151">
    <w:name w:val="Знак Знак151"/>
    <w:uiPriority w:val="99"/>
    <w:semiHidden/>
    <w:locked/>
    <w:rsid w:val="00B42434"/>
    <w:rPr>
      <w:lang w:val="ru-RU" w:eastAsia="ru-RU"/>
    </w:rPr>
  </w:style>
  <w:style w:type="character" w:customStyle="1" w:styleId="141">
    <w:name w:val="Знак Знак141"/>
    <w:uiPriority w:val="99"/>
    <w:semiHidden/>
    <w:locked/>
    <w:rsid w:val="00B42434"/>
    <w:rPr>
      <w:sz w:val="24"/>
      <w:lang w:val="ru-RU" w:eastAsia="ru-RU"/>
    </w:rPr>
  </w:style>
  <w:style w:type="character" w:customStyle="1" w:styleId="1310">
    <w:name w:val="Знак Знак131"/>
    <w:uiPriority w:val="99"/>
    <w:locked/>
    <w:rsid w:val="00B42434"/>
    <w:rPr>
      <w:sz w:val="24"/>
      <w:lang w:val="ru-RU" w:eastAsia="ru-RU"/>
    </w:rPr>
  </w:style>
  <w:style w:type="character" w:customStyle="1" w:styleId="1210">
    <w:name w:val="Знак Знак121"/>
    <w:uiPriority w:val="99"/>
    <w:locked/>
    <w:rsid w:val="00B42434"/>
    <w:rPr>
      <w:sz w:val="24"/>
      <w:lang w:val="ru-RU" w:eastAsia="ru-RU"/>
    </w:rPr>
  </w:style>
  <w:style w:type="character" w:customStyle="1" w:styleId="1110">
    <w:name w:val="Знак Знак111"/>
    <w:uiPriority w:val="99"/>
    <w:semiHidden/>
    <w:locked/>
    <w:rsid w:val="00B42434"/>
    <w:rPr>
      <w:sz w:val="24"/>
      <w:lang w:val="ru-RU" w:eastAsia="ru-RU"/>
    </w:rPr>
  </w:style>
  <w:style w:type="character" w:customStyle="1" w:styleId="101">
    <w:name w:val="Знак Знак101"/>
    <w:uiPriority w:val="99"/>
    <w:semiHidden/>
    <w:locked/>
    <w:rsid w:val="00B42434"/>
    <w:rPr>
      <w:sz w:val="2"/>
      <w:lang w:val="ru-RU" w:eastAsia="ru-RU"/>
    </w:rPr>
  </w:style>
  <w:style w:type="character" w:customStyle="1" w:styleId="810">
    <w:name w:val="Знак Знак81"/>
    <w:uiPriority w:val="99"/>
    <w:locked/>
    <w:rsid w:val="00B42434"/>
    <w:rPr>
      <w:sz w:val="16"/>
      <w:lang w:val="ru-RU" w:eastAsia="ru-RU"/>
    </w:rPr>
  </w:style>
  <w:style w:type="character" w:customStyle="1" w:styleId="720">
    <w:name w:val="Знак Знак72"/>
    <w:uiPriority w:val="99"/>
    <w:locked/>
    <w:rsid w:val="00B42434"/>
    <w:rPr>
      <w:rFonts w:ascii="Cambria" w:hAnsi="Cambria"/>
      <w:sz w:val="24"/>
      <w:lang w:val="ru-RU" w:eastAsia="ru-RU"/>
    </w:rPr>
  </w:style>
  <w:style w:type="character" w:customStyle="1" w:styleId="620">
    <w:name w:val="Знак Знак62"/>
    <w:uiPriority w:val="99"/>
    <w:semiHidden/>
    <w:locked/>
    <w:rsid w:val="00B42434"/>
    <w:rPr>
      <w:rFonts w:ascii="Courier New" w:hAnsi="Courier New"/>
      <w:lang w:val="ru-RU" w:eastAsia="ru-RU"/>
    </w:rPr>
  </w:style>
  <w:style w:type="character" w:customStyle="1" w:styleId="520">
    <w:name w:val="Знак Знак52"/>
    <w:uiPriority w:val="99"/>
    <w:semiHidden/>
    <w:locked/>
    <w:rsid w:val="00B42434"/>
    <w:rPr>
      <w:rFonts w:ascii="Courier New" w:hAnsi="Courier New"/>
      <w:lang w:val="ru-RU" w:eastAsia="ru-RU"/>
    </w:rPr>
  </w:style>
  <w:style w:type="character" w:customStyle="1" w:styleId="420">
    <w:name w:val="Знак Знак42"/>
    <w:uiPriority w:val="99"/>
    <w:semiHidden/>
    <w:locked/>
    <w:rsid w:val="00B42434"/>
    <w:rPr>
      <w:sz w:val="24"/>
      <w:lang w:val="ru-RU" w:eastAsia="ru-RU"/>
    </w:rPr>
  </w:style>
  <w:style w:type="character" w:customStyle="1" w:styleId="192">
    <w:name w:val="Знак Знак192"/>
    <w:uiPriority w:val="99"/>
    <w:locked/>
    <w:rsid w:val="00B42434"/>
    <w:rPr>
      <w:i/>
      <w:sz w:val="22"/>
      <w:lang w:val="ru-RU" w:eastAsia="ru-RU"/>
    </w:rPr>
  </w:style>
  <w:style w:type="character" w:customStyle="1" w:styleId="183">
    <w:name w:val="Знак Знак183"/>
    <w:uiPriority w:val="99"/>
    <w:semiHidden/>
    <w:locked/>
    <w:rsid w:val="00B42434"/>
    <w:rPr>
      <w:b/>
      <w:sz w:val="24"/>
      <w:lang w:val="ru-RU" w:eastAsia="ru-RU"/>
    </w:rPr>
  </w:style>
  <w:style w:type="character" w:customStyle="1" w:styleId="172">
    <w:name w:val="Знак Знак172"/>
    <w:uiPriority w:val="99"/>
    <w:semiHidden/>
    <w:locked/>
    <w:rsid w:val="00B42434"/>
    <w:rPr>
      <w:b/>
      <w:sz w:val="24"/>
      <w:lang w:val="ru-RU" w:eastAsia="ru-RU"/>
    </w:rPr>
  </w:style>
  <w:style w:type="character" w:customStyle="1" w:styleId="162">
    <w:name w:val="Знак Знак162"/>
    <w:uiPriority w:val="99"/>
    <w:locked/>
    <w:rsid w:val="00B42434"/>
    <w:rPr>
      <w:rFonts w:ascii="Arial" w:hAnsi="Arial"/>
      <w:b/>
      <w:i/>
      <w:sz w:val="18"/>
      <w:lang w:val="ru-RU" w:eastAsia="ru-RU"/>
    </w:rPr>
  </w:style>
  <w:style w:type="character" w:customStyle="1" w:styleId="152">
    <w:name w:val="Знак Знак152"/>
    <w:uiPriority w:val="99"/>
    <w:semiHidden/>
    <w:locked/>
    <w:rsid w:val="00B42434"/>
    <w:rPr>
      <w:lang w:val="ru-RU" w:eastAsia="ru-RU"/>
    </w:rPr>
  </w:style>
  <w:style w:type="character" w:customStyle="1" w:styleId="142">
    <w:name w:val="Знак Знак142"/>
    <w:uiPriority w:val="99"/>
    <w:semiHidden/>
    <w:locked/>
    <w:rsid w:val="00B42434"/>
    <w:rPr>
      <w:sz w:val="24"/>
      <w:lang w:val="ru-RU" w:eastAsia="ru-RU"/>
    </w:rPr>
  </w:style>
  <w:style w:type="character" w:customStyle="1" w:styleId="132">
    <w:name w:val="Знак Знак132"/>
    <w:uiPriority w:val="99"/>
    <w:locked/>
    <w:rsid w:val="00B42434"/>
    <w:rPr>
      <w:sz w:val="24"/>
      <w:lang w:val="ru-RU" w:eastAsia="ru-RU"/>
    </w:rPr>
  </w:style>
  <w:style w:type="character" w:customStyle="1" w:styleId="123">
    <w:name w:val="Знак Знак123"/>
    <w:uiPriority w:val="99"/>
    <w:locked/>
    <w:rsid w:val="00B42434"/>
    <w:rPr>
      <w:sz w:val="24"/>
      <w:lang w:val="ru-RU" w:eastAsia="ru-RU"/>
    </w:rPr>
  </w:style>
  <w:style w:type="character" w:customStyle="1" w:styleId="1150">
    <w:name w:val="Знак Знак115"/>
    <w:uiPriority w:val="99"/>
    <w:semiHidden/>
    <w:locked/>
    <w:rsid w:val="00B42434"/>
    <w:rPr>
      <w:sz w:val="28"/>
      <w:lang w:val="ru-RU" w:eastAsia="ru-RU"/>
    </w:rPr>
  </w:style>
  <w:style w:type="character" w:customStyle="1" w:styleId="103">
    <w:name w:val="Знак Знак103"/>
    <w:uiPriority w:val="99"/>
    <w:semiHidden/>
    <w:locked/>
    <w:rsid w:val="00B42434"/>
    <w:rPr>
      <w:rFonts w:ascii="Tahoma" w:hAnsi="Tahoma"/>
      <w:lang w:val="ru-RU" w:eastAsia="ru-RU"/>
    </w:rPr>
  </w:style>
  <w:style w:type="character" w:customStyle="1" w:styleId="93">
    <w:name w:val="Знак Знак93"/>
    <w:uiPriority w:val="99"/>
    <w:locked/>
    <w:rsid w:val="00B42434"/>
    <w:rPr>
      <w:sz w:val="24"/>
      <w:lang w:val="ru-RU" w:eastAsia="ru-RU"/>
    </w:rPr>
  </w:style>
  <w:style w:type="character" w:customStyle="1" w:styleId="82">
    <w:name w:val="Знак Знак82"/>
    <w:uiPriority w:val="99"/>
    <w:locked/>
    <w:rsid w:val="00B42434"/>
    <w:rPr>
      <w:sz w:val="16"/>
      <w:lang w:val="ru-RU" w:eastAsia="ru-RU"/>
    </w:rPr>
  </w:style>
  <w:style w:type="character" w:customStyle="1" w:styleId="74">
    <w:name w:val="Знак Знак74"/>
    <w:uiPriority w:val="99"/>
    <w:locked/>
    <w:rsid w:val="00B42434"/>
    <w:rPr>
      <w:rFonts w:ascii="Arial" w:hAnsi="Arial"/>
      <w:sz w:val="24"/>
      <w:lang w:val="ru-RU" w:eastAsia="ru-RU"/>
    </w:rPr>
  </w:style>
  <w:style w:type="character" w:customStyle="1" w:styleId="64">
    <w:name w:val="Знак Знак64"/>
    <w:uiPriority w:val="99"/>
    <w:semiHidden/>
    <w:locked/>
    <w:rsid w:val="00B42434"/>
    <w:rPr>
      <w:rFonts w:ascii="Courier New" w:hAnsi="Courier New"/>
      <w:color w:val="000000"/>
      <w:lang w:val="ru-RU" w:eastAsia="ru-RU"/>
    </w:rPr>
  </w:style>
  <w:style w:type="character" w:customStyle="1" w:styleId="54">
    <w:name w:val="Знак Знак54"/>
    <w:uiPriority w:val="99"/>
    <w:semiHidden/>
    <w:locked/>
    <w:rsid w:val="00B42434"/>
    <w:rPr>
      <w:rFonts w:ascii="Courier New" w:hAnsi="Courier New"/>
      <w:lang w:val="ru-RU" w:eastAsia="ru-RU"/>
    </w:rPr>
  </w:style>
  <w:style w:type="character" w:customStyle="1" w:styleId="440">
    <w:name w:val="Знак Знак44"/>
    <w:uiPriority w:val="99"/>
    <w:semiHidden/>
    <w:locked/>
    <w:rsid w:val="00B42434"/>
    <w:rPr>
      <w:sz w:val="24"/>
      <w:lang w:val="ru-RU" w:eastAsia="ru-RU"/>
    </w:rPr>
  </w:style>
  <w:style w:type="character" w:customStyle="1" w:styleId="340">
    <w:name w:val="Знак Знак34"/>
    <w:uiPriority w:val="99"/>
    <w:semiHidden/>
    <w:locked/>
    <w:rsid w:val="00B42434"/>
    <w:rPr>
      <w:lang w:val="ru-RU" w:eastAsia="ru-RU"/>
    </w:rPr>
  </w:style>
  <w:style w:type="character" w:customStyle="1" w:styleId="270">
    <w:name w:val="Знак Знак27"/>
    <w:uiPriority w:val="99"/>
    <w:semiHidden/>
    <w:locked/>
    <w:rsid w:val="00B42434"/>
    <w:rPr>
      <w:lang w:val="en-GB" w:eastAsia="ru-RU"/>
    </w:rPr>
  </w:style>
  <w:style w:type="character" w:customStyle="1" w:styleId="1140">
    <w:name w:val="Знак Знак114"/>
    <w:uiPriority w:val="99"/>
    <w:rsid w:val="00B42434"/>
    <w:rPr>
      <w:rFonts w:ascii="Segoe UI" w:hAnsi="Segoe UI"/>
      <w:sz w:val="18"/>
      <w:lang w:val="ru-RU" w:eastAsia="ru-RU"/>
    </w:rPr>
  </w:style>
  <w:style w:type="character" w:customStyle="1" w:styleId="260">
    <w:name w:val="Знак Знак26"/>
    <w:uiPriority w:val="99"/>
    <w:rsid w:val="00B42434"/>
    <w:rPr>
      <w:lang w:val="ru-RU" w:eastAsia="ru-RU"/>
    </w:rPr>
  </w:style>
  <w:style w:type="paragraph" w:customStyle="1" w:styleId="normalcxsplast">
    <w:name w:val="normalcxsplast"/>
    <w:basedOn w:val="29"/>
    <w:uiPriority w:val="99"/>
    <w:rsid w:val="00B42434"/>
    <w:pPr>
      <w:widowControl/>
      <w:spacing w:before="100" w:beforeAutospacing="1" w:after="100" w:afterAutospacing="1" w:line="240" w:lineRule="auto"/>
      <w:ind w:left="0" w:firstLine="0"/>
      <w:jc w:val="left"/>
    </w:pPr>
    <w:rPr>
      <w:sz w:val="24"/>
    </w:rPr>
  </w:style>
  <w:style w:type="paragraph" w:customStyle="1" w:styleId="normalcxspmiddle">
    <w:name w:val="normalcxspmiddle"/>
    <w:basedOn w:val="29"/>
    <w:uiPriority w:val="99"/>
    <w:rsid w:val="00B42434"/>
    <w:pPr>
      <w:widowControl/>
      <w:spacing w:before="100" w:beforeAutospacing="1" w:after="100" w:afterAutospacing="1" w:line="240" w:lineRule="auto"/>
      <w:ind w:left="0" w:firstLine="0"/>
      <w:jc w:val="left"/>
    </w:pPr>
    <w:rPr>
      <w:sz w:val="24"/>
    </w:rPr>
  </w:style>
  <w:style w:type="paragraph" w:customStyle="1" w:styleId="-">
    <w:name w:val="Контракт-пункт"/>
    <w:basedOn w:val="29"/>
    <w:uiPriority w:val="99"/>
    <w:rsid w:val="00B42434"/>
    <w:pPr>
      <w:widowControl/>
      <w:spacing w:line="240" w:lineRule="auto"/>
      <w:ind w:left="0" w:firstLine="0"/>
    </w:pPr>
    <w:rPr>
      <w:color w:val="000000"/>
      <w:sz w:val="24"/>
    </w:rPr>
  </w:style>
  <w:style w:type="character" w:customStyle="1" w:styleId="1f9">
    <w:name w:val="Основной шрифт абзаца1"/>
    <w:uiPriority w:val="99"/>
    <w:rsid w:val="00B42434"/>
    <w:rPr>
      <w:sz w:val="24"/>
    </w:rPr>
  </w:style>
  <w:style w:type="character" w:customStyle="1" w:styleId="201">
    <w:name w:val="Знак Знак201"/>
    <w:uiPriority w:val="99"/>
    <w:locked/>
    <w:rsid w:val="00B42434"/>
    <w:rPr>
      <w:i/>
      <w:sz w:val="22"/>
    </w:rPr>
  </w:style>
  <w:style w:type="character" w:customStyle="1" w:styleId="193">
    <w:name w:val="Знак Знак193"/>
    <w:uiPriority w:val="99"/>
    <w:semiHidden/>
    <w:locked/>
    <w:rsid w:val="00B42434"/>
    <w:rPr>
      <w:rFonts w:ascii="Calibri" w:hAnsi="Calibri"/>
      <w:sz w:val="24"/>
    </w:rPr>
  </w:style>
  <w:style w:type="character" w:customStyle="1" w:styleId="184">
    <w:name w:val="Знак Знак184"/>
    <w:uiPriority w:val="99"/>
    <w:semiHidden/>
    <w:locked/>
    <w:rsid w:val="00B42434"/>
    <w:rPr>
      <w:rFonts w:ascii="Calibri" w:hAnsi="Calibri"/>
      <w:i/>
      <w:sz w:val="24"/>
    </w:rPr>
  </w:style>
  <w:style w:type="character" w:customStyle="1" w:styleId="173">
    <w:name w:val="Знак Знак173"/>
    <w:uiPriority w:val="99"/>
    <w:locked/>
    <w:rsid w:val="00B42434"/>
    <w:rPr>
      <w:rFonts w:ascii="Arial" w:hAnsi="Arial"/>
      <w:b/>
      <w:i/>
      <w:sz w:val="18"/>
    </w:rPr>
  </w:style>
  <w:style w:type="character" w:customStyle="1" w:styleId="163">
    <w:name w:val="Знак Знак163"/>
    <w:uiPriority w:val="99"/>
    <w:semiHidden/>
    <w:locked/>
    <w:rsid w:val="00B42434"/>
    <w:rPr>
      <w:sz w:val="20"/>
    </w:rPr>
  </w:style>
  <w:style w:type="character" w:customStyle="1" w:styleId="153">
    <w:name w:val="Знак Знак153"/>
    <w:uiPriority w:val="99"/>
    <w:semiHidden/>
    <w:locked/>
    <w:rsid w:val="00B42434"/>
    <w:rPr>
      <w:sz w:val="24"/>
    </w:rPr>
  </w:style>
  <w:style w:type="character" w:customStyle="1" w:styleId="143">
    <w:name w:val="Знак Знак143"/>
    <w:uiPriority w:val="99"/>
    <w:locked/>
    <w:rsid w:val="00B42434"/>
    <w:rPr>
      <w:sz w:val="24"/>
      <w:lang w:val="ru-RU" w:eastAsia="ru-RU"/>
    </w:rPr>
  </w:style>
  <w:style w:type="character" w:customStyle="1" w:styleId="133">
    <w:name w:val="Знак Знак133"/>
    <w:uiPriority w:val="99"/>
    <w:locked/>
    <w:rsid w:val="00B42434"/>
    <w:rPr>
      <w:sz w:val="24"/>
      <w:lang w:val="ru-RU" w:eastAsia="ru-RU"/>
    </w:rPr>
  </w:style>
  <w:style w:type="character" w:customStyle="1" w:styleId="124">
    <w:name w:val="Знак Знак124"/>
    <w:uiPriority w:val="99"/>
    <w:semiHidden/>
    <w:locked/>
    <w:rsid w:val="00B42434"/>
    <w:rPr>
      <w:sz w:val="24"/>
    </w:rPr>
  </w:style>
  <w:style w:type="character" w:customStyle="1" w:styleId="1170">
    <w:name w:val="Знак Знак117"/>
    <w:uiPriority w:val="99"/>
    <w:semiHidden/>
    <w:locked/>
    <w:rsid w:val="00B42434"/>
    <w:rPr>
      <w:sz w:val="2"/>
    </w:rPr>
  </w:style>
  <w:style w:type="character" w:customStyle="1" w:styleId="104">
    <w:name w:val="Знак Знак104"/>
    <w:uiPriority w:val="99"/>
    <w:locked/>
    <w:rsid w:val="00B42434"/>
    <w:rPr>
      <w:sz w:val="24"/>
      <w:lang w:val="ru-RU" w:eastAsia="ru-RU"/>
    </w:rPr>
  </w:style>
  <w:style w:type="character" w:customStyle="1" w:styleId="94">
    <w:name w:val="Знак Знак94"/>
    <w:uiPriority w:val="99"/>
    <w:locked/>
    <w:rsid w:val="00B42434"/>
    <w:rPr>
      <w:sz w:val="16"/>
      <w:lang w:val="ru-RU" w:eastAsia="ru-RU"/>
    </w:rPr>
  </w:style>
  <w:style w:type="character" w:customStyle="1" w:styleId="83">
    <w:name w:val="Знак Знак83"/>
    <w:uiPriority w:val="99"/>
    <w:locked/>
    <w:rsid w:val="00B42434"/>
    <w:rPr>
      <w:rFonts w:ascii="Cambria" w:hAnsi="Cambria"/>
      <w:sz w:val="24"/>
    </w:rPr>
  </w:style>
  <w:style w:type="character" w:customStyle="1" w:styleId="75">
    <w:name w:val="Знак Знак75"/>
    <w:uiPriority w:val="99"/>
    <w:semiHidden/>
    <w:locked/>
    <w:rsid w:val="00B42434"/>
    <w:rPr>
      <w:rFonts w:ascii="Courier New" w:hAnsi="Courier New"/>
      <w:sz w:val="20"/>
    </w:rPr>
  </w:style>
  <w:style w:type="character" w:customStyle="1" w:styleId="65">
    <w:name w:val="Знак Знак65"/>
    <w:uiPriority w:val="99"/>
    <w:semiHidden/>
    <w:locked/>
    <w:rsid w:val="00B42434"/>
    <w:rPr>
      <w:rFonts w:ascii="Courier New" w:hAnsi="Courier New"/>
      <w:sz w:val="20"/>
    </w:rPr>
  </w:style>
  <w:style w:type="character" w:customStyle="1" w:styleId="55">
    <w:name w:val="Знак Знак55"/>
    <w:uiPriority w:val="99"/>
    <w:semiHidden/>
    <w:locked/>
    <w:rsid w:val="00B42434"/>
    <w:rPr>
      <w:sz w:val="24"/>
    </w:rPr>
  </w:style>
  <w:style w:type="character" w:customStyle="1" w:styleId="450">
    <w:name w:val="Знак Знак45"/>
    <w:uiPriority w:val="99"/>
    <w:semiHidden/>
    <w:locked/>
    <w:rsid w:val="00B42434"/>
    <w:rPr>
      <w:sz w:val="24"/>
      <w:lang w:val="ru-RU" w:eastAsia="ru-RU"/>
    </w:rPr>
  </w:style>
  <w:style w:type="character" w:customStyle="1" w:styleId="350">
    <w:name w:val="Знак Знак35"/>
    <w:uiPriority w:val="99"/>
    <w:semiHidden/>
    <w:locked/>
    <w:rsid w:val="00B42434"/>
    <w:rPr>
      <w:sz w:val="24"/>
      <w:lang w:val="ru-RU" w:eastAsia="ru-RU"/>
    </w:rPr>
  </w:style>
  <w:style w:type="character" w:customStyle="1" w:styleId="2f4">
    <w:name w:val="Знак Знак2"/>
    <w:uiPriority w:val="99"/>
    <w:rsid w:val="00B42434"/>
    <w:rPr>
      <w:rFonts w:ascii="Segoe UI" w:hAnsi="Segoe UI"/>
      <w:sz w:val="18"/>
    </w:rPr>
  </w:style>
  <w:style w:type="character" w:customStyle="1" w:styleId="1160">
    <w:name w:val="Знак Знак116"/>
    <w:uiPriority w:val="99"/>
    <w:rsid w:val="00B42434"/>
  </w:style>
  <w:style w:type="paragraph" w:customStyle="1" w:styleId="290">
    <w:name w:val="Знак Знак29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character" w:customStyle="1" w:styleId="ListParagraphChar">
    <w:name w:val="List Paragraph Char"/>
    <w:link w:val="16"/>
    <w:uiPriority w:val="99"/>
    <w:locked/>
    <w:rsid w:val="00B42434"/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B42434"/>
    <w:rPr>
      <w:rFonts w:ascii="Arial" w:hAnsi="Arial"/>
      <w:sz w:val="22"/>
      <w:szCs w:val="22"/>
      <w:lang w:val="ru-RU" w:eastAsia="ru-RU" w:bidi="ar-SA"/>
    </w:rPr>
  </w:style>
  <w:style w:type="character" w:styleId="affffd">
    <w:name w:val="Placeholder Text"/>
    <w:uiPriority w:val="99"/>
    <w:semiHidden/>
    <w:rsid w:val="00B42434"/>
    <w:rPr>
      <w:color w:val="808080"/>
    </w:rPr>
  </w:style>
  <w:style w:type="table" w:customStyle="1" w:styleId="1fa">
    <w:name w:val="Сетка таблицы1"/>
    <w:uiPriority w:val="99"/>
    <w:rsid w:val="00B42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ract1">
    <w:name w:val="contract Знак1"/>
    <w:aliases w:val="H2 Знак1,h2 Знак1,2 Знак1,Numbered text 3 Знак1,H21 Знак1,Раздел Знак1,H22 Знак1,H23 Знак1,H24 Знак1,H211 Знак1,H25 Знак1,H212 Знак1,H221 Знак1,H231 Знак1,H241 Знак1,H2111 Знак1,H26 Знак1,H213 Знак1,H222 Знак1,H232 Знак1"/>
    <w:uiPriority w:val="99"/>
    <w:semiHidden/>
    <w:rsid w:val="00B42434"/>
    <w:rPr>
      <w:rFonts w:ascii="Cambria" w:hAnsi="Cambria"/>
      <w:b/>
      <w:color w:val="4F81BD"/>
      <w:sz w:val="26"/>
    </w:rPr>
  </w:style>
  <w:style w:type="paragraph" w:customStyle="1" w:styleId="1fb">
    <w:name w:val="Цитата1"/>
    <w:basedOn w:val="a0"/>
    <w:uiPriority w:val="99"/>
    <w:rsid w:val="00B42434"/>
    <w:pPr>
      <w:keepNext w:val="0"/>
      <w:keepLines w:val="0"/>
      <w:widowControl w:val="0"/>
      <w:ind w:left="80" w:right="5600"/>
      <w:jc w:val="center"/>
    </w:pPr>
    <w:rPr>
      <w:rFonts w:ascii="CyrillicRevue" w:hAnsi="CyrillicRevue"/>
      <w:b/>
      <w:sz w:val="22"/>
    </w:rPr>
  </w:style>
  <w:style w:type="character" w:customStyle="1" w:styleId="given-name">
    <w:name w:val="given-name"/>
    <w:uiPriority w:val="99"/>
    <w:rsid w:val="00B42434"/>
  </w:style>
  <w:style w:type="character" w:customStyle="1" w:styleId="additional-name">
    <w:name w:val="additional-name"/>
    <w:uiPriority w:val="99"/>
    <w:rsid w:val="00B42434"/>
  </w:style>
  <w:style w:type="character" w:customStyle="1" w:styleId="411">
    <w:name w:val="Заголовок 4 Знак1"/>
    <w:aliases w:val="Параграф Знак1"/>
    <w:uiPriority w:val="99"/>
    <w:semiHidden/>
    <w:rsid w:val="00B42434"/>
    <w:rPr>
      <w:rFonts w:ascii="Cambria" w:hAnsi="Cambria"/>
      <w:b/>
      <w:i/>
      <w:color w:val="4F81BD"/>
    </w:rPr>
  </w:style>
  <w:style w:type="character" w:customStyle="1" w:styleId="511">
    <w:name w:val="Заголовок 5 Знак1"/>
    <w:aliases w:val="_Подпункт Знак1"/>
    <w:uiPriority w:val="99"/>
    <w:semiHidden/>
    <w:rsid w:val="00B42434"/>
    <w:rPr>
      <w:rFonts w:ascii="Cambria" w:hAnsi="Cambria"/>
      <w:color w:val="243F60"/>
    </w:rPr>
  </w:style>
  <w:style w:type="character" w:customStyle="1" w:styleId="314">
    <w:name w:val="Основной текст с отступом 3 Знак1"/>
    <w:aliases w:val="Знак2 Знак1"/>
    <w:uiPriority w:val="99"/>
    <w:semiHidden/>
    <w:rsid w:val="00B42434"/>
    <w:rPr>
      <w:sz w:val="16"/>
    </w:rPr>
  </w:style>
  <w:style w:type="paragraph" w:customStyle="1" w:styleId="2f5">
    <w:name w:val="Заголовок оглавления2"/>
    <w:basedOn w:val="1"/>
    <w:next w:val="a0"/>
    <w:uiPriority w:val="99"/>
    <w:rsid w:val="00B42434"/>
    <w:pPr>
      <w:spacing w:before="480" w:after="0" w:line="276" w:lineRule="auto"/>
      <w:outlineLvl w:val="9"/>
    </w:pPr>
    <w:rPr>
      <w:bCs/>
      <w:color w:val="365F91"/>
      <w:kern w:val="0"/>
      <w:sz w:val="28"/>
      <w:szCs w:val="28"/>
      <w:lang w:eastAsia="en-US"/>
    </w:rPr>
  </w:style>
  <w:style w:type="paragraph" w:customStyle="1" w:styleId="2f6">
    <w:name w:val="Без интервала2"/>
    <w:uiPriority w:val="99"/>
    <w:rsid w:val="00B42434"/>
    <w:pPr>
      <w:jc w:val="both"/>
    </w:pPr>
    <w:rPr>
      <w:sz w:val="24"/>
      <w:szCs w:val="24"/>
    </w:rPr>
  </w:style>
  <w:style w:type="paragraph" w:customStyle="1" w:styleId="47">
    <w:name w:val="Абзац списка4"/>
    <w:basedOn w:val="a0"/>
    <w:uiPriority w:val="99"/>
    <w:rsid w:val="00B42434"/>
    <w:pPr>
      <w:keepNext w:val="0"/>
      <w:keepLines w:val="0"/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paragraph" w:customStyle="1" w:styleId="2f7">
    <w:name w:val="Цитата2"/>
    <w:basedOn w:val="a0"/>
    <w:uiPriority w:val="99"/>
    <w:rsid w:val="00B42434"/>
    <w:pPr>
      <w:keepNext w:val="0"/>
      <w:keepLines w:val="0"/>
      <w:widowControl w:val="0"/>
      <w:ind w:left="80" w:right="5600"/>
      <w:jc w:val="center"/>
    </w:pPr>
    <w:rPr>
      <w:rFonts w:ascii="CyrillicRevue" w:hAnsi="CyrillicRevue"/>
      <w:b/>
      <w:sz w:val="22"/>
    </w:rPr>
  </w:style>
  <w:style w:type="paragraph" w:customStyle="1" w:styleId="ConsPlusTitlePage">
    <w:name w:val="ConsPlusTitlePage"/>
    <w:uiPriority w:val="99"/>
    <w:rsid w:val="00B42434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mmentTextChar">
    <w:name w:val="Comment Text Char"/>
    <w:uiPriority w:val="99"/>
    <w:locked/>
    <w:rsid w:val="00B42434"/>
    <w:rPr>
      <w:rFonts w:ascii="Times New Roman" w:hAnsi="Times New Roman"/>
      <w:sz w:val="20"/>
      <w:lang w:eastAsia="ru-RU"/>
    </w:rPr>
  </w:style>
  <w:style w:type="character" w:customStyle="1" w:styleId="CommentSubjectChar">
    <w:name w:val="Comment Subject Char"/>
    <w:uiPriority w:val="99"/>
    <w:locked/>
    <w:rsid w:val="00B42434"/>
    <w:rPr>
      <w:rFonts w:ascii="Times New Roman" w:hAnsi="Times New Roman"/>
      <w:b/>
      <w:sz w:val="20"/>
      <w:lang w:eastAsia="ru-RU"/>
    </w:rPr>
  </w:style>
  <w:style w:type="character" w:customStyle="1" w:styleId="okpdspan">
    <w:name w:val="okpd_span"/>
    <w:uiPriority w:val="99"/>
    <w:rsid w:val="00B42434"/>
  </w:style>
  <w:style w:type="character" w:customStyle="1" w:styleId="apple-converted-space">
    <w:name w:val="apple-converted-space"/>
    <w:uiPriority w:val="99"/>
    <w:rsid w:val="00B42434"/>
  </w:style>
  <w:style w:type="character" w:customStyle="1" w:styleId="hilite">
    <w:name w:val="hilite"/>
    <w:uiPriority w:val="99"/>
    <w:rsid w:val="00B42434"/>
  </w:style>
  <w:style w:type="character" w:customStyle="1" w:styleId="DocumentMapChar1">
    <w:name w:val="Document Map Char1"/>
    <w:uiPriority w:val="99"/>
    <w:semiHidden/>
    <w:locked/>
    <w:rsid w:val="00B42434"/>
    <w:rPr>
      <w:rFonts w:ascii="Times New Roman" w:hAnsi="Times New Roman"/>
      <w:sz w:val="2"/>
    </w:rPr>
  </w:style>
  <w:style w:type="character" w:customStyle="1" w:styleId="1fc">
    <w:name w:val="Схема документа Знак1"/>
    <w:uiPriority w:val="99"/>
    <w:semiHidden/>
    <w:rsid w:val="00B42434"/>
    <w:rPr>
      <w:rFonts w:ascii="Segoe UI" w:hAnsi="Segoe UI"/>
      <w:sz w:val="16"/>
      <w:lang w:eastAsia="ru-RU"/>
    </w:rPr>
  </w:style>
  <w:style w:type="character" w:customStyle="1" w:styleId="Bodytext">
    <w:name w:val="Body text_"/>
    <w:link w:val="2f8"/>
    <w:uiPriority w:val="99"/>
    <w:locked/>
    <w:rsid w:val="00B42434"/>
    <w:rPr>
      <w:b/>
      <w:spacing w:val="10"/>
      <w:shd w:val="clear" w:color="auto" w:fill="FFFFFF"/>
    </w:rPr>
  </w:style>
  <w:style w:type="character" w:customStyle="1" w:styleId="Bodytext11pt">
    <w:name w:val="Body text + 11 pt"/>
    <w:aliases w:val="Not Bold,Spacing 0 pt"/>
    <w:uiPriority w:val="99"/>
    <w:rsid w:val="00B42434"/>
    <w:rPr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Bodytext11pt1">
    <w:name w:val="Body text + 11 pt1"/>
    <w:aliases w:val="Not Bold1,Italic,Spacing 0 pt1"/>
    <w:uiPriority w:val="99"/>
    <w:rsid w:val="00B42434"/>
    <w:rPr>
      <w:b/>
      <w:i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f8">
    <w:name w:val="Основной текст2"/>
    <w:basedOn w:val="a0"/>
    <w:link w:val="Bodytext"/>
    <w:uiPriority w:val="99"/>
    <w:rsid w:val="00B42434"/>
    <w:pPr>
      <w:keepNext w:val="0"/>
      <w:keepLines w:val="0"/>
      <w:widowControl w:val="0"/>
      <w:shd w:val="clear" w:color="auto" w:fill="FFFFFF"/>
      <w:spacing w:after="300" w:line="324" w:lineRule="exact"/>
      <w:jc w:val="center"/>
    </w:pPr>
    <w:rPr>
      <w:b/>
      <w:spacing w:val="10"/>
      <w:sz w:val="20"/>
      <w:shd w:val="clear" w:color="auto" w:fill="FFFFFF"/>
    </w:rPr>
  </w:style>
  <w:style w:type="character" w:customStyle="1" w:styleId="WW8Num1z1">
    <w:name w:val="WW8Num1z1"/>
    <w:uiPriority w:val="99"/>
    <w:rsid w:val="00B42434"/>
    <w:rPr>
      <w:b/>
    </w:rPr>
  </w:style>
  <w:style w:type="character" w:customStyle="1" w:styleId="WW8Num1z2">
    <w:name w:val="WW8Num1z2"/>
    <w:uiPriority w:val="99"/>
    <w:rsid w:val="00B42434"/>
    <w:rPr>
      <w:sz w:val="24"/>
    </w:rPr>
  </w:style>
  <w:style w:type="character" w:customStyle="1" w:styleId="WW8Num1z3">
    <w:name w:val="WW8Num1z3"/>
    <w:uiPriority w:val="99"/>
    <w:rsid w:val="00B42434"/>
    <w:rPr>
      <w:sz w:val="28"/>
    </w:rPr>
  </w:style>
  <w:style w:type="character" w:customStyle="1" w:styleId="WW8Num2z0">
    <w:name w:val="WW8Num2z0"/>
    <w:uiPriority w:val="99"/>
    <w:rsid w:val="00B42434"/>
    <w:rPr>
      <w:rFonts w:ascii="Times New Roman" w:hAnsi="Times New Roman"/>
      <w:sz w:val="24"/>
    </w:rPr>
  </w:style>
  <w:style w:type="character" w:customStyle="1" w:styleId="WW8Num2z1">
    <w:name w:val="WW8Num2z1"/>
    <w:uiPriority w:val="99"/>
    <w:rsid w:val="00B42434"/>
    <w:rPr>
      <w:sz w:val="24"/>
    </w:rPr>
  </w:style>
  <w:style w:type="character" w:customStyle="1" w:styleId="WW8Num6z0">
    <w:name w:val="WW8Num6z0"/>
    <w:uiPriority w:val="99"/>
    <w:rsid w:val="00B42434"/>
    <w:rPr>
      <w:sz w:val="28"/>
    </w:rPr>
  </w:style>
  <w:style w:type="character" w:customStyle="1" w:styleId="WW8Num8z0">
    <w:name w:val="WW8Num8z0"/>
    <w:uiPriority w:val="99"/>
    <w:rsid w:val="00B42434"/>
    <w:rPr>
      <w:rFonts w:ascii="Symbol" w:hAnsi="Symbol"/>
    </w:rPr>
  </w:style>
  <w:style w:type="character" w:customStyle="1" w:styleId="WW8Num8z1">
    <w:name w:val="WW8Num8z1"/>
    <w:uiPriority w:val="99"/>
    <w:rsid w:val="00B42434"/>
    <w:rPr>
      <w:rFonts w:ascii="Courier New" w:hAnsi="Courier New"/>
    </w:rPr>
  </w:style>
  <w:style w:type="character" w:customStyle="1" w:styleId="WW8Num8z2">
    <w:name w:val="WW8Num8z2"/>
    <w:uiPriority w:val="99"/>
    <w:rsid w:val="00B42434"/>
    <w:rPr>
      <w:rFonts w:ascii="Wingdings" w:hAnsi="Wingdings"/>
    </w:rPr>
  </w:style>
  <w:style w:type="character" w:customStyle="1" w:styleId="WW8Num9z1">
    <w:name w:val="WW8Num9z1"/>
    <w:uiPriority w:val="99"/>
    <w:rsid w:val="00B42434"/>
    <w:rPr>
      <w:color w:val="auto"/>
    </w:rPr>
  </w:style>
  <w:style w:type="character" w:customStyle="1" w:styleId="1fd">
    <w:name w:val="Знак примечания1"/>
    <w:uiPriority w:val="99"/>
    <w:rsid w:val="00B42434"/>
    <w:rPr>
      <w:sz w:val="16"/>
    </w:rPr>
  </w:style>
  <w:style w:type="character" w:customStyle="1" w:styleId="affffe">
    <w:name w:val="Цветовое выделение"/>
    <w:uiPriority w:val="99"/>
    <w:rsid w:val="00B42434"/>
    <w:rPr>
      <w:b/>
      <w:color w:val="26282F"/>
    </w:rPr>
  </w:style>
  <w:style w:type="paragraph" w:customStyle="1" w:styleId="1fe">
    <w:name w:val="Заголовок1"/>
    <w:basedOn w:val="a0"/>
    <w:next w:val="aff2"/>
    <w:uiPriority w:val="99"/>
    <w:rsid w:val="00B42434"/>
    <w:pPr>
      <w:keepLines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ff">
    <w:name w:val="Указатель1"/>
    <w:basedOn w:val="a0"/>
    <w:uiPriority w:val="99"/>
    <w:rsid w:val="00B42434"/>
    <w:pPr>
      <w:keepNext w:val="0"/>
      <w:keepLines w:val="0"/>
      <w:suppressLineNumbers/>
      <w:suppressAutoHyphens/>
    </w:pPr>
    <w:rPr>
      <w:rFonts w:cs="Mangal"/>
      <w:sz w:val="20"/>
      <w:lang w:eastAsia="zh-CN"/>
    </w:rPr>
  </w:style>
  <w:style w:type="paragraph" w:customStyle="1" w:styleId="315">
    <w:name w:val="Основной текст с отступом 31"/>
    <w:basedOn w:val="a0"/>
    <w:uiPriority w:val="99"/>
    <w:rsid w:val="00B42434"/>
    <w:pPr>
      <w:keepNext w:val="0"/>
      <w:keepLines w:val="0"/>
      <w:suppressAutoHyphens/>
      <w:spacing w:line="218" w:lineRule="auto"/>
      <w:ind w:left="280" w:firstLine="571"/>
    </w:pPr>
    <w:rPr>
      <w:lang w:eastAsia="zh-CN"/>
    </w:rPr>
  </w:style>
  <w:style w:type="paragraph" w:customStyle="1" w:styleId="1ff0">
    <w:name w:val="Схема документа1"/>
    <w:basedOn w:val="a0"/>
    <w:uiPriority w:val="99"/>
    <w:rsid w:val="00B42434"/>
    <w:pPr>
      <w:keepNext w:val="0"/>
      <w:keepLines w:val="0"/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316">
    <w:name w:val="Основной текст 31"/>
    <w:basedOn w:val="a0"/>
    <w:uiPriority w:val="99"/>
    <w:rsid w:val="00B42434"/>
    <w:pPr>
      <w:keepNext w:val="0"/>
      <w:keepLines w:val="0"/>
      <w:suppressAutoHyphens/>
      <w:spacing w:line="360" w:lineRule="auto"/>
      <w:jc w:val="both"/>
    </w:pPr>
    <w:rPr>
      <w:lang w:eastAsia="zh-CN"/>
    </w:rPr>
  </w:style>
  <w:style w:type="paragraph" w:customStyle="1" w:styleId="1ff1">
    <w:name w:val="Название объекта1"/>
    <w:basedOn w:val="a0"/>
    <w:next w:val="a0"/>
    <w:uiPriority w:val="99"/>
    <w:rsid w:val="00B42434"/>
    <w:pPr>
      <w:keepNext w:val="0"/>
      <w:keepLines w:val="0"/>
      <w:suppressAutoHyphens/>
      <w:jc w:val="center"/>
    </w:pPr>
    <w:rPr>
      <w:b/>
      <w:bCs/>
      <w:sz w:val="36"/>
      <w:szCs w:val="24"/>
      <w:lang w:eastAsia="zh-CN"/>
    </w:rPr>
  </w:style>
  <w:style w:type="paragraph" w:customStyle="1" w:styleId="1ff2">
    <w:name w:val="Текст примечания1"/>
    <w:basedOn w:val="a0"/>
    <w:uiPriority w:val="99"/>
    <w:rsid w:val="00B42434"/>
    <w:pPr>
      <w:keepNext w:val="0"/>
      <w:keepLines w:val="0"/>
      <w:suppressAutoHyphens/>
    </w:pPr>
    <w:rPr>
      <w:sz w:val="20"/>
      <w:lang w:eastAsia="zh-CN"/>
    </w:rPr>
  </w:style>
  <w:style w:type="paragraph" w:customStyle="1" w:styleId="afffff">
    <w:name w:val="Нормальный (таблица)"/>
    <w:basedOn w:val="a0"/>
    <w:next w:val="a0"/>
    <w:uiPriority w:val="99"/>
    <w:rsid w:val="00B42434"/>
    <w:pPr>
      <w:keepNext w:val="0"/>
      <w:keepLines w:val="0"/>
      <w:suppressAutoHyphens/>
      <w:autoSpaceDE w:val="0"/>
      <w:jc w:val="both"/>
    </w:pPr>
    <w:rPr>
      <w:rFonts w:ascii="Arial" w:hAnsi="Arial" w:cs="Arial"/>
      <w:szCs w:val="24"/>
      <w:lang w:eastAsia="zh-CN"/>
    </w:rPr>
  </w:style>
  <w:style w:type="paragraph" w:customStyle="1" w:styleId="afffff0">
    <w:name w:val="Таблицы (моноширинный)"/>
    <w:basedOn w:val="a0"/>
    <w:next w:val="a0"/>
    <w:uiPriority w:val="99"/>
    <w:rsid w:val="00B42434"/>
    <w:pPr>
      <w:keepNext w:val="0"/>
      <w:keepLines w:val="0"/>
      <w:suppressAutoHyphens/>
      <w:autoSpaceDE w:val="0"/>
    </w:pPr>
    <w:rPr>
      <w:rFonts w:ascii="Courier New" w:hAnsi="Courier New" w:cs="Courier New"/>
      <w:szCs w:val="24"/>
      <w:lang w:eastAsia="zh-CN"/>
    </w:rPr>
  </w:style>
  <w:style w:type="paragraph" w:customStyle="1" w:styleId="afffff1">
    <w:name w:val="Содержимое таблицы"/>
    <w:basedOn w:val="a0"/>
    <w:uiPriority w:val="99"/>
    <w:rsid w:val="00B42434"/>
    <w:pPr>
      <w:keepNext w:val="0"/>
      <w:keepLines w:val="0"/>
      <w:suppressLineNumbers/>
      <w:suppressAutoHyphens/>
    </w:pPr>
    <w:rPr>
      <w:sz w:val="20"/>
      <w:lang w:eastAsia="zh-CN"/>
    </w:rPr>
  </w:style>
  <w:style w:type="paragraph" w:customStyle="1" w:styleId="afffff2">
    <w:name w:val="Заголовок таблицы"/>
    <w:basedOn w:val="afffff1"/>
    <w:uiPriority w:val="99"/>
    <w:rsid w:val="00B42434"/>
    <w:pPr>
      <w:jc w:val="center"/>
    </w:pPr>
    <w:rPr>
      <w:b/>
      <w:bCs/>
    </w:rPr>
  </w:style>
  <w:style w:type="paragraph" w:customStyle="1" w:styleId="afffff3">
    <w:name w:val="Содержимое врезки"/>
    <w:basedOn w:val="aff2"/>
    <w:uiPriority w:val="99"/>
    <w:rsid w:val="00B42434"/>
    <w:pPr>
      <w:suppressAutoHyphens/>
      <w:spacing w:after="0" w:line="319" w:lineRule="auto"/>
      <w:jc w:val="center"/>
    </w:pPr>
    <w:rPr>
      <w:rFonts w:ascii="Times New Roman" w:hAnsi="Times New Roman"/>
      <w:sz w:val="28"/>
      <w:lang w:val="ru-RU" w:eastAsia="zh-CN"/>
    </w:rPr>
  </w:style>
  <w:style w:type="paragraph" w:customStyle="1" w:styleId="2f9">
    <w:name w:val="Знак Знак Знак Знак2"/>
    <w:basedOn w:val="a0"/>
    <w:uiPriority w:val="99"/>
    <w:rsid w:val="00B42434"/>
    <w:pPr>
      <w:keepNext w:val="0"/>
      <w:keepLines w:val="0"/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fffff4">
    <w:name w:val="E-mail Signature"/>
    <w:basedOn w:val="a0"/>
    <w:link w:val="afffff5"/>
    <w:uiPriority w:val="99"/>
    <w:rsid w:val="00B42434"/>
    <w:pPr>
      <w:keepNext w:val="0"/>
      <w:keepLines w:val="0"/>
    </w:pPr>
    <w:rPr>
      <w:szCs w:val="24"/>
    </w:rPr>
  </w:style>
  <w:style w:type="character" w:customStyle="1" w:styleId="afffff5">
    <w:name w:val="Электронная подпись Знак"/>
    <w:link w:val="afffff4"/>
    <w:uiPriority w:val="99"/>
    <w:locked/>
    <w:rsid w:val="00B42434"/>
    <w:rPr>
      <w:sz w:val="24"/>
    </w:rPr>
  </w:style>
  <w:style w:type="character" w:styleId="afffff6">
    <w:name w:val="line number"/>
    <w:uiPriority w:val="99"/>
    <w:rsid w:val="00B42434"/>
    <w:rPr>
      <w:rFonts w:cs="Times New Roman"/>
    </w:rPr>
  </w:style>
  <w:style w:type="paragraph" w:customStyle="1" w:styleId="p40">
    <w:name w:val="p40"/>
    <w:basedOn w:val="a0"/>
    <w:uiPriority w:val="99"/>
    <w:rsid w:val="00B42434"/>
    <w:pPr>
      <w:keepNext w:val="0"/>
      <w:keepLines w:val="0"/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szCs w:val="24"/>
      <w:lang w:val="en-US"/>
    </w:rPr>
  </w:style>
  <w:style w:type="character" w:customStyle="1" w:styleId="afffff7">
    <w:name w:val="Основной текст_"/>
    <w:uiPriority w:val="99"/>
    <w:rsid w:val="00B42434"/>
    <w:rPr>
      <w:sz w:val="28"/>
    </w:rPr>
  </w:style>
  <w:style w:type="character" w:customStyle="1" w:styleId="48">
    <w:name w:val="Основной текст (4)_"/>
    <w:link w:val="49"/>
    <w:uiPriority w:val="99"/>
    <w:locked/>
    <w:rsid w:val="00B42434"/>
    <w:rPr>
      <w:b/>
      <w:shd w:val="clear" w:color="auto" w:fill="FFFFFF"/>
    </w:rPr>
  </w:style>
  <w:style w:type="paragraph" w:customStyle="1" w:styleId="49">
    <w:name w:val="Основной текст (4)"/>
    <w:basedOn w:val="a0"/>
    <w:link w:val="48"/>
    <w:uiPriority w:val="99"/>
    <w:rsid w:val="00B42434"/>
    <w:pPr>
      <w:keepNext w:val="0"/>
      <w:keepLines w:val="0"/>
      <w:widowControl w:val="0"/>
      <w:shd w:val="clear" w:color="auto" w:fill="FFFFFF"/>
      <w:spacing w:after="240" w:line="302" w:lineRule="exact"/>
      <w:jc w:val="center"/>
    </w:pPr>
    <w:rPr>
      <w:b/>
      <w:sz w:val="20"/>
    </w:rPr>
  </w:style>
  <w:style w:type="paragraph" w:customStyle="1" w:styleId="2fa">
    <w:name w:val="Текст2"/>
    <w:basedOn w:val="a0"/>
    <w:uiPriority w:val="99"/>
    <w:rsid w:val="00B42434"/>
    <w:pPr>
      <w:keepNext w:val="0"/>
      <w:keepLine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Default">
    <w:name w:val="Default"/>
    <w:uiPriority w:val="99"/>
    <w:rsid w:val="00B424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Cell">
    <w:name w:val="ConsCell"/>
    <w:basedOn w:val="Default"/>
    <w:next w:val="Default"/>
    <w:uiPriority w:val="99"/>
    <w:rsid w:val="00B42434"/>
    <w:rPr>
      <w:color w:val="auto"/>
    </w:rPr>
  </w:style>
  <w:style w:type="paragraph" w:customStyle="1" w:styleId="2">
    <w:name w:val="Список2"/>
    <w:basedOn w:val="a0"/>
    <w:uiPriority w:val="99"/>
    <w:rsid w:val="00B42434"/>
    <w:pPr>
      <w:keepNext w:val="0"/>
      <w:keepLines w:val="0"/>
      <w:numPr>
        <w:numId w:val="45"/>
      </w:numPr>
      <w:tabs>
        <w:tab w:val="num" w:pos="709"/>
      </w:tabs>
      <w:ind w:left="709" w:hanging="349"/>
      <w:jc w:val="both"/>
    </w:pPr>
    <w:rPr>
      <w:rFonts w:ascii="Century Schoolbook" w:hAnsi="Century Schoolbook"/>
      <w:sz w:val="16"/>
      <w:szCs w:val="16"/>
    </w:rPr>
  </w:style>
  <w:style w:type="paragraph" w:customStyle="1" w:styleId="1ff3">
    <w:name w:val="Основной текст1"/>
    <w:basedOn w:val="a0"/>
    <w:uiPriority w:val="99"/>
    <w:rsid w:val="00B42434"/>
    <w:pPr>
      <w:keepNext w:val="0"/>
      <w:keepLines w:val="0"/>
      <w:widowControl w:val="0"/>
      <w:shd w:val="clear" w:color="auto" w:fill="FFFFFF"/>
      <w:spacing w:line="254" w:lineRule="exact"/>
      <w:ind w:hanging="2000"/>
    </w:pPr>
    <w:rPr>
      <w:sz w:val="28"/>
      <w:szCs w:val="28"/>
      <w:shd w:val="clear" w:color="auto" w:fill="FFFFFF"/>
    </w:rPr>
  </w:style>
  <w:style w:type="character" w:customStyle="1" w:styleId="FontStyle28">
    <w:name w:val="Font Style28"/>
    <w:uiPriority w:val="99"/>
    <w:rsid w:val="00B42434"/>
    <w:rPr>
      <w:rFonts w:ascii="Times New Roman" w:hAnsi="Times New Roman"/>
      <w:sz w:val="26"/>
    </w:rPr>
  </w:style>
  <w:style w:type="character" w:customStyle="1" w:styleId="FontStyle11">
    <w:name w:val="Font Style11"/>
    <w:uiPriority w:val="99"/>
    <w:rsid w:val="00B42434"/>
    <w:rPr>
      <w:rFonts w:ascii="Times New Roman" w:hAnsi="Times New Roman"/>
      <w:b/>
      <w:sz w:val="26"/>
    </w:rPr>
  </w:style>
  <w:style w:type="paragraph" w:customStyle="1" w:styleId="105">
    <w:name w:val="Обычный + 10 пт"/>
    <w:basedOn w:val="affff4"/>
    <w:uiPriority w:val="99"/>
    <w:rsid w:val="00B42434"/>
    <w:rPr>
      <w:sz w:val="20"/>
      <w:szCs w:val="20"/>
    </w:rPr>
  </w:style>
  <w:style w:type="character" w:customStyle="1" w:styleId="ff2fc0fs10">
    <w:name w:val="ff2 fc0 fs10"/>
    <w:uiPriority w:val="99"/>
    <w:rsid w:val="00B42434"/>
  </w:style>
  <w:style w:type="character" w:styleId="afffff8">
    <w:name w:val="Subtle Emphasis"/>
    <w:uiPriority w:val="99"/>
    <w:qFormat/>
    <w:rsid w:val="00B42434"/>
    <w:rPr>
      <w:i/>
      <w:color w:val="808080"/>
    </w:rPr>
  </w:style>
  <w:style w:type="paragraph" w:customStyle="1" w:styleId="AB630D60F59F403CB531B268FE76FA17">
    <w:name w:val="AB630D60F59F403CB531B268FE76FA17"/>
    <w:uiPriority w:val="99"/>
    <w:rsid w:val="00B4243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locked/>
    <w:rsid w:val="00A64C89"/>
    <w:rPr>
      <w:rFonts w:ascii="Calibri" w:hAnsi="Calibri" w:cs="Times New Roman"/>
      <w:sz w:val="24"/>
      <w:szCs w:val="24"/>
      <w:lang w:val="en-US" w:eastAsia="en-US"/>
    </w:rPr>
  </w:style>
  <w:style w:type="numbering" w:styleId="1ai">
    <w:name w:val="Outline List 1"/>
    <w:basedOn w:val="a3"/>
    <w:uiPriority w:val="99"/>
    <w:semiHidden/>
    <w:unhideWhenUsed/>
    <w:pPr>
      <w:numPr>
        <w:numId w:val="42"/>
      </w:numPr>
    </w:pPr>
  </w:style>
  <w:style w:type="numbering" w:customStyle="1" w:styleId="1ai1">
    <w:name w:val="1 / a / i1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Olga</dc:creator>
  <cp:lastModifiedBy>RobotComp.ru</cp:lastModifiedBy>
  <cp:revision>6</cp:revision>
  <cp:lastPrinted>2019-12-09T08:19:00Z</cp:lastPrinted>
  <dcterms:created xsi:type="dcterms:W3CDTF">2025-02-06T07:25:00Z</dcterms:created>
  <dcterms:modified xsi:type="dcterms:W3CDTF">2025-02-12T06:21:00Z</dcterms:modified>
</cp:coreProperties>
</file>