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77595" w14:textId="77777777" w:rsidR="00692261" w:rsidRPr="0012131F" w:rsidRDefault="00692261" w:rsidP="00A505F1">
      <w:pPr>
        <w:spacing w:after="0" w:line="240" w:lineRule="auto"/>
        <w:contextualSpacing/>
        <w:jc w:val="right"/>
        <w:rPr>
          <w:rFonts w:ascii="Times New Roman" w:hAnsi="Times New Roman" w:cs="Times New Roman"/>
          <w:i/>
          <w:sz w:val="24"/>
          <w:szCs w:val="24"/>
        </w:rPr>
      </w:pPr>
      <w:r w:rsidRPr="0012131F">
        <w:rPr>
          <w:rFonts w:ascii="Times New Roman" w:hAnsi="Times New Roman" w:cs="Times New Roman"/>
          <w:i/>
          <w:sz w:val="24"/>
          <w:szCs w:val="24"/>
        </w:rPr>
        <w:t>Приложение № 1 к документации</w:t>
      </w:r>
    </w:p>
    <w:p w14:paraId="64AF4E28" w14:textId="77777777" w:rsidR="00413F16" w:rsidRPr="00107929" w:rsidRDefault="00413F16" w:rsidP="00413F16">
      <w:pPr>
        <w:pStyle w:val="12"/>
        <w:ind w:left="2880" w:firstLine="720"/>
        <w:jc w:val="right"/>
        <w:outlineLvl w:val="0"/>
        <w:rPr>
          <w:szCs w:val="24"/>
          <w:u w:val="single"/>
        </w:rPr>
      </w:pPr>
      <w:r w:rsidRPr="00107929">
        <w:rPr>
          <w:szCs w:val="24"/>
          <w:u w:val="single"/>
        </w:rPr>
        <w:t xml:space="preserve">ПРОЕКТ </w:t>
      </w:r>
    </w:p>
    <w:p w14:paraId="34564B98" w14:textId="77777777" w:rsidR="00413F16" w:rsidRPr="00CF255B" w:rsidRDefault="00413F16" w:rsidP="00413F16">
      <w:pPr>
        <w:pStyle w:val="12"/>
        <w:keepNext/>
        <w:keepLines/>
        <w:spacing w:after="0" w:line="240" w:lineRule="auto"/>
        <w:jc w:val="center"/>
        <w:rPr>
          <w:b/>
          <w:sz w:val="24"/>
          <w:szCs w:val="24"/>
        </w:rPr>
      </w:pPr>
      <w:r w:rsidRPr="00CF255B">
        <w:rPr>
          <w:b/>
          <w:sz w:val="24"/>
          <w:szCs w:val="24"/>
        </w:rPr>
        <w:t xml:space="preserve">Договор № </w:t>
      </w:r>
      <w:r>
        <w:rPr>
          <w:b/>
          <w:sz w:val="24"/>
          <w:szCs w:val="24"/>
        </w:rPr>
        <w:t>___</w:t>
      </w:r>
    </w:p>
    <w:p w14:paraId="6D9ED1BE" w14:textId="77777777" w:rsidR="00413F16" w:rsidRPr="00CF255B" w:rsidRDefault="00413F16" w:rsidP="00413F16">
      <w:pPr>
        <w:pStyle w:val="12"/>
        <w:keepNext/>
        <w:keepLines/>
        <w:spacing w:after="0" w:line="240" w:lineRule="auto"/>
        <w:jc w:val="center"/>
        <w:rPr>
          <w:b/>
          <w:sz w:val="24"/>
          <w:szCs w:val="24"/>
        </w:rPr>
      </w:pPr>
      <w:r w:rsidRPr="00CF255B">
        <w:rPr>
          <w:b/>
          <w:sz w:val="24"/>
          <w:szCs w:val="24"/>
        </w:rPr>
        <w:t xml:space="preserve">на оказание услуг по уборке зданий КГАУЗ «КМБ № 5» </w:t>
      </w:r>
    </w:p>
    <w:p w14:paraId="00E169D4" w14:textId="77777777" w:rsidR="00413F16" w:rsidRPr="00CF255B" w:rsidRDefault="00413F16" w:rsidP="00413F16">
      <w:pPr>
        <w:pStyle w:val="a9"/>
        <w:keepLines/>
        <w:widowControl w:val="0"/>
        <w:spacing w:after="0" w:line="240" w:lineRule="auto"/>
        <w:rPr>
          <w:b/>
        </w:rPr>
      </w:pPr>
    </w:p>
    <w:p w14:paraId="62A58A9C" w14:textId="2D184C86" w:rsidR="00413F16" w:rsidRPr="00CF255B" w:rsidRDefault="00413F16" w:rsidP="00413F16">
      <w:pPr>
        <w:pStyle w:val="12"/>
        <w:keepNext/>
        <w:keepLines/>
        <w:spacing w:after="0" w:line="240" w:lineRule="auto"/>
        <w:rPr>
          <w:sz w:val="24"/>
          <w:szCs w:val="24"/>
        </w:rPr>
      </w:pPr>
      <w:r w:rsidRPr="00CF255B">
        <w:rPr>
          <w:sz w:val="24"/>
          <w:szCs w:val="24"/>
        </w:rPr>
        <w:t>г. Красноярск</w:t>
      </w:r>
      <w:r w:rsidRPr="00CF255B">
        <w:rPr>
          <w:sz w:val="24"/>
          <w:szCs w:val="24"/>
        </w:rPr>
        <w:tab/>
      </w:r>
      <w:r w:rsidRPr="00CF255B">
        <w:rPr>
          <w:sz w:val="24"/>
          <w:szCs w:val="24"/>
        </w:rPr>
        <w:tab/>
      </w:r>
      <w:r w:rsidRPr="00CF255B">
        <w:rPr>
          <w:sz w:val="24"/>
          <w:szCs w:val="24"/>
        </w:rPr>
        <w:tab/>
      </w:r>
      <w:r w:rsidRPr="00CF255B">
        <w:rPr>
          <w:sz w:val="24"/>
          <w:szCs w:val="24"/>
        </w:rPr>
        <w:tab/>
      </w:r>
      <w:r w:rsidRPr="00CF255B">
        <w:rPr>
          <w:sz w:val="24"/>
          <w:szCs w:val="24"/>
        </w:rPr>
        <w:tab/>
      </w:r>
      <w:r w:rsidRPr="00CF255B">
        <w:rPr>
          <w:sz w:val="24"/>
          <w:szCs w:val="24"/>
        </w:rPr>
        <w:tab/>
      </w:r>
      <w:r w:rsidRPr="00CF255B">
        <w:rPr>
          <w:i/>
          <w:color w:val="0000FF"/>
          <w:sz w:val="24"/>
          <w:szCs w:val="24"/>
        </w:rPr>
        <w:t xml:space="preserve"> </w:t>
      </w:r>
      <w:r>
        <w:rPr>
          <w:i/>
          <w:color w:val="0000FF"/>
          <w:sz w:val="24"/>
          <w:szCs w:val="24"/>
        </w:rPr>
        <w:t xml:space="preserve">                  </w:t>
      </w:r>
      <w:r w:rsidRPr="00CF255B">
        <w:rPr>
          <w:i/>
          <w:color w:val="0000FF"/>
          <w:sz w:val="24"/>
          <w:szCs w:val="24"/>
        </w:rPr>
        <w:tab/>
        <w:t xml:space="preserve">          </w:t>
      </w:r>
      <w:r w:rsidRPr="00CF255B">
        <w:rPr>
          <w:sz w:val="24"/>
          <w:szCs w:val="24"/>
        </w:rPr>
        <w:t xml:space="preserve">      </w:t>
      </w:r>
      <w:r w:rsidRPr="00CF255B">
        <w:rPr>
          <w:sz w:val="24"/>
          <w:szCs w:val="24"/>
        </w:rPr>
        <w:tab/>
        <w:t>«</w:t>
      </w:r>
      <w:r>
        <w:rPr>
          <w:sz w:val="24"/>
          <w:szCs w:val="24"/>
        </w:rPr>
        <w:t>__</w:t>
      </w:r>
      <w:r w:rsidRPr="00CF255B">
        <w:rPr>
          <w:sz w:val="24"/>
          <w:szCs w:val="24"/>
        </w:rPr>
        <w:t xml:space="preserve">» </w:t>
      </w:r>
      <w:r>
        <w:rPr>
          <w:sz w:val="24"/>
          <w:szCs w:val="24"/>
        </w:rPr>
        <w:t>_______</w:t>
      </w:r>
      <w:r w:rsidRPr="00CF255B">
        <w:rPr>
          <w:sz w:val="24"/>
          <w:szCs w:val="24"/>
        </w:rPr>
        <w:t xml:space="preserve"> 202</w:t>
      </w:r>
      <w:r>
        <w:rPr>
          <w:sz w:val="24"/>
          <w:szCs w:val="24"/>
        </w:rPr>
        <w:t>5</w:t>
      </w:r>
      <w:r w:rsidRPr="00CF255B">
        <w:rPr>
          <w:sz w:val="24"/>
          <w:szCs w:val="24"/>
        </w:rPr>
        <w:t xml:space="preserve"> года</w:t>
      </w:r>
    </w:p>
    <w:p w14:paraId="03C35D0A" w14:textId="77777777" w:rsidR="00413F16" w:rsidRPr="00CF255B" w:rsidRDefault="00413F16" w:rsidP="00413F16">
      <w:pPr>
        <w:pStyle w:val="12"/>
        <w:keepNext/>
        <w:keepLines/>
        <w:spacing w:after="0" w:line="240" w:lineRule="auto"/>
        <w:ind w:firstLine="540"/>
        <w:jc w:val="both"/>
        <w:rPr>
          <w:b/>
          <w:color w:val="0000FF"/>
          <w:sz w:val="24"/>
          <w:szCs w:val="24"/>
        </w:rPr>
      </w:pPr>
    </w:p>
    <w:p w14:paraId="78D509D1" w14:textId="77777777" w:rsidR="00413F16" w:rsidRPr="00CF255B" w:rsidRDefault="00413F16" w:rsidP="00413F16">
      <w:pPr>
        <w:pStyle w:val="12"/>
        <w:spacing w:after="0" w:line="240" w:lineRule="auto"/>
        <w:ind w:firstLine="708"/>
        <w:contextualSpacing/>
        <w:jc w:val="both"/>
        <w:rPr>
          <w:sz w:val="24"/>
          <w:szCs w:val="24"/>
        </w:rPr>
      </w:pPr>
      <w:r w:rsidRPr="00CF255B">
        <w:rPr>
          <w:b/>
          <w:sz w:val="24"/>
          <w:szCs w:val="24"/>
        </w:rPr>
        <w:t>Краевое государственное автономное учреждение здравоохранения «Красноярская межрайонная больница № 5» (КГАУЗ «КМБ № 5»)</w:t>
      </w:r>
      <w:r w:rsidRPr="00CF255B">
        <w:rPr>
          <w:sz w:val="24"/>
          <w:szCs w:val="24"/>
        </w:rPr>
        <w:t xml:space="preserve">, именуемое в дальнейшем «Заказчик», в лице главного врача </w:t>
      </w:r>
      <w:proofErr w:type="spellStart"/>
      <w:r w:rsidRPr="00CF255B">
        <w:rPr>
          <w:sz w:val="24"/>
          <w:szCs w:val="24"/>
        </w:rPr>
        <w:t>Винтина</w:t>
      </w:r>
      <w:proofErr w:type="spellEnd"/>
      <w:r w:rsidRPr="00CF255B">
        <w:rPr>
          <w:sz w:val="24"/>
          <w:szCs w:val="24"/>
        </w:rPr>
        <w:t xml:space="preserve"> Александра Николаевича, действующего на основании Устава, с одной стороны, и </w:t>
      </w:r>
    </w:p>
    <w:p w14:paraId="1FE6982E" w14:textId="56DCCB25" w:rsidR="00413F16" w:rsidRPr="00CF255B" w:rsidRDefault="00413F16" w:rsidP="00413F16">
      <w:pPr>
        <w:pStyle w:val="12"/>
        <w:keepNext/>
        <w:keepLines/>
        <w:spacing w:after="0" w:line="240" w:lineRule="auto"/>
        <w:ind w:firstLine="540"/>
        <w:jc w:val="both"/>
        <w:rPr>
          <w:sz w:val="24"/>
          <w:szCs w:val="24"/>
        </w:rPr>
      </w:pPr>
      <w:r>
        <w:rPr>
          <w:b/>
          <w:sz w:val="24"/>
          <w:szCs w:val="24"/>
        </w:rPr>
        <w:t>__________________________________</w:t>
      </w:r>
      <w:r w:rsidRPr="00CF255B">
        <w:rPr>
          <w:sz w:val="24"/>
          <w:szCs w:val="24"/>
        </w:rPr>
        <w:t xml:space="preserve">, именуемое в дальнейшем </w:t>
      </w:r>
      <w:r w:rsidRPr="00E246D2">
        <w:rPr>
          <w:sz w:val="24"/>
          <w:szCs w:val="24"/>
        </w:rPr>
        <w:t>«Исполнитель»</w:t>
      </w:r>
      <w:r w:rsidRPr="00CF255B">
        <w:rPr>
          <w:sz w:val="24"/>
          <w:szCs w:val="24"/>
        </w:rPr>
        <w:t xml:space="preserve">, в лице </w:t>
      </w:r>
      <w:r>
        <w:rPr>
          <w:sz w:val="24"/>
          <w:szCs w:val="24"/>
        </w:rPr>
        <w:t>______________</w:t>
      </w:r>
      <w:r w:rsidRPr="00CF255B">
        <w:rPr>
          <w:sz w:val="24"/>
          <w:szCs w:val="24"/>
        </w:rPr>
        <w:t xml:space="preserve">, действующей на основании </w:t>
      </w:r>
      <w:r>
        <w:rPr>
          <w:sz w:val="24"/>
          <w:szCs w:val="24"/>
        </w:rPr>
        <w:t>____</w:t>
      </w:r>
      <w:r w:rsidRPr="00CF255B">
        <w:rPr>
          <w:sz w:val="24"/>
          <w:szCs w:val="24"/>
        </w:rPr>
        <w:t xml:space="preserve">, вместе и по отдельности именуемые Стороны, </w:t>
      </w:r>
      <w:r>
        <w:rPr>
          <w:sz w:val="24"/>
          <w:szCs w:val="24"/>
        </w:rPr>
        <w:t xml:space="preserve">в соответствии с Федеральным законом от 18.07.2011 г. № </w:t>
      </w:r>
      <w:r w:rsidR="00E41936">
        <w:rPr>
          <w:sz w:val="24"/>
          <w:szCs w:val="24"/>
        </w:rPr>
        <w:t xml:space="preserve">223-ФЗ «О закупках товаров, работ, услуг отдельными видами юридических лиц» (далее – Закон № 223-ФЗ) и подпунктом б) пункта 2.1.2 статьи 2, </w:t>
      </w:r>
      <w:r w:rsidR="00E41936" w:rsidRPr="007B7ADE">
        <w:rPr>
          <w:sz w:val="24"/>
          <w:szCs w:val="24"/>
        </w:rPr>
        <w:t xml:space="preserve">пунктом </w:t>
      </w:r>
      <w:r w:rsidR="00C02455" w:rsidRPr="007B7ADE">
        <w:rPr>
          <w:sz w:val="24"/>
          <w:szCs w:val="24"/>
        </w:rPr>
        <w:t>34</w:t>
      </w:r>
      <w:r w:rsidR="00E41936" w:rsidRPr="007B7ADE">
        <w:rPr>
          <w:sz w:val="24"/>
          <w:szCs w:val="24"/>
        </w:rPr>
        <w:t xml:space="preserve"> части</w:t>
      </w:r>
      <w:r w:rsidR="00E41936">
        <w:rPr>
          <w:sz w:val="24"/>
          <w:szCs w:val="24"/>
        </w:rPr>
        <w:t xml:space="preserve"> 1 статьи 12 Положения о закупке товаров, работ, услуг КГАУЗ «КМБ № 5», заключили настоящий договор (далее – «Договор</w:t>
      </w:r>
      <w:r w:rsidR="00E41936" w:rsidRPr="00ED7251">
        <w:rPr>
          <w:sz w:val="24"/>
          <w:szCs w:val="24"/>
        </w:rPr>
        <w:t xml:space="preserve">») </w:t>
      </w:r>
      <w:r w:rsidRPr="00ED7251">
        <w:rPr>
          <w:sz w:val="24"/>
          <w:szCs w:val="24"/>
        </w:rPr>
        <w:t>о нижеследующем:</w:t>
      </w:r>
    </w:p>
    <w:p w14:paraId="6C68DCEC" w14:textId="77777777" w:rsidR="00413F16" w:rsidRPr="00CF255B" w:rsidRDefault="00413F16" w:rsidP="00413F16">
      <w:pPr>
        <w:pStyle w:val="12"/>
        <w:keepNext/>
        <w:keepLines/>
        <w:spacing w:after="0" w:line="240" w:lineRule="auto"/>
        <w:ind w:firstLine="709"/>
        <w:rPr>
          <w:sz w:val="24"/>
          <w:szCs w:val="24"/>
        </w:rPr>
      </w:pPr>
    </w:p>
    <w:p w14:paraId="0DF03D21" w14:textId="77777777" w:rsidR="00413F16" w:rsidRPr="00CF255B" w:rsidRDefault="00413F16" w:rsidP="00413F16">
      <w:pPr>
        <w:pStyle w:val="12"/>
        <w:keepNext/>
        <w:keepLines/>
        <w:spacing w:after="0" w:line="240" w:lineRule="auto"/>
        <w:jc w:val="center"/>
        <w:rPr>
          <w:b/>
          <w:sz w:val="24"/>
          <w:szCs w:val="24"/>
        </w:rPr>
      </w:pPr>
      <w:r w:rsidRPr="00CF255B">
        <w:rPr>
          <w:b/>
          <w:sz w:val="24"/>
          <w:szCs w:val="24"/>
        </w:rPr>
        <w:t>1. ОБЪЕКТ ЗАКУПКИ (</w:t>
      </w:r>
      <w:r w:rsidRPr="00CF255B">
        <w:rPr>
          <w:b/>
          <w:spacing w:val="1"/>
          <w:sz w:val="24"/>
          <w:szCs w:val="24"/>
        </w:rPr>
        <w:t>ПРЕДМЕТ ДОГОВОРА</w:t>
      </w:r>
      <w:r w:rsidRPr="00CF255B">
        <w:rPr>
          <w:b/>
          <w:sz w:val="24"/>
          <w:szCs w:val="24"/>
        </w:rPr>
        <w:t>)</w:t>
      </w:r>
    </w:p>
    <w:p w14:paraId="5465C3F9" w14:textId="77777777" w:rsidR="00413F16" w:rsidRPr="00C02455" w:rsidRDefault="00413F16" w:rsidP="00413F16">
      <w:pPr>
        <w:pStyle w:val="a9"/>
        <w:keepLines/>
        <w:widowControl w:val="0"/>
        <w:spacing w:after="0" w:line="240" w:lineRule="auto"/>
        <w:ind w:firstLine="720"/>
        <w:jc w:val="both"/>
        <w:outlineLvl w:val="7"/>
        <w:rPr>
          <w:rFonts w:ascii="Times New Roman" w:hAnsi="Times New Roman" w:cs="Times New Roman"/>
          <w:iCs/>
        </w:rPr>
      </w:pPr>
      <w:r w:rsidRPr="00C02455">
        <w:rPr>
          <w:rFonts w:ascii="Times New Roman" w:hAnsi="Times New Roman" w:cs="Times New Roman"/>
          <w:iCs/>
        </w:rPr>
        <w:t xml:space="preserve">1.1. Исполнитель обязуется оказать </w:t>
      </w:r>
      <w:r w:rsidRPr="00C02455">
        <w:rPr>
          <w:rFonts w:ascii="Times New Roman" w:hAnsi="Times New Roman" w:cs="Times New Roman"/>
          <w:bCs/>
        </w:rPr>
        <w:t xml:space="preserve">услуги по уборке зданий КГАУЗ «КМБ № 5» </w:t>
      </w:r>
      <w:r w:rsidRPr="00C02455">
        <w:rPr>
          <w:rFonts w:ascii="Times New Roman" w:hAnsi="Times New Roman" w:cs="Times New Roman"/>
          <w:iCs/>
        </w:rPr>
        <w:t>(далее по тексту – услуги) в соответствии с Описанием объекта закупки (Приложение № 1 к договору) и Спецификацией (Приложение № 2 к договору), являющимися неотъемлемой частью договора, а Заказчик обязуется принять и оплатить оказанные услуги в порядке и на условиях, предусмотренных в договоре.</w:t>
      </w:r>
    </w:p>
    <w:p w14:paraId="5F1C0F02" w14:textId="77777777" w:rsidR="00413F16" w:rsidRPr="00C02455" w:rsidRDefault="00413F16" w:rsidP="00413F16">
      <w:pPr>
        <w:pStyle w:val="a9"/>
        <w:keepLines/>
        <w:widowControl w:val="0"/>
        <w:spacing w:after="0" w:line="240" w:lineRule="auto"/>
        <w:ind w:firstLine="720"/>
        <w:jc w:val="both"/>
        <w:outlineLvl w:val="7"/>
        <w:rPr>
          <w:rFonts w:ascii="Times New Roman" w:hAnsi="Times New Roman" w:cs="Times New Roman"/>
        </w:rPr>
      </w:pPr>
      <w:r w:rsidRPr="00C02455">
        <w:rPr>
          <w:rFonts w:ascii="Times New Roman" w:hAnsi="Times New Roman" w:cs="Times New Roman"/>
          <w:iCs/>
        </w:rPr>
        <w:t xml:space="preserve">1.2. </w:t>
      </w:r>
      <w:r w:rsidRPr="00C02455">
        <w:rPr>
          <w:rFonts w:ascii="Times New Roman" w:hAnsi="Times New Roman" w:cs="Times New Roman"/>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14:paraId="52789A9D" w14:textId="77777777" w:rsidR="00413F16" w:rsidRPr="00CF255B" w:rsidRDefault="00413F16" w:rsidP="00413F16">
      <w:pPr>
        <w:pStyle w:val="12"/>
        <w:keepNext/>
        <w:keepLines/>
        <w:spacing w:after="0" w:line="240" w:lineRule="auto"/>
        <w:ind w:firstLine="720"/>
        <w:jc w:val="both"/>
        <w:rPr>
          <w:sz w:val="24"/>
          <w:szCs w:val="24"/>
        </w:rPr>
      </w:pPr>
    </w:p>
    <w:p w14:paraId="77D05F89" w14:textId="77777777" w:rsidR="00413F16" w:rsidRPr="00CF255B" w:rsidRDefault="00413F16" w:rsidP="00413F16">
      <w:pPr>
        <w:pStyle w:val="12"/>
        <w:widowControl/>
        <w:spacing w:after="0" w:line="240" w:lineRule="auto"/>
        <w:jc w:val="center"/>
        <w:rPr>
          <w:b/>
          <w:sz w:val="24"/>
          <w:szCs w:val="24"/>
        </w:rPr>
      </w:pPr>
      <w:r w:rsidRPr="00CF255B">
        <w:rPr>
          <w:b/>
          <w:bCs/>
          <w:sz w:val="24"/>
          <w:szCs w:val="24"/>
        </w:rPr>
        <w:t xml:space="preserve">2. ЦЕНА ДОГОВОРА </w:t>
      </w:r>
      <w:r w:rsidRPr="00CF255B">
        <w:rPr>
          <w:b/>
          <w:sz w:val="24"/>
          <w:szCs w:val="24"/>
        </w:rPr>
        <w:t>И ПОРЯДОК ОПЛАТЫ</w:t>
      </w:r>
    </w:p>
    <w:p w14:paraId="0FEDF732" w14:textId="77777777" w:rsidR="00413F16" w:rsidRPr="00C02455" w:rsidRDefault="00413F16" w:rsidP="00C02455">
      <w:pPr>
        <w:widowControl w:val="0"/>
        <w:tabs>
          <w:tab w:val="left" w:pos="426"/>
        </w:tabs>
        <w:autoSpaceDE w:val="0"/>
        <w:autoSpaceDN w:val="0"/>
        <w:adjustRightInd w:val="0"/>
        <w:spacing w:after="0"/>
        <w:ind w:firstLine="709"/>
        <w:contextualSpacing/>
        <w:rPr>
          <w:rFonts w:ascii="Times New Roman" w:hAnsi="Times New Roman" w:cs="Times New Roman"/>
          <w:sz w:val="24"/>
          <w:szCs w:val="24"/>
        </w:rPr>
      </w:pPr>
      <w:r w:rsidRPr="00C02455">
        <w:rPr>
          <w:rFonts w:ascii="Times New Roman" w:hAnsi="Times New Roman" w:cs="Times New Roman"/>
          <w:sz w:val="24"/>
          <w:szCs w:val="24"/>
        </w:rPr>
        <w:t>2.1. Цена настоящего договора составляет ______ (______________________) рублей __ копеек, в том числе НДС____.</w:t>
      </w:r>
    </w:p>
    <w:p w14:paraId="3730E659" w14:textId="77777777" w:rsidR="00413F16" w:rsidRPr="00CF255B" w:rsidRDefault="00413F16" w:rsidP="00C02455">
      <w:pPr>
        <w:pStyle w:val="12"/>
        <w:spacing w:after="0" w:line="240" w:lineRule="auto"/>
        <w:ind w:right="-1" w:firstLine="708"/>
        <w:jc w:val="both"/>
        <w:rPr>
          <w:rFonts w:eastAsia="Calibri"/>
          <w:color w:val="00B050"/>
          <w:sz w:val="24"/>
          <w:szCs w:val="24"/>
          <w:lang w:eastAsia="en-US"/>
        </w:rPr>
      </w:pPr>
      <w:r w:rsidRPr="00107929">
        <w:rPr>
          <w:sz w:val="24"/>
          <w:szCs w:val="24"/>
        </w:rPr>
        <w:t>(В случае, если НДС не облагается, то указывается ссылка на статью Налогового Кодекса Российской Федерации).</w:t>
      </w:r>
    </w:p>
    <w:p w14:paraId="6A01AC1C" w14:textId="77777777" w:rsidR="00413F16" w:rsidRPr="00CF255B" w:rsidRDefault="00413F16" w:rsidP="00413F16">
      <w:pPr>
        <w:pStyle w:val="1"/>
        <w:numPr>
          <w:ilvl w:val="0"/>
          <w:numId w:val="0"/>
        </w:numPr>
        <w:spacing w:after="0" w:line="240" w:lineRule="auto"/>
        <w:ind w:right="-1" w:firstLine="709"/>
        <w:jc w:val="both"/>
        <w:rPr>
          <w:color w:val="4F22F2"/>
        </w:rPr>
      </w:pPr>
      <w:r w:rsidRPr="00CF255B">
        <w:t>Цена договора является твердой и определяется на весь срок исполнения договора, за исключением случаев, предусмотренных пунктом 8 настоящего договора.</w:t>
      </w:r>
    </w:p>
    <w:p w14:paraId="5D34AED3" w14:textId="77777777" w:rsidR="00413F16" w:rsidRPr="00CF255B" w:rsidRDefault="00413F16" w:rsidP="00413F16">
      <w:pPr>
        <w:pStyle w:val="12"/>
        <w:widowControl/>
        <w:spacing w:after="0" w:line="240" w:lineRule="auto"/>
        <w:ind w:firstLine="709"/>
        <w:jc w:val="both"/>
        <w:rPr>
          <w:sz w:val="24"/>
          <w:szCs w:val="24"/>
        </w:rPr>
      </w:pPr>
      <w:r w:rsidRPr="00CF255B">
        <w:rPr>
          <w:sz w:val="24"/>
          <w:szCs w:val="24"/>
        </w:rPr>
        <w:t>2.2. Цена договора включает расходы на уплату налогов, таможенных пошлин, сборов и других обязательных платежей в бюджеты всех уровней, приобретение материалов, необходимых для оказания услуг, приобретение (аренду) оборудования, используемого для оказания услуг и другие расходы, необходимые для оказания услуг.</w:t>
      </w:r>
    </w:p>
    <w:p w14:paraId="4923A9C5" w14:textId="366D005A" w:rsidR="00413F16" w:rsidRPr="00CF255B" w:rsidRDefault="00413F16" w:rsidP="00413F16">
      <w:pPr>
        <w:pStyle w:val="12"/>
        <w:spacing w:after="0" w:line="240" w:lineRule="auto"/>
        <w:ind w:firstLine="709"/>
        <w:jc w:val="both"/>
        <w:outlineLvl w:val="2"/>
        <w:rPr>
          <w:sz w:val="24"/>
          <w:szCs w:val="24"/>
        </w:rPr>
      </w:pPr>
      <w:r w:rsidRPr="00CF255B">
        <w:rPr>
          <w:sz w:val="24"/>
          <w:szCs w:val="24"/>
        </w:rPr>
        <w:t xml:space="preserve">2.3. Оплата по договору осуществляется в безналичной форме путем перечисления денежных средств на расчетный счет </w:t>
      </w:r>
      <w:r w:rsidR="00214A80">
        <w:rPr>
          <w:sz w:val="24"/>
          <w:szCs w:val="24"/>
        </w:rPr>
        <w:t>И</w:t>
      </w:r>
      <w:r w:rsidRPr="00CF255B">
        <w:rPr>
          <w:sz w:val="24"/>
          <w:szCs w:val="24"/>
        </w:rPr>
        <w:t>сполнителя, указанный в договоре, после подписания акта сдачи-приемки оказанных услуг без замечаний Заказчика в течение 7 рабочих дней</w:t>
      </w:r>
      <w:r>
        <w:rPr>
          <w:sz w:val="24"/>
          <w:szCs w:val="24"/>
        </w:rPr>
        <w:t xml:space="preserve"> на основании счета или УПД</w:t>
      </w:r>
      <w:r w:rsidRPr="00CF255B">
        <w:rPr>
          <w:sz w:val="24"/>
          <w:szCs w:val="24"/>
        </w:rPr>
        <w:t>.</w:t>
      </w:r>
    </w:p>
    <w:p w14:paraId="7834D197" w14:textId="77777777" w:rsidR="00413F16" w:rsidRPr="00CF255B" w:rsidRDefault="00413F16" w:rsidP="00413F16">
      <w:pPr>
        <w:pStyle w:val="12"/>
        <w:spacing w:after="0" w:line="240" w:lineRule="auto"/>
        <w:ind w:firstLine="709"/>
        <w:jc w:val="both"/>
        <w:outlineLvl w:val="2"/>
        <w:rPr>
          <w:sz w:val="24"/>
          <w:szCs w:val="24"/>
        </w:rPr>
      </w:pPr>
      <w:r w:rsidRPr="00CF255B">
        <w:rPr>
          <w:sz w:val="24"/>
          <w:szCs w:val="24"/>
        </w:rPr>
        <w:t>Обязательства Заказчика по оплате цены договора считаются исполненными с момента списания денежных средств с расчетного счета Заказчика.</w:t>
      </w:r>
    </w:p>
    <w:p w14:paraId="1D5984B2" w14:textId="77777777" w:rsidR="00413F16" w:rsidRPr="00CF255B" w:rsidRDefault="00413F16" w:rsidP="00413F16">
      <w:pPr>
        <w:pStyle w:val="12"/>
        <w:spacing w:after="0" w:line="240" w:lineRule="auto"/>
        <w:ind w:firstLine="709"/>
        <w:jc w:val="both"/>
        <w:outlineLvl w:val="2"/>
        <w:rPr>
          <w:sz w:val="24"/>
          <w:szCs w:val="24"/>
        </w:rPr>
      </w:pPr>
      <w:r w:rsidRPr="00CF255B">
        <w:rPr>
          <w:sz w:val="24"/>
          <w:szCs w:val="24"/>
        </w:rPr>
        <w:t>2.4. Валюта, используемая для расчетов, - рубль Российской Федерации.</w:t>
      </w:r>
    </w:p>
    <w:p w14:paraId="0E445771" w14:textId="77777777" w:rsidR="00413F16" w:rsidRPr="00CF255B" w:rsidRDefault="00413F16" w:rsidP="00413F16">
      <w:pPr>
        <w:pStyle w:val="12"/>
        <w:spacing w:after="0" w:line="240" w:lineRule="auto"/>
        <w:ind w:firstLine="709"/>
        <w:jc w:val="both"/>
        <w:outlineLvl w:val="2"/>
        <w:rPr>
          <w:i/>
          <w:sz w:val="24"/>
          <w:szCs w:val="24"/>
        </w:rPr>
      </w:pPr>
    </w:p>
    <w:p w14:paraId="6EDB350F" w14:textId="77777777" w:rsidR="00413F16" w:rsidRPr="00CF255B" w:rsidRDefault="00413F16" w:rsidP="00413F16">
      <w:pPr>
        <w:pStyle w:val="12"/>
        <w:spacing w:after="0" w:line="240" w:lineRule="auto"/>
        <w:jc w:val="center"/>
        <w:outlineLvl w:val="2"/>
        <w:rPr>
          <w:b/>
          <w:sz w:val="24"/>
          <w:szCs w:val="24"/>
        </w:rPr>
      </w:pPr>
      <w:r w:rsidRPr="00CF255B">
        <w:rPr>
          <w:b/>
          <w:sz w:val="24"/>
          <w:szCs w:val="24"/>
        </w:rPr>
        <w:t>3. ПРАВА И ОБЯЗАННОСТИ СТОРОН</w:t>
      </w:r>
    </w:p>
    <w:p w14:paraId="6A8F6454" w14:textId="77777777" w:rsidR="00413F16" w:rsidRPr="00CF255B" w:rsidRDefault="00413F16" w:rsidP="00413F16">
      <w:pPr>
        <w:pStyle w:val="12"/>
        <w:spacing w:after="0" w:line="240" w:lineRule="auto"/>
        <w:ind w:firstLine="708"/>
        <w:jc w:val="both"/>
        <w:outlineLvl w:val="2"/>
        <w:rPr>
          <w:b/>
          <w:sz w:val="24"/>
          <w:szCs w:val="24"/>
        </w:rPr>
      </w:pPr>
      <w:r w:rsidRPr="00CF255B">
        <w:rPr>
          <w:b/>
          <w:sz w:val="24"/>
          <w:szCs w:val="24"/>
        </w:rPr>
        <w:t>3.1. Заказчик вправе:</w:t>
      </w:r>
    </w:p>
    <w:p w14:paraId="1A08C94D" w14:textId="77777777" w:rsidR="00413F16" w:rsidRPr="00CF255B" w:rsidRDefault="00413F16" w:rsidP="00413F16">
      <w:pPr>
        <w:pStyle w:val="12"/>
        <w:spacing w:after="0" w:line="240" w:lineRule="auto"/>
        <w:ind w:firstLine="708"/>
        <w:jc w:val="both"/>
        <w:outlineLvl w:val="2"/>
        <w:rPr>
          <w:sz w:val="24"/>
          <w:szCs w:val="24"/>
        </w:rPr>
      </w:pPr>
      <w:r w:rsidRPr="00CF255B">
        <w:rPr>
          <w:sz w:val="24"/>
          <w:szCs w:val="24"/>
        </w:rPr>
        <w:t>3.1.1. Требовать от Исполнителя надлежащего исполнения обязательств в соответствии с условиями договора.</w:t>
      </w:r>
    </w:p>
    <w:p w14:paraId="5E1F6032" w14:textId="77777777" w:rsidR="00413F16" w:rsidRPr="00CF255B" w:rsidRDefault="00413F16" w:rsidP="00413F16">
      <w:pPr>
        <w:pStyle w:val="12"/>
        <w:spacing w:after="0" w:line="240" w:lineRule="auto"/>
        <w:ind w:firstLine="708"/>
        <w:jc w:val="both"/>
        <w:outlineLvl w:val="2"/>
        <w:rPr>
          <w:sz w:val="24"/>
          <w:szCs w:val="24"/>
        </w:rPr>
      </w:pPr>
      <w:r w:rsidRPr="00CF255B">
        <w:rPr>
          <w:sz w:val="24"/>
          <w:szCs w:val="24"/>
        </w:rPr>
        <w:t>3.1.2. Требовать от Исполнителя представления надлежащим образом оформленных документов.</w:t>
      </w:r>
    </w:p>
    <w:p w14:paraId="74BA341B" w14:textId="77777777" w:rsidR="00413F16" w:rsidRPr="00CF255B" w:rsidRDefault="00413F16" w:rsidP="00413F16">
      <w:pPr>
        <w:pStyle w:val="12"/>
        <w:spacing w:after="0" w:line="240" w:lineRule="auto"/>
        <w:ind w:firstLine="708"/>
        <w:jc w:val="both"/>
        <w:outlineLvl w:val="2"/>
        <w:rPr>
          <w:sz w:val="24"/>
          <w:szCs w:val="24"/>
        </w:rPr>
      </w:pPr>
      <w:r w:rsidRPr="00CF255B">
        <w:rPr>
          <w:sz w:val="24"/>
          <w:szCs w:val="24"/>
        </w:rPr>
        <w:lastRenderedPageBreak/>
        <w:t>3.1.</w:t>
      </w:r>
      <w:r>
        <w:rPr>
          <w:sz w:val="24"/>
          <w:szCs w:val="24"/>
        </w:rPr>
        <w:t>3</w:t>
      </w:r>
      <w:r w:rsidRPr="00CF255B">
        <w:rPr>
          <w:sz w:val="24"/>
          <w:szCs w:val="24"/>
        </w:rPr>
        <w:t>. Запрашивать у Исполнителя информацию о ходе и состоянии исполнения обязательств Исполнителя по договору.</w:t>
      </w:r>
    </w:p>
    <w:p w14:paraId="266DD6C3" w14:textId="77777777" w:rsidR="00413F16" w:rsidRPr="00CF255B" w:rsidRDefault="00413F16" w:rsidP="00413F16">
      <w:pPr>
        <w:pStyle w:val="12"/>
        <w:spacing w:after="0" w:line="240" w:lineRule="auto"/>
        <w:ind w:firstLine="708"/>
        <w:jc w:val="both"/>
        <w:outlineLvl w:val="2"/>
        <w:rPr>
          <w:sz w:val="24"/>
          <w:szCs w:val="24"/>
        </w:rPr>
      </w:pPr>
      <w:r w:rsidRPr="00CF255B">
        <w:rPr>
          <w:sz w:val="24"/>
          <w:szCs w:val="24"/>
        </w:rPr>
        <w:t>3.1.</w:t>
      </w:r>
      <w:r>
        <w:rPr>
          <w:sz w:val="24"/>
          <w:szCs w:val="24"/>
        </w:rPr>
        <w:t>4</w:t>
      </w:r>
      <w:r w:rsidRPr="00CF255B">
        <w:rPr>
          <w:sz w:val="24"/>
          <w:szCs w:val="24"/>
        </w:rPr>
        <w:t>. Направлять мотивированный отказ в подписании акта сдачи-приемки оказанных услуг по результатам приемки оказанных услуг.</w:t>
      </w:r>
    </w:p>
    <w:p w14:paraId="5ED4C07E" w14:textId="77777777" w:rsidR="00413F16" w:rsidRPr="00CF255B" w:rsidRDefault="00413F16" w:rsidP="00413F16">
      <w:pPr>
        <w:pStyle w:val="12"/>
        <w:spacing w:after="0" w:line="240" w:lineRule="auto"/>
        <w:ind w:firstLine="709"/>
        <w:jc w:val="both"/>
        <w:rPr>
          <w:spacing w:val="1"/>
          <w:sz w:val="24"/>
          <w:szCs w:val="24"/>
        </w:rPr>
      </w:pPr>
      <w:r w:rsidRPr="00CF255B">
        <w:rPr>
          <w:sz w:val="24"/>
          <w:szCs w:val="24"/>
        </w:rPr>
        <w:t>3.1.</w:t>
      </w:r>
      <w:r>
        <w:rPr>
          <w:sz w:val="24"/>
          <w:szCs w:val="24"/>
        </w:rPr>
        <w:t>5</w:t>
      </w:r>
      <w:r w:rsidRPr="00CF255B">
        <w:rPr>
          <w:sz w:val="24"/>
          <w:szCs w:val="24"/>
        </w:rPr>
        <w:t xml:space="preserve">. </w:t>
      </w:r>
      <w:r w:rsidRPr="00CF255B">
        <w:rPr>
          <w:spacing w:val="1"/>
          <w:sz w:val="24"/>
          <w:szCs w:val="24"/>
        </w:rPr>
        <w:t>Отказаться от приемки результата оказанных услуг в случаях, предусмотренных договором и законодательством Российской Федерации, в том числе в случае обнаружения неустранимых недостатков.</w:t>
      </w:r>
    </w:p>
    <w:p w14:paraId="22E990D2" w14:textId="77777777" w:rsidR="00413F16" w:rsidRPr="00CF255B" w:rsidRDefault="00413F16" w:rsidP="00413F16">
      <w:pPr>
        <w:pStyle w:val="12"/>
        <w:spacing w:after="0" w:line="240" w:lineRule="auto"/>
        <w:ind w:firstLine="709"/>
        <w:jc w:val="both"/>
        <w:rPr>
          <w:sz w:val="24"/>
          <w:szCs w:val="24"/>
        </w:rPr>
      </w:pPr>
      <w:r w:rsidRPr="00CF255B">
        <w:rPr>
          <w:spacing w:val="1"/>
          <w:sz w:val="24"/>
          <w:szCs w:val="24"/>
        </w:rPr>
        <w:t>3.1.</w:t>
      </w:r>
      <w:r>
        <w:rPr>
          <w:spacing w:val="1"/>
          <w:sz w:val="24"/>
          <w:szCs w:val="24"/>
        </w:rPr>
        <w:t>6</w:t>
      </w:r>
      <w:r w:rsidRPr="00CF255B">
        <w:rPr>
          <w:spacing w:val="1"/>
          <w:sz w:val="24"/>
          <w:szCs w:val="24"/>
        </w:rPr>
        <w:t xml:space="preserve">. </w:t>
      </w:r>
      <w:r w:rsidRPr="00CF255B">
        <w:rPr>
          <w:sz w:val="24"/>
          <w:szCs w:val="24"/>
        </w:rPr>
        <w:t>Пользоваться иными установленными договором и законодательством Российской Федерации правами.</w:t>
      </w:r>
    </w:p>
    <w:p w14:paraId="7565831B" w14:textId="77777777" w:rsidR="00413F16" w:rsidRPr="00CF255B" w:rsidRDefault="00413F16" w:rsidP="00413F16">
      <w:pPr>
        <w:pStyle w:val="12"/>
        <w:spacing w:after="0" w:line="240" w:lineRule="auto"/>
        <w:ind w:firstLine="708"/>
        <w:jc w:val="both"/>
        <w:outlineLvl w:val="2"/>
        <w:rPr>
          <w:b/>
          <w:sz w:val="24"/>
          <w:szCs w:val="24"/>
        </w:rPr>
      </w:pPr>
      <w:r w:rsidRPr="00CF255B">
        <w:rPr>
          <w:b/>
          <w:sz w:val="24"/>
          <w:szCs w:val="24"/>
        </w:rPr>
        <w:t>3.2. Заказчик обязан:</w:t>
      </w:r>
    </w:p>
    <w:p w14:paraId="52639333" w14:textId="77777777" w:rsidR="00413F16" w:rsidRPr="00CF255B" w:rsidRDefault="00413F16" w:rsidP="00413F16">
      <w:pPr>
        <w:pStyle w:val="12"/>
        <w:spacing w:after="0" w:line="240" w:lineRule="auto"/>
        <w:ind w:firstLine="708"/>
        <w:jc w:val="both"/>
        <w:outlineLvl w:val="2"/>
        <w:rPr>
          <w:sz w:val="24"/>
          <w:szCs w:val="24"/>
        </w:rPr>
      </w:pPr>
      <w:r w:rsidRPr="00CF255B">
        <w:rPr>
          <w:sz w:val="24"/>
          <w:szCs w:val="24"/>
        </w:rPr>
        <w:t xml:space="preserve">3.2.1. Передать Исполнителю информацию, необходимую для оказания услуг по настоящему договору, подлежащих уборке согласно условиям настоящего договора. </w:t>
      </w:r>
    </w:p>
    <w:p w14:paraId="5112F70C" w14:textId="77777777" w:rsidR="00413F16" w:rsidRPr="00CF255B" w:rsidRDefault="00413F16" w:rsidP="00413F16">
      <w:pPr>
        <w:pStyle w:val="12"/>
        <w:spacing w:after="0" w:line="240" w:lineRule="auto"/>
        <w:ind w:firstLine="708"/>
        <w:jc w:val="both"/>
        <w:outlineLvl w:val="2"/>
        <w:rPr>
          <w:sz w:val="24"/>
          <w:szCs w:val="24"/>
        </w:rPr>
      </w:pPr>
      <w:r w:rsidRPr="00CF255B">
        <w:rPr>
          <w:sz w:val="24"/>
          <w:szCs w:val="24"/>
        </w:rPr>
        <w:t>3.2.2. Оказывать содействие Исполнителю в ходе оказания им услуг по вопросам, непосредственно связанным с предметом настоящего договора, решение которых возможно только при участии Заказчика.</w:t>
      </w:r>
    </w:p>
    <w:p w14:paraId="5F9C7A4C" w14:textId="77777777" w:rsidR="00413F16" w:rsidRPr="00CF255B" w:rsidRDefault="00413F16" w:rsidP="00413F16">
      <w:pPr>
        <w:pStyle w:val="12"/>
        <w:spacing w:after="0" w:line="240" w:lineRule="auto"/>
        <w:ind w:firstLine="708"/>
        <w:jc w:val="both"/>
        <w:outlineLvl w:val="2"/>
        <w:rPr>
          <w:sz w:val="24"/>
          <w:szCs w:val="24"/>
        </w:rPr>
      </w:pPr>
      <w:r w:rsidRPr="00CF255B">
        <w:rPr>
          <w:sz w:val="24"/>
          <w:szCs w:val="24"/>
        </w:rPr>
        <w:t xml:space="preserve">3.2.3. Обеспечить за свой счет Исполнителя электроэнергией (220вт); источниками водоснабжения, централизованными местами слива отработанных жидкостей, складирования мусора. </w:t>
      </w:r>
    </w:p>
    <w:p w14:paraId="110CA7E1" w14:textId="77777777" w:rsidR="00413F16" w:rsidRPr="00CF255B" w:rsidRDefault="00413F16" w:rsidP="00413F16">
      <w:pPr>
        <w:pStyle w:val="12"/>
        <w:spacing w:after="0" w:line="240" w:lineRule="auto"/>
        <w:ind w:firstLine="708"/>
        <w:jc w:val="both"/>
        <w:outlineLvl w:val="2"/>
        <w:rPr>
          <w:sz w:val="24"/>
          <w:szCs w:val="24"/>
        </w:rPr>
      </w:pPr>
      <w:r w:rsidRPr="00CF255B">
        <w:rPr>
          <w:sz w:val="24"/>
          <w:szCs w:val="24"/>
        </w:rPr>
        <w:t>3.2.4. Обеспечить допуск персонала Исполнителя к объекту с соблюдением регламента доступа, установленного у Заказчика, в согласованное сторонами время.</w:t>
      </w:r>
    </w:p>
    <w:p w14:paraId="2D91164A" w14:textId="77777777" w:rsidR="00413F16" w:rsidRPr="00CF255B" w:rsidRDefault="00413F16" w:rsidP="00413F16">
      <w:pPr>
        <w:pStyle w:val="12"/>
        <w:spacing w:after="0" w:line="240" w:lineRule="auto"/>
        <w:ind w:firstLine="708"/>
        <w:jc w:val="both"/>
        <w:outlineLvl w:val="2"/>
        <w:rPr>
          <w:sz w:val="24"/>
          <w:szCs w:val="24"/>
        </w:rPr>
      </w:pPr>
      <w:r w:rsidRPr="00CF255B">
        <w:rPr>
          <w:sz w:val="24"/>
          <w:szCs w:val="24"/>
        </w:rPr>
        <w:t>3.2.5. За свой счет предоставить Исполнителю отдельное закрывающееся помещение для раздевалок, хранения инвентаря, оборудования, реагентов и расходных материалов, необходимых для исполнения настоящего договора.</w:t>
      </w:r>
    </w:p>
    <w:p w14:paraId="3210ED86" w14:textId="77777777" w:rsidR="00413F16" w:rsidRPr="00CF255B" w:rsidRDefault="00413F16" w:rsidP="00413F16">
      <w:pPr>
        <w:pStyle w:val="12"/>
        <w:spacing w:after="0" w:line="240" w:lineRule="auto"/>
        <w:ind w:firstLine="708"/>
        <w:jc w:val="both"/>
        <w:outlineLvl w:val="2"/>
        <w:rPr>
          <w:sz w:val="24"/>
          <w:szCs w:val="24"/>
        </w:rPr>
      </w:pPr>
      <w:r w:rsidRPr="00CF255B">
        <w:rPr>
          <w:sz w:val="24"/>
          <w:szCs w:val="24"/>
        </w:rPr>
        <w:t>3.2.6. Принять и оплатить оказанные услуги при отсутствии у него замечаний по качеству, объему, соответствию оказанных услуг условиям договора.</w:t>
      </w:r>
    </w:p>
    <w:p w14:paraId="4E7502F3" w14:textId="77777777" w:rsidR="00413F16" w:rsidRPr="00CF255B" w:rsidRDefault="00413F16" w:rsidP="00413F16">
      <w:pPr>
        <w:pStyle w:val="12"/>
        <w:spacing w:after="0" w:line="240" w:lineRule="auto"/>
        <w:ind w:firstLine="709"/>
        <w:jc w:val="both"/>
        <w:rPr>
          <w:sz w:val="24"/>
          <w:szCs w:val="24"/>
        </w:rPr>
      </w:pPr>
      <w:r w:rsidRPr="00CF255B">
        <w:rPr>
          <w:sz w:val="24"/>
          <w:szCs w:val="24"/>
        </w:rPr>
        <w:t xml:space="preserve">3.2.7. Для взыскания неустойки (штрафов, пеней) направлять Исполнителю </w:t>
      </w:r>
      <w:r w:rsidRPr="00CF255B">
        <w:rPr>
          <w:color w:val="000000"/>
          <w:sz w:val="24"/>
          <w:szCs w:val="24"/>
        </w:rPr>
        <w:t>претензию, содержащую требование</w:t>
      </w:r>
      <w:r w:rsidRPr="00CF255B">
        <w:rPr>
          <w:sz w:val="24"/>
          <w:szCs w:val="24"/>
        </w:rPr>
        <w:t xml:space="preserve"> об уплате сумм неустойки (штрафов, пеней), предусмотренных договором за неисполнение (ненадлежащее исполнение) Исполнителем своих обязательств по договору.</w:t>
      </w:r>
    </w:p>
    <w:p w14:paraId="79FEF2E0" w14:textId="77777777" w:rsidR="00413F16" w:rsidRPr="00CF255B" w:rsidRDefault="00413F16" w:rsidP="00413F16">
      <w:pPr>
        <w:pStyle w:val="12"/>
        <w:spacing w:after="0" w:line="240" w:lineRule="auto"/>
        <w:ind w:firstLine="709"/>
        <w:jc w:val="both"/>
        <w:rPr>
          <w:sz w:val="24"/>
          <w:szCs w:val="24"/>
        </w:rPr>
      </w:pPr>
      <w:r w:rsidRPr="00CF255B">
        <w:rPr>
          <w:sz w:val="24"/>
          <w:szCs w:val="24"/>
        </w:rPr>
        <w:t>3.2.8. Исполнять иные обязанности, предусмотренные законодательством Российской Федерации и условиями договора.</w:t>
      </w:r>
    </w:p>
    <w:p w14:paraId="44B869F8" w14:textId="77777777" w:rsidR="00413F16" w:rsidRPr="00CF255B" w:rsidRDefault="00413F16" w:rsidP="00413F16">
      <w:pPr>
        <w:pStyle w:val="12"/>
        <w:spacing w:after="0" w:line="240" w:lineRule="auto"/>
        <w:ind w:firstLine="708"/>
        <w:jc w:val="both"/>
        <w:outlineLvl w:val="2"/>
        <w:rPr>
          <w:b/>
          <w:sz w:val="24"/>
          <w:szCs w:val="24"/>
        </w:rPr>
      </w:pPr>
      <w:r w:rsidRPr="00CF255B">
        <w:rPr>
          <w:b/>
          <w:sz w:val="24"/>
          <w:szCs w:val="24"/>
        </w:rPr>
        <w:t>3.3. Исполнитель вправе:</w:t>
      </w:r>
    </w:p>
    <w:p w14:paraId="71C62CD4" w14:textId="77777777" w:rsidR="00413F16" w:rsidRPr="00CF255B" w:rsidRDefault="00413F16" w:rsidP="00413F16">
      <w:pPr>
        <w:pStyle w:val="12"/>
        <w:spacing w:after="0" w:line="240" w:lineRule="auto"/>
        <w:ind w:firstLine="708"/>
        <w:jc w:val="both"/>
        <w:outlineLvl w:val="2"/>
        <w:rPr>
          <w:sz w:val="24"/>
          <w:szCs w:val="24"/>
        </w:rPr>
      </w:pPr>
      <w:r w:rsidRPr="00CF255B">
        <w:rPr>
          <w:sz w:val="24"/>
          <w:szCs w:val="24"/>
        </w:rPr>
        <w:t>3.3.1. Требовать оплаты оказанных надлежащим образом услуг.</w:t>
      </w:r>
    </w:p>
    <w:p w14:paraId="5AB2A3C5" w14:textId="77777777" w:rsidR="00413F16" w:rsidRPr="00CF255B" w:rsidRDefault="00413F16" w:rsidP="00413F16">
      <w:pPr>
        <w:pStyle w:val="12"/>
        <w:spacing w:after="0" w:line="240" w:lineRule="auto"/>
        <w:ind w:firstLine="708"/>
        <w:jc w:val="both"/>
        <w:outlineLvl w:val="2"/>
        <w:rPr>
          <w:sz w:val="24"/>
          <w:szCs w:val="24"/>
        </w:rPr>
      </w:pPr>
      <w:r w:rsidRPr="00CF255B">
        <w:rPr>
          <w:sz w:val="24"/>
          <w:szCs w:val="24"/>
        </w:rPr>
        <w:t>3.3.2. Запрашивать у Заказчика предоставления разъяснений и уточнений по вопросам оказания услуг в рамках договора.</w:t>
      </w:r>
    </w:p>
    <w:p w14:paraId="1241A5FE" w14:textId="77777777" w:rsidR="00413F16" w:rsidRPr="00CF255B" w:rsidRDefault="00413F16" w:rsidP="00413F16">
      <w:pPr>
        <w:pStyle w:val="12"/>
        <w:spacing w:after="0" w:line="240" w:lineRule="auto"/>
        <w:ind w:firstLine="709"/>
        <w:jc w:val="both"/>
        <w:rPr>
          <w:sz w:val="24"/>
          <w:szCs w:val="24"/>
        </w:rPr>
      </w:pPr>
      <w:r w:rsidRPr="00CF255B">
        <w:rPr>
          <w:sz w:val="24"/>
          <w:szCs w:val="24"/>
        </w:rPr>
        <w:t>3.3.3. Требовать уплаты неустоек (штрафов, пеней) 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обязательств, предусмотренных договором.</w:t>
      </w:r>
    </w:p>
    <w:p w14:paraId="7B89CA8D" w14:textId="77777777" w:rsidR="00413F16" w:rsidRPr="00CF255B" w:rsidRDefault="00413F16" w:rsidP="00413F16">
      <w:pPr>
        <w:pStyle w:val="12"/>
        <w:spacing w:after="0" w:line="240" w:lineRule="auto"/>
        <w:ind w:firstLine="709"/>
        <w:jc w:val="both"/>
        <w:rPr>
          <w:sz w:val="24"/>
          <w:szCs w:val="24"/>
        </w:rPr>
      </w:pPr>
      <w:r w:rsidRPr="00CF255B">
        <w:rPr>
          <w:sz w:val="24"/>
          <w:szCs w:val="24"/>
        </w:rPr>
        <w:t>3.3.4. Пользоваться иными правами, установленными договором и законодательством Российской Федерации.</w:t>
      </w:r>
    </w:p>
    <w:p w14:paraId="702C75C9" w14:textId="77777777" w:rsidR="00413F16" w:rsidRPr="00CF255B" w:rsidRDefault="00413F16" w:rsidP="00413F16">
      <w:pPr>
        <w:pStyle w:val="12"/>
        <w:spacing w:after="0" w:line="240" w:lineRule="auto"/>
        <w:ind w:firstLine="708"/>
        <w:jc w:val="both"/>
        <w:outlineLvl w:val="2"/>
        <w:rPr>
          <w:b/>
          <w:sz w:val="24"/>
          <w:szCs w:val="24"/>
        </w:rPr>
      </w:pPr>
      <w:r w:rsidRPr="00CF255B">
        <w:rPr>
          <w:b/>
          <w:sz w:val="24"/>
          <w:szCs w:val="24"/>
        </w:rPr>
        <w:t>3.4. Исполнитель обязан:</w:t>
      </w:r>
    </w:p>
    <w:p w14:paraId="74AF95E1" w14:textId="77777777" w:rsidR="00413F16" w:rsidRPr="00CF255B" w:rsidRDefault="00413F16" w:rsidP="00413F16">
      <w:pPr>
        <w:pStyle w:val="12"/>
        <w:spacing w:after="0" w:line="240" w:lineRule="auto"/>
        <w:ind w:firstLine="708"/>
        <w:jc w:val="both"/>
        <w:outlineLvl w:val="2"/>
        <w:rPr>
          <w:sz w:val="24"/>
          <w:szCs w:val="24"/>
        </w:rPr>
      </w:pPr>
      <w:r w:rsidRPr="00CF255B">
        <w:rPr>
          <w:sz w:val="24"/>
          <w:szCs w:val="24"/>
        </w:rPr>
        <w:t xml:space="preserve">3.4.1. Своевременно и надлежащим образом оказать услуги в соответствии с действующим законодательством Российской Федерации, условиями договора, Описанием объекта закупки (Приложение № 1 к договору) и Спецификацией (Приложение № 2 к договору). </w:t>
      </w:r>
    </w:p>
    <w:p w14:paraId="0F15CE4E" w14:textId="77777777" w:rsidR="00413F16" w:rsidRPr="00CF255B" w:rsidRDefault="00413F16" w:rsidP="00413F16">
      <w:pPr>
        <w:pStyle w:val="12"/>
        <w:spacing w:after="0" w:line="240" w:lineRule="auto"/>
        <w:ind w:firstLine="709"/>
        <w:jc w:val="both"/>
        <w:rPr>
          <w:sz w:val="24"/>
          <w:szCs w:val="24"/>
        </w:rPr>
      </w:pPr>
      <w:r w:rsidRPr="00CF255B">
        <w:rPr>
          <w:sz w:val="24"/>
          <w:szCs w:val="24"/>
        </w:rPr>
        <w:t>3.4.2. Оказать услуги собственными силами и средствами (используя собственный персонал, оборудование, инвентарь, моющие и дезинфицирующие средства, расходные материалы и т.д.).</w:t>
      </w:r>
    </w:p>
    <w:p w14:paraId="529839A9" w14:textId="77777777" w:rsidR="00413F16" w:rsidRPr="00CF255B" w:rsidRDefault="00413F16" w:rsidP="00413F16">
      <w:pPr>
        <w:pStyle w:val="12"/>
        <w:spacing w:after="0" w:line="240" w:lineRule="auto"/>
        <w:ind w:firstLine="709"/>
        <w:jc w:val="both"/>
        <w:rPr>
          <w:sz w:val="24"/>
          <w:szCs w:val="24"/>
        </w:rPr>
      </w:pPr>
      <w:r w:rsidRPr="00CF255B">
        <w:rPr>
          <w:sz w:val="24"/>
          <w:szCs w:val="24"/>
        </w:rPr>
        <w:t>3.4.3. Обеспечивать соответствие оказываемых услуг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законодательством Российской Федерации</w:t>
      </w:r>
      <w:r>
        <w:rPr>
          <w:sz w:val="24"/>
          <w:szCs w:val="24"/>
        </w:rPr>
        <w:t xml:space="preserve"> для медицинских учреждений</w:t>
      </w:r>
      <w:r w:rsidRPr="00CF255B">
        <w:rPr>
          <w:sz w:val="24"/>
          <w:szCs w:val="24"/>
        </w:rPr>
        <w:t>.</w:t>
      </w:r>
    </w:p>
    <w:p w14:paraId="34E8F27E" w14:textId="77777777" w:rsidR="00413F16" w:rsidRPr="00CF255B" w:rsidRDefault="00413F16" w:rsidP="00413F16">
      <w:pPr>
        <w:pStyle w:val="12"/>
        <w:spacing w:after="0" w:line="240" w:lineRule="auto"/>
        <w:ind w:firstLine="709"/>
        <w:jc w:val="both"/>
        <w:rPr>
          <w:sz w:val="24"/>
          <w:szCs w:val="24"/>
        </w:rPr>
      </w:pPr>
      <w:r w:rsidRPr="00CF255B">
        <w:rPr>
          <w:sz w:val="24"/>
          <w:szCs w:val="24"/>
        </w:rPr>
        <w:t xml:space="preserve">3.4.4. В случае, если законодательством Российской Федерации предусмотрены обязательные требования к лицам, осуществляющим определенные виды деятельности, входящие в состав услуг, подлежащих выполнению по договору (лицензирование,  аккредитация и прочее), Исполнитель обязан обеспечить наличие документов, подтверждающих его соответствие требованиям, установленным законодательством Российской Федерации, в  течение всего срока исполнения договора. </w:t>
      </w:r>
    </w:p>
    <w:p w14:paraId="67ABAD67" w14:textId="77777777" w:rsidR="00413F16" w:rsidRPr="00CF255B" w:rsidRDefault="00413F16" w:rsidP="00413F16">
      <w:pPr>
        <w:pStyle w:val="12"/>
        <w:spacing w:after="0" w:line="240" w:lineRule="auto"/>
        <w:ind w:firstLine="708"/>
        <w:jc w:val="both"/>
        <w:outlineLvl w:val="2"/>
        <w:rPr>
          <w:sz w:val="24"/>
          <w:szCs w:val="24"/>
        </w:rPr>
      </w:pPr>
      <w:r w:rsidRPr="00CF255B">
        <w:rPr>
          <w:sz w:val="24"/>
          <w:szCs w:val="24"/>
        </w:rPr>
        <w:t xml:space="preserve">3.4.5. Не предоставлять другим лицам или не разглашать иным способом конфиденциальную </w:t>
      </w:r>
      <w:r w:rsidRPr="00CF255B">
        <w:rPr>
          <w:sz w:val="24"/>
          <w:szCs w:val="24"/>
        </w:rPr>
        <w:lastRenderedPageBreak/>
        <w:t>информацию, полученную в результате исполнения обязательств по договору.</w:t>
      </w:r>
    </w:p>
    <w:p w14:paraId="40283C42" w14:textId="77777777" w:rsidR="00413F16" w:rsidRPr="00CF255B" w:rsidRDefault="00413F16" w:rsidP="00413F16">
      <w:pPr>
        <w:pStyle w:val="12"/>
        <w:spacing w:after="0" w:line="240" w:lineRule="auto"/>
        <w:ind w:firstLine="708"/>
        <w:jc w:val="both"/>
        <w:outlineLvl w:val="2"/>
        <w:rPr>
          <w:sz w:val="24"/>
          <w:szCs w:val="24"/>
        </w:rPr>
      </w:pPr>
      <w:r w:rsidRPr="00CF255B">
        <w:rPr>
          <w:sz w:val="24"/>
          <w:szCs w:val="24"/>
        </w:rPr>
        <w:t>3.4.6. По запросу Заказчика предоставлять достоверную информацию о ходе исполнения своих обязательств, в том числе о сложностях, возникающих при исполнении договора в порядке, указанном в п. 11.3. договора.</w:t>
      </w:r>
    </w:p>
    <w:p w14:paraId="629C82C5" w14:textId="77777777" w:rsidR="00413F16" w:rsidRPr="00CF255B" w:rsidRDefault="00413F16" w:rsidP="00413F16">
      <w:pPr>
        <w:pStyle w:val="12"/>
        <w:widowControl/>
        <w:spacing w:after="0" w:line="240" w:lineRule="auto"/>
        <w:ind w:firstLine="709"/>
        <w:jc w:val="both"/>
        <w:rPr>
          <w:color w:val="3333CC"/>
          <w:sz w:val="24"/>
          <w:szCs w:val="24"/>
        </w:rPr>
      </w:pPr>
      <w:r w:rsidRPr="00CF255B">
        <w:rPr>
          <w:sz w:val="24"/>
          <w:szCs w:val="24"/>
        </w:rPr>
        <w:t>3.4.7. Исполнять иные обязанности, предусмотренные действующим законодательством Российской Федерации и договором.</w:t>
      </w:r>
    </w:p>
    <w:p w14:paraId="2951B4C2" w14:textId="77777777" w:rsidR="00413F16" w:rsidRPr="00CF255B" w:rsidRDefault="00413F16" w:rsidP="00413F16">
      <w:pPr>
        <w:pStyle w:val="12"/>
        <w:spacing w:after="0" w:line="240" w:lineRule="auto"/>
        <w:ind w:firstLine="708"/>
        <w:jc w:val="center"/>
        <w:outlineLvl w:val="2"/>
        <w:rPr>
          <w:sz w:val="24"/>
          <w:szCs w:val="24"/>
        </w:rPr>
      </w:pPr>
    </w:p>
    <w:p w14:paraId="3E902D40" w14:textId="77777777" w:rsidR="00413F16" w:rsidRPr="00CF255B" w:rsidRDefault="00413F16" w:rsidP="00413F16">
      <w:pPr>
        <w:pStyle w:val="12"/>
        <w:spacing w:after="0" w:line="240" w:lineRule="auto"/>
        <w:jc w:val="center"/>
        <w:outlineLvl w:val="2"/>
        <w:rPr>
          <w:b/>
          <w:bCs/>
          <w:sz w:val="24"/>
          <w:szCs w:val="24"/>
        </w:rPr>
      </w:pPr>
      <w:r w:rsidRPr="00CF255B">
        <w:rPr>
          <w:b/>
          <w:sz w:val="24"/>
          <w:szCs w:val="24"/>
        </w:rPr>
        <w:t>4. МЕСТО, ГРАФИК</w:t>
      </w:r>
      <w:r w:rsidRPr="00CF255B">
        <w:rPr>
          <w:b/>
          <w:bCs/>
          <w:sz w:val="24"/>
          <w:szCs w:val="24"/>
        </w:rPr>
        <w:t>, УСЛОВИЯ ОКАЗАНИЯ УСЛУГ, КАЧЕСТВО УСЛУГ</w:t>
      </w:r>
    </w:p>
    <w:p w14:paraId="3C24C19F" w14:textId="77777777" w:rsidR="00413F16" w:rsidRPr="00FF5177" w:rsidRDefault="00413F16" w:rsidP="00413F16">
      <w:pPr>
        <w:pStyle w:val="12"/>
        <w:spacing w:after="0" w:line="240" w:lineRule="auto"/>
        <w:ind w:firstLine="709"/>
        <w:jc w:val="both"/>
        <w:rPr>
          <w:color w:val="000000"/>
          <w:sz w:val="24"/>
          <w:szCs w:val="24"/>
          <w:highlight w:val="yellow"/>
        </w:rPr>
      </w:pPr>
      <w:r w:rsidRPr="00FF5177">
        <w:rPr>
          <w:sz w:val="24"/>
          <w:szCs w:val="24"/>
        </w:rPr>
        <w:t xml:space="preserve">4.1. Место оказания услуг: </w:t>
      </w:r>
    </w:p>
    <w:p w14:paraId="6924D4A4" w14:textId="77777777" w:rsidR="00413F16" w:rsidRPr="00FF5177" w:rsidRDefault="00413F16" w:rsidP="00413F16">
      <w:pPr>
        <w:pStyle w:val="a6"/>
        <w:tabs>
          <w:tab w:val="left" w:pos="284"/>
        </w:tabs>
        <w:spacing w:line="240" w:lineRule="auto"/>
        <w:ind w:left="0" w:right="-57" w:firstLine="709"/>
        <w:jc w:val="both"/>
        <w:rPr>
          <w:rFonts w:ascii="Times New Roman" w:hAnsi="Times New Roman" w:cs="Times New Roman"/>
          <w:sz w:val="24"/>
          <w:szCs w:val="24"/>
        </w:rPr>
      </w:pPr>
      <w:r w:rsidRPr="00FF5177">
        <w:rPr>
          <w:rFonts w:ascii="Times New Roman" w:hAnsi="Times New Roman" w:cs="Times New Roman"/>
          <w:sz w:val="24"/>
          <w:szCs w:val="24"/>
        </w:rPr>
        <w:t>г. Красноярск, 660013, ул. Тамбовская, 3,</w:t>
      </w:r>
    </w:p>
    <w:p w14:paraId="44FE764A" w14:textId="77777777" w:rsidR="00413F16" w:rsidRPr="00FF5177" w:rsidRDefault="00413F16" w:rsidP="00413F16">
      <w:pPr>
        <w:pStyle w:val="a6"/>
        <w:tabs>
          <w:tab w:val="left" w:pos="284"/>
        </w:tabs>
        <w:spacing w:line="240" w:lineRule="auto"/>
        <w:ind w:left="0" w:right="-57" w:firstLine="709"/>
        <w:jc w:val="both"/>
        <w:rPr>
          <w:rFonts w:ascii="Times New Roman" w:hAnsi="Times New Roman" w:cs="Times New Roman"/>
          <w:sz w:val="24"/>
          <w:szCs w:val="24"/>
        </w:rPr>
      </w:pPr>
      <w:r w:rsidRPr="00FF5177">
        <w:rPr>
          <w:rFonts w:ascii="Times New Roman" w:hAnsi="Times New Roman" w:cs="Times New Roman"/>
          <w:sz w:val="24"/>
          <w:szCs w:val="24"/>
        </w:rPr>
        <w:t>г. Красноярск, 660004, ул. 26 Бакинских Комиссаров, 4,</w:t>
      </w:r>
    </w:p>
    <w:p w14:paraId="710CBF22" w14:textId="77777777" w:rsidR="00413F16" w:rsidRPr="00FF5177" w:rsidRDefault="00413F16" w:rsidP="00413F16">
      <w:pPr>
        <w:pStyle w:val="a6"/>
        <w:tabs>
          <w:tab w:val="left" w:pos="284"/>
        </w:tabs>
        <w:spacing w:line="240" w:lineRule="auto"/>
        <w:ind w:left="0" w:right="-57" w:firstLine="709"/>
        <w:jc w:val="both"/>
        <w:rPr>
          <w:rFonts w:ascii="Times New Roman" w:hAnsi="Times New Roman" w:cs="Times New Roman"/>
          <w:sz w:val="24"/>
          <w:szCs w:val="24"/>
        </w:rPr>
      </w:pPr>
      <w:r w:rsidRPr="00FF5177">
        <w:rPr>
          <w:rFonts w:ascii="Times New Roman" w:hAnsi="Times New Roman" w:cs="Times New Roman"/>
          <w:sz w:val="24"/>
          <w:szCs w:val="24"/>
        </w:rPr>
        <w:t>г. Красноярск, 660004, ул. 26 Бакинских Комиссаров, 46,</w:t>
      </w:r>
    </w:p>
    <w:p w14:paraId="110D7BC8" w14:textId="67CBC455" w:rsidR="00413F16" w:rsidRPr="00FF5177" w:rsidRDefault="00413F16" w:rsidP="00413F16">
      <w:pPr>
        <w:pStyle w:val="a6"/>
        <w:tabs>
          <w:tab w:val="left" w:pos="284"/>
        </w:tabs>
        <w:spacing w:line="240" w:lineRule="auto"/>
        <w:ind w:left="0" w:right="-57" w:firstLine="709"/>
        <w:jc w:val="both"/>
        <w:rPr>
          <w:rFonts w:ascii="Times New Roman" w:hAnsi="Times New Roman" w:cs="Times New Roman"/>
          <w:sz w:val="24"/>
          <w:szCs w:val="24"/>
        </w:rPr>
      </w:pPr>
      <w:r w:rsidRPr="00FF5177">
        <w:rPr>
          <w:rFonts w:ascii="Times New Roman" w:hAnsi="Times New Roman" w:cs="Times New Roman"/>
          <w:sz w:val="24"/>
          <w:szCs w:val="24"/>
        </w:rPr>
        <w:t xml:space="preserve">г. Красноярск, 660123, </w:t>
      </w:r>
      <w:r w:rsidR="00854AEB">
        <w:rPr>
          <w:rFonts w:ascii="Times New Roman" w:hAnsi="Times New Roman" w:cs="Times New Roman"/>
          <w:sz w:val="24"/>
          <w:szCs w:val="24"/>
        </w:rPr>
        <w:t>П</w:t>
      </w:r>
      <w:r w:rsidRPr="00FF5177">
        <w:rPr>
          <w:rFonts w:ascii="Times New Roman" w:hAnsi="Times New Roman" w:cs="Times New Roman"/>
          <w:sz w:val="24"/>
          <w:szCs w:val="24"/>
        </w:rPr>
        <w:t>р</w:t>
      </w:r>
      <w:r w:rsidR="00854AEB">
        <w:rPr>
          <w:rFonts w:ascii="Times New Roman" w:hAnsi="Times New Roman" w:cs="Times New Roman"/>
          <w:sz w:val="24"/>
          <w:szCs w:val="24"/>
        </w:rPr>
        <w:t>оспект им. газеты</w:t>
      </w:r>
      <w:r w:rsidRPr="00FF5177">
        <w:rPr>
          <w:rFonts w:ascii="Times New Roman" w:hAnsi="Times New Roman" w:cs="Times New Roman"/>
          <w:sz w:val="24"/>
          <w:szCs w:val="24"/>
        </w:rPr>
        <w:t xml:space="preserve"> Красноярский </w:t>
      </w:r>
      <w:r w:rsidR="00854AEB">
        <w:rPr>
          <w:rFonts w:ascii="Times New Roman" w:hAnsi="Times New Roman" w:cs="Times New Roman"/>
          <w:sz w:val="24"/>
          <w:szCs w:val="24"/>
        </w:rPr>
        <w:t>Р</w:t>
      </w:r>
      <w:r w:rsidRPr="00FF5177">
        <w:rPr>
          <w:rFonts w:ascii="Times New Roman" w:hAnsi="Times New Roman" w:cs="Times New Roman"/>
          <w:sz w:val="24"/>
          <w:szCs w:val="24"/>
        </w:rPr>
        <w:t>абочий, 36,</w:t>
      </w:r>
    </w:p>
    <w:p w14:paraId="4D526805" w14:textId="5EF4ED27" w:rsidR="00413F16" w:rsidRDefault="00413F16" w:rsidP="00413F16">
      <w:pPr>
        <w:pStyle w:val="a6"/>
        <w:tabs>
          <w:tab w:val="left" w:pos="284"/>
        </w:tabs>
        <w:spacing w:line="240" w:lineRule="auto"/>
        <w:ind w:left="0" w:right="-57" w:firstLine="709"/>
        <w:jc w:val="both"/>
        <w:rPr>
          <w:rFonts w:ascii="Times New Roman" w:hAnsi="Times New Roman" w:cs="Times New Roman"/>
          <w:sz w:val="24"/>
          <w:szCs w:val="24"/>
        </w:rPr>
      </w:pPr>
      <w:r w:rsidRPr="00FF5177">
        <w:rPr>
          <w:rFonts w:ascii="Times New Roman" w:hAnsi="Times New Roman" w:cs="Times New Roman"/>
          <w:sz w:val="24"/>
          <w:szCs w:val="24"/>
        </w:rPr>
        <w:t xml:space="preserve">г. Красноярск, 660123, </w:t>
      </w:r>
      <w:r w:rsidR="00854AEB">
        <w:rPr>
          <w:rFonts w:ascii="Times New Roman" w:hAnsi="Times New Roman" w:cs="Times New Roman"/>
          <w:sz w:val="24"/>
          <w:szCs w:val="24"/>
        </w:rPr>
        <w:t>П</w:t>
      </w:r>
      <w:r w:rsidRPr="00FF5177">
        <w:rPr>
          <w:rFonts w:ascii="Times New Roman" w:hAnsi="Times New Roman" w:cs="Times New Roman"/>
          <w:sz w:val="24"/>
          <w:szCs w:val="24"/>
        </w:rPr>
        <w:t>р</w:t>
      </w:r>
      <w:r w:rsidR="00854AEB">
        <w:rPr>
          <w:rFonts w:ascii="Times New Roman" w:hAnsi="Times New Roman" w:cs="Times New Roman"/>
          <w:sz w:val="24"/>
          <w:szCs w:val="24"/>
        </w:rPr>
        <w:t>оспект им. газеты</w:t>
      </w:r>
      <w:r w:rsidRPr="00FF5177">
        <w:rPr>
          <w:rFonts w:ascii="Times New Roman" w:hAnsi="Times New Roman" w:cs="Times New Roman"/>
          <w:sz w:val="24"/>
          <w:szCs w:val="24"/>
        </w:rPr>
        <w:t xml:space="preserve"> Красноярский </w:t>
      </w:r>
      <w:r w:rsidR="00854AEB">
        <w:rPr>
          <w:rFonts w:ascii="Times New Roman" w:hAnsi="Times New Roman" w:cs="Times New Roman"/>
          <w:sz w:val="24"/>
          <w:szCs w:val="24"/>
        </w:rPr>
        <w:t>Р</w:t>
      </w:r>
      <w:r w:rsidRPr="00FF5177">
        <w:rPr>
          <w:rFonts w:ascii="Times New Roman" w:hAnsi="Times New Roman" w:cs="Times New Roman"/>
          <w:sz w:val="24"/>
          <w:szCs w:val="24"/>
        </w:rPr>
        <w:t>абочий, 46,</w:t>
      </w:r>
    </w:p>
    <w:p w14:paraId="4498507F" w14:textId="69FB6BE8" w:rsidR="00FF5177" w:rsidRPr="00FF5177" w:rsidRDefault="00FF5177" w:rsidP="00FF5177">
      <w:pPr>
        <w:pStyle w:val="a6"/>
        <w:tabs>
          <w:tab w:val="left" w:pos="284"/>
        </w:tabs>
        <w:spacing w:line="240" w:lineRule="auto"/>
        <w:ind w:left="0" w:right="-57" w:firstLine="709"/>
        <w:jc w:val="both"/>
        <w:rPr>
          <w:rFonts w:ascii="Times New Roman" w:hAnsi="Times New Roman" w:cs="Times New Roman"/>
          <w:sz w:val="24"/>
          <w:szCs w:val="24"/>
        </w:rPr>
      </w:pPr>
      <w:r w:rsidRPr="00FF5177">
        <w:rPr>
          <w:rFonts w:ascii="Times New Roman" w:hAnsi="Times New Roman" w:cs="Times New Roman"/>
          <w:sz w:val="24"/>
          <w:szCs w:val="24"/>
        </w:rPr>
        <w:t xml:space="preserve">г. Красноярск, 660123, </w:t>
      </w:r>
      <w:r w:rsidR="00854AEB">
        <w:rPr>
          <w:rFonts w:ascii="Times New Roman" w:hAnsi="Times New Roman" w:cs="Times New Roman"/>
          <w:sz w:val="24"/>
          <w:szCs w:val="24"/>
        </w:rPr>
        <w:t>П</w:t>
      </w:r>
      <w:r w:rsidRPr="00FF5177">
        <w:rPr>
          <w:rFonts w:ascii="Times New Roman" w:hAnsi="Times New Roman" w:cs="Times New Roman"/>
          <w:sz w:val="24"/>
          <w:szCs w:val="24"/>
        </w:rPr>
        <w:t>р</w:t>
      </w:r>
      <w:r w:rsidR="00854AEB">
        <w:rPr>
          <w:rFonts w:ascii="Times New Roman" w:hAnsi="Times New Roman" w:cs="Times New Roman"/>
          <w:sz w:val="24"/>
          <w:szCs w:val="24"/>
        </w:rPr>
        <w:t>оспект им. газеты</w:t>
      </w:r>
      <w:r w:rsidRPr="00FF5177">
        <w:rPr>
          <w:rFonts w:ascii="Times New Roman" w:hAnsi="Times New Roman" w:cs="Times New Roman"/>
          <w:sz w:val="24"/>
          <w:szCs w:val="24"/>
        </w:rPr>
        <w:t xml:space="preserve"> Красноярский </w:t>
      </w:r>
      <w:r w:rsidR="00854AEB">
        <w:rPr>
          <w:rFonts w:ascii="Times New Roman" w:hAnsi="Times New Roman" w:cs="Times New Roman"/>
          <w:sz w:val="24"/>
          <w:szCs w:val="24"/>
        </w:rPr>
        <w:t>Р</w:t>
      </w:r>
      <w:r w:rsidRPr="00FF5177">
        <w:rPr>
          <w:rFonts w:ascii="Times New Roman" w:hAnsi="Times New Roman" w:cs="Times New Roman"/>
          <w:sz w:val="24"/>
          <w:szCs w:val="24"/>
        </w:rPr>
        <w:t>абочий, 50</w:t>
      </w:r>
      <w:r>
        <w:rPr>
          <w:rFonts w:ascii="Times New Roman" w:hAnsi="Times New Roman" w:cs="Times New Roman"/>
          <w:sz w:val="24"/>
          <w:szCs w:val="24"/>
        </w:rPr>
        <w:t>,</w:t>
      </w:r>
    </w:p>
    <w:p w14:paraId="6D6D62C7" w14:textId="6FE6F518" w:rsidR="00413F16" w:rsidRPr="00FF5177" w:rsidRDefault="00413F16" w:rsidP="00413F16">
      <w:pPr>
        <w:pStyle w:val="a6"/>
        <w:tabs>
          <w:tab w:val="left" w:pos="284"/>
        </w:tabs>
        <w:spacing w:line="240" w:lineRule="auto"/>
        <w:ind w:left="0" w:right="-57" w:firstLine="709"/>
        <w:jc w:val="both"/>
        <w:rPr>
          <w:rFonts w:ascii="Times New Roman" w:hAnsi="Times New Roman" w:cs="Times New Roman"/>
          <w:sz w:val="24"/>
          <w:szCs w:val="24"/>
        </w:rPr>
      </w:pPr>
      <w:r w:rsidRPr="00FF5177">
        <w:rPr>
          <w:rFonts w:ascii="Times New Roman" w:hAnsi="Times New Roman" w:cs="Times New Roman"/>
          <w:sz w:val="24"/>
          <w:szCs w:val="24"/>
        </w:rPr>
        <w:t xml:space="preserve">г. Красноярск, 660068, </w:t>
      </w:r>
      <w:r w:rsidR="00854AEB">
        <w:rPr>
          <w:rFonts w:ascii="Times New Roman" w:hAnsi="Times New Roman" w:cs="Times New Roman"/>
          <w:sz w:val="24"/>
          <w:szCs w:val="24"/>
        </w:rPr>
        <w:t>П</w:t>
      </w:r>
      <w:r w:rsidRPr="00FF5177">
        <w:rPr>
          <w:rFonts w:ascii="Times New Roman" w:hAnsi="Times New Roman" w:cs="Times New Roman"/>
          <w:sz w:val="24"/>
          <w:szCs w:val="24"/>
        </w:rPr>
        <w:t>р</w:t>
      </w:r>
      <w:r w:rsidR="00854AEB">
        <w:rPr>
          <w:rFonts w:ascii="Times New Roman" w:hAnsi="Times New Roman" w:cs="Times New Roman"/>
          <w:sz w:val="24"/>
          <w:szCs w:val="24"/>
        </w:rPr>
        <w:t>оспект им. газеты</w:t>
      </w:r>
      <w:r w:rsidRPr="00FF5177">
        <w:rPr>
          <w:rFonts w:ascii="Times New Roman" w:hAnsi="Times New Roman" w:cs="Times New Roman"/>
          <w:sz w:val="24"/>
          <w:szCs w:val="24"/>
        </w:rPr>
        <w:t xml:space="preserve"> Красноярский </w:t>
      </w:r>
      <w:r w:rsidR="00854AEB">
        <w:rPr>
          <w:rFonts w:ascii="Times New Roman" w:hAnsi="Times New Roman" w:cs="Times New Roman"/>
          <w:sz w:val="24"/>
          <w:szCs w:val="24"/>
        </w:rPr>
        <w:t>Р</w:t>
      </w:r>
      <w:r w:rsidRPr="00FF5177">
        <w:rPr>
          <w:rFonts w:ascii="Times New Roman" w:hAnsi="Times New Roman" w:cs="Times New Roman"/>
          <w:sz w:val="24"/>
          <w:szCs w:val="24"/>
        </w:rPr>
        <w:t>абочий, 80 а</w:t>
      </w:r>
      <w:r w:rsidR="00FF5177">
        <w:rPr>
          <w:rFonts w:ascii="Times New Roman" w:hAnsi="Times New Roman" w:cs="Times New Roman"/>
          <w:sz w:val="24"/>
          <w:szCs w:val="24"/>
        </w:rPr>
        <w:t>.</w:t>
      </w:r>
    </w:p>
    <w:p w14:paraId="1C477638" w14:textId="3EB55519" w:rsidR="00413F16" w:rsidRPr="00CF255B" w:rsidRDefault="00413F16" w:rsidP="00413F16">
      <w:pPr>
        <w:pStyle w:val="12"/>
        <w:spacing w:after="0" w:line="240" w:lineRule="auto"/>
        <w:ind w:firstLine="708"/>
        <w:jc w:val="both"/>
        <w:outlineLvl w:val="2"/>
        <w:rPr>
          <w:sz w:val="24"/>
          <w:szCs w:val="24"/>
        </w:rPr>
      </w:pPr>
      <w:r w:rsidRPr="00CF255B">
        <w:rPr>
          <w:sz w:val="24"/>
          <w:szCs w:val="24"/>
        </w:rPr>
        <w:t>4.2. Срок оказания услуг: с момента заключения договора (но не ранее 01.0</w:t>
      </w:r>
      <w:r>
        <w:rPr>
          <w:sz w:val="24"/>
          <w:szCs w:val="24"/>
        </w:rPr>
        <w:t>3</w:t>
      </w:r>
      <w:r w:rsidRPr="00CF255B">
        <w:rPr>
          <w:sz w:val="24"/>
          <w:szCs w:val="24"/>
        </w:rPr>
        <w:t>.202</w:t>
      </w:r>
      <w:r w:rsidR="008E6B1A">
        <w:rPr>
          <w:sz w:val="24"/>
          <w:szCs w:val="24"/>
        </w:rPr>
        <w:t>5</w:t>
      </w:r>
      <w:r w:rsidRPr="00CF255B">
        <w:rPr>
          <w:sz w:val="24"/>
          <w:szCs w:val="24"/>
        </w:rPr>
        <w:t xml:space="preserve"> г.) по </w:t>
      </w:r>
      <w:r>
        <w:rPr>
          <w:sz w:val="24"/>
          <w:szCs w:val="24"/>
        </w:rPr>
        <w:t>28</w:t>
      </w:r>
      <w:r w:rsidRPr="00CF255B">
        <w:rPr>
          <w:sz w:val="24"/>
          <w:szCs w:val="24"/>
        </w:rPr>
        <w:t>.0</w:t>
      </w:r>
      <w:r>
        <w:rPr>
          <w:sz w:val="24"/>
          <w:szCs w:val="24"/>
        </w:rPr>
        <w:t>2</w:t>
      </w:r>
      <w:r w:rsidRPr="00CF255B">
        <w:rPr>
          <w:sz w:val="24"/>
          <w:szCs w:val="24"/>
        </w:rPr>
        <w:t>.202</w:t>
      </w:r>
      <w:r w:rsidR="008E6B1A">
        <w:rPr>
          <w:sz w:val="24"/>
          <w:szCs w:val="24"/>
        </w:rPr>
        <w:t>6</w:t>
      </w:r>
      <w:r w:rsidRPr="00CF255B">
        <w:rPr>
          <w:sz w:val="24"/>
          <w:szCs w:val="24"/>
        </w:rPr>
        <w:t xml:space="preserve"> г. </w:t>
      </w:r>
    </w:p>
    <w:p w14:paraId="7C8EF6CA" w14:textId="77777777" w:rsidR="00413F16" w:rsidRPr="00CF255B" w:rsidRDefault="00413F16" w:rsidP="00413F16">
      <w:pPr>
        <w:pStyle w:val="12"/>
        <w:spacing w:after="0" w:line="240" w:lineRule="auto"/>
        <w:ind w:firstLine="708"/>
        <w:jc w:val="center"/>
        <w:outlineLvl w:val="2"/>
        <w:rPr>
          <w:b/>
          <w:sz w:val="24"/>
          <w:szCs w:val="24"/>
        </w:rPr>
      </w:pPr>
    </w:p>
    <w:p w14:paraId="139EA948" w14:textId="77777777" w:rsidR="00413F16" w:rsidRPr="00CF255B" w:rsidRDefault="00413F16" w:rsidP="00413F16">
      <w:pPr>
        <w:pStyle w:val="12"/>
        <w:spacing w:after="0" w:line="240" w:lineRule="auto"/>
        <w:jc w:val="center"/>
        <w:outlineLvl w:val="2"/>
        <w:rPr>
          <w:b/>
          <w:sz w:val="24"/>
          <w:szCs w:val="24"/>
        </w:rPr>
      </w:pPr>
      <w:r w:rsidRPr="00CF255B">
        <w:rPr>
          <w:b/>
          <w:sz w:val="24"/>
          <w:szCs w:val="24"/>
        </w:rPr>
        <w:t>5. ПОРЯДОК ПРИЕМКИ ОКАЗАННЫХ УСЛУГ</w:t>
      </w:r>
    </w:p>
    <w:p w14:paraId="48D0F969" w14:textId="77777777" w:rsidR="00413F16" w:rsidRPr="00CF255B" w:rsidRDefault="00413F16" w:rsidP="00413F16">
      <w:pPr>
        <w:pStyle w:val="12"/>
        <w:spacing w:after="0" w:line="240" w:lineRule="auto"/>
        <w:ind w:firstLine="708"/>
        <w:jc w:val="both"/>
        <w:outlineLvl w:val="2"/>
        <w:rPr>
          <w:i/>
          <w:sz w:val="24"/>
          <w:szCs w:val="24"/>
        </w:rPr>
      </w:pPr>
      <w:r w:rsidRPr="00CF255B">
        <w:rPr>
          <w:sz w:val="24"/>
          <w:szCs w:val="24"/>
        </w:rPr>
        <w:t>5.1. Заказчик осуществляет приемку оказанных услуг в течение 5 рабочих дней с момента получения акта сдачи-приемки оказанных услуг.</w:t>
      </w:r>
    </w:p>
    <w:p w14:paraId="13FD0B36" w14:textId="77777777" w:rsidR="00413F16" w:rsidRPr="00CF255B" w:rsidRDefault="00413F16" w:rsidP="00413F16">
      <w:pPr>
        <w:pStyle w:val="12"/>
        <w:spacing w:after="0" w:line="240" w:lineRule="auto"/>
        <w:ind w:firstLine="708"/>
        <w:jc w:val="both"/>
        <w:outlineLvl w:val="2"/>
        <w:rPr>
          <w:sz w:val="24"/>
          <w:szCs w:val="24"/>
        </w:rPr>
      </w:pPr>
      <w:r w:rsidRPr="00CF255B">
        <w:rPr>
          <w:sz w:val="24"/>
          <w:szCs w:val="24"/>
        </w:rPr>
        <w:t xml:space="preserve">5.2. Отчётным периодом является месяц. После завершения оказания услуг, предусмотренных договором, за отчётный месяц, Исполнитель не позднее </w:t>
      </w:r>
      <w:r>
        <w:rPr>
          <w:sz w:val="24"/>
          <w:szCs w:val="24"/>
        </w:rPr>
        <w:t>5</w:t>
      </w:r>
      <w:r w:rsidRPr="00CF255B">
        <w:rPr>
          <w:sz w:val="24"/>
          <w:szCs w:val="24"/>
        </w:rPr>
        <w:t xml:space="preserve"> числа месяца, следующего за отчётным, письменно уведомляет Заказчика о факте завершения оказания услуг и направляет в адрес Заказчика акт сдачи-приемки оказанных услуг за отчётный месяц в 2 (двух) экземплярах, счет</w:t>
      </w:r>
      <w:r w:rsidRPr="00CF255B">
        <w:rPr>
          <w:sz w:val="24"/>
          <w:szCs w:val="24"/>
        </w:rPr>
        <w:noBreakHyphen/>
        <w:t>фактуру</w:t>
      </w:r>
      <w:r>
        <w:rPr>
          <w:sz w:val="24"/>
          <w:szCs w:val="24"/>
        </w:rPr>
        <w:t xml:space="preserve"> (УПД) или счет</w:t>
      </w:r>
      <w:r w:rsidRPr="00CF255B">
        <w:rPr>
          <w:sz w:val="24"/>
          <w:szCs w:val="24"/>
        </w:rPr>
        <w:t xml:space="preserve"> (если Исполнитель не является плательщиком НДС, счет-фактура не предоставляется).</w:t>
      </w:r>
    </w:p>
    <w:p w14:paraId="6DA3D6D4" w14:textId="77777777" w:rsidR="00413F16" w:rsidRPr="00CF255B" w:rsidRDefault="00413F16" w:rsidP="00413F16">
      <w:pPr>
        <w:pStyle w:val="12"/>
        <w:spacing w:after="0" w:line="240" w:lineRule="auto"/>
        <w:ind w:firstLine="708"/>
        <w:jc w:val="both"/>
        <w:outlineLvl w:val="2"/>
        <w:rPr>
          <w:sz w:val="24"/>
          <w:szCs w:val="24"/>
        </w:rPr>
      </w:pPr>
      <w:r w:rsidRPr="00CF255B">
        <w:rPr>
          <w:sz w:val="24"/>
          <w:szCs w:val="24"/>
        </w:rPr>
        <w:t xml:space="preserve">5.3. </w:t>
      </w:r>
      <w:r w:rsidRPr="00CF255B">
        <w:rPr>
          <w:kern w:val="2"/>
          <w:sz w:val="24"/>
          <w:szCs w:val="24"/>
        </w:rPr>
        <w:t xml:space="preserve">В случае обнаружения недостатков (по объему, качеству, иных недостатков) Заказчик извещает </w:t>
      </w:r>
      <w:r w:rsidRPr="00CF255B">
        <w:rPr>
          <w:sz w:val="24"/>
          <w:szCs w:val="24"/>
        </w:rPr>
        <w:t xml:space="preserve">Исполнителя </w:t>
      </w:r>
      <w:r w:rsidRPr="00CF255B">
        <w:rPr>
          <w:kern w:val="2"/>
          <w:sz w:val="24"/>
          <w:szCs w:val="24"/>
        </w:rPr>
        <w:t xml:space="preserve">не позднее 3 рабочих дней с даты обнаружения указанных недостатков. </w:t>
      </w:r>
      <w:r w:rsidRPr="00CF255B">
        <w:rPr>
          <w:sz w:val="24"/>
          <w:szCs w:val="24"/>
        </w:rPr>
        <w:t>Извещение о выявленных недостатках с указанием сроков по устранению недостатков направляется Исполнителю телеграммой, почтой, электронной почтой, факсом либо нарочным</w:t>
      </w:r>
      <w:r w:rsidRPr="00CF255B">
        <w:rPr>
          <w:kern w:val="2"/>
          <w:sz w:val="24"/>
          <w:szCs w:val="24"/>
        </w:rPr>
        <w:t xml:space="preserve">. Адресом электронной почты для направления извещений является: </w:t>
      </w:r>
      <w:r>
        <w:rPr>
          <w:sz w:val="24"/>
          <w:szCs w:val="24"/>
        </w:rPr>
        <w:t>________</w:t>
      </w:r>
      <w:r w:rsidRPr="00CF255B">
        <w:rPr>
          <w:kern w:val="2"/>
          <w:sz w:val="24"/>
          <w:szCs w:val="24"/>
        </w:rPr>
        <w:t xml:space="preserve">. Номером факса для направления извещений является: </w:t>
      </w:r>
      <w:r>
        <w:rPr>
          <w:kern w:val="2"/>
          <w:sz w:val="24"/>
          <w:szCs w:val="24"/>
        </w:rPr>
        <w:t>____</w:t>
      </w:r>
      <w:r w:rsidRPr="00CF255B">
        <w:rPr>
          <w:kern w:val="2"/>
          <w:sz w:val="24"/>
          <w:szCs w:val="24"/>
        </w:rPr>
        <w:t>.</w:t>
      </w:r>
    </w:p>
    <w:p w14:paraId="41757668" w14:textId="77777777" w:rsidR="00413F16" w:rsidRPr="00CF255B" w:rsidRDefault="00413F16" w:rsidP="00413F16">
      <w:pPr>
        <w:pStyle w:val="ae"/>
        <w:tabs>
          <w:tab w:val="left" w:pos="709"/>
        </w:tabs>
        <w:spacing w:after="0" w:line="240" w:lineRule="auto"/>
        <w:ind w:firstLine="708"/>
        <w:rPr>
          <w:kern w:val="2"/>
        </w:rPr>
      </w:pPr>
      <w:r w:rsidRPr="00CF255B">
        <w:rPr>
          <w:kern w:val="2"/>
        </w:rPr>
        <w:t xml:space="preserve">5.4. Исполнитель в установленный в извещении срок обязан устранить все недостатки. Если Исполнитель в установленный срок не устранит недостатки, Заказчик вправе предъявить Исполнителю требования в соответствии с Гражданским кодексом Российской Федерации. </w:t>
      </w:r>
    </w:p>
    <w:p w14:paraId="524C4321" w14:textId="77777777" w:rsidR="00413F16" w:rsidRDefault="00413F16" w:rsidP="00413F16">
      <w:pPr>
        <w:pStyle w:val="ae"/>
        <w:tabs>
          <w:tab w:val="left" w:pos="709"/>
        </w:tabs>
        <w:spacing w:after="0" w:line="240" w:lineRule="auto"/>
        <w:ind w:firstLine="708"/>
      </w:pPr>
      <w:r w:rsidRPr="00CF255B">
        <w:t>5.5. Если Исполнитель в установленный срок не устранит недостатки, Заказчик вправе отказаться от исполнения договора и предъявить Исполнителю требование о возмещении понесенных убытков.</w:t>
      </w:r>
    </w:p>
    <w:p w14:paraId="52B8308A" w14:textId="77777777" w:rsidR="00413F16" w:rsidRDefault="00413F16" w:rsidP="00413F16">
      <w:pPr>
        <w:pStyle w:val="ae"/>
        <w:tabs>
          <w:tab w:val="left" w:pos="709"/>
        </w:tabs>
        <w:spacing w:after="0" w:line="240" w:lineRule="auto"/>
        <w:ind w:firstLine="708"/>
      </w:pPr>
      <w:r w:rsidRPr="00CF255B">
        <w:t>5.6. По окончании приемки услуг Заказчик в течение 5 рабочих дней</w:t>
      </w:r>
      <w:r w:rsidRPr="00CF255B">
        <w:rPr>
          <w:i/>
        </w:rPr>
        <w:t xml:space="preserve"> </w:t>
      </w:r>
      <w:r w:rsidRPr="00CF255B">
        <w:t>подписывает акт сдачи-приемки оказанных услуг,</w:t>
      </w:r>
      <w:r w:rsidRPr="00CF255B">
        <w:rPr>
          <w:i/>
        </w:rPr>
        <w:t xml:space="preserve"> </w:t>
      </w:r>
      <w:r w:rsidRPr="00CF255B">
        <w:t>либо направляет</w:t>
      </w:r>
      <w:r w:rsidRPr="00CF255B">
        <w:rPr>
          <w:i/>
        </w:rPr>
        <w:t xml:space="preserve"> </w:t>
      </w:r>
      <w:r w:rsidRPr="00CF255B">
        <w:t>мотивированный отказ от подписания акта сдачи-приемки оказанных услуг. В случае обнаружения несоответствия услуг условиям договора акт сдачи-приемки оказанных услуг не подписывается до устранения Исполнителем недостатков.</w:t>
      </w:r>
    </w:p>
    <w:p w14:paraId="7F2AF904" w14:textId="77777777" w:rsidR="00413F16" w:rsidRDefault="00413F16" w:rsidP="00413F16">
      <w:pPr>
        <w:pStyle w:val="ae"/>
        <w:tabs>
          <w:tab w:val="left" w:pos="709"/>
        </w:tabs>
        <w:spacing w:after="0" w:line="240" w:lineRule="auto"/>
        <w:ind w:firstLine="708"/>
        <w:rPr>
          <w:i/>
        </w:rPr>
      </w:pPr>
      <w:r w:rsidRPr="00CF255B">
        <w:t>5.7. Датой исполнения Исполнителем обязанностей, предусмотренных п.1.1. договора, считается дата подписания Заказчиком акта сдачи-приемки оказанных услуг без замечаний</w:t>
      </w:r>
      <w:r w:rsidRPr="00CF255B">
        <w:rPr>
          <w:i/>
        </w:rPr>
        <w:t>.</w:t>
      </w:r>
    </w:p>
    <w:p w14:paraId="2EA01B52" w14:textId="77777777" w:rsidR="00413F16" w:rsidRPr="00CF255B" w:rsidRDefault="00413F16" w:rsidP="00413F16">
      <w:pPr>
        <w:pStyle w:val="ae"/>
        <w:tabs>
          <w:tab w:val="left" w:pos="709"/>
        </w:tabs>
        <w:spacing w:after="0" w:line="240" w:lineRule="auto"/>
        <w:ind w:firstLine="708"/>
      </w:pPr>
      <w:r w:rsidRPr="00CF255B">
        <w:t>5.8. Акт сдачи-приемки оказанных услуг подписывается Сторонами в двух экземплярах, один из которых передается Исполнителю, а второй - Заказчику.</w:t>
      </w:r>
    </w:p>
    <w:p w14:paraId="7FC0370E" w14:textId="3BA614E4" w:rsidR="007379AC" w:rsidRPr="007379AC" w:rsidRDefault="007379AC" w:rsidP="007379AC">
      <w:pPr>
        <w:spacing w:after="0" w:line="240" w:lineRule="auto"/>
        <w:ind w:firstLine="709"/>
        <w:jc w:val="both"/>
        <w:rPr>
          <w:rFonts w:ascii="Times New Roman" w:hAnsi="Times New Roman" w:cs="Times New Roman"/>
          <w:sz w:val="24"/>
          <w:szCs w:val="24"/>
        </w:rPr>
      </w:pPr>
      <w:r w:rsidRPr="007379AC">
        <w:rPr>
          <w:rFonts w:ascii="Times New Roman" w:hAnsi="Times New Roman" w:cs="Times New Roman"/>
          <w:sz w:val="24"/>
          <w:szCs w:val="24"/>
        </w:rPr>
        <w:t xml:space="preserve">5.9. </w:t>
      </w:r>
      <w:r w:rsidRPr="007379AC">
        <w:rPr>
          <w:rFonts w:ascii="Times New Roman" w:hAnsi="Times New Roman" w:cs="Times New Roman"/>
          <w:sz w:val="24"/>
          <w:szCs w:val="24"/>
        </w:rPr>
        <w:t xml:space="preserve">Приемка </w:t>
      </w:r>
      <w:r>
        <w:rPr>
          <w:rFonts w:ascii="Times New Roman" w:hAnsi="Times New Roman" w:cs="Times New Roman"/>
          <w:sz w:val="24"/>
          <w:szCs w:val="24"/>
        </w:rPr>
        <w:t xml:space="preserve">услуг </w:t>
      </w:r>
      <w:r w:rsidRPr="007379AC">
        <w:rPr>
          <w:rFonts w:ascii="Times New Roman" w:hAnsi="Times New Roman" w:cs="Times New Roman"/>
          <w:sz w:val="24"/>
          <w:szCs w:val="24"/>
        </w:rPr>
        <w:t xml:space="preserve">и подписание акта ф. 0510452 производится без участия </w:t>
      </w:r>
      <w:r>
        <w:rPr>
          <w:rFonts w:ascii="Times New Roman" w:hAnsi="Times New Roman" w:cs="Times New Roman"/>
          <w:sz w:val="24"/>
          <w:szCs w:val="24"/>
        </w:rPr>
        <w:t>Исполнителя</w:t>
      </w:r>
      <w:r w:rsidRPr="007379AC">
        <w:rPr>
          <w:rFonts w:ascii="Times New Roman" w:hAnsi="Times New Roman" w:cs="Times New Roman"/>
          <w:sz w:val="24"/>
          <w:szCs w:val="24"/>
        </w:rPr>
        <w:t>.</w:t>
      </w:r>
    </w:p>
    <w:p w14:paraId="4F44DED9" w14:textId="0C0D0EBF" w:rsidR="00413F16" w:rsidRPr="007379AC" w:rsidRDefault="00413F16" w:rsidP="00413F16">
      <w:pPr>
        <w:pStyle w:val="a9"/>
        <w:keepLines/>
        <w:widowControl w:val="0"/>
        <w:spacing w:after="0" w:line="240" w:lineRule="auto"/>
        <w:ind w:firstLine="708"/>
        <w:jc w:val="both"/>
        <w:rPr>
          <w:rFonts w:ascii="Times New Roman" w:hAnsi="Times New Roman" w:cs="Times New Roman"/>
        </w:rPr>
      </w:pPr>
    </w:p>
    <w:p w14:paraId="2025FE4E" w14:textId="77777777" w:rsidR="00413F16" w:rsidRPr="00CF255B" w:rsidRDefault="00413F16" w:rsidP="00413F16">
      <w:pPr>
        <w:pStyle w:val="ConsPlusNormal"/>
        <w:jc w:val="center"/>
        <w:rPr>
          <w:b/>
          <w:color w:val="000000"/>
        </w:rPr>
      </w:pPr>
      <w:r w:rsidRPr="00CF255B">
        <w:rPr>
          <w:b/>
          <w:color w:val="000000"/>
        </w:rPr>
        <w:t>6. ОТВЕТСТВЕННОСТЬ СТОРОН</w:t>
      </w:r>
    </w:p>
    <w:p w14:paraId="6C99B726" w14:textId="77777777" w:rsidR="00413F16" w:rsidRPr="00CF255B" w:rsidRDefault="00413F16" w:rsidP="00413F16">
      <w:pPr>
        <w:pStyle w:val="ConsPlusNormal"/>
        <w:ind w:firstLine="708"/>
        <w:contextualSpacing/>
        <w:jc w:val="both"/>
      </w:pPr>
      <w:r w:rsidRPr="00CF255B">
        <w:rPr>
          <w:bCs/>
          <w:color w:val="000000"/>
        </w:rPr>
        <w:t xml:space="preserve">6.1. </w:t>
      </w:r>
      <w:r w:rsidRPr="00CF255B">
        <w:rPr>
          <w:bCs/>
        </w:rPr>
        <w:t>Ст</w:t>
      </w:r>
      <w:r w:rsidRPr="00CF255B">
        <w:t>ороны несут ответственность за неисполнение или ненадлежащее исполнение своих обязательств по договору в соответствии с действующим законодательством.</w:t>
      </w:r>
    </w:p>
    <w:p w14:paraId="60140B36" w14:textId="77777777" w:rsidR="00413F16" w:rsidRPr="00CF255B" w:rsidRDefault="00413F16" w:rsidP="00413F16">
      <w:pPr>
        <w:pStyle w:val="12"/>
        <w:spacing w:after="0" w:line="240" w:lineRule="auto"/>
        <w:ind w:firstLine="709"/>
        <w:contextualSpacing/>
        <w:jc w:val="both"/>
        <w:rPr>
          <w:sz w:val="24"/>
          <w:szCs w:val="24"/>
        </w:rPr>
      </w:pPr>
      <w:r w:rsidRPr="00CF255B">
        <w:rPr>
          <w:sz w:val="24"/>
          <w:szCs w:val="24"/>
        </w:rPr>
        <w:t xml:space="preserve">6.2. В случае просрочки исполнения Исполнителем обязательств (в том числе гарантийного обязательства), предусмотренных настоящим договором, а также в иных случаях неисполнения или ненадлежащего исполнения Исполнителем обязательств, предусмотренных настоящим договором, </w:t>
      </w:r>
      <w:r w:rsidRPr="00CF255B">
        <w:rPr>
          <w:sz w:val="24"/>
          <w:szCs w:val="24"/>
        </w:rPr>
        <w:lastRenderedPageBreak/>
        <w:t>Заказчик направляет Исполнителю требование об уплате неустоек (пеней).</w:t>
      </w:r>
    </w:p>
    <w:p w14:paraId="7BFF11B9" w14:textId="77777777" w:rsidR="00413F16" w:rsidRPr="00CF255B" w:rsidRDefault="00413F16" w:rsidP="00413F16">
      <w:pPr>
        <w:pStyle w:val="12"/>
        <w:spacing w:after="0" w:line="240" w:lineRule="auto"/>
        <w:ind w:firstLine="709"/>
        <w:jc w:val="both"/>
        <w:rPr>
          <w:sz w:val="24"/>
          <w:szCs w:val="24"/>
        </w:rPr>
      </w:pPr>
      <w:r w:rsidRPr="00CF255B">
        <w:rPr>
          <w:sz w:val="24"/>
          <w:szCs w:val="24"/>
        </w:rPr>
        <w:t>Пеня начисляется за каждый день просрочки исполнения обязательств, начиная со дня, следующего после дня истечения установленного настоящим договором срока исполнения обязательства.</w:t>
      </w:r>
    </w:p>
    <w:p w14:paraId="0357D0C2" w14:textId="77777777" w:rsidR="00413F16" w:rsidRPr="00CF255B" w:rsidRDefault="00413F16" w:rsidP="00413F16">
      <w:pPr>
        <w:pStyle w:val="12"/>
        <w:spacing w:after="0" w:line="240" w:lineRule="auto"/>
        <w:ind w:firstLine="709"/>
        <w:jc w:val="both"/>
        <w:rPr>
          <w:sz w:val="24"/>
          <w:szCs w:val="24"/>
        </w:rPr>
      </w:pPr>
      <w:r w:rsidRPr="00CF255B">
        <w:rPr>
          <w:sz w:val="24"/>
          <w:szCs w:val="24"/>
        </w:rPr>
        <w:t>Размер пени составляет 0,1 % от стоимости неисполненного (ненадлежащим образом исполненного) обязательства за каждый день просрочки исполнения обязательства.</w:t>
      </w:r>
    </w:p>
    <w:p w14:paraId="5AF06157" w14:textId="77777777" w:rsidR="00413F16" w:rsidRPr="00CF255B" w:rsidRDefault="00413F16" w:rsidP="00413F16">
      <w:pPr>
        <w:pStyle w:val="12"/>
        <w:spacing w:after="0" w:line="240" w:lineRule="auto"/>
        <w:ind w:firstLine="709"/>
        <w:jc w:val="both"/>
        <w:rPr>
          <w:sz w:val="24"/>
          <w:szCs w:val="24"/>
        </w:rPr>
      </w:pPr>
      <w:r w:rsidRPr="00CF255B">
        <w:rPr>
          <w:sz w:val="24"/>
          <w:szCs w:val="24"/>
        </w:rPr>
        <w:t>Исполнитель освобождается от уплаты пени, если докажет, что просрочка исполнения обязательства произошла вследствие непреодолимой силы или по вине другой стороны.</w:t>
      </w:r>
    </w:p>
    <w:p w14:paraId="52D32FA7" w14:textId="77777777" w:rsidR="00413F16" w:rsidRPr="00CF255B" w:rsidRDefault="00413F16" w:rsidP="00413F16">
      <w:pPr>
        <w:pStyle w:val="12"/>
        <w:spacing w:after="0" w:line="240" w:lineRule="auto"/>
        <w:ind w:firstLine="709"/>
        <w:jc w:val="both"/>
        <w:rPr>
          <w:rFonts w:eastAsiaTheme="minorHAnsi"/>
          <w:bCs/>
          <w:sz w:val="24"/>
          <w:szCs w:val="24"/>
          <w:lang w:eastAsia="en-US"/>
        </w:rPr>
      </w:pPr>
      <w:r w:rsidRPr="00CF255B">
        <w:rPr>
          <w:rFonts w:eastAsiaTheme="minorHAnsi"/>
          <w:bCs/>
          <w:sz w:val="24"/>
          <w:szCs w:val="24"/>
          <w:lang w:eastAsia="en-US"/>
        </w:rPr>
        <w:t>6.3. За ненадлежащее исполнение Исполнителем обязательств, предусмотренных договором, за исключением просрочки исполнения Исполнителем обязательств (в том числе гарантийного обязательства), предусмотренных договором, Исполнитель выплачивает Заказчику штраф в размере 10 % цены договора.</w:t>
      </w:r>
    </w:p>
    <w:p w14:paraId="0AD80CD6" w14:textId="77777777" w:rsidR="00413F16" w:rsidRPr="00CF255B" w:rsidRDefault="00413F16" w:rsidP="00413F16">
      <w:pPr>
        <w:pStyle w:val="12"/>
        <w:spacing w:after="0" w:line="240" w:lineRule="auto"/>
        <w:ind w:firstLine="709"/>
        <w:jc w:val="both"/>
        <w:rPr>
          <w:sz w:val="24"/>
          <w:szCs w:val="24"/>
        </w:rPr>
      </w:pPr>
      <w:r w:rsidRPr="00CF255B">
        <w:rPr>
          <w:sz w:val="24"/>
          <w:szCs w:val="24"/>
        </w:rPr>
        <w:t xml:space="preserve">6.4. В случае просрочки исполнения Заказчиком обязательств, предусмотренных настоящим договором, Исполнитель вправе потребовать уплаты неустоек (пеней). </w:t>
      </w:r>
    </w:p>
    <w:p w14:paraId="1D712830" w14:textId="77777777" w:rsidR="00413F16" w:rsidRPr="00CF255B" w:rsidRDefault="00413F16" w:rsidP="00413F16">
      <w:pPr>
        <w:pStyle w:val="12"/>
        <w:spacing w:after="0" w:line="240" w:lineRule="auto"/>
        <w:ind w:firstLine="708"/>
        <w:jc w:val="both"/>
        <w:rPr>
          <w:sz w:val="24"/>
          <w:szCs w:val="24"/>
        </w:rPr>
      </w:pPr>
      <w:r w:rsidRPr="00CF255B">
        <w:rPr>
          <w:sz w:val="24"/>
          <w:szCs w:val="24"/>
        </w:rPr>
        <w:t>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w:t>
      </w:r>
    </w:p>
    <w:p w14:paraId="191F86FE" w14:textId="77777777" w:rsidR="00413F16" w:rsidRPr="00CF255B" w:rsidRDefault="00413F16" w:rsidP="00413F16">
      <w:pPr>
        <w:pStyle w:val="12"/>
        <w:spacing w:after="0" w:line="240" w:lineRule="auto"/>
        <w:ind w:firstLine="708"/>
        <w:jc w:val="both"/>
        <w:rPr>
          <w:sz w:val="24"/>
          <w:szCs w:val="24"/>
        </w:rPr>
      </w:pPr>
      <w:r w:rsidRPr="00CF255B">
        <w:rPr>
          <w:sz w:val="24"/>
          <w:szCs w:val="24"/>
        </w:rPr>
        <w:t>Размер пени составляет 1/300 (одну трехсотую) действующей на дату уплаты пени ключевой ставки Центрального банка Российской Федерации от стоимости неисполненного обязательства за каждый день просрочки исполнения обязательства.</w:t>
      </w:r>
    </w:p>
    <w:p w14:paraId="698A71AC" w14:textId="77777777" w:rsidR="00413F16" w:rsidRPr="00CF255B" w:rsidRDefault="00413F16" w:rsidP="00413F16">
      <w:pPr>
        <w:pStyle w:val="12"/>
        <w:spacing w:after="0" w:line="240" w:lineRule="auto"/>
        <w:ind w:firstLine="709"/>
        <w:jc w:val="both"/>
        <w:rPr>
          <w:rFonts w:eastAsiaTheme="minorHAnsi"/>
          <w:bCs/>
          <w:sz w:val="24"/>
          <w:szCs w:val="24"/>
          <w:lang w:eastAsia="en-US"/>
        </w:rPr>
      </w:pPr>
      <w:r w:rsidRPr="00CF255B">
        <w:rPr>
          <w:sz w:val="24"/>
          <w:szCs w:val="24"/>
        </w:rPr>
        <w:t>Заказчик освобождается от уплаты пени, если докажет, что просрочка исполнения обязательства произошла вследствие непреодолимой силы или по вине другой стороны.</w:t>
      </w:r>
      <w:r w:rsidRPr="00CF255B">
        <w:rPr>
          <w:rFonts w:eastAsiaTheme="minorHAnsi"/>
          <w:bCs/>
          <w:sz w:val="24"/>
          <w:szCs w:val="24"/>
          <w:lang w:eastAsia="en-US"/>
        </w:rPr>
        <w:t xml:space="preserve"> </w:t>
      </w:r>
    </w:p>
    <w:p w14:paraId="7F37C48C" w14:textId="77777777" w:rsidR="00413F16" w:rsidRPr="00CF255B" w:rsidRDefault="00413F16" w:rsidP="00413F16">
      <w:pPr>
        <w:pStyle w:val="12"/>
        <w:spacing w:after="0" w:line="240" w:lineRule="auto"/>
        <w:ind w:firstLine="709"/>
        <w:jc w:val="both"/>
        <w:rPr>
          <w:rFonts w:eastAsiaTheme="minorHAnsi"/>
          <w:bCs/>
          <w:sz w:val="24"/>
          <w:szCs w:val="24"/>
          <w:lang w:eastAsia="en-US"/>
        </w:rPr>
      </w:pPr>
      <w:r w:rsidRPr="00CF255B">
        <w:rPr>
          <w:rFonts w:eastAsiaTheme="minorHAnsi"/>
          <w:bCs/>
          <w:sz w:val="24"/>
          <w:szCs w:val="24"/>
          <w:lang w:eastAsia="en-US"/>
        </w:rPr>
        <w:t xml:space="preserve">6.5. В случае ненадлежащего исполнения Заказчиком обязательств, предусмотренных договором, за исключением просрочки исполнения Заказчиком обязательств, Исполнитель вправе взыскать с Заказчика штраф в размере 2,5 % цены договора. </w:t>
      </w:r>
    </w:p>
    <w:p w14:paraId="197C32BC" w14:textId="77777777" w:rsidR="00413F16" w:rsidRPr="00CF255B" w:rsidRDefault="00413F16" w:rsidP="00413F16">
      <w:pPr>
        <w:pStyle w:val="12"/>
        <w:spacing w:after="0" w:line="240" w:lineRule="auto"/>
        <w:ind w:firstLine="709"/>
        <w:jc w:val="both"/>
        <w:rPr>
          <w:sz w:val="24"/>
          <w:szCs w:val="24"/>
        </w:rPr>
      </w:pPr>
      <w:r w:rsidRPr="00CF255B">
        <w:rPr>
          <w:rFonts w:eastAsiaTheme="minorHAnsi"/>
          <w:bCs/>
          <w:sz w:val="24"/>
          <w:szCs w:val="24"/>
          <w:lang w:eastAsia="en-US"/>
        </w:rPr>
        <w:t xml:space="preserve">6.6. </w:t>
      </w:r>
      <w:r w:rsidRPr="00CF255B">
        <w:rPr>
          <w:sz w:val="24"/>
          <w:szCs w:val="24"/>
        </w:rPr>
        <w:t>Уплата неустойки не освобождает виновную Сторону от выполнения своих обязательств по настоящему договору.</w:t>
      </w:r>
    </w:p>
    <w:p w14:paraId="4CB32426" w14:textId="77777777" w:rsidR="00413F16" w:rsidRPr="00CF255B" w:rsidRDefault="00413F16" w:rsidP="00413F16">
      <w:pPr>
        <w:pStyle w:val="ConsPlusNormal"/>
        <w:jc w:val="center"/>
        <w:rPr>
          <w:b/>
          <w:color w:val="000000"/>
        </w:rPr>
      </w:pPr>
    </w:p>
    <w:p w14:paraId="0F7E9515" w14:textId="77777777" w:rsidR="00413F16" w:rsidRPr="003404AF" w:rsidRDefault="00413F16" w:rsidP="00413F16">
      <w:pPr>
        <w:pStyle w:val="ad"/>
        <w:spacing w:after="0" w:line="240" w:lineRule="auto"/>
        <w:contextualSpacing/>
        <w:jc w:val="center"/>
        <w:rPr>
          <w:rFonts w:ascii="Times New Roman" w:hAnsi="Times New Roman" w:cs="Times New Roman"/>
          <w:b/>
          <w:sz w:val="24"/>
          <w:szCs w:val="24"/>
        </w:rPr>
      </w:pPr>
      <w:r w:rsidRPr="003404AF">
        <w:rPr>
          <w:rFonts w:ascii="Times New Roman" w:hAnsi="Times New Roman" w:cs="Times New Roman"/>
          <w:b/>
          <w:sz w:val="24"/>
          <w:szCs w:val="24"/>
        </w:rPr>
        <w:t>7. ПОРЯДОК РАЗРЕШЕНИЯ СПОРОВ</w:t>
      </w:r>
    </w:p>
    <w:p w14:paraId="062A00DA" w14:textId="77777777" w:rsidR="00413F16" w:rsidRPr="003404AF" w:rsidRDefault="00413F16" w:rsidP="00413F16">
      <w:pPr>
        <w:pStyle w:val="ad"/>
        <w:spacing w:after="0" w:line="240" w:lineRule="auto"/>
        <w:ind w:firstLine="720"/>
        <w:contextualSpacing/>
        <w:jc w:val="both"/>
        <w:rPr>
          <w:rFonts w:ascii="Times New Roman" w:hAnsi="Times New Roman" w:cs="Times New Roman"/>
          <w:sz w:val="24"/>
          <w:szCs w:val="24"/>
        </w:rPr>
      </w:pPr>
      <w:r w:rsidRPr="003404AF">
        <w:rPr>
          <w:rFonts w:ascii="Times New Roman" w:hAnsi="Times New Roman" w:cs="Times New Roman"/>
          <w:sz w:val="24"/>
          <w:szCs w:val="24"/>
        </w:rPr>
        <w:t>7.1. Все споры или разногласия, возникающие между Сторонами</w:t>
      </w:r>
      <w:r w:rsidRPr="003404AF">
        <w:rPr>
          <w:rFonts w:ascii="Times New Roman" w:hAnsi="Times New Roman" w:cs="Times New Roman"/>
          <w:color w:val="000000"/>
          <w:sz w:val="24"/>
          <w:szCs w:val="24"/>
        </w:rPr>
        <w:t xml:space="preserve"> по договору или в связи с ним, </w:t>
      </w:r>
      <w:r w:rsidRPr="003404AF">
        <w:rPr>
          <w:rFonts w:ascii="Times New Roman" w:hAnsi="Times New Roman" w:cs="Times New Roman"/>
          <w:sz w:val="24"/>
          <w:szCs w:val="24"/>
        </w:rPr>
        <w:t>разрешаются в претензионном порядке. Срок рассмотрения претензии составляет 10 дней со дня ее получения.</w:t>
      </w:r>
    </w:p>
    <w:p w14:paraId="146F63D8" w14:textId="77777777" w:rsidR="00413F16" w:rsidRPr="003404AF" w:rsidRDefault="00413F16" w:rsidP="00413F16">
      <w:pPr>
        <w:pStyle w:val="ad"/>
        <w:spacing w:after="0" w:line="240" w:lineRule="auto"/>
        <w:ind w:firstLine="720"/>
        <w:contextualSpacing/>
        <w:jc w:val="both"/>
        <w:rPr>
          <w:rFonts w:ascii="Times New Roman" w:hAnsi="Times New Roman" w:cs="Times New Roman"/>
          <w:color w:val="000000"/>
          <w:sz w:val="24"/>
          <w:szCs w:val="24"/>
        </w:rPr>
      </w:pPr>
      <w:r w:rsidRPr="003404AF">
        <w:rPr>
          <w:rFonts w:ascii="Times New Roman" w:hAnsi="Times New Roman" w:cs="Times New Roman"/>
          <w:sz w:val="24"/>
          <w:szCs w:val="24"/>
        </w:rPr>
        <w:t>7.2. В случае невозможности</w:t>
      </w:r>
      <w:r w:rsidRPr="003404AF">
        <w:rPr>
          <w:rFonts w:ascii="Times New Roman" w:hAnsi="Times New Roman" w:cs="Times New Roman"/>
          <w:color w:val="000000"/>
          <w:sz w:val="24"/>
          <w:szCs w:val="24"/>
        </w:rPr>
        <w:t xml:space="preserve"> разрешения разногласий в претензионном порядке, они подлежат рассмотрению в Арбитражном суде Красноярского края.</w:t>
      </w:r>
    </w:p>
    <w:p w14:paraId="1056153C" w14:textId="77777777" w:rsidR="00413F16" w:rsidRPr="00CF255B" w:rsidRDefault="00413F16" w:rsidP="00413F16">
      <w:pPr>
        <w:pStyle w:val="ad"/>
        <w:spacing w:after="0" w:line="240" w:lineRule="auto"/>
        <w:ind w:firstLine="720"/>
        <w:contextualSpacing/>
        <w:jc w:val="center"/>
        <w:rPr>
          <w:b/>
          <w:sz w:val="24"/>
          <w:szCs w:val="24"/>
        </w:rPr>
      </w:pPr>
    </w:p>
    <w:p w14:paraId="51796860" w14:textId="77777777" w:rsidR="00413F16" w:rsidRPr="00BE1F96" w:rsidRDefault="00413F16" w:rsidP="00413F16">
      <w:pPr>
        <w:pStyle w:val="12"/>
        <w:spacing w:after="0" w:line="240" w:lineRule="auto"/>
        <w:jc w:val="center"/>
        <w:rPr>
          <w:b/>
          <w:sz w:val="24"/>
          <w:szCs w:val="24"/>
        </w:rPr>
      </w:pPr>
      <w:r w:rsidRPr="00BE1F96">
        <w:rPr>
          <w:b/>
          <w:sz w:val="24"/>
          <w:szCs w:val="24"/>
        </w:rPr>
        <w:t>8. ПОРЯДОК ИЗМЕНЕНИЯ, ДОПОЛНЕНИЯ И РАСТОРЖЕНИЯ ДОГОВОРА</w:t>
      </w:r>
    </w:p>
    <w:p w14:paraId="39A612F3" w14:textId="77777777" w:rsidR="00413F16" w:rsidRPr="00BE1F96" w:rsidRDefault="00413F16" w:rsidP="00413F16">
      <w:pPr>
        <w:pStyle w:val="ab"/>
        <w:spacing w:after="0" w:line="240" w:lineRule="auto"/>
        <w:ind w:left="0" w:firstLine="709"/>
        <w:jc w:val="both"/>
        <w:rPr>
          <w:rFonts w:ascii="Times New Roman" w:hAnsi="Times New Roman" w:cs="Times New Roman"/>
          <w:sz w:val="24"/>
          <w:szCs w:val="24"/>
        </w:rPr>
      </w:pPr>
      <w:r w:rsidRPr="00BE1F96">
        <w:rPr>
          <w:rFonts w:ascii="Times New Roman" w:hAnsi="Times New Roman" w:cs="Times New Roman"/>
          <w:sz w:val="24"/>
          <w:szCs w:val="24"/>
        </w:rPr>
        <w:t>8.1. Заказчик по согласованию с участником при заключении и исполнении договора вправе изменить:</w:t>
      </w:r>
    </w:p>
    <w:p w14:paraId="3331D995" w14:textId="77777777" w:rsidR="00413F16" w:rsidRPr="00BE1F96" w:rsidRDefault="00413F16" w:rsidP="00413F16">
      <w:pPr>
        <w:pStyle w:val="ab"/>
        <w:spacing w:after="0" w:line="240" w:lineRule="auto"/>
        <w:ind w:left="0" w:firstLine="709"/>
        <w:jc w:val="both"/>
        <w:rPr>
          <w:rFonts w:ascii="Times New Roman" w:hAnsi="Times New Roman" w:cs="Times New Roman"/>
          <w:sz w:val="24"/>
          <w:szCs w:val="24"/>
        </w:rPr>
      </w:pPr>
      <w:r w:rsidRPr="00BE1F96">
        <w:rPr>
          <w:rFonts w:ascii="Times New Roman" w:hAnsi="Times New Roman" w:cs="Times New Roman"/>
          <w:sz w:val="24"/>
          <w:szCs w:val="24"/>
        </w:rPr>
        <w:t>а) предусмотренный договором объем закупаемой услуги. При увеличении объема закупаемой услуги Заказчик по согласованию с Исполнителем вправе изменить первоначальную цену договора соответственно изменяемому объему услуги, а при внесении соответствующих изменений в договор в связи с сокращением объема закупаемой услуги Заказчик обязан изменить цену договора указанным образом;</w:t>
      </w:r>
    </w:p>
    <w:p w14:paraId="1A74F2C9" w14:textId="77777777" w:rsidR="00413F16" w:rsidRPr="00BE1F96" w:rsidRDefault="00413F16" w:rsidP="00413F16">
      <w:pPr>
        <w:pStyle w:val="ab"/>
        <w:spacing w:after="0" w:line="240" w:lineRule="auto"/>
        <w:ind w:left="0" w:firstLine="709"/>
        <w:jc w:val="both"/>
        <w:rPr>
          <w:rFonts w:ascii="Times New Roman" w:hAnsi="Times New Roman" w:cs="Times New Roman"/>
          <w:sz w:val="24"/>
          <w:szCs w:val="24"/>
        </w:rPr>
      </w:pPr>
      <w:r w:rsidRPr="00BE1F96">
        <w:rPr>
          <w:rFonts w:ascii="Times New Roman" w:hAnsi="Times New Roman" w:cs="Times New Roman"/>
          <w:sz w:val="24"/>
          <w:szCs w:val="24"/>
        </w:rPr>
        <w:t>б) сроки исполнения обязательств по договору;</w:t>
      </w:r>
    </w:p>
    <w:p w14:paraId="1392D1B4" w14:textId="77777777" w:rsidR="00413F16" w:rsidRPr="00BE1F96" w:rsidRDefault="00413F16" w:rsidP="00413F16">
      <w:pPr>
        <w:pStyle w:val="ab"/>
        <w:spacing w:after="0" w:line="240" w:lineRule="auto"/>
        <w:ind w:left="0" w:firstLine="709"/>
        <w:jc w:val="both"/>
        <w:rPr>
          <w:rFonts w:ascii="Times New Roman" w:hAnsi="Times New Roman" w:cs="Times New Roman"/>
          <w:sz w:val="24"/>
          <w:szCs w:val="24"/>
        </w:rPr>
      </w:pPr>
      <w:r w:rsidRPr="00BE1F96">
        <w:rPr>
          <w:rFonts w:ascii="Times New Roman" w:hAnsi="Times New Roman" w:cs="Times New Roman"/>
          <w:sz w:val="24"/>
          <w:szCs w:val="24"/>
        </w:rPr>
        <w:t>в) цену договора:</w:t>
      </w:r>
    </w:p>
    <w:p w14:paraId="0283A137" w14:textId="77777777" w:rsidR="00413F16" w:rsidRPr="00BE1F96" w:rsidRDefault="00413F16" w:rsidP="00413F16">
      <w:pPr>
        <w:pStyle w:val="ab"/>
        <w:spacing w:after="0" w:line="240" w:lineRule="auto"/>
        <w:ind w:left="0" w:firstLine="709"/>
        <w:jc w:val="both"/>
        <w:rPr>
          <w:rFonts w:ascii="Times New Roman" w:hAnsi="Times New Roman" w:cs="Times New Roman"/>
          <w:sz w:val="24"/>
          <w:szCs w:val="24"/>
        </w:rPr>
      </w:pPr>
      <w:r w:rsidRPr="00BE1F96">
        <w:rPr>
          <w:rFonts w:ascii="Times New Roman" w:hAnsi="Times New Roman" w:cs="Times New Roman"/>
          <w:sz w:val="24"/>
          <w:szCs w:val="24"/>
        </w:rPr>
        <w:t>- путем ее уменьшения без изменения иных условий исполнения договора;</w:t>
      </w:r>
    </w:p>
    <w:p w14:paraId="0ECC5EA6" w14:textId="77777777" w:rsidR="00413F16" w:rsidRPr="00BE1F96" w:rsidRDefault="00413F16" w:rsidP="00413F16">
      <w:pPr>
        <w:pStyle w:val="ab"/>
        <w:spacing w:after="0" w:line="240" w:lineRule="auto"/>
        <w:ind w:left="0" w:firstLine="709"/>
        <w:jc w:val="both"/>
        <w:rPr>
          <w:rFonts w:ascii="Times New Roman" w:hAnsi="Times New Roman" w:cs="Times New Roman"/>
          <w:sz w:val="24"/>
          <w:szCs w:val="24"/>
        </w:rPr>
      </w:pPr>
      <w:r w:rsidRPr="00BE1F96">
        <w:rPr>
          <w:rFonts w:ascii="Times New Roman" w:hAnsi="Times New Roman" w:cs="Times New Roman"/>
          <w:sz w:val="24"/>
          <w:szCs w:val="24"/>
        </w:rPr>
        <w:t xml:space="preserve">- в случаях, предусмотренных </w:t>
      </w:r>
      <w:proofErr w:type="spellStart"/>
      <w:r w:rsidRPr="00BE1F96">
        <w:rPr>
          <w:rFonts w:ascii="Times New Roman" w:hAnsi="Times New Roman" w:cs="Times New Roman"/>
          <w:sz w:val="24"/>
          <w:szCs w:val="24"/>
        </w:rPr>
        <w:t>п.п</w:t>
      </w:r>
      <w:proofErr w:type="spellEnd"/>
      <w:r w:rsidRPr="00BE1F96">
        <w:rPr>
          <w:rFonts w:ascii="Times New Roman" w:hAnsi="Times New Roman" w:cs="Times New Roman"/>
          <w:sz w:val="24"/>
          <w:szCs w:val="24"/>
        </w:rPr>
        <w:t>. а) п. 8.1. настоящего раздела.</w:t>
      </w:r>
    </w:p>
    <w:p w14:paraId="5157CB77" w14:textId="77777777" w:rsidR="00413F16" w:rsidRPr="00BE1F96" w:rsidRDefault="00413F16" w:rsidP="00413F16">
      <w:pPr>
        <w:pStyle w:val="ab"/>
        <w:spacing w:after="0" w:line="240" w:lineRule="auto"/>
        <w:ind w:left="0" w:firstLine="709"/>
        <w:jc w:val="both"/>
        <w:rPr>
          <w:rFonts w:ascii="Times New Roman" w:hAnsi="Times New Roman" w:cs="Times New Roman"/>
          <w:sz w:val="24"/>
          <w:szCs w:val="24"/>
        </w:rPr>
      </w:pPr>
      <w:r w:rsidRPr="00BE1F96">
        <w:rPr>
          <w:rFonts w:ascii="Times New Roman" w:hAnsi="Times New Roman" w:cs="Times New Roman"/>
          <w:sz w:val="24"/>
          <w:szCs w:val="24"/>
        </w:rPr>
        <w:t>8.2. Любые изменения и дополнения к договору являются действительными только в том случае, если они совершены в письменной форме, по согласованию Сторон.</w:t>
      </w:r>
    </w:p>
    <w:p w14:paraId="302577D0" w14:textId="77777777" w:rsidR="00413F16" w:rsidRPr="00BE1F96" w:rsidRDefault="00413F16" w:rsidP="00413F16">
      <w:pPr>
        <w:pStyle w:val="ab"/>
        <w:spacing w:after="0" w:line="240" w:lineRule="auto"/>
        <w:ind w:left="0" w:firstLine="709"/>
        <w:jc w:val="both"/>
        <w:rPr>
          <w:rFonts w:ascii="Times New Roman" w:hAnsi="Times New Roman" w:cs="Times New Roman"/>
          <w:sz w:val="24"/>
          <w:szCs w:val="24"/>
        </w:rPr>
      </w:pPr>
      <w:r w:rsidRPr="00BE1F96">
        <w:rPr>
          <w:rFonts w:ascii="Times New Roman" w:hAnsi="Times New Roman" w:cs="Times New Roman"/>
          <w:sz w:val="24"/>
          <w:szCs w:val="24"/>
        </w:rPr>
        <w:t>8.3. Расторжение договора допускается по основаниям и в порядке, предусмотренном договором и гражданским законодательством.</w:t>
      </w:r>
    </w:p>
    <w:p w14:paraId="28722966" w14:textId="77777777" w:rsidR="00413F16" w:rsidRPr="00CF255B" w:rsidRDefault="00413F16" w:rsidP="00413F16">
      <w:pPr>
        <w:pStyle w:val="12"/>
        <w:spacing w:after="0" w:line="240" w:lineRule="auto"/>
        <w:jc w:val="center"/>
        <w:rPr>
          <w:b/>
          <w:sz w:val="24"/>
          <w:szCs w:val="24"/>
        </w:rPr>
      </w:pPr>
    </w:p>
    <w:p w14:paraId="3EAB08CB" w14:textId="344D4A51" w:rsidR="00413F16" w:rsidRPr="00D20E93" w:rsidRDefault="00413F16" w:rsidP="00413F16">
      <w:pPr>
        <w:pStyle w:val="ad"/>
        <w:spacing w:after="0" w:line="240" w:lineRule="auto"/>
        <w:contextualSpacing/>
        <w:jc w:val="center"/>
        <w:rPr>
          <w:rFonts w:ascii="Times New Roman" w:hAnsi="Times New Roman" w:cs="Times New Roman"/>
          <w:b/>
          <w:sz w:val="24"/>
          <w:szCs w:val="24"/>
        </w:rPr>
      </w:pPr>
      <w:r w:rsidRPr="00D20E93">
        <w:rPr>
          <w:rFonts w:ascii="Times New Roman" w:hAnsi="Times New Roman" w:cs="Times New Roman"/>
          <w:b/>
          <w:sz w:val="24"/>
          <w:szCs w:val="24"/>
        </w:rPr>
        <w:t xml:space="preserve">9. </w:t>
      </w:r>
      <w:r w:rsidR="00714BD2" w:rsidRPr="00D20E93">
        <w:rPr>
          <w:rFonts w:ascii="Times New Roman" w:hAnsi="Times New Roman" w:cs="Times New Roman"/>
          <w:b/>
          <w:sz w:val="24"/>
          <w:szCs w:val="24"/>
        </w:rPr>
        <w:t>ДЕЙСТВИЯ</w:t>
      </w:r>
      <w:r w:rsidRPr="00D20E93">
        <w:rPr>
          <w:rFonts w:ascii="Times New Roman" w:hAnsi="Times New Roman" w:cs="Times New Roman"/>
          <w:b/>
          <w:sz w:val="24"/>
          <w:szCs w:val="24"/>
        </w:rPr>
        <w:t xml:space="preserve"> НЕПРЕОДОЛИМОЙ СИЛЫ</w:t>
      </w:r>
    </w:p>
    <w:p w14:paraId="35C56E36" w14:textId="729B7EE0" w:rsidR="00D20E93" w:rsidRPr="00D20E93" w:rsidRDefault="00D20E93" w:rsidP="00D20E9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w:t>
      </w:r>
      <w:r w:rsidRPr="00D20E93">
        <w:rPr>
          <w:rFonts w:ascii="Times New Roman" w:hAnsi="Times New Roman" w:cs="Times New Roman"/>
          <w:sz w:val="24"/>
          <w:szCs w:val="24"/>
        </w:rPr>
        <w:t xml:space="preserve">.1. Стороны освобождаются от ответственности за полное или частичное неисполнение обязательств по настоящему договору в случае, если оно явилось следствием обстоятельств </w:t>
      </w:r>
      <w:r w:rsidRPr="00D20E93">
        <w:rPr>
          <w:rFonts w:ascii="Times New Roman" w:hAnsi="Times New Roman" w:cs="Times New Roman"/>
          <w:sz w:val="24"/>
          <w:szCs w:val="24"/>
        </w:rPr>
        <w:lastRenderedPageBreak/>
        <w:t xml:space="preserve">непреодолимой силы, а именно: наводнения, пожара, землетрясения, диверсии, военных действий, изменения законодательства, препятствующих надлежащему исполнению обязательств по настоящему договору, а также других чрезвычайных обстоятельств, которые возникли после заключения договора и непосредственно повлияли на исполнение Сторонами своих обязательств, а также которые Стороны не в состоянии были предвидеть и предотвратить. </w:t>
      </w:r>
    </w:p>
    <w:p w14:paraId="7221D911" w14:textId="4C1FF010" w:rsidR="00D20E93" w:rsidRPr="00D20E93" w:rsidRDefault="00D20E93" w:rsidP="00D20E9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w:t>
      </w:r>
      <w:r w:rsidRPr="00D20E93">
        <w:rPr>
          <w:rFonts w:ascii="Times New Roman" w:hAnsi="Times New Roman" w:cs="Times New Roman"/>
          <w:sz w:val="24"/>
          <w:szCs w:val="24"/>
        </w:rPr>
        <w:t xml:space="preserve">.2. В случае наступления указанных в пункте </w:t>
      </w:r>
      <w:r>
        <w:rPr>
          <w:rFonts w:ascii="Times New Roman" w:hAnsi="Times New Roman" w:cs="Times New Roman"/>
          <w:sz w:val="24"/>
          <w:szCs w:val="24"/>
        </w:rPr>
        <w:t>9</w:t>
      </w:r>
      <w:r w:rsidRPr="00D20E93">
        <w:rPr>
          <w:rFonts w:ascii="Times New Roman" w:hAnsi="Times New Roman" w:cs="Times New Roman"/>
          <w:sz w:val="24"/>
          <w:szCs w:val="24"/>
        </w:rPr>
        <w:t xml:space="preserve">.1 настоящего договора обстоятельств, при условии надлежащего сообщения о них, срок исполнения обязательств по договору продлевается на период, соразмерный сроку действия наступившего обстоятельства и разумному сроку для устранения его последствий. </w:t>
      </w:r>
    </w:p>
    <w:p w14:paraId="17915E02" w14:textId="1DE838D9" w:rsidR="00D20E93" w:rsidRPr="00D20E93" w:rsidRDefault="00D20E93" w:rsidP="00D20E9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w:t>
      </w:r>
      <w:r w:rsidRPr="00D20E93">
        <w:rPr>
          <w:rFonts w:ascii="Times New Roman" w:hAnsi="Times New Roman" w:cs="Times New Roman"/>
          <w:sz w:val="24"/>
          <w:szCs w:val="24"/>
        </w:rPr>
        <w:t xml:space="preserve">.3. Сторона, для которой стало невозможным исполнение обязательств, должна в течение десяти дней в письменном виде уведомить другие Стороны о начале, предполагаемом времени действия и прекращении указанных обстоятельств. </w:t>
      </w:r>
    </w:p>
    <w:p w14:paraId="3ED03DE1" w14:textId="691CBD3E" w:rsidR="00D20E93" w:rsidRPr="00D20E93" w:rsidRDefault="00D20E93" w:rsidP="00D20E9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w:t>
      </w:r>
      <w:r w:rsidRPr="00D20E93">
        <w:rPr>
          <w:rFonts w:ascii="Times New Roman" w:hAnsi="Times New Roman" w:cs="Times New Roman"/>
          <w:sz w:val="24"/>
          <w:szCs w:val="24"/>
        </w:rPr>
        <w:t xml:space="preserve">.4. Свидетельство, выданное соответствующим компетентным органом, является достаточным подтверждением наличия и продолжительности действия непреодолимой силы. </w:t>
      </w:r>
    </w:p>
    <w:p w14:paraId="55E2C1B2" w14:textId="7FCAA11B" w:rsidR="00D20E93" w:rsidRPr="00D20E93" w:rsidRDefault="00D20E93" w:rsidP="00D20E93">
      <w:pPr>
        <w:tabs>
          <w:tab w:val="left" w:pos="993"/>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9</w:t>
      </w:r>
      <w:r w:rsidRPr="00D20E93">
        <w:rPr>
          <w:rFonts w:ascii="Times New Roman" w:hAnsi="Times New Roman" w:cs="Times New Roman"/>
          <w:sz w:val="24"/>
          <w:szCs w:val="24"/>
        </w:rPr>
        <w:t>.5. Если невозможность полного или частичного исполнения обязательств будет существовать в течение более трех месяцев, то любая из Сторон имеет право расторгнуть договор полностью или частично без обязательств возместить возможные убытки.</w:t>
      </w:r>
    </w:p>
    <w:p w14:paraId="70967C52" w14:textId="77777777" w:rsidR="00D20E93" w:rsidRDefault="00D20E93" w:rsidP="00413F16">
      <w:pPr>
        <w:pStyle w:val="ad"/>
        <w:tabs>
          <w:tab w:val="left" w:pos="3960"/>
        </w:tabs>
        <w:spacing w:after="0" w:line="240" w:lineRule="auto"/>
        <w:ind w:firstLine="720"/>
        <w:contextualSpacing/>
        <w:jc w:val="both"/>
        <w:rPr>
          <w:sz w:val="24"/>
          <w:szCs w:val="24"/>
        </w:rPr>
      </w:pPr>
    </w:p>
    <w:p w14:paraId="1BE2DF77" w14:textId="77777777" w:rsidR="00413F16" w:rsidRPr="009447FE" w:rsidRDefault="00413F16" w:rsidP="00413F16">
      <w:pPr>
        <w:pStyle w:val="ab"/>
        <w:widowControl/>
        <w:spacing w:after="0" w:line="240" w:lineRule="auto"/>
        <w:ind w:left="0"/>
        <w:jc w:val="center"/>
        <w:rPr>
          <w:rFonts w:ascii="Times New Roman" w:hAnsi="Times New Roman" w:cs="Times New Roman"/>
          <w:b/>
          <w:sz w:val="24"/>
          <w:szCs w:val="24"/>
        </w:rPr>
      </w:pPr>
      <w:r w:rsidRPr="009447FE">
        <w:rPr>
          <w:rFonts w:ascii="Times New Roman" w:hAnsi="Times New Roman" w:cs="Times New Roman"/>
          <w:b/>
          <w:sz w:val="24"/>
          <w:szCs w:val="24"/>
        </w:rPr>
        <w:t>10. ОБЕСПЕЧЕНИЕ ИСПОЛНЕНИЯ ДОГОВОРА</w:t>
      </w:r>
    </w:p>
    <w:p w14:paraId="69A39944" w14:textId="77777777" w:rsidR="00413F16" w:rsidRPr="009447FE" w:rsidRDefault="00413F16" w:rsidP="00413F16">
      <w:pPr>
        <w:pStyle w:val="12"/>
        <w:spacing w:after="0" w:line="240" w:lineRule="auto"/>
        <w:ind w:firstLine="708"/>
        <w:jc w:val="both"/>
        <w:rPr>
          <w:sz w:val="24"/>
          <w:szCs w:val="24"/>
        </w:rPr>
      </w:pPr>
      <w:r w:rsidRPr="009447FE">
        <w:rPr>
          <w:sz w:val="24"/>
          <w:szCs w:val="24"/>
        </w:rPr>
        <w:t>10.1. В целях обеспечения исполнения обязательств по настоящему договору Исполнитель предоставляет Заказчику обеспечительный платеж исполнения договора в форме независимой гарантии или после передачи Заказчику в залог денежных средств на счет Заказчика:</w:t>
      </w:r>
    </w:p>
    <w:p w14:paraId="443BB905" w14:textId="77777777" w:rsidR="00413F16" w:rsidRPr="00B61600" w:rsidRDefault="00413F16" w:rsidP="00413F16">
      <w:pPr>
        <w:pStyle w:val="12"/>
        <w:spacing w:after="0" w:line="240" w:lineRule="auto"/>
        <w:ind w:firstLine="708"/>
        <w:jc w:val="both"/>
        <w:rPr>
          <w:sz w:val="24"/>
          <w:szCs w:val="24"/>
          <w:highlight w:val="green"/>
        </w:rPr>
      </w:pPr>
    </w:p>
    <w:p w14:paraId="4235BD33" w14:textId="77777777" w:rsidR="00413F16" w:rsidRPr="009447FE" w:rsidRDefault="00413F16" w:rsidP="00413F16">
      <w:pPr>
        <w:pStyle w:val="12"/>
        <w:spacing w:after="0" w:line="240" w:lineRule="auto"/>
        <w:ind w:left="518" w:firstLine="709"/>
        <w:rPr>
          <w:sz w:val="24"/>
          <w:szCs w:val="24"/>
        </w:rPr>
      </w:pPr>
      <w:r w:rsidRPr="009447FE">
        <w:rPr>
          <w:sz w:val="24"/>
          <w:szCs w:val="24"/>
        </w:rPr>
        <w:t>Минфин края (КГАУЗ «КМБ № 5»,</w:t>
      </w:r>
    </w:p>
    <w:p w14:paraId="22A812D7" w14:textId="77777777" w:rsidR="00413F16" w:rsidRPr="009447FE" w:rsidRDefault="00413F16" w:rsidP="00413F16">
      <w:pPr>
        <w:pStyle w:val="12"/>
        <w:spacing w:after="0" w:line="240" w:lineRule="auto"/>
        <w:ind w:left="720" w:firstLine="507"/>
        <w:rPr>
          <w:sz w:val="24"/>
          <w:szCs w:val="24"/>
        </w:rPr>
      </w:pPr>
      <w:r w:rsidRPr="009447FE">
        <w:rPr>
          <w:sz w:val="24"/>
          <w:szCs w:val="24"/>
        </w:rPr>
        <w:t>л/с 86192А71231)</w:t>
      </w:r>
    </w:p>
    <w:p w14:paraId="24E77642" w14:textId="77777777" w:rsidR="00413F16" w:rsidRPr="009447FE" w:rsidRDefault="00413F16" w:rsidP="00413F16">
      <w:pPr>
        <w:pStyle w:val="12"/>
        <w:spacing w:after="0" w:line="240" w:lineRule="auto"/>
        <w:ind w:left="720" w:firstLine="507"/>
        <w:rPr>
          <w:sz w:val="24"/>
          <w:szCs w:val="24"/>
        </w:rPr>
      </w:pPr>
      <w:r w:rsidRPr="009447FE">
        <w:rPr>
          <w:sz w:val="24"/>
          <w:szCs w:val="24"/>
        </w:rPr>
        <w:t>ИНН 2462072275, КПП 246201001</w:t>
      </w:r>
    </w:p>
    <w:p w14:paraId="5EB085A3" w14:textId="6CCA9196" w:rsidR="00413F16" w:rsidRPr="009447FE" w:rsidRDefault="00413F16" w:rsidP="00413F16">
      <w:pPr>
        <w:pStyle w:val="12"/>
        <w:spacing w:after="0" w:line="240" w:lineRule="auto"/>
        <w:ind w:left="1215"/>
        <w:rPr>
          <w:sz w:val="24"/>
          <w:szCs w:val="24"/>
        </w:rPr>
      </w:pPr>
      <w:r w:rsidRPr="009447FE">
        <w:rPr>
          <w:sz w:val="24"/>
          <w:szCs w:val="24"/>
        </w:rPr>
        <w:t>Единый казначейский счет 40102810245370000011</w:t>
      </w:r>
    </w:p>
    <w:p w14:paraId="350398E1" w14:textId="77777777" w:rsidR="00413F16" w:rsidRPr="009447FE" w:rsidRDefault="00413F16" w:rsidP="00413F16">
      <w:pPr>
        <w:pStyle w:val="12"/>
        <w:spacing w:after="0" w:line="240" w:lineRule="auto"/>
        <w:ind w:left="1215"/>
        <w:rPr>
          <w:sz w:val="24"/>
          <w:szCs w:val="24"/>
        </w:rPr>
      </w:pPr>
      <w:r w:rsidRPr="009447FE">
        <w:rPr>
          <w:sz w:val="24"/>
          <w:szCs w:val="24"/>
        </w:rPr>
        <w:t>Казначейский счет 03224643040000001900</w:t>
      </w:r>
    </w:p>
    <w:p w14:paraId="660CC155" w14:textId="77777777" w:rsidR="00413F16" w:rsidRPr="009447FE" w:rsidRDefault="00413F16" w:rsidP="00413F16">
      <w:pPr>
        <w:pStyle w:val="12"/>
        <w:spacing w:after="0" w:line="240" w:lineRule="auto"/>
        <w:ind w:left="1215" w:firstLine="12"/>
        <w:rPr>
          <w:sz w:val="24"/>
          <w:szCs w:val="24"/>
        </w:rPr>
      </w:pPr>
      <w:r w:rsidRPr="009447FE">
        <w:rPr>
          <w:sz w:val="24"/>
          <w:szCs w:val="24"/>
        </w:rPr>
        <w:t>ОТДЕЛЕНИЕ КРАСНОЯРСК БАНКА РОССИИ//УФК по Красноярскому краю г. Красноярск</w:t>
      </w:r>
    </w:p>
    <w:p w14:paraId="1261D2AB" w14:textId="77777777" w:rsidR="00413F16" w:rsidRPr="009447FE" w:rsidRDefault="00413F16" w:rsidP="00413F16">
      <w:pPr>
        <w:pStyle w:val="12"/>
        <w:spacing w:after="0" w:line="240" w:lineRule="auto"/>
        <w:ind w:left="1215" w:firstLine="12"/>
        <w:rPr>
          <w:sz w:val="24"/>
          <w:szCs w:val="24"/>
        </w:rPr>
      </w:pPr>
      <w:r w:rsidRPr="009447FE">
        <w:rPr>
          <w:sz w:val="24"/>
          <w:szCs w:val="24"/>
        </w:rPr>
        <w:t>БИК 010407105</w:t>
      </w:r>
    </w:p>
    <w:p w14:paraId="4DDB961A" w14:textId="77777777" w:rsidR="00413F16" w:rsidRPr="009447FE" w:rsidRDefault="00413F16" w:rsidP="00413F16">
      <w:pPr>
        <w:pStyle w:val="12"/>
        <w:spacing w:after="0" w:line="240" w:lineRule="auto"/>
        <w:ind w:left="720" w:firstLine="507"/>
        <w:rPr>
          <w:sz w:val="24"/>
          <w:szCs w:val="24"/>
        </w:rPr>
      </w:pPr>
      <w:r w:rsidRPr="009447FE">
        <w:rPr>
          <w:sz w:val="24"/>
          <w:szCs w:val="24"/>
        </w:rPr>
        <w:t>отраслевой код 71060000000000000510</w:t>
      </w:r>
    </w:p>
    <w:p w14:paraId="7C1A552F" w14:textId="77777777" w:rsidR="00413F16" w:rsidRPr="00CF255B" w:rsidRDefault="00413F16" w:rsidP="00413F16">
      <w:pPr>
        <w:pStyle w:val="12"/>
        <w:spacing w:after="0" w:line="240" w:lineRule="auto"/>
        <w:ind w:left="720" w:firstLine="507"/>
        <w:rPr>
          <w:sz w:val="24"/>
          <w:szCs w:val="24"/>
        </w:rPr>
      </w:pPr>
      <w:r w:rsidRPr="009447FE">
        <w:rPr>
          <w:sz w:val="24"/>
          <w:szCs w:val="24"/>
        </w:rPr>
        <w:t>ОКТМО 04701000</w:t>
      </w:r>
      <w:r w:rsidRPr="00CF255B">
        <w:rPr>
          <w:sz w:val="24"/>
          <w:szCs w:val="24"/>
        </w:rPr>
        <w:t xml:space="preserve"> </w:t>
      </w:r>
    </w:p>
    <w:p w14:paraId="1942E1F0" w14:textId="77777777" w:rsidR="00413F16" w:rsidRPr="00CF255B" w:rsidRDefault="00413F16" w:rsidP="00413F16">
      <w:pPr>
        <w:pStyle w:val="12"/>
        <w:spacing w:after="0" w:line="240" w:lineRule="auto"/>
        <w:ind w:firstLine="708"/>
        <w:jc w:val="both"/>
        <w:rPr>
          <w:sz w:val="24"/>
          <w:szCs w:val="24"/>
        </w:rPr>
      </w:pPr>
    </w:p>
    <w:p w14:paraId="35E28363" w14:textId="77777777" w:rsidR="00413F16" w:rsidRPr="009447FE" w:rsidRDefault="00413F16" w:rsidP="00413F16">
      <w:pPr>
        <w:pStyle w:val="12"/>
        <w:spacing w:after="0" w:line="240" w:lineRule="auto"/>
        <w:ind w:firstLine="708"/>
        <w:jc w:val="both"/>
        <w:rPr>
          <w:sz w:val="24"/>
          <w:szCs w:val="24"/>
        </w:rPr>
      </w:pPr>
      <w:r w:rsidRPr="009447FE">
        <w:rPr>
          <w:sz w:val="24"/>
          <w:szCs w:val="24"/>
        </w:rPr>
        <w:t>Способ обеспечительного платежа исполнения договора определяется Исполнителем самостоятельно.</w:t>
      </w:r>
    </w:p>
    <w:p w14:paraId="4DD74694" w14:textId="288946C1" w:rsidR="00413F16" w:rsidRPr="00730DBB" w:rsidRDefault="00413F16" w:rsidP="00413F16">
      <w:pPr>
        <w:pStyle w:val="12"/>
        <w:spacing w:after="0" w:line="240" w:lineRule="auto"/>
        <w:ind w:firstLine="708"/>
        <w:jc w:val="both"/>
        <w:rPr>
          <w:sz w:val="24"/>
          <w:szCs w:val="24"/>
        </w:rPr>
      </w:pPr>
      <w:r w:rsidRPr="009068B3">
        <w:rPr>
          <w:sz w:val="24"/>
          <w:szCs w:val="24"/>
        </w:rPr>
        <w:t xml:space="preserve">10.2. Размер обеспечительного платежа исполнения договора составляет </w:t>
      </w:r>
      <w:r w:rsidR="009447FE" w:rsidRPr="009068B3">
        <w:rPr>
          <w:sz w:val="24"/>
          <w:szCs w:val="24"/>
        </w:rPr>
        <w:t xml:space="preserve">5 % от цены настоящего договора: </w:t>
      </w:r>
      <w:r w:rsidRPr="009068B3">
        <w:rPr>
          <w:sz w:val="24"/>
          <w:szCs w:val="24"/>
        </w:rPr>
        <w:t>______</w:t>
      </w:r>
      <w:r w:rsidRPr="00730DBB">
        <w:rPr>
          <w:bCs/>
          <w:sz w:val="24"/>
          <w:szCs w:val="24"/>
        </w:rPr>
        <w:t xml:space="preserve"> </w:t>
      </w:r>
      <w:r w:rsidRPr="00730DBB">
        <w:rPr>
          <w:sz w:val="24"/>
          <w:szCs w:val="24"/>
        </w:rPr>
        <w:t>рублей (</w:t>
      </w:r>
      <w:r w:rsidRPr="00730DBB">
        <w:rPr>
          <w:bCs/>
          <w:sz w:val="24"/>
          <w:szCs w:val="24"/>
        </w:rPr>
        <w:t>_______________________ рублей ___ копейки)</w:t>
      </w:r>
      <w:r w:rsidRPr="00730DBB">
        <w:rPr>
          <w:sz w:val="24"/>
          <w:szCs w:val="24"/>
        </w:rPr>
        <w:t xml:space="preserve"> и обеспечивает выполнение Исполнителем всех обязательств по настоящему договору, в том числе: обязательства по уплате неустоек в виде пени, предусмотренных настоящим договором, а также ущерба, убытков, понесенных Заказчиком в связи с неисполнением или ненадлежащим исполнением Исполнителем своих обязательств по настоящему договору.</w:t>
      </w:r>
    </w:p>
    <w:p w14:paraId="56BB7EE5" w14:textId="77777777" w:rsidR="00413F16" w:rsidRPr="00730DBB" w:rsidRDefault="00413F16" w:rsidP="00413F16">
      <w:pPr>
        <w:pStyle w:val="12"/>
        <w:spacing w:after="0" w:line="240" w:lineRule="auto"/>
        <w:ind w:firstLine="708"/>
        <w:jc w:val="both"/>
        <w:rPr>
          <w:sz w:val="24"/>
          <w:szCs w:val="24"/>
        </w:rPr>
      </w:pPr>
      <w:r w:rsidRPr="00730DBB">
        <w:rPr>
          <w:sz w:val="24"/>
          <w:szCs w:val="24"/>
        </w:rPr>
        <w:t>10.3. Заказчик вправе при неисполнении или ненадлежащем исполнении Исполнителем обязательств по настоящему договору во внесудебном порядке удержать из денежных средств, внесенных Исполнителем в качестве обеспечительного платежа исполнения договора, причитающиеся Заказчику денежные средства по договору, в том числе подлежащие уплате неустойку (пеню), суммы ущерба, убытков.</w:t>
      </w:r>
    </w:p>
    <w:p w14:paraId="71FFFCF1" w14:textId="77777777" w:rsidR="00413F16" w:rsidRPr="00730DBB" w:rsidRDefault="00413F16" w:rsidP="00413F16">
      <w:pPr>
        <w:pStyle w:val="12"/>
        <w:spacing w:after="0" w:line="240" w:lineRule="auto"/>
        <w:ind w:firstLine="708"/>
        <w:jc w:val="both"/>
        <w:rPr>
          <w:sz w:val="24"/>
          <w:szCs w:val="24"/>
        </w:rPr>
      </w:pPr>
      <w:r w:rsidRPr="00730DBB">
        <w:rPr>
          <w:sz w:val="24"/>
          <w:szCs w:val="24"/>
        </w:rPr>
        <w:t>10.4. В случае если обеспечительный платеж исполнения договора осуществляется в форме банковская гарантии Заказчик вправе при неисполнении, либо ненадлежащем исполнении Исполнителем обязательств по настоящему договору обратить во внесудебном порядке взыскания на сумму обеспечения, указанную в независимой гарантии.</w:t>
      </w:r>
    </w:p>
    <w:p w14:paraId="04979D05" w14:textId="77777777" w:rsidR="00413F16" w:rsidRPr="00730DBB" w:rsidRDefault="00413F16" w:rsidP="00413F16">
      <w:pPr>
        <w:pStyle w:val="12"/>
        <w:spacing w:after="0" w:line="240" w:lineRule="auto"/>
        <w:ind w:firstLine="708"/>
        <w:jc w:val="both"/>
        <w:rPr>
          <w:sz w:val="24"/>
          <w:szCs w:val="24"/>
        </w:rPr>
      </w:pPr>
      <w:r w:rsidRPr="00730DBB">
        <w:rPr>
          <w:sz w:val="24"/>
          <w:szCs w:val="24"/>
        </w:rPr>
        <w:t>Взыскание осуществляется путем направления требования гаранту об осуществлении уплаты денежной суммы по независимой гарантии.</w:t>
      </w:r>
    </w:p>
    <w:p w14:paraId="476F78D8" w14:textId="77777777" w:rsidR="00413F16" w:rsidRPr="00CF255B" w:rsidRDefault="00413F16" w:rsidP="00413F16">
      <w:pPr>
        <w:pStyle w:val="12"/>
        <w:spacing w:after="0" w:line="240" w:lineRule="auto"/>
        <w:ind w:firstLine="708"/>
        <w:jc w:val="both"/>
        <w:rPr>
          <w:sz w:val="24"/>
          <w:szCs w:val="24"/>
        </w:rPr>
      </w:pPr>
      <w:r w:rsidRPr="00730DBB">
        <w:rPr>
          <w:sz w:val="24"/>
          <w:szCs w:val="24"/>
        </w:rPr>
        <w:t>10.5. Срок обеспечительного платежа исполнения договора должен составлять срок исполнения обязательств по договору с Исполнителем плюс 30 (тридцать) дней.</w:t>
      </w:r>
      <w:r w:rsidRPr="00CF255B">
        <w:rPr>
          <w:sz w:val="24"/>
          <w:szCs w:val="24"/>
        </w:rPr>
        <w:t xml:space="preserve"> </w:t>
      </w:r>
    </w:p>
    <w:p w14:paraId="1A7BE0DF" w14:textId="77777777" w:rsidR="00413F16" w:rsidRPr="00CF255B" w:rsidRDefault="00413F16" w:rsidP="00413F16">
      <w:pPr>
        <w:pStyle w:val="ab"/>
        <w:widowControl/>
        <w:spacing w:after="0" w:line="240" w:lineRule="auto"/>
        <w:ind w:left="0"/>
        <w:jc w:val="center"/>
        <w:rPr>
          <w:b/>
          <w:sz w:val="24"/>
          <w:szCs w:val="24"/>
        </w:rPr>
      </w:pPr>
    </w:p>
    <w:p w14:paraId="1D6E7BCB" w14:textId="77777777" w:rsidR="00413F16" w:rsidRPr="00714BD2" w:rsidRDefault="00413F16" w:rsidP="00413F16">
      <w:pPr>
        <w:pStyle w:val="ad"/>
        <w:spacing w:after="0" w:line="240" w:lineRule="auto"/>
        <w:contextualSpacing/>
        <w:jc w:val="center"/>
        <w:rPr>
          <w:rFonts w:ascii="Times New Roman" w:hAnsi="Times New Roman" w:cs="Times New Roman"/>
          <w:b/>
          <w:sz w:val="24"/>
          <w:szCs w:val="24"/>
        </w:rPr>
      </w:pPr>
      <w:r w:rsidRPr="00714BD2">
        <w:rPr>
          <w:rFonts w:ascii="Times New Roman" w:hAnsi="Times New Roman" w:cs="Times New Roman"/>
          <w:b/>
          <w:sz w:val="24"/>
          <w:szCs w:val="24"/>
        </w:rPr>
        <w:t>11. ПРОЧИЕ УСЛОВИЯ</w:t>
      </w:r>
    </w:p>
    <w:p w14:paraId="328FD7BD" w14:textId="77777777" w:rsidR="00413F16" w:rsidRPr="00714BD2" w:rsidRDefault="00413F16" w:rsidP="00413F16">
      <w:pPr>
        <w:pStyle w:val="ad"/>
        <w:spacing w:after="0" w:line="240" w:lineRule="auto"/>
        <w:ind w:firstLine="708"/>
        <w:contextualSpacing/>
        <w:jc w:val="both"/>
        <w:rPr>
          <w:rFonts w:ascii="Times New Roman" w:hAnsi="Times New Roman" w:cs="Times New Roman"/>
          <w:sz w:val="24"/>
          <w:szCs w:val="24"/>
        </w:rPr>
      </w:pPr>
      <w:r w:rsidRPr="00714BD2">
        <w:rPr>
          <w:rFonts w:ascii="Times New Roman" w:hAnsi="Times New Roman" w:cs="Times New Roman"/>
          <w:sz w:val="24"/>
          <w:szCs w:val="24"/>
        </w:rPr>
        <w:t>11.1. К отношениям Сторон, неурегулированным настоящим договором, применяются нормы действующего гражданского законодательства Российской Федерации.</w:t>
      </w:r>
    </w:p>
    <w:p w14:paraId="3A7D1128" w14:textId="38CA6214" w:rsidR="00124311" w:rsidRPr="00F30C7F" w:rsidRDefault="00413F16" w:rsidP="00124311">
      <w:pPr>
        <w:spacing w:after="0" w:line="240" w:lineRule="auto"/>
        <w:ind w:firstLine="709"/>
        <w:jc w:val="both"/>
        <w:rPr>
          <w:rFonts w:ascii="Times New Roman" w:hAnsi="Times New Roman" w:cs="Times New Roman"/>
          <w:sz w:val="24"/>
          <w:szCs w:val="24"/>
        </w:rPr>
      </w:pPr>
      <w:r w:rsidRPr="00714BD2">
        <w:rPr>
          <w:rFonts w:ascii="Times New Roman" w:hAnsi="Times New Roman" w:cs="Times New Roman"/>
          <w:sz w:val="24"/>
          <w:szCs w:val="24"/>
        </w:rPr>
        <w:t xml:space="preserve">11.2. </w:t>
      </w:r>
      <w:r w:rsidR="00124311" w:rsidRPr="00F30C7F">
        <w:rPr>
          <w:rFonts w:ascii="Times New Roman" w:hAnsi="Times New Roman" w:cs="Times New Roman"/>
          <w:sz w:val="24"/>
          <w:szCs w:val="24"/>
        </w:rPr>
        <w:t xml:space="preserve">Настоящий договор вступает в силу с момента подписания и действует до </w:t>
      </w:r>
      <w:r w:rsidR="00124311">
        <w:rPr>
          <w:rFonts w:ascii="Times New Roman" w:hAnsi="Times New Roman" w:cs="Times New Roman"/>
          <w:sz w:val="24"/>
          <w:szCs w:val="24"/>
        </w:rPr>
        <w:t>28</w:t>
      </w:r>
      <w:r w:rsidR="00124311" w:rsidRPr="00F30C7F">
        <w:rPr>
          <w:rFonts w:ascii="Times New Roman" w:hAnsi="Times New Roman" w:cs="Times New Roman"/>
          <w:sz w:val="24"/>
          <w:szCs w:val="24"/>
        </w:rPr>
        <w:t xml:space="preserve"> </w:t>
      </w:r>
      <w:r w:rsidR="00124311">
        <w:rPr>
          <w:rFonts w:ascii="Times New Roman" w:hAnsi="Times New Roman" w:cs="Times New Roman"/>
          <w:sz w:val="24"/>
          <w:szCs w:val="24"/>
        </w:rPr>
        <w:t>февраля</w:t>
      </w:r>
      <w:r w:rsidR="00124311" w:rsidRPr="00F30C7F">
        <w:rPr>
          <w:rFonts w:ascii="Times New Roman" w:hAnsi="Times New Roman" w:cs="Times New Roman"/>
          <w:sz w:val="24"/>
          <w:szCs w:val="24"/>
        </w:rPr>
        <w:t xml:space="preserve"> 202</w:t>
      </w:r>
      <w:r w:rsidR="00124311">
        <w:rPr>
          <w:rFonts w:ascii="Times New Roman" w:hAnsi="Times New Roman" w:cs="Times New Roman"/>
          <w:sz w:val="24"/>
          <w:szCs w:val="24"/>
        </w:rPr>
        <w:t>6</w:t>
      </w:r>
      <w:r w:rsidR="00124311" w:rsidRPr="00F30C7F">
        <w:rPr>
          <w:rFonts w:ascii="Times New Roman" w:hAnsi="Times New Roman" w:cs="Times New Roman"/>
          <w:sz w:val="24"/>
          <w:szCs w:val="24"/>
        </w:rPr>
        <w:t xml:space="preserve"> г., в части расчетов до полного исполнения сторонами своих обязательств.</w:t>
      </w:r>
    </w:p>
    <w:p w14:paraId="627314BD" w14:textId="77777777" w:rsidR="00413F16" w:rsidRPr="00714BD2" w:rsidRDefault="00413F16" w:rsidP="00413F16">
      <w:pPr>
        <w:pStyle w:val="ad"/>
        <w:spacing w:after="0" w:line="240" w:lineRule="auto"/>
        <w:ind w:firstLine="708"/>
        <w:contextualSpacing/>
        <w:jc w:val="both"/>
        <w:rPr>
          <w:rFonts w:ascii="Times New Roman" w:hAnsi="Times New Roman" w:cs="Times New Roman"/>
          <w:sz w:val="24"/>
          <w:szCs w:val="24"/>
        </w:rPr>
      </w:pPr>
      <w:r w:rsidRPr="00714BD2">
        <w:rPr>
          <w:rFonts w:ascii="Times New Roman" w:hAnsi="Times New Roman" w:cs="Times New Roman"/>
          <w:sz w:val="24"/>
          <w:szCs w:val="24"/>
        </w:rPr>
        <w:t>11.3. Документооборот в рамках договора осуществляется в письменной форме. Для оперативного уведомления допускается обмен документами посредством факсимильной/телефонной связи, электронной почты с обязательной досылкой (передачей) подлинного документа в течение 3 (Трех) рабочих дней.</w:t>
      </w:r>
    </w:p>
    <w:p w14:paraId="73EF9476" w14:textId="77777777" w:rsidR="00413F16" w:rsidRPr="00714BD2" w:rsidRDefault="00413F16" w:rsidP="00413F16">
      <w:pPr>
        <w:pStyle w:val="ad"/>
        <w:spacing w:after="0" w:line="240" w:lineRule="auto"/>
        <w:ind w:firstLine="708"/>
        <w:contextualSpacing/>
        <w:jc w:val="both"/>
        <w:rPr>
          <w:rFonts w:ascii="Times New Roman" w:hAnsi="Times New Roman" w:cs="Times New Roman"/>
          <w:sz w:val="24"/>
          <w:szCs w:val="24"/>
        </w:rPr>
      </w:pPr>
      <w:r w:rsidRPr="00714BD2">
        <w:rPr>
          <w:rFonts w:ascii="Times New Roman" w:hAnsi="Times New Roman" w:cs="Times New Roman"/>
          <w:sz w:val="24"/>
          <w:szCs w:val="24"/>
        </w:rPr>
        <w:t>Срок ответа на входящий документ в рамках договора не может превышать 5 (Пяти) рабочих дней со дня его получения.</w:t>
      </w:r>
    </w:p>
    <w:p w14:paraId="491F7218" w14:textId="77777777" w:rsidR="00413F16" w:rsidRPr="00714BD2" w:rsidRDefault="00413F16" w:rsidP="00413F16">
      <w:pPr>
        <w:pStyle w:val="ad"/>
        <w:spacing w:after="0" w:line="240" w:lineRule="auto"/>
        <w:ind w:firstLine="708"/>
        <w:contextualSpacing/>
        <w:jc w:val="both"/>
        <w:rPr>
          <w:rFonts w:ascii="Times New Roman" w:hAnsi="Times New Roman" w:cs="Times New Roman"/>
          <w:sz w:val="24"/>
          <w:szCs w:val="24"/>
        </w:rPr>
      </w:pPr>
      <w:r w:rsidRPr="00714BD2">
        <w:rPr>
          <w:rFonts w:ascii="Times New Roman" w:hAnsi="Times New Roman" w:cs="Times New Roman"/>
          <w:sz w:val="24"/>
          <w:szCs w:val="24"/>
        </w:rPr>
        <w:t>Оформление и обмен любыми документами по настоящему Договору (включая, но не ограничиваясь, счета, акты, накладные, счета-фактуры, УПД, Договор) допускаются в электронном виде, с использованием электронного документооборота. Такие документы оформляются в соответствии с требованиями действующих нормативно-правовых актов, в т.ч. Федерального закона от 6 апреля 2011 г. N 63-ФЗ "Об электронной подписи", и подписываются квалифицированной электронной подписью. Заказчик и Исполнитель признают указанные документы равнозначными документам на бумажном носителе, подписанным соответствующими собственноручными подписями своих уполномоченных представителей и заверенным печатями (при необходимости). Стороны несут ответственность за обеспечение конфиденциальности ключей электронной подписи и за их несанкционированное использование. Стороны также вправе производить оформление и обмен документами по настоящему Договору на бумажном носителе с подписанием собственноручной подписью уполномоченных представителей и приложением оттиска печати (при необходимости), при этом по требованию любой из Сторон оформление и обмен такими документами и/или дубликатами документов являются обязательными.</w:t>
      </w:r>
    </w:p>
    <w:p w14:paraId="5668ED0A" w14:textId="77777777" w:rsidR="00413F16" w:rsidRPr="00714BD2" w:rsidRDefault="00413F16" w:rsidP="00413F16">
      <w:pPr>
        <w:pStyle w:val="ad"/>
        <w:spacing w:after="0" w:line="240" w:lineRule="auto"/>
        <w:ind w:firstLine="708"/>
        <w:contextualSpacing/>
        <w:jc w:val="both"/>
        <w:rPr>
          <w:rFonts w:ascii="Times New Roman" w:hAnsi="Times New Roman" w:cs="Times New Roman"/>
          <w:sz w:val="24"/>
          <w:szCs w:val="24"/>
        </w:rPr>
      </w:pPr>
      <w:r w:rsidRPr="00714BD2">
        <w:rPr>
          <w:rFonts w:ascii="Times New Roman" w:hAnsi="Times New Roman" w:cs="Times New Roman"/>
          <w:sz w:val="24"/>
          <w:szCs w:val="24"/>
        </w:rPr>
        <w:t>11.4. Договор составлен в соответствии с требованиями законодательства Российской Федерации и подписан надлежащим образом уполномоченными представителями Сторон.</w:t>
      </w:r>
    </w:p>
    <w:p w14:paraId="125A8F2C" w14:textId="732779F8" w:rsidR="00413F16" w:rsidRPr="00714BD2" w:rsidRDefault="00413F16" w:rsidP="00413F16">
      <w:pPr>
        <w:pStyle w:val="ad"/>
        <w:spacing w:after="0" w:line="240" w:lineRule="auto"/>
        <w:ind w:firstLine="708"/>
        <w:contextualSpacing/>
        <w:jc w:val="both"/>
        <w:rPr>
          <w:rFonts w:ascii="Times New Roman" w:hAnsi="Times New Roman" w:cs="Times New Roman"/>
          <w:bCs/>
          <w:sz w:val="24"/>
          <w:szCs w:val="24"/>
        </w:rPr>
      </w:pPr>
      <w:r w:rsidRPr="00714BD2">
        <w:rPr>
          <w:rFonts w:ascii="Times New Roman" w:hAnsi="Times New Roman" w:cs="Times New Roman"/>
          <w:sz w:val="24"/>
          <w:szCs w:val="24"/>
        </w:rPr>
        <w:t xml:space="preserve">11.5. </w:t>
      </w:r>
      <w:r w:rsidRPr="00714BD2">
        <w:rPr>
          <w:rFonts w:ascii="Times New Roman" w:hAnsi="Times New Roman" w:cs="Times New Roman"/>
          <w:bCs/>
          <w:sz w:val="24"/>
          <w:szCs w:val="24"/>
        </w:rPr>
        <w:t xml:space="preserve">При исполнении договора не допускается перемена Исполнителя, за исключением случая, если новый исполнитель является правопреемником Исполнителя по договору вследствие реорганизации юридического лица в форме преобразования, слияния или присоединения. </w:t>
      </w:r>
      <w:r w:rsidRPr="00714BD2">
        <w:rPr>
          <w:rFonts w:ascii="Times New Roman" w:hAnsi="Times New Roman" w:cs="Times New Roman"/>
          <w:sz w:val="24"/>
          <w:szCs w:val="24"/>
        </w:rPr>
        <w:t xml:space="preserve">В случае перемены Заказчика по договору права и обязанности Заказчика, предусмотренные договором, переходят к новому </w:t>
      </w:r>
      <w:r w:rsidR="00C936C2">
        <w:rPr>
          <w:rFonts w:ascii="Times New Roman" w:hAnsi="Times New Roman" w:cs="Times New Roman"/>
          <w:sz w:val="24"/>
          <w:szCs w:val="24"/>
        </w:rPr>
        <w:t>З</w:t>
      </w:r>
      <w:r w:rsidRPr="00714BD2">
        <w:rPr>
          <w:rFonts w:ascii="Times New Roman" w:hAnsi="Times New Roman" w:cs="Times New Roman"/>
          <w:sz w:val="24"/>
          <w:szCs w:val="24"/>
        </w:rPr>
        <w:t>аказчику</w:t>
      </w:r>
      <w:r w:rsidRPr="00714BD2">
        <w:rPr>
          <w:rFonts w:ascii="Times New Roman" w:hAnsi="Times New Roman" w:cs="Times New Roman"/>
          <w:bCs/>
          <w:sz w:val="24"/>
          <w:szCs w:val="24"/>
        </w:rPr>
        <w:t>.</w:t>
      </w:r>
    </w:p>
    <w:p w14:paraId="37334C19" w14:textId="77777777" w:rsidR="00413F16" w:rsidRPr="00714BD2" w:rsidRDefault="00413F16" w:rsidP="00413F16">
      <w:pPr>
        <w:pStyle w:val="ad"/>
        <w:spacing w:after="0" w:line="240" w:lineRule="auto"/>
        <w:ind w:firstLine="708"/>
        <w:contextualSpacing/>
        <w:jc w:val="both"/>
        <w:rPr>
          <w:rFonts w:ascii="Times New Roman" w:hAnsi="Times New Roman" w:cs="Times New Roman"/>
          <w:sz w:val="24"/>
          <w:szCs w:val="24"/>
        </w:rPr>
      </w:pPr>
      <w:r w:rsidRPr="00714BD2">
        <w:rPr>
          <w:rFonts w:ascii="Times New Roman" w:hAnsi="Times New Roman" w:cs="Times New Roman"/>
          <w:sz w:val="24"/>
          <w:szCs w:val="24"/>
        </w:rPr>
        <w:t>11.6. Все приложения к договору должны быть оформлены в соответствии с действующим законодательством Российской Федерации и подписаны надлежащим образом уполномоченными представителями Сторон. Все приложения, составленные в надлежащей форме и в соответствии с условиями договора, являются его неотъемлемой частью.</w:t>
      </w:r>
    </w:p>
    <w:p w14:paraId="45FB2F00" w14:textId="77777777" w:rsidR="00413F16" w:rsidRPr="00714BD2" w:rsidRDefault="00413F16" w:rsidP="00413F16">
      <w:pPr>
        <w:pStyle w:val="ad"/>
        <w:spacing w:after="0" w:line="240" w:lineRule="auto"/>
        <w:ind w:firstLine="708"/>
        <w:contextualSpacing/>
        <w:jc w:val="both"/>
        <w:rPr>
          <w:rFonts w:ascii="Times New Roman" w:hAnsi="Times New Roman" w:cs="Times New Roman"/>
          <w:sz w:val="24"/>
          <w:szCs w:val="24"/>
        </w:rPr>
      </w:pPr>
      <w:r w:rsidRPr="00714BD2">
        <w:rPr>
          <w:rFonts w:ascii="Times New Roman" w:hAnsi="Times New Roman" w:cs="Times New Roman"/>
          <w:sz w:val="24"/>
          <w:szCs w:val="24"/>
        </w:rPr>
        <w:t xml:space="preserve">11.7. Исполнитель обязан представить Заказчику сведения об изменении своего адреса в срок не позднее 2 (Двух) рабочих дней со дня соответствующего изменения. В случае непредставления в установленный срок уведомления адресом Исполнителя будет считаться адрес, указанный в договоре. </w:t>
      </w:r>
    </w:p>
    <w:p w14:paraId="5046FD9F" w14:textId="77777777" w:rsidR="00413F16" w:rsidRPr="00714BD2" w:rsidRDefault="00413F16" w:rsidP="00413F16">
      <w:pPr>
        <w:pStyle w:val="ad"/>
        <w:spacing w:after="0" w:line="240" w:lineRule="auto"/>
        <w:ind w:firstLine="708"/>
        <w:contextualSpacing/>
        <w:jc w:val="both"/>
        <w:rPr>
          <w:rFonts w:ascii="Times New Roman" w:hAnsi="Times New Roman" w:cs="Times New Roman"/>
          <w:sz w:val="24"/>
          <w:szCs w:val="24"/>
        </w:rPr>
      </w:pPr>
      <w:r w:rsidRPr="00714BD2">
        <w:rPr>
          <w:rFonts w:ascii="Times New Roman" w:hAnsi="Times New Roman" w:cs="Times New Roman"/>
          <w:sz w:val="24"/>
          <w:szCs w:val="24"/>
        </w:rPr>
        <w:t xml:space="preserve">При изменении у Исполнителя номеров телефонов, факсов, адреса электронной почты, реквизитов банка для осуществления расчетов по договору Исполнитель должен уведомить об этом Заказчика в течение 24 часов с момента изменений. В случае непредставления в установленный срок уведомления об изменении указанной информации номерами телефонов, факсов, адресами электронной почты, реквизитами банка для осуществления расчетов по договору будут считаться сведения, указанные в договоре. </w:t>
      </w:r>
    </w:p>
    <w:p w14:paraId="4E7CA8CF" w14:textId="77777777" w:rsidR="00413F16" w:rsidRPr="00714BD2" w:rsidRDefault="00413F16" w:rsidP="00413F16">
      <w:pPr>
        <w:pStyle w:val="ad"/>
        <w:spacing w:after="0" w:line="240" w:lineRule="auto"/>
        <w:ind w:firstLine="708"/>
        <w:contextualSpacing/>
        <w:jc w:val="both"/>
        <w:rPr>
          <w:rFonts w:ascii="Times New Roman" w:hAnsi="Times New Roman" w:cs="Times New Roman"/>
          <w:sz w:val="24"/>
          <w:szCs w:val="24"/>
        </w:rPr>
      </w:pPr>
    </w:p>
    <w:p w14:paraId="1F64E431" w14:textId="77777777" w:rsidR="00413F16" w:rsidRPr="00714BD2" w:rsidRDefault="00413F16" w:rsidP="00413F16">
      <w:pPr>
        <w:pStyle w:val="ad"/>
        <w:spacing w:after="0" w:line="240" w:lineRule="auto"/>
        <w:ind w:firstLine="708"/>
        <w:contextualSpacing/>
        <w:jc w:val="center"/>
        <w:rPr>
          <w:rFonts w:ascii="Times New Roman" w:hAnsi="Times New Roman" w:cs="Times New Roman"/>
          <w:b/>
          <w:sz w:val="24"/>
          <w:szCs w:val="24"/>
        </w:rPr>
      </w:pPr>
      <w:r w:rsidRPr="00714BD2">
        <w:rPr>
          <w:rFonts w:ascii="Times New Roman" w:hAnsi="Times New Roman" w:cs="Times New Roman"/>
          <w:b/>
          <w:sz w:val="24"/>
          <w:szCs w:val="24"/>
        </w:rPr>
        <w:t>12. ПРИЛОЖЕНИЯ К ДОГОВОРУ</w:t>
      </w:r>
    </w:p>
    <w:p w14:paraId="7C930137" w14:textId="77777777" w:rsidR="00413F16" w:rsidRPr="00714BD2" w:rsidRDefault="00413F16" w:rsidP="00413F16">
      <w:pPr>
        <w:pStyle w:val="ad"/>
        <w:spacing w:after="0" w:line="240" w:lineRule="auto"/>
        <w:ind w:firstLine="708"/>
        <w:contextualSpacing/>
        <w:jc w:val="center"/>
        <w:rPr>
          <w:rFonts w:ascii="Times New Roman" w:hAnsi="Times New Roman" w:cs="Times New Roman"/>
          <w:b/>
          <w:sz w:val="24"/>
          <w:szCs w:val="24"/>
        </w:rPr>
      </w:pPr>
    </w:p>
    <w:p w14:paraId="2EA29DE2" w14:textId="77777777" w:rsidR="00413F16" w:rsidRPr="00714BD2" w:rsidRDefault="00413F16" w:rsidP="00413F16">
      <w:pPr>
        <w:pStyle w:val="ad"/>
        <w:spacing w:after="0" w:line="240" w:lineRule="auto"/>
        <w:ind w:firstLine="708"/>
        <w:contextualSpacing/>
        <w:jc w:val="both"/>
        <w:rPr>
          <w:rFonts w:ascii="Times New Roman" w:hAnsi="Times New Roman" w:cs="Times New Roman"/>
          <w:sz w:val="24"/>
          <w:szCs w:val="24"/>
        </w:rPr>
      </w:pPr>
      <w:r w:rsidRPr="00714BD2">
        <w:rPr>
          <w:rFonts w:ascii="Times New Roman" w:hAnsi="Times New Roman" w:cs="Times New Roman"/>
          <w:sz w:val="24"/>
          <w:szCs w:val="24"/>
        </w:rPr>
        <w:t>12.1. Приложения к договору являются его неотъемлемыми частями:</w:t>
      </w:r>
    </w:p>
    <w:p w14:paraId="2F8FA72B" w14:textId="77777777" w:rsidR="00413F16" w:rsidRPr="00714BD2" w:rsidRDefault="00413F16" w:rsidP="00413F16">
      <w:pPr>
        <w:pStyle w:val="ad"/>
        <w:spacing w:after="0" w:line="240" w:lineRule="auto"/>
        <w:ind w:firstLine="709"/>
        <w:contextualSpacing/>
        <w:jc w:val="both"/>
        <w:rPr>
          <w:rFonts w:ascii="Times New Roman" w:hAnsi="Times New Roman" w:cs="Times New Roman"/>
          <w:sz w:val="24"/>
          <w:szCs w:val="24"/>
        </w:rPr>
      </w:pPr>
      <w:r w:rsidRPr="00714BD2">
        <w:rPr>
          <w:rFonts w:ascii="Times New Roman" w:hAnsi="Times New Roman" w:cs="Times New Roman"/>
          <w:sz w:val="24"/>
          <w:szCs w:val="24"/>
        </w:rPr>
        <w:t>Приложение № 1 – Описание объекта закупки;</w:t>
      </w:r>
    </w:p>
    <w:p w14:paraId="350CDBB6" w14:textId="77777777" w:rsidR="00413F16" w:rsidRPr="00714BD2" w:rsidRDefault="00413F16" w:rsidP="00413F16">
      <w:pPr>
        <w:pStyle w:val="ad"/>
        <w:spacing w:after="0" w:line="240" w:lineRule="auto"/>
        <w:ind w:firstLine="709"/>
        <w:contextualSpacing/>
        <w:jc w:val="both"/>
        <w:rPr>
          <w:rFonts w:ascii="Times New Roman" w:hAnsi="Times New Roman" w:cs="Times New Roman"/>
          <w:sz w:val="24"/>
          <w:szCs w:val="24"/>
        </w:rPr>
      </w:pPr>
      <w:r w:rsidRPr="00714BD2">
        <w:rPr>
          <w:rFonts w:ascii="Times New Roman" w:hAnsi="Times New Roman" w:cs="Times New Roman"/>
          <w:sz w:val="24"/>
          <w:szCs w:val="24"/>
        </w:rPr>
        <w:t>Приложение № 2 – Спецификация.</w:t>
      </w:r>
    </w:p>
    <w:p w14:paraId="4955ACB5" w14:textId="77777777" w:rsidR="00413F16" w:rsidRPr="00714BD2" w:rsidRDefault="00413F16" w:rsidP="00413F16">
      <w:pPr>
        <w:pStyle w:val="ad"/>
        <w:spacing w:after="0" w:line="240" w:lineRule="auto"/>
        <w:contextualSpacing/>
        <w:jc w:val="both"/>
        <w:rPr>
          <w:rFonts w:ascii="Times New Roman" w:hAnsi="Times New Roman" w:cs="Times New Roman"/>
          <w:sz w:val="24"/>
          <w:szCs w:val="24"/>
        </w:rPr>
      </w:pPr>
    </w:p>
    <w:p w14:paraId="76CF828D" w14:textId="77777777" w:rsidR="00413F16" w:rsidRPr="00714BD2" w:rsidRDefault="00413F16" w:rsidP="00413F16">
      <w:pPr>
        <w:pStyle w:val="ad"/>
        <w:spacing w:after="0" w:line="240" w:lineRule="auto"/>
        <w:contextualSpacing/>
        <w:jc w:val="center"/>
        <w:rPr>
          <w:rFonts w:ascii="Times New Roman" w:hAnsi="Times New Roman" w:cs="Times New Roman"/>
          <w:b/>
          <w:sz w:val="24"/>
          <w:szCs w:val="24"/>
        </w:rPr>
      </w:pPr>
      <w:r w:rsidRPr="00714BD2">
        <w:rPr>
          <w:rFonts w:ascii="Times New Roman" w:hAnsi="Times New Roman" w:cs="Times New Roman"/>
          <w:b/>
          <w:sz w:val="24"/>
          <w:szCs w:val="24"/>
        </w:rPr>
        <w:t>13. АДРЕСА И РЕКВИЗИТЫ СТОРОН:</w:t>
      </w:r>
    </w:p>
    <w:p w14:paraId="11D06385" w14:textId="77777777" w:rsidR="00413F16" w:rsidRPr="00714BD2" w:rsidRDefault="00413F16" w:rsidP="00413F16">
      <w:pPr>
        <w:pStyle w:val="ad"/>
        <w:spacing w:after="0" w:line="240" w:lineRule="auto"/>
        <w:contextualSpacing/>
        <w:jc w:val="center"/>
        <w:rPr>
          <w:rFonts w:ascii="Times New Roman" w:hAnsi="Times New Roman" w:cs="Times New Roman"/>
          <w:b/>
          <w:sz w:val="24"/>
          <w:szCs w:val="24"/>
        </w:rPr>
      </w:pPr>
    </w:p>
    <w:tbl>
      <w:tblPr>
        <w:tblW w:w="9571" w:type="dxa"/>
        <w:tblLayout w:type="fixed"/>
        <w:tblLook w:val="01E0" w:firstRow="1" w:lastRow="1" w:firstColumn="1" w:lastColumn="1" w:noHBand="0" w:noVBand="0"/>
      </w:tblPr>
      <w:tblGrid>
        <w:gridCol w:w="4785"/>
        <w:gridCol w:w="4786"/>
      </w:tblGrid>
      <w:tr w:rsidR="00413F16" w:rsidRPr="00714BD2" w14:paraId="3FFB6C85" w14:textId="77777777" w:rsidTr="00223858">
        <w:trPr>
          <w:trHeight w:val="63"/>
        </w:trPr>
        <w:tc>
          <w:tcPr>
            <w:tcW w:w="4785" w:type="dxa"/>
            <w:tcBorders>
              <w:top w:val="single" w:sz="4" w:space="0" w:color="000000"/>
              <w:left w:val="single" w:sz="4" w:space="0" w:color="000000"/>
              <w:bottom w:val="single" w:sz="4" w:space="0" w:color="000000"/>
              <w:right w:val="single" w:sz="4" w:space="0" w:color="000000"/>
            </w:tcBorders>
          </w:tcPr>
          <w:p w14:paraId="0286A862" w14:textId="77777777" w:rsidR="00413F16" w:rsidRPr="00714BD2" w:rsidRDefault="00413F16" w:rsidP="00223858">
            <w:pPr>
              <w:pStyle w:val="ad"/>
              <w:spacing w:after="0" w:line="240" w:lineRule="auto"/>
              <w:rPr>
                <w:rFonts w:ascii="Times New Roman" w:hAnsi="Times New Roman" w:cs="Times New Roman"/>
                <w:b/>
                <w:sz w:val="24"/>
                <w:szCs w:val="24"/>
                <w:u w:val="single"/>
              </w:rPr>
            </w:pPr>
            <w:r w:rsidRPr="00714BD2">
              <w:rPr>
                <w:rFonts w:ascii="Times New Roman" w:hAnsi="Times New Roman" w:cs="Times New Roman"/>
                <w:b/>
                <w:sz w:val="24"/>
                <w:szCs w:val="24"/>
                <w:u w:val="single"/>
              </w:rPr>
              <w:t>Заказчик:</w:t>
            </w:r>
          </w:p>
        </w:tc>
        <w:tc>
          <w:tcPr>
            <w:tcW w:w="4785" w:type="dxa"/>
            <w:tcBorders>
              <w:top w:val="single" w:sz="4" w:space="0" w:color="000000"/>
              <w:left w:val="single" w:sz="4" w:space="0" w:color="000000"/>
              <w:bottom w:val="single" w:sz="4" w:space="0" w:color="000000"/>
              <w:right w:val="single" w:sz="4" w:space="0" w:color="000000"/>
            </w:tcBorders>
          </w:tcPr>
          <w:p w14:paraId="02F65A86" w14:textId="77777777" w:rsidR="00413F16" w:rsidRPr="00714BD2" w:rsidRDefault="00413F16" w:rsidP="00223858">
            <w:pPr>
              <w:pStyle w:val="ad"/>
              <w:spacing w:after="0" w:line="240" w:lineRule="auto"/>
              <w:rPr>
                <w:rFonts w:ascii="Times New Roman" w:hAnsi="Times New Roman" w:cs="Times New Roman"/>
                <w:b/>
                <w:sz w:val="24"/>
                <w:szCs w:val="24"/>
                <w:u w:val="single"/>
              </w:rPr>
            </w:pPr>
            <w:r w:rsidRPr="00714BD2">
              <w:rPr>
                <w:rFonts w:ascii="Times New Roman" w:hAnsi="Times New Roman" w:cs="Times New Roman"/>
                <w:b/>
                <w:sz w:val="24"/>
                <w:szCs w:val="24"/>
                <w:u w:val="single"/>
              </w:rPr>
              <w:t>Исполнитель</w:t>
            </w:r>
          </w:p>
        </w:tc>
      </w:tr>
      <w:tr w:rsidR="00413F16" w:rsidRPr="00714BD2" w14:paraId="4110A175" w14:textId="77777777" w:rsidTr="00223858">
        <w:tc>
          <w:tcPr>
            <w:tcW w:w="4785" w:type="dxa"/>
            <w:tcBorders>
              <w:top w:val="single" w:sz="4" w:space="0" w:color="000000"/>
              <w:left w:val="single" w:sz="4" w:space="0" w:color="000000"/>
              <w:bottom w:val="single" w:sz="4" w:space="0" w:color="000000"/>
              <w:right w:val="single" w:sz="4" w:space="0" w:color="000000"/>
            </w:tcBorders>
          </w:tcPr>
          <w:p w14:paraId="2B7F10BE" w14:textId="77777777" w:rsidR="00413F16" w:rsidRPr="00714BD2" w:rsidRDefault="00413F16" w:rsidP="00223858">
            <w:pPr>
              <w:pStyle w:val="12"/>
              <w:spacing w:after="0" w:line="240" w:lineRule="auto"/>
              <w:rPr>
                <w:b/>
                <w:sz w:val="24"/>
                <w:szCs w:val="24"/>
              </w:rPr>
            </w:pPr>
            <w:r w:rsidRPr="00714BD2">
              <w:rPr>
                <w:b/>
                <w:sz w:val="24"/>
                <w:szCs w:val="24"/>
              </w:rPr>
              <w:t>КГАУЗ «КМБ № 5»</w:t>
            </w:r>
          </w:p>
          <w:p w14:paraId="44B20078" w14:textId="77777777" w:rsidR="00413F16" w:rsidRPr="00714BD2" w:rsidRDefault="00413F16" w:rsidP="00223858">
            <w:pPr>
              <w:pStyle w:val="12"/>
              <w:spacing w:after="0" w:line="240" w:lineRule="auto"/>
              <w:rPr>
                <w:sz w:val="24"/>
                <w:szCs w:val="24"/>
              </w:rPr>
            </w:pPr>
            <w:r w:rsidRPr="00714BD2">
              <w:rPr>
                <w:sz w:val="24"/>
                <w:szCs w:val="24"/>
              </w:rPr>
              <w:t>адрес юридический:</w:t>
            </w:r>
          </w:p>
          <w:p w14:paraId="7BC8E550" w14:textId="77777777" w:rsidR="00413F16" w:rsidRPr="00714BD2" w:rsidRDefault="00413F16" w:rsidP="00223858">
            <w:pPr>
              <w:pStyle w:val="12"/>
              <w:spacing w:after="0" w:line="240" w:lineRule="auto"/>
              <w:rPr>
                <w:sz w:val="24"/>
                <w:szCs w:val="24"/>
              </w:rPr>
            </w:pPr>
            <w:r w:rsidRPr="00714BD2">
              <w:rPr>
                <w:sz w:val="24"/>
                <w:szCs w:val="24"/>
              </w:rPr>
              <w:t>660004, г. Красноярск, ул. 26 Бакинских Комиссаров, 4</w:t>
            </w:r>
          </w:p>
          <w:p w14:paraId="65123994" w14:textId="77777777" w:rsidR="00413F16" w:rsidRPr="00714BD2" w:rsidRDefault="00413F16" w:rsidP="00223858">
            <w:pPr>
              <w:pStyle w:val="12"/>
              <w:spacing w:after="0" w:line="240" w:lineRule="auto"/>
              <w:rPr>
                <w:sz w:val="24"/>
                <w:szCs w:val="24"/>
              </w:rPr>
            </w:pPr>
            <w:r w:rsidRPr="00714BD2">
              <w:rPr>
                <w:sz w:val="24"/>
                <w:szCs w:val="24"/>
              </w:rPr>
              <w:t>Тел. + 7 (391) 264-89-66</w:t>
            </w:r>
          </w:p>
          <w:p w14:paraId="0737C500" w14:textId="77777777" w:rsidR="00413F16" w:rsidRPr="00714BD2" w:rsidRDefault="00413F16" w:rsidP="00223858">
            <w:pPr>
              <w:pStyle w:val="12"/>
              <w:spacing w:after="0" w:line="240" w:lineRule="auto"/>
              <w:rPr>
                <w:sz w:val="24"/>
                <w:szCs w:val="24"/>
              </w:rPr>
            </w:pPr>
            <w:r w:rsidRPr="00714BD2">
              <w:rPr>
                <w:sz w:val="24"/>
                <w:szCs w:val="24"/>
              </w:rPr>
              <w:t>реквизиты:</w:t>
            </w:r>
          </w:p>
          <w:p w14:paraId="018D4980" w14:textId="77777777" w:rsidR="00413F16" w:rsidRPr="00714BD2" w:rsidRDefault="00413F16" w:rsidP="00223858">
            <w:pPr>
              <w:pStyle w:val="12"/>
              <w:spacing w:after="0" w:line="240" w:lineRule="auto"/>
              <w:rPr>
                <w:sz w:val="24"/>
                <w:szCs w:val="24"/>
              </w:rPr>
            </w:pPr>
            <w:r w:rsidRPr="00714BD2">
              <w:rPr>
                <w:sz w:val="24"/>
                <w:szCs w:val="24"/>
              </w:rPr>
              <w:t>ИНН 2462072275, КПП 246201001</w:t>
            </w:r>
          </w:p>
          <w:p w14:paraId="24496554" w14:textId="77777777" w:rsidR="00413F16" w:rsidRPr="00714BD2" w:rsidRDefault="00413F16" w:rsidP="00223858">
            <w:pPr>
              <w:pStyle w:val="12"/>
              <w:spacing w:after="0" w:line="240" w:lineRule="auto"/>
              <w:rPr>
                <w:sz w:val="24"/>
                <w:szCs w:val="24"/>
              </w:rPr>
            </w:pPr>
            <w:r w:rsidRPr="00714BD2">
              <w:rPr>
                <w:sz w:val="24"/>
                <w:szCs w:val="24"/>
              </w:rPr>
              <w:t>Единый казначейский счет:</w:t>
            </w:r>
          </w:p>
          <w:p w14:paraId="2EC11957" w14:textId="77777777" w:rsidR="00413F16" w:rsidRPr="00714BD2" w:rsidRDefault="00413F16" w:rsidP="00223858">
            <w:pPr>
              <w:pStyle w:val="12"/>
              <w:spacing w:after="0" w:line="240" w:lineRule="auto"/>
              <w:rPr>
                <w:sz w:val="24"/>
                <w:szCs w:val="24"/>
              </w:rPr>
            </w:pPr>
            <w:r w:rsidRPr="00714BD2">
              <w:rPr>
                <w:sz w:val="24"/>
                <w:szCs w:val="24"/>
              </w:rPr>
              <w:t>40102810245370000011</w:t>
            </w:r>
          </w:p>
          <w:p w14:paraId="40F5EB12" w14:textId="77777777" w:rsidR="00413F16" w:rsidRPr="00714BD2" w:rsidRDefault="00413F16" w:rsidP="00223858">
            <w:pPr>
              <w:pStyle w:val="12"/>
              <w:spacing w:after="0" w:line="240" w:lineRule="auto"/>
              <w:rPr>
                <w:sz w:val="24"/>
                <w:szCs w:val="24"/>
              </w:rPr>
            </w:pPr>
            <w:r w:rsidRPr="00714BD2">
              <w:rPr>
                <w:sz w:val="24"/>
                <w:szCs w:val="24"/>
              </w:rPr>
              <w:t>Казначейский счет 03224643040000001900</w:t>
            </w:r>
          </w:p>
          <w:p w14:paraId="3547E62C" w14:textId="77777777" w:rsidR="00413F16" w:rsidRPr="00714BD2" w:rsidRDefault="00413F16" w:rsidP="00223858">
            <w:pPr>
              <w:pStyle w:val="12"/>
              <w:spacing w:after="0" w:line="240" w:lineRule="auto"/>
              <w:rPr>
                <w:sz w:val="24"/>
                <w:szCs w:val="24"/>
              </w:rPr>
            </w:pPr>
            <w:r w:rsidRPr="00714BD2">
              <w:rPr>
                <w:sz w:val="24"/>
                <w:szCs w:val="24"/>
              </w:rPr>
              <w:t>Отделение Красноярск Банка России // УФК по Красноярскому краю г. Красноярск</w:t>
            </w:r>
          </w:p>
          <w:p w14:paraId="2255F2DD" w14:textId="77777777" w:rsidR="00413F16" w:rsidRPr="00714BD2" w:rsidRDefault="00413F16" w:rsidP="00223858">
            <w:pPr>
              <w:pStyle w:val="12"/>
              <w:spacing w:after="0" w:line="240" w:lineRule="auto"/>
              <w:rPr>
                <w:spacing w:val="-3"/>
                <w:sz w:val="24"/>
                <w:szCs w:val="24"/>
              </w:rPr>
            </w:pPr>
            <w:r w:rsidRPr="00714BD2">
              <w:rPr>
                <w:sz w:val="24"/>
                <w:szCs w:val="24"/>
              </w:rPr>
              <w:t>БИК 010407105</w:t>
            </w:r>
          </w:p>
        </w:tc>
        <w:tc>
          <w:tcPr>
            <w:tcW w:w="4785" w:type="dxa"/>
            <w:tcBorders>
              <w:top w:val="single" w:sz="4" w:space="0" w:color="000000"/>
              <w:left w:val="single" w:sz="4" w:space="0" w:color="000000"/>
              <w:bottom w:val="single" w:sz="4" w:space="0" w:color="000000"/>
              <w:right w:val="single" w:sz="4" w:space="0" w:color="000000"/>
            </w:tcBorders>
          </w:tcPr>
          <w:p w14:paraId="5652C9B2" w14:textId="77777777" w:rsidR="00413F16" w:rsidRPr="00714BD2" w:rsidRDefault="00413F16" w:rsidP="00223858">
            <w:pPr>
              <w:pStyle w:val="12"/>
              <w:keepNext/>
              <w:keepLines/>
              <w:spacing w:after="0" w:line="240" w:lineRule="auto"/>
              <w:rPr>
                <w:sz w:val="24"/>
                <w:szCs w:val="24"/>
              </w:rPr>
            </w:pPr>
          </w:p>
        </w:tc>
      </w:tr>
      <w:tr w:rsidR="00413F16" w:rsidRPr="00714BD2" w14:paraId="2FDB4AE4" w14:textId="77777777" w:rsidTr="00223858">
        <w:tc>
          <w:tcPr>
            <w:tcW w:w="4785" w:type="dxa"/>
            <w:tcBorders>
              <w:top w:val="single" w:sz="4" w:space="0" w:color="000000"/>
              <w:left w:val="single" w:sz="4" w:space="0" w:color="000000"/>
              <w:bottom w:val="single" w:sz="4" w:space="0" w:color="000000"/>
              <w:right w:val="single" w:sz="4" w:space="0" w:color="000000"/>
            </w:tcBorders>
          </w:tcPr>
          <w:p w14:paraId="360EDFA5" w14:textId="77777777" w:rsidR="00413F16" w:rsidRPr="00714BD2" w:rsidRDefault="00413F16" w:rsidP="00223858">
            <w:pPr>
              <w:pStyle w:val="12"/>
              <w:spacing w:after="0" w:line="240" w:lineRule="auto"/>
              <w:rPr>
                <w:sz w:val="24"/>
                <w:szCs w:val="24"/>
              </w:rPr>
            </w:pPr>
            <w:r w:rsidRPr="00714BD2">
              <w:rPr>
                <w:sz w:val="24"/>
                <w:szCs w:val="24"/>
              </w:rPr>
              <w:t>Главный врач</w:t>
            </w:r>
          </w:p>
          <w:p w14:paraId="73A6841F" w14:textId="77777777" w:rsidR="00413F16" w:rsidRPr="00714BD2" w:rsidRDefault="00413F16" w:rsidP="00223858">
            <w:pPr>
              <w:pStyle w:val="12"/>
              <w:spacing w:after="0" w:line="240" w:lineRule="auto"/>
              <w:rPr>
                <w:sz w:val="24"/>
                <w:szCs w:val="24"/>
              </w:rPr>
            </w:pPr>
          </w:p>
          <w:p w14:paraId="56278887" w14:textId="77777777" w:rsidR="00413F16" w:rsidRPr="00714BD2" w:rsidRDefault="00413F16" w:rsidP="00223858">
            <w:pPr>
              <w:pStyle w:val="12"/>
              <w:spacing w:after="0" w:line="240" w:lineRule="auto"/>
              <w:rPr>
                <w:sz w:val="24"/>
                <w:szCs w:val="24"/>
              </w:rPr>
            </w:pPr>
            <w:r w:rsidRPr="00714BD2">
              <w:rPr>
                <w:sz w:val="24"/>
                <w:szCs w:val="24"/>
              </w:rPr>
              <w:t xml:space="preserve">____________________ / А.Н. </w:t>
            </w:r>
            <w:proofErr w:type="spellStart"/>
            <w:r w:rsidRPr="00714BD2">
              <w:rPr>
                <w:sz w:val="24"/>
                <w:szCs w:val="24"/>
              </w:rPr>
              <w:t>Винтин</w:t>
            </w:r>
            <w:proofErr w:type="spellEnd"/>
          </w:p>
        </w:tc>
        <w:tc>
          <w:tcPr>
            <w:tcW w:w="4785" w:type="dxa"/>
            <w:tcBorders>
              <w:top w:val="single" w:sz="4" w:space="0" w:color="000000"/>
              <w:left w:val="single" w:sz="4" w:space="0" w:color="000000"/>
              <w:bottom w:val="single" w:sz="4" w:space="0" w:color="000000"/>
              <w:right w:val="single" w:sz="4" w:space="0" w:color="000000"/>
            </w:tcBorders>
          </w:tcPr>
          <w:p w14:paraId="45AD9934" w14:textId="77777777" w:rsidR="00413F16" w:rsidRPr="00714BD2" w:rsidRDefault="00413F16" w:rsidP="00223858">
            <w:pPr>
              <w:pStyle w:val="12"/>
              <w:spacing w:after="0" w:line="240" w:lineRule="auto"/>
              <w:rPr>
                <w:sz w:val="24"/>
                <w:szCs w:val="24"/>
              </w:rPr>
            </w:pPr>
          </w:p>
        </w:tc>
      </w:tr>
    </w:tbl>
    <w:p w14:paraId="7846969D" w14:textId="77777777" w:rsidR="00692261" w:rsidRDefault="00692261" w:rsidP="00A505F1">
      <w:pPr>
        <w:spacing w:after="0" w:line="240" w:lineRule="auto"/>
        <w:contextualSpacing/>
        <w:jc w:val="center"/>
        <w:rPr>
          <w:rFonts w:ascii="Times New Roman" w:hAnsi="Times New Roman" w:cs="Times New Roman"/>
          <w:b/>
          <w:sz w:val="24"/>
          <w:szCs w:val="24"/>
        </w:rPr>
      </w:pPr>
    </w:p>
    <w:p w14:paraId="71E629F7" w14:textId="77777777" w:rsidR="00413F16" w:rsidRDefault="00413F16" w:rsidP="00A505F1">
      <w:pPr>
        <w:spacing w:after="0" w:line="240" w:lineRule="auto"/>
        <w:contextualSpacing/>
        <w:jc w:val="center"/>
        <w:rPr>
          <w:rFonts w:ascii="Times New Roman" w:hAnsi="Times New Roman" w:cs="Times New Roman"/>
          <w:b/>
          <w:sz w:val="24"/>
          <w:szCs w:val="24"/>
        </w:rPr>
      </w:pPr>
    </w:p>
    <w:p w14:paraId="58367CAD" w14:textId="77777777" w:rsidR="00413F16" w:rsidRDefault="00413F16" w:rsidP="00A505F1">
      <w:pPr>
        <w:spacing w:after="0" w:line="240" w:lineRule="auto"/>
        <w:contextualSpacing/>
        <w:jc w:val="center"/>
        <w:rPr>
          <w:rFonts w:ascii="Times New Roman" w:hAnsi="Times New Roman" w:cs="Times New Roman"/>
          <w:b/>
          <w:sz w:val="24"/>
          <w:szCs w:val="24"/>
        </w:rPr>
      </w:pPr>
    </w:p>
    <w:p w14:paraId="1D9E8D4F" w14:textId="77777777" w:rsidR="00AF774D" w:rsidRDefault="00AF774D" w:rsidP="00A505F1">
      <w:pPr>
        <w:spacing w:after="0" w:line="240" w:lineRule="auto"/>
        <w:contextualSpacing/>
        <w:jc w:val="center"/>
        <w:rPr>
          <w:rFonts w:ascii="Times New Roman" w:hAnsi="Times New Roman" w:cs="Times New Roman"/>
          <w:b/>
          <w:sz w:val="24"/>
          <w:szCs w:val="24"/>
        </w:rPr>
      </w:pPr>
    </w:p>
    <w:p w14:paraId="1A5FE367" w14:textId="77777777" w:rsidR="00AF774D" w:rsidRDefault="00AF774D" w:rsidP="00A505F1">
      <w:pPr>
        <w:spacing w:after="0" w:line="240" w:lineRule="auto"/>
        <w:contextualSpacing/>
        <w:jc w:val="center"/>
        <w:rPr>
          <w:rFonts w:ascii="Times New Roman" w:hAnsi="Times New Roman" w:cs="Times New Roman"/>
          <w:b/>
          <w:sz w:val="24"/>
          <w:szCs w:val="24"/>
        </w:rPr>
      </w:pPr>
    </w:p>
    <w:p w14:paraId="7E36F927" w14:textId="77777777" w:rsidR="00AF774D" w:rsidRDefault="00AF774D" w:rsidP="00A505F1">
      <w:pPr>
        <w:spacing w:after="0" w:line="240" w:lineRule="auto"/>
        <w:contextualSpacing/>
        <w:jc w:val="center"/>
        <w:rPr>
          <w:rFonts w:ascii="Times New Roman" w:hAnsi="Times New Roman" w:cs="Times New Roman"/>
          <w:b/>
          <w:sz w:val="24"/>
          <w:szCs w:val="24"/>
        </w:rPr>
      </w:pPr>
    </w:p>
    <w:p w14:paraId="335E031F" w14:textId="77777777" w:rsidR="00AF774D" w:rsidRDefault="00AF774D" w:rsidP="00A505F1">
      <w:pPr>
        <w:spacing w:after="0" w:line="240" w:lineRule="auto"/>
        <w:contextualSpacing/>
        <w:jc w:val="center"/>
        <w:rPr>
          <w:rFonts w:ascii="Times New Roman" w:hAnsi="Times New Roman" w:cs="Times New Roman"/>
          <w:b/>
          <w:sz w:val="24"/>
          <w:szCs w:val="24"/>
        </w:rPr>
      </w:pPr>
    </w:p>
    <w:p w14:paraId="01C366D7" w14:textId="77777777" w:rsidR="00AF774D" w:rsidRDefault="00AF774D" w:rsidP="00A505F1">
      <w:pPr>
        <w:spacing w:after="0" w:line="240" w:lineRule="auto"/>
        <w:contextualSpacing/>
        <w:jc w:val="center"/>
        <w:rPr>
          <w:rFonts w:ascii="Times New Roman" w:hAnsi="Times New Roman" w:cs="Times New Roman"/>
          <w:b/>
          <w:sz w:val="24"/>
          <w:szCs w:val="24"/>
        </w:rPr>
      </w:pPr>
    </w:p>
    <w:p w14:paraId="625D8E54" w14:textId="77777777" w:rsidR="00AF774D" w:rsidRDefault="00AF774D" w:rsidP="00A505F1">
      <w:pPr>
        <w:spacing w:after="0" w:line="240" w:lineRule="auto"/>
        <w:contextualSpacing/>
        <w:jc w:val="center"/>
        <w:rPr>
          <w:rFonts w:ascii="Times New Roman" w:hAnsi="Times New Roman" w:cs="Times New Roman"/>
          <w:b/>
          <w:sz w:val="24"/>
          <w:szCs w:val="24"/>
        </w:rPr>
      </w:pPr>
    </w:p>
    <w:p w14:paraId="7DE8AD30" w14:textId="77777777" w:rsidR="00AF774D" w:rsidRDefault="00AF774D" w:rsidP="00A505F1">
      <w:pPr>
        <w:spacing w:after="0" w:line="240" w:lineRule="auto"/>
        <w:contextualSpacing/>
        <w:jc w:val="center"/>
        <w:rPr>
          <w:rFonts w:ascii="Times New Roman" w:hAnsi="Times New Roman" w:cs="Times New Roman"/>
          <w:b/>
          <w:sz w:val="24"/>
          <w:szCs w:val="24"/>
        </w:rPr>
      </w:pPr>
    </w:p>
    <w:p w14:paraId="24612766" w14:textId="77777777" w:rsidR="00AF774D" w:rsidRDefault="00AF774D" w:rsidP="00A505F1">
      <w:pPr>
        <w:spacing w:after="0" w:line="240" w:lineRule="auto"/>
        <w:contextualSpacing/>
        <w:jc w:val="center"/>
        <w:rPr>
          <w:rFonts w:ascii="Times New Roman" w:hAnsi="Times New Roman" w:cs="Times New Roman"/>
          <w:b/>
          <w:sz w:val="24"/>
          <w:szCs w:val="24"/>
        </w:rPr>
      </w:pPr>
    </w:p>
    <w:p w14:paraId="036F4869" w14:textId="77777777" w:rsidR="00AF774D" w:rsidRDefault="00AF774D" w:rsidP="00A505F1">
      <w:pPr>
        <w:spacing w:after="0" w:line="240" w:lineRule="auto"/>
        <w:contextualSpacing/>
        <w:jc w:val="center"/>
        <w:rPr>
          <w:rFonts w:ascii="Times New Roman" w:hAnsi="Times New Roman" w:cs="Times New Roman"/>
          <w:b/>
          <w:sz w:val="24"/>
          <w:szCs w:val="24"/>
        </w:rPr>
      </w:pPr>
    </w:p>
    <w:p w14:paraId="41D34568" w14:textId="77777777" w:rsidR="00AF774D" w:rsidRDefault="00AF774D" w:rsidP="00A505F1">
      <w:pPr>
        <w:spacing w:after="0" w:line="240" w:lineRule="auto"/>
        <w:contextualSpacing/>
        <w:jc w:val="center"/>
        <w:rPr>
          <w:rFonts w:ascii="Times New Roman" w:hAnsi="Times New Roman" w:cs="Times New Roman"/>
          <w:b/>
          <w:sz w:val="24"/>
          <w:szCs w:val="24"/>
        </w:rPr>
      </w:pPr>
    </w:p>
    <w:p w14:paraId="4E1BE415" w14:textId="77777777" w:rsidR="00AF774D" w:rsidRDefault="00AF774D" w:rsidP="00A505F1">
      <w:pPr>
        <w:spacing w:after="0" w:line="240" w:lineRule="auto"/>
        <w:contextualSpacing/>
        <w:jc w:val="center"/>
        <w:rPr>
          <w:rFonts w:ascii="Times New Roman" w:hAnsi="Times New Roman" w:cs="Times New Roman"/>
          <w:b/>
          <w:sz w:val="24"/>
          <w:szCs w:val="24"/>
        </w:rPr>
      </w:pPr>
    </w:p>
    <w:p w14:paraId="5994B6A6" w14:textId="77777777" w:rsidR="00AF774D" w:rsidRDefault="00AF774D" w:rsidP="00A505F1">
      <w:pPr>
        <w:spacing w:after="0" w:line="240" w:lineRule="auto"/>
        <w:contextualSpacing/>
        <w:jc w:val="center"/>
        <w:rPr>
          <w:rFonts w:ascii="Times New Roman" w:hAnsi="Times New Roman" w:cs="Times New Roman"/>
          <w:b/>
          <w:sz w:val="24"/>
          <w:szCs w:val="24"/>
        </w:rPr>
      </w:pPr>
    </w:p>
    <w:p w14:paraId="7DBFDB60" w14:textId="77777777" w:rsidR="00AF774D" w:rsidRDefault="00AF774D" w:rsidP="00A505F1">
      <w:pPr>
        <w:spacing w:after="0" w:line="240" w:lineRule="auto"/>
        <w:contextualSpacing/>
        <w:jc w:val="center"/>
        <w:rPr>
          <w:rFonts w:ascii="Times New Roman" w:hAnsi="Times New Roman" w:cs="Times New Roman"/>
          <w:b/>
          <w:sz w:val="24"/>
          <w:szCs w:val="24"/>
        </w:rPr>
      </w:pPr>
    </w:p>
    <w:p w14:paraId="47CAB4AC" w14:textId="77777777" w:rsidR="00AF774D" w:rsidRDefault="00AF774D" w:rsidP="00A505F1">
      <w:pPr>
        <w:spacing w:after="0" w:line="240" w:lineRule="auto"/>
        <w:contextualSpacing/>
        <w:jc w:val="center"/>
        <w:rPr>
          <w:rFonts w:ascii="Times New Roman" w:hAnsi="Times New Roman" w:cs="Times New Roman"/>
          <w:b/>
          <w:sz w:val="24"/>
          <w:szCs w:val="24"/>
        </w:rPr>
      </w:pPr>
    </w:p>
    <w:p w14:paraId="07063DA5" w14:textId="77777777" w:rsidR="00AF774D" w:rsidRDefault="00AF774D" w:rsidP="00A505F1">
      <w:pPr>
        <w:spacing w:after="0" w:line="240" w:lineRule="auto"/>
        <w:contextualSpacing/>
        <w:jc w:val="center"/>
        <w:rPr>
          <w:rFonts w:ascii="Times New Roman" w:hAnsi="Times New Roman" w:cs="Times New Roman"/>
          <w:b/>
          <w:sz w:val="24"/>
          <w:szCs w:val="24"/>
        </w:rPr>
      </w:pPr>
    </w:p>
    <w:p w14:paraId="273FBF24" w14:textId="77777777" w:rsidR="00AF774D" w:rsidRDefault="00AF774D" w:rsidP="00A505F1">
      <w:pPr>
        <w:spacing w:after="0" w:line="240" w:lineRule="auto"/>
        <w:contextualSpacing/>
        <w:jc w:val="center"/>
        <w:rPr>
          <w:rFonts w:ascii="Times New Roman" w:hAnsi="Times New Roman" w:cs="Times New Roman"/>
          <w:b/>
          <w:sz w:val="24"/>
          <w:szCs w:val="24"/>
        </w:rPr>
      </w:pPr>
    </w:p>
    <w:p w14:paraId="0503C95A" w14:textId="77777777" w:rsidR="00AF774D" w:rsidRDefault="00AF774D" w:rsidP="00A505F1">
      <w:pPr>
        <w:spacing w:after="0" w:line="240" w:lineRule="auto"/>
        <w:contextualSpacing/>
        <w:jc w:val="center"/>
        <w:rPr>
          <w:rFonts w:ascii="Times New Roman" w:hAnsi="Times New Roman" w:cs="Times New Roman"/>
          <w:b/>
          <w:sz w:val="24"/>
          <w:szCs w:val="24"/>
        </w:rPr>
      </w:pPr>
    </w:p>
    <w:p w14:paraId="0AE375D7" w14:textId="77777777" w:rsidR="00AF774D" w:rsidRDefault="00AF774D" w:rsidP="00A505F1">
      <w:pPr>
        <w:spacing w:after="0" w:line="240" w:lineRule="auto"/>
        <w:contextualSpacing/>
        <w:jc w:val="center"/>
        <w:rPr>
          <w:rFonts w:ascii="Times New Roman" w:hAnsi="Times New Roman" w:cs="Times New Roman"/>
          <w:b/>
          <w:sz w:val="24"/>
          <w:szCs w:val="24"/>
        </w:rPr>
      </w:pPr>
    </w:p>
    <w:p w14:paraId="688DF5F9" w14:textId="77777777" w:rsidR="00AF774D" w:rsidRDefault="00AF774D" w:rsidP="00A505F1">
      <w:pPr>
        <w:spacing w:after="0" w:line="240" w:lineRule="auto"/>
        <w:contextualSpacing/>
        <w:jc w:val="center"/>
        <w:rPr>
          <w:rFonts w:ascii="Times New Roman" w:hAnsi="Times New Roman" w:cs="Times New Roman"/>
          <w:b/>
          <w:sz w:val="24"/>
          <w:szCs w:val="24"/>
        </w:rPr>
      </w:pPr>
    </w:p>
    <w:p w14:paraId="232DE2E1" w14:textId="77777777" w:rsidR="00AF774D" w:rsidRDefault="00AF774D" w:rsidP="00A505F1">
      <w:pPr>
        <w:spacing w:after="0" w:line="240" w:lineRule="auto"/>
        <w:contextualSpacing/>
        <w:jc w:val="center"/>
        <w:rPr>
          <w:rFonts w:ascii="Times New Roman" w:hAnsi="Times New Roman" w:cs="Times New Roman"/>
          <w:b/>
          <w:sz w:val="24"/>
          <w:szCs w:val="24"/>
        </w:rPr>
      </w:pPr>
    </w:p>
    <w:p w14:paraId="012F218C" w14:textId="77777777" w:rsidR="00AF774D" w:rsidRDefault="00AF774D" w:rsidP="00A505F1">
      <w:pPr>
        <w:spacing w:after="0" w:line="240" w:lineRule="auto"/>
        <w:contextualSpacing/>
        <w:jc w:val="center"/>
        <w:rPr>
          <w:rFonts w:ascii="Times New Roman" w:hAnsi="Times New Roman" w:cs="Times New Roman"/>
          <w:b/>
          <w:sz w:val="24"/>
          <w:szCs w:val="24"/>
        </w:rPr>
      </w:pPr>
    </w:p>
    <w:p w14:paraId="4C09B0A0" w14:textId="77777777" w:rsidR="00AF774D" w:rsidRDefault="00AF774D" w:rsidP="00A505F1">
      <w:pPr>
        <w:spacing w:after="0" w:line="240" w:lineRule="auto"/>
        <w:contextualSpacing/>
        <w:jc w:val="center"/>
        <w:rPr>
          <w:rFonts w:ascii="Times New Roman" w:hAnsi="Times New Roman" w:cs="Times New Roman"/>
          <w:b/>
          <w:sz w:val="24"/>
          <w:szCs w:val="24"/>
        </w:rPr>
      </w:pPr>
    </w:p>
    <w:p w14:paraId="1A377374" w14:textId="77777777" w:rsidR="00AF774D" w:rsidRDefault="00AF774D" w:rsidP="00A505F1">
      <w:pPr>
        <w:spacing w:after="0" w:line="240" w:lineRule="auto"/>
        <w:contextualSpacing/>
        <w:jc w:val="center"/>
        <w:rPr>
          <w:rFonts w:ascii="Times New Roman" w:hAnsi="Times New Roman" w:cs="Times New Roman"/>
          <w:b/>
          <w:sz w:val="24"/>
          <w:szCs w:val="24"/>
        </w:rPr>
      </w:pPr>
    </w:p>
    <w:p w14:paraId="42270276" w14:textId="77777777" w:rsidR="00AF774D" w:rsidRDefault="00AF774D" w:rsidP="00A505F1">
      <w:pPr>
        <w:spacing w:after="0" w:line="240" w:lineRule="auto"/>
        <w:contextualSpacing/>
        <w:jc w:val="center"/>
        <w:rPr>
          <w:rFonts w:ascii="Times New Roman" w:hAnsi="Times New Roman" w:cs="Times New Roman"/>
          <w:b/>
          <w:sz w:val="24"/>
          <w:szCs w:val="24"/>
        </w:rPr>
      </w:pPr>
    </w:p>
    <w:p w14:paraId="3A055A5B" w14:textId="77777777" w:rsidR="00AF774D" w:rsidRDefault="00AF774D" w:rsidP="00A505F1">
      <w:pPr>
        <w:spacing w:after="0" w:line="240" w:lineRule="auto"/>
        <w:contextualSpacing/>
        <w:jc w:val="center"/>
        <w:rPr>
          <w:rFonts w:ascii="Times New Roman" w:hAnsi="Times New Roman" w:cs="Times New Roman"/>
          <w:b/>
          <w:sz w:val="24"/>
          <w:szCs w:val="24"/>
        </w:rPr>
      </w:pPr>
    </w:p>
    <w:p w14:paraId="08C80BA5" w14:textId="77777777" w:rsidR="00AF774D" w:rsidRDefault="00AF774D" w:rsidP="00A505F1">
      <w:pPr>
        <w:spacing w:after="0" w:line="240" w:lineRule="auto"/>
        <w:contextualSpacing/>
        <w:jc w:val="center"/>
        <w:rPr>
          <w:rFonts w:ascii="Times New Roman" w:hAnsi="Times New Roman" w:cs="Times New Roman"/>
          <w:b/>
          <w:sz w:val="24"/>
          <w:szCs w:val="24"/>
        </w:rPr>
      </w:pPr>
    </w:p>
    <w:p w14:paraId="51D3825E" w14:textId="77777777" w:rsidR="00AF774D" w:rsidRDefault="00AF774D" w:rsidP="00A505F1">
      <w:pPr>
        <w:spacing w:after="0" w:line="240" w:lineRule="auto"/>
        <w:contextualSpacing/>
        <w:jc w:val="center"/>
        <w:rPr>
          <w:rFonts w:ascii="Times New Roman" w:hAnsi="Times New Roman" w:cs="Times New Roman"/>
          <w:b/>
          <w:sz w:val="24"/>
          <w:szCs w:val="24"/>
        </w:rPr>
      </w:pPr>
    </w:p>
    <w:p w14:paraId="58D99110" w14:textId="77777777" w:rsidR="00AF774D" w:rsidRDefault="00AF774D" w:rsidP="00A505F1">
      <w:pPr>
        <w:spacing w:after="0" w:line="240" w:lineRule="auto"/>
        <w:contextualSpacing/>
        <w:jc w:val="center"/>
        <w:rPr>
          <w:rFonts w:ascii="Times New Roman" w:hAnsi="Times New Roman" w:cs="Times New Roman"/>
          <w:b/>
          <w:sz w:val="24"/>
          <w:szCs w:val="24"/>
        </w:rPr>
      </w:pPr>
    </w:p>
    <w:p w14:paraId="45794DE0" w14:textId="77777777" w:rsidR="00AF774D" w:rsidRDefault="00AF774D" w:rsidP="00A505F1">
      <w:pPr>
        <w:spacing w:after="0" w:line="240" w:lineRule="auto"/>
        <w:contextualSpacing/>
        <w:jc w:val="center"/>
        <w:rPr>
          <w:rFonts w:ascii="Times New Roman" w:hAnsi="Times New Roman" w:cs="Times New Roman"/>
          <w:b/>
          <w:sz w:val="24"/>
          <w:szCs w:val="24"/>
        </w:rPr>
      </w:pPr>
    </w:p>
    <w:p w14:paraId="69B6FCFF" w14:textId="77777777" w:rsidR="00AF774D" w:rsidRDefault="00AF774D" w:rsidP="00A505F1">
      <w:pPr>
        <w:spacing w:after="0" w:line="240" w:lineRule="auto"/>
        <w:contextualSpacing/>
        <w:jc w:val="center"/>
        <w:rPr>
          <w:rFonts w:ascii="Times New Roman" w:hAnsi="Times New Roman" w:cs="Times New Roman"/>
          <w:b/>
          <w:sz w:val="24"/>
          <w:szCs w:val="24"/>
        </w:rPr>
      </w:pPr>
    </w:p>
    <w:p w14:paraId="33C2C0EF" w14:textId="77777777" w:rsidR="00AF774D" w:rsidRDefault="00AF774D" w:rsidP="00A505F1">
      <w:pPr>
        <w:spacing w:after="0" w:line="240" w:lineRule="auto"/>
        <w:contextualSpacing/>
        <w:jc w:val="center"/>
        <w:rPr>
          <w:rFonts w:ascii="Times New Roman" w:hAnsi="Times New Roman" w:cs="Times New Roman"/>
          <w:b/>
          <w:sz w:val="24"/>
          <w:szCs w:val="24"/>
        </w:rPr>
      </w:pPr>
    </w:p>
    <w:p w14:paraId="5E90E642" w14:textId="77777777" w:rsidR="00AF774D" w:rsidRDefault="00AF774D" w:rsidP="00A505F1">
      <w:pPr>
        <w:spacing w:after="0" w:line="240" w:lineRule="auto"/>
        <w:contextualSpacing/>
        <w:jc w:val="center"/>
        <w:rPr>
          <w:rFonts w:ascii="Times New Roman" w:hAnsi="Times New Roman" w:cs="Times New Roman"/>
          <w:b/>
          <w:sz w:val="24"/>
          <w:szCs w:val="24"/>
        </w:rPr>
      </w:pPr>
    </w:p>
    <w:p w14:paraId="2995F9FE" w14:textId="77777777" w:rsidR="00AF774D" w:rsidRDefault="00AF774D" w:rsidP="00A505F1">
      <w:pPr>
        <w:spacing w:after="0" w:line="240" w:lineRule="auto"/>
        <w:contextualSpacing/>
        <w:jc w:val="center"/>
        <w:rPr>
          <w:rFonts w:ascii="Times New Roman" w:hAnsi="Times New Roman" w:cs="Times New Roman"/>
          <w:b/>
          <w:sz w:val="24"/>
          <w:szCs w:val="24"/>
        </w:rPr>
      </w:pPr>
    </w:p>
    <w:p w14:paraId="2D9D5E5A" w14:textId="77777777" w:rsidR="00AF774D" w:rsidRDefault="00AF774D" w:rsidP="00A505F1">
      <w:pPr>
        <w:spacing w:after="0" w:line="240" w:lineRule="auto"/>
        <w:contextualSpacing/>
        <w:jc w:val="center"/>
        <w:rPr>
          <w:rFonts w:ascii="Times New Roman" w:hAnsi="Times New Roman" w:cs="Times New Roman"/>
          <w:b/>
          <w:sz w:val="24"/>
          <w:szCs w:val="24"/>
        </w:rPr>
      </w:pPr>
    </w:p>
    <w:p w14:paraId="7C5771DA" w14:textId="77777777" w:rsidR="00AF774D" w:rsidRDefault="00AF774D" w:rsidP="00A505F1">
      <w:pPr>
        <w:spacing w:after="0" w:line="240" w:lineRule="auto"/>
        <w:contextualSpacing/>
        <w:jc w:val="center"/>
        <w:rPr>
          <w:rFonts w:ascii="Times New Roman" w:hAnsi="Times New Roman" w:cs="Times New Roman"/>
          <w:b/>
          <w:sz w:val="24"/>
          <w:szCs w:val="24"/>
        </w:rPr>
      </w:pPr>
    </w:p>
    <w:p w14:paraId="026FA7C6" w14:textId="38E77600" w:rsidR="00AF774D" w:rsidRPr="00CF255B" w:rsidRDefault="00AF774D" w:rsidP="00AF774D">
      <w:pPr>
        <w:pStyle w:val="12"/>
        <w:keepNext/>
        <w:keepLines/>
        <w:spacing w:after="0" w:line="240" w:lineRule="auto"/>
        <w:ind w:left="-540" w:firstLine="540"/>
        <w:jc w:val="right"/>
        <w:rPr>
          <w:sz w:val="24"/>
          <w:szCs w:val="24"/>
        </w:rPr>
      </w:pPr>
      <w:r w:rsidRPr="00CF255B">
        <w:rPr>
          <w:sz w:val="24"/>
          <w:szCs w:val="24"/>
        </w:rPr>
        <w:t xml:space="preserve">Приложение № 1 к </w:t>
      </w:r>
      <w:r>
        <w:rPr>
          <w:sz w:val="24"/>
          <w:szCs w:val="24"/>
        </w:rPr>
        <w:t xml:space="preserve">проекту </w:t>
      </w:r>
      <w:r w:rsidRPr="00CF255B">
        <w:rPr>
          <w:sz w:val="24"/>
          <w:szCs w:val="24"/>
        </w:rPr>
        <w:t>договор</w:t>
      </w:r>
      <w:r>
        <w:rPr>
          <w:sz w:val="24"/>
          <w:szCs w:val="24"/>
        </w:rPr>
        <w:t>а</w:t>
      </w:r>
    </w:p>
    <w:p w14:paraId="10840B28" w14:textId="23A494A7" w:rsidR="00AF774D" w:rsidRPr="00CF255B" w:rsidRDefault="00AF774D" w:rsidP="00AF774D">
      <w:pPr>
        <w:pStyle w:val="12"/>
        <w:keepNext/>
        <w:keepLines/>
        <w:spacing w:after="0" w:line="240" w:lineRule="auto"/>
        <w:ind w:left="-540" w:firstLine="540"/>
        <w:jc w:val="right"/>
        <w:rPr>
          <w:sz w:val="24"/>
          <w:szCs w:val="24"/>
        </w:rPr>
      </w:pPr>
      <w:r w:rsidRPr="00CF255B">
        <w:rPr>
          <w:sz w:val="24"/>
          <w:szCs w:val="24"/>
        </w:rPr>
        <w:t xml:space="preserve">№ </w:t>
      </w:r>
      <w:r>
        <w:rPr>
          <w:sz w:val="24"/>
          <w:szCs w:val="24"/>
        </w:rPr>
        <w:t>____</w:t>
      </w:r>
      <w:r w:rsidRPr="00CF255B">
        <w:rPr>
          <w:sz w:val="24"/>
          <w:szCs w:val="24"/>
        </w:rPr>
        <w:t xml:space="preserve"> от </w:t>
      </w:r>
      <w:r>
        <w:rPr>
          <w:sz w:val="24"/>
          <w:szCs w:val="24"/>
        </w:rPr>
        <w:t>__</w:t>
      </w:r>
      <w:r w:rsidRPr="00CF255B">
        <w:rPr>
          <w:sz w:val="24"/>
          <w:szCs w:val="24"/>
        </w:rPr>
        <w:t>.</w:t>
      </w:r>
      <w:r>
        <w:rPr>
          <w:sz w:val="24"/>
          <w:szCs w:val="24"/>
        </w:rPr>
        <w:t>__</w:t>
      </w:r>
      <w:r w:rsidRPr="00CF255B">
        <w:rPr>
          <w:sz w:val="24"/>
          <w:szCs w:val="24"/>
        </w:rPr>
        <w:t>.202</w:t>
      </w:r>
      <w:r>
        <w:rPr>
          <w:sz w:val="24"/>
          <w:szCs w:val="24"/>
        </w:rPr>
        <w:t>5</w:t>
      </w:r>
      <w:r w:rsidRPr="00CF255B">
        <w:rPr>
          <w:sz w:val="24"/>
          <w:szCs w:val="24"/>
        </w:rPr>
        <w:t xml:space="preserve"> г. </w:t>
      </w:r>
    </w:p>
    <w:p w14:paraId="41E49EE3" w14:textId="77777777" w:rsidR="00AF774D" w:rsidRDefault="00AF774D" w:rsidP="00A505F1">
      <w:pPr>
        <w:spacing w:after="0" w:line="240" w:lineRule="auto"/>
        <w:contextualSpacing/>
        <w:jc w:val="center"/>
        <w:rPr>
          <w:rFonts w:ascii="Times New Roman" w:hAnsi="Times New Roman" w:cs="Times New Roman"/>
          <w:b/>
          <w:sz w:val="24"/>
          <w:szCs w:val="24"/>
        </w:rPr>
      </w:pPr>
    </w:p>
    <w:p w14:paraId="4292F9D1" w14:textId="77777777" w:rsidR="000B5CC5" w:rsidRDefault="000B5CC5" w:rsidP="000B5CC5">
      <w:pPr>
        <w:jc w:val="center"/>
        <w:rPr>
          <w:rFonts w:cs="Times New Roman"/>
          <w:b/>
        </w:rPr>
      </w:pPr>
    </w:p>
    <w:p w14:paraId="11CA1834" w14:textId="0D77A8CA" w:rsidR="000B5CC5" w:rsidRPr="000B5CC5" w:rsidRDefault="000B5CC5" w:rsidP="000B5CC5">
      <w:pPr>
        <w:jc w:val="center"/>
        <w:rPr>
          <w:rFonts w:ascii="Times New Roman" w:hAnsi="Times New Roman" w:cs="Times New Roman"/>
          <w:sz w:val="24"/>
          <w:szCs w:val="24"/>
        </w:rPr>
      </w:pPr>
      <w:r w:rsidRPr="000B5CC5">
        <w:rPr>
          <w:rFonts w:ascii="Times New Roman" w:hAnsi="Times New Roman" w:cs="Times New Roman"/>
          <w:b/>
          <w:sz w:val="24"/>
          <w:szCs w:val="24"/>
        </w:rPr>
        <w:t>Описание объекта закупки (работы или услуги)</w:t>
      </w:r>
    </w:p>
    <w:tbl>
      <w:tblPr>
        <w:tblW w:w="9922" w:type="dxa"/>
        <w:tblInd w:w="324" w:type="dxa"/>
        <w:tblLayout w:type="fixed"/>
        <w:tblCellMar>
          <w:left w:w="0" w:type="dxa"/>
          <w:right w:w="0" w:type="dxa"/>
        </w:tblCellMar>
        <w:tblLook w:val="0000" w:firstRow="0" w:lastRow="0" w:firstColumn="0" w:lastColumn="0" w:noHBand="0" w:noVBand="0"/>
      </w:tblPr>
      <w:tblGrid>
        <w:gridCol w:w="4205"/>
        <w:gridCol w:w="5717"/>
      </w:tblGrid>
      <w:tr w:rsidR="000B5CC5" w:rsidRPr="000B5CC5" w14:paraId="18B3BD6F" w14:textId="77777777" w:rsidTr="00314E47">
        <w:trPr>
          <w:trHeight w:val="1233"/>
        </w:trPr>
        <w:tc>
          <w:tcPr>
            <w:tcW w:w="4205" w:type="dxa"/>
            <w:tcBorders>
              <w:top w:val="single" w:sz="4" w:space="0" w:color="000000"/>
              <w:left w:val="single" w:sz="4" w:space="0" w:color="000000"/>
              <w:bottom w:val="single" w:sz="4" w:space="0" w:color="000000"/>
              <w:right w:val="nil"/>
            </w:tcBorders>
            <w:shd w:val="clear" w:color="auto" w:fill="FFFFFF"/>
            <w:tcMar>
              <w:left w:w="40" w:type="dxa"/>
              <w:right w:w="40" w:type="dxa"/>
            </w:tcMar>
          </w:tcPr>
          <w:p w14:paraId="66D648B6" w14:textId="77777777" w:rsidR="000B5CC5" w:rsidRPr="000B5CC5" w:rsidRDefault="000B5CC5" w:rsidP="00314E47">
            <w:pPr>
              <w:jc w:val="both"/>
              <w:rPr>
                <w:rFonts w:ascii="Times New Roman" w:hAnsi="Times New Roman" w:cs="Times New Roman"/>
                <w:sz w:val="24"/>
                <w:szCs w:val="24"/>
              </w:rPr>
            </w:pPr>
            <w:r w:rsidRPr="000B5CC5">
              <w:rPr>
                <w:rFonts w:ascii="Times New Roman" w:hAnsi="Times New Roman" w:cs="Times New Roman"/>
                <w:sz w:val="24"/>
                <w:szCs w:val="24"/>
              </w:rPr>
              <w:t xml:space="preserve">Функциональные, технические и качественные характеристики, эксплуатационные характеристики объекта закупки </w:t>
            </w:r>
          </w:p>
        </w:tc>
        <w:tc>
          <w:tcPr>
            <w:tcW w:w="5717" w:type="dxa"/>
            <w:tcBorders>
              <w:top w:val="single" w:sz="4" w:space="0" w:color="000000"/>
              <w:left w:val="single" w:sz="4" w:space="0" w:color="000000"/>
              <w:bottom w:val="single" w:sz="4" w:space="0" w:color="000000"/>
              <w:right w:val="single" w:sz="4" w:space="0" w:color="000000"/>
            </w:tcBorders>
            <w:shd w:val="clear" w:color="auto" w:fill="FFFFFF"/>
            <w:tcMar>
              <w:left w:w="40" w:type="dxa"/>
              <w:right w:w="40" w:type="dxa"/>
            </w:tcMar>
          </w:tcPr>
          <w:p w14:paraId="45B054D8" w14:textId="77777777" w:rsidR="000B5CC5" w:rsidRPr="000B5CC5" w:rsidRDefault="000B5CC5" w:rsidP="00314E47">
            <w:pPr>
              <w:jc w:val="both"/>
              <w:rPr>
                <w:rFonts w:ascii="Times New Roman" w:hAnsi="Times New Roman" w:cs="Times New Roman"/>
                <w:sz w:val="24"/>
                <w:szCs w:val="24"/>
              </w:rPr>
            </w:pPr>
            <w:r w:rsidRPr="000B5CC5">
              <w:rPr>
                <w:rFonts w:ascii="Times New Roman" w:hAnsi="Times New Roman" w:cs="Times New Roman"/>
                <w:sz w:val="24"/>
                <w:szCs w:val="24"/>
              </w:rPr>
              <w:t>Должны соответствовать техническому заданию.</w:t>
            </w:r>
          </w:p>
        </w:tc>
      </w:tr>
      <w:tr w:rsidR="000B5CC5" w:rsidRPr="000B5CC5" w14:paraId="18A172CE" w14:textId="77777777" w:rsidTr="00314E47">
        <w:trPr>
          <w:trHeight w:val="496"/>
        </w:trPr>
        <w:tc>
          <w:tcPr>
            <w:tcW w:w="4205" w:type="dxa"/>
            <w:tcBorders>
              <w:top w:val="single" w:sz="4" w:space="0" w:color="000000"/>
              <w:left w:val="single" w:sz="4" w:space="0" w:color="000000"/>
              <w:bottom w:val="single" w:sz="4" w:space="0" w:color="000000"/>
              <w:right w:val="nil"/>
            </w:tcBorders>
            <w:shd w:val="clear" w:color="auto" w:fill="FFFFFF"/>
            <w:tcMar>
              <w:left w:w="40" w:type="dxa"/>
              <w:right w:w="40" w:type="dxa"/>
            </w:tcMar>
          </w:tcPr>
          <w:p w14:paraId="4277126E" w14:textId="77777777" w:rsidR="000B5CC5" w:rsidRPr="000B5CC5" w:rsidRDefault="000B5CC5" w:rsidP="00314E47">
            <w:pPr>
              <w:shd w:val="clear" w:color="auto" w:fill="FFFFFF"/>
              <w:spacing w:line="274" w:lineRule="exact"/>
              <w:jc w:val="both"/>
              <w:rPr>
                <w:rFonts w:ascii="Times New Roman" w:hAnsi="Times New Roman" w:cs="Times New Roman"/>
                <w:sz w:val="24"/>
                <w:szCs w:val="24"/>
              </w:rPr>
            </w:pPr>
            <w:r w:rsidRPr="000B5CC5">
              <w:rPr>
                <w:rFonts w:ascii="Times New Roman" w:hAnsi="Times New Roman" w:cs="Times New Roman"/>
                <w:spacing w:val="-1"/>
                <w:sz w:val="24"/>
                <w:szCs w:val="24"/>
              </w:rPr>
              <w:t xml:space="preserve">Объем выполняемых работ или оказываемых услуг </w:t>
            </w:r>
          </w:p>
        </w:tc>
        <w:tc>
          <w:tcPr>
            <w:tcW w:w="5717" w:type="dxa"/>
            <w:tcBorders>
              <w:top w:val="single" w:sz="4" w:space="0" w:color="000000"/>
              <w:left w:val="single" w:sz="4" w:space="0" w:color="000000"/>
              <w:bottom w:val="single" w:sz="4" w:space="0" w:color="000000"/>
              <w:right w:val="single" w:sz="4" w:space="0" w:color="000000"/>
            </w:tcBorders>
            <w:shd w:val="clear" w:color="auto" w:fill="FFFFFF"/>
            <w:tcMar>
              <w:left w:w="40" w:type="dxa"/>
              <w:right w:w="40" w:type="dxa"/>
            </w:tcMar>
          </w:tcPr>
          <w:p w14:paraId="6D0AEE42" w14:textId="60FB9EAF" w:rsidR="000B5CC5" w:rsidRDefault="000B5CC5" w:rsidP="00314E47">
            <w:pPr>
              <w:shd w:val="clear" w:color="auto" w:fill="FFFFFF"/>
              <w:jc w:val="both"/>
              <w:rPr>
                <w:rFonts w:ascii="Times New Roman" w:hAnsi="Times New Roman" w:cs="Times New Roman"/>
                <w:sz w:val="24"/>
                <w:szCs w:val="24"/>
              </w:rPr>
            </w:pPr>
            <w:r w:rsidRPr="000B5CC5">
              <w:rPr>
                <w:rFonts w:ascii="Times New Roman" w:hAnsi="Times New Roman" w:cs="Times New Roman"/>
                <w:sz w:val="24"/>
                <w:szCs w:val="24"/>
              </w:rPr>
              <w:t xml:space="preserve">Площадь </w:t>
            </w:r>
            <w:r w:rsidRPr="00880122">
              <w:rPr>
                <w:rFonts w:ascii="Times New Roman" w:hAnsi="Times New Roman" w:cs="Times New Roman"/>
                <w:sz w:val="24"/>
                <w:szCs w:val="24"/>
              </w:rPr>
              <w:t>помещений 3 95</w:t>
            </w:r>
            <w:r w:rsidR="00880122" w:rsidRPr="00880122">
              <w:rPr>
                <w:rFonts w:ascii="Times New Roman" w:hAnsi="Times New Roman" w:cs="Times New Roman"/>
                <w:sz w:val="24"/>
                <w:szCs w:val="24"/>
              </w:rPr>
              <w:t>2</w:t>
            </w:r>
            <w:r w:rsidRPr="00880122">
              <w:rPr>
                <w:rFonts w:ascii="Times New Roman" w:hAnsi="Times New Roman" w:cs="Times New Roman"/>
                <w:sz w:val="24"/>
                <w:szCs w:val="24"/>
              </w:rPr>
              <w:t>,</w:t>
            </w:r>
            <w:r w:rsidR="00880122" w:rsidRPr="00880122">
              <w:rPr>
                <w:rFonts w:ascii="Times New Roman" w:hAnsi="Times New Roman" w:cs="Times New Roman"/>
                <w:sz w:val="24"/>
                <w:szCs w:val="24"/>
              </w:rPr>
              <w:t>35</w:t>
            </w:r>
            <w:r w:rsidRPr="000B5CC5">
              <w:rPr>
                <w:rFonts w:ascii="Times New Roman" w:hAnsi="Times New Roman" w:cs="Times New Roman"/>
                <w:sz w:val="24"/>
                <w:szCs w:val="24"/>
              </w:rPr>
              <w:t xml:space="preserve"> м2</w:t>
            </w:r>
            <w:r w:rsidR="00BD7393">
              <w:rPr>
                <w:rFonts w:ascii="Times New Roman" w:hAnsi="Times New Roman" w:cs="Times New Roman"/>
                <w:sz w:val="24"/>
                <w:szCs w:val="24"/>
              </w:rPr>
              <w:t xml:space="preserve"> (в месяц)</w:t>
            </w:r>
            <w:r w:rsidRPr="000B5CC5">
              <w:rPr>
                <w:rFonts w:ascii="Times New Roman" w:hAnsi="Times New Roman" w:cs="Times New Roman"/>
                <w:sz w:val="24"/>
                <w:szCs w:val="24"/>
              </w:rPr>
              <w:t xml:space="preserve"> с высотой потолков 3 м.</w:t>
            </w:r>
          </w:p>
          <w:p w14:paraId="5763542F" w14:textId="5F9D374C" w:rsidR="000B5CC5" w:rsidRPr="000B5CC5" w:rsidRDefault="00BD7393" w:rsidP="00314E47">
            <w:pPr>
              <w:shd w:val="clear" w:color="auto" w:fill="FFFFFF"/>
              <w:jc w:val="both"/>
              <w:rPr>
                <w:rFonts w:ascii="Times New Roman" w:hAnsi="Times New Roman" w:cs="Times New Roman"/>
                <w:sz w:val="24"/>
                <w:szCs w:val="24"/>
              </w:rPr>
            </w:pPr>
            <w:r>
              <w:rPr>
                <w:rFonts w:ascii="Times New Roman" w:hAnsi="Times New Roman" w:cs="Times New Roman"/>
                <w:sz w:val="24"/>
                <w:szCs w:val="24"/>
              </w:rPr>
              <w:t>47 428,20 м2 в год</w:t>
            </w:r>
          </w:p>
        </w:tc>
      </w:tr>
      <w:tr w:rsidR="000B5CC5" w:rsidRPr="000B5CC5" w14:paraId="1A802872" w14:textId="77777777" w:rsidTr="00314E47">
        <w:trPr>
          <w:trHeight w:val="546"/>
        </w:trPr>
        <w:tc>
          <w:tcPr>
            <w:tcW w:w="4205" w:type="dxa"/>
            <w:tcBorders>
              <w:top w:val="single" w:sz="4" w:space="0" w:color="000000"/>
              <w:left w:val="single" w:sz="4" w:space="0" w:color="000000"/>
              <w:bottom w:val="single" w:sz="4" w:space="0" w:color="000000"/>
              <w:right w:val="nil"/>
            </w:tcBorders>
            <w:shd w:val="clear" w:color="auto" w:fill="FFFFFF"/>
            <w:tcMar>
              <w:left w:w="40" w:type="dxa"/>
              <w:right w:w="40" w:type="dxa"/>
            </w:tcMar>
          </w:tcPr>
          <w:p w14:paraId="04BE199D" w14:textId="77777777" w:rsidR="000B5CC5" w:rsidRPr="000B5CC5" w:rsidRDefault="000B5CC5" w:rsidP="00314E47">
            <w:pPr>
              <w:shd w:val="clear" w:color="auto" w:fill="FFFFFF"/>
              <w:ind w:left="14"/>
              <w:jc w:val="both"/>
              <w:rPr>
                <w:rFonts w:ascii="Times New Roman" w:hAnsi="Times New Roman" w:cs="Times New Roman"/>
                <w:sz w:val="24"/>
                <w:szCs w:val="24"/>
              </w:rPr>
            </w:pPr>
            <w:r w:rsidRPr="000B5CC5">
              <w:rPr>
                <w:rFonts w:ascii="Times New Roman" w:hAnsi="Times New Roman" w:cs="Times New Roman"/>
                <w:sz w:val="24"/>
                <w:szCs w:val="24"/>
              </w:rPr>
              <w:t>Срок выполнения работ или оказания услуг</w:t>
            </w:r>
          </w:p>
        </w:tc>
        <w:tc>
          <w:tcPr>
            <w:tcW w:w="5717" w:type="dxa"/>
            <w:tcBorders>
              <w:top w:val="single" w:sz="4" w:space="0" w:color="000000"/>
              <w:left w:val="single" w:sz="4" w:space="0" w:color="000000"/>
              <w:bottom w:val="single" w:sz="4" w:space="0" w:color="000000"/>
              <w:right w:val="single" w:sz="4" w:space="0" w:color="000000"/>
            </w:tcBorders>
            <w:shd w:val="clear" w:color="auto" w:fill="FFFFFF"/>
            <w:tcMar>
              <w:left w:w="40" w:type="dxa"/>
              <w:right w:w="40" w:type="dxa"/>
            </w:tcMar>
          </w:tcPr>
          <w:p w14:paraId="0BE9482C" w14:textId="77777777" w:rsidR="000B5CC5" w:rsidRPr="000B5CC5" w:rsidRDefault="000B5CC5" w:rsidP="00314E47">
            <w:pPr>
              <w:shd w:val="clear" w:color="auto" w:fill="FFFFFF"/>
              <w:jc w:val="both"/>
              <w:rPr>
                <w:rFonts w:ascii="Times New Roman" w:hAnsi="Times New Roman" w:cs="Times New Roman"/>
                <w:sz w:val="24"/>
                <w:szCs w:val="24"/>
              </w:rPr>
            </w:pPr>
            <w:r w:rsidRPr="000B5CC5">
              <w:rPr>
                <w:rFonts w:ascii="Times New Roman" w:hAnsi="Times New Roman" w:cs="Times New Roman"/>
                <w:sz w:val="24"/>
                <w:szCs w:val="24"/>
              </w:rPr>
              <w:t>С даты заключения договора (но не ранее 01.03.2025 г.) по 28.02.2026 г.</w:t>
            </w:r>
          </w:p>
          <w:p w14:paraId="0F8272F0" w14:textId="77777777" w:rsidR="000B5CC5" w:rsidRPr="000B5CC5" w:rsidRDefault="000B5CC5" w:rsidP="00314E47">
            <w:pPr>
              <w:shd w:val="clear" w:color="auto" w:fill="FFFFFF"/>
              <w:jc w:val="both"/>
              <w:rPr>
                <w:rFonts w:ascii="Times New Roman" w:hAnsi="Times New Roman" w:cs="Times New Roman"/>
                <w:sz w:val="24"/>
                <w:szCs w:val="24"/>
              </w:rPr>
            </w:pPr>
          </w:p>
        </w:tc>
      </w:tr>
      <w:tr w:rsidR="000B5CC5" w:rsidRPr="000B5CC5" w14:paraId="7B53ACE6" w14:textId="77777777" w:rsidTr="00314E47">
        <w:trPr>
          <w:trHeight w:hRule="exact" w:val="2155"/>
        </w:trPr>
        <w:tc>
          <w:tcPr>
            <w:tcW w:w="4205" w:type="dxa"/>
            <w:tcBorders>
              <w:top w:val="single" w:sz="4" w:space="0" w:color="000000"/>
              <w:left w:val="single" w:sz="4" w:space="0" w:color="000000"/>
              <w:bottom w:val="single" w:sz="4" w:space="0" w:color="000000"/>
              <w:right w:val="nil"/>
            </w:tcBorders>
            <w:shd w:val="clear" w:color="auto" w:fill="FFFFFF"/>
            <w:tcMar>
              <w:left w:w="40" w:type="dxa"/>
              <w:right w:w="40" w:type="dxa"/>
            </w:tcMar>
          </w:tcPr>
          <w:p w14:paraId="419C6D4A" w14:textId="77777777" w:rsidR="000B5CC5" w:rsidRPr="000B5CC5" w:rsidRDefault="000B5CC5" w:rsidP="00314E47">
            <w:pPr>
              <w:shd w:val="clear" w:color="auto" w:fill="FFFFFF"/>
              <w:spacing w:line="283" w:lineRule="exact"/>
              <w:ind w:right="701" w:firstLine="10"/>
              <w:rPr>
                <w:rFonts w:ascii="Times New Roman" w:hAnsi="Times New Roman" w:cs="Times New Roman"/>
                <w:sz w:val="24"/>
                <w:szCs w:val="24"/>
              </w:rPr>
            </w:pPr>
            <w:r w:rsidRPr="000B5CC5">
              <w:rPr>
                <w:rFonts w:ascii="Times New Roman" w:hAnsi="Times New Roman" w:cs="Times New Roman"/>
                <w:sz w:val="24"/>
                <w:szCs w:val="24"/>
              </w:rPr>
              <w:t xml:space="preserve">Место выполняемых работ или оказания услуг </w:t>
            </w:r>
          </w:p>
        </w:tc>
        <w:tc>
          <w:tcPr>
            <w:tcW w:w="5717" w:type="dxa"/>
            <w:tcBorders>
              <w:top w:val="single" w:sz="4" w:space="0" w:color="000000"/>
              <w:left w:val="single" w:sz="4" w:space="0" w:color="000000"/>
              <w:bottom w:val="single" w:sz="4" w:space="0" w:color="000000"/>
              <w:right w:val="single" w:sz="4" w:space="0" w:color="000000"/>
            </w:tcBorders>
            <w:shd w:val="clear" w:color="auto" w:fill="FFFFFF"/>
            <w:tcMar>
              <w:left w:w="40" w:type="dxa"/>
              <w:right w:w="40" w:type="dxa"/>
            </w:tcMar>
          </w:tcPr>
          <w:p w14:paraId="29197B7D" w14:textId="77777777" w:rsidR="000B5CC5" w:rsidRPr="000B5CC5" w:rsidRDefault="000B5CC5" w:rsidP="00314E47">
            <w:pPr>
              <w:shd w:val="clear" w:color="auto" w:fill="FFFFFF"/>
              <w:tabs>
                <w:tab w:val="left" w:leader="underscore" w:pos="2208"/>
                <w:tab w:val="left" w:leader="underscore" w:pos="2582"/>
                <w:tab w:val="left" w:leader="underscore" w:pos="6461"/>
              </w:tabs>
              <w:rPr>
                <w:rFonts w:ascii="Times New Roman" w:hAnsi="Times New Roman" w:cs="Times New Roman"/>
                <w:sz w:val="24"/>
                <w:szCs w:val="24"/>
                <w:vertAlign w:val="superscript"/>
              </w:rPr>
            </w:pPr>
            <w:r w:rsidRPr="000B5CC5">
              <w:rPr>
                <w:rFonts w:ascii="Times New Roman" w:hAnsi="Times New Roman" w:cs="Times New Roman"/>
                <w:sz w:val="24"/>
                <w:szCs w:val="24"/>
              </w:rPr>
              <w:t>г. Красноярск, ул.</w:t>
            </w:r>
            <w:r w:rsidRPr="000B5CC5">
              <w:rPr>
                <w:rFonts w:ascii="Times New Roman" w:hAnsi="Times New Roman" w:cs="Times New Roman"/>
                <w:sz w:val="24"/>
                <w:szCs w:val="24"/>
                <w:lang w:eastAsia="zh-CN"/>
              </w:rPr>
              <w:t xml:space="preserve"> Тамбовская, 3; ул. 26 Бакинских Комиссаров, 4; ул. 26 Бакинских Комиссаров, 46; </w:t>
            </w:r>
            <w:r w:rsidRPr="000B5CC5">
              <w:rPr>
                <w:rFonts w:ascii="Times New Roman" w:hAnsi="Times New Roman" w:cs="Times New Roman"/>
                <w:sz w:val="24"/>
                <w:szCs w:val="24"/>
              </w:rPr>
              <w:t>пр. Красноярский рабочий 46; пр. Красноярский рабочий 36; пр. Красноярский рабочий, 50; пр. Красноярский рабочий 80а</w:t>
            </w:r>
          </w:p>
          <w:p w14:paraId="51A32873" w14:textId="77777777" w:rsidR="000B5CC5" w:rsidRPr="000B5CC5" w:rsidRDefault="000B5CC5" w:rsidP="00314E47">
            <w:pPr>
              <w:shd w:val="clear" w:color="auto" w:fill="FFFFFF"/>
              <w:tabs>
                <w:tab w:val="left" w:leader="underscore" w:pos="2208"/>
                <w:tab w:val="left" w:leader="underscore" w:pos="2582"/>
                <w:tab w:val="left" w:leader="underscore" w:pos="6461"/>
              </w:tabs>
              <w:rPr>
                <w:rFonts w:ascii="Times New Roman" w:hAnsi="Times New Roman" w:cs="Times New Roman"/>
                <w:sz w:val="24"/>
                <w:szCs w:val="24"/>
              </w:rPr>
            </w:pPr>
          </w:p>
        </w:tc>
      </w:tr>
      <w:tr w:rsidR="000B5CC5" w:rsidRPr="000B5CC5" w14:paraId="4A588FA4" w14:textId="77777777" w:rsidTr="00314E47">
        <w:trPr>
          <w:trHeight w:val="648"/>
        </w:trPr>
        <w:tc>
          <w:tcPr>
            <w:tcW w:w="4205" w:type="dxa"/>
            <w:tcBorders>
              <w:top w:val="single" w:sz="4" w:space="0" w:color="000000"/>
              <w:left w:val="single" w:sz="4" w:space="0" w:color="000000"/>
              <w:bottom w:val="single" w:sz="4" w:space="0" w:color="000000"/>
              <w:right w:val="nil"/>
            </w:tcBorders>
            <w:shd w:val="clear" w:color="auto" w:fill="FFFFFF"/>
            <w:tcMar>
              <w:left w:w="40" w:type="dxa"/>
              <w:right w:w="40" w:type="dxa"/>
            </w:tcMar>
          </w:tcPr>
          <w:p w14:paraId="541CEDB0" w14:textId="77777777" w:rsidR="000B5CC5" w:rsidRPr="000B5CC5" w:rsidRDefault="000B5CC5" w:rsidP="00314E47">
            <w:pPr>
              <w:shd w:val="clear" w:color="auto" w:fill="FFFFFF"/>
              <w:rPr>
                <w:rFonts w:ascii="Times New Roman" w:hAnsi="Times New Roman" w:cs="Times New Roman"/>
                <w:sz w:val="24"/>
                <w:szCs w:val="24"/>
              </w:rPr>
            </w:pPr>
            <w:r w:rsidRPr="000B5CC5">
              <w:rPr>
                <w:rFonts w:ascii="Times New Roman" w:hAnsi="Times New Roman" w:cs="Times New Roman"/>
                <w:spacing w:val="-3"/>
                <w:sz w:val="24"/>
                <w:szCs w:val="24"/>
              </w:rPr>
              <w:t>Дополнительно</w:t>
            </w:r>
          </w:p>
          <w:p w14:paraId="74D755C5" w14:textId="77777777" w:rsidR="000B5CC5" w:rsidRPr="000B5CC5" w:rsidRDefault="000B5CC5" w:rsidP="00314E47">
            <w:pPr>
              <w:shd w:val="clear" w:color="auto" w:fill="FFFFFF"/>
              <w:jc w:val="both"/>
              <w:rPr>
                <w:rFonts w:ascii="Times New Roman" w:hAnsi="Times New Roman" w:cs="Times New Roman"/>
                <w:sz w:val="24"/>
                <w:szCs w:val="24"/>
              </w:rPr>
            </w:pPr>
            <w:r w:rsidRPr="000B5CC5">
              <w:rPr>
                <w:rFonts w:ascii="Times New Roman" w:hAnsi="Times New Roman" w:cs="Times New Roman"/>
                <w:i/>
                <w:spacing w:val="-3"/>
                <w:sz w:val="24"/>
                <w:szCs w:val="24"/>
              </w:rPr>
              <w:t>(в данной строке указываются требования к результату необходимых к выполнению работ или услуг, неучтенные выше)</w:t>
            </w:r>
          </w:p>
        </w:tc>
        <w:tc>
          <w:tcPr>
            <w:tcW w:w="5717" w:type="dxa"/>
            <w:tcBorders>
              <w:top w:val="single" w:sz="4" w:space="0" w:color="000000"/>
              <w:left w:val="single" w:sz="4" w:space="0" w:color="000000"/>
              <w:bottom w:val="single" w:sz="4" w:space="0" w:color="000000"/>
              <w:right w:val="single" w:sz="4" w:space="0" w:color="000000"/>
            </w:tcBorders>
            <w:shd w:val="clear" w:color="auto" w:fill="FFFFFF"/>
            <w:tcMar>
              <w:left w:w="40" w:type="dxa"/>
              <w:right w:w="40" w:type="dxa"/>
            </w:tcMar>
          </w:tcPr>
          <w:p w14:paraId="040268CC" w14:textId="77777777" w:rsidR="000B5CC5" w:rsidRPr="000B5CC5" w:rsidRDefault="000B5CC5" w:rsidP="00314E47">
            <w:pPr>
              <w:jc w:val="both"/>
              <w:rPr>
                <w:rFonts w:ascii="Times New Roman" w:hAnsi="Times New Roman" w:cs="Times New Roman"/>
                <w:sz w:val="24"/>
                <w:szCs w:val="24"/>
              </w:rPr>
            </w:pPr>
            <w:r w:rsidRPr="000B5CC5">
              <w:rPr>
                <w:rFonts w:ascii="Times New Roman" w:hAnsi="Times New Roman" w:cs="Times New Roman"/>
                <w:sz w:val="24"/>
                <w:szCs w:val="24"/>
              </w:rPr>
              <w:t>Компания, оказывающая услуги/работы должна находиться в пределах г. Красноярска. Ответственность за прохождение обучения работников по охране труда и проверки знаний требований охраны труда, инструктажей по охране труда, противопожарной безопасности, электробезопасности возлагается на Компанию. Компания обеспечивает работников спецодеждой, специальной обувью и другими необходимыми средствами индивидуальной защиты в соответствии с Типовыми нормами обеспечения работников средствами индивидуальной защиты.</w:t>
            </w:r>
          </w:p>
          <w:p w14:paraId="6B7B01E5" w14:textId="77777777" w:rsidR="000B5CC5" w:rsidRPr="000B5CC5" w:rsidRDefault="000B5CC5" w:rsidP="00314E47">
            <w:pPr>
              <w:jc w:val="both"/>
              <w:rPr>
                <w:rFonts w:ascii="Times New Roman" w:hAnsi="Times New Roman" w:cs="Times New Roman"/>
                <w:sz w:val="24"/>
                <w:szCs w:val="24"/>
              </w:rPr>
            </w:pPr>
            <w:r w:rsidRPr="000B5CC5">
              <w:rPr>
                <w:rFonts w:ascii="Times New Roman" w:hAnsi="Times New Roman" w:cs="Times New Roman"/>
                <w:sz w:val="24"/>
                <w:szCs w:val="24"/>
              </w:rPr>
              <w:t xml:space="preserve">Исполнитель оказывает услуги собственными силами и средствами в соответствии с требованиями ГОСТ Р 51870-2014 «Услуги профессиональной уборки - клининговые услуги. Общие технические условия». Исполнитель собственными силами по согласованию с Заказчиком разрабатывает графики санитарной уборки, в которых предметно указываются вид уборки, время уборки, средства и материалы для </w:t>
            </w:r>
            <w:r w:rsidRPr="000B5CC5">
              <w:rPr>
                <w:rFonts w:ascii="Times New Roman" w:hAnsi="Times New Roman" w:cs="Times New Roman"/>
                <w:sz w:val="24"/>
                <w:szCs w:val="24"/>
              </w:rPr>
              <w:lastRenderedPageBreak/>
              <w:t xml:space="preserve">уборки. </w:t>
            </w:r>
          </w:p>
          <w:p w14:paraId="69049956" w14:textId="77777777" w:rsidR="000B5CC5" w:rsidRDefault="000B5CC5" w:rsidP="00314E47">
            <w:pPr>
              <w:jc w:val="both"/>
              <w:rPr>
                <w:rFonts w:ascii="Times New Roman" w:hAnsi="Times New Roman" w:cs="Times New Roman"/>
                <w:sz w:val="24"/>
                <w:szCs w:val="24"/>
              </w:rPr>
            </w:pPr>
            <w:r w:rsidRPr="000B5CC5">
              <w:rPr>
                <w:rFonts w:ascii="Times New Roman" w:hAnsi="Times New Roman" w:cs="Times New Roman"/>
                <w:sz w:val="24"/>
                <w:szCs w:val="24"/>
              </w:rPr>
              <w:t>Количество сотрудников в обслуживаемых зданиях должно соответствовать установленной продолжительности рабочего времени и объёму выполняемых работ площади здания.</w:t>
            </w:r>
          </w:p>
          <w:p w14:paraId="4DFA4AF9" w14:textId="5C501FB0" w:rsidR="00E16705" w:rsidRDefault="00E16705" w:rsidP="00E16705">
            <w:pPr>
              <w:jc w:val="both"/>
              <w:rPr>
                <w:rFonts w:ascii="Times New Roman" w:hAnsi="Times New Roman" w:cs="Times New Roman"/>
                <w:sz w:val="24"/>
                <w:szCs w:val="24"/>
              </w:rPr>
            </w:pPr>
            <w:r>
              <w:rPr>
                <w:rFonts w:ascii="Times New Roman" w:hAnsi="Times New Roman" w:cs="Times New Roman"/>
                <w:sz w:val="24"/>
                <w:szCs w:val="24"/>
              </w:rPr>
              <w:t xml:space="preserve">Работники </w:t>
            </w:r>
            <w:r w:rsidR="004D1060">
              <w:rPr>
                <w:rFonts w:ascii="Times New Roman" w:hAnsi="Times New Roman" w:cs="Times New Roman"/>
                <w:sz w:val="24"/>
                <w:szCs w:val="24"/>
              </w:rPr>
              <w:t>Исполнителя</w:t>
            </w:r>
            <w:r>
              <w:rPr>
                <w:rFonts w:ascii="Times New Roman" w:hAnsi="Times New Roman" w:cs="Times New Roman"/>
                <w:sz w:val="24"/>
                <w:szCs w:val="24"/>
              </w:rPr>
              <w:t xml:space="preserve"> работают в </w:t>
            </w:r>
            <w:r w:rsidR="00192168">
              <w:rPr>
                <w:rFonts w:ascii="Times New Roman" w:hAnsi="Times New Roman" w:cs="Times New Roman"/>
                <w:sz w:val="24"/>
                <w:szCs w:val="24"/>
              </w:rPr>
              <w:t>часы работы подразделений Заказчика</w:t>
            </w:r>
            <w:r>
              <w:rPr>
                <w:rFonts w:ascii="Times New Roman" w:hAnsi="Times New Roman" w:cs="Times New Roman"/>
                <w:sz w:val="24"/>
                <w:szCs w:val="24"/>
              </w:rPr>
              <w:t>.</w:t>
            </w:r>
          </w:p>
          <w:p w14:paraId="707B6EDA" w14:textId="717C70A5" w:rsidR="000B5CC5" w:rsidRPr="000B5CC5" w:rsidRDefault="000B5CC5" w:rsidP="00E16705">
            <w:pPr>
              <w:jc w:val="both"/>
              <w:rPr>
                <w:rFonts w:ascii="Times New Roman" w:hAnsi="Times New Roman" w:cs="Times New Roman"/>
                <w:sz w:val="24"/>
                <w:szCs w:val="24"/>
              </w:rPr>
            </w:pPr>
            <w:r w:rsidRPr="000B5CC5">
              <w:rPr>
                <w:rFonts w:ascii="Times New Roman" w:hAnsi="Times New Roman" w:cs="Times New Roman"/>
                <w:sz w:val="24"/>
                <w:szCs w:val="24"/>
              </w:rPr>
              <w:t xml:space="preserve">Менеджер Исполнителя должен приезжать в подразделения Заказчика 1 раз в две недели и со старшей медицинской сестрой каждого подразделения осуществлять обход убираемых помещений. </w:t>
            </w:r>
          </w:p>
        </w:tc>
      </w:tr>
    </w:tbl>
    <w:p w14:paraId="428B5687" w14:textId="77777777" w:rsidR="000B5CC5" w:rsidRPr="00F20138" w:rsidRDefault="000B5CC5" w:rsidP="000B5CC5">
      <w:pPr>
        <w:ind w:firstLine="529"/>
        <w:jc w:val="center"/>
        <w:rPr>
          <w:rFonts w:cs="Times New Roman"/>
          <w:b/>
          <w:sz w:val="28"/>
          <w:szCs w:val="28"/>
        </w:rPr>
      </w:pPr>
    </w:p>
    <w:p w14:paraId="25F8A652" w14:textId="77777777" w:rsidR="000B5CC5" w:rsidRPr="000B5CC5" w:rsidRDefault="000B5CC5" w:rsidP="000B5CC5">
      <w:pPr>
        <w:pStyle w:val="12"/>
        <w:jc w:val="center"/>
        <w:rPr>
          <w:sz w:val="24"/>
          <w:szCs w:val="24"/>
          <w:lang w:eastAsia="zh-CN"/>
        </w:rPr>
      </w:pPr>
      <w:r w:rsidRPr="000B5CC5">
        <w:rPr>
          <w:b/>
          <w:sz w:val="24"/>
          <w:szCs w:val="24"/>
          <w:lang w:eastAsia="zh-CN"/>
        </w:rPr>
        <w:t>Техническое задание</w:t>
      </w:r>
    </w:p>
    <w:p w14:paraId="4F115B00" w14:textId="77777777" w:rsidR="000B5CC5" w:rsidRPr="000B5CC5" w:rsidRDefault="000B5CC5" w:rsidP="000B5CC5">
      <w:pPr>
        <w:pStyle w:val="12"/>
        <w:ind w:firstLine="529"/>
        <w:jc w:val="center"/>
        <w:rPr>
          <w:b/>
          <w:sz w:val="24"/>
          <w:szCs w:val="24"/>
          <w:lang w:eastAsia="zh-CN"/>
        </w:rPr>
      </w:pPr>
    </w:p>
    <w:tbl>
      <w:tblPr>
        <w:tblW w:w="10206" w:type="dxa"/>
        <w:jc w:val="center"/>
        <w:tblLayout w:type="fixed"/>
        <w:tblLook w:val="0000" w:firstRow="0" w:lastRow="0" w:firstColumn="0" w:lastColumn="0" w:noHBand="0" w:noVBand="0"/>
      </w:tblPr>
      <w:tblGrid>
        <w:gridCol w:w="1368"/>
        <w:gridCol w:w="1226"/>
        <w:gridCol w:w="784"/>
        <w:gridCol w:w="1097"/>
        <w:gridCol w:w="611"/>
        <w:gridCol w:w="870"/>
        <w:gridCol w:w="929"/>
        <w:gridCol w:w="1056"/>
        <w:gridCol w:w="993"/>
        <w:gridCol w:w="1272"/>
      </w:tblGrid>
      <w:tr w:rsidR="000B5CC5" w:rsidRPr="000B5CC5" w14:paraId="61492280" w14:textId="77777777" w:rsidTr="00314E47">
        <w:trPr>
          <w:trHeight w:val="596"/>
          <w:jc w:val="center"/>
        </w:trPr>
        <w:tc>
          <w:tcPr>
            <w:tcW w:w="1367" w:type="dxa"/>
            <w:vMerge w:val="restart"/>
            <w:tcBorders>
              <w:top w:val="single" w:sz="4" w:space="0" w:color="000000"/>
              <w:left w:val="single" w:sz="4" w:space="0" w:color="000000"/>
              <w:bottom w:val="single" w:sz="4" w:space="0" w:color="000000"/>
            </w:tcBorders>
            <w:vAlign w:val="center"/>
          </w:tcPr>
          <w:p w14:paraId="67DCE637" w14:textId="77777777" w:rsidR="000B5CC5" w:rsidRPr="000B5CC5" w:rsidRDefault="000B5CC5" w:rsidP="00314E47">
            <w:pPr>
              <w:pStyle w:val="12"/>
              <w:jc w:val="center"/>
              <w:rPr>
                <w:sz w:val="24"/>
                <w:szCs w:val="24"/>
                <w:lang w:eastAsia="zh-CN"/>
              </w:rPr>
            </w:pPr>
            <w:r w:rsidRPr="000B5CC5">
              <w:rPr>
                <w:b/>
                <w:sz w:val="24"/>
                <w:szCs w:val="24"/>
                <w:lang w:eastAsia="zh-CN"/>
              </w:rPr>
              <w:t>Название подразделения</w:t>
            </w:r>
          </w:p>
        </w:tc>
        <w:tc>
          <w:tcPr>
            <w:tcW w:w="1226" w:type="dxa"/>
            <w:vMerge w:val="restart"/>
            <w:tcBorders>
              <w:top w:val="single" w:sz="4" w:space="0" w:color="000000"/>
              <w:left w:val="single" w:sz="4" w:space="0" w:color="000000"/>
              <w:bottom w:val="single" w:sz="4" w:space="0" w:color="000000"/>
            </w:tcBorders>
            <w:vAlign w:val="center"/>
          </w:tcPr>
          <w:p w14:paraId="2078B64E" w14:textId="77777777" w:rsidR="000B5CC5" w:rsidRPr="000B5CC5" w:rsidRDefault="000B5CC5" w:rsidP="00314E47">
            <w:pPr>
              <w:pStyle w:val="12"/>
              <w:jc w:val="center"/>
              <w:rPr>
                <w:sz w:val="24"/>
                <w:szCs w:val="24"/>
                <w:lang w:eastAsia="zh-CN"/>
              </w:rPr>
            </w:pPr>
            <w:r w:rsidRPr="000B5CC5">
              <w:rPr>
                <w:b/>
                <w:sz w:val="24"/>
                <w:szCs w:val="24"/>
                <w:lang w:eastAsia="zh-CN"/>
              </w:rPr>
              <w:t>Адрес</w:t>
            </w:r>
          </w:p>
        </w:tc>
        <w:tc>
          <w:tcPr>
            <w:tcW w:w="784" w:type="dxa"/>
            <w:vMerge w:val="restart"/>
            <w:tcBorders>
              <w:top w:val="single" w:sz="4" w:space="0" w:color="000000"/>
              <w:left w:val="single" w:sz="4" w:space="0" w:color="000000"/>
              <w:bottom w:val="single" w:sz="4" w:space="0" w:color="000000"/>
            </w:tcBorders>
            <w:vAlign w:val="center"/>
          </w:tcPr>
          <w:p w14:paraId="51F69E82" w14:textId="77777777" w:rsidR="000B5CC5" w:rsidRPr="000B5CC5" w:rsidRDefault="000B5CC5" w:rsidP="00314E47">
            <w:pPr>
              <w:pStyle w:val="12"/>
              <w:jc w:val="center"/>
              <w:rPr>
                <w:sz w:val="24"/>
                <w:szCs w:val="24"/>
                <w:lang w:eastAsia="zh-CN"/>
              </w:rPr>
            </w:pPr>
            <w:r w:rsidRPr="000B5CC5">
              <w:rPr>
                <w:b/>
                <w:sz w:val="24"/>
                <w:szCs w:val="24"/>
                <w:lang w:eastAsia="zh-CN"/>
              </w:rPr>
              <w:t>Кол.</w:t>
            </w:r>
          </w:p>
          <w:p w14:paraId="7D2BC8B3" w14:textId="77777777" w:rsidR="000B5CC5" w:rsidRPr="000B5CC5" w:rsidRDefault="000B5CC5" w:rsidP="00314E47">
            <w:pPr>
              <w:pStyle w:val="12"/>
              <w:jc w:val="center"/>
              <w:rPr>
                <w:sz w:val="24"/>
                <w:szCs w:val="24"/>
                <w:lang w:eastAsia="zh-CN"/>
              </w:rPr>
            </w:pPr>
            <w:r w:rsidRPr="000B5CC5">
              <w:rPr>
                <w:b/>
                <w:sz w:val="24"/>
                <w:szCs w:val="24"/>
                <w:lang w:eastAsia="zh-CN"/>
              </w:rPr>
              <w:t>этажей</w:t>
            </w:r>
          </w:p>
        </w:tc>
        <w:tc>
          <w:tcPr>
            <w:tcW w:w="1097" w:type="dxa"/>
            <w:vMerge w:val="restart"/>
            <w:tcBorders>
              <w:top w:val="single" w:sz="4" w:space="0" w:color="000000"/>
              <w:left w:val="single" w:sz="4" w:space="0" w:color="000000"/>
              <w:bottom w:val="single" w:sz="4" w:space="0" w:color="000000"/>
            </w:tcBorders>
            <w:vAlign w:val="center"/>
          </w:tcPr>
          <w:p w14:paraId="13BF7550" w14:textId="77777777" w:rsidR="000B5CC5" w:rsidRPr="000B5CC5" w:rsidRDefault="000B5CC5" w:rsidP="00314E47">
            <w:pPr>
              <w:pStyle w:val="12"/>
              <w:jc w:val="center"/>
              <w:rPr>
                <w:sz w:val="24"/>
                <w:szCs w:val="24"/>
                <w:lang w:eastAsia="zh-CN"/>
              </w:rPr>
            </w:pPr>
            <w:r w:rsidRPr="000B5CC5">
              <w:rPr>
                <w:b/>
                <w:sz w:val="24"/>
                <w:szCs w:val="24"/>
                <w:lang w:eastAsia="zh-CN"/>
              </w:rPr>
              <w:t>Кол.</w:t>
            </w:r>
          </w:p>
          <w:p w14:paraId="33044253" w14:textId="77777777" w:rsidR="000B5CC5" w:rsidRPr="000B5CC5" w:rsidRDefault="000B5CC5" w:rsidP="00314E47">
            <w:pPr>
              <w:pStyle w:val="12"/>
              <w:jc w:val="center"/>
              <w:rPr>
                <w:sz w:val="24"/>
                <w:szCs w:val="24"/>
                <w:lang w:eastAsia="zh-CN"/>
              </w:rPr>
            </w:pPr>
            <w:r w:rsidRPr="000B5CC5">
              <w:rPr>
                <w:b/>
                <w:sz w:val="24"/>
                <w:szCs w:val="24"/>
                <w:lang w:eastAsia="zh-CN"/>
              </w:rPr>
              <w:t>помещений</w:t>
            </w:r>
          </w:p>
        </w:tc>
        <w:tc>
          <w:tcPr>
            <w:tcW w:w="611" w:type="dxa"/>
            <w:vMerge w:val="restart"/>
            <w:tcBorders>
              <w:top w:val="single" w:sz="4" w:space="0" w:color="000000"/>
              <w:left w:val="single" w:sz="4" w:space="0" w:color="000000"/>
              <w:bottom w:val="single" w:sz="4" w:space="0" w:color="000000"/>
            </w:tcBorders>
            <w:vAlign w:val="center"/>
          </w:tcPr>
          <w:p w14:paraId="45712FD6" w14:textId="77777777" w:rsidR="000B5CC5" w:rsidRPr="000B5CC5" w:rsidRDefault="000B5CC5" w:rsidP="00314E47">
            <w:pPr>
              <w:pStyle w:val="12"/>
              <w:jc w:val="center"/>
              <w:rPr>
                <w:sz w:val="24"/>
                <w:szCs w:val="24"/>
                <w:lang w:eastAsia="zh-CN"/>
              </w:rPr>
            </w:pPr>
            <w:r w:rsidRPr="000B5CC5">
              <w:rPr>
                <w:b/>
                <w:sz w:val="24"/>
                <w:szCs w:val="24"/>
                <w:lang w:eastAsia="zh-CN"/>
              </w:rPr>
              <w:t>Кол. окон</w:t>
            </w:r>
          </w:p>
        </w:tc>
        <w:tc>
          <w:tcPr>
            <w:tcW w:w="1799" w:type="dxa"/>
            <w:gridSpan w:val="2"/>
            <w:tcBorders>
              <w:top w:val="single" w:sz="4" w:space="0" w:color="000000"/>
              <w:left w:val="single" w:sz="4" w:space="0" w:color="000000"/>
              <w:bottom w:val="single" w:sz="4" w:space="0" w:color="000000"/>
            </w:tcBorders>
            <w:vAlign w:val="center"/>
          </w:tcPr>
          <w:p w14:paraId="2244FBBC" w14:textId="77777777" w:rsidR="000B5CC5" w:rsidRPr="000B5CC5" w:rsidRDefault="000B5CC5" w:rsidP="00314E47">
            <w:pPr>
              <w:pStyle w:val="12"/>
              <w:jc w:val="center"/>
              <w:rPr>
                <w:sz w:val="24"/>
                <w:szCs w:val="24"/>
                <w:lang w:eastAsia="zh-CN"/>
              </w:rPr>
            </w:pPr>
            <w:r w:rsidRPr="000B5CC5">
              <w:rPr>
                <w:b/>
                <w:sz w:val="24"/>
                <w:szCs w:val="24"/>
                <w:lang w:eastAsia="zh-CN"/>
              </w:rPr>
              <w:t>Количество вход групп</w:t>
            </w:r>
          </w:p>
        </w:tc>
        <w:tc>
          <w:tcPr>
            <w:tcW w:w="1056" w:type="dxa"/>
            <w:vMerge w:val="restart"/>
            <w:tcBorders>
              <w:top w:val="single" w:sz="4" w:space="0" w:color="000000"/>
              <w:left w:val="single" w:sz="4" w:space="0" w:color="000000"/>
              <w:bottom w:val="single" w:sz="4" w:space="0" w:color="000000"/>
            </w:tcBorders>
            <w:vAlign w:val="center"/>
          </w:tcPr>
          <w:p w14:paraId="4B7A30B7" w14:textId="77777777" w:rsidR="000B5CC5" w:rsidRPr="000B5CC5" w:rsidRDefault="000B5CC5" w:rsidP="00314E47">
            <w:pPr>
              <w:pStyle w:val="12"/>
              <w:jc w:val="center"/>
              <w:rPr>
                <w:sz w:val="24"/>
                <w:szCs w:val="24"/>
                <w:lang w:eastAsia="zh-CN"/>
              </w:rPr>
            </w:pPr>
            <w:r w:rsidRPr="000B5CC5">
              <w:rPr>
                <w:b/>
                <w:sz w:val="24"/>
                <w:szCs w:val="24"/>
                <w:lang w:eastAsia="zh-CN"/>
              </w:rPr>
              <w:t>Общая площадь уборки</w:t>
            </w:r>
          </w:p>
        </w:tc>
        <w:tc>
          <w:tcPr>
            <w:tcW w:w="993" w:type="dxa"/>
            <w:vMerge w:val="restart"/>
            <w:tcBorders>
              <w:top w:val="single" w:sz="4" w:space="0" w:color="000000"/>
              <w:left w:val="single" w:sz="4" w:space="0" w:color="000000"/>
              <w:bottom w:val="single" w:sz="4" w:space="0" w:color="000000"/>
            </w:tcBorders>
            <w:vAlign w:val="center"/>
          </w:tcPr>
          <w:p w14:paraId="29ABB905" w14:textId="77777777" w:rsidR="000B5CC5" w:rsidRPr="000B5CC5" w:rsidRDefault="000B5CC5" w:rsidP="00314E47">
            <w:pPr>
              <w:pStyle w:val="12"/>
              <w:jc w:val="center"/>
              <w:rPr>
                <w:sz w:val="24"/>
                <w:szCs w:val="24"/>
                <w:lang w:eastAsia="zh-CN"/>
              </w:rPr>
            </w:pPr>
            <w:r w:rsidRPr="000B5CC5">
              <w:rPr>
                <w:b/>
                <w:sz w:val="24"/>
                <w:szCs w:val="24"/>
                <w:lang w:eastAsia="zh-CN"/>
              </w:rPr>
              <w:t>Высота</w:t>
            </w:r>
          </w:p>
          <w:p w14:paraId="3BE5B4CE" w14:textId="77777777" w:rsidR="000B5CC5" w:rsidRPr="000B5CC5" w:rsidRDefault="000B5CC5" w:rsidP="00314E47">
            <w:pPr>
              <w:pStyle w:val="12"/>
              <w:jc w:val="center"/>
              <w:rPr>
                <w:sz w:val="24"/>
                <w:szCs w:val="24"/>
                <w:lang w:eastAsia="zh-CN"/>
              </w:rPr>
            </w:pPr>
            <w:r w:rsidRPr="000B5CC5">
              <w:rPr>
                <w:b/>
                <w:sz w:val="24"/>
                <w:szCs w:val="24"/>
                <w:lang w:eastAsia="zh-CN"/>
              </w:rPr>
              <w:t>потолков</w:t>
            </w:r>
          </w:p>
        </w:tc>
        <w:tc>
          <w:tcPr>
            <w:tcW w:w="1272" w:type="dxa"/>
            <w:vMerge w:val="restart"/>
            <w:tcBorders>
              <w:top w:val="single" w:sz="4" w:space="0" w:color="000000"/>
              <w:left w:val="single" w:sz="4" w:space="0" w:color="000000"/>
              <w:bottom w:val="single" w:sz="4" w:space="0" w:color="000000"/>
              <w:right w:val="single" w:sz="4" w:space="0" w:color="000000"/>
            </w:tcBorders>
            <w:vAlign w:val="center"/>
          </w:tcPr>
          <w:p w14:paraId="76562151" w14:textId="77777777" w:rsidR="000B5CC5" w:rsidRPr="000B5CC5" w:rsidRDefault="000B5CC5" w:rsidP="00314E47">
            <w:pPr>
              <w:pStyle w:val="12"/>
              <w:jc w:val="center"/>
              <w:rPr>
                <w:sz w:val="24"/>
                <w:szCs w:val="24"/>
                <w:lang w:eastAsia="zh-CN"/>
              </w:rPr>
            </w:pPr>
            <w:r w:rsidRPr="000B5CC5">
              <w:rPr>
                <w:b/>
                <w:sz w:val="24"/>
                <w:szCs w:val="24"/>
                <w:lang w:eastAsia="zh-CN"/>
              </w:rPr>
              <w:t>Срок оказания услуг</w:t>
            </w:r>
          </w:p>
        </w:tc>
      </w:tr>
      <w:tr w:rsidR="000B5CC5" w:rsidRPr="000B5CC5" w14:paraId="1D134B7A" w14:textId="77777777" w:rsidTr="00314E47">
        <w:trPr>
          <w:trHeight w:val="596"/>
          <w:jc w:val="center"/>
        </w:trPr>
        <w:tc>
          <w:tcPr>
            <w:tcW w:w="1367" w:type="dxa"/>
            <w:vMerge/>
            <w:tcBorders>
              <w:top w:val="single" w:sz="4" w:space="0" w:color="000000"/>
              <w:left w:val="single" w:sz="4" w:space="0" w:color="000000"/>
              <w:bottom w:val="single" w:sz="4" w:space="0" w:color="000000"/>
            </w:tcBorders>
            <w:vAlign w:val="center"/>
          </w:tcPr>
          <w:p w14:paraId="4DBD6EED" w14:textId="77777777" w:rsidR="000B5CC5" w:rsidRPr="000B5CC5" w:rsidRDefault="000B5CC5" w:rsidP="00314E47">
            <w:pPr>
              <w:pStyle w:val="12"/>
              <w:jc w:val="center"/>
              <w:rPr>
                <w:b/>
                <w:sz w:val="24"/>
                <w:szCs w:val="24"/>
                <w:lang w:eastAsia="zh-CN"/>
              </w:rPr>
            </w:pPr>
          </w:p>
        </w:tc>
        <w:tc>
          <w:tcPr>
            <w:tcW w:w="1226" w:type="dxa"/>
            <w:vMerge/>
            <w:tcBorders>
              <w:top w:val="single" w:sz="4" w:space="0" w:color="000000"/>
              <w:left w:val="single" w:sz="4" w:space="0" w:color="000000"/>
              <w:bottom w:val="single" w:sz="4" w:space="0" w:color="000000"/>
            </w:tcBorders>
            <w:vAlign w:val="center"/>
          </w:tcPr>
          <w:p w14:paraId="77555F8C" w14:textId="77777777" w:rsidR="000B5CC5" w:rsidRPr="000B5CC5" w:rsidRDefault="000B5CC5" w:rsidP="00314E47">
            <w:pPr>
              <w:pStyle w:val="12"/>
              <w:jc w:val="center"/>
              <w:rPr>
                <w:b/>
                <w:sz w:val="24"/>
                <w:szCs w:val="24"/>
                <w:lang w:eastAsia="zh-CN"/>
              </w:rPr>
            </w:pPr>
          </w:p>
        </w:tc>
        <w:tc>
          <w:tcPr>
            <w:tcW w:w="784" w:type="dxa"/>
            <w:vMerge/>
            <w:tcBorders>
              <w:top w:val="single" w:sz="4" w:space="0" w:color="000000"/>
              <w:left w:val="single" w:sz="4" w:space="0" w:color="000000"/>
              <w:bottom w:val="single" w:sz="4" w:space="0" w:color="000000"/>
            </w:tcBorders>
            <w:vAlign w:val="center"/>
          </w:tcPr>
          <w:p w14:paraId="213F7BD1" w14:textId="77777777" w:rsidR="000B5CC5" w:rsidRPr="000B5CC5" w:rsidRDefault="000B5CC5" w:rsidP="00314E47">
            <w:pPr>
              <w:pStyle w:val="12"/>
              <w:jc w:val="center"/>
              <w:rPr>
                <w:b/>
                <w:sz w:val="24"/>
                <w:szCs w:val="24"/>
                <w:lang w:eastAsia="zh-CN"/>
              </w:rPr>
            </w:pPr>
          </w:p>
        </w:tc>
        <w:tc>
          <w:tcPr>
            <w:tcW w:w="1097" w:type="dxa"/>
            <w:vMerge/>
            <w:tcBorders>
              <w:top w:val="single" w:sz="4" w:space="0" w:color="000000"/>
              <w:left w:val="single" w:sz="4" w:space="0" w:color="000000"/>
              <w:bottom w:val="single" w:sz="4" w:space="0" w:color="000000"/>
            </w:tcBorders>
            <w:vAlign w:val="center"/>
          </w:tcPr>
          <w:p w14:paraId="1B7DC171" w14:textId="77777777" w:rsidR="000B5CC5" w:rsidRPr="000B5CC5" w:rsidRDefault="000B5CC5" w:rsidP="00314E47">
            <w:pPr>
              <w:pStyle w:val="12"/>
              <w:jc w:val="center"/>
              <w:rPr>
                <w:b/>
                <w:sz w:val="24"/>
                <w:szCs w:val="24"/>
                <w:lang w:eastAsia="zh-CN"/>
              </w:rPr>
            </w:pPr>
          </w:p>
        </w:tc>
        <w:tc>
          <w:tcPr>
            <w:tcW w:w="611" w:type="dxa"/>
            <w:vMerge/>
            <w:tcBorders>
              <w:top w:val="single" w:sz="4" w:space="0" w:color="000000"/>
              <w:left w:val="single" w:sz="4" w:space="0" w:color="000000"/>
              <w:bottom w:val="single" w:sz="4" w:space="0" w:color="000000"/>
            </w:tcBorders>
            <w:vAlign w:val="center"/>
          </w:tcPr>
          <w:p w14:paraId="4272CE96" w14:textId="77777777" w:rsidR="000B5CC5" w:rsidRPr="000B5CC5" w:rsidRDefault="000B5CC5" w:rsidP="00314E47">
            <w:pPr>
              <w:pStyle w:val="12"/>
              <w:jc w:val="center"/>
              <w:rPr>
                <w:b/>
                <w:sz w:val="24"/>
                <w:szCs w:val="24"/>
                <w:lang w:eastAsia="zh-CN"/>
              </w:rPr>
            </w:pPr>
          </w:p>
        </w:tc>
        <w:tc>
          <w:tcPr>
            <w:tcW w:w="870" w:type="dxa"/>
            <w:tcBorders>
              <w:top w:val="single" w:sz="4" w:space="0" w:color="000000"/>
              <w:left w:val="single" w:sz="4" w:space="0" w:color="000000"/>
              <w:bottom w:val="single" w:sz="4" w:space="0" w:color="000000"/>
            </w:tcBorders>
            <w:vAlign w:val="center"/>
          </w:tcPr>
          <w:p w14:paraId="496C35B8" w14:textId="77777777" w:rsidR="000B5CC5" w:rsidRPr="000B5CC5" w:rsidRDefault="000B5CC5" w:rsidP="00314E47">
            <w:pPr>
              <w:pStyle w:val="12"/>
              <w:jc w:val="center"/>
              <w:rPr>
                <w:sz w:val="24"/>
                <w:szCs w:val="24"/>
                <w:lang w:eastAsia="zh-CN"/>
              </w:rPr>
            </w:pPr>
            <w:r w:rsidRPr="000B5CC5">
              <w:rPr>
                <w:b/>
                <w:sz w:val="24"/>
                <w:szCs w:val="24"/>
                <w:lang w:eastAsia="zh-CN"/>
              </w:rPr>
              <w:t>Входная группа</w:t>
            </w:r>
          </w:p>
        </w:tc>
        <w:tc>
          <w:tcPr>
            <w:tcW w:w="929" w:type="dxa"/>
            <w:tcBorders>
              <w:top w:val="single" w:sz="4" w:space="0" w:color="000000"/>
              <w:left w:val="single" w:sz="4" w:space="0" w:color="000000"/>
              <w:bottom w:val="single" w:sz="4" w:space="0" w:color="000000"/>
            </w:tcBorders>
            <w:vAlign w:val="center"/>
          </w:tcPr>
          <w:p w14:paraId="5755BCE4" w14:textId="77777777" w:rsidR="000B5CC5" w:rsidRPr="000B5CC5" w:rsidRDefault="000B5CC5" w:rsidP="00314E47">
            <w:pPr>
              <w:pStyle w:val="12"/>
              <w:jc w:val="center"/>
              <w:rPr>
                <w:sz w:val="24"/>
                <w:szCs w:val="24"/>
                <w:lang w:eastAsia="zh-CN"/>
              </w:rPr>
            </w:pPr>
            <w:r w:rsidRPr="000B5CC5">
              <w:rPr>
                <w:b/>
                <w:sz w:val="24"/>
                <w:szCs w:val="24"/>
                <w:lang w:eastAsia="zh-CN"/>
              </w:rPr>
              <w:t>крыльцо</w:t>
            </w:r>
          </w:p>
        </w:tc>
        <w:tc>
          <w:tcPr>
            <w:tcW w:w="1056" w:type="dxa"/>
            <w:vMerge/>
            <w:tcBorders>
              <w:top w:val="single" w:sz="4" w:space="0" w:color="000000"/>
              <w:left w:val="single" w:sz="4" w:space="0" w:color="000000"/>
              <w:bottom w:val="single" w:sz="4" w:space="0" w:color="000000"/>
            </w:tcBorders>
            <w:vAlign w:val="center"/>
          </w:tcPr>
          <w:p w14:paraId="0F3C69FF" w14:textId="77777777" w:rsidR="000B5CC5" w:rsidRPr="000B5CC5" w:rsidRDefault="000B5CC5" w:rsidP="00314E47">
            <w:pPr>
              <w:pStyle w:val="12"/>
              <w:jc w:val="center"/>
              <w:rPr>
                <w:b/>
                <w:sz w:val="24"/>
                <w:szCs w:val="24"/>
                <w:lang w:eastAsia="zh-CN"/>
              </w:rPr>
            </w:pPr>
          </w:p>
        </w:tc>
        <w:tc>
          <w:tcPr>
            <w:tcW w:w="993" w:type="dxa"/>
            <w:vMerge/>
            <w:tcBorders>
              <w:top w:val="single" w:sz="4" w:space="0" w:color="000000"/>
              <w:left w:val="single" w:sz="4" w:space="0" w:color="000000"/>
              <w:bottom w:val="single" w:sz="4" w:space="0" w:color="000000"/>
            </w:tcBorders>
            <w:vAlign w:val="center"/>
          </w:tcPr>
          <w:p w14:paraId="1BBB1615" w14:textId="77777777" w:rsidR="000B5CC5" w:rsidRPr="000B5CC5" w:rsidRDefault="000B5CC5" w:rsidP="00314E47">
            <w:pPr>
              <w:pStyle w:val="12"/>
              <w:jc w:val="center"/>
              <w:rPr>
                <w:b/>
                <w:sz w:val="24"/>
                <w:szCs w:val="24"/>
                <w:lang w:eastAsia="zh-CN"/>
              </w:rPr>
            </w:pPr>
          </w:p>
        </w:tc>
        <w:tc>
          <w:tcPr>
            <w:tcW w:w="1272" w:type="dxa"/>
            <w:vMerge/>
            <w:tcBorders>
              <w:top w:val="single" w:sz="4" w:space="0" w:color="000000"/>
              <w:left w:val="single" w:sz="4" w:space="0" w:color="000000"/>
              <w:bottom w:val="single" w:sz="4" w:space="0" w:color="000000"/>
              <w:right w:val="single" w:sz="4" w:space="0" w:color="000000"/>
            </w:tcBorders>
            <w:vAlign w:val="center"/>
          </w:tcPr>
          <w:p w14:paraId="734AF12D" w14:textId="77777777" w:rsidR="000B5CC5" w:rsidRPr="000B5CC5" w:rsidRDefault="000B5CC5" w:rsidP="00314E47">
            <w:pPr>
              <w:pStyle w:val="12"/>
              <w:jc w:val="center"/>
              <w:rPr>
                <w:b/>
                <w:sz w:val="24"/>
                <w:szCs w:val="24"/>
                <w:lang w:eastAsia="zh-CN"/>
              </w:rPr>
            </w:pPr>
          </w:p>
        </w:tc>
      </w:tr>
      <w:tr w:rsidR="000B5CC5" w:rsidRPr="000B5CC5" w14:paraId="3D555768" w14:textId="77777777" w:rsidTr="00314E47">
        <w:trPr>
          <w:trHeight w:val="843"/>
          <w:jc w:val="center"/>
        </w:trPr>
        <w:tc>
          <w:tcPr>
            <w:tcW w:w="1367" w:type="dxa"/>
            <w:tcBorders>
              <w:top w:val="single" w:sz="4" w:space="0" w:color="000000"/>
              <w:left w:val="single" w:sz="4" w:space="0" w:color="000000"/>
              <w:bottom w:val="single" w:sz="4" w:space="0" w:color="000000"/>
            </w:tcBorders>
            <w:vAlign w:val="center"/>
          </w:tcPr>
          <w:p w14:paraId="0843522D" w14:textId="77777777" w:rsidR="000B5CC5" w:rsidRPr="000B5CC5" w:rsidRDefault="000B5CC5" w:rsidP="00314E47">
            <w:pPr>
              <w:pStyle w:val="12"/>
              <w:jc w:val="center"/>
              <w:rPr>
                <w:sz w:val="24"/>
                <w:szCs w:val="24"/>
                <w:lang w:eastAsia="zh-CN"/>
              </w:rPr>
            </w:pPr>
            <w:r w:rsidRPr="000B5CC5">
              <w:rPr>
                <w:b/>
                <w:sz w:val="24"/>
                <w:szCs w:val="24"/>
                <w:lang w:eastAsia="zh-CN"/>
              </w:rPr>
              <w:t>Поликлиника №1</w:t>
            </w:r>
          </w:p>
        </w:tc>
        <w:tc>
          <w:tcPr>
            <w:tcW w:w="1226" w:type="dxa"/>
            <w:tcBorders>
              <w:top w:val="single" w:sz="4" w:space="0" w:color="000000"/>
              <w:left w:val="single" w:sz="4" w:space="0" w:color="000000"/>
              <w:bottom w:val="single" w:sz="4" w:space="0" w:color="000000"/>
            </w:tcBorders>
            <w:vAlign w:val="center"/>
          </w:tcPr>
          <w:p w14:paraId="19B44D6F" w14:textId="77777777" w:rsidR="000B5CC5" w:rsidRPr="000B5CC5" w:rsidRDefault="000B5CC5" w:rsidP="00314E47">
            <w:pPr>
              <w:pStyle w:val="12"/>
              <w:tabs>
                <w:tab w:val="left" w:leader="underscore" w:pos="2208"/>
                <w:tab w:val="left" w:leader="underscore" w:pos="2582"/>
                <w:tab w:val="left" w:leader="underscore" w:pos="6461"/>
              </w:tabs>
              <w:jc w:val="center"/>
              <w:rPr>
                <w:sz w:val="24"/>
                <w:szCs w:val="24"/>
                <w:lang w:eastAsia="zh-CN"/>
              </w:rPr>
            </w:pPr>
            <w:r w:rsidRPr="000B5CC5">
              <w:rPr>
                <w:sz w:val="24"/>
                <w:szCs w:val="24"/>
                <w:lang w:eastAsia="zh-CN"/>
              </w:rPr>
              <w:t>г. Красноярск, ул. Тамбовская, 3</w:t>
            </w:r>
          </w:p>
        </w:tc>
        <w:tc>
          <w:tcPr>
            <w:tcW w:w="784" w:type="dxa"/>
            <w:tcBorders>
              <w:top w:val="single" w:sz="4" w:space="0" w:color="000000"/>
              <w:left w:val="single" w:sz="4" w:space="0" w:color="000000"/>
              <w:bottom w:val="single" w:sz="4" w:space="0" w:color="000000"/>
            </w:tcBorders>
            <w:vAlign w:val="center"/>
          </w:tcPr>
          <w:p w14:paraId="350B60EF" w14:textId="77777777" w:rsidR="000B5CC5" w:rsidRPr="000B5CC5" w:rsidRDefault="000B5CC5" w:rsidP="00314E47">
            <w:pPr>
              <w:pStyle w:val="12"/>
              <w:jc w:val="center"/>
              <w:rPr>
                <w:sz w:val="24"/>
                <w:szCs w:val="24"/>
                <w:highlight w:val="yellow"/>
                <w:lang w:eastAsia="zh-CN"/>
              </w:rPr>
            </w:pPr>
            <w:r w:rsidRPr="000B5CC5">
              <w:rPr>
                <w:sz w:val="24"/>
                <w:szCs w:val="24"/>
                <w:lang w:eastAsia="zh-CN"/>
              </w:rPr>
              <w:t>3</w:t>
            </w:r>
          </w:p>
        </w:tc>
        <w:tc>
          <w:tcPr>
            <w:tcW w:w="1097" w:type="dxa"/>
            <w:tcBorders>
              <w:top w:val="single" w:sz="4" w:space="0" w:color="000000"/>
              <w:left w:val="single" w:sz="4" w:space="0" w:color="000000"/>
              <w:bottom w:val="single" w:sz="4" w:space="0" w:color="000000"/>
            </w:tcBorders>
            <w:vAlign w:val="center"/>
          </w:tcPr>
          <w:p w14:paraId="109280DA" w14:textId="1897C0AB" w:rsidR="000B5CC5" w:rsidRPr="00C16564" w:rsidRDefault="00C16564" w:rsidP="00314E47">
            <w:pPr>
              <w:pStyle w:val="12"/>
              <w:jc w:val="center"/>
              <w:rPr>
                <w:sz w:val="24"/>
                <w:szCs w:val="24"/>
                <w:lang w:eastAsia="zh-CN"/>
              </w:rPr>
            </w:pPr>
            <w:r w:rsidRPr="00C16564">
              <w:rPr>
                <w:sz w:val="24"/>
                <w:szCs w:val="24"/>
                <w:lang w:eastAsia="zh-CN"/>
              </w:rPr>
              <w:t>12</w:t>
            </w:r>
          </w:p>
        </w:tc>
        <w:tc>
          <w:tcPr>
            <w:tcW w:w="611" w:type="dxa"/>
            <w:tcBorders>
              <w:top w:val="single" w:sz="4" w:space="0" w:color="000000"/>
              <w:left w:val="single" w:sz="4" w:space="0" w:color="000000"/>
              <w:bottom w:val="single" w:sz="4" w:space="0" w:color="000000"/>
            </w:tcBorders>
            <w:vAlign w:val="center"/>
          </w:tcPr>
          <w:p w14:paraId="5F65DE5F" w14:textId="4EBF791C" w:rsidR="000B5CC5" w:rsidRPr="00C16564" w:rsidRDefault="00C16564" w:rsidP="00314E47">
            <w:pPr>
              <w:pStyle w:val="12"/>
              <w:jc w:val="center"/>
              <w:rPr>
                <w:sz w:val="24"/>
                <w:szCs w:val="24"/>
                <w:lang w:eastAsia="zh-CN"/>
              </w:rPr>
            </w:pPr>
            <w:r w:rsidRPr="00C16564">
              <w:rPr>
                <w:sz w:val="24"/>
                <w:szCs w:val="24"/>
                <w:lang w:eastAsia="zh-CN"/>
              </w:rPr>
              <w:t>13</w:t>
            </w:r>
          </w:p>
        </w:tc>
        <w:tc>
          <w:tcPr>
            <w:tcW w:w="870" w:type="dxa"/>
            <w:tcBorders>
              <w:top w:val="single" w:sz="4" w:space="0" w:color="000000"/>
              <w:left w:val="single" w:sz="4" w:space="0" w:color="000000"/>
              <w:bottom w:val="single" w:sz="4" w:space="0" w:color="000000"/>
            </w:tcBorders>
            <w:vAlign w:val="center"/>
          </w:tcPr>
          <w:p w14:paraId="6210BEAC" w14:textId="77777777" w:rsidR="000B5CC5" w:rsidRPr="000B5CC5" w:rsidRDefault="000B5CC5" w:rsidP="00314E47">
            <w:pPr>
              <w:pStyle w:val="12"/>
              <w:spacing w:after="100"/>
              <w:jc w:val="center"/>
              <w:rPr>
                <w:sz w:val="24"/>
                <w:szCs w:val="24"/>
                <w:highlight w:val="yellow"/>
                <w:lang w:eastAsia="zh-CN"/>
              </w:rPr>
            </w:pPr>
            <w:r w:rsidRPr="000B5CC5">
              <w:rPr>
                <w:sz w:val="24"/>
                <w:szCs w:val="24"/>
                <w:lang w:eastAsia="zh-CN"/>
              </w:rPr>
              <w:t>-</w:t>
            </w:r>
          </w:p>
        </w:tc>
        <w:tc>
          <w:tcPr>
            <w:tcW w:w="929" w:type="dxa"/>
            <w:tcBorders>
              <w:top w:val="single" w:sz="4" w:space="0" w:color="000000"/>
              <w:left w:val="single" w:sz="4" w:space="0" w:color="000000"/>
              <w:bottom w:val="single" w:sz="4" w:space="0" w:color="000000"/>
            </w:tcBorders>
            <w:vAlign w:val="center"/>
          </w:tcPr>
          <w:p w14:paraId="376FB65C" w14:textId="77777777" w:rsidR="000B5CC5" w:rsidRPr="000B5CC5" w:rsidRDefault="000B5CC5" w:rsidP="00314E47">
            <w:pPr>
              <w:pStyle w:val="12"/>
              <w:jc w:val="center"/>
              <w:rPr>
                <w:sz w:val="24"/>
                <w:szCs w:val="24"/>
                <w:lang w:eastAsia="zh-CN"/>
              </w:rPr>
            </w:pPr>
            <w:r w:rsidRPr="000B5CC5">
              <w:rPr>
                <w:sz w:val="24"/>
                <w:szCs w:val="24"/>
                <w:lang w:eastAsia="zh-CN"/>
              </w:rPr>
              <w:t>-</w:t>
            </w:r>
          </w:p>
        </w:tc>
        <w:tc>
          <w:tcPr>
            <w:tcW w:w="1056" w:type="dxa"/>
            <w:tcBorders>
              <w:top w:val="single" w:sz="4" w:space="0" w:color="000000"/>
              <w:left w:val="single" w:sz="4" w:space="0" w:color="000000"/>
              <w:bottom w:val="single" w:sz="4" w:space="0" w:color="000000"/>
            </w:tcBorders>
            <w:vAlign w:val="center"/>
          </w:tcPr>
          <w:p w14:paraId="53B3B426" w14:textId="3C1FF71E" w:rsidR="000B5CC5" w:rsidRPr="000B5CC5" w:rsidRDefault="000B5CC5" w:rsidP="00314E47">
            <w:pPr>
              <w:pStyle w:val="12"/>
              <w:jc w:val="center"/>
              <w:rPr>
                <w:sz w:val="24"/>
                <w:szCs w:val="24"/>
                <w:lang w:eastAsia="zh-CN"/>
              </w:rPr>
            </w:pPr>
            <w:r w:rsidRPr="000B5CC5">
              <w:rPr>
                <w:sz w:val="24"/>
                <w:szCs w:val="24"/>
                <w:lang w:eastAsia="zh-CN"/>
              </w:rPr>
              <w:t>3</w:t>
            </w:r>
            <w:r w:rsidR="00C16564">
              <w:rPr>
                <w:sz w:val="24"/>
                <w:szCs w:val="24"/>
                <w:lang w:eastAsia="zh-CN"/>
              </w:rPr>
              <w:t>68</w:t>
            </w:r>
            <w:r w:rsidRPr="000B5CC5">
              <w:rPr>
                <w:sz w:val="24"/>
                <w:szCs w:val="24"/>
                <w:lang w:eastAsia="zh-CN"/>
              </w:rPr>
              <w:t>,</w:t>
            </w:r>
            <w:r w:rsidR="00C16564">
              <w:rPr>
                <w:sz w:val="24"/>
                <w:szCs w:val="24"/>
                <w:lang w:eastAsia="zh-CN"/>
              </w:rPr>
              <w:t>6</w:t>
            </w:r>
          </w:p>
          <w:p w14:paraId="3012EFA5" w14:textId="77777777" w:rsidR="000B5CC5" w:rsidRPr="000B5CC5" w:rsidRDefault="000B5CC5" w:rsidP="00314E47">
            <w:pPr>
              <w:pStyle w:val="12"/>
              <w:jc w:val="center"/>
              <w:rPr>
                <w:sz w:val="24"/>
                <w:szCs w:val="24"/>
                <w:lang w:eastAsia="zh-CN"/>
              </w:rPr>
            </w:pPr>
            <w:r w:rsidRPr="000B5CC5">
              <w:rPr>
                <w:sz w:val="24"/>
                <w:szCs w:val="24"/>
                <w:lang w:eastAsia="zh-CN"/>
              </w:rPr>
              <w:t>м</w:t>
            </w:r>
            <w:r w:rsidRPr="000B5CC5">
              <w:rPr>
                <w:sz w:val="24"/>
                <w:szCs w:val="24"/>
                <w:vertAlign w:val="superscript"/>
                <w:lang w:eastAsia="zh-CN"/>
              </w:rPr>
              <w:t>2</w:t>
            </w:r>
          </w:p>
        </w:tc>
        <w:tc>
          <w:tcPr>
            <w:tcW w:w="993" w:type="dxa"/>
            <w:tcBorders>
              <w:top w:val="single" w:sz="4" w:space="0" w:color="000000"/>
              <w:left w:val="single" w:sz="4" w:space="0" w:color="000000"/>
              <w:bottom w:val="single" w:sz="4" w:space="0" w:color="000000"/>
            </w:tcBorders>
            <w:vAlign w:val="center"/>
          </w:tcPr>
          <w:p w14:paraId="61805E9D" w14:textId="77777777" w:rsidR="000B5CC5" w:rsidRPr="000B5CC5" w:rsidRDefault="000B5CC5" w:rsidP="00314E47">
            <w:pPr>
              <w:pStyle w:val="12"/>
              <w:jc w:val="center"/>
              <w:rPr>
                <w:sz w:val="24"/>
                <w:szCs w:val="24"/>
                <w:lang w:eastAsia="zh-CN"/>
              </w:rPr>
            </w:pPr>
            <w:r w:rsidRPr="000B5CC5">
              <w:rPr>
                <w:sz w:val="24"/>
                <w:szCs w:val="24"/>
                <w:lang w:eastAsia="zh-CN"/>
              </w:rPr>
              <w:t>3м.</w:t>
            </w:r>
          </w:p>
        </w:tc>
        <w:tc>
          <w:tcPr>
            <w:tcW w:w="1272" w:type="dxa"/>
            <w:vMerge w:val="restart"/>
            <w:tcBorders>
              <w:top w:val="single" w:sz="4" w:space="0" w:color="000000"/>
              <w:left w:val="single" w:sz="4" w:space="0" w:color="000000"/>
              <w:right w:val="single" w:sz="4" w:space="0" w:color="000000"/>
            </w:tcBorders>
            <w:vAlign w:val="center"/>
          </w:tcPr>
          <w:p w14:paraId="14BA866D" w14:textId="77777777" w:rsidR="000B5CC5" w:rsidRPr="000B5CC5" w:rsidRDefault="000B5CC5" w:rsidP="00314E47">
            <w:pPr>
              <w:pStyle w:val="12"/>
              <w:jc w:val="center"/>
              <w:rPr>
                <w:sz w:val="24"/>
                <w:szCs w:val="24"/>
                <w:lang w:eastAsia="zh-CN"/>
              </w:rPr>
            </w:pPr>
            <w:r w:rsidRPr="000B5CC5">
              <w:rPr>
                <w:sz w:val="24"/>
                <w:szCs w:val="24"/>
                <w:lang w:eastAsia="zh-CN"/>
              </w:rPr>
              <w:t>С 01.03.2025</w:t>
            </w:r>
          </w:p>
          <w:p w14:paraId="52C3D1D2" w14:textId="77777777" w:rsidR="000B5CC5" w:rsidRPr="000B5CC5" w:rsidRDefault="000B5CC5" w:rsidP="00314E47">
            <w:pPr>
              <w:pStyle w:val="12"/>
              <w:jc w:val="center"/>
              <w:rPr>
                <w:sz w:val="24"/>
                <w:szCs w:val="24"/>
                <w:lang w:eastAsia="zh-CN"/>
              </w:rPr>
            </w:pPr>
            <w:r w:rsidRPr="000B5CC5">
              <w:rPr>
                <w:sz w:val="24"/>
                <w:szCs w:val="24"/>
                <w:lang w:eastAsia="zh-CN"/>
              </w:rPr>
              <w:t>по 28.02.2026</w:t>
            </w:r>
          </w:p>
        </w:tc>
      </w:tr>
      <w:tr w:rsidR="000B5CC5" w:rsidRPr="00CF255B" w14:paraId="00B4C6BB" w14:textId="77777777" w:rsidTr="00314E47">
        <w:trPr>
          <w:trHeight w:val="1272"/>
          <w:jc w:val="center"/>
        </w:trPr>
        <w:tc>
          <w:tcPr>
            <w:tcW w:w="1367" w:type="dxa"/>
            <w:tcBorders>
              <w:top w:val="single" w:sz="4" w:space="0" w:color="000000"/>
              <w:left w:val="single" w:sz="4" w:space="0" w:color="000000"/>
              <w:bottom w:val="single" w:sz="4" w:space="0" w:color="000000"/>
            </w:tcBorders>
            <w:vAlign w:val="center"/>
          </w:tcPr>
          <w:p w14:paraId="0E06FCC3" w14:textId="77777777" w:rsidR="000B5CC5" w:rsidRPr="000B5CC5" w:rsidRDefault="000B5CC5" w:rsidP="00314E47">
            <w:pPr>
              <w:pStyle w:val="12"/>
              <w:jc w:val="center"/>
              <w:rPr>
                <w:b/>
                <w:sz w:val="24"/>
                <w:szCs w:val="24"/>
                <w:lang w:eastAsia="zh-CN"/>
              </w:rPr>
            </w:pPr>
            <w:r w:rsidRPr="000B5CC5">
              <w:rPr>
                <w:b/>
                <w:sz w:val="24"/>
                <w:szCs w:val="24"/>
                <w:lang w:eastAsia="zh-CN"/>
              </w:rPr>
              <w:t>Консультативно – диагностический центр</w:t>
            </w:r>
          </w:p>
        </w:tc>
        <w:tc>
          <w:tcPr>
            <w:tcW w:w="1226" w:type="dxa"/>
            <w:tcBorders>
              <w:top w:val="single" w:sz="4" w:space="0" w:color="000000"/>
              <w:left w:val="single" w:sz="4" w:space="0" w:color="000000"/>
              <w:bottom w:val="single" w:sz="4" w:space="0" w:color="000000"/>
            </w:tcBorders>
            <w:vAlign w:val="center"/>
          </w:tcPr>
          <w:p w14:paraId="3D1B7F5C" w14:textId="77777777" w:rsidR="000B5CC5" w:rsidRPr="000B5CC5" w:rsidRDefault="000B5CC5" w:rsidP="00314E47">
            <w:pPr>
              <w:pStyle w:val="12"/>
              <w:tabs>
                <w:tab w:val="left" w:leader="underscore" w:pos="2208"/>
                <w:tab w:val="left" w:leader="underscore" w:pos="2582"/>
                <w:tab w:val="left" w:leader="underscore" w:pos="6461"/>
              </w:tabs>
              <w:jc w:val="center"/>
              <w:rPr>
                <w:sz w:val="24"/>
                <w:szCs w:val="24"/>
                <w:lang w:eastAsia="zh-CN"/>
              </w:rPr>
            </w:pPr>
            <w:r w:rsidRPr="000B5CC5">
              <w:rPr>
                <w:sz w:val="24"/>
                <w:szCs w:val="24"/>
                <w:lang w:eastAsia="zh-CN"/>
              </w:rPr>
              <w:t>г. Красноярск, ул. 26 Бакинских Комиссаров, 4</w:t>
            </w:r>
          </w:p>
        </w:tc>
        <w:tc>
          <w:tcPr>
            <w:tcW w:w="784" w:type="dxa"/>
            <w:tcBorders>
              <w:top w:val="single" w:sz="4" w:space="0" w:color="000000"/>
              <w:left w:val="single" w:sz="4" w:space="0" w:color="000000"/>
              <w:bottom w:val="single" w:sz="4" w:space="0" w:color="000000"/>
            </w:tcBorders>
            <w:vAlign w:val="center"/>
          </w:tcPr>
          <w:p w14:paraId="62F1C0F0" w14:textId="77777777" w:rsidR="000B5CC5" w:rsidRPr="000B5CC5" w:rsidRDefault="000B5CC5" w:rsidP="00314E47">
            <w:pPr>
              <w:pStyle w:val="12"/>
              <w:jc w:val="center"/>
              <w:rPr>
                <w:sz w:val="24"/>
                <w:szCs w:val="24"/>
                <w:lang w:eastAsia="zh-CN"/>
              </w:rPr>
            </w:pPr>
            <w:r w:rsidRPr="000B5CC5">
              <w:rPr>
                <w:sz w:val="24"/>
                <w:szCs w:val="24"/>
                <w:lang w:eastAsia="zh-CN"/>
              </w:rPr>
              <w:t>3</w:t>
            </w:r>
          </w:p>
        </w:tc>
        <w:tc>
          <w:tcPr>
            <w:tcW w:w="1097" w:type="dxa"/>
            <w:tcBorders>
              <w:top w:val="single" w:sz="4" w:space="0" w:color="000000"/>
              <w:left w:val="single" w:sz="4" w:space="0" w:color="000000"/>
              <w:bottom w:val="single" w:sz="4" w:space="0" w:color="000000"/>
            </w:tcBorders>
            <w:vAlign w:val="center"/>
          </w:tcPr>
          <w:p w14:paraId="6F83B331" w14:textId="77777777" w:rsidR="000B5CC5" w:rsidRPr="000B5CC5" w:rsidRDefault="000B5CC5" w:rsidP="00314E47">
            <w:pPr>
              <w:pStyle w:val="12"/>
              <w:jc w:val="center"/>
              <w:rPr>
                <w:sz w:val="24"/>
                <w:szCs w:val="24"/>
                <w:lang w:eastAsia="zh-CN"/>
              </w:rPr>
            </w:pPr>
            <w:r w:rsidRPr="000B5CC5">
              <w:rPr>
                <w:sz w:val="24"/>
                <w:szCs w:val="24"/>
                <w:lang w:eastAsia="zh-CN"/>
              </w:rPr>
              <w:t>29</w:t>
            </w:r>
          </w:p>
        </w:tc>
        <w:tc>
          <w:tcPr>
            <w:tcW w:w="611" w:type="dxa"/>
            <w:tcBorders>
              <w:top w:val="single" w:sz="4" w:space="0" w:color="000000"/>
              <w:left w:val="single" w:sz="4" w:space="0" w:color="000000"/>
              <w:bottom w:val="single" w:sz="4" w:space="0" w:color="000000"/>
            </w:tcBorders>
            <w:vAlign w:val="center"/>
          </w:tcPr>
          <w:p w14:paraId="2A7E503E" w14:textId="77777777" w:rsidR="000B5CC5" w:rsidRPr="000B5CC5" w:rsidRDefault="000B5CC5" w:rsidP="00314E47">
            <w:pPr>
              <w:pStyle w:val="12"/>
              <w:jc w:val="center"/>
              <w:rPr>
                <w:sz w:val="24"/>
                <w:szCs w:val="24"/>
                <w:lang w:eastAsia="zh-CN"/>
              </w:rPr>
            </w:pPr>
            <w:r w:rsidRPr="000B5CC5">
              <w:rPr>
                <w:sz w:val="24"/>
                <w:szCs w:val="24"/>
                <w:lang w:eastAsia="zh-CN"/>
              </w:rPr>
              <w:t>41</w:t>
            </w:r>
          </w:p>
        </w:tc>
        <w:tc>
          <w:tcPr>
            <w:tcW w:w="870" w:type="dxa"/>
            <w:tcBorders>
              <w:top w:val="single" w:sz="4" w:space="0" w:color="000000"/>
              <w:left w:val="single" w:sz="4" w:space="0" w:color="000000"/>
              <w:bottom w:val="single" w:sz="4" w:space="0" w:color="000000"/>
            </w:tcBorders>
            <w:vAlign w:val="center"/>
          </w:tcPr>
          <w:p w14:paraId="4AD934A9" w14:textId="77777777" w:rsidR="000B5CC5" w:rsidRPr="000B5CC5" w:rsidRDefault="000B5CC5" w:rsidP="00314E47">
            <w:pPr>
              <w:pStyle w:val="12"/>
              <w:jc w:val="center"/>
              <w:rPr>
                <w:sz w:val="24"/>
                <w:szCs w:val="24"/>
                <w:lang w:eastAsia="zh-CN"/>
              </w:rPr>
            </w:pPr>
            <w:r w:rsidRPr="000B5CC5">
              <w:rPr>
                <w:sz w:val="24"/>
                <w:szCs w:val="24"/>
                <w:lang w:eastAsia="zh-CN"/>
              </w:rPr>
              <w:t>1</w:t>
            </w:r>
          </w:p>
        </w:tc>
        <w:tc>
          <w:tcPr>
            <w:tcW w:w="929" w:type="dxa"/>
            <w:tcBorders>
              <w:top w:val="single" w:sz="4" w:space="0" w:color="000000"/>
              <w:left w:val="single" w:sz="4" w:space="0" w:color="000000"/>
              <w:bottom w:val="single" w:sz="4" w:space="0" w:color="000000"/>
            </w:tcBorders>
            <w:vAlign w:val="center"/>
          </w:tcPr>
          <w:p w14:paraId="09C624F1" w14:textId="77777777" w:rsidR="000B5CC5" w:rsidRPr="000B5CC5" w:rsidRDefault="000B5CC5" w:rsidP="00314E47">
            <w:pPr>
              <w:pStyle w:val="12"/>
              <w:jc w:val="center"/>
              <w:rPr>
                <w:sz w:val="24"/>
                <w:szCs w:val="24"/>
                <w:lang w:eastAsia="zh-CN"/>
              </w:rPr>
            </w:pPr>
            <w:r w:rsidRPr="000B5CC5">
              <w:rPr>
                <w:sz w:val="24"/>
                <w:szCs w:val="24"/>
                <w:lang w:eastAsia="zh-CN"/>
              </w:rPr>
              <w:t>-</w:t>
            </w:r>
          </w:p>
        </w:tc>
        <w:tc>
          <w:tcPr>
            <w:tcW w:w="1056" w:type="dxa"/>
            <w:tcBorders>
              <w:top w:val="single" w:sz="4" w:space="0" w:color="000000"/>
              <w:left w:val="single" w:sz="4" w:space="0" w:color="000000"/>
              <w:bottom w:val="single" w:sz="4" w:space="0" w:color="000000"/>
            </w:tcBorders>
            <w:vAlign w:val="center"/>
          </w:tcPr>
          <w:p w14:paraId="1183FA76" w14:textId="77777777" w:rsidR="000B5CC5" w:rsidRPr="000B5CC5" w:rsidRDefault="000B5CC5" w:rsidP="00314E47">
            <w:pPr>
              <w:pStyle w:val="12"/>
              <w:jc w:val="center"/>
              <w:rPr>
                <w:sz w:val="24"/>
                <w:szCs w:val="24"/>
                <w:vertAlign w:val="superscript"/>
                <w:lang w:eastAsia="zh-CN"/>
              </w:rPr>
            </w:pPr>
            <w:r w:rsidRPr="000B5CC5">
              <w:rPr>
                <w:sz w:val="24"/>
                <w:szCs w:val="24"/>
                <w:lang w:eastAsia="zh-CN"/>
              </w:rPr>
              <w:t>704 м</w:t>
            </w:r>
            <w:r w:rsidRPr="000B5CC5">
              <w:rPr>
                <w:sz w:val="24"/>
                <w:szCs w:val="24"/>
                <w:vertAlign w:val="superscript"/>
                <w:lang w:eastAsia="zh-CN"/>
              </w:rPr>
              <w:t>2</w:t>
            </w:r>
          </w:p>
        </w:tc>
        <w:tc>
          <w:tcPr>
            <w:tcW w:w="993" w:type="dxa"/>
            <w:tcBorders>
              <w:top w:val="single" w:sz="4" w:space="0" w:color="000000"/>
              <w:left w:val="single" w:sz="4" w:space="0" w:color="000000"/>
              <w:bottom w:val="single" w:sz="4" w:space="0" w:color="000000"/>
            </w:tcBorders>
            <w:vAlign w:val="center"/>
          </w:tcPr>
          <w:p w14:paraId="0F2C2A3B" w14:textId="77777777" w:rsidR="000B5CC5" w:rsidRPr="000B5CC5" w:rsidRDefault="000B5CC5" w:rsidP="00314E47">
            <w:pPr>
              <w:pStyle w:val="12"/>
              <w:jc w:val="center"/>
              <w:rPr>
                <w:sz w:val="24"/>
                <w:szCs w:val="24"/>
                <w:lang w:eastAsia="zh-CN"/>
              </w:rPr>
            </w:pPr>
            <w:r w:rsidRPr="000B5CC5">
              <w:rPr>
                <w:sz w:val="24"/>
                <w:szCs w:val="24"/>
                <w:lang w:eastAsia="zh-CN"/>
              </w:rPr>
              <w:t>3 м.</w:t>
            </w:r>
          </w:p>
        </w:tc>
        <w:tc>
          <w:tcPr>
            <w:tcW w:w="1272" w:type="dxa"/>
            <w:vMerge/>
            <w:tcBorders>
              <w:left w:val="single" w:sz="4" w:space="0" w:color="000000"/>
              <w:right w:val="single" w:sz="4" w:space="0" w:color="000000"/>
            </w:tcBorders>
            <w:vAlign w:val="center"/>
          </w:tcPr>
          <w:p w14:paraId="2C5CD71A" w14:textId="77777777" w:rsidR="000B5CC5" w:rsidRPr="00CF255B" w:rsidRDefault="000B5CC5" w:rsidP="00314E47">
            <w:pPr>
              <w:pStyle w:val="12"/>
              <w:jc w:val="center"/>
              <w:rPr>
                <w:szCs w:val="24"/>
                <w:lang w:eastAsia="zh-CN"/>
              </w:rPr>
            </w:pPr>
          </w:p>
        </w:tc>
      </w:tr>
      <w:tr w:rsidR="000B5CC5" w:rsidRPr="00CF255B" w14:paraId="30ABF66E" w14:textId="77777777" w:rsidTr="00314E47">
        <w:trPr>
          <w:trHeight w:val="1257"/>
          <w:jc w:val="center"/>
        </w:trPr>
        <w:tc>
          <w:tcPr>
            <w:tcW w:w="1367" w:type="dxa"/>
            <w:tcBorders>
              <w:top w:val="single" w:sz="4" w:space="0" w:color="000000"/>
              <w:left w:val="single" w:sz="4" w:space="0" w:color="000000"/>
              <w:bottom w:val="single" w:sz="4" w:space="0" w:color="000000"/>
            </w:tcBorders>
            <w:vAlign w:val="center"/>
          </w:tcPr>
          <w:p w14:paraId="3238B5F2" w14:textId="77777777" w:rsidR="000B5CC5" w:rsidRPr="000B5CC5" w:rsidRDefault="000B5CC5" w:rsidP="00314E47">
            <w:pPr>
              <w:pStyle w:val="12"/>
              <w:jc w:val="center"/>
              <w:rPr>
                <w:b/>
                <w:sz w:val="24"/>
                <w:szCs w:val="24"/>
                <w:lang w:eastAsia="zh-CN"/>
              </w:rPr>
            </w:pPr>
            <w:r w:rsidRPr="000B5CC5">
              <w:rPr>
                <w:b/>
                <w:sz w:val="24"/>
                <w:szCs w:val="24"/>
                <w:lang w:eastAsia="zh-CN"/>
              </w:rPr>
              <w:t>Поликлиника № 4</w:t>
            </w:r>
          </w:p>
        </w:tc>
        <w:tc>
          <w:tcPr>
            <w:tcW w:w="1226" w:type="dxa"/>
            <w:tcBorders>
              <w:top w:val="single" w:sz="4" w:space="0" w:color="000000"/>
              <w:left w:val="single" w:sz="4" w:space="0" w:color="000000"/>
              <w:bottom w:val="single" w:sz="4" w:space="0" w:color="000000"/>
            </w:tcBorders>
            <w:vAlign w:val="center"/>
          </w:tcPr>
          <w:p w14:paraId="44A8DFBA" w14:textId="77777777" w:rsidR="000B5CC5" w:rsidRPr="000B5CC5" w:rsidRDefault="000B5CC5" w:rsidP="00314E47">
            <w:pPr>
              <w:pStyle w:val="12"/>
              <w:tabs>
                <w:tab w:val="left" w:leader="underscore" w:pos="2208"/>
                <w:tab w:val="left" w:leader="underscore" w:pos="2582"/>
                <w:tab w:val="left" w:leader="underscore" w:pos="6461"/>
              </w:tabs>
              <w:jc w:val="center"/>
              <w:rPr>
                <w:sz w:val="24"/>
                <w:szCs w:val="24"/>
                <w:lang w:eastAsia="zh-CN"/>
              </w:rPr>
            </w:pPr>
            <w:r w:rsidRPr="000B5CC5">
              <w:rPr>
                <w:sz w:val="24"/>
                <w:szCs w:val="24"/>
                <w:lang w:eastAsia="zh-CN"/>
              </w:rPr>
              <w:t>г. Красноярск, ул. 26 Бакинских Комиссаров, 46</w:t>
            </w:r>
          </w:p>
        </w:tc>
        <w:tc>
          <w:tcPr>
            <w:tcW w:w="784" w:type="dxa"/>
            <w:tcBorders>
              <w:top w:val="single" w:sz="4" w:space="0" w:color="000000"/>
              <w:left w:val="single" w:sz="4" w:space="0" w:color="000000"/>
              <w:bottom w:val="single" w:sz="4" w:space="0" w:color="000000"/>
            </w:tcBorders>
            <w:vAlign w:val="center"/>
          </w:tcPr>
          <w:p w14:paraId="1D9BCD9C" w14:textId="77777777" w:rsidR="000B5CC5" w:rsidRPr="000B5CC5" w:rsidRDefault="000B5CC5" w:rsidP="00314E47">
            <w:pPr>
              <w:pStyle w:val="12"/>
              <w:jc w:val="center"/>
              <w:rPr>
                <w:sz w:val="24"/>
                <w:szCs w:val="24"/>
                <w:lang w:eastAsia="zh-CN"/>
              </w:rPr>
            </w:pPr>
            <w:r w:rsidRPr="000B5CC5">
              <w:rPr>
                <w:sz w:val="24"/>
                <w:szCs w:val="24"/>
                <w:lang w:eastAsia="zh-CN"/>
              </w:rPr>
              <w:t>2</w:t>
            </w:r>
          </w:p>
        </w:tc>
        <w:tc>
          <w:tcPr>
            <w:tcW w:w="1097" w:type="dxa"/>
            <w:tcBorders>
              <w:top w:val="single" w:sz="4" w:space="0" w:color="000000"/>
              <w:left w:val="single" w:sz="4" w:space="0" w:color="000000"/>
              <w:bottom w:val="single" w:sz="4" w:space="0" w:color="000000"/>
            </w:tcBorders>
            <w:vAlign w:val="center"/>
          </w:tcPr>
          <w:p w14:paraId="7D2B8C2C" w14:textId="77777777" w:rsidR="000B5CC5" w:rsidRPr="000B5CC5" w:rsidRDefault="000B5CC5" w:rsidP="00314E47">
            <w:pPr>
              <w:pStyle w:val="12"/>
              <w:jc w:val="center"/>
              <w:rPr>
                <w:sz w:val="24"/>
                <w:szCs w:val="24"/>
                <w:lang w:eastAsia="zh-CN"/>
              </w:rPr>
            </w:pPr>
            <w:r w:rsidRPr="000B5CC5">
              <w:rPr>
                <w:sz w:val="24"/>
                <w:szCs w:val="24"/>
                <w:lang w:eastAsia="zh-CN"/>
              </w:rPr>
              <w:t>18</w:t>
            </w:r>
          </w:p>
        </w:tc>
        <w:tc>
          <w:tcPr>
            <w:tcW w:w="611" w:type="dxa"/>
            <w:tcBorders>
              <w:top w:val="single" w:sz="4" w:space="0" w:color="000000"/>
              <w:left w:val="single" w:sz="4" w:space="0" w:color="000000"/>
              <w:bottom w:val="single" w:sz="4" w:space="0" w:color="000000"/>
            </w:tcBorders>
            <w:vAlign w:val="center"/>
          </w:tcPr>
          <w:p w14:paraId="0AAD5E29" w14:textId="77777777" w:rsidR="000B5CC5" w:rsidRPr="000B5CC5" w:rsidRDefault="000B5CC5" w:rsidP="00314E47">
            <w:pPr>
              <w:pStyle w:val="12"/>
              <w:jc w:val="center"/>
              <w:rPr>
                <w:sz w:val="24"/>
                <w:szCs w:val="24"/>
                <w:lang w:eastAsia="zh-CN"/>
              </w:rPr>
            </w:pPr>
            <w:r w:rsidRPr="000B5CC5">
              <w:rPr>
                <w:sz w:val="24"/>
                <w:szCs w:val="24"/>
                <w:lang w:eastAsia="zh-CN"/>
              </w:rPr>
              <w:t>26</w:t>
            </w:r>
          </w:p>
        </w:tc>
        <w:tc>
          <w:tcPr>
            <w:tcW w:w="870" w:type="dxa"/>
            <w:tcBorders>
              <w:top w:val="single" w:sz="4" w:space="0" w:color="000000"/>
              <w:left w:val="single" w:sz="4" w:space="0" w:color="000000"/>
              <w:bottom w:val="single" w:sz="4" w:space="0" w:color="000000"/>
            </w:tcBorders>
            <w:vAlign w:val="center"/>
          </w:tcPr>
          <w:p w14:paraId="38020D35" w14:textId="77777777" w:rsidR="000B5CC5" w:rsidRPr="000B5CC5" w:rsidRDefault="000B5CC5" w:rsidP="00314E47">
            <w:pPr>
              <w:pStyle w:val="12"/>
              <w:jc w:val="center"/>
              <w:rPr>
                <w:sz w:val="24"/>
                <w:szCs w:val="24"/>
                <w:lang w:eastAsia="zh-CN"/>
              </w:rPr>
            </w:pPr>
            <w:r w:rsidRPr="000B5CC5">
              <w:rPr>
                <w:sz w:val="24"/>
                <w:szCs w:val="24"/>
                <w:lang w:eastAsia="zh-CN"/>
              </w:rPr>
              <w:t>2</w:t>
            </w:r>
          </w:p>
        </w:tc>
        <w:tc>
          <w:tcPr>
            <w:tcW w:w="929" w:type="dxa"/>
            <w:tcBorders>
              <w:top w:val="single" w:sz="4" w:space="0" w:color="000000"/>
              <w:left w:val="single" w:sz="4" w:space="0" w:color="000000"/>
              <w:bottom w:val="single" w:sz="4" w:space="0" w:color="000000"/>
            </w:tcBorders>
            <w:vAlign w:val="center"/>
          </w:tcPr>
          <w:p w14:paraId="41C17A94" w14:textId="77777777" w:rsidR="000B5CC5" w:rsidRPr="000B5CC5" w:rsidRDefault="000B5CC5" w:rsidP="00314E47">
            <w:pPr>
              <w:pStyle w:val="12"/>
              <w:jc w:val="center"/>
              <w:rPr>
                <w:sz w:val="24"/>
                <w:szCs w:val="24"/>
                <w:lang w:eastAsia="zh-CN"/>
              </w:rPr>
            </w:pPr>
            <w:r w:rsidRPr="000B5CC5">
              <w:rPr>
                <w:sz w:val="24"/>
                <w:szCs w:val="24"/>
                <w:lang w:eastAsia="zh-CN"/>
              </w:rPr>
              <w:t>2</w:t>
            </w:r>
          </w:p>
        </w:tc>
        <w:tc>
          <w:tcPr>
            <w:tcW w:w="1056" w:type="dxa"/>
            <w:tcBorders>
              <w:top w:val="single" w:sz="4" w:space="0" w:color="000000"/>
              <w:left w:val="single" w:sz="4" w:space="0" w:color="000000"/>
              <w:bottom w:val="single" w:sz="4" w:space="0" w:color="000000"/>
            </w:tcBorders>
            <w:vAlign w:val="center"/>
          </w:tcPr>
          <w:p w14:paraId="36884ED1" w14:textId="77777777" w:rsidR="000B5CC5" w:rsidRPr="000B5CC5" w:rsidRDefault="000B5CC5" w:rsidP="00314E47">
            <w:pPr>
              <w:pStyle w:val="12"/>
              <w:jc w:val="center"/>
              <w:rPr>
                <w:sz w:val="24"/>
                <w:szCs w:val="24"/>
                <w:vertAlign w:val="superscript"/>
                <w:lang w:eastAsia="zh-CN"/>
              </w:rPr>
            </w:pPr>
            <w:r w:rsidRPr="000B5CC5">
              <w:rPr>
                <w:sz w:val="24"/>
                <w:szCs w:val="24"/>
                <w:lang w:eastAsia="zh-CN"/>
              </w:rPr>
              <w:t>449,4 м</w:t>
            </w:r>
            <w:r w:rsidRPr="000B5CC5">
              <w:rPr>
                <w:sz w:val="24"/>
                <w:szCs w:val="24"/>
                <w:vertAlign w:val="superscript"/>
                <w:lang w:eastAsia="zh-CN"/>
              </w:rPr>
              <w:t>2</w:t>
            </w:r>
          </w:p>
        </w:tc>
        <w:tc>
          <w:tcPr>
            <w:tcW w:w="993" w:type="dxa"/>
            <w:tcBorders>
              <w:top w:val="single" w:sz="4" w:space="0" w:color="000000"/>
              <w:left w:val="single" w:sz="4" w:space="0" w:color="000000"/>
              <w:bottom w:val="single" w:sz="4" w:space="0" w:color="000000"/>
            </w:tcBorders>
            <w:vAlign w:val="center"/>
          </w:tcPr>
          <w:p w14:paraId="2644739B" w14:textId="77777777" w:rsidR="000B5CC5" w:rsidRPr="000B5CC5" w:rsidRDefault="000B5CC5" w:rsidP="00314E47">
            <w:pPr>
              <w:pStyle w:val="12"/>
              <w:jc w:val="center"/>
              <w:rPr>
                <w:sz w:val="24"/>
                <w:szCs w:val="24"/>
                <w:lang w:eastAsia="zh-CN"/>
              </w:rPr>
            </w:pPr>
            <w:r w:rsidRPr="000B5CC5">
              <w:rPr>
                <w:sz w:val="24"/>
                <w:szCs w:val="24"/>
                <w:lang w:eastAsia="zh-CN"/>
              </w:rPr>
              <w:t>3 м.</w:t>
            </w:r>
          </w:p>
        </w:tc>
        <w:tc>
          <w:tcPr>
            <w:tcW w:w="1272" w:type="dxa"/>
            <w:tcBorders>
              <w:left w:val="single" w:sz="4" w:space="0" w:color="000000"/>
              <w:right w:val="single" w:sz="4" w:space="0" w:color="000000"/>
            </w:tcBorders>
            <w:vAlign w:val="center"/>
          </w:tcPr>
          <w:p w14:paraId="2B13C652" w14:textId="77777777" w:rsidR="000B5CC5" w:rsidRPr="00CF255B" w:rsidRDefault="000B5CC5" w:rsidP="00314E47">
            <w:pPr>
              <w:pStyle w:val="12"/>
              <w:jc w:val="center"/>
              <w:rPr>
                <w:szCs w:val="24"/>
                <w:lang w:eastAsia="zh-CN"/>
              </w:rPr>
            </w:pPr>
          </w:p>
        </w:tc>
      </w:tr>
      <w:tr w:rsidR="000B5CC5" w:rsidRPr="00CF255B" w14:paraId="7D07A404" w14:textId="77777777" w:rsidTr="00314E47">
        <w:trPr>
          <w:trHeight w:val="199"/>
          <w:jc w:val="center"/>
        </w:trPr>
        <w:tc>
          <w:tcPr>
            <w:tcW w:w="6884" w:type="dxa"/>
            <w:gridSpan w:val="7"/>
            <w:tcBorders>
              <w:top w:val="single" w:sz="4" w:space="0" w:color="000000"/>
              <w:left w:val="single" w:sz="4" w:space="0" w:color="000000"/>
              <w:bottom w:val="single" w:sz="4" w:space="0" w:color="000000"/>
            </w:tcBorders>
            <w:vAlign w:val="center"/>
          </w:tcPr>
          <w:p w14:paraId="5019AE1B" w14:textId="77777777" w:rsidR="000B5CC5" w:rsidRPr="000B5CC5" w:rsidRDefault="000B5CC5" w:rsidP="00314E47">
            <w:pPr>
              <w:pStyle w:val="12"/>
              <w:jc w:val="center"/>
              <w:rPr>
                <w:sz w:val="24"/>
                <w:szCs w:val="24"/>
                <w:lang w:eastAsia="zh-CN"/>
              </w:rPr>
            </w:pPr>
            <w:r w:rsidRPr="000B5CC5">
              <w:rPr>
                <w:sz w:val="24"/>
                <w:szCs w:val="24"/>
                <w:lang w:eastAsia="zh-CN"/>
              </w:rPr>
              <w:lastRenderedPageBreak/>
              <w:t>Итого:</w:t>
            </w:r>
          </w:p>
        </w:tc>
        <w:tc>
          <w:tcPr>
            <w:tcW w:w="1056" w:type="dxa"/>
            <w:tcBorders>
              <w:top w:val="single" w:sz="4" w:space="0" w:color="000000"/>
              <w:left w:val="single" w:sz="4" w:space="0" w:color="000000"/>
              <w:bottom w:val="single" w:sz="4" w:space="0" w:color="000000"/>
            </w:tcBorders>
            <w:vAlign w:val="center"/>
          </w:tcPr>
          <w:p w14:paraId="04391AFA" w14:textId="0F229BBC" w:rsidR="000B5CC5" w:rsidRPr="000B5CC5" w:rsidRDefault="000B5CC5" w:rsidP="00314E47">
            <w:pPr>
              <w:pStyle w:val="12"/>
              <w:jc w:val="center"/>
              <w:rPr>
                <w:sz w:val="24"/>
                <w:szCs w:val="24"/>
                <w:lang w:eastAsia="zh-CN"/>
              </w:rPr>
            </w:pPr>
            <w:r w:rsidRPr="000B5CC5">
              <w:rPr>
                <w:sz w:val="24"/>
                <w:szCs w:val="24"/>
                <w:lang w:eastAsia="zh-CN"/>
              </w:rPr>
              <w:t>1 52</w:t>
            </w:r>
            <w:r w:rsidR="00C16564">
              <w:rPr>
                <w:sz w:val="24"/>
                <w:szCs w:val="24"/>
                <w:lang w:eastAsia="zh-CN"/>
              </w:rPr>
              <w:t>2</w:t>
            </w:r>
            <w:r w:rsidRPr="000B5CC5">
              <w:rPr>
                <w:sz w:val="24"/>
                <w:szCs w:val="24"/>
                <w:lang w:eastAsia="zh-CN"/>
              </w:rPr>
              <w:t>,</w:t>
            </w:r>
            <w:r w:rsidR="00C16564">
              <w:rPr>
                <w:sz w:val="24"/>
                <w:szCs w:val="24"/>
                <w:lang w:eastAsia="zh-CN"/>
              </w:rPr>
              <w:t>00</w:t>
            </w:r>
          </w:p>
        </w:tc>
        <w:tc>
          <w:tcPr>
            <w:tcW w:w="993" w:type="dxa"/>
            <w:tcBorders>
              <w:top w:val="single" w:sz="4" w:space="0" w:color="000000"/>
              <w:left w:val="single" w:sz="4" w:space="0" w:color="000000"/>
              <w:bottom w:val="single" w:sz="4" w:space="0" w:color="000000"/>
            </w:tcBorders>
            <w:vAlign w:val="center"/>
          </w:tcPr>
          <w:p w14:paraId="1DCCA225" w14:textId="77777777" w:rsidR="000B5CC5" w:rsidRPr="000B5CC5" w:rsidRDefault="000B5CC5" w:rsidP="00314E47">
            <w:pPr>
              <w:pStyle w:val="12"/>
              <w:jc w:val="center"/>
              <w:rPr>
                <w:sz w:val="24"/>
                <w:szCs w:val="24"/>
                <w:lang w:eastAsia="zh-CN"/>
              </w:rPr>
            </w:pPr>
          </w:p>
        </w:tc>
        <w:tc>
          <w:tcPr>
            <w:tcW w:w="1272" w:type="dxa"/>
            <w:tcBorders>
              <w:left w:val="single" w:sz="4" w:space="0" w:color="000000"/>
              <w:bottom w:val="single" w:sz="4" w:space="0" w:color="000000"/>
              <w:right w:val="single" w:sz="4" w:space="0" w:color="000000"/>
            </w:tcBorders>
            <w:vAlign w:val="center"/>
          </w:tcPr>
          <w:p w14:paraId="4E751731" w14:textId="77777777" w:rsidR="000B5CC5" w:rsidRPr="00CF255B" w:rsidRDefault="000B5CC5" w:rsidP="00314E47">
            <w:pPr>
              <w:pStyle w:val="12"/>
              <w:jc w:val="center"/>
              <w:rPr>
                <w:szCs w:val="24"/>
                <w:lang w:eastAsia="zh-CN"/>
              </w:rPr>
            </w:pPr>
          </w:p>
        </w:tc>
      </w:tr>
    </w:tbl>
    <w:p w14:paraId="292C18E7" w14:textId="77777777" w:rsidR="000B5CC5" w:rsidRPr="00CF255B" w:rsidRDefault="000B5CC5" w:rsidP="000B5CC5">
      <w:pPr>
        <w:pStyle w:val="12"/>
        <w:ind w:firstLine="529"/>
        <w:jc w:val="center"/>
        <w:rPr>
          <w:szCs w:val="24"/>
          <w:lang w:eastAsia="zh-CN"/>
        </w:rPr>
      </w:pPr>
    </w:p>
    <w:p w14:paraId="1BC41BAE" w14:textId="77777777" w:rsidR="000B5CC5" w:rsidRPr="000B5CC5" w:rsidRDefault="000B5CC5" w:rsidP="000B5CC5">
      <w:pPr>
        <w:pStyle w:val="12"/>
        <w:jc w:val="center"/>
        <w:rPr>
          <w:b/>
          <w:sz w:val="24"/>
          <w:szCs w:val="24"/>
        </w:rPr>
      </w:pPr>
      <w:r w:rsidRPr="000B5CC5">
        <w:rPr>
          <w:b/>
          <w:sz w:val="24"/>
          <w:szCs w:val="24"/>
        </w:rPr>
        <w:t>Уборка помещений должна проходить в несколько этапов:</w:t>
      </w:r>
    </w:p>
    <w:p w14:paraId="4D6699CF" w14:textId="77777777" w:rsidR="000B5CC5" w:rsidRPr="000B5CC5" w:rsidRDefault="000B5CC5" w:rsidP="000B5CC5">
      <w:pPr>
        <w:pStyle w:val="12"/>
        <w:jc w:val="center"/>
        <w:rPr>
          <w:b/>
          <w:sz w:val="24"/>
          <w:szCs w:val="24"/>
        </w:rPr>
      </w:pPr>
    </w:p>
    <w:p w14:paraId="74276B7E" w14:textId="77777777" w:rsidR="000B5CC5" w:rsidRPr="000B5CC5" w:rsidRDefault="000B5CC5" w:rsidP="000B5CC5">
      <w:pPr>
        <w:pStyle w:val="12"/>
        <w:tabs>
          <w:tab w:val="left" w:pos="993"/>
        </w:tabs>
        <w:ind w:left="709"/>
        <w:jc w:val="both"/>
        <w:rPr>
          <w:sz w:val="24"/>
          <w:szCs w:val="24"/>
        </w:rPr>
      </w:pPr>
      <w:r w:rsidRPr="000B5CC5">
        <w:rPr>
          <w:sz w:val="24"/>
          <w:szCs w:val="24"/>
        </w:rPr>
        <w:t xml:space="preserve">1. Ежедневная уборка, в которую входит: </w:t>
      </w:r>
    </w:p>
    <w:p w14:paraId="2753C40D" w14:textId="77777777" w:rsidR="000B5CC5" w:rsidRPr="000B5CC5" w:rsidRDefault="000B5CC5" w:rsidP="000B5CC5">
      <w:pPr>
        <w:pStyle w:val="12"/>
        <w:ind w:firstLine="709"/>
        <w:rPr>
          <w:sz w:val="24"/>
          <w:szCs w:val="24"/>
        </w:rPr>
      </w:pPr>
      <w:r w:rsidRPr="000B5CC5">
        <w:rPr>
          <w:sz w:val="24"/>
          <w:szCs w:val="24"/>
        </w:rPr>
        <w:t xml:space="preserve">      а) поддерживающая уборка;</w:t>
      </w:r>
    </w:p>
    <w:p w14:paraId="5394E330" w14:textId="77777777" w:rsidR="000B5CC5" w:rsidRPr="000B5CC5" w:rsidRDefault="000B5CC5" w:rsidP="000B5CC5">
      <w:pPr>
        <w:pStyle w:val="12"/>
        <w:ind w:firstLine="709"/>
        <w:rPr>
          <w:sz w:val="24"/>
          <w:szCs w:val="24"/>
        </w:rPr>
      </w:pPr>
      <w:r w:rsidRPr="000B5CC5">
        <w:rPr>
          <w:sz w:val="24"/>
          <w:szCs w:val="24"/>
        </w:rPr>
        <w:t xml:space="preserve">      б) заключительная уборка. </w:t>
      </w:r>
    </w:p>
    <w:p w14:paraId="11DC98AF" w14:textId="77777777" w:rsidR="000B5CC5" w:rsidRPr="000B5CC5" w:rsidRDefault="000B5CC5" w:rsidP="000B5CC5">
      <w:pPr>
        <w:pStyle w:val="12"/>
        <w:ind w:firstLine="709"/>
        <w:rPr>
          <w:sz w:val="24"/>
          <w:szCs w:val="24"/>
        </w:rPr>
      </w:pPr>
      <w:r w:rsidRPr="000B5CC5">
        <w:rPr>
          <w:sz w:val="24"/>
          <w:szCs w:val="24"/>
        </w:rPr>
        <w:t>2.  Генеральная уборка - 1 раз в месяц.</w:t>
      </w:r>
    </w:p>
    <w:p w14:paraId="56DA28CC" w14:textId="77777777" w:rsidR="000B5CC5" w:rsidRPr="000B5CC5" w:rsidRDefault="000B5CC5" w:rsidP="000B5CC5">
      <w:pPr>
        <w:pStyle w:val="12"/>
        <w:ind w:firstLine="709"/>
        <w:rPr>
          <w:sz w:val="24"/>
          <w:szCs w:val="24"/>
        </w:rPr>
      </w:pPr>
      <w:r w:rsidRPr="000B5CC5">
        <w:rPr>
          <w:sz w:val="24"/>
          <w:szCs w:val="24"/>
        </w:rPr>
        <w:t>3.  Мытье окон.</w:t>
      </w:r>
    </w:p>
    <w:p w14:paraId="0A5BEEEF" w14:textId="77777777" w:rsidR="000B5CC5" w:rsidRPr="00CF255B" w:rsidRDefault="000B5CC5" w:rsidP="000B5CC5">
      <w:pPr>
        <w:pStyle w:val="12"/>
        <w:ind w:firstLine="709"/>
        <w:rPr>
          <w:szCs w:val="24"/>
        </w:rPr>
      </w:pPr>
    </w:p>
    <w:p w14:paraId="03E9EB9E" w14:textId="77777777" w:rsidR="000B5CC5" w:rsidRPr="000B5CC5" w:rsidRDefault="000B5CC5" w:rsidP="000B5CC5">
      <w:pPr>
        <w:pStyle w:val="12"/>
        <w:ind w:firstLine="709"/>
        <w:rPr>
          <w:b/>
          <w:sz w:val="24"/>
          <w:szCs w:val="24"/>
        </w:rPr>
      </w:pPr>
      <w:r w:rsidRPr="000B5CC5">
        <w:rPr>
          <w:b/>
          <w:sz w:val="24"/>
          <w:szCs w:val="24"/>
        </w:rPr>
        <w:t>1. Ежедневная уборка:</w:t>
      </w:r>
    </w:p>
    <w:p w14:paraId="4000C6FE" w14:textId="77777777" w:rsidR="000B5CC5" w:rsidRPr="000B5CC5" w:rsidRDefault="000B5CC5" w:rsidP="000B5CC5">
      <w:pPr>
        <w:pStyle w:val="12"/>
        <w:ind w:firstLine="709"/>
        <w:jc w:val="both"/>
        <w:rPr>
          <w:sz w:val="24"/>
          <w:szCs w:val="24"/>
        </w:rPr>
      </w:pPr>
      <w:r w:rsidRPr="00CF255B">
        <w:rPr>
          <w:szCs w:val="24"/>
        </w:rPr>
        <w:t xml:space="preserve">а. </w:t>
      </w:r>
      <w:r w:rsidRPr="000B5CC5">
        <w:rPr>
          <w:sz w:val="24"/>
          <w:szCs w:val="24"/>
          <w:u w:val="single"/>
        </w:rPr>
        <w:t>ежедневная поддерживающая уборка</w:t>
      </w:r>
      <w:r w:rsidRPr="000B5CC5">
        <w:rPr>
          <w:sz w:val="24"/>
          <w:szCs w:val="24"/>
        </w:rPr>
        <w:t xml:space="preserve"> </w:t>
      </w:r>
      <w:r w:rsidRPr="000B5CC5">
        <w:rPr>
          <w:bCs/>
          <w:sz w:val="24"/>
          <w:szCs w:val="24"/>
        </w:rPr>
        <w:t>(понедельник, вторник, среда, четверг, пятница, в выходные и праздничные дни по согласованию с Заказчиком) помещений должна в</w:t>
      </w:r>
      <w:r w:rsidRPr="000B5CC5">
        <w:rPr>
          <w:sz w:val="24"/>
          <w:szCs w:val="24"/>
        </w:rPr>
        <w:t>ключать в себя:</w:t>
      </w:r>
    </w:p>
    <w:p w14:paraId="78DED9C2" w14:textId="77777777" w:rsidR="000B5CC5" w:rsidRPr="000B5CC5" w:rsidRDefault="000B5CC5" w:rsidP="000B5CC5">
      <w:pPr>
        <w:pStyle w:val="12"/>
        <w:ind w:firstLine="709"/>
        <w:jc w:val="both"/>
        <w:rPr>
          <w:sz w:val="24"/>
          <w:szCs w:val="24"/>
        </w:rPr>
      </w:pPr>
      <w:r w:rsidRPr="000B5CC5">
        <w:rPr>
          <w:sz w:val="24"/>
          <w:szCs w:val="24"/>
        </w:rPr>
        <w:t>- влажную уборку от пыли, пятен и загрязнений (по необходимости удаление локальных загрязнений) поверхностей полов, лестничных перил, дверей, скамеек, кушеток с применением моющих и дезинфицирующих средств;</w:t>
      </w:r>
    </w:p>
    <w:p w14:paraId="1854DF5D" w14:textId="77777777" w:rsidR="000B5CC5" w:rsidRPr="000B5CC5" w:rsidRDefault="000B5CC5" w:rsidP="000B5CC5">
      <w:pPr>
        <w:pStyle w:val="12"/>
        <w:ind w:firstLine="709"/>
        <w:jc w:val="both"/>
        <w:rPr>
          <w:sz w:val="24"/>
          <w:szCs w:val="24"/>
        </w:rPr>
      </w:pPr>
      <w:r w:rsidRPr="000B5CC5">
        <w:rPr>
          <w:sz w:val="24"/>
          <w:szCs w:val="24"/>
        </w:rPr>
        <w:t>- чистку и дезинфекцию унитазов, раковин, кранов, удаление мусора и замена пакетов в мусорных корзинах, вынос мусора в установленное место, обеспечение санузлов гигиеническими материалами (туалетной бумагой, жидким мылом), пакеты, туалетную бумагу, жидкое мыло предоставляет Исполнитель;</w:t>
      </w:r>
    </w:p>
    <w:p w14:paraId="0B09BE3E" w14:textId="77777777" w:rsidR="000B5CC5" w:rsidRPr="000B5CC5" w:rsidRDefault="000B5CC5" w:rsidP="000B5CC5">
      <w:pPr>
        <w:pStyle w:val="12"/>
        <w:ind w:firstLine="709"/>
        <w:jc w:val="both"/>
        <w:rPr>
          <w:sz w:val="24"/>
          <w:szCs w:val="24"/>
        </w:rPr>
      </w:pPr>
      <w:r w:rsidRPr="000B5CC5">
        <w:rPr>
          <w:sz w:val="24"/>
          <w:szCs w:val="24"/>
        </w:rPr>
        <w:t>- уборку входных групп (по необходимости): мытье полов с применением моющих средств.</w:t>
      </w:r>
    </w:p>
    <w:p w14:paraId="0FD400A1" w14:textId="77777777" w:rsidR="000B5CC5" w:rsidRPr="000B5CC5" w:rsidRDefault="000B5CC5" w:rsidP="000B5CC5">
      <w:pPr>
        <w:pStyle w:val="12"/>
        <w:ind w:firstLine="709"/>
        <w:jc w:val="both"/>
        <w:rPr>
          <w:bCs/>
          <w:sz w:val="24"/>
          <w:szCs w:val="24"/>
        </w:rPr>
      </w:pPr>
      <w:r w:rsidRPr="000B5CC5">
        <w:rPr>
          <w:sz w:val="24"/>
          <w:szCs w:val="24"/>
        </w:rPr>
        <w:t xml:space="preserve">б. </w:t>
      </w:r>
      <w:r w:rsidRPr="000B5CC5">
        <w:rPr>
          <w:sz w:val="24"/>
          <w:szCs w:val="24"/>
          <w:u w:val="single"/>
        </w:rPr>
        <w:t>ежедневная заключительная уборка</w:t>
      </w:r>
      <w:r w:rsidRPr="000B5CC5">
        <w:rPr>
          <w:b/>
          <w:sz w:val="24"/>
          <w:szCs w:val="24"/>
          <w:u w:val="single"/>
        </w:rPr>
        <w:t xml:space="preserve"> </w:t>
      </w:r>
      <w:r w:rsidRPr="000B5CC5">
        <w:rPr>
          <w:sz w:val="24"/>
          <w:szCs w:val="24"/>
          <w:u w:val="single"/>
        </w:rPr>
        <w:t>помещений</w:t>
      </w:r>
      <w:r w:rsidRPr="000B5CC5">
        <w:rPr>
          <w:b/>
          <w:sz w:val="24"/>
          <w:szCs w:val="24"/>
        </w:rPr>
        <w:t xml:space="preserve"> </w:t>
      </w:r>
      <w:r w:rsidRPr="000B5CC5">
        <w:rPr>
          <w:bCs/>
          <w:sz w:val="24"/>
          <w:szCs w:val="24"/>
        </w:rPr>
        <w:t>(понедельник, вторник, среда, четверг, пятница, в выходные и праздничные дни по согласованию с Заказчиком) должна в</w:t>
      </w:r>
      <w:r w:rsidRPr="000B5CC5">
        <w:rPr>
          <w:sz w:val="24"/>
          <w:szCs w:val="24"/>
        </w:rPr>
        <w:t>ключать в себя:</w:t>
      </w:r>
    </w:p>
    <w:p w14:paraId="5328EB7E" w14:textId="77777777" w:rsidR="000B5CC5" w:rsidRPr="000B5CC5" w:rsidRDefault="000B5CC5" w:rsidP="000B5CC5">
      <w:pPr>
        <w:pStyle w:val="12"/>
        <w:ind w:firstLine="709"/>
        <w:jc w:val="both"/>
        <w:rPr>
          <w:sz w:val="24"/>
          <w:szCs w:val="24"/>
        </w:rPr>
      </w:pPr>
      <w:r w:rsidRPr="000B5CC5">
        <w:rPr>
          <w:sz w:val="24"/>
          <w:szCs w:val="24"/>
        </w:rPr>
        <w:t>- влажную уборку от пыли, пятен и загрязнений (по необходимости удаление локальных загрязнений) стен, оконных подоконников, лестничных перил, стеклянных поверхностей витражной конструкции с обеих сторон (регистратура), поверхностей дверных блоков (дверь, обналичка, ручки), плинтусов вдоль стен и окон, радиаторов, раковин, смесителей, поверхностей (свободной от бумаг и оргтехники) шкафов, тумбочек, полок, стеллажей, столов, стульев, скамеек, кушеток, диспенсеров с применением  моющих и дезинфицирующих средств;</w:t>
      </w:r>
    </w:p>
    <w:p w14:paraId="63DF13CB" w14:textId="77777777" w:rsidR="000B5CC5" w:rsidRPr="000B5CC5" w:rsidRDefault="000B5CC5" w:rsidP="000B5CC5">
      <w:pPr>
        <w:pStyle w:val="12"/>
        <w:ind w:firstLine="709"/>
        <w:jc w:val="both"/>
        <w:rPr>
          <w:sz w:val="24"/>
          <w:szCs w:val="24"/>
        </w:rPr>
      </w:pPr>
      <w:r w:rsidRPr="000B5CC5">
        <w:rPr>
          <w:sz w:val="24"/>
          <w:szCs w:val="24"/>
        </w:rPr>
        <w:t>- чистку и дезинфекцию унитазов, раковин, кафельной плитки, кранов, включая удаление ржавчины, мочевого, водного и известкового камня;</w:t>
      </w:r>
    </w:p>
    <w:p w14:paraId="0007367B" w14:textId="77777777" w:rsidR="000B5CC5" w:rsidRPr="000B5CC5" w:rsidRDefault="000B5CC5" w:rsidP="000B5CC5">
      <w:pPr>
        <w:pStyle w:val="12"/>
        <w:ind w:firstLine="709"/>
        <w:jc w:val="both"/>
        <w:rPr>
          <w:sz w:val="24"/>
          <w:szCs w:val="24"/>
        </w:rPr>
      </w:pPr>
      <w:r w:rsidRPr="000B5CC5">
        <w:rPr>
          <w:sz w:val="24"/>
          <w:szCs w:val="24"/>
        </w:rPr>
        <w:t>- мытье пола (линолеум, кафель, бетон), плинтуса с применением</w:t>
      </w:r>
      <w:r w:rsidRPr="000B5CC5">
        <w:rPr>
          <w:b/>
          <w:sz w:val="24"/>
          <w:szCs w:val="24"/>
        </w:rPr>
        <w:t xml:space="preserve"> </w:t>
      </w:r>
      <w:r w:rsidRPr="000B5CC5">
        <w:rPr>
          <w:sz w:val="24"/>
          <w:szCs w:val="24"/>
        </w:rPr>
        <w:t>моющих и дезинфицирующих средств, удаление пыли и загрязнений;</w:t>
      </w:r>
    </w:p>
    <w:p w14:paraId="2FC1B718" w14:textId="77777777" w:rsidR="000B5CC5" w:rsidRPr="000B5CC5" w:rsidRDefault="000B5CC5" w:rsidP="000B5CC5">
      <w:pPr>
        <w:pStyle w:val="12"/>
        <w:ind w:firstLine="709"/>
        <w:jc w:val="both"/>
        <w:rPr>
          <w:sz w:val="24"/>
          <w:szCs w:val="24"/>
        </w:rPr>
      </w:pPr>
      <w:r w:rsidRPr="000B5CC5">
        <w:rPr>
          <w:sz w:val="24"/>
          <w:szCs w:val="24"/>
        </w:rPr>
        <w:t>- сбор и вынос отходов класса А (бытовые отходы) к месту временного хранения из мусорных корзин, ведер. Замена мусорных пакетов для отходов класса А (бытовые отходы) по мере загрязнения (пакеты предоставляет Исполнитель). При необходимости - влажное протирание с применением моющих и дезинфицирующих средств мусорных корзин, ведер;</w:t>
      </w:r>
    </w:p>
    <w:p w14:paraId="3599E638" w14:textId="77777777" w:rsidR="000B5CC5" w:rsidRPr="000B5CC5" w:rsidRDefault="000B5CC5" w:rsidP="000B5CC5">
      <w:pPr>
        <w:pStyle w:val="12"/>
        <w:ind w:firstLine="709"/>
        <w:jc w:val="both"/>
        <w:rPr>
          <w:sz w:val="24"/>
          <w:szCs w:val="24"/>
        </w:rPr>
      </w:pPr>
      <w:r w:rsidRPr="000B5CC5">
        <w:rPr>
          <w:sz w:val="24"/>
          <w:szCs w:val="24"/>
        </w:rPr>
        <w:lastRenderedPageBreak/>
        <w:t>- установку и наполнение по необходимости диспенсеров для жидкого мыла, бумагодержателей туалетной бумаги во всех санитарных узлах учреждения и кабинетах терапевтического профиля (жидкое мыло и туалетную бумагу предоставляет Исполнитель);</w:t>
      </w:r>
    </w:p>
    <w:p w14:paraId="6C21B2EE" w14:textId="77777777" w:rsidR="000B5CC5" w:rsidRPr="000B5CC5" w:rsidRDefault="000B5CC5" w:rsidP="000B5CC5">
      <w:pPr>
        <w:pStyle w:val="12"/>
        <w:ind w:firstLine="709"/>
        <w:jc w:val="both"/>
        <w:rPr>
          <w:sz w:val="24"/>
          <w:szCs w:val="24"/>
        </w:rPr>
      </w:pPr>
      <w:r w:rsidRPr="000B5CC5">
        <w:rPr>
          <w:sz w:val="24"/>
          <w:szCs w:val="24"/>
        </w:rPr>
        <w:t>- уборку входных групп (по необходимости): сухая уборка потолка, стен, от паутины и пыли; мытье стен, мытье дверей (стекла обрабатываются в теплое время года при помощи стеклоочистителя, а в холодное время года обработка незамерзающей жидкостью), мытье полов с применением моющих средств;</w:t>
      </w:r>
    </w:p>
    <w:p w14:paraId="63DA4454" w14:textId="77777777" w:rsidR="000B5CC5" w:rsidRPr="000B5CC5" w:rsidRDefault="000B5CC5" w:rsidP="000B5CC5">
      <w:pPr>
        <w:pStyle w:val="12"/>
        <w:ind w:firstLine="709"/>
        <w:jc w:val="both"/>
        <w:rPr>
          <w:sz w:val="24"/>
          <w:szCs w:val="24"/>
        </w:rPr>
      </w:pPr>
      <w:r w:rsidRPr="000B5CC5">
        <w:rPr>
          <w:sz w:val="24"/>
          <w:szCs w:val="24"/>
        </w:rPr>
        <w:t>- чистка ковров (при необходимости ежедневно);</w:t>
      </w:r>
    </w:p>
    <w:p w14:paraId="477C2BB3" w14:textId="77777777" w:rsidR="000B5CC5" w:rsidRPr="000B5CC5" w:rsidRDefault="000B5CC5" w:rsidP="000B5CC5">
      <w:pPr>
        <w:pStyle w:val="12"/>
        <w:ind w:firstLine="709"/>
        <w:jc w:val="both"/>
        <w:rPr>
          <w:sz w:val="24"/>
          <w:szCs w:val="24"/>
        </w:rPr>
      </w:pPr>
      <w:r w:rsidRPr="000B5CC5">
        <w:rPr>
          <w:sz w:val="24"/>
          <w:szCs w:val="24"/>
        </w:rPr>
        <w:t>- чистку грязезащитных покрытий на входе в помещение.</w:t>
      </w:r>
    </w:p>
    <w:p w14:paraId="01A53C10" w14:textId="77777777" w:rsidR="000B5CC5" w:rsidRPr="00CF255B" w:rsidRDefault="000B5CC5" w:rsidP="000B5CC5">
      <w:pPr>
        <w:pStyle w:val="12"/>
        <w:ind w:firstLine="709"/>
        <w:rPr>
          <w:szCs w:val="24"/>
        </w:rPr>
      </w:pPr>
    </w:p>
    <w:p w14:paraId="3AFDD09C" w14:textId="77777777" w:rsidR="000B5CC5" w:rsidRPr="000B5CC5" w:rsidRDefault="000B5CC5" w:rsidP="000B5CC5">
      <w:pPr>
        <w:pStyle w:val="12"/>
        <w:ind w:left="709"/>
        <w:jc w:val="both"/>
        <w:rPr>
          <w:b/>
          <w:sz w:val="24"/>
          <w:szCs w:val="24"/>
        </w:rPr>
      </w:pPr>
      <w:r w:rsidRPr="000B5CC5">
        <w:rPr>
          <w:b/>
          <w:sz w:val="24"/>
          <w:szCs w:val="24"/>
        </w:rPr>
        <w:t>2. Генеральная уборка:</w:t>
      </w:r>
    </w:p>
    <w:p w14:paraId="3638BD40" w14:textId="77777777" w:rsidR="000B5CC5" w:rsidRPr="000B5CC5" w:rsidRDefault="000B5CC5" w:rsidP="000B5CC5">
      <w:pPr>
        <w:pStyle w:val="12"/>
        <w:ind w:firstLine="720"/>
        <w:jc w:val="both"/>
        <w:rPr>
          <w:sz w:val="24"/>
          <w:szCs w:val="24"/>
        </w:rPr>
      </w:pPr>
      <w:r w:rsidRPr="000B5CC5">
        <w:rPr>
          <w:sz w:val="24"/>
          <w:szCs w:val="24"/>
        </w:rPr>
        <w:t>Генеральная уборка производится 1 раз в месяц, согласно графика генеральных уборок, согласованного с Заказчиком, включает в себя:</w:t>
      </w:r>
    </w:p>
    <w:p w14:paraId="39C1179E" w14:textId="77777777" w:rsidR="000B5CC5" w:rsidRPr="000B5CC5" w:rsidRDefault="000B5CC5" w:rsidP="000B5CC5">
      <w:pPr>
        <w:pStyle w:val="12"/>
        <w:ind w:firstLine="720"/>
        <w:jc w:val="both"/>
        <w:rPr>
          <w:sz w:val="24"/>
          <w:szCs w:val="24"/>
        </w:rPr>
      </w:pPr>
      <w:r w:rsidRPr="000B5CC5">
        <w:rPr>
          <w:sz w:val="24"/>
          <w:szCs w:val="24"/>
        </w:rPr>
        <w:t xml:space="preserve">-  нанесение дезинфицирующего раствора путем орошения или протирания: на стены (влагостойкую поверхность) в кабинетах - на всю высоту стен, в коридоре, холлах,  на окна (рамы, стеклянные поверхности, откосы, подоконники, ручки), решетки, светильники (настенные, напольные), дверные блоки (дверь, </w:t>
      </w:r>
      <w:proofErr w:type="spellStart"/>
      <w:r w:rsidRPr="000B5CC5">
        <w:rPr>
          <w:sz w:val="24"/>
          <w:szCs w:val="24"/>
        </w:rPr>
        <w:t>обналичники</w:t>
      </w:r>
      <w:proofErr w:type="spellEnd"/>
      <w:r w:rsidRPr="000B5CC5">
        <w:rPr>
          <w:sz w:val="24"/>
          <w:szCs w:val="24"/>
        </w:rPr>
        <w:t xml:space="preserve">, ручки), радиаторы, трубы, короба для проводов, раковины, унитазы, мебель и оборудование (кроме аппаратов оргтехники, компьютеров, телевизоров, телефонов). По окончании времени обеззараживания все поверхности отмывают чистыми тканевыми салфетками, смоченными водопроводной (питьевой) водой, а затем проводят обеззараживание воздуха в помещении; </w:t>
      </w:r>
    </w:p>
    <w:p w14:paraId="3FB3DA4C" w14:textId="77777777" w:rsidR="000B5CC5" w:rsidRPr="000B5CC5" w:rsidRDefault="000B5CC5" w:rsidP="000B5CC5">
      <w:pPr>
        <w:pStyle w:val="12"/>
        <w:ind w:firstLine="720"/>
        <w:jc w:val="both"/>
        <w:rPr>
          <w:sz w:val="24"/>
          <w:szCs w:val="24"/>
        </w:rPr>
      </w:pPr>
      <w:r w:rsidRPr="000B5CC5">
        <w:rPr>
          <w:sz w:val="24"/>
          <w:szCs w:val="24"/>
        </w:rPr>
        <w:t>- мытье витражной конструкции (стекло, пластик) с обеих сторон;</w:t>
      </w:r>
    </w:p>
    <w:p w14:paraId="71CA5D8A" w14:textId="77777777" w:rsidR="000B5CC5" w:rsidRPr="000B5CC5" w:rsidRDefault="000B5CC5" w:rsidP="000B5CC5">
      <w:pPr>
        <w:pStyle w:val="12"/>
        <w:ind w:firstLine="720"/>
        <w:jc w:val="both"/>
        <w:rPr>
          <w:sz w:val="24"/>
          <w:szCs w:val="24"/>
        </w:rPr>
      </w:pPr>
      <w:r w:rsidRPr="000B5CC5">
        <w:rPr>
          <w:sz w:val="24"/>
          <w:szCs w:val="24"/>
        </w:rPr>
        <w:t>- сухую уборка потолков, стен от пыли, загрязнений, паутины;</w:t>
      </w:r>
    </w:p>
    <w:p w14:paraId="7B735F5B" w14:textId="77777777" w:rsidR="000B5CC5" w:rsidRPr="000B5CC5" w:rsidRDefault="000B5CC5" w:rsidP="000B5CC5">
      <w:pPr>
        <w:pStyle w:val="12"/>
        <w:ind w:firstLine="720"/>
        <w:jc w:val="both"/>
        <w:rPr>
          <w:sz w:val="24"/>
          <w:szCs w:val="24"/>
        </w:rPr>
      </w:pPr>
      <w:r w:rsidRPr="000B5CC5">
        <w:rPr>
          <w:sz w:val="24"/>
          <w:szCs w:val="24"/>
        </w:rPr>
        <w:t xml:space="preserve">- удаление пыли из труднодоступных мест (за мебелью, под тумбами, оборудованием и т.д.); </w:t>
      </w:r>
    </w:p>
    <w:p w14:paraId="141E1960" w14:textId="77777777" w:rsidR="000B5CC5" w:rsidRPr="000B5CC5" w:rsidRDefault="000B5CC5" w:rsidP="000B5CC5">
      <w:pPr>
        <w:pStyle w:val="12"/>
        <w:ind w:firstLine="720"/>
        <w:jc w:val="both"/>
        <w:rPr>
          <w:sz w:val="24"/>
          <w:szCs w:val="24"/>
          <w:lang w:val="de-DE"/>
        </w:rPr>
      </w:pPr>
      <w:r w:rsidRPr="000B5CC5">
        <w:rPr>
          <w:sz w:val="24"/>
          <w:szCs w:val="24"/>
        </w:rPr>
        <w:t>- размораживание, чистку, мытьё внутренних и внешних поверхностей бытовых холодильников с применением моющих средств, удаление загрязнений;</w:t>
      </w:r>
    </w:p>
    <w:p w14:paraId="61C04054" w14:textId="77777777" w:rsidR="000B5CC5" w:rsidRPr="000B5CC5" w:rsidRDefault="000B5CC5" w:rsidP="000B5CC5">
      <w:pPr>
        <w:pStyle w:val="12"/>
        <w:ind w:firstLine="720"/>
        <w:jc w:val="both"/>
        <w:rPr>
          <w:sz w:val="24"/>
          <w:szCs w:val="24"/>
        </w:rPr>
      </w:pPr>
      <w:r w:rsidRPr="000B5CC5">
        <w:rPr>
          <w:sz w:val="24"/>
          <w:szCs w:val="24"/>
        </w:rPr>
        <w:t xml:space="preserve">- чистку пылесосом ковров и ковровых дорожек; </w:t>
      </w:r>
    </w:p>
    <w:p w14:paraId="2770C928" w14:textId="77777777" w:rsidR="000B5CC5" w:rsidRPr="000B5CC5" w:rsidRDefault="000B5CC5" w:rsidP="000B5CC5">
      <w:pPr>
        <w:pStyle w:val="12"/>
        <w:ind w:firstLine="720"/>
        <w:jc w:val="both"/>
        <w:rPr>
          <w:sz w:val="24"/>
          <w:szCs w:val="24"/>
        </w:rPr>
      </w:pPr>
      <w:r w:rsidRPr="000B5CC5">
        <w:rPr>
          <w:sz w:val="24"/>
          <w:szCs w:val="24"/>
        </w:rPr>
        <w:t>- стирку ковров 1 раз в месяц.</w:t>
      </w:r>
    </w:p>
    <w:p w14:paraId="2CE1D9ED" w14:textId="77777777" w:rsidR="000B5CC5" w:rsidRPr="000B5CC5" w:rsidRDefault="000B5CC5" w:rsidP="000B5CC5">
      <w:pPr>
        <w:pStyle w:val="12"/>
        <w:ind w:firstLine="720"/>
        <w:jc w:val="both"/>
        <w:rPr>
          <w:sz w:val="24"/>
          <w:szCs w:val="24"/>
        </w:rPr>
      </w:pPr>
      <w:r w:rsidRPr="000B5CC5">
        <w:rPr>
          <w:sz w:val="24"/>
          <w:szCs w:val="24"/>
        </w:rPr>
        <w:t>Генеральная уборка проводиться с перемещением и расстановкой мебели по своим местам.</w:t>
      </w:r>
    </w:p>
    <w:p w14:paraId="6F721D21" w14:textId="77777777" w:rsidR="000B5CC5" w:rsidRPr="00CF255B" w:rsidRDefault="000B5CC5" w:rsidP="000B5CC5">
      <w:pPr>
        <w:pStyle w:val="12"/>
        <w:ind w:firstLine="709"/>
        <w:rPr>
          <w:szCs w:val="24"/>
        </w:rPr>
      </w:pPr>
    </w:p>
    <w:p w14:paraId="07D4787F" w14:textId="77777777" w:rsidR="000B5CC5" w:rsidRPr="000B5CC5" w:rsidRDefault="000B5CC5" w:rsidP="000B5CC5">
      <w:pPr>
        <w:pStyle w:val="12"/>
        <w:ind w:left="709"/>
        <w:jc w:val="both"/>
        <w:rPr>
          <w:b/>
          <w:sz w:val="24"/>
          <w:szCs w:val="24"/>
        </w:rPr>
      </w:pPr>
      <w:r w:rsidRPr="000B5CC5">
        <w:rPr>
          <w:b/>
          <w:sz w:val="24"/>
          <w:szCs w:val="24"/>
        </w:rPr>
        <w:t>3. Мытье окон.</w:t>
      </w:r>
    </w:p>
    <w:p w14:paraId="7D1F5D33" w14:textId="77777777" w:rsidR="000B5CC5" w:rsidRPr="000B5CC5" w:rsidRDefault="000B5CC5" w:rsidP="000B5CC5">
      <w:pPr>
        <w:pStyle w:val="12"/>
        <w:tabs>
          <w:tab w:val="left" w:pos="142"/>
        </w:tabs>
        <w:ind w:firstLine="709"/>
        <w:jc w:val="both"/>
        <w:rPr>
          <w:sz w:val="24"/>
          <w:szCs w:val="24"/>
        </w:rPr>
      </w:pPr>
      <w:r w:rsidRPr="000B5CC5">
        <w:rPr>
          <w:sz w:val="24"/>
          <w:szCs w:val="24"/>
        </w:rPr>
        <w:t>Мытье окон должно включает в себя:</w:t>
      </w:r>
    </w:p>
    <w:p w14:paraId="37476F27" w14:textId="77777777" w:rsidR="000B5CC5" w:rsidRPr="000B5CC5" w:rsidRDefault="000B5CC5" w:rsidP="000B5CC5">
      <w:pPr>
        <w:pStyle w:val="12"/>
        <w:tabs>
          <w:tab w:val="left" w:pos="142"/>
        </w:tabs>
        <w:ind w:firstLine="709"/>
        <w:jc w:val="both"/>
        <w:rPr>
          <w:sz w:val="24"/>
          <w:szCs w:val="24"/>
        </w:rPr>
      </w:pPr>
      <w:r w:rsidRPr="000B5CC5">
        <w:rPr>
          <w:sz w:val="24"/>
          <w:szCs w:val="24"/>
        </w:rPr>
        <w:t>- мытье стеклянных поверхностей с двух сторон;</w:t>
      </w:r>
    </w:p>
    <w:p w14:paraId="4A800E4C" w14:textId="77777777" w:rsidR="000B5CC5" w:rsidRPr="000B5CC5" w:rsidRDefault="000B5CC5" w:rsidP="000B5CC5">
      <w:pPr>
        <w:pStyle w:val="12"/>
        <w:tabs>
          <w:tab w:val="left" w:pos="142"/>
        </w:tabs>
        <w:ind w:firstLine="709"/>
        <w:jc w:val="both"/>
        <w:rPr>
          <w:sz w:val="24"/>
          <w:szCs w:val="24"/>
        </w:rPr>
      </w:pPr>
      <w:r w:rsidRPr="000B5CC5">
        <w:rPr>
          <w:sz w:val="24"/>
          <w:szCs w:val="24"/>
        </w:rPr>
        <w:t>- мытье рам, ручек, пластиковых откосов; карнизов, подоконников;</w:t>
      </w:r>
    </w:p>
    <w:p w14:paraId="2DB15F5D" w14:textId="77777777" w:rsidR="000B5CC5" w:rsidRPr="000B5CC5" w:rsidRDefault="000B5CC5" w:rsidP="000B5CC5">
      <w:pPr>
        <w:pStyle w:val="12"/>
        <w:tabs>
          <w:tab w:val="left" w:pos="142"/>
        </w:tabs>
        <w:ind w:firstLine="709"/>
        <w:jc w:val="both"/>
        <w:rPr>
          <w:sz w:val="24"/>
          <w:szCs w:val="24"/>
        </w:rPr>
      </w:pPr>
      <w:r w:rsidRPr="000B5CC5">
        <w:rPr>
          <w:sz w:val="24"/>
          <w:szCs w:val="24"/>
        </w:rPr>
        <w:t xml:space="preserve">- удаление с окон локальных загрязнений. </w:t>
      </w:r>
    </w:p>
    <w:p w14:paraId="08A43FE4" w14:textId="77777777" w:rsidR="000B5CC5" w:rsidRPr="000B5CC5" w:rsidRDefault="000B5CC5" w:rsidP="000B5CC5">
      <w:pPr>
        <w:pStyle w:val="12"/>
        <w:tabs>
          <w:tab w:val="left" w:pos="142"/>
        </w:tabs>
        <w:ind w:firstLine="709"/>
        <w:jc w:val="both"/>
        <w:rPr>
          <w:b/>
          <w:sz w:val="24"/>
          <w:szCs w:val="24"/>
        </w:rPr>
      </w:pPr>
    </w:p>
    <w:p w14:paraId="2033BDC9" w14:textId="77777777" w:rsidR="000B5CC5" w:rsidRPr="00CF255B" w:rsidRDefault="000B5CC5" w:rsidP="000B5CC5">
      <w:pPr>
        <w:pStyle w:val="12"/>
        <w:tabs>
          <w:tab w:val="left" w:pos="142"/>
        </w:tabs>
        <w:ind w:firstLine="709"/>
        <w:jc w:val="both"/>
        <w:rPr>
          <w:bCs/>
          <w:szCs w:val="24"/>
        </w:rPr>
      </w:pPr>
      <w:r w:rsidRPr="000B5CC5">
        <w:rPr>
          <w:bCs/>
          <w:sz w:val="24"/>
          <w:szCs w:val="24"/>
        </w:rPr>
        <w:t>Оборудование, инвентарь, инструменты, расходные материалы, химические средства предоставляются за счет средств Исполнителя. Исполнитель использует сертифицированные средства, разрешённые к применению в Российской</w:t>
      </w:r>
      <w:r w:rsidRPr="00CF255B">
        <w:rPr>
          <w:bCs/>
          <w:szCs w:val="24"/>
        </w:rPr>
        <w:t xml:space="preserve"> Федерации в установленном порядке.</w:t>
      </w:r>
    </w:p>
    <w:p w14:paraId="7C048515" w14:textId="77777777" w:rsidR="000B5CC5" w:rsidRPr="00CF255B" w:rsidRDefault="000B5CC5" w:rsidP="000B5CC5">
      <w:pPr>
        <w:pStyle w:val="12"/>
        <w:tabs>
          <w:tab w:val="left" w:pos="142"/>
        </w:tabs>
        <w:ind w:firstLine="709"/>
        <w:jc w:val="both"/>
        <w:rPr>
          <w:bCs/>
          <w:szCs w:val="24"/>
        </w:rPr>
      </w:pPr>
    </w:p>
    <w:p w14:paraId="54727841" w14:textId="77777777" w:rsidR="000B5CC5" w:rsidRPr="000B5CC5" w:rsidRDefault="000B5CC5" w:rsidP="000B5CC5">
      <w:pPr>
        <w:pStyle w:val="12"/>
        <w:ind w:left="709"/>
        <w:jc w:val="both"/>
        <w:rPr>
          <w:b/>
          <w:sz w:val="24"/>
          <w:szCs w:val="24"/>
        </w:rPr>
      </w:pPr>
      <w:r w:rsidRPr="000B5CC5">
        <w:rPr>
          <w:b/>
          <w:sz w:val="24"/>
          <w:szCs w:val="24"/>
        </w:rPr>
        <w:t>4. График санитарной уборки помещений:</w:t>
      </w:r>
    </w:p>
    <w:p w14:paraId="467C38BE" w14:textId="77777777" w:rsidR="000B5CC5" w:rsidRPr="000B5CC5" w:rsidRDefault="000B5CC5" w:rsidP="000B5CC5">
      <w:pPr>
        <w:pStyle w:val="12"/>
        <w:ind w:firstLine="720"/>
        <w:jc w:val="both"/>
        <w:rPr>
          <w:b/>
          <w:sz w:val="24"/>
          <w:szCs w:val="24"/>
        </w:rPr>
      </w:pPr>
      <w:r w:rsidRPr="000B5CC5">
        <w:rPr>
          <w:b/>
          <w:sz w:val="24"/>
          <w:szCs w:val="24"/>
        </w:rPr>
        <w:t>4.1. Ежедневная уборка.</w:t>
      </w:r>
    </w:p>
    <w:p w14:paraId="2699B6C7" w14:textId="77777777" w:rsidR="000B5CC5" w:rsidRPr="000B5CC5" w:rsidRDefault="000B5CC5" w:rsidP="000B5CC5">
      <w:pPr>
        <w:pStyle w:val="12"/>
        <w:ind w:firstLine="720"/>
        <w:jc w:val="both"/>
        <w:rPr>
          <w:sz w:val="24"/>
          <w:szCs w:val="24"/>
        </w:rPr>
      </w:pPr>
      <w:r w:rsidRPr="000B5CC5">
        <w:rPr>
          <w:sz w:val="24"/>
          <w:szCs w:val="24"/>
        </w:rPr>
        <w:t>4.1.1. Поддерживающая уборка с 08:00 до 16:00 часов (время уборки каждого кабинета или помещения, предварительно согласуется с Заказчиком).</w:t>
      </w:r>
    </w:p>
    <w:p w14:paraId="7205BD64" w14:textId="77777777" w:rsidR="000B5CC5" w:rsidRPr="000B5CC5" w:rsidRDefault="000B5CC5" w:rsidP="000B5CC5">
      <w:pPr>
        <w:pStyle w:val="12"/>
        <w:ind w:firstLine="720"/>
        <w:jc w:val="both"/>
        <w:rPr>
          <w:sz w:val="24"/>
          <w:szCs w:val="24"/>
        </w:rPr>
      </w:pPr>
      <w:r w:rsidRPr="000B5CC5">
        <w:rPr>
          <w:sz w:val="24"/>
          <w:szCs w:val="24"/>
        </w:rPr>
        <w:t>4.1.2. Заключительная уборка с 12.00 до 20:00 часов (время уборки каждого кабинета или помещения, предварительно согласуется с Заказчиком).</w:t>
      </w:r>
    </w:p>
    <w:p w14:paraId="613FA202" w14:textId="77777777" w:rsidR="000B5CC5" w:rsidRPr="000B5CC5" w:rsidRDefault="000B5CC5" w:rsidP="000B5CC5">
      <w:pPr>
        <w:pStyle w:val="12"/>
        <w:ind w:firstLine="720"/>
        <w:jc w:val="both"/>
        <w:rPr>
          <w:sz w:val="24"/>
          <w:szCs w:val="24"/>
          <w:lang w:eastAsia="zh-CN"/>
        </w:rPr>
      </w:pPr>
      <w:r w:rsidRPr="000B5CC5">
        <w:rPr>
          <w:sz w:val="24"/>
          <w:szCs w:val="24"/>
        </w:rPr>
        <w:t>4.1.3. Уборка служебных туалетов производится 2 раза в день (при необходимости чаще),</w:t>
      </w:r>
      <w:r w:rsidRPr="000B5CC5">
        <w:rPr>
          <w:sz w:val="24"/>
          <w:szCs w:val="24"/>
          <w:lang w:eastAsia="zh-CN"/>
        </w:rPr>
        <w:t xml:space="preserve"> уборка туалета для посетителей производится каждые 3 часа с 8:00 до 20:00. (8:00,11:00,14:00,17:00).</w:t>
      </w:r>
    </w:p>
    <w:p w14:paraId="61370A28" w14:textId="77777777" w:rsidR="000B5CC5" w:rsidRPr="000B5CC5" w:rsidRDefault="000B5CC5" w:rsidP="000B5CC5">
      <w:pPr>
        <w:pStyle w:val="12"/>
        <w:ind w:firstLine="720"/>
        <w:jc w:val="both"/>
        <w:rPr>
          <w:b/>
          <w:sz w:val="24"/>
          <w:szCs w:val="24"/>
        </w:rPr>
      </w:pPr>
      <w:r w:rsidRPr="000B5CC5">
        <w:rPr>
          <w:b/>
          <w:sz w:val="24"/>
          <w:szCs w:val="24"/>
        </w:rPr>
        <w:t>4.2. Генеральная уборка.</w:t>
      </w:r>
    </w:p>
    <w:p w14:paraId="178D7BCC" w14:textId="77777777" w:rsidR="000B5CC5" w:rsidRPr="000B5CC5" w:rsidRDefault="000B5CC5" w:rsidP="000B5CC5">
      <w:pPr>
        <w:pStyle w:val="12"/>
        <w:ind w:firstLine="720"/>
        <w:jc w:val="both"/>
        <w:rPr>
          <w:sz w:val="24"/>
          <w:szCs w:val="24"/>
        </w:rPr>
      </w:pPr>
      <w:r w:rsidRPr="000B5CC5">
        <w:rPr>
          <w:sz w:val="24"/>
          <w:szCs w:val="24"/>
        </w:rPr>
        <w:t>4.2.1. Генеральная уборка 1 раз в месяц, согласно графика генеральных уборок с 08:00 до 19:00 часов (время уборки каждого кабинета или помещения, предварительно согласуется с Заказчиком, график генеральных уборок кабинетов и помещений предоставляется Заказчиком).</w:t>
      </w:r>
    </w:p>
    <w:p w14:paraId="29D2FDBA" w14:textId="77777777" w:rsidR="000B5CC5" w:rsidRPr="000B5CC5" w:rsidRDefault="000B5CC5" w:rsidP="000B5CC5">
      <w:pPr>
        <w:pStyle w:val="12"/>
        <w:ind w:firstLine="720"/>
        <w:jc w:val="both"/>
        <w:rPr>
          <w:b/>
          <w:sz w:val="24"/>
          <w:szCs w:val="24"/>
        </w:rPr>
      </w:pPr>
      <w:r w:rsidRPr="000B5CC5">
        <w:rPr>
          <w:b/>
          <w:sz w:val="24"/>
          <w:szCs w:val="24"/>
        </w:rPr>
        <w:t>4.3. Мытье окон.</w:t>
      </w:r>
    </w:p>
    <w:p w14:paraId="1E5CA063" w14:textId="77777777" w:rsidR="000B5CC5" w:rsidRPr="000B5CC5" w:rsidRDefault="000B5CC5" w:rsidP="000B5CC5">
      <w:pPr>
        <w:pStyle w:val="12"/>
        <w:ind w:firstLine="720"/>
        <w:jc w:val="both"/>
        <w:rPr>
          <w:sz w:val="24"/>
          <w:szCs w:val="24"/>
        </w:rPr>
      </w:pPr>
      <w:r w:rsidRPr="000B5CC5">
        <w:rPr>
          <w:sz w:val="24"/>
          <w:szCs w:val="24"/>
        </w:rPr>
        <w:t>Мытье окон 2 раза в год (весна, осень). Время предварительно согласуется с Заказчиком.</w:t>
      </w:r>
    </w:p>
    <w:p w14:paraId="6281CB4E" w14:textId="77777777" w:rsidR="000B5CC5" w:rsidRPr="00CF255B" w:rsidRDefault="000B5CC5" w:rsidP="000B5CC5">
      <w:pPr>
        <w:pStyle w:val="12"/>
        <w:tabs>
          <w:tab w:val="center" w:pos="4677"/>
          <w:tab w:val="right" w:pos="9355"/>
        </w:tabs>
        <w:jc w:val="center"/>
        <w:rPr>
          <w:b/>
          <w:szCs w:val="24"/>
          <w:lang w:eastAsia="zh-CN"/>
        </w:rPr>
      </w:pPr>
    </w:p>
    <w:p w14:paraId="28616B45" w14:textId="77777777" w:rsidR="000B5CC5" w:rsidRPr="000B5CC5" w:rsidRDefault="000B5CC5" w:rsidP="000B5CC5">
      <w:pPr>
        <w:pStyle w:val="12"/>
        <w:tabs>
          <w:tab w:val="left" w:pos="426"/>
          <w:tab w:val="center" w:pos="4677"/>
          <w:tab w:val="right" w:pos="9355"/>
        </w:tabs>
        <w:jc w:val="center"/>
        <w:rPr>
          <w:sz w:val="24"/>
          <w:szCs w:val="24"/>
          <w:lang w:eastAsia="zh-CN"/>
        </w:rPr>
      </w:pPr>
      <w:r w:rsidRPr="000B5CC5">
        <w:rPr>
          <w:b/>
          <w:sz w:val="24"/>
          <w:szCs w:val="24"/>
          <w:lang w:eastAsia="zh-CN"/>
        </w:rPr>
        <w:t>План мероприятий по уборке помещений</w:t>
      </w:r>
    </w:p>
    <w:p w14:paraId="3C5CFA2D" w14:textId="77777777" w:rsidR="000B5CC5" w:rsidRPr="000B5CC5" w:rsidRDefault="000B5CC5" w:rsidP="000B5CC5">
      <w:pPr>
        <w:pStyle w:val="12"/>
        <w:tabs>
          <w:tab w:val="left" w:pos="426"/>
          <w:tab w:val="center" w:pos="4677"/>
          <w:tab w:val="center" w:pos="5032"/>
          <w:tab w:val="left" w:pos="7512"/>
          <w:tab w:val="right" w:pos="9355"/>
        </w:tabs>
        <w:jc w:val="center"/>
        <w:rPr>
          <w:sz w:val="24"/>
          <w:szCs w:val="24"/>
          <w:lang w:eastAsia="zh-CN"/>
        </w:rPr>
      </w:pPr>
      <w:r w:rsidRPr="000B5CC5">
        <w:rPr>
          <w:b/>
          <w:sz w:val="24"/>
          <w:szCs w:val="24"/>
          <w:lang w:eastAsia="zh-CN"/>
        </w:rPr>
        <w:t>ул. Тамбовская 3</w:t>
      </w:r>
    </w:p>
    <w:tbl>
      <w:tblPr>
        <w:tblW w:w="10314" w:type="dxa"/>
        <w:jc w:val="center"/>
        <w:tblLayout w:type="fixed"/>
        <w:tblLook w:val="0000" w:firstRow="0" w:lastRow="0" w:firstColumn="0" w:lastColumn="0" w:noHBand="0" w:noVBand="0"/>
      </w:tblPr>
      <w:tblGrid>
        <w:gridCol w:w="2658"/>
        <w:gridCol w:w="1136"/>
        <w:gridCol w:w="992"/>
        <w:gridCol w:w="1560"/>
        <w:gridCol w:w="1984"/>
        <w:gridCol w:w="1984"/>
      </w:tblGrid>
      <w:tr w:rsidR="000B5CC5" w:rsidRPr="000B5CC5" w14:paraId="07FF99A2" w14:textId="77777777" w:rsidTr="00314E47">
        <w:trPr>
          <w:trHeight w:val="291"/>
          <w:jc w:val="center"/>
        </w:trPr>
        <w:tc>
          <w:tcPr>
            <w:tcW w:w="2658" w:type="dxa"/>
            <w:tcBorders>
              <w:top w:val="single" w:sz="4" w:space="0" w:color="000000"/>
              <w:left w:val="single" w:sz="4" w:space="0" w:color="000000"/>
              <w:bottom w:val="single" w:sz="4" w:space="0" w:color="000000"/>
              <w:right w:val="single" w:sz="4" w:space="0" w:color="000000"/>
            </w:tcBorders>
            <w:vAlign w:val="center"/>
          </w:tcPr>
          <w:p w14:paraId="55F66E75" w14:textId="77777777" w:rsidR="000B5CC5" w:rsidRPr="000B5CC5" w:rsidRDefault="000B5CC5" w:rsidP="00314E47">
            <w:pPr>
              <w:pStyle w:val="12"/>
              <w:jc w:val="center"/>
              <w:rPr>
                <w:sz w:val="24"/>
                <w:szCs w:val="24"/>
                <w:lang w:eastAsia="zh-CN"/>
              </w:rPr>
            </w:pPr>
            <w:r w:rsidRPr="000B5CC5">
              <w:rPr>
                <w:b/>
                <w:bCs/>
                <w:color w:val="000000"/>
                <w:sz w:val="24"/>
                <w:szCs w:val="24"/>
                <w:lang w:eastAsia="zh-CN"/>
              </w:rPr>
              <w:t>Помещение</w:t>
            </w:r>
          </w:p>
        </w:tc>
        <w:tc>
          <w:tcPr>
            <w:tcW w:w="1136" w:type="dxa"/>
            <w:vMerge w:val="restart"/>
            <w:tcBorders>
              <w:top w:val="single" w:sz="4" w:space="0" w:color="000000"/>
              <w:left w:val="single" w:sz="4" w:space="0" w:color="000000"/>
              <w:bottom w:val="single" w:sz="4" w:space="0" w:color="000000"/>
              <w:right w:val="single" w:sz="4" w:space="0" w:color="000000"/>
            </w:tcBorders>
            <w:vAlign w:val="center"/>
          </w:tcPr>
          <w:p w14:paraId="69F85DBC" w14:textId="77777777" w:rsidR="000B5CC5" w:rsidRPr="000B5CC5" w:rsidRDefault="000B5CC5" w:rsidP="00314E47">
            <w:pPr>
              <w:pStyle w:val="12"/>
              <w:jc w:val="center"/>
              <w:rPr>
                <w:sz w:val="24"/>
                <w:szCs w:val="24"/>
                <w:lang w:eastAsia="zh-CN"/>
              </w:rPr>
            </w:pPr>
            <w:r w:rsidRPr="000B5CC5">
              <w:rPr>
                <w:b/>
                <w:bCs/>
                <w:color w:val="000000"/>
                <w:sz w:val="24"/>
                <w:szCs w:val="24"/>
                <w:lang w:eastAsia="zh-CN"/>
              </w:rPr>
              <w:t>Площадь (S) м2</w:t>
            </w:r>
          </w:p>
        </w:tc>
        <w:tc>
          <w:tcPr>
            <w:tcW w:w="992" w:type="dxa"/>
            <w:vMerge w:val="restart"/>
            <w:tcBorders>
              <w:top w:val="single" w:sz="4" w:space="0" w:color="000000"/>
              <w:left w:val="single" w:sz="4" w:space="0" w:color="000000"/>
              <w:bottom w:val="single" w:sz="4" w:space="0" w:color="000000"/>
              <w:right w:val="single" w:sz="4" w:space="0" w:color="000000"/>
            </w:tcBorders>
            <w:vAlign w:val="center"/>
          </w:tcPr>
          <w:p w14:paraId="7830F053" w14:textId="77777777" w:rsidR="000B5CC5" w:rsidRPr="000B5CC5" w:rsidRDefault="000B5CC5" w:rsidP="00314E47">
            <w:pPr>
              <w:pStyle w:val="12"/>
              <w:jc w:val="center"/>
              <w:rPr>
                <w:sz w:val="24"/>
                <w:szCs w:val="24"/>
                <w:lang w:eastAsia="zh-CN"/>
              </w:rPr>
            </w:pPr>
            <w:r w:rsidRPr="000B5CC5">
              <w:rPr>
                <w:b/>
                <w:bCs/>
                <w:color w:val="000000"/>
                <w:sz w:val="24"/>
                <w:szCs w:val="24"/>
                <w:lang w:eastAsia="zh-CN"/>
              </w:rPr>
              <w:t>Высота (h), м</w:t>
            </w:r>
          </w:p>
          <w:p w14:paraId="0880AA19" w14:textId="77777777" w:rsidR="000B5CC5" w:rsidRPr="000B5CC5" w:rsidRDefault="000B5CC5" w:rsidP="00314E47">
            <w:pPr>
              <w:pStyle w:val="12"/>
              <w:jc w:val="center"/>
              <w:rPr>
                <w:sz w:val="24"/>
                <w:szCs w:val="24"/>
                <w:lang w:eastAsia="zh-CN"/>
              </w:rPr>
            </w:pPr>
          </w:p>
        </w:tc>
        <w:tc>
          <w:tcPr>
            <w:tcW w:w="1560" w:type="dxa"/>
            <w:vMerge w:val="restart"/>
            <w:tcBorders>
              <w:top w:val="single" w:sz="4" w:space="0" w:color="000000"/>
              <w:left w:val="single" w:sz="4" w:space="0" w:color="000000"/>
              <w:bottom w:val="single" w:sz="4" w:space="0" w:color="000000"/>
              <w:right w:val="single" w:sz="4" w:space="0" w:color="000000"/>
            </w:tcBorders>
            <w:vAlign w:val="center"/>
          </w:tcPr>
          <w:p w14:paraId="4B0A43FE" w14:textId="77777777" w:rsidR="000B5CC5" w:rsidRPr="000B5CC5" w:rsidRDefault="000B5CC5" w:rsidP="00314E47">
            <w:pPr>
              <w:pStyle w:val="12"/>
              <w:jc w:val="center"/>
              <w:rPr>
                <w:sz w:val="24"/>
                <w:szCs w:val="24"/>
                <w:lang w:eastAsia="zh-CN"/>
              </w:rPr>
            </w:pPr>
            <w:r w:rsidRPr="000B5CC5">
              <w:rPr>
                <w:b/>
                <w:bCs/>
                <w:color w:val="000000"/>
                <w:sz w:val="24"/>
                <w:szCs w:val="24"/>
                <w:lang w:eastAsia="zh-CN"/>
              </w:rPr>
              <w:t>Вид напольного покрытия</w:t>
            </w:r>
          </w:p>
        </w:tc>
        <w:tc>
          <w:tcPr>
            <w:tcW w:w="3968" w:type="dxa"/>
            <w:gridSpan w:val="2"/>
            <w:tcBorders>
              <w:top w:val="single" w:sz="4" w:space="0" w:color="000000"/>
              <w:left w:val="single" w:sz="4" w:space="0" w:color="000000"/>
              <w:bottom w:val="single" w:sz="4" w:space="0" w:color="000000"/>
              <w:right w:val="single" w:sz="4" w:space="0" w:color="000000"/>
            </w:tcBorders>
            <w:vAlign w:val="center"/>
          </w:tcPr>
          <w:p w14:paraId="63DF48FA" w14:textId="77777777" w:rsidR="000B5CC5" w:rsidRPr="000B5CC5" w:rsidRDefault="000B5CC5" w:rsidP="00314E47">
            <w:pPr>
              <w:pStyle w:val="12"/>
              <w:jc w:val="center"/>
              <w:rPr>
                <w:sz w:val="24"/>
                <w:szCs w:val="24"/>
                <w:lang w:eastAsia="zh-CN"/>
              </w:rPr>
            </w:pPr>
            <w:r w:rsidRPr="000B5CC5">
              <w:rPr>
                <w:b/>
                <w:bCs/>
                <w:color w:val="000000"/>
                <w:sz w:val="24"/>
                <w:szCs w:val="24"/>
                <w:lang w:eastAsia="zh-CN"/>
              </w:rPr>
              <w:t>Кратность уборки</w:t>
            </w:r>
          </w:p>
        </w:tc>
      </w:tr>
      <w:tr w:rsidR="000B5CC5" w:rsidRPr="000B5CC5" w14:paraId="155678BD" w14:textId="77777777" w:rsidTr="00314E47">
        <w:trPr>
          <w:trHeight w:val="896"/>
          <w:jc w:val="center"/>
        </w:trPr>
        <w:tc>
          <w:tcPr>
            <w:tcW w:w="2658" w:type="dxa"/>
            <w:tcBorders>
              <w:top w:val="single" w:sz="4" w:space="0" w:color="000000"/>
              <w:left w:val="single" w:sz="4" w:space="0" w:color="000000"/>
              <w:bottom w:val="single" w:sz="4" w:space="0" w:color="000000"/>
              <w:right w:val="single" w:sz="4" w:space="0" w:color="000000"/>
            </w:tcBorders>
            <w:vAlign w:val="center"/>
          </w:tcPr>
          <w:p w14:paraId="73B58429" w14:textId="77777777" w:rsidR="000B5CC5" w:rsidRPr="000B5CC5" w:rsidRDefault="000B5CC5" w:rsidP="00314E47">
            <w:pPr>
              <w:pStyle w:val="12"/>
              <w:jc w:val="center"/>
              <w:rPr>
                <w:sz w:val="24"/>
                <w:szCs w:val="24"/>
                <w:lang w:eastAsia="zh-CN"/>
              </w:rPr>
            </w:pPr>
            <w:r w:rsidRPr="000B5CC5">
              <w:rPr>
                <w:b/>
                <w:bCs/>
                <w:color w:val="000000"/>
                <w:sz w:val="24"/>
                <w:szCs w:val="24"/>
                <w:lang w:eastAsia="zh-CN"/>
              </w:rPr>
              <w:t>по факту использования</w:t>
            </w:r>
          </w:p>
          <w:p w14:paraId="159C0E76" w14:textId="77777777" w:rsidR="000B5CC5" w:rsidRPr="000B5CC5" w:rsidRDefault="000B5CC5" w:rsidP="00314E47">
            <w:pPr>
              <w:pStyle w:val="12"/>
              <w:jc w:val="center"/>
              <w:rPr>
                <w:b/>
                <w:bCs/>
                <w:color w:val="000000"/>
                <w:sz w:val="24"/>
                <w:szCs w:val="24"/>
                <w:lang w:eastAsia="zh-CN"/>
              </w:rPr>
            </w:pPr>
          </w:p>
        </w:tc>
        <w:tc>
          <w:tcPr>
            <w:tcW w:w="1136" w:type="dxa"/>
            <w:vMerge/>
            <w:tcBorders>
              <w:top w:val="single" w:sz="4" w:space="0" w:color="000000"/>
              <w:left w:val="single" w:sz="4" w:space="0" w:color="000000"/>
              <w:bottom w:val="single" w:sz="4" w:space="0" w:color="000000"/>
              <w:right w:val="single" w:sz="4" w:space="0" w:color="000000"/>
            </w:tcBorders>
            <w:vAlign w:val="center"/>
          </w:tcPr>
          <w:p w14:paraId="1EE37832" w14:textId="77777777" w:rsidR="000B5CC5" w:rsidRPr="000B5CC5" w:rsidRDefault="000B5CC5" w:rsidP="00314E47">
            <w:pPr>
              <w:pStyle w:val="12"/>
              <w:jc w:val="center"/>
              <w:rPr>
                <w:b/>
                <w:bCs/>
                <w:color w:val="000000"/>
                <w:sz w:val="24"/>
                <w:szCs w:val="24"/>
                <w:lang w:eastAsia="zh-CN"/>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1786D9E7" w14:textId="77777777" w:rsidR="000B5CC5" w:rsidRPr="000B5CC5" w:rsidRDefault="000B5CC5" w:rsidP="00314E47">
            <w:pPr>
              <w:pStyle w:val="12"/>
              <w:jc w:val="center"/>
              <w:rPr>
                <w:b/>
                <w:bCs/>
                <w:color w:val="000000"/>
                <w:sz w:val="24"/>
                <w:szCs w:val="24"/>
                <w:lang w:eastAsia="zh-CN"/>
              </w:rPr>
            </w:pPr>
          </w:p>
        </w:tc>
        <w:tc>
          <w:tcPr>
            <w:tcW w:w="1560" w:type="dxa"/>
            <w:vMerge/>
            <w:tcBorders>
              <w:top w:val="single" w:sz="4" w:space="0" w:color="000000"/>
              <w:left w:val="single" w:sz="4" w:space="0" w:color="000000"/>
              <w:bottom w:val="single" w:sz="4" w:space="0" w:color="000000"/>
              <w:right w:val="single" w:sz="4" w:space="0" w:color="000000"/>
            </w:tcBorders>
            <w:vAlign w:val="center"/>
          </w:tcPr>
          <w:p w14:paraId="2B622E30" w14:textId="77777777" w:rsidR="000B5CC5" w:rsidRPr="000B5CC5" w:rsidRDefault="000B5CC5" w:rsidP="00314E47">
            <w:pPr>
              <w:pStyle w:val="12"/>
              <w:jc w:val="center"/>
              <w:rPr>
                <w:b/>
                <w:bCs/>
                <w:color w:val="000000"/>
                <w:sz w:val="24"/>
                <w:szCs w:val="24"/>
                <w:lang w:eastAsia="zh-CN"/>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7092B4E9" w14:textId="77777777" w:rsidR="000B5CC5" w:rsidRPr="000B5CC5" w:rsidRDefault="000B5CC5" w:rsidP="00314E47">
            <w:pPr>
              <w:pStyle w:val="12"/>
              <w:jc w:val="center"/>
              <w:rPr>
                <w:sz w:val="24"/>
                <w:szCs w:val="24"/>
                <w:lang w:eastAsia="zh-CN"/>
              </w:rPr>
            </w:pPr>
            <w:r w:rsidRPr="000B5CC5">
              <w:rPr>
                <w:b/>
                <w:bCs/>
                <w:color w:val="000000"/>
                <w:sz w:val="24"/>
                <w:szCs w:val="24"/>
                <w:lang w:eastAsia="zh-CN"/>
              </w:rPr>
              <w:t>кол-во раз в день</w:t>
            </w:r>
          </w:p>
        </w:tc>
        <w:tc>
          <w:tcPr>
            <w:tcW w:w="1984" w:type="dxa"/>
            <w:tcBorders>
              <w:top w:val="single" w:sz="4" w:space="0" w:color="000000"/>
              <w:left w:val="single" w:sz="4" w:space="0" w:color="000000"/>
              <w:bottom w:val="single" w:sz="4" w:space="0" w:color="000000"/>
              <w:right w:val="single" w:sz="4" w:space="0" w:color="000000"/>
            </w:tcBorders>
            <w:vAlign w:val="center"/>
          </w:tcPr>
          <w:p w14:paraId="473347CE" w14:textId="77777777" w:rsidR="000B5CC5" w:rsidRPr="000B5CC5" w:rsidRDefault="000B5CC5" w:rsidP="00314E47">
            <w:pPr>
              <w:pStyle w:val="12"/>
              <w:jc w:val="center"/>
              <w:rPr>
                <w:b/>
                <w:bCs/>
                <w:color w:val="000000"/>
                <w:sz w:val="24"/>
                <w:szCs w:val="24"/>
                <w:lang w:eastAsia="zh-CN"/>
              </w:rPr>
            </w:pPr>
            <w:r w:rsidRPr="000B5CC5">
              <w:rPr>
                <w:b/>
                <w:bCs/>
                <w:color w:val="000000"/>
                <w:sz w:val="24"/>
                <w:szCs w:val="24"/>
                <w:lang w:eastAsia="zh-CN"/>
              </w:rPr>
              <w:t>генеральная (кол-во раз за период - неделя/месяц)</w:t>
            </w:r>
          </w:p>
        </w:tc>
      </w:tr>
      <w:tr w:rsidR="000B5CC5" w:rsidRPr="000B5CC5" w14:paraId="093ABED4" w14:textId="77777777" w:rsidTr="00314E47">
        <w:trPr>
          <w:trHeight w:val="53"/>
          <w:jc w:val="center"/>
        </w:trPr>
        <w:tc>
          <w:tcPr>
            <w:tcW w:w="2658" w:type="dxa"/>
            <w:tcBorders>
              <w:top w:val="single" w:sz="4" w:space="0" w:color="000000"/>
              <w:left w:val="single" w:sz="4" w:space="0" w:color="000000"/>
              <w:bottom w:val="single" w:sz="4" w:space="0" w:color="000000"/>
              <w:right w:val="single" w:sz="4" w:space="0" w:color="000000"/>
            </w:tcBorders>
            <w:vAlign w:val="center"/>
          </w:tcPr>
          <w:p w14:paraId="3162A867" w14:textId="77777777" w:rsidR="000B5CC5" w:rsidRPr="000B5CC5" w:rsidRDefault="000B5CC5" w:rsidP="00314E47">
            <w:pPr>
              <w:pStyle w:val="12"/>
              <w:jc w:val="center"/>
              <w:rPr>
                <w:b/>
                <w:bCs/>
                <w:color w:val="000000"/>
                <w:sz w:val="24"/>
                <w:szCs w:val="24"/>
                <w:highlight w:val="lightGray"/>
                <w:lang w:eastAsia="zh-CN"/>
              </w:rPr>
            </w:pPr>
            <w:r w:rsidRPr="000B5CC5">
              <w:rPr>
                <w:b/>
                <w:bCs/>
                <w:color w:val="000000"/>
                <w:sz w:val="24"/>
                <w:szCs w:val="24"/>
                <w:highlight w:val="lightGray"/>
                <w:lang w:eastAsia="zh-CN"/>
              </w:rPr>
              <w:t>подвал</w:t>
            </w:r>
          </w:p>
        </w:tc>
        <w:tc>
          <w:tcPr>
            <w:tcW w:w="1136" w:type="dxa"/>
            <w:tcBorders>
              <w:top w:val="single" w:sz="4" w:space="0" w:color="000000"/>
              <w:left w:val="single" w:sz="4" w:space="0" w:color="000000"/>
              <w:bottom w:val="single" w:sz="4" w:space="0" w:color="000000"/>
              <w:right w:val="single" w:sz="4" w:space="0" w:color="000000"/>
            </w:tcBorders>
            <w:vAlign w:val="center"/>
          </w:tcPr>
          <w:p w14:paraId="30E344AC" w14:textId="77777777" w:rsidR="000B5CC5" w:rsidRPr="000B5CC5" w:rsidRDefault="000B5CC5" w:rsidP="00314E47">
            <w:pPr>
              <w:pStyle w:val="12"/>
              <w:jc w:val="center"/>
              <w:rPr>
                <w:b/>
                <w:bCs/>
                <w:color w:val="000000"/>
                <w:sz w:val="24"/>
                <w:szCs w:val="24"/>
                <w:lang w:eastAsia="zh-CN"/>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19CE3861" w14:textId="77777777" w:rsidR="000B5CC5" w:rsidRPr="000B5CC5" w:rsidRDefault="000B5CC5" w:rsidP="00314E47">
            <w:pPr>
              <w:pStyle w:val="12"/>
              <w:jc w:val="center"/>
              <w:rPr>
                <w:b/>
                <w:bCs/>
                <w:color w:val="000000"/>
                <w:sz w:val="24"/>
                <w:szCs w:val="24"/>
                <w:lang w:eastAsia="zh-CN"/>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17559611" w14:textId="77777777" w:rsidR="000B5CC5" w:rsidRPr="000B5CC5" w:rsidRDefault="000B5CC5" w:rsidP="00314E47">
            <w:pPr>
              <w:pStyle w:val="12"/>
              <w:jc w:val="center"/>
              <w:rPr>
                <w:b/>
                <w:bCs/>
                <w:color w:val="000000"/>
                <w:sz w:val="24"/>
                <w:szCs w:val="24"/>
                <w:lang w:eastAsia="zh-CN"/>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496ABFD3" w14:textId="77777777" w:rsidR="000B5CC5" w:rsidRPr="000B5CC5" w:rsidRDefault="000B5CC5" w:rsidP="00314E47">
            <w:pPr>
              <w:pStyle w:val="12"/>
              <w:jc w:val="center"/>
              <w:rPr>
                <w:b/>
                <w:bCs/>
                <w:color w:val="000000"/>
                <w:sz w:val="24"/>
                <w:szCs w:val="24"/>
                <w:lang w:eastAsia="zh-CN"/>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1F4DDD97" w14:textId="77777777" w:rsidR="000B5CC5" w:rsidRPr="000B5CC5" w:rsidRDefault="000B5CC5" w:rsidP="00314E47">
            <w:pPr>
              <w:pStyle w:val="12"/>
              <w:jc w:val="center"/>
              <w:rPr>
                <w:b/>
                <w:bCs/>
                <w:color w:val="000000"/>
                <w:sz w:val="24"/>
                <w:szCs w:val="24"/>
                <w:lang w:eastAsia="zh-CN"/>
              </w:rPr>
            </w:pPr>
          </w:p>
        </w:tc>
      </w:tr>
      <w:tr w:rsidR="000B5CC5" w:rsidRPr="000B5CC5" w14:paraId="0D779136" w14:textId="77777777" w:rsidTr="00314E47">
        <w:trPr>
          <w:trHeight w:val="50"/>
          <w:jc w:val="center"/>
        </w:trPr>
        <w:tc>
          <w:tcPr>
            <w:tcW w:w="2658" w:type="dxa"/>
            <w:tcBorders>
              <w:top w:val="single" w:sz="4" w:space="0" w:color="000000"/>
              <w:left w:val="single" w:sz="4" w:space="0" w:color="000000"/>
              <w:bottom w:val="single" w:sz="4" w:space="0" w:color="000000"/>
              <w:right w:val="single" w:sz="4" w:space="0" w:color="000000"/>
            </w:tcBorders>
            <w:vAlign w:val="center"/>
          </w:tcPr>
          <w:p w14:paraId="2DB77DBE" w14:textId="77777777" w:rsidR="000B5CC5" w:rsidRPr="000B5CC5" w:rsidRDefault="000B5CC5" w:rsidP="00314E47">
            <w:pPr>
              <w:pStyle w:val="12"/>
              <w:jc w:val="center"/>
              <w:rPr>
                <w:sz w:val="24"/>
                <w:szCs w:val="24"/>
                <w:lang w:eastAsia="zh-CN"/>
              </w:rPr>
            </w:pPr>
            <w:r w:rsidRPr="000B5CC5">
              <w:rPr>
                <w:sz w:val="24"/>
                <w:szCs w:val="24"/>
                <w:lang w:eastAsia="zh-CN"/>
              </w:rPr>
              <w:t>Коридор</w:t>
            </w:r>
          </w:p>
        </w:tc>
        <w:tc>
          <w:tcPr>
            <w:tcW w:w="1136" w:type="dxa"/>
            <w:tcBorders>
              <w:top w:val="single" w:sz="4" w:space="0" w:color="000000"/>
              <w:left w:val="single" w:sz="4" w:space="0" w:color="000000"/>
              <w:bottom w:val="single" w:sz="4" w:space="0" w:color="000000"/>
              <w:right w:val="single" w:sz="4" w:space="0" w:color="000000"/>
            </w:tcBorders>
            <w:vAlign w:val="center"/>
          </w:tcPr>
          <w:p w14:paraId="735FBABC" w14:textId="6F69BA0B" w:rsidR="000B5CC5" w:rsidRPr="000B5CC5" w:rsidRDefault="00C16564" w:rsidP="00314E47">
            <w:pPr>
              <w:pStyle w:val="12"/>
              <w:jc w:val="center"/>
              <w:rPr>
                <w:sz w:val="24"/>
                <w:szCs w:val="24"/>
                <w:lang w:eastAsia="zh-CN"/>
              </w:rPr>
            </w:pPr>
            <w:r>
              <w:rPr>
                <w:sz w:val="24"/>
                <w:szCs w:val="24"/>
                <w:lang w:eastAsia="zh-CN"/>
              </w:rPr>
              <w:t>96</w:t>
            </w:r>
            <w:r w:rsidR="000B5CC5" w:rsidRPr="000B5CC5">
              <w:rPr>
                <w:sz w:val="24"/>
                <w:szCs w:val="24"/>
                <w:lang w:eastAsia="zh-CN"/>
              </w:rPr>
              <w:t>,</w:t>
            </w:r>
            <w:r>
              <w:rPr>
                <w:sz w:val="24"/>
                <w:szCs w:val="24"/>
                <w:lang w:eastAsia="zh-CN"/>
              </w:rPr>
              <w:t>8</w:t>
            </w:r>
            <w:r w:rsidR="000B5CC5" w:rsidRPr="000B5CC5">
              <w:rPr>
                <w:sz w:val="24"/>
                <w:szCs w:val="24"/>
                <w:lang w:eastAsia="zh-CN"/>
              </w:rPr>
              <w:t xml:space="preserve"> м2</w:t>
            </w:r>
          </w:p>
        </w:tc>
        <w:tc>
          <w:tcPr>
            <w:tcW w:w="992" w:type="dxa"/>
            <w:tcBorders>
              <w:top w:val="single" w:sz="4" w:space="0" w:color="000000"/>
              <w:left w:val="single" w:sz="4" w:space="0" w:color="000000"/>
              <w:bottom w:val="single" w:sz="4" w:space="0" w:color="000000"/>
              <w:right w:val="single" w:sz="4" w:space="0" w:color="000000"/>
            </w:tcBorders>
            <w:vAlign w:val="center"/>
          </w:tcPr>
          <w:p w14:paraId="3A8BC0E6" w14:textId="77777777" w:rsidR="000B5CC5" w:rsidRPr="000B5CC5" w:rsidRDefault="000B5CC5" w:rsidP="00314E47">
            <w:pPr>
              <w:pStyle w:val="12"/>
              <w:jc w:val="center"/>
              <w:rPr>
                <w:sz w:val="24"/>
                <w:szCs w:val="24"/>
                <w:lang w:eastAsia="zh-CN"/>
              </w:rPr>
            </w:pPr>
            <w:r w:rsidRPr="000B5CC5">
              <w:rPr>
                <w:color w:val="000000"/>
                <w:sz w:val="24"/>
                <w:szCs w:val="24"/>
                <w:lang w:eastAsia="zh-CN"/>
              </w:rPr>
              <w:t>2,4м</w:t>
            </w:r>
          </w:p>
        </w:tc>
        <w:tc>
          <w:tcPr>
            <w:tcW w:w="1560" w:type="dxa"/>
            <w:tcBorders>
              <w:top w:val="single" w:sz="4" w:space="0" w:color="000000"/>
              <w:left w:val="single" w:sz="4" w:space="0" w:color="000000"/>
              <w:bottom w:val="single" w:sz="4" w:space="0" w:color="000000"/>
              <w:right w:val="single" w:sz="4" w:space="0" w:color="000000"/>
            </w:tcBorders>
            <w:vAlign w:val="center"/>
          </w:tcPr>
          <w:p w14:paraId="1E74021C" w14:textId="77777777" w:rsidR="000B5CC5" w:rsidRPr="000B5CC5" w:rsidRDefault="000B5CC5" w:rsidP="00314E47">
            <w:pPr>
              <w:pStyle w:val="12"/>
              <w:jc w:val="center"/>
              <w:rPr>
                <w:sz w:val="24"/>
                <w:szCs w:val="24"/>
                <w:lang w:eastAsia="zh-CN"/>
              </w:rPr>
            </w:pPr>
            <w:r w:rsidRPr="000B5CC5">
              <w:rPr>
                <w:color w:val="000000"/>
                <w:sz w:val="24"/>
                <w:szCs w:val="24"/>
                <w:lang w:eastAsia="zh-CN"/>
              </w:rPr>
              <w:t>Бетон</w:t>
            </w:r>
          </w:p>
        </w:tc>
        <w:tc>
          <w:tcPr>
            <w:tcW w:w="1984" w:type="dxa"/>
            <w:tcBorders>
              <w:top w:val="single" w:sz="4" w:space="0" w:color="000000"/>
              <w:left w:val="single" w:sz="4" w:space="0" w:color="000000"/>
              <w:bottom w:val="single" w:sz="4" w:space="0" w:color="000000"/>
              <w:right w:val="single" w:sz="4" w:space="0" w:color="000000"/>
            </w:tcBorders>
            <w:vAlign w:val="center"/>
          </w:tcPr>
          <w:p w14:paraId="6381BBBE" w14:textId="77777777" w:rsidR="000B5CC5" w:rsidRPr="000B5CC5" w:rsidRDefault="000B5CC5" w:rsidP="00314E47">
            <w:pPr>
              <w:pStyle w:val="12"/>
              <w:jc w:val="center"/>
              <w:rPr>
                <w:sz w:val="24"/>
                <w:szCs w:val="24"/>
                <w:lang w:eastAsia="zh-CN"/>
              </w:rPr>
            </w:pPr>
            <w:r w:rsidRPr="000B5CC5">
              <w:rPr>
                <w:sz w:val="24"/>
                <w:szCs w:val="24"/>
                <w:lang w:eastAsia="zh-CN"/>
              </w:rPr>
              <w:t>2</w:t>
            </w:r>
          </w:p>
        </w:tc>
        <w:tc>
          <w:tcPr>
            <w:tcW w:w="1984" w:type="dxa"/>
            <w:tcBorders>
              <w:top w:val="single" w:sz="4" w:space="0" w:color="000000"/>
              <w:left w:val="single" w:sz="4" w:space="0" w:color="000000"/>
              <w:bottom w:val="single" w:sz="4" w:space="0" w:color="000000"/>
              <w:right w:val="single" w:sz="4" w:space="0" w:color="000000"/>
            </w:tcBorders>
            <w:vAlign w:val="center"/>
          </w:tcPr>
          <w:p w14:paraId="030C647C" w14:textId="77777777" w:rsidR="000B5CC5" w:rsidRPr="000B5CC5" w:rsidRDefault="000B5CC5" w:rsidP="00314E47">
            <w:pPr>
              <w:pStyle w:val="12"/>
              <w:jc w:val="center"/>
              <w:rPr>
                <w:bCs/>
                <w:color w:val="000000"/>
                <w:sz w:val="24"/>
                <w:szCs w:val="24"/>
                <w:lang w:eastAsia="zh-CN"/>
              </w:rPr>
            </w:pPr>
            <w:r w:rsidRPr="000B5CC5">
              <w:rPr>
                <w:color w:val="000000"/>
                <w:sz w:val="24"/>
                <w:szCs w:val="24"/>
                <w:lang w:eastAsia="zh-CN"/>
              </w:rPr>
              <w:t>1 раз / месяц</w:t>
            </w:r>
          </w:p>
        </w:tc>
      </w:tr>
      <w:tr w:rsidR="000B5CC5" w:rsidRPr="000B5CC5" w14:paraId="23765B08" w14:textId="77777777" w:rsidTr="00314E47">
        <w:trPr>
          <w:trHeight w:val="75"/>
          <w:jc w:val="center"/>
        </w:trPr>
        <w:tc>
          <w:tcPr>
            <w:tcW w:w="265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F0A85E2" w14:textId="77777777" w:rsidR="000B5CC5" w:rsidRPr="000B5CC5" w:rsidRDefault="000B5CC5" w:rsidP="00314E47">
            <w:pPr>
              <w:pStyle w:val="12"/>
              <w:jc w:val="center"/>
              <w:rPr>
                <w:b/>
                <w:bCs/>
                <w:sz w:val="24"/>
                <w:szCs w:val="24"/>
                <w:lang w:eastAsia="zh-CN"/>
              </w:rPr>
            </w:pPr>
            <w:r w:rsidRPr="000B5CC5">
              <w:rPr>
                <w:b/>
                <w:bCs/>
                <w:sz w:val="24"/>
                <w:szCs w:val="24"/>
                <w:lang w:eastAsia="zh-CN"/>
              </w:rPr>
              <w:t>2 этаж</w:t>
            </w:r>
          </w:p>
        </w:tc>
        <w:tc>
          <w:tcPr>
            <w:tcW w:w="113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1BF019A" w14:textId="77777777" w:rsidR="000B5CC5" w:rsidRPr="000B5CC5" w:rsidRDefault="000B5CC5" w:rsidP="00314E47">
            <w:pPr>
              <w:pStyle w:val="12"/>
              <w:jc w:val="center"/>
              <w:rPr>
                <w:sz w:val="24"/>
                <w:szCs w:val="24"/>
                <w:shd w:val="clear" w:color="auto" w:fill="C0C0C0"/>
                <w:lang w:eastAsia="zh-CN"/>
              </w:rPr>
            </w:pPr>
          </w:p>
        </w:tc>
        <w:tc>
          <w:tcPr>
            <w:tcW w:w="9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7AD23E5" w14:textId="77777777" w:rsidR="000B5CC5" w:rsidRPr="000B5CC5" w:rsidRDefault="000B5CC5" w:rsidP="00314E47">
            <w:pPr>
              <w:pStyle w:val="12"/>
              <w:jc w:val="center"/>
              <w:rPr>
                <w:color w:val="000000"/>
                <w:sz w:val="24"/>
                <w:szCs w:val="24"/>
                <w:shd w:val="clear" w:color="auto" w:fill="C0C0C0"/>
                <w:lang w:eastAsia="zh-CN"/>
              </w:rPr>
            </w:pPr>
          </w:p>
        </w:tc>
        <w:tc>
          <w:tcPr>
            <w:tcW w:w="156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846F5CF" w14:textId="77777777" w:rsidR="000B5CC5" w:rsidRPr="000B5CC5" w:rsidRDefault="000B5CC5" w:rsidP="00314E47">
            <w:pPr>
              <w:pStyle w:val="12"/>
              <w:jc w:val="center"/>
              <w:rPr>
                <w:color w:val="000000"/>
                <w:sz w:val="24"/>
                <w:szCs w:val="24"/>
                <w:shd w:val="clear" w:color="auto" w:fill="C0C0C0"/>
                <w:lang w:eastAsia="zh-CN"/>
              </w:rPr>
            </w:pPr>
          </w:p>
        </w:tc>
        <w:tc>
          <w:tcPr>
            <w:tcW w:w="198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550FC6F" w14:textId="77777777" w:rsidR="000B5CC5" w:rsidRPr="000B5CC5" w:rsidRDefault="000B5CC5" w:rsidP="00314E47">
            <w:pPr>
              <w:pStyle w:val="12"/>
              <w:jc w:val="center"/>
              <w:rPr>
                <w:color w:val="000000"/>
                <w:sz w:val="24"/>
                <w:szCs w:val="24"/>
                <w:shd w:val="clear" w:color="auto" w:fill="C0C0C0"/>
                <w:lang w:eastAsia="zh-CN"/>
              </w:rPr>
            </w:pPr>
          </w:p>
        </w:tc>
        <w:tc>
          <w:tcPr>
            <w:tcW w:w="198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EF12071" w14:textId="77777777" w:rsidR="000B5CC5" w:rsidRPr="000B5CC5" w:rsidRDefault="000B5CC5" w:rsidP="00314E47">
            <w:pPr>
              <w:pStyle w:val="12"/>
              <w:jc w:val="center"/>
              <w:rPr>
                <w:color w:val="000000"/>
                <w:sz w:val="24"/>
                <w:szCs w:val="24"/>
                <w:shd w:val="clear" w:color="auto" w:fill="C0C0C0"/>
                <w:lang w:eastAsia="zh-CN"/>
              </w:rPr>
            </w:pPr>
          </w:p>
        </w:tc>
      </w:tr>
      <w:tr w:rsidR="000B5CC5" w:rsidRPr="000B5CC5" w14:paraId="04B12D57" w14:textId="77777777" w:rsidTr="00314E47">
        <w:trPr>
          <w:trHeight w:val="50"/>
          <w:jc w:val="center"/>
        </w:trPr>
        <w:tc>
          <w:tcPr>
            <w:tcW w:w="2658" w:type="dxa"/>
            <w:tcBorders>
              <w:top w:val="single" w:sz="4" w:space="0" w:color="000000"/>
              <w:left w:val="single" w:sz="4" w:space="0" w:color="000000"/>
              <w:bottom w:val="single" w:sz="4" w:space="0" w:color="000000"/>
              <w:right w:val="single" w:sz="4" w:space="0" w:color="000000"/>
            </w:tcBorders>
            <w:vAlign w:val="center"/>
          </w:tcPr>
          <w:p w14:paraId="0E8EFC6E" w14:textId="77777777" w:rsidR="000B5CC5" w:rsidRPr="000B5CC5" w:rsidRDefault="000B5CC5" w:rsidP="00314E47">
            <w:pPr>
              <w:pStyle w:val="12"/>
              <w:jc w:val="center"/>
              <w:rPr>
                <w:sz w:val="24"/>
                <w:szCs w:val="24"/>
                <w:lang w:eastAsia="zh-CN"/>
              </w:rPr>
            </w:pPr>
            <w:r w:rsidRPr="000B5CC5">
              <w:rPr>
                <w:sz w:val="24"/>
                <w:szCs w:val="24"/>
                <w:lang w:eastAsia="zh-CN"/>
              </w:rPr>
              <w:t>2-04 Кабинет врача - дерматолога</w:t>
            </w:r>
          </w:p>
        </w:tc>
        <w:tc>
          <w:tcPr>
            <w:tcW w:w="1136" w:type="dxa"/>
            <w:tcBorders>
              <w:top w:val="single" w:sz="4" w:space="0" w:color="000000"/>
              <w:left w:val="single" w:sz="4" w:space="0" w:color="000000"/>
              <w:bottom w:val="single" w:sz="4" w:space="0" w:color="000000"/>
              <w:right w:val="single" w:sz="4" w:space="0" w:color="000000"/>
            </w:tcBorders>
            <w:vAlign w:val="center"/>
          </w:tcPr>
          <w:p w14:paraId="1E76B61F" w14:textId="7611E0F4" w:rsidR="000B5CC5" w:rsidRPr="000B5CC5" w:rsidRDefault="000B5CC5" w:rsidP="00314E47">
            <w:pPr>
              <w:pStyle w:val="12"/>
              <w:jc w:val="center"/>
              <w:rPr>
                <w:sz w:val="24"/>
                <w:szCs w:val="24"/>
                <w:lang w:eastAsia="zh-CN"/>
              </w:rPr>
            </w:pPr>
            <w:r w:rsidRPr="000B5CC5">
              <w:rPr>
                <w:sz w:val="24"/>
                <w:szCs w:val="24"/>
                <w:lang w:eastAsia="zh-CN"/>
              </w:rPr>
              <w:t>2</w:t>
            </w:r>
            <w:r w:rsidR="00C16564">
              <w:rPr>
                <w:sz w:val="24"/>
                <w:szCs w:val="24"/>
                <w:lang w:eastAsia="zh-CN"/>
              </w:rPr>
              <w:t>0</w:t>
            </w:r>
            <w:r w:rsidRPr="000B5CC5">
              <w:rPr>
                <w:sz w:val="24"/>
                <w:szCs w:val="24"/>
                <w:lang w:eastAsia="zh-CN"/>
              </w:rPr>
              <w:t>,</w:t>
            </w:r>
            <w:r w:rsidR="00C16564">
              <w:rPr>
                <w:sz w:val="24"/>
                <w:szCs w:val="24"/>
                <w:lang w:eastAsia="zh-CN"/>
              </w:rPr>
              <w:t>5</w:t>
            </w:r>
            <w:r w:rsidRPr="000B5CC5">
              <w:rPr>
                <w:sz w:val="24"/>
                <w:szCs w:val="24"/>
                <w:lang w:eastAsia="zh-CN"/>
              </w:rPr>
              <w:t>м2</w:t>
            </w:r>
          </w:p>
        </w:tc>
        <w:tc>
          <w:tcPr>
            <w:tcW w:w="992" w:type="dxa"/>
            <w:tcBorders>
              <w:top w:val="single" w:sz="4" w:space="0" w:color="000000"/>
              <w:left w:val="single" w:sz="4" w:space="0" w:color="000000"/>
              <w:bottom w:val="single" w:sz="4" w:space="0" w:color="000000"/>
              <w:right w:val="single" w:sz="4" w:space="0" w:color="000000"/>
            </w:tcBorders>
            <w:vAlign w:val="center"/>
          </w:tcPr>
          <w:p w14:paraId="4B35728B" w14:textId="77777777" w:rsidR="000B5CC5" w:rsidRPr="000B5CC5" w:rsidRDefault="000B5CC5" w:rsidP="00314E47">
            <w:pPr>
              <w:pStyle w:val="12"/>
              <w:jc w:val="center"/>
              <w:rPr>
                <w:sz w:val="24"/>
                <w:szCs w:val="24"/>
                <w:lang w:eastAsia="zh-CN"/>
              </w:rPr>
            </w:pPr>
            <w:r w:rsidRPr="000B5CC5">
              <w:rPr>
                <w:color w:val="000000"/>
                <w:sz w:val="24"/>
                <w:szCs w:val="24"/>
                <w:lang w:eastAsia="zh-CN"/>
              </w:rPr>
              <w:t>3м</w:t>
            </w:r>
          </w:p>
        </w:tc>
        <w:tc>
          <w:tcPr>
            <w:tcW w:w="1560" w:type="dxa"/>
            <w:tcBorders>
              <w:top w:val="single" w:sz="4" w:space="0" w:color="000000"/>
              <w:left w:val="single" w:sz="4" w:space="0" w:color="000000"/>
              <w:bottom w:val="single" w:sz="4" w:space="0" w:color="000000"/>
              <w:right w:val="single" w:sz="4" w:space="0" w:color="000000"/>
            </w:tcBorders>
            <w:vAlign w:val="center"/>
          </w:tcPr>
          <w:p w14:paraId="5C780993" w14:textId="77777777" w:rsidR="000B5CC5" w:rsidRPr="000B5CC5" w:rsidRDefault="000B5CC5" w:rsidP="00314E47">
            <w:pPr>
              <w:pStyle w:val="12"/>
              <w:jc w:val="center"/>
              <w:rPr>
                <w:sz w:val="24"/>
                <w:szCs w:val="24"/>
                <w:lang w:eastAsia="zh-CN"/>
              </w:rPr>
            </w:pPr>
            <w:r w:rsidRPr="000B5CC5">
              <w:rPr>
                <w:sz w:val="24"/>
                <w:szCs w:val="24"/>
                <w:lang w:eastAsia="zh-CN"/>
              </w:rPr>
              <w:t>Кафель</w:t>
            </w:r>
          </w:p>
        </w:tc>
        <w:tc>
          <w:tcPr>
            <w:tcW w:w="1984" w:type="dxa"/>
            <w:tcBorders>
              <w:top w:val="single" w:sz="4" w:space="0" w:color="000000"/>
              <w:left w:val="single" w:sz="4" w:space="0" w:color="000000"/>
              <w:bottom w:val="single" w:sz="4" w:space="0" w:color="000000"/>
              <w:right w:val="single" w:sz="4" w:space="0" w:color="000000"/>
            </w:tcBorders>
            <w:vAlign w:val="center"/>
          </w:tcPr>
          <w:p w14:paraId="04142665" w14:textId="77777777" w:rsidR="000B5CC5" w:rsidRPr="000B5CC5" w:rsidRDefault="000B5CC5" w:rsidP="00314E47">
            <w:pPr>
              <w:pStyle w:val="12"/>
              <w:jc w:val="center"/>
              <w:rPr>
                <w:sz w:val="24"/>
                <w:szCs w:val="24"/>
                <w:lang w:eastAsia="zh-CN"/>
              </w:rPr>
            </w:pPr>
            <w:r w:rsidRPr="000B5CC5">
              <w:rPr>
                <w:color w:val="000000"/>
                <w:sz w:val="24"/>
                <w:szCs w:val="24"/>
                <w:lang w:eastAsia="zh-CN"/>
              </w:rPr>
              <w:t>1</w:t>
            </w:r>
          </w:p>
        </w:tc>
        <w:tc>
          <w:tcPr>
            <w:tcW w:w="1984" w:type="dxa"/>
            <w:tcBorders>
              <w:top w:val="single" w:sz="4" w:space="0" w:color="000000"/>
              <w:left w:val="single" w:sz="4" w:space="0" w:color="000000"/>
              <w:bottom w:val="single" w:sz="4" w:space="0" w:color="000000"/>
              <w:right w:val="single" w:sz="4" w:space="0" w:color="000000"/>
            </w:tcBorders>
            <w:vAlign w:val="center"/>
          </w:tcPr>
          <w:p w14:paraId="1411A9F1" w14:textId="77777777" w:rsidR="000B5CC5" w:rsidRPr="000B5CC5" w:rsidRDefault="000B5CC5" w:rsidP="00314E47">
            <w:pPr>
              <w:pStyle w:val="12"/>
              <w:jc w:val="center"/>
              <w:rPr>
                <w:bCs/>
                <w:color w:val="000000"/>
                <w:sz w:val="24"/>
                <w:szCs w:val="24"/>
                <w:lang w:eastAsia="zh-CN"/>
              </w:rPr>
            </w:pPr>
            <w:r w:rsidRPr="000B5CC5">
              <w:rPr>
                <w:color w:val="000000"/>
                <w:sz w:val="24"/>
                <w:szCs w:val="24"/>
                <w:lang w:eastAsia="zh-CN"/>
              </w:rPr>
              <w:t>1 раз / месяц</w:t>
            </w:r>
          </w:p>
        </w:tc>
      </w:tr>
      <w:tr w:rsidR="000B5CC5" w:rsidRPr="000B5CC5" w14:paraId="0B8B69E7" w14:textId="77777777" w:rsidTr="00314E47">
        <w:trPr>
          <w:trHeight w:val="50"/>
          <w:jc w:val="center"/>
        </w:trPr>
        <w:tc>
          <w:tcPr>
            <w:tcW w:w="2658" w:type="dxa"/>
            <w:tcBorders>
              <w:top w:val="single" w:sz="4" w:space="0" w:color="000000"/>
              <w:left w:val="single" w:sz="4" w:space="0" w:color="000000"/>
              <w:bottom w:val="single" w:sz="4" w:space="0" w:color="000000"/>
              <w:right w:val="single" w:sz="4" w:space="0" w:color="000000"/>
            </w:tcBorders>
            <w:vAlign w:val="center"/>
          </w:tcPr>
          <w:p w14:paraId="1C250B38" w14:textId="77777777" w:rsidR="000B5CC5" w:rsidRPr="000B5CC5" w:rsidRDefault="000B5CC5" w:rsidP="00314E47">
            <w:pPr>
              <w:pStyle w:val="12"/>
              <w:jc w:val="center"/>
              <w:rPr>
                <w:sz w:val="24"/>
                <w:szCs w:val="24"/>
                <w:lang w:eastAsia="zh-CN"/>
              </w:rPr>
            </w:pPr>
            <w:r w:rsidRPr="000B5CC5">
              <w:rPr>
                <w:sz w:val="24"/>
                <w:szCs w:val="24"/>
                <w:lang w:eastAsia="zh-CN"/>
              </w:rPr>
              <w:t>2-06 Кабинет врача - терапевта</w:t>
            </w:r>
          </w:p>
        </w:tc>
        <w:tc>
          <w:tcPr>
            <w:tcW w:w="1136" w:type="dxa"/>
            <w:tcBorders>
              <w:top w:val="single" w:sz="4" w:space="0" w:color="000000"/>
              <w:left w:val="single" w:sz="4" w:space="0" w:color="000000"/>
              <w:bottom w:val="single" w:sz="4" w:space="0" w:color="000000"/>
              <w:right w:val="single" w:sz="4" w:space="0" w:color="000000"/>
            </w:tcBorders>
            <w:vAlign w:val="center"/>
          </w:tcPr>
          <w:p w14:paraId="542C280D" w14:textId="5F45F30B" w:rsidR="000B5CC5" w:rsidRPr="000B5CC5" w:rsidRDefault="000B5CC5" w:rsidP="00314E47">
            <w:pPr>
              <w:pStyle w:val="12"/>
              <w:jc w:val="center"/>
              <w:rPr>
                <w:sz w:val="24"/>
                <w:szCs w:val="24"/>
                <w:lang w:eastAsia="zh-CN"/>
              </w:rPr>
            </w:pPr>
            <w:r w:rsidRPr="000B5CC5">
              <w:rPr>
                <w:sz w:val="24"/>
                <w:szCs w:val="24"/>
                <w:lang w:eastAsia="zh-CN"/>
              </w:rPr>
              <w:t>1</w:t>
            </w:r>
            <w:r w:rsidR="00C16564">
              <w:rPr>
                <w:sz w:val="24"/>
                <w:szCs w:val="24"/>
                <w:lang w:eastAsia="zh-CN"/>
              </w:rPr>
              <w:t>5</w:t>
            </w:r>
            <w:r w:rsidRPr="000B5CC5">
              <w:rPr>
                <w:sz w:val="24"/>
                <w:szCs w:val="24"/>
                <w:lang w:eastAsia="zh-CN"/>
              </w:rPr>
              <w:t>,</w:t>
            </w:r>
            <w:r w:rsidR="00C16564">
              <w:rPr>
                <w:sz w:val="24"/>
                <w:szCs w:val="24"/>
                <w:lang w:eastAsia="zh-CN"/>
              </w:rPr>
              <w:t>9</w:t>
            </w:r>
            <w:r w:rsidRPr="000B5CC5">
              <w:rPr>
                <w:sz w:val="24"/>
                <w:szCs w:val="24"/>
                <w:lang w:eastAsia="zh-CN"/>
              </w:rPr>
              <w:t>м2</w:t>
            </w:r>
          </w:p>
        </w:tc>
        <w:tc>
          <w:tcPr>
            <w:tcW w:w="992" w:type="dxa"/>
            <w:tcBorders>
              <w:top w:val="single" w:sz="4" w:space="0" w:color="000000"/>
              <w:left w:val="single" w:sz="4" w:space="0" w:color="000000"/>
              <w:bottom w:val="single" w:sz="4" w:space="0" w:color="000000"/>
              <w:right w:val="single" w:sz="4" w:space="0" w:color="000000"/>
            </w:tcBorders>
            <w:vAlign w:val="center"/>
          </w:tcPr>
          <w:p w14:paraId="3D096A37" w14:textId="77777777" w:rsidR="000B5CC5" w:rsidRPr="000B5CC5" w:rsidRDefault="000B5CC5" w:rsidP="00314E47">
            <w:pPr>
              <w:pStyle w:val="12"/>
              <w:jc w:val="center"/>
              <w:rPr>
                <w:sz w:val="24"/>
                <w:szCs w:val="24"/>
                <w:lang w:eastAsia="zh-CN"/>
              </w:rPr>
            </w:pPr>
            <w:r w:rsidRPr="000B5CC5">
              <w:rPr>
                <w:color w:val="000000"/>
                <w:sz w:val="24"/>
                <w:szCs w:val="24"/>
                <w:lang w:eastAsia="zh-CN"/>
              </w:rPr>
              <w:t>3м</w:t>
            </w:r>
          </w:p>
        </w:tc>
        <w:tc>
          <w:tcPr>
            <w:tcW w:w="1560" w:type="dxa"/>
            <w:tcBorders>
              <w:top w:val="single" w:sz="4" w:space="0" w:color="000000"/>
              <w:left w:val="single" w:sz="4" w:space="0" w:color="000000"/>
              <w:bottom w:val="single" w:sz="4" w:space="0" w:color="000000"/>
              <w:right w:val="single" w:sz="4" w:space="0" w:color="000000"/>
            </w:tcBorders>
            <w:vAlign w:val="center"/>
          </w:tcPr>
          <w:p w14:paraId="2D3CA49C" w14:textId="77777777" w:rsidR="000B5CC5" w:rsidRPr="000B5CC5" w:rsidRDefault="000B5CC5" w:rsidP="00314E47">
            <w:pPr>
              <w:pStyle w:val="12"/>
              <w:jc w:val="center"/>
              <w:rPr>
                <w:sz w:val="24"/>
                <w:szCs w:val="24"/>
                <w:lang w:eastAsia="zh-CN"/>
              </w:rPr>
            </w:pPr>
            <w:r w:rsidRPr="000B5CC5">
              <w:rPr>
                <w:sz w:val="24"/>
                <w:szCs w:val="24"/>
                <w:lang w:eastAsia="zh-CN"/>
              </w:rPr>
              <w:t>Кафель</w:t>
            </w:r>
          </w:p>
        </w:tc>
        <w:tc>
          <w:tcPr>
            <w:tcW w:w="1984" w:type="dxa"/>
            <w:tcBorders>
              <w:top w:val="single" w:sz="4" w:space="0" w:color="000000"/>
              <w:left w:val="single" w:sz="4" w:space="0" w:color="000000"/>
              <w:bottom w:val="single" w:sz="4" w:space="0" w:color="000000"/>
              <w:right w:val="single" w:sz="4" w:space="0" w:color="000000"/>
            </w:tcBorders>
            <w:vAlign w:val="center"/>
          </w:tcPr>
          <w:p w14:paraId="0A83CC57" w14:textId="77777777" w:rsidR="000B5CC5" w:rsidRPr="000B5CC5" w:rsidRDefault="000B5CC5" w:rsidP="00314E47">
            <w:pPr>
              <w:pStyle w:val="12"/>
              <w:jc w:val="center"/>
              <w:rPr>
                <w:sz w:val="24"/>
                <w:szCs w:val="24"/>
                <w:lang w:eastAsia="zh-CN"/>
              </w:rPr>
            </w:pPr>
            <w:r w:rsidRPr="000B5CC5">
              <w:rPr>
                <w:color w:val="000000"/>
                <w:sz w:val="24"/>
                <w:szCs w:val="24"/>
                <w:lang w:eastAsia="zh-CN"/>
              </w:rPr>
              <w:t>1</w:t>
            </w:r>
          </w:p>
        </w:tc>
        <w:tc>
          <w:tcPr>
            <w:tcW w:w="1984" w:type="dxa"/>
            <w:tcBorders>
              <w:top w:val="single" w:sz="4" w:space="0" w:color="000000"/>
              <w:left w:val="single" w:sz="4" w:space="0" w:color="000000"/>
              <w:bottom w:val="single" w:sz="4" w:space="0" w:color="000000"/>
              <w:right w:val="single" w:sz="4" w:space="0" w:color="000000"/>
            </w:tcBorders>
            <w:vAlign w:val="center"/>
          </w:tcPr>
          <w:p w14:paraId="7D42ED02" w14:textId="77777777" w:rsidR="000B5CC5" w:rsidRPr="000B5CC5" w:rsidRDefault="000B5CC5" w:rsidP="00314E47">
            <w:pPr>
              <w:pStyle w:val="12"/>
              <w:jc w:val="center"/>
              <w:rPr>
                <w:bCs/>
                <w:color w:val="000000"/>
                <w:sz w:val="24"/>
                <w:szCs w:val="24"/>
                <w:lang w:eastAsia="zh-CN"/>
              </w:rPr>
            </w:pPr>
            <w:r w:rsidRPr="000B5CC5">
              <w:rPr>
                <w:color w:val="000000"/>
                <w:sz w:val="24"/>
                <w:szCs w:val="24"/>
                <w:lang w:eastAsia="zh-CN"/>
              </w:rPr>
              <w:t>1 раз / месяц</w:t>
            </w:r>
          </w:p>
        </w:tc>
      </w:tr>
      <w:tr w:rsidR="000B5CC5" w:rsidRPr="000B5CC5" w14:paraId="7D547797" w14:textId="77777777" w:rsidTr="00314E47">
        <w:trPr>
          <w:trHeight w:val="142"/>
          <w:jc w:val="center"/>
        </w:trPr>
        <w:tc>
          <w:tcPr>
            <w:tcW w:w="2658" w:type="dxa"/>
            <w:tcBorders>
              <w:top w:val="single" w:sz="4" w:space="0" w:color="000000"/>
              <w:left w:val="single" w:sz="4" w:space="0" w:color="000000"/>
              <w:bottom w:val="single" w:sz="4" w:space="0" w:color="000000"/>
              <w:right w:val="single" w:sz="4" w:space="0" w:color="000000"/>
            </w:tcBorders>
            <w:vAlign w:val="center"/>
          </w:tcPr>
          <w:p w14:paraId="7E6A8646" w14:textId="77777777" w:rsidR="000B5CC5" w:rsidRPr="000B5CC5" w:rsidRDefault="000B5CC5" w:rsidP="00314E47">
            <w:pPr>
              <w:pStyle w:val="12"/>
              <w:jc w:val="center"/>
              <w:rPr>
                <w:sz w:val="24"/>
                <w:szCs w:val="24"/>
                <w:lang w:eastAsia="zh-CN"/>
              </w:rPr>
            </w:pPr>
            <w:r w:rsidRPr="000B5CC5">
              <w:rPr>
                <w:sz w:val="24"/>
                <w:szCs w:val="24"/>
                <w:lang w:eastAsia="zh-CN"/>
              </w:rPr>
              <w:lastRenderedPageBreak/>
              <w:t>2-07 Доврачебный кабинет</w:t>
            </w:r>
          </w:p>
        </w:tc>
        <w:tc>
          <w:tcPr>
            <w:tcW w:w="1136" w:type="dxa"/>
            <w:tcBorders>
              <w:top w:val="single" w:sz="4" w:space="0" w:color="000000"/>
              <w:left w:val="single" w:sz="4" w:space="0" w:color="000000"/>
              <w:bottom w:val="single" w:sz="4" w:space="0" w:color="000000"/>
              <w:right w:val="single" w:sz="4" w:space="0" w:color="000000"/>
            </w:tcBorders>
            <w:vAlign w:val="center"/>
          </w:tcPr>
          <w:p w14:paraId="57AE36F2" w14:textId="221608F9" w:rsidR="000B5CC5" w:rsidRPr="000B5CC5" w:rsidRDefault="000B5CC5" w:rsidP="00314E47">
            <w:pPr>
              <w:pStyle w:val="12"/>
              <w:jc w:val="center"/>
              <w:rPr>
                <w:sz w:val="24"/>
                <w:szCs w:val="24"/>
                <w:lang w:eastAsia="zh-CN"/>
              </w:rPr>
            </w:pPr>
            <w:r w:rsidRPr="000B5CC5">
              <w:rPr>
                <w:sz w:val="24"/>
                <w:szCs w:val="24"/>
                <w:lang w:eastAsia="zh-CN"/>
              </w:rPr>
              <w:t>2</w:t>
            </w:r>
            <w:r w:rsidR="00C16564">
              <w:rPr>
                <w:sz w:val="24"/>
                <w:szCs w:val="24"/>
                <w:lang w:eastAsia="zh-CN"/>
              </w:rPr>
              <w:t>0</w:t>
            </w:r>
            <w:r w:rsidRPr="000B5CC5">
              <w:rPr>
                <w:sz w:val="24"/>
                <w:szCs w:val="24"/>
                <w:lang w:eastAsia="zh-CN"/>
              </w:rPr>
              <w:t>,</w:t>
            </w:r>
            <w:r w:rsidR="00C16564">
              <w:rPr>
                <w:sz w:val="24"/>
                <w:szCs w:val="24"/>
                <w:lang w:eastAsia="zh-CN"/>
              </w:rPr>
              <w:t>7</w:t>
            </w:r>
            <w:r w:rsidRPr="000B5CC5">
              <w:rPr>
                <w:sz w:val="24"/>
                <w:szCs w:val="24"/>
                <w:lang w:eastAsia="zh-CN"/>
              </w:rPr>
              <w:t xml:space="preserve"> м2</w:t>
            </w:r>
          </w:p>
        </w:tc>
        <w:tc>
          <w:tcPr>
            <w:tcW w:w="992" w:type="dxa"/>
            <w:tcBorders>
              <w:top w:val="single" w:sz="4" w:space="0" w:color="000000"/>
              <w:left w:val="single" w:sz="4" w:space="0" w:color="000000"/>
              <w:bottom w:val="single" w:sz="4" w:space="0" w:color="000000"/>
              <w:right w:val="single" w:sz="4" w:space="0" w:color="000000"/>
            </w:tcBorders>
            <w:vAlign w:val="center"/>
          </w:tcPr>
          <w:p w14:paraId="517EC425" w14:textId="77777777" w:rsidR="000B5CC5" w:rsidRPr="000B5CC5" w:rsidRDefault="000B5CC5" w:rsidP="00314E47">
            <w:pPr>
              <w:pStyle w:val="12"/>
              <w:jc w:val="center"/>
              <w:rPr>
                <w:sz w:val="24"/>
                <w:szCs w:val="24"/>
                <w:lang w:eastAsia="zh-CN"/>
              </w:rPr>
            </w:pPr>
            <w:r w:rsidRPr="000B5CC5">
              <w:rPr>
                <w:color w:val="000000"/>
                <w:sz w:val="24"/>
                <w:szCs w:val="24"/>
                <w:lang w:eastAsia="zh-CN"/>
              </w:rPr>
              <w:t>3м</w:t>
            </w:r>
          </w:p>
        </w:tc>
        <w:tc>
          <w:tcPr>
            <w:tcW w:w="1560" w:type="dxa"/>
            <w:tcBorders>
              <w:top w:val="single" w:sz="4" w:space="0" w:color="000000"/>
              <w:left w:val="single" w:sz="4" w:space="0" w:color="000000"/>
              <w:bottom w:val="single" w:sz="4" w:space="0" w:color="000000"/>
              <w:right w:val="single" w:sz="4" w:space="0" w:color="000000"/>
            </w:tcBorders>
            <w:vAlign w:val="center"/>
          </w:tcPr>
          <w:p w14:paraId="07379E4E" w14:textId="77777777" w:rsidR="000B5CC5" w:rsidRPr="000B5CC5" w:rsidRDefault="000B5CC5" w:rsidP="00314E47">
            <w:pPr>
              <w:pStyle w:val="12"/>
              <w:jc w:val="center"/>
              <w:rPr>
                <w:sz w:val="24"/>
                <w:szCs w:val="24"/>
                <w:lang w:eastAsia="zh-CN"/>
              </w:rPr>
            </w:pPr>
            <w:r w:rsidRPr="000B5CC5">
              <w:rPr>
                <w:color w:val="000000"/>
                <w:sz w:val="24"/>
                <w:szCs w:val="24"/>
                <w:lang w:eastAsia="zh-CN"/>
              </w:rPr>
              <w:t>Линолеум</w:t>
            </w:r>
          </w:p>
        </w:tc>
        <w:tc>
          <w:tcPr>
            <w:tcW w:w="1984" w:type="dxa"/>
            <w:tcBorders>
              <w:top w:val="single" w:sz="4" w:space="0" w:color="000000"/>
              <w:left w:val="single" w:sz="4" w:space="0" w:color="000000"/>
              <w:bottom w:val="single" w:sz="4" w:space="0" w:color="000000"/>
              <w:right w:val="single" w:sz="4" w:space="0" w:color="000000"/>
            </w:tcBorders>
            <w:vAlign w:val="center"/>
          </w:tcPr>
          <w:p w14:paraId="7BC0C829" w14:textId="77777777" w:rsidR="000B5CC5" w:rsidRPr="000B5CC5" w:rsidRDefault="000B5CC5" w:rsidP="00314E47">
            <w:pPr>
              <w:pStyle w:val="12"/>
              <w:jc w:val="center"/>
              <w:rPr>
                <w:sz w:val="24"/>
                <w:szCs w:val="24"/>
                <w:lang w:eastAsia="zh-CN"/>
              </w:rPr>
            </w:pPr>
            <w:r w:rsidRPr="000B5CC5">
              <w:rPr>
                <w:color w:val="000000"/>
                <w:sz w:val="24"/>
                <w:szCs w:val="24"/>
                <w:lang w:eastAsia="zh-CN"/>
              </w:rPr>
              <w:t>1</w:t>
            </w:r>
          </w:p>
        </w:tc>
        <w:tc>
          <w:tcPr>
            <w:tcW w:w="1984" w:type="dxa"/>
            <w:tcBorders>
              <w:top w:val="single" w:sz="4" w:space="0" w:color="000000"/>
              <w:left w:val="single" w:sz="4" w:space="0" w:color="000000"/>
              <w:bottom w:val="single" w:sz="4" w:space="0" w:color="000000"/>
              <w:right w:val="single" w:sz="4" w:space="0" w:color="000000"/>
            </w:tcBorders>
            <w:vAlign w:val="center"/>
          </w:tcPr>
          <w:p w14:paraId="2DCBC515" w14:textId="77777777" w:rsidR="000B5CC5" w:rsidRPr="000B5CC5" w:rsidRDefault="000B5CC5" w:rsidP="00314E47">
            <w:pPr>
              <w:pStyle w:val="12"/>
              <w:jc w:val="center"/>
              <w:rPr>
                <w:bCs/>
                <w:color w:val="000000"/>
                <w:sz w:val="24"/>
                <w:szCs w:val="24"/>
                <w:lang w:eastAsia="zh-CN"/>
              </w:rPr>
            </w:pPr>
            <w:r w:rsidRPr="000B5CC5">
              <w:rPr>
                <w:color w:val="000000"/>
                <w:sz w:val="24"/>
                <w:szCs w:val="24"/>
                <w:lang w:eastAsia="zh-CN"/>
              </w:rPr>
              <w:t>1 раз/месяц</w:t>
            </w:r>
          </w:p>
        </w:tc>
      </w:tr>
      <w:tr w:rsidR="000B5CC5" w:rsidRPr="000B5CC5" w14:paraId="66ED5297" w14:textId="77777777" w:rsidTr="00314E47">
        <w:trPr>
          <w:trHeight w:val="454"/>
          <w:jc w:val="center"/>
        </w:trPr>
        <w:tc>
          <w:tcPr>
            <w:tcW w:w="2658" w:type="dxa"/>
            <w:tcBorders>
              <w:top w:val="single" w:sz="4" w:space="0" w:color="000000"/>
              <w:left w:val="single" w:sz="4" w:space="0" w:color="000000"/>
              <w:bottom w:val="single" w:sz="4" w:space="0" w:color="000000"/>
              <w:right w:val="single" w:sz="4" w:space="0" w:color="000000"/>
            </w:tcBorders>
            <w:tcMar>
              <w:left w:w="5" w:type="dxa"/>
              <w:right w:w="5" w:type="dxa"/>
            </w:tcMar>
            <w:vAlign w:val="center"/>
          </w:tcPr>
          <w:p w14:paraId="2C7CC834" w14:textId="77777777" w:rsidR="000B5CC5" w:rsidRPr="000B5CC5" w:rsidRDefault="000B5CC5" w:rsidP="00314E47">
            <w:pPr>
              <w:pStyle w:val="12"/>
              <w:jc w:val="center"/>
              <w:rPr>
                <w:sz w:val="24"/>
                <w:szCs w:val="24"/>
                <w:lang w:eastAsia="zh-CN"/>
              </w:rPr>
            </w:pPr>
            <w:r w:rsidRPr="000B5CC5">
              <w:rPr>
                <w:sz w:val="24"/>
                <w:szCs w:val="24"/>
                <w:lang w:eastAsia="zh-CN"/>
              </w:rPr>
              <w:t>2-09 Кабинет Заведующей терапевтическим отделением</w:t>
            </w:r>
          </w:p>
        </w:tc>
        <w:tc>
          <w:tcPr>
            <w:tcW w:w="1136" w:type="dxa"/>
            <w:tcBorders>
              <w:top w:val="single" w:sz="4" w:space="0" w:color="000000"/>
              <w:left w:val="single" w:sz="4" w:space="0" w:color="000000"/>
              <w:bottom w:val="single" w:sz="4" w:space="0" w:color="000000"/>
              <w:right w:val="single" w:sz="4" w:space="0" w:color="000000"/>
            </w:tcBorders>
            <w:tcMar>
              <w:left w:w="5" w:type="dxa"/>
              <w:right w:w="5" w:type="dxa"/>
            </w:tcMar>
            <w:vAlign w:val="center"/>
          </w:tcPr>
          <w:p w14:paraId="4A193F8B" w14:textId="1BA46796" w:rsidR="000B5CC5" w:rsidRPr="000B5CC5" w:rsidRDefault="000B5CC5" w:rsidP="00314E47">
            <w:pPr>
              <w:pStyle w:val="12"/>
              <w:jc w:val="center"/>
              <w:rPr>
                <w:sz w:val="24"/>
                <w:szCs w:val="24"/>
                <w:lang w:eastAsia="zh-CN"/>
              </w:rPr>
            </w:pPr>
            <w:r w:rsidRPr="000B5CC5">
              <w:rPr>
                <w:sz w:val="24"/>
                <w:szCs w:val="24"/>
                <w:lang w:eastAsia="zh-CN"/>
              </w:rPr>
              <w:t>2</w:t>
            </w:r>
            <w:r w:rsidR="00C16564">
              <w:rPr>
                <w:sz w:val="24"/>
                <w:szCs w:val="24"/>
                <w:lang w:eastAsia="zh-CN"/>
              </w:rPr>
              <w:t>2</w:t>
            </w:r>
            <w:r w:rsidRPr="000B5CC5">
              <w:rPr>
                <w:sz w:val="24"/>
                <w:szCs w:val="24"/>
                <w:lang w:eastAsia="zh-CN"/>
              </w:rPr>
              <w:t>,</w:t>
            </w:r>
            <w:r w:rsidR="00C16564">
              <w:rPr>
                <w:sz w:val="24"/>
                <w:szCs w:val="24"/>
                <w:lang w:eastAsia="zh-CN"/>
              </w:rPr>
              <w:t>2</w:t>
            </w:r>
            <w:r w:rsidRPr="000B5CC5">
              <w:rPr>
                <w:sz w:val="24"/>
                <w:szCs w:val="24"/>
                <w:lang w:eastAsia="zh-CN"/>
              </w:rPr>
              <w:t xml:space="preserve"> м2</w:t>
            </w:r>
          </w:p>
        </w:tc>
        <w:tc>
          <w:tcPr>
            <w:tcW w:w="992" w:type="dxa"/>
            <w:tcBorders>
              <w:top w:val="single" w:sz="4" w:space="0" w:color="000000"/>
              <w:left w:val="single" w:sz="4" w:space="0" w:color="000000"/>
              <w:bottom w:val="single" w:sz="4" w:space="0" w:color="000000"/>
              <w:right w:val="single" w:sz="4" w:space="0" w:color="000000"/>
            </w:tcBorders>
            <w:tcMar>
              <w:left w:w="5" w:type="dxa"/>
              <w:right w:w="5" w:type="dxa"/>
            </w:tcMar>
            <w:vAlign w:val="center"/>
          </w:tcPr>
          <w:p w14:paraId="45A78A5E" w14:textId="77777777" w:rsidR="000B5CC5" w:rsidRPr="000B5CC5" w:rsidRDefault="000B5CC5" w:rsidP="00314E47">
            <w:pPr>
              <w:pStyle w:val="12"/>
              <w:jc w:val="center"/>
              <w:rPr>
                <w:sz w:val="24"/>
                <w:szCs w:val="24"/>
                <w:lang w:eastAsia="zh-CN"/>
              </w:rPr>
            </w:pPr>
            <w:r w:rsidRPr="000B5CC5">
              <w:rPr>
                <w:color w:val="000000"/>
                <w:sz w:val="24"/>
                <w:szCs w:val="24"/>
                <w:lang w:eastAsia="zh-CN"/>
              </w:rPr>
              <w:t>3м</w:t>
            </w:r>
          </w:p>
        </w:tc>
        <w:tc>
          <w:tcPr>
            <w:tcW w:w="1560" w:type="dxa"/>
            <w:tcBorders>
              <w:top w:val="single" w:sz="4" w:space="0" w:color="000000"/>
              <w:left w:val="single" w:sz="4" w:space="0" w:color="000000"/>
              <w:bottom w:val="single" w:sz="4" w:space="0" w:color="000000"/>
              <w:right w:val="single" w:sz="4" w:space="0" w:color="000000"/>
            </w:tcBorders>
            <w:tcMar>
              <w:left w:w="5" w:type="dxa"/>
              <w:right w:w="5" w:type="dxa"/>
            </w:tcMar>
            <w:vAlign w:val="center"/>
          </w:tcPr>
          <w:p w14:paraId="47740DF1" w14:textId="77777777" w:rsidR="000B5CC5" w:rsidRPr="000B5CC5" w:rsidRDefault="000B5CC5" w:rsidP="00314E47">
            <w:pPr>
              <w:pStyle w:val="12"/>
              <w:jc w:val="center"/>
              <w:rPr>
                <w:sz w:val="24"/>
                <w:szCs w:val="24"/>
                <w:lang w:eastAsia="zh-CN"/>
              </w:rPr>
            </w:pPr>
            <w:r w:rsidRPr="000B5CC5">
              <w:rPr>
                <w:color w:val="000000"/>
                <w:sz w:val="24"/>
                <w:szCs w:val="24"/>
                <w:lang w:eastAsia="zh-CN"/>
              </w:rPr>
              <w:t>Линолеум</w:t>
            </w:r>
          </w:p>
        </w:tc>
        <w:tc>
          <w:tcPr>
            <w:tcW w:w="1984" w:type="dxa"/>
            <w:tcBorders>
              <w:top w:val="single" w:sz="4" w:space="0" w:color="000000"/>
              <w:left w:val="single" w:sz="4" w:space="0" w:color="000000"/>
              <w:bottom w:val="single" w:sz="4" w:space="0" w:color="000000"/>
              <w:right w:val="single" w:sz="4" w:space="0" w:color="000000"/>
            </w:tcBorders>
            <w:tcMar>
              <w:left w:w="5" w:type="dxa"/>
              <w:right w:w="5" w:type="dxa"/>
            </w:tcMar>
            <w:vAlign w:val="center"/>
          </w:tcPr>
          <w:p w14:paraId="4A47AF91" w14:textId="77777777" w:rsidR="000B5CC5" w:rsidRPr="000B5CC5" w:rsidRDefault="000B5CC5" w:rsidP="00314E47">
            <w:pPr>
              <w:pStyle w:val="12"/>
              <w:jc w:val="center"/>
              <w:rPr>
                <w:sz w:val="24"/>
                <w:szCs w:val="24"/>
                <w:lang w:eastAsia="zh-CN"/>
              </w:rPr>
            </w:pPr>
            <w:r w:rsidRPr="000B5CC5">
              <w:rPr>
                <w:color w:val="000000"/>
                <w:sz w:val="24"/>
                <w:szCs w:val="24"/>
                <w:lang w:eastAsia="zh-CN"/>
              </w:rPr>
              <w:t>1</w:t>
            </w:r>
          </w:p>
        </w:tc>
        <w:tc>
          <w:tcPr>
            <w:tcW w:w="1984" w:type="dxa"/>
            <w:tcBorders>
              <w:top w:val="single" w:sz="4" w:space="0" w:color="000000"/>
              <w:left w:val="single" w:sz="4" w:space="0" w:color="000000"/>
              <w:bottom w:val="single" w:sz="4" w:space="0" w:color="000000"/>
              <w:right w:val="single" w:sz="4" w:space="0" w:color="000000"/>
            </w:tcBorders>
            <w:tcMar>
              <w:left w:w="5" w:type="dxa"/>
              <w:right w:w="5" w:type="dxa"/>
            </w:tcMar>
            <w:vAlign w:val="center"/>
          </w:tcPr>
          <w:p w14:paraId="3B271F6C" w14:textId="77777777" w:rsidR="000B5CC5" w:rsidRPr="000B5CC5" w:rsidRDefault="000B5CC5" w:rsidP="00314E47">
            <w:pPr>
              <w:pStyle w:val="12"/>
              <w:jc w:val="center"/>
              <w:rPr>
                <w:bCs/>
                <w:color w:val="000000"/>
                <w:sz w:val="24"/>
                <w:szCs w:val="24"/>
                <w:lang w:eastAsia="zh-CN"/>
              </w:rPr>
            </w:pPr>
            <w:r w:rsidRPr="000B5CC5">
              <w:rPr>
                <w:color w:val="000000"/>
                <w:sz w:val="24"/>
                <w:szCs w:val="24"/>
                <w:lang w:eastAsia="zh-CN"/>
              </w:rPr>
              <w:t>1 раз/месяц</w:t>
            </w:r>
          </w:p>
        </w:tc>
      </w:tr>
      <w:tr w:rsidR="000B5CC5" w:rsidRPr="00CF255B" w14:paraId="0E47C65F" w14:textId="77777777" w:rsidTr="00314E47">
        <w:trPr>
          <w:trHeight w:val="454"/>
          <w:jc w:val="center"/>
        </w:trPr>
        <w:tc>
          <w:tcPr>
            <w:tcW w:w="2658" w:type="dxa"/>
            <w:tcBorders>
              <w:top w:val="single" w:sz="4" w:space="0" w:color="000000"/>
              <w:left w:val="single" w:sz="4" w:space="0" w:color="000000"/>
              <w:bottom w:val="single" w:sz="4" w:space="0" w:color="000000"/>
              <w:right w:val="single" w:sz="4" w:space="0" w:color="000000"/>
            </w:tcBorders>
            <w:tcMar>
              <w:left w:w="5" w:type="dxa"/>
              <w:right w:w="5" w:type="dxa"/>
            </w:tcMar>
            <w:vAlign w:val="center"/>
          </w:tcPr>
          <w:p w14:paraId="39865B53" w14:textId="77777777" w:rsidR="000B5CC5" w:rsidRPr="000B5CC5" w:rsidRDefault="000B5CC5" w:rsidP="00314E47">
            <w:pPr>
              <w:pStyle w:val="12"/>
              <w:jc w:val="center"/>
              <w:rPr>
                <w:sz w:val="24"/>
                <w:szCs w:val="24"/>
                <w:lang w:eastAsia="zh-CN"/>
              </w:rPr>
            </w:pPr>
            <w:r w:rsidRPr="000B5CC5">
              <w:rPr>
                <w:sz w:val="24"/>
                <w:szCs w:val="24"/>
                <w:lang w:eastAsia="zh-CN"/>
              </w:rPr>
              <w:t>2-05 Кабинет старшей медицинской сестры</w:t>
            </w:r>
          </w:p>
        </w:tc>
        <w:tc>
          <w:tcPr>
            <w:tcW w:w="1136" w:type="dxa"/>
            <w:tcBorders>
              <w:top w:val="single" w:sz="4" w:space="0" w:color="000000"/>
              <w:left w:val="single" w:sz="4" w:space="0" w:color="000000"/>
              <w:bottom w:val="single" w:sz="4" w:space="0" w:color="000000"/>
              <w:right w:val="single" w:sz="4" w:space="0" w:color="000000"/>
            </w:tcBorders>
            <w:tcMar>
              <w:left w:w="5" w:type="dxa"/>
              <w:right w:w="5" w:type="dxa"/>
            </w:tcMar>
            <w:vAlign w:val="center"/>
          </w:tcPr>
          <w:p w14:paraId="726A4B47" w14:textId="16DEFADD" w:rsidR="000B5CC5" w:rsidRPr="000B5CC5" w:rsidRDefault="000B5CC5" w:rsidP="00314E47">
            <w:pPr>
              <w:pStyle w:val="12"/>
              <w:jc w:val="center"/>
              <w:rPr>
                <w:sz w:val="24"/>
                <w:szCs w:val="24"/>
                <w:lang w:eastAsia="zh-CN"/>
              </w:rPr>
            </w:pPr>
            <w:r w:rsidRPr="000B5CC5">
              <w:rPr>
                <w:sz w:val="24"/>
                <w:szCs w:val="24"/>
                <w:lang w:eastAsia="zh-CN"/>
              </w:rPr>
              <w:t>2</w:t>
            </w:r>
            <w:r w:rsidR="00C16564">
              <w:rPr>
                <w:sz w:val="24"/>
                <w:szCs w:val="24"/>
                <w:lang w:eastAsia="zh-CN"/>
              </w:rPr>
              <w:t>1</w:t>
            </w:r>
            <w:r w:rsidRPr="000B5CC5">
              <w:rPr>
                <w:color w:val="000000"/>
                <w:sz w:val="24"/>
                <w:szCs w:val="24"/>
                <w:lang w:eastAsia="zh-CN"/>
              </w:rPr>
              <w:t>,</w:t>
            </w:r>
            <w:r w:rsidR="00C16564">
              <w:rPr>
                <w:color w:val="000000"/>
                <w:sz w:val="24"/>
                <w:szCs w:val="24"/>
                <w:lang w:eastAsia="zh-CN"/>
              </w:rPr>
              <w:t>1</w:t>
            </w:r>
            <w:r w:rsidRPr="000B5CC5">
              <w:rPr>
                <w:color w:val="000000"/>
                <w:sz w:val="24"/>
                <w:szCs w:val="24"/>
                <w:lang w:eastAsia="zh-CN"/>
              </w:rPr>
              <w:t xml:space="preserve"> м2</w:t>
            </w:r>
          </w:p>
        </w:tc>
        <w:tc>
          <w:tcPr>
            <w:tcW w:w="992" w:type="dxa"/>
            <w:tcBorders>
              <w:top w:val="single" w:sz="4" w:space="0" w:color="000000"/>
              <w:left w:val="single" w:sz="4" w:space="0" w:color="000000"/>
              <w:bottom w:val="single" w:sz="4" w:space="0" w:color="000000"/>
              <w:right w:val="single" w:sz="4" w:space="0" w:color="000000"/>
            </w:tcBorders>
            <w:tcMar>
              <w:left w:w="5" w:type="dxa"/>
              <w:right w:w="5" w:type="dxa"/>
            </w:tcMar>
            <w:vAlign w:val="center"/>
          </w:tcPr>
          <w:p w14:paraId="72D6D19C" w14:textId="77777777" w:rsidR="000B5CC5" w:rsidRPr="000B5CC5" w:rsidRDefault="000B5CC5" w:rsidP="00314E47">
            <w:pPr>
              <w:pStyle w:val="12"/>
              <w:jc w:val="center"/>
              <w:rPr>
                <w:sz w:val="24"/>
                <w:szCs w:val="24"/>
                <w:lang w:eastAsia="zh-CN"/>
              </w:rPr>
            </w:pPr>
            <w:r w:rsidRPr="000B5CC5">
              <w:rPr>
                <w:color w:val="000000"/>
                <w:sz w:val="24"/>
                <w:szCs w:val="24"/>
                <w:lang w:eastAsia="zh-CN"/>
              </w:rPr>
              <w:t>3м</w:t>
            </w:r>
          </w:p>
        </w:tc>
        <w:tc>
          <w:tcPr>
            <w:tcW w:w="1560" w:type="dxa"/>
            <w:tcBorders>
              <w:top w:val="single" w:sz="4" w:space="0" w:color="000000"/>
              <w:left w:val="single" w:sz="4" w:space="0" w:color="000000"/>
              <w:bottom w:val="single" w:sz="4" w:space="0" w:color="000000"/>
              <w:right w:val="single" w:sz="4" w:space="0" w:color="000000"/>
            </w:tcBorders>
            <w:tcMar>
              <w:left w:w="5" w:type="dxa"/>
              <w:right w:w="5" w:type="dxa"/>
            </w:tcMar>
            <w:vAlign w:val="center"/>
          </w:tcPr>
          <w:p w14:paraId="36344063" w14:textId="77777777" w:rsidR="000B5CC5" w:rsidRPr="000B5CC5" w:rsidRDefault="000B5CC5" w:rsidP="00314E47">
            <w:pPr>
              <w:pStyle w:val="12"/>
              <w:jc w:val="center"/>
              <w:rPr>
                <w:sz w:val="24"/>
                <w:szCs w:val="24"/>
                <w:lang w:eastAsia="zh-CN"/>
              </w:rPr>
            </w:pPr>
            <w:r w:rsidRPr="000B5CC5">
              <w:rPr>
                <w:color w:val="000000"/>
                <w:sz w:val="24"/>
                <w:szCs w:val="24"/>
                <w:lang w:eastAsia="zh-CN"/>
              </w:rPr>
              <w:t>Линолеум</w:t>
            </w:r>
          </w:p>
        </w:tc>
        <w:tc>
          <w:tcPr>
            <w:tcW w:w="1984" w:type="dxa"/>
            <w:tcBorders>
              <w:top w:val="single" w:sz="4" w:space="0" w:color="000000"/>
              <w:left w:val="single" w:sz="4" w:space="0" w:color="000000"/>
              <w:bottom w:val="single" w:sz="4" w:space="0" w:color="000000"/>
              <w:right w:val="single" w:sz="4" w:space="0" w:color="000000"/>
            </w:tcBorders>
            <w:tcMar>
              <w:left w:w="5" w:type="dxa"/>
              <w:right w:w="5" w:type="dxa"/>
            </w:tcMar>
            <w:vAlign w:val="center"/>
          </w:tcPr>
          <w:p w14:paraId="0D96F367" w14:textId="77777777" w:rsidR="000B5CC5" w:rsidRPr="000B5CC5" w:rsidRDefault="000B5CC5" w:rsidP="00314E47">
            <w:pPr>
              <w:pStyle w:val="12"/>
              <w:jc w:val="center"/>
              <w:rPr>
                <w:sz w:val="24"/>
                <w:szCs w:val="24"/>
                <w:lang w:eastAsia="zh-CN"/>
              </w:rPr>
            </w:pPr>
            <w:r w:rsidRPr="000B5CC5">
              <w:rPr>
                <w:color w:val="000000"/>
                <w:sz w:val="24"/>
                <w:szCs w:val="24"/>
                <w:lang w:eastAsia="zh-CN"/>
              </w:rPr>
              <w:t>1</w:t>
            </w:r>
          </w:p>
        </w:tc>
        <w:tc>
          <w:tcPr>
            <w:tcW w:w="1984" w:type="dxa"/>
            <w:tcBorders>
              <w:top w:val="single" w:sz="4" w:space="0" w:color="000000"/>
              <w:left w:val="single" w:sz="4" w:space="0" w:color="000000"/>
              <w:bottom w:val="single" w:sz="4" w:space="0" w:color="000000"/>
              <w:right w:val="single" w:sz="4" w:space="0" w:color="000000"/>
            </w:tcBorders>
            <w:tcMar>
              <w:left w:w="5" w:type="dxa"/>
              <w:right w:w="5" w:type="dxa"/>
            </w:tcMar>
            <w:vAlign w:val="center"/>
          </w:tcPr>
          <w:p w14:paraId="73047D4C" w14:textId="77777777" w:rsidR="000B5CC5" w:rsidRPr="000B5CC5" w:rsidRDefault="000B5CC5" w:rsidP="00314E47">
            <w:pPr>
              <w:pStyle w:val="12"/>
              <w:jc w:val="center"/>
              <w:rPr>
                <w:bCs/>
                <w:color w:val="000000"/>
                <w:sz w:val="24"/>
                <w:szCs w:val="24"/>
                <w:lang w:eastAsia="zh-CN"/>
              </w:rPr>
            </w:pPr>
            <w:r w:rsidRPr="000B5CC5">
              <w:rPr>
                <w:color w:val="000000"/>
                <w:sz w:val="24"/>
                <w:szCs w:val="24"/>
                <w:lang w:eastAsia="zh-CN"/>
              </w:rPr>
              <w:t>1 раз/месяц</w:t>
            </w:r>
          </w:p>
        </w:tc>
      </w:tr>
      <w:tr w:rsidR="000B5CC5" w:rsidRPr="00CF255B" w14:paraId="29DBB31C" w14:textId="77777777" w:rsidTr="00314E47">
        <w:trPr>
          <w:trHeight w:val="454"/>
          <w:jc w:val="center"/>
        </w:trPr>
        <w:tc>
          <w:tcPr>
            <w:tcW w:w="2658" w:type="dxa"/>
            <w:tcBorders>
              <w:top w:val="single" w:sz="4" w:space="0" w:color="000000"/>
              <w:left w:val="single" w:sz="4" w:space="0" w:color="000000"/>
              <w:bottom w:val="single" w:sz="4" w:space="0" w:color="000000"/>
              <w:right w:val="single" w:sz="4" w:space="0" w:color="000000"/>
            </w:tcBorders>
            <w:tcMar>
              <w:left w:w="5" w:type="dxa"/>
              <w:right w:w="5" w:type="dxa"/>
            </w:tcMar>
            <w:vAlign w:val="center"/>
          </w:tcPr>
          <w:p w14:paraId="7291E46E" w14:textId="77777777" w:rsidR="000B5CC5" w:rsidRPr="000B5CC5" w:rsidRDefault="000B5CC5" w:rsidP="00314E47">
            <w:pPr>
              <w:pStyle w:val="12"/>
              <w:jc w:val="center"/>
              <w:rPr>
                <w:sz w:val="24"/>
                <w:szCs w:val="24"/>
                <w:lang w:eastAsia="zh-CN"/>
              </w:rPr>
            </w:pPr>
            <w:r w:rsidRPr="000B5CC5">
              <w:rPr>
                <w:sz w:val="24"/>
                <w:szCs w:val="24"/>
                <w:lang w:eastAsia="zh-CN"/>
              </w:rPr>
              <w:t>2-03 Кабинет врача - терапевта</w:t>
            </w:r>
          </w:p>
        </w:tc>
        <w:tc>
          <w:tcPr>
            <w:tcW w:w="1136" w:type="dxa"/>
            <w:tcBorders>
              <w:top w:val="single" w:sz="4" w:space="0" w:color="000000"/>
              <w:left w:val="single" w:sz="4" w:space="0" w:color="000000"/>
              <w:bottom w:val="single" w:sz="4" w:space="0" w:color="000000"/>
              <w:right w:val="single" w:sz="4" w:space="0" w:color="000000"/>
            </w:tcBorders>
            <w:tcMar>
              <w:left w:w="5" w:type="dxa"/>
              <w:right w:w="5" w:type="dxa"/>
            </w:tcMar>
            <w:vAlign w:val="center"/>
          </w:tcPr>
          <w:p w14:paraId="61F53975" w14:textId="77777777" w:rsidR="000B5CC5" w:rsidRPr="000B5CC5" w:rsidRDefault="000B5CC5" w:rsidP="00314E47">
            <w:pPr>
              <w:pStyle w:val="12"/>
              <w:jc w:val="center"/>
              <w:rPr>
                <w:sz w:val="24"/>
                <w:szCs w:val="24"/>
                <w:lang w:eastAsia="zh-CN"/>
              </w:rPr>
            </w:pPr>
            <w:r w:rsidRPr="000B5CC5">
              <w:rPr>
                <w:sz w:val="24"/>
                <w:szCs w:val="24"/>
                <w:lang w:eastAsia="zh-CN"/>
              </w:rPr>
              <w:t>22 м2</w:t>
            </w:r>
          </w:p>
        </w:tc>
        <w:tc>
          <w:tcPr>
            <w:tcW w:w="992" w:type="dxa"/>
            <w:tcBorders>
              <w:top w:val="single" w:sz="4" w:space="0" w:color="000000"/>
              <w:left w:val="single" w:sz="4" w:space="0" w:color="000000"/>
              <w:bottom w:val="single" w:sz="4" w:space="0" w:color="000000"/>
              <w:right w:val="single" w:sz="4" w:space="0" w:color="000000"/>
            </w:tcBorders>
            <w:tcMar>
              <w:left w:w="5" w:type="dxa"/>
              <w:right w:w="5" w:type="dxa"/>
            </w:tcMar>
            <w:vAlign w:val="center"/>
          </w:tcPr>
          <w:p w14:paraId="17AA341E" w14:textId="77777777" w:rsidR="000B5CC5" w:rsidRPr="000B5CC5" w:rsidRDefault="000B5CC5" w:rsidP="00314E47">
            <w:pPr>
              <w:pStyle w:val="12"/>
              <w:jc w:val="center"/>
              <w:rPr>
                <w:sz w:val="24"/>
                <w:szCs w:val="24"/>
                <w:lang w:eastAsia="zh-CN"/>
              </w:rPr>
            </w:pPr>
            <w:r w:rsidRPr="000B5CC5">
              <w:rPr>
                <w:color w:val="000000"/>
                <w:sz w:val="24"/>
                <w:szCs w:val="24"/>
                <w:lang w:eastAsia="zh-CN"/>
              </w:rPr>
              <w:t>3м</w:t>
            </w:r>
          </w:p>
        </w:tc>
        <w:tc>
          <w:tcPr>
            <w:tcW w:w="1560" w:type="dxa"/>
            <w:tcBorders>
              <w:top w:val="single" w:sz="4" w:space="0" w:color="000000"/>
              <w:left w:val="single" w:sz="4" w:space="0" w:color="000000"/>
              <w:bottom w:val="single" w:sz="4" w:space="0" w:color="000000"/>
              <w:right w:val="single" w:sz="4" w:space="0" w:color="000000"/>
            </w:tcBorders>
            <w:tcMar>
              <w:left w:w="5" w:type="dxa"/>
              <w:right w:w="5" w:type="dxa"/>
            </w:tcMar>
            <w:vAlign w:val="center"/>
          </w:tcPr>
          <w:p w14:paraId="779E2AFA" w14:textId="77777777" w:rsidR="000B5CC5" w:rsidRPr="000B5CC5" w:rsidRDefault="000B5CC5" w:rsidP="00314E47">
            <w:pPr>
              <w:pStyle w:val="12"/>
              <w:jc w:val="center"/>
              <w:rPr>
                <w:sz w:val="24"/>
                <w:szCs w:val="24"/>
                <w:lang w:eastAsia="zh-CN"/>
              </w:rPr>
            </w:pPr>
            <w:r w:rsidRPr="000B5CC5">
              <w:rPr>
                <w:color w:val="000000"/>
                <w:sz w:val="24"/>
                <w:szCs w:val="24"/>
                <w:lang w:eastAsia="zh-CN"/>
              </w:rPr>
              <w:t>Линолеум</w:t>
            </w:r>
          </w:p>
        </w:tc>
        <w:tc>
          <w:tcPr>
            <w:tcW w:w="1984" w:type="dxa"/>
            <w:tcBorders>
              <w:top w:val="single" w:sz="4" w:space="0" w:color="000000"/>
              <w:left w:val="single" w:sz="4" w:space="0" w:color="000000"/>
              <w:bottom w:val="single" w:sz="4" w:space="0" w:color="000000"/>
              <w:right w:val="single" w:sz="4" w:space="0" w:color="000000"/>
            </w:tcBorders>
            <w:tcMar>
              <w:left w:w="5" w:type="dxa"/>
              <w:right w:w="5" w:type="dxa"/>
            </w:tcMar>
            <w:vAlign w:val="center"/>
          </w:tcPr>
          <w:p w14:paraId="09E3AEFC" w14:textId="77777777" w:rsidR="000B5CC5" w:rsidRPr="000B5CC5" w:rsidRDefault="000B5CC5" w:rsidP="00314E47">
            <w:pPr>
              <w:pStyle w:val="12"/>
              <w:jc w:val="center"/>
              <w:rPr>
                <w:sz w:val="24"/>
                <w:szCs w:val="24"/>
                <w:lang w:eastAsia="zh-CN"/>
              </w:rPr>
            </w:pPr>
            <w:r w:rsidRPr="000B5CC5">
              <w:rPr>
                <w:color w:val="000000"/>
                <w:sz w:val="24"/>
                <w:szCs w:val="24"/>
                <w:lang w:eastAsia="zh-CN"/>
              </w:rPr>
              <w:t>1</w:t>
            </w:r>
          </w:p>
        </w:tc>
        <w:tc>
          <w:tcPr>
            <w:tcW w:w="1984" w:type="dxa"/>
            <w:tcBorders>
              <w:top w:val="single" w:sz="4" w:space="0" w:color="000000"/>
              <w:left w:val="single" w:sz="4" w:space="0" w:color="000000"/>
              <w:bottom w:val="single" w:sz="4" w:space="0" w:color="000000"/>
              <w:right w:val="single" w:sz="4" w:space="0" w:color="000000"/>
            </w:tcBorders>
            <w:tcMar>
              <w:left w:w="5" w:type="dxa"/>
              <w:right w:w="5" w:type="dxa"/>
            </w:tcMar>
            <w:vAlign w:val="center"/>
          </w:tcPr>
          <w:p w14:paraId="7EBCBE41" w14:textId="77777777" w:rsidR="000B5CC5" w:rsidRPr="000B5CC5" w:rsidRDefault="000B5CC5" w:rsidP="00314E47">
            <w:pPr>
              <w:pStyle w:val="12"/>
              <w:jc w:val="center"/>
              <w:rPr>
                <w:bCs/>
                <w:color w:val="000000"/>
                <w:sz w:val="24"/>
                <w:szCs w:val="24"/>
                <w:lang w:eastAsia="zh-CN"/>
              </w:rPr>
            </w:pPr>
            <w:r w:rsidRPr="000B5CC5">
              <w:rPr>
                <w:color w:val="000000"/>
                <w:sz w:val="24"/>
                <w:szCs w:val="24"/>
                <w:lang w:eastAsia="zh-CN"/>
              </w:rPr>
              <w:t>1 раз/месяц</w:t>
            </w:r>
          </w:p>
        </w:tc>
      </w:tr>
      <w:tr w:rsidR="000B5CC5" w:rsidRPr="00CF255B" w14:paraId="2681A962" w14:textId="77777777" w:rsidTr="00314E47">
        <w:trPr>
          <w:trHeight w:val="454"/>
          <w:jc w:val="center"/>
        </w:trPr>
        <w:tc>
          <w:tcPr>
            <w:tcW w:w="2658" w:type="dxa"/>
            <w:tcBorders>
              <w:top w:val="single" w:sz="4" w:space="0" w:color="000000"/>
              <w:left w:val="single" w:sz="4" w:space="0" w:color="000000"/>
              <w:bottom w:val="single" w:sz="4" w:space="0" w:color="000000"/>
              <w:right w:val="single" w:sz="4" w:space="0" w:color="000000"/>
            </w:tcBorders>
            <w:tcMar>
              <w:left w:w="5" w:type="dxa"/>
              <w:right w:w="5" w:type="dxa"/>
            </w:tcMar>
            <w:vAlign w:val="center"/>
          </w:tcPr>
          <w:p w14:paraId="6C72F76F" w14:textId="77777777" w:rsidR="000B5CC5" w:rsidRPr="000B5CC5" w:rsidRDefault="000B5CC5" w:rsidP="00314E47">
            <w:pPr>
              <w:pStyle w:val="12"/>
              <w:jc w:val="center"/>
              <w:rPr>
                <w:sz w:val="24"/>
                <w:szCs w:val="24"/>
                <w:lang w:eastAsia="zh-CN"/>
              </w:rPr>
            </w:pPr>
            <w:r w:rsidRPr="000B5CC5">
              <w:rPr>
                <w:sz w:val="24"/>
                <w:szCs w:val="24"/>
                <w:lang w:eastAsia="zh-CN"/>
              </w:rPr>
              <w:t>2-01 Кабинет врача - терапевта</w:t>
            </w:r>
          </w:p>
        </w:tc>
        <w:tc>
          <w:tcPr>
            <w:tcW w:w="1136" w:type="dxa"/>
            <w:tcBorders>
              <w:top w:val="single" w:sz="4" w:space="0" w:color="000000"/>
              <w:left w:val="single" w:sz="4" w:space="0" w:color="000000"/>
              <w:bottom w:val="single" w:sz="4" w:space="0" w:color="000000"/>
              <w:right w:val="single" w:sz="4" w:space="0" w:color="000000"/>
            </w:tcBorders>
            <w:tcMar>
              <w:left w:w="5" w:type="dxa"/>
              <w:right w:w="5" w:type="dxa"/>
            </w:tcMar>
            <w:vAlign w:val="center"/>
          </w:tcPr>
          <w:p w14:paraId="118B5B5B" w14:textId="603A2FDD" w:rsidR="000B5CC5" w:rsidRPr="000B5CC5" w:rsidRDefault="000B5CC5" w:rsidP="00314E47">
            <w:pPr>
              <w:pStyle w:val="12"/>
              <w:jc w:val="center"/>
              <w:rPr>
                <w:sz w:val="24"/>
                <w:szCs w:val="24"/>
                <w:lang w:eastAsia="zh-CN"/>
              </w:rPr>
            </w:pPr>
            <w:r w:rsidRPr="000B5CC5">
              <w:rPr>
                <w:sz w:val="24"/>
                <w:szCs w:val="24"/>
                <w:lang w:eastAsia="zh-CN"/>
              </w:rPr>
              <w:t>19,</w:t>
            </w:r>
            <w:r w:rsidR="00C16564">
              <w:rPr>
                <w:sz w:val="24"/>
                <w:szCs w:val="24"/>
                <w:lang w:eastAsia="zh-CN"/>
              </w:rPr>
              <w:t>8</w:t>
            </w:r>
            <w:r w:rsidRPr="000B5CC5">
              <w:rPr>
                <w:sz w:val="24"/>
                <w:szCs w:val="24"/>
                <w:lang w:eastAsia="zh-CN"/>
              </w:rPr>
              <w:t xml:space="preserve"> м2</w:t>
            </w:r>
          </w:p>
        </w:tc>
        <w:tc>
          <w:tcPr>
            <w:tcW w:w="992" w:type="dxa"/>
            <w:tcBorders>
              <w:top w:val="single" w:sz="4" w:space="0" w:color="000000"/>
              <w:left w:val="single" w:sz="4" w:space="0" w:color="000000"/>
              <w:bottom w:val="single" w:sz="4" w:space="0" w:color="000000"/>
              <w:right w:val="single" w:sz="4" w:space="0" w:color="000000"/>
            </w:tcBorders>
            <w:tcMar>
              <w:left w:w="5" w:type="dxa"/>
              <w:right w:w="5" w:type="dxa"/>
            </w:tcMar>
            <w:vAlign w:val="center"/>
          </w:tcPr>
          <w:p w14:paraId="2A3C799E" w14:textId="77777777" w:rsidR="000B5CC5" w:rsidRPr="000B5CC5" w:rsidRDefault="000B5CC5" w:rsidP="00314E47">
            <w:pPr>
              <w:pStyle w:val="12"/>
              <w:jc w:val="center"/>
              <w:rPr>
                <w:sz w:val="24"/>
                <w:szCs w:val="24"/>
                <w:lang w:eastAsia="zh-CN"/>
              </w:rPr>
            </w:pPr>
            <w:r w:rsidRPr="000B5CC5">
              <w:rPr>
                <w:color w:val="000000"/>
                <w:sz w:val="24"/>
                <w:szCs w:val="24"/>
                <w:lang w:eastAsia="zh-CN"/>
              </w:rPr>
              <w:t>3м</w:t>
            </w:r>
          </w:p>
        </w:tc>
        <w:tc>
          <w:tcPr>
            <w:tcW w:w="1560" w:type="dxa"/>
            <w:tcBorders>
              <w:top w:val="single" w:sz="4" w:space="0" w:color="000000"/>
              <w:left w:val="single" w:sz="4" w:space="0" w:color="000000"/>
              <w:bottom w:val="single" w:sz="4" w:space="0" w:color="000000"/>
              <w:right w:val="single" w:sz="4" w:space="0" w:color="000000"/>
            </w:tcBorders>
            <w:tcMar>
              <w:left w:w="5" w:type="dxa"/>
              <w:right w:w="5" w:type="dxa"/>
            </w:tcMar>
            <w:vAlign w:val="center"/>
          </w:tcPr>
          <w:p w14:paraId="6D1267C8" w14:textId="77777777" w:rsidR="000B5CC5" w:rsidRPr="000B5CC5" w:rsidRDefault="000B5CC5" w:rsidP="00314E47">
            <w:pPr>
              <w:pStyle w:val="12"/>
              <w:jc w:val="center"/>
              <w:rPr>
                <w:sz w:val="24"/>
                <w:szCs w:val="24"/>
                <w:lang w:eastAsia="zh-CN"/>
              </w:rPr>
            </w:pPr>
            <w:r w:rsidRPr="000B5CC5">
              <w:rPr>
                <w:color w:val="000000"/>
                <w:sz w:val="24"/>
                <w:szCs w:val="24"/>
                <w:lang w:eastAsia="zh-CN"/>
              </w:rPr>
              <w:t>Линолеум</w:t>
            </w:r>
          </w:p>
        </w:tc>
        <w:tc>
          <w:tcPr>
            <w:tcW w:w="1984" w:type="dxa"/>
            <w:tcBorders>
              <w:top w:val="single" w:sz="4" w:space="0" w:color="000000"/>
              <w:left w:val="single" w:sz="4" w:space="0" w:color="000000"/>
              <w:bottom w:val="single" w:sz="4" w:space="0" w:color="000000"/>
              <w:right w:val="single" w:sz="4" w:space="0" w:color="000000"/>
            </w:tcBorders>
            <w:tcMar>
              <w:left w:w="5" w:type="dxa"/>
              <w:right w:w="5" w:type="dxa"/>
            </w:tcMar>
            <w:vAlign w:val="center"/>
          </w:tcPr>
          <w:p w14:paraId="76244523" w14:textId="77777777" w:rsidR="000B5CC5" w:rsidRPr="000B5CC5" w:rsidRDefault="000B5CC5" w:rsidP="00314E47">
            <w:pPr>
              <w:pStyle w:val="12"/>
              <w:jc w:val="center"/>
              <w:rPr>
                <w:sz w:val="24"/>
                <w:szCs w:val="24"/>
                <w:lang w:eastAsia="zh-CN"/>
              </w:rPr>
            </w:pPr>
            <w:r w:rsidRPr="000B5CC5">
              <w:rPr>
                <w:color w:val="000000"/>
                <w:sz w:val="24"/>
                <w:szCs w:val="24"/>
                <w:lang w:eastAsia="zh-CN"/>
              </w:rPr>
              <w:t>1</w:t>
            </w:r>
          </w:p>
        </w:tc>
        <w:tc>
          <w:tcPr>
            <w:tcW w:w="1984" w:type="dxa"/>
            <w:tcBorders>
              <w:top w:val="single" w:sz="4" w:space="0" w:color="000000"/>
              <w:left w:val="single" w:sz="4" w:space="0" w:color="000000"/>
              <w:bottom w:val="single" w:sz="4" w:space="0" w:color="000000"/>
              <w:right w:val="single" w:sz="4" w:space="0" w:color="000000"/>
            </w:tcBorders>
            <w:tcMar>
              <w:left w:w="5" w:type="dxa"/>
              <w:right w:w="5" w:type="dxa"/>
            </w:tcMar>
            <w:vAlign w:val="center"/>
          </w:tcPr>
          <w:p w14:paraId="687D35B1" w14:textId="77777777" w:rsidR="000B5CC5" w:rsidRPr="000B5CC5" w:rsidRDefault="000B5CC5" w:rsidP="00314E47">
            <w:pPr>
              <w:pStyle w:val="12"/>
              <w:jc w:val="center"/>
              <w:rPr>
                <w:bCs/>
                <w:color w:val="000000"/>
                <w:sz w:val="24"/>
                <w:szCs w:val="24"/>
                <w:lang w:eastAsia="zh-CN"/>
              </w:rPr>
            </w:pPr>
            <w:r w:rsidRPr="000B5CC5">
              <w:rPr>
                <w:color w:val="000000"/>
                <w:sz w:val="24"/>
                <w:szCs w:val="24"/>
                <w:lang w:eastAsia="zh-CN"/>
              </w:rPr>
              <w:t>1 раз/месяц</w:t>
            </w:r>
          </w:p>
        </w:tc>
      </w:tr>
      <w:tr w:rsidR="000B5CC5" w:rsidRPr="00CF255B" w14:paraId="1A08CEFA" w14:textId="77777777" w:rsidTr="00314E47">
        <w:trPr>
          <w:trHeight w:val="454"/>
          <w:jc w:val="center"/>
        </w:trPr>
        <w:tc>
          <w:tcPr>
            <w:tcW w:w="2658" w:type="dxa"/>
            <w:tcBorders>
              <w:top w:val="single" w:sz="4" w:space="0" w:color="000000"/>
              <w:left w:val="single" w:sz="4" w:space="0" w:color="000000"/>
              <w:bottom w:val="single" w:sz="4" w:space="0" w:color="000000"/>
              <w:right w:val="single" w:sz="4" w:space="0" w:color="000000"/>
            </w:tcBorders>
            <w:shd w:val="clear" w:color="auto" w:fill="D9D9D9"/>
            <w:tcMar>
              <w:left w:w="5" w:type="dxa"/>
              <w:right w:w="5" w:type="dxa"/>
            </w:tcMar>
            <w:vAlign w:val="center"/>
          </w:tcPr>
          <w:p w14:paraId="574BE586" w14:textId="77777777" w:rsidR="000B5CC5" w:rsidRPr="000B5CC5" w:rsidRDefault="000B5CC5" w:rsidP="00314E47">
            <w:pPr>
              <w:pStyle w:val="12"/>
              <w:jc w:val="center"/>
              <w:rPr>
                <w:b/>
                <w:bCs/>
                <w:sz w:val="24"/>
                <w:szCs w:val="24"/>
                <w:lang w:eastAsia="zh-CN"/>
              </w:rPr>
            </w:pPr>
            <w:r w:rsidRPr="000B5CC5">
              <w:rPr>
                <w:b/>
                <w:bCs/>
                <w:sz w:val="24"/>
                <w:szCs w:val="24"/>
                <w:lang w:eastAsia="zh-CN"/>
              </w:rPr>
              <w:t>3 этаж</w:t>
            </w:r>
          </w:p>
        </w:tc>
        <w:tc>
          <w:tcPr>
            <w:tcW w:w="1136" w:type="dxa"/>
            <w:tcBorders>
              <w:top w:val="single" w:sz="4" w:space="0" w:color="000000"/>
              <w:left w:val="single" w:sz="4" w:space="0" w:color="000000"/>
              <w:bottom w:val="single" w:sz="4" w:space="0" w:color="000000"/>
              <w:right w:val="single" w:sz="4" w:space="0" w:color="000000"/>
            </w:tcBorders>
            <w:shd w:val="clear" w:color="auto" w:fill="D9D9D9"/>
            <w:tcMar>
              <w:left w:w="5" w:type="dxa"/>
              <w:right w:w="5" w:type="dxa"/>
            </w:tcMar>
            <w:vAlign w:val="center"/>
          </w:tcPr>
          <w:p w14:paraId="15B1261E" w14:textId="77777777" w:rsidR="000B5CC5" w:rsidRPr="000B5CC5" w:rsidRDefault="000B5CC5" w:rsidP="00314E47">
            <w:pPr>
              <w:pStyle w:val="12"/>
              <w:jc w:val="center"/>
              <w:rPr>
                <w:sz w:val="24"/>
                <w:szCs w:val="24"/>
                <w:lang w:eastAsia="zh-CN"/>
              </w:rPr>
            </w:pPr>
          </w:p>
        </w:tc>
        <w:tc>
          <w:tcPr>
            <w:tcW w:w="992" w:type="dxa"/>
            <w:tcBorders>
              <w:top w:val="single" w:sz="4" w:space="0" w:color="000000"/>
              <w:left w:val="single" w:sz="4" w:space="0" w:color="000000"/>
              <w:bottom w:val="single" w:sz="4" w:space="0" w:color="000000"/>
              <w:right w:val="single" w:sz="4" w:space="0" w:color="000000"/>
            </w:tcBorders>
            <w:shd w:val="clear" w:color="auto" w:fill="D9D9D9"/>
            <w:tcMar>
              <w:left w:w="5" w:type="dxa"/>
              <w:right w:w="5" w:type="dxa"/>
            </w:tcMar>
            <w:vAlign w:val="center"/>
          </w:tcPr>
          <w:p w14:paraId="480FF79B" w14:textId="77777777" w:rsidR="000B5CC5" w:rsidRPr="000B5CC5" w:rsidRDefault="000B5CC5" w:rsidP="00314E47">
            <w:pPr>
              <w:pStyle w:val="12"/>
              <w:jc w:val="center"/>
              <w:rPr>
                <w:color w:val="000000"/>
                <w:sz w:val="24"/>
                <w:szCs w:val="24"/>
                <w:lang w:eastAsia="zh-CN"/>
              </w:rPr>
            </w:pPr>
          </w:p>
        </w:tc>
        <w:tc>
          <w:tcPr>
            <w:tcW w:w="1560" w:type="dxa"/>
            <w:tcBorders>
              <w:top w:val="single" w:sz="4" w:space="0" w:color="000000"/>
              <w:left w:val="single" w:sz="4" w:space="0" w:color="000000"/>
              <w:bottom w:val="single" w:sz="4" w:space="0" w:color="000000"/>
              <w:right w:val="single" w:sz="4" w:space="0" w:color="000000"/>
            </w:tcBorders>
            <w:shd w:val="clear" w:color="auto" w:fill="D9D9D9"/>
            <w:tcMar>
              <w:left w:w="5" w:type="dxa"/>
              <w:right w:w="5" w:type="dxa"/>
            </w:tcMar>
            <w:vAlign w:val="center"/>
          </w:tcPr>
          <w:p w14:paraId="279AE3AE" w14:textId="77777777" w:rsidR="000B5CC5" w:rsidRPr="000B5CC5" w:rsidRDefault="000B5CC5" w:rsidP="00314E47">
            <w:pPr>
              <w:pStyle w:val="12"/>
              <w:jc w:val="center"/>
              <w:rPr>
                <w:color w:val="000000"/>
                <w:sz w:val="24"/>
                <w:szCs w:val="24"/>
                <w:lang w:eastAsia="zh-CN"/>
              </w:rPr>
            </w:pPr>
          </w:p>
        </w:tc>
        <w:tc>
          <w:tcPr>
            <w:tcW w:w="1984" w:type="dxa"/>
            <w:tcBorders>
              <w:top w:val="single" w:sz="4" w:space="0" w:color="000000"/>
              <w:left w:val="single" w:sz="4" w:space="0" w:color="000000"/>
              <w:bottom w:val="single" w:sz="4" w:space="0" w:color="000000"/>
              <w:right w:val="single" w:sz="4" w:space="0" w:color="000000"/>
            </w:tcBorders>
            <w:shd w:val="clear" w:color="auto" w:fill="D9D9D9"/>
            <w:tcMar>
              <w:left w:w="5" w:type="dxa"/>
              <w:right w:w="5" w:type="dxa"/>
            </w:tcMar>
            <w:vAlign w:val="center"/>
          </w:tcPr>
          <w:p w14:paraId="7C1D530A" w14:textId="77777777" w:rsidR="000B5CC5" w:rsidRPr="000B5CC5" w:rsidRDefault="000B5CC5" w:rsidP="00314E47">
            <w:pPr>
              <w:pStyle w:val="12"/>
              <w:jc w:val="center"/>
              <w:rPr>
                <w:color w:val="000000"/>
                <w:sz w:val="24"/>
                <w:szCs w:val="24"/>
                <w:lang w:eastAsia="zh-CN"/>
              </w:rPr>
            </w:pPr>
          </w:p>
        </w:tc>
        <w:tc>
          <w:tcPr>
            <w:tcW w:w="1984" w:type="dxa"/>
            <w:tcBorders>
              <w:top w:val="single" w:sz="4" w:space="0" w:color="000000"/>
              <w:left w:val="single" w:sz="4" w:space="0" w:color="000000"/>
              <w:bottom w:val="single" w:sz="4" w:space="0" w:color="000000"/>
              <w:right w:val="single" w:sz="4" w:space="0" w:color="000000"/>
            </w:tcBorders>
            <w:shd w:val="clear" w:color="auto" w:fill="D9D9D9"/>
            <w:tcMar>
              <w:left w:w="5" w:type="dxa"/>
              <w:right w:w="5" w:type="dxa"/>
            </w:tcMar>
            <w:vAlign w:val="center"/>
          </w:tcPr>
          <w:p w14:paraId="0C0795C1" w14:textId="77777777" w:rsidR="000B5CC5" w:rsidRPr="000B5CC5" w:rsidRDefault="000B5CC5" w:rsidP="00314E47">
            <w:pPr>
              <w:pStyle w:val="12"/>
              <w:jc w:val="center"/>
              <w:rPr>
                <w:color w:val="000000"/>
                <w:sz w:val="24"/>
                <w:szCs w:val="24"/>
                <w:lang w:eastAsia="zh-CN"/>
              </w:rPr>
            </w:pPr>
          </w:p>
        </w:tc>
      </w:tr>
      <w:tr w:rsidR="000B5CC5" w:rsidRPr="00CF255B" w14:paraId="649EAE11" w14:textId="77777777" w:rsidTr="00314E47">
        <w:trPr>
          <w:trHeight w:val="454"/>
          <w:jc w:val="center"/>
        </w:trPr>
        <w:tc>
          <w:tcPr>
            <w:tcW w:w="2658" w:type="dxa"/>
            <w:tcBorders>
              <w:top w:val="single" w:sz="4" w:space="0" w:color="000000"/>
              <w:left w:val="single" w:sz="4" w:space="0" w:color="000000"/>
              <w:bottom w:val="single" w:sz="4" w:space="0" w:color="000000"/>
              <w:right w:val="single" w:sz="4" w:space="0" w:color="000000"/>
            </w:tcBorders>
            <w:tcMar>
              <w:left w:w="5" w:type="dxa"/>
              <w:right w:w="5" w:type="dxa"/>
            </w:tcMar>
            <w:vAlign w:val="center"/>
          </w:tcPr>
          <w:p w14:paraId="5EF919B2" w14:textId="77777777" w:rsidR="000B5CC5" w:rsidRPr="000B5CC5" w:rsidRDefault="000B5CC5" w:rsidP="00314E47">
            <w:pPr>
              <w:pStyle w:val="12"/>
              <w:jc w:val="center"/>
              <w:rPr>
                <w:sz w:val="24"/>
                <w:szCs w:val="24"/>
                <w:lang w:eastAsia="zh-CN"/>
              </w:rPr>
            </w:pPr>
            <w:r w:rsidRPr="000B5CC5">
              <w:rPr>
                <w:sz w:val="24"/>
                <w:szCs w:val="24"/>
                <w:lang w:eastAsia="zh-CN"/>
              </w:rPr>
              <w:t>3-01 Кабинет Заместителя главного врача по МЧ</w:t>
            </w:r>
          </w:p>
        </w:tc>
        <w:tc>
          <w:tcPr>
            <w:tcW w:w="1136" w:type="dxa"/>
            <w:tcBorders>
              <w:top w:val="single" w:sz="4" w:space="0" w:color="000000"/>
              <w:left w:val="single" w:sz="4" w:space="0" w:color="000000"/>
              <w:bottom w:val="single" w:sz="4" w:space="0" w:color="000000"/>
              <w:right w:val="single" w:sz="4" w:space="0" w:color="000000"/>
            </w:tcBorders>
            <w:tcMar>
              <w:left w:w="5" w:type="dxa"/>
              <w:right w:w="5" w:type="dxa"/>
            </w:tcMar>
            <w:vAlign w:val="center"/>
          </w:tcPr>
          <w:p w14:paraId="155BA971" w14:textId="77777777" w:rsidR="000B5CC5" w:rsidRPr="000B5CC5" w:rsidRDefault="000B5CC5" w:rsidP="00314E47">
            <w:pPr>
              <w:pStyle w:val="12"/>
              <w:jc w:val="center"/>
              <w:rPr>
                <w:sz w:val="24"/>
                <w:szCs w:val="24"/>
                <w:lang w:eastAsia="zh-CN"/>
              </w:rPr>
            </w:pPr>
            <w:r w:rsidRPr="000B5CC5">
              <w:rPr>
                <w:sz w:val="24"/>
                <w:szCs w:val="24"/>
                <w:lang w:eastAsia="zh-CN"/>
              </w:rPr>
              <w:t>20,3 м2</w:t>
            </w:r>
          </w:p>
        </w:tc>
        <w:tc>
          <w:tcPr>
            <w:tcW w:w="992" w:type="dxa"/>
            <w:tcBorders>
              <w:top w:val="single" w:sz="4" w:space="0" w:color="000000"/>
              <w:left w:val="single" w:sz="4" w:space="0" w:color="000000"/>
              <w:bottom w:val="single" w:sz="4" w:space="0" w:color="000000"/>
              <w:right w:val="single" w:sz="4" w:space="0" w:color="000000"/>
            </w:tcBorders>
            <w:tcMar>
              <w:left w:w="5" w:type="dxa"/>
              <w:right w:w="5" w:type="dxa"/>
            </w:tcMar>
            <w:vAlign w:val="center"/>
          </w:tcPr>
          <w:p w14:paraId="78801D7A" w14:textId="77777777" w:rsidR="000B5CC5" w:rsidRPr="000B5CC5" w:rsidRDefault="000B5CC5" w:rsidP="00314E47">
            <w:pPr>
              <w:pStyle w:val="12"/>
              <w:jc w:val="center"/>
              <w:rPr>
                <w:sz w:val="24"/>
                <w:szCs w:val="24"/>
                <w:lang w:eastAsia="zh-CN"/>
              </w:rPr>
            </w:pPr>
            <w:r w:rsidRPr="000B5CC5">
              <w:rPr>
                <w:color w:val="000000"/>
                <w:sz w:val="24"/>
                <w:szCs w:val="24"/>
                <w:lang w:eastAsia="zh-CN"/>
              </w:rPr>
              <w:t>3м</w:t>
            </w:r>
          </w:p>
        </w:tc>
        <w:tc>
          <w:tcPr>
            <w:tcW w:w="1560" w:type="dxa"/>
            <w:tcBorders>
              <w:top w:val="single" w:sz="4" w:space="0" w:color="000000"/>
              <w:left w:val="single" w:sz="4" w:space="0" w:color="000000"/>
              <w:bottom w:val="single" w:sz="4" w:space="0" w:color="000000"/>
              <w:right w:val="single" w:sz="4" w:space="0" w:color="000000"/>
            </w:tcBorders>
            <w:tcMar>
              <w:left w:w="5" w:type="dxa"/>
              <w:right w:w="5" w:type="dxa"/>
            </w:tcMar>
            <w:vAlign w:val="center"/>
          </w:tcPr>
          <w:p w14:paraId="65F7D1D2" w14:textId="77777777" w:rsidR="000B5CC5" w:rsidRPr="000B5CC5" w:rsidRDefault="000B5CC5" w:rsidP="00314E47">
            <w:pPr>
              <w:pStyle w:val="12"/>
              <w:jc w:val="center"/>
              <w:rPr>
                <w:sz w:val="24"/>
                <w:szCs w:val="24"/>
                <w:lang w:eastAsia="zh-CN"/>
              </w:rPr>
            </w:pPr>
            <w:r w:rsidRPr="000B5CC5">
              <w:rPr>
                <w:color w:val="000000"/>
                <w:sz w:val="24"/>
                <w:szCs w:val="24"/>
                <w:lang w:eastAsia="zh-CN"/>
              </w:rPr>
              <w:t>Линолеум</w:t>
            </w:r>
          </w:p>
        </w:tc>
        <w:tc>
          <w:tcPr>
            <w:tcW w:w="1984" w:type="dxa"/>
            <w:tcBorders>
              <w:top w:val="single" w:sz="4" w:space="0" w:color="000000"/>
              <w:left w:val="single" w:sz="4" w:space="0" w:color="000000"/>
              <w:bottom w:val="single" w:sz="4" w:space="0" w:color="000000"/>
              <w:right w:val="single" w:sz="4" w:space="0" w:color="000000"/>
            </w:tcBorders>
            <w:tcMar>
              <w:left w:w="5" w:type="dxa"/>
              <w:right w:w="5" w:type="dxa"/>
            </w:tcMar>
            <w:vAlign w:val="center"/>
          </w:tcPr>
          <w:p w14:paraId="6F3952E8" w14:textId="77777777" w:rsidR="000B5CC5" w:rsidRPr="000B5CC5" w:rsidRDefault="000B5CC5" w:rsidP="00314E47">
            <w:pPr>
              <w:pStyle w:val="12"/>
              <w:jc w:val="center"/>
              <w:rPr>
                <w:sz w:val="24"/>
                <w:szCs w:val="24"/>
                <w:lang w:eastAsia="zh-CN"/>
              </w:rPr>
            </w:pPr>
            <w:r w:rsidRPr="000B5CC5">
              <w:rPr>
                <w:color w:val="000000"/>
                <w:sz w:val="24"/>
                <w:szCs w:val="24"/>
                <w:lang w:eastAsia="zh-CN"/>
              </w:rPr>
              <w:t>1</w:t>
            </w:r>
          </w:p>
        </w:tc>
        <w:tc>
          <w:tcPr>
            <w:tcW w:w="1984" w:type="dxa"/>
            <w:tcBorders>
              <w:top w:val="single" w:sz="4" w:space="0" w:color="000000"/>
              <w:left w:val="single" w:sz="4" w:space="0" w:color="000000"/>
              <w:bottom w:val="single" w:sz="4" w:space="0" w:color="000000"/>
              <w:right w:val="single" w:sz="4" w:space="0" w:color="000000"/>
            </w:tcBorders>
            <w:tcMar>
              <w:left w:w="5" w:type="dxa"/>
              <w:right w:w="5" w:type="dxa"/>
            </w:tcMar>
            <w:vAlign w:val="center"/>
          </w:tcPr>
          <w:p w14:paraId="052E8486" w14:textId="77777777" w:rsidR="000B5CC5" w:rsidRPr="000B5CC5" w:rsidRDefault="000B5CC5" w:rsidP="00314E47">
            <w:pPr>
              <w:pStyle w:val="12"/>
              <w:jc w:val="center"/>
              <w:rPr>
                <w:bCs/>
                <w:color w:val="000000"/>
                <w:sz w:val="24"/>
                <w:szCs w:val="24"/>
                <w:lang w:eastAsia="zh-CN"/>
              </w:rPr>
            </w:pPr>
            <w:r w:rsidRPr="000B5CC5">
              <w:rPr>
                <w:color w:val="000000"/>
                <w:sz w:val="24"/>
                <w:szCs w:val="24"/>
                <w:lang w:eastAsia="zh-CN"/>
              </w:rPr>
              <w:t>1 раз/месяц</w:t>
            </w:r>
          </w:p>
        </w:tc>
      </w:tr>
      <w:tr w:rsidR="000B5CC5" w:rsidRPr="00CF255B" w14:paraId="7382F737" w14:textId="77777777" w:rsidTr="00314E47">
        <w:trPr>
          <w:trHeight w:val="454"/>
          <w:jc w:val="center"/>
        </w:trPr>
        <w:tc>
          <w:tcPr>
            <w:tcW w:w="2658" w:type="dxa"/>
            <w:tcBorders>
              <w:top w:val="single" w:sz="4" w:space="0" w:color="000000"/>
              <w:left w:val="single" w:sz="4" w:space="0" w:color="000000"/>
              <w:bottom w:val="single" w:sz="4" w:space="0" w:color="000000"/>
              <w:right w:val="single" w:sz="4" w:space="0" w:color="000000"/>
            </w:tcBorders>
            <w:tcMar>
              <w:left w:w="5" w:type="dxa"/>
              <w:right w:w="5" w:type="dxa"/>
            </w:tcMar>
            <w:vAlign w:val="center"/>
          </w:tcPr>
          <w:p w14:paraId="3688B484" w14:textId="77777777" w:rsidR="000B5CC5" w:rsidRPr="000B5CC5" w:rsidRDefault="000B5CC5" w:rsidP="00314E47">
            <w:pPr>
              <w:pStyle w:val="12"/>
              <w:jc w:val="center"/>
              <w:rPr>
                <w:sz w:val="24"/>
                <w:szCs w:val="24"/>
                <w:lang w:eastAsia="zh-CN"/>
              </w:rPr>
            </w:pPr>
            <w:r w:rsidRPr="000B5CC5">
              <w:rPr>
                <w:sz w:val="24"/>
                <w:szCs w:val="24"/>
                <w:lang w:eastAsia="zh-CN"/>
              </w:rPr>
              <w:t>3-02 Физиотерапевтический кабинет</w:t>
            </w:r>
          </w:p>
        </w:tc>
        <w:tc>
          <w:tcPr>
            <w:tcW w:w="1136" w:type="dxa"/>
            <w:tcBorders>
              <w:top w:val="single" w:sz="4" w:space="0" w:color="000000"/>
              <w:left w:val="single" w:sz="4" w:space="0" w:color="000000"/>
              <w:bottom w:val="single" w:sz="4" w:space="0" w:color="000000"/>
              <w:right w:val="single" w:sz="4" w:space="0" w:color="000000"/>
            </w:tcBorders>
            <w:tcMar>
              <w:left w:w="5" w:type="dxa"/>
              <w:right w:w="5" w:type="dxa"/>
            </w:tcMar>
            <w:vAlign w:val="center"/>
          </w:tcPr>
          <w:p w14:paraId="35820CD6" w14:textId="655CBE59" w:rsidR="000B5CC5" w:rsidRPr="000B5CC5" w:rsidRDefault="000B5CC5" w:rsidP="00314E47">
            <w:pPr>
              <w:pStyle w:val="12"/>
              <w:jc w:val="center"/>
              <w:rPr>
                <w:sz w:val="24"/>
                <w:szCs w:val="24"/>
                <w:lang w:eastAsia="zh-CN"/>
              </w:rPr>
            </w:pPr>
            <w:r w:rsidRPr="000B5CC5">
              <w:rPr>
                <w:sz w:val="24"/>
                <w:szCs w:val="24"/>
                <w:lang w:eastAsia="zh-CN"/>
              </w:rPr>
              <w:t>6</w:t>
            </w:r>
            <w:r w:rsidR="00C16564">
              <w:rPr>
                <w:sz w:val="24"/>
                <w:szCs w:val="24"/>
                <w:lang w:eastAsia="zh-CN"/>
              </w:rPr>
              <w:t>3</w:t>
            </w:r>
            <w:r w:rsidRPr="000B5CC5">
              <w:rPr>
                <w:sz w:val="24"/>
                <w:szCs w:val="24"/>
                <w:lang w:eastAsia="zh-CN"/>
              </w:rPr>
              <w:t>,</w:t>
            </w:r>
            <w:r w:rsidR="00C16564">
              <w:rPr>
                <w:sz w:val="24"/>
                <w:szCs w:val="24"/>
                <w:lang w:eastAsia="zh-CN"/>
              </w:rPr>
              <w:t>9</w:t>
            </w:r>
            <w:r w:rsidRPr="000B5CC5">
              <w:rPr>
                <w:sz w:val="24"/>
                <w:szCs w:val="24"/>
                <w:lang w:eastAsia="zh-CN"/>
              </w:rPr>
              <w:t xml:space="preserve"> м2</w:t>
            </w:r>
          </w:p>
        </w:tc>
        <w:tc>
          <w:tcPr>
            <w:tcW w:w="992" w:type="dxa"/>
            <w:tcBorders>
              <w:top w:val="single" w:sz="4" w:space="0" w:color="000000"/>
              <w:left w:val="single" w:sz="4" w:space="0" w:color="000000"/>
              <w:bottom w:val="single" w:sz="4" w:space="0" w:color="000000"/>
              <w:right w:val="single" w:sz="4" w:space="0" w:color="000000"/>
            </w:tcBorders>
            <w:tcMar>
              <w:left w:w="5" w:type="dxa"/>
              <w:right w:w="5" w:type="dxa"/>
            </w:tcMar>
            <w:vAlign w:val="center"/>
          </w:tcPr>
          <w:p w14:paraId="59334243" w14:textId="77777777" w:rsidR="000B5CC5" w:rsidRPr="000B5CC5" w:rsidRDefault="000B5CC5" w:rsidP="00314E47">
            <w:pPr>
              <w:pStyle w:val="12"/>
              <w:jc w:val="center"/>
              <w:rPr>
                <w:sz w:val="24"/>
                <w:szCs w:val="24"/>
                <w:lang w:eastAsia="zh-CN"/>
              </w:rPr>
            </w:pPr>
            <w:r w:rsidRPr="000B5CC5">
              <w:rPr>
                <w:color w:val="000000"/>
                <w:sz w:val="24"/>
                <w:szCs w:val="24"/>
                <w:lang w:eastAsia="zh-CN"/>
              </w:rPr>
              <w:t>3м</w:t>
            </w:r>
          </w:p>
        </w:tc>
        <w:tc>
          <w:tcPr>
            <w:tcW w:w="1560" w:type="dxa"/>
            <w:tcBorders>
              <w:top w:val="single" w:sz="4" w:space="0" w:color="000000"/>
              <w:left w:val="single" w:sz="4" w:space="0" w:color="000000"/>
              <w:bottom w:val="single" w:sz="4" w:space="0" w:color="000000"/>
              <w:right w:val="single" w:sz="4" w:space="0" w:color="000000"/>
            </w:tcBorders>
            <w:tcMar>
              <w:left w:w="5" w:type="dxa"/>
              <w:right w:w="5" w:type="dxa"/>
            </w:tcMar>
            <w:vAlign w:val="center"/>
          </w:tcPr>
          <w:p w14:paraId="1E81D9FC" w14:textId="77777777" w:rsidR="000B5CC5" w:rsidRPr="000B5CC5" w:rsidRDefault="000B5CC5" w:rsidP="00314E47">
            <w:pPr>
              <w:pStyle w:val="12"/>
              <w:jc w:val="center"/>
              <w:rPr>
                <w:sz w:val="24"/>
                <w:szCs w:val="24"/>
                <w:lang w:eastAsia="zh-CN"/>
              </w:rPr>
            </w:pPr>
            <w:r w:rsidRPr="000B5CC5">
              <w:rPr>
                <w:color w:val="000000"/>
                <w:sz w:val="24"/>
                <w:szCs w:val="24"/>
                <w:lang w:eastAsia="zh-CN"/>
              </w:rPr>
              <w:t>Линолеум</w:t>
            </w:r>
          </w:p>
        </w:tc>
        <w:tc>
          <w:tcPr>
            <w:tcW w:w="1984" w:type="dxa"/>
            <w:tcBorders>
              <w:top w:val="single" w:sz="4" w:space="0" w:color="000000"/>
              <w:left w:val="single" w:sz="4" w:space="0" w:color="000000"/>
              <w:bottom w:val="single" w:sz="4" w:space="0" w:color="000000"/>
              <w:right w:val="single" w:sz="4" w:space="0" w:color="000000"/>
            </w:tcBorders>
            <w:tcMar>
              <w:left w:w="5" w:type="dxa"/>
              <w:right w:w="5" w:type="dxa"/>
            </w:tcMar>
            <w:vAlign w:val="center"/>
          </w:tcPr>
          <w:p w14:paraId="7694639F" w14:textId="77777777" w:rsidR="000B5CC5" w:rsidRPr="000B5CC5" w:rsidRDefault="000B5CC5" w:rsidP="00314E47">
            <w:pPr>
              <w:pStyle w:val="12"/>
              <w:jc w:val="center"/>
              <w:rPr>
                <w:sz w:val="24"/>
                <w:szCs w:val="24"/>
                <w:lang w:eastAsia="zh-CN"/>
              </w:rPr>
            </w:pPr>
            <w:r w:rsidRPr="000B5CC5">
              <w:rPr>
                <w:sz w:val="24"/>
                <w:szCs w:val="24"/>
                <w:lang w:eastAsia="zh-CN"/>
              </w:rPr>
              <w:t>2</w:t>
            </w:r>
          </w:p>
        </w:tc>
        <w:tc>
          <w:tcPr>
            <w:tcW w:w="1984" w:type="dxa"/>
            <w:tcBorders>
              <w:top w:val="single" w:sz="4" w:space="0" w:color="000000"/>
              <w:left w:val="single" w:sz="4" w:space="0" w:color="000000"/>
              <w:bottom w:val="single" w:sz="4" w:space="0" w:color="000000"/>
              <w:right w:val="single" w:sz="4" w:space="0" w:color="000000"/>
            </w:tcBorders>
            <w:tcMar>
              <w:left w:w="5" w:type="dxa"/>
              <w:right w:w="5" w:type="dxa"/>
            </w:tcMar>
            <w:vAlign w:val="center"/>
          </w:tcPr>
          <w:p w14:paraId="35BECB1D" w14:textId="77777777" w:rsidR="000B5CC5" w:rsidRPr="000B5CC5" w:rsidRDefault="000B5CC5" w:rsidP="00314E47">
            <w:pPr>
              <w:pStyle w:val="12"/>
              <w:jc w:val="center"/>
              <w:rPr>
                <w:bCs/>
                <w:color w:val="000000"/>
                <w:sz w:val="24"/>
                <w:szCs w:val="24"/>
                <w:lang w:eastAsia="zh-CN"/>
              </w:rPr>
            </w:pPr>
            <w:r w:rsidRPr="000B5CC5">
              <w:rPr>
                <w:color w:val="000000"/>
                <w:sz w:val="24"/>
                <w:szCs w:val="24"/>
                <w:lang w:eastAsia="zh-CN"/>
              </w:rPr>
              <w:t>1 раз/месяц</w:t>
            </w:r>
          </w:p>
        </w:tc>
      </w:tr>
      <w:tr w:rsidR="000B5CC5" w:rsidRPr="00CF255B" w14:paraId="1F78587B" w14:textId="77777777" w:rsidTr="00314E47">
        <w:trPr>
          <w:trHeight w:val="97"/>
          <w:jc w:val="center"/>
        </w:trPr>
        <w:tc>
          <w:tcPr>
            <w:tcW w:w="2658" w:type="dxa"/>
            <w:tcBorders>
              <w:top w:val="single" w:sz="4" w:space="0" w:color="000000"/>
              <w:left w:val="single" w:sz="4" w:space="0" w:color="000000"/>
              <w:bottom w:val="single" w:sz="4" w:space="0" w:color="000000"/>
              <w:right w:val="single" w:sz="4" w:space="0" w:color="000000"/>
            </w:tcBorders>
            <w:tcMar>
              <w:left w:w="5" w:type="dxa"/>
              <w:right w:w="5" w:type="dxa"/>
            </w:tcMar>
            <w:vAlign w:val="center"/>
          </w:tcPr>
          <w:p w14:paraId="0252F777" w14:textId="77777777" w:rsidR="000B5CC5" w:rsidRPr="000B5CC5" w:rsidRDefault="000B5CC5" w:rsidP="00314E47">
            <w:pPr>
              <w:pStyle w:val="12"/>
              <w:jc w:val="center"/>
              <w:rPr>
                <w:sz w:val="24"/>
                <w:szCs w:val="24"/>
                <w:lang w:eastAsia="zh-CN"/>
              </w:rPr>
            </w:pPr>
            <w:r w:rsidRPr="000B5CC5">
              <w:rPr>
                <w:sz w:val="24"/>
                <w:szCs w:val="24"/>
                <w:lang w:eastAsia="zh-CN"/>
              </w:rPr>
              <w:t>3 -05 Кабинет врача - терапевта</w:t>
            </w:r>
          </w:p>
        </w:tc>
        <w:tc>
          <w:tcPr>
            <w:tcW w:w="1136" w:type="dxa"/>
            <w:tcBorders>
              <w:top w:val="single" w:sz="4" w:space="0" w:color="000000"/>
              <w:left w:val="single" w:sz="4" w:space="0" w:color="000000"/>
              <w:bottom w:val="single" w:sz="4" w:space="0" w:color="000000"/>
              <w:right w:val="single" w:sz="4" w:space="0" w:color="000000"/>
            </w:tcBorders>
            <w:tcMar>
              <w:left w:w="5" w:type="dxa"/>
              <w:right w:w="5" w:type="dxa"/>
            </w:tcMar>
            <w:vAlign w:val="center"/>
          </w:tcPr>
          <w:p w14:paraId="43EC34B8" w14:textId="6F01D989" w:rsidR="000B5CC5" w:rsidRPr="000B5CC5" w:rsidRDefault="000B5CC5" w:rsidP="00314E47">
            <w:pPr>
              <w:pStyle w:val="12"/>
              <w:jc w:val="center"/>
              <w:rPr>
                <w:sz w:val="24"/>
                <w:szCs w:val="24"/>
                <w:lang w:eastAsia="zh-CN"/>
              </w:rPr>
            </w:pPr>
            <w:r w:rsidRPr="000B5CC5">
              <w:rPr>
                <w:sz w:val="24"/>
                <w:szCs w:val="24"/>
                <w:lang w:eastAsia="zh-CN"/>
              </w:rPr>
              <w:t>2</w:t>
            </w:r>
            <w:r w:rsidR="00C16564">
              <w:rPr>
                <w:sz w:val="24"/>
                <w:szCs w:val="24"/>
                <w:lang w:eastAsia="zh-CN"/>
              </w:rPr>
              <w:t>2,6</w:t>
            </w:r>
            <w:r w:rsidRPr="000B5CC5">
              <w:rPr>
                <w:sz w:val="24"/>
                <w:szCs w:val="24"/>
                <w:lang w:eastAsia="zh-CN"/>
              </w:rPr>
              <w:t xml:space="preserve"> м2</w:t>
            </w:r>
          </w:p>
        </w:tc>
        <w:tc>
          <w:tcPr>
            <w:tcW w:w="992" w:type="dxa"/>
            <w:tcBorders>
              <w:top w:val="single" w:sz="4" w:space="0" w:color="000000"/>
              <w:left w:val="single" w:sz="4" w:space="0" w:color="000000"/>
              <w:bottom w:val="single" w:sz="4" w:space="0" w:color="000000"/>
              <w:right w:val="single" w:sz="4" w:space="0" w:color="000000"/>
            </w:tcBorders>
            <w:tcMar>
              <w:left w:w="5" w:type="dxa"/>
              <w:right w:w="5" w:type="dxa"/>
            </w:tcMar>
            <w:vAlign w:val="center"/>
          </w:tcPr>
          <w:p w14:paraId="57AF624B" w14:textId="77777777" w:rsidR="000B5CC5" w:rsidRPr="000B5CC5" w:rsidRDefault="000B5CC5" w:rsidP="00314E47">
            <w:pPr>
              <w:pStyle w:val="12"/>
              <w:jc w:val="center"/>
              <w:rPr>
                <w:sz w:val="24"/>
                <w:szCs w:val="24"/>
                <w:lang w:eastAsia="zh-CN"/>
              </w:rPr>
            </w:pPr>
            <w:r w:rsidRPr="000B5CC5">
              <w:rPr>
                <w:color w:val="000000"/>
                <w:sz w:val="24"/>
                <w:szCs w:val="24"/>
                <w:lang w:eastAsia="zh-CN"/>
              </w:rPr>
              <w:t>3м</w:t>
            </w:r>
          </w:p>
        </w:tc>
        <w:tc>
          <w:tcPr>
            <w:tcW w:w="1560" w:type="dxa"/>
            <w:tcBorders>
              <w:top w:val="single" w:sz="4" w:space="0" w:color="000000"/>
              <w:left w:val="single" w:sz="4" w:space="0" w:color="000000"/>
              <w:bottom w:val="single" w:sz="4" w:space="0" w:color="000000"/>
              <w:right w:val="single" w:sz="4" w:space="0" w:color="000000"/>
            </w:tcBorders>
            <w:tcMar>
              <w:left w:w="5" w:type="dxa"/>
              <w:right w:w="5" w:type="dxa"/>
            </w:tcMar>
            <w:vAlign w:val="center"/>
          </w:tcPr>
          <w:p w14:paraId="7E5AB3DB" w14:textId="77777777" w:rsidR="000B5CC5" w:rsidRPr="000B5CC5" w:rsidRDefault="000B5CC5" w:rsidP="00314E47">
            <w:pPr>
              <w:pStyle w:val="12"/>
              <w:jc w:val="center"/>
              <w:rPr>
                <w:sz w:val="24"/>
                <w:szCs w:val="24"/>
                <w:lang w:eastAsia="zh-CN"/>
              </w:rPr>
            </w:pPr>
            <w:r w:rsidRPr="000B5CC5">
              <w:rPr>
                <w:color w:val="000000"/>
                <w:sz w:val="24"/>
                <w:szCs w:val="24"/>
                <w:lang w:eastAsia="zh-CN"/>
              </w:rPr>
              <w:t>Линолеум</w:t>
            </w:r>
          </w:p>
        </w:tc>
        <w:tc>
          <w:tcPr>
            <w:tcW w:w="1984" w:type="dxa"/>
            <w:tcBorders>
              <w:top w:val="single" w:sz="4" w:space="0" w:color="000000"/>
              <w:left w:val="single" w:sz="4" w:space="0" w:color="000000"/>
              <w:bottom w:val="single" w:sz="4" w:space="0" w:color="000000"/>
              <w:right w:val="single" w:sz="4" w:space="0" w:color="000000"/>
            </w:tcBorders>
            <w:tcMar>
              <w:left w:w="5" w:type="dxa"/>
              <w:right w:w="5" w:type="dxa"/>
            </w:tcMar>
            <w:vAlign w:val="center"/>
          </w:tcPr>
          <w:p w14:paraId="78B2C5E0" w14:textId="77777777" w:rsidR="000B5CC5" w:rsidRPr="000B5CC5" w:rsidRDefault="000B5CC5" w:rsidP="00314E47">
            <w:pPr>
              <w:pStyle w:val="12"/>
              <w:jc w:val="center"/>
              <w:rPr>
                <w:sz w:val="24"/>
                <w:szCs w:val="24"/>
                <w:lang w:eastAsia="zh-CN"/>
              </w:rPr>
            </w:pPr>
            <w:r w:rsidRPr="000B5CC5">
              <w:rPr>
                <w:color w:val="000000"/>
                <w:sz w:val="24"/>
                <w:szCs w:val="24"/>
                <w:lang w:eastAsia="zh-CN"/>
              </w:rPr>
              <w:t>1</w:t>
            </w:r>
          </w:p>
        </w:tc>
        <w:tc>
          <w:tcPr>
            <w:tcW w:w="1984" w:type="dxa"/>
            <w:tcBorders>
              <w:top w:val="single" w:sz="4" w:space="0" w:color="000000"/>
              <w:left w:val="single" w:sz="4" w:space="0" w:color="000000"/>
              <w:bottom w:val="single" w:sz="4" w:space="0" w:color="000000"/>
              <w:right w:val="single" w:sz="4" w:space="0" w:color="000000"/>
            </w:tcBorders>
            <w:tcMar>
              <w:left w:w="5" w:type="dxa"/>
              <w:right w:w="5" w:type="dxa"/>
            </w:tcMar>
            <w:vAlign w:val="center"/>
          </w:tcPr>
          <w:p w14:paraId="7D5E232C" w14:textId="77777777" w:rsidR="000B5CC5" w:rsidRPr="000B5CC5" w:rsidRDefault="000B5CC5" w:rsidP="00314E47">
            <w:pPr>
              <w:pStyle w:val="12"/>
              <w:jc w:val="center"/>
              <w:rPr>
                <w:bCs/>
                <w:color w:val="000000"/>
                <w:sz w:val="24"/>
                <w:szCs w:val="24"/>
                <w:lang w:eastAsia="zh-CN"/>
              </w:rPr>
            </w:pPr>
            <w:r w:rsidRPr="000B5CC5">
              <w:rPr>
                <w:color w:val="000000"/>
                <w:sz w:val="24"/>
                <w:szCs w:val="24"/>
                <w:lang w:eastAsia="zh-CN"/>
              </w:rPr>
              <w:t>1 раз/месяц</w:t>
            </w:r>
          </w:p>
        </w:tc>
      </w:tr>
      <w:tr w:rsidR="000B5CC5" w:rsidRPr="00CF255B" w14:paraId="2DEDDEE9" w14:textId="77777777" w:rsidTr="00314E47">
        <w:trPr>
          <w:trHeight w:val="50"/>
          <w:jc w:val="center"/>
        </w:trPr>
        <w:tc>
          <w:tcPr>
            <w:tcW w:w="2658" w:type="dxa"/>
            <w:tcBorders>
              <w:top w:val="single" w:sz="4" w:space="0" w:color="000000"/>
              <w:left w:val="single" w:sz="4" w:space="0" w:color="000000"/>
              <w:bottom w:val="single" w:sz="4" w:space="0" w:color="000000"/>
              <w:right w:val="single" w:sz="4" w:space="0" w:color="000000"/>
            </w:tcBorders>
            <w:tcMar>
              <w:left w:w="5" w:type="dxa"/>
              <w:right w:w="5" w:type="dxa"/>
            </w:tcMar>
            <w:vAlign w:val="center"/>
          </w:tcPr>
          <w:p w14:paraId="66E72625" w14:textId="77777777" w:rsidR="000B5CC5" w:rsidRPr="000B5CC5" w:rsidRDefault="000B5CC5" w:rsidP="00314E47">
            <w:pPr>
              <w:pStyle w:val="12"/>
              <w:jc w:val="center"/>
              <w:rPr>
                <w:sz w:val="24"/>
                <w:szCs w:val="24"/>
                <w:lang w:eastAsia="zh-CN"/>
              </w:rPr>
            </w:pPr>
            <w:r w:rsidRPr="000B5CC5">
              <w:rPr>
                <w:sz w:val="24"/>
                <w:szCs w:val="24"/>
                <w:lang w:eastAsia="zh-CN"/>
              </w:rPr>
              <w:t>3-07 Кабинет врача УЗД</w:t>
            </w:r>
          </w:p>
        </w:tc>
        <w:tc>
          <w:tcPr>
            <w:tcW w:w="1136" w:type="dxa"/>
            <w:tcBorders>
              <w:top w:val="single" w:sz="4" w:space="0" w:color="000000"/>
              <w:left w:val="single" w:sz="4" w:space="0" w:color="000000"/>
              <w:bottom w:val="single" w:sz="4" w:space="0" w:color="000000"/>
              <w:right w:val="single" w:sz="4" w:space="0" w:color="000000"/>
            </w:tcBorders>
            <w:tcMar>
              <w:left w:w="5" w:type="dxa"/>
              <w:right w:w="5" w:type="dxa"/>
            </w:tcMar>
            <w:vAlign w:val="center"/>
          </w:tcPr>
          <w:p w14:paraId="4CAF53E0" w14:textId="1FBF0CEB" w:rsidR="000B5CC5" w:rsidRPr="000B5CC5" w:rsidRDefault="000B5CC5" w:rsidP="00314E47">
            <w:pPr>
              <w:pStyle w:val="12"/>
              <w:jc w:val="center"/>
              <w:rPr>
                <w:sz w:val="24"/>
                <w:szCs w:val="24"/>
                <w:lang w:eastAsia="zh-CN"/>
              </w:rPr>
            </w:pPr>
            <w:r w:rsidRPr="000B5CC5">
              <w:rPr>
                <w:sz w:val="24"/>
                <w:szCs w:val="24"/>
                <w:lang w:eastAsia="zh-CN"/>
              </w:rPr>
              <w:t>2</w:t>
            </w:r>
            <w:r w:rsidR="00C16564">
              <w:rPr>
                <w:sz w:val="24"/>
                <w:szCs w:val="24"/>
                <w:lang w:eastAsia="zh-CN"/>
              </w:rPr>
              <w:t>2</w:t>
            </w:r>
            <w:r w:rsidRPr="000B5CC5">
              <w:rPr>
                <w:sz w:val="24"/>
                <w:szCs w:val="24"/>
                <w:lang w:eastAsia="zh-CN"/>
              </w:rPr>
              <w:t>,</w:t>
            </w:r>
            <w:r w:rsidR="00C16564">
              <w:rPr>
                <w:sz w:val="24"/>
                <w:szCs w:val="24"/>
                <w:lang w:eastAsia="zh-CN"/>
              </w:rPr>
              <w:t>8</w:t>
            </w:r>
            <w:r w:rsidRPr="000B5CC5">
              <w:rPr>
                <w:sz w:val="24"/>
                <w:szCs w:val="24"/>
                <w:lang w:eastAsia="zh-CN"/>
              </w:rPr>
              <w:t xml:space="preserve"> м2</w:t>
            </w:r>
          </w:p>
        </w:tc>
        <w:tc>
          <w:tcPr>
            <w:tcW w:w="992" w:type="dxa"/>
            <w:tcBorders>
              <w:top w:val="single" w:sz="4" w:space="0" w:color="000000"/>
              <w:left w:val="single" w:sz="4" w:space="0" w:color="000000"/>
              <w:bottom w:val="single" w:sz="4" w:space="0" w:color="000000"/>
              <w:right w:val="single" w:sz="4" w:space="0" w:color="000000"/>
            </w:tcBorders>
            <w:tcMar>
              <w:left w:w="5" w:type="dxa"/>
              <w:right w:w="5" w:type="dxa"/>
            </w:tcMar>
            <w:vAlign w:val="center"/>
          </w:tcPr>
          <w:p w14:paraId="7D318A91" w14:textId="77777777" w:rsidR="000B5CC5" w:rsidRPr="000B5CC5" w:rsidRDefault="000B5CC5" w:rsidP="00314E47">
            <w:pPr>
              <w:pStyle w:val="12"/>
              <w:jc w:val="center"/>
              <w:rPr>
                <w:sz w:val="24"/>
                <w:szCs w:val="24"/>
                <w:lang w:eastAsia="zh-CN"/>
              </w:rPr>
            </w:pPr>
            <w:r w:rsidRPr="000B5CC5">
              <w:rPr>
                <w:color w:val="000000"/>
                <w:sz w:val="24"/>
                <w:szCs w:val="24"/>
                <w:lang w:eastAsia="zh-CN"/>
              </w:rPr>
              <w:t>3м</w:t>
            </w:r>
          </w:p>
        </w:tc>
        <w:tc>
          <w:tcPr>
            <w:tcW w:w="1560" w:type="dxa"/>
            <w:tcBorders>
              <w:top w:val="single" w:sz="4" w:space="0" w:color="000000"/>
              <w:left w:val="single" w:sz="4" w:space="0" w:color="000000"/>
              <w:bottom w:val="single" w:sz="4" w:space="0" w:color="000000"/>
              <w:right w:val="single" w:sz="4" w:space="0" w:color="000000"/>
            </w:tcBorders>
            <w:tcMar>
              <w:left w:w="5" w:type="dxa"/>
              <w:right w:w="5" w:type="dxa"/>
            </w:tcMar>
            <w:vAlign w:val="center"/>
          </w:tcPr>
          <w:p w14:paraId="709DE6D7" w14:textId="77777777" w:rsidR="000B5CC5" w:rsidRPr="000B5CC5" w:rsidRDefault="000B5CC5" w:rsidP="00314E47">
            <w:pPr>
              <w:pStyle w:val="12"/>
              <w:jc w:val="center"/>
              <w:rPr>
                <w:sz w:val="24"/>
                <w:szCs w:val="24"/>
                <w:lang w:eastAsia="zh-CN"/>
              </w:rPr>
            </w:pPr>
            <w:r w:rsidRPr="000B5CC5">
              <w:rPr>
                <w:color w:val="000000"/>
                <w:sz w:val="24"/>
                <w:szCs w:val="24"/>
                <w:lang w:eastAsia="zh-CN"/>
              </w:rPr>
              <w:t>Линолеум</w:t>
            </w:r>
          </w:p>
        </w:tc>
        <w:tc>
          <w:tcPr>
            <w:tcW w:w="1984" w:type="dxa"/>
            <w:tcBorders>
              <w:top w:val="single" w:sz="4" w:space="0" w:color="000000"/>
              <w:left w:val="single" w:sz="4" w:space="0" w:color="000000"/>
              <w:bottom w:val="single" w:sz="4" w:space="0" w:color="000000"/>
              <w:right w:val="single" w:sz="4" w:space="0" w:color="000000"/>
            </w:tcBorders>
            <w:tcMar>
              <w:left w:w="5" w:type="dxa"/>
              <w:right w:w="5" w:type="dxa"/>
            </w:tcMar>
            <w:vAlign w:val="center"/>
          </w:tcPr>
          <w:p w14:paraId="74ADC435" w14:textId="77777777" w:rsidR="000B5CC5" w:rsidRPr="000B5CC5" w:rsidRDefault="000B5CC5" w:rsidP="00314E47">
            <w:pPr>
              <w:pStyle w:val="12"/>
              <w:jc w:val="center"/>
              <w:rPr>
                <w:sz w:val="24"/>
                <w:szCs w:val="24"/>
                <w:lang w:eastAsia="zh-CN"/>
              </w:rPr>
            </w:pPr>
            <w:r w:rsidRPr="000B5CC5">
              <w:rPr>
                <w:color w:val="000000"/>
                <w:sz w:val="24"/>
                <w:szCs w:val="24"/>
                <w:lang w:eastAsia="zh-CN"/>
              </w:rPr>
              <w:t>1</w:t>
            </w:r>
          </w:p>
        </w:tc>
        <w:tc>
          <w:tcPr>
            <w:tcW w:w="1984" w:type="dxa"/>
            <w:tcBorders>
              <w:top w:val="single" w:sz="4" w:space="0" w:color="000000"/>
              <w:left w:val="single" w:sz="4" w:space="0" w:color="000000"/>
              <w:bottom w:val="single" w:sz="4" w:space="0" w:color="000000"/>
              <w:right w:val="single" w:sz="4" w:space="0" w:color="000000"/>
            </w:tcBorders>
            <w:tcMar>
              <w:left w:w="5" w:type="dxa"/>
              <w:right w:w="5" w:type="dxa"/>
            </w:tcMar>
            <w:vAlign w:val="center"/>
          </w:tcPr>
          <w:p w14:paraId="494D1A11" w14:textId="77777777" w:rsidR="000B5CC5" w:rsidRPr="000B5CC5" w:rsidRDefault="000B5CC5" w:rsidP="00314E47">
            <w:pPr>
              <w:pStyle w:val="12"/>
              <w:jc w:val="center"/>
              <w:rPr>
                <w:bCs/>
                <w:color w:val="000000"/>
                <w:sz w:val="24"/>
                <w:szCs w:val="24"/>
                <w:lang w:eastAsia="zh-CN"/>
              </w:rPr>
            </w:pPr>
            <w:r w:rsidRPr="000B5CC5">
              <w:rPr>
                <w:color w:val="000000"/>
                <w:sz w:val="24"/>
                <w:szCs w:val="24"/>
                <w:lang w:eastAsia="zh-CN"/>
              </w:rPr>
              <w:t>1 раз/месяц</w:t>
            </w:r>
          </w:p>
        </w:tc>
      </w:tr>
      <w:tr w:rsidR="000B5CC5" w:rsidRPr="00CF255B" w14:paraId="1204B08E" w14:textId="77777777" w:rsidTr="00314E47">
        <w:trPr>
          <w:trHeight w:val="454"/>
          <w:jc w:val="center"/>
        </w:trPr>
        <w:tc>
          <w:tcPr>
            <w:tcW w:w="2658" w:type="dxa"/>
            <w:tcBorders>
              <w:top w:val="single" w:sz="4" w:space="0" w:color="000000"/>
              <w:left w:val="single" w:sz="4" w:space="0" w:color="000000"/>
              <w:bottom w:val="single" w:sz="4" w:space="0" w:color="000000"/>
              <w:right w:val="single" w:sz="4" w:space="0" w:color="000000"/>
            </w:tcBorders>
            <w:tcMar>
              <w:left w:w="5" w:type="dxa"/>
              <w:right w:w="5" w:type="dxa"/>
            </w:tcMar>
            <w:vAlign w:val="center"/>
          </w:tcPr>
          <w:p w14:paraId="198D573B" w14:textId="77777777" w:rsidR="000B5CC5" w:rsidRPr="000B5CC5" w:rsidRDefault="000B5CC5" w:rsidP="00314E47">
            <w:pPr>
              <w:pStyle w:val="12"/>
              <w:jc w:val="center"/>
              <w:rPr>
                <w:sz w:val="24"/>
                <w:szCs w:val="24"/>
                <w:lang w:eastAsia="zh-CN"/>
              </w:rPr>
            </w:pPr>
            <w:r w:rsidRPr="000B5CC5">
              <w:rPr>
                <w:sz w:val="24"/>
                <w:szCs w:val="24"/>
                <w:lang w:eastAsia="zh-CN"/>
              </w:rPr>
              <w:t>Итого убираемая площадь:</w:t>
            </w:r>
          </w:p>
        </w:tc>
        <w:tc>
          <w:tcPr>
            <w:tcW w:w="1136" w:type="dxa"/>
            <w:tcBorders>
              <w:top w:val="single" w:sz="4" w:space="0" w:color="000000"/>
              <w:left w:val="single" w:sz="4" w:space="0" w:color="000000"/>
              <w:bottom w:val="single" w:sz="4" w:space="0" w:color="000000"/>
              <w:right w:val="single" w:sz="4" w:space="0" w:color="000000"/>
            </w:tcBorders>
            <w:tcMar>
              <w:left w:w="5" w:type="dxa"/>
              <w:right w:w="5" w:type="dxa"/>
            </w:tcMar>
            <w:vAlign w:val="center"/>
          </w:tcPr>
          <w:p w14:paraId="5E5829F4" w14:textId="0DA0CCD4" w:rsidR="000B5CC5" w:rsidRPr="000B5CC5" w:rsidRDefault="000B5CC5" w:rsidP="00314E47">
            <w:pPr>
              <w:pStyle w:val="12"/>
              <w:jc w:val="center"/>
              <w:rPr>
                <w:sz w:val="24"/>
                <w:szCs w:val="24"/>
                <w:lang w:eastAsia="zh-CN"/>
              </w:rPr>
            </w:pPr>
            <w:r w:rsidRPr="000B5CC5">
              <w:rPr>
                <w:sz w:val="24"/>
                <w:szCs w:val="24"/>
                <w:lang w:eastAsia="zh-CN"/>
              </w:rPr>
              <w:t>3</w:t>
            </w:r>
            <w:r w:rsidR="009B4727">
              <w:rPr>
                <w:sz w:val="24"/>
                <w:szCs w:val="24"/>
                <w:lang w:eastAsia="zh-CN"/>
              </w:rPr>
              <w:t>68</w:t>
            </w:r>
            <w:r w:rsidRPr="000B5CC5">
              <w:rPr>
                <w:sz w:val="24"/>
                <w:szCs w:val="24"/>
                <w:lang w:eastAsia="zh-CN"/>
              </w:rPr>
              <w:t>,</w:t>
            </w:r>
            <w:r w:rsidR="009B4727">
              <w:rPr>
                <w:sz w:val="24"/>
                <w:szCs w:val="24"/>
                <w:lang w:eastAsia="zh-CN"/>
              </w:rPr>
              <w:t>6</w:t>
            </w:r>
            <w:r w:rsidRPr="000B5CC5">
              <w:rPr>
                <w:sz w:val="24"/>
                <w:szCs w:val="24"/>
                <w:lang w:eastAsia="zh-CN"/>
              </w:rPr>
              <w:t xml:space="preserve"> м2</w:t>
            </w:r>
          </w:p>
        </w:tc>
        <w:tc>
          <w:tcPr>
            <w:tcW w:w="992" w:type="dxa"/>
            <w:tcBorders>
              <w:top w:val="single" w:sz="4" w:space="0" w:color="000000"/>
              <w:left w:val="single" w:sz="4" w:space="0" w:color="000000"/>
              <w:bottom w:val="single" w:sz="4" w:space="0" w:color="000000"/>
              <w:right w:val="single" w:sz="4" w:space="0" w:color="000000"/>
            </w:tcBorders>
            <w:tcMar>
              <w:left w:w="5" w:type="dxa"/>
              <w:right w:w="5" w:type="dxa"/>
            </w:tcMar>
            <w:vAlign w:val="center"/>
          </w:tcPr>
          <w:p w14:paraId="774E6654" w14:textId="77777777" w:rsidR="000B5CC5" w:rsidRPr="000B5CC5" w:rsidRDefault="000B5CC5" w:rsidP="00314E47">
            <w:pPr>
              <w:pStyle w:val="12"/>
              <w:jc w:val="center"/>
              <w:rPr>
                <w:color w:val="000000"/>
                <w:sz w:val="24"/>
                <w:szCs w:val="24"/>
                <w:lang w:eastAsia="zh-CN"/>
              </w:rPr>
            </w:pPr>
            <w:r w:rsidRPr="000B5CC5">
              <w:rPr>
                <w:color w:val="000000"/>
                <w:sz w:val="24"/>
                <w:szCs w:val="24"/>
                <w:lang w:eastAsia="zh-CN"/>
              </w:rPr>
              <w:t>-</w:t>
            </w:r>
          </w:p>
        </w:tc>
        <w:tc>
          <w:tcPr>
            <w:tcW w:w="1560" w:type="dxa"/>
            <w:tcBorders>
              <w:top w:val="single" w:sz="4" w:space="0" w:color="000000"/>
              <w:left w:val="single" w:sz="4" w:space="0" w:color="000000"/>
              <w:bottom w:val="single" w:sz="4" w:space="0" w:color="000000"/>
              <w:right w:val="single" w:sz="4" w:space="0" w:color="000000"/>
            </w:tcBorders>
            <w:tcMar>
              <w:left w:w="5" w:type="dxa"/>
              <w:right w:w="5" w:type="dxa"/>
            </w:tcMar>
            <w:vAlign w:val="center"/>
          </w:tcPr>
          <w:p w14:paraId="15B8ABEA" w14:textId="77777777" w:rsidR="000B5CC5" w:rsidRPr="000B5CC5" w:rsidRDefault="000B5CC5" w:rsidP="00314E47">
            <w:pPr>
              <w:pStyle w:val="12"/>
              <w:jc w:val="center"/>
              <w:rPr>
                <w:color w:val="000000"/>
                <w:sz w:val="24"/>
                <w:szCs w:val="24"/>
                <w:lang w:eastAsia="zh-CN"/>
              </w:rPr>
            </w:pPr>
            <w:r w:rsidRPr="000B5CC5">
              <w:rPr>
                <w:color w:val="000000"/>
                <w:sz w:val="24"/>
                <w:szCs w:val="24"/>
                <w:lang w:eastAsia="zh-CN"/>
              </w:rPr>
              <w:t>-</w:t>
            </w:r>
          </w:p>
        </w:tc>
        <w:tc>
          <w:tcPr>
            <w:tcW w:w="1984" w:type="dxa"/>
            <w:tcBorders>
              <w:top w:val="single" w:sz="4" w:space="0" w:color="000000"/>
              <w:left w:val="single" w:sz="4" w:space="0" w:color="000000"/>
              <w:bottom w:val="single" w:sz="4" w:space="0" w:color="000000"/>
              <w:right w:val="single" w:sz="4" w:space="0" w:color="000000"/>
            </w:tcBorders>
            <w:tcMar>
              <w:left w:w="5" w:type="dxa"/>
              <w:right w:w="5" w:type="dxa"/>
            </w:tcMar>
            <w:vAlign w:val="center"/>
          </w:tcPr>
          <w:p w14:paraId="68A7EC2C" w14:textId="77777777" w:rsidR="000B5CC5" w:rsidRPr="000B5CC5" w:rsidRDefault="000B5CC5" w:rsidP="00314E47">
            <w:pPr>
              <w:pStyle w:val="12"/>
              <w:jc w:val="center"/>
              <w:rPr>
                <w:color w:val="000000"/>
                <w:sz w:val="24"/>
                <w:szCs w:val="24"/>
                <w:lang w:eastAsia="zh-CN"/>
              </w:rPr>
            </w:pPr>
            <w:r w:rsidRPr="000B5CC5">
              <w:rPr>
                <w:color w:val="000000"/>
                <w:sz w:val="24"/>
                <w:szCs w:val="24"/>
                <w:lang w:eastAsia="zh-CN"/>
              </w:rPr>
              <w:t>-</w:t>
            </w:r>
          </w:p>
        </w:tc>
        <w:tc>
          <w:tcPr>
            <w:tcW w:w="1984" w:type="dxa"/>
            <w:tcBorders>
              <w:top w:val="single" w:sz="4" w:space="0" w:color="000000"/>
              <w:left w:val="single" w:sz="4" w:space="0" w:color="000000"/>
              <w:bottom w:val="single" w:sz="4" w:space="0" w:color="000000"/>
              <w:right w:val="single" w:sz="4" w:space="0" w:color="000000"/>
            </w:tcBorders>
            <w:tcMar>
              <w:left w:w="5" w:type="dxa"/>
              <w:right w:w="5" w:type="dxa"/>
            </w:tcMar>
            <w:vAlign w:val="center"/>
          </w:tcPr>
          <w:p w14:paraId="0D1C4EB8" w14:textId="77777777" w:rsidR="000B5CC5" w:rsidRPr="000B5CC5" w:rsidRDefault="000B5CC5" w:rsidP="00314E47">
            <w:pPr>
              <w:pStyle w:val="12"/>
              <w:jc w:val="center"/>
              <w:rPr>
                <w:bCs/>
                <w:color w:val="000000"/>
                <w:sz w:val="24"/>
                <w:szCs w:val="24"/>
                <w:lang w:eastAsia="zh-CN"/>
              </w:rPr>
            </w:pPr>
            <w:r w:rsidRPr="000B5CC5">
              <w:rPr>
                <w:color w:val="000000"/>
                <w:sz w:val="24"/>
                <w:szCs w:val="24"/>
                <w:lang w:eastAsia="zh-CN"/>
              </w:rPr>
              <w:t>-</w:t>
            </w:r>
          </w:p>
        </w:tc>
      </w:tr>
    </w:tbl>
    <w:p w14:paraId="58F5E48B" w14:textId="77777777" w:rsidR="000B5CC5" w:rsidRPr="00CF255B" w:rsidRDefault="000B5CC5" w:rsidP="000B5CC5">
      <w:pPr>
        <w:pStyle w:val="12"/>
        <w:rPr>
          <w:b/>
          <w:i/>
          <w:szCs w:val="24"/>
          <w:lang w:eastAsia="zh-CN"/>
        </w:rPr>
      </w:pPr>
    </w:p>
    <w:p w14:paraId="6C4D81BC" w14:textId="77777777" w:rsidR="000B5CC5" w:rsidRPr="000B5CC5" w:rsidRDefault="000B5CC5" w:rsidP="000B5CC5">
      <w:pPr>
        <w:pStyle w:val="12"/>
        <w:tabs>
          <w:tab w:val="center" w:pos="4677"/>
          <w:tab w:val="right" w:pos="9355"/>
        </w:tabs>
        <w:jc w:val="center"/>
        <w:rPr>
          <w:sz w:val="24"/>
          <w:szCs w:val="24"/>
          <w:lang w:eastAsia="zh-CN"/>
        </w:rPr>
      </w:pPr>
      <w:r w:rsidRPr="000B5CC5">
        <w:rPr>
          <w:b/>
          <w:sz w:val="24"/>
          <w:szCs w:val="24"/>
          <w:lang w:eastAsia="zh-CN"/>
        </w:rPr>
        <w:t>План мероприятий по уборке помещений</w:t>
      </w:r>
    </w:p>
    <w:p w14:paraId="7476EFF2" w14:textId="77777777" w:rsidR="000B5CC5" w:rsidRPr="000B5CC5" w:rsidRDefault="000B5CC5" w:rsidP="000B5CC5">
      <w:pPr>
        <w:pStyle w:val="12"/>
        <w:tabs>
          <w:tab w:val="center" w:pos="4677"/>
          <w:tab w:val="center" w:pos="5032"/>
          <w:tab w:val="left" w:pos="7512"/>
          <w:tab w:val="right" w:pos="9355"/>
        </w:tabs>
        <w:rPr>
          <w:b/>
          <w:sz w:val="24"/>
          <w:szCs w:val="24"/>
          <w:lang w:eastAsia="zh-CN"/>
        </w:rPr>
      </w:pPr>
      <w:r w:rsidRPr="000B5CC5">
        <w:rPr>
          <w:b/>
          <w:sz w:val="24"/>
          <w:szCs w:val="24"/>
          <w:lang w:eastAsia="zh-CN"/>
        </w:rPr>
        <w:tab/>
        <w:t>ул. 26 Бакинских Комиссаров, 4</w:t>
      </w:r>
    </w:p>
    <w:tbl>
      <w:tblPr>
        <w:tblW w:w="10206" w:type="dxa"/>
        <w:jc w:val="center"/>
        <w:tblLayout w:type="fixed"/>
        <w:tblLook w:val="0000" w:firstRow="0" w:lastRow="0" w:firstColumn="0" w:lastColumn="0" w:noHBand="0" w:noVBand="0"/>
      </w:tblPr>
      <w:tblGrid>
        <w:gridCol w:w="2299"/>
        <w:gridCol w:w="1010"/>
        <w:gridCol w:w="1136"/>
        <w:gridCol w:w="2076"/>
        <w:gridCol w:w="1843"/>
        <w:gridCol w:w="1842"/>
      </w:tblGrid>
      <w:tr w:rsidR="000B5CC5" w:rsidRPr="000B5CC5" w14:paraId="2650E158" w14:textId="77777777" w:rsidTr="00314E47">
        <w:trPr>
          <w:trHeight w:val="50"/>
          <w:tblHeader/>
          <w:jc w:val="center"/>
        </w:trPr>
        <w:tc>
          <w:tcPr>
            <w:tcW w:w="2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E0116D" w14:textId="77777777" w:rsidR="000B5CC5" w:rsidRPr="000B5CC5" w:rsidRDefault="000B5CC5" w:rsidP="00314E47">
            <w:pPr>
              <w:pStyle w:val="12"/>
              <w:jc w:val="center"/>
              <w:rPr>
                <w:rFonts w:eastAsia="Calibri"/>
                <w:b/>
                <w:bCs/>
                <w:color w:val="000000"/>
                <w:sz w:val="24"/>
                <w:szCs w:val="24"/>
              </w:rPr>
            </w:pPr>
            <w:r w:rsidRPr="000B5CC5">
              <w:rPr>
                <w:rFonts w:eastAsia="Calibri"/>
                <w:b/>
                <w:bCs/>
                <w:color w:val="000000"/>
                <w:sz w:val="24"/>
                <w:szCs w:val="24"/>
              </w:rPr>
              <w:t>Помещение</w:t>
            </w:r>
          </w:p>
        </w:tc>
        <w:tc>
          <w:tcPr>
            <w:tcW w:w="10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C093579" w14:textId="77777777" w:rsidR="000B5CC5" w:rsidRPr="000B5CC5" w:rsidRDefault="000B5CC5" w:rsidP="00314E47">
            <w:pPr>
              <w:pStyle w:val="12"/>
              <w:jc w:val="center"/>
              <w:rPr>
                <w:rFonts w:eastAsia="Calibri"/>
                <w:b/>
                <w:bCs/>
                <w:color w:val="000000"/>
                <w:sz w:val="24"/>
                <w:szCs w:val="24"/>
              </w:rPr>
            </w:pPr>
            <w:r w:rsidRPr="000B5CC5">
              <w:rPr>
                <w:rFonts w:eastAsia="Calibri"/>
                <w:b/>
                <w:bCs/>
                <w:color w:val="000000"/>
                <w:sz w:val="24"/>
                <w:szCs w:val="24"/>
              </w:rPr>
              <w:t>Площадь (S) м2</w:t>
            </w:r>
          </w:p>
        </w:tc>
        <w:tc>
          <w:tcPr>
            <w:tcW w:w="113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855499B" w14:textId="77777777" w:rsidR="000B5CC5" w:rsidRPr="000B5CC5" w:rsidRDefault="000B5CC5" w:rsidP="00314E47">
            <w:pPr>
              <w:pStyle w:val="12"/>
              <w:jc w:val="center"/>
              <w:rPr>
                <w:rFonts w:eastAsia="Calibri"/>
                <w:sz w:val="24"/>
                <w:szCs w:val="24"/>
              </w:rPr>
            </w:pPr>
            <w:r w:rsidRPr="000B5CC5">
              <w:rPr>
                <w:rFonts w:eastAsia="Calibri"/>
                <w:b/>
                <w:bCs/>
                <w:color w:val="000000"/>
                <w:sz w:val="24"/>
                <w:szCs w:val="24"/>
              </w:rPr>
              <w:t>Высота (h), м</w:t>
            </w:r>
          </w:p>
          <w:p w14:paraId="2AF5B9AB" w14:textId="77777777" w:rsidR="000B5CC5" w:rsidRPr="000B5CC5" w:rsidRDefault="000B5CC5" w:rsidP="00314E47">
            <w:pPr>
              <w:pStyle w:val="12"/>
              <w:jc w:val="center"/>
              <w:rPr>
                <w:rFonts w:eastAsia="Calibri"/>
                <w:sz w:val="24"/>
                <w:szCs w:val="24"/>
              </w:rPr>
            </w:pPr>
          </w:p>
        </w:tc>
        <w:tc>
          <w:tcPr>
            <w:tcW w:w="20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FE0A05A" w14:textId="77777777" w:rsidR="000B5CC5" w:rsidRPr="000B5CC5" w:rsidRDefault="000B5CC5" w:rsidP="00314E47">
            <w:pPr>
              <w:pStyle w:val="12"/>
              <w:jc w:val="center"/>
              <w:rPr>
                <w:rFonts w:eastAsia="Calibri"/>
                <w:b/>
                <w:bCs/>
                <w:color w:val="000000"/>
                <w:sz w:val="24"/>
                <w:szCs w:val="24"/>
              </w:rPr>
            </w:pPr>
            <w:r w:rsidRPr="000B5CC5">
              <w:rPr>
                <w:rFonts w:eastAsia="Calibri"/>
                <w:b/>
                <w:bCs/>
                <w:color w:val="000000"/>
                <w:sz w:val="24"/>
                <w:szCs w:val="24"/>
              </w:rPr>
              <w:t>Вид напольного покрытия</w:t>
            </w:r>
          </w:p>
        </w:tc>
        <w:tc>
          <w:tcPr>
            <w:tcW w:w="36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7745E42" w14:textId="77777777" w:rsidR="000B5CC5" w:rsidRPr="000B5CC5" w:rsidRDefault="000B5CC5" w:rsidP="00314E47">
            <w:pPr>
              <w:pStyle w:val="12"/>
              <w:jc w:val="center"/>
              <w:rPr>
                <w:rFonts w:eastAsia="Calibri"/>
                <w:sz w:val="24"/>
                <w:szCs w:val="24"/>
              </w:rPr>
            </w:pPr>
            <w:r w:rsidRPr="000B5CC5">
              <w:rPr>
                <w:rFonts w:eastAsia="Calibri"/>
                <w:b/>
                <w:bCs/>
                <w:color w:val="000000"/>
                <w:sz w:val="24"/>
                <w:szCs w:val="24"/>
              </w:rPr>
              <w:t>Кратность уборки</w:t>
            </w:r>
          </w:p>
        </w:tc>
      </w:tr>
      <w:tr w:rsidR="000B5CC5" w:rsidRPr="000B5CC5" w14:paraId="2FBEEB1C" w14:textId="77777777" w:rsidTr="00314E47">
        <w:trPr>
          <w:trHeight w:val="525"/>
          <w:tblHeader/>
          <w:jc w:val="center"/>
        </w:trPr>
        <w:tc>
          <w:tcPr>
            <w:tcW w:w="2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E1BEDE" w14:textId="77777777" w:rsidR="000B5CC5" w:rsidRPr="000B5CC5" w:rsidRDefault="000B5CC5" w:rsidP="00314E47">
            <w:pPr>
              <w:pStyle w:val="12"/>
              <w:jc w:val="center"/>
              <w:rPr>
                <w:rFonts w:eastAsia="Calibri"/>
                <w:b/>
                <w:bCs/>
                <w:color w:val="000000"/>
                <w:sz w:val="24"/>
                <w:szCs w:val="24"/>
              </w:rPr>
            </w:pPr>
            <w:r w:rsidRPr="000B5CC5">
              <w:rPr>
                <w:rFonts w:eastAsia="Calibri"/>
                <w:b/>
                <w:bCs/>
                <w:color w:val="000000"/>
                <w:sz w:val="24"/>
                <w:szCs w:val="24"/>
              </w:rPr>
              <w:t>по факту использования</w:t>
            </w:r>
          </w:p>
          <w:p w14:paraId="7A641294" w14:textId="77777777" w:rsidR="000B5CC5" w:rsidRPr="000B5CC5" w:rsidRDefault="000B5CC5" w:rsidP="00314E47">
            <w:pPr>
              <w:pStyle w:val="12"/>
              <w:jc w:val="center"/>
              <w:rPr>
                <w:rFonts w:eastAsia="Calibri"/>
                <w:b/>
                <w:bCs/>
                <w:color w:val="000000"/>
                <w:sz w:val="24"/>
                <w:szCs w:val="24"/>
              </w:rPr>
            </w:pPr>
          </w:p>
        </w:tc>
        <w:tc>
          <w:tcPr>
            <w:tcW w:w="10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C299FFD" w14:textId="77777777" w:rsidR="000B5CC5" w:rsidRPr="000B5CC5" w:rsidRDefault="000B5CC5" w:rsidP="00314E47">
            <w:pPr>
              <w:pStyle w:val="12"/>
              <w:snapToGrid w:val="0"/>
              <w:jc w:val="center"/>
              <w:rPr>
                <w:rFonts w:eastAsia="Calibri"/>
                <w:b/>
                <w:bCs/>
                <w:color w:val="000000"/>
                <w:sz w:val="24"/>
                <w:szCs w:val="24"/>
              </w:rPr>
            </w:pPr>
          </w:p>
        </w:tc>
        <w:tc>
          <w:tcPr>
            <w:tcW w:w="11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3EBA03A" w14:textId="77777777" w:rsidR="000B5CC5" w:rsidRPr="000B5CC5" w:rsidRDefault="000B5CC5" w:rsidP="00314E47">
            <w:pPr>
              <w:pStyle w:val="12"/>
              <w:snapToGrid w:val="0"/>
              <w:jc w:val="center"/>
              <w:rPr>
                <w:rFonts w:eastAsia="Calibri"/>
                <w:b/>
                <w:bCs/>
                <w:color w:val="000000"/>
                <w:sz w:val="24"/>
                <w:szCs w:val="24"/>
              </w:rPr>
            </w:pPr>
          </w:p>
        </w:tc>
        <w:tc>
          <w:tcPr>
            <w:tcW w:w="20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16E9986" w14:textId="77777777" w:rsidR="000B5CC5" w:rsidRPr="000B5CC5" w:rsidRDefault="000B5CC5" w:rsidP="00314E47">
            <w:pPr>
              <w:pStyle w:val="12"/>
              <w:snapToGrid w:val="0"/>
              <w:jc w:val="center"/>
              <w:rPr>
                <w:rFonts w:eastAsia="Calibri"/>
                <w:b/>
                <w:bCs/>
                <w:color w:val="000000"/>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049C53" w14:textId="77777777" w:rsidR="000B5CC5" w:rsidRPr="000B5CC5" w:rsidRDefault="000B5CC5" w:rsidP="00314E47">
            <w:pPr>
              <w:pStyle w:val="12"/>
              <w:jc w:val="center"/>
              <w:rPr>
                <w:rFonts w:eastAsia="Calibri"/>
                <w:b/>
                <w:bCs/>
                <w:color w:val="000000"/>
                <w:sz w:val="24"/>
                <w:szCs w:val="24"/>
              </w:rPr>
            </w:pPr>
            <w:r w:rsidRPr="000B5CC5">
              <w:rPr>
                <w:rFonts w:eastAsia="Calibri"/>
                <w:b/>
                <w:bCs/>
                <w:color w:val="000000"/>
                <w:sz w:val="24"/>
                <w:szCs w:val="24"/>
              </w:rPr>
              <w:t>кол-во раз в день</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EDCC2F" w14:textId="77777777" w:rsidR="000B5CC5" w:rsidRPr="000B5CC5" w:rsidRDefault="000B5CC5" w:rsidP="00314E47">
            <w:pPr>
              <w:pStyle w:val="12"/>
              <w:snapToGrid w:val="0"/>
              <w:jc w:val="center"/>
              <w:rPr>
                <w:rFonts w:eastAsia="Calibri"/>
                <w:b/>
                <w:bCs/>
                <w:color w:val="000000"/>
                <w:sz w:val="24"/>
                <w:szCs w:val="24"/>
              </w:rPr>
            </w:pPr>
            <w:r w:rsidRPr="000B5CC5">
              <w:rPr>
                <w:rFonts w:eastAsia="Calibri"/>
                <w:b/>
                <w:bCs/>
                <w:color w:val="000000"/>
                <w:sz w:val="24"/>
                <w:szCs w:val="24"/>
              </w:rPr>
              <w:t>генеральная (кол-во раз за период – неделя/месяц)</w:t>
            </w:r>
          </w:p>
        </w:tc>
      </w:tr>
      <w:tr w:rsidR="000B5CC5" w:rsidRPr="000B5CC5" w14:paraId="5214C5D9" w14:textId="77777777" w:rsidTr="00314E47">
        <w:trPr>
          <w:trHeight w:val="50"/>
          <w:jc w:val="center"/>
        </w:trPr>
        <w:tc>
          <w:tcPr>
            <w:tcW w:w="2299" w:type="dxa"/>
            <w:tcBorders>
              <w:top w:val="single" w:sz="4" w:space="0" w:color="000000"/>
              <w:left w:val="single" w:sz="4" w:space="0" w:color="000000"/>
              <w:bottom w:val="single" w:sz="4" w:space="0" w:color="000000"/>
              <w:right w:val="single" w:sz="4" w:space="0" w:color="000000"/>
            </w:tcBorders>
            <w:shd w:val="clear" w:color="auto" w:fill="A5A5A5"/>
            <w:vAlign w:val="center"/>
          </w:tcPr>
          <w:p w14:paraId="4A4E6850" w14:textId="77777777" w:rsidR="000B5CC5" w:rsidRPr="000B5CC5" w:rsidRDefault="000B5CC5" w:rsidP="00314E47">
            <w:pPr>
              <w:pStyle w:val="12"/>
              <w:jc w:val="center"/>
              <w:rPr>
                <w:rFonts w:eastAsia="Calibri"/>
                <w:b/>
                <w:bCs/>
                <w:color w:val="000000"/>
                <w:sz w:val="24"/>
                <w:szCs w:val="24"/>
              </w:rPr>
            </w:pPr>
            <w:r w:rsidRPr="000B5CC5">
              <w:rPr>
                <w:rFonts w:eastAsia="Calibri"/>
                <w:b/>
                <w:bCs/>
                <w:color w:val="000000"/>
                <w:sz w:val="24"/>
                <w:szCs w:val="24"/>
              </w:rPr>
              <w:t>1 этаж</w:t>
            </w:r>
          </w:p>
        </w:tc>
        <w:tc>
          <w:tcPr>
            <w:tcW w:w="1010" w:type="dxa"/>
            <w:tcBorders>
              <w:top w:val="single" w:sz="4" w:space="0" w:color="000000"/>
              <w:left w:val="single" w:sz="4" w:space="0" w:color="000000"/>
              <w:bottom w:val="single" w:sz="4" w:space="0" w:color="000000"/>
              <w:right w:val="single" w:sz="4" w:space="0" w:color="000000"/>
            </w:tcBorders>
            <w:shd w:val="clear" w:color="auto" w:fill="A5A5A5"/>
            <w:vAlign w:val="center"/>
          </w:tcPr>
          <w:p w14:paraId="3D04A86B" w14:textId="77777777" w:rsidR="000B5CC5" w:rsidRPr="000B5CC5" w:rsidRDefault="000B5CC5" w:rsidP="00314E47">
            <w:pPr>
              <w:pStyle w:val="12"/>
              <w:snapToGrid w:val="0"/>
              <w:jc w:val="center"/>
              <w:rPr>
                <w:rFonts w:eastAsia="Calibri"/>
                <w:b/>
                <w:bCs/>
                <w:color w:val="000000"/>
                <w:sz w:val="24"/>
                <w:szCs w:val="24"/>
              </w:rPr>
            </w:pPr>
          </w:p>
        </w:tc>
        <w:tc>
          <w:tcPr>
            <w:tcW w:w="1136" w:type="dxa"/>
            <w:tcBorders>
              <w:top w:val="single" w:sz="4" w:space="0" w:color="000000"/>
              <w:left w:val="single" w:sz="4" w:space="0" w:color="000000"/>
              <w:bottom w:val="single" w:sz="4" w:space="0" w:color="000000"/>
              <w:right w:val="single" w:sz="4" w:space="0" w:color="000000"/>
            </w:tcBorders>
            <w:shd w:val="clear" w:color="auto" w:fill="A5A5A5"/>
            <w:vAlign w:val="center"/>
          </w:tcPr>
          <w:p w14:paraId="76BDE52A" w14:textId="77777777" w:rsidR="000B5CC5" w:rsidRPr="000B5CC5" w:rsidRDefault="000B5CC5" w:rsidP="00314E47">
            <w:pPr>
              <w:pStyle w:val="12"/>
              <w:snapToGrid w:val="0"/>
              <w:jc w:val="center"/>
              <w:rPr>
                <w:rFonts w:eastAsia="Calibri"/>
                <w:color w:val="000000"/>
                <w:sz w:val="24"/>
                <w:szCs w:val="24"/>
              </w:rPr>
            </w:pPr>
          </w:p>
        </w:tc>
        <w:tc>
          <w:tcPr>
            <w:tcW w:w="2076" w:type="dxa"/>
            <w:tcBorders>
              <w:top w:val="single" w:sz="4" w:space="0" w:color="000000"/>
              <w:left w:val="single" w:sz="4" w:space="0" w:color="000000"/>
              <w:bottom w:val="single" w:sz="4" w:space="0" w:color="000000"/>
              <w:right w:val="single" w:sz="4" w:space="0" w:color="000000"/>
            </w:tcBorders>
            <w:shd w:val="clear" w:color="auto" w:fill="A5A5A5"/>
            <w:vAlign w:val="center"/>
          </w:tcPr>
          <w:p w14:paraId="6E0D635B" w14:textId="77777777" w:rsidR="000B5CC5" w:rsidRPr="000B5CC5" w:rsidRDefault="000B5CC5" w:rsidP="00314E47">
            <w:pPr>
              <w:pStyle w:val="12"/>
              <w:jc w:val="center"/>
              <w:rPr>
                <w:rFonts w:eastAsia="Calibri"/>
                <w:color w:val="000000"/>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5A5A5"/>
            <w:vAlign w:val="center"/>
          </w:tcPr>
          <w:p w14:paraId="12A997DE" w14:textId="77777777" w:rsidR="000B5CC5" w:rsidRPr="000B5CC5" w:rsidRDefault="000B5CC5" w:rsidP="00314E47">
            <w:pPr>
              <w:pStyle w:val="12"/>
              <w:jc w:val="center"/>
              <w:rPr>
                <w:rFonts w:eastAsia="Calibri"/>
                <w:color w:val="000000"/>
                <w:sz w:val="24"/>
                <w:szCs w:val="24"/>
              </w:rPr>
            </w:pPr>
          </w:p>
        </w:tc>
        <w:tc>
          <w:tcPr>
            <w:tcW w:w="1842" w:type="dxa"/>
            <w:tcBorders>
              <w:top w:val="single" w:sz="4" w:space="0" w:color="000000"/>
              <w:left w:val="single" w:sz="4" w:space="0" w:color="000000"/>
              <w:bottom w:val="single" w:sz="4" w:space="0" w:color="000000"/>
              <w:right w:val="single" w:sz="4" w:space="0" w:color="000000"/>
            </w:tcBorders>
            <w:shd w:val="clear" w:color="auto" w:fill="A5A5A5"/>
            <w:vAlign w:val="center"/>
          </w:tcPr>
          <w:p w14:paraId="0F33D23A" w14:textId="77777777" w:rsidR="000B5CC5" w:rsidRPr="000B5CC5" w:rsidRDefault="000B5CC5" w:rsidP="00314E47">
            <w:pPr>
              <w:pStyle w:val="12"/>
              <w:snapToGrid w:val="0"/>
              <w:jc w:val="center"/>
              <w:rPr>
                <w:rFonts w:eastAsia="Calibri"/>
                <w:color w:val="000000"/>
                <w:sz w:val="24"/>
                <w:szCs w:val="24"/>
              </w:rPr>
            </w:pPr>
          </w:p>
        </w:tc>
      </w:tr>
      <w:tr w:rsidR="000B5CC5" w:rsidRPr="000B5CC5" w14:paraId="4E0EF439" w14:textId="77777777" w:rsidTr="00314E47">
        <w:trPr>
          <w:trHeight w:val="50"/>
          <w:jc w:val="center"/>
        </w:trPr>
        <w:tc>
          <w:tcPr>
            <w:tcW w:w="2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F6FA51" w14:textId="77777777" w:rsidR="000B5CC5" w:rsidRPr="000B5CC5" w:rsidRDefault="000B5CC5" w:rsidP="00314E47">
            <w:pPr>
              <w:pStyle w:val="12"/>
              <w:jc w:val="center"/>
              <w:rPr>
                <w:rFonts w:eastAsia="Calibri"/>
                <w:color w:val="000000"/>
                <w:sz w:val="24"/>
                <w:szCs w:val="24"/>
              </w:rPr>
            </w:pPr>
            <w:r w:rsidRPr="000B5CC5">
              <w:rPr>
                <w:rFonts w:eastAsia="Calibri"/>
                <w:color w:val="000000"/>
                <w:sz w:val="24"/>
                <w:szCs w:val="24"/>
              </w:rPr>
              <w:t>Боковая лестница</w:t>
            </w:r>
          </w:p>
        </w:tc>
        <w:tc>
          <w:tcPr>
            <w:tcW w:w="10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ED98CA" w14:textId="77777777" w:rsidR="000B5CC5" w:rsidRPr="000B5CC5" w:rsidRDefault="000B5CC5" w:rsidP="00314E47">
            <w:pPr>
              <w:pStyle w:val="12"/>
              <w:snapToGrid w:val="0"/>
              <w:jc w:val="center"/>
              <w:rPr>
                <w:rFonts w:eastAsia="Calibri"/>
                <w:color w:val="000000"/>
                <w:sz w:val="24"/>
                <w:szCs w:val="24"/>
              </w:rPr>
            </w:pPr>
            <w:r w:rsidRPr="000B5CC5">
              <w:rPr>
                <w:rFonts w:eastAsia="Calibri"/>
                <w:color w:val="000000"/>
                <w:sz w:val="24"/>
                <w:szCs w:val="24"/>
              </w:rPr>
              <w:t>16,5</w:t>
            </w:r>
          </w:p>
        </w:tc>
        <w:tc>
          <w:tcPr>
            <w:tcW w:w="11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0B7367" w14:textId="77777777" w:rsidR="000B5CC5" w:rsidRPr="000B5CC5" w:rsidRDefault="000B5CC5" w:rsidP="00314E47">
            <w:pPr>
              <w:pStyle w:val="12"/>
              <w:snapToGrid w:val="0"/>
              <w:jc w:val="center"/>
              <w:rPr>
                <w:rFonts w:eastAsia="Calibri"/>
                <w:color w:val="000000"/>
                <w:sz w:val="24"/>
                <w:szCs w:val="24"/>
              </w:rPr>
            </w:pPr>
            <w:r w:rsidRPr="000B5CC5">
              <w:rPr>
                <w:rFonts w:eastAsia="Calibri"/>
                <w:color w:val="000000"/>
                <w:sz w:val="24"/>
                <w:szCs w:val="24"/>
              </w:rPr>
              <w:t>3м</w:t>
            </w:r>
          </w:p>
        </w:tc>
        <w:tc>
          <w:tcPr>
            <w:tcW w:w="20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56DDC2" w14:textId="77777777" w:rsidR="000B5CC5" w:rsidRPr="000B5CC5" w:rsidRDefault="000B5CC5" w:rsidP="00314E47">
            <w:pPr>
              <w:pStyle w:val="12"/>
              <w:jc w:val="center"/>
              <w:rPr>
                <w:rFonts w:eastAsia="Calibri"/>
                <w:color w:val="000000"/>
                <w:sz w:val="24"/>
                <w:szCs w:val="24"/>
              </w:rPr>
            </w:pPr>
            <w:r w:rsidRPr="000B5CC5">
              <w:rPr>
                <w:rFonts w:eastAsia="Calibri"/>
                <w:color w:val="000000"/>
                <w:sz w:val="24"/>
                <w:szCs w:val="24"/>
              </w:rPr>
              <w:t>бетон</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861CD1" w14:textId="77777777" w:rsidR="000B5CC5" w:rsidRPr="000B5CC5" w:rsidRDefault="000B5CC5" w:rsidP="00314E47">
            <w:pPr>
              <w:pStyle w:val="12"/>
              <w:jc w:val="center"/>
              <w:rPr>
                <w:rFonts w:eastAsia="Calibri"/>
                <w:color w:val="000000"/>
                <w:sz w:val="24"/>
                <w:szCs w:val="24"/>
              </w:rPr>
            </w:pPr>
            <w:r w:rsidRPr="000B5CC5">
              <w:rPr>
                <w:rFonts w:eastAsia="Calibri"/>
                <w:color w:val="000000"/>
                <w:sz w:val="24"/>
                <w:szCs w:val="24"/>
              </w:rPr>
              <w:t>2</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0C4064" w14:textId="77777777" w:rsidR="000B5CC5" w:rsidRPr="000B5CC5" w:rsidRDefault="000B5CC5" w:rsidP="00314E47">
            <w:pPr>
              <w:pStyle w:val="12"/>
              <w:snapToGrid w:val="0"/>
              <w:jc w:val="center"/>
              <w:rPr>
                <w:rFonts w:eastAsia="Calibri"/>
                <w:b/>
                <w:bCs/>
                <w:color w:val="000000"/>
                <w:sz w:val="24"/>
                <w:szCs w:val="24"/>
              </w:rPr>
            </w:pPr>
            <w:r w:rsidRPr="000B5CC5">
              <w:rPr>
                <w:rFonts w:eastAsia="Calibri"/>
                <w:color w:val="000000"/>
                <w:sz w:val="24"/>
                <w:szCs w:val="24"/>
              </w:rPr>
              <w:t>1 раз / месяц</w:t>
            </w:r>
          </w:p>
        </w:tc>
      </w:tr>
      <w:tr w:rsidR="000B5CC5" w:rsidRPr="000B5CC5" w14:paraId="731F309A" w14:textId="77777777" w:rsidTr="00314E47">
        <w:trPr>
          <w:trHeight w:val="50"/>
          <w:jc w:val="center"/>
        </w:trPr>
        <w:tc>
          <w:tcPr>
            <w:tcW w:w="2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BC1BE1" w14:textId="77777777" w:rsidR="000B5CC5" w:rsidRPr="000B5CC5" w:rsidRDefault="000B5CC5" w:rsidP="00314E47">
            <w:pPr>
              <w:pStyle w:val="12"/>
              <w:jc w:val="center"/>
              <w:rPr>
                <w:rFonts w:eastAsia="Calibri"/>
                <w:color w:val="000000"/>
                <w:sz w:val="24"/>
                <w:szCs w:val="24"/>
              </w:rPr>
            </w:pPr>
            <w:r w:rsidRPr="000B5CC5">
              <w:rPr>
                <w:rFonts w:eastAsia="Calibri"/>
                <w:color w:val="000000"/>
                <w:sz w:val="24"/>
                <w:szCs w:val="24"/>
              </w:rPr>
              <w:t>Туалет для посетителей</w:t>
            </w:r>
          </w:p>
        </w:tc>
        <w:tc>
          <w:tcPr>
            <w:tcW w:w="10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865EA2" w14:textId="77777777" w:rsidR="000B5CC5" w:rsidRPr="000B5CC5" w:rsidRDefault="000B5CC5" w:rsidP="00314E47">
            <w:pPr>
              <w:pStyle w:val="12"/>
              <w:snapToGrid w:val="0"/>
              <w:jc w:val="center"/>
              <w:rPr>
                <w:rFonts w:eastAsia="Calibri"/>
                <w:color w:val="000000"/>
                <w:sz w:val="24"/>
                <w:szCs w:val="24"/>
              </w:rPr>
            </w:pPr>
            <w:r w:rsidRPr="000B5CC5">
              <w:rPr>
                <w:rFonts w:eastAsia="Calibri"/>
                <w:color w:val="000000"/>
                <w:sz w:val="24"/>
                <w:szCs w:val="24"/>
              </w:rPr>
              <w:t>10,6</w:t>
            </w:r>
          </w:p>
        </w:tc>
        <w:tc>
          <w:tcPr>
            <w:tcW w:w="11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E922CD" w14:textId="77777777" w:rsidR="000B5CC5" w:rsidRPr="000B5CC5" w:rsidRDefault="000B5CC5" w:rsidP="00314E47">
            <w:pPr>
              <w:pStyle w:val="12"/>
              <w:snapToGrid w:val="0"/>
              <w:jc w:val="center"/>
              <w:rPr>
                <w:rFonts w:eastAsia="Calibri"/>
                <w:color w:val="000000"/>
                <w:sz w:val="24"/>
                <w:szCs w:val="24"/>
              </w:rPr>
            </w:pPr>
            <w:r w:rsidRPr="000B5CC5">
              <w:rPr>
                <w:rFonts w:eastAsia="Calibri"/>
                <w:color w:val="000000"/>
                <w:sz w:val="24"/>
                <w:szCs w:val="24"/>
              </w:rPr>
              <w:t>3м</w:t>
            </w:r>
          </w:p>
        </w:tc>
        <w:tc>
          <w:tcPr>
            <w:tcW w:w="20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E8E3EB" w14:textId="77777777" w:rsidR="000B5CC5" w:rsidRPr="000B5CC5" w:rsidRDefault="000B5CC5" w:rsidP="00314E47">
            <w:pPr>
              <w:pStyle w:val="12"/>
              <w:jc w:val="center"/>
              <w:rPr>
                <w:rFonts w:eastAsia="Calibri"/>
                <w:color w:val="000000"/>
                <w:sz w:val="24"/>
                <w:szCs w:val="24"/>
              </w:rPr>
            </w:pPr>
            <w:r w:rsidRPr="000B5CC5">
              <w:rPr>
                <w:rFonts w:eastAsia="Calibri"/>
                <w:color w:val="000000"/>
                <w:sz w:val="24"/>
                <w:szCs w:val="24"/>
              </w:rPr>
              <w:t>кафель</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7CA4B9" w14:textId="77777777" w:rsidR="000B5CC5" w:rsidRPr="000B5CC5" w:rsidRDefault="000B5CC5" w:rsidP="00314E47">
            <w:pPr>
              <w:pStyle w:val="12"/>
              <w:jc w:val="center"/>
              <w:rPr>
                <w:rFonts w:eastAsia="Calibri"/>
                <w:color w:val="000000"/>
                <w:sz w:val="24"/>
                <w:szCs w:val="24"/>
              </w:rPr>
            </w:pPr>
            <w:r w:rsidRPr="000B5CC5">
              <w:rPr>
                <w:rFonts w:eastAsia="Calibri"/>
                <w:color w:val="000000"/>
                <w:sz w:val="24"/>
                <w:szCs w:val="24"/>
              </w:rPr>
              <w:t>Каждые 3 часа</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C8101F" w14:textId="77777777" w:rsidR="000B5CC5" w:rsidRPr="000B5CC5" w:rsidRDefault="000B5CC5" w:rsidP="00314E47">
            <w:pPr>
              <w:pStyle w:val="12"/>
              <w:snapToGrid w:val="0"/>
              <w:jc w:val="center"/>
              <w:rPr>
                <w:rFonts w:eastAsia="Calibri"/>
                <w:b/>
                <w:bCs/>
                <w:color w:val="000000"/>
                <w:sz w:val="24"/>
                <w:szCs w:val="24"/>
              </w:rPr>
            </w:pPr>
            <w:r w:rsidRPr="000B5CC5">
              <w:rPr>
                <w:rFonts w:eastAsia="Calibri"/>
                <w:color w:val="000000"/>
                <w:sz w:val="24"/>
                <w:szCs w:val="24"/>
              </w:rPr>
              <w:t>1 раз / месяц</w:t>
            </w:r>
          </w:p>
        </w:tc>
      </w:tr>
      <w:tr w:rsidR="000B5CC5" w:rsidRPr="000B5CC5" w14:paraId="28A1011D" w14:textId="77777777" w:rsidTr="00314E47">
        <w:trPr>
          <w:trHeight w:val="50"/>
          <w:jc w:val="center"/>
        </w:trPr>
        <w:tc>
          <w:tcPr>
            <w:tcW w:w="2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987EC2" w14:textId="77777777" w:rsidR="000B5CC5" w:rsidRPr="000B5CC5" w:rsidRDefault="000B5CC5" w:rsidP="00314E47">
            <w:pPr>
              <w:pStyle w:val="12"/>
              <w:jc w:val="center"/>
              <w:rPr>
                <w:rFonts w:eastAsia="Calibri"/>
                <w:color w:val="000000"/>
                <w:sz w:val="24"/>
                <w:szCs w:val="24"/>
              </w:rPr>
            </w:pPr>
            <w:r w:rsidRPr="000B5CC5">
              <w:rPr>
                <w:rFonts w:eastAsia="Calibri"/>
                <w:color w:val="000000"/>
                <w:sz w:val="24"/>
                <w:szCs w:val="24"/>
              </w:rPr>
              <w:lastRenderedPageBreak/>
              <w:t>Центральная лестница</w:t>
            </w:r>
          </w:p>
        </w:tc>
        <w:tc>
          <w:tcPr>
            <w:tcW w:w="10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4397CB" w14:textId="77777777" w:rsidR="000B5CC5" w:rsidRPr="000B5CC5" w:rsidRDefault="000B5CC5" w:rsidP="00314E47">
            <w:pPr>
              <w:pStyle w:val="12"/>
              <w:snapToGrid w:val="0"/>
              <w:jc w:val="center"/>
              <w:rPr>
                <w:rFonts w:eastAsia="Calibri"/>
                <w:color w:val="000000"/>
                <w:sz w:val="24"/>
                <w:szCs w:val="24"/>
              </w:rPr>
            </w:pPr>
            <w:r w:rsidRPr="000B5CC5">
              <w:rPr>
                <w:rFonts w:eastAsia="Calibri"/>
                <w:color w:val="000000"/>
                <w:sz w:val="24"/>
                <w:szCs w:val="24"/>
              </w:rPr>
              <w:t>22</w:t>
            </w:r>
          </w:p>
        </w:tc>
        <w:tc>
          <w:tcPr>
            <w:tcW w:w="11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230CE1" w14:textId="77777777" w:rsidR="000B5CC5" w:rsidRPr="000B5CC5" w:rsidRDefault="000B5CC5" w:rsidP="00314E47">
            <w:pPr>
              <w:pStyle w:val="12"/>
              <w:snapToGrid w:val="0"/>
              <w:jc w:val="center"/>
              <w:rPr>
                <w:rFonts w:eastAsia="Calibri"/>
                <w:color w:val="000000"/>
                <w:sz w:val="24"/>
                <w:szCs w:val="24"/>
              </w:rPr>
            </w:pPr>
            <w:r w:rsidRPr="000B5CC5">
              <w:rPr>
                <w:rFonts w:eastAsia="Calibri"/>
                <w:color w:val="000000"/>
                <w:sz w:val="24"/>
                <w:szCs w:val="24"/>
              </w:rPr>
              <w:t>3м</w:t>
            </w:r>
          </w:p>
        </w:tc>
        <w:tc>
          <w:tcPr>
            <w:tcW w:w="20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B1EE2D" w14:textId="77777777" w:rsidR="000B5CC5" w:rsidRPr="000B5CC5" w:rsidRDefault="000B5CC5" w:rsidP="00314E47">
            <w:pPr>
              <w:pStyle w:val="12"/>
              <w:jc w:val="center"/>
              <w:rPr>
                <w:rFonts w:eastAsia="Calibri"/>
                <w:color w:val="000000"/>
                <w:sz w:val="24"/>
                <w:szCs w:val="24"/>
              </w:rPr>
            </w:pPr>
            <w:r w:rsidRPr="000B5CC5">
              <w:rPr>
                <w:rFonts w:eastAsia="Calibri"/>
                <w:color w:val="000000"/>
                <w:sz w:val="24"/>
                <w:szCs w:val="24"/>
              </w:rPr>
              <w:t>бетон</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0B1768" w14:textId="77777777" w:rsidR="000B5CC5" w:rsidRPr="000B5CC5" w:rsidRDefault="000B5CC5" w:rsidP="00314E47">
            <w:pPr>
              <w:pStyle w:val="12"/>
              <w:jc w:val="center"/>
              <w:rPr>
                <w:rFonts w:eastAsia="Calibri"/>
                <w:color w:val="000000"/>
                <w:sz w:val="24"/>
                <w:szCs w:val="24"/>
              </w:rPr>
            </w:pPr>
            <w:r w:rsidRPr="000B5CC5">
              <w:rPr>
                <w:rFonts w:eastAsia="Calibri"/>
                <w:color w:val="000000"/>
                <w:sz w:val="24"/>
                <w:szCs w:val="24"/>
              </w:rPr>
              <w:t>2</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8DA933" w14:textId="77777777" w:rsidR="000B5CC5" w:rsidRPr="000B5CC5" w:rsidRDefault="000B5CC5" w:rsidP="00314E47">
            <w:pPr>
              <w:pStyle w:val="12"/>
              <w:snapToGrid w:val="0"/>
              <w:jc w:val="center"/>
              <w:rPr>
                <w:rFonts w:eastAsia="Calibri"/>
                <w:b/>
                <w:bCs/>
                <w:color w:val="000000"/>
                <w:sz w:val="24"/>
                <w:szCs w:val="24"/>
              </w:rPr>
            </w:pPr>
            <w:r w:rsidRPr="000B5CC5">
              <w:rPr>
                <w:rFonts w:eastAsia="Calibri"/>
                <w:color w:val="000000"/>
                <w:sz w:val="24"/>
                <w:szCs w:val="24"/>
              </w:rPr>
              <w:t>1 раз / месяц</w:t>
            </w:r>
          </w:p>
        </w:tc>
      </w:tr>
      <w:tr w:rsidR="000B5CC5" w:rsidRPr="000B5CC5" w14:paraId="2E6B6B99" w14:textId="77777777" w:rsidTr="00314E47">
        <w:trPr>
          <w:trHeight w:val="50"/>
          <w:jc w:val="center"/>
        </w:trPr>
        <w:tc>
          <w:tcPr>
            <w:tcW w:w="2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B48B7A" w14:textId="77777777" w:rsidR="000B5CC5" w:rsidRPr="000B5CC5" w:rsidRDefault="000B5CC5" w:rsidP="00314E47">
            <w:pPr>
              <w:pStyle w:val="12"/>
              <w:jc w:val="center"/>
              <w:rPr>
                <w:rFonts w:eastAsia="Calibri"/>
                <w:color w:val="000000"/>
                <w:sz w:val="24"/>
                <w:szCs w:val="24"/>
              </w:rPr>
            </w:pPr>
            <w:r w:rsidRPr="000B5CC5">
              <w:rPr>
                <w:rFonts w:eastAsia="Calibri"/>
                <w:color w:val="000000"/>
                <w:sz w:val="24"/>
                <w:szCs w:val="24"/>
              </w:rPr>
              <w:t>Тамбур центр</w:t>
            </w:r>
          </w:p>
        </w:tc>
        <w:tc>
          <w:tcPr>
            <w:tcW w:w="10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57AE47" w14:textId="77777777" w:rsidR="000B5CC5" w:rsidRPr="000B5CC5" w:rsidRDefault="000B5CC5" w:rsidP="00314E47">
            <w:pPr>
              <w:pStyle w:val="12"/>
              <w:snapToGrid w:val="0"/>
              <w:jc w:val="center"/>
              <w:rPr>
                <w:rFonts w:eastAsia="Calibri"/>
                <w:color w:val="000000"/>
                <w:sz w:val="24"/>
                <w:szCs w:val="24"/>
              </w:rPr>
            </w:pPr>
            <w:r w:rsidRPr="000B5CC5">
              <w:rPr>
                <w:rFonts w:eastAsia="Calibri"/>
                <w:color w:val="000000"/>
                <w:sz w:val="24"/>
                <w:szCs w:val="24"/>
              </w:rPr>
              <w:t>6,2</w:t>
            </w:r>
          </w:p>
        </w:tc>
        <w:tc>
          <w:tcPr>
            <w:tcW w:w="11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C57CEF" w14:textId="77777777" w:rsidR="000B5CC5" w:rsidRPr="000B5CC5" w:rsidRDefault="000B5CC5" w:rsidP="00314E47">
            <w:pPr>
              <w:pStyle w:val="12"/>
              <w:snapToGrid w:val="0"/>
              <w:jc w:val="center"/>
              <w:rPr>
                <w:rFonts w:eastAsia="Calibri"/>
                <w:color w:val="000000"/>
                <w:sz w:val="24"/>
                <w:szCs w:val="24"/>
              </w:rPr>
            </w:pPr>
            <w:r w:rsidRPr="000B5CC5">
              <w:rPr>
                <w:rFonts w:eastAsia="Calibri"/>
                <w:color w:val="000000"/>
                <w:sz w:val="24"/>
                <w:szCs w:val="24"/>
              </w:rPr>
              <w:t>3м</w:t>
            </w:r>
          </w:p>
        </w:tc>
        <w:tc>
          <w:tcPr>
            <w:tcW w:w="20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56BDEF" w14:textId="77777777" w:rsidR="000B5CC5" w:rsidRPr="000B5CC5" w:rsidRDefault="000B5CC5" w:rsidP="00314E47">
            <w:pPr>
              <w:pStyle w:val="12"/>
              <w:jc w:val="center"/>
              <w:rPr>
                <w:rFonts w:eastAsia="Calibri"/>
                <w:color w:val="000000"/>
                <w:sz w:val="24"/>
                <w:szCs w:val="24"/>
              </w:rPr>
            </w:pPr>
            <w:r w:rsidRPr="000B5CC5">
              <w:rPr>
                <w:rFonts w:eastAsia="Calibri"/>
                <w:color w:val="000000"/>
                <w:sz w:val="24"/>
                <w:szCs w:val="24"/>
              </w:rPr>
              <w:t>Плитка кафель</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C14B45" w14:textId="77777777" w:rsidR="000B5CC5" w:rsidRPr="000B5CC5" w:rsidRDefault="000B5CC5" w:rsidP="00314E47">
            <w:pPr>
              <w:pStyle w:val="12"/>
              <w:jc w:val="center"/>
              <w:rPr>
                <w:rFonts w:eastAsia="Calibri"/>
                <w:color w:val="000000"/>
                <w:sz w:val="24"/>
                <w:szCs w:val="24"/>
              </w:rPr>
            </w:pPr>
            <w:r w:rsidRPr="000B5CC5">
              <w:rPr>
                <w:rFonts w:eastAsia="Calibri"/>
                <w:color w:val="000000"/>
                <w:sz w:val="24"/>
                <w:szCs w:val="24"/>
              </w:rPr>
              <w:t>2</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7180EA" w14:textId="77777777" w:rsidR="000B5CC5" w:rsidRPr="000B5CC5" w:rsidRDefault="000B5CC5" w:rsidP="00314E47">
            <w:pPr>
              <w:pStyle w:val="12"/>
              <w:snapToGrid w:val="0"/>
              <w:jc w:val="center"/>
              <w:rPr>
                <w:rFonts w:eastAsia="Calibri"/>
                <w:b/>
                <w:bCs/>
                <w:color w:val="000000"/>
                <w:sz w:val="24"/>
                <w:szCs w:val="24"/>
              </w:rPr>
            </w:pPr>
            <w:r w:rsidRPr="000B5CC5">
              <w:rPr>
                <w:rFonts w:eastAsia="Calibri"/>
                <w:color w:val="000000"/>
                <w:sz w:val="24"/>
                <w:szCs w:val="24"/>
              </w:rPr>
              <w:t>1 раз / месяц</w:t>
            </w:r>
          </w:p>
        </w:tc>
      </w:tr>
      <w:tr w:rsidR="000B5CC5" w:rsidRPr="000B5CC5" w14:paraId="6AD5A96F" w14:textId="77777777" w:rsidTr="00314E47">
        <w:trPr>
          <w:trHeight w:val="311"/>
          <w:jc w:val="center"/>
        </w:trPr>
        <w:tc>
          <w:tcPr>
            <w:tcW w:w="2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0B9735" w14:textId="77777777" w:rsidR="000B5CC5" w:rsidRPr="000B5CC5" w:rsidRDefault="000B5CC5" w:rsidP="00314E47">
            <w:pPr>
              <w:pStyle w:val="12"/>
              <w:jc w:val="center"/>
              <w:rPr>
                <w:rFonts w:eastAsia="Calibri"/>
                <w:color w:val="000000"/>
                <w:sz w:val="24"/>
                <w:szCs w:val="24"/>
              </w:rPr>
            </w:pPr>
            <w:r w:rsidRPr="000B5CC5">
              <w:rPr>
                <w:rFonts w:eastAsia="Calibri"/>
                <w:color w:val="000000"/>
                <w:sz w:val="24"/>
                <w:szCs w:val="24"/>
              </w:rPr>
              <w:t>Фойе</w:t>
            </w:r>
          </w:p>
        </w:tc>
        <w:tc>
          <w:tcPr>
            <w:tcW w:w="10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B4C928" w14:textId="77777777" w:rsidR="000B5CC5" w:rsidRPr="000B5CC5" w:rsidRDefault="000B5CC5" w:rsidP="00314E47">
            <w:pPr>
              <w:pStyle w:val="12"/>
              <w:snapToGrid w:val="0"/>
              <w:jc w:val="center"/>
              <w:rPr>
                <w:rFonts w:eastAsia="Calibri"/>
                <w:color w:val="000000"/>
                <w:sz w:val="24"/>
                <w:szCs w:val="24"/>
              </w:rPr>
            </w:pPr>
            <w:r w:rsidRPr="000B5CC5">
              <w:rPr>
                <w:rFonts w:eastAsia="Calibri"/>
                <w:color w:val="000000"/>
                <w:sz w:val="24"/>
                <w:szCs w:val="24"/>
              </w:rPr>
              <w:t>37,9</w:t>
            </w:r>
          </w:p>
        </w:tc>
        <w:tc>
          <w:tcPr>
            <w:tcW w:w="11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95FBDF" w14:textId="77777777" w:rsidR="000B5CC5" w:rsidRPr="000B5CC5" w:rsidRDefault="000B5CC5" w:rsidP="00314E47">
            <w:pPr>
              <w:pStyle w:val="12"/>
              <w:snapToGrid w:val="0"/>
              <w:jc w:val="center"/>
              <w:rPr>
                <w:rFonts w:eastAsia="Calibri"/>
                <w:color w:val="000000"/>
                <w:sz w:val="24"/>
                <w:szCs w:val="24"/>
              </w:rPr>
            </w:pPr>
            <w:r w:rsidRPr="000B5CC5">
              <w:rPr>
                <w:rFonts w:eastAsia="Calibri"/>
                <w:color w:val="000000"/>
                <w:sz w:val="24"/>
                <w:szCs w:val="24"/>
              </w:rPr>
              <w:t>3м</w:t>
            </w:r>
          </w:p>
        </w:tc>
        <w:tc>
          <w:tcPr>
            <w:tcW w:w="20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EC428D" w14:textId="77777777" w:rsidR="000B5CC5" w:rsidRPr="000B5CC5" w:rsidRDefault="000B5CC5" w:rsidP="00314E47">
            <w:pPr>
              <w:pStyle w:val="12"/>
              <w:jc w:val="center"/>
              <w:rPr>
                <w:rFonts w:eastAsia="Calibri"/>
                <w:color w:val="000000"/>
                <w:sz w:val="24"/>
                <w:szCs w:val="24"/>
              </w:rPr>
            </w:pPr>
            <w:r w:rsidRPr="000B5CC5">
              <w:rPr>
                <w:rFonts w:eastAsia="Calibri"/>
                <w:color w:val="000000"/>
                <w:sz w:val="24"/>
                <w:szCs w:val="24"/>
              </w:rPr>
              <w:t>Плитка кафель</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C1D8F7" w14:textId="77777777" w:rsidR="000B5CC5" w:rsidRPr="000B5CC5" w:rsidRDefault="000B5CC5" w:rsidP="00314E47">
            <w:pPr>
              <w:pStyle w:val="12"/>
              <w:jc w:val="center"/>
              <w:rPr>
                <w:rFonts w:eastAsia="Calibri"/>
                <w:color w:val="000000"/>
                <w:sz w:val="24"/>
                <w:szCs w:val="24"/>
              </w:rPr>
            </w:pPr>
            <w:r w:rsidRPr="000B5CC5">
              <w:rPr>
                <w:rFonts w:eastAsia="Calibri"/>
                <w:color w:val="000000"/>
                <w:sz w:val="24"/>
                <w:szCs w:val="24"/>
              </w:rPr>
              <w:t>2</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AD48FB" w14:textId="77777777" w:rsidR="000B5CC5" w:rsidRPr="000B5CC5" w:rsidRDefault="000B5CC5" w:rsidP="00314E47">
            <w:pPr>
              <w:pStyle w:val="12"/>
              <w:snapToGrid w:val="0"/>
              <w:jc w:val="center"/>
              <w:rPr>
                <w:rFonts w:eastAsia="Calibri"/>
                <w:b/>
                <w:bCs/>
                <w:color w:val="000000"/>
                <w:sz w:val="24"/>
                <w:szCs w:val="24"/>
              </w:rPr>
            </w:pPr>
            <w:r w:rsidRPr="000B5CC5">
              <w:rPr>
                <w:rFonts w:eastAsia="Calibri"/>
                <w:color w:val="000000"/>
                <w:sz w:val="24"/>
                <w:szCs w:val="24"/>
              </w:rPr>
              <w:t>1 раз / месяц</w:t>
            </w:r>
          </w:p>
        </w:tc>
      </w:tr>
      <w:tr w:rsidR="000B5CC5" w:rsidRPr="00CF255B" w14:paraId="7AB8A401" w14:textId="77777777" w:rsidTr="00314E47">
        <w:trPr>
          <w:trHeight w:val="50"/>
          <w:jc w:val="center"/>
        </w:trPr>
        <w:tc>
          <w:tcPr>
            <w:tcW w:w="2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D208E1" w14:textId="77777777" w:rsidR="000B5CC5" w:rsidRPr="000B5CC5" w:rsidRDefault="000B5CC5" w:rsidP="00314E47">
            <w:pPr>
              <w:pStyle w:val="12"/>
              <w:jc w:val="center"/>
              <w:rPr>
                <w:rFonts w:eastAsia="Calibri"/>
                <w:color w:val="000000"/>
                <w:sz w:val="24"/>
                <w:szCs w:val="24"/>
              </w:rPr>
            </w:pPr>
            <w:r w:rsidRPr="000B5CC5">
              <w:rPr>
                <w:rFonts w:eastAsia="Calibri"/>
                <w:color w:val="000000"/>
                <w:sz w:val="24"/>
                <w:szCs w:val="24"/>
              </w:rPr>
              <w:t>Левое крыло коридора</w:t>
            </w:r>
          </w:p>
        </w:tc>
        <w:tc>
          <w:tcPr>
            <w:tcW w:w="10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AB5577" w14:textId="77777777" w:rsidR="000B5CC5" w:rsidRPr="000B5CC5" w:rsidRDefault="000B5CC5" w:rsidP="00314E47">
            <w:pPr>
              <w:pStyle w:val="12"/>
              <w:snapToGrid w:val="0"/>
              <w:jc w:val="center"/>
              <w:rPr>
                <w:rFonts w:eastAsia="Calibri"/>
                <w:color w:val="000000"/>
                <w:sz w:val="24"/>
                <w:szCs w:val="24"/>
              </w:rPr>
            </w:pPr>
            <w:r w:rsidRPr="000B5CC5">
              <w:rPr>
                <w:rFonts w:eastAsia="Calibri"/>
                <w:color w:val="000000"/>
                <w:sz w:val="24"/>
                <w:szCs w:val="24"/>
              </w:rPr>
              <w:t>45,3</w:t>
            </w:r>
          </w:p>
        </w:tc>
        <w:tc>
          <w:tcPr>
            <w:tcW w:w="11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FA72C5" w14:textId="77777777" w:rsidR="000B5CC5" w:rsidRPr="000B5CC5" w:rsidRDefault="000B5CC5" w:rsidP="00314E47">
            <w:pPr>
              <w:pStyle w:val="12"/>
              <w:snapToGrid w:val="0"/>
              <w:jc w:val="center"/>
              <w:rPr>
                <w:rFonts w:eastAsia="Calibri"/>
                <w:color w:val="000000"/>
                <w:sz w:val="24"/>
                <w:szCs w:val="24"/>
              </w:rPr>
            </w:pPr>
          </w:p>
        </w:tc>
        <w:tc>
          <w:tcPr>
            <w:tcW w:w="20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11E6C7" w14:textId="77777777" w:rsidR="000B5CC5" w:rsidRPr="000B5CC5" w:rsidRDefault="000B5CC5" w:rsidP="00314E47">
            <w:pPr>
              <w:pStyle w:val="12"/>
              <w:jc w:val="center"/>
              <w:rPr>
                <w:rFonts w:eastAsia="Calibri"/>
                <w:color w:val="000000"/>
                <w:sz w:val="24"/>
                <w:szCs w:val="24"/>
              </w:rPr>
            </w:pPr>
            <w:r w:rsidRPr="000B5CC5">
              <w:rPr>
                <w:rFonts w:eastAsia="Calibri"/>
                <w:color w:val="000000"/>
                <w:sz w:val="24"/>
                <w:szCs w:val="24"/>
              </w:rPr>
              <w:t>кафель</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CF39D6" w14:textId="77777777" w:rsidR="000B5CC5" w:rsidRPr="000B5CC5" w:rsidRDefault="000B5CC5" w:rsidP="00314E47">
            <w:pPr>
              <w:pStyle w:val="12"/>
              <w:jc w:val="center"/>
              <w:rPr>
                <w:rFonts w:eastAsia="Calibri"/>
                <w:color w:val="000000"/>
                <w:sz w:val="24"/>
                <w:szCs w:val="24"/>
              </w:rPr>
            </w:pPr>
            <w:r w:rsidRPr="000B5CC5">
              <w:rPr>
                <w:rFonts w:eastAsia="Calibri"/>
                <w:color w:val="000000"/>
                <w:sz w:val="24"/>
                <w:szCs w:val="24"/>
              </w:rPr>
              <w:t>2</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EA7C8A" w14:textId="77777777" w:rsidR="000B5CC5" w:rsidRPr="000B5CC5" w:rsidRDefault="000B5CC5" w:rsidP="00314E47">
            <w:pPr>
              <w:pStyle w:val="12"/>
              <w:snapToGrid w:val="0"/>
              <w:jc w:val="center"/>
              <w:rPr>
                <w:rFonts w:eastAsia="Calibri"/>
                <w:b/>
                <w:bCs/>
                <w:color w:val="000000"/>
                <w:sz w:val="24"/>
                <w:szCs w:val="24"/>
              </w:rPr>
            </w:pPr>
            <w:r w:rsidRPr="000B5CC5">
              <w:rPr>
                <w:rFonts w:eastAsia="Calibri"/>
                <w:color w:val="000000"/>
                <w:sz w:val="24"/>
                <w:szCs w:val="24"/>
              </w:rPr>
              <w:t>1 раз / месяц</w:t>
            </w:r>
          </w:p>
        </w:tc>
      </w:tr>
      <w:tr w:rsidR="000B5CC5" w:rsidRPr="00CF255B" w14:paraId="40D3B870" w14:textId="77777777" w:rsidTr="00314E47">
        <w:trPr>
          <w:trHeight w:val="93"/>
          <w:jc w:val="center"/>
        </w:trPr>
        <w:tc>
          <w:tcPr>
            <w:tcW w:w="229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878AD88" w14:textId="77777777" w:rsidR="000B5CC5" w:rsidRPr="000B5CC5" w:rsidRDefault="000B5CC5" w:rsidP="00314E47">
            <w:pPr>
              <w:pStyle w:val="12"/>
              <w:jc w:val="center"/>
              <w:rPr>
                <w:rFonts w:eastAsia="Calibri"/>
                <w:sz w:val="24"/>
                <w:szCs w:val="24"/>
                <w:shd w:val="clear" w:color="auto" w:fill="C0C0C0"/>
              </w:rPr>
            </w:pPr>
            <w:r w:rsidRPr="000B5CC5">
              <w:rPr>
                <w:rFonts w:eastAsia="Calibri"/>
                <w:sz w:val="24"/>
                <w:szCs w:val="24"/>
              </w:rPr>
              <w:t>2 ЭТАЖ</w:t>
            </w:r>
          </w:p>
        </w:tc>
        <w:tc>
          <w:tcPr>
            <w:tcW w:w="101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8A5F4EC" w14:textId="77777777" w:rsidR="000B5CC5" w:rsidRPr="000B5CC5" w:rsidRDefault="000B5CC5" w:rsidP="00314E47">
            <w:pPr>
              <w:pStyle w:val="12"/>
              <w:snapToGrid w:val="0"/>
              <w:jc w:val="center"/>
              <w:rPr>
                <w:rFonts w:eastAsia="Calibri"/>
                <w:sz w:val="24"/>
                <w:szCs w:val="24"/>
                <w:shd w:val="clear" w:color="auto" w:fill="C0C0C0"/>
              </w:rPr>
            </w:pPr>
          </w:p>
        </w:tc>
        <w:tc>
          <w:tcPr>
            <w:tcW w:w="113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1B1FC9E" w14:textId="77777777" w:rsidR="000B5CC5" w:rsidRPr="000B5CC5" w:rsidRDefault="000B5CC5" w:rsidP="00314E47">
            <w:pPr>
              <w:pStyle w:val="12"/>
              <w:snapToGrid w:val="0"/>
              <w:jc w:val="center"/>
              <w:rPr>
                <w:rFonts w:eastAsia="Calibri"/>
                <w:color w:val="000000"/>
                <w:sz w:val="24"/>
                <w:szCs w:val="24"/>
                <w:shd w:val="clear" w:color="auto" w:fill="C0C0C0"/>
              </w:rPr>
            </w:pPr>
          </w:p>
        </w:tc>
        <w:tc>
          <w:tcPr>
            <w:tcW w:w="207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4350F0A" w14:textId="77777777" w:rsidR="000B5CC5" w:rsidRPr="000B5CC5" w:rsidRDefault="000B5CC5" w:rsidP="00314E47">
            <w:pPr>
              <w:pStyle w:val="12"/>
              <w:snapToGrid w:val="0"/>
              <w:jc w:val="center"/>
              <w:rPr>
                <w:rFonts w:eastAsia="Calibri"/>
                <w:color w:val="000000"/>
                <w:sz w:val="24"/>
                <w:szCs w:val="24"/>
                <w:shd w:val="clear" w:color="auto" w:fill="C0C0C0"/>
              </w:rPr>
            </w:pPr>
          </w:p>
        </w:tc>
        <w:tc>
          <w:tcPr>
            <w:tcW w:w="184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28EE413" w14:textId="77777777" w:rsidR="000B5CC5" w:rsidRPr="000B5CC5" w:rsidRDefault="000B5CC5" w:rsidP="00314E47">
            <w:pPr>
              <w:pStyle w:val="12"/>
              <w:snapToGrid w:val="0"/>
              <w:jc w:val="center"/>
              <w:rPr>
                <w:rFonts w:eastAsia="Calibri"/>
                <w:color w:val="000000"/>
                <w:sz w:val="24"/>
                <w:szCs w:val="24"/>
                <w:shd w:val="clear" w:color="auto" w:fill="C0C0C0"/>
              </w:rPr>
            </w:pPr>
          </w:p>
        </w:tc>
        <w:tc>
          <w:tcPr>
            <w:tcW w:w="18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ED086E5" w14:textId="77777777" w:rsidR="000B5CC5" w:rsidRPr="000B5CC5" w:rsidRDefault="000B5CC5" w:rsidP="00314E47">
            <w:pPr>
              <w:pStyle w:val="12"/>
              <w:snapToGrid w:val="0"/>
              <w:jc w:val="center"/>
              <w:rPr>
                <w:rFonts w:eastAsia="Calibri"/>
                <w:color w:val="000000"/>
                <w:sz w:val="24"/>
                <w:szCs w:val="24"/>
                <w:shd w:val="clear" w:color="auto" w:fill="C0C0C0"/>
              </w:rPr>
            </w:pPr>
          </w:p>
        </w:tc>
      </w:tr>
      <w:tr w:rsidR="000B5CC5" w:rsidRPr="00CF255B" w14:paraId="4BAA7D75" w14:textId="77777777" w:rsidTr="00314E47">
        <w:trPr>
          <w:trHeight w:val="50"/>
          <w:jc w:val="center"/>
        </w:trPr>
        <w:tc>
          <w:tcPr>
            <w:tcW w:w="2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5771D6" w14:textId="77777777" w:rsidR="000B5CC5" w:rsidRPr="000B5CC5" w:rsidRDefault="000B5CC5" w:rsidP="00314E47">
            <w:pPr>
              <w:pStyle w:val="12"/>
              <w:jc w:val="center"/>
              <w:rPr>
                <w:rFonts w:eastAsia="Calibri"/>
                <w:sz w:val="24"/>
                <w:szCs w:val="24"/>
              </w:rPr>
            </w:pPr>
            <w:r w:rsidRPr="000B5CC5">
              <w:rPr>
                <w:rFonts w:eastAsia="Calibri"/>
                <w:sz w:val="24"/>
                <w:szCs w:val="24"/>
              </w:rPr>
              <w:t>Боковая лестница</w:t>
            </w:r>
          </w:p>
        </w:tc>
        <w:tc>
          <w:tcPr>
            <w:tcW w:w="10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B6EDB7" w14:textId="77777777" w:rsidR="000B5CC5" w:rsidRPr="000B5CC5" w:rsidRDefault="000B5CC5" w:rsidP="00314E47">
            <w:pPr>
              <w:pStyle w:val="12"/>
              <w:jc w:val="center"/>
              <w:rPr>
                <w:rFonts w:eastAsia="Calibri"/>
                <w:color w:val="000000"/>
                <w:sz w:val="24"/>
                <w:szCs w:val="24"/>
              </w:rPr>
            </w:pPr>
            <w:r w:rsidRPr="000B5CC5">
              <w:rPr>
                <w:rFonts w:eastAsia="Calibri"/>
                <w:sz w:val="24"/>
                <w:szCs w:val="24"/>
              </w:rPr>
              <w:t>16,5 м2</w:t>
            </w:r>
          </w:p>
        </w:tc>
        <w:tc>
          <w:tcPr>
            <w:tcW w:w="11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CA708E" w14:textId="77777777" w:rsidR="000B5CC5" w:rsidRPr="000B5CC5" w:rsidRDefault="000B5CC5" w:rsidP="00314E47">
            <w:pPr>
              <w:pStyle w:val="12"/>
              <w:jc w:val="center"/>
              <w:rPr>
                <w:rFonts w:eastAsia="Calibri"/>
                <w:color w:val="000000"/>
                <w:sz w:val="24"/>
                <w:szCs w:val="24"/>
              </w:rPr>
            </w:pPr>
            <w:r w:rsidRPr="000B5CC5">
              <w:rPr>
                <w:rFonts w:eastAsia="Calibri"/>
                <w:color w:val="000000"/>
                <w:sz w:val="24"/>
                <w:szCs w:val="24"/>
              </w:rPr>
              <w:t>3м</w:t>
            </w:r>
          </w:p>
        </w:tc>
        <w:tc>
          <w:tcPr>
            <w:tcW w:w="20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4CC0B7" w14:textId="77777777" w:rsidR="000B5CC5" w:rsidRPr="000B5CC5" w:rsidRDefault="000B5CC5" w:rsidP="00314E47">
            <w:pPr>
              <w:pStyle w:val="12"/>
              <w:snapToGrid w:val="0"/>
              <w:jc w:val="center"/>
              <w:rPr>
                <w:rFonts w:eastAsia="Calibri"/>
                <w:sz w:val="24"/>
                <w:szCs w:val="24"/>
              </w:rPr>
            </w:pPr>
            <w:r w:rsidRPr="000B5CC5">
              <w:rPr>
                <w:rFonts w:eastAsia="Calibri"/>
                <w:color w:val="000000"/>
                <w:sz w:val="24"/>
                <w:szCs w:val="24"/>
              </w:rPr>
              <w:t>Бетон</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8A111B" w14:textId="77777777" w:rsidR="000B5CC5" w:rsidRPr="000B5CC5" w:rsidRDefault="000B5CC5" w:rsidP="00314E47">
            <w:pPr>
              <w:pStyle w:val="12"/>
              <w:jc w:val="center"/>
              <w:rPr>
                <w:rFonts w:eastAsia="Calibri"/>
                <w:color w:val="000000"/>
                <w:sz w:val="24"/>
                <w:szCs w:val="24"/>
              </w:rPr>
            </w:pPr>
            <w:r w:rsidRPr="000B5CC5">
              <w:rPr>
                <w:rFonts w:eastAsia="Calibri"/>
                <w:sz w:val="24"/>
                <w:szCs w:val="24"/>
              </w:rPr>
              <w:t>2</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BF36EA" w14:textId="77777777" w:rsidR="000B5CC5" w:rsidRPr="000B5CC5" w:rsidRDefault="000B5CC5" w:rsidP="00314E47">
            <w:pPr>
              <w:pStyle w:val="12"/>
              <w:snapToGrid w:val="0"/>
              <w:jc w:val="center"/>
              <w:rPr>
                <w:rFonts w:eastAsia="Calibri"/>
                <w:bCs/>
                <w:color w:val="000000"/>
                <w:sz w:val="24"/>
                <w:szCs w:val="24"/>
              </w:rPr>
            </w:pPr>
            <w:r w:rsidRPr="000B5CC5">
              <w:rPr>
                <w:rFonts w:eastAsia="Calibri"/>
                <w:color w:val="000000"/>
                <w:sz w:val="24"/>
                <w:szCs w:val="24"/>
              </w:rPr>
              <w:t>1 раз / месяц</w:t>
            </w:r>
          </w:p>
        </w:tc>
      </w:tr>
      <w:tr w:rsidR="000B5CC5" w:rsidRPr="00CF255B" w14:paraId="7C03AD02" w14:textId="77777777" w:rsidTr="00314E47">
        <w:trPr>
          <w:trHeight w:val="50"/>
          <w:jc w:val="center"/>
        </w:trPr>
        <w:tc>
          <w:tcPr>
            <w:tcW w:w="2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9BD229" w14:textId="77777777" w:rsidR="000B5CC5" w:rsidRPr="000B5CC5" w:rsidRDefault="000B5CC5" w:rsidP="00314E47">
            <w:pPr>
              <w:pStyle w:val="12"/>
              <w:jc w:val="center"/>
              <w:rPr>
                <w:rFonts w:eastAsia="Calibri"/>
                <w:sz w:val="24"/>
                <w:szCs w:val="24"/>
              </w:rPr>
            </w:pPr>
            <w:r w:rsidRPr="000B5CC5">
              <w:rPr>
                <w:rFonts w:eastAsia="Calibri"/>
                <w:sz w:val="24"/>
                <w:szCs w:val="24"/>
              </w:rPr>
              <w:t>Часть коридора</w:t>
            </w:r>
          </w:p>
        </w:tc>
        <w:tc>
          <w:tcPr>
            <w:tcW w:w="10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DA54E0" w14:textId="77777777" w:rsidR="000B5CC5" w:rsidRPr="000B5CC5" w:rsidRDefault="000B5CC5" w:rsidP="00314E47">
            <w:pPr>
              <w:pStyle w:val="12"/>
              <w:jc w:val="center"/>
              <w:rPr>
                <w:rFonts w:eastAsia="Calibri"/>
                <w:sz w:val="24"/>
                <w:szCs w:val="24"/>
              </w:rPr>
            </w:pPr>
            <w:r w:rsidRPr="000B5CC5">
              <w:rPr>
                <w:rFonts w:eastAsia="Calibri"/>
                <w:sz w:val="24"/>
                <w:szCs w:val="24"/>
              </w:rPr>
              <w:t>12 м2</w:t>
            </w:r>
          </w:p>
        </w:tc>
        <w:tc>
          <w:tcPr>
            <w:tcW w:w="11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F6D105" w14:textId="77777777" w:rsidR="000B5CC5" w:rsidRPr="000B5CC5" w:rsidRDefault="000B5CC5" w:rsidP="00314E47">
            <w:pPr>
              <w:pStyle w:val="12"/>
              <w:jc w:val="center"/>
              <w:rPr>
                <w:rFonts w:eastAsia="Calibri"/>
                <w:color w:val="000000"/>
                <w:sz w:val="24"/>
                <w:szCs w:val="24"/>
              </w:rPr>
            </w:pPr>
            <w:r w:rsidRPr="000B5CC5">
              <w:rPr>
                <w:rFonts w:eastAsia="Calibri"/>
                <w:color w:val="000000"/>
                <w:sz w:val="24"/>
                <w:szCs w:val="24"/>
              </w:rPr>
              <w:t>3м</w:t>
            </w:r>
          </w:p>
        </w:tc>
        <w:tc>
          <w:tcPr>
            <w:tcW w:w="20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BD76C5" w14:textId="77777777" w:rsidR="000B5CC5" w:rsidRPr="000B5CC5" w:rsidRDefault="000B5CC5" w:rsidP="00314E47">
            <w:pPr>
              <w:pStyle w:val="12"/>
              <w:snapToGrid w:val="0"/>
              <w:jc w:val="center"/>
              <w:rPr>
                <w:rFonts w:eastAsia="Calibri"/>
                <w:color w:val="000000"/>
                <w:sz w:val="24"/>
                <w:szCs w:val="24"/>
              </w:rPr>
            </w:pPr>
            <w:r w:rsidRPr="000B5CC5">
              <w:rPr>
                <w:rFonts w:eastAsia="Calibri"/>
                <w:color w:val="000000"/>
                <w:sz w:val="24"/>
                <w:szCs w:val="24"/>
              </w:rPr>
              <w:t>линолеум</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825F1D" w14:textId="77777777" w:rsidR="000B5CC5" w:rsidRPr="000B5CC5" w:rsidRDefault="000B5CC5" w:rsidP="00314E47">
            <w:pPr>
              <w:pStyle w:val="12"/>
              <w:snapToGrid w:val="0"/>
              <w:jc w:val="center"/>
              <w:rPr>
                <w:rFonts w:eastAsia="Calibri"/>
                <w:sz w:val="24"/>
                <w:szCs w:val="24"/>
              </w:rPr>
            </w:pPr>
            <w:r w:rsidRPr="000B5CC5">
              <w:rPr>
                <w:rFonts w:eastAsia="Calibri"/>
                <w:sz w:val="24"/>
                <w:szCs w:val="24"/>
              </w:rPr>
              <w:t>2</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87BA53" w14:textId="77777777" w:rsidR="000B5CC5" w:rsidRPr="000B5CC5" w:rsidRDefault="000B5CC5" w:rsidP="00314E47">
            <w:pPr>
              <w:pStyle w:val="12"/>
              <w:snapToGrid w:val="0"/>
              <w:jc w:val="center"/>
              <w:rPr>
                <w:rFonts w:eastAsia="Calibri"/>
                <w:bCs/>
                <w:color w:val="000000"/>
                <w:sz w:val="24"/>
                <w:szCs w:val="24"/>
              </w:rPr>
            </w:pPr>
            <w:r w:rsidRPr="000B5CC5">
              <w:rPr>
                <w:rFonts w:eastAsia="Calibri"/>
                <w:color w:val="000000"/>
                <w:sz w:val="24"/>
                <w:szCs w:val="24"/>
              </w:rPr>
              <w:t>1 раз / месяц</w:t>
            </w:r>
          </w:p>
        </w:tc>
      </w:tr>
      <w:tr w:rsidR="000B5CC5" w:rsidRPr="00CF255B" w14:paraId="436FA120" w14:textId="77777777" w:rsidTr="00314E47">
        <w:trPr>
          <w:trHeight w:val="50"/>
          <w:jc w:val="center"/>
        </w:trPr>
        <w:tc>
          <w:tcPr>
            <w:tcW w:w="2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112209" w14:textId="77777777" w:rsidR="000B5CC5" w:rsidRPr="000B5CC5" w:rsidRDefault="000B5CC5" w:rsidP="00314E47">
            <w:pPr>
              <w:pStyle w:val="12"/>
              <w:jc w:val="center"/>
              <w:rPr>
                <w:rFonts w:eastAsia="Calibri"/>
                <w:sz w:val="24"/>
                <w:szCs w:val="24"/>
              </w:rPr>
            </w:pPr>
            <w:r w:rsidRPr="000B5CC5">
              <w:rPr>
                <w:rFonts w:eastAsia="Calibri"/>
                <w:sz w:val="24"/>
                <w:szCs w:val="24"/>
              </w:rPr>
              <w:t>Туалет служебный</w:t>
            </w:r>
          </w:p>
        </w:tc>
        <w:tc>
          <w:tcPr>
            <w:tcW w:w="10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5373F0" w14:textId="77777777" w:rsidR="000B5CC5" w:rsidRPr="000B5CC5" w:rsidRDefault="000B5CC5" w:rsidP="00314E47">
            <w:pPr>
              <w:pStyle w:val="12"/>
              <w:jc w:val="center"/>
              <w:rPr>
                <w:rFonts w:eastAsia="Calibri"/>
                <w:color w:val="000000"/>
                <w:sz w:val="24"/>
                <w:szCs w:val="24"/>
              </w:rPr>
            </w:pPr>
            <w:r w:rsidRPr="000B5CC5">
              <w:rPr>
                <w:rFonts w:eastAsia="Calibri"/>
                <w:sz w:val="24"/>
                <w:szCs w:val="24"/>
              </w:rPr>
              <w:t>10 м2</w:t>
            </w:r>
          </w:p>
        </w:tc>
        <w:tc>
          <w:tcPr>
            <w:tcW w:w="11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93684B" w14:textId="77777777" w:rsidR="000B5CC5" w:rsidRPr="000B5CC5" w:rsidRDefault="000B5CC5" w:rsidP="00314E47">
            <w:pPr>
              <w:pStyle w:val="12"/>
              <w:jc w:val="center"/>
              <w:rPr>
                <w:rFonts w:eastAsia="Calibri"/>
                <w:color w:val="000000"/>
                <w:sz w:val="24"/>
                <w:szCs w:val="24"/>
              </w:rPr>
            </w:pPr>
            <w:r w:rsidRPr="000B5CC5">
              <w:rPr>
                <w:rFonts w:eastAsia="Calibri"/>
                <w:color w:val="000000"/>
                <w:sz w:val="24"/>
                <w:szCs w:val="24"/>
              </w:rPr>
              <w:t>3м</w:t>
            </w:r>
          </w:p>
        </w:tc>
        <w:tc>
          <w:tcPr>
            <w:tcW w:w="20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150898" w14:textId="77777777" w:rsidR="000B5CC5" w:rsidRPr="000B5CC5" w:rsidRDefault="000B5CC5" w:rsidP="00314E47">
            <w:pPr>
              <w:pStyle w:val="12"/>
              <w:snapToGrid w:val="0"/>
              <w:jc w:val="center"/>
              <w:rPr>
                <w:rFonts w:eastAsia="Calibri"/>
                <w:color w:val="000000"/>
                <w:sz w:val="24"/>
                <w:szCs w:val="24"/>
              </w:rPr>
            </w:pPr>
            <w:r w:rsidRPr="000B5CC5">
              <w:rPr>
                <w:rFonts w:eastAsia="Calibri"/>
                <w:color w:val="000000"/>
                <w:sz w:val="24"/>
                <w:szCs w:val="24"/>
              </w:rPr>
              <w:t>Кафель</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F79918" w14:textId="77777777" w:rsidR="000B5CC5" w:rsidRPr="000B5CC5" w:rsidRDefault="000B5CC5" w:rsidP="00314E47">
            <w:pPr>
              <w:pStyle w:val="12"/>
              <w:jc w:val="center"/>
              <w:rPr>
                <w:rFonts w:eastAsia="Calibri"/>
                <w:color w:val="000000"/>
                <w:sz w:val="24"/>
                <w:szCs w:val="24"/>
              </w:rPr>
            </w:pPr>
            <w:r w:rsidRPr="000B5CC5">
              <w:rPr>
                <w:rFonts w:eastAsia="Calibri"/>
                <w:color w:val="000000"/>
                <w:sz w:val="24"/>
                <w:szCs w:val="24"/>
              </w:rPr>
              <w:t>2 раза в день</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B8FA86" w14:textId="77777777" w:rsidR="000B5CC5" w:rsidRPr="000B5CC5" w:rsidRDefault="000B5CC5" w:rsidP="00314E47">
            <w:pPr>
              <w:pStyle w:val="12"/>
              <w:snapToGrid w:val="0"/>
              <w:jc w:val="center"/>
              <w:rPr>
                <w:rFonts w:eastAsia="Calibri"/>
                <w:bCs/>
                <w:color w:val="000000"/>
                <w:sz w:val="24"/>
                <w:szCs w:val="24"/>
              </w:rPr>
            </w:pPr>
            <w:r w:rsidRPr="000B5CC5">
              <w:rPr>
                <w:rFonts w:eastAsia="Calibri"/>
                <w:color w:val="000000"/>
                <w:sz w:val="24"/>
                <w:szCs w:val="24"/>
              </w:rPr>
              <w:t>1 раз / месяц</w:t>
            </w:r>
          </w:p>
        </w:tc>
      </w:tr>
      <w:tr w:rsidR="000B5CC5" w:rsidRPr="00CF255B" w14:paraId="135BFCB0" w14:textId="77777777" w:rsidTr="00314E47">
        <w:trPr>
          <w:trHeight w:val="50"/>
          <w:jc w:val="center"/>
        </w:trPr>
        <w:tc>
          <w:tcPr>
            <w:tcW w:w="229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C85162D" w14:textId="77777777" w:rsidR="000B5CC5" w:rsidRPr="000B5CC5" w:rsidRDefault="000B5CC5" w:rsidP="00314E47">
            <w:pPr>
              <w:pStyle w:val="12"/>
              <w:jc w:val="center"/>
              <w:rPr>
                <w:rFonts w:eastAsia="Calibri"/>
                <w:sz w:val="24"/>
                <w:szCs w:val="24"/>
              </w:rPr>
            </w:pPr>
            <w:r w:rsidRPr="000B5CC5">
              <w:rPr>
                <w:rFonts w:eastAsia="Calibri"/>
                <w:sz w:val="24"/>
                <w:szCs w:val="24"/>
              </w:rPr>
              <w:t>3 ЭТАЖ</w:t>
            </w:r>
          </w:p>
        </w:tc>
        <w:tc>
          <w:tcPr>
            <w:tcW w:w="101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8B0961E" w14:textId="77777777" w:rsidR="000B5CC5" w:rsidRPr="000B5CC5" w:rsidRDefault="000B5CC5" w:rsidP="00314E47">
            <w:pPr>
              <w:pStyle w:val="12"/>
              <w:snapToGrid w:val="0"/>
              <w:jc w:val="center"/>
              <w:rPr>
                <w:rFonts w:eastAsia="Calibri"/>
                <w:sz w:val="24"/>
                <w:szCs w:val="24"/>
              </w:rPr>
            </w:pPr>
          </w:p>
        </w:tc>
        <w:tc>
          <w:tcPr>
            <w:tcW w:w="113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97BA13C" w14:textId="77777777" w:rsidR="000B5CC5" w:rsidRPr="000B5CC5" w:rsidRDefault="000B5CC5" w:rsidP="00314E47">
            <w:pPr>
              <w:pStyle w:val="12"/>
              <w:snapToGrid w:val="0"/>
              <w:jc w:val="center"/>
              <w:rPr>
                <w:rFonts w:eastAsia="Calibri"/>
                <w:color w:val="000000"/>
                <w:sz w:val="24"/>
                <w:szCs w:val="24"/>
              </w:rPr>
            </w:pPr>
          </w:p>
        </w:tc>
        <w:tc>
          <w:tcPr>
            <w:tcW w:w="207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6E57EAC" w14:textId="77777777" w:rsidR="000B5CC5" w:rsidRPr="000B5CC5" w:rsidRDefault="000B5CC5" w:rsidP="00314E47">
            <w:pPr>
              <w:pStyle w:val="12"/>
              <w:snapToGrid w:val="0"/>
              <w:jc w:val="center"/>
              <w:rPr>
                <w:rFonts w:eastAsia="Calibri"/>
                <w:color w:val="000000"/>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D395A55" w14:textId="77777777" w:rsidR="000B5CC5" w:rsidRPr="000B5CC5" w:rsidRDefault="000B5CC5" w:rsidP="00314E47">
            <w:pPr>
              <w:pStyle w:val="12"/>
              <w:snapToGrid w:val="0"/>
              <w:jc w:val="center"/>
              <w:rPr>
                <w:rFonts w:eastAsia="Calibri"/>
                <w:color w:val="000000"/>
                <w:sz w:val="24"/>
                <w:szCs w:val="24"/>
              </w:rPr>
            </w:pPr>
          </w:p>
        </w:tc>
        <w:tc>
          <w:tcPr>
            <w:tcW w:w="18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C4B6485" w14:textId="77777777" w:rsidR="000B5CC5" w:rsidRPr="000B5CC5" w:rsidRDefault="000B5CC5" w:rsidP="00314E47">
            <w:pPr>
              <w:pStyle w:val="12"/>
              <w:snapToGrid w:val="0"/>
              <w:jc w:val="center"/>
              <w:rPr>
                <w:rFonts w:eastAsia="Calibri"/>
                <w:color w:val="000000"/>
                <w:sz w:val="24"/>
                <w:szCs w:val="24"/>
              </w:rPr>
            </w:pPr>
          </w:p>
        </w:tc>
      </w:tr>
      <w:tr w:rsidR="000B5CC5" w:rsidRPr="00CF255B" w14:paraId="337CE0CD" w14:textId="77777777" w:rsidTr="00314E47">
        <w:trPr>
          <w:trHeight w:val="50"/>
          <w:jc w:val="center"/>
        </w:trPr>
        <w:tc>
          <w:tcPr>
            <w:tcW w:w="2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F9B285" w14:textId="77777777" w:rsidR="000B5CC5" w:rsidRPr="000B5CC5" w:rsidRDefault="000B5CC5" w:rsidP="00314E47">
            <w:pPr>
              <w:pStyle w:val="12"/>
              <w:jc w:val="center"/>
              <w:rPr>
                <w:rFonts w:eastAsia="Calibri"/>
                <w:sz w:val="24"/>
                <w:szCs w:val="24"/>
              </w:rPr>
            </w:pPr>
            <w:r w:rsidRPr="000B5CC5">
              <w:rPr>
                <w:rFonts w:eastAsia="Calibri"/>
                <w:sz w:val="24"/>
                <w:szCs w:val="24"/>
              </w:rPr>
              <w:t>Боковая лестница</w:t>
            </w:r>
          </w:p>
        </w:tc>
        <w:tc>
          <w:tcPr>
            <w:tcW w:w="10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427633" w14:textId="77777777" w:rsidR="000B5CC5" w:rsidRPr="000B5CC5" w:rsidRDefault="000B5CC5" w:rsidP="00314E47">
            <w:pPr>
              <w:pStyle w:val="12"/>
              <w:jc w:val="center"/>
              <w:rPr>
                <w:rFonts w:eastAsia="Calibri"/>
                <w:color w:val="000000"/>
                <w:sz w:val="24"/>
                <w:szCs w:val="24"/>
              </w:rPr>
            </w:pPr>
            <w:r w:rsidRPr="000B5CC5">
              <w:rPr>
                <w:rFonts w:eastAsia="Calibri"/>
                <w:sz w:val="24"/>
                <w:szCs w:val="24"/>
              </w:rPr>
              <w:t>16,5 м2</w:t>
            </w:r>
          </w:p>
        </w:tc>
        <w:tc>
          <w:tcPr>
            <w:tcW w:w="11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BD7338" w14:textId="77777777" w:rsidR="000B5CC5" w:rsidRPr="000B5CC5" w:rsidRDefault="000B5CC5" w:rsidP="00314E47">
            <w:pPr>
              <w:pStyle w:val="12"/>
              <w:jc w:val="center"/>
              <w:rPr>
                <w:rFonts w:eastAsia="Calibri"/>
                <w:color w:val="000000"/>
                <w:sz w:val="24"/>
                <w:szCs w:val="24"/>
              </w:rPr>
            </w:pPr>
            <w:r w:rsidRPr="000B5CC5">
              <w:rPr>
                <w:rFonts w:eastAsia="Calibri"/>
                <w:color w:val="000000"/>
                <w:sz w:val="24"/>
                <w:szCs w:val="24"/>
              </w:rPr>
              <w:t>3м</w:t>
            </w:r>
          </w:p>
        </w:tc>
        <w:tc>
          <w:tcPr>
            <w:tcW w:w="20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FA0C5F" w14:textId="77777777" w:rsidR="000B5CC5" w:rsidRPr="000B5CC5" w:rsidRDefault="000B5CC5" w:rsidP="00314E47">
            <w:pPr>
              <w:pStyle w:val="12"/>
              <w:snapToGrid w:val="0"/>
              <w:jc w:val="center"/>
              <w:rPr>
                <w:rFonts w:eastAsia="Calibri"/>
                <w:sz w:val="24"/>
                <w:szCs w:val="24"/>
              </w:rPr>
            </w:pPr>
            <w:r w:rsidRPr="000B5CC5">
              <w:rPr>
                <w:rFonts w:eastAsia="Calibri"/>
                <w:color w:val="000000"/>
                <w:sz w:val="24"/>
                <w:szCs w:val="24"/>
              </w:rPr>
              <w:t>Бетон</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B9A154" w14:textId="77777777" w:rsidR="000B5CC5" w:rsidRPr="000B5CC5" w:rsidRDefault="000B5CC5" w:rsidP="00314E47">
            <w:pPr>
              <w:pStyle w:val="12"/>
              <w:jc w:val="center"/>
              <w:rPr>
                <w:rFonts w:eastAsia="Calibri"/>
                <w:color w:val="000000"/>
                <w:sz w:val="24"/>
                <w:szCs w:val="24"/>
              </w:rPr>
            </w:pPr>
            <w:r w:rsidRPr="000B5CC5">
              <w:rPr>
                <w:rFonts w:eastAsia="Calibri"/>
                <w:sz w:val="24"/>
                <w:szCs w:val="24"/>
              </w:rPr>
              <w:t>2</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6F076D" w14:textId="77777777" w:rsidR="000B5CC5" w:rsidRPr="000B5CC5" w:rsidRDefault="000B5CC5" w:rsidP="00314E47">
            <w:pPr>
              <w:pStyle w:val="12"/>
              <w:snapToGrid w:val="0"/>
              <w:jc w:val="center"/>
              <w:rPr>
                <w:rFonts w:eastAsia="Calibri"/>
                <w:bCs/>
                <w:color w:val="000000"/>
                <w:sz w:val="24"/>
                <w:szCs w:val="24"/>
              </w:rPr>
            </w:pPr>
            <w:r w:rsidRPr="000B5CC5">
              <w:rPr>
                <w:rFonts w:eastAsia="Calibri"/>
                <w:color w:val="000000"/>
                <w:sz w:val="24"/>
                <w:szCs w:val="24"/>
              </w:rPr>
              <w:t>1 раз / месяц</w:t>
            </w:r>
          </w:p>
        </w:tc>
      </w:tr>
      <w:tr w:rsidR="000B5CC5" w:rsidRPr="000B5CC5" w14:paraId="5322A160" w14:textId="77777777" w:rsidTr="00314E47">
        <w:trPr>
          <w:trHeight w:val="50"/>
          <w:jc w:val="center"/>
        </w:trPr>
        <w:tc>
          <w:tcPr>
            <w:tcW w:w="2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C8EA38" w14:textId="77777777" w:rsidR="000B5CC5" w:rsidRPr="000B5CC5" w:rsidRDefault="000B5CC5" w:rsidP="00314E47">
            <w:pPr>
              <w:pStyle w:val="12"/>
              <w:jc w:val="center"/>
              <w:rPr>
                <w:rFonts w:eastAsia="Calibri"/>
                <w:sz w:val="24"/>
                <w:szCs w:val="24"/>
              </w:rPr>
            </w:pPr>
            <w:r w:rsidRPr="000B5CC5">
              <w:rPr>
                <w:rFonts w:eastAsia="Calibri"/>
                <w:sz w:val="24"/>
                <w:szCs w:val="24"/>
              </w:rPr>
              <w:t>Коридор+ холл</w:t>
            </w:r>
          </w:p>
        </w:tc>
        <w:tc>
          <w:tcPr>
            <w:tcW w:w="10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CE46B4" w14:textId="77777777" w:rsidR="000B5CC5" w:rsidRPr="000B5CC5" w:rsidRDefault="000B5CC5" w:rsidP="00314E47">
            <w:pPr>
              <w:pStyle w:val="12"/>
              <w:jc w:val="center"/>
              <w:rPr>
                <w:rFonts w:eastAsia="Calibri"/>
                <w:color w:val="000000"/>
                <w:sz w:val="24"/>
                <w:szCs w:val="24"/>
              </w:rPr>
            </w:pPr>
            <w:r w:rsidRPr="000B5CC5">
              <w:rPr>
                <w:rFonts w:eastAsia="Calibri"/>
                <w:sz w:val="24"/>
                <w:szCs w:val="24"/>
              </w:rPr>
              <w:t>137,5 м2</w:t>
            </w:r>
          </w:p>
        </w:tc>
        <w:tc>
          <w:tcPr>
            <w:tcW w:w="11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7B317F" w14:textId="77777777" w:rsidR="000B5CC5" w:rsidRPr="000B5CC5" w:rsidRDefault="000B5CC5" w:rsidP="00314E47">
            <w:pPr>
              <w:pStyle w:val="12"/>
              <w:jc w:val="center"/>
              <w:rPr>
                <w:rFonts w:eastAsia="Calibri"/>
                <w:color w:val="000000"/>
                <w:sz w:val="24"/>
                <w:szCs w:val="24"/>
              </w:rPr>
            </w:pPr>
            <w:r w:rsidRPr="000B5CC5">
              <w:rPr>
                <w:rFonts w:eastAsia="Calibri"/>
                <w:color w:val="000000"/>
                <w:sz w:val="24"/>
                <w:szCs w:val="24"/>
              </w:rPr>
              <w:t>3м</w:t>
            </w:r>
          </w:p>
        </w:tc>
        <w:tc>
          <w:tcPr>
            <w:tcW w:w="20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26A144" w14:textId="77777777" w:rsidR="000B5CC5" w:rsidRPr="000B5CC5" w:rsidRDefault="000B5CC5" w:rsidP="00314E47">
            <w:pPr>
              <w:pStyle w:val="12"/>
              <w:snapToGrid w:val="0"/>
              <w:jc w:val="center"/>
              <w:rPr>
                <w:rFonts w:eastAsia="Calibri"/>
                <w:sz w:val="24"/>
                <w:szCs w:val="24"/>
              </w:rPr>
            </w:pPr>
            <w:r w:rsidRPr="000B5CC5">
              <w:rPr>
                <w:rFonts w:eastAsia="Calibri"/>
                <w:color w:val="000000"/>
                <w:sz w:val="24"/>
                <w:szCs w:val="24"/>
              </w:rPr>
              <w:t>Линолеум</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057629" w14:textId="77777777" w:rsidR="000B5CC5" w:rsidRPr="000B5CC5" w:rsidRDefault="000B5CC5" w:rsidP="00314E47">
            <w:pPr>
              <w:pStyle w:val="12"/>
              <w:jc w:val="center"/>
              <w:rPr>
                <w:rFonts w:eastAsia="Calibri"/>
                <w:color w:val="000000"/>
                <w:sz w:val="24"/>
                <w:szCs w:val="24"/>
              </w:rPr>
            </w:pPr>
            <w:r w:rsidRPr="000B5CC5">
              <w:rPr>
                <w:rFonts w:eastAsia="Calibri"/>
                <w:sz w:val="24"/>
                <w:szCs w:val="24"/>
              </w:rPr>
              <w:t>2</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92CF2D" w14:textId="77777777" w:rsidR="000B5CC5" w:rsidRPr="000B5CC5" w:rsidRDefault="000B5CC5" w:rsidP="00314E47">
            <w:pPr>
              <w:pStyle w:val="12"/>
              <w:snapToGrid w:val="0"/>
              <w:jc w:val="center"/>
              <w:rPr>
                <w:rFonts w:eastAsia="Calibri"/>
                <w:bCs/>
                <w:color w:val="000000"/>
                <w:sz w:val="24"/>
                <w:szCs w:val="24"/>
              </w:rPr>
            </w:pPr>
            <w:r w:rsidRPr="000B5CC5">
              <w:rPr>
                <w:rFonts w:eastAsia="Calibri"/>
                <w:color w:val="000000"/>
                <w:sz w:val="24"/>
                <w:szCs w:val="24"/>
              </w:rPr>
              <w:t>1 раз / месяц</w:t>
            </w:r>
          </w:p>
        </w:tc>
      </w:tr>
      <w:tr w:rsidR="000B5CC5" w:rsidRPr="000B5CC5" w14:paraId="1E40E4D3" w14:textId="77777777" w:rsidTr="00314E47">
        <w:trPr>
          <w:trHeight w:val="50"/>
          <w:jc w:val="center"/>
        </w:trPr>
        <w:tc>
          <w:tcPr>
            <w:tcW w:w="2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95CA45" w14:textId="77777777" w:rsidR="000B5CC5" w:rsidRPr="000B5CC5" w:rsidRDefault="000B5CC5" w:rsidP="00314E47">
            <w:pPr>
              <w:pStyle w:val="12"/>
              <w:jc w:val="center"/>
              <w:rPr>
                <w:rFonts w:eastAsia="Calibri"/>
                <w:sz w:val="24"/>
                <w:szCs w:val="24"/>
              </w:rPr>
            </w:pPr>
            <w:r w:rsidRPr="000B5CC5">
              <w:rPr>
                <w:rFonts w:eastAsia="Calibri"/>
                <w:sz w:val="24"/>
                <w:szCs w:val="24"/>
              </w:rPr>
              <w:t>3-19 Отдел АСУ</w:t>
            </w:r>
          </w:p>
        </w:tc>
        <w:tc>
          <w:tcPr>
            <w:tcW w:w="10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7DB691" w14:textId="77777777" w:rsidR="000B5CC5" w:rsidRPr="000B5CC5" w:rsidRDefault="000B5CC5" w:rsidP="00314E47">
            <w:pPr>
              <w:pStyle w:val="12"/>
              <w:jc w:val="center"/>
              <w:rPr>
                <w:rFonts w:eastAsia="Calibri"/>
                <w:color w:val="000000"/>
                <w:sz w:val="24"/>
                <w:szCs w:val="24"/>
              </w:rPr>
            </w:pPr>
            <w:r w:rsidRPr="000B5CC5">
              <w:rPr>
                <w:rFonts w:eastAsia="Calibri"/>
                <w:sz w:val="24"/>
                <w:szCs w:val="24"/>
              </w:rPr>
              <w:t>27 м2</w:t>
            </w:r>
          </w:p>
        </w:tc>
        <w:tc>
          <w:tcPr>
            <w:tcW w:w="11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D1E278" w14:textId="77777777" w:rsidR="000B5CC5" w:rsidRPr="000B5CC5" w:rsidRDefault="000B5CC5" w:rsidP="00314E47">
            <w:pPr>
              <w:pStyle w:val="12"/>
              <w:jc w:val="center"/>
              <w:rPr>
                <w:rFonts w:eastAsia="Calibri"/>
                <w:color w:val="000000"/>
                <w:sz w:val="24"/>
                <w:szCs w:val="24"/>
              </w:rPr>
            </w:pPr>
            <w:r w:rsidRPr="000B5CC5">
              <w:rPr>
                <w:rFonts w:eastAsia="Calibri"/>
                <w:color w:val="000000"/>
                <w:sz w:val="24"/>
                <w:szCs w:val="24"/>
              </w:rPr>
              <w:t>3м</w:t>
            </w:r>
          </w:p>
        </w:tc>
        <w:tc>
          <w:tcPr>
            <w:tcW w:w="20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E9F0EF" w14:textId="77777777" w:rsidR="000B5CC5" w:rsidRPr="000B5CC5" w:rsidRDefault="000B5CC5" w:rsidP="00314E47">
            <w:pPr>
              <w:pStyle w:val="12"/>
              <w:snapToGrid w:val="0"/>
              <w:jc w:val="center"/>
              <w:rPr>
                <w:rFonts w:eastAsia="Calibri"/>
                <w:color w:val="000000"/>
                <w:sz w:val="24"/>
                <w:szCs w:val="24"/>
              </w:rPr>
            </w:pPr>
            <w:r w:rsidRPr="000B5CC5">
              <w:rPr>
                <w:rFonts w:eastAsia="Calibri"/>
                <w:color w:val="000000"/>
                <w:sz w:val="24"/>
                <w:szCs w:val="24"/>
              </w:rPr>
              <w:t>Линолеум</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CCC469" w14:textId="77777777" w:rsidR="000B5CC5" w:rsidRPr="000B5CC5" w:rsidRDefault="000B5CC5" w:rsidP="00314E47">
            <w:pPr>
              <w:pStyle w:val="12"/>
              <w:jc w:val="center"/>
              <w:rPr>
                <w:rFonts w:eastAsia="Calibri"/>
                <w:color w:val="000000"/>
                <w:sz w:val="24"/>
                <w:szCs w:val="24"/>
              </w:rPr>
            </w:pPr>
            <w:r w:rsidRPr="000B5CC5">
              <w:rPr>
                <w:rFonts w:eastAsia="Calibri"/>
                <w:color w:val="000000"/>
                <w:sz w:val="24"/>
                <w:szCs w:val="24"/>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97C3D8" w14:textId="77777777" w:rsidR="000B5CC5" w:rsidRPr="000B5CC5" w:rsidRDefault="000B5CC5" w:rsidP="00314E47">
            <w:pPr>
              <w:pStyle w:val="12"/>
              <w:snapToGrid w:val="0"/>
              <w:jc w:val="center"/>
              <w:rPr>
                <w:rFonts w:eastAsia="Calibri"/>
                <w:bCs/>
                <w:color w:val="000000"/>
                <w:sz w:val="24"/>
                <w:szCs w:val="24"/>
              </w:rPr>
            </w:pPr>
            <w:r w:rsidRPr="000B5CC5">
              <w:rPr>
                <w:rFonts w:eastAsia="Calibri"/>
                <w:color w:val="000000"/>
                <w:sz w:val="24"/>
                <w:szCs w:val="24"/>
              </w:rPr>
              <w:t>1 раз / месяц</w:t>
            </w:r>
          </w:p>
        </w:tc>
      </w:tr>
      <w:tr w:rsidR="000B5CC5" w:rsidRPr="000B5CC5" w14:paraId="77C7D07C" w14:textId="77777777" w:rsidTr="00314E47">
        <w:trPr>
          <w:trHeight w:val="61"/>
          <w:jc w:val="center"/>
        </w:trPr>
        <w:tc>
          <w:tcPr>
            <w:tcW w:w="2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9744B3" w14:textId="77777777" w:rsidR="000B5CC5" w:rsidRPr="000B5CC5" w:rsidRDefault="000B5CC5" w:rsidP="00314E47">
            <w:pPr>
              <w:pStyle w:val="12"/>
              <w:jc w:val="center"/>
              <w:rPr>
                <w:rFonts w:eastAsia="Calibri"/>
                <w:sz w:val="24"/>
                <w:szCs w:val="24"/>
              </w:rPr>
            </w:pPr>
            <w:r w:rsidRPr="000B5CC5">
              <w:rPr>
                <w:rFonts w:eastAsia="Calibri"/>
                <w:sz w:val="24"/>
                <w:szCs w:val="24"/>
              </w:rPr>
              <w:t>3-07 Комната приема пищи</w:t>
            </w:r>
          </w:p>
        </w:tc>
        <w:tc>
          <w:tcPr>
            <w:tcW w:w="10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335CE5" w14:textId="77777777" w:rsidR="000B5CC5" w:rsidRPr="000B5CC5" w:rsidRDefault="000B5CC5" w:rsidP="00314E47">
            <w:pPr>
              <w:pStyle w:val="12"/>
              <w:jc w:val="center"/>
              <w:rPr>
                <w:rFonts w:eastAsia="Calibri"/>
                <w:color w:val="000000"/>
                <w:sz w:val="24"/>
                <w:szCs w:val="24"/>
              </w:rPr>
            </w:pPr>
            <w:r w:rsidRPr="000B5CC5">
              <w:rPr>
                <w:rFonts w:eastAsia="Calibri"/>
                <w:sz w:val="24"/>
                <w:szCs w:val="24"/>
              </w:rPr>
              <w:t>10,2 м2</w:t>
            </w:r>
          </w:p>
        </w:tc>
        <w:tc>
          <w:tcPr>
            <w:tcW w:w="11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7F9D2D" w14:textId="77777777" w:rsidR="000B5CC5" w:rsidRPr="000B5CC5" w:rsidRDefault="000B5CC5" w:rsidP="00314E47">
            <w:pPr>
              <w:pStyle w:val="12"/>
              <w:jc w:val="center"/>
              <w:rPr>
                <w:rFonts w:eastAsia="Calibri"/>
                <w:color w:val="000000"/>
                <w:sz w:val="24"/>
                <w:szCs w:val="24"/>
              </w:rPr>
            </w:pPr>
            <w:r w:rsidRPr="000B5CC5">
              <w:rPr>
                <w:rFonts w:eastAsia="Calibri"/>
                <w:color w:val="000000"/>
                <w:sz w:val="24"/>
                <w:szCs w:val="24"/>
              </w:rPr>
              <w:t>3м</w:t>
            </w:r>
          </w:p>
        </w:tc>
        <w:tc>
          <w:tcPr>
            <w:tcW w:w="20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BD94F9" w14:textId="77777777" w:rsidR="000B5CC5" w:rsidRPr="000B5CC5" w:rsidRDefault="000B5CC5" w:rsidP="00314E47">
            <w:pPr>
              <w:pStyle w:val="12"/>
              <w:snapToGrid w:val="0"/>
              <w:jc w:val="center"/>
              <w:rPr>
                <w:rFonts w:eastAsia="Calibri"/>
                <w:color w:val="000000"/>
                <w:sz w:val="24"/>
                <w:szCs w:val="24"/>
              </w:rPr>
            </w:pPr>
            <w:r w:rsidRPr="000B5CC5">
              <w:rPr>
                <w:rFonts w:eastAsia="Calibri"/>
                <w:color w:val="000000"/>
                <w:sz w:val="24"/>
                <w:szCs w:val="24"/>
              </w:rPr>
              <w:t>Линолеум</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08F531" w14:textId="77777777" w:rsidR="000B5CC5" w:rsidRPr="000B5CC5" w:rsidRDefault="000B5CC5" w:rsidP="00314E47">
            <w:pPr>
              <w:pStyle w:val="12"/>
              <w:jc w:val="center"/>
              <w:rPr>
                <w:rFonts w:eastAsia="Calibri"/>
                <w:color w:val="000000"/>
                <w:sz w:val="24"/>
                <w:szCs w:val="24"/>
              </w:rPr>
            </w:pPr>
            <w:r w:rsidRPr="000B5CC5">
              <w:rPr>
                <w:rFonts w:eastAsia="Calibri"/>
                <w:color w:val="000000"/>
                <w:sz w:val="24"/>
                <w:szCs w:val="24"/>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B31F62" w14:textId="77777777" w:rsidR="000B5CC5" w:rsidRPr="000B5CC5" w:rsidRDefault="000B5CC5" w:rsidP="00314E47">
            <w:pPr>
              <w:pStyle w:val="12"/>
              <w:snapToGrid w:val="0"/>
              <w:jc w:val="center"/>
              <w:rPr>
                <w:rFonts w:eastAsia="Calibri"/>
                <w:bCs/>
                <w:color w:val="000000"/>
                <w:sz w:val="24"/>
                <w:szCs w:val="24"/>
              </w:rPr>
            </w:pPr>
            <w:r w:rsidRPr="000B5CC5">
              <w:rPr>
                <w:rFonts w:eastAsia="Calibri"/>
                <w:color w:val="000000"/>
                <w:sz w:val="24"/>
                <w:szCs w:val="24"/>
              </w:rPr>
              <w:t>1 раз/месяц</w:t>
            </w:r>
          </w:p>
        </w:tc>
      </w:tr>
      <w:tr w:rsidR="000B5CC5" w:rsidRPr="000B5CC5" w14:paraId="7C394B85" w14:textId="77777777" w:rsidTr="00314E47">
        <w:trPr>
          <w:trHeight w:val="50"/>
          <w:jc w:val="center"/>
        </w:trPr>
        <w:tc>
          <w:tcPr>
            <w:tcW w:w="2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9615BD" w14:textId="77777777" w:rsidR="000B5CC5" w:rsidRPr="000B5CC5" w:rsidRDefault="000B5CC5" w:rsidP="00314E47">
            <w:pPr>
              <w:pStyle w:val="12"/>
              <w:jc w:val="center"/>
              <w:rPr>
                <w:rFonts w:eastAsia="Calibri"/>
                <w:sz w:val="24"/>
                <w:szCs w:val="24"/>
              </w:rPr>
            </w:pPr>
            <w:r w:rsidRPr="000B5CC5">
              <w:rPr>
                <w:rFonts w:eastAsia="Calibri"/>
                <w:sz w:val="24"/>
                <w:szCs w:val="24"/>
              </w:rPr>
              <w:t>3-05 Кабинет начальника ГО</w:t>
            </w:r>
          </w:p>
        </w:tc>
        <w:tc>
          <w:tcPr>
            <w:tcW w:w="10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CCD4B1" w14:textId="77777777" w:rsidR="000B5CC5" w:rsidRPr="000B5CC5" w:rsidRDefault="000B5CC5" w:rsidP="00314E47">
            <w:pPr>
              <w:pStyle w:val="12"/>
              <w:jc w:val="center"/>
              <w:rPr>
                <w:rFonts w:eastAsia="Calibri"/>
                <w:color w:val="000000"/>
                <w:sz w:val="24"/>
                <w:szCs w:val="24"/>
              </w:rPr>
            </w:pPr>
            <w:r w:rsidRPr="000B5CC5">
              <w:rPr>
                <w:rFonts w:eastAsia="Calibri"/>
                <w:sz w:val="24"/>
                <w:szCs w:val="24"/>
              </w:rPr>
              <w:t>10 м2</w:t>
            </w:r>
          </w:p>
        </w:tc>
        <w:tc>
          <w:tcPr>
            <w:tcW w:w="11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086CC2" w14:textId="77777777" w:rsidR="000B5CC5" w:rsidRPr="000B5CC5" w:rsidRDefault="000B5CC5" w:rsidP="00314E47">
            <w:pPr>
              <w:pStyle w:val="12"/>
              <w:jc w:val="center"/>
              <w:rPr>
                <w:rFonts w:eastAsia="Calibri"/>
                <w:color w:val="000000"/>
                <w:sz w:val="24"/>
                <w:szCs w:val="24"/>
              </w:rPr>
            </w:pPr>
            <w:r w:rsidRPr="000B5CC5">
              <w:rPr>
                <w:rFonts w:eastAsia="Calibri"/>
                <w:color w:val="000000"/>
                <w:sz w:val="24"/>
                <w:szCs w:val="24"/>
              </w:rPr>
              <w:t>3м</w:t>
            </w:r>
          </w:p>
        </w:tc>
        <w:tc>
          <w:tcPr>
            <w:tcW w:w="20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411BE1" w14:textId="77777777" w:rsidR="000B5CC5" w:rsidRPr="000B5CC5" w:rsidRDefault="000B5CC5" w:rsidP="00314E47">
            <w:pPr>
              <w:pStyle w:val="12"/>
              <w:snapToGrid w:val="0"/>
              <w:jc w:val="center"/>
              <w:rPr>
                <w:rFonts w:eastAsia="Calibri"/>
                <w:color w:val="000000"/>
                <w:sz w:val="24"/>
                <w:szCs w:val="24"/>
              </w:rPr>
            </w:pPr>
            <w:r w:rsidRPr="000B5CC5">
              <w:rPr>
                <w:rFonts w:eastAsia="Calibri"/>
                <w:color w:val="000000"/>
                <w:sz w:val="24"/>
                <w:szCs w:val="24"/>
              </w:rPr>
              <w:t>Линолеум</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D75290" w14:textId="77777777" w:rsidR="000B5CC5" w:rsidRPr="000B5CC5" w:rsidRDefault="000B5CC5" w:rsidP="00314E47">
            <w:pPr>
              <w:pStyle w:val="12"/>
              <w:jc w:val="center"/>
              <w:rPr>
                <w:rFonts w:eastAsia="Calibri"/>
                <w:color w:val="000000"/>
                <w:sz w:val="24"/>
                <w:szCs w:val="24"/>
              </w:rPr>
            </w:pPr>
            <w:r w:rsidRPr="000B5CC5">
              <w:rPr>
                <w:rFonts w:eastAsia="Calibri"/>
                <w:color w:val="000000"/>
                <w:sz w:val="24"/>
                <w:szCs w:val="24"/>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87579E" w14:textId="77777777" w:rsidR="000B5CC5" w:rsidRPr="000B5CC5" w:rsidRDefault="000B5CC5" w:rsidP="00314E47">
            <w:pPr>
              <w:pStyle w:val="12"/>
              <w:snapToGrid w:val="0"/>
              <w:jc w:val="center"/>
              <w:rPr>
                <w:rFonts w:eastAsia="Calibri"/>
                <w:bCs/>
                <w:color w:val="000000"/>
                <w:sz w:val="24"/>
                <w:szCs w:val="24"/>
              </w:rPr>
            </w:pPr>
            <w:r w:rsidRPr="000B5CC5">
              <w:rPr>
                <w:rFonts w:eastAsia="Calibri"/>
                <w:color w:val="000000"/>
                <w:sz w:val="24"/>
                <w:szCs w:val="24"/>
              </w:rPr>
              <w:t>1 раз/месяц</w:t>
            </w:r>
          </w:p>
        </w:tc>
      </w:tr>
      <w:tr w:rsidR="000B5CC5" w:rsidRPr="000B5CC5" w14:paraId="4B442D25" w14:textId="77777777" w:rsidTr="00314E47">
        <w:trPr>
          <w:trHeight w:val="53"/>
          <w:jc w:val="center"/>
        </w:trPr>
        <w:tc>
          <w:tcPr>
            <w:tcW w:w="2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1328B9" w14:textId="77777777" w:rsidR="000B5CC5" w:rsidRPr="000B5CC5" w:rsidRDefault="000B5CC5" w:rsidP="00314E47">
            <w:pPr>
              <w:pStyle w:val="12"/>
              <w:jc w:val="center"/>
              <w:rPr>
                <w:rFonts w:eastAsia="Calibri"/>
                <w:sz w:val="24"/>
                <w:szCs w:val="24"/>
              </w:rPr>
            </w:pPr>
            <w:r w:rsidRPr="000B5CC5">
              <w:rPr>
                <w:rFonts w:eastAsia="Calibri"/>
                <w:sz w:val="24"/>
                <w:szCs w:val="24"/>
              </w:rPr>
              <w:t xml:space="preserve">3-03 Кабинет председателя ПО </w:t>
            </w:r>
          </w:p>
        </w:tc>
        <w:tc>
          <w:tcPr>
            <w:tcW w:w="10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0E2158" w14:textId="77777777" w:rsidR="000B5CC5" w:rsidRPr="000B5CC5" w:rsidRDefault="000B5CC5" w:rsidP="00314E47">
            <w:pPr>
              <w:pStyle w:val="12"/>
              <w:jc w:val="center"/>
              <w:rPr>
                <w:rFonts w:eastAsia="Calibri"/>
                <w:color w:val="000000"/>
                <w:sz w:val="24"/>
                <w:szCs w:val="24"/>
              </w:rPr>
            </w:pPr>
            <w:r w:rsidRPr="000B5CC5">
              <w:rPr>
                <w:rFonts w:eastAsia="Calibri"/>
                <w:sz w:val="24"/>
                <w:szCs w:val="24"/>
              </w:rPr>
              <w:t>9,4 м2</w:t>
            </w:r>
          </w:p>
        </w:tc>
        <w:tc>
          <w:tcPr>
            <w:tcW w:w="11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21E22A" w14:textId="77777777" w:rsidR="000B5CC5" w:rsidRPr="000B5CC5" w:rsidRDefault="000B5CC5" w:rsidP="00314E47">
            <w:pPr>
              <w:pStyle w:val="12"/>
              <w:jc w:val="center"/>
              <w:rPr>
                <w:rFonts w:eastAsia="Calibri"/>
                <w:color w:val="000000"/>
                <w:sz w:val="24"/>
                <w:szCs w:val="24"/>
              </w:rPr>
            </w:pPr>
            <w:r w:rsidRPr="000B5CC5">
              <w:rPr>
                <w:rFonts w:eastAsia="Calibri"/>
                <w:color w:val="000000"/>
                <w:sz w:val="24"/>
                <w:szCs w:val="24"/>
              </w:rPr>
              <w:t>3м</w:t>
            </w:r>
          </w:p>
        </w:tc>
        <w:tc>
          <w:tcPr>
            <w:tcW w:w="20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EE641C" w14:textId="77777777" w:rsidR="000B5CC5" w:rsidRPr="000B5CC5" w:rsidRDefault="000B5CC5" w:rsidP="00314E47">
            <w:pPr>
              <w:pStyle w:val="12"/>
              <w:snapToGrid w:val="0"/>
              <w:jc w:val="center"/>
              <w:rPr>
                <w:rFonts w:eastAsia="Calibri"/>
                <w:color w:val="000000"/>
                <w:sz w:val="24"/>
                <w:szCs w:val="24"/>
              </w:rPr>
            </w:pPr>
            <w:r w:rsidRPr="000B5CC5">
              <w:rPr>
                <w:rFonts w:eastAsia="Calibri"/>
                <w:color w:val="000000"/>
                <w:sz w:val="24"/>
                <w:szCs w:val="24"/>
              </w:rPr>
              <w:t>Линолеум</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8373F0" w14:textId="77777777" w:rsidR="000B5CC5" w:rsidRPr="000B5CC5" w:rsidRDefault="000B5CC5" w:rsidP="00314E47">
            <w:pPr>
              <w:pStyle w:val="12"/>
              <w:jc w:val="center"/>
              <w:rPr>
                <w:rFonts w:eastAsia="Calibri"/>
                <w:color w:val="000000"/>
                <w:sz w:val="24"/>
                <w:szCs w:val="24"/>
              </w:rPr>
            </w:pPr>
            <w:r w:rsidRPr="000B5CC5">
              <w:rPr>
                <w:rFonts w:eastAsia="Calibri"/>
                <w:color w:val="000000"/>
                <w:sz w:val="24"/>
                <w:szCs w:val="24"/>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03C25D" w14:textId="77777777" w:rsidR="000B5CC5" w:rsidRPr="000B5CC5" w:rsidRDefault="000B5CC5" w:rsidP="00314E47">
            <w:pPr>
              <w:pStyle w:val="12"/>
              <w:snapToGrid w:val="0"/>
              <w:jc w:val="center"/>
              <w:rPr>
                <w:rFonts w:eastAsia="Calibri"/>
                <w:bCs/>
                <w:color w:val="000000"/>
                <w:sz w:val="24"/>
                <w:szCs w:val="24"/>
              </w:rPr>
            </w:pPr>
            <w:r w:rsidRPr="000B5CC5">
              <w:rPr>
                <w:rFonts w:eastAsia="Calibri"/>
                <w:color w:val="000000"/>
                <w:sz w:val="24"/>
                <w:szCs w:val="24"/>
              </w:rPr>
              <w:t>1 раз/месяц</w:t>
            </w:r>
          </w:p>
        </w:tc>
      </w:tr>
      <w:tr w:rsidR="000B5CC5" w:rsidRPr="000B5CC5" w14:paraId="147B910A" w14:textId="77777777" w:rsidTr="00314E47">
        <w:trPr>
          <w:trHeight w:val="50"/>
          <w:jc w:val="center"/>
        </w:trPr>
        <w:tc>
          <w:tcPr>
            <w:tcW w:w="2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84C999" w14:textId="77777777" w:rsidR="000B5CC5" w:rsidRPr="000B5CC5" w:rsidRDefault="000B5CC5" w:rsidP="00314E47">
            <w:pPr>
              <w:pStyle w:val="12"/>
              <w:jc w:val="center"/>
              <w:rPr>
                <w:rFonts w:eastAsia="Calibri"/>
                <w:sz w:val="24"/>
                <w:szCs w:val="24"/>
              </w:rPr>
            </w:pPr>
            <w:r w:rsidRPr="000B5CC5">
              <w:rPr>
                <w:rFonts w:eastAsia="Calibri"/>
                <w:sz w:val="24"/>
                <w:szCs w:val="24"/>
              </w:rPr>
              <w:t xml:space="preserve">3-06 Кабинет ОТ </w:t>
            </w:r>
          </w:p>
        </w:tc>
        <w:tc>
          <w:tcPr>
            <w:tcW w:w="10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36AE4D" w14:textId="77777777" w:rsidR="000B5CC5" w:rsidRPr="000B5CC5" w:rsidRDefault="000B5CC5" w:rsidP="00314E47">
            <w:pPr>
              <w:pStyle w:val="12"/>
              <w:jc w:val="center"/>
              <w:rPr>
                <w:rFonts w:eastAsia="Calibri"/>
                <w:color w:val="000000"/>
                <w:sz w:val="24"/>
                <w:szCs w:val="24"/>
              </w:rPr>
            </w:pPr>
            <w:r w:rsidRPr="000B5CC5">
              <w:rPr>
                <w:rFonts w:eastAsia="Calibri"/>
                <w:sz w:val="24"/>
                <w:szCs w:val="24"/>
              </w:rPr>
              <w:t>46,5 м2</w:t>
            </w:r>
          </w:p>
        </w:tc>
        <w:tc>
          <w:tcPr>
            <w:tcW w:w="11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C990E6" w14:textId="77777777" w:rsidR="000B5CC5" w:rsidRPr="000B5CC5" w:rsidRDefault="000B5CC5" w:rsidP="00314E47">
            <w:pPr>
              <w:pStyle w:val="12"/>
              <w:jc w:val="center"/>
              <w:rPr>
                <w:rFonts w:eastAsia="Calibri"/>
                <w:color w:val="000000"/>
                <w:sz w:val="24"/>
                <w:szCs w:val="24"/>
              </w:rPr>
            </w:pPr>
            <w:r w:rsidRPr="000B5CC5">
              <w:rPr>
                <w:rFonts w:eastAsia="Calibri"/>
                <w:color w:val="000000"/>
                <w:sz w:val="24"/>
                <w:szCs w:val="24"/>
              </w:rPr>
              <w:t>3м</w:t>
            </w:r>
          </w:p>
        </w:tc>
        <w:tc>
          <w:tcPr>
            <w:tcW w:w="20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C881A1" w14:textId="77777777" w:rsidR="000B5CC5" w:rsidRPr="000B5CC5" w:rsidRDefault="000B5CC5" w:rsidP="00314E47">
            <w:pPr>
              <w:pStyle w:val="12"/>
              <w:snapToGrid w:val="0"/>
              <w:jc w:val="center"/>
              <w:rPr>
                <w:rFonts w:eastAsia="Calibri"/>
                <w:color w:val="000000"/>
                <w:sz w:val="24"/>
                <w:szCs w:val="24"/>
              </w:rPr>
            </w:pPr>
            <w:r w:rsidRPr="000B5CC5">
              <w:rPr>
                <w:rFonts w:eastAsia="Calibri"/>
                <w:color w:val="000000"/>
                <w:sz w:val="24"/>
                <w:szCs w:val="24"/>
              </w:rPr>
              <w:t>Линолеум</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21A833" w14:textId="77777777" w:rsidR="000B5CC5" w:rsidRPr="000B5CC5" w:rsidRDefault="000B5CC5" w:rsidP="00314E47">
            <w:pPr>
              <w:pStyle w:val="12"/>
              <w:jc w:val="center"/>
              <w:rPr>
                <w:rFonts w:eastAsia="Calibri"/>
                <w:color w:val="000000"/>
                <w:sz w:val="24"/>
                <w:szCs w:val="24"/>
              </w:rPr>
            </w:pPr>
            <w:r w:rsidRPr="000B5CC5">
              <w:rPr>
                <w:rFonts w:eastAsia="Calibri"/>
                <w:color w:val="000000"/>
                <w:sz w:val="24"/>
                <w:szCs w:val="24"/>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3E8B86" w14:textId="77777777" w:rsidR="000B5CC5" w:rsidRPr="000B5CC5" w:rsidRDefault="000B5CC5" w:rsidP="00314E47">
            <w:pPr>
              <w:pStyle w:val="12"/>
              <w:snapToGrid w:val="0"/>
              <w:jc w:val="center"/>
              <w:rPr>
                <w:rFonts w:eastAsia="Calibri"/>
                <w:bCs/>
                <w:color w:val="000000"/>
                <w:sz w:val="24"/>
                <w:szCs w:val="24"/>
              </w:rPr>
            </w:pPr>
            <w:r w:rsidRPr="000B5CC5">
              <w:rPr>
                <w:rFonts w:eastAsia="Calibri"/>
                <w:color w:val="000000"/>
                <w:sz w:val="24"/>
                <w:szCs w:val="24"/>
              </w:rPr>
              <w:t>1 раз/месяц</w:t>
            </w:r>
          </w:p>
        </w:tc>
      </w:tr>
      <w:tr w:rsidR="000B5CC5" w:rsidRPr="000B5CC5" w14:paraId="296261DE" w14:textId="77777777" w:rsidTr="00314E47">
        <w:trPr>
          <w:trHeight w:val="50"/>
          <w:jc w:val="center"/>
        </w:trPr>
        <w:tc>
          <w:tcPr>
            <w:tcW w:w="2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77DBB0" w14:textId="77777777" w:rsidR="000B5CC5" w:rsidRPr="000B5CC5" w:rsidRDefault="000B5CC5" w:rsidP="00314E47">
            <w:pPr>
              <w:pStyle w:val="12"/>
              <w:jc w:val="center"/>
              <w:rPr>
                <w:rFonts w:eastAsia="Calibri"/>
                <w:sz w:val="24"/>
                <w:szCs w:val="24"/>
              </w:rPr>
            </w:pPr>
            <w:r w:rsidRPr="000B5CC5">
              <w:rPr>
                <w:rFonts w:eastAsia="Calibri"/>
                <w:sz w:val="24"/>
                <w:szCs w:val="24"/>
              </w:rPr>
              <w:t>Центральная лестница</w:t>
            </w:r>
          </w:p>
        </w:tc>
        <w:tc>
          <w:tcPr>
            <w:tcW w:w="10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33CB7A" w14:textId="77777777" w:rsidR="000B5CC5" w:rsidRPr="000B5CC5" w:rsidRDefault="000B5CC5" w:rsidP="00314E47">
            <w:pPr>
              <w:pStyle w:val="12"/>
              <w:jc w:val="center"/>
              <w:rPr>
                <w:rFonts w:eastAsia="Calibri"/>
                <w:color w:val="000000"/>
                <w:sz w:val="24"/>
                <w:szCs w:val="24"/>
              </w:rPr>
            </w:pPr>
            <w:r w:rsidRPr="000B5CC5">
              <w:rPr>
                <w:rFonts w:eastAsia="Calibri"/>
                <w:sz w:val="24"/>
                <w:szCs w:val="24"/>
              </w:rPr>
              <w:t>22 м2</w:t>
            </w:r>
          </w:p>
        </w:tc>
        <w:tc>
          <w:tcPr>
            <w:tcW w:w="11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11C74F" w14:textId="77777777" w:rsidR="000B5CC5" w:rsidRPr="000B5CC5" w:rsidRDefault="000B5CC5" w:rsidP="00314E47">
            <w:pPr>
              <w:pStyle w:val="12"/>
              <w:jc w:val="center"/>
              <w:rPr>
                <w:rFonts w:eastAsia="Calibri"/>
                <w:color w:val="000000"/>
                <w:sz w:val="24"/>
                <w:szCs w:val="24"/>
              </w:rPr>
            </w:pPr>
            <w:r w:rsidRPr="000B5CC5">
              <w:rPr>
                <w:rFonts w:eastAsia="Calibri"/>
                <w:color w:val="000000"/>
                <w:sz w:val="24"/>
                <w:szCs w:val="24"/>
              </w:rPr>
              <w:t>3м</w:t>
            </w:r>
          </w:p>
        </w:tc>
        <w:tc>
          <w:tcPr>
            <w:tcW w:w="20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18002F" w14:textId="77777777" w:rsidR="000B5CC5" w:rsidRPr="000B5CC5" w:rsidRDefault="000B5CC5" w:rsidP="00314E47">
            <w:pPr>
              <w:pStyle w:val="12"/>
              <w:snapToGrid w:val="0"/>
              <w:jc w:val="center"/>
              <w:rPr>
                <w:rFonts w:eastAsia="Calibri"/>
                <w:color w:val="000000"/>
                <w:sz w:val="24"/>
                <w:szCs w:val="24"/>
              </w:rPr>
            </w:pPr>
            <w:r w:rsidRPr="000B5CC5">
              <w:rPr>
                <w:rFonts w:eastAsia="Calibri"/>
                <w:color w:val="000000"/>
                <w:sz w:val="24"/>
                <w:szCs w:val="24"/>
              </w:rPr>
              <w:t>бетон</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CBE6C9" w14:textId="77777777" w:rsidR="000B5CC5" w:rsidRPr="000B5CC5" w:rsidRDefault="000B5CC5" w:rsidP="00314E47">
            <w:pPr>
              <w:pStyle w:val="12"/>
              <w:jc w:val="center"/>
              <w:rPr>
                <w:rFonts w:eastAsia="Calibri"/>
                <w:color w:val="000000"/>
                <w:sz w:val="24"/>
                <w:szCs w:val="24"/>
              </w:rPr>
            </w:pPr>
            <w:r w:rsidRPr="000B5CC5">
              <w:rPr>
                <w:rFonts w:eastAsia="Calibri"/>
                <w:color w:val="000000"/>
                <w:sz w:val="24"/>
                <w:szCs w:val="24"/>
              </w:rPr>
              <w:t>2</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619372" w14:textId="77777777" w:rsidR="000B5CC5" w:rsidRPr="000B5CC5" w:rsidRDefault="000B5CC5" w:rsidP="00314E47">
            <w:pPr>
              <w:pStyle w:val="12"/>
              <w:snapToGrid w:val="0"/>
              <w:jc w:val="center"/>
              <w:rPr>
                <w:rFonts w:eastAsia="Calibri"/>
                <w:bCs/>
                <w:color w:val="000000"/>
                <w:sz w:val="24"/>
                <w:szCs w:val="24"/>
              </w:rPr>
            </w:pPr>
            <w:r w:rsidRPr="000B5CC5">
              <w:rPr>
                <w:rFonts w:eastAsia="Calibri"/>
                <w:color w:val="000000"/>
                <w:sz w:val="24"/>
                <w:szCs w:val="24"/>
              </w:rPr>
              <w:t>1 раз/месяц</w:t>
            </w:r>
          </w:p>
        </w:tc>
      </w:tr>
      <w:tr w:rsidR="000B5CC5" w:rsidRPr="000B5CC5" w14:paraId="139FE2B1" w14:textId="77777777" w:rsidTr="00314E47">
        <w:trPr>
          <w:trHeight w:val="125"/>
          <w:jc w:val="center"/>
        </w:trPr>
        <w:tc>
          <w:tcPr>
            <w:tcW w:w="2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51593D" w14:textId="77777777" w:rsidR="000B5CC5" w:rsidRPr="000B5CC5" w:rsidRDefault="000B5CC5" w:rsidP="00314E47">
            <w:pPr>
              <w:pStyle w:val="12"/>
              <w:jc w:val="center"/>
              <w:rPr>
                <w:rFonts w:eastAsia="Calibri"/>
                <w:sz w:val="24"/>
                <w:szCs w:val="24"/>
              </w:rPr>
            </w:pPr>
            <w:r w:rsidRPr="000B5CC5">
              <w:rPr>
                <w:rFonts w:eastAsia="Calibri"/>
                <w:sz w:val="24"/>
                <w:szCs w:val="24"/>
              </w:rPr>
              <w:t>3-11 Кабинет ЭХО КГ</w:t>
            </w:r>
          </w:p>
        </w:tc>
        <w:tc>
          <w:tcPr>
            <w:tcW w:w="10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D95FF6" w14:textId="77777777" w:rsidR="000B5CC5" w:rsidRPr="000B5CC5" w:rsidRDefault="000B5CC5" w:rsidP="00314E47">
            <w:pPr>
              <w:pStyle w:val="12"/>
              <w:jc w:val="center"/>
              <w:rPr>
                <w:rFonts w:eastAsia="Calibri"/>
                <w:color w:val="000000"/>
                <w:sz w:val="24"/>
                <w:szCs w:val="24"/>
              </w:rPr>
            </w:pPr>
            <w:r w:rsidRPr="000B5CC5">
              <w:rPr>
                <w:rFonts w:eastAsia="Calibri"/>
                <w:sz w:val="24"/>
                <w:szCs w:val="24"/>
              </w:rPr>
              <w:t>15,1 м2</w:t>
            </w:r>
          </w:p>
        </w:tc>
        <w:tc>
          <w:tcPr>
            <w:tcW w:w="11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43424D" w14:textId="77777777" w:rsidR="000B5CC5" w:rsidRPr="000B5CC5" w:rsidRDefault="000B5CC5" w:rsidP="00314E47">
            <w:pPr>
              <w:pStyle w:val="12"/>
              <w:jc w:val="center"/>
              <w:rPr>
                <w:rFonts w:eastAsia="Calibri"/>
                <w:color w:val="000000"/>
                <w:sz w:val="24"/>
                <w:szCs w:val="24"/>
              </w:rPr>
            </w:pPr>
            <w:r w:rsidRPr="000B5CC5">
              <w:rPr>
                <w:rFonts w:eastAsia="Calibri"/>
                <w:color w:val="000000"/>
                <w:sz w:val="24"/>
                <w:szCs w:val="24"/>
              </w:rPr>
              <w:t>3м</w:t>
            </w:r>
          </w:p>
        </w:tc>
        <w:tc>
          <w:tcPr>
            <w:tcW w:w="20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5346F4" w14:textId="77777777" w:rsidR="000B5CC5" w:rsidRPr="000B5CC5" w:rsidRDefault="000B5CC5" w:rsidP="00314E47">
            <w:pPr>
              <w:pStyle w:val="12"/>
              <w:snapToGrid w:val="0"/>
              <w:jc w:val="center"/>
              <w:rPr>
                <w:rFonts w:eastAsia="Calibri"/>
                <w:color w:val="000000"/>
                <w:sz w:val="24"/>
                <w:szCs w:val="24"/>
              </w:rPr>
            </w:pPr>
            <w:r w:rsidRPr="000B5CC5">
              <w:rPr>
                <w:rFonts w:eastAsia="Calibri"/>
                <w:color w:val="000000"/>
                <w:sz w:val="24"/>
                <w:szCs w:val="24"/>
              </w:rPr>
              <w:t>Линолеум</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D60DAD" w14:textId="77777777" w:rsidR="000B5CC5" w:rsidRPr="000B5CC5" w:rsidRDefault="000B5CC5" w:rsidP="00314E47">
            <w:pPr>
              <w:pStyle w:val="12"/>
              <w:jc w:val="center"/>
              <w:rPr>
                <w:rFonts w:eastAsia="Calibri"/>
                <w:color w:val="000000"/>
                <w:sz w:val="24"/>
                <w:szCs w:val="24"/>
              </w:rPr>
            </w:pPr>
            <w:r w:rsidRPr="000B5CC5">
              <w:rPr>
                <w:rFonts w:eastAsia="Calibri"/>
                <w:color w:val="000000"/>
                <w:sz w:val="24"/>
                <w:szCs w:val="24"/>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D79C9C" w14:textId="77777777" w:rsidR="000B5CC5" w:rsidRPr="000B5CC5" w:rsidRDefault="000B5CC5" w:rsidP="00314E47">
            <w:pPr>
              <w:pStyle w:val="12"/>
              <w:snapToGrid w:val="0"/>
              <w:jc w:val="center"/>
              <w:rPr>
                <w:rFonts w:eastAsia="Calibri"/>
                <w:bCs/>
                <w:color w:val="000000"/>
                <w:sz w:val="24"/>
                <w:szCs w:val="24"/>
              </w:rPr>
            </w:pPr>
            <w:r w:rsidRPr="000B5CC5">
              <w:rPr>
                <w:rFonts w:eastAsia="Calibri"/>
                <w:color w:val="000000"/>
                <w:sz w:val="24"/>
                <w:szCs w:val="24"/>
              </w:rPr>
              <w:t>1 раз/месяц</w:t>
            </w:r>
          </w:p>
        </w:tc>
      </w:tr>
      <w:tr w:rsidR="000B5CC5" w:rsidRPr="000B5CC5" w14:paraId="23D2BED0" w14:textId="77777777" w:rsidTr="00314E47">
        <w:trPr>
          <w:trHeight w:val="50"/>
          <w:jc w:val="center"/>
        </w:trPr>
        <w:tc>
          <w:tcPr>
            <w:tcW w:w="2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C867DB" w14:textId="77777777" w:rsidR="000B5CC5" w:rsidRPr="000B5CC5" w:rsidRDefault="000B5CC5" w:rsidP="00314E47">
            <w:pPr>
              <w:pStyle w:val="12"/>
              <w:jc w:val="center"/>
              <w:rPr>
                <w:rFonts w:eastAsia="Calibri"/>
                <w:sz w:val="24"/>
                <w:szCs w:val="24"/>
              </w:rPr>
            </w:pPr>
            <w:r w:rsidRPr="000B5CC5">
              <w:rPr>
                <w:rFonts w:eastAsia="Calibri"/>
                <w:sz w:val="24"/>
                <w:szCs w:val="24"/>
              </w:rPr>
              <w:t>3-9 Кабинет врача- кардиолога</w:t>
            </w:r>
          </w:p>
        </w:tc>
        <w:tc>
          <w:tcPr>
            <w:tcW w:w="10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45284E" w14:textId="77777777" w:rsidR="000B5CC5" w:rsidRPr="000B5CC5" w:rsidRDefault="000B5CC5" w:rsidP="00314E47">
            <w:pPr>
              <w:pStyle w:val="12"/>
              <w:jc w:val="center"/>
              <w:rPr>
                <w:rFonts w:eastAsia="Calibri"/>
                <w:color w:val="000000"/>
                <w:sz w:val="24"/>
                <w:szCs w:val="24"/>
              </w:rPr>
            </w:pPr>
            <w:r w:rsidRPr="000B5CC5">
              <w:rPr>
                <w:rFonts w:eastAsia="Calibri"/>
                <w:sz w:val="24"/>
                <w:szCs w:val="24"/>
              </w:rPr>
              <w:t>20 м2</w:t>
            </w:r>
          </w:p>
        </w:tc>
        <w:tc>
          <w:tcPr>
            <w:tcW w:w="11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2819F8" w14:textId="77777777" w:rsidR="000B5CC5" w:rsidRPr="000B5CC5" w:rsidRDefault="000B5CC5" w:rsidP="00314E47">
            <w:pPr>
              <w:pStyle w:val="12"/>
              <w:jc w:val="center"/>
              <w:rPr>
                <w:rFonts w:eastAsia="Calibri"/>
                <w:color w:val="000000"/>
                <w:sz w:val="24"/>
                <w:szCs w:val="24"/>
              </w:rPr>
            </w:pPr>
            <w:r w:rsidRPr="000B5CC5">
              <w:rPr>
                <w:rFonts w:eastAsia="Calibri"/>
                <w:color w:val="000000"/>
                <w:sz w:val="24"/>
                <w:szCs w:val="24"/>
              </w:rPr>
              <w:t>3м</w:t>
            </w:r>
          </w:p>
        </w:tc>
        <w:tc>
          <w:tcPr>
            <w:tcW w:w="20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790C93" w14:textId="77777777" w:rsidR="000B5CC5" w:rsidRPr="000B5CC5" w:rsidRDefault="000B5CC5" w:rsidP="00314E47">
            <w:pPr>
              <w:pStyle w:val="12"/>
              <w:snapToGrid w:val="0"/>
              <w:jc w:val="center"/>
              <w:rPr>
                <w:rFonts w:eastAsia="Calibri"/>
                <w:color w:val="000000"/>
                <w:sz w:val="24"/>
                <w:szCs w:val="24"/>
              </w:rPr>
            </w:pPr>
            <w:r w:rsidRPr="000B5CC5">
              <w:rPr>
                <w:rFonts w:eastAsia="Calibri"/>
                <w:color w:val="000000"/>
                <w:sz w:val="24"/>
                <w:szCs w:val="24"/>
              </w:rPr>
              <w:t>Линолеум</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E40FD5" w14:textId="77777777" w:rsidR="000B5CC5" w:rsidRPr="000B5CC5" w:rsidRDefault="000B5CC5" w:rsidP="00314E47">
            <w:pPr>
              <w:pStyle w:val="12"/>
              <w:jc w:val="center"/>
              <w:rPr>
                <w:rFonts w:eastAsia="Calibri"/>
                <w:color w:val="000000"/>
                <w:sz w:val="24"/>
                <w:szCs w:val="24"/>
              </w:rPr>
            </w:pPr>
            <w:r w:rsidRPr="000B5CC5">
              <w:rPr>
                <w:rFonts w:eastAsia="Calibri"/>
                <w:color w:val="000000"/>
                <w:sz w:val="24"/>
                <w:szCs w:val="24"/>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405392" w14:textId="77777777" w:rsidR="000B5CC5" w:rsidRPr="000B5CC5" w:rsidRDefault="000B5CC5" w:rsidP="00314E47">
            <w:pPr>
              <w:pStyle w:val="12"/>
              <w:snapToGrid w:val="0"/>
              <w:jc w:val="center"/>
              <w:rPr>
                <w:rFonts w:eastAsia="Calibri"/>
                <w:bCs/>
                <w:color w:val="000000"/>
                <w:sz w:val="24"/>
                <w:szCs w:val="24"/>
              </w:rPr>
            </w:pPr>
            <w:r w:rsidRPr="000B5CC5">
              <w:rPr>
                <w:rFonts w:eastAsia="Calibri"/>
                <w:color w:val="000000"/>
                <w:sz w:val="24"/>
                <w:szCs w:val="24"/>
              </w:rPr>
              <w:t>1 раз/месяц</w:t>
            </w:r>
          </w:p>
        </w:tc>
      </w:tr>
      <w:tr w:rsidR="000B5CC5" w:rsidRPr="000B5CC5" w14:paraId="0D0F6DBF" w14:textId="77777777" w:rsidTr="00314E47">
        <w:trPr>
          <w:trHeight w:val="50"/>
          <w:jc w:val="center"/>
        </w:trPr>
        <w:tc>
          <w:tcPr>
            <w:tcW w:w="2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EF02EF" w14:textId="77777777" w:rsidR="000B5CC5" w:rsidRPr="000B5CC5" w:rsidRDefault="000B5CC5" w:rsidP="00314E47">
            <w:pPr>
              <w:pStyle w:val="12"/>
              <w:jc w:val="center"/>
              <w:rPr>
                <w:rFonts w:eastAsia="Calibri"/>
                <w:sz w:val="24"/>
                <w:szCs w:val="24"/>
              </w:rPr>
            </w:pPr>
            <w:r w:rsidRPr="000B5CC5">
              <w:rPr>
                <w:rFonts w:eastAsia="Calibri"/>
                <w:sz w:val="24"/>
                <w:szCs w:val="24"/>
              </w:rPr>
              <w:lastRenderedPageBreak/>
              <w:t xml:space="preserve">3-01 Кабинет </w:t>
            </w:r>
            <w:proofErr w:type="spellStart"/>
            <w:r w:rsidRPr="000B5CC5">
              <w:rPr>
                <w:rFonts w:eastAsia="Calibri"/>
                <w:sz w:val="24"/>
                <w:szCs w:val="24"/>
              </w:rPr>
              <w:t>Зам.главного</w:t>
            </w:r>
            <w:proofErr w:type="spellEnd"/>
            <w:r w:rsidRPr="000B5CC5">
              <w:rPr>
                <w:rFonts w:eastAsia="Calibri"/>
                <w:sz w:val="24"/>
                <w:szCs w:val="24"/>
              </w:rPr>
              <w:t xml:space="preserve"> врача по АПР</w:t>
            </w:r>
          </w:p>
        </w:tc>
        <w:tc>
          <w:tcPr>
            <w:tcW w:w="10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506EB3" w14:textId="77777777" w:rsidR="000B5CC5" w:rsidRPr="000B5CC5" w:rsidRDefault="000B5CC5" w:rsidP="00314E47">
            <w:pPr>
              <w:pStyle w:val="12"/>
              <w:jc w:val="center"/>
              <w:rPr>
                <w:rFonts w:eastAsia="Calibri"/>
                <w:color w:val="000000"/>
                <w:sz w:val="24"/>
                <w:szCs w:val="24"/>
              </w:rPr>
            </w:pPr>
            <w:r w:rsidRPr="000B5CC5">
              <w:rPr>
                <w:rFonts w:eastAsia="Calibri"/>
                <w:sz w:val="24"/>
                <w:szCs w:val="24"/>
              </w:rPr>
              <w:t>16м2</w:t>
            </w:r>
          </w:p>
        </w:tc>
        <w:tc>
          <w:tcPr>
            <w:tcW w:w="11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B3CE19" w14:textId="77777777" w:rsidR="000B5CC5" w:rsidRPr="000B5CC5" w:rsidRDefault="000B5CC5" w:rsidP="00314E47">
            <w:pPr>
              <w:pStyle w:val="12"/>
              <w:jc w:val="center"/>
              <w:rPr>
                <w:rFonts w:eastAsia="Calibri"/>
                <w:color w:val="000000"/>
                <w:sz w:val="24"/>
                <w:szCs w:val="24"/>
              </w:rPr>
            </w:pPr>
            <w:r w:rsidRPr="000B5CC5">
              <w:rPr>
                <w:rFonts w:eastAsia="Calibri"/>
                <w:color w:val="000000"/>
                <w:sz w:val="24"/>
                <w:szCs w:val="24"/>
              </w:rPr>
              <w:t>3м</w:t>
            </w:r>
          </w:p>
        </w:tc>
        <w:tc>
          <w:tcPr>
            <w:tcW w:w="20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F685B3" w14:textId="77777777" w:rsidR="000B5CC5" w:rsidRPr="000B5CC5" w:rsidRDefault="000B5CC5" w:rsidP="00314E47">
            <w:pPr>
              <w:pStyle w:val="12"/>
              <w:snapToGrid w:val="0"/>
              <w:jc w:val="center"/>
              <w:rPr>
                <w:rFonts w:eastAsia="Calibri"/>
                <w:color w:val="000000"/>
                <w:sz w:val="24"/>
                <w:szCs w:val="24"/>
              </w:rPr>
            </w:pPr>
            <w:r w:rsidRPr="000B5CC5">
              <w:rPr>
                <w:rFonts w:eastAsia="Calibri"/>
                <w:color w:val="000000"/>
                <w:sz w:val="24"/>
                <w:szCs w:val="24"/>
              </w:rPr>
              <w:t>Линолеум</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73FE2B" w14:textId="77777777" w:rsidR="000B5CC5" w:rsidRPr="000B5CC5" w:rsidRDefault="000B5CC5" w:rsidP="00314E47">
            <w:pPr>
              <w:pStyle w:val="12"/>
              <w:jc w:val="center"/>
              <w:rPr>
                <w:rFonts w:eastAsia="Calibri"/>
                <w:color w:val="000000"/>
                <w:sz w:val="24"/>
                <w:szCs w:val="24"/>
              </w:rPr>
            </w:pPr>
            <w:r w:rsidRPr="000B5CC5">
              <w:rPr>
                <w:rFonts w:eastAsia="Calibri"/>
                <w:color w:val="000000"/>
                <w:sz w:val="24"/>
                <w:szCs w:val="24"/>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EA7ECE" w14:textId="77777777" w:rsidR="000B5CC5" w:rsidRPr="000B5CC5" w:rsidRDefault="000B5CC5" w:rsidP="00314E47">
            <w:pPr>
              <w:pStyle w:val="12"/>
              <w:snapToGrid w:val="0"/>
              <w:jc w:val="center"/>
              <w:rPr>
                <w:rFonts w:eastAsia="Calibri"/>
                <w:bCs/>
                <w:color w:val="000000"/>
                <w:sz w:val="24"/>
                <w:szCs w:val="24"/>
              </w:rPr>
            </w:pPr>
            <w:r w:rsidRPr="000B5CC5">
              <w:rPr>
                <w:rFonts w:eastAsia="Calibri"/>
                <w:color w:val="000000"/>
                <w:sz w:val="24"/>
                <w:szCs w:val="24"/>
              </w:rPr>
              <w:t>1 раз/месяц</w:t>
            </w:r>
          </w:p>
        </w:tc>
      </w:tr>
      <w:tr w:rsidR="000B5CC5" w:rsidRPr="000B5CC5" w14:paraId="7BF64C0C" w14:textId="77777777" w:rsidTr="00314E47">
        <w:trPr>
          <w:trHeight w:val="50"/>
          <w:jc w:val="center"/>
        </w:trPr>
        <w:tc>
          <w:tcPr>
            <w:tcW w:w="2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F1E1C0" w14:textId="77777777" w:rsidR="000B5CC5" w:rsidRPr="000B5CC5" w:rsidRDefault="000B5CC5" w:rsidP="00314E47">
            <w:pPr>
              <w:pStyle w:val="12"/>
              <w:jc w:val="center"/>
              <w:rPr>
                <w:rFonts w:eastAsia="Calibri"/>
                <w:sz w:val="24"/>
                <w:szCs w:val="24"/>
              </w:rPr>
            </w:pPr>
            <w:r w:rsidRPr="000B5CC5">
              <w:rPr>
                <w:rFonts w:eastAsia="Calibri"/>
                <w:sz w:val="24"/>
                <w:szCs w:val="24"/>
              </w:rPr>
              <w:t>3-4 Кабинет врача-эндокринолог</w:t>
            </w:r>
          </w:p>
        </w:tc>
        <w:tc>
          <w:tcPr>
            <w:tcW w:w="10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6E406B" w14:textId="77777777" w:rsidR="000B5CC5" w:rsidRPr="000B5CC5" w:rsidRDefault="000B5CC5" w:rsidP="00314E47">
            <w:pPr>
              <w:pStyle w:val="12"/>
              <w:jc w:val="center"/>
              <w:rPr>
                <w:rFonts w:eastAsia="Calibri"/>
                <w:color w:val="000000"/>
                <w:sz w:val="24"/>
                <w:szCs w:val="24"/>
              </w:rPr>
            </w:pPr>
            <w:r w:rsidRPr="000B5CC5">
              <w:rPr>
                <w:rFonts w:eastAsia="Calibri"/>
                <w:sz w:val="24"/>
                <w:szCs w:val="24"/>
              </w:rPr>
              <w:t>18,9 м2</w:t>
            </w:r>
          </w:p>
        </w:tc>
        <w:tc>
          <w:tcPr>
            <w:tcW w:w="11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AA0F27" w14:textId="77777777" w:rsidR="000B5CC5" w:rsidRPr="000B5CC5" w:rsidRDefault="000B5CC5" w:rsidP="00314E47">
            <w:pPr>
              <w:pStyle w:val="12"/>
              <w:jc w:val="center"/>
              <w:rPr>
                <w:rFonts w:eastAsia="Calibri"/>
                <w:color w:val="000000"/>
                <w:sz w:val="24"/>
                <w:szCs w:val="24"/>
              </w:rPr>
            </w:pPr>
            <w:r w:rsidRPr="000B5CC5">
              <w:rPr>
                <w:rFonts w:eastAsia="Calibri"/>
                <w:color w:val="000000"/>
                <w:sz w:val="24"/>
                <w:szCs w:val="24"/>
              </w:rPr>
              <w:t>3м</w:t>
            </w:r>
          </w:p>
        </w:tc>
        <w:tc>
          <w:tcPr>
            <w:tcW w:w="20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14338C" w14:textId="77777777" w:rsidR="000B5CC5" w:rsidRPr="000B5CC5" w:rsidRDefault="000B5CC5" w:rsidP="00314E47">
            <w:pPr>
              <w:pStyle w:val="12"/>
              <w:snapToGrid w:val="0"/>
              <w:jc w:val="center"/>
              <w:rPr>
                <w:rFonts w:eastAsia="Calibri"/>
                <w:color w:val="000000"/>
                <w:sz w:val="24"/>
                <w:szCs w:val="24"/>
              </w:rPr>
            </w:pPr>
            <w:r w:rsidRPr="000B5CC5">
              <w:rPr>
                <w:rFonts w:eastAsia="Calibri"/>
                <w:color w:val="000000"/>
                <w:sz w:val="24"/>
                <w:szCs w:val="24"/>
              </w:rPr>
              <w:t>Линолеум</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0A364E" w14:textId="77777777" w:rsidR="000B5CC5" w:rsidRPr="000B5CC5" w:rsidRDefault="000B5CC5" w:rsidP="00314E47">
            <w:pPr>
              <w:pStyle w:val="12"/>
              <w:jc w:val="center"/>
              <w:rPr>
                <w:rFonts w:eastAsia="Calibri"/>
                <w:color w:val="000000"/>
                <w:sz w:val="24"/>
                <w:szCs w:val="24"/>
              </w:rPr>
            </w:pPr>
            <w:r w:rsidRPr="000B5CC5">
              <w:rPr>
                <w:rFonts w:eastAsia="Calibri"/>
                <w:color w:val="000000"/>
                <w:sz w:val="24"/>
                <w:szCs w:val="24"/>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D2543C" w14:textId="77777777" w:rsidR="000B5CC5" w:rsidRPr="000B5CC5" w:rsidRDefault="000B5CC5" w:rsidP="00314E47">
            <w:pPr>
              <w:pStyle w:val="12"/>
              <w:snapToGrid w:val="0"/>
              <w:jc w:val="center"/>
              <w:rPr>
                <w:rFonts w:eastAsia="Calibri"/>
                <w:bCs/>
                <w:color w:val="000000"/>
                <w:sz w:val="24"/>
                <w:szCs w:val="24"/>
              </w:rPr>
            </w:pPr>
            <w:r w:rsidRPr="000B5CC5">
              <w:rPr>
                <w:rFonts w:eastAsia="Calibri"/>
                <w:color w:val="000000"/>
                <w:sz w:val="24"/>
                <w:szCs w:val="24"/>
              </w:rPr>
              <w:t>1 раз/месяц</w:t>
            </w:r>
          </w:p>
        </w:tc>
      </w:tr>
      <w:tr w:rsidR="000B5CC5" w:rsidRPr="000B5CC5" w14:paraId="40CC6FAB" w14:textId="77777777" w:rsidTr="00314E47">
        <w:trPr>
          <w:trHeight w:val="199"/>
          <w:jc w:val="center"/>
        </w:trPr>
        <w:tc>
          <w:tcPr>
            <w:tcW w:w="2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D068CA" w14:textId="77777777" w:rsidR="000B5CC5" w:rsidRPr="000B5CC5" w:rsidRDefault="000B5CC5" w:rsidP="00314E47">
            <w:pPr>
              <w:pStyle w:val="12"/>
              <w:jc w:val="center"/>
              <w:rPr>
                <w:rFonts w:eastAsia="Calibri"/>
                <w:sz w:val="24"/>
                <w:szCs w:val="24"/>
              </w:rPr>
            </w:pPr>
            <w:r w:rsidRPr="000B5CC5">
              <w:rPr>
                <w:rFonts w:eastAsia="Calibri"/>
                <w:sz w:val="24"/>
                <w:szCs w:val="24"/>
              </w:rPr>
              <w:t>3-02 Кабинет врача-гериатра</w:t>
            </w:r>
          </w:p>
        </w:tc>
        <w:tc>
          <w:tcPr>
            <w:tcW w:w="10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50CDC0" w14:textId="77777777" w:rsidR="000B5CC5" w:rsidRPr="000B5CC5" w:rsidRDefault="000B5CC5" w:rsidP="00314E47">
            <w:pPr>
              <w:pStyle w:val="12"/>
              <w:jc w:val="center"/>
              <w:rPr>
                <w:rFonts w:eastAsia="Calibri"/>
                <w:color w:val="000000"/>
                <w:sz w:val="24"/>
                <w:szCs w:val="24"/>
              </w:rPr>
            </w:pPr>
            <w:r w:rsidRPr="000B5CC5">
              <w:rPr>
                <w:rFonts w:eastAsia="Calibri"/>
                <w:sz w:val="24"/>
                <w:szCs w:val="24"/>
              </w:rPr>
              <w:t>16,4 м2</w:t>
            </w:r>
          </w:p>
        </w:tc>
        <w:tc>
          <w:tcPr>
            <w:tcW w:w="11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F1F35A" w14:textId="77777777" w:rsidR="000B5CC5" w:rsidRPr="000B5CC5" w:rsidRDefault="000B5CC5" w:rsidP="00314E47">
            <w:pPr>
              <w:pStyle w:val="12"/>
              <w:jc w:val="center"/>
              <w:rPr>
                <w:rFonts w:eastAsia="Calibri"/>
                <w:color w:val="000000"/>
                <w:sz w:val="24"/>
                <w:szCs w:val="24"/>
              </w:rPr>
            </w:pPr>
            <w:r w:rsidRPr="000B5CC5">
              <w:rPr>
                <w:rFonts w:eastAsia="Calibri"/>
                <w:color w:val="000000"/>
                <w:sz w:val="24"/>
                <w:szCs w:val="24"/>
              </w:rPr>
              <w:t>3м</w:t>
            </w:r>
          </w:p>
        </w:tc>
        <w:tc>
          <w:tcPr>
            <w:tcW w:w="20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118ACD" w14:textId="77777777" w:rsidR="000B5CC5" w:rsidRPr="000B5CC5" w:rsidRDefault="000B5CC5" w:rsidP="00314E47">
            <w:pPr>
              <w:pStyle w:val="12"/>
              <w:snapToGrid w:val="0"/>
              <w:jc w:val="center"/>
              <w:rPr>
                <w:rFonts w:eastAsia="Calibri"/>
                <w:color w:val="000000"/>
                <w:sz w:val="24"/>
                <w:szCs w:val="24"/>
              </w:rPr>
            </w:pPr>
            <w:r w:rsidRPr="000B5CC5">
              <w:rPr>
                <w:rFonts w:eastAsia="Calibri"/>
                <w:color w:val="000000"/>
                <w:sz w:val="24"/>
                <w:szCs w:val="24"/>
              </w:rPr>
              <w:t>Линолеум</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06D128" w14:textId="77777777" w:rsidR="000B5CC5" w:rsidRPr="000B5CC5" w:rsidRDefault="000B5CC5" w:rsidP="00314E47">
            <w:pPr>
              <w:pStyle w:val="12"/>
              <w:jc w:val="center"/>
              <w:rPr>
                <w:rFonts w:eastAsia="Calibri"/>
                <w:color w:val="000000"/>
                <w:sz w:val="24"/>
                <w:szCs w:val="24"/>
              </w:rPr>
            </w:pPr>
            <w:r w:rsidRPr="000B5CC5">
              <w:rPr>
                <w:rFonts w:eastAsia="Calibri"/>
                <w:color w:val="000000"/>
                <w:sz w:val="24"/>
                <w:szCs w:val="24"/>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92E0F1" w14:textId="77777777" w:rsidR="000B5CC5" w:rsidRPr="000B5CC5" w:rsidRDefault="000B5CC5" w:rsidP="00314E47">
            <w:pPr>
              <w:pStyle w:val="12"/>
              <w:snapToGrid w:val="0"/>
              <w:jc w:val="center"/>
              <w:rPr>
                <w:rFonts w:eastAsia="Calibri"/>
                <w:bCs/>
                <w:color w:val="000000"/>
                <w:sz w:val="24"/>
                <w:szCs w:val="24"/>
              </w:rPr>
            </w:pPr>
            <w:r w:rsidRPr="000B5CC5">
              <w:rPr>
                <w:rFonts w:eastAsia="Calibri"/>
                <w:color w:val="000000"/>
                <w:sz w:val="24"/>
                <w:szCs w:val="24"/>
              </w:rPr>
              <w:t>1 раз/месяц</w:t>
            </w:r>
          </w:p>
        </w:tc>
      </w:tr>
      <w:tr w:rsidR="000B5CC5" w:rsidRPr="000B5CC5" w14:paraId="77D87E95" w14:textId="77777777" w:rsidTr="00314E47">
        <w:trPr>
          <w:trHeight w:val="50"/>
          <w:jc w:val="center"/>
        </w:trPr>
        <w:tc>
          <w:tcPr>
            <w:tcW w:w="2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E4BF2B" w14:textId="77777777" w:rsidR="000B5CC5" w:rsidRPr="000B5CC5" w:rsidRDefault="000B5CC5" w:rsidP="00314E47">
            <w:pPr>
              <w:pStyle w:val="12"/>
              <w:jc w:val="center"/>
              <w:rPr>
                <w:rFonts w:eastAsia="Calibri"/>
                <w:sz w:val="24"/>
                <w:szCs w:val="24"/>
              </w:rPr>
            </w:pPr>
            <w:r w:rsidRPr="000B5CC5">
              <w:rPr>
                <w:rFonts w:eastAsia="Calibri"/>
                <w:sz w:val="24"/>
                <w:szCs w:val="24"/>
              </w:rPr>
              <w:t>3-10 Кабинет медицинской профилактики</w:t>
            </w:r>
          </w:p>
        </w:tc>
        <w:tc>
          <w:tcPr>
            <w:tcW w:w="10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86E2D6" w14:textId="77777777" w:rsidR="000B5CC5" w:rsidRPr="000B5CC5" w:rsidRDefault="000B5CC5" w:rsidP="00314E47">
            <w:pPr>
              <w:pStyle w:val="12"/>
              <w:jc w:val="center"/>
              <w:rPr>
                <w:rFonts w:eastAsia="Calibri"/>
                <w:color w:val="000000"/>
                <w:sz w:val="24"/>
                <w:szCs w:val="24"/>
              </w:rPr>
            </w:pPr>
            <w:r w:rsidRPr="000B5CC5">
              <w:rPr>
                <w:rFonts w:eastAsia="Calibri"/>
                <w:sz w:val="24"/>
                <w:szCs w:val="24"/>
              </w:rPr>
              <w:t>21,6 м2</w:t>
            </w:r>
          </w:p>
        </w:tc>
        <w:tc>
          <w:tcPr>
            <w:tcW w:w="11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B8FC4B" w14:textId="77777777" w:rsidR="000B5CC5" w:rsidRPr="000B5CC5" w:rsidRDefault="000B5CC5" w:rsidP="00314E47">
            <w:pPr>
              <w:pStyle w:val="12"/>
              <w:jc w:val="center"/>
              <w:rPr>
                <w:rFonts w:eastAsia="Calibri"/>
                <w:color w:val="000000"/>
                <w:sz w:val="24"/>
                <w:szCs w:val="24"/>
              </w:rPr>
            </w:pPr>
            <w:r w:rsidRPr="000B5CC5">
              <w:rPr>
                <w:rFonts w:eastAsia="Calibri"/>
                <w:color w:val="000000"/>
                <w:sz w:val="24"/>
                <w:szCs w:val="24"/>
              </w:rPr>
              <w:t>3м</w:t>
            </w:r>
          </w:p>
        </w:tc>
        <w:tc>
          <w:tcPr>
            <w:tcW w:w="20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B386D7" w14:textId="77777777" w:rsidR="000B5CC5" w:rsidRPr="000B5CC5" w:rsidRDefault="000B5CC5" w:rsidP="00314E47">
            <w:pPr>
              <w:pStyle w:val="12"/>
              <w:snapToGrid w:val="0"/>
              <w:jc w:val="center"/>
              <w:rPr>
                <w:rFonts w:eastAsia="Calibri"/>
                <w:color w:val="000000"/>
                <w:sz w:val="24"/>
                <w:szCs w:val="24"/>
              </w:rPr>
            </w:pPr>
            <w:r w:rsidRPr="000B5CC5">
              <w:rPr>
                <w:rFonts w:eastAsia="Calibri"/>
                <w:color w:val="000000"/>
                <w:sz w:val="24"/>
                <w:szCs w:val="24"/>
              </w:rPr>
              <w:t>Линолеум</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48A56C" w14:textId="77777777" w:rsidR="000B5CC5" w:rsidRPr="000B5CC5" w:rsidRDefault="000B5CC5" w:rsidP="00314E47">
            <w:pPr>
              <w:pStyle w:val="12"/>
              <w:jc w:val="center"/>
              <w:rPr>
                <w:rFonts w:eastAsia="Calibri"/>
                <w:color w:val="000000"/>
                <w:sz w:val="24"/>
                <w:szCs w:val="24"/>
              </w:rPr>
            </w:pPr>
            <w:r w:rsidRPr="000B5CC5">
              <w:rPr>
                <w:rFonts w:eastAsia="Calibri"/>
                <w:color w:val="000000"/>
                <w:sz w:val="24"/>
                <w:szCs w:val="24"/>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FEE65E" w14:textId="77777777" w:rsidR="000B5CC5" w:rsidRPr="000B5CC5" w:rsidRDefault="000B5CC5" w:rsidP="00314E47">
            <w:pPr>
              <w:pStyle w:val="12"/>
              <w:snapToGrid w:val="0"/>
              <w:jc w:val="center"/>
              <w:rPr>
                <w:rFonts w:eastAsia="Calibri"/>
                <w:bCs/>
                <w:color w:val="000000"/>
                <w:sz w:val="24"/>
                <w:szCs w:val="24"/>
              </w:rPr>
            </w:pPr>
            <w:r w:rsidRPr="000B5CC5">
              <w:rPr>
                <w:rFonts w:eastAsia="Calibri"/>
                <w:color w:val="000000"/>
                <w:sz w:val="24"/>
                <w:szCs w:val="24"/>
              </w:rPr>
              <w:t>1 раз/месяц</w:t>
            </w:r>
          </w:p>
        </w:tc>
      </w:tr>
      <w:tr w:rsidR="000B5CC5" w:rsidRPr="000B5CC5" w14:paraId="6A5D836E" w14:textId="77777777" w:rsidTr="00314E47">
        <w:trPr>
          <w:trHeight w:val="548"/>
          <w:jc w:val="center"/>
        </w:trPr>
        <w:tc>
          <w:tcPr>
            <w:tcW w:w="2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7D238C" w14:textId="77777777" w:rsidR="000B5CC5" w:rsidRPr="000B5CC5" w:rsidRDefault="000B5CC5" w:rsidP="00314E47">
            <w:pPr>
              <w:pStyle w:val="12"/>
              <w:jc w:val="center"/>
              <w:rPr>
                <w:rFonts w:eastAsia="Calibri"/>
                <w:sz w:val="24"/>
                <w:szCs w:val="24"/>
              </w:rPr>
            </w:pPr>
            <w:r w:rsidRPr="000B5CC5">
              <w:rPr>
                <w:rFonts w:eastAsia="Calibri"/>
                <w:sz w:val="24"/>
                <w:szCs w:val="24"/>
              </w:rPr>
              <w:t>3-12 Кабинет функциональной диагностики (ЭЭГ)</w:t>
            </w:r>
          </w:p>
        </w:tc>
        <w:tc>
          <w:tcPr>
            <w:tcW w:w="10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C990CC" w14:textId="77777777" w:rsidR="000B5CC5" w:rsidRPr="000B5CC5" w:rsidRDefault="000B5CC5" w:rsidP="00314E47">
            <w:pPr>
              <w:pStyle w:val="12"/>
              <w:jc w:val="center"/>
              <w:rPr>
                <w:rFonts w:eastAsia="Calibri"/>
                <w:color w:val="000000"/>
                <w:sz w:val="24"/>
                <w:szCs w:val="24"/>
              </w:rPr>
            </w:pPr>
            <w:r w:rsidRPr="000B5CC5">
              <w:rPr>
                <w:rFonts w:eastAsia="Calibri"/>
                <w:sz w:val="24"/>
                <w:szCs w:val="24"/>
              </w:rPr>
              <w:t>26,2 м2</w:t>
            </w:r>
          </w:p>
        </w:tc>
        <w:tc>
          <w:tcPr>
            <w:tcW w:w="11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C49AE8" w14:textId="77777777" w:rsidR="000B5CC5" w:rsidRPr="000B5CC5" w:rsidRDefault="000B5CC5" w:rsidP="00314E47">
            <w:pPr>
              <w:pStyle w:val="12"/>
              <w:jc w:val="center"/>
              <w:rPr>
                <w:rFonts w:eastAsia="Calibri"/>
                <w:color w:val="000000"/>
                <w:sz w:val="24"/>
                <w:szCs w:val="24"/>
              </w:rPr>
            </w:pPr>
            <w:r w:rsidRPr="000B5CC5">
              <w:rPr>
                <w:rFonts w:eastAsia="Calibri"/>
                <w:color w:val="000000"/>
                <w:sz w:val="24"/>
                <w:szCs w:val="24"/>
              </w:rPr>
              <w:t>3м</w:t>
            </w:r>
          </w:p>
        </w:tc>
        <w:tc>
          <w:tcPr>
            <w:tcW w:w="20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7783FC" w14:textId="77777777" w:rsidR="000B5CC5" w:rsidRPr="000B5CC5" w:rsidRDefault="000B5CC5" w:rsidP="00314E47">
            <w:pPr>
              <w:pStyle w:val="12"/>
              <w:snapToGrid w:val="0"/>
              <w:jc w:val="center"/>
              <w:rPr>
                <w:rFonts w:eastAsia="Calibri"/>
                <w:color w:val="000000"/>
                <w:sz w:val="24"/>
                <w:szCs w:val="24"/>
              </w:rPr>
            </w:pPr>
            <w:r w:rsidRPr="000B5CC5">
              <w:rPr>
                <w:rFonts w:eastAsia="Calibri"/>
                <w:color w:val="000000"/>
                <w:sz w:val="24"/>
                <w:szCs w:val="24"/>
              </w:rPr>
              <w:t>Линолеум</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0F1BE2" w14:textId="77777777" w:rsidR="000B5CC5" w:rsidRPr="000B5CC5" w:rsidRDefault="000B5CC5" w:rsidP="00314E47">
            <w:pPr>
              <w:pStyle w:val="12"/>
              <w:jc w:val="center"/>
              <w:rPr>
                <w:rFonts w:eastAsia="Calibri"/>
                <w:color w:val="000000"/>
                <w:sz w:val="24"/>
                <w:szCs w:val="24"/>
              </w:rPr>
            </w:pPr>
            <w:r w:rsidRPr="000B5CC5">
              <w:rPr>
                <w:rFonts w:eastAsia="Calibri"/>
                <w:color w:val="000000"/>
                <w:sz w:val="24"/>
                <w:szCs w:val="24"/>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AD95ED" w14:textId="77777777" w:rsidR="000B5CC5" w:rsidRPr="000B5CC5" w:rsidRDefault="000B5CC5" w:rsidP="00314E47">
            <w:pPr>
              <w:pStyle w:val="12"/>
              <w:snapToGrid w:val="0"/>
              <w:jc w:val="center"/>
              <w:rPr>
                <w:rFonts w:eastAsia="Calibri"/>
                <w:bCs/>
                <w:color w:val="000000"/>
                <w:sz w:val="24"/>
                <w:szCs w:val="24"/>
              </w:rPr>
            </w:pPr>
            <w:r w:rsidRPr="000B5CC5">
              <w:rPr>
                <w:rFonts w:eastAsia="Calibri"/>
                <w:color w:val="000000"/>
                <w:sz w:val="24"/>
                <w:szCs w:val="24"/>
              </w:rPr>
              <w:t>1 раз/месяц</w:t>
            </w:r>
          </w:p>
        </w:tc>
      </w:tr>
      <w:tr w:rsidR="000B5CC5" w:rsidRPr="000B5CC5" w14:paraId="6D79EE38" w14:textId="77777777" w:rsidTr="00314E47">
        <w:trPr>
          <w:trHeight w:val="548"/>
          <w:jc w:val="center"/>
        </w:trPr>
        <w:tc>
          <w:tcPr>
            <w:tcW w:w="2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88071A" w14:textId="77777777" w:rsidR="000B5CC5" w:rsidRPr="000B5CC5" w:rsidRDefault="000B5CC5" w:rsidP="00314E47">
            <w:pPr>
              <w:pStyle w:val="12"/>
              <w:jc w:val="center"/>
              <w:rPr>
                <w:rFonts w:eastAsia="Calibri"/>
                <w:sz w:val="24"/>
                <w:szCs w:val="24"/>
              </w:rPr>
            </w:pPr>
            <w:r w:rsidRPr="000B5CC5">
              <w:rPr>
                <w:rFonts w:eastAsia="Calibri"/>
                <w:sz w:val="24"/>
                <w:szCs w:val="24"/>
              </w:rPr>
              <w:t>3-16 Кабинет Функциональной диагностики (ЭКГ)</w:t>
            </w:r>
          </w:p>
        </w:tc>
        <w:tc>
          <w:tcPr>
            <w:tcW w:w="10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8538C1" w14:textId="77777777" w:rsidR="000B5CC5" w:rsidRPr="000B5CC5" w:rsidRDefault="000B5CC5" w:rsidP="00314E47">
            <w:pPr>
              <w:pStyle w:val="12"/>
              <w:jc w:val="center"/>
              <w:rPr>
                <w:rFonts w:eastAsia="Calibri"/>
                <w:color w:val="000000"/>
                <w:sz w:val="24"/>
                <w:szCs w:val="24"/>
              </w:rPr>
            </w:pPr>
            <w:r w:rsidRPr="000B5CC5">
              <w:rPr>
                <w:rFonts w:eastAsia="Calibri"/>
                <w:sz w:val="24"/>
                <w:szCs w:val="24"/>
              </w:rPr>
              <w:t>24,4 м2</w:t>
            </w:r>
          </w:p>
        </w:tc>
        <w:tc>
          <w:tcPr>
            <w:tcW w:w="11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DF0275" w14:textId="77777777" w:rsidR="000B5CC5" w:rsidRPr="000B5CC5" w:rsidRDefault="000B5CC5" w:rsidP="00314E47">
            <w:pPr>
              <w:pStyle w:val="12"/>
              <w:jc w:val="center"/>
              <w:rPr>
                <w:rFonts w:eastAsia="Calibri"/>
                <w:color w:val="000000"/>
                <w:sz w:val="24"/>
                <w:szCs w:val="24"/>
              </w:rPr>
            </w:pPr>
            <w:r w:rsidRPr="000B5CC5">
              <w:rPr>
                <w:rFonts w:eastAsia="Calibri"/>
                <w:color w:val="000000"/>
                <w:sz w:val="24"/>
                <w:szCs w:val="24"/>
              </w:rPr>
              <w:t>3м</w:t>
            </w:r>
          </w:p>
        </w:tc>
        <w:tc>
          <w:tcPr>
            <w:tcW w:w="20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6DFAC6" w14:textId="77777777" w:rsidR="000B5CC5" w:rsidRPr="000B5CC5" w:rsidRDefault="000B5CC5" w:rsidP="00314E47">
            <w:pPr>
              <w:pStyle w:val="12"/>
              <w:snapToGrid w:val="0"/>
              <w:jc w:val="center"/>
              <w:rPr>
                <w:rFonts w:eastAsia="Calibri"/>
                <w:color w:val="000000"/>
                <w:sz w:val="24"/>
                <w:szCs w:val="24"/>
              </w:rPr>
            </w:pPr>
            <w:r w:rsidRPr="000B5CC5">
              <w:rPr>
                <w:rFonts w:eastAsia="Calibri"/>
                <w:color w:val="000000"/>
                <w:sz w:val="24"/>
                <w:szCs w:val="24"/>
              </w:rPr>
              <w:t>Линолеум</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3A6794" w14:textId="77777777" w:rsidR="000B5CC5" w:rsidRPr="000B5CC5" w:rsidRDefault="000B5CC5" w:rsidP="00314E47">
            <w:pPr>
              <w:pStyle w:val="12"/>
              <w:jc w:val="center"/>
              <w:rPr>
                <w:rFonts w:eastAsia="Calibri"/>
                <w:color w:val="000000"/>
                <w:sz w:val="24"/>
                <w:szCs w:val="24"/>
              </w:rPr>
            </w:pPr>
            <w:r w:rsidRPr="000B5CC5">
              <w:rPr>
                <w:rFonts w:eastAsia="Calibri"/>
                <w:color w:val="000000"/>
                <w:sz w:val="24"/>
                <w:szCs w:val="24"/>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A4771A" w14:textId="77777777" w:rsidR="000B5CC5" w:rsidRPr="000B5CC5" w:rsidRDefault="000B5CC5" w:rsidP="00314E47">
            <w:pPr>
              <w:pStyle w:val="12"/>
              <w:snapToGrid w:val="0"/>
              <w:jc w:val="center"/>
              <w:rPr>
                <w:rFonts w:eastAsia="Calibri"/>
                <w:bCs/>
                <w:color w:val="000000"/>
                <w:sz w:val="24"/>
                <w:szCs w:val="24"/>
              </w:rPr>
            </w:pPr>
            <w:r w:rsidRPr="000B5CC5">
              <w:rPr>
                <w:rFonts w:eastAsia="Calibri"/>
                <w:color w:val="000000"/>
                <w:sz w:val="24"/>
                <w:szCs w:val="24"/>
              </w:rPr>
              <w:t>1 раз/месяц</w:t>
            </w:r>
          </w:p>
        </w:tc>
      </w:tr>
      <w:tr w:rsidR="000B5CC5" w:rsidRPr="000B5CC5" w14:paraId="68D9960C" w14:textId="77777777" w:rsidTr="00314E47">
        <w:trPr>
          <w:trHeight w:val="548"/>
          <w:jc w:val="center"/>
        </w:trPr>
        <w:tc>
          <w:tcPr>
            <w:tcW w:w="2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B4C902" w14:textId="77777777" w:rsidR="000B5CC5" w:rsidRPr="000B5CC5" w:rsidRDefault="000B5CC5" w:rsidP="00314E47">
            <w:pPr>
              <w:pStyle w:val="12"/>
              <w:jc w:val="center"/>
              <w:rPr>
                <w:rFonts w:eastAsia="Calibri"/>
                <w:sz w:val="24"/>
                <w:szCs w:val="24"/>
              </w:rPr>
            </w:pPr>
            <w:r w:rsidRPr="000B5CC5">
              <w:rPr>
                <w:rFonts w:eastAsia="Calibri"/>
                <w:sz w:val="24"/>
                <w:szCs w:val="24"/>
              </w:rPr>
              <w:t xml:space="preserve">2-16 Кабинет </w:t>
            </w:r>
            <w:proofErr w:type="spellStart"/>
            <w:r w:rsidRPr="000B5CC5">
              <w:rPr>
                <w:rFonts w:eastAsia="Calibri"/>
                <w:sz w:val="24"/>
                <w:szCs w:val="24"/>
              </w:rPr>
              <w:t>Зам.главного</w:t>
            </w:r>
            <w:proofErr w:type="spellEnd"/>
            <w:r w:rsidRPr="000B5CC5">
              <w:rPr>
                <w:rFonts w:eastAsia="Calibri"/>
                <w:sz w:val="24"/>
                <w:szCs w:val="24"/>
              </w:rPr>
              <w:t xml:space="preserve"> </w:t>
            </w:r>
            <w:proofErr w:type="spellStart"/>
            <w:r w:rsidRPr="000B5CC5">
              <w:rPr>
                <w:rFonts w:eastAsia="Calibri"/>
                <w:sz w:val="24"/>
                <w:szCs w:val="24"/>
              </w:rPr>
              <w:t>рача</w:t>
            </w:r>
            <w:proofErr w:type="spellEnd"/>
            <w:r w:rsidRPr="000B5CC5">
              <w:rPr>
                <w:rFonts w:eastAsia="Calibri"/>
                <w:sz w:val="24"/>
                <w:szCs w:val="24"/>
              </w:rPr>
              <w:t xml:space="preserve"> по ХВ</w:t>
            </w:r>
          </w:p>
        </w:tc>
        <w:tc>
          <w:tcPr>
            <w:tcW w:w="10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905CDF" w14:textId="77777777" w:rsidR="000B5CC5" w:rsidRPr="000B5CC5" w:rsidRDefault="000B5CC5" w:rsidP="00314E47">
            <w:pPr>
              <w:pStyle w:val="12"/>
              <w:jc w:val="center"/>
              <w:rPr>
                <w:rFonts w:eastAsia="Calibri"/>
                <w:color w:val="000000"/>
                <w:sz w:val="24"/>
                <w:szCs w:val="24"/>
              </w:rPr>
            </w:pPr>
            <w:r w:rsidRPr="000B5CC5">
              <w:rPr>
                <w:rFonts w:eastAsia="Calibri"/>
                <w:sz w:val="24"/>
                <w:szCs w:val="24"/>
              </w:rPr>
              <w:t>15,7 м2</w:t>
            </w:r>
          </w:p>
        </w:tc>
        <w:tc>
          <w:tcPr>
            <w:tcW w:w="11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479653" w14:textId="77777777" w:rsidR="000B5CC5" w:rsidRPr="000B5CC5" w:rsidRDefault="000B5CC5" w:rsidP="00314E47">
            <w:pPr>
              <w:pStyle w:val="12"/>
              <w:jc w:val="center"/>
              <w:rPr>
                <w:rFonts w:eastAsia="Calibri"/>
                <w:color w:val="000000"/>
                <w:sz w:val="24"/>
                <w:szCs w:val="24"/>
              </w:rPr>
            </w:pPr>
            <w:r w:rsidRPr="000B5CC5">
              <w:rPr>
                <w:rFonts w:eastAsia="Calibri"/>
                <w:color w:val="000000"/>
                <w:sz w:val="24"/>
                <w:szCs w:val="24"/>
              </w:rPr>
              <w:t>3м</w:t>
            </w:r>
          </w:p>
        </w:tc>
        <w:tc>
          <w:tcPr>
            <w:tcW w:w="20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5EDAA7" w14:textId="77777777" w:rsidR="000B5CC5" w:rsidRPr="000B5CC5" w:rsidRDefault="000B5CC5" w:rsidP="00314E47">
            <w:pPr>
              <w:pStyle w:val="12"/>
              <w:snapToGrid w:val="0"/>
              <w:jc w:val="center"/>
              <w:rPr>
                <w:rFonts w:eastAsia="Calibri"/>
                <w:color w:val="000000"/>
                <w:sz w:val="24"/>
                <w:szCs w:val="24"/>
              </w:rPr>
            </w:pPr>
            <w:r w:rsidRPr="000B5CC5">
              <w:rPr>
                <w:rFonts w:eastAsia="Calibri"/>
                <w:color w:val="000000"/>
                <w:sz w:val="24"/>
                <w:szCs w:val="24"/>
              </w:rPr>
              <w:t>Линолеум</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F6ECBE" w14:textId="77777777" w:rsidR="000B5CC5" w:rsidRPr="000B5CC5" w:rsidRDefault="000B5CC5" w:rsidP="00314E47">
            <w:pPr>
              <w:pStyle w:val="12"/>
              <w:jc w:val="center"/>
              <w:rPr>
                <w:rFonts w:eastAsia="Calibri"/>
                <w:color w:val="000000"/>
                <w:sz w:val="24"/>
                <w:szCs w:val="24"/>
              </w:rPr>
            </w:pPr>
            <w:r w:rsidRPr="000B5CC5">
              <w:rPr>
                <w:rFonts w:eastAsia="Calibri"/>
                <w:color w:val="000000"/>
                <w:sz w:val="24"/>
                <w:szCs w:val="24"/>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E51814" w14:textId="77777777" w:rsidR="000B5CC5" w:rsidRPr="000B5CC5" w:rsidRDefault="000B5CC5" w:rsidP="00314E47">
            <w:pPr>
              <w:pStyle w:val="12"/>
              <w:snapToGrid w:val="0"/>
              <w:jc w:val="center"/>
              <w:rPr>
                <w:rFonts w:eastAsia="Calibri"/>
                <w:bCs/>
                <w:color w:val="000000"/>
                <w:sz w:val="24"/>
                <w:szCs w:val="24"/>
              </w:rPr>
            </w:pPr>
            <w:r w:rsidRPr="000B5CC5">
              <w:rPr>
                <w:rFonts w:eastAsia="Calibri"/>
                <w:color w:val="000000"/>
                <w:sz w:val="24"/>
                <w:szCs w:val="24"/>
              </w:rPr>
              <w:t>1 раз/месяц</w:t>
            </w:r>
          </w:p>
        </w:tc>
      </w:tr>
      <w:tr w:rsidR="000B5CC5" w:rsidRPr="000B5CC5" w14:paraId="77F45417" w14:textId="77777777" w:rsidTr="00314E47">
        <w:trPr>
          <w:trHeight w:val="149"/>
          <w:jc w:val="center"/>
        </w:trPr>
        <w:tc>
          <w:tcPr>
            <w:tcW w:w="2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5E41F1" w14:textId="77777777" w:rsidR="000B5CC5" w:rsidRPr="000B5CC5" w:rsidRDefault="000B5CC5" w:rsidP="00314E47">
            <w:pPr>
              <w:pStyle w:val="12"/>
              <w:jc w:val="center"/>
              <w:rPr>
                <w:rFonts w:eastAsia="Calibri"/>
                <w:sz w:val="24"/>
                <w:szCs w:val="24"/>
              </w:rPr>
            </w:pPr>
            <w:r w:rsidRPr="000B5CC5">
              <w:rPr>
                <w:rFonts w:eastAsia="Calibri"/>
                <w:sz w:val="24"/>
                <w:szCs w:val="24"/>
              </w:rPr>
              <w:t>3-14 Кабинет УЗД</w:t>
            </w:r>
          </w:p>
        </w:tc>
        <w:tc>
          <w:tcPr>
            <w:tcW w:w="10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14B6DC" w14:textId="77777777" w:rsidR="000B5CC5" w:rsidRPr="000B5CC5" w:rsidRDefault="000B5CC5" w:rsidP="00314E47">
            <w:pPr>
              <w:pStyle w:val="12"/>
              <w:jc w:val="center"/>
              <w:rPr>
                <w:rFonts w:eastAsia="Calibri"/>
                <w:color w:val="000000"/>
                <w:sz w:val="24"/>
                <w:szCs w:val="24"/>
              </w:rPr>
            </w:pPr>
            <w:r w:rsidRPr="000B5CC5">
              <w:rPr>
                <w:rFonts w:eastAsia="Calibri"/>
                <w:sz w:val="24"/>
                <w:szCs w:val="24"/>
              </w:rPr>
              <w:t>26,1 м2</w:t>
            </w:r>
          </w:p>
        </w:tc>
        <w:tc>
          <w:tcPr>
            <w:tcW w:w="11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B7D697" w14:textId="77777777" w:rsidR="000B5CC5" w:rsidRPr="000B5CC5" w:rsidRDefault="000B5CC5" w:rsidP="00314E47">
            <w:pPr>
              <w:pStyle w:val="12"/>
              <w:jc w:val="center"/>
              <w:rPr>
                <w:rFonts w:eastAsia="Calibri"/>
                <w:color w:val="000000"/>
                <w:sz w:val="24"/>
                <w:szCs w:val="24"/>
              </w:rPr>
            </w:pPr>
            <w:r w:rsidRPr="000B5CC5">
              <w:rPr>
                <w:rFonts w:eastAsia="Calibri"/>
                <w:color w:val="000000"/>
                <w:sz w:val="24"/>
                <w:szCs w:val="24"/>
              </w:rPr>
              <w:t>3м</w:t>
            </w:r>
          </w:p>
        </w:tc>
        <w:tc>
          <w:tcPr>
            <w:tcW w:w="20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B008F8" w14:textId="77777777" w:rsidR="000B5CC5" w:rsidRPr="000B5CC5" w:rsidRDefault="000B5CC5" w:rsidP="00314E47">
            <w:pPr>
              <w:pStyle w:val="12"/>
              <w:snapToGrid w:val="0"/>
              <w:jc w:val="center"/>
              <w:rPr>
                <w:rFonts w:eastAsia="Calibri"/>
                <w:color w:val="000000"/>
                <w:sz w:val="24"/>
                <w:szCs w:val="24"/>
              </w:rPr>
            </w:pPr>
            <w:r w:rsidRPr="000B5CC5">
              <w:rPr>
                <w:rFonts w:eastAsia="Calibri"/>
                <w:color w:val="000000"/>
                <w:sz w:val="24"/>
                <w:szCs w:val="24"/>
              </w:rPr>
              <w:t>Линолеум</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54D438" w14:textId="77777777" w:rsidR="000B5CC5" w:rsidRPr="000B5CC5" w:rsidRDefault="000B5CC5" w:rsidP="00314E47">
            <w:pPr>
              <w:pStyle w:val="12"/>
              <w:jc w:val="center"/>
              <w:rPr>
                <w:rFonts w:eastAsia="Calibri"/>
                <w:color w:val="000000"/>
                <w:sz w:val="24"/>
                <w:szCs w:val="24"/>
              </w:rPr>
            </w:pPr>
            <w:r w:rsidRPr="000B5CC5">
              <w:rPr>
                <w:rFonts w:eastAsia="Calibri"/>
                <w:color w:val="000000"/>
                <w:sz w:val="24"/>
                <w:szCs w:val="24"/>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5E3A6D" w14:textId="77777777" w:rsidR="000B5CC5" w:rsidRPr="000B5CC5" w:rsidRDefault="000B5CC5" w:rsidP="00314E47">
            <w:pPr>
              <w:pStyle w:val="12"/>
              <w:snapToGrid w:val="0"/>
              <w:jc w:val="center"/>
              <w:rPr>
                <w:rFonts w:eastAsia="Calibri"/>
                <w:bCs/>
                <w:color w:val="000000"/>
                <w:sz w:val="24"/>
                <w:szCs w:val="24"/>
              </w:rPr>
            </w:pPr>
            <w:r w:rsidRPr="000B5CC5">
              <w:rPr>
                <w:rFonts w:eastAsia="Calibri"/>
                <w:color w:val="000000"/>
                <w:sz w:val="24"/>
                <w:szCs w:val="24"/>
              </w:rPr>
              <w:t>1 раз/месяц</w:t>
            </w:r>
          </w:p>
        </w:tc>
      </w:tr>
      <w:tr w:rsidR="000B5CC5" w:rsidRPr="000B5CC5" w14:paraId="0A7167BA" w14:textId="77777777" w:rsidTr="00314E47">
        <w:trPr>
          <w:trHeight w:val="241"/>
          <w:jc w:val="center"/>
        </w:trPr>
        <w:tc>
          <w:tcPr>
            <w:tcW w:w="2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4AF728" w14:textId="77777777" w:rsidR="000B5CC5" w:rsidRPr="000B5CC5" w:rsidRDefault="000B5CC5" w:rsidP="00314E47">
            <w:pPr>
              <w:pStyle w:val="12"/>
              <w:jc w:val="center"/>
              <w:rPr>
                <w:rFonts w:eastAsia="Calibri"/>
                <w:sz w:val="24"/>
                <w:szCs w:val="24"/>
              </w:rPr>
            </w:pPr>
            <w:r w:rsidRPr="000B5CC5">
              <w:rPr>
                <w:rFonts w:eastAsia="Calibri"/>
                <w:sz w:val="24"/>
                <w:szCs w:val="24"/>
              </w:rPr>
              <w:t>3-13 Кабинет УЗД</w:t>
            </w:r>
          </w:p>
        </w:tc>
        <w:tc>
          <w:tcPr>
            <w:tcW w:w="10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F89CAA" w14:textId="77777777" w:rsidR="000B5CC5" w:rsidRPr="000B5CC5" w:rsidRDefault="000B5CC5" w:rsidP="00314E47">
            <w:pPr>
              <w:pStyle w:val="12"/>
              <w:jc w:val="center"/>
              <w:rPr>
                <w:rFonts w:eastAsia="Calibri"/>
                <w:color w:val="000000"/>
                <w:sz w:val="24"/>
                <w:szCs w:val="24"/>
              </w:rPr>
            </w:pPr>
            <w:r w:rsidRPr="000B5CC5">
              <w:rPr>
                <w:rFonts w:eastAsia="Calibri"/>
                <w:sz w:val="24"/>
                <w:szCs w:val="24"/>
              </w:rPr>
              <w:t>26,8 м2</w:t>
            </w:r>
          </w:p>
        </w:tc>
        <w:tc>
          <w:tcPr>
            <w:tcW w:w="11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9EE538" w14:textId="77777777" w:rsidR="000B5CC5" w:rsidRPr="000B5CC5" w:rsidRDefault="000B5CC5" w:rsidP="00314E47">
            <w:pPr>
              <w:pStyle w:val="12"/>
              <w:jc w:val="center"/>
              <w:rPr>
                <w:rFonts w:eastAsia="Calibri"/>
                <w:color w:val="000000"/>
                <w:sz w:val="24"/>
                <w:szCs w:val="24"/>
              </w:rPr>
            </w:pPr>
            <w:r w:rsidRPr="000B5CC5">
              <w:rPr>
                <w:rFonts w:eastAsia="Calibri"/>
                <w:color w:val="000000"/>
                <w:sz w:val="24"/>
                <w:szCs w:val="24"/>
              </w:rPr>
              <w:t>3м</w:t>
            </w:r>
          </w:p>
        </w:tc>
        <w:tc>
          <w:tcPr>
            <w:tcW w:w="20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CC8FC7" w14:textId="77777777" w:rsidR="000B5CC5" w:rsidRPr="000B5CC5" w:rsidRDefault="000B5CC5" w:rsidP="00314E47">
            <w:pPr>
              <w:pStyle w:val="12"/>
              <w:snapToGrid w:val="0"/>
              <w:jc w:val="center"/>
              <w:rPr>
                <w:rFonts w:eastAsia="Calibri"/>
                <w:color w:val="000000"/>
                <w:sz w:val="24"/>
                <w:szCs w:val="24"/>
              </w:rPr>
            </w:pPr>
            <w:r w:rsidRPr="000B5CC5">
              <w:rPr>
                <w:rFonts w:eastAsia="Calibri"/>
                <w:color w:val="000000"/>
                <w:sz w:val="24"/>
                <w:szCs w:val="24"/>
              </w:rPr>
              <w:t>Линолеум</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B4977E" w14:textId="77777777" w:rsidR="000B5CC5" w:rsidRPr="000B5CC5" w:rsidRDefault="000B5CC5" w:rsidP="00314E47">
            <w:pPr>
              <w:pStyle w:val="12"/>
              <w:jc w:val="center"/>
              <w:rPr>
                <w:rFonts w:eastAsia="Calibri"/>
                <w:color w:val="000000"/>
                <w:sz w:val="24"/>
                <w:szCs w:val="24"/>
              </w:rPr>
            </w:pPr>
            <w:r w:rsidRPr="000B5CC5">
              <w:rPr>
                <w:rFonts w:eastAsia="Calibri"/>
                <w:color w:val="000000"/>
                <w:sz w:val="24"/>
                <w:szCs w:val="24"/>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247A37" w14:textId="77777777" w:rsidR="000B5CC5" w:rsidRPr="000B5CC5" w:rsidRDefault="000B5CC5" w:rsidP="00314E47">
            <w:pPr>
              <w:pStyle w:val="12"/>
              <w:jc w:val="center"/>
              <w:rPr>
                <w:rFonts w:eastAsia="Calibri"/>
                <w:bCs/>
                <w:color w:val="000000"/>
                <w:sz w:val="24"/>
                <w:szCs w:val="24"/>
              </w:rPr>
            </w:pPr>
            <w:r w:rsidRPr="000B5CC5">
              <w:rPr>
                <w:rFonts w:eastAsia="Calibri"/>
                <w:color w:val="000000"/>
                <w:sz w:val="24"/>
                <w:szCs w:val="24"/>
              </w:rPr>
              <w:t>1 раз/месяц</w:t>
            </w:r>
          </w:p>
        </w:tc>
      </w:tr>
      <w:tr w:rsidR="000B5CC5" w:rsidRPr="000B5CC5" w14:paraId="0A2EBFCA" w14:textId="77777777" w:rsidTr="00314E47">
        <w:trPr>
          <w:trHeight w:val="548"/>
          <w:jc w:val="center"/>
        </w:trPr>
        <w:tc>
          <w:tcPr>
            <w:tcW w:w="2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A4F295" w14:textId="77777777" w:rsidR="000B5CC5" w:rsidRPr="000B5CC5" w:rsidRDefault="000B5CC5" w:rsidP="00314E47">
            <w:pPr>
              <w:pStyle w:val="12"/>
              <w:jc w:val="center"/>
              <w:rPr>
                <w:rFonts w:eastAsia="Calibri"/>
                <w:sz w:val="24"/>
                <w:szCs w:val="24"/>
              </w:rPr>
            </w:pPr>
            <w:r w:rsidRPr="000B5CC5">
              <w:rPr>
                <w:rFonts w:eastAsia="Calibri"/>
                <w:sz w:val="24"/>
                <w:szCs w:val="24"/>
              </w:rPr>
              <w:t>3-17 Кабинет Функциональной диагностики (</w:t>
            </w:r>
            <w:proofErr w:type="spellStart"/>
            <w:r w:rsidRPr="000B5CC5">
              <w:rPr>
                <w:rFonts w:eastAsia="Calibri"/>
                <w:sz w:val="24"/>
                <w:szCs w:val="24"/>
              </w:rPr>
              <w:t>холтер</w:t>
            </w:r>
            <w:proofErr w:type="spellEnd"/>
            <w:r w:rsidRPr="000B5CC5">
              <w:rPr>
                <w:rFonts w:eastAsia="Calibri"/>
                <w:sz w:val="24"/>
                <w:szCs w:val="24"/>
              </w:rPr>
              <w:t>)</w:t>
            </w:r>
          </w:p>
        </w:tc>
        <w:tc>
          <w:tcPr>
            <w:tcW w:w="10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FB17D1" w14:textId="77777777" w:rsidR="000B5CC5" w:rsidRPr="000B5CC5" w:rsidRDefault="000B5CC5" w:rsidP="00314E47">
            <w:pPr>
              <w:pStyle w:val="12"/>
              <w:jc w:val="center"/>
              <w:rPr>
                <w:rFonts w:eastAsia="Calibri"/>
                <w:sz w:val="24"/>
                <w:szCs w:val="24"/>
              </w:rPr>
            </w:pPr>
            <w:r w:rsidRPr="000B5CC5">
              <w:rPr>
                <w:rFonts w:eastAsia="Calibri"/>
                <w:sz w:val="24"/>
                <w:szCs w:val="24"/>
              </w:rPr>
              <w:t>20,7 м2</w:t>
            </w:r>
          </w:p>
        </w:tc>
        <w:tc>
          <w:tcPr>
            <w:tcW w:w="11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CD9706" w14:textId="77777777" w:rsidR="000B5CC5" w:rsidRPr="000B5CC5" w:rsidRDefault="000B5CC5" w:rsidP="00314E47">
            <w:pPr>
              <w:pStyle w:val="12"/>
              <w:jc w:val="center"/>
              <w:rPr>
                <w:rFonts w:eastAsia="Calibri"/>
                <w:color w:val="000000"/>
                <w:sz w:val="24"/>
                <w:szCs w:val="24"/>
              </w:rPr>
            </w:pPr>
            <w:r w:rsidRPr="000B5CC5">
              <w:rPr>
                <w:rFonts w:eastAsia="Calibri"/>
                <w:color w:val="000000"/>
                <w:sz w:val="24"/>
                <w:szCs w:val="24"/>
              </w:rPr>
              <w:t>3м</w:t>
            </w:r>
          </w:p>
        </w:tc>
        <w:tc>
          <w:tcPr>
            <w:tcW w:w="20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27A2CF" w14:textId="77777777" w:rsidR="000B5CC5" w:rsidRPr="000B5CC5" w:rsidRDefault="000B5CC5" w:rsidP="00314E47">
            <w:pPr>
              <w:pStyle w:val="12"/>
              <w:snapToGrid w:val="0"/>
              <w:jc w:val="center"/>
              <w:rPr>
                <w:rFonts w:eastAsia="Calibri"/>
                <w:color w:val="000000"/>
                <w:sz w:val="24"/>
                <w:szCs w:val="24"/>
              </w:rPr>
            </w:pPr>
            <w:r w:rsidRPr="000B5CC5">
              <w:rPr>
                <w:rFonts w:eastAsia="Calibri"/>
                <w:color w:val="000000"/>
                <w:sz w:val="24"/>
                <w:szCs w:val="24"/>
              </w:rPr>
              <w:t>линолеум</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9DD30A" w14:textId="77777777" w:rsidR="000B5CC5" w:rsidRPr="000B5CC5" w:rsidRDefault="000B5CC5" w:rsidP="00314E47">
            <w:pPr>
              <w:pStyle w:val="12"/>
              <w:jc w:val="center"/>
              <w:rPr>
                <w:rFonts w:eastAsia="Calibri"/>
                <w:color w:val="000000"/>
                <w:sz w:val="24"/>
                <w:szCs w:val="24"/>
              </w:rPr>
            </w:pPr>
            <w:r w:rsidRPr="000B5CC5">
              <w:rPr>
                <w:rFonts w:eastAsia="Calibri"/>
                <w:color w:val="000000"/>
                <w:sz w:val="24"/>
                <w:szCs w:val="24"/>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B5F96E" w14:textId="77777777" w:rsidR="000B5CC5" w:rsidRPr="000B5CC5" w:rsidRDefault="000B5CC5" w:rsidP="00314E47">
            <w:pPr>
              <w:pStyle w:val="12"/>
              <w:snapToGrid w:val="0"/>
              <w:jc w:val="center"/>
              <w:rPr>
                <w:rFonts w:eastAsia="Calibri"/>
                <w:bCs/>
                <w:color w:val="000000"/>
                <w:sz w:val="24"/>
                <w:szCs w:val="24"/>
              </w:rPr>
            </w:pPr>
            <w:r w:rsidRPr="000B5CC5">
              <w:rPr>
                <w:rFonts w:eastAsia="Calibri"/>
                <w:color w:val="000000"/>
                <w:sz w:val="24"/>
                <w:szCs w:val="24"/>
              </w:rPr>
              <w:t>1 раз/месяц</w:t>
            </w:r>
          </w:p>
        </w:tc>
      </w:tr>
      <w:tr w:rsidR="000B5CC5" w:rsidRPr="000B5CC5" w14:paraId="41DEA779" w14:textId="77777777" w:rsidTr="00314E47">
        <w:trPr>
          <w:trHeight w:val="50"/>
          <w:jc w:val="center"/>
        </w:trPr>
        <w:tc>
          <w:tcPr>
            <w:tcW w:w="2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805F28" w14:textId="77777777" w:rsidR="000B5CC5" w:rsidRPr="000B5CC5" w:rsidRDefault="000B5CC5" w:rsidP="00314E47">
            <w:pPr>
              <w:pStyle w:val="12"/>
              <w:jc w:val="center"/>
              <w:rPr>
                <w:rFonts w:eastAsia="Calibri"/>
                <w:sz w:val="24"/>
                <w:szCs w:val="24"/>
              </w:rPr>
            </w:pPr>
            <w:r w:rsidRPr="000B5CC5">
              <w:rPr>
                <w:rFonts w:eastAsia="Calibri"/>
                <w:sz w:val="24"/>
                <w:szCs w:val="24"/>
              </w:rPr>
              <w:t>Итого убираемая площадь:</w:t>
            </w:r>
          </w:p>
        </w:tc>
        <w:tc>
          <w:tcPr>
            <w:tcW w:w="10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CF52E7" w14:textId="77777777" w:rsidR="000B5CC5" w:rsidRPr="000B5CC5" w:rsidRDefault="000B5CC5" w:rsidP="00314E47">
            <w:pPr>
              <w:pStyle w:val="12"/>
              <w:jc w:val="center"/>
              <w:rPr>
                <w:rFonts w:eastAsia="Calibri"/>
                <w:sz w:val="24"/>
                <w:szCs w:val="24"/>
              </w:rPr>
            </w:pPr>
            <w:r w:rsidRPr="000B5CC5">
              <w:rPr>
                <w:rFonts w:eastAsia="Calibri"/>
                <w:sz w:val="24"/>
                <w:szCs w:val="24"/>
              </w:rPr>
              <w:t>704,00 м2</w:t>
            </w:r>
          </w:p>
        </w:tc>
        <w:tc>
          <w:tcPr>
            <w:tcW w:w="11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AC4BCB" w14:textId="77777777" w:rsidR="000B5CC5" w:rsidRPr="000B5CC5" w:rsidRDefault="000B5CC5" w:rsidP="00314E47">
            <w:pPr>
              <w:pStyle w:val="12"/>
              <w:jc w:val="center"/>
              <w:rPr>
                <w:rFonts w:eastAsia="Calibri"/>
                <w:color w:val="000000"/>
                <w:sz w:val="24"/>
                <w:szCs w:val="24"/>
              </w:rPr>
            </w:pPr>
            <w:r w:rsidRPr="000B5CC5">
              <w:rPr>
                <w:rFonts w:eastAsia="Calibri"/>
                <w:color w:val="000000"/>
                <w:sz w:val="24"/>
                <w:szCs w:val="24"/>
              </w:rPr>
              <w:t>-</w:t>
            </w:r>
          </w:p>
        </w:tc>
        <w:tc>
          <w:tcPr>
            <w:tcW w:w="20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E4AFD1" w14:textId="77777777" w:rsidR="000B5CC5" w:rsidRPr="000B5CC5" w:rsidRDefault="000B5CC5" w:rsidP="00314E47">
            <w:pPr>
              <w:pStyle w:val="12"/>
              <w:snapToGrid w:val="0"/>
              <w:jc w:val="center"/>
              <w:rPr>
                <w:rFonts w:eastAsia="Calibri"/>
                <w:color w:val="000000"/>
                <w:sz w:val="24"/>
                <w:szCs w:val="24"/>
              </w:rPr>
            </w:pPr>
            <w:r w:rsidRPr="000B5CC5">
              <w:rPr>
                <w:rFonts w:eastAsia="Calibri"/>
                <w:color w:val="000000"/>
                <w:sz w:val="24"/>
                <w:szCs w:val="24"/>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39D58A" w14:textId="77777777" w:rsidR="000B5CC5" w:rsidRPr="000B5CC5" w:rsidRDefault="000B5CC5" w:rsidP="00314E47">
            <w:pPr>
              <w:pStyle w:val="12"/>
              <w:jc w:val="center"/>
              <w:rPr>
                <w:rFonts w:eastAsia="Calibri"/>
                <w:color w:val="000000"/>
                <w:sz w:val="24"/>
                <w:szCs w:val="24"/>
              </w:rPr>
            </w:pPr>
            <w:r w:rsidRPr="000B5CC5">
              <w:rPr>
                <w:rFonts w:eastAsia="Calibri"/>
                <w:color w:val="000000"/>
                <w:sz w:val="24"/>
                <w:szCs w:val="24"/>
              </w:rPr>
              <w:t>-</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C20FA3" w14:textId="77777777" w:rsidR="000B5CC5" w:rsidRPr="000B5CC5" w:rsidRDefault="000B5CC5" w:rsidP="00314E47">
            <w:pPr>
              <w:pStyle w:val="12"/>
              <w:snapToGrid w:val="0"/>
              <w:jc w:val="center"/>
              <w:rPr>
                <w:rFonts w:eastAsia="Calibri"/>
                <w:bCs/>
                <w:color w:val="000000"/>
                <w:sz w:val="24"/>
                <w:szCs w:val="24"/>
              </w:rPr>
            </w:pPr>
            <w:r w:rsidRPr="000B5CC5">
              <w:rPr>
                <w:rFonts w:eastAsia="Calibri"/>
                <w:color w:val="000000"/>
                <w:sz w:val="24"/>
                <w:szCs w:val="24"/>
              </w:rPr>
              <w:t>-</w:t>
            </w:r>
          </w:p>
        </w:tc>
      </w:tr>
    </w:tbl>
    <w:p w14:paraId="15CB9CD5" w14:textId="77777777" w:rsidR="000B5CC5" w:rsidRPr="000B5CC5" w:rsidRDefault="000B5CC5" w:rsidP="000B5CC5">
      <w:pPr>
        <w:pStyle w:val="12"/>
        <w:ind w:left="709"/>
        <w:rPr>
          <w:sz w:val="24"/>
          <w:szCs w:val="24"/>
          <w:lang w:eastAsia="zh-CN"/>
        </w:rPr>
      </w:pPr>
    </w:p>
    <w:p w14:paraId="3F4C62FB" w14:textId="77777777" w:rsidR="000B5CC5" w:rsidRPr="000B5CC5" w:rsidRDefault="000B5CC5" w:rsidP="000B5CC5">
      <w:pPr>
        <w:pStyle w:val="12"/>
        <w:tabs>
          <w:tab w:val="center" w:pos="4677"/>
          <w:tab w:val="right" w:pos="9355"/>
        </w:tabs>
        <w:jc w:val="center"/>
        <w:rPr>
          <w:sz w:val="24"/>
          <w:szCs w:val="24"/>
          <w:lang w:eastAsia="zh-CN"/>
        </w:rPr>
      </w:pPr>
      <w:r w:rsidRPr="000B5CC5">
        <w:rPr>
          <w:b/>
          <w:sz w:val="24"/>
          <w:szCs w:val="24"/>
          <w:lang w:eastAsia="zh-CN"/>
        </w:rPr>
        <w:t>План мероприятий по уборке помещений</w:t>
      </w:r>
    </w:p>
    <w:p w14:paraId="707E1B96" w14:textId="77777777" w:rsidR="000B5CC5" w:rsidRPr="000B5CC5" w:rsidRDefault="000B5CC5" w:rsidP="000B5CC5">
      <w:pPr>
        <w:pStyle w:val="12"/>
        <w:tabs>
          <w:tab w:val="center" w:pos="4677"/>
          <w:tab w:val="center" w:pos="5032"/>
          <w:tab w:val="left" w:pos="7512"/>
          <w:tab w:val="right" w:pos="9355"/>
        </w:tabs>
        <w:rPr>
          <w:b/>
          <w:sz w:val="24"/>
          <w:szCs w:val="24"/>
          <w:lang w:eastAsia="zh-CN"/>
        </w:rPr>
      </w:pPr>
      <w:r w:rsidRPr="000B5CC5">
        <w:rPr>
          <w:b/>
          <w:sz w:val="24"/>
          <w:szCs w:val="24"/>
          <w:lang w:eastAsia="zh-CN"/>
        </w:rPr>
        <w:tab/>
        <w:t>ул. 26 Бакинских Комиссаров, 46</w:t>
      </w:r>
    </w:p>
    <w:p w14:paraId="30F5329E" w14:textId="77777777" w:rsidR="000B5CC5" w:rsidRPr="000B5CC5" w:rsidRDefault="000B5CC5" w:rsidP="000B5CC5">
      <w:pPr>
        <w:pStyle w:val="12"/>
        <w:tabs>
          <w:tab w:val="center" w:pos="4677"/>
          <w:tab w:val="center" w:pos="5032"/>
          <w:tab w:val="left" w:pos="7512"/>
          <w:tab w:val="right" w:pos="9355"/>
        </w:tabs>
        <w:rPr>
          <w:b/>
          <w:sz w:val="24"/>
          <w:szCs w:val="24"/>
          <w:lang w:eastAsia="zh-CN"/>
        </w:rPr>
      </w:pPr>
    </w:p>
    <w:tbl>
      <w:tblPr>
        <w:tblpPr w:leftFromText="180" w:rightFromText="180" w:vertAnchor="text" w:horzAnchor="margin" w:tblpXSpec="center" w:tblpY="-179"/>
        <w:tblW w:w="9719" w:type="dxa"/>
        <w:jc w:val="center"/>
        <w:tblLayout w:type="fixed"/>
        <w:tblCellMar>
          <w:left w:w="38" w:type="dxa"/>
        </w:tblCellMar>
        <w:tblLook w:val="01E0" w:firstRow="1" w:lastRow="1" w:firstColumn="1" w:lastColumn="1" w:noHBand="0" w:noVBand="0"/>
      </w:tblPr>
      <w:tblGrid>
        <w:gridCol w:w="2395"/>
        <w:gridCol w:w="915"/>
        <w:gridCol w:w="1123"/>
        <w:gridCol w:w="56"/>
        <w:gridCol w:w="795"/>
        <w:gridCol w:w="2595"/>
        <w:gridCol w:w="1840"/>
      </w:tblGrid>
      <w:tr w:rsidR="000B5CC5" w:rsidRPr="000B5CC5" w14:paraId="1705DAD9" w14:textId="77777777" w:rsidTr="00314E47">
        <w:trPr>
          <w:trHeight w:val="276"/>
          <w:jc w:val="center"/>
        </w:trPr>
        <w:tc>
          <w:tcPr>
            <w:tcW w:w="2395" w:type="dxa"/>
            <w:vMerge w:val="restart"/>
            <w:tcBorders>
              <w:top w:val="single" w:sz="4" w:space="0" w:color="00000A"/>
              <w:left w:val="single" w:sz="4" w:space="0" w:color="00000A"/>
              <w:bottom w:val="single" w:sz="4" w:space="0" w:color="00000A"/>
              <w:right w:val="single" w:sz="4" w:space="0" w:color="00000A"/>
            </w:tcBorders>
            <w:shd w:val="clear" w:color="auto" w:fill="auto"/>
            <w:vAlign w:val="center"/>
          </w:tcPr>
          <w:p w14:paraId="49A3AB3E" w14:textId="77777777" w:rsidR="000B5CC5" w:rsidRPr="000B5CC5" w:rsidRDefault="000B5CC5" w:rsidP="00314E47">
            <w:pPr>
              <w:pStyle w:val="12"/>
              <w:jc w:val="center"/>
              <w:rPr>
                <w:sz w:val="24"/>
                <w:szCs w:val="24"/>
              </w:rPr>
            </w:pPr>
            <w:r w:rsidRPr="000B5CC5">
              <w:rPr>
                <w:sz w:val="24"/>
                <w:szCs w:val="24"/>
              </w:rPr>
              <w:lastRenderedPageBreak/>
              <w:t>Помещение по факту использования</w:t>
            </w:r>
          </w:p>
        </w:tc>
        <w:tc>
          <w:tcPr>
            <w:tcW w:w="915" w:type="dxa"/>
            <w:vMerge w:val="restart"/>
            <w:tcBorders>
              <w:top w:val="single" w:sz="4" w:space="0" w:color="00000A"/>
              <w:left w:val="single" w:sz="4" w:space="0" w:color="00000A"/>
              <w:bottom w:val="single" w:sz="4" w:space="0" w:color="00000A"/>
              <w:right w:val="single" w:sz="4" w:space="0" w:color="00000A"/>
            </w:tcBorders>
            <w:shd w:val="clear" w:color="auto" w:fill="auto"/>
            <w:vAlign w:val="center"/>
          </w:tcPr>
          <w:p w14:paraId="26ED4D2E" w14:textId="77777777" w:rsidR="000B5CC5" w:rsidRPr="000B5CC5" w:rsidRDefault="000B5CC5" w:rsidP="00314E47">
            <w:pPr>
              <w:pStyle w:val="12"/>
              <w:jc w:val="center"/>
              <w:rPr>
                <w:sz w:val="24"/>
                <w:szCs w:val="24"/>
              </w:rPr>
            </w:pPr>
            <w:r w:rsidRPr="000B5CC5">
              <w:rPr>
                <w:sz w:val="24"/>
                <w:szCs w:val="24"/>
              </w:rPr>
              <w:t>Площадь</w:t>
            </w:r>
          </w:p>
          <w:p w14:paraId="78B6A783" w14:textId="77777777" w:rsidR="000B5CC5" w:rsidRPr="000B5CC5" w:rsidRDefault="000B5CC5" w:rsidP="00314E47">
            <w:pPr>
              <w:pStyle w:val="12"/>
              <w:jc w:val="center"/>
              <w:rPr>
                <w:sz w:val="24"/>
                <w:szCs w:val="24"/>
              </w:rPr>
            </w:pPr>
            <w:r w:rsidRPr="000B5CC5">
              <w:rPr>
                <w:sz w:val="24"/>
                <w:szCs w:val="24"/>
              </w:rPr>
              <w:t>(</w:t>
            </w:r>
            <w:r w:rsidRPr="000B5CC5">
              <w:rPr>
                <w:sz w:val="24"/>
                <w:szCs w:val="24"/>
                <w:lang w:val="en-US"/>
              </w:rPr>
              <w:t>S</w:t>
            </w:r>
            <w:r w:rsidRPr="000B5CC5">
              <w:rPr>
                <w:sz w:val="24"/>
                <w:szCs w:val="24"/>
              </w:rPr>
              <w:t>) м2</w:t>
            </w:r>
          </w:p>
        </w:tc>
        <w:tc>
          <w:tcPr>
            <w:tcW w:w="1179" w:type="dxa"/>
            <w:gridSpan w:val="2"/>
            <w:vMerge w:val="restart"/>
            <w:tcBorders>
              <w:top w:val="single" w:sz="4" w:space="0" w:color="00000A"/>
              <w:left w:val="single" w:sz="4" w:space="0" w:color="00000A"/>
              <w:bottom w:val="single" w:sz="4" w:space="0" w:color="00000A"/>
              <w:right w:val="single" w:sz="4" w:space="0" w:color="00000A"/>
            </w:tcBorders>
            <w:shd w:val="clear" w:color="auto" w:fill="auto"/>
            <w:vAlign w:val="center"/>
          </w:tcPr>
          <w:p w14:paraId="12454993" w14:textId="77777777" w:rsidR="000B5CC5" w:rsidRPr="000B5CC5" w:rsidRDefault="000B5CC5" w:rsidP="00314E47">
            <w:pPr>
              <w:pStyle w:val="12"/>
              <w:jc w:val="center"/>
              <w:rPr>
                <w:sz w:val="24"/>
                <w:szCs w:val="24"/>
              </w:rPr>
            </w:pPr>
            <w:r w:rsidRPr="000B5CC5">
              <w:rPr>
                <w:sz w:val="24"/>
                <w:szCs w:val="24"/>
              </w:rPr>
              <w:t>Высота (</w:t>
            </w:r>
            <w:r w:rsidRPr="000B5CC5">
              <w:rPr>
                <w:sz w:val="24"/>
                <w:szCs w:val="24"/>
                <w:lang w:val="en-US"/>
              </w:rPr>
              <w:t>h</w:t>
            </w:r>
            <w:r w:rsidRPr="000B5CC5">
              <w:rPr>
                <w:sz w:val="24"/>
                <w:szCs w:val="24"/>
              </w:rPr>
              <w:t>), м</w:t>
            </w:r>
          </w:p>
        </w:tc>
        <w:tc>
          <w:tcPr>
            <w:tcW w:w="795" w:type="dxa"/>
            <w:vMerge w:val="restart"/>
            <w:tcBorders>
              <w:top w:val="single" w:sz="4" w:space="0" w:color="00000A"/>
              <w:left w:val="single" w:sz="4" w:space="0" w:color="00000A"/>
              <w:bottom w:val="single" w:sz="4" w:space="0" w:color="00000A"/>
              <w:right w:val="single" w:sz="4" w:space="0" w:color="00000A"/>
            </w:tcBorders>
            <w:shd w:val="clear" w:color="auto" w:fill="auto"/>
            <w:vAlign w:val="center"/>
          </w:tcPr>
          <w:p w14:paraId="07243EFC" w14:textId="77777777" w:rsidR="000B5CC5" w:rsidRPr="000B5CC5" w:rsidRDefault="000B5CC5" w:rsidP="00314E47">
            <w:pPr>
              <w:pStyle w:val="12"/>
              <w:jc w:val="center"/>
              <w:rPr>
                <w:sz w:val="24"/>
                <w:szCs w:val="24"/>
              </w:rPr>
            </w:pPr>
            <w:r w:rsidRPr="000B5CC5">
              <w:rPr>
                <w:sz w:val="24"/>
                <w:szCs w:val="24"/>
              </w:rPr>
              <w:t>Вид напольного покрытия</w:t>
            </w:r>
          </w:p>
        </w:tc>
        <w:tc>
          <w:tcPr>
            <w:tcW w:w="4435"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1490EDF7" w14:textId="77777777" w:rsidR="000B5CC5" w:rsidRPr="000B5CC5" w:rsidRDefault="000B5CC5" w:rsidP="00314E47">
            <w:pPr>
              <w:pStyle w:val="12"/>
              <w:jc w:val="center"/>
              <w:rPr>
                <w:sz w:val="24"/>
                <w:szCs w:val="24"/>
              </w:rPr>
            </w:pPr>
            <w:r w:rsidRPr="000B5CC5">
              <w:rPr>
                <w:sz w:val="24"/>
                <w:szCs w:val="24"/>
              </w:rPr>
              <w:t>Кратность уборки</w:t>
            </w:r>
          </w:p>
        </w:tc>
      </w:tr>
      <w:tr w:rsidR="000B5CC5" w:rsidRPr="000B5CC5" w14:paraId="42DC87D6" w14:textId="77777777" w:rsidTr="00314E47">
        <w:trPr>
          <w:trHeight w:val="129"/>
          <w:jc w:val="center"/>
        </w:trPr>
        <w:tc>
          <w:tcPr>
            <w:tcW w:w="2395" w:type="dxa"/>
            <w:vMerge/>
            <w:tcBorders>
              <w:top w:val="single" w:sz="4" w:space="0" w:color="00000A"/>
              <w:left w:val="single" w:sz="4" w:space="0" w:color="00000A"/>
              <w:bottom w:val="single" w:sz="4" w:space="0" w:color="00000A"/>
              <w:right w:val="single" w:sz="4" w:space="0" w:color="00000A"/>
            </w:tcBorders>
            <w:shd w:val="clear" w:color="auto" w:fill="auto"/>
            <w:vAlign w:val="center"/>
          </w:tcPr>
          <w:p w14:paraId="56A9808F" w14:textId="77777777" w:rsidR="000B5CC5" w:rsidRPr="000B5CC5" w:rsidRDefault="000B5CC5" w:rsidP="00314E47">
            <w:pPr>
              <w:pStyle w:val="12"/>
              <w:jc w:val="center"/>
              <w:rPr>
                <w:sz w:val="24"/>
                <w:szCs w:val="24"/>
              </w:rPr>
            </w:pPr>
          </w:p>
        </w:tc>
        <w:tc>
          <w:tcPr>
            <w:tcW w:w="915" w:type="dxa"/>
            <w:vMerge/>
            <w:tcBorders>
              <w:top w:val="single" w:sz="4" w:space="0" w:color="00000A"/>
              <w:left w:val="single" w:sz="4" w:space="0" w:color="00000A"/>
              <w:bottom w:val="single" w:sz="4" w:space="0" w:color="00000A"/>
              <w:right w:val="single" w:sz="4" w:space="0" w:color="00000A"/>
            </w:tcBorders>
            <w:shd w:val="clear" w:color="auto" w:fill="auto"/>
            <w:vAlign w:val="center"/>
          </w:tcPr>
          <w:p w14:paraId="3FB5E3F6" w14:textId="77777777" w:rsidR="000B5CC5" w:rsidRPr="000B5CC5" w:rsidRDefault="000B5CC5" w:rsidP="00314E47">
            <w:pPr>
              <w:pStyle w:val="12"/>
              <w:jc w:val="center"/>
              <w:rPr>
                <w:sz w:val="24"/>
                <w:szCs w:val="24"/>
              </w:rPr>
            </w:pPr>
          </w:p>
        </w:tc>
        <w:tc>
          <w:tcPr>
            <w:tcW w:w="1179" w:type="dxa"/>
            <w:gridSpan w:val="2"/>
            <w:vMerge/>
            <w:tcBorders>
              <w:top w:val="single" w:sz="4" w:space="0" w:color="00000A"/>
              <w:left w:val="single" w:sz="4" w:space="0" w:color="00000A"/>
              <w:bottom w:val="single" w:sz="4" w:space="0" w:color="00000A"/>
              <w:right w:val="single" w:sz="4" w:space="0" w:color="00000A"/>
            </w:tcBorders>
            <w:shd w:val="clear" w:color="auto" w:fill="auto"/>
            <w:vAlign w:val="center"/>
          </w:tcPr>
          <w:p w14:paraId="3FF7316E" w14:textId="77777777" w:rsidR="000B5CC5" w:rsidRPr="000B5CC5" w:rsidRDefault="000B5CC5" w:rsidP="00314E47">
            <w:pPr>
              <w:pStyle w:val="12"/>
              <w:jc w:val="center"/>
              <w:rPr>
                <w:sz w:val="24"/>
                <w:szCs w:val="24"/>
              </w:rPr>
            </w:pPr>
          </w:p>
        </w:tc>
        <w:tc>
          <w:tcPr>
            <w:tcW w:w="795" w:type="dxa"/>
            <w:vMerge/>
            <w:tcBorders>
              <w:top w:val="single" w:sz="4" w:space="0" w:color="00000A"/>
              <w:left w:val="single" w:sz="4" w:space="0" w:color="00000A"/>
              <w:bottom w:val="single" w:sz="4" w:space="0" w:color="00000A"/>
              <w:right w:val="single" w:sz="4" w:space="0" w:color="00000A"/>
            </w:tcBorders>
            <w:shd w:val="clear" w:color="auto" w:fill="auto"/>
            <w:vAlign w:val="center"/>
          </w:tcPr>
          <w:p w14:paraId="0930135E" w14:textId="77777777" w:rsidR="000B5CC5" w:rsidRPr="000B5CC5" w:rsidRDefault="000B5CC5" w:rsidP="00314E47">
            <w:pPr>
              <w:pStyle w:val="12"/>
              <w:jc w:val="center"/>
              <w:rPr>
                <w:sz w:val="24"/>
                <w:szCs w:val="24"/>
              </w:rPr>
            </w:pPr>
          </w:p>
        </w:tc>
        <w:tc>
          <w:tcPr>
            <w:tcW w:w="259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463BECA" w14:textId="77777777" w:rsidR="000B5CC5" w:rsidRPr="000B5CC5" w:rsidRDefault="000B5CC5" w:rsidP="00314E47">
            <w:pPr>
              <w:pStyle w:val="12"/>
              <w:jc w:val="center"/>
              <w:rPr>
                <w:sz w:val="24"/>
                <w:szCs w:val="24"/>
              </w:rPr>
            </w:pPr>
            <w:r w:rsidRPr="000B5CC5">
              <w:rPr>
                <w:sz w:val="24"/>
                <w:szCs w:val="24"/>
              </w:rPr>
              <w:t>кол-во раз в день</w:t>
            </w:r>
          </w:p>
        </w:tc>
        <w:tc>
          <w:tcPr>
            <w:tcW w:w="184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19B035A" w14:textId="77777777" w:rsidR="000B5CC5" w:rsidRPr="000B5CC5" w:rsidRDefault="000B5CC5" w:rsidP="00314E47">
            <w:pPr>
              <w:pStyle w:val="12"/>
              <w:jc w:val="center"/>
              <w:rPr>
                <w:sz w:val="24"/>
                <w:szCs w:val="24"/>
              </w:rPr>
            </w:pPr>
            <w:r w:rsidRPr="000B5CC5">
              <w:rPr>
                <w:sz w:val="24"/>
                <w:szCs w:val="24"/>
              </w:rPr>
              <w:t>генеральная (кол-во раз за период недели/месяц)</w:t>
            </w:r>
          </w:p>
        </w:tc>
      </w:tr>
      <w:tr w:rsidR="000B5CC5" w:rsidRPr="000B5CC5" w14:paraId="2A86E211" w14:textId="77777777" w:rsidTr="00314E47">
        <w:trPr>
          <w:trHeight w:val="50"/>
          <w:jc w:val="center"/>
        </w:trPr>
        <w:tc>
          <w:tcPr>
            <w:tcW w:w="9719" w:type="dxa"/>
            <w:gridSpan w:val="7"/>
            <w:tcBorders>
              <w:top w:val="single" w:sz="4" w:space="0" w:color="00000A"/>
              <w:left w:val="single" w:sz="4" w:space="0" w:color="00000A"/>
              <w:bottom w:val="single" w:sz="4" w:space="0" w:color="00000A"/>
              <w:right w:val="single" w:sz="4" w:space="0" w:color="00000A"/>
            </w:tcBorders>
            <w:shd w:val="clear" w:color="auto" w:fill="auto"/>
            <w:vAlign w:val="center"/>
          </w:tcPr>
          <w:p w14:paraId="2153E50D" w14:textId="77777777" w:rsidR="000B5CC5" w:rsidRPr="000B5CC5" w:rsidRDefault="000B5CC5" w:rsidP="00314E47">
            <w:pPr>
              <w:pStyle w:val="12"/>
              <w:jc w:val="center"/>
              <w:rPr>
                <w:sz w:val="24"/>
                <w:szCs w:val="24"/>
              </w:rPr>
            </w:pPr>
            <w:r w:rsidRPr="000B5CC5">
              <w:rPr>
                <w:b/>
                <w:sz w:val="24"/>
                <w:szCs w:val="24"/>
                <w:lang w:val="en-US"/>
              </w:rPr>
              <w:t>I</w:t>
            </w:r>
            <w:r w:rsidRPr="000B5CC5">
              <w:rPr>
                <w:b/>
                <w:sz w:val="24"/>
                <w:szCs w:val="24"/>
              </w:rPr>
              <w:t xml:space="preserve"> этаж</w:t>
            </w:r>
          </w:p>
        </w:tc>
      </w:tr>
      <w:tr w:rsidR="000B5CC5" w:rsidRPr="000B5CC5" w14:paraId="3BC98397" w14:textId="77777777" w:rsidTr="00314E47">
        <w:trPr>
          <w:trHeight w:val="275"/>
          <w:jc w:val="center"/>
        </w:trPr>
        <w:tc>
          <w:tcPr>
            <w:tcW w:w="239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39B5E73" w14:textId="77777777" w:rsidR="000B5CC5" w:rsidRPr="000B5CC5" w:rsidRDefault="000B5CC5" w:rsidP="00314E47">
            <w:pPr>
              <w:pStyle w:val="12"/>
              <w:jc w:val="center"/>
              <w:rPr>
                <w:sz w:val="24"/>
                <w:szCs w:val="24"/>
              </w:rPr>
            </w:pPr>
            <w:r w:rsidRPr="000B5CC5">
              <w:rPr>
                <w:sz w:val="24"/>
                <w:szCs w:val="24"/>
              </w:rPr>
              <w:t>Холл</w:t>
            </w:r>
          </w:p>
        </w:tc>
        <w:tc>
          <w:tcPr>
            <w:tcW w:w="91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A832510" w14:textId="77777777" w:rsidR="000B5CC5" w:rsidRPr="000B5CC5" w:rsidRDefault="000B5CC5" w:rsidP="00314E47">
            <w:pPr>
              <w:pStyle w:val="12"/>
              <w:jc w:val="center"/>
              <w:rPr>
                <w:sz w:val="24"/>
                <w:szCs w:val="24"/>
              </w:rPr>
            </w:pPr>
            <w:r w:rsidRPr="000B5CC5">
              <w:rPr>
                <w:sz w:val="24"/>
                <w:szCs w:val="24"/>
              </w:rPr>
              <w:t>18 м2</w:t>
            </w:r>
          </w:p>
        </w:tc>
        <w:tc>
          <w:tcPr>
            <w:tcW w:w="1179"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2431B500" w14:textId="77777777" w:rsidR="000B5CC5" w:rsidRPr="000B5CC5" w:rsidRDefault="000B5CC5" w:rsidP="00314E47">
            <w:pPr>
              <w:pStyle w:val="12"/>
              <w:jc w:val="center"/>
              <w:rPr>
                <w:sz w:val="24"/>
                <w:szCs w:val="24"/>
              </w:rPr>
            </w:pPr>
            <w:r w:rsidRPr="000B5CC5">
              <w:rPr>
                <w:sz w:val="24"/>
                <w:szCs w:val="24"/>
              </w:rPr>
              <w:t>3,5 м</w:t>
            </w:r>
          </w:p>
        </w:tc>
        <w:tc>
          <w:tcPr>
            <w:tcW w:w="79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1F980D7" w14:textId="77777777" w:rsidR="000B5CC5" w:rsidRPr="000B5CC5" w:rsidRDefault="000B5CC5" w:rsidP="00314E47">
            <w:pPr>
              <w:pStyle w:val="12"/>
              <w:jc w:val="center"/>
              <w:rPr>
                <w:sz w:val="24"/>
                <w:szCs w:val="24"/>
              </w:rPr>
            </w:pPr>
            <w:r w:rsidRPr="000B5CC5">
              <w:rPr>
                <w:sz w:val="24"/>
                <w:szCs w:val="24"/>
              </w:rPr>
              <w:t>кафель</w:t>
            </w:r>
          </w:p>
        </w:tc>
        <w:tc>
          <w:tcPr>
            <w:tcW w:w="259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BD088A6" w14:textId="77777777" w:rsidR="000B5CC5" w:rsidRPr="000B5CC5" w:rsidRDefault="000B5CC5" w:rsidP="00314E47">
            <w:pPr>
              <w:pStyle w:val="12"/>
              <w:jc w:val="center"/>
              <w:rPr>
                <w:sz w:val="24"/>
                <w:szCs w:val="24"/>
              </w:rPr>
            </w:pPr>
            <w:r w:rsidRPr="000B5CC5">
              <w:rPr>
                <w:sz w:val="24"/>
                <w:szCs w:val="24"/>
              </w:rPr>
              <w:t>2 раза (по мере необходимости)</w:t>
            </w:r>
          </w:p>
        </w:tc>
        <w:tc>
          <w:tcPr>
            <w:tcW w:w="184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A1752A0" w14:textId="77777777" w:rsidR="000B5CC5" w:rsidRPr="000B5CC5" w:rsidRDefault="000B5CC5" w:rsidP="00314E47">
            <w:pPr>
              <w:pStyle w:val="12"/>
              <w:jc w:val="center"/>
              <w:rPr>
                <w:sz w:val="24"/>
                <w:szCs w:val="24"/>
              </w:rPr>
            </w:pPr>
            <w:r w:rsidRPr="000B5CC5">
              <w:rPr>
                <w:sz w:val="24"/>
                <w:szCs w:val="24"/>
              </w:rPr>
              <w:t>1 раз / месяц</w:t>
            </w:r>
          </w:p>
        </w:tc>
      </w:tr>
      <w:tr w:rsidR="000B5CC5" w:rsidRPr="000B5CC5" w14:paraId="4E2B96BC" w14:textId="77777777" w:rsidTr="00314E47">
        <w:trPr>
          <w:trHeight w:val="50"/>
          <w:jc w:val="center"/>
        </w:trPr>
        <w:tc>
          <w:tcPr>
            <w:tcW w:w="239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CCA0BED" w14:textId="77777777" w:rsidR="000B5CC5" w:rsidRPr="000B5CC5" w:rsidRDefault="000B5CC5" w:rsidP="00314E47">
            <w:pPr>
              <w:pStyle w:val="12"/>
              <w:jc w:val="center"/>
              <w:rPr>
                <w:sz w:val="24"/>
                <w:szCs w:val="24"/>
              </w:rPr>
            </w:pPr>
            <w:r w:rsidRPr="000B5CC5">
              <w:rPr>
                <w:sz w:val="24"/>
                <w:szCs w:val="24"/>
              </w:rPr>
              <w:t>Коридор, тамбур</w:t>
            </w:r>
          </w:p>
        </w:tc>
        <w:tc>
          <w:tcPr>
            <w:tcW w:w="91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E38554C" w14:textId="77777777" w:rsidR="000B5CC5" w:rsidRPr="000B5CC5" w:rsidRDefault="000B5CC5" w:rsidP="00314E47">
            <w:pPr>
              <w:pStyle w:val="12"/>
              <w:jc w:val="center"/>
              <w:rPr>
                <w:sz w:val="24"/>
                <w:szCs w:val="24"/>
              </w:rPr>
            </w:pPr>
            <w:r w:rsidRPr="000B5CC5">
              <w:rPr>
                <w:sz w:val="24"/>
                <w:szCs w:val="24"/>
              </w:rPr>
              <w:t>103 м2</w:t>
            </w:r>
          </w:p>
        </w:tc>
        <w:tc>
          <w:tcPr>
            <w:tcW w:w="1179"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422D020D" w14:textId="77777777" w:rsidR="000B5CC5" w:rsidRPr="000B5CC5" w:rsidRDefault="000B5CC5" w:rsidP="00314E47">
            <w:pPr>
              <w:pStyle w:val="12"/>
              <w:jc w:val="center"/>
              <w:rPr>
                <w:sz w:val="24"/>
                <w:szCs w:val="24"/>
              </w:rPr>
            </w:pPr>
            <w:r w:rsidRPr="000B5CC5">
              <w:rPr>
                <w:sz w:val="24"/>
                <w:szCs w:val="24"/>
              </w:rPr>
              <w:t>3 м</w:t>
            </w:r>
          </w:p>
        </w:tc>
        <w:tc>
          <w:tcPr>
            <w:tcW w:w="79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3B48476" w14:textId="77777777" w:rsidR="000B5CC5" w:rsidRPr="000B5CC5" w:rsidRDefault="000B5CC5" w:rsidP="00314E47">
            <w:pPr>
              <w:pStyle w:val="12"/>
              <w:jc w:val="center"/>
              <w:rPr>
                <w:sz w:val="24"/>
                <w:szCs w:val="24"/>
              </w:rPr>
            </w:pPr>
            <w:r w:rsidRPr="000B5CC5">
              <w:rPr>
                <w:sz w:val="24"/>
                <w:szCs w:val="24"/>
              </w:rPr>
              <w:t>кафель</w:t>
            </w:r>
          </w:p>
        </w:tc>
        <w:tc>
          <w:tcPr>
            <w:tcW w:w="259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F4A979B" w14:textId="77777777" w:rsidR="000B5CC5" w:rsidRPr="000B5CC5" w:rsidRDefault="000B5CC5" w:rsidP="00314E47">
            <w:pPr>
              <w:pStyle w:val="12"/>
              <w:jc w:val="center"/>
              <w:rPr>
                <w:sz w:val="24"/>
                <w:szCs w:val="24"/>
              </w:rPr>
            </w:pPr>
            <w:r w:rsidRPr="000B5CC5">
              <w:rPr>
                <w:sz w:val="24"/>
                <w:szCs w:val="24"/>
              </w:rPr>
              <w:t>2</w:t>
            </w:r>
          </w:p>
        </w:tc>
        <w:tc>
          <w:tcPr>
            <w:tcW w:w="184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BA6EEFF" w14:textId="77777777" w:rsidR="000B5CC5" w:rsidRPr="000B5CC5" w:rsidRDefault="000B5CC5" w:rsidP="00314E47">
            <w:pPr>
              <w:pStyle w:val="12"/>
              <w:jc w:val="center"/>
              <w:rPr>
                <w:sz w:val="24"/>
                <w:szCs w:val="24"/>
              </w:rPr>
            </w:pPr>
            <w:r w:rsidRPr="000B5CC5">
              <w:rPr>
                <w:sz w:val="24"/>
                <w:szCs w:val="24"/>
              </w:rPr>
              <w:t>1 раз / месяц</w:t>
            </w:r>
          </w:p>
        </w:tc>
      </w:tr>
      <w:tr w:rsidR="000B5CC5" w:rsidRPr="000B5CC5" w14:paraId="268D1E78" w14:textId="77777777" w:rsidTr="00314E47">
        <w:trPr>
          <w:trHeight w:val="275"/>
          <w:jc w:val="center"/>
        </w:trPr>
        <w:tc>
          <w:tcPr>
            <w:tcW w:w="239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9428BED" w14:textId="77777777" w:rsidR="000B5CC5" w:rsidRPr="000B5CC5" w:rsidRDefault="000B5CC5" w:rsidP="00314E47">
            <w:pPr>
              <w:pStyle w:val="12"/>
              <w:jc w:val="center"/>
              <w:rPr>
                <w:sz w:val="24"/>
                <w:szCs w:val="24"/>
              </w:rPr>
            </w:pPr>
            <w:r w:rsidRPr="000B5CC5">
              <w:rPr>
                <w:sz w:val="24"/>
                <w:szCs w:val="24"/>
              </w:rPr>
              <w:t>Туалет для посетителей</w:t>
            </w:r>
          </w:p>
        </w:tc>
        <w:tc>
          <w:tcPr>
            <w:tcW w:w="91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8FEF6F1" w14:textId="77777777" w:rsidR="000B5CC5" w:rsidRPr="000B5CC5" w:rsidRDefault="000B5CC5" w:rsidP="00314E47">
            <w:pPr>
              <w:pStyle w:val="12"/>
              <w:jc w:val="center"/>
              <w:rPr>
                <w:sz w:val="24"/>
                <w:szCs w:val="24"/>
              </w:rPr>
            </w:pPr>
            <w:r w:rsidRPr="000B5CC5">
              <w:rPr>
                <w:sz w:val="24"/>
                <w:szCs w:val="24"/>
              </w:rPr>
              <w:t>10,5 м2</w:t>
            </w:r>
          </w:p>
        </w:tc>
        <w:tc>
          <w:tcPr>
            <w:tcW w:w="1179"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38542822" w14:textId="77777777" w:rsidR="000B5CC5" w:rsidRPr="000B5CC5" w:rsidRDefault="000B5CC5" w:rsidP="00314E47">
            <w:pPr>
              <w:pStyle w:val="12"/>
              <w:jc w:val="center"/>
              <w:rPr>
                <w:sz w:val="24"/>
                <w:szCs w:val="24"/>
              </w:rPr>
            </w:pPr>
            <w:r w:rsidRPr="000B5CC5">
              <w:rPr>
                <w:sz w:val="24"/>
                <w:szCs w:val="24"/>
              </w:rPr>
              <w:t>3 м</w:t>
            </w:r>
          </w:p>
        </w:tc>
        <w:tc>
          <w:tcPr>
            <w:tcW w:w="79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F947D1E" w14:textId="77777777" w:rsidR="000B5CC5" w:rsidRPr="000B5CC5" w:rsidRDefault="000B5CC5" w:rsidP="00314E47">
            <w:pPr>
              <w:pStyle w:val="12"/>
              <w:jc w:val="center"/>
              <w:rPr>
                <w:sz w:val="24"/>
                <w:szCs w:val="24"/>
              </w:rPr>
            </w:pPr>
            <w:r w:rsidRPr="000B5CC5">
              <w:rPr>
                <w:sz w:val="24"/>
                <w:szCs w:val="24"/>
              </w:rPr>
              <w:t>кафель</w:t>
            </w:r>
          </w:p>
        </w:tc>
        <w:tc>
          <w:tcPr>
            <w:tcW w:w="259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E90966E" w14:textId="77777777" w:rsidR="000B5CC5" w:rsidRPr="000B5CC5" w:rsidRDefault="000B5CC5" w:rsidP="00314E47">
            <w:pPr>
              <w:pStyle w:val="12"/>
              <w:jc w:val="center"/>
              <w:rPr>
                <w:sz w:val="24"/>
                <w:szCs w:val="24"/>
              </w:rPr>
            </w:pPr>
            <w:r w:rsidRPr="000B5CC5">
              <w:rPr>
                <w:sz w:val="24"/>
                <w:szCs w:val="24"/>
              </w:rPr>
              <w:t>Каждые 3 часа с 8.00 до 20.00</w:t>
            </w:r>
          </w:p>
        </w:tc>
        <w:tc>
          <w:tcPr>
            <w:tcW w:w="184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BE7CC16" w14:textId="77777777" w:rsidR="000B5CC5" w:rsidRPr="000B5CC5" w:rsidRDefault="000B5CC5" w:rsidP="00314E47">
            <w:pPr>
              <w:pStyle w:val="12"/>
              <w:jc w:val="center"/>
              <w:rPr>
                <w:sz w:val="24"/>
                <w:szCs w:val="24"/>
              </w:rPr>
            </w:pPr>
            <w:r w:rsidRPr="000B5CC5">
              <w:rPr>
                <w:sz w:val="24"/>
                <w:szCs w:val="24"/>
              </w:rPr>
              <w:t>1 раз / месяц</w:t>
            </w:r>
          </w:p>
        </w:tc>
      </w:tr>
      <w:tr w:rsidR="000B5CC5" w:rsidRPr="000B5CC5" w14:paraId="3D707B2D" w14:textId="77777777" w:rsidTr="00314E47">
        <w:trPr>
          <w:trHeight w:val="125"/>
          <w:jc w:val="center"/>
        </w:trPr>
        <w:tc>
          <w:tcPr>
            <w:tcW w:w="239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ED69719" w14:textId="77777777" w:rsidR="000B5CC5" w:rsidRPr="000B5CC5" w:rsidRDefault="000B5CC5" w:rsidP="00314E47">
            <w:pPr>
              <w:pStyle w:val="12"/>
              <w:jc w:val="center"/>
              <w:rPr>
                <w:sz w:val="24"/>
                <w:szCs w:val="24"/>
              </w:rPr>
            </w:pPr>
            <w:r w:rsidRPr="000B5CC5">
              <w:rPr>
                <w:sz w:val="24"/>
                <w:szCs w:val="24"/>
              </w:rPr>
              <w:t>Лестничная клетка</w:t>
            </w:r>
          </w:p>
        </w:tc>
        <w:tc>
          <w:tcPr>
            <w:tcW w:w="91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96F41B8" w14:textId="77777777" w:rsidR="000B5CC5" w:rsidRPr="000B5CC5" w:rsidRDefault="000B5CC5" w:rsidP="00314E47">
            <w:pPr>
              <w:pStyle w:val="12"/>
              <w:jc w:val="center"/>
              <w:rPr>
                <w:sz w:val="24"/>
                <w:szCs w:val="24"/>
              </w:rPr>
            </w:pPr>
            <w:r w:rsidRPr="000B5CC5">
              <w:rPr>
                <w:sz w:val="24"/>
                <w:szCs w:val="24"/>
              </w:rPr>
              <w:t>15,3 м2</w:t>
            </w:r>
          </w:p>
        </w:tc>
        <w:tc>
          <w:tcPr>
            <w:tcW w:w="1179"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1C390D0F" w14:textId="77777777" w:rsidR="000B5CC5" w:rsidRPr="000B5CC5" w:rsidRDefault="000B5CC5" w:rsidP="00314E47">
            <w:pPr>
              <w:pStyle w:val="12"/>
              <w:jc w:val="center"/>
              <w:rPr>
                <w:sz w:val="24"/>
                <w:szCs w:val="24"/>
              </w:rPr>
            </w:pPr>
            <w:r w:rsidRPr="000B5CC5">
              <w:rPr>
                <w:sz w:val="24"/>
                <w:szCs w:val="24"/>
              </w:rPr>
              <w:t>3 м</w:t>
            </w:r>
          </w:p>
        </w:tc>
        <w:tc>
          <w:tcPr>
            <w:tcW w:w="79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3B6AA6D" w14:textId="77777777" w:rsidR="000B5CC5" w:rsidRPr="000B5CC5" w:rsidRDefault="000B5CC5" w:rsidP="00314E47">
            <w:pPr>
              <w:pStyle w:val="12"/>
              <w:jc w:val="center"/>
              <w:rPr>
                <w:sz w:val="24"/>
                <w:szCs w:val="24"/>
              </w:rPr>
            </w:pPr>
            <w:r w:rsidRPr="000B5CC5">
              <w:rPr>
                <w:sz w:val="24"/>
                <w:szCs w:val="24"/>
              </w:rPr>
              <w:t>кафель</w:t>
            </w:r>
          </w:p>
        </w:tc>
        <w:tc>
          <w:tcPr>
            <w:tcW w:w="259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1B4F75C" w14:textId="77777777" w:rsidR="000B5CC5" w:rsidRPr="000B5CC5" w:rsidRDefault="000B5CC5" w:rsidP="00314E47">
            <w:pPr>
              <w:pStyle w:val="12"/>
              <w:jc w:val="center"/>
              <w:rPr>
                <w:sz w:val="24"/>
                <w:szCs w:val="24"/>
              </w:rPr>
            </w:pPr>
            <w:r w:rsidRPr="000B5CC5">
              <w:rPr>
                <w:sz w:val="24"/>
                <w:szCs w:val="24"/>
              </w:rPr>
              <w:t>2</w:t>
            </w:r>
          </w:p>
        </w:tc>
        <w:tc>
          <w:tcPr>
            <w:tcW w:w="184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6823D25" w14:textId="77777777" w:rsidR="000B5CC5" w:rsidRPr="000B5CC5" w:rsidRDefault="000B5CC5" w:rsidP="00314E47">
            <w:pPr>
              <w:pStyle w:val="12"/>
              <w:jc w:val="center"/>
              <w:rPr>
                <w:sz w:val="24"/>
                <w:szCs w:val="24"/>
              </w:rPr>
            </w:pPr>
            <w:r w:rsidRPr="000B5CC5">
              <w:rPr>
                <w:sz w:val="24"/>
                <w:szCs w:val="24"/>
              </w:rPr>
              <w:t>1 раз / месяц</w:t>
            </w:r>
          </w:p>
        </w:tc>
      </w:tr>
      <w:tr w:rsidR="000B5CC5" w:rsidRPr="000B5CC5" w14:paraId="0776D1ED" w14:textId="77777777" w:rsidTr="00314E47">
        <w:trPr>
          <w:trHeight w:val="50"/>
          <w:jc w:val="center"/>
        </w:trPr>
        <w:tc>
          <w:tcPr>
            <w:tcW w:w="239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F3232CF" w14:textId="77777777" w:rsidR="000B5CC5" w:rsidRPr="000B5CC5" w:rsidRDefault="000B5CC5" w:rsidP="00314E47">
            <w:pPr>
              <w:pStyle w:val="12"/>
              <w:jc w:val="center"/>
              <w:rPr>
                <w:sz w:val="24"/>
                <w:szCs w:val="24"/>
              </w:rPr>
            </w:pPr>
            <w:r w:rsidRPr="000B5CC5">
              <w:rPr>
                <w:sz w:val="24"/>
                <w:szCs w:val="24"/>
              </w:rPr>
              <w:t>Гардероб для посетителей</w:t>
            </w:r>
          </w:p>
        </w:tc>
        <w:tc>
          <w:tcPr>
            <w:tcW w:w="91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3D3F149" w14:textId="77777777" w:rsidR="000B5CC5" w:rsidRPr="000B5CC5" w:rsidRDefault="000B5CC5" w:rsidP="00314E47">
            <w:pPr>
              <w:pStyle w:val="12"/>
              <w:jc w:val="center"/>
              <w:rPr>
                <w:sz w:val="24"/>
                <w:szCs w:val="24"/>
              </w:rPr>
            </w:pPr>
            <w:r w:rsidRPr="000B5CC5">
              <w:rPr>
                <w:sz w:val="24"/>
                <w:szCs w:val="24"/>
              </w:rPr>
              <w:t>9,4 м2</w:t>
            </w:r>
          </w:p>
        </w:tc>
        <w:tc>
          <w:tcPr>
            <w:tcW w:w="1179"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54DC5F4D" w14:textId="77777777" w:rsidR="000B5CC5" w:rsidRPr="000B5CC5" w:rsidRDefault="000B5CC5" w:rsidP="00314E47">
            <w:pPr>
              <w:pStyle w:val="12"/>
              <w:jc w:val="center"/>
              <w:rPr>
                <w:sz w:val="24"/>
                <w:szCs w:val="24"/>
              </w:rPr>
            </w:pPr>
            <w:r w:rsidRPr="000B5CC5">
              <w:rPr>
                <w:sz w:val="24"/>
                <w:szCs w:val="24"/>
              </w:rPr>
              <w:t>3,5 м</w:t>
            </w:r>
          </w:p>
        </w:tc>
        <w:tc>
          <w:tcPr>
            <w:tcW w:w="79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540E863" w14:textId="77777777" w:rsidR="000B5CC5" w:rsidRPr="000B5CC5" w:rsidRDefault="000B5CC5" w:rsidP="00314E47">
            <w:pPr>
              <w:pStyle w:val="12"/>
              <w:jc w:val="center"/>
              <w:rPr>
                <w:sz w:val="24"/>
                <w:szCs w:val="24"/>
              </w:rPr>
            </w:pPr>
            <w:r w:rsidRPr="000B5CC5">
              <w:rPr>
                <w:sz w:val="24"/>
                <w:szCs w:val="24"/>
              </w:rPr>
              <w:t>кафель</w:t>
            </w:r>
          </w:p>
        </w:tc>
        <w:tc>
          <w:tcPr>
            <w:tcW w:w="259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61FE885" w14:textId="77777777" w:rsidR="000B5CC5" w:rsidRPr="000B5CC5" w:rsidRDefault="000B5CC5" w:rsidP="00314E47">
            <w:pPr>
              <w:pStyle w:val="12"/>
              <w:jc w:val="center"/>
              <w:rPr>
                <w:sz w:val="24"/>
                <w:szCs w:val="24"/>
              </w:rPr>
            </w:pPr>
            <w:r w:rsidRPr="000B5CC5">
              <w:rPr>
                <w:sz w:val="24"/>
                <w:szCs w:val="24"/>
              </w:rPr>
              <w:t>1</w:t>
            </w:r>
          </w:p>
        </w:tc>
        <w:tc>
          <w:tcPr>
            <w:tcW w:w="184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12805E4" w14:textId="77777777" w:rsidR="000B5CC5" w:rsidRPr="000B5CC5" w:rsidRDefault="000B5CC5" w:rsidP="00314E47">
            <w:pPr>
              <w:pStyle w:val="12"/>
              <w:jc w:val="center"/>
              <w:rPr>
                <w:sz w:val="24"/>
                <w:szCs w:val="24"/>
              </w:rPr>
            </w:pPr>
            <w:r w:rsidRPr="000B5CC5">
              <w:rPr>
                <w:sz w:val="24"/>
                <w:szCs w:val="24"/>
              </w:rPr>
              <w:t>1 раз / месяц</w:t>
            </w:r>
          </w:p>
        </w:tc>
      </w:tr>
      <w:tr w:rsidR="000B5CC5" w:rsidRPr="000B5CC5" w14:paraId="38B08AA6" w14:textId="77777777" w:rsidTr="00314E47">
        <w:trPr>
          <w:trHeight w:val="50"/>
          <w:jc w:val="center"/>
        </w:trPr>
        <w:tc>
          <w:tcPr>
            <w:tcW w:w="239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4601942" w14:textId="77777777" w:rsidR="000B5CC5" w:rsidRPr="000B5CC5" w:rsidRDefault="000B5CC5" w:rsidP="00314E47">
            <w:pPr>
              <w:pStyle w:val="12"/>
              <w:jc w:val="center"/>
              <w:rPr>
                <w:sz w:val="24"/>
                <w:szCs w:val="24"/>
              </w:rPr>
            </w:pPr>
            <w:r w:rsidRPr="000B5CC5">
              <w:rPr>
                <w:sz w:val="24"/>
                <w:szCs w:val="24"/>
              </w:rPr>
              <w:t>1-00 Кабинет приема пищи</w:t>
            </w:r>
          </w:p>
        </w:tc>
        <w:tc>
          <w:tcPr>
            <w:tcW w:w="91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5B5E09B" w14:textId="77777777" w:rsidR="000B5CC5" w:rsidRPr="000B5CC5" w:rsidRDefault="000B5CC5" w:rsidP="00314E47">
            <w:pPr>
              <w:pStyle w:val="12"/>
              <w:jc w:val="center"/>
              <w:rPr>
                <w:sz w:val="24"/>
                <w:szCs w:val="24"/>
              </w:rPr>
            </w:pPr>
            <w:r w:rsidRPr="000B5CC5">
              <w:rPr>
                <w:sz w:val="24"/>
                <w:szCs w:val="24"/>
              </w:rPr>
              <w:t>8,5 м2</w:t>
            </w:r>
          </w:p>
        </w:tc>
        <w:tc>
          <w:tcPr>
            <w:tcW w:w="1179"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4D7655E0" w14:textId="77777777" w:rsidR="000B5CC5" w:rsidRPr="000B5CC5" w:rsidRDefault="000B5CC5" w:rsidP="00314E47">
            <w:pPr>
              <w:pStyle w:val="12"/>
              <w:jc w:val="center"/>
              <w:rPr>
                <w:sz w:val="24"/>
                <w:szCs w:val="24"/>
              </w:rPr>
            </w:pPr>
            <w:r w:rsidRPr="000B5CC5">
              <w:rPr>
                <w:sz w:val="24"/>
                <w:szCs w:val="24"/>
              </w:rPr>
              <w:t>3 м</w:t>
            </w:r>
          </w:p>
        </w:tc>
        <w:tc>
          <w:tcPr>
            <w:tcW w:w="79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FC95BB9" w14:textId="77777777" w:rsidR="000B5CC5" w:rsidRPr="000B5CC5" w:rsidRDefault="000B5CC5" w:rsidP="00314E47">
            <w:pPr>
              <w:pStyle w:val="12"/>
              <w:jc w:val="center"/>
              <w:rPr>
                <w:sz w:val="24"/>
                <w:szCs w:val="24"/>
              </w:rPr>
            </w:pPr>
            <w:r w:rsidRPr="000B5CC5">
              <w:rPr>
                <w:sz w:val="24"/>
                <w:szCs w:val="24"/>
              </w:rPr>
              <w:t>линолеум</w:t>
            </w:r>
          </w:p>
        </w:tc>
        <w:tc>
          <w:tcPr>
            <w:tcW w:w="259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AD0B0E1" w14:textId="77777777" w:rsidR="000B5CC5" w:rsidRPr="000B5CC5" w:rsidRDefault="000B5CC5" w:rsidP="00314E47">
            <w:pPr>
              <w:pStyle w:val="12"/>
              <w:jc w:val="center"/>
              <w:rPr>
                <w:sz w:val="24"/>
                <w:szCs w:val="24"/>
              </w:rPr>
            </w:pPr>
            <w:r w:rsidRPr="000B5CC5">
              <w:rPr>
                <w:sz w:val="24"/>
                <w:szCs w:val="24"/>
              </w:rPr>
              <w:t>2</w:t>
            </w:r>
          </w:p>
        </w:tc>
        <w:tc>
          <w:tcPr>
            <w:tcW w:w="184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31E9E6D" w14:textId="77777777" w:rsidR="000B5CC5" w:rsidRPr="000B5CC5" w:rsidRDefault="000B5CC5" w:rsidP="00314E47">
            <w:pPr>
              <w:pStyle w:val="12"/>
              <w:jc w:val="center"/>
              <w:rPr>
                <w:sz w:val="24"/>
                <w:szCs w:val="24"/>
              </w:rPr>
            </w:pPr>
            <w:r w:rsidRPr="000B5CC5">
              <w:rPr>
                <w:sz w:val="24"/>
                <w:szCs w:val="24"/>
              </w:rPr>
              <w:t>1 раз / месяц</w:t>
            </w:r>
          </w:p>
        </w:tc>
      </w:tr>
      <w:tr w:rsidR="000B5CC5" w:rsidRPr="000B5CC5" w14:paraId="5BFF248E" w14:textId="77777777" w:rsidTr="00314E47">
        <w:trPr>
          <w:trHeight w:val="275"/>
          <w:jc w:val="center"/>
        </w:trPr>
        <w:tc>
          <w:tcPr>
            <w:tcW w:w="239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7C3CDFB" w14:textId="77777777" w:rsidR="000B5CC5" w:rsidRPr="000B5CC5" w:rsidRDefault="000B5CC5" w:rsidP="00314E47">
            <w:pPr>
              <w:pStyle w:val="12"/>
              <w:jc w:val="center"/>
              <w:rPr>
                <w:sz w:val="24"/>
                <w:szCs w:val="24"/>
              </w:rPr>
            </w:pPr>
            <w:r w:rsidRPr="000B5CC5">
              <w:rPr>
                <w:sz w:val="24"/>
                <w:szCs w:val="24"/>
              </w:rPr>
              <w:t>1-04 Кабинет регистратуры</w:t>
            </w:r>
          </w:p>
        </w:tc>
        <w:tc>
          <w:tcPr>
            <w:tcW w:w="91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DC2018E" w14:textId="77777777" w:rsidR="000B5CC5" w:rsidRPr="000B5CC5" w:rsidRDefault="000B5CC5" w:rsidP="00314E47">
            <w:pPr>
              <w:pStyle w:val="12"/>
              <w:jc w:val="center"/>
              <w:rPr>
                <w:sz w:val="24"/>
                <w:szCs w:val="24"/>
              </w:rPr>
            </w:pPr>
            <w:r w:rsidRPr="000B5CC5">
              <w:rPr>
                <w:sz w:val="24"/>
                <w:szCs w:val="24"/>
              </w:rPr>
              <w:t>23,9м2</w:t>
            </w:r>
          </w:p>
        </w:tc>
        <w:tc>
          <w:tcPr>
            <w:tcW w:w="1179"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76C28996" w14:textId="77777777" w:rsidR="000B5CC5" w:rsidRPr="000B5CC5" w:rsidRDefault="000B5CC5" w:rsidP="00314E47">
            <w:pPr>
              <w:pStyle w:val="12"/>
              <w:jc w:val="center"/>
              <w:rPr>
                <w:sz w:val="24"/>
                <w:szCs w:val="24"/>
              </w:rPr>
            </w:pPr>
            <w:r w:rsidRPr="000B5CC5">
              <w:rPr>
                <w:sz w:val="24"/>
                <w:szCs w:val="24"/>
              </w:rPr>
              <w:t>3 м</w:t>
            </w:r>
          </w:p>
        </w:tc>
        <w:tc>
          <w:tcPr>
            <w:tcW w:w="79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0253A01" w14:textId="77777777" w:rsidR="000B5CC5" w:rsidRPr="000B5CC5" w:rsidRDefault="000B5CC5" w:rsidP="00314E47">
            <w:pPr>
              <w:pStyle w:val="12"/>
              <w:jc w:val="center"/>
              <w:rPr>
                <w:sz w:val="24"/>
                <w:szCs w:val="24"/>
              </w:rPr>
            </w:pPr>
            <w:r w:rsidRPr="000B5CC5">
              <w:rPr>
                <w:sz w:val="24"/>
                <w:szCs w:val="24"/>
              </w:rPr>
              <w:t>линолеум</w:t>
            </w:r>
          </w:p>
        </w:tc>
        <w:tc>
          <w:tcPr>
            <w:tcW w:w="259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F2EEB3D" w14:textId="77777777" w:rsidR="000B5CC5" w:rsidRPr="000B5CC5" w:rsidRDefault="000B5CC5" w:rsidP="00314E47">
            <w:pPr>
              <w:pStyle w:val="12"/>
              <w:jc w:val="center"/>
              <w:rPr>
                <w:sz w:val="24"/>
                <w:szCs w:val="24"/>
              </w:rPr>
            </w:pPr>
            <w:r w:rsidRPr="000B5CC5">
              <w:rPr>
                <w:sz w:val="24"/>
                <w:szCs w:val="24"/>
              </w:rPr>
              <w:t>2</w:t>
            </w:r>
          </w:p>
        </w:tc>
        <w:tc>
          <w:tcPr>
            <w:tcW w:w="184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60369D0" w14:textId="77777777" w:rsidR="000B5CC5" w:rsidRPr="000B5CC5" w:rsidRDefault="000B5CC5" w:rsidP="00314E47">
            <w:pPr>
              <w:pStyle w:val="12"/>
              <w:jc w:val="center"/>
              <w:rPr>
                <w:sz w:val="24"/>
                <w:szCs w:val="24"/>
              </w:rPr>
            </w:pPr>
            <w:r w:rsidRPr="000B5CC5">
              <w:rPr>
                <w:sz w:val="24"/>
                <w:szCs w:val="24"/>
              </w:rPr>
              <w:t>1 раз / месяц</w:t>
            </w:r>
          </w:p>
        </w:tc>
      </w:tr>
      <w:tr w:rsidR="000B5CC5" w:rsidRPr="000B5CC5" w14:paraId="7E466141" w14:textId="77777777" w:rsidTr="00314E47">
        <w:trPr>
          <w:trHeight w:val="275"/>
          <w:jc w:val="center"/>
        </w:trPr>
        <w:tc>
          <w:tcPr>
            <w:tcW w:w="239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62A4D2D" w14:textId="77777777" w:rsidR="000B5CC5" w:rsidRPr="000B5CC5" w:rsidRDefault="000B5CC5" w:rsidP="00314E47">
            <w:pPr>
              <w:pStyle w:val="12"/>
              <w:jc w:val="center"/>
              <w:rPr>
                <w:sz w:val="24"/>
                <w:szCs w:val="24"/>
              </w:rPr>
            </w:pPr>
            <w:r w:rsidRPr="000B5CC5">
              <w:rPr>
                <w:sz w:val="24"/>
                <w:szCs w:val="24"/>
              </w:rPr>
              <w:t>1-13 Кабинет оказания неотложной помощи</w:t>
            </w:r>
          </w:p>
        </w:tc>
        <w:tc>
          <w:tcPr>
            <w:tcW w:w="91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FDF9F45" w14:textId="77777777" w:rsidR="000B5CC5" w:rsidRPr="000B5CC5" w:rsidRDefault="000B5CC5" w:rsidP="00314E47">
            <w:pPr>
              <w:pStyle w:val="12"/>
              <w:jc w:val="center"/>
              <w:rPr>
                <w:sz w:val="24"/>
                <w:szCs w:val="24"/>
              </w:rPr>
            </w:pPr>
            <w:r w:rsidRPr="000B5CC5">
              <w:rPr>
                <w:sz w:val="24"/>
                <w:szCs w:val="24"/>
              </w:rPr>
              <w:t>17 м2</w:t>
            </w:r>
          </w:p>
        </w:tc>
        <w:tc>
          <w:tcPr>
            <w:tcW w:w="1179"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40EE17CC" w14:textId="77777777" w:rsidR="000B5CC5" w:rsidRPr="000B5CC5" w:rsidRDefault="000B5CC5" w:rsidP="00314E47">
            <w:pPr>
              <w:pStyle w:val="12"/>
              <w:jc w:val="center"/>
              <w:rPr>
                <w:sz w:val="24"/>
                <w:szCs w:val="24"/>
              </w:rPr>
            </w:pPr>
            <w:r w:rsidRPr="000B5CC5">
              <w:rPr>
                <w:sz w:val="24"/>
                <w:szCs w:val="24"/>
              </w:rPr>
              <w:t>3м</w:t>
            </w:r>
          </w:p>
        </w:tc>
        <w:tc>
          <w:tcPr>
            <w:tcW w:w="79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913BF29" w14:textId="77777777" w:rsidR="000B5CC5" w:rsidRPr="000B5CC5" w:rsidRDefault="000B5CC5" w:rsidP="00314E47">
            <w:pPr>
              <w:pStyle w:val="12"/>
              <w:jc w:val="center"/>
              <w:rPr>
                <w:sz w:val="24"/>
                <w:szCs w:val="24"/>
              </w:rPr>
            </w:pPr>
            <w:r w:rsidRPr="000B5CC5">
              <w:rPr>
                <w:sz w:val="24"/>
                <w:szCs w:val="24"/>
              </w:rPr>
              <w:t>линолеум</w:t>
            </w:r>
          </w:p>
        </w:tc>
        <w:tc>
          <w:tcPr>
            <w:tcW w:w="259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5993766" w14:textId="77777777" w:rsidR="000B5CC5" w:rsidRPr="000B5CC5" w:rsidRDefault="000B5CC5" w:rsidP="00314E47">
            <w:pPr>
              <w:pStyle w:val="12"/>
              <w:jc w:val="center"/>
              <w:rPr>
                <w:sz w:val="24"/>
                <w:szCs w:val="24"/>
              </w:rPr>
            </w:pPr>
            <w:r w:rsidRPr="000B5CC5">
              <w:rPr>
                <w:sz w:val="24"/>
                <w:szCs w:val="24"/>
              </w:rPr>
              <w:t>2</w:t>
            </w:r>
          </w:p>
        </w:tc>
        <w:tc>
          <w:tcPr>
            <w:tcW w:w="184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1EF2409" w14:textId="77777777" w:rsidR="000B5CC5" w:rsidRPr="000B5CC5" w:rsidRDefault="000B5CC5" w:rsidP="00314E47">
            <w:pPr>
              <w:pStyle w:val="12"/>
              <w:jc w:val="center"/>
              <w:rPr>
                <w:sz w:val="24"/>
                <w:szCs w:val="24"/>
              </w:rPr>
            </w:pPr>
            <w:r w:rsidRPr="000B5CC5">
              <w:rPr>
                <w:sz w:val="24"/>
                <w:szCs w:val="24"/>
              </w:rPr>
              <w:t>1 раз / месяц</w:t>
            </w:r>
          </w:p>
        </w:tc>
      </w:tr>
      <w:tr w:rsidR="000B5CC5" w:rsidRPr="000B5CC5" w14:paraId="4D6469C6" w14:textId="77777777" w:rsidTr="00314E47">
        <w:trPr>
          <w:trHeight w:val="50"/>
          <w:jc w:val="center"/>
        </w:trPr>
        <w:tc>
          <w:tcPr>
            <w:tcW w:w="9719" w:type="dxa"/>
            <w:gridSpan w:val="7"/>
            <w:tcBorders>
              <w:top w:val="single" w:sz="4" w:space="0" w:color="00000A"/>
              <w:left w:val="single" w:sz="4" w:space="0" w:color="00000A"/>
              <w:bottom w:val="single" w:sz="4" w:space="0" w:color="00000A"/>
              <w:right w:val="single" w:sz="4" w:space="0" w:color="00000A"/>
            </w:tcBorders>
            <w:shd w:val="clear" w:color="auto" w:fill="auto"/>
            <w:vAlign w:val="center"/>
          </w:tcPr>
          <w:p w14:paraId="6D0E01B5" w14:textId="77777777" w:rsidR="000B5CC5" w:rsidRPr="000B5CC5" w:rsidRDefault="000B5CC5" w:rsidP="00314E47">
            <w:pPr>
              <w:pStyle w:val="12"/>
              <w:jc w:val="center"/>
              <w:rPr>
                <w:b/>
                <w:sz w:val="24"/>
                <w:szCs w:val="24"/>
              </w:rPr>
            </w:pPr>
            <w:r w:rsidRPr="000B5CC5">
              <w:rPr>
                <w:b/>
                <w:sz w:val="24"/>
                <w:szCs w:val="24"/>
                <w:lang w:val="en-US"/>
              </w:rPr>
              <w:t>II</w:t>
            </w:r>
            <w:r w:rsidRPr="000B5CC5">
              <w:rPr>
                <w:b/>
                <w:sz w:val="24"/>
                <w:szCs w:val="24"/>
              </w:rPr>
              <w:t xml:space="preserve"> этаж</w:t>
            </w:r>
          </w:p>
        </w:tc>
      </w:tr>
      <w:tr w:rsidR="000B5CC5" w:rsidRPr="000B5CC5" w14:paraId="58A5DC58" w14:textId="77777777" w:rsidTr="00314E47">
        <w:trPr>
          <w:trHeight w:val="275"/>
          <w:jc w:val="center"/>
        </w:trPr>
        <w:tc>
          <w:tcPr>
            <w:tcW w:w="239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03AB5DC" w14:textId="77777777" w:rsidR="000B5CC5" w:rsidRPr="000B5CC5" w:rsidRDefault="000B5CC5" w:rsidP="00314E47">
            <w:pPr>
              <w:pStyle w:val="12"/>
              <w:jc w:val="center"/>
              <w:rPr>
                <w:sz w:val="24"/>
                <w:szCs w:val="24"/>
              </w:rPr>
            </w:pPr>
            <w:r w:rsidRPr="000B5CC5">
              <w:rPr>
                <w:sz w:val="24"/>
                <w:szCs w:val="24"/>
              </w:rPr>
              <w:t>Коридор</w:t>
            </w:r>
          </w:p>
        </w:tc>
        <w:tc>
          <w:tcPr>
            <w:tcW w:w="91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75F861A" w14:textId="77777777" w:rsidR="000B5CC5" w:rsidRPr="000B5CC5" w:rsidRDefault="000B5CC5" w:rsidP="00314E47">
            <w:pPr>
              <w:pStyle w:val="12"/>
              <w:jc w:val="center"/>
              <w:rPr>
                <w:sz w:val="24"/>
                <w:szCs w:val="24"/>
              </w:rPr>
            </w:pPr>
            <w:r w:rsidRPr="000B5CC5">
              <w:rPr>
                <w:sz w:val="24"/>
                <w:szCs w:val="24"/>
              </w:rPr>
              <w:t>99 м2</w:t>
            </w:r>
          </w:p>
        </w:tc>
        <w:tc>
          <w:tcPr>
            <w:tcW w:w="112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6A84A5D" w14:textId="77777777" w:rsidR="000B5CC5" w:rsidRPr="000B5CC5" w:rsidRDefault="000B5CC5" w:rsidP="00314E47">
            <w:pPr>
              <w:pStyle w:val="12"/>
              <w:jc w:val="center"/>
              <w:rPr>
                <w:sz w:val="24"/>
                <w:szCs w:val="24"/>
              </w:rPr>
            </w:pPr>
            <w:r w:rsidRPr="000B5CC5">
              <w:rPr>
                <w:sz w:val="24"/>
                <w:szCs w:val="24"/>
              </w:rPr>
              <w:t>3 м</w:t>
            </w:r>
          </w:p>
        </w:tc>
        <w:tc>
          <w:tcPr>
            <w:tcW w:w="851"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3139D775" w14:textId="77777777" w:rsidR="000B5CC5" w:rsidRPr="000B5CC5" w:rsidRDefault="000B5CC5" w:rsidP="00314E47">
            <w:pPr>
              <w:pStyle w:val="12"/>
              <w:jc w:val="center"/>
              <w:rPr>
                <w:sz w:val="24"/>
                <w:szCs w:val="24"/>
              </w:rPr>
            </w:pPr>
            <w:r w:rsidRPr="000B5CC5">
              <w:rPr>
                <w:sz w:val="24"/>
                <w:szCs w:val="24"/>
              </w:rPr>
              <w:t>линолеум</w:t>
            </w:r>
          </w:p>
        </w:tc>
        <w:tc>
          <w:tcPr>
            <w:tcW w:w="259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30B7F25" w14:textId="77777777" w:rsidR="000B5CC5" w:rsidRPr="000B5CC5" w:rsidRDefault="000B5CC5" w:rsidP="00314E47">
            <w:pPr>
              <w:pStyle w:val="12"/>
              <w:jc w:val="center"/>
              <w:rPr>
                <w:sz w:val="24"/>
                <w:szCs w:val="24"/>
              </w:rPr>
            </w:pPr>
            <w:r w:rsidRPr="000B5CC5">
              <w:rPr>
                <w:sz w:val="24"/>
                <w:szCs w:val="24"/>
              </w:rPr>
              <w:t>2 раза по мере необходимости</w:t>
            </w:r>
          </w:p>
        </w:tc>
        <w:tc>
          <w:tcPr>
            <w:tcW w:w="184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B19678A" w14:textId="77777777" w:rsidR="000B5CC5" w:rsidRPr="000B5CC5" w:rsidRDefault="000B5CC5" w:rsidP="00314E47">
            <w:pPr>
              <w:pStyle w:val="12"/>
              <w:jc w:val="center"/>
              <w:rPr>
                <w:sz w:val="24"/>
                <w:szCs w:val="24"/>
              </w:rPr>
            </w:pPr>
            <w:r w:rsidRPr="000B5CC5">
              <w:rPr>
                <w:sz w:val="24"/>
                <w:szCs w:val="24"/>
              </w:rPr>
              <w:t>1 раз / месяц</w:t>
            </w:r>
          </w:p>
        </w:tc>
      </w:tr>
      <w:tr w:rsidR="000B5CC5" w:rsidRPr="000B5CC5" w14:paraId="6B9BC7DB" w14:textId="77777777" w:rsidTr="00314E47">
        <w:trPr>
          <w:trHeight w:val="275"/>
          <w:jc w:val="center"/>
        </w:trPr>
        <w:tc>
          <w:tcPr>
            <w:tcW w:w="239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E02F32F" w14:textId="77777777" w:rsidR="000B5CC5" w:rsidRPr="000B5CC5" w:rsidRDefault="000B5CC5" w:rsidP="00314E47">
            <w:pPr>
              <w:pStyle w:val="12"/>
              <w:jc w:val="center"/>
              <w:rPr>
                <w:sz w:val="24"/>
                <w:szCs w:val="24"/>
              </w:rPr>
            </w:pPr>
            <w:r w:rsidRPr="000B5CC5">
              <w:rPr>
                <w:sz w:val="24"/>
                <w:szCs w:val="24"/>
              </w:rPr>
              <w:t>Лестничная клетка</w:t>
            </w:r>
          </w:p>
        </w:tc>
        <w:tc>
          <w:tcPr>
            <w:tcW w:w="91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2383C67" w14:textId="77777777" w:rsidR="000B5CC5" w:rsidRPr="000B5CC5" w:rsidRDefault="000B5CC5" w:rsidP="00314E47">
            <w:pPr>
              <w:pStyle w:val="12"/>
              <w:jc w:val="center"/>
              <w:rPr>
                <w:sz w:val="24"/>
                <w:szCs w:val="24"/>
              </w:rPr>
            </w:pPr>
            <w:r w:rsidRPr="000B5CC5">
              <w:rPr>
                <w:sz w:val="24"/>
                <w:szCs w:val="24"/>
              </w:rPr>
              <w:t>20 м2</w:t>
            </w:r>
          </w:p>
        </w:tc>
        <w:tc>
          <w:tcPr>
            <w:tcW w:w="112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271E54E" w14:textId="77777777" w:rsidR="000B5CC5" w:rsidRPr="000B5CC5" w:rsidRDefault="000B5CC5" w:rsidP="00314E47">
            <w:pPr>
              <w:pStyle w:val="12"/>
              <w:jc w:val="center"/>
              <w:rPr>
                <w:sz w:val="24"/>
                <w:szCs w:val="24"/>
              </w:rPr>
            </w:pPr>
            <w:r w:rsidRPr="000B5CC5">
              <w:rPr>
                <w:sz w:val="24"/>
                <w:szCs w:val="24"/>
              </w:rPr>
              <w:t>5 м</w:t>
            </w:r>
          </w:p>
        </w:tc>
        <w:tc>
          <w:tcPr>
            <w:tcW w:w="851"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2676A96C" w14:textId="77777777" w:rsidR="000B5CC5" w:rsidRPr="000B5CC5" w:rsidRDefault="000B5CC5" w:rsidP="00314E47">
            <w:pPr>
              <w:pStyle w:val="12"/>
              <w:jc w:val="center"/>
              <w:rPr>
                <w:sz w:val="24"/>
                <w:szCs w:val="24"/>
              </w:rPr>
            </w:pPr>
            <w:r w:rsidRPr="000B5CC5">
              <w:rPr>
                <w:sz w:val="24"/>
                <w:szCs w:val="24"/>
              </w:rPr>
              <w:t>кафель</w:t>
            </w:r>
          </w:p>
        </w:tc>
        <w:tc>
          <w:tcPr>
            <w:tcW w:w="259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14E54AD" w14:textId="77777777" w:rsidR="000B5CC5" w:rsidRPr="000B5CC5" w:rsidRDefault="000B5CC5" w:rsidP="00314E47">
            <w:pPr>
              <w:pStyle w:val="12"/>
              <w:jc w:val="center"/>
              <w:rPr>
                <w:sz w:val="24"/>
                <w:szCs w:val="24"/>
              </w:rPr>
            </w:pPr>
            <w:r w:rsidRPr="000B5CC5">
              <w:rPr>
                <w:sz w:val="24"/>
                <w:szCs w:val="24"/>
              </w:rPr>
              <w:t>2</w:t>
            </w:r>
          </w:p>
        </w:tc>
        <w:tc>
          <w:tcPr>
            <w:tcW w:w="184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5132C6B" w14:textId="77777777" w:rsidR="000B5CC5" w:rsidRPr="000B5CC5" w:rsidRDefault="000B5CC5" w:rsidP="00314E47">
            <w:pPr>
              <w:pStyle w:val="12"/>
              <w:jc w:val="center"/>
              <w:rPr>
                <w:sz w:val="24"/>
                <w:szCs w:val="24"/>
              </w:rPr>
            </w:pPr>
            <w:r w:rsidRPr="000B5CC5">
              <w:rPr>
                <w:sz w:val="24"/>
                <w:szCs w:val="24"/>
              </w:rPr>
              <w:t>1 раз / месяц</w:t>
            </w:r>
          </w:p>
        </w:tc>
      </w:tr>
      <w:tr w:rsidR="000B5CC5" w:rsidRPr="000B5CC5" w14:paraId="23329970" w14:textId="77777777" w:rsidTr="00314E47">
        <w:trPr>
          <w:trHeight w:val="275"/>
          <w:jc w:val="center"/>
        </w:trPr>
        <w:tc>
          <w:tcPr>
            <w:tcW w:w="239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24F053C" w14:textId="77777777" w:rsidR="000B5CC5" w:rsidRPr="000B5CC5" w:rsidRDefault="000B5CC5" w:rsidP="00314E47">
            <w:pPr>
              <w:pStyle w:val="12"/>
              <w:jc w:val="center"/>
              <w:rPr>
                <w:sz w:val="24"/>
                <w:szCs w:val="24"/>
              </w:rPr>
            </w:pPr>
            <w:r w:rsidRPr="000B5CC5">
              <w:rPr>
                <w:sz w:val="24"/>
                <w:szCs w:val="24"/>
              </w:rPr>
              <w:t>Туалет служебный</w:t>
            </w:r>
          </w:p>
        </w:tc>
        <w:tc>
          <w:tcPr>
            <w:tcW w:w="91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C889F32" w14:textId="77777777" w:rsidR="000B5CC5" w:rsidRPr="000B5CC5" w:rsidRDefault="000B5CC5" w:rsidP="00314E47">
            <w:pPr>
              <w:pStyle w:val="12"/>
              <w:jc w:val="center"/>
              <w:rPr>
                <w:sz w:val="24"/>
                <w:szCs w:val="24"/>
              </w:rPr>
            </w:pPr>
            <w:r w:rsidRPr="000B5CC5">
              <w:rPr>
                <w:sz w:val="24"/>
                <w:szCs w:val="24"/>
              </w:rPr>
              <w:t>10,5 м2</w:t>
            </w:r>
          </w:p>
        </w:tc>
        <w:tc>
          <w:tcPr>
            <w:tcW w:w="112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050172E" w14:textId="77777777" w:rsidR="000B5CC5" w:rsidRPr="000B5CC5" w:rsidRDefault="000B5CC5" w:rsidP="00314E47">
            <w:pPr>
              <w:pStyle w:val="12"/>
              <w:jc w:val="center"/>
              <w:rPr>
                <w:sz w:val="24"/>
                <w:szCs w:val="24"/>
              </w:rPr>
            </w:pPr>
            <w:r w:rsidRPr="000B5CC5">
              <w:rPr>
                <w:sz w:val="24"/>
                <w:szCs w:val="24"/>
              </w:rPr>
              <w:t>3 м</w:t>
            </w:r>
          </w:p>
        </w:tc>
        <w:tc>
          <w:tcPr>
            <w:tcW w:w="851"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7B962DA1" w14:textId="77777777" w:rsidR="000B5CC5" w:rsidRPr="000B5CC5" w:rsidRDefault="000B5CC5" w:rsidP="00314E47">
            <w:pPr>
              <w:pStyle w:val="12"/>
              <w:jc w:val="center"/>
              <w:rPr>
                <w:sz w:val="24"/>
                <w:szCs w:val="24"/>
              </w:rPr>
            </w:pPr>
            <w:r w:rsidRPr="000B5CC5">
              <w:rPr>
                <w:sz w:val="24"/>
                <w:szCs w:val="24"/>
              </w:rPr>
              <w:t>кафель</w:t>
            </w:r>
          </w:p>
        </w:tc>
        <w:tc>
          <w:tcPr>
            <w:tcW w:w="259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B61653C" w14:textId="77777777" w:rsidR="000B5CC5" w:rsidRPr="000B5CC5" w:rsidRDefault="000B5CC5" w:rsidP="00314E47">
            <w:pPr>
              <w:pStyle w:val="12"/>
              <w:jc w:val="center"/>
              <w:rPr>
                <w:sz w:val="24"/>
                <w:szCs w:val="24"/>
              </w:rPr>
            </w:pPr>
            <w:r w:rsidRPr="000B5CC5">
              <w:rPr>
                <w:sz w:val="24"/>
                <w:szCs w:val="24"/>
              </w:rPr>
              <w:t>2 раза (по мере необходимости)</w:t>
            </w:r>
          </w:p>
        </w:tc>
        <w:tc>
          <w:tcPr>
            <w:tcW w:w="184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275906D" w14:textId="77777777" w:rsidR="000B5CC5" w:rsidRPr="000B5CC5" w:rsidRDefault="000B5CC5" w:rsidP="00314E47">
            <w:pPr>
              <w:pStyle w:val="12"/>
              <w:jc w:val="center"/>
              <w:rPr>
                <w:sz w:val="24"/>
                <w:szCs w:val="24"/>
              </w:rPr>
            </w:pPr>
            <w:r w:rsidRPr="000B5CC5">
              <w:rPr>
                <w:sz w:val="24"/>
                <w:szCs w:val="24"/>
              </w:rPr>
              <w:t>1 раз / месяц</w:t>
            </w:r>
          </w:p>
        </w:tc>
      </w:tr>
      <w:tr w:rsidR="000B5CC5" w:rsidRPr="000B5CC5" w14:paraId="321D666C" w14:textId="77777777" w:rsidTr="00314E47">
        <w:trPr>
          <w:trHeight w:val="189"/>
          <w:jc w:val="center"/>
        </w:trPr>
        <w:tc>
          <w:tcPr>
            <w:tcW w:w="239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73530A2" w14:textId="77777777" w:rsidR="000B5CC5" w:rsidRPr="000B5CC5" w:rsidRDefault="000B5CC5" w:rsidP="00314E47">
            <w:pPr>
              <w:pStyle w:val="12"/>
              <w:jc w:val="center"/>
              <w:rPr>
                <w:sz w:val="24"/>
                <w:szCs w:val="24"/>
              </w:rPr>
            </w:pPr>
            <w:r w:rsidRPr="000B5CC5">
              <w:rPr>
                <w:sz w:val="24"/>
                <w:szCs w:val="24"/>
              </w:rPr>
              <w:t>2-02 Кабинет Зав. тер. отделением</w:t>
            </w:r>
          </w:p>
        </w:tc>
        <w:tc>
          <w:tcPr>
            <w:tcW w:w="91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E97939C" w14:textId="77777777" w:rsidR="000B5CC5" w:rsidRPr="000B5CC5" w:rsidRDefault="000B5CC5" w:rsidP="00314E47">
            <w:pPr>
              <w:pStyle w:val="12"/>
              <w:jc w:val="center"/>
              <w:rPr>
                <w:sz w:val="24"/>
                <w:szCs w:val="24"/>
              </w:rPr>
            </w:pPr>
            <w:r w:rsidRPr="000B5CC5">
              <w:rPr>
                <w:sz w:val="24"/>
                <w:szCs w:val="24"/>
              </w:rPr>
              <w:t>17 м2</w:t>
            </w:r>
          </w:p>
        </w:tc>
        <w:tc>
          <w:tcPr>
            <w:tcW w:w="112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806C2EF" w14:textId="77777777" w:rsidR="000B5CC5" w:rsidRPr="000B5CC5" w:rsidRDefault="000B5CC5" w:rsidP="00314E47">
            <w:pPr>
              <w:pStyle w:val="12"/>
              <w:jc w:val="center"/>
              <w:rPr>
                <w:sz w:val="24"/>
                <w:szCs w:val="24"/>
              </w:rPr>
            </w:pPr>
            <w:r w:rsidRPr="000B5CC5">
              <w:rPr>
                <w:sz w:val="24"/>
                <w:szCs w:val="24"/>
              </w:rPr>
              <w:t>3 м</w:t>
            </w:r>
          </w:p>
        </w:tc>
        <w:tc>
          <w:tcPr>
            <w:tcW w:w="851"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5670F6A8" w14:textId="77777777" w:rsidR="000B5CC5" w:rsidRPr="000B5CC5" w:rsidRDefault="000B5CC5" w:rsidP="00314E47">
            <w:pPr>
              <w:pStyle w:val="12"/>
              <w:jc w:val="center"/>
              <w:rPr>
                <w:sz w:val="24"/>
                <w:szCs w:val="24"/>
              </w:rPr>
            </w:pPr>
            <w:r w:rsidRPr="000B5CC5">
              <w:rPr>
                <w:sz w:val="24"/>
                <w:szCs w:val="24"/>
              </w:rPr>
              <w:t>линолеум</w:t>
            </w:r>
          </w:p>
        </w:tc>
        <w:tc>
          <w:tcPr>
            <w:tcW w:w="259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6B36ED6" w14:textId="77777777" w:rsidR="000B5CC5" w:rsidRPr="000B5CC5" w:rsidRDefault="000B5CC5" w:rsidP="00314E47">
            <w:pPr>
              <w:pStyle w:val="12"/>
              <w:jc w:val="center"/>
              <w:rPr>
                <w:sz w:val="24"/>
                <w:szCs w:val="24"/>
              </w:rPr>
            </w:pPr>
            <w:r w:rsidRPr="000B5CC5">
              <w:rPr>
                <w:sz w:val="24"/>
                <w:szCs w:val="24"/>
              </w:rPr>
              <w:t>2</w:t>
            </w:r>
          </w:p>
        </w:tc>
        <w:tc>
          <w:tcPr>
            <w:tcW w:w="184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CAFDF7B" w14:textId="77777777" w:rsidR="000B5CC5" w:rsidRPr="000B5CC5" w:rsidRDefault="000B5CC5" w:rsidP="00314E47">
            <w:pPr>
              <w:pStyle w:val="12"/>
              <w:jc w:val="center"/>
              <w:rPr>
                <w:sz w:val="24"/>
                <w:szCs w:val="24"/>
              </w:rPr>
            </w:pPr>
            <w:r w:rsidRPr="000B5CC5">
              <w:rPr>
                <w:sz w:val="24"/>
                <w:szCs w:val="24"/>
              </w:rPr>
              <w:t>1 раз / месяц</w:t>
            </w:r>
          </w:p>
        </w:tc>
      </w:tr>
      <w:tr w:rsidR="000B5CC5" w:rsidRPr="000B5CC5" w14:paraId="7617094D" w14:textId="77777777" w:rsidTr="00314E47">
        <w:trPr>
          <w:trHeight w:val="275"/>
          <w:jc w:val="center"/>
        </w:trPr>
        <w:tc>
          <w:tcPr>
            <w:tcW w:w="239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CEF1713" w14:textId="77777777" w:rsidR="000B5CC5" w:rsidRPr="000B5CC5" w:rsidRDefault="000B5CC5" w:rsidP="00314E47">
            <w:pPr>
              <w:pStyle w:val="12"/>
              <w:jc w:val="center"/>
              <w:rPr>
                <w:sz w:val="24"/>
                <w:szCs w:val="24"/>
              </w:rPr>
            </w:pPr>
            <w:r w:rsidRPr="000B5CC5">
              <w:rPr>
                <w:sz w:val="24"/>
                <w:szCs w:val="24"/>
              </w:rPr>
              <w:t>2-03 Кабинет выписки листков нетрудоспособности</w:t>
            </w:r>
          </w:p>
        </w:tc>
        <w:tc>
          <w:tcPr>
            <w:tcW w:w="91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B550592" w14:textId="77777777" w:rsidR="000B5CC5" w:rsidRPr="000B5CC5" w:rsidRDefault="000B5CC5" w:rsidP="00314E47">
            <w:pPr>
              <w:pStyle w:val="12"/>
              <w:jc w:val="center"/>
              <w:rPr>
                <w:sz w:val="24"/>
                <w:szCs w:val="24"/>
              </w:rPr>
            </w:pPr>
            <w:r w:rsidRPr="000B5CC5">
              <w:rPr>
                <w:sz w:val="24"/>
                <w:szCs w:val="24"/>
              </w:rPr>
              <w:t>7,5 м2</w:t>
            </w:r>
          </w:p>
        </w:tc>
        <w:tc>
          <w:tcPr>
            <w:tcW w:w="112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7C3B1CB" w14:textId="77777777" w:rsidR="000B5CC5" w:rsidRPr="000B5CC5" w:rsidRDefault="000B5CC5" w:rsidP="00314E47">
            <w:pPr>
              <w:pStyle w:val="12"/>
              <w:jc w:val="center"/>
              <w:rPr>
                <w:sz w:val="24"/>
                <w:szCs w:val="24"/>
              </w:rPr>
            </w:pPr>
            <w:r w:rsidRPr="000B5CC5">
              <w:rPr>
                <w:sz w:val="24"/>
                <w:szCs w:val="24"/>
              </w:rPr>
              <w:t>3 м</w:t>
            </w:r>
          </w:p>
        </w:tc>
        <w:tc>
          <w:tcPr>
            <w:tcW w:w="851"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6988870B" w14:textId="77777777" w:rsidR="000B5CC5" w:rsidRPr="000B5CC5" w:rsidRDefault="000B5CC5" w:rsidP="00314E47">
            <w:pPr>
              <w:pStyle w:val="12"/>
              <w:jc w:val="center"/>
              <w:rPr>
                <w:sz w:val="24"/>
                <w:szCs w:val="24"/>
              </w:rPr>
            </w:pPr>
            <w:r w:rsidRPr="000B5CC5">
              <w:rPr>
                <w:sz w:val="24"/>
                <w:szCs w:val="24"/>
              </w:rPr>
              <w:t>линолеум</w:t>
            </w:r>
          </w:p>
        </w:tc>
        <w:tc>
          <w:tcPr>
            <w:tcW w:w="259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5B1AA15" w14:textId="77777777" w:rsidR="000B5CC5" w:rsidRPr="000B5CC5" w:rsidRDefault="000B5CC5" w:rsidP="00314E47">
            <w:pPr>
              <w:pStyle w:val="12"/>
              <w:jc w:val="center"/>
              <w:rPr>
                <w:sz w:val="24"/>
                <w:szCs w:val="24"/>
              </w:rPr>
            </w:pPr>
            <w:r w:rsidRPr="000B5CC5">
              <w:rPr>
                <w:sz w:val="24"/>
                <w:szCs w:val="24"/>
              </w:rPr>
              <w:t>1</w:t>
            </w:r>
          </w:p>
        </w:tc>
        <w:tc>
          <w:tcPr>
            <w:tcW w:w="184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BD6AF7B" w14:textId="77777777" w:rsidR="000B5CC5" w:rsidRPr="000B5CC5" w:rsidRDefault="000B5CC5" w:rsidP="00314E47">
            <w:pPr>
              <w:pStyle w:val="12"/>
              <w:jc w:val="center"/>
              <w:rPr>
                <w:sz w:val="24"/>
                <w:szCs w:val="24"/>
              </w:rPr>
            </w:pPr>
            <w:r w:rsidRPr="000B5CC5">
              <w:rPr>
                <w:sz w:val="24"/>
                <w:szCs w:val="24"/>
              </w:rPr>
              <w:t>1 раз / месяц</w:t>
            </w:r>
          </w:p>
        </w:tc>
      </w:tr>
      <w:tr w:rsidR="000B5CC5" w:rsidRPr="000B5CC5" w14:paraId="18B5AFEF" w14:textId="77777777" w:rsidTr="00314E47">
        <w:trPr>
          <w:trHeight w:val="50"/>
          <w:jc w:val="center"/>
        </w:trPr>
        <w:tc>
          <w:tcPr>
            <w:tcW w:w="239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CCCC67B" w14:textId="77777777" w:rsidR="000B5CC5" w:rsidRPr="000B5CC5" w:rsidRDefault="000B5CC5" w:rsidP="00314E47">
            <w:pPr>
              <w:pStyle w:val="12"/>
              <w:jc w:val="center"/>
              <w:rPr>
                <w:sz w:val="24"/>
                <w:szCs w:val="24"/>
              </w:rPr>
            </w:pPr>
            <w:r w:rsidRPr="000B5CC5">
              <w:rPr>
                <w:sz w:val="24"/>
                <w:szCs w:val="24"/>
              </w:rPr>
              <w:t>2-06 Кабинет врача-терапевта</w:t>
            </w:r>
          </w:p>
        </w:tc>
        <w:tc>
          <w:tcPr>
            <w:tcW w:w="91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6E7521A" w14:textId="77777777" w:rsidR="000B5CC5" w:rsidRPr="000B5CC5" w:rsidRDefault="000B5CC5" w:rsidP="00314E47">
            <w:pPr>
              <w:pStyle w:val="12"/>
              <w:jc w:val="center"/>
              <w:rPr>
                <w:sz w:val="24"/>
                <w:szCs w:val="24"/>
              </w:rPr>
            </w:pPr>
            <w:r w:rsidRPr="000B5CC5">
              <w:rPr>
                <w:sz w:val="24"/>
                <w:szCs w:val="24"/>
              </w:rPr>
              <w:t>19 м2</w:t>
            </w:r>
          </w:p>
        </w:tc>
        <w:tc>
          <w:tcPr>
            <w:tcW w:w="112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34554D5" w14:textId="77777777" w:rsidR="000B5CC5" w:rsidRPr="000B5CC5" w:rsidRDefault="000B5CC5" w:rsidP="00314E47">
            <w:pPr>
              <w:pStyle w:val="12"/>
              <w:jc w:val="center"/>
              <w:rPr>
                <w:sz w:val="24"/>
                <w:szCs w:val="24"/>
              </w:rPr>
            </w:pPr>
            <w:r w:rsidRPr="000B5CC5">
              <w:rPr>
                <w:sz w:val="24"/>
                <w:szCs w:val="24"/>
              </w:rPr>
              <w:t>3 м</w:t>
            </w:r>
          </w:p>
        </w:tc>
        <w:tc>
          <w:tcPr>
            <w:tcW w:w="851"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45D461B8" w14:textId="77777777" w:rsidR="000B5CC5" w:rsidRPr="000B5CC5" w:rsidRDefault="000B5CC5" w:rsidP="00314E47">
            <w:pPr>
              <w:pStyle w:val="12"/>
              <w:jc w:val="center"/>
              <w:rPr>
                <w:sz w:val="24"/>
                <w:szCs w:val="24"/>
              </w:rPr>
            </w:pPr>
            <w:r w:rsidRPr="000B5CC5">
              <w:rPr>
                <w:sz w:val="24"/>
                <w:szCs w:val="24"/>
              </w:rPr>
              <w:t>линолеум</w:t>
            </w:r>
          </w:p>
        </w:tc>
        <w:tc>
          <w:tcPr>
            <w:tcW w:w="259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FB5B0DF" w14:textId="77777777" w:rsidR="000B5CC5" w:rsidRPr="000B5CC5" w:rsidRDefault="000B5CC5" w:rsidP="00314E47">
            <w:pPr>
              <w:pStyle w:val="12"/>
              <w:jc w:val="center"/>
              <w:rPr>
                <w:sz w:val="24"/>
                <w:szCs w:val="24"/>
              </w:rPr>
            </w:pPr>
            <w:r w:rsidRPr="000B5CC5">
              <w:rPr>
                <w:sz w:val="24"/>
                <w:szCs w:val="24"/>
              </w:rPr>
              <w:t>2</w:t>
            </w:r>
          </w:p>
        </w:tc>
        <w:tc>
          <w:tcPr>
            <w:tcW w:w="184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84F63D4" w14:textId="77777777" w:rsidR="000B5CC5" w:rsidRPr="000B5CC5" w:rsidRDefault="000B5CC5" w:rsidP="00314E47">
            <w:pPr>
              <w:pStyle w:val="12"/>
              <w:jc w:val="center"/>
              <w:rPr>
                <w:sz w:val="24"/>
                <w:szCs w:val="24"/>
              </w:rPr>
            </w:pPr>
            <w:r w:rsidRPr="000B5CC5">
              <w:rPr>
                <w:sz w:val="24"/>
                <w:szCs w:val="24"/>
              </w:rPr>
              <w:t>1 раз / месяц</w:t>
            </w:r>
          </w:p>
        </w:tc>
      </w:tr>
      <w:tr w:rsidR="000B5CC5" w:rsidRPr="000B5CC5" w14:paraId="6EF7DEEA" w14:textId="77777777" w:rsidTr="00314E47">
        <w:trPr>
          <w:trHeight w:val="50"/>
          <w:jc w:val="center"/>
        </w:trPr>
        <w:tc>
          <w:tcPr>
            <w:tcW w:w="239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D2B174E" w14:textId="77777777" w:rsidR="000B5CC5" w:rsidRPr="000B5CC5" w:rsidRDefault="000B5CC5" w:rsidP="00314E47">
            <w:pPr>
              <w:pStyle w:val="12"/>
              <w:jc w:val="center"/>
              <w:rPr>
                <w:sz w:val="24"/>
                <w:szCs w:val="24"/>
              </w:rPr>
            </w:pPr>
            <w:r w:rsidRPr="000B5CC5">
              <w:rPr>
                <w:sz w:val="24"/>
                <w:szCs w:val="24"/>
              </w:rPr>
              <w:lastRenderedPageBreak/>
              <w:t>2-09 Кабинет - невролога</w:t>
            </w:r>
          </w:p>
        </w:tc>
        <w:tc>
          <w:tcPr>
            <w:tcW w:w="91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929B6A5" w14:textId="77777777" w:rsidR="000B5CC5" w:rsidRPr="000B5CC5" w:rsidRDefault="000B5CC5" w:rsidP="00314E47">
            <w:pPr>
              <w:pStyle w:val="12"/>
              <w:jc w:val="center"/>
              <w:rPr>
                <w:sz w:val="24"/>
                <w:szCs w:val="24"/>
              </w:rPr>
            </w:pPr>
            <w:r w:rsidRPr="000B5CC5">
              <w:rPr>
                <w:sz w:val="24"/>
                <w:szCs w:val="24"/>
              </w:rPr>
              <w:t>27,7 м2</w:t>
            </w:r>
          </w:p>
        </w:tc>
        <w:tc>
          <w:tcPr>
            <w:tcW w:w="112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050B154" w14:textId="77777777" w:rsidR="000B5CC5" w:rsidRPr="000B5CC5" w:rsidRDefault="000B5CC5" w:rsidP="00314E47">
            <w:pPr>
              <w:pStyle w:val="12"/>
              <w:jc w:val="center"/>
              <w:rPr>
                <w:sz w:val="24"/>
                <w:szCs w:val="24"/>
              </w:rPr>
            </w:pPr>
            <w:r w:rsidRPr="000B5CC5">
              <w:rPr>
                <w:sz w:val="24"/>
                <w:szCs w:val="24"/>
              </w:rPr>
              <w:t>3 м</w:t>
            </w:r>
          </w:p>
        </w:tc>
        <w:tc>
          <w:tcPr>
            <w:tcW w:w="851"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12AFD81B" w14:textId="77777777" w:rsidR="000B5CC5" w:rsidRPr="000B5CC5" w:rsidRDefault="000B5CC5" w:rsidP="00314E47">
            <w:pPr>
              <w:pStyle w:val="12"/>
              <w:jc w:val="center"/>
              <w:rPr>
                <w:sz w:val="24"/>
                <w:szCs w:val="24"/>
              </w:rPr>
            </w:pPr>
            <w:r w:rsidRPr="000B5CC5">
              <w:rPr>
                <w:sz w:val="24"/>
                <w:szCs w:val="24"/>
              </w:rPr>
              <w:t>линолеум</w:t>
            </w:r>
          </w:p>
        </w:tc>
        <w:tc>
          <w:tcPr>
            <w:tcW w:w="259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F024F8F" w14:textId="77777777" w:rsidR="000B5CC5" w:rsidRPr="000B5CC5" w:rsidRDefault="000B5CC5" w:rsidP="00314E47">
            <w:pPr>
              <w:pStyle w:val="12"/>
              <w:jc w:val="center"/>
              <w:rPr>
                <w:sz w:val="24"/>
                <w:szCs w:val="24"/>
              </w:rPr>
            </w:pPr>
            <w:r w:rsidRPr="000B5CC5">
              <w:rPr>
                <w:sz w:val="24"/>
                <w:szCs w:val="24"/>
              </w:rPr>
              <w:t>2</w:t>
            </w:r>
          </w:p>
        </w:tc>
        <w:tc>
          <w:tcPr>
            <w:tcW w:w="184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6B3134B" w14:textId="77777777" w:rsidR="000B5CC5" w:rsidRPr="000B5CC5" w:rsidRDefault="000B5CC5" w:rsidP="00314E47">
            <w:pPr>
              <w:pStyle w:val="12"/>
              <w:jc w:val="center"/>
              <w:rPr>
                <w:sz w:val="24"/>
                <w:szCs w:val="24"/>
              </w:rPr>
            </w:pPr>
            <w:r w:rsidRPr="000B5CC5">
              <w:rPr>
                <w:sz w:val="24"/>
                <w:szCs w:val="24"/>
              </w:rPr>
              <w:t>1 раз / неделя</w:t>
            </w:r>
          </w:p>
        </w:tc>
      </w:tr>
      <w:tr w:rsidR="000B5CC5" w:rsidRPr="000B5CC5" w14:paraId="24045504" w14:textId="77777777" w:rsidTr="00314E47">
        <w:trPr>
          <w:trHeight w:val="275"/>
          <w:jc w:val="center"/>
        </w:trPr>
        <w:tc>
          <w:tcPr>
            <w:tcW w:w="239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62F9977" w14:textId="77777777" w:rsidR="000B5CC5" w:rsidRPr="000B5CC5" w:rsidRDefault="000B5CC5" w:rsidP="00314E47">
            <w:pPr>
              <w:pStyle w:val="12"/>
              <w:jc w:val="center"/>
              <w:rPr>
                <w:sz w:val="24"/>
                <w:szCs w:val="24"/>
              </w:rPr>
            </w:pPr>
            <w:r w:rsidRPr="000B5CC5">
              <w:rPr>
                <w:sz w:val="24"/>
                <w:szCs w:val="24"/>
              </w:rPr>
              <w:t xml:space="preserve">2-11 Кабинет - </w:t>
            </w:r>
            <w:r w:rsidRPr="000B5CC5">
              <w:rPr>
                <w:sz w:val="24"/>
                <w:szCs w:val="24"/>
                <w:lang w:eastAsia="zh-CN"/>
              </w:rPr>
              <w:t>оториноларинголога</w:t>
            </w:r>
          </w:p>
        </w:tc>
        <w:tc>
          <w:tcPr>
            <w:tcW w:w="91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B1F37C8" w14:textId="77777777" w:rsidR="000B5CC5" w:rsidRPr="000B5CC5" w:rsidRDefault="000B5CC5" w:rsidP="00314E47">
            <w:pPr>
              <w:pStyle w:val="12"/>
              <w:jc w:val="center"/>
              <w:rPr>
                <w:sz w:val="24"/>
                <w:szCs w:val="24"/>
              </w:rPr>
            </w:pPr>
            <w:r w:rsidRPr="000B5CC5">
              <w:rPr>
                <w:sz w:val="24"/>
                <w:szCs w:val="24"/>
              </w:rPr>
              <w:t>23,1 м2</w:t>
            </w:r>
          </w:p>
        </w:tc>
        <w:tc>
          <w:tcPr>
            <w:tcW w:w="112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7ABCD6B" w14:textId="77777777" w:rsidR="000B5CC5" w:rsidRPr="000B5CC5" w:rsidRDefault="000B5CC5" w:rsidP="00314E47">
            <w:pPr>
              <w:pStyle w:val="12"/>
              <w:jc w:val="center"/>
              <w:rPr>
                <w:sz w:val="24"/>
                <w:szCs w:val="24"/>
              </w:rPr>
            </w:pPr>
            <w:r w:rsidRPr="000B5CC5">
              <w:rPr>
                <w:sz w:val="24"/>
                <w:szCs w:val="24"/>
              </w:rPr>
              <w:t>3 м</w:t>
            </w:r>
          </w:p>
        </w:tc>
        <w:tc>
          <w:tcPr>
            <w:tcW w:w="851"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74F472EF" w14:textId="77777777" w:rsidR="000B5CC5" w:rsidRPr="000B5CC5" w:rsidRDefault="000B5CC5" w:rsidP="00314E47">
            <w:pPr>
              <w:pStyle w:val="12"/>
              <w:jc w:val="center"/>
              <w:rPr>
                <w:sz w:val="24"/>
                <w:szCs w:val="24"/>
              </w:rPr>
            </w:pPr>
            <w:r w:rsidRPr="000B5CC5">
              <w:rPr>
                <w:sz w:val="24"/>
                <w:szCs w:val="24"/>
              </w:rPr>
              <w:t>линолеум</w:t>
            </w:r>
          </w:p>
        </w:tc>
        <w:tc>
          <w:tcPr>
            <w:tcW w:w="259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0EA3EB2" w14:textId="77777777" w:rsidR="000B5CC5" w:rsidRPr="000B5CC5" w:rsidRDefault="000B5CC5" w:rsidP="00314E47">
            <w:pPr>
              <w:pStyle w:val="12"/>
              <w:jc w:val="center"/>
              <w:rPr>
                <w:sz w:val="24"/>
                <w:szCs w:val="24"/>
              </w:rPr>
            </w:pPr>
            <w:r w:rsidRPr="000B5CC5">
              <w:rPr>
                <w:sz w:val="24"/>
                <w:szCs w:val="24"/>
              </w:rPr>
              <w:t>2</w:t>
            </w:r>
          </w:p>
        </w:tc>
        <w:tc>
          <w:tcPr>
            <w:tcW w:w="184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57426E1" w14:textId="77777777" w:rsidR="000B5CC5" w:rsidRPr="000B5CC5" w:rsidRDefault="000B5CC5" w:rsidP="00314E47">
            <w:pPr>
              <w:pStyle w:val="12"/>
              <w:jc w:val="center"/>
              <w:rPr>
                <w:sz w:val="24"/>
                <w:szCs w:val="24"/>
              </w:rPr>
            </w:pPr>
            <w:r w:rsidRPr="000B5CC5">
              <w:rPr>
                <w:sz w:val="24"/>
                <w:szCs w:val="24"/>
              </w:rPr>
              <w:t>1 раз / неделя</w:t>
            </w:r>
          </w:p>
        </w:tc>
      </w:tr>
      <w:tr w:rsidR="000B5CC5" w:rsidRPr="000B5CC5" w14:paraId="4E287263" w14:textId="77777777" w:rsidTr="00314E47">
        <w:trPr>
          <w:trHeight w:val="275"/>
          <w:jc w:val="center"/>
        </w:trPr>
        <w:tc>
          <w:tcPr>
            <w:tcW w:w="239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53E34AC" w14:textId="77777777" w:rsidR="000B5CC5" w:rsidRPr="000B5CC5" w:rsidRDefault="000B5CC5" w:rsidP="00314E47">
            <w:pPr>
              <w:pStyle w:val="12"/>
              <w:jc w:val="center"/>
              <w:rPr>
                <w:sz w:val="24"/>
                <w:szCs w:val="24"/>
              </w:rPr>
            </w:pPr>
            <w:r w:rsidRPr="000B5CC5">
              <w:rPr>
                <w:sz w:val="24"/>
                <w:szCs w:val="24"/>
              </w:rPr>
              <w:t xml:space="preserve">2-08 Кабинет врача-терапевта </w:t>
            </w:r>
            <w:r w:rsidRPr="000B5CC5">
              <w:rPr>
                <w:sz w:val="24"/>
                <w:szCs w:val="24"/>
                <w:lang w:eastAsia="zh-CN"/>
              </w:rPr>
              <w:t xml:space="preserve"> </w:t>
            </w:r>
          </w:p>
        </w:tc>
        <w:tc>
          <w:tcPr>
            <w:tcW w:w="91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E77897E" w14:textId="77777777" w:rsidR="000B5CC5" w:rsidRPr="000B5CC5" w:rsidRDefault="000B5CC5" w:rsidP="00314E47">
            <w:pPr>
              <w:pStyle w:val="12"/>
              <w:jc w:val="center"/>
              <w:rPr>
                <w:sz w:val="24"/>
                <w:szCs w:val="24"/>
              </w:rPr>
            </w:pPr>
            <w:r w:rsidRPr="000B5CC5">
              <w:rPr>
                <w:sz w:val="24"/>
                <w:szCs w:val="24"/>
              </w:rPr>
              <w:t>20 м2</w:t>
            </w:r>
          </w:p>
        </w:tc>
        <w:tc>
          <w:tcPr>
            <w:tcW w:w="112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AE28CE6" w14:textId="77777777" w:rsidR="000B5CC5" w:rsidRPr="000B5CC5" w:rsidRDefault="000B5CC5" w:rsidP="00314E47">
            <w:pPr>
              <w:pStyle w:val="12"/>
              <w:jc w:val="center"/>
              <w:rPr>
                <w:sz w:val="24"/>
                <w:szCs w:val="24"/>
              </w:rPr>
            </w:pPr>
            <w:r w:rsidRPr="000B5CC5">
              <w:rPr>
                <w:sz w:val="24"/>
                <w:szCs w:val="24"/>
              </w:rPr>
              <w:t>3 м</w:t>
            </w:r>
          </w:p>
        </w:tc>
        <w:tc>
          <w:tcPr>
            <w:tcW w:w="851"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4044437F" w14:textId="77777777" w:rsidR="000B5CC5" w:rsidRPr="000B5CC5" w:rsidRDefault="000B5CC5" w:rsidP="00314E47">
            <w:pPr>
              <w:pStyle w:val="12"/>
              <w:jc w:val="center"/>
              <w:rPr>
                <w:sz w:val="24"/>
                <w:szCs w:val="24"/>
              </w:rPr>
            </w:pPr>
            <w:r w:rsidRPr="000B5CC5">
              <w:rPr>
                <w:sz w:val="24"/>
                <w:szCs w:val="24"/>
              </w:rPr>
              <w:t>линолеум</w:t>
            </w:r>
          </w:p>
        </w:tc>
        <w:tc>
          <w:tcPr>
            <w:tcW w:w="259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5DE4737" w14:textId="77777777" w:rsidR="000B5CC5" w:rsidRPr="000B5CC5" w:rsidRDefault="000B5CC5" w:rsidP="00314E47">
            <w:pPr>
              <w:pStyle w:val="12"/>
              <w:jc w:val="center"/>
              <w:rPr>
                <w:sz w:val="24"/>
                <w:szCs w:val="24"/>
              </w:rPr>
            </w:pPr>
            <w:r w:rsidRPr="000B5CC5">
              <w:rPr>
                <w:sz w:val="24"/>
                <w:szCs w:val="24"/>
              </w:rPr>
              <w:t>2</w:t>
            </w:r>
          </w:p>
        </w:tc>
        <w:tc>
          <w:tcPr>
            <w:tcW w:w="184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B5EC7EC" w14:textId="77777777" w:rsidR="000B5CC5" w:rsidRPr="000B5CC5" w:rsidRDefault="000B5CC5" w:rsidP="00314E47">
            <w:pPr>
              <w:pStyle w:val="12"/>
              <w:jc w:val="center"/>
              <w:rPr>
                <w:sz w:val="24"/>
                <w:szCs w:val="24"/>
              </w:rPr>
            </w:pPr>
            <w:r w:rsidRPr="000B5CC5">
              <w:rPr>
                <w:sz w:val="24"/>
                <w:szCs w:val="24"/>
              </w:rPr>
              <w:t>1 раз / месяц</w:t>
            </w:r>
          </w:p>
        </w:tc>
      </w:tr>
      <w:tr w:rsidR="000B5CC5" w:rsidRPr="000B5CC5" w14:paraId="3B70483F" w14:textId="77777777" w:rsidTr="00314E47">
        <w:trPr>
          <w:trHeight w:val="50"/>
          <w:jc w:val="center"/>
        </w:trPr>
        <w:tc>
          <w:tcPr>
            <w:tcW w:w="239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0B92F03" w14:textId="77777777" w:rsidR="000B5CC5" w:rsidRPr="000B5CC5" w:rsidRDefault="000B5CC5" w:rsidP="00314E47">
            <w:pPr>
              <w:pStyle w:val="12"/>
              <w:jc w:val="center"/>
              <w:rPr>
                <w:sz w:val="24"/>
                <w:szCs w:val="24"/>
              </w:rPr>
            </w:pPr>
            <w:r w:rsidRPr="000B5CC5">
              <w:rPr>
                <w:sz w:val="24"/>
                <w:szCs w:val="24"/>
              </w:rPr>
              <w:t>Итого убираемая площадь:</w:t>
            </w:r>
          </w:p>
        </w:tc>
        <w:tc>
          <w:tcPr>
            <w:tcW w:w="91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B4D40E8" w14:textId="77777777" w:rsidR="000B5CC5" w:rsidRPr="000B5CC5" w:rsidRDefault="000B5CC5" w:rsidP="00314E47">
            <w:pPr>
              <w:pStyle w:val="12"/>
              <w:jc w:val="center"/>
              <w:rPr>
                <w:sz w:val="24"/>
                <w:szCs w:val="24"/>
              </w:rPr>
            </w:pPr>
            <w:r w:rsidRPr="000B5CC5">
              <w:rPr>
                <w:sz w:val="24"/>
                <w:szCs w:val="24"/>
              </w:rPr>
              <w:t>449,40 м2</w:t>
            </w:r>
          </w:p>
        </w:tc>
        <w:tc>
          <w:tcPr>
            <w:tcW w:w="112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DBFF4AD" w14:textId="77777777" w:rsidR="000B5CC5" w:rsidRPr="000B5CC5" w:rsidRDefault="000B5CC5" w:rsidP="00314E47">
            <w:pPr>
              <w:pStyle w:val="12"/>
              <w:jc w:val="center"/>
              <w:rPr>
                <w:sz w:val="24"/>
                <w:szCs w:val="24"/>
              </w:rPr>
            </w:pPr>
            <w:r w:rsidRPr="000B5CC5">
              <w:rPr>
                <w:sz w:val="24"/>
                <w:szCs w:val="24"/>
              </w:rPr>
              <w:t>-</w:t>
            </w:r>
          </w:p>
        </w:tc>
        <w:tc>
          <w:tcPr>
            <w:tcW w:w="851"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081A6179" w14:textId="77777777" w:rsidR="000B5CC5" w:rsidRPr="000B5CC5" w:rsidRDefault="000B5CC5" w:rsidP="00314E47">
            <w:pPr>
              <w:pStyle w:val="12"/>
              <w:jc w:val="center"/>
              <w:rPr>
                <w:sz w:val="24"/>
                <w:szCs w:val="24"/>
              </w:rPr>
            </w:pPr>
            <w:r w:rsidRPr="000B5CC5">
              <w:rPr>
                <w:sz w:val="24"/>
                <w:szCs w:val="24"/>
              </w:rPr>
              <w:t>-</w:t>
            </w:r>
          </w:p>
        </w:tc>
        <w:tc>
          <w:tcPr>
            <w:tcW w:w="259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71A2383" w14:textId="77777777" w:rsidR="000B5CC5" w:rsidRPr="000B5CC5" w:rsidRDefault="000B5CC5" w:rsidP="00314E47">
            <w:pPr>
              <w:pStyle w:val="12"/>
              <w:jc w:val="center"/>
              <w:rPr>
                <w:sz w:val="24"/>
                <w:szCs w:val="24"/>
              </w:rPr>
            </w:pPr>
            <w:r w:rsidRPr="000B5CC5">
              <w:rPr>
                <w:sz w:val="24"/>
                <w:szCs w:val="24"/>
              </w:rPr>
              <w:t>-</w:t>
            </w:r>
          </w:p>
        </w:tc>
        <w:tc>
          <w:tcPr>
            <w:tcW w:w="184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0D16083" w14:textId="77777777" w:rsidR="000B5CC5" w:rsidRPr="000B5CC5" w:rsidRDefault="000B5CC5" w:rsidP="00314E47">
            <w:pPr>
              <w:pStyle w:val="12"/>
              <w:jc w:val="center"/>
              <w:rPr>
                <w:sz w:val="24"/>
                <w:szCs w:val="24"/>
              </w:rPr>
            </w:pPr>
            <w:r w:rsidRPr="000B5CC5">
              <w:rPr>
                <w:sz w:val="24"/>
                <w:szCs w:val="24"/>
              </w:rPr>
              <w:t>-</w:t>
            </w:r>
          </w:p>
        </w:tc>
      </w:tr>
    </w:tbl>
    <w:p w14:paraId="5D907DBD" w14:textId="77777777" w:rsidR="000B5CC5" w:rsidRPr="000B5CC5" w:rsidRDefault="000B5CC5" w:rsidP="000B5CC5">
      <w:pPr>
        <w:pStyle w:val="12"/>
        <w:ind w:left="709" w:firstLine="709"/>
        <w:rPr>
          <w:sz w:val="24"/>
          <w:szCs w:val="24"/>
          <w:highlight w:val="yellow"/>
        </w:rPr>
      </w:pPr>
    </w:p>
    <w:p w14:paraId="0B34A83C" w14:textId="77777777" w:rsidR="000B5CC5" w:rsidRPr="000B5CC5" w:rsidRDefault="000B5CC5" w:rsidP="000B5CC5">
      <w:pPr>
        <w:pStyle w:val="12"/>
        <w:ind w:left="709" w:firstLine="709"/>
        <w:rPr>
          <w:sz w:val="24"/>
          <w:szCs w:val="24"/>
        </w:rPr>
      </w:pPr>
      <w:r w:rsidRPr="000B5CC5">
        <w:rPr>
          <w:sz w:val="24"/>
          <w:szCs w:val="24"/>
        </w:rPr>
        <w:t>По адресу г. Красноярск,</w:t>
      </w:r>
      <w:r w:rsidRPr="000B5CC5">
        <w:rPr>
          <w:sz w:val="24"/>
          <w:szCs w:val="24"/>
          <w:lang w:eastAsia="zh-CN"/>
        </w:rPr>
        <w:t xml:space="preserve"> ул. 26 Бакинских Комиссаров, 46 </w:t>
      </w:r>
      <w:r w:rsidRPr="000B5CC5">
        <w:rPr>
          <w:sz w:val="24"/>
          <w:szCs w:val="24"/>
        </w:rPr>
        <w:t>сотрудник должен находиться с 07.30 до 16.30 в течении всего указанного временного периода.</w:t>
      </w:r>
    </w:p>
    <w:p w14:paraId="7E26C0D6" w14:textId="77777777" w:rsidR="000B5CC5" w:rsidRPr="000B5CC5" w:rsidRDefault="000B5CC5" w:rsidP="000B5CC5">
      <w:pPr>
        <w:pStyle w:val="12"/>
        <w:ind w:left="709" w:firstLine="709"/>
        <w:rPr>
          <w:b/>
          <w:sz w:val="24"/>
          <w:szCs w:val="24"/>
        </w:rPr>
      </w:pPr>
    </w:p>
    <w:tbl>
      <w:tblPr>
        <w:tblW w:w="9780" w:type="dxa"/>
        <w:tblInd w:w="466" w:type="dxa"/>
        <w:tblLayout w:type="fixed"/>
        <w:tblCellMar>
          <w:left w:w="40" w:type="dxa"/>
          <w:right w:w="40" w:type="dxa"/>
        </w:tblCellMar>
        <w:tblLook w:val="0000" w:firstRow="0" w:lastRow="0" w:firstColumn="0" w:lastColumn="0" w:noHBand="0" w:noVBand="0"/>
      </w:tblPr>
      <w:tblGrid>
        <w:gridCol w:w="2529"/>
        <w:gridCol w:w="7251"/>
      </w:tblGrid>
      <w:tr w:rsidR="000B5CC5" w:rsidRPr="000B5CC5" w14:paraId="1352A70E" w14:textId="77777777" w:rsidTr="00314E47">
        <w:trPr>
          <w:trHeight w:hRule="exact" w:val="1073"/>
        </w:trPr>
        <w:tc>
          <w:tcPr>
            <w:tcW w:w="2529" w:type="dxa"/>
            <w:tcBorders>
              <w:top w:val="single" w:sz="4" w:space="0" w:color="000000"/>
              <w:left w:val="single" w:sz="4" w:space="0" w:color="000000"/>
              <w:bottom w:val="single" w:sz="4" w:space="0" w:color="000000"/>
            </w:tcBorders>
            <w:shd w:val="clear" w:color="auto" w:fill="FFFFFF"/>
          </w:tcPr>
          <w:p w14:paraId="2FC0D70A" w14:textId="77777777" w:rsidR="000B5CC5" w:rsidRPr="000B5CC5" w:rsidRDefault="000B5CC5" w:rsidP="00314E47">
            <w:pPr>
              <w:pStyle w:val="12"/>
              <w:ind w:right="701" w:firstLine="10"/>
              <w:rPr>
                <w:sz w:val="24"/>
                <w:szCs w:val="24"/>
              </w:rPr>
            </w:pPr>
            <w:r w:rsidRPr="000B5CC5">
              <w:rPr>
                <w:sz w:val="24"/>
                <w:szCs w:val="24"/>
              </w:rPr>
              <w:t>Место выполняемых работ или оказания услуг</w:t>
            </w:r>
          </w:p>
          <w:p w14:paraId="140679DF" w14:textId="77777777" w:rsidR="000B5CC5" w:rsidRPr="000B5CC5" w:rsidRDefault="000B5CC5" w:rsidP="00314E47">
            <w:pPr>
              <w:pStyle w:val="12"/>
              <w:ind w:right="701" w:firstLine="10"/>
              <w:rPr>
                <w:sz w:val="24"/>
                <w:szCs w:val="24"/>
              </w:rPr>
            </w:pPr>
          </w:p>
          <w:p w14:paraId="577E0E51" w14:textId="77777777" w:rsidR="000B5CC5" w:rsidRPr="000B5CC5" w:rsidRDefault="000B5CC5" w:rsidP="00314E47">
            <w:pPr>
              <w:pStyle w:val="12"/>
              <w:ind w:right="701" w:firstLine="10"/>
              <w:rPr>
                <w:sz w:val="24"/>
                <w:szCs w:val="24"/>
              </w:rPr>
            </w:pPr>
          </w:p>
        </w:tc>
        <w:tc>
          <w:tcPr>
            <w:tcW w:w="7251" w:type="dxa"/>
            <w:tcBorders>
              <w:top w:val="single" w:sz="4" w:space="0" w:color="000000"/>
              <w:left w:val="single" w:sz="4" w:space="0" w:color="000000"/>
              <w:bottom w:val="single" w:sz="4" w:space="0" w:color="000000"/>
              <w:right w:val="single" w:sz="4" w:space="0" w:color="000000"/>
            </w:tcBorders>
            <w:shd w:val="clear" w:color="auto" w:fill="FFFFFF"/>
          </w:tcPr>
          <w:p w14:paraId="19F81D02" w14:textId="77777777" w:rsidR="000B5CC5" w:rsidRPr="000B5CC5" w:rsidRDefault="000B5CC5" w:rsidP="00314E47">
            <w:pPr>
              <w:pStyle w:val="12"/>
              <w:tabs>
                <w:tab w:val="left" w:leader="hyphen" w:pos="2208"/>
                <w:tab w:val="left" w:leader="hyphen" w:pos="2582"/>
                <w:tab w:val="left" w:leader="hyphen" w:pos="6461"/>
              </w:tabs>
              <w:rPr>
                <w:sz w:val="24"/>
                <w:szCs w:val="24"/>
              </w:rPr>
            </w:pPr>
            <w:r w:rsidRPr="000B5CC5">
              <w:rPr>
                <w:sz w:val="24"/>
                <w:szCs w:val="24"/>
              </w:rPr>
              <w:t>г. Красноярск пр. Красноярский рабочий 46</w:t>
            </w:r>
          </w:p>
          <w:p w14:paraId="5E7D9890" w14:textId="77777777" w:rsidR="000B5CC5" w:rsidRPr="000B5CC5" w:rsidRDefault="000B5CC5" w:rsidP="00314E47">
            <w:pPr>
              <w:pStyle w:val="12"/>
              <w:tabs>
                <w:tab w:val="left" w:leader="hyphen" w:pos="2208"/>
                <w:tab w:val="left" w:leader="hyphen" w:pos="2582"/>
                <w:tab w:val="left" w:leader="hyphen" w:pos="6461"/>
              </w:tabs>
              <w:rPr>
                <w:sz w:val="24"/>
                <w:szCs w:val="24"/>
              </w:rPr>
            </w:pPr>
            <w:r w:rsidRPr="000B5CC5">
              <w:rPr>
                <w:sz w:val="24"/>
                <w:szCs w:val="24"/>
              </w:rPr>
              <w:t>г. Красноярск пр. Красноярский рабочий 36</w:t>
            </w:r>
          </w:p>
        </w:tc>
      </w:tr>
    </w:tbl>
    <w:p w14:paraId="64DF7649" w14:textId="77777777" w:rsidR="000B5CC5" w:rsidRPr="000B5CC5" w:rsidRDefault="000B5CC5" w:rsidP="000B5CC5">
      <w:pPr>
        <w:pStyle w:val="12"/>
        <w:jc w:val="center"/>
        <w:rPr>
          <w:b/>
          <w:sz w:val="24"/>
          <w:szCs w:val="24"/>
        </w:rPr>
      </w:pPr>
      <w:bookmarkStart w:id="0" w:name="OLE_LINK12"/>
      <w:bookmarkStart w:id="1" w:name="OLE_LINK11"/>
      <w:bookmarkEnd w:id="0"/>
      <w:bookmarkEnd w:id="1"/>
      <w:r w:rsidRPr="000B5CC5">
        <w:rPr>
          <w:b/>
          <w:sz w:val="24"/>
          <w:szCs w:val="24"/>
        </w:rPr>
        <w:t>Техническое задание</w:t>
      </w:r>
    </w:p>
    <w:p w14:paraId="6BC9C32E" w14:textId="77777777" w:rsidR="000B5CC5" w:rsidRPr="000B5CC5" w:rsidRDefault="000B5CC5" w:rsidP="000B5CC5">
      <w:pPr>
        <w:pStyle w:val="12"/>
        <w:jc w:val="center"/>
        <w:rPr>
          <w:b/>
          <w:sz w:val="24"/>
          <w:szCs w:val="24"/>
        </w:rPr>
      </w:pPr>
      <w:r w:rsidRPr="000B5CC5">
        <w:rPr>
          <w:b/>
          <w:sz w:val="24"/>
          <w:szCs w:val="24"/>
        </w:rPr>
        <w:t>Общая характеристика помещений здания</w:t>
      </w:r>
    </w:p>
    <w:tbl>
      <w:tblPr>
        <w:tblW w:w="10065" w:type="dxa"/>
        <w:jc w:val="center"/>
        <w:tblLayout w:type="fixed"/>
        <w:tblCellMar>
          <w:left w:w="5" w:type="dxa"/>
          <w:right w:w="0" w:type="dxa"/>
        </w:tblCellMar>
        <w:tblLook w:val="0000" w:firstRow="0" w:lastRow="0" w:firstColumn="0" w:lastColumn="0" w:noHBand="0" w:noVBand="0"/>
      </w:tblPr>
      <w:tblGrid>
        <w:gridCol w:w="1289"/>
        <w:gridCol w:w="1331"/>
        <w:gridCol w:w="614"/>
        <w:gridCol w:w="760"/>
        <w:gridCol w:w="655"/>
        <w:gridCol w:w="1128"/>
        <w:gridCol w:w="942"/>
        <w:gridCol w:w="1020"/>
        <w:gridCol w:w="908"/>
        <w:gridCol w:w="854"/>
        <w:gridCol w:w="564"/>
      </w:tblGrid>
      <w:tr w:rsidR="000B5CC5" w:rsidRPr="000B5CC5" w14:paraId="11D0E107" w14:textId="77777777" w:rsidTr="00314E47">
        <w:trPr>
          <w:trHeight w:val="418"/>
          <w:jc w:val="center"/>
        </w:trPr>
        <w:tc>
          <w:tcPr>
            <w:tcW w:w="1289" w:type="dxa"/>
            <w:vMerge w:val="restart"/>
            <w:tcBorders>
              <w:top w:val="single" w:sz="4" w:space="0" w:color="000000"/>
              <w:left w:val="single" w:sz="4" w:space="0" w:color="000000"/>
              <w:bottom w:val="single" w:sz="4" w:space="0" w:color="000000"/>
            </w:tcBorders>
            <w:shd w:val="clear" w:color="auto" w:fill="auto"/>
            <w:vAlign w:val="center"/>
          </w:tcPr>
          <w:p w14:paraId="3651B4CC" w14:textId="77777777" w:rsidR="000B5CC5" w:rsidRPr="000B5CC5" w:rsidRDefault="000B5CC5" w:rsidP="00314E47">
            <w:pPr>
              <w:pStyle w:val="12"/>
              <w:jc w:val="center"/>
              <w:rPr>
                <w:b/>
                <w:sz w:val="24"/>
                <w:szCs w:val="24"/>
              </w:rPr>
            </w:pPr>
            <w:r w:rsidRPr="000B5CC5">
              <w:rPr>
                <w:b/>
                <w:sz w:val="24"/>
                <w:szCs w:val="24"/>
              </w:rPr>
              <w:t>Название учреждения</w:t>
            </w:r>
          </w:p>
        </w:tc>
        <w:tc>
          <w:tcPr>
            <w:tcW w:w="1331" w:type="dxa"/>
            <w:vMerge w:val="restart"/>
            <w:tcBorders>
              <w:top w:val="single" w:sz="4" w:space="0" w:color="000000"/>
              <w:left w:val="single" w:sz="4" w:space="0" w:color="000000"/>
              <w:bottom w:val="single" w:sz="4" w:space="0" w:color="000000"/>
            </w:tcBorders>
            <w:shd w:val="clear" w:color="auto" w:fill="auto"/>
            <w:vAlign w:val="center"/>
          </w:tcPr>
          <w:p w14:paraId="7791BDF6" w14:textId="77777777" w:rsidR="000B5CC5" w:rsidRPr="000B5CC5" w:rsidRDefault="000B5CC5" w:rsidP="00314E47">
            <w:pPr>
              <w:pStyle w:val="12"/>
              <w:jc w:val="center"/>
              <w:rPr>
                <w:b/>
                <w:sz w:val="24"/>
                <w:szCs w:val="24"/>
              </w:rPr>
            </w:pPr>
            <w:r w:rsidRPr="000B5CC5">
              <w:rPr>
                <w:b/>
                <w:sz w:val="24"/>
                <w:szCs w:val="24"/>
              </w:rPr>
              <w:t>Адрес</w:t>
            </w:r>
          </w:p>
        </w:tc>
        <w:tc>
          <w:tcPr>
            <w:tcW w:w="614" w:type="dxa"/>
            <w:vMerge w:val="restart"/>
            <w:tcBorders>
              <w:top w:val="single" w:sz="4" w:space="0" w:color="000000"/>
              <w:left w:val="single" w:sz="4" w:space="0" w:color="000000"/>
              <w:bottom w:val="single" w:sz="4" w:space="0" w:color="000000"/>
            </w:tcBorders>
            <w:shd w:val="clear" w:color="auto" w:fill="auto"/>
            <w:vAlign w:val="center"/>
          </w:tcPr>
          <w:p w14:paraId="2D318DFD" w14:textId="77777777" w:rsidR="000B5CC5" w:rsidRPr="000B5CC5" w:rsidRDefault="000B5CC5" w:rsidP="00314E47">
            <w:pPr>
              <w:pStyle w:val="12"/>
              <w:jc w:val="center"/>
              <w:rPr>
                <w:b/>
                <w:sz w:val="24"/>
                <w:szCs w:val="24"/>
              </w:rPr>
            </w:pPr>
            <w:r w:rsidRPr="000B5CC5">
              <w:rPr>
                <w:b/>
                <w:sz w:val="24"/>
                <w:szCs w:val="24"/>
              </w:rPr>
              <w:t>Кол.</w:t>
            </w:r>
          </w:p>
          <w:p w14:paraId="6120F40E" w14:textId="77777777" w:rsidR="000B5CC5" w:rsidRPr="000B5CC5" w:rsidRDefault="000B5CC5" w:rsidP="00314E47">
            <w:pPr>
              <w:pStyle w:val="12"/>
              <w:jc w:val="center"/>
              <w:rPr>
                <w:b/>
                <w:sz w:val="24"/>
                <w:szCs w:val="24"/>
              </w:rPr>
            </w:pPr>
            <w:r w:rsidRPr="000B5CC5">
              <w:rPr>
                <w:b/>
                <w:sz w:val="24"/>
                <w:szCs w:val="24"/>
              </w:rPr>
              <w:t>этажей</w:t>
            </w:r>
          </w:p>
        </w:tc>
        <w:tc>
          <w:tcPr>
            <w:tcW w:w="760" w:type="dxa"/>
            <w:vMerge w:val="restart"/>
            <w:tcBorders>
              <w:top w:val="single" w:sz="4" w:space="0" w:color="000000"/>
              <w:left w:val="single" w:sz="4" w:space="0" w:color="000000"/>
              <w:bottom w:val="single" w:sz="4" w:space="0" w:color="000000"/>
            </w:tcBorders>
            <w:shd w:val="clear" w:color="auto" w:fill="auto"/>
            <w:vAlign w:val="center"/>
          </w:tcPr>
          <w:p w14:paraId="483FB26C" w14:textId="77777777" w:rsidR="000B5CC5" w:rsidRPr="000B5CC5" w:rsidRDefault="000B5CC5" w:rsidP="00314E47">
            <w:pPr>
              <w:pStyle w:val="12"/>
              <w:jc w:val="center"/>
              <w:rPr>
                <w:b/>
                <w:sz w:val="24"/>
                <w:szCs w:val="24"/>
              </w:rPr>
            </w:pPr>
            <w:r w:rsidRPr="000B5CC5">
              <w:rPr>
                <w:b/>
                <w:sz w:val="24"/>
                <w:szCs w:val="24"/>
              </w:rPr>
              <w:t>Кол.</w:t>
            </w:r>
          </w:p>
          <w:p w14:paraId="4EACC44E" w14:textId="77777777" w:rsidR="000B5CC5" w:rsidRPr="000B5CC5" w:rsidRDefault="000B5CC5" w:rsidP="00314E47">
            <w:pPr>
              <w:pStyle w:val="12"/>
              <w:jc w:val="center"/>
              <w:rPr>
                <w:b/>
                <w:sz w:val="24"/>
                <w:szCs w:val="24"/>
              </w:rPr>
            </w:pPr>
            <w:r w:rsidRPr="000B5CC5">
              <w:rPr>
                <w:b/>
                <w:sz w:val="24"/>
                <w:szCs w:val="24"/>
              </w:rPr>
              <w:t>помещений</w:t>
            </w:r>
          </w:p>
        </w:tc>
        <w:tc>
          <w:tcPr>
            <w:tcW w:w="655" w:type="dxa"/>
            <w:vMerge w:val="restart"/>
            <w:tcBorders>
              <w:top w:val="single" w:sz="4" w:space="0" w:color="000000"/>
              <w:left w:val="single" w:sz="4" w:space="0" w:color="000000"/>
              <w:bottom w:val="single" w:sz="4" w:space="0" w:color="000000"/>
            </w:tcBorders>
            <w:shd w:val="clear" w:color="auto" w:fill="auto"/>
            <w:vAlign w:val="center"/>
          </w:tcPr>
          <w:p w14:paraId="54F3D3D4" w14:textId="77777777" w:rsidR="000B5CC5" w:rsidRPr="000B5CC5" w:rsidRDefault="000B5CC5" w:rsidP="00314E47">
            <w:pPr>
              <w:pStyle w:val="12"/>
              <w:jc w:val="center"/>
              <w:rPr>
                <w:b/>
                <w:sz w:val="24"/>
                <w:szCs w:val="24"/>
              </w:rPr>
            </w:pPr>
            <w:r w:rsidRPr="000B5CC5">
              <w:rPr>
                <w:b/>
                <w:sz w:val="24"/>
                <w:szCs w:val="24"/>
              </w:rPr>
              <w:t>Кол. окон</w:t>
            </w:r>
          </w:p>
        </w:tc>
        <w:tc>
          <w:tcPr>
            <w:tcW w:w="2070" w:type="dxa"/>
            <w:gridSpan w:val="2"/>
            <w:tcBorders>
              <w:top w:val="single" w:sz="4" w:space="0" w:color="000000"/>
              <w:left w:val="single" w:sz="4" w:space="0" w:color="000000"/>
              <w:bottom w:val="single" w:sz="4" w:space="0" w:color="000000"/>
            </w:tcBorders>
            <w:shd w:val="clear" w:color="auto" w:fill="auto"/>
            <w:vAlign w:val="center"/>
          </w:tcPr>
          <w:p w14:paraId="291250A5" w14:textId="77777777" w:rsidR="000B5CC5" w:rsidRPr="000B5CC5" w:rsidRDefault="000B5CC5" w:rsidP="00314E47">
            <w:pPr>
              <w:pStyle w:val="12"/>
              <w:jc w:val="center"/>
              <w:rPr>
                <w:b/>
                <w:sz w:val="24"/>
                <w:szCs w:val="24"/>
              </w:rPr>
            </w:pPr>
            <w:r w:rsidRPr="000B5CC5">
              <w:rPr>
                <w:b/>
                <w:sz w:val="24"/>
                <w:szCs w:val="24"/>
              </w:rPr>
              <w:t>Количество вход групп</w:t>
            </w:r>
          </w:p>
        </w:tc>
        <w:tc>
          <w:tcPr>
            <w:tcW w:w="1020" w:type="dxa"/>
            <w:vMerge w:val="restart"/>
            <w:tcBorders>
              <w:top w:val="single" w:sz="4" w:space="0" w:color="000000"/>
              <w:left w:val="single" w:sz="4" w:space="0" w:color="000000"/>
              <w:bottom w:val="single" w:sz="4" w:space="0" w:color="000000"/>
            </w:tcBorders>
            <w:shd w:val="clear" w:color="auto" w:fill="auto"/>
            <w:vAlign w:val="center"/>
          </w:tcPr>
          <w:p w14:paraId="3EACA19C" w14:textId="77777777" w:rsidR="000B5CC5" w:rsidRPr="000B5CC5" w:rsidRDefault="000B5CC5" w:rsidP="00314E47">
            <w:pPr>
              <w:pStyle w:val="12"/>
              <w:jc w:val="center"/>
              <w:rPr>
                <w:b/>
                <w:sz w:val="24"/>
                <w:szCs w:val="24"/>
              </w:rPr>
            </w:pPr>
            <w:r w:rsidRPr="000B5CC5">
              <w:rPr>
                <w:b/>
                <w:sz w:val="24"/>
                <w:szCs w:val="24"/>
              </w:rPr>
              <w:t>Общая площадь уборки</w:t>
            </w:r>
          </w:p>
        </w:tc>
        <w:tc>
          <w:tcPr>
            <w:tcW w:w="90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FC0A513" w14:textId="77777777" w:rsidR="000B5CC5" w:rsidRPr="000B5CC5" w:rsidRDefault="000B5CC5" w:rsidP="00314E47">
            <w:pPr>
              <w:pStyle w:val="12"/>
              <w:jc w:val="center"/>
              <w:rPr>
                <w:b/>
                <w:sz w:val="24"/>
                <w:szCs w:val="24"/>
              </w:rPr>
            </w:pPr>
            <w:r w:rsidRPr="000B5CC5">
              <w:rPr>
                <w:b/>
                <w:sz w:val="24"/>
                <w:szCs w:val="24"/>
              </w:rPr>
              <w:t>Высота</w:t>
            </w:r>
          </w:p>
          <w:p w14:paraId="1C89CE14" w14:textId="77777777" w:rsidR="000B5CC5" w:rsidRPr="000B5CC5" w:rsidRDefault="000B5CC5" w:rsidP="00314E47">
            <w:pPr>
              <w:pStyle w:val="12"/>
              <w:jc w:val="center"/>
              <w:rPr>
                <w:b/>
                <w:sz w:val="24"/>
                <w:szCs w:val="24"/>
              </w:rPr>
            </w:pPr>
            <w:r w:rsidRPr="000B5CC5">
              <w:rPr>
                <w:b/>
                <w:sz w:val="24"/>
                <w:szCs w:val="24"/>
              </w:rPr>
              <w:t>потолков</w:t>
            </w:r>
          </w:p>
        </w:tc>
        <w:tc>
          <w:tcPr>
            <w:tcW w:w="854" w:type="dxa"/>
            <w:tcBorders>
              <w:top w:val="single" w:sz="4" w:space="0" w:color="000000"/>
              <w:left w:val="single" w:sz="4" w:space="0" w:color="000000"/>
            </w:tcBorders>
            <w:shd w:val="clear" w:color="auto" w:fill="auto"/>
            <w:vAlign w:val="center"/>
          </w:tcPr>
          <w:p w14:paraId="6DB398A0" w14:textId="77777777" w:rsidR="000B5CC5" w:rsidRPr="000B5CC5" w:rsidRDefault="000B5CC5" w:rsidP="00314E47">
            <w:pPr>
              <w:pStyle w:val="12"/>
              <w:jc w:val="center"/>
              <w:rPr>
                <w:sz w:val="24"/>
                <w:szCs w:val="24"/>
              </w:rPr>
            </w:pPr>
            <w:r w:rsidRPr="000B5CC5">
              <w:rPr>
                <w:b/>
                <w:sz w:val="24"/>
                <w:szCs w:val="24"/>
              </w:rPr>
              <w:t>Срок оказания услуг</w:t>
            </w:r>
          </w:p>
        </w:tc>
        <w:tc>
          <w:tcPr>
            <w:tcW w:w="564" w:type="dxa"/>
            <w:tcBorders>
              <w:top w:val="single" w:sz="4" w:space="0" w:color="000000"/>
              <w:right w:val="single" w:sz="4" w:space="0" w:color="000000"/>
            </w:tcBorders>
            <w:shd w:val="clear" w:color="auto" w:fill="auto"/>
            <w:vAlign w:val="center"/>
          </w:tcPr>
          <w:p w14:paraId="1DF31748" w14:textId="77777777" w:rsidR="000B5CC5" w:rsidRPr="000B5CC5" w:rsidRDefault="000B5CC5" w:rsidP="00314E47">
            <w:pPr>
              <w:pStyle w:val="12"/>
              <w:snapToGrid w:val="0"/>
              <w:jc w:val="center"/>
              <w:rPr>
                <w:sz w:val="24"/>
                <w:szCs w:val="24"/>
              </w:rPr>
            </w:pPr>
          </w:p>
        </w:tc>
      </w:tr>
      <w:tr w:rsidR="000B5CC5" w:rsidRPr="000B5CC5" w14:paraId="4DDF3C66" w14:textId="77777777" w:rsidTr="00314E47">
        <w:trPr>
          <w:trHeight w:val="587"/>
          <w:jc w:val="center"/>
        </w:trPr>
        <w:tc>
          <w:tcPr>
            <w:tcW w:w="1289" w:type="dxa"/>
            <w:vMerge/>
            <w:tcBorders>
              <w:top w:val="single" w:sz="4" w:space="0" w:color="000000"/>
              <w:left w:val="single" w:sz="4" w:space="0" w:color="000000"/>
              <w:bottom w:val="single" w:sz="4" w:space="0" w:color="000000"/>
            </w:tcBorders>
            <w:shd w:val="clear" w:color="auto" w:fill="auto"/>
            <w:vAlign w:val="center"/>
          </w:tcPr>
          <w:p w14:paraId="1555820B" w14:textId="77777777" w:rsidR="000B5CC5" w:rsidRPr="000B5CC5" w:rsidRDefault="000B5CC5" w:rsidP="00314E47">
            <w:pPr>
              <w:pStyle w:val="12"/>
              <w:snapToGrid w:val="0"/>
              <w:jc w:val="center"/>
              <w:rPr>
                <w:b/>
                <w:sz w:val="24"/>
                <w:szCs w:val="24"/>
              </w:rPr>
            </w:pPr>
          </w:p>
        </w:tc>
        <w:tc>
          <w:tcPr>
            <w:tcW w:w="1331" w:type="dxa"/>
            <w:vMerge/>
            <w:tcBorders>
              <w:top w:val="single" w:sz="4" w:space="0" w:color="000000"/>
              <w:left w:val="single" w:sz="4" w:space="0" w:color="000000"/>
              <w:bottom w:val="single" w:sz="4" w:space="0" w:color="000000"/>
            </w:tcBorders>
            <w:shd w:val="clear" w:color="auto" w:fill="auto"/>
            <w:vAlign w:val="center"/>
          </w:tcPr>
          <w:p w14:paraId="0C6A91D4" w14:textId="77777777" w:rsidR="000B5CC5" w:rsidRPr="000B5CC5" w:rsidRDefault="000B5CC5" w:rsidP="00314E47">
            <w:pPr>
              <w:pStyle w:val="12"/>
              <w:snapToGrid w:val="0"/>
              <w:jc w:val="center"/>
              <w:rPr>
                <w:b/>
                <w:sz w:val="24"/>
                <w:szCs w:val="24"/>
              </w:rPr>
            </w:pPr>
          </w:p>
        </w:tc>
        <w:tc>
          <w:tcPr>
            <w:tcW w:w="614" w:type="dxa"/>
            <w:vMerge/>
            <w:tcBorders>
              <w:top w:val="single" w:sz="4" w:space="0" w:color="000000"/>
              <w:left w:val="single" w:sz="4" w:space="0" w:color="000000"/>
              <w:bottom w:val="single" w:sz="4" w:space="0" w:color="000000"/>
            </w:tcBorders>
            <w:shd w:val="clear" w:color="auto" w:fill="auto"/>
            <w:vAlign w:val="center"/>
          </w:tcPr>
          <w:p w14:paraId="6F691D79" w14:textId="77777777" w:rsidR="000B5CC5" w:rsidRPr="000B5CC5" w:rsidRDefault="000B5CC5" w:rsidP="00314E47">
            <w:pPr>
              <w:pStyle w:val="12"/>
              <w:snapToGrid w:val="0"/>
              <w:jc w:val="center"/>
              <w:rPr>
                <w:b/>
                <w:sz w:val="24"/>
                <w:szCs w:val="24"/>
              </w:rPr>
            </w:pPr>
          </w:p>
        </w:tc>
        <w:tc>
          <w:tcPr>
            <w:tcW w:w="760" w:type="dxa"/>
            <w:vMerge/>
            <w:tcBorders>
              <w:top w:val="single" w:sz="4" w:space="0" w:color="000000"/>
              <w:left w:val="single" w:sz="4" w:space="0" w:color="000000"/>
              <w:bottom w:val="single" w:sz="4" w:space="0" w:color="000000"/>
            </w:tcBorders>
            <w:shd w:val="clear" w:color="auto" w:fill="auto"/>
            <w:vAlign w:val="center"/>
          </w:tcPr>
          <w:p w14:paraId="2E9C9249" w14:textId="77777777" w:rsidR="000B5CC5" w:rsidRPr="000B5CC5" w:rsidRDefault="000B5CC5" w:rsidP="00314E47">
            <w:pPr>
              <w:pStyle w:val="12"/>
              <w:snapToGrid w:val="0"/>
              <w:jc w:val="center"/>
              <w:rPr>
                <w:b/>
                <w:sz w:val="24"/>
                <w:szCs w:val="24"/>
              </w:rPr>
            </w:pPr>
          </w:p>
        </w:tc>
        <w:tc>
          <w:tcPr>
            <w:tcW w:w="655" w:type="dxa"/>
            <w:vMerge/>
            <w:tcBorders>
              <w:top w:val="single" w:sz="4" w:space="0" w:color="000000"/>
              <w:left w:val="single" w:sz="4" w:space="0" w:color="000000"/>
              <w:bottom w:val="single" w:sz="4" w:space="0" w:color="000000"/>
            </w:tcBorders>
            <w:shd w:val="clear" w:color="auto" w:fill="auto"/>
            <w:vAlign w:val="center"/>
          </w:tcPr>
          <w:p w14:paraId="47A4C094" w14:textId="77777777" w:rsidR="000B5CC5" w:rsidRPr="000B5CC5" w:rsidRDefault="000B5CC5" w:rsidP="00314E47">
            <w:pPr>
              <w:pStyle w:val="12"/>
              <w:snapToGrid w:val="0"/>
              <w:jc w:val="center"/>
              <w:rPr>
                <w:b/>
                <w:sz w:val="24"/>
                <w:szCs w:val="24"/>
              </w:rPr>
            </w:pPr>
          </w:p>
        </w:tc>
        <w:tc>
          <w:tcPr>
            <w:tcW w:w="1128" w:type="dxa"/>
            <w:tcBorders>
              <w:top w:val="single" w:sz="4" w:space="0" w:color="000000"/>
              <w:left w:val="single" w:sz="4" w:space="0" w:color="000000"/>
              <w:bottom w:val="single" w:sz="4" w:space="0" w:color="000000"/>
            </w:tcBorders>
            <w:shd w:val="clear" w:color="auto" w:fill="auto"/>
            <w:vAlign w:val="center"/>
          </w:tcPr>
          <w:p w14:paraId="167CC13D" w14:textId="77777777" w:rsidR="000B5CC5" w:rsidRPr="000B5CC5" w:rsidRDefault="000B5CC5" w:rsidP="00314E47">
            <w:pPr>
              <w:pStyle w:val="12"/>
              <w:snapToGrid w:val="0"/>
              <w:jc w:val="center"/>
              <w:rPr>
                <w:b/>
                <w:sz w:val="24"/>
                <w:szCs w:val="24"/>
              </w:rPr>
            </w:pPr>
            <w:r w:rsidRPr="000B5CC5">
              <w:rPr>
                <w:b/>
                <w:sz w:val="24"/>
                <w:szCs w:val="24"/>
              </w:rPr>
              <w:t>Входная группа</w:t>
            </w:r>
          </w:p>
        </w:tc>
        <w:tc>
          <w:tcPr>
            <w:tcW w:w="942" w:type="dxa"/>
            <w:tcBorders>
              <w:top w:val="single" w:sz="4" w:space="0" w:color="000000"/>
              <w:left w:val="single" w:sz="4" w:space="0" w:color="000000"/>
              <w:bottom w:val="single" w:sz="4" w:space="0" w:color="000000"/>
            </w:tcBorders>
            <w:shd w:val="clear" w:color="auto" w:fill="auto"/>
            <w:vAlign w:val="center"/>
          </w:tcPr>
          <w:p w14:paraId="4B0E01F9" w14:textId="77777777" w:rsidR="000B5CC5" w:rsidRPr="000B5CC5" w:rsidRDefault="000B5CC5" w:rsidP="00314E47">
            <w:pPr>
              <w:pStyle w:val="12"/>
              <w:jc w:val="center"/>
              <w:rPr>
                <w:b/>
                <w:sz w:val="24"/>
                <w:szCs w:val="24"/>
              </w:rPr>
            </w:pPr>
            <w:r w:rsidRPr="000B5CC5">
              <w:rPr>
                <w:b/>
                <w:sz w:val="24"/>
                <w:szCs w:val="24"/>
              </w:rPr>
              <w:t>крыльцо</w:t>
            </w:r>
          </w:p>
        </w:tc>
        <w:tc>
          <w:tcPr>
            <w:tcW w:w="1020" w:type="dxa"/>
            <w:vMerge/>
            <w:tcBorders>
              <w:top w:val="single" w:sz="4" w:space="0" w:color="000000"/>
              <w:left w:val="single" w:sz="4" w:space="0" w:color="000000"/>
              <w:bottom w:val="single" w:sz="4" w:space="0" w:color="000000"/>
            </w:tcBorders>
            <w:shd w:val="clear" w:color="auto" w:fill="auto"/>
            <w:vAlign w:val="center"/>
          </w:tcPr>
          <w:p w14:paraId="736E8BDD" w14:textId="77777777" w:rsidR="000B5CC5" w:rsidRPr="000B5CC5" w:rsidRDefault="000B5CC5" w:rsidP="00314E47">
            <w:pPr>
              <w:pStyle w:val="12"/>
              <w:snapToGrid w:val="0"/>
              <w:jc w:val="center"/>
              <w:rPr>
                <w:b/>
                <w:sz w:val="24"/>
                <w:szCs w:val="24"/>
              </w:rPr>
            </w:pPr>
          </w:p>
        </w:tc>
        <w:tc>
          <w:tcPr>
            <w:tcW w:w="9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2F89864" w14:textId="77777777" w:rsidR="000B5CC5" w:rsidRPr="000B5CC5" w:rsidRDefault="000B5CC5" w:rsidP="00314E47">
            <w:pPr>
              <w:pStyle w:val="12"/>
              <w:snapToGrid w:val="0"/>
              <w:jc w:val="center"/>
              <w:rPr>
                <w:b/>
                <w:sz w:val="24"/>
                <w:szCs w:val="24"/>
              </w:rPr>
            </w:pPr>
          </w:p>
        </w:tc>
        <w:tc>
          <w:tcPr>
            <w:tcW w:w="1418" w:type="dxa"/>
            <w:gridSpan w:val="2"/>
            <w:tcBorders>
              <w:left w:val="single" w:sz="4" w:space="0" w:color="000000"/>
              <w:bottom w:val="single" w:sz="4" w:space="0" w:color="000000"/>
              <w:right w:val="single" w:sz="4" w:space="0" w:color="000000"/>
            </w:tcBorders>
            <w:shd w:val="clear" w:color="auto" w:fill="auto"/>
            <w:vAlign w:val="center"/>
          </w:tcPr>
          <w:p w14:paraId="45FB1EF3" w14:textId="77777777" w:rsidR="000B5CC5" w:rsidRPr="000B5CC5" w:rsidRDefault="000B5CC5" w:rsidP="00314E47">
            <w:pPr>
              <w:pStyle w:val="12"/>
              <w:snapToGrid w:val="0"/>
              <w:rPr>
                <w:b/>
                <w:sz w:val="24"/>
                <w:szCs w:val="24"/>
              </w:rPr>
            </w:pPr>
          </w:p>
        </w:tc>
      </w:tr>
      <w:tr w:rsidR="000B5CC5" w:rsidRPr="000B5CC5" w14:paraId="5B043C48" w14:textId="77777777" w:rsidTr="00314E47">
        <w:trPr>
          <w:trHeight w:val="579"/>
          <w:jc w:val="center"/>
        </w:trPr>
        <w:tc>
          <w:tcPr>
            <w:tcW w:w="1289" w:type="dxa"/>
            <w:tcBorders>
              <w:top w:val="single" w:sz="4" w:space="0" w:color="000000"/>
              <w:left w:val="single" w:sz="4" w:space="0" w:color="000000"/>
              <w:bottom w:val="single" w:sz="4" w:space="0" w:color="000000"/>
            </w:tcBorders>
            <w:shd w:val="clear" w:color="auto" w:fill="auto"/>
            <w:vAlign w:val="center"/>
          </w:tcPr>
          <w:p w14:paraId="081CF305" w14:textId="77777777" w:rsidR="000B5CC5" w:rsidRPr="000B5CC5" w:rsidRDefault="000B5CC5" w:rsidP="00314E47">
            <w:pPr>
              <w:pStyle w:val="12"/>
              <w:jc w:val="center"/>
              <w:rPr>
                <w:sz w:val="24"/>
                <w:szCs w:val="24"/>
              </w:rPr>
            </w:pPr>
            <w:r w:rsidRPr="000B5CC5">
              <w:rPr>
                <w:sz w:val="24"/>
                <w:szCs w:val="24"/>
              </w:rPr>
              <w:t>Физиотерапевтический кабинет ,дневной стационар</w:t>
            </w:r>
          </w:p>
        </w:tc>
        <w:tc>
          <w:tcPr>
            <w:tcW w:w="1331" w:type="dxa"/>
            <w:tcBorders>
              <w:top w:val="single" w:sz="4" w:space="0" w:color="000000"/>
              <w:left w:val="single" w:sz="4" w:space="0" w:color="000000"/>
              <w:bottom w:val="single" w:sz="4" w:space="0" w:color="000000"/>
            </w:tcBorders>
            <w:shd w:val="clear" w:color="auto" w:fill="auto"/>
            <w:vAlign w:val="center"/>
          </w:tcPr>
          <w:p w14:paraId="59A3B1C0" w14:textId="77777777" w:rsidR="000B5CC5" w:rsidRPr="000B5CC5" w:rsidRDefault="000B5CC5" w:rsidP="00314E47">
            <w:pPr>
              <w:pStyle w:val="12"/>
              <w:tabs>
                <w:tab w:val="left" w:leader="hyphen" w:pos="2208"/>
                <w:tab w:val="left" w:leader="hyphen" w:pos="2582"/>
                <w:tab w:val="left" w:leader="hyphen" w:pos="6461"/>
              </w:tabs>
              <w:jc w:val="center"/>
              <w:rPr>
                <w:sz w:val="24"/>
                <w:szCs w:val="24"/>
                <w:vertAlign w:val="superscript"/>
              </w:rPr>
            </w:pPr>
            <w:r w:rsidRPr="000B5CC5">
              <w:rPr>
                <w:sz w:val="24"/>
                <w:szCs w:val="24"/>
              </w:rPr>
              <w:t>г. Красноярск пр. Красноярский рабочий 46</w:t>
            </w:r>
          </w:p>
          <w:p w14:paraId="77E6EFA8" w14:textId="77777777" w:rsidR="000B5CC5" w:rsidRPr="000B5CC5" w:rsidRDefault="000B5CC5" w:rsidP="00314E47">
            <w:pPr>
              <w:pStyle w:val="12"/>
              <w:tabs>
                <w:tab w:val="left" w:leader="hyphen" w:pos="2208"/>
                <w:tab w:val="left" w:leader="hyphen" w:pos="2582"/>
                <w:tab w:val="left" w:leader="hyphen" w:pos="6461"/>
              </w:tabs>
              <w:jc w:val="center"/>
              <w:rPr>
                <w:sz w:val="24"/>
                <w:szCs w:val="24"/>
                <w:vertAlign w:val="superscript"/>
              </w:rPr>
            </w:pPr>
          </w:p>
        </w:tc>
        <w:tc>
          <w:tcPr>
            <w:tcW w:w="614" w:type="dxa"/>
            <w:tcBorders>
              <w:top w:val="single" w:sz="4" w:space="0" w:color="000000"/>
              <w:left w:val="single" w:sz="4" w:space="0" w:color="000000"/>
              <w:bottom w:val="single" w:sz="4" w:space="0" w:color="000000"/>
            </w:tcBorders>
            <w:shd w:val="clear" w:color="auto" w:fill="auto"/>
            <w:vAlign w:val="center"/>
          </w:tcPr>
          <w:p w14:paraId="71850939" w14:textId="77777777" w:rsidR="000B5CC5" w:rsidRPr="000B5CC5" w:rsidRDefault="000B5CC5" w:rsidP="00314E47">
            <w:pPr>
              <w:pStyle w:val="12"/>
              <w:jc w:val="center"/>
              <w:rPr>
                <w:sz w:val="24"/>
                <w:szCs w:val="24"/>
              </w:rPr>
            </w:pPr>
            <w:r w:rsidRPr="000B5CC5">
              <w:rPr>
                <w:sz w:val="24"/>
                <w:szCs w:val="24"/>
              </w:rPr>
              <w:t>1</w:t>
            </w:r>
          </w:p>
        </w:tc>
        <w:tc>
          <w:tcPr>
            <w:tcW w:w="760" w:type="dxa"/>
            <w:tcBorders>
              <w:top w:val="single" w:sz="4" w:space="0" w:color="000000"/>
              <w:left w:val="single" w:sz="4" w:space="0" w:color="000000"/>
              <w:bottom w:val="single" w:sz="4" w:space="0" w:color="000000"/>
            </w:tcBorders>
            <w:shd w:val="clear" w:color="auto" w:fill="auto"/>
            <w:vAlign w:val="center"/>
          </w:tcPr>
          <w:p w14:paraId="17BFC007" w14:textId="77777777" w:rsidR="000B5CC5" w:rsidRPr="000B5CC5" w:rsidRDefault="000B5CC5" w:rsidP="00314E47">
            <w:pPr>
              <w:pStyle w:val="12"/>
              <w:jc w:val="center"/>
              <w:rPr>
                <w:sz w:val="24"/>
                <w:szCs w:val="24"/>
              </w:rPr>
            </w:pPr>
            <w:r w:rsidRPr="000B5CC5">
              <w:rPr>
                <w:sz w:val="24"/>
                <w:szCs w:val="24"/>
              </w:rPr>
              <w:t>10</w:t>
            </w:r>
          </w:p>
        </w:tc>
        <w:tc>
          <w:tcPr>
            <w:tcW w:w="655" w:type="dxa"/>
            <w:tcBorders>
              <w:top w:val="single" w:sz="4" w:space="0" w:color="000000"/>
              <w:left w:val="single" w:sz="4" w:space="0" w:color="000000"/>
              <w:bottom w:val="single" w:sz="4" w:space="0" w:color="000000"/>
            </w:tcBorders>
            <w:shd w:val="clear" w:color="auto" w:fill="auto"/>
            <w:vAlign w:val="center"/>
          </w:tcPr>
          <w:p w14:paraId="32368ACF" w14:textId="77777777" w:rsidR="000B5CC5" w:rsidRPr="000B5CC5" w:rsidRDefault="000B5CC5" w:rsidP="00314E47">
            <w:pPr>
              <w:pStyle w:val="12"/>
              <w:jc w:val="center"/>
              <w:rPr>
                <w:sz w:val="24"/>
                <w:szCs w:val="24"/>
              </w:rPr>
            </w:pPr>
            <w:r w:rsidRPr="000B5CC5">
              <w:rPr>
                <w:sz w:val="24"/>
                <w:szCs w:val="24"/>
              </w:rPr>
              <w:t>11</w:t>
            </w:r>
          </w:p>
        </w:tc>
        <w:tc>
          <w:tcPr>
            <w:tcW w:w="1128" w:type="dxa"/>
            <w:tcBorders>
              <w:top w:val="single" w:sz="4" w:space="0" w:color="000000"/>
              <w:left w:val="single" w:sz="4" w:space="0" w:color="000000"/>
              <w:bottom w:val="single" w:sz="4" w:space="0" w:color="000000"/>
            </w:tcBorders>
            <w:shd w:val="clear" w:color="auto" w:fill="auto"/>
            <w:vAlign w:val="center"/>
          </w:tcPr>
          <w:p w14:paraId="7177FEDD" w14:textId="77777777" w:rsidR="000B5CC5" w:rsidRPr="000B5CC5" w:rsidRDefault="000B5CC5" w:rsidP="00314E47">
            <w:pPr>
              <w:pStyle w:val="12"/>
              <w:snapToGrid w:val="0"/>
              <w:jc w:val="center"/>
              <w:rPr>
                <w:sz w:val="24"/>
                <w:szCs w:val="24"/>
              </w:rPr>
            </w:pPr>
            <w:r w:rsidRPr="000B5CC5">
              <w:rPr>
                <w:sz w:val="24"/>
                <w:szCs w:val="24"/>
              </w:rPr>
              <w:t>2</w:t>
            </w:r>
          </w:p>
        </w:tc>
        <w:tc>
          <w:tcPr>
            <w:tcW w:w="942" w:type="dxa"/>
            <w:tcBorders>
              <w:top w:val="single" w:sz="4" w:space="0" w:color="000000"/>
              <w:left w:val="single" w:sz="4" w:space="0" w:color="000000"/>
              <w:bottom w:val="single" w:sz="4" w:space="0" w:color="000000"/>
            </w:tcBorders>
            <w:shd w:val="clear" w:color="auto" w:fill="auto"/>
            <w:vAlign w:val="center"/>
          </w:tcPr>
          <w:p w14:paraId="2379520F" w14:textId="77777777" w:rsidR="000B5CC5" w:rsidRPr="000B5CC5" w:rsidRDefault="000B5CC5" w:rsidP="00314E47">
            <w:pPr>
              <w:pStyle w:val="12"/>
              <w:snapToGrid w:val="0"/>
              <w:jc w:val="center"/>
              <w:rPr>
                <w:sz w:val="24"/>
                <w:szCs w:val="24"/>
              </w:rPr>
            </w:pPr>
          </w:p>
        </w:tc>
        <w:tc>
          <w:tcPr>
            <w:tcW w:w="1020" w:type="dxa"/>
            <w:tcBorders>
              <w:top w:val="single" w:sz="4" w:space="0" w:color="000000"/>
              <w:left w:val="single" w:sz="4" w:space="0" w:color="000000"/>
              <w:bottom w:val="single" w:sz="4" w:space="0" w:color="000000"/>
            </w:tcBorders>
            <w:shd w:val="clear" w:color="auto" w:fill="auto"/>
            <w:vAlign w:val="center"/>
          </w:tcPr>
          <w:p w14:paraId="004DC0FA" w14:textId="77777777" w:rsidR="000B5CC5" w:rsidRPr="000B5CC5" w:rsidRDefault="000B5CC5" w:rsidP="00314E47">
            <w:pPr>
              <w:pStyle w:val="12"/>
              <w:jc w:val="center"/>
              <w:rPr>
                <w:sz w:val="24"/>
                <w:szCs w:val="24"/>
              </w:rPr>
            </w:pPr>
            <w:r w:rsidRPr="000B5CC5">
              <w:rPr>
                <w:sz w:val="24"/>
                <w:szCs w:val="24"/>
              </w:rPr>
              <w:t>151,45 м</w:t>
            </w:r>
            <w:r w:rsidRPr="000B5CC5">
              <w:rPr>
                <w:sz w:val="24"/>
                <w:szCs w:val="24"/>
                <w:vertAlign w:val="superscript"/>
              </w:rPr>
              <w:t>2</w:t>
            </w:r>
          </w:p>
        </w:tc>
        <w:tc>
          <w:tcPr>
            <w:tcW w:w="908" w:type="dxa"/>
            <w:tcBorders>
              <w:top w:val="single" w:sz="4" w:space="0" w:color="000000"/>
              <w:left w:val="single" w:sz="4" w:space="0" w:color="000000"/>
              <w:bottom w:val="single" w:sz="4" w:space="0" w:color="000000"/>
            </w:tcBorders>
            <w:shd w:val="clear" w:color="auto" w:fill="auto"/>
            <w:vAlign w:val="center"/>
          </w:tcPr>
          <w:p w14:paraId="41F0DAC9" w14:textId="77777777" w:rsidR="000B5CC5" w:rsidRPr="000B5CC5" w:rsidRDefault="000B5CC5" w:rsidP="00314E47">
            <w:pPr>
              <w:pStyle w:val="12"/>
              <w:jc w:val="center"/>
              <w:rPr>
                <w:sz w:val="24"/>
                <w:szCs w:val="24"/>
              </w:rPr>
            </w:pPr>
            <w:r w:rsidRPr="000B5CC5">
              <w:rPr>
                <w:sz w:val="24"/>
                <w:szCs w:val="24"/>
              </w:rPr>
              <w:t>4 м</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006320D" w14:textId="77777777" w:rsidR="000B5CC5" w:rsidRPr="000B5CC5" w:rsidRDefault="000B5CC5" w:rsidP="00314E47">
            <w:pPr>
              <w:pStyle w:val="12"/>
              <w:jc w:val="center"/>
              <w:rPr>
                <w:sz w:val="24"/>
                <w:szCs w:val="24"/>
              </w:rPr>
            </w:pPr>
            <w:r w:rsidRPr="000B5CC5">
              <w:rPr>
                <w:sz w:val="24"/>
                <w:szCs w:val="24"/>
              </w:rPr>
              <w:t>С 01.03.25</w:t>
            </w:r>
          </w:p>
          <w:p w14:paraId="18BB0D91" w14:textId="77777777" w:rsidR="000B5CC5" w:rsidRPr="000B5CC5" w:rsidRDefault="000B5CC5" w:rsidP="00314E47">
            <w:pPr>
              <w:pStyle w:val="12"/>
              <w:jc w:val="center"/>
              <w:rPr>
                <w:sz w:val="24"/>
                <w:szCs w:val="24"/>
              </w:rPr>
            </w:pPr>
            <w:r w:rsidRPr="000B5CC5">
              <w:rPr>
                <w:sz w:val="24"/>
                <w:szCs w:val="24"/>
              </w:rPr>
              <w:t>по 28.02.26</w:t>
            </w:r>
          </w:p>
        </w:tc>
      </w:tr>
      <w:tr w:rsidR="000B5CC5" w:rsidRPr="000B5CC5" w14:paraId="703D01EC" w14:textId="77777777" w:rsidTr="00314E47">
        <w:trPr>
          <w:trHeight w:val="185"/>
          <w:jc w:val="center"/>
        </w:trPr>
        <w:tc>
          <w:tcPr>
            <w:tcW w:w="1289" w:type="dxa"/>
            <w:tcBorders>
              <w:top w:val="single" w:sz="4" w:space="0" w:color="000000"/>
              <w:left w:val="single" w:sz="4" w:space="0" w:color="000000"/>
              <w:bottom w:val="single" w:sz="4" w:space="0" w:color="000000"/>
            </w:tcBorders>
            <w:shd w:val="clear" w:color="auto" w:fill="auto"/>
            <w:vAlign w:val="center"/>
          </w:tcPr>
          <w:p w14:paraId="4C89705F" w14:textId="77777777" w:rsidR="000B5CC5" w:rsidRPr="000B5CC5" w:rsidRDefault="000B5CC5" w:rsidP="00314E47">
            <w:pPr>
              <w:pStyle w:val="12"/>
              <w:jc w:val="center"/>
              <w:rPr>
                <w:sz w:val="24"/>
                <w:szCs w:val="24"/>
              </w:rPr>
            </w:pPr>
            <w:r w:rsidRPr="000B5CC5">
              <w:rPr>
                <w:sz w:val="24"/>
                <w:szCs w:val="24"/>
              </w:rPr>
              <w:t>Отдел статистики</w:t>
            </w:r>
          </w:p>
        </w:tc>
        <w:tc>
          <w:tcPr>
            <w:tcW w:w="1331" w:type="dxa"/>
            <w:tcBorders>
              <w:top w:val="single" w:sz="4" w:space="0" w:color="000000"/>
              <w:left w:val="single" w:sz="4" w:space="0" w:color="000000"/>
              <w:bottom w:val="single" w:sz="4" w:space="0" w:color="000000"/>
            </w:tcBorders>
            <w:shd w:val="clear" w:color="auto" w:fill="auto"/>
            <w:vAlign w:val="center"/>
          </w:tcPr>
          <w:p w14:paraId="4FA8BAA9" w14:textId="77777777" w:rsidR="000B5CC5" w:rsidRPr="000B5CC5" w:rsidRDefault="000B5CC5" w:rsidP="00314E47">
            <w:pPr>
              <w:pStyle w:val="12"/>
              <w:tabs>
                <w:tab w:val="left" w:leader="hyphen" w:pos="2208"/>
                <w:tab w:val="left" w:leader="hyphen" w:pos="2582"/>
                <w:tab w:val="left" w:leader="hyphen" w:pos="6461"/>
              </w:tabs>
              <w:jc w:val="center"/>
              <w:rPr>
                <w:sz w:val="24"/>
                <w:szCs w:val="24"/>
                <w:vertAlign w:val="superscript"/>
              </w:rPr>
            </w:pPr>
            <w:r w:rsidRPr="000B5CC5">
              <w:rPr>
                <w:sz w:val="24"/>
                <w:szCs w:val="24"/>
              </w:rPr>
              <w:t>г. Красноярск пр. Красноярский рабочий 36</w:t>
            </w:r>
          </w:p>
          <w:p w14:paraId="170DD08B" w14:textId="77777777" w:rsidR="000B5CC5" w:rsidRPr="000B5CC5" w:rsidRDefault="000B5CC5" w:rsidP="00314E47">
            <w:pPr>
              <w:pStyle w:val="12"/>
              <w:tabs>
                <w:tab w:val="left" w:leader="hyphen" w:pos="2208"/>
                <w:tab w:val="left" w:leader="hyphen" w:pos="2582"/>
                <w:tab w:val="left" w:leader="hyphen" w:pos="6461"/>
              </w:tabs>
              <w:jc w:val="center"/>
              <w:rPr>
                <w:sz w:val="24"/>
                <w:szCs w:val="24"/>
                <w:vertAlign w:val="superscript"/>
              </w:rPr>
            </w:pPr>
          </w:p>
        </w:tc>
        <w:tc>
          <w:tcPr>
            <w:tcW w:w="614" w:type="dxa"/>
            <w:tcBorders>
              <w:top w:val="single" w:sz="4" w:space="0" w:color="000000"/>
              <w:left w:val="single" w:sz="4" w:space="0" w:color="000000"/>
              <w:bottom w:val="single" w:sz="4" w:space="0" w:color="000000"/>
            </w:tcBorders>
            <w:shd w:val="clear" w:color="auto" w:fill="auto"/>
            <w:vAlign w:val="center"/>
          </w:tcPr>
          <w:p w14:paraId="08063499" w14:textId="77777777" w:rsidR="000B5CC5" w:rsidRPr="000B5CC5" w:rsidRDefault="000B5CC5" w:rsidP="00314E47">
            <w:pPr>
              <w:pStyle w:val="12"/>
              <w:jc w:val="center"/>
              <w:rPr>
                <w:sz w:val="24"/>
                <w:szCs w:val="24"/>
              </w:rPr>
            </w:pPr>
            <w:r w:rsidRPr="000B5CC5">
              <w:rPr>
                <w:sz w:val="24"/>
                <w:szCs w:val="24"/>
              </w:rPr>
              <w:t>1</w:t>
            </w:r>
          </w:p>
        </w:tc>
        <w:tc>
          <w:tcPr>
            <w:tcW w:w="760" w:type="dxa"/>
            <w:tcBorders>
              <w:top w:val="single" w:sz="4" w:space="0" w:color="000000"/>
              <w:left w:val="single" w:sz="4" w:space="0" w:color="000000"/>
              <w:bottom w:val="single" w:sz="4" w:space="0" w:color="000000"/>
            </w:tcBorders>
            <w:shd w:val="clear" w:color="auto" w:fill="auto"/>
            <w:vAlign w:val="center"/>
          </w:tcPr>
          <w:p w14:paraId="711C8BB9" w14:textId="77777777" w:rsidR="000B5CC5" w:rsidRPr="000B5CC5" w:rsidRDefault="000B5CC5" w:rsidP="00314E47">
            <w:pPr>
              <w:pStyle w:val="12"/>
              <w:jc w:val="center"/>
              <w:rPr>
                <w:sz w:val="24"/>
                <w:szCs w:val="24"/>
              </w:rPr>
            </w:pPr>
            <w:r w:rsidRPr="000B5CC5">
              <w:rPr>
                <w:sz w:val="24"/>
                <w:szCs w:val="24"/>
              </w:rPr>
              <w:t>7</w:t>
            </w:r>
          </w:p>
        </w:tc>
        <w:tc>
          <w:tcPr>
            <w:tcW w:w="655" w:type="dxa"/>
            <w:tcBorders>
              <w:top w:val="single" w:sz="4" w:space="0" w:color="000000"/>
              <w:left w:val="single" w:sz="4" w:space="0" w:color="000000"/>
              <w:bottom w:val="single" w:sz="4" w:space="0" w:color="000000"/>
            </w:tcBorders>
            <w:shd w:val="clear" w:color="auto" w:fill="auto"/>
            <w:vAlign w:val="center"/>
          </w:tcPr>
          <w:p w14:paraId="6F29369C" w14:textId="77777777" w:rsidR="000B5CC5" w:rsidRPr="000B5CC5" w:rsidRDefault="000B5CC5" w:rsidP="00314E47">
            <w:pPr>
              <w:pStyle w:val="12"/>
              <w:jc w:val="center"/>
              <w:rPr>
                <w:sz w:val="24"/>
                <w:szCs w:val="24"/>
              </w:rPr>
            </w:pPr>
            <w:r w:rsidRPr="000B5CC5">
              <w:rPr>
                <w:sz w:val="24"/>
                <w:szCs w:val="24"/>
              </w:rPr>
              <w:t>6</w:t>
            </w:r>
          </w:p>
        </w:tc>
        <w:tc>
          <w:tcPr>
            <w:tcW w:w="1128" w:type="dxa"/>
            <w:tcBorders>
              <w:top w:val="single" w:sz="4" w:space="0" w:color="000000"/>
              <w:left w:val="single" w:sz="4" w:space="0" w:color="000000"/>
              <w:bottom w:val="single" w:sz="4" w:space="0" w:color="000000"/>
            </w:tcBorders>
            <w:shd w:val="clear" w:color="auto" w:fill="auto"/>
            <w:vAlign w:val="center"/>
          </w:tcPr>
          <w:p w14:paraId="1B20E8FF" w14:textId="77777777" w:rsidR="000B5CC5" w:rsidRPr="000B5CC5" w:rsidRDefault="000B5CC5" w:rsidP="00314E47">
            <w:pPr>
              <w:pStyle w:val="12"/>
              <w:snapToGrid w:val="0"/>
              <w:jc w:val="center"/>
              <w:rPr>
                <w:sz w:val="24"/>
                <w:szCs w:val="24"/>
              </w:rPr>
            </w:pPr>
            <w:r w:rsidRPr="000B5CC5">
              <w:rPr>
                <w:sz w:val="24"/>
                <w:szCs w:val="24"/>
              </w:rPr>
              <w:t>0</w:t>
            </w:r>
          </w:p>
        </w:tc>
        <w:tc>
          <w:tcPr>
            <w:tcW w:w="942" w:type="dxa"/>
            <w:tcBorders>
              <w:top w:val="single" w:sz="4" w:space="0" w:color="000000"/>
              <w:left w:val="single" w:sz="4" w:space="0" w:color="000000"/>
              <w:bottom w:val="single" w:sz="4" w:space="0" w:color="000000"/>
            </w:tcBorders>
            <w:shd w:val="clear" w:color="auto" w:fill="auto"/>
            <w:vAlign w:val="center"/>
          </w:tcPr>
          <w:p w14:paraId="58974EE2" w14:textId="77777777" w:rsidR="000B5CC5" w:rsidRPr="000B5CC5" w:rsidRDefault="000B5CC5" w:rsidP="00314E47">
            <w:pPr>
              <w:pStyle w:val="12"/>
              <w:snapToGrid w:val="0"/>
              <w:jc w:val="center"/>
              <w:rPr>
                <w:sz w:val="24"/>
                <w:szCs w:val="24"/>
              </w:rPr>
            </w:pPr>
          </w:p>
        </w:tc>
        <w:tc>
          <w:tcPr>
            <w:tcW w:w="1020" w:type="dxa"/>
            <w:tcBorders>
              <w:top w:val="single" w:sz="4" w:space="0" w:color="000000"/>
              <w:left w:val="single" w:sz="4" w:space="0" w:color="000000"/>
              <w:bottom w:val="single" w:sz="4" w:space="0" w:color="000000"/>
            </w:tcBorders>
            <w:shd w:val="clear" w:color="auto" w:fill="auto"/>
            <w:vAlign w:val="center"/>
          </w:tcPr>
          <w:p w14:paraId="3FBA228C" w14:textId="77777777" w:rsidR="000B5CC5" w:rsidRPr="000B5CC5" w:rsidRDefault="000B5CC5" w:rsidP="00314E47">
            <w:pPr>
              <w:pStyle w:val="12"/>
              <w:jc w:val="center"/>
              <w:rPr>
                <w:sz w:val="24"/>
                <w:szCs w:val="24"/>
              </w:rPr>
            </w:pPr>
            <w:r w:rsidRPr="000B5CC5">
              <w:rPr>
                <w:sz w:val="24"/>
                <w:szCs w:val="24"/>
              </w:rPr>
              <w:t>136,6 м</w:t>
            </w:r>
            <w:r w:rsidRPr="000B5CC5">
              <w:rPr>
                <w:sz w:val="24"/>
                <w:szCs w:val="24"/>
                <w:vertAlign w:val="superscript"/>
              </w:rPr>
              <w:t>2</w:t>
            </w:r>
          </w:p>
        </w:tc>
        <w:tc>
          <w:tcPr>
            <w:tcW w:w="908" w:type="dxa"/>
            <w:tcBorders>
              <w:top w:val="single" w:sz="4" w:space="0" w:color="000000"/>
              <w:left w:val="single" w:sz="4" w:space="0" w:color="000000"/>
              <w:bottom w:val="single" w:sz="4" w:space="0" w:color="000000"/>
            </w:tcBorders>
            <w:shd w:val="clear" w:color="auto" w:fill="auto"/>
            <w:vAlign w:val="center"/>
          </w:tcPr>
          <w:p w14:paraId="62CC24A8" w14:textId="77777777" w:rsidR="000B5CC5" w:rsidRPr="000B5CC5" w:rsidRDefault="000B5CC5" w:rsidP="00314E47">
            <w:pPr>
              <w:pStyle w:val="12"/>
              <w:jc w:val="center"/>
              <w:rPr>
                <w:sz w:val="24"/>
                <w:szCs w:val="24"/>
              </w:rPr>
            </w:pPr>
            <w:r w:rsidRPr="000B5CC5">
              <w:rPr>
                <w:sz w:val="24"/>
                <w:szCs w:val="24"/>
              </w:rPr>
              <w:t>4м</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CA72C07" w14:textId="77777777" w:rsidR="000B5CC5" w:rsidRPr="000B5CC5" w:rsidRDefault="000B5CC5" w:rsidP="00314E47">
            <w:pPr>
              <w:pStyle w:val="12"/>
              <w:jc w:val="center"/>
              <w:rPr>
                <w:sz w:val="24"/>
                <w:szCs w:val="24"/>
              </w:rPr>
            </w:pPr>
            <w:r w:rsidRPr="000B5CC5">
              <w:rPr>
                <w:sz w:val="24"/>
                <w:szCs w:val="24"/>
              </w:rPr>
              <w:t>С 01.03.25</w:t>
            </w:r>
          </w:p>
          <w:p w14:paraId="4450F111" w14:textId="77777777" w:rsidR="000B5CC5" w:rsidRPr="000B5CC5" w:rsidRDefault="000B5CC5" w:rsidP="00314E47">
            <w:pPr>
              <w:pStyle w:val="12"/>
              <w:jc w:val="center"/>
              <w:rPr>
                <w:sz w:val="24"/>
                <w:szCs w:val="24"/>
              </w:rPr>
            </w:pPr>
            <w:r w:rsidRPr="000B5CC5">
              <w:rPr>
                <w:sz w:val="24"/>
                <w:szCs w:val="24"/>
              </w:rPr>
              <w:t>по 28.02.26</w:t>
            </w:r>
          </w:p>
        </w:tc>
      </w:tr>
      <w:tr w:rsidR="000B5CC5" w:rsidRPr="000B5CC5" w14:paraId="72089C2E" w14:textId="77777777" w:rsidTr="00314E47">
        <w:trPr>
          <w:trHeight w:val="50"/>
          <w:jc w:val="center"/>
        </w:trPr>
        <w:tc>
          <w:tcPr>
            <w:tcW w:w="6719" w:type="dxa"/>
            <w:gridSpan w:val="7"/>
            <w:tcBorders>
              <w:top w:val="single" w:sz="4" w:space="0" w:color="000000"/>
              <w:left w:val="single" w:sz="4" w:space="0" w:color="000000"/>
              <w:bottom w:val="single" w:sz="4" w:space="0" w:color="000000"/>
            </w:tcBorders>
            <w:shd w:val="clear" w:color="auto" w:fill="auto"/>
            <w:vAlign w:val="center"/>
          </w:tcPr>
          <w:p w14:paraId="6F7FB863" w14:textId="77777777" w:rsidR="000B5CC5" w:rsidRPr="000B5CC5" w:rsidRDefault="000B5CC5" w:rsidP="00314E47">
            <w:pPr>
              <w:pStyle w:val="12"/>
              <w:snapToGrid w:val="0"/>
              <w:jc w:val="center"/>
              <w:rPr>
                <w:sz w:val="24"/>
                <w:szCs w:val="24"/>
              </w:rPr>
            </w:pPr>
            <w:r w:rsidRPr="000B5CC5">
              <w:rPr>
                <w:sz w:val="24"/>
                <w:szCs w:val="24"/>
              </w:rPr>
              <w:lastRenderedPageBreak/>
              <w:t>Итого</w:t>
            </w:r>
          </w:p>
        </w:tc>
        <w:tc>
          <w:tcPr>
            <w:tcW w:w="1020" w:type="dxa"/>
            <w:tcBorders>
              <w:top w:val="single" w:sz="4" w:space="0" w:color="000000"/>
              <w:left w:val="single" w:sz="4" w:space="0" w:color="000000"/>
              <w:bottom w:val="single" w:sz="4" w:space="0" w:color="000000"/>
            </w:tcBorders>
            <w:shd w:val="clear" w:color="auto" w:fill="auto"/>
            <w:vAlign w:val="center"/>
          </w:tcPr>
          <w:p w14:paraId="11D19F56" w14:textId="77777777" w:rsidR="000B5CC5" w:rsidRPr="000B5CC5" w:rsidRDefault="000B5CC5" w:rsidP="00314E47">
            <w:pPr>
              <w:pStyle w:val="12"/>
              <w:jc w:val="center"/>
              <w:rPr>
                <w:sz w:val="24"/>
                <w:szCs w:val="24"/>
              </w:rPr>
            </w:pPr>
            <w:r w:rsidRPr="000B5CC5">
              <w:rPr>
                <w:sz w:val="24"/>
                <w:szCs w:val="24"/>
              </w:rPr>
              <w:t>288,05</w:t>
            </w:r>
          </w:p>
        </w:tc>
        <w:tc>
          <w:tcPr>
            <w:tcW w:w="908" w:type="dxa"/>
            <w:tcBorders>
              <w:top w:val="single" w:sz="4" w:space="0" w:color="000000"/>
              <w:left w:val="single" w:sz="4" w:space="0" w:color="000000"/>
              <w:bottom w:val="single" w:sz="4" w:space="0" w:color="000000"/>
            </w:tcBorders>
            <w:shd w:val="clear" w:color="auto" w:fill="auto"/>
            <w:vAlign w:val="center"/>
          </w:tcPr>
          <w:p w14:paraId="31DA52FA" w14:textId="77777777" w:rsidR="000B5CC5" w:rsidRPr="000B5CC5" w:rsidRDefault="000B5CC5" w:rsidP="00314E47">
            <w:pPr>
              <w:pStyle w:val="12"/>
              <w:jc w:val="center"/>
              <w:rPr>
                <w:sz w:val="24"/>
                <w:szCs w:val="24"/>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FAE0528" w14:textId="77777777" w:rsidR="000B5CC5" w:rsidRPr="000B5CC5" w:rsidRDefault="000B5CC5" w:rsidP="00314E47">
            <w:pPr>
              <w:pStyle w:val="12"/>
              <w:jc w:val="center"/>
              <w:rPr>
                <w:sz w:val="24"/>
                <w:szCs w:val="24"/>
              </w:rPr>
            </w:pPr>
          </w:p>
        </w:tc>
      </w:tr>
    </w:tbl>
    <w:p w14:paraId="4F5C89F2" w14:textId="77777777" w:rsidR="000B5CC5" w:rsidRPr="000B5CC5" w:rsidRDefault="000B5CC5" w:rsidP="000B5CC5">
      <w:pPr>
        <w:pStyle w:val="12"/>
        <w:ind w:firstLine="529"/>
        <w:jc w:val="center"/>
        <w:rPr>
          <w:b/>
          <w:sz w:val="24"/>
          <w:szCs w:val="24"/>
        </w:rPr>
      </w:pPr>
    </w:p>
    <w:p w14:paraId="2C24DEDC" w14:textId="77777777" w:rsidR="000B5CC5" w:rsidRPr="000B5CC5" w:rsidRDefault="000B5CC5" w:rsidP="000B5CC5">
      <w:pPr>
        <w:pStyle w:val="12"/>
        <w:rPr>
          <w:sz w:val="24"/>
          <w:szCs w:val="24"/>
        </w:rPr>
      </w:pPr>
      <w:r w:rsidRPr="000B5CC5">
        <w:rPr>
          <w:b/>
          <w:sz w:val="24"/>
          <w:szCs w:val="24"/>
        </w:rPr>
        <w:t>Уборка помещений должна проходить в несколько этапов:</w:t>
      </w:r>
    </w:p>
    <w:p w14:paraId="1D865E83" w14:textId="77777777" w:rsidR="000B5CC5" w:rsidRPr="000B5CC5" w:rsidRDefault="000B5CC5" w:rsidP="000B5CC5">
      <w:pPr>
        <w:pStyle w:val="15"/>
        <w:ind w:left="0" w:firstLine="709"/>
        <w:jc w:val="both"/>
        <w:rPr>
          <w:sz w:val="24"/>
          <w:szCs w:val="24"/>
        </w:rPr>
      </w:pPr>
      <w:r w:rsidRPr="000B5CC5">
        <w:rPr>
          <w:sz w:val="24"/>
          <w:szCs w:val="24"/>
        </w:rPr>
        <w:t xml:space="preserve">1. Ежедневная уборка, в которую входит; </w:t>
      </w:r>
    </w:p>
    <w:p w14:paraId="46E49118" w14:textId="77777777" w:rsidR="000B5CC5" w:rsidRPr="000B5CC5" w:rsidRDefault="000B5CC5" w:rsidP="000B5CC5">
      <w:pPr>
        <w:pStyle w:val="12"/>
        <w:ind w:firstLine="709"/>
        <w:rPr>
          <w:sz w:val="24"/>
          <w:szCs w:val="24"/>
        </w:rPr>
      </w:pPr>
      <w:r w:rsidRPr="000B5CC5">
        <w:rPr>
          <w:sz w:val="24"/>
          <w:szCs w:val="24"/>
        </w:rPr>
        <w:t xml:space="preserve">      а) поддерживающая уборка.</w:t>
      </w:r>
    </w:p>
    <w:p w14:paraId="499F26D3" w14:textId="77777777" w:rsidR="000B5CC5" w:rsidRPr="000B5CC5" w:rsidRDefault="000B5CC5" w:rsidP="000B5CC5">
      <w:pPr>
        <w:pStyle w:val="12"/>
        <w:ind w:firstLine="709"/>
        <w:rPr>
          <w:sz w:val="24"/>
          <w:szCs w:val="24"/>
        </w:rPr>
      </w:pPr>
      <w:r w:rsidRPr="000B5CC5">
        <w:rPr>
          <w:sz w:val="24"/>
          <w:szCs w:val="24"/>
        </w:rPr>
        <w:t xml:space="preserve">      б) заключительная уборка. </w:t>
      </w:r>
    </w:p>
    <w:p w14:paraId="79A15613" w14:textId="77777777" w:rsidR="000B5CC5" w:rsidRPr="000B5CC5" w:rsidRDefault="000B5CC5" w:rsidP="000B5CC5">
      <w:pPr>
        <w:pStyle w:val="12"/>
        <w:ind w:firstLine="709"/>
        <w:rPr>
          <w:sz w:val="24"/>
          <w:szCs w:val="24"/>
        </w:rPr>
      </w:pPr>
      <w:r w:rsidRPr="000B5CC5">
        <w:rPr>
          <w:sz w:val="24"/>
          <w:szCs w:val="24"/>
        </w:rPr>
        <w:t>2.   Генеральная уборка;</w:t>
      </w:r>
    </w:p>
    <w:p w14:paraId="3D70068C" w14:textId="77777777" w:rsidR="000B5CC5" w:rsidRPr="000B5CC5" w:rsidRDefault="000B5CC5" w:rsidP="000B5CC5">
      <w:pPr>
        <w:pStyle w:val="12"/>
        <w:ind w:firstLine="709"/>
        <w:rPr>
          <w:sz w:val="24"/>
          <w:szCs w:val="24"/>
        </w:rPr>
      </w:pPr>
      <w:r w:rsidRPr="000B5CC5">
        <w:rPr>
          <w:sz w:val="24"/>
          <w:szCs w:val="24"/>
        </w:rPr>
        <w:t xml:space="preserve">      а) 1 раз в месяц.</w:t>
      </w:r>
    </w:p>
    <w:p w14:paraId="0DB7F537" w14:textId="77777777" w:rsidR="000B5CC5" w:rsidRPr="000B5CC5" w:rsidRDefault="000B5CC5" w:rsidP="000B5CC5">
      <w:pPr>
        <w:pStyle w:val="12"/>
        <w:ind w:firstLine="709"/>
        <w:rPr>
          <w:sz w:val="24"/>
          <w:szCs w:val="24"/>
        </w:rPr>
      </w:pPr>
      <w:r w:rsidRPr="000B5CC5">
        <w:rPr>
          <w:sz w:val="24"/>
          <w:szCs w:val="24"/>
        </w:rPr>
        <w:t xml:space="preserve">      б) 2 раза в год.</w:t>
      </w:r>
    </w:p>
    <w:p w14:paraId="6546F5FA" w14:textId="77777777" w:rsidR="000B5CC5" w:rsidRPr="000B5CC5" w:rsidRDefault="000B5CC5" w:rsidP="000B5CC5">
      <w:pPr>
        <w:pStyle w:val="12"/>
        <w:ind w:firstLine="709"/>
        <w:rPr>
          <w:sz w:val="24"/>
          <w:szCs w:val="24"/>
        </w:rPr>
      </w:pPr>
      <w:r w:rsidRPr="000B5CC5">
        <w:rPr>
          <w:sz w:val="24"/>
          <w:szCs w:val="24"/>
        </w:rPr>
        <w:t>3. Мытье окон 3 раза в год (весна, лето, осень).</w:t>
      </w:r>
    </w:p>
    <w:p w14:paraId="6E575E18" w14:textId="77777777" w:rsidR="000B5CC5" w:rsidRPr="000B5CC5" w:rsidRDefault="000B5CC5" w:rsidP="000B5CC5">
      <w:pPr>
        <w:pStyle w:val="12"/>
        <w:ind w:left="360"/>
        <w:rPr>
          <w:b/>
          <w:sz w:val="24"/>
          <w:szCs w:val="24"/>
        </w:rPr>
      </w:pPr>
      <w:r w:rsidRPr="000B5CC5">
        <w:rPr>
          <w:sz w:val="24"/>
          <w:szCs w:val="24"/>
        </w:rPr>
        <w:t xml:space="preserve">                                                                              </w:t>
      </w:r>
    </w:p>
    <w:p w14:paraId="28C1BC9A" w14:textId="77777777" w:rsidR="000B5CC5" w:rsidRPr="000B5CC5" w:rsidRDefault="000B5CC5" w:rsidP="000B5CC5">
      <w:pPr>
        <w:pStyle w:val="12"/>
        <w:ind w:firstLine="709"/>
        <w:jc w:val="both"/>
        <w:rPr>
          <w:sz w:val="24"/>
          <w:szCs w:val="24"/>
        </w:rPr>
      </w:pPr>
      <w:r w:rsidRPr="000B5CC5">
        <w:rPr>
          <w:b/>
          <w:sz w:val="24"/>
          <w:szCs w:val="24"/>
        </w:rPr>
        <w:t>Ежедневная поддерживающая уборка</w:t>
      </w:r>
      <w:r w:rsidRPr="000B5CC5">
        <w:rPr>
          <w:sz w:val="24"/>
          <w:szCs w:val="24"/>
        </w:rPr>
        <w:t xml:space="preserve"> </w:t>
      </w:r>
      <w:r w:rsidRPr="000B5CC5">
        <w:rPr>
          <w:b/>
          <w:bCs/>
          <w:sz w:val="24"/>
          <w:szCs w:val="24"/>
        </w:rPr>
        <w:t>(понедельник, вторник, среда, четверг, пятница, в выходные и праздничные дни по согласованию с Заказчиком) помещений должна в</w:t>
      </w:r>
      <w:r w:rsidRPr="000B5CC5">
        <w:rPr>
          <w:b/>
          <w:sz w:val="24"/>
          <w:szCs w:val="24"/>
        </w:rPr>
        <w:t>ключать в себя:</w:t>
      </w:r>
    </w:p>
    <w:p w14:paraId="2B6D196B" w14:textId="77777777" w:rsidR="000B5CC5" w:rsidRPr="000B5CC5" w:rsidRDefault="000B5CC5" w:rsidP="000B5CC5">
      <w:pPr>
        <w:pStyle w:val="12"/>
        <w:ind w:firstLine="709"/>
        <w:jc w:val="both"/>
        <w:rPr>
          <w:sz w:val="24"/>
          <w:szCs w:val="24"/>
        </w:rPr>
      </w:pPr>
      <w:r w:rsidRPr="000B5CC5">
        <w:rPr>
          <w:sz w:val="24"/>
          <w:szCs w:val="24"/>
        </w:rPr>
        <w:t>- Влажная уборка от пыли, пятен и загрязнений (по необходимости удаление локальных загрязнений) поверхностей (свободной от бумаг и оргтехники) шкафов, тумбочек, холодильников, радиаторов, сейфов, полок, стеллажей, столов, стульев, скамеек, кушеток, ширм, вешалок напольных, оконных подоконников, короба для проводов, выключателей, розеток, стендов, светильников (ламп) настенных, светильников настольных, поверхностей дверных блоков (дверь, обналичка, ручки), огнетушители, часов,  электрических щитков, плинтусов вдоль стен и окон, зеркал, знаков «вход/выход»,  раковин, сливных поддонов, смесителей, диспенсеров, медицинского оборудование с применением моющих и дезинфицирующих средств (№ кабинетов согласно плана по уборки помещений.)</w:t>
      </w:r>
    </w:p>
    <w:p w14:paraId="1374DD90" w14:textId="77777777" w:rsidR="000B5CC5" w:rsidRPr="000B5CC5" w:rsidRDefault="000B5CC5" w:rsidP="000B5CC5">
      <w:pPr>
        <w:pStyle w:val="12"/>
        <w:ind w:firstLine="709"/>
        <w:jc w:val="both"/>
        <w:rPr>
          <w:sz w:val="24"/>
          <w:szCs w:val="24"/>
        </w:rPr>
      </w:pPr>
      <w:r w:rsidRPr="000B5CC5">
        <w:rPr>
          <w:sz w:val="24"/>
          <w:szCs w:val="24"/>
        </w:rPr>
        <w:t>-  Чистка и дезинфекция унитазов, раковин, кафельной плитки, кранов, включая удаление ржавчины, мочевого, водного и известкового камня.</w:t>
      </w:r>
    </w:p>
    <w:p w14:paraId="05649FED" w14:textId="77777777" w:rsidR="000B5CC5" w:rsidRPr="000B5CC5" w:rsidRDefault="000B5CC5" w:rsidP="000B5CC5">
      <w:pPr>
        <w:pStyle w:val="12"/>
        <w:ind w:firstLine="709"/>
        <w:jc w:val="both"/>
        <w:rPr>
          <w:sz w:val="24"/>
          <w:szCs w:val="24"/>
        </w:rPr>
      </w:pPr>
      <w:r w:rsidRPr="000B5CC5">
        <w:rPr>
          <w:sz w:val="24"/>
          <w:szCs w:val="24"/>
        </w:rPr>
        <w:t>- Мытье пола (линолеум, кафель, бетон), плинтуса с применением</w:t>
      </w:r>
      <w:r w:rsidRPr="000B5CC5">
        <w:rPr>
          <w:b/>
          <w:sz w:val="24"/>
          <w:szCs w:val="24"/>
        </w:rPr>
        <w:t xml:space="preserve"> </w:t>
      </w:r>
      <w:r w:rsidRPr="000B5CC5">
        <w:rPr>
          <w:sz w:val="24"/>
          <w:szCs w:val="24"/>
        </w:rPr>
        <w:t>моющих и дезинфицирующих средств, удаление пыли и загрязнений.</w:t>
      </w:r>
    </w:p>
    <w:p w14:paraId="00580CEF" w14:textId="77777777" w:rsidR="000B5CC5" w:rsidRPr="000B5CC5" w:rsidRDefault="000B5CC5" w:rsidP="000B5CC5">
      <w:pPr>
        <w:pStyle w:val="12"/>
        <w:ind w:firstLine="709"/>
        <w:jc w:val="both"/>
        <w:rPr>
          <w:sz w:val="24"/>
          <w:szCs w:val="24"/>
        </w:rPr>
      </w:pPr>
      <w:r w:rsidRPr="000B5CC5">
        <w:rPr>
          <w:sz w:val="24"/>
          <w:szCs w:val="24"/>
        </w:rPr>
        <w:t>- Уборка ковровых дорожек пылесосом.</w:t>
      </w:r>
    </w:p>
    <w:p w14:paraId="4CF4EB64" w14:textId="77777777" w:rsidR="000B5CC5" w:rsidRPr="000B5CC5" w:rsidRDefault="000B5CC5" w:rsidP="000B5CC5">
      <w:pPr>
        <w:pStyle w:val="12"/>
        <w:ind w:firstLine="709"/>
        <w:jc w:val="both"/>
        <w:rPr>
          <w:sz w:val="24"/>
          <w:szCs w:val="24"/>
        </w:rPr>
      </w:pPr>
      <w:r w:rsidRPr="000B5CC5">
        <w:rPr>
          <w:sz w:val="24"/>
          <w:szCs w:val="24"/>
        </w:rPr>
        <w:t>- Удаление пыли из труднодоступных мест (за мебелью, под тумбами, оборудованием и т.д.).</w:t>
      </w:r>
    </w:p>
    <w:p w14:paraId="6AF72881" w14:textId="77777777" w:rsidR="000B5CC5" w:rsidRPr="000B5CC5" w:rsidRDefault="000B5CC5" w:rsidP="000B5CC5">
      <w:pPr>
        <w:pStyle w:val="12"/>
        <w:ind w:firstLine="709"/>
        <w:jc w:val="both"/>
        <w:rPr>
          <w:sz w:val="24"/>
          <w:szCs w:val="24"/>
        </w:rPr>
      </w:pPr>
      <w:r w:rsidRPr="000B5CC5">
        <w:rPr>
          <w:sz w:val="24"/>
          <w:szCs w:val="24"/>
        </w:rPr>
        <w:t>- Сбор и вынос отходов класса А (бытовые отходы) и отходов класса Б(опасные отходы) к месту временного хранения из мусорных ведер, корзин. Замена мусорных пакетов для отходов класса А (бытовые отходы) по мере загрязнения (пакеты предоставляет Исполнитель). Вынос отходов класса А (бытовые отходы) отходов в мусорный контейнер (внутренний двор). Вынос отходов класса Б (опасные отходы) в комнату для хранения отходов класса Б расположенную по адресу пр. Красноярский рабочий 50 Поликлиники № 2.</w:t>
      </w:r>
    </w:p>
    <w:p w14:paraId="26D9C889" w14:textId="77777777" w:rsidR="000B5CC5" w:rsidRPr="000B5CC5" w:rsidRDefault="000B5CC5" w:rsidP="000B5CC5">
      <w:pPr>
        <w:pStyle w:val="12"/>
        <w:ind w:firstLine="709"/>
        <w:jc w:val="both"/>
        <w:rPr>
          <w:sz w:val="24"/>
          <w:szCs w:val="24"/>
        </w:rPr>
      </w:pPr>
      <w:r w:rsidRPr="000B5CC5">
        <w:rPr>
          <w:sz w:val="24"/>
          <w:szCs w:val="24"/>
        </w:rPr>
        <w:t>- Влажное протирание корзин по необходимости для отходов класса А (бытовые отходы), с применением моющих и дезинфицирующих средств, удаление пыли и загрязнений.</w:t>
      </w:r>
    </w:p>
    <w:p w14:paraId="0BEF0A5D" w14:textId="77777777" w:rsidR="000B5CC5" w:rsidRPr="000B5CC5" w:rsidRDefault="000B5CC5" w:rsidP="000B5CC5">
      <w:pPr>
        <w:pStyle w:val="12"/>
        <w:ind w:firstLine="709"/>
        <w:jc w:val="both"/>
        <w:rPr>
          <w:sz w:val="24"/>
          <w:szCs w:val="24"/>
        </w:rPr>
      </w:pPr>
      <w:r w:rsidRPr="000B5CC5">
        <w:rPr>
          <w:sz w:val="24"/>
          <w:szCs w:val="24"/>
        </w:rPr>
        <w:lastRenderedPageBreak/>
        <w:t xml:space="preserve">- Установка и наполнение по необходимости диспенсеров для жидкого мыла, бумагодержателей туалетной бумаги во всех санитарных узлах учреждения. </w:t>
      </w:r>
    </w:p>
    <w:p w14:paraId="6C6D360C" w14:textId="77777777" w:rsidR="000B5CC5" w:rsidRPr="000B5CC5" w:rsidRDefault="000B5CC5" w:rsidP="000B5CC5">
      <w:pPr>
        <w:pStyle w:val="12"/>
        <w:ind w:firstLine="709"/>
        <w:jc w:val="both"/>
        <w:rPr>
          <w:sz w:val="24"/>
          <w:szCs w:val="24"/>
        </w:rPr>
      </w:pPr>
      <w:r w:rsidRPr="000B5CC5">
        <w:rPr>
          <w:sz w:val="24"/>
          <w:szCs w:val="24"/>
        </w:rPr>
        <w:t>- Установка и замена расходных материалов и профессиональных сертифицированных средств для уборки помещений.</w:t>
      </w:r>
    </w:p>
    <w:p w14:paraId="34BF6744" w14:textId="77777777" w:rsidR="000B5CC5" w:rsidRPr="000B5CC5" w:rsidRDefault="000B5CC5" w:rsidP="000B5CC5">
      <w:pPr>
        <w:pStyle w:val="12"/>
        <w:ind w:firstLine="709"/>
        <w:jc w:val="both"/>
        <w:rPr>
          <w:sz w:val="24"/>
          <w:szCs w:val="24"/>
        </w:rPr>
      </w:pPr>
      <w:r w:rsidRPr="000B5CC5">
        <w:rPr>
          <w:sz w:val="24"/>
          <w:szCs w:val="24"/>
        </w:rPr>
        <w:t xml:space="preserve">- Уборка входных групп (по необходимости): сухая уборка потолка, стен, от паутины и пыли; мытье стен, мытье дверей (стекла обрабатываются в теплое время года при помощи стеклоочистителя, а в холодное время года обработка незамерзающей жидкостью), мытье полов с применением моющих средств.  </w:t>
      </w:r>
    </w:p>
    <w:p w14:paraId="2DE96DC0" w14:textId="77777777" w:rsidR="000B5CC5" w:rsidRPr="000B5CC5" w:rsidRDefault="000B5CC5" w:rsidP="000B5CC5">
      <w:pPr>
        <w:pStyle w:val="12"/>
        <w:ind w:firstLine="709"/>
        <w:jc w:val="both"/>
        <w:rPr>
          <w:sz w:val="24"/>
          <w:szCs w:val="24"/>
          <w:highlight w:val="yellow"/>
        </w:rPr>
      </w:pPr>
    </w:p>
    <w:p w14:paraId="6F24349E" w14:textId="77777777" w:rsidR="000B5CC5" w:rsidRPr="000B5CC5" w:rsidRDefault="000B5CC5" w:rsidP="000B5CC5">
      <w:pPr>
        <w:pStyle w:val="12"/>
        <w:ind w:firstLine="709"/>
        <w:jc w:val="both"/>
        <w:rPr>
          <w:sz w:val="24"/>
          <w:szCs w:val="24"/>
        </w:rPr>
      </w:pPr>
      <w:r w:rsidRPr="000B5CC5">
        <w:rPr>
          <w:b/>
          <w:sz w:val="24"/>
          <w:szCs w:val="24"/>
        </w:rPr>
        <w:t>Генеральная уборка 1 раз в месяц должна включать в себя:</w:t>
      </w:r>
    </w:p>
    <w:p w14:paraId="5B037161" w14:textId="77777777" w:rsidR="000B5CC5" w:rsidRPr="000B5CC5" w:rsidRDefault="000B5CC5" w:rsidP="000B5CC5">
      <w:pPr>
        <w:pStyle w:val="12"/>
        <w:ind w:firstLine="709"/>
        <w:jc w:val="both"/>
        <w:rPr>
          <w:sz w:val="24"/>
          <w:szCs w:val="24"/>
        </w:rPr>
      </w:pPr>
      <w:r w:rsidRPr="000B5CC5">
        <w:rPr>
          <w:sz w:val="24"/>
          <w:szCs w:val="24"/>
        </w:rPr>
        <w:t xml:space="preserve">- При проведении генеральной уборки дезинфицирующий раствор наносят путем орошения или их протирания: на стены (влагостойкую поверхность) в кабинетах - на всю высоту стен до 3 метров, в коридоре, холлах (колонны, стены) до 3 метров, на окна (рамы, стеклянные поверхности, откосы, подоконники, ручки), решетки, бордюр вдоль окон и стен, светильники (настенные, напольные), дверные блоки (дверь, </w:t>
      </w:r>
      <w:proofErr w:type="spellStart"/>
      <w:r w:rsidRPr="000B5CC5">
        <w:rPr>
          <w:sz w:val="24"/>
          <w:szCs w:val="24"/>
        </w:rPr>
        <w:t>обналичники</w:t>
      </w:r>
      <w:proofErr w:type="spellEnd"/>
      <w:r w:rsidRPr="000B5CC5">
        <w:rPr>
          <w:sz w:val="24"/>
          <w:szCs w:val="24"/>
        </w:rPr>
        <w:t>, ручки), радиаторы, трубы, короба для проводов, раковины, унитазы, мебель и оборудование (кроме аппаратов оргтехники, компьютеров, телевизоров, телефонов).</w:t>
      </w:r>
    </w:p>
    <w:p w14:paraId="2E218A4E" w14:textId="77777777" w:rsidR="000B5CC5" w:rsidRPr="000B5CC5" w:rsidRDefault="000B5CC5" w:rsidP="000B5CC5">
      <w:pPr>
        <w:pStyle w:val="12"/>
        <w:ind w:firstLine="709"/>
        <w:jc w:val="both"/>
        <w:rPr>
          <w:sz w:val="24"/>
          <w:szCs w:val="24"/>
        </w:rPr>
      </w:pPr>
      <w:r w:rsidRPr="000B5CC5">
        <w:rPr>
          <w:sz w:val="24"/>
          <w:szCs w:val="24"/>
        </w:rPr>
        <w:t>По окончании времени обеззараживания (персонал должен провести смену спецодежды) все поверхности отмывают чистыми тканевыми салфетками, смоченными водопроводной (питьевой) водой, а затем проводят обеззараживание воздуха в помещении.</w:t>
      </w:r>
    </w:p>
    <w:p w14:paraId="57C393AC" w14:textId="77777777" w:rsidR="000B5CC5" w:rsidRPr="000B5CC5" w:rsidRDefault="000B5CC5" w:rsidP="000B5CC5">
      <w:pPr>
        <w:pStyle w:val="12"/>
        <w:ind w:firstLine="709"/>
        <w:jc w:val="both"/>
        <w:rPr>
          <w:sz w:val="24"/>
          <w:szCs w:val="24"/>
        </w:rPr>
      </w:pPr>
      <w:r w:rsidRPr="000B5CC5">
        <w:rPr>
          <w:sz w:val="24"/>
          <w:szCs w:val="24"/>
        </w:rPr>
        <w:t>Генеральная уборка проводиться с перемещением и расстановкой мебели по своим местам.</w:t>
      </w:r>
    </w:p>
    <w:p w14:paraId="05051650" w14:textId="77777777" w:rsidR="000B5CC5" w:rsidRPr="000B5CC5" w:rsidRDefault="000B5CC5" w:rsidP="000B5CC5">
      <w:pPr>
        <w:pStyle w:val="12"/>
        <w:ind w:firstLine="709"/>
        <w:jc w:val="both"/>
        <w:rPr>
          <w:sz w:val="24"/>
          <w:szCs w:val="24"/>
        </w:rPr>
      </w:pPr>
      <w:r w:rsidRPr="000B5CC5">
        <w:rPr>
          <w:sz w:val="24"/>
          <w:szCs w:val="24"/>
        </w:rPr>
        <w:t>- Мытье витражной конструкции (стекло, пластик) с обеих сторон, воздуховодов с применением дезинфицирующих средств, удаление пыли и загрязнений, на высоте до 3-х метров.</w:t>
      </w:r>
    </w:p>
    <w:p w14:paraId="2F35B2F6" w14:textId="77777777" w:rsidR="000B5CC5" w:rsidRPr="000B5CC5" w:rsidRDefault="000B5CC5" w:rsidP="000B5CC5">
      <w:pPr>
        <w:pStyle w:val="12"/>
        <w:ind w:firstLine="709"/>
        <w:jc w:val="both"/>
        <w:rPr>
          <w:sz w:val="24"/>
          <w:szCs w:val="24"/>
        </w:rPr>
      </w:pPr>
      <w:r w:rsidRPr="000B5CC5">
        <w:rPr>
          <w:sz w:val="24"/>
          <w:szCs w:val="24"/>
        </w:rPr>
        <w:t>- Чистка, мытье мусорных ведер, корзин, баков, контейнеров для ИМН.</w:t>
      </w:r>
    </w:p>
    <w:p w14:paraId="3A1F4E2D" w14:textId="77777777" w:rsidR="000B5CC5" w:rsidRPr="000B5CC5" w:rsidRDefault="000B5CC5" w:rsidP="000B5CC5">
      <w:pPr>
        <w:pStyle w:val="12"/>
        <w:ind w:firstLine="709"/>
        <w:jc w:val="both"/>
        <w:rPr>
          <w:sz w:val="24"/>
          <w:szCs w:val="24"/>
        </w:rPr>
      </w:pPr>
      <w:r w:rsidRPr="000B5CC5">
        <w:rPr>
          <w:sz w:val="24"/>
          <w:szCs w:val="24"/>
        </w:rPr>
        <w:t xml:space="preserve">- Чистка пылесосом потолков, стены до 1,5 метра от потолка удаление пыли, загрязнений, паутины (во всех помещениях указанных в плане мероприятий по уборке помещений за исключением противопожарных датчиков и кнопок оповещения). </w:t>
      </w:r>
    </w:p>
    <w:p w14:paraId="5E06E0C6" w14:textId="77777777" w:rsidR="000B5CC5" w:rsidRPr="000B5CC5" w:rsidRDefault="000B5CC5" w:rsidP="000B5CC5">
      <w:pPr>
        <w:pStyle w:val="12"/>
        <w:ind w:firstLine="709"/>
        <w:jc w:val="both"/>
        <w:rPr>
          <w:sz w:val="24"/>
          <w:szCs w:val="24"/>
        </w:rPr>
      </w:pPr>
      <w:r w:rsidRPr="000B5CC5">
        <w:rPr>
          <w:sz w:val="24"/>
          <w:szCs w:val="24"/>
        </w:rPr>
        <w:t>- Чистка пылесосом ковров, ковровых дорожек.</w:t>
      </w:r>
    </w:p>
    <w:p w14:paraId="48E9F042" w14:textId="77777777" w:rsidR="000B5CC5" w:rsidRPr="000B5CC5" w:rsidRDefault="000B5CC5" w:rsidP="000B5CC5">
      <w:pPr>
        <w:pStyle w:val="12"/>
        <w:ind w:firstLine="709"/>
        <w:jc w:val="both"/>
        <w:rPr>
          <w:sz w:val="24"/>
          <w:szCs w:val="24"/>
          <w:lang w:val="de-DE"/>
        </w:rPr>
      </w:pPr>
      <w:r w:rsidRPr="000B5CC5">
        <w:rPr>
          <w:sz w:val="24"/>
          <w:szCs w:val="24"/>
        </w:rPr>
        <w:t>- Размораживание, чистка, мытье поверхностей (а также внутренних) холодильника с применением моющих средств, удаление загрязнений.</w:t>
      </w:r>
    </w:p>
    <w:p w14:paraId="51B2F622" w14:textId="77777777" w:rsidR="000B5CC5" w:rsidRPr="000B5CC5" w:rsidRDefault="000B5CC5" w:rsidP="000B5CC5">
      <w:pPr>
        <w:pStyle w:val="12"/>
        <w:ind w:firstLine="709"/>
        <w:jc w:val="both"/>
        <w:rPr>
          <w:sz w:val="24"/>
          <w:szCs w:val="24"/>
        </w:rPr>
      </w:pPr>
      <w:r w:rsidRPr="000B5CC5">
        <w:rPr>
          <w:sz w:val="24"/>
          <w:szCs w:val="24"/>
          <w:lang w:val="de-DE"/>
        </w:rPr>
        <w:t xml:space="preserve">- </w:t>
      </w:r>
      <w:r w:rsidRPr="000B5CC5">
        <w:rPr>
          <w:sz w:val="24"/>
          <w:szCs w:val="24"/>
        </w:rPr>
        <w:t>Профилактическое</w:t>
      </w:r>
      <w:r w:rsidRPr="000B5CC5">
        <w:rPr>
          <w:sz w:val="24"/>
          <w:szCs w:val="24"/>
          <w:lang w:val="de-DE"/>
        </w:rPr>
        <w:t xml:space="preserve"> </w:t>
      </w:r>
      <w:r w:rsidRPr="000B5CC5">
        <w:rPr>
          <w:sz w:val="24"/>
          <w:szCs w:val="24"/>
        </w:rPr>
        <w:t>обезжиривание</w:t>
      </w:r>
      <w:r w:rsidRPr="000B5CC5">
        <w:rPr>
          <w:sz w:val="24"/>
          <w:szCs w:val="24"/>
          <w:lang w:val="de-DE"/>
        </w:rPr>
        <w:t xml:space="preserve"> </w:t>
      </w:r>
      <w:r w:rsidRPr="000B5CC5">
        <w:rPr>
          <w:sz w:val="24"/>
          <w:szCs w:val="24"/>
        </w:rPr>
        <w:t>сантехники</w:t>
      </w:r>
      <w:r w:rsidRPr="000B5CC5">
        <w:rPr>
          <w:sz w:val="24"/>
          <w:szCs w:val="24"/>
          <w:lang w:val="de-DE"/>
        </w:rPr>
        <w:t xml:space="preserve"> и </w:t>
      </w:r>
      <w:r w:rsidRPr="000B5CC5">
        <w:rPr>
          <w:sz w:val="24"/>
          <w:szCs w:val="24"/>
        </w:rPr>
        <w:t>сливов</w:t>
      </w:r>
      <w:r w:rsidRPr="000B5CC5">
        <w:rPr>
          <w:sz w:val="24"/>
          <w:szCs w:val="24"/>
          <w:lang w:val="de-DE"/>
        </w:rPr>
        <w:t>.</w:t>
      </w:r>
    </w:p>
    <w:p w14:paraId="59994E3E" w14:textId="77777777" w:rsidR="000B5CC5" w:rsidRPr="000B5CC5" w:rsidRDefault="000B5CC5" w:rsidP="000B5CC5">
      <w:pPr>
        <w:pStyle w:val="12"/>
        <w:ind w:firstLine="709"/>
        <w:jc w:val="both"/>
        <w:rPr>
          <w:sz w:val="24"/>
          <w:szCs w:val="24"/>
        </w:rPr>
      </w:pPr>
      <w:r w:rsidRPr="000B5CC5">
        <w:rPr>
          <w:sz w:val="24"/>
          <w:szCs w:val="24"/>
        </w:rPr>
        <w:t>* Вне графика уборку проводят в случае получения неудовлетворительных результатов микробной обсемененности внешней среды и по эпидемиологическим показаниям.</w:t>
      </w:r>
    </w:p>
    <w:p w14:paraId="695B7CD5" w14:textId="77777777" w:rsidR="000B5CC5" w:rsidRPr="000B5CC5" w:rsidRDefault="000B5CC5" w:rsidP="000B5CC5">
      <w:pPr>
        <w:pStyle w:val="12"/>
        <w:ind w:firstLine="709"/>
        <w:rPr>
          <w:sz w:val="24"/>
          <w:szCs w:val="24"/>
        </w:rPr>
      </w:pPr>
    </w:p>
    <w:p w14:paraId="75D0EF30" w14:textId="77777777" w:rsidR="000B5CC5" w:rsidRPr="000B5CC5" w:rsidRDefault="000B5CC5" w:rsidP="000B5CC5">
      <w:pPr>
        <w:pStyle w:val="12"/>
        <w:ind w:firstLine="709"/>
        <w:jc w:val="both"/>
        <w:rPr>
          <w:sz w:val="24"/>
          <w:szCs w:val="24"/>
        </w:rPr>
      </w:pPr>
      <w:r w:rsidRPr="000B5CC5">
        <w:rPr>
          <w:b/>
          <w:sz w:val="24"/>
          <w:szCs w:val="24"/>
        </w:rPr>
        <w:t>Генеральная уборка 2 раза в год должна включать в себя:</w:t>
      </w:r>
    </w:p>
    <w:p w14:paraId="6B74EF48" w14:textId="77777777" w:rsidR="000B5CC5" w:rsidRPr="000B5CC5" w:rsidRDefault="000B5CC5" w:rsidP="000B5CC5">
      <w:pPr>
        <w:pStyle w:val="12"/>
        <w:ind w:firstLine="709"/>
        <w:jc w:val="both"/>
        <w:rPr>
          <w:b/>
          <w:sz w:val="24"/>
          <w:szCs w:val="24"/>
        </w:rPr>
      </w:pPr>
      <w:r w:rsidRPr="000B5CC5">
        <w:rPr>
          <w:sz w:val="24"/>
          <w:szCs w:val="24"/>
        </w:rPr>
        <w:t xml:space="preserve">- Мойка окон (рамы, стеклянные поверхности, откосы, подоконники, ручки).  С двух сторон. </w:t>
      </w:r>
    </w:p>
    <w:p w14:paraId="000C9E43" w14:textId="77777777" w:rsidR="000B5CC5" w:rsidRPr="000B5CC5" w:rsidRDefault="000B5CC5" w:rsidP="000B5CC5">
      <w:pPr>
        <w:pStyle w:val="12"/>
        <w:rPr>
          <w:b/>
          <w:sz w:val="24"/>
          <w:szCs w:val="24"/>
        </w:rPr>
      </w:pPr>
    </w:p>
    <w:p w14:paraId="7F20229D" w14:textId="77777777" w:rsidR="000B5CC5" w:rsidRPr="000B5CC5" w:rsidRDefault="000B5CC5" w:rsidP="000B5CC5">
      <w:pPr>
        <w:pStyle w:val="12"/>
        <w:ind w:firstLine="709"/>
        <w:jc w:val="both"/>
        <w:rPr>
          <w:b/>
          <w:i/>
          <w:sz w:val="24"/>
          <w:szCs w:val="24"/>
        </w:rPr>
      </w:pPr>
      <w:r w:rsidRPr="000B5CC5">
        <w:rPr>
          <w:b/>
          <w:sz w:val="24"/>
          <w:szCs w:val="24"/>
        </w:rPr>
        <w:lastRenderedPageBreak/>
        <w:t>График генеральных уборок по каждому помещению должны быть согласованы с заказчиком.</w:t>
      </w:r>
    </w:p>
    <w:p w14:paraId="0EDCDCAC" w14:textId="77777777" w:rsidR="000B5CC5" w:rsidRPr="000B5CC5" w:rsidRDefault="000B5CC5" w:rsidP="000B5CC5">
      <w:pPr>
        <w:pStyle w:val="12"/>
        <w:rPr>
          <w:b/>
          <w:i/>
          <w:sz w:val="24"/>
          <w:szCs w:val="24"/>
        </w:rPr>
      </w:pPr>
    </w:p>
    <w:p w14:paraId="4A0A6882" w14:textId="77777777" w:rsidR="000B5CC5" w:rsidRPr="000B5CC5" w:rsidRDefault="000B5CC5" w:rsidP="000B5CC5">
      <w:pPr>
        <w:pStyle w:val="af4"/>
        <w:keepNext/>
        <w:keepLines/>
        <w:jc w:val="center"/>
        <w:rPr>
          <w:b/>
          <w:sz w:val="24"/>
          <w:szCs w:val="24"/>
          <w:u w:val="single"/>
        </w:rPr>
      </w:pPr>
      <w:r w:rsidRPr="000B5CC5">
        <w:rPr>
          <w:b/>
          <w:sz w:val="24"/>
          <w:szCs w:val="24"/>
        </w:rPr>
        <w:t>План мероприятий по уборке помещений</w:t>
      </w:r>
    </w:p>
    <w:p w14:paraId="0C581BA5" w14:textId="77777777" w:rsidR="000B5CC5" w:rsidRPr="000B5CC5" w:rsidRDefault="000B5CC5" w:rsidP="000B5CC5">
      <w:pPr>
        <w:pStyle w:val="af4"/>
        <w:keepNext/>
        <w:keepLines/>
        <w:jc w:val="center"/>
        <w:rPr>
          <w:b/>
          <w:sz w:val="24"/>
          <w:szCs w:val="24"/>
          <w:u w:val="single"/>
        </w:rPr>
      </w:pPr>
      <w:r w:rsidRPr="000B5CC5">
        <w:rPr>
          <w:b/>
          <w:sz w:val="24"/>
          <w:szCs w:val="24"/>
          <w:u w:val="single"/>
        </w:rPr>
        <w:t>Пр. Красноярский рабочий, 46</w:t>
      </w:r>
    </w:p>
    <w:p w14:paraId="2B29494E" w14:textId="77777777" w:rsidR="000B5CC5" w:rsidRPr="000B5CC5" w:rsidRDefault="000B5CC5" w:rsidP="000B5CC5">
      <w:pPr>
        <w:pStyle w:val="af4"/>
        <w:keepNext/>
        <w:keepLines/>
        <w:jc w:val="center"/>
        <w:rPr>
          <w:sz w:val="24"/>
          <w:szCs w:val="24"/>
          <w:u w:val="single"/>
        </w:rPr>
      </w:pPr>
    </w:p>
    <w:tbl>
      <w:tblPr>
        <w:tblW w:w="10188" w:type="dxa"/>
        <w:jc w:val="center"/>
        <w:tblLayout w:type="fixed"/>
        <w:tblCellMar>
          <w:left w:w="5" w:type="dxa"/>
          <w:right w:w="5" w:type="dxa"/>
        </w:tblCellMar>
        <w:tblLook w:val="0000" w:firstRow="0" w:lastRow="0" w:firstColumn="0" w:lastColumn="0" w:noHBand="0" w:noVBand="0"/>
      </w:tblPr>
      <w:tblGrid>
        <w:gridCol w:w="1665"/>
        <w:gridCol w:w="1134"/>
        <w:gridCol w:w="990"/>
        <w:gridCol w:w="1560"/>
        <w:gridCol w:w="1453"/>
        <w:gridCol w:w="2111"/>
        <w:gridCol w:w="1275"/>
      </w:tblGrid>
      <w:tr w:rsidR="000B5CC5" w:rsidRPr="000B5CC5" w14:paraId="35E380E4" w14:textId="77777777" w:rsidTr="00314E47">
        <w:trPr>
          <w:trHeight w:val="207"/>
          <w:tblHeader/>
          <w:jc w:val="center"/>
        </w:trPr>
        <w:tc>
          <w:tcPr>
            <w:tcW w:w="16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9EE104C" w14:textId="77777777" w:rsidR="000B5CC5" w:rsidRPr="000B5CC5" w:rsidRDefault="000B5CC5" w:rsidP="00314E47">
            <w:pPr>
              <w:pStyle w:val="12"/>
              <w:jc w:val="center"/>
              <w:rPr>
                <w:b/>
                <w:bCs/>
                <w:color w:val="000000"/>
                <w:sz w:val="24"/>
                <w:szCs w:val="24"/>
              </w:rPr>
            </w:pPr>
            <w:r w:rsidRPr="000B5CC5">
              <w:rPr>
                <w:b/>
                <w:bCs/>
                <w:color w:val="000000"/>
                <w:sz w:val="24"/>
                <w:szCs w:val="24"/>
              </w:rPr>
              <w:t>Помещение</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CF42114" w14:textId="77777777" w:rsidR="000B5CC5" w:rsidRPr="000B5CC5" w:rsidRDefault="000B5CC5" w:rsidP="00314E47">
            <w:pPr>
              <w:pStyle w:val="12"/>
              <w:jc w:val="center"/>
              <w:rPr>
                <w:color w:val="000000"/>
                <w:sz w:val="24"/>
                <w:szCs w:val="24"/>
              </w:rPr>
            </w:pPr>
            <w:r w:rsidRPr="000B5CC5">
              <w:rPr>
                <w:b/>
                <w:bCs/>
                <w:color w:val="000000"/>
                <w:sz w:val="24"/>
                <w:szCs w:val="24"/>
              </w:rPr>
              <w:t>Площадь (S), м2</w:t>
            </w:r>
          </w:p>
          <w:p w14:paraId="6CA5E490" w14:textId="77777777" w:rsidR="000B5CC5" w:rsidRPr="000B5CC5" w:rsidRDefault="000B5CC5" w:rsidP="00314E47">
            <w:pPr>
              <w:pStyle w:val="12"/>
              <w:jc w:val="center"/>
              <w:rPr>
                <w:color w:val="000000"/>
                <w:sz w:val="24"/>
                <w:szCs w:val="24"/>
              </w:rPr>
            </w:pPr>
          </w:p>
        </w:tc>
        <w:tc>
          <w:tcPr>
            <w:tcW w:w="9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33E6286" w14:textId="77777777" w:rsidR="000B5CC5" w:rsidRPr="000B5CC5" w:rsidRDefault="000B5CC5" w:rsidP="00314E47">
            <w:pPr>
              <w:pStyle w:val="12"/>
              <w:jc w:val="center"/>
              <w:rPr>
                <w:sz w:val="24"/>
                <w:szCs w:val="24"/>
              </w:rPr>
            </w:pPr>
            <w:r w:rsidRPr="000B5CC5">
              <w:rPr>
                <w:sz w:val="24"/>
                <w:szCs w:val="24"/>
              </w:rPr>
              <w:t>Высота</w:t>
            </w:r>
          </w:p>
          <w:p w14:paraId="7B566C0B" w14:textId="77777777" w:rsidR="000B5CC5" w:rsidRPr="000B5CC5" w:rsidRDefault="000B5CC5" w:rsidP="00314E47">
            <w:pPr>
              <w:pStyle w:val="12"/>
              <w:jc w:val="center"/>
              <w:rPr>
                <w:sz w:val="24"/>
                <w:szCs w:val="24"/>
                <w:lang w:val="en-US"/>
              </w:rPr>
            </w:pPr>
            <w:r w:rsidRPr="000B5CC5">
              <w:rPr>
                <w:sz w:val="24"/>
                <w:szCs w:val="24"/>
              </w:rPr>
              <w:t>(</w:t>
            </w:r>
            <w:r w:rsidRPr="000B5CC5">
              <w:rPr>
                <w:sz w:val="24"/>
                <w:szCs w:val="24"/>
                <w:lang w:val="en-US"/>
              </w:rPr>
              <w:t>H), м</w:t>
            </w:r>
          </w:p>
        </w:tc>
        <w:tc>
          <w:tcPr>
            <w:tcW w:w="15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D7BD922" w14:textId="77777777" w:rsidR="000B5CC5" w:rsidRPr="000B5CC5" w:rsidRDefault="000B5CC5" w:rsidP="00314E47">
            <w:pPr>
              <w:pStyle w:val="12"/>
              <w:jc w:val="center"/>
              <w:rPr>
                <w:b/>
                <w:bCs/>
                <w:color w:val="000000"/>
                <w:sz w:val="24"/>
                <w:szCs w:val="24"/>
              </w:rPr>
            </w:pPr>
            <w:r w:rsidRPr="000B5CC5">
              <w:rPr>
                <w:sz w:val="24"/>
                <w:szCs w:val="24"/>
              </w:rPr>
              <w:t>Вид</w:t>
            </w:r>
            <w:r w:rsidRPr="000B5CC5">
              <w:rPr>
                <w:sz w:val="24"/>
                <w:szCs w:val="24"/>
                <w:lang w:val="en-US"/>
              </w:rPr>
              <w:t xml:space="preserve"> </w:t>
            </w:r>
            <w:r w:rsidRPr="000B5CC5">
              <w:rPr>
                <w:sz w:val="24"/>
                <w:szCs w:val="24"/>
              </w:rPr>
              <w:t>напольного</w:t>
            </w:r>
            <w:r w:rsidRPr="000B5CC5">
              <w:rPr>
                <w:sz w:val="24"/>
                <w:szCs w:val="24"/>
                <w:lang w:val="en-US"/>
              </w:rPr>
              <w:t xml:space="preserve"> </w:t>
            </w:r>
            <w:r w:rsidRPr="000B5CC5">
              <w:rPr>
                <w:sz w:val="24"/>
                <w:szCs w:val="24"/>
              </w:rPr>
              <w:t>покрытия</w:t>
            </w:r>
          </w:p>
        </w:tc>
        <w:tc>
          <w:tcPr>
            <w:tcW w:w="483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345BFFF" w14:textId="77777777" w:rsidR="000B5CC5" w:rsidRPr="000B5CC5" w:rsidRDefault="000B5CC5" w:rsidP="00314E47">
            <w:pPr>
              <w:pStyle w:val="12"/>
              <w:jc w:val="center"/>
              <w:rPr>
                <w:sz w:val="24"/>
                <w:szCs w:val="24"/>
              </w:rPr>
            </w:pPr>
            <w:r w:rsidRPr="000B5CC5">
              <w:rPr>
                <w:b/>
                <w:bCs/>
                <w:color w:val="000000"/>
                <w:sz w:val="24"/>
                <w:szCs w:val="24"/>
              </w:rPr>
              <w:t>Кратность уборки</w:t>
            </w:r>
          </w:p>
        </w:tc>
      </w:tr>
      <w:tr w:rsidR="000B5CC5" w:rsidRPr="000B5CC5" w14:paraId="2FE401F7" w14:textId="77777777" w:rsidTr="00314E47">
        <w:trPr>
          <w:trHeight w:val="706"/>
          <w:tblHeader/>
          <w:jc w:val="center"/>
        </w:trPr>
        <w:tc>
          <w:tcPr>
            <w:tcW w:w="16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3D469D7" w14:textId="77777777" w:rsidR="000B5CC5" w:rsidRPr="000B5CC5" w:rsidRDefault="000B5CC5" w:rsidP="00314E47">
            <w:pPr>
              <w:pStyle w:val="12"/>
              <w:snapToGrid w:val="0"/>
              <w:jc w:val="center"/>
              <w:rPr>
                <w:b/>
                <w:bCs/>
                <w:color w:val="000000"/>
                <w:sz w:val="24"/>
                <w:szCs w:val="24"/>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6ED5418" w14:textId="77777777" w:rsidR="000B5CC5" w:rsidRPr="000B5CC5" w:rsidRDefault="000B5CC5" w:rsidP="00314E47">
            <w:pPr>
              <w:pStyle w:val="12"/>
              <w:snapToGrid w:val="0"/>
              <w:jc w:val="center"/>
              <w:rPr>
                <w:b/>
                <w:bCs/>
                <w:color w:val="000000"/>
                <w:sz w:val="24"/>
                <w:szCs w:val="24"/>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9BFE147" w14:textId="77777777" w:rsidR="000B5CC5" w:rsidRPr="000B5CC5" w:rsidRDefault="000B5CC5" w:rsidP="00314E47">
            <w:pPr>
              <w:pStyle w:val="12"/>
              <w:snapToGrid w:val="0"/>
              <w:jc w:val="center"/>
              <w:rPr>
                <w:b/>
                <w:bCs/>
                <w:color w:val="000000"/>
                <w:sz w:val="24"/>
                <w:szCs w:val="24"/>
              </w:rPr>
            </w:pPr>
          </w:p>
        </w:tc>
        <w:tc>
          <w:tcPr>
            <w:tcW w:w="156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1324259" w14:textId="77777777" w:rsidR="000B5CC5" w:rsidRPr="000B5CC5" w:rsidRDefault="000B5CC5" w:rsidP="00314E47">
            <w:pPr>
              <w:pStyle w:val="12"/>
              <w:snapToGrid w:val="0"/>
              <w:jc w:val="center"/>
              <w:rPr>
                <w:b/>
                <w:bCs/>
                <w:color w:val="000000"/>
                <w:sz w:val="24"/>
                <w:szCs w:val="24"/>
              </w:rPr>
            </w:pPr>
          </w:p>
        </w:tc>
        <w:tc>
          <w:tcPr>
            <w:tcW w:w="14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283D34" w14:textId="77777777" w:rsidR="000B5CC5" w:rsidRPr="000B5CC5" w:rsidRDefault="000B5CC5" w:rsidP="00314E47">
            <w:pPr>
              <w:pStyle w:val="12"/>
              <w:jc w:val="center"/>
              <w:rPr>
                <w:b/>
                <w:bCs/>
                <w:color w:val="000000"/>
                <w:sz w:val="24"/>
                <w:szCs w:val="24"/>
              </w:rPr>
            </w:pPr>
            <w:r w:rsidRPr="000B5CC5">
              <w:rPr>
                <w:b/>
                <w:bCs/>
                <w:color w:val="000000"/>
                <w:sz w:val="24"/>
                <w:szCs w:val="24"/>
              </w:rPr>
              <w:t>кол-во раз в день</w:t>
            </w:r>
          </w:p>
        </w:tc>
        <w:tc>
          <w:tcPr>
            <w:tcW w:w="2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C0CAD0" w14:textId="77777777" w:rsidR="000B5CC5" w:rsidRPr="000B5CC5" w:rsidRDefault="000B5CC5" w:rsidP="00314E47">
            <w:pPr>
              <w:pStyle w:val="12"/>
              <w:jc w:val="center"/>
              <w:rPr>
                <w:b/>
                <w:bCs/>
                <w:color w:val="000000"/>
                <w:sz w:val="24"/>
                <w:szCs w:val="24"/>
              </w:rPr>
            </w:pPr>
            <w:r w:rsidRPr="000B5CC5">
              <w:rPr>
                <w:b/>
                <w:bCs/>
                <w:color w:val="000000"/>
                <w:sz w:val="24"/>
                <w:szCs w:val="24"/>
              </w:rPr>
              <w:t>генеральная (кол-во раз за период - неделя/месяц)</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3135A6" w14:textId="77777777" w:rsidR="000B5CC5" w:rsidRPr="000B5CC5" w:rsidRDefault="000B5CC5" w:rsidP="00314E47">
            <w:pPr>
              <w:pStyle w:val="12"/>
              <w:jc w:val="center"/>
              <w:rPr>
                <w:sz w:val="24"/>
                <w:szCs w:val="24"/>
              </w:rPr>
            </w:pPr>
            <w:r w:rsidRPr="000B5CC5">
              <w:rPr>
                <w:b/>
                <w:bCs/>
                <w:color w:val="000000"/>
                <w:sz w:val="24"/>
                <w:szCs w:val="24"/>
              </w:rPr>
              <w:t>Генеральная уборка 2 раза в год</w:t>
            </w:r>
          </w:p>
        </w:tc>
      </w:tr>
      <w:tr w:rsidR="000B5CC5" w:rsidRPr="000B5CC5" w14:paraId="6001FDB0" w14:textId="77777777" w:rsidTr="00314E47">
        <w:trPr>
          <w:trHeight w:val="50"/>
          <w:jc w:val="center"/>
        </w:trPr>
        <w:tc>
          <w:tcPr>
            <w:tcW w:w="1665"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592C3759" w14:textId="77777777" w:rsidR="000B5CC5" w:rsidRPr="000B5CC5" w:rsidRDefault="000B5CC5" w:rsidP="00314E47">
            <w:pPr>
              <w:pStyle w:val="12"/>
              <w:jc w:val="center"/>
              <w:rPr>
                <w:b/>
                <w:bCs/>
                <w:color w:val="000000"/>
                <w:sz w:val="24"/>
                <w:szCs w:val="24"/>
              </w:rPr>
            </w:pPr>
            <w:r w:rsidRPr="000B5CC5">
              <w:rPr>
                <w:b/>
                <w:bCs/>
                <w:color w:val="000000"/>
                <w:sz w:val="24"/>
                <w:szCs w:val="24"/>
              </w:rPr>
              <w:t>1 этаж</w:t>
            </w:r>
          </w:p>
        </w:tc>
        <w:tc>
          <w:tcPr>
            <w:tcW w:w="1134"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10542A46" w14:textId="77777777" w:rsidR="000B5CC5" w:rsidRPr="000B5CC5" w:rsidRDefault="000B5CC5" w:rsidP="00314E47">
            <w:pPr>
              <w:pStyle w:val="12"/>
              <w:snapToGrid w:val="0"/>
              <w:jc w:val="center"/>
              <w:rPr>
                <w:b/>
                <w:bCs/>
                <w:color w:val="000000"/>
                <w:sz w:val="24"/>
                <w:szCs w:val="24"/>
              </w:rPr>
            </w:pPr>
          </w:p>
        </w:tc>
        <w:tc>
          <w:tcPr>
            <w:tcW w:w="990"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07E68A36" w14:textId="77777777" w:rsidR="000B5CC5" w:rsidRPr="000B5CC5" w:rsidRDefault="000B5CC5" w:rsidP="00314E47">
            <w:pPr>
              <w:pStyle w:val="12"/>
              <w:snapToGrid w:val="0"/>
              <w:jc w:val="center"/>
              <w:rPr>
                <w:b/>
                <w:bCs/>
                <w:color w:val="000000"/>
                <w:sz w:val="24"/>
                <w:szCs w:val="24"/>
              </w:rPr>
            </w:pPr>
          </w:p>
        </w:tc>
        <w:tc>
          <w:tcPr>
            <w:tcW w:w="1560"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3250F7BC" w14:textId="77777777" w:rsidR="000B5CC5" w:rsidRPr="000B5CC5" w:rsidRDefault="000B5CC5" w:rsidP="00314E47">
            <w:pPr>
              <w:pStyle w:val="12"/>
              <w:snapToGrid w:val="0"/>
              <w:jc w:val="center"/>
              <w:rPr>
                <w:b/>
                <w:bCs/>
                <w:color w:val="000000"/>
                <w:sz w:val="24"/>
                <w:szCs w:val="24"/>
              </w:rPr>
            </w:pPr>
          </w:p>
        </w:tc>
        <w:tc>
          <w:tcPr>
            <w:tcW w:w="1453"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673CB106" w14:textId="77777777" w:rsidR="000B5CC5" w:rsidRPr="000B5CC5" w:rsidRDefault="000B5CC5" w:rsidP="00314E47">
            <w:pPr>
              <w:pStyle w:val="12"/>
              <w:jc w:val="center"/>
              <w:rPr>
                <w:color w:val="000000"/>
                <w:sz w:val="24"/>
                <w:szCs w:val="24"/>
              </w:rPr>
            </w:pPr>
          </w:p>
        </w:tc>
        <w:tc>
          <w:tcPr>
            <w:tcW w:w="2111"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1E602932" w14:textId="77777777" w:rsidR="000B5CC5" w:rsidRPr="000B5CC5" w:rsidRDefault="000B5CC5" w:rsidP="00314E47">
            <w:pPr>
              <w:pStyle w:val="12"/>
              <w:jc w:val="center"/>
              <w:rPr>
                <w:color w:val="000000"/>
                <w:sz w:val="24"/>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6A1919DC" w14:textId="77777777" w:rsidR="000B5CC5" w:rsidRPr="000B5CC5" w:rsidRDefault="000B5CC5" w:rsidP="00314E47">
            <w:pPr>
              <w:pStyle w:val="12"/>
              <w:snapToGrid w:val="0"/>
              <w:jc w:val="center"/>
              <w:rPr>
                <w:color w:val="000000"/>
                <w:sz w:val="24"/>
                <w:szCs w:val="24"/>
              </w:rPr>
            </w:pPr>
          </w:p>
        </w:tc>
      </w:tr>
      <w:tr w:rsidR="000B5CC5" w:rsidRPr="000B5CC5" w14:paraId="63136B79" w14:textId="77777777" w:rsidTr="00314E47">
        <w:trPr>
          <w:trHeight w:val="450"/>
          <w:jc w:val="center"/>
        </w:trPr>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6E30F0" w14:textId="77777777" w:rsidR="000B5CC5" w:rsidRPr="000B5CC5" w:rsidRDefault="000B5CC5" w:rsidP="00314E47">
            <w:pPr>
              <w:pStyle w:val="12"/>
              <w:jc w:val="center"/>
              <w:rPr>
                <w:b/>
                <w:bCs/>
                <w:color w:val="000000"/>
                <w:sz w:val="24"/>
                <w:szCs w:val="24"/>
              </w:rPr>
            </w:pPr>
            <w:r w:rsidRPr="000B5CC5">
              <w:rPr>
                <w:color w:val="000000"/>
                <w:sz w:val="24"/>
                <w:szCs w:val="24"/>
              </w:rPr>
              <w:t>Физиокабинет</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584585" w14:textId="77777777" w:rsidR="000B5CC5" w:rsidRPr="000B5CC5" w:rsidRDefault="000B5CC5" w:rsidP="00314E47">
            <w:pPr>
              <w:pStyle w:val="12"/>
              <w:jc w:val="center"/>
              <w:rPr>
                <w:b/>
                <w:bCs/>
                <w:color w:val="000000"/>
                <w:sz w:val="24"/>
                <w:szCs w:val="24"/>
              </w:rPr>
            </w:pPr>
            <w:r w:rsidRPr="000B5CC5">
              <w:rPr>
                <w:b/>
                <w:bCs/>
                <w:color w:val="000000"/>
                <w:sz w:val="24"/>
                <w:szCs w:val="24"/>
              </w:rPr>
              <w:t xml:space="preserve">84,2 </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6FF374" w14:textId="77777777" w:rsidR="000B5CC5" w:rsidRPr="000B5CC5" w:rsidRDefault="000B5CC5" w:rsidP="00314E47">
            <w:pPr>
              <w:pStyle w:val="12"/>
              <w:jc w:val="center"/>
              <w:rPr>
                <w:color w:val="000000"/>
                <w:sz w:val="24"/>
                <w:szCs w:val="24"/>
              </w:rPr>
            </w:pPr>
            <w:r w:rsidRPr="000B5CC5">
              <w:rPr>
                <w:b/>
                <w:bCs/>
                <w:color w:val="000000"/>
                <w:sz w:val="24"/>
                <w:szCs w:val="24"/>
              </w:rPr>
              <w:t>4</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DB97D0" w14:textId="77777777" w:rsidR="000B5CC5" w:rsidRPr="000B5CC5" w:rsidRDefault="000B5CC5" w:rsidP="00314E47">
            <w:pPr>
              <w:pStyle w:val="12"/>
              <w:jc w:val="center"/>
              <w:rPr>
                <w:color w:val="000000"/>
                <w:sz w:val="24"/>
                <w:szCs w:val="24"/>
              </w:rPr>
            </w:pPr>
            <w:r w:rsidRPr="000B5CC5">
              <w:rPr>
                <w:color w:val="000000"/>
                <w:sz w:val="24"/>
                <w:szCs w:val="24"/>
              </w:rPr>
              <w:t>Линолеум, ковры</w:t>
            </w:r>
          </w:p>
        </w:tc>
        <w:tc>
          <w:tcPr>
            <w:tcW w:w="14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5BC4FB" w14:textId="77777777" w:rsidR="000B5CC5" w:rsidRPr="000B5CC5" w:rsidRDefault="000B5CC5" w:rsidP="00314E47">
            <w:pPr>
              <w:pStyle w:val="12"/>
              <w:jc w:val="center"/>
              <w:rPr>
                <w:color w:val="000000"/>
                <w:sz w:val="24"/>
                <w:szCs w:val="24"/>
              </w:rPr>
            </w:pPr>
            <w:r w:rsidRPr="000B5CC5">
              <w:rPr>
                <w:color w:val="000000"/>
                <w:sz w:val="24"/>
                <w:szCs w:val="24"/>
              </w:rPr>
              <w:t>1</w:t>
            </w:r>
          </w:p>
        </w:tc>
        <w:tc>
          <w:tcPr>
            <w:tcW w:w="2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A0906B" w14:textId="77777777" w:rsidR="000B5CC5" w:rsidRPr="000B5CC5" w:rsidRDefault="000B5CC5" w:rsidP="00314E47">
            <w:pPr>
              <w:pStyle w:val="12"/>
              <w:jc w:val="center"/>
              <w:rPr>
                <w:bCs/>
                <w:color w:val="000000"/>
                <w:sz w:val="24"/>
                <w:szCs w:val="24"/>
              </w:rPr>
            </w:pPr>
            <w:r w:rsidRPr="000B5CC5">
              <w:rPr>
                <w:color w:val="000000"/>
                <w:sz w:val="24"/>
                <w:szCs w:val="24"/>
              </w:rPr>
              <w:t>1 раз в месяц</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D164C4" w14:textId="77777777" w:rsidR="000B5CC5" w:rsidRPr="000B5CC5" w:rsidRDefault="000B5CC5" w:rsidP="00314E47">
            <w:pPr>
              <w:pStyle w:val="12"/>
              <w:jc w:val="center"/>
              <w:rPr>
                <w:sz w:val="24"/>
                <w:szCs w:val="24"/>
              </w:rPr>
            </w:pPr>
            <w:r w:rsidRPr="000B5CC5">
              <w:rPr>
                <w:bCs/>
                <w:color w:val="000000"/>
                <w:sz w:val="24"/>
                <w:szCs w:val="24"/>
              </w:rPr>
              <w:t>Генеральная уборка 2 раза в год</w:t>
            </w:r>
          </w:p>
        </w:tc>
      </w:tr>
      <w:tr w:rsidR="000B5CC5" w:rsidRPr="000B5CC5" w14:paraId="2E4547B7" w14:textId="77777777" w:rsidTr="00314E47">
        <w:trPr>
          <w:trHeight w:val="450"/>
          <w:jc w:val="center"/>
        </w:trPr>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0EEA9A" w14:textId="77777777" w:rsidR="000B5CC5" w:rsidRPr="000B5CC5" w:rsidRDefault="000B5CC5" w:rsidP="00314E47">
            <w:pPr>
              <w:pStyle w:val="12"/>
              <w:jc w:val="center"/>
              <w:rPr>
                <w:color w:val="000000"/>
                <w:sz w:val="24"/>
                <w:szCs w:val="24"/>
              </w:rPr>
            </w:pPr>
            <w:r w:rsidRPr="000B5CC5">
              <w:rPr>
                <w:color w:val="000000"/>
                <w:sz w:val="24"/>
                <w:szCs w:val="24"/>
              </w:rPr>
              <w:t>Палата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4B1A7F" w14:textId="77777777" w:rsidR="000B5CC5" w:rsidRPr="000B5CC5" w:rsidRDefault="000B5CC5" w:rsidP="00314E47">
            <w:pPr>
              <w:pStyle w:val="12"/>
              <w:jc w:val="center"/>
              <w:rPr>
                <w:b/>
                <w:bCs/>
                <w:color w:val="000000"/>
                <w:sz w:val="24"/>
                <w:szCs w:val="24"/>
              </w:rPr>
            </w:pPr>
            <w:r w:rsidRPr="000B5CC5">
              <w:rPr>
                <w:b/>
                <w:bCs/>
                <w:color w:val="000000"/>
                <w:sz w:val="24"/>
                <w:szCs w:val="24"/>
              </w:rPr>
              <w:t>35,05</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443A0E" w14:textId="77777777" w:rsidR="000B5CC5" w:rsidRPr="000B5CC5" w:rsidRDefault="000B5CC5" w:rsidP="00314E47">
            <w:pPr>
              <w:pStyle w:val="12"/>
              <w:jc w:val="center"/>
              <w:rPr>
                <w:b/>
                <w:bCs/>
                <w:color w:val="000000"/>
                <w:sz w:val="24"/>
                <w:szCs w:val="24"/>
              </w:rPr>
            </w:pPr>
            <w:r w:rsidRPr="000B5CC5">
              <w:rPr>
                <w:b/>
                <w:bCs/>
                <w:color w:val="000000"/>
                <w:sz w:val="24"/>
                <w:szCs w:val="24"/>
              </w:rPr>
              <w:t>4</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73DC3C" w14:textId="77777777" w:rsidR="000B5CC5" w:rsidRPr="000B5CC5" w:rsidRDefault="000B5CC5" w:rsidP="00314E47">
            <w:pPr>
              <w:pStyle w:val="12"/>
              <w:jc w:val="center"/>
              <w:rPr>
                <w:color w:val="000000"/>
                <w:sz w:val="24"/>
                <w:szCs w:val="24"/>
              </w:rPr>
            </w:pPr>
            <w:r w:rsidRPr="000B5CC5">
              <w:rPr>
                <w:color w:val="000000"/>
                <w:sz w:val="24"/>
                <w:szCs w:val="24"/>
              </w:rPr>
              <w:t>Плитка кафель</w:t>
            </w:r>
          </w:p>
        </w:tc>
        <w:tc>
          <w:tcPr>
            <w:tcW w:w="14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D4EFFE" w14:textId="77777777" w:rsidR="000B5CC5" w:rsidRPr="000B5CC5" w:rsidRDefault="000B5CC5" w:rsidP="00314E47">
            <w:pPr>
              <w:pStyle w:val="12"/>
              <w:jc w:val="center"/>
              <w:rPr>
                <w:color w:val="000000"/>
                <w:sz w:val="24"/>
                <w:szCs w:val="24"/>
              </w:rPr>
            </w:pPr>
            <w:r w:rsidRPr="000B5CC5">
              <w:rPr>
                <w:color w:val="000000"/>
                <w:sz w:val="24"/>
                <w:szCs w:val="24"/>
              </w:rPr>
              <w:t>2</w:t>
            </w:r>
          </w:p>
        </w:tc>
        <w:tc>
          <w:tcPr>
            <w:tcW w:w="2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07C966" w14:textId="77777777" w:rsidR="000B5CC5" w:rsidRPr="000B5CC5" w:rsidRDefault="000B5CC5" w:rsidP="00314E47">
            <w:pPr>
              <w:pStyle w:val="12"/>
              <w:jc w:val="center"/>
              <w:rPr>
                <w:color w:val="000000"/>
                <w:sz w:val="24"/>
                <w:szCs w:val="24"/>
              </w:rPr>
            </w:pPr>
            <w:r w:rsidRPr="000B5CC5">
              <w:rPr>
                <w:color w:val="000000"/>
                <w:sz w:val="24"/>
                <w:szCs w:val="24"/>
              </w:rPr>
              <w:t>1 раз в месяц</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C63DFF" w14:textId="77777777" w:rsidR="000B5CC5" w:rsidRPr="000B5CC5" w:rsidRDefault="000B5CC5" w:rsidP="00314E47">
            <w:pPr>
              <w:pStyle w:val="12"/>
              <w:jc w:val="center"/>
              <w:rPr>
                <w:bCs/>
                <w:color w:val="000000"/>
                <w:sz w:val="24"/>
                <w:szCs w:val="24"/>
              </w:rPr>
            </w:pPr>
          </w:p>
        </w:tc>
      </w:tr>
      <w:tr w:rsidR="000B5CC5" w:rsidRPr="000B5CC5" w14:paraId="117F14AA" w14:textId="77777777" w:rsidTr="00314E47">
        <w:trPr>
          <w:trHeight w:val="450"/>
          <w:jc w:val="center"/>
        </w:trPr>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DCF67F" w14:textId="77777777" w:rsidR="000B5CC5" w:rsidRPr="000B5CC5" w:rsidRDefault="000B5CC5" w:rsidP="00314E47">
            <w:pPr>
              <w:pStyle w:val="12"/>
              <w:jc w:val="center"/>
              <w:rPr>
                <w:color w:val="000000"/>
                <w:sz w:val="24"/>
                <w:szCs w:val="24"/>
              </w:rPr>
            </w:pPr>
            <w:r w:rsidRPr="000B5CC5">
              <w:rPr>
                <w:color w:val="000000"/>
                <w:sz w:val="24"/>
                <w:szCs w:val="24"/>
              </w:rPr>
              <w:t>Процедурный кабинет</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E936C2" w14:textId="77777777" w:rsidR="000B5CC5" w:rsidRPr="000B5CC5" w:rsidRDefault="000B5CC5" w:rsidP="00314E47">
            <w:pPr>
              <w:pStyle w:val="12"/>
              <w:jc w:val="center"/>
              <w:rPr>
                <w:b/>
                <w:bCs/>
                <w:color w:val="000000"/>
                <w:sz w:val="24"/>
                <w:szCs w:val="24"/>
              </w:rPr>
            </w:pPr>
            <w:r w:rsidRPr="000B5CC5">
              <w:rPr>
                <w:b/>
                <w:bCs/>
                <w:color w:val="000000"/>
                <w:sz w:val="24"/>
                <w:szCs w:val="24"/>
              </w:rPr>
              <w:t>10,4</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E69B66" w14:textId="77777777" w:rsidR="000B5CC5" w:rsidRPr="000B5CC5" w:rsidRDefault="000B5CC5" w:rsidP="00314E47">
            <w:pPr>
              <w:pStyle w:val="12"/>
              <w:jc w:val="center"/>
              <w:rPr>
                <w:b/>
                <w:bCs/>
                <w:color w:val="000000"/>
                <w:sz w:val="24"/>
                <w:szCs w:val="24"/>
              </w:rPr>
            </w:pPr>
            <w:r w:rsidRPr="000B5CC5">
              <w:rPr>
                <w:b/>
                <w:bCs/>
                <w:color w:val="000000"/>
                <w:sz w:val="24"/>
                <w:szCs w:val="24"/>
              </w:rPr>
              <w:t>4</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E4799D" w14:textId="77777777" w:rsidR="000B5CC5" w:rsidRPr="000B5CC5" w:rsidRDefault="000B5CC5" w:rsidP="00314E47">
            <w:pPr>
              <w:pStyle w:val="12"/>
              <w:jc w:val="center"/>
              <w:rPr>
                <w:color w:val="000000"/>
                <w:sz w:val="24"/>
                <w:szCs w:val="24"/>
              </w:rPr>
            </w:pPr>
            <w:r w:rsidRPr="000B5CC5">
              <w:rPr>
                <w:color w:val="000000"/>
                <w:sz w:val="24"/>
                <w:szCs w:val="24"/>
              </w:rPr>
              <w:t>Плитка кафель</w:t>
            </w:r>
          </w:p>
        </w:tc>
        <w:tc>
          <w:tcPr>
            <w:tcW w:w="14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1A428B" w14:textId="77777777" w:rsidR="000B5CC5" w:rsidRPr="000B5CC5" w:rsidRDefault="000B5CC5" w:rsidP="00314E47">
            <w:pPr>
              <w:pStyle w:val="12"/>
              <w:jc w:val="center"/>
              <w:rPr>
                <w:color w:val="000000"/>
                <w:sz w:val="24"/>
                <w:szCs w:val="24"/>
              </w:rPr>
            </w:pPr>
            <w:r w:rsidRPr="000B5CC5">
              <w:rPr>
                <w:color w:val="000000"/>
                <w:sz w:val="24"/>
                <w:szCs w:val="24"/>
              </w:rPr>
              <w:t>2</w:t>
            </w:r>
          </w:p>
        </w:tc>
        <w:tc>
          <w:tcPr>
            <w:tcW w:w="2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77A56A" w14:textId="77777777" w:rsidR="000B5CC5" w:rsidRPr="000B5CC5" w:rsidRDefault="000B5CC5" w:rsidP="00314E47">
            <w:pPr>
              <w:pStyle w:val="12"/>
              <w:jc w:val="center"/>
              <w:rPr>
                <w:color w:val="000000"/>
                <w:sz w:val="24"/>
                <w:szCs w:val="24"/>
              </w:rPr>
            </w:pPr>
            <w:r w:rsidRPr="000B5CC5">
              <w:rPr>
                <w:color w:val="000000"/>
                <w:sz w:val="24"/>
                <w:szCs w:val="24"/>
              </w:rPr>
              <w:t>1 раз в неделю по графику</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11A1F4" w14:textId="77777777" w:rsidR="000B5CC5" w:rsidRPr="000B5CC5" w:rsidRDefault="000B5CC5" w:rsidP="00314E47">
            <w:pPr>
              <w:pStyle w:val="12"/>
              <w:jc w:val="center"/>
              <w:rPr>
                <w:bCs/>
                <w:color w:val="000000"/>
                <w:sz w:val="24"/>
                <w:szCs w:val="24"/>
              </w:rPr>
            </w:pPr>
          </w:p>
        </w:tc>
      </w:tr>
      <w:tr w:rsidR="000B5CC5" w:rsidRPr="000B5CC5" w14:paraId="184EBF27" w14:textId="77777777" w:rsidTr="00314E47">
        <w:trPr>
          <w:trHeight w:val="450"/>
          <w:jc w:val="center"/>
        </w:trPr>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487D85" w14:textId="77777777" w:rsidR="000B5CC5" w:rsidRPr="000B5CC5" w:rsidRDefault="000B5CC5" w:rsidP="00314E47">
            <w:pPr>
              <w:pStyle w:val="12"/>
              <w:jc w:val="center"/>
              <w:rPr>
                <w:color w:val="000000"/>
                <w:sz w:val="24"/>
                <w:szCs w:val="24"/>
              </w:rPr>
            </w:pPr>
            <w:r w:rsidRPr="000B5CC5">
              <w:rPr>
                <w:color w:val="000000"/>
                <w:sz w:val="24"/>
                <w:szCs w:val="24"/>
              </w:rPr>
              <w:t>Коридор</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044743" w14:textId="77777777" w:rsidR="000B5CC5" w:rsidRPr="000B5CC5" w:rsidRDefault="000B5CC5" w:rsidP="00314E47">
            <w:pPr>
              <w:pStyle w:val="12"/>
              <w:jc w:val="center"/>
              <w:rPr>
                <w:b/>
                <w:bCs/>
                <w:color w:val="000000"/>
                <w:sz w:val="24"/>
                <w:szCs w:val="24"/>
              </w:rPr>
            </w:pPr>
            <w:r w:rsidRPr="000B5CC5">
              <w:rPr>
                <w:b/>
                <w:bCs/>
                <w:color w:val="000000"/>
                <w:sz w:val="24"/>
                <w:szCs w:val="24"/>
              </w:rPr>
              <w:t>13,8</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2E970E" w14:textId="77777777" w:rsidR="000B5CC5" w:rsidRPr="000B5CC5" w:rsidRDefault="000B5CC5" w:rsidP="00314E47">
            <w:pPr>
              <w:pStyle w:val="12"/>
              <w:jc w:val="center"/>
              <w:rPr>
                <w:b/>
                <w:bCs/>
                <w:color w:val="000000"/>
                <w:sz w:val="24"/>
                <w:szCs w:val="24"/>
              </w:rPr>
            </w:pPr>
            <w:r w:rsidRPr="000B5CC5">
              <w:rPr>
                <w:b/>
                <w:bCs/>
                <w:color w:val="000000"/>
                <w:sz w:val="24"/>
                <w:szCs w:val="24"/>
              </w:rPr>
              <w:t>4</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65B306" w14:textId="77777777" w:rsidR="000B5CC5" w:rsidRPr="000B5CC5" w:rsidRDefault="000B5CC5" w:rsidP="00314E47">
            <w:pPr>
              <w:pStyle w:val="12"/>
              <w:jc w:val="center"/>
              <w:rPr>
                <w:color w:val="000000"/>
                <w:sz w:val="24"/>
                <w:szCs w:val="24"/>
              </w:rPr>
            </w:pPr>
            <w:r w:rsidRPr="000B5CC5">
              <w:rPr>
                <w:color w:val="000000"/>
                <w:sz w:val="24"/>
                <w:szCs w:val="24"/>
              </w:rPr>
              <w:t>Плитка кафель</w:t>
            </w:r>
          </w:p>
        </w:tc>
        <w:tc>
          <w:tcPr>
            <w:tcW w:w="14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91DD33" w14:textId="77777777" w:rsidR="000B5CC5" w:rsidRPr="000B5CC5" w:rsidRDefault="000B5CC5" w:rsidP="00314E47">
            <w:pPr>
              <w:pStyle w:val="12"/>
              <w:jc w:val="center"/>
              <w:rPr>
                <w:color w:val="000000"/>
                <w:sz w:val="24"/>
                <w:szCs w:val="24"/>
              </w:rPr>
            </w:pPr>
            <w:r w:rsidRPr="000B5CC5">
              <w:rPr>
                <w:color w:val="000000"/>
                <w:sz w:val="24"/>
                <w:szCs w:val="24"/>
              </w:rPr>
              <w:t>2</w:t>
            </w:r>
          </w:p>
        </w:tc>
        <w:tc>
          <w:tcPr>
            <w:tcW w:w="2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DFCD36" w14:textId="77777777" w:rsidR="000B5CC5" w:rsidRPr="000B5CC5" w:rsidRDefault="000B5CC5" w:rsidP="00314E47">
            <w:pPr>
              <w:pStyle w:val="12"/>
              <w:jc w:val="center"/>
              <w:rPr>
                <w:color w:val="000000"/>
                <w:sz w:val="24"/>
                <w:szCs w:val="24"/>
              </w:rPr>
            </w:pPr>
            <w:r w:rsidRPr="000B5CC5">
              <w:rPr>
                <w:color w:val="000000"/>
                <w:sz w:val="24"/>
                <w:szCs w:val="24"/>
              </w:rPr>
              <w:t>1 раз в месяц</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D068BC" w14:textId="77777777" w:rsidR="000B5CC5" w:rsidRPr="000B5CC5" w:rsidRDefault="000B5CC5" w:rsidP="00314E47">
            <w:pPr>
              <w:pStyle w:val="12"/>
              <w:jc w:val="center"/>
              <w:rPr>
                <w:bCs/>
                <w:color w:val="000000"/>
                <w:sz w:val="24"/>
                <w:szCs w:val="24"/>
              </w:rPr>
            </w:pPr>
          </w:p>
        </w:tc>
      </w:tr>
      <w:tr w:rsidR="000B5CC5" w:rsidRPr="000B5CC5" w14:paraId="141F68E0" w14:textId="77777777" w:rsidTr="00314E47">
        <w:trPr>
          <w:trHeight w:val="450"/>
          <w:jc w:val="center"/>
        </w:trPr>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080041" w14:textId="77777777" w:rsidR="000B5CC5" w:rsidRPr="000B5CC5" w:rsidRDefault="000B5CC5" w:rsidP="00314E47">
            <w:pPr>
              <w:pStyle w:val="12"/>
              <w:jc w:val="center"/>
              <w:rPr>
                <w:color w:val="000000"/>
                <w:sz w:val="24"/>
                <w:szCs w:val="24"/>
              </w:rPr>
            </w:pPr>
            <w:r w:rsidRPr="000B5CC5">
              <w:rPr>
                <w:color w:val="000000"/>
                <w:sz w:val="24"/>
                <w:szCs w:val="24"/>
              </w:rPr>
              <w:t>Комната персонала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FE8338" w14:textId="77777777" w:rsidR="000B5CC5" w:rsidRPr="000B5CC5" w:rsidRDefault="000B5CC5" w:rsidP="00314E47">
            <w:pPr>
              <w:pStyle w:val="12"/>
              <w:jc w:val="center"/>
              <w:rPr>
                <w:b/>
                <w:bCs/>
                <w:color w:val="000000"/>
                <w:sz w:val="24"/>
                <w:szCs w:val="24"/>
              </w:rPr>
            </w:pPr>
            <w:r w:rsidRPr="000B5CC5">
              <w:rPr>
                <w:b/>
                <w:bCs/>
                <w:color w:val="000000"/>
                <w:sz w:val="24"/>
                <w:szCs w:val="24"/>
              </w:rPr>
              <w:t>8</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FCF1BB" w14:textId="77777777" w:rsidR="000B5CC5" w:rsidRPr="000B5CC5" w:rsidRDefault="000B5CC5" w:rsidP="00314E47">
            <w:pPr>
              <w:pStyle w:val="12"/>
              <w:jc w:val="center"/>
              <w:rPr>
                <w:b/>
                <w:bCs/>
                <w:color w:val="000000"/>
                <w:sz w:val="24"/>
                <w:szCs w:val="24"/>
              </w:rPr>
            </w:pPr>
            <w:r w:rsidRPr="000B5CC5">
              <w:rPr>
                <w:b/>
                <w:bCs/>
                <w:color w:val="000000"/>
                <w:sz w:val="24"/>
                <w:szCs w:val="24"/>
              </w:rPr>
              <w:t>4</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D26C7A" w14:textId="77777777" w:rsidR="000B5CC5" w:rsidRPr="000B5CC5" w:rsidRDefault="000B5CC5" w:rsidP="00314E47">
            <w:pPr>
              <w:pStyle w:val="12"/>
              <w:jc w:val="center"/>
              <w:rPr>
                <w:color w:val="000000"/>
                <w:sz w:val="24"/>
                <w:szCs w:val="24"/>
              </w:rPr>
            </w:pPr>
            <w:r w:rsidRPr="000B5CC5">
              <w:rPr>
                <w:color w:val="000000"/>
                <w:sz w:val="24"/>
                <w:szCs w:val="24"/>
              </w:rPr>
              <w:t>Плитка кафель</w:t>
            </w:r>
          </w:p>
        </w:tc>
        <w:tc>
          <w:tcPr>
            <w:tcW w:w="14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983A1F" w14:textId="77777777" w:rsidR="000B5CC5" w:rsidRPr="000B5CC5" w:rsidRDefault="000B5CC5" w:rsidP="00314E47">
            <w:pPr>
              <w:pStyle w:val="12"/>
              <w:jc w:val="center"/>
              <w:rPr>
                <w:color w:val="000000"/>
                <w:sz w:val="24"/>
                <w:szCs w:val="24"/>
              </w:rPr>
            </w:pPr>
            <w:r w:rsidRPr="000B5CC5">
              <w:rPr>
                <w:color w:val="000000"/>
                <w:sz w:val="24"/>
                <w:szCs w:val="24"/>
              </w:rPr>
              <w:t>1</w:t>
            </w:r>
          </w:p>
        </w:tc>
        <w:tc>
          <w:tcPr>
            <w:tcW w:w="2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FA7AC5" w14:textId="77777777" w:rsidR="000B5CC5" w:rsidRPr="000B5CC5" w:rsidRDefault="000B5CC5" w:rsidP="00314E47">
            <w:pPr>
              <w:pStyle w:val="12"/>
              <w:jc w:val="center"/>
              <w:rPr>
                <w:color w:val="000000"/>
                <w:sz w:val="24"/>
                <w:szCs w:val="24"/>
              </w:rPr>
            </w:pPr>
            <w:r w:rsidRPr="000B5CC5">
              <w:rPr>
                <w:color w:val="000000"/>
                <w:sz w:val="24"/>
                <w:szCs w:val="24"/>
              </w:rPr>
              <w:t>1 раз в месяц</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44CAA8" w14:textId="77777777" w:rsidR="000B5CC5" w:rsidRPr="000B5CC5" w:rsidRDefault="000B5CC5" w:rsidP="00314E47">
            <w:pPr>
              <w:pStyle w:val="12"/>
              <w:jc w:val="center"/>
              <w:rPr>
                <w:bCs/>
                <w:color w:val="000000"/>
                <w:sz w:val="24"/>
                <w:szCs w:val="24"/>
              </w:rPr>
            </w:pPr>
            <w:r w:rsidRPr="000B5CC5">
              <w:rPr>
                <w:bCs/>
                <w:color w:val="000000"/>
                <w:sz w:val="24"/>
                <w:szCs w:val="24"/>
              </w:rPr>
              <w:t>Генеральная уборка 2 раза в год</w:t>
            </w:r>
          </w:p>
        </w:tc>
      </w:tr>
      <w:tr w:rsidR="000B5CC5" w:rsidRPr="000B5CC5" w14:paraId="0CD1C08B" w14:textId="77777777" w:rsidTr="00314E47">
        <w:trPr>
          <w:trHeight w:val="50"/>
          <w:jc w:val="center"/>
        </w:trPr>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0704B0" w14:textId="77777777" w:rsidR="000B5CC5" w:rsidRPr="000B5CC5" w:rsidRDefault="000B5CC5" w:rsidP="00314E47">
            <w:pPr>
              <w:pStyle w:val="12"/>
              <w:jc w:val="center"/>
              <w:rPr>
                <w:b/>
                <w:bCs/>
                <w:color w:val="000000"/>
                <w:sz w:val="24"/>
                <w:szCs w:val="24"/>
              </w:rPr>
            </w:pPr>
            <w:r w:rsidRPr="000B5CC5">
              <w:rPr>
                <w:b/>
                <w:bCs/>
                <w:color w:val="000000"/>
                <w:sz w:val="24"/>
                <w:szCs w:val="24"/>
              </w:rPr>
              <w:t>Итого</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4B86F6" w14:textId="77777777" w:rsidR="000B5CC5" w:rsidRPr="000B5CC5" w:rsidRDefault="000B5CC5" w:rsidP="00314E47">
            <w:pPr>
              <w:pStyle w:val="12"/>
              <w:jc w:val="center"/>
              <w:rPr>
                <w:b/>
                <w:bCs/>
                <w:color w:val="000000"/>
                <w:sz w:val="24"/>
                <w:szCs w:val="24"/>
              </w:rPr>
            </w:pPr>
            <w:r w:rsidRPr="000B5CC5">
              <w:rPr>
                <w:b/>
                <w:bCs/>
                <w:color w:val="000000"/>
                <w:sz w:val="24"/>
                <w:szCs w:val="24"/>
              </w:rPr>
              <w:t>151,45</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857FF5" w14:textId="77777777" w:rsidR="000B5CC5" w:rsidRPr="000B5CC5" w:rsidRDefault="000B5CC5" w:rsidP="00314E47">
            <w:pPr>
              <w:pStyle w:val="12"/>
              <w:snapToGrid w:val="0"/>
              <w:jc w:val="center"/>
              <w:rPr>
                <w:b/>
                <w:bCs/>
                <w:color w:val="000000"/>
                <w:sz w:val="24"/>
                <w:szCs w:val="24"/>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8AA5C2" w14:textId="77777777" w:rsidR="000B5CC5" w:rsidRPr="000B5CC5" w:rsidRDefault="000B5CC5" w:rsidP="00314E47">
            <w:pPr>
              <w:pStyle w:val="12"/>
              <w:snapToGrid w:val="0"/>
              <w:jc w:val="center"/>
              <w:rPr>
                <w:b/>
                <w:bCs/>
                <w:color w:val="000000"/>
                <w:sz w:val="24"/>
                <w:szCs w:val="24"/>
              </w:rPr>
            </w:pPr>
          </w:p>
        </w:tc>
        <w:tc>
          <w:tcPr>
            <w:tcW w:w="14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05CF73" w14:textId="77777777" w:rsidR="000B5CC5" w:rsidRPr="000B5CC5" w:rsidRDefault="000B5CC5" w:rsidP="00314E47">
            <w:pPr>
              <w:pStyle w:val="12"/>
              <w:jc w:val="center"/>
              <w:rPr>
                <w:b/>
                <w:bCs/>
                <w:color w:val="000000"/>
                <w:sz w:val="24"/>
                <w:szCs w:val="24"/>
              </w:rPr>
            </w:pPr>
          </w:p>
        </w:tc>
        <w:tc>
          <w:tcPr>
            <w:tcW w:w="2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F47606" w14:textId="77777777" w:rsidR="000B5CC5" w:rsidRPr="000B5CC5" w:rsidRDefault="000B5CC5" w:rsidP="00314E47">
            <w:pPr>
              <w:pStyle w:val="12"/>
              <w:jc w:val="center"/>
              <w:rPr>
                <w:b/>
                <w:bCs/>
                <w:color w:val="000000"/>
                <w:sz w:val="24"/>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6098C6" w14:textId="77777777" w:rsidR="000B5CC5" w:rsidRPr="000B5CC5" w:rsidRDefault="000B5CC5" w:rsidP="00314E47">
            <w:pPr>
              <w:pStyle w:val="12"/>
              <w:snapToGrid w:val="0"/>
              <w:jc w:val="center"/>
              <w:rPr>
                <w:b/>
                <w:bCs/>
                <w:color w:val="000000"/>
                <w:sz w:val="24"/>
                <w:szCs w:val="24"/>
              </w:rPr>
            </w:pPr>
          </w:p>
        </w:tc>
      </w:tr>
    </w:tbl>
    <w:p w14:paraId="65D45B74" w14:textId="77777777" w:rsidR="000B5CC5" w:rsidRPr="000B5CC5" w:rsidRDefault="000B5CC5" w:rsidP="000B5CC5">
      <w:pPr>
        <w:pStyle w:val="12"/>
        <w:ind w:left="-851"/>
        <w:rPr>
          <w:sz w:val="24"/>
          <w:szCs w:val="24"/>
          <w:highlight w:val="yellow"/>
        </w:rPr>
      </w:pPr>
    </w:p>
    <w:p w14:paraId="1EC54B82" w14:textId="77777777" w:rsidR="000B5CC5" w:rsidRPr="000B5CC5" w:rsidRDefault="000B5CC5" w:rsidP="000B5CC5">
      <w:pPr>
        <w:pStyle w:val="12"/>
        <w:ind w:firstLine="709"/>
        <w:rPr>
          <w:sz w:val="24"/>
          <w:szCs w:val="24"/>
        </w:rPr>
      </w:pPr>
      <w:r w:rsidRPr="000B5CC5">
        <w:rPr>
          <w:sz w:val="24"/>
          <w:szCs w:val="24"/>
        </w:rPr>
        <w:t>Туалет служебный (2 сотрудника)</w:t>
      </w:r>
    </w:p>
    <w:p w14:paraId="11EE6FF4" w14:textId="77777777" w:rsidR="000B5CC5" w:rsidRPr="000B5CC5" w:rsidRDefault="000B5CC5" w:rsidP="000B5CC5">
      <w:pPr>
        <w:pStyle w:val="12"/>
        <w:ind w:firstLine="709"/>
        <w:rPr>
          <w:sz w:val="24"/>
          <w:szCs w:val="24"/>
        </w:rPr>
      </w:pPr>
      <w:r w:rsidRPr="000B5CC5">
        <w:rPr>
          <w:sz w:val="24"/>
          <w:szCs w:val="24"/>
        </w:rPr>
        <w:t>Ковровые дорожки общей площадью 30 кв.м.</w:t>
      </w:r>
    </w:p>
    <w:p w14:paraId="0349A030" w14:textId="77777777" w:rsidR="000B5CC5" w:rsidRPr="000B5CC5" w:rsidRDefault="000B5CC5" w:rsidP="000B5CC5">
      <w:pPr>
        <w:pStyle w:val="12"/>
        <w:ind w:firstLine="709"/>
        <w:rPr>
          <w:sz w:val="24"/>
          <w:szCs w:val="24"/>
        </w:rPr>
      </w:pPr>
      <w:r w:rsidRPr="000B5CC5">
        <w:rPr>
          <w:sz w:val="24"/>
          <w:szCs w:val="24"/>
        </w:rPr>
        <w:t>Общая площадь помещения 151,45м</w:t>
      </w:r>
      <w:r w:rsidRPr="000B5CC5">
        <w:rPr>
          <w:sz w:val="24"/>
          <w:szCs w:val="24"/>
          <w:vertAlign w:val="superscript"/>
        </w:rPr>
        <w:t>2</w:t>
      </w:r>
      <w:r w:rsidRPr="000B5CC5">
        <w:rPr>
          <w:sz w:val="24"/>
          <w:szCs w:val="24"/>
        </w:rPr>
        <w:t>.</w:t>
      </w:r>
    </w:p>
    <w:p w14:paraId="3A92FBEC" w14:textId="77777777" w:rsidR="000B5CC5" w:rsidRPr="000B5CC5" w:rsidRDefault="000B5CC5" w:rsidP="000B5CC5">
      <w:pPr>
        <w:pStyle w:val="12"/>
        <w:rPr>
          <w:b/>
          <w:sz w:val="24"/>
          <w:szCs w:val="24"/>
        </w:rPr>
      </w:pPr>
    </w:p>
    <w:p w14:paraId="33D76634" w14:textId="77777777" w:rsidR="000B5CC5" w:rsidRPr="000B5CC5" w:rsidRDefault="000B5CC5" w:rsidP="000B5CC5">
      <w:pPr>
        <w:pStyle w:val="af4"/>
        <w:keepNext/>
        <w:keepLines/>
        <w:jc w:val="center"/>
        <w:rPr>
          <w:b/>
          <w:sz w:val="24"/>
          <w:szCs w:val="24"/>
          <w:u w:val="single"/>
        </w:rPr>
      </w:pPr>
      <w:r w:rsidRPr="000B5CC5">
        <w:rPr>
          <w:b/>
          <w:sz w:val="24"/>
          <w:szCs w:val="24"/>
        </w:rPr>
        <w:t>План мероприятий по уборке помещений</w:t>
      </w:r>
    </w:p>
    <w:p w14:paraId="69789EB9" w14:textId="77777777" w:rsidR="000B5CC5" w:rsidRPr="000B5CC5" w:rsidRDefault="000B5CC5" w:rsidP="000B5CC5">
      <w:pPr>
        <w:pStyle w:val="af4"/>
        <w:keepNext/>
        <w:keepLines/>
        <w:jc w:val="center"/>
        <w:rPr>
          <w:b/>
          <w:sz w:val="24"/>
          <w:szCs w:val="24"/>
          <w:u w:val="single"/>
        </w:rPr>
      </w:pPr>
      <w:r w:rsidRPr="000B5CC5">
        <w:rPr>
          <w:b/>
          <w:sz w:val="24"/>
          <w:szCs w:val="24"/>
          <w:u w:val="single"/>
        </w:rPr>
        <w:t>Пр. Красноярский рабочий, 36</w:t>
      </w:r>
    </w:p>
    <w:p w14:paraId="536E0422" w14:textId="77777777" w:rsidR="000B5CC5" w:rsidRPr="000B5CC5" w:rsidRDefault="000B5CC5" w:rsidP="000B5CC5">
      <w:pPr>
        <w:pStyle w:val="af4"/>
        <w:keepNext/>
        <w:keepLines/>
        <w:jc w:val="center"/>
        <w:rPr>
          <w:b/>
          <w:bCs/>
          <w:color w:val="000000"/>
          <w:sz w:val="24"/>
          <w:szCs w:val="24"/>
        </w:rPr>
      </w:pPr>
    </w:p>
    <w:tbl>
      <w:tblPr>
        <w:tblpPr w:leftFromText="180" w:rightFromText="180" w:vertAnchor="text" w:tblpY="1"/>
        <w:tblOverlap w:val="never"/>
        <w:tblW w:w="10121" w:type="dxa"/>
        <w:tblLayout w:type="fixed"/>
        <w:tblCellMar>
          <w:left w:w="5" w:type="dxa"/>
          <w:right w:w="0" w:type="dxa"/>
        </w:tblCellMar>
        <w:tblLook w:val="0000" w:firstRow="0" w:lastRow="0" w:firstColumn="0" w:lastColumn="0" w:noHBand="0" w:noVBand="0"/>
      </w:tblPr>
      <w:tblGrid>
        <w:gridCol w:w="1572"/>
        <w:gridCol w:w="1290"/>
        <w:gridCol w:w="975"/>
        <w:gridCol w:w="1559"/>
        <w:gridCol w:w="1555"/>
        <w:gridCol w:w="1417"/>
        <w:gridCol w:w="1728"/>
        <w:gridCol w:w="25"/>
      </w:tblGrid>
      <w:tr w:rsidR="000B5CC5" w:rsidRPr="000B5CC5" w14:paraId="4F375F0D" w14:textId="77777777" w:rsidTr="00314E47">
        <w:trPr>
          <w:trHeight w:val="179"/>
          <w:tblHeader/>
        </w:trPr>
        <w:tc>
          <w:tcPr>
            <w:tcW w:w="1573" w:type="dxa"/>
            <w:vMerge w:val="restart"/>
            <w:tcBorders>
              <w:top w:val="single" w:sz="4" w:space="0" w:color="000000"/>
              <w:left w:val="single" w:sz="4" w:space="0" w:color="000000"/>
              <w:bottom w:val="single" w:sz="4" w:space="0" w:color="000000"/>
            </w:tcBorders>
            <w:shd w:val="clear" w:color="auto" w:fill="auto"/>
            <w:vAlign w:val="center"/>
          </w:tcPr>
          <w:p w14:paraId="3EA17FE4" w14:textId="77777777" w:rsidR="000B5CC5" w:rsidRPr="000B5CC5" w:rsidRDefault="000B5CC5" w:rsidP="00314E47">
            <w:pPr>
              <w:pStyle w:val="12"/>
              <w:jc w:val="center"/>
              <w:rPr>
                <w:b/>
                <w:bCs/>
                <w:color w:val="000000"/>
                <w:sz w:val="24"/>
                <w:szCs w:val="24"/>
              </w:rPr>
            </w:pPr>
            <w:r w:rsidRPr="000B5CC5">
              <w:rPr>
                <w:b/>
                <w:bCs/>
                <w:color w:val="000000"/>
                <w:sz w:val="24"/>
                <w:szCs w:val="24"/>
              </w:rPr>
              <w:t>Наименование помещения</w:t>
            </w:r>
          </w:p>
        </w:tc>
        <w:tc>
          <w:tcPr>
            <w:tcW w:w="1290" w:type="dxa"/>
            <w:vMerge w:val="restart"/>
            <w:tcBorders>
              <w:top w:val="single" w:sz="4" w:space="0" w:color="000000"/>
              <w:left w:val="single" w:sz="4" w:space="0" w:color="000000"/>
              <w:bottom w:val="single" w:sz="4" w:space="0" w:color="000000"/>
            </w:tcBorders>
            <w:shd w:val="clear" w:color="auto" w:fill="auto"/>
            <w:vAlign w:val="center"/>
          </w:tcPr>
          <w:p w14:paraId="54B42B1D" w14:textId="77777777" w:rsidR="000B5CC5" w:rsidRPr="000B5CC5" w:rsidRDefault="000B5CC5" w:rsidP="00314E47">
            <w:pPr>
              <w:pStyle w:val="12"/>
              <w:jc w:val="center"/>
              <w:rPr>
                <w:b/>
                <w:sz w:val="24"/>
                <w:szCs w:val="24"/>
              </w:rPr>
            </w:pPr>
            <w:r w:rsidRPr="000B5CC5">
              <w:rPr>
                <w:b/>
                <w:bCs/>
                <w:color w:val="000000"/>
                <w:sz w:val="24"/>
                <w:szCs w:val="24"/>
              </w:rPr>
              <w:t>Площадь (S) м2</w:t>
            </w:r>
          </w:p>
        </w:tc>
        <w:tc>
          <w:tcPr>
            <w:tcW w:w="975" w:type="dxa"/>
            <w:vMerge w:val="restart"/>
            <w:tcBorders>
              <w:top w:val="single" w:sz="4" w:space="0" w:color="000000"/>
              <w:left w:val="single" w:sz="4" w:space="0" w:color="000000"/>
              <w:bottom w:val="single" w:sz="4" w:space="0" w:color="000000"/>
            </w:tcBorders>
            <w:shd w:val="clear" w:color="auto" w:fill="auto"/>
            <w:vAlign w:val="center"/>
          </w:tcPr>
          <w:p w14:paraId="1EE6D6D9" w14:textId="77777777" w:rsidR="000B5CC5" w:rsidRPr="000B5CC5" w:rsidRDefault="000B5CC5" w:rsidP="00314E47">
            <w:pPr>
              <w:pStyle w:val="12"/>
              <w:jc w:val="center"/>
              <w:rPr>
                <w:b/>
                <w:sz w:val="24"/>
                <w:szCs w:val="24"/>
              </w:rPr>
            </w:pPr>
            <w:r w:rsidRPr="000B5CC5">
              <w:rPr>
                <w:b/>
                <w:sz w:val="24"/>
                <w:szCs w:val="24"/>
              </w:rPr>
              <w:t>Высота</w:t>
            </w:r>
          </w:p>
          <w:p w14:paraId="18CCF81C" w14:textId="77777777" w:rsidR="000B5CC5" w:rsidRPr="000B5CC5" w:rsidRDefault="000B5CC5" w:rsidP="00314E47">
            <w:pPr>
              <w:pStyle w:val="12"/>
              <w:jc w:val="center"/>
              <w:rPr>
                <w:b/>
                <w:bCs/>
                <w:color w:val="000000"/>
                <w:sz w:val="24"/>
                <w:szCs w:val="24"/>
              </w:rPr>
            </w:pPr>
            <w:r w:rsidRPr="000B5CC5">
              <w:rPr>
                <w:b/>
                <w:sz w:val="24"/>
                <w:szCs w:val="24"/>
              </w:rPr>
              <w:t>(</w:t>
            </w:r>
            <w:r w:rsidRPr="000B5CC5">
              <w:rPr>
                <w:b/>
                <w:sz w:val="24"/>
                <w:szCs w:val="24"/>
                <w:lang w:val="en-US"/>
              </w:rPr>
              <w:t>H), м</w:t>
            </w:r>
          </w:p>
        </w:tc>
        <w:tc>
          <w:tcPr>
            <w:tcW w:w="1559" w:type="dxa"/>
            <w:tcBorders>
              <w:top w:val="single" w:sz="4" w:space="0" w:color="000000"/>
              <w:left w:val="single" w:sz="4" w:space="0" w:color="000000"/>
            </w:tcBorders>
            <w:shd w:val="clear" w:color="auto" w:fill="auto"/>
            <w:vAlign w:val="center"/>
          </w:tcPr>
          <w:p w14:paraId="0A570345" w14:textId="77777777" w:rsidR="000B5CC5" w:rsidRPr="000B5CC5" w:rsidRDefault="000B5CC5" w:rsidP="00314E47">
            <w:pPr>
              <w:pStyle w:val="12"/>
              <w:snapToGrid w:val="0"/>
              <w:jc w:val="center"/>
              <w:rPr>
                <w:b/>
                <w:bCs/>
                <w:color w:val="000000"/>
                <w:sz w:val="24"/>
                <w:szCs w:val="24"/>
              </w:rPr>
            </w:pPr>
          </w:p>
        </w:tc>
        <w:tc>
          <w:tcPr>
            <w:tcW w:w="4700" w:type="dxa"/>
            <w:gridSpan w:val="3"/>
            <w:tcBorders>
              <w:top w:val="single" w:sz="4" w:space="0" w:color="000000"/>
              <w:left w:val="single" w:sz="4" w:space="0" w:color="000000"/>
              <w:bottom w:val="single" w:sz="4" w:space="0" w:color="000000"/>
            </w:tcBorders>
            <w:shd w:val="clear" w:color="auto" w:fill="auto"/>
            <w:vAlign w:val="center"/>
          </w:tcPr>
          <w:p w14:paraId="47253147" w14:textId="77777777" w:rsidR="000B5CC5" w:rsidRPr="000B5CC5" w:rsidRDefault="000B5CC5" w:rsidP="00314E47">
            <w:pPr>
              <w:pStyle w:val="12"/>
              <w:jc w:val="center"/>
              <w:rPr>
                <w:sz w:val="24"/>
                <w:szCs w:val="24"/>
              </w:rPr>
            </w:pPr>
            <w:r w:rsidRPr="000B5CC5">
              <w:rPr>
                <w:b/>
                <w:bCs/>
                <w:color w:val="000000"/>
                <w:sz w:val="24"/>
                <w:szCs w:val="24"/>
              </w:rPr>
              <w:t>Кратность уборки</w:t>
            </w:r>
          </w:p>
        </w:tc>
        <w:tc>
          <w:tcPr>
            <w:tcW w:w="22" w:type="dxa"/>
            <w:tcBorders>
              <w:left w:val="single" w:sz="4" w:space="0" w:color="000000"/>
            </w:tcBorders>
            <w:shd w:val="clear" w:color="auto" w:fill="auto"/>
            <w:vAlign w:val="center"/>
          </w:tcPr>
          <w:p w14:paraId="78E04802" w14:textId="77777777" w:rsidR="000B5CC5" w:rsidRPr="000B5CC5" w:rsidRDefault="000B5CC5" w:rsidP="00314E47">
            <w:pPr>
              <w:pStyle w:val="12"/>
              <w:snapToGrid w:val="0"/>
              <w:jc w:val="center"/>
              <w:rPr>
                <w:sz w:val="24"/>
                <w:szCs w:val="24"/>
              </w:rPr>
            </w:pPr>
          </w:p>
        </w:tc>
      </w:tr>
      <w:tr w:rsidR="000B5CC5" w:rsidRPr="000B5CC5" w14:paraId="354DB812" w14:textId="77777777" w:rsidTr="00314E47">
        <w:trPr>
          <w:trHeight w:val="522"/>
          <w:tblHeader/>
        </w:trPr>
        <w:tc>
          <w:tcPr>
            <w:tcW w:w="1573" w:type="dxa"/>
            <w:vMerge/>
            <w:tcBorders>
              <w:left w:val="single" w:sz="4" w:space="0" w:color="000000"/>
              <w:bottom w:val="single" w:sz="4" w:space="0" w:color="000000"/>
            </w:tcBorders>
            <w:shd w:val="clear" w:color="auto" w:fill="auto"/>
            <w:vAlign w:val="center"/>
          </w:tcPr>
          <w:p w14:paraId="1A4645F9" w14:textId="77777777" w:rsidR="000B5CC5" w:rsidRPr="000B5CC5" w:rsidRDefault="000B5CC5" w:rsidP="00314E47">
            <w:pPr>
              <w:pStyle w:val="12"/>
              <w:snapToGrid w:val="0"/>
              <w:jc w:val="center"/>
              <w:rPr>
                <w:b/>
                <w:bCs/>
                <w:color w:val="000000"/>
                <w:sz w:val="24"/>
                <w:szCs w:val="24"/>
              </w:rPr>
            </w:pPr>
          </w:p>
        </w:tc>
        <w:tc>
          <w:tcPr>
            <w:tcW w:w="1290" w:type="dxa"/>
            <w:vMerge/>
            <w:tcBorders>
              <w:left w:val="single" w:sz="4" w:space="0" w:color="000000"/>
              <w:bottom w:val="single" w:sz="4" w:space="0" w:color="000000"/>
            </w:tcBorders>
            <w:shd w:val="clear" w:color="auto" w:fill="auto"/>
            <w:vAlign w:val="center"/>
          </w:tcPr>
          <w:p w14:paraId="14F7298A" w14:textId="77777777" w:rsidR="000B5CC5" w:rsidRPr="000B5CC5" w:rsidRDefault="000B5CC5" w:rsidP="00314E47">
            <w:pPr>
              <w:pStyle w:val="12"/>
              <w:snapToGrid w:val="0"/>
              <w:jc w:val="center"/>
              <w:rPr>
                <w:b/>
                <w:bCs/>
                <w:color w:val="000000"/>
                <w:sz w:val="24"/>
                <w:szCs w:val="24"/>
              </w:rPr>
            </w:pPr>
          </w:p>
        </w:tc>
        <w:tc>
          <w:tcPr>
            <w:tcW w:w="975" w:type="dxa"/>
            <w:vMerge/>
            <w:tcBorders>
              <w:left w:val="single" w:sz="4" w:space="0" w:color="000000"/>
              <w:bottom w:val="single" w:sz="4" w:space="0" w:color="000000"/>
            </w:tcBorders>
            <w:shd w:val="clear" w:color="auto" w:fill="auto"/>
            <w:vAlign w:val="center"/>
          </w:tcPr>
          <w:p w14:paraId="690162EE" w14:textId="77777777" w:rsidR="000B5CC5" w:rsidRPr="000B5CC5" w:rsidRDefault="000B5CC5" w:rsidP="00314E47">
            <w:pPr>
              <w:pStyle w:val="12"/>
              <w:snapToGrid w:val="0"/>
              <w:jc w:val="center"/>
              <w:rPr>
                <w:b/>
                <w:bCs/>
                <w:color w:val="000000"/>
                <w:sz w:val="24"/>
                <w:szCs w:val="24"/>
              </w:rPr>
            </w:pPr>
          </w:p>
        </w:tc>
        <w:tc>
          <w:tcPr>
            <w:tcW w:w="1559" w:type="dxa"/>
            <w:tcBorders>
              <w:left w:val="single" w:sz="4" w:space="0" w:color="000000"/>
              <w:bottom w:val="single" w:sz="4" w:space="0" w:color="000000"/>
            </w:tcBorders>
            <w:shd w:val="clear" w:color="auto" w:fill="auto"/>
            <w:vAlign w:val="center"/>
          </w:tcPr>
          <w:p w14:paraId="753D2F75" w14:textId="77777777" w:rsidR="000B5CC5" w:rsidRPr="000B5CC5" w:rsidRDefault="000B5CC5" w:rsidP="00314E47">
            <w:pPr>
              <w:pStyle w:val="12"/>
              <w:jc w:val="center"/>
              <w:rPr>
                <w:b/>
                <w:bCs/>
                <w:color w:val="000000"/>
                <w:sz w:val="24"/>
                <w:szCs w:val="24"/>
              </w:rPr>
            </w:pPr>
            <w:r w:rsidRPr="000B5CC5">
              <w:rPr>
                <w:b/>
                <w:bCs/>
                <w:color w:val="000000"/>
                <w:sz w:val="24"/>
                <w:szCs w:val="24"/>
              </w:rPr>
              <w:t>Вид напольного покрытия</w:t>
            </w:r>
          </w:p>
        </w:tc>
        <w:tc>
          <w:tcPr>
            <w:tcW w:w="1555" w:type="dxa"/>
            <w:tcBorders>
              <w:top w:val="single" w:sz="4" w:space="0" w:color="000000"/>
              <w:left w:val="single" w:sz="4" w:space="0" w:color="000000"/>
              <w:bottom w:val="single" w:sz="4" w:space="0" w:color="000000"/>
            </w:tcBorders>
            <w:shd w:val="clear" w:color="auto" w:fill="auto"/>
            <w:vAlign w:val="center"/>
          </w:tcPr>
          <w:p w14:paraId="47528407" w14:textId="77777777" w:rsidR="000B5CC5" w:rsidRPr="000B5CC5" w:rsidRDefault="000B5CC5" w:rsidP="00314E47">
            <w:pPr>
              <w:pStyle w:val="12"/>
              <w:jc w:val="center"/>
              <w:rPr>
                <w:b/>
                <w:bCs/>
                <w:color w:val="000000"/>
                <w:sz w:val="24"/>
                <w:szCs w:val="24"/>
              </w:rPr>
            </w:pPr>
            <w:r w:rsidRPr="000B5CC5">
              <w:rPr>
                <w:b/>
                <w:bCs/>
                <w:color w:val="000000"/>
                <w:sz w:val="24"/>
                <w:szCs w:val="24"/>
              </w:rPr>
              <w:t>кол-во раз в день</w:t>
            </w:r>
          </w:p>
        </w:tc>
        <w:tc>
          <w:tcPr>
            <w:tcW w:w="1417" w:type="dxa"/>
            <w:tcBorders>
              <w:top w:val="single" w:sz="4" w:space="0" w:color="000000"/>
              <w:left w:val="single" w:sz="4" w:space="0" w:color="000000"/>
              <w:bottom w:val="single" w:sz="4" w:space="0" w:color="000000"/>
            </w:tcBorders>
            <w:shd w:val="clear" w:color="auto" w:fill="auto"/>
            <w:vAlign w:val="center"/>
          </w:tcPr>
          <w:p w14:paraId="439FE95E" w14:textId="77777777" w:rsidR="000B5CC5" w:rsidRPr="000B5CC5" w:rsidRDefault="000B5CC5" w:rsidP="00314E47">
            <w:pPr>
              <w:pStyle w:val="12"/>
              <w:jc w:val="center"/>
              <w:rPr>
                <w:b/>
                <w:bCs/>
                <w:color w:val="000000"/>
                <w:sz w:val="24"/>
                <w:szCs w:val="24"/>
              </w:rPr>
            </w:pPr>
            <w:r w:rsidRPr="000B5CC5">
              <w:rPr>
                <w:b/>
                <w:bCs/>
                <w:color w:val="000000"/>
                <w:sz w:val="24"/>
                <w:szCs w:val="24"/>
              </w:rPr>
              <w:t>генеральная (кол-во раз за период - неделя/месяц)</w:t>
            </w:r>
          </w:p>
        </w:tc>
        <w:tc>
          <w:tcPr>
            <w:tcW w:w="17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C89968" w14:textId="77777777" w:rsidR="000B5CC5" w:rsidRPr="000B5CC5" w:rsidRDefault="000B5CC5" w:rsidP="00314E47">
            <w:pPr>
              <w:pStyle w:val="12"/>
              <w:jc w:val="center"/>
              <w:rPr>
                <w:sz w:val="24"/>
                <w:szCs w:val="24"/>
              </w:rPr>
            </w:pPr>
            <w:r w:rsidRPr="000B5CC5">
              <w:rPr>
                <w:b/>
                <w:bCs/>
                <w:color w:val="000000"/>
                <w:sz w:val="24"/>
                <w:szCs w:val="24"/>
              </w:rPr>
              <w:t>Генеральная уборка 2 раза в год</w:t>
            </w:r>
          </w:p>
        </w:tc>
        <w:tc>
          <w:tcPr>
            <w:tcW w:w="22" w:type="dxa"/>
          </w:tcPr>
          <w:p w14:paraId="72B217F3" w14:textId="77777777" w:rsidR="000B5CC5" w:rsidRPr="000B5CC5" w:rsidRDefault="000B5CC5" w:rsidP="00314E47">
            <w:pPr>
              <w:pStyle w:val="12"/>
              <w:rPr>
                <w:sz w:val="24"/>
                <w:szCs w:val="24"/>
              </w:rPr>
            </w:pPr>
          </w:p>
        </w:tc>
      </w:tr>
      <w:tr w:rsidR="000B5CC5" w:rsidRPr="000B5CC5" w14:paraId="104FCD53" w14:textId="77777777" w:rsidTr="00314E47">
        <w:trPr>
          <w:trHeight w:val="50"/>
        </w:trPr>
        <w:tc>
          <w:tcPr>
            <w:tcW w:w="1573" w:type="dxa"/>
            <w:tcBorders>
              <w:top w:val="single" w:sz="4" w:space="0" w:color="000000"/>
              <w:left w:val="single" w:sz="4" w:space="0" w:color="000000"/>
              <w:bottom w:val="single" w:sz="4" w:space="0" w:color="000000"/>
            </w:tcBorders>
            <w:shd w:val="clear" w:color="auto" w:fill="A5A5A5"/>
            <w:vAlign w:val="center"/>
          </w:tcPr>
          <w:p w14:paraId="019B4882" w14:textId="77777777" w:rsidR="000B5CC5" w:rsidRPr="000B5CC5" w:rsidRDefault="000B5CC5" w:rsidP="00314E47">
            <w:pPr>
              <w:pStyle w:val="12"/>
              <w:jc w:val="center"/>
              <w:rPr>
                <w:b/>
                <w:bCs/>
                <w:color w:val="000000"/>
                <w:sz w:val="24"/>
                <w:szCs w:val="24"/>
              </w:rPr>
            </w:pPr>
            <w:r w:rsidRPr="000B5CC5">
              <w:rPr>
                <w:b/>
                <w:bCs/>
                <w:color w:val="000000"/>
                <w:sz w:val="24"/>
                <w:szCs w:val="24"/>
              </w:rPr>
              <w:lastRenderedPageBreak/>
              <w:t>Цоколь</w:t>
            </w:r>
          </w:p>
        </w:tc>
        <w:tc>
          <w:tcPr>
            <w:tcW w:w="1290" w:type="dxa"/>
            <w:tcBorders>
              <w:left w:val="single" w:sz="4" w:space="0" w:color="000000"/>
              <w:bottom w:val="single" w:sz="4" w:space="0" w:color="000000"/>
            </w:tcBorders>
            <w:shd w:val="clear" w:color="auto" w:fill="A5A5A5"/>
            <w:vAlign w:val="center"/>
          </w:tcPr>
          <w:p w14:paraId="3D395F05" w14:textId="77777777" w:rsidR="000B5CC5" w:rsidRPr="000B5CC5" w:rsidRDefault="000B5CC5" w:rsidP="00314E47">
            <w:pPr>
              <w:pStyle w:val="12"/>
              <w:jc w:val="center"/>
              <w:rPr>
                <w:color w:val="000000"/>
                <w:sz w:val="24"/>
                <w:szCs w:val="24"/>
              </w:rPr>
            </w:pPr>
          </w:p>
        </w:tc>
        <w:tc>
          <w:tcPr>
            <w:tcW w:w="975" w:type="dxa"/>
            <w:tcBorders>
              <w:top w:val="single" w:sz="4" w:space="0" w:color="000000"/>
              <w:left w:val="single" w:sz="4" w:space="0" w:color="000000"/>
              <w:bottom w:val="single" w:sz="4" w:space="0" w:color="000000"/>
            </w:tcBorders>
            <w:shd w:val="clear" w:color="auto" w:fill="A5A5A5"/>
            <w:vAlign w:val="center"/>
          </w:tcPr>
          <w:p w14:paraId="5CFF1AB5" w14:textId="77777777" w:rsidR="000B5CC5" w:rsidRPr="000B5CC5" w:rsidRDefault="000B5CC5" w:rsidP="00314E47">
            <w:pPr>
              <w:pStyle w:val="12"/>
              <w:snapToGrid w:val="0"/>
              <w:jc w:val="center"/>
              <w:rPr>
                <w:color w:val="000000"/>
                <w:sz w:val="24"/>
                <w:szCs w:val="24"/>
              </w:rPr>
            </w:pPr>
          </w:p>
        </w:tc>
        <w:tc>
          <w:tcPr>
            <w:tcW w:w="1559" w:type="dxa"/>
            <w:tcBorders>
              <w:left w:val="single" w:sz="4" w:space="0" w:color="000000"/>
              <w:bottom w:val="single" w:sz="4" w:space="0" w:color="000000"/>
            </w:tcBorders>
            <w:shd w:val="clear" w:color="auto" w:fill="A5A5A5"/>
            <w:vAlign w:val="center"/>
          </w:tcPr>
          <w:p w14:paraId="41B07988" w14:textId="77777777" w:rsidR="000B5CC5" w:rsidRPr="000B5CC5" w:rsidRDefault="000B5CC5" w:rsidP="00314E47">
            <w:pPr>
              <w:pStyle w:val="12"/>
              <w:snapToGrid w:val="0"/>
              <w:jc w:val="center"/>
              <w:rPr>
                <w:color w:val="000000"/>
                <w:sz w:val="24"/>
                <w:szCs w:val="24"/>
              </w:rPr>
            </w:pPr>
          </w:p>
        </w:tc>
        <w:tc>
          <w:tcPr>
            <w:tcW w:w="1555" w:type="dxa"/>
            <w:tcBorders>
              <w:left w:val="single" w:sz="4" w:space="0" w:color="000000"/>
              <w:bottom w:val="single" w:sz="4" w:space="0" w:color="000000"/>
            </w:tcBorders>
            <w:shd w:val="clear" w:color="auto" w:fill="A5A5A5"/>
            <w:vAlign w:val="center"/>
          </w:tcPr>
          <w:p w14:paraId="2A331FD6" w14:textId="77777777" w:rsidR="000B5CC5" w:rsidRPr="000B5CC5" w:rsidRDefault="000B5CC5" w:rsidP="00314E47">
            <w:pPr>
              <w:pStyle w:val="12"/>
              <w:jc w:val="center"/>
              <w:rPr>
                <w:color w:val="000000"/>
                <w:sz w:val="24"/>
                <w:szCs w:val="24"/>
              </w:rPr>
            </w:pPr>
          </w:p>
        </w:tc>
        <w:tc>
          <w:tcPr>
            <w:tcW w:w="1417" w:type="dxa"/>
            <w:tcBorders>
              <w:left w:val="single" w:sz="4" w:space="0" w:color="000000"/>
              <w:bottom w:val="single" w:sz="4" w:space="0" w:color="000000"/>
            </w:tcBorders>
            <w:shd w:val="clear" w:color="auto" w:fill="A5A5A5"/>
            <w:vAlign w:val="center"/>
          </w:tcPr>
          <w:p w14:paraId="06592EE3" w14:textId="77777777" w:rsidR="000B5CC5" w:rsidRPr="000B5CC5" w:rsidRDefault="000B5CC5" w:rsidP="00314E47">
            <w:pPr>
              <w:pStyle w:val="12"/>
              <w:jc w:val="center"/>
              <w:rPr>
                <w:color w:val="000000"/>
                <w:sz w:val="24"/>
                <w:szCs w:val="24"/>
              </w:rPr>
            </w:pPr>
          </w:p>
        </w:tc>
        <w:tc>
          <w:tcPr>
            <w:tcW w:w="1728" w:type="dxa"/>
            <w:tcBorders>
              <w:left w:val="single" w:sz="4" w:space="0" w:color="000000"/>
              <w:bottom w:val="single" w:sz="4" w:space="0" w:color="000000"/>
              <w:right w:val="single" w:sz="4" w:space="0" w:color="000000"/>
            </w:tcBorders>
            <w:shd w:val="clear" w:color="auto" w:fill="A5A5A5"/>
            <w:vAlign w:val="center"/>
          </w:tcPr>
          <w:p w14:paraId="26685B49" w14:textId="77777777" w:rsidR="000B5CC5" w:rsidRPr="000B5CC5" w:rsidRDefault="000B5CC5" w:rsidP="00314E47">
            <w:pPr>
              <w:pStyle w:val="12"/>
              <w:snapToGrid w:val="0"/>
              <w:jc w:val="center"/>
              <w:rPr>
                <w:color w:val="000000"/>
                <w:sz w:val="24"/>
                <w:szCs w:val="24"/>
              </w:rPr>
            </w:pPr>
          </w:p>
        </w:tc>
        <w:tc>
          <w:tcPr>
            <w:tcW w:w="22" w:type="dxa"/>
          </w:tcPr>
          <w:p w14:paraId="0C82C86E" w14:textId="77777777" w:rsidR="000B5CC5" w:rsidRPr="000B5CC5" w:rsidRDefault="000B5CC5" w:rsidP="00314E47">
            <w:pPr>
              <w:pStyle w:val="12"/>
              <w:rPr>
                <w:sz w:val="24"/>
                <w:szCs w:val="24"/>
              </w:rPr>
            </w:pPr>
          </w:p>
        </w:tc>
      </w:tr>
      <w:tr w:rsidR="000B5CC5" w:rsidRPr="000B5CC5" w14:paraId="69EC322E" w14:textId="77777777" w:rsidTr="00314E47">
        <w:trPr>
          <w:trHeight w:val="50"/>
        </w:trPr>
        <w:tc>
          <w:tcPr>
            <w:tcW w:w="1573" w:type="dxa"/>
            <w:tcBorders>
              <w:top w:val="single" w:sz="4" w:space="0" w:color="000000"/>
              <w:left w:val="single" w:sz="4" w:space="0" w:color="000000"/>
              <w:bottom w:val="single" w:sz="4" w:space="0" w:color="000000"/>
            </w:tcBorders>
            <w:shd w:val="clear" w:color="auto" w:fill="auto"/>
            <w:vAlign w:val="center"/>
          </w:tcPr>
          <w:p w14:paraId="6084A6D1" w14:textId="77777777" w:rsidR="000B5CC5" w:rsidRPr="000B5CC5" w:rsidRDefault="000B5CC5" w:rsidP="00314E47">
            <w:pPr>
              <w:pStyle w:val="12"/>
              <w:jc w:val="center"/>
              <w:rPr>
                <w:sz w:val="24"/>
                <w:szCs w:val="24"/>
                <w:shd w:val="clear" w:color="auto" w:fill="FFFFFF"/>
              </w:rPr>
            </w:pPr>
            <w:r w:rsidRPr="000B5CC5">
              <w:rPr>
                <w:sz w:val="24"/>
                <w:szCs w:val="24"/>
                <w:shd w:val="clear" w:color="auto" w:fill="FFFFFF"/>
              </w:rPr>
              <w:t>Кабинет статистиков</w:t>
            </w:r>
          </w:p>
        </w:tc>
        <w:tc>
          <w:tcPr>
            <w:tcW w:w="1290" w:type="dxa"/>
            <w:tcBorders>
              <w:top w:val="single" w:sz="4" w:space="0" w:color="000000"/>
              <w:left w:val="single" w:sz="4" w:space="0" w:color="000000"/>
              <w:bottom w:val="single" w:sz="4" w:space="0" w:color="000000"/>
            </w:tcBorders>
            <w:shd w:val="clear" w:color="auto" w:fill="auto"/>
            <w:vAlign w:val="center"/>
          </w:tcPr>
          <w:p w14:paraId="5C008C92" w14:textId="77777777" w:rsidR="000B5CC5" w:rsidRPr="000B5CC5" w:rsidRDefault="000B5CC5" w:rsidP="00314E47">
            <w:pPr>
              <w:pStyle w:val="12"/>
              <w:jc w:val="center"/>
              <w:rPr>
                <w:color w:val="000000"/>
                <w:sz w:val="24"/>
                <w:szCs w:val="24"/>
              </w:rPr>
            </w:pPr>
            <w:r w:rsidRPr="000B5CC5">
              <w:rPr>
                <w:sz w:val="24"/>
                <w:szCs w:val="24"/>
                <w:shd w:val="clear" w:color="auto" w:fill="FFFFFF"/>
              </w:rPr>
              <w:t>16,2</w:t>
            </w:r>
          </w:p>
        </w:tc>
        <w:tc>
          <w:tcPr>
            <w:tcW w:w="975" w:type="dxa"/>
            <w:tcBorders>
              <w:top w:val="single" w:sz="4" w:space="0" w:color="000000"/>
              <w:left w:val="single" w:sz="4" w:space="0" w:color="000000"/>
              <w:bottom w:val="single" w:sz="4" w:space="0" w:color="000000"/>
            </w:tcBorders>
            <w:shd w:val="clear" w:color="auto" w:fill="auto"/>
            <w:vAlign w:val="center"/>
          </w:tcPr>
          <w:p w14:paraId="1C1DA56B" w14:textId="77777777" w:rsidR="000B5CC5" w:rsidRPr="000B5CC5" w:rsidRDefault="000B5CC5" w:rsidP="00314E47">
            <w:pPr>
              <w:pStyle w:val="12"/>
              <w:jc w:val="center"/>
              <w:rPr>
                <w:color w:val="000000"/>
                <w:sz w:val="24"/>
                <w:szCs w:val="24"/>
              </w:rPr>
            </w:pPr>
            <w:r w:rsidRPr="000B5CC5">
              <w:rPr>
                <w:color w:val="000000"/>
                <w:sz w:val="24"/>
                <w:szCs w:val="24"/>
              </w:rPr>
              <w:t>4</w:t>
            </w:r>
          </w:p>
        </w:tc>
        <w:tc>
          <w:tcPr>
            <w:tcW w:w="1559" w:type="dxa"/>
            <w:tcBorders>
              <w:top w:val="single" w:sz="4" w:space="0" w:color="000000"/>
              <w:left w:val="single" w:sz="4" w:space="0" w:color="000000"/>
              <w:bottom w:val="single" w:sz="4" w:space="0" w:color="000000"/>
            </w:tcBorders>
            <w:shd w:val="clear" w:color="auto" w:fill="auto"/>
            <w:vAlign w:val="center"/>
          </w:tcPr>
          <w:p w14:paraId="385FAE52" w14:textId="77777777" w:rsidR="000B5CC5" w:rsidRPr="000B5CC5" w:rsidRDefault="000B5CC5" w:rsidP="00314E47">
            <w:pPr>
              <w:pStyle w:val="12"/>
              <w:jc w:val="center"/>
              <w:rPr>
                <w:color w:val="000000"/>
                <w:sz w:val="24"/>
                <w:szCs w:val="24"/>
              </w:rPr>
            </w:pPr>
            <w:r w:rsidRPr="000B5CC5">
              <w:rPr>
                <w:color w:val="000000"/>
                <w:sz w:val="24"/>
                <w:szCs w:val="24"/>
              </w:rPr>
              <w:t>линолеум</w:t>
            </w:r>
          </w:p>
        </w:tc>
        <w:tc>
          <w:tcPr>
            <w:tcW w:w="1555" w:type="dxa"/>
            <w:tcBorders>
              <w:top w:val="single" w:sz="4" w:space="0" w:color="000000"/>
              <w:left w:val="single" w:sz="4" w:space="0" w:color="000000"/>
              <w:bottom w:val="single" w:sz="4" w:space="0" w:color="000000"/>
            </w:tcBorders>
            <w:shd w:val="clear" w:color="auto" w:fill="auto"/>
            <w:vAlign w:val="center"/>
          </w:tcPr>
          <w:p w14:paraId="49AF5F53" w14:textId="77777777" w:rsidR="000B5CC5" w:rsidRPr="000B5CC5" w:rsidRDefault="000B5CC5" w:rsidP="00314E47">
            <w:pPr>
              <w:pStyle w:val="12"/>
              <w:jc w:val="center"/>
              <w:rPr>
                <w:color w:val="000000"/>
                <w:sz w:val="24"/>
                <w:szCs w:val="24"/>
              </w:rPr>
            </w:pPr>
            <w:r w:rsidRPr="000B5CC5">
              <w:rPr>
                <w:color w:val="000000"/>
                <w:sz w:val="24"/>
                <w:szCs w:val="24"/>
              </w:rPr>
              <w:t>1</w:t>
            </w:r>
          </w:p>
        </w:tc>
        <w:tc>
          <w:tcPr>
            <w:tcW w:w="1417" w:type="dxa"/>
            <w:tcBorders>
              <w:top w:val="single" w:sz="4" w:space="0" w:color="000000"/>
              <w:left w:val="single" w:sz="4" w:space="0" w:color="000000"/>
              <w:bottom w:val="single" w:sz="4" w:space="0" w:color="000000"/>
            </w:tcBorders>
            <w:shd w:val="clear" w:color="auto" w:fill="auto"/>
            <w:vAlign w:val="center"/>
          </w:tcPr>
          <w:p w14:paraId="67E8BD54" w14:textId="77777777" w:rsidR="000B5CC5" w:rsidRPr="000B5CC5" w:rsidRDefault="000B5CC5" w:rsidP="00314E47">
            <w:pPr>
              <w:pStyle w:val="12"/>
              <w:jc w:val="center"/>
              <w:rPr>
                <w:bCs/>
                <w:color w:val="000000"/>
                <w:sz w:val="24"/>
                <w:szCs w:val="24"/>
              </w:rPr>
            </w:pPr>
            <w:r w:rsidRPr="000B5CC5">
              <w:rPr>
                <w:color w:val="000000"/>
                <w:sz w:val="24"/>
                <w:szCs w:val="24"/>
              </w:rPr>
              <w:t>1 раз в месяц</w:t>
            </w:r>
          </w:p>
        </w:tc>
        <w:tc>
          <w:tcPr>
            <w:tcW w:w="17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B438F9" w14:textId="77777777" w:rsidR="000B5CC5" w:rsidRPr="000B5CC5" w:rsidRDefault="000B5CC5" w:rsidP="00314E47">
            <w:pPr>
              <w:pStyle w:val="12"/>
              <w:jc w:val="center"/>
              <w:rPr>
                <w:sz w:val="24"/>
                <w:szCs w:val="24"/>
              </w:rPr>
            </w:pPr>
            <w:r w:rsidRPr="000B5CC5">
              <w:rPr>
                <w:bCs/>
                <w:color w:val="000000"/>
                <w:sz w:val="24"/>
                <w:szCs w:val="24"/>
              </w:rPr>
              <w:t>Генеральная уборка 2 раза в год</w:t>
            </w:r>
          </w:p>
        </w:tc>
        <w:tc>
          <w:tcPr>
            <w:tcW w:w="22" w:type="dxa"/>
          </w:tcPr>
          <w:p w14:paraId="2AFA9328" w14:textId="77777777" w:rsidR="000B5CC5" w:rsidRPr="000B5CC5" w:rsidRDefault="000B5CC5" w:rsidP="00314E47">
            <w:pPr>
              <w:pStyle w:val="12"/>
              <w:rPr>
                <w:sz w:val="24"/>
                <w:szCs w:val="24"/>
              </w:rPr>
            </w:pPr>
          </w:p>
        </w:tc>
      </w:tr>
      <w:tr w:rsidR="000B5CC5" w:rsidRPr="000B5CC5" w14:paraId="6C521A63" w14:textId="77777777" w:rsidTr="00314E47">
        <w:trPr>
          <w:trHeight w:val="480"/>
        </w:trPr>
        <w:tc>
          <w:tcPr>
            <w:tcW w:w="1573" w:type="dxa"/>
            <w:tcBorders>
              <w:top w:val="single" w:sz="4" w:space="0" w:color="000000"/>
              <w:left w:val="single" w:sz="4" w:space="0" w:color="000000"/>
              <w:bottom w:val="single" w:sz="4" w:space="0" w:color="000000"/>
            </w:tcBorders>
            <w:shd w:val="clear" w:color="auto" w:fill="auto"/>
            <w:vAlign w:val="center"/>
          </w:tcPr>
          <w:p w14:paraId="254E07F2" w14:textId="77777777" w:rsidR="000B5CC5" w:rsidRPr="000B5CC5" w:rsidRDefault="000B5CC5" w:rsidP="00314E47">
            <w:pPr>
              <w:pStyle w:val="12"/>
              <w:jc w:val="center"/>
              <w:rPr>
                <w:sz w:val="24"/>
                <w:szCs w:val="24"/>
                <w:shd w:val="clear" w:color="auto" w:fill="FFFFFF"/>
              </w:rPr>
            </w:pPr>
            <w:r w:rsidRPr="000B5CC5">
              <w:rPr>
                <w:sz w:val="24"/>
                <w:szCs w:val="24"/>
              </w:rPr>
              <w:t>Кабинет операторов</w:t>
            </w:r>
          </w:p>
        </w:tc>
        <w:tc>
          <w:tcPr>
            <w:tcW w:w="1290" w:type="dxa"/>
            <w:tcBorders>
              <w:left w:val="single" w:sz="4" w:space="0" w:color="000000"/>
              <w:bottom w:val="single" w:sz="4" w:space="0" w:color="000000"/>
            </w:tcBorders>
            <w:shd w:val="clear" w:color="auto" w:fill="auto"/>
            <w:vAlign w:val="center"/>
          </w:tcPr>
          <w:p w14:paraId="3D93A4B5" w14:textId="77777777" w:rsidR="000B5CC5" w:rsidRPr="000B5CC5" w:rsidRDefault="000B5CC5" w:rsidP="00314E47">
            <w:pPr>
              <w:pStyle w:val="12"/>
              <w:jc w:val="center"/>
              <w:rPr>
                <w:color w:val="000000"/>
                <w:sz w:val="24"/>
                <w:szCs w:val="24"/>
              </w:rPr>
            </w:pPr>
            <w:r w:rsidRPr="000B5CC5">
              <w:rPr>
                <w:sz w:val="24"/>
                <w:szCs w:val="24"/>
                <w:shd w:val="clear" w:color="auto" w:fill="FFFFFF"/>
              </w:rPr>
              <w:t>28,3</w:t>
            </w:r>
          </w:p>
        </w:tc>
        <w:tc>
          <w:tcPr>
            <w:tcW w:w="975" w:type="dxa"/>
            <w:tcBorders>
              <w:top w:val="single" w:sz="4" w:space="0" w:color="000000"/>
              <w:left w:val="single" w:sz="4" w:space="0" w:color="000000"/>
              <w:bottom w:val="single" w:sz="4" w:space="0" w:color="000000"/>
            </w:tcBorders>
            <w:shd w:val="clear" w:color="auto" w:fill="auto"/>
            <w:vAlign w:val="center"/>
          </w:tcPr>
          <w:p w14:paraId="64228CC4" w14:textId="77777777" w:rsidR="000B5CC5" w:rsidRPr="000B5CC5" w:rsidRDefault="000B5CC5" w:rsidP="00314E47">
            <w:pPr>
              <w:pStyle w:val="12"/>
              <w:jc w:val="center"/>
              <w:rPr>
                <w:color w:val="000000"/>
                <w:sz w:val="24"/>
                <w:szCs w:val="24"/>
              </w:rPr>
            </w:pPr>
            <w:r w:rsidRPr="000B5CC5">
              <w:rPr>
                <w:color w:val="000000"/>
                <w:sz w:val="24"/>
                <w:szCs w:val="24"/>
              </w:rPr>
              <w:t>4</w:t>
            </w:r>
          </w:p>
        </w:tc>
        <w:tc>
          <w:tcPr>
            <w:tcW w:w="1559" w:type="dxa"/>
            <w:tcBorders>
              <w:left w:val="single" w:sz="4" w:space="0" w:color="000000"/>
              <w:bottom w:val="single" w:sz="4" w:space="0" w:color="000000"/>
            </w:tcBorders>
            <w:shd w:val="clear" w:color="auto" w:fill="auto"/>
            <w:vAlign w:val="center"/>
          </w:tcPr>
          <w:p w14:paraId="1C7F3351" w14:textId="77777777" w:rsidR="000B5CC5" w:rsidRPr="000B5CC5" w:rsidRDefault="000B5CC5" w:rsidP="00314E47">
            <w:pPr>
              <w:pStyle w:val="12"/>
              <w:jc w:val="center"/>
              <w:rPr>
                <w:color w:val="000000"/>
                <w:sz w:val="24"/>
                <w:szCs w:val="24"/>
              </w:rPr>
            </w:pPr>
            <w:r w:rsidRPr="000B5CC5">
              <w:rPr>
                <w:color w:val="000000"/>
                <w:sz w:val="24"/>
                <w:szCs w:val="24"/>
              </w:rPr>
              <w:t>кафель</w:t>
            </w:r>
          </w:p>
        </w:tc>
        <w:tc>
          <w:tcPr>
            <w:tcW w:w="1555" w:type="dxa"/>
            <w:tcBorders>
              <w:left w:val="single" w:sz="4" w:space="0" w:color="000000"/>
              <w:bottom w:val="single" w:sz="4" w:space="0" w:color="000000"/>
            </w:tcBorders>
            <w:shd w:val="clear" w:color="auto" w:fill="auto"/>
            <w:vAlign w:val="center"/>
          </w:tcPr>
          <w:p w14:paraId="56E0646B" w14:textId="77777777" w:rsidR="000B5CC5" w:rsidRPr="000B5CC5" w:rsidRDefault="000B5CC5" w:rsidP="00314E47">
            <w:pPr>
              <w:pStyle w:val="12"/>
              <w:jc w:val="center"/>
              <w:rPr>
                <w:color w:val="000000"/>
                <w:sz w:val="24"/>
                <w:szCs w:val="24"/>
              </w:rPr>
            </w:pPr>
            <w:r w:rsidRPr="000B5CC5">
              <w:rPr>
                <w:color w:val="000000"/>
                <w:sz w:val="24"/>
                <w:szCs w:val="24"/>
              </w:rPr>
              <w:t>1</w:t>
            </w:r>
          </w:p>
        </w:tc>
        <w:tc>
          <w:tcPr>
            <w:tcW w:w="1417" w:type="dxa"/>
            <w:tcBorders>
              <w:left w:val="single" w:sz="4" w:space="0" w:color="000000"/>
              <w:bottom w:val="single" w:sz="4" w:space="0" w:color="000000"/>
            </w:tcBorders>
            <w:shd w:val="clear" w:color="auto" w:fill="auto"/>
            <w:vAlign w:val="center"/>
          </w:tcPr>
          <w:p w14:paraId="79794D56" w14:textId="77777777" w:rsidR="000B5CC5" w:rsidRPr="000B5CC5" w:rsidRDefault="000B5CC5" w:rsidP="00314E47">
            <w:pPr>
              <w:pStyle w:val="12"/>
              <w:jc w:val="center"/>
              <w:rPr>
                <w:bCs/>
                <w:color w:val="000000"/>
                <w:sz w:val="24"/>
                <w:szCs w:val="24"/>
              </w:rPr>
            </w:pPr>
            <w:r w:rsidRPr="000B5CC5">
              <w:rPr>
                <w:color w:val="000000"/>
                <w:sz w:val="24"/>
                <w:szCs w:val="24"/>
              </w:rPr>
              <w:t>1 раз в месяц</w:t>
            </w:r>
          </w:p>
        </w:tc>
        <w:tc>
          <w:tcPr>
            <w:tcW w:w="1728" w:type="dxa"/>
            <w:tcBorders>
              <w:left w:val="single" w:sz="4" w:space="0" w:color="000000"/>
              <w:bottom w:val="single" w:sz="4" w:space="0" w:color="000000"/>
              <w:right w:val="single" w:sz="4" w:space="0" w:color="000000"/>
            </w:tcBorders>
            <w:shd w:val="clear" w:color="auto" w:fill="auto"/>
            <w:vAlign w:val="center"/>
          </w:tcPr>
          <w:p w14:paraId="3D98CEBC" w14:textId="77777777" w:rsidR="000B5CC5" w:rsidRPr="000B5CC5" w:rsidRDefault="000B5CC5" w:rsidP="00314E47">
            <w:pPr>
              <w:pStyle w:val="12"/>
              <w:jc w:val="center"/>
              <w:rPr>
                <w:sz w:val="24"/>
                <w:szCs w:val="24"/>
              </w:rPr>
            </w:pPr>
            <w:r w:rsidRPr="000B5CC5">
              <w:rPr>
                <w:bCs/>
                <w:color w:val="000000"/>
                <w:sz w:val="24"/>
                <w:szCs w:val="24"/>
              </w:rPr>
              <w:t>Генеральная уборка 2 раза в год</w:t>
            </w:r>
          </w:p>
        </w:tc>
        <w:tc>
          <w:tcPr>
            <w:tcW w:w="22" w:type="dxa"/>
          </w:tcPr>
          <w:p w14:paraId="2A3FCAC1" w14:textId="77777777" w:rsidR="000B5CC5" w:rsidRPr="000B5CC5" w:rsidRDefault="000B5CC5" w:rsidP="00314E47">
            <w:pPr>
              <w:pStyle w:val="12"/>
              <w:rPr>
                <w:sz w:val="24"/>
                <w:szCs w:val="24"/>
              </w:rPr>
            </w:pPr>
          </w:p>
        </w:tc>
      </w:tr>
      <w:tr w:rsidR="000B5CC5" w:rsidRPr="000B5CC5" w14:paraId="4D18D1B1" w14:textId="77777777" w:rsidTr="00314E47">
        <w:trPr>
          <w:trHeight w:val="480"/>
        </w:trPr>
        <w:tc>
          <w:tcPr>
            <w:tcW w:w="1573" w:type="dxa"/>
            <w:tcBorders>
              <w:top w:val="single" w:sz="4" w:space="0" w:color="000000"/>
              <w:left w:val="single" w:sz="4" w:space="0" w:color="000000"/>
              <w:bottom w:val="single" w:sz="4" w:space="0" w:color="000000"/>
            </w:tcBorders>
            <w:shd w:val="clear" w:color="auto" w:fill="auto"/>
            <w:vAlign w:val="center"/>
          </w:tcPr>
          <w:p w14:paraId="24CB44B9" w14:textId="77777777" w:rsidR="000B5CC5" w:rsidRPr="000B5CC5" w:rsidRDefault="000B5CC5" w:rsidP="00314E47">
            <w:pPr>
              <w:pStyle w:val="12"/>
              <w:jc w:val="center"/>
              <w:rPr>
                <w:sz w:val="24"/>
                <w:szCs w:val="24"/>
                <w:shd w:val="clear" w:color="auto" w:fill="FFFFFF"/>
              </w:rPr>
            </w:pPr>
            <w:r w:rsidRPr="000B5CC5">
              <w:rPr>
                <w:sz w:val="24"/>
                <w:szCs w:val="24"/>
              </w:rPr>
              <w:t>Кабинет статистиков</w:t>
            </w:r>
          </w:p>
        </w:tc>
        <w:tc>
          <w:tcPr>
            <w:tcW w:w="1290" w:type="dxa"/>
            <w:tcBorders>
              <w:left w:val="single" w:sz="4" w:space="0" w:color="000000"/>
              <w:bottom w:val="single" w:sz="4" w:space="0" w:color="000000"/>
            </w:tcBorders>
            <w:shd w:val="clear" w:color="auto" w:fill="auto"/>
            <w:vAlign w:val="center"/>
          </w:tcPr>
          <w:p w14:paraId="25183152" w14:textId="77777777" w:rsidR="000B5CC5" w:rsidRPr="000B5CC5" w:rsidRDefault="000B5CC5" w:rsidP="00314E47">
            <w:pPr>
              <w:pStyle w:val="12"/>
              <w:jc w:val="center"/>
              <w:rPr>
                <w:color w:val="000000"/>
                <w:sz w:val="24"/>
                <w:szCs w:val="24"/>
              </w:rPr>
            </w:pPr>
            <w:r w:rsidRPr="000B5CC5">
              <w:rPr>
                <w:sz w:val="24"/>
                <w:szCs w:val="24"/>
                <w:shd w:val="clear" w:color="auto" w:fill="FFFFFF"/>
              </w:rPr>
              <w:t>13,7</w:t>
            </w:r>
          </w:p>
        </w:tc>
        <w:tc>
          <w:tcPr>
            <w:tcW w:w="975" w:type="dxa"/>
            <w:tcBorders>
              <w:top w:val="single" w:sz="4" w:space="0" w:color="000000"/>
              <w:left w:val="single" w:sz="4" w:space="0" w:color="000000"/>
              <w:bottom w:val="single" w:sz="4" w:space="0" w:color="000000"/>
            </w:tcBorders>
            <w:shd w:val="clear" w:color="auto" w:fill="auto"/>
            <w:vAlign w:val="center"/>
          </w:tcPr>
          <w:p w14:paraId="2C28CE8A" w14:textId="77777777" w:rsidR="000B5CC5" w:rsidRPr="000B5CC5" w:rsidRDefault="000B5CC5" w:rsidP="00314E47">
            <w:pPr>
              <w:pStyle w:val="12"/>
              <w:jc w:val="center"/>
              <w:rPr>
                <w:color w:val="000000"/>
                <w:sz w:val="24"/>
                <w:szCs w:val="24"/>
              </w:rPr>
            </w:pPr>
            <w:r w:rsidRPr="000B5CC5">
              <w:rPr>
                <w:color w:val="000000"/>
                <w:sz w:val="24"/>
                <w:szCs w:val="24"/>
              </w:rPr>
              <w:t>4</w:t>
            </w:r>
          </w:p>
        </w:tc>
        <w:tc>
          <w:tcPr>
            <w:tcW w:w="1559" w:type="dxa"/>
            <w:tcBorders>
              <w:left w:val="single" w:sz="4" w:space="0" w:color="000000"/>
              <w:bottom w:val="single" w:sz="4" w:space="0" w:color="000000"/>
            </w:tcBorders>
            <w:shd w:val="clear" w:color="auto" w:fill="auto"/>
            <w:vAlign w:val="center"/>
          </w:tcPr>
          <w:p w14:paraId="34883D01" w14:textId="77777777" w:rsidR="000B5CC5" w:rsidRPr="000B5CC5" w:rsidRDefault="000B5CC5" w:rsidP="00314E47">
            <w:pPr>
              <w:pStyle w:val="12"/>
              <w:jc w:val="center"/>
              <w:rPr>
                <w:color w:val="000000"/>
                <w:sz w:val="24"/>
                <w:szCs w:val="24"/>
              </w:rPr>
            </w:pPr>
            <w:r w:rsidRPr="000B5CC5">
              <w:rPr>
                <w:color w:val="000000"/>
                <w:sz w:val="24"/>
                <w:szCs w:val="24"/>
              </w:rPr>
              <w:t>линолеум</w:t>
            </w:r>
          </w:p>
        </w:tc>
        <w:tc>
          <w:tcPr>
            <w:tcW w:w="1555" w:type="dxa"/>
            <w:tcBorders>
              <w:left w:val="single" w:sz="4" w:space="0" w:color="000000"/>
              <w:bottom w:val="single" w:sz="4" w:space="0" w:color="000000"/>
            </w:tcBorders>
            <w:shd w:val="clear" w:color="auto" w:fill="auto"/>
            <w:vAlign w:val="center"/>
          </w:tcPr>
          <w:p w14:paraId="69992408" w14:textId="77777777" w:rsidR="000B5CC5" w:rsidRPr="000B5CC5" w:rsidRDefault="000B5CC5" w:rsidP="00314E47">
            <w:pPr>
              <w:pStyle w:val="12"/>
              <w:jc w:val="center"/>
              <w:rPr>
                <w:color w:val="000000"/>
                <w:sz w:val="24"/>
                <w:szCs w:val="24"/>
              </w:rPr>
            </w:pPr>
            <w:r w:rsidRPr="000B5CC5">
              <w:rPr>
                <w:color w:val="000000"/>
                <w:sz w:val="24"/>
                <w:szCs w:val="24"/>
              </w:rPr>
              <w:t>1</w:t>
            </w:r>
          </w:p>
        </w:tc>
        <w:tc>
          <w:tcPr>
            <w:tcW w:w="1417" w:type="dxa"/>
            <w:tcBorders>
              <w:left w:val="single" w:sz="4" w:space="0" w:color="000000"/>
              <w:bottom w:val="single" w:sz="4" w:space="0" w:color="000000"/>
            </w:tcBorders>
            <w:shd w:val="clear" w:color="auto" w:fill="auto"/>
            <w:vAlign w:val="center"/>
          </w:tcPr>
          <w:p w14:paraId="33082A7D" w14:textId="77777777" w:rsidR="000B5CC5" w:rsidRPr="000B5CC5" w:rsidRDefault="000B5CC5" w:rsidP="00314E47">
            <w:pPr>
              <w:pStyle w:val="12"/>
              <w:jc w:val="center"/>
              <w:rPr>
                <w:bCs/>
                <w:color w:val="000000"/>
                <w:sz w:val="24"/>
                <w:szCs w:val="24"/>
              </w:rPr>
            </w:pPr>
            <w:r w:rsidRPr="000B5CC5">
              <w:rPr>
                <w:color w:val="000000"/>
                <w:sz w:val="24"/>
                <w:szCs w:val="24"/>
              </w:rPr>
              <w:t>1 раз в месяц</w:t>
            </w:r>
          </w:p>
        </w:tc>
        <w:tc>
          <w:tcPr>
            <w:tcW w:w="1728" w:type="dxa"/>
            <w:tcBorders>
              <w:left w:val="single" w:sz="4" w:space="0" w:color="000000"/>
              <w:bottom w:val="single" w:sz="4" w:space="0" w:color="000000"/>
              <w:right w:val="single" w:sz="4" w:space="0" w:color="000000"/>
            </w:tcBorders>
            <w:shd w:val="clear" w:color="auto" w:fill="auto"/>
            <w:vAlign w:val="center"/>
          </w:tcPr>
          <w:p w14:paraId="5B52C03F" w14:textId="77777777" w:rsidR="000B5CC5" w:rsidRPr="000B5CC5" w:rsidRDefault="000B5CC5" w:rsidP="00314E47">
            <w:pPr>
              <w:pStyle w:val="12"/>
              <w:jc w:val="center"/>
              <w:rPr>
                <w:sz w:val="24"/>
                <w:szCs w:val="24"/>
              </w:rPr>
            </w:pPr>
            <w:r w:rsidRPr="000B5CC5">
              <w:rPr>
                <w:bCs/>
                <w:color w:val="000000"/>
                <w:sz w:val="24"/>
                <w:szCs w:val="24"/>
              </w:rPr>
              <w:t>Генеральная уборка 2 раза в год</w:t>
            </w:r>
          </w:p>
        </w:tc>
        <w:tc>
          <w:tcPr>
            <w:tcW w:w="22" w:type="dxa"/>
          </w:tcPr>
          <w:p w14:paraId="10A60BA1" w14:textId="77777777" w:rsidR="000B5CC5" w:rsidRPr="000B5CC5" w:rsidRDefault="000B5CC5" w:rsidP="00314E47">
            <w:pPr>
              <w:pStyle w:val="12"/>
              <w:rPr>
                <w:sz w:val="24"/>
                <w:szCs w:val="24"/>
              </w:rPr>
            </w:pPr>
          </w:p>
        </w:tc>
      </w:tr>
      <w:tr w:rsidR="000B5CC5" w:rsidRPr="000B5CC5" w14:paraId="050619F1" w14:textId="77777777" w:rsidTr="00314E47">
        <w:trPr>
          <w:trHeight w:val="480"/>
        </w:trPr>
        <w:tc>
          <w:tcPr>
            <w:tcW w:w="1573" w:type="dxa"/>
            <w:tcBorders>
              <w:top w:val="single" w:sz="4" w:space="0" w:color="000000"/>
              <w:left w:val="single" w:sz="4" w:space="0" w:color="000000"/>
              <w:bottom w:val="single" w:sz="4" w:space="0" w:color="000000"/>
            </w:tcBorders>
            <w:shd w:val="clear" w:color="auto" w:fill="auto"/>
            <w:vAlign w:val="center"/>
          </w:tcPr>
          <w:p w14:paraId="4C31419A" w14:textId="77777777" w:rsidR="000B5CC5" w:rsidRPr="000B5CC5" w:rsidRDefault="000B5CC5" w:rsidP="00314E47">
            <w:pPr>
              <w:pStyle w:val="12"/>
              <w:jc w:val="center"/>
              <w:rPr>
                <w:sz w:val="24"/>
                <w:szCs w:val="24"/>
                <w:shd w:val="clear" w:color="auto" w:fill="FFFFFF"/>
              </w:rPr>
            </w:pPr>
            <w:r w:rsidRPr="000B5CC5">
              <w:rPr>
                <w:sz w:val="24"/>
                <w:szCs w:val="24"/>
              </w:rPr>
              <w:t>Кабинет операторов</w:t>
            </w:r>
          </w:p>
        </w:tc>
        <w:tc>
          <w:tcPr>
            <w:tcW w:w="1290" w:type="dxa"/>
            <w:tcBorders>
              <w:left w:val="single" w:sz="4" w:space="0" w:color="000000"/>
              <w:bottom w:val="single" w:sz="4" w:space="0" w:color="000000"/>
            </w:tcBorders>
            <w:shd w:val="clear" w:color="auto" w:fill="auto"/>
            <w:vAlign w:val="center"/>
          </w:tcPr>
          <w:p w14:paraId="18AE83AB" w14:textId="77777777" w:rsidR="000B5CC5" w:rsidRPr="000B5CC5" w:rsidRDefault="000B5CC5" w:rsidP="00314E47">
            <w:pPr>
              <w:pStyle w:val="12"/>
              <w:jc w:val="center"/>
              <w:rPr>
                <w:color w:val="000000"/>
                <w:sz w:val="24"/>
                <w:szCs w:val="24"/>
              </w:rPr>
            </w:pPr>
            <w:r w:rsidRPr="000B5CC5">
              <w:rPr>
                <w:sz w:val="24"/>
                <w:szCs w:val="24"/>
                <w:shd w:val="clear" w:color="auto" w:fill="FFFFFF"/>
              </w:rPr>
              <w:t>15,4</w:t>
            </w:r>
          </w:p>
        </w:tc>
        <w:tc>
          <w:tcPr>
            <w:tcW w:w="975" w:type="dxa"/>
            <w:tcBorders>
              <w:top w:val="single" w:sz="4" w:space="0" w:color="000000"/>
              <w:left w:val="single" w:sz="4" w:space="0" w:color="000000"/>
              <w:bottom w:val="single" w:sz="4" w:space="0" w:color="000000"/>
            </w:tcBorders>
            <w:shd w:val="clear" w:color="auto" w:fill="auto"/>
            <w:vAlign w:val="center"/>
          </w:tcPr>
          <w:p w14:paraId="79FDFEF9" w14:textId="77777777" w:rsidR="000B5CC5" w:rsidRPr="000B5CC5" w:rsidRDefault="000B5CC5" w:rsidP="00314E47">
            <w:pPr>
              <w:pStyle w:val="12"/>
              <w:jc w:val="center"/>
              <w:rPr>
                <w:color w:val="000000"/>
                <w:sz w:val="24"/>
                <w:szCs w:val="24"/>
              </w:rPr>
            </w:pPr>
            <w:r w:rsidRPr="000B5CC5">
              <w:rPr>
                <w:color w:val="000000"/>
                <w:sz w:val="24"/>
                <w:szCs w:val="24"/>
              </w:rPr>
              <w:t>4</w:t>
            </w:r>
          </w:p>
        </w:tc>
        <w:tc>
          <w:tcPr>
            <w:tcW w:w="1559" w:type="dxa"/>
            <w:tcBorders>
              <w:left w:val="single" w:sz="4" w:space="0" w:color="000000"/>
              <w:bottom w:val="single" w:sz="4" w:space="0" w:color="000000"/>
            </w:tcBorders>
            <w:shd w:val="clear" w:color="auto" w:fill="auto"/>
            <w:vAlign w:val="center"/>
          </w:tcPr>
          <w:p w14:paraId="202B9E14" w14:textId="77777777" w:rsidR="000B5CC5" w:rsidRPr="000B5CC5" w:rsidRDefault="000B5CC5" w:rsidP="00314E47">
            <w:pPr>
              <w:pStyle w:val="12"/>
              <w:jc w:val="center"/>
              <w:rPr>
                <w:color w:val="000000"/>
                <w:sz w:val="24"/>
                <w:szCs w:val="24"/>
              </w:rPr>
            </w:pPr>
            <w:r w:rsidRPr="000B5CC5">
              <w:rPr>
                <w:color w:val="000000"/>
                <w:sz w:val="24"/>
                <w:szCs w:val="24"/>
              </w:rPr>
              <w:t>кафель</w:t>
            </w:r>
          </w:p>
        </w:tc>
        <w:tc>
          <w:tcPr>
            <w:tcW w:w="1555" w:type="dxa"/>
            <w:tcBorders>
              <w:left w:val="single" w:sz="4" w:space="0" w:color="000000"/>
              <w:bottom w:val="single" w:sz="4" w:space="0" w:color="000000"/>
            </w:tcBorders>
            <w:shd w:val="clear" w:color="auto" w:fill="auto"/>
            <w:vAlign w:val="center"/>
          </w:tcPr>
          <w:p w14:paraId="445C366A" w14:textId="77777777" w:rsidR="000B5CC5" w:rsidRPr="000B5CC5" w:rsidRDefault="000B5CC5" w:rsidP="00314E47">
            <w:pPr>
              <w:pStyle w:val="12"/>
              <w:jc w:val="center"/>
              <w:rPr>
                <w:color w:val="000000"/>
                <w:sz w:val="24"/>
                <w:szCs w:val="24"/>
              </w:rPr>
            </w:pPr>
            <w:r w:rsidRPr="000B5CC5">
              <w:rPr>
                <w:color w:val="000000"/>
                <w:sz w:val="24"/>
                <w:szCs w:val="24"/>
              </w:rPr>
              <w:t>1</w:t>
            </w:r>
          </w:p>
        </w:tc>
        <w:tc>
          <w:tcPr>
            <w:tcW w:w="1417" w:type="dxa"/>
            <w:tcBorders>
              <w:left w:val="single" w:sz="4" w:space="0" w:color="000000"/>
              <w:bottom w:val="single" w:sz="4" w:space="0" w:color="000000"/>
            </w:tcBorders>
            <w:shd w:val="clear" w:color="auto" w:fill="auto"/>
            <w:vAlign w:val="center"/>
          </w:tcPr>
          <w:p w14:paraId="20A04F7C" w14:textId="77777777" w:rsidR="000B5CC5" w:rsidRPr="000B5CC5" w:rsidRDefault="000B5CC5" w:rsidP="00314E47">
            <w:pPr>
              <w:pStyle w:val="12"/>
              <w:jc w:val="center"/>
              <w:rPr>
                <w:bCs/>
                <w:color w:val="000000"/>
                <w:sz w:val="24"/>
                <w:szCs w:val="24"/>
              </w:rPr>
            </w:pPr>
            <w:r w:rsidRPr="000B5CC5">
              <w:rPr>
                <w:color w:val="000000"/>
                <w:sz w:val="24"/>
                <w:szCs w:val="24"/>
              </w:rPr>
              <w:t>1 раз в месяц</w:t>
            </w:r>
          </w:p>
        </w:tc>
        <w:tc>
          <w:tcPr>
            <w:tcW w:w="1728" w:type="dxa"/>
            <w:tcBorders>
              <w:left w:val="single" w:sz="4" w:space="0" w:color="000000"/>
              <w:bottom w:val="single" w:sz="4" w:space="0" w:color="000000"/>
              <w:right w:val="single" w:sz="4" w:space="0" w:color="000000"/>
            </w:tcBorders>
            <w:shd w:val="clear" w:color="auto" w:fill="auto"/>
            <w:vAlign w:val="center"/>
          </w:tcPr>
          <w:p w14:paraId="41160CC2" w14:textId="77777777" w:rsidR="000B5CC5" w:rsidRPr="000B5CC5" w:rsidRDefault="000B5CC5" w:rsidP="00314E47">
            <w:pPr>
              <w:pStyle w:val="12"/>
              <w:jc w:val="center"/>
              <w:rPr>
                <w:sz w:val="24"/>
                <w:szCs w:val="24"/>
              </w:rPr>
            </w:pPr>
            <w:r w:rsidRPr="000B5CC5">
              <w:rPr>
                <w:bCs/>
                <w:color w:val="000000"/>
                <w:sz w:val="24"/>
                <w:szCs w:val="24"/>
              </w:rPr>
              <w:t>Генеральная уборка 2 раза в год</w:t>
            </w:r>
          </w:p>
        </w:tc>
        <w:tc>
          <w:tcPr>
            <w:tcW w:w="22" w:type="dxa"/>
          </w:tcPr>
          <w:p w14:paraId="05F4379C" w14:textId="77777777" w:rsidR="000B5CC5" w:rsidRPr="000B5CC5" w:rsidRDefault="000B5CC5" w:rsidP="00314E47">
            <w:pPr>
              <w:pStyle w:val="12"/>
              <w:rPr>
                <w:sz w:val="24"/>
                <w:szCs w:val="24"/>
              </w:rPr>
            </w:pPr>
          </w:p>
        </w:tc>
      </w:tr>
      <w:tr w:rsidR="000B5CC5" w:rsidRPr="000B5CC5" w14:paraId="6675AED6" w14:textId="77777777" w:rsidTr="00314E47">
        <w:trPr>
          <w:trHeight w:val="480"/>
        </w:trPr>
        <w:tc>
          <w:tcPr>
            <w:tcW w:w="1573" w:type="dxa"/>
            <w:tcBorders>
              <w:top w:val="single" w:sz="4" w:space="0" w:color="000000"/>
              <w:left w:val="single" w:sz="4" w:space="0" w:color="000000"/>
              <w:bottom w:val="single" w:sz="4" w:space="0" w:color="000000"/>
            </w:tcBorders>
            <w:shd w:val="clear" w:color="auto" w:fill="auto"/>
            <w:vAlign w:val="center"/>
          </w:tcPr>
          <w:p w14:paraId="561DE3DA" w14:textId="77777777" w:rsidR="000B5CC5" w:rsidRPr="000B5CC5" w:rsidRDefault="000B5CC5" w:rsidP="00314E47">
            <w:pPr>
              <w:pStyle w:val="12"/>
              <w:jc w:val="center"/>
              <w:rPr>
                <w:sz w:val="24"/>
                <w:szCs w:val="24"/>
                <w:shd w:val="clear" w:color="auto" w:fill="FFFFFF"/>
              </w:rPr>
            </w:pPr>
            <w:r w:rsidRPr="000B5CC5">
              <w:rPr>
                <w:sz w:val="24"/>
                <w:szCs w:val="24"/>
              </w:rPr>
              <w:t>Туалет</w:t>
            </w:r>
          </w:p>
        </w:tc>
        <w:tc>
          <w:tcPr>
            <w:tcW w:w="1290" w:type="dxa"/>
            <w:tcBorders>
              <w:left w:val="single" w:sz="4" w:space="0" w:color="000000"/>
              <w:bottom w:val="single" w:sz="4" w:space="0" w:color="000000"/>
            </w:tcBorders>
            <w:shd w:val="clear" w:color="auto" w:fill="auto"/>
            <w:vAlign w:val="center"/>
          </w:tcPr>
          <w:p w14:paraId="53BB0FF7" w14:textId="77777777" w:rsidR="000B5CC5" w:rsidRPr="000B5CC5" w:rsidRDefault="000B5CC5" w:rsidP="00314E47">
            <w:pPr>
              <w:pStyle w:val="12"/>
              <w:jc w:val="center"/>
              <w:rPr>
                <w:color w:val="000000"/>
                <w:sz w:val="24"/>
                <w:szCs w:val="24"/>
              </w:rPr>
            </w:pPr>
            <w:r w:rsidRPr="000B5CC5">
              <w:rPr>
                <w:sz w:val="24"/>
                <w:szCs w:val="24"/>
                <w:shd w:val="clear" w:color="auto" w:fill="FFFFFF"/>
              </w:rPr>
              <w:t>2,5</w:t>
            </w:r>
          </w:p>
        </w:tc>
        <w:tc>
          <w:tcPr>
            <w:tcW w:w="975" w:type="dxa"/>
            <w:tcBorders>
              <w:top w:val="single" w:sz="4" w:space="0" w:color="000000"/>
              <w:left w:val="single" w:sz="4" w:space="0" w:color="000000"/>
              <w:bottom w:val="single" w:sz="4" w:space="0" w:color="000000"/>
            </w:tcBorders>
            <w:shd w:val="clear" w:color="auto" w:fill="auto"/>
            <w:vAlign w:val="center"/>
          </w:tcPr>
          <w:p w14:paraId="4A60548A" w14:textId="77777777" w:rsidR="000B5CC5" w:rsidRPr="000B5CC5" w:rsidRDefault="000B5CC5" w:rsidP="00314E47">
            <w:pPr>
              <w:pStyle w:val="12"/>
              <w:jc w:val="center"/>
              <w:rPr>
                <w:color w:val="000000"/>
                <w:sz w:val="24"/>
                <w:szCs w:val="24"/>
              </w:rPr>
            </w:pPr>
            <w:r w:rsidRPr="000B5CC5">
              <w:rPr>
                <w:color w:val="000000"/>
                <w:sz w:val="24"/>
                <w:szCs w:val="24"/>
              </w:rPr>
              <w:t>4</w:t>
            </w:r>
          </w:p>
        </w:tc>
        <w:tc>
          <w:tcPr>
            <w:tcW w:w="1559" w:type="dxa"/>
            <w:tcBorders>
              <w:left w:val="single" w:sz="4" w:space="0" w:color="000000"/>
              <w:bottom w:val="single" w:sz="4" w:space="0" w:color="000000"/>
            </w:tcBorders>
            <w:shd w:val="clear" w:color="auto" w:fill="auto"/>
            <w:vAlign w:val="center"/>
          </w:tcPr>
          <w:p w14:paraId="6C981BDB" w14:textId="77777777" w:rsidR="000B5CC5" w:rsidRPr="000B5CC5" w:rsidRDefault="000B5CC5" w:rsidP="00314E47">
            <w:pPr>
              <w:pStyle w:val="12"/>
              <w:jc w:val="center"/>
              <w:rPr>
                <w:color w:val="000000"/>
                <w:sz w:val="24"/>
                <w:szCs w:val="24"/>
              </w:rPr>
            </w:pPr>
            <w:r w:rsidRPr="000B5CC5">
              <w:rPr>
                <w:color w:val="000000"/>
                <w:sz w:val="24"/>
                <w:szCs w:val="24"/>
              </w:rPr>
              <w:t>кафель</w:t>
            </w:r>
          </w:p>
        </w:tc>
        <w:tc>
          <w:tcPr>
            <w:tcW w:w="1555" w:type="dxa"/>
            <w:tcBorders>
              <w:left w:val="single" w:sz="4" w:space="0" w:color="000000"/>
              <w:bottom w:val="single" w:sz="4" w:space="0" w:color="000000"/>
            </w:tcBorders>
            <w:shd w:val="clear" w:color="auto" w:fill="auto"/>
            <w:vAlign w:val="center"/>
          </w:tcPr>
          <w:p w14:paraId="227185B7" w14:textId="77777777" w:rsidR="000B5CC5" w:rsidRPr="000B5CC5" w:rsidRDefault="000B5CC5" w:rsidP="00314E47">
            <w:pPr>
              <w:pStyle w:val="12"/>
              <w:jc w:val="center"/>
              <w:rPr>
                <w:color w:val="000000"/>
                <w:sz w:val="24"/>
                <w:szCs w:val="24"/>
              </w:rPr>
            </w:pPr>
            <w:r w:rsidRPr="000B5CC5">
              <w:rPr>
                <w:color w:val="000000"/>
                <w:sz w:val="24"/>
                <w:szCs w:val="24"/>
              </w:rPr>
              <w:t>1</w:t>
            </w:r>
          </w:p>
        </w:tc>
        <w:tc>
          <w:tcPr>
            <w:tcW w:w="1417" w:type="dxa"/>
            <w:tcBorders>
              <w:left w:val="single" w:sz="4" w:space="0" w:color="000000"/>
              <w:bottom w:val="single" w:sz="4" w:space="0" w:color="000000"/>
            </w:tcBorders>
            <w:shd w:val="clear" w:color="auto" w:fill="auto"/>
            <w:vAlign w:val="center"/>
          </w:tcPr>
          <w:p w14:paraId="78237958" w14:textId="77777777" w:rsidR="000B5CC5" w:rsidRPr="000B5CC5" w:rsidRDefault="000B5CC5" w:rsidP="00314E47">
            <w:pPr>
              <w:pStyle w:val="12"/>
              <w:jc w:val="center"/>
              <w:rPr>
                <w:bCs/>
                <w:color w:val="000000"/>
                <w:sz w:val="24"/>
                <w:szCs w:val="24"/>
              </w:rPr>
            </w:pPr>
            <w:r w:rsidRPr="000B5CC5">
              <w:rPr>
                <w:color w:val="000000"/>
                <w:sz w:val="24"/>
                <w:szCs w:val="24"/>
              </w:rPr>
              <w:t>1 раз в месяц</w:t>
            </w:r>
          </w:p>
        </w:tc>
        <w:tc>
          <w:tcPr>
            <w:tcW w:w="1728" w:type="dxa"/>
            <w:tcBorders>
              <w:left w:val="single" w:sz="4" w:space="0" w:color="000000"/>
              <w:bottom w:val="single" w:sz="4" w:space="0" w:color="000000"/>
              <w:right w:val="single" w:sz="4" w:space="0" w:color="000000"/>
            </w:tcBorders>
            <w:shd w:val="clear" w:color="auto" w:fill="auto"/>
            <w:vAlign w:val="center"/>
          </w:tcPr>
          <w:p w14:paraId="03F32A32" w14:textId="77777777" w:rsidR="000B5CC5" w:rsidRPr="000B5CC5" w:rsidRDefault="000B5CC5" w:rsidP="00314E47">
            <w:pPr>
              <w:pStyle w:val="12"/>
              <w:jc w:val="center"/>
              <w:rPr>
                <w:sz w:val="24"/>
                <w:szCs w:val="24"/>
              </w:rPr>
            </w:pPr>
            <w:r w:rsidRPr="000B5CC5">
              <w:rPr>
                <w:bCs/>
                <w:color w:val="000000"/>
                <w:sz w:val="24"/>
                <w:szCs w:val="24"/>
              </w:rPr>
              <w:t>Генеральная уборка 2 раза в год</w:t>
            </w:r>
          </w:p>
        </w:tc>
        <w:tc>
          <w:tcPr>
            <w:tcW w:w="22" w:type="dxa"/>
          </w:tcPr>
          <w:p w14:paraId="22A67225" w14:textId="77777777" w:rsidR="000B5CC5" w:rsidRPr="000B5CC5" w:rsidRDefault="000B5CC5" w:rsidP="00314E47">
            <w:pPr>
              <w:pStyle w:val="12"/>
              <w:rPr>
                <w:sz w:val="24"/>
                <w:szCs w:val="24"/>
              </w:rPr>
            </w:pPr>
          </w:p>
        </w:tc>
      </w:tr>
      <w:tr w:rsidR="000B5CC5" w:rsidRPr="000B5CC5" w14:paraId="680A70FA" w14:textId="77777777" w:rsidTr="00314E47">
        <w:trPr>
          <w:trHeight w:val="480"/>
        </w:trPr>
        <w:tc>
          <w:tcPr>
            <w:tcW w:w="1573" w:type="dxa"/>
            <w:tcBorders>
              <w:top w:val="single" w:sz="4" w:space="0" w:color="000000"/>
              <w:left w:val="single" w:sz="4" w:space="0" w:color="000000"/>
              <w:bottom w:val="single" w:sz="4" w:space="0" w:color="000000"/>
            </w:tcBorders>
            <w:shd w:val="clear" w:color="auto" w:fill="auto"/>
            <w:vAlign w:val="center"/>
          </w:tcPr>
          <w:p w14:paraId="4BC126D3" w14:textId="77777777" w:rsidR="000B5CC5" w:rsidRPr="000B5CC5" w:rsidRDefault="000B5CC5" w:rsidP="00314E47">
            <w:pPr>
              <w:pStyle w:val="12"/>
              <w:jc w:val="center"/>
              <w:rPr>
                <w:sz w:val="24"/>
                <w:szCs w:val="24"/>
                <w:shd w:val="clear" w:color="auto" w:fill="FFFFFF"/>
              </w:rPr>
            </w:pPr>
            <w:r w:rsidRPr="000B5CC5">
              <w:rPr>
                <w:sz w:val="24"/>
                <w:szCs w:val="24"/>
              </w:rPr>
              <w:t>Коридор</w:t>
            </w:r>
          </w:p>
        </w:tc>
        <w:tc>
          <w:tcPr>
            <w:tcW w:w="1290" w:type="dxa"/>
            <w:tcBorders>
              <w:left w:val="single" w:sz="4" w:space="0" w:color="000000"/>
              <w:bottom w:val="single" w:sz="4" w:space="0" w:color="000000"/>
            </w:tcBorders>
            <w:shd w:val="clear" w:color="auto" w:fill="auto"/>
            <w:vAlign w:val="center"/>
          </w:tcPr>
          <w:p w14:paraId="4BFB59BF" w14:textId="77777777" w:rsidR="000B5CC5" w:rsidRPr="000B5CC5" w:rsidRDefault="000B5CC5" w:rsidP="00314E47">
            <w:pPr>
              <w:pStyle w:val="12"/>
              <w:jc w:val="center"/>
              <w:rPr>
                <w:color w:val="000000"/>
                <w:sz w:val="24"/>
                <w:szCs w:val="24"/>
              </w:rPr>
            </w:pPr>
            <w:r w:rsidRPr="000B5CC5">
              <w:rPr>
                <w:sz w:val="24"/>
                <w:szCs w:val="24"/>
                <w:shd w:val="clear" w:color="auto" w:fill="FFFFFF"/>
              </w:rPr>
              <w:t>37,5</w:t>
            </w:r>
          </w:p>
        </w:tc>
        <w:tc>
          <w:tcPr>
            <w:tcW w:w="975" w:type="dxa"/>
            <w:tcBorders>
              <w:top w:val="single" w:sz="4" w:space="0" w:color="000000"/>
              <w:left w:val="single" w:sz="4" w:space="0" w:color="000000"/>
              <w:bottom w:val="single" w:sz="4" w:space="0" w:color="000000"/>
            </w:tcBorders>
            <w:shd w:val="clear" w:color="auto" w:fill="auto"/>
            <w:vAlign w:val="center"/>
          </w:tcPr>
          <w:p w14:paraId="04AEE036" w14:textId="77777777" w:rsidR="000B5CC5" w:rsidRPr="000B5CC5" w:rsidRDefault="000B5CC5" w:rsidP="00314E47">
            <w:pPr>
              <w:pStyle w:val="12"/>
              <w:jc w:val="center"/>
              <w:rPr>
                <w:color w:val="000000"/>
                <w:sz w:val="24"/>
                <w:szCs w:val="24"/>
              </w:rPr>
            </w:pPr>
            <w:r w:rsidRPr="000B5CC5">
              <w:rPr>
                <w:color w:val="000000"/>
                <w:sz w:val="24"/>
                <w:szCs w:val="24"/>
              </w:rPr>
              <w:t>4</w:t>
            </w:r>
          </w:p>
        </w:tc>
        <w:tc>
          <w:tcPr>
            <w:tcW w:w="1559" w:type="dxa"/>
            <w:tcBorders>
              <w:left w:val="single" w:sz="4" w:space="0" w:color="000000"/>
              <w:bottom w:val="single" w:sz="4" w:space="0" w:color="000000"/>
            </w:tcBorders>
            <w:shd w:val="clear" w:color="auto" w:fill="auto"/>
            <w:vAlign w:val="center"/>
          </w:tcPr>
          <w:p w14:paraId="43DC39B4" w14:textId="77777777" w:rsidR="000B5CC5" w:rsidRPr="000B5CC5" w:rsidRDefault="000B5CC5" w:rsidP="00314E47">
            <w:pPr>
              <w:pStyle w:val="12"/>
              <w:jc w:val="center"/>
              <w:rPr>
                <w:color w:val="000000"/>
                <w:sz w:val="24"/>
                <w:szCs w:val="24"/>
              </w:rPr>
            </w:pPr>
            <w:r w:rsidRPr="000B5CC5">
              <w:rPr>
                <w:color w:val="000000"/>
                <w:sz w:val="24"/>
                <w:szCs w:val="24"/>
              </w:rPr>
              <w:t>кафель</w:t>
            </w:r>
          </w:p>
        </w:tc>
        <w:tc>
          <w:tcPr>
            <w:tcW w:w="1555" w:type="dxa"/>
            <w:tcBorders>
              <w:left w:val="single" w:sz="4" w:space="0" w:color="000000"/>
              <w:bottom w:val="single" w:sz="4" w:space="0" w:color="000000"/>
            </w:tcBorders>
            <w:shd w:val="clear" w:color="auto" w:fill="auto"/>
            <w:vAlign w:val="center"/>
          </w:tcPr>
          <w:p w14:paraId="729E902B" w14:textId="77777777" w:rsidR="000B5CC5" w:rsidRPr="000B5CC5" w:rsidRDefault="000B5CC5" w:rsidP="00314E47">
            <w:pPr>
              <w:pStyle w:val="12"/>
              <w:jc w:val="center"/>
              <w:rPr>
                <w:color w:val="000000"/>
                <w:sz w:val="24"/>
                <w:szCs w:val="24"/>
              </w:rPr>
            </w:pPr>
            <w:r w:rsidRPr="000B5CC5">
              <w:rPr>
                <w:color w:val="000000"/>
                <w:sz w:val="24"/>
                <w:szCs w:val="24"/>
              </w:rPr>
              <w:t>1</w:t>
            </w:r>
          </w:p>
        </w:tc>
        <w:tc>
          <w:tcPr>
            <w:tcW w:w="1417" w:type="dxa"/>
            <w:tcBorders>
              <w:left w:val="single" w:sz="4" w:space="0" w:color="000000"/>
              <w:bottom w:val="single" w:sz="4" w:space="0" w:color="000000"/>
            </w:tcBorders>
            <w:shd w:val="clear" w:color="auto" w:fill="auto"/>
            <w:vAlign w:val="center"/>
          </w:tcPr>
          <w:p w14:paraId="480DC366" w14:textId="77777777" w:rsidR="000B5CC5" w:rsidRPr="000B5CC5" w:rsidRDefault="000B5CC5" w:rsidP="00314E47">
            <w:pPr>
              <w:pStyle w:val="12"/>
              <w:jc w:val="center"/>
              <w:rPr>
                <w:bCs/>
                <w:color w:val="000000"/>
                <w:sz w:val="24"/>
                <w:szCs w:val="24"/>
              </w:rPr>
            </w:pPr>
            <w:r w:rsidRPr="000B5CC5">
              <w:rPr>
                <w:color w:val="000000"/>
                <w:sz w:val="24"/>
                <w:szCs w:val="24"/>
              </w:rPr>
              <w:t>1 раз в месяц</w:t>
            </w:r>
          </w:p>
        </w:tc>
        <w:tc>
          <w:tcPr>
            <w:tcW w:w="1728" w:type="dxa"/>
            <w:tcBorders>
              <w:left w:val="single" w:sz="4" w:space="0" w:color="000000"/>
              <w:bottom w:val="single" w:sz="4" w:space="0" w:color="000000"/>
              <w:right w:val="single" w:sz="4" w:space="0" w:color="000000"/>
            </w:tcBorders>
            <w:shd w:val="clear" w:color="auto" w:fill="auto"/>
            <w:vAlign w:val="center"/>
          </w:tcPr>
          <w:p w14:paraId="530DEA9C" w14:textId="77777777" w:rsidR="000B5CC5" w:rsidRPr="000B5CC5" w:rsidRDefault="000B5CC5" w:rsidP="00314E47">
            <w:pPr>
              <w:pStyle w:val="12"/>
              <w:jc w:val="center"/>
              <w:rPr>
                <w:sz w:val="24"/>
                <w:szCs w:val="24"/>
              </w:rPr>
            </w:pPr>
            <w:r w:rsidRPr="000B5CC5">
              <w:rPr>
                <w:bCs/>
                <w:color w:val="000000"/>
                <w:sz w:val="24"/>
                <w:szCs w:val="24"/>
              </w:rPr>
              <w:t>Генеральная уборка 2 раза в год</w:t>
            </w:r>
          </w:p>
        </w:tc>
        <w:tc>
          <w:tcPr>
            <w:tcW w:w="22" w:type="dxa"/>
          </w:tcPr>
          <w:p w14:paraId="57EE323F" w14:textId="77777777" w:rsidR="000B5CC5" w:rsidRPr="000B5CC5" w:rsidRDefault="000B5CC5" w:rsidP="00314E47">
            <w:pPr>
              <w:pStyle w:val="12"/>
              <w:rPr>
                <w:sz w:val="24"/>
                <w:szCs w:val="24"/>
              </w:rPr>
            </w:pPr>
          </w:p>
        </w:tc>
      </w:tr>
      <w:tr w:rsidR="000B5CC5" w:rsidRPr="000B5CC5" w14:paraId="6C92D6C9" w14:textId="77777777" w:rsidTr="00314E47">
        <w:trPr>
          <w:trHeight w:val="480"/>
        </w:trPr>
        <w:tc>
          <w:tcPr>
            <w:tcW w:w="1573" w:type="dxa"/>
            <w:tcBorders>
              <w:top w:val="single" w:sz="4" w:space="0" w:color="000000"/>
              <w:left w:val="single" w:sz="4" w:space="0" w:color="000000"/>
              <w:bottom w:val="single" w:sz="4" w:space="0" w:color="000000"/>
            </w:tcBorders>
            <w:shd w:val="clear" w:color="auto" w:fill="auto"/>
            <w:vAlign w:val="center"/>
          </w:tcPr>
          <w:p w14:paraId="739D1BB5" w14:textId="77777777" w:rsidR="000B5CC5" w:rsidRPr="000B5CC5" w:rsidRDefault="000B5CC5" w:rsidP="00314E47">
            <w:pPr>
              <w:pStyle w:val="12"/>
              <w:jc w:val="center"/>
              <w:rPr>
                <w:sz w:val="24"/>
                <w:szCs w:val="24"/>
                <w:shd w:val="clear" w:color="auto" w:fill="FFFFFF"/>
              </w:rPr>
            </w:pPr>
            <w:r w:rsidRPr="000B5CC5">
              <w:rPr>
                <w:sz w:val="24"/>
                <w:szCs w:val="24"/>
              </w:rPr>
              <w:t>Подсобные помещения</w:t>
            </w:r>
          </w:p>
        </w:tc>
        <w:tc>
          <w:tcPr>
            <w:tcW w:w="1290" w:type="dxa"/>
            <w:tcBorders>
              <w:left w:val="single" w:sz="4" w:space="0" w:color="000000"/>
              <w:bottom w:val="single" w:sz="4" w:space="0" w:color="000000"/>
            </w:tcBorders>
            <w:shd w:val="clear" w:color="auto" w:fill="auto"/>
            <w:vAlign w:val="center"/>
          </w:tcPr>
          <w:p w14:paraId="6D3CD661" w14:textId="77777777" w:rsidR="000B5CC5" w:rsidRPr="000B5CC5" w:rsidRDefault="000B5CC5" w:rsidP="00314E47">
            <w:pPr>
              <w:pStyle w:val="12"/>
              <w:jc w:val="center"/>
              <w:rPr>
                <w:color w:val="000000"/>
                <w:sz w:val="24"/>
                <w:szCs w:val="24"/>
              </w:rPr>
            </w:pPr>
            <w:r w:rsidRPr="000B5CC5">
              <w:rPr>
                <w:sz w:val="24"/>
                <w:szCs w:val="24"/>
                <w:shd w:val="clear" w:color="auto" w:fill="FFFFFF"/>
              </w:rPr>
              <w:t>23</w:t>
            </w:r>
          </w:p>
        </w:tc>
        <w:tc>
          <w:tcPr>
            <w:tcW w:w="975" w:type="dxa"/>
            <w:tcBorders>
              <w:top w:val="single" w:sz="4" w:space="0" w:color="000000"/>
              <w:left w:val="single" w:sz="4" w:space="0" w:color="000000"/>
              <w:bottom w:val="single" w:sz="4" w:space="0" w:color="000000"/>
            </w:tcBorders>
            <w:shd w:val="clear" w:color="auto" w:fill="auto"/>
            <w:vAlign w:val="center"/>
          </w:tcPr>
          <w:p w14:paraId="51F9292B" w14:textId="77777777" w:rsidR="000B5CC5" w:rsidRPr="000B5CC5" w:rsidRDefault="000B5CC5" w:rsidP="00314E47">
            <w:pPr>
              <w:pStyle w:val="12"/>
              <w:jc w:val="center"/>
              <w:rPr>
                <w:color w:val="000000"/>
                <w:sz w:val="24"/>
                <w:szCs w:val="24"/>
              </w:rPr>
            </w:pPr>
            <w:r w:rsidRPr="000B5CC5">
              <w:rPr>
                <w:color w:val="000000"/>
                <w:sz w:val="24"/>
                <w:szCs w:val="24"/>
              </w:rPr>
              <w:t>4</w:t>
            </w:r>
          </w:p>
        </w:tc>
        <w:tc>
          <w:tcPr>
            <w:tcW w:w="1559" w:type="dxa"/>
            <w:tcBorders>
              <w:left w:val="single" w:sz="4" w:space="0" w:color="000000"/>
              <w:bottom w:val="single" w:sz="4" w:space="0" w:color="000000"/>
            </w:tcBorders>
            <w:shd w:val="clear" w:color="auto" w:fill="auto"/>
            <w:vAlign w:val="center"/>
          </w:tcPr>
          <w:p w14:paraId="5EAD400B" w14:textId="77777777" w:rsidR="000B5CC5" w:rsidRPr="000B5CC5" w:rsidRDefault="000B5CC5" w:rsidP="00314E47">
            <w:pPr>
              <w:pStyle w:val="12"/>
              <w:jc w:val="center"/>
              <w:rPr>
                <w:color w:val="000000"/>
                <w:sz w:val="24"/>
                <w:szCs w:val="24"/>
              </w:rPr>
            </w:pPr>
            <w:r w:rsidRPr="000B5CC5">
              <w:rPr>
                <w:color w:val="000000"/>
                <w:sz w:val="24"/>
                <w:szCs w:val="24"/>
              </w:rPr>
              <w:t>кафель</w:t>
            </w:r>
          </w:p>
        </w:tc>
        <w:tc>
          <w:tcPr>
            <w:tcW w:w="1555" w:type="dxa"/>
            <w:tcBorders>
              <w:left w:val="single" w:sz="4" w:space="0" w:color="000000"/>
              <w:bottom w:val="single" w:sz="4" w:space="0" w:color="000000"/>
            </w:tcBorders>
            <w:shd w:val="clear" w:color="auto" w:fill="auto"/>
            <w:vAlign w:val="center"/>
          </w:tcPr>
          <w:p w14:paraId="377ED5A4" w14:textId="77777777" w:rsidR="000B5CC5" w:rsidRPr="000B5CC5" w:rsidRDefault="000B5CC5" w:rsidP="00314E47">
            <w:pPr>
              <w:pStyle w:val="12"/>
              <w:jc w:val="center"/>
              <w:rPr>
                <w:color w:val="000000"/>
                <w:sz w:val="24"/>
                <w:szCs w:val="24"/>
              </w:rPr>
            </w:pPr>
            <w:r w:rsidRPr="000B5CC5">
              <w:rPr>
                <w:color w:val="000000"/>
                <w:sz w:val="24"/>
                <w:szCs w:val="24"/>
              </w:rPr>
              <w:t>1</w:t>
            </w:r>
          </w:p>
        </w:tc>
        <w:tc>
          <w:tcPr>
            <w:tcW w:w="1417" w:type="dxa"/>
            <w:tcBorders>
              <w:left w:val="single" w:sz="4" w:space="0" w:color="000000"/>
              <w:bottom w:val="single" w:sz="4" w:space="0" w:color="000000"/>
            </w:tcBorders>
            <w:shd w:val="clear" w:color="auto" w:fill="auto"/>
            <w:vAlign w:val="center"/>
          </w:tcPr>
          <w:p w14:paraId="17D6C0C8" w14:textId="77777777" w:rsidR="000B5CC5" w:rsidRPr="000B5CC5" w:rsidRDefault="000B5CC5" w:rsidP="00314E47">
            <w:pPr>
              <w:pStyle w:val="12"/>
              <w:jc w:val="center"/>
              <w:rPr>
                <w:bCs/>
                <w:color w:val="000000"/>
                <w:sz w:val="24"/>
                <w:szCs w:val="24"/>
              </w:rPr>
            </w:pPr>
            <w:r w:rsidRPr="000B5CC5">
              <w:rPr>
                <w:color w:val="000000"/>
                <w:sz w:val="24"/>
                <w:szCs w:val="24"/>
              </w:rPr>
              <w:t>1 раз в месяц</w:t>
            </w:r>
          </w:p>
        </w:tc>
        <w:tc>
          <w:tcPr>
            <w:tcW w:w="1728" w:type="dxa"/>
            <w:tcBorders>
              <w:left w:val="single" w:sz="4" w:space="0" w:color="000000"/>
              <w:bottom w:val="single" w:sz="4" w:space="0" w:color="000000"/>
              <w:right w:val="single" w:sz="4" w:space="0" w:color="000000"/>
            </w:tcBorders>
            <w:shd w:val="clear" w:color="auto" w:fill="auto"/>
            <w:vAlign w:val="center"/>
          </w:tcPr>
          <w:p w14:paraId="24AE8815" w14:textId="77777777" w:rsidR="000B5CC5" w:rsidRPr="000B5CC5" w:rsidRDefault="000B5CC5" w:rsidP="00314E47">
            <w:pPr>
              <w:pStyle w:val="12"/>
              <w:jc w:val="center"/>
              <w:rPr>
                <w:sz w:val="24"/>
                <w:szCs w:val="24"/>
              </w:rPr>
            </w:pPr>
            <w:r w:rsidRPr="000B5CC5">
              <w:rPr>
                <w:bCs/>
                <w:color w:val="000000"/>
                <w:sz w:val="24"/>
                <w:szCs w:val="24"/>
              </w:rPr>
              <w:t>Генеральная уборка 2 раза в год</w:t>
            </w:r>
          </w:p>
        </w:tc>
        <w:tc>
          <w:tcPr>
            <w:tcW w:w="22" w:type="dxa"/>
          </w:tcPr>
          <w:p w14:paraId="56A755C9" w14:textId="77777777" w:rsidR="000B5CC5" w:rsidRPr="000B5CC5" w:rsidRDefault="000B5CC5" w:rsidP="00314E47">
            <w:pPr>
              <w:pStyle w:val="12"/>
              <w:rPr>
                <w:sz w:val="24"/>
                <w:szCs w:val="24"/>
              </w:rPr>
            </w:pPr>
          </w:p>
        </w:tc>
      </w:tr>
      <w:tr w:rsidR="000B5CC5" w:rsidRPr="000B5CC5" w14:paraId="6BEE3EF6" w14:textId="77777777" w:rsidTr="00314E47">
        <w:trPr>
          <w:trHeight w:val="240"/>
        </w:trPr>
        <w:tc>
          <w:tcPr>
            <w:tcW w:w="1573" w:type="dxa"/>
            <w:tcBorders>
              <w:top w:val="single" w:sz="4" w:space="0" w:color="000000"/>
              <w:left w:val="single" w:sz="4" w:space="0" w:color="000000"/>
              <w:bottom w:val="single" w:sz="4" w:space="0" w:color="000000"/>
            </w:tcBorders>
            <w:shd w:val="clear" w:color="auto" w:fill="A5A5A5"/>
            <w:vAlign w:val="center"/>
          </w:tcPr>
          <w:p w14:paraId="5846C3E5" w14:textId="77777777" w:rsidR="000B5CC5" w:rsidRPr="000B5CC5" w:rsidRDefault="000B5CC5" w:rsidP="00314E47">
            <w:pPr>
              <w:pStyle w:val="12"/>
              <w:jc w:val="center"/>
              <w:rPr>
                <w:b/>
                <w:bCs/>
                <w:color w:val="000000"/>
                <w:sz w:val="24"/>
                <w:szCs w:val="24"/>
              </w:rPr>
            </w:pPr>
            <w:r w:rsidRPr="000B5CC5">
              <w:rPr>
                <w:b/>
                <w:bCs/>
                <w:color w:val="000000"/>
                <w:sz w:val="24"/>
                <w:szCs w:val="24"/>
              </w:rPr>
              <w:t>Итого убираемая площадь</w:t>
            </w:r>
          </w:p>
        </w:tc>
        <w:tc>
          <w:tcPr>
            <w:tcW w:w="1290" w:type="dxa"/>
            <w:tcBorders>
              <w:left w:val="single" w:sz="4" w:space="0" w:color="000000"/>
              <w:bottom w:val="single" w:sz="4" w:space="0" w:color="000000"/>
            </w:tcBorders>
            <w:shd w:val="clear" w:color="auto" w:fill="A5A5A5"/>
            <w:vAlign w:val="center"/>
          </w:tcPr>
          <w:p w14:paraId="2DD6112B" w14:textId="77777777" w:rsidR="000B5CC5" w:rsidRPr="000B5CC5" w:rsidRDefault="000B5CC5" w:rsidP="00314E47">
            <w:pPr>
              <w:pStyle w:val="12"/>
              <w:jc w:val="center"/>
              <w:rPr>
                <w:color w:val="000000"/>
                <w:sz w:val="24"/>
                <w:szCs w:val="24"/>
              </w:rPr>
            </w:pPr>
            <w:r w:rsidRPr="000B5CC5">
              <w:rPr>
                <w:b/>
                <w:bCs/>
                <w:color w:val="000000"/>
                <w:sz w:val="24"/>
                <w:szCs w:val="24"/>
              </w:rPr>
              <w:t>136,6 м2</w:t>
            </w:r>
          </w:p>
        </w:tc>
        <w:tc>
          <w:tcPr>
            <w:tcW w:w="975" w:type="dxa"/>
            <w:tcBorders>
              <w:top w:val="single" w:sz="4" w:space="0" w:color="000000"/>
              <w:left w:val="single" w:sz="4" w:space="0" w:color="000000"/>
              <w:bottom w:val="single" w:sz="4" w:space="0" w:color="000000"/>
            </w:tcBorders>
            <w:shd w:val="clear" w:color="auto" w:fill="A5A5A5"/>
            <w:vAlign w:val="center"/>
          </w:tcPr>
          <w:p w14:paraId="085D6475" w14:textId="77777777" w:rsidR="000B5CC5" w:rsidRPr="000B5CC5" w:rsidRDefault="000B5CC5" w:rsidP="00314E47">
            <w:pPr>
              <w:pStyle w:val="12"/>
              <w:snapToGrid w:val="0"/>
              <w:jc w:val="center"/>
              <w:rPr>
                <w:color w:val="000000"/>
                <w:sz w:val="24"/>
                <w:szCs w:val="24"/>
              </w:rPr>
            </w:pPr>
          </w:p>
        </w:tc>
        <w:tc>
          <w:tcPr>
            <w:tcW w:w="1559" w:type="dxa"/>
            <w:tcBorders>
              <w:left w:val="single" w:sz="4" w:space="0" w:color="000000"/>
              <w:bottom w:val="single" w:sz="4" w:space="0" w:color="000000"/>
            </w:tcBorders>
            <w:shd w:val="clear" w:color="auto" w:fill="A5A5A5"/>
            <w:vAlign w:val="center"/>
          </w:tcPr>
          <w:p w14:paraId="01E39B13" w14:textId="77777777" w:rsidR="000B5CC5" w:rsidRPr="000B5CC5" w:rsidRDefault="000B5CC5" w:rsidP="00314E47">
            <w:pPr>
              <w:pStyle w:val="12"/>
              <w:snapToGrid w:val="0"/>
              <w:jc w:val="center"/>
              <w:rPr>
                <w:color w:val="000000"/>
                <w:sz w:val="24"/>
                <w:szCs w:val="24"/>
              </w:rPr>
            </w:pPr>
          </w:p>
        </w:tc>
        <w:tc>
          <w:tcPr>
            <w:tcW w:w="1555" w:type="dxa"/>
            <w:tcBorders>
              <w:left w:val="single" w:sz="4" w:space="0" w:color="000000"/>
              <w:bottom w:val="single" w:sz="4" w:space="0" w:color="000000"/>
            </w:tcBorders>
            <w:shd w:val="clear" w:color="auto" w:fill="A5A5A5"/>
            <w:vAlign w:val="center"/>
          </w:tcPr>
          <w:p w14:paraId="13C0CEB8" w14:textId="77777777" w:rsidR="000B5CC5" w:rsidRPr="000B5CC5" w:rsidRDefault="000B5CC5" w:rsidP="00314E47">
            <w:pPr>
              <w:pStyle w:val="12"/>
              <w:jc w:val="center"/>
              <w:rPr>
                <w:color w:val="000000"/>
                <w:sz w:val="24"/>
                <w:szCs w:val="24"/>
              </w:rPr>
            </w:pPr>
          </w:p>
        </w:tc>
        <w:tc>
          <w:tcPr>
            <w:tcW w:w="1417" w:type="dxa"/>
            <w:tcBorders>
              <w:left w:val="single" w:sz="4" w:space="0" w:color="000000"/>
              <w:bottom w:val="single" w:sz="4" w:space="0" w:color="000000"/>
            </w:tcBorders>
            <w:shd w:val="clear" w:color="auto" w:fill="A5A5A5"/>
            <w:vAlign w:val="center"/>
          </w:tcPr>
          <w:p w14:paraId="66C71FC4" w14:textId="77777777" w:rsidR="000B5CC5" w:rsidRPr="000B5CC5" w:rsidRDefault="000B5CC5" w:rsidP="00314E47">
            <w:pPr>
              <w:pStyle w:val="12"/>
              <w:jc w:val="center"/>
              <w:rPr>
                <w:color w:val="000000"/>
                <w:sz w:val="24"/>
                <w:szCs w:val="24"/>
              </w:rPr>
            </w:pPr>
          </w:p>
        </w:tc>
        <w:tc>
          <w:tcPr>
            <w:tcW w:w="1728" w:type="dxa"/>
            <w:tcBorders>
              <w:left w:val="single" w:sz="4" w:space="0" w:color="000000"/>
              <w:bottom w:val="single" w:sz="4" w:space="0" w:color="000000"/>
              <w:right w:val="single" w:sz="4" w:space="0" w:color="000000"/>
            </w:tcBorders>
            <w:shd w:val="clear" w:color="auto" w:fill="A5A5A5"/>
            <w:vAlign w:val="center"/>
          </w:tcPr>
          <w:p w14:paraId="001A9885" w14:textId="77777777" w:rsidR="000B5CC5" w:rsidRPr="000B5CC5" w:rsidRDefault="000B5CC5" w:rsidP="00314E47">
            <w:pPr>
              <w:pStyle w:val="12"/>
              <w:snapToGrid w:val="0"/>
              <w:jc w:val="center"/>
              <w:rPr>
                <w:color w:val="000000"/>
                <w:sz w:val="24"/>
                <w:szCs w:val="24"/>
              </w:rPr>
            </w:pPr>
          </w:p>
        </w:tc>
        <w:tc>
          <w:tcPr>
            <w:tcW w:w="22" w:type="dxa"/>
          </w:tcPr>
          <w:p w14:paraId="1759D287" w14:textId="77777777" w:rsidR="000B5CC5" w:rsidRPr="000B5CC5" w:rsidRDefault="000B5CC5" w:rsidP="00314E47">
            <w:pPr>
              <w:pStyle w:val="12"/>
              <w:rPr>
                <w:sz w:val="24"/>
                <w:szCs w:val="24"/>
              </w:rPr>
            </w:pPr>
          </w:p>
        </w:tc>
      </w:tr>
    </w:tbl>
    <w:p w14:paraId="2DF25B3C" w14:textId="77777777" w:rsidR="000B5CC5" w:rsidRPr="000B5CC5" w:rsidRDefault="000B5CC5" w:rsidP="000B5CC5">
      <w:pPr>
        <w:pStyle w:val="12"/>
        <w:tabs>
          <w:tab w:val="center" w:pos="4677"/>
          <w:tab w:val="right" w:pos="9355"/>
        </w:tabs>
        <w:rPr>
          <w:b/>
          <w:sz w:val="24"/>
          <w:szCs w:val="24"/>
        </w:rPr>
      </w:pPr>
      <w:r w:rsidRPr="000B5CC5">
        <w:rPr>
          <w:b/>
          <w:sz w:val="24"/>
          <w:szCs w:val="24"/>
        </w:rPr>
        <w:br w:type="textWrapping" w:clear="all"/>
      </w:r>
    </w:p>
    <w:p w14:paraId="45A2E031" w14:textId="77777777" w:rsidR="000B5CC5" w:rsidRPr="000B5CC5" w:rsidRDefault="000B5CC5" w:rsidP="000B5CC5">
      <w:pPr>
        <w:pStyle w:val="12"/>
        <w:tabs>
          <w:tab w:val="center" w:pos="4677"/>
          <w:tab w:val="right" w:pos="9355"/>
        </w:tabs>
        <w:ind w:firstLine="709"/>
        <w:rPr>
          <w:sz w:val="24"/>
          <w:szCs w:val="24"/>
        </w:rPr>
      </w:pPr>
      <w:r w:rsidRPr="000B5CC5">
        <w:rPr>
          <w:b/>
          <w:sz w:val="24"/>
          <w:szCs w:val="24"/>
        </w:rPr>
        <w:t>Туалет служебный (20 сотрудников)</w:t>
      </w:r>
    </w:p>
    <w:p w14:paraId="147F9803" w14:textId="77777777" w:rsidR="000B5CC5" w:rsidRPr="000B5CC5" w:rsidRDefault="000B5CC5" w:rsidP="000B5CC5">
      <w:pPr>
        <w:pStyle w:val="12"/>
        <w:ind w:firstLine="709"/>
        <w:rPr>
          <w:sz w:val="24"/>
          <w:szCs w:val="24"/>
        </w:rPr>
      </w:pPr>
      <w:r w:rsidRPr="000B5CC5">
        <w:rPr>
          <w:sz w:val="24"/>
          <w:szCs w:val="24"/>
        </w:rPr>
        <w:t>Общая площадь помещения 136,6 м</w:t>
      </w:r>
      <w:r w:rsidRPr="000B5CC5">
        <w:rPr>
          <w:sz w:val="24"/>
          <w:szCs w:val="24"/>
          <w:vertAlign w:val="superscript"/>
        </w:rPr>
        <w:t>2</w:t>
      </w:r>
      <w:r w:rsidRPr="000B5CC5">
        <w:rPr>
          <w:sz w:val="24"/>
          <w:szCs w:val="24"/>
        </w:rPr>
        <w:t>.</w:t>
      </w:r>
    </w:p>
    <w:p w14:paraId="7DF76741" w14:textId="77777777" w:rsidR="000B5CC5" w:rsidRPr="000B5CC5" w:rsidRDefault="000B5CC5" w:rsidP="000B5CC5">
      <w:pPr>
        <w:pStyle w:val="12"/>
        <w:rPr>
          <w:sz w:val="24"/>
          <w:szCs w:val="24"/>
        </w:rPr>
      </w:pPr>
    </w:p>
    <w:tbl>
      <w:tblPr>
        <w:tblW w:w="10065" w:type="dxa"/>
        <w:jc w:val="center"/>
        <w:tblLayout w:type="fixed"/>
        <w:tblCellMar>
          <w:left w:w="40" w:type="dxa"/>
          <w:right w:w="40" w:type="dxa"/>
        </w:tblCellMar>
        <w:tblLook w:val="0000" w:firstRow="0" w:lastRow="0" w:firstColumn="0" w:lastColumn="0" w:noHBand="0" w:noVBand="0"/>
      </w:tblPr>
      <w:tblGrid>
        <w:gridCol w:w="4507"/>
        <w:gridCol w:w="5558"/>
      </w:tblGrid>
      <w:tr w:rsidR="000B5CC5" w:rsidRPr="000B5CC5" w14:paraId="0E6344AA" w14:textId="77777777" w:rsidTr="00314E47">
        <w:trPr>
          <w:trHeight w:hRule="exact" w:val="681"/>
          <w:jc w:val="center"/>
        </w:trPr>
        <w:tc>
          <w:tcPr>
            <w:tcW w:w="4507" w:type="dxa"/>
            <w:tcBorders>
              <w:top w:val="single" w:sz="4" w:space="0" w:color="000000"/>
              <w:left w:val="single" w:sz="4" w:space="0" w:color="000000"/>
              <w:bottom w:val="single" w:sz="4" w:space="0" w:color="000000"/>
            </w:tcBorders>
            <w:shd w:val="clear" w:color="auto" w:fill="FFFFFF"/>
          </w:tcPr>
          <w:p w14:paraId="17412359" w14:textId="77777777" w:rsidR="000B5CC5" w:rsidRPr="000B5CC5" w:rsidRDefault="000B5CC5" w:rsidP="00314E47">
            <w:pPr>
              <w:pStyle w:val="12"/>
              <w:ind w:right="701" w:firstLine="10"/>
              <w:rPr>
                <w:sz w:val="24"/>
                <w:szCs w:val="24"/>
              </w:rPr>
            </w:pPr>
            <w:r w:rsidRPr="000B5CC5">
              <w:rPr>
                <w:sz w:val="24"/>
                <w:szCs w:val="24"/>
              </w:rPr>
              <w:t>Место выполняемых работ или оказания услуг</w:t>
            </w:r>
          </w:p>
        </w:tc>
        <w:tc>
          <w:tcPr>
            <w:tcW w:w="5557" w:type="dxa"/>
            <w:tcBorders>
              <w:top w:val="single" w:sz="4" w:space="0" w:color="000000"/>
              <w:left w:val="single" w:sz="4" w:space="0" w:color="000000"/>
              <w:bottom w:val="single" w:sz="4" w:space="0" w:color="000000"/>
              <w:right w:val="single" w:sz="4" w:space="0" w:color="000000"/>
            </w:tcBorders>
            <w:shd w:val="clear" w:color="auto" w:fill="FFFFFF"/>
          </w:tcPr>
          <w:p w14:paraId="38F5D530" w14:textId="77777777" w:rsidR="000B5CC5" w:rsidRPr="000B5CC5" w:rsidRDefault="000B5CC5" w:rsidP="00314E47">
            <w:pPr>
              <w:pStyle w:val="12"/>
              <w:tabs>
                <w:tab w:val="left" w:leader="hyphen" w:pos="2208"/>
                <w:tab w:val="left" w:leader="hyphen" w:pos="2582"/>
                <w:tab w:val="left" w:leader="hyphen" w:pos="6461"/>
              </w:tabs>
              <w:rPr>
                <w:sz w:val="24"/>
                <w:szCs w:val="24"/>
                <w:vertAlign w:val="superscript"/>
              </w:rPr>
            </w:pPr>
            <w:r w:rsidRPr="000B5CC5">
              <w:rPr>
                <w:sz w:val="24"/>
                <w:szCs w:val="24"/>
              </w:rPr>
              <w:t>г. Красноярск, пр. Красноярский рабочий, 50</w:t>
            </w:r>
          </w:p>
          <w:p w14:paraId="4A0073B2" w14:textId="77777777" w:rsidR="000B5CC5" w:rsidRPr="000B5CC5" w:rsidRDefault="000B5CC5" w:rsidP="00314E47">
            <w:pPr>
              <w:pStyle w:val="12"/>
              <w:tabs>
                <w:tab w:val="left" w:leader="hyphen" w:pos="2208"/>
                <w:tab w:val="left" w:leader="hyphen" w:pos="2582"/>
                <w:tab w:val="left" w:leader="hyphen" w:pos="6461"/>
              </w:tabs>
              <w:rPr>
                <w:sz w:val="24"/>
                <w:szCs w:val="24"/>
              </w:rPr>
            </w:pPr>
          </w:p>
        </w:tc>
      </w:tr>
    </w:tbl>
    <w:p w14:paraId="114DEECC" w14:textId="77777777" w:rsidR="000B5CC5" w:rsidRPr="000B5CC5" w:rsidRDefault="000B5CC5" w:rsidP="000B5CC5">
      <w:pPr>
        <w:pStyle w:val="12"/>
        <w:ind w:firstLine="709"/>
        <w:rPr>
          <w:b/>
          <w:sz w:val="24"/>
          <w:szCs w:val="24"/>
        </w:rPr>
      </w:pPr>
      <w:r w:rsidRPr="000B5CC5">
        <w:rPr>
          <w:b/>
          <w:sz w:val="24"/>
          <w:szCs w:val="24"/>
        </w:rPr>
        <w:lastRenderedPageBreak/>
        <w:t xml:space="preserve">                      </w:t>
      </w:r>
    </w:p>
    <w:p w14:paraId="75CED50F" w14:textId="77777777" w:rsidR="000B5CC5" w:rsidRPr="000B5CC5" w:rsidRDefault="000B5CC5" w:rsidP="000B5CC5">
      <w:pPr>
        <w:pStyle w:val="12"/>
        <w:jc w:val="center"/>
        <w:rPr>
          <w:b/>
          <w:sz w:val="24"/>
          <w:szCs w:val="24"/>
        </w:rPr>
      </w:pPr>
      <w:r w:rsidRPr="000B5CC5">
        <w:rPr>
          <w:b/>
          <w:sz w:val="24"/>
          <w:szCs w:val="24"/>
        </w:rPr>
        <w:t>Техническое задание</w:t>
      </w:r>
    </w:p>
    <w:p w14:paraId="1AD08F32" w14:textId="77777777" w:rsidR="000B5CC5" w:rsidRPr="000B5CC5" w:rsidRDefault="000B5CC5" w:rsidP="000B5CC5">
      <w:pPr>
        <w:pStyle w:val="12"/>
        <w:ind w:firstLine="529"/>
        <w:jc w:val="center"/>
        <w:rPr>
          <w:b/>
          <w:sz w:val="24"/>
          <w:szCs w:val="24"/>
        </w:rPr>
      </w:pPr>
    </w:p>
    <w:tbl>
      <w:tblPr>
        <w:tblW w:w="10348" w:type="dxa"/>
        <w:jc w:val="center"/>
        <w:tblLayout w:type="fixed"/>
        <w:tblLook w:val="0000" w:firstRow="0" w:lastRow="0" w:firstColumn="0" w:lastColumn="0" w:noHBand="0" w:noVBand="0"/>
      </w:tblPr>
      <w:tblGrid>
        <w:gridCol w:w="1853"/>
        <w:gridCol w:w="1125"/>
        <w:gridCol w:w="706"/>
        <w:gridCol w:w="711"/>
        <w:gridCol w:w="708"/>
        <w:gridCol w:w="1134"/>
        <w:gridCol w:w="852"/>
        <w:gridCol w:w="991"/>
        <w:gridCol w:w="1276"/>
        <w:gridCol w:w="992"/>
      </w:tblGrid>
      <w:tr w:rsidR="000B5CC5" w:rsidRPr="000B5CC5" w14:paraId="4FE03F7A" w14:textId="77777777" w:rsidTr="00314E47">
        <w:trPr>
          <w:trHeight w:val="632"/>
          <w:jc w:val="center"/>
        </w:trPr>
        <w:tc>
          <w:tcPr>
            <w:tcW w:w="1852" w:type="dxa"/>
            <w:vMerge w:val="restart"/>
            <w:tcBorders>
              <w:top w:val="single" w:sz="4" w:space="0" w:color="000000"/>
              <w:left w:val="single" w:sz="4" w:space="0" w:color="000000"/>
              <w:bottom w:val="single" w:sz="4" w:space="0" w:color="000000"/>
            </w:tcBorders>
            <w:shd w:val="clear" w:color="auto" w:fill="auto"/>
            <w:vAlign w:val="center"/>
          </w:tcPr>
          <w:p w14:paraId="4E12369F" w14:textId="77777777" w:rsidR="000B5CC5" w:rsidRPr="000B5CC5" w:rsidRDefault="000B5CC5" w:rsidP="00314E47">
            <w:pPr>
              <w:pStyle w:val="12"/>
              <w:jc w:val="center"/>
              <w:rPr>
                <w:b/>
                <w:sz w:val="24"/>
                <w:szCs w:val="24"/>
              </w:rPr>
            </w:pPr>
            <w:r w:rsidRPr="000B5CC5">
              <w:rPr>
                <w:b/>
                <w:sz w:val="24"/>
                <w:szCs w:val="24"/>
              </w:rPr>
              <w:t>Название учреждения</w:t>
            </w:r>
          </w:p>
        </w:tc>
        <w:tc>
          <w:tcPr>
            <w:tcW w:w="1125" w:type="dxa"/>
            <w:vMerge w:val="restart"/>
            <w:tcBorders>
              <w:top w:val="single" w:sz="4" w:space="0" w:color="000000"/>
              <w:left w:val="single" w:sz="4" w:space="0" w:color="000000"/>
              <w:bottom w:val="single" w:sz="4" w:space="0" w:color="000000"/>
            </w:tcBorders>
            <w:shd w:val="clear" w:color="auto" w:fill="auto"/>
            <w:vAlign w:val="center"/>
          </w:tcPr>
          <w:p w14:paraId="2BC65A37" w14:textId="77777777" w:rsidR="000B5CC5" w:rsidRPr="000B5CC5" w:rsidRDefault="000B5CC5" w:rsidP="00314E47">
            <w:pPr>
              <w:pStyle w:val="12"/>
              <w:jc w:val="center"/>
              <w:rPr>
                <w:b/>
                <w:sz w:val="24"/>
                <w:szCs w:val="24"/>
              </w:rPr>
            </w:pPr>
            <w:r w:rsidRPr="000B5CC5">
              <w:rPr>
                <w:b/>
                <w:sz w:val="24"/>
                <w:szCs w:val="24"/>
              </w:rPr>
              <w:t>Адрес</w:t>
            </w:r>
          </w:p>
        </w:tc>
        <w:tc>
          <w:tcPr>
            <w:tcW w:w="706" w:type="dxa"/>
            <w:vMerge w:val="restart"/>
            <w:tcBorders>
              <w:top w:val="single" w:sz="4" w:space="0" w:color="000000"/>
              <w:left w:val="single" w:sz="4" w:space="0" w:color="000000"/>
              <w:bottom w:val="single" w:sz="4" w:space="0" w:color="000000"/>
            </w:tcBorders>
            <w:shd w:val="clear" w:color="auto" w:fill="auto"/>
            <w:vAlign w:val="center"/>
          </w:tcPr>
          <w:p w14:paraId="737FAB65" w14:textId="77777777" w:rsidR="000B5CC5" w:rsidRPr="000B5CC5" w:rsidRDefault="000B5CC5" w:rsidP="00314E47">
            <w:pPr>
              <w:pStyle w:val="12"/>
              <w:jc w:val="center"/>
              <w:rPr>
                <w:b/>
                <w:sz w:val="24"/>
                <w:szCs w:val="24"/>
              </w:rPr>
            </w:pPr>
            <w:r w:rsidRPr="000B5CC5">
              <w:rPr>
                <w:b/>
                <w:sz w:val="24"/>
                <w:szCs w:val="24"/>
              </w:rPr>
              <w:t>Кол.</w:t>
            </w:r>
          </w:p>
          <w:p w14:paraId="03DF4379" w14:textId="77777777" w:rsidR="000B5CC5" w:rsidRPr="000B5CC5" w:rsidRDefault="000B5CC5" w:rsidP="00314E47">
            <w:pPr>
              <w:pStyle w:val="12"/>
              <w:jc w:val="center"/>
              <w:rPr>
                <w:b/>
                <w:sz w:val="24"/>
                <w:szCs w:val="24"/>
              </w:rPr>
            </w:pPr>
            <w:r w:rsidRPr="000B5CC5">
              <w:rPr>
                <w:b/>
                <w:sz w:val="24"/>
                <w:szCs w:val="24"/>
              </w:rPr>
              <w:t>этажей</w:t>
            </w:r>
          </w:p>
        </w:tc>
        <w:tc>
          <w:tcPr>
            <w:tcW w:w="711" w:type="dxa"/>
            <w:vMerge w:val="restart"/>
            <w:tcBorders>
              <w:top w:val="single" w:sz="4" w:space="0" w:color="000000"/>
              <w:left w:val="single" w:sz="4" w:space="0" w:color="000000"/>
              <w:bottom w:val="single" w:sz="4" w:space="0" w:color="000000"/>
            </w:tcBorders>
            <w:shd w:val="clear" w:color="auto" w:fill="auto"/>
            <w:vAlign w:val="center"/>
          </w:tcPr>
          <w:p w14:paraId="272C1D26" w14:textId="77777777" w:rsidR="000B5CC5" w:rsidRPr="000B5CC5" w:rsidRDefault="000B5CC5" w:rsidP="00314E47">
            <w:pPr>
              <w:pStyle w:val="12"/>
              <w:jc w:val="center"/>
              <w:rPr>
                <w:b/>
                <w:sz w:val="24"/>
                <w:szCs w:val="24"/>
              </w:rPr>
            </w:pPr>
            <w:r w:rsidRPr="000B5CC5">
              <w:rPr>
                <w:b/>
                <w:sz w:val="24"/>
                <w:szCs w:val="24"/>
              </w:rPr>
              <w:t>Кол.</w:t>
            </w:r>
          </w:p>
          <w:p w14:paraId="62670A60" w14:textId="77777777" w:rsidR="000B5CC5" w:rsidRPr="000B5CC5" w:rsidRDefault="000B5CC5" w:rsidP="00314E47">
            <w:pPr>
              <w:pStyle w:val="12"/>
              <w:jc w:val="center"/>
              <w:rPr>
                <w:b/>
                <w:sz w:val="24"/>
                <w:szCs w:val="24"/>
              </w:rPr>
            </w:pPr>
            <w:r w:rsidRPr="000B5CC5">
              <w:rPr>
                <w:b/>
                <w:sz w:val="24"/>
                <w:szCs w:val="24"/>
              </w:rPr>
              <w:t>помещений</w:t>
            </w:r>
          </w:p>
        </w:tc>
        <w:tc>
          <w:tcPr>
            <w:tcW w:w="708" w:type="dxa"/>
            <w:vMerge w:val="restart"/>
            <w:tcBorders>
              <w:top w:val="single" w:sz="4" w:space="0" w:color="000000"/>
              <w:left w:val="single" w:sz="4" w:space="0" w:color="000000"/>
              <w:bottom w:val="single" w:sz="4" w:space="0" w:color="000000"/>
            </w:tcBorders>
            <w:shd w:val="clear" w:color="auto" w:fill="auto"/>
            <w:vAlign w:val="center"/>
          </w:tcPr>
          <w:p w14:paraId="26060155" w14:textId="77777777" w:rsidR="000B5CC5" w:rsidRPr="000B5CC5" w:rsidRDefault="000B5CC5" w:rsidP="00314E47">
            <w:pPr>
              <w:pStyle w:val="12"/>
              <w:jc w:val="center"/>
              <w:rPr>
                <w:b/>
                <w:sz w:val="24"/>
                <w:szCs w:val="24"/>
              </w:rPr>
            </w:pPr>
            <w:r w:rsidRPr="000B5CC5">
              <w:rPr>
                <w:b/>
                <w:sz w:val="24"/>
                <w:szCs w:val="24"/>
              </w:rPr>
              <w:t>Кол. окон</w:t>
            </w:r>
          </w:p>
        </w:tc>
        <w:tc>
          <w:tcPr>
            <w:tcW w:w="1986" w:type="dxa"/>
            <w:gridSpan w:val="2"/>
            <w:tcBorders>
              <w:top w:val="single" w:sz="4" w:space="0" w:color="000000"/>
              <w:left w:val="single" w:sz="4" w:space="0" w:color="000000"/>
              <w:bottom w:val="single" w:sz="4" w:space="0" w:color="000000"/>
            </w:tcBorders>
            <w:shd w:val="clear" w:color="auto" w:fill="auto"/>
            <w:vAlign w:val="center"/>
          </w:tcPr>
          <w:p w14:paraId="4F6DE867" w14:textId="77777777" w:rsidR="000B5CC5" w:rsidRPr="000B5CC5" w:rsidRDefault="000B5CC5" w:rsidP="00314E47">
            <w:pPr>
              <w:pStyle w:val="12"/>
              <w:jc w:val="center"/>
              <w:rPr>
                <w:b/>
                <w:sz w:val="24"/>
                <w:szCs w:val="24"/>
              </w:rPr>
            </w:pPr>
            <w:r w:rsidRPr="000B5CC5">
              <w:rPr>
                <w:b/>
                <w:sz w:val="24"/>
                <w:szCs w:val="24"/>
              </w:rPr>
              <w:t>Количество вход групп</w:t>
            </w:r>
          </w:p>
        </w:tc>
        <w:tc>
          <w:tcPr>
            <w:tcW w:w="991" w:type="dxa"/>
            <w:vMerge w:val="restart"/>
            <w:tcBorders>
              <w:top w:val="single" w:sz="4" w:space="0" w:color="000000"/>
              <w:left w:val="single" w:sz="4" w:space="0" w:color="000000"/>
              <w:bottom w:val="single" w:sz="4" w:space="0" w:color="000000"/>
            </w:tcBorders>
            <w:shd w:val="clear" w:color="auto" w:fill="auto"/>
            <w:vAlign w:val="center"/>
          </w:tcPr>
          <w:p w14:paraId="46799F0B" w14:textId="77777777" w:rsidR="000B5CC5" w:rsidRPr="000B5CC5" w:rsidRDefault="000B5CC5" w:rsidP="00314E47">
            <w:pPr>
              <w:pStyle w:val="12"/>
              <w:jc w:val="center"/>
              <w:rPr>
                <w:b/>
                <w:sz w:val="24"/>
                <w:szCs w:val="24"/>
              </w:rPr>
            </w:pPr>
            <w:r w:rsidRPr="000B5CC5">
              <w:rPr>
                <w:b/>
                <w:sz w:val="24"/>
                <w:szCs w:val="24"/>
              </w:rPr>
              <w:t>Общая площадь уборки</w:t>
            </w:r>
          </w:p>
        </w:tc>
        <w:tc>
          <w:tcPr>
            <w:tcW w:w="1276" w:type="dxa"/>
            <w:vMerge w:val="restart"/>
            <w:tcBorders>
              <w:top w:val="single" w:sz="4" w:space="0" w:color="000000"/>
              <w:left w:val="single" w:sz="4" w:space="0" w:color="000000"/>
              <w:bottom w:val="single" w:sz="4" w:space="0" w:color="000000"/>
            </w:tcBorders>
            <w:shd w:val="clear" w:color="auto" w:fill="auto"/>
            <w:vAlign w:val="center"/>
          </w:tcPr>
          <w:p w14:paraId="42D74ADA" w14:textId="77777777" w:rsidR="000B5CC5" w:rsidRPr="000B5CC5" w:rsidRDefault="000B5CC5" w:rsidP="00314E47">
            <w:pPr>
              <w:pStyle w:val="12"/>
              <w:jc w:val="center"/>
              <w:rPr>
                <w:b/>
                <w:sz w:val="24"/>
                <w:szCs w:val="24"/>
              </w:rPr>
            </w:pPr>
            <w:r w:rsidRPr="000B5CC5">
              <w:rPr>
                <w:b/>
                <w:sz w:val="24"/>
                <w:szCs w:val="24"/>
              </w:rPr>
              <w:t>Высота</w:t>
            </w:r>
          </w:p>
          <w:p w14:paraId="585F6F93" w14:textId="77777777" w:rsidR="000B5CC5" w:rsidRPr="000B5CC5" w:rsidRDefault="000B5CC5" w:rsidP="00314E47">
            <w:pPr>
              <w:pStyle w:val="12"/>
              <w:jc w:val="center"/>
              <w:rPr>
                <w:b/>
                <w:sz w:val="24"/>
                <w:szCs w:val="24"/>
              </w:rPr>
            </w:pPr>
            <w:r w:rsidRPr="000B5CC5">
              <w:rPr>
                <w:b/>
                <w:sz w:val="24"/>
                <w:szCs w:val="24"/>
              </w:rPr>
              <w:t>потолков</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0484732" w14:textId="77777777" w:rsidR="000B5CC5" w:rsidRPr="000B5CC5" w:rsidRDefault="000B5CC5" w:rsidP="00314E47">
            <w:pPr>
              <w:pStyle w:val="12"/>
              <w:jc w:val="center"/>
              <w:rPr>
                <w:sz w:val="24"/>
                <w:szCs w:val="24"/>
              </w:rPr>
            </w:pPr>
            <w:r w:rsidRPr="000B5CC5">
              <w:rPr>
                <w:b/>
                <w:sz w:val="24"/>
                <w:szCs w:val="24"/>
              </w:rPr>
              <w:t>Срок оказания услуг</w:t>
            </w:r>
          </w:p>
        </w:tc>
      </w:tr>
      <w:tr w:rsidR="000B5CC5" w:rsidRPr="000B5CC5" w14:paraId="477F716D" w14:textId="77777777" w:rsidTr="00314E47">
        <w:trPr>
          <w:trHeight w:val="632"/>
          <w:jc w:val="center"/>
        </w:trPr>
        <w:tc>
          <w:tcPr>
            <w:tcW w:w="1852" w:type="dxa"/>
            <w:vMerge/>
            <w:tcBorders>
              <w:top w:val="single" w:sz="4" w:space="0" w:color="000000"/>
              <w:left w:val="single" w:sz="4" w:space="0" w:color="000000"/>
              <w:bottom w:val="single" w:sz="4" w:space="0" w:color="000000"/>
            </w:tcBorders>
            <w:shd w:val="clear" w:color="auto" w:fill="auto"/>
            <w:vAlign w:val="center"/>
          </w:tcPr>
          <w:p w14:paraId="68EFFDE4" w14:textId="77777777" w:rsidR="000B5CC5" w:rsidRPr="000B5CC5" w:rsidRDefault="000B5CC5" w:rsidP="00314E47">
            <w:pPr>
              <w:pStyle w:val="12"/>
              <w:snapToGrid w:val="0"/>
              <w:jc w:val="center"/>
              <w:rPr>
                <w:b/>
                <w:sz w:val="24"/>
                <w:szCs w:val="24"/>
              </w:rPr>
            </w:pPr>
          </w:p>
        </w:tc>
        <w:tc>
          <w:tcPr>
            <w:tcW w:w="1125" w:type="dxa"/>
            <w:vMerge/>
            <w:tcBorders>
              <w:top w:val="single" w:sz="4" w:space="0" w:color="000000"/>
              <w:left w:val="single" w:sz="4" w:space="0" w:color="000000"/>
              <w:bottom w:val="single" w:sz="4" w:space="0" w:color="000000"/>
            </w:tcBorders>
            <w:shd w:val="clear" w:color="auto" w:fill="auto"/>
            <w:vAlign w:val="center"/>
          </w:tcPr>
          <w:p w14:paraId="59EBF41C" w14:textId="77777777" w:rsidR="000B5CC5" w:rsidRPr="000B5CC5" w:rsidRDefault="000B5CC5" w:rsidP="00314E47">
            <w:pPr>
              <w:pStyle w:val="12"/>
              <w:snapToGrid w:val="0"/>
              <w:jc w:val="center"/>
              <w:rPr>
                <w:b/>
                <w:sz w:val="24"/>
                <w:szCs w:val="24"/>
              </w:rPr>
            </w:pPr>
          </w:p>
        </w:tc>
        <w:tc>
          <w:tcPr>
            <w:tcW w:w="706" w:type="dxa"/>
            <w:vMerge/>
            <w:tcBorders>
              <w:top w:val="single" w:sz="4" w:space="0" w:color="000000"/>
              <w:left w:val="single" w:sz="4" w:space="0" w:color="000000"/>
              <w:bottom w:val="single" w:sz="4" w:space="0" w:color="000000"/>
            </w:tcBorders>
            <w:shd w:val="clear" w:color="auto" w:fill="auto"/>
            <w:vAlign w:val="center"/>
          </w:tcPr>
          <w:p w14:paraId="4C00BFAC" w14:textId="77777777" w:rsidR="000B5CC5" w:rsidRPr="000B5CC5" w:rsidRDefault="000B5CC5" w:rsidP="00314E47">
            <w:pPr>
              <w:pStyle w:val="12"/>
              <w:snapToGrid w:val="0"/>
              <w:jc w:val="center"/>
              <w:rPr>
                <w:b/>
                <w:sz w:val="24"/>
                <w:szCs w:val="24"/>
              </w:rPr>
            </w:pPr>
          </w:p>
        </w:tc>
        <w:tc>
          <w:tcPr>
            <w:tcW w:w="711" w:type="dxa"/>
            <w:vMerge/>
            <w:tcBorders>
              <w:top w:val="single" w:sz="4" w:space="0" w:color="000000"/>
              <w:left w:val="single" w:sz="4" w:space="0" w:color="000000"/>
              <w:bottom w:val="single" w:sz="4" w:space="0" w:color="000000"/>
            </w:tcBorders>
            <w:shd w:val="clear" w:color="auto" w:fill="auto"/>
            <w:vAlign w:val="center"/>
          </w:tcPr>
          <w:p w14:paraId="53C5F9BB" w14:textId="77777777" w:rsidR="000B5CC5" w:rsidRPr="000B5CC5" w:rsidRDefault="000B5CC5" w:rsidP="00314E47">
            <w:pPr>
              <w:pStyle w:val="12"/>
              <w:snapToGrid w:val="0"/>
              <w:jc w:val="center"/>
              <w:rPr>
                <w:b/>
                <w:sz w:val="24"/>
                <w:szCs w:val="24"/>
              </w:rPr>
            </w:pPr>
          </w:p>
        </w:tc>
        <w:tc>
          <w:tcPr>
            <w:tcW w:w="708" w:type="dxa"/>
            <w:vMerge/>
            <w:tcBorders>
              <w:top w:val="single" w:sz="4" w:space="0" w:color="000000"/>
              <w:left w:val="single" w:sz="4" w:space="0" w:color="000000"/>
              <w:bottom w:val="single" w:sz="4" w:space="0" w:color="000000"/>
            </w:tcBorders>
            <w:shd w:val="clear" w:color="auto" w:fill="auto"/>
            <w:vAlign w:val="center"/>
          </w:tcPr>
          <w:p w14:paraId="6D0A6960" w14:textId="77777777" w:rsidR="000B5CC5" w:rsidRPr="000B5CC5" w:rsidRDefault="000B5CC5" w:rsidP="00314E47">
            <w:pPr>
              <w:pStyle w:val="12"/>
              <w:snapToGrid w:val="0"/>
              <w:jc w:val="center"/>
              <w:rPr>
                <w:b/>
                <w:sz w:val="24"/>
                <w:szCs w:val="24"/>
              </w:rPr>
            </w:pPr>
          </w:p>
        </w:tc>
        <w:tc>
          <w:tcPr>
            <w:tcW w:w="1134" w:type="dxa"/>
            <w:tcBorders>
              <w:top w:val="single" w:sz="4" w:space="0" w:color="000000"/>
              <w:left w:val="single" w:sz="4" w:space="0" w:color="000000"/>
              <w:bottom w:val="single" w:sz="4" w:space="0" w:color="000000"/>
            </w:tcBorders>
            <w:shd w:val="clear" w:color="auto" w:fill="auto"/>
            <w:vAlign w:val="center"/>
          </w:tcPr>
          <w:p w14:paraId="43797E09" w14:textId="77777777" w:rsidR="000B5CC5" w:rsidRPr="000B5CC5" w:rsidRDefault="000B5CC5" w:rsidP="00314E47">
            <w:pPr>
              <w:pStyle w:val="12"/>
              <w:jc w:val="center"/>
              <w:rPr>
                <w:b/>
                <w:sz w:val="24"/>
                <w:szCs w:val="24"/>
              </w:rPr>
            </w:pPr>
            <w:r w:rsidRPr="000B5CC5">
              <w:rPr>
                <w:b/>
                <w:sz w:val="24"/>
                <w:szCs w:val="24"/>
              </w:rPr>
              <w:t>Входная группа</w:t>
            </w:r>
          </w:p>
        </w:tc>
        <w:tc>
          <w:tcPr>
            <w:tcW w:w="852" w:type="dxa"/>
            <w:tcBorders>
              <w:top w:val="single" w:sz="4" w:space="0" w:color="000000"/>
              <w:left w:val="single" w:sz="4" w:space="0" w:color="000000"/>
              <w:bottom w:val="single" w:sz="4" w:space="0" w:color="000000"/>
            </w:tcBorders>
            <w:shd w:val="clear" w:color="auto" w:fill="auto"/>
            <w:vAlign w:val="center"/>
          </w:tcPr>
          <w:p w14:paraId="26E50A58" w14:textId="77777777" w:rsidR="000B5CC5" w:rsidRPr="000B5CC5" w:rsidRDefault="000B5CC5" w:rsidP="00314E47">
            <w:pPr>
              <w:pStyle w:val="12"/>
              <w:jc w:val="center"/>
              <w:rPr>
                <w:b/>
                <w:sz w:val="24"/>
                <w:szCs w:val="24"/>
              </w:rPr>
            </w:pPr>
            <w:r w:rsidRPr="000B5CC5">
              <w:rPr>
                <w:b/>
                <w:sz w:val="24"/>
                <w:szCs w:val="24"/>
              </w:rPr>
              <w:t>Крыльцо</w:t>
            </w:r>
          </w:p>
        </w:tc>
        <w:tc>
          <w:tcPr>
            <w:tcW w:w="991" w:type="dxa"/>
            <w:vMerge/>
            <w:tcBorders>
              <w:top w:val="single" w:sz="4" w:space="0" w:color="000000"/>
              <w:left w:val="single" w:sz="4" w:space="0" w:color="000000"/>
              <w:bottom w:val="single" w:sz="4" w:space="0" w:color="000000"/>
            </w:tcBorders>
            <w:shd w:val="clear" w:color="auto" w:fill="auto"/>
            <w:vAlign w:val="center"/>
          </w:tcPr>
          <w:p w14:paraId="3BCA9B19" w14:textId="77777777" w:rsidR="000B5CC5" w:rsidRPr="000B5CC5" w:rsidRDefault="000B5CC5" w:rsidP="00314E47">
            <w:pPr>
              <w:pStyle w:val="12"/>
              <w:snapToGrid w:val="0"/>
              <w:jc w:val="center"/>
              <w:rPr>
                <w:b/>
                <w:sz w:val="24"/>
                <w:szCs w:val="24"/>
              </w:rPr>
            </w:pPr>
          </w:p>
        </w:tc>
        <w:tc>
          <w:tcPr>
            <w:tcW w:w="1276" w:type="dxa"/>
            <w:vMerge/>
            <w:tcBorders>
              <w:top w:val="single" w:sz="4" w:space="0" w:color="000000"/>
              <w:left w:val="single" w:sz="4" w:space="0" w:color="000000"/>
              <w:bottom w:val="single" w:sz="4" w:space="0" w:color="000000"/>
            </w:tcBorders>
            <w:shd w:val="clear" w:color="auto" w:fill="auto"/>
            <w:vAlign w:val="center"/>
          </w:tcPr>
          <w:p w14:paraId="66ACF2B5" w14:textId="77777777" w:rsidR="000B5CC5" w:rsidRPr="000B5CC5" w:rsidRDefault="000B5CC5" w:rsidP="00314E47">
            <w:pPr>
              <w:pStyle w:val="12"/>
              <w:snapToGrid w:val="0"/>
              <w:jc w:val="center"/>
              <w:rPr>
                <w:b/>
                <w:sz w:val="24"/>
                <w:szCs w:val="24"/>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3E807C9" w14:textId="77777777" w:rsidR="000B5CC5" w:rsidRPr="000B5CC5" w:rsidRDefault="000B5CC5" w:rsidP="00314E47">
            <w:pPr>
              <w:pStyle w:val="12"/>
              <w:snapToGrid w:val="0"/>
              <w:jc w:val="center"/>
              <w:rPr>
                <w:b/>
                <w:sz w:val="24"/>
                <w:szCs w:val="24"/>
              </w:rPr>
            </w:pPr>
          </w:p>
        </w:tc>
      </w:tr>
      <w:tr w:rsidR="000B5CC5" w:rsidRPr="000B5CC5" w14:paraId="6DB381FB" w14:textId="77777777" w:rsidTr="00314E47">
        <w:trPr>
          <w:trHeight w:val="227"/>
          <w:jc w:val="center"/>
        </w:trPr>
        <w:tc>
          <w:tcPr>
            <w:tcW w:w="1852" w:type="dxa"/>
            <w:tcBorders>
              <w:top w:val="single" w:sz="4" w:space="0" w:color="000000"/>
              <w:left w:val="single" w:sz="4" w:space="0" w:color="000000"/>
              <w:bottom w:val="single" w:sz="4" w:space="0" w:color="000000"/>
            </w:tcBorders>
            <w:shd w:val="clear" w:color="auto" w:fill="auto"/>
            <w:vAlign w:val="center"/>
          </w:tcPr>
          <w:p w14:paraId="7F2F4068" w14:textId="77777777" w:rsidR="000B5CC5" w:rsidRPr="000B5CC5" w:rsidRDefault="000B5CC5" w:rsidP="00314E47">
            <w:pPr>
              <w:pStyle w:val="12"/>
              <w:jc w:val="center"/>
              <w:rPr>
                <w:sz w:val="24"/>
                <w:szCs w:val="24"/>
              </w:rPr>
            </w:pPr>
            <w:r w:rsidRPr="000B5CC5">
              <w:rPr>
                <w:sz w:val="24"/>
                <w:szCs w:val="24"/>
              </w:rPr>
              <w:t>Поликлиника № 2</w:t>
            </w:r>
          </w:p>
        </w:tc>
        <w:tc>
          <w:tcPr>
            <w:tcW w:w="1125" w:type="dxa"/>
            <w:tcBorders>
              <w:top w:val="single" w:sz="4" w:space="0" w:color="000000"/>
              <w:left w:val="single" w:sz="4" w:space="0" w:color="000000"/>
              <w:bottom w:val="single" w:sz="4" w:space="0" w:color="000000"/>
            </w:tcBorders>
            <w:shd w:val="clear" w:color="auto" w:fill="auto"/>
            <w:vAlign w:val="center"/>
          </w:tcPr>
          <w:p w14:paraId="52C6BF81" w14:textId="77777777" w:rsidR="000B5CC5" w:rsidRPr="000B5CC5" w:rsidRDefault="000B5CC5" w:rsidP="00314E47">
            <w:pPr>
              <w:pStyle w:val="12"/>
              <w:tabs>
                <w:tab w:val="left" w:leader="hyphen" w:pos="2208"/>
                <w:tab w:val="left" w:leader="hyphen" w:pos="2582"/>
                <w:tab w:val="left" w:leader="hyphen" w:pos="6461"/>
              </w:tabs>
              <w:jc w:val="center"/>
              <w:rPr>
                <w:sz w:val="24"/>
                <w:szCs w:val="24"/>
                <w:vertAlign w:val="superscript"/>
              </w:rPr>
            </w:pPr>
            <w:r w:rsidRPr="000B5CC5">
              <w:rPr>
                <w:sz w:val="24"/>
                <w:szCs w:val="24"/>
              </w:rPr>
              <w:t>г. Красноярск, пр. Красноярский рабочий, 50</w:t>
            </w:r>
          </w:p>
        </w:tc>
        <w:tc>
          <w:tcPr>
            <w:tcW w:w="706" w:type="dxa"/>
            <w:tcBorders>
              <w:top w:val="single" w:sz="4" w:space="0" w:color="000000"/>
              <w:left w:val="single" w:sz="4" w:space="0" w:color="000000"/>
              <w:bottom w:val="single" w:sz="4" w:space="0" w:color="000000"/>
            </w:tcBorders>
            <w:shd w:val="clear" w:color="auto" w:fill="auto"/>
            <w:vAlign w:val="center"/>
          </w:tcPr>
          <w:p w14:paraId="2DAD9D18" w14:textId="77777777" w:rsidR="000B5CC5" w:rsidRPr="000B5CC5" w:rsidRDefault="000B5CC5" w:rsidP="00314E47">
            <w:pPr>
              <w:pStyle w:val="12"/>
              <w:jc w:val="center"/>
              <w:rPr>
                <w:sz w:val="24"/>
                <w:szCs w:val="24"/>
              </w:rPr>
            </w:pPr>
            <w:r w:rsidRPr="000B5CC5">
              <w:rPr>
                <w:sz w:val="24"/>
                <w:szCs w:val="24"/>
              </w:rPr>
              <w:t>1</w:t>
            </w:r>
          </w:p>
        </w:tc>
        <w:tc>
          <w:tcPr>
            <w:tcW w:w="711" w:type="dxa"/>
            <w:tcBorders>
              <w:top w:val="single" w:sz="4" w:space="0" w:color="000000"/>
              <w:left w:val="single" w:sz="4" w:space="0" w:color="000000"/>
              <w:bottom w:val="single" w:sz="4" w:space="0" w:color="000000"/>
            </w:tcBorders>
            <w:shd w:val="clear" w:color="auto" w:fill="auto"/>
            <w:vAlign w:val="center"/>
          </w:tcPr>
          <w:p w14:paraId="78706467" w14:textId="77777777" w:rsidR="000B5CC5" w:rsidRPr="000B5CC5" w:rsidRDefault="000B5CC5" w:rsidP="00314E47">
            <w:pPr>
              <w:pStyle w:val="12"/>
              <w:jc w:val="center"/>
              <w:rPr>
                <w:sz w:val="24"/>
                <w:szCs w:val="24"/>
              </w:rPr>
            </w:pPr>
            <w:r w:rsidRPr="000B5CC5">
              <w:rPr>
                <w:sz w:val="24"/>
                <w:szCs w:val="24"/>
              </w:rPr>
              <w:t>38</w:t>
            </w:r>
          </w:p>
        </w:tc>
        <w:tc>
          <w:tcPr>
            <w:tcW w:w="708" w:type="dxa"/>
            <w:tcBorders>
              <w:top w:val="single" w:sz="4" w:space="0" w:color="000000"/>
              <w:left w:val="single" w:sz="4" w:space="0" w:color="000000"/>
              <w:bottom w:val="single" w:sz="4" w:space="0" w:color="000000"/>
            </w:tcBorders>
            <w:shd w:val="clear" w:color="auto" w:fill="auto"/>
            <w:vAlign w:val="center"/>
          </w:tcPr>
          <w:p w14:paraId="0AC8B696" w14:textId="77777777" w:rsidR="000B5CC5" w:rsidRPr="000B5CC5" w:rsidRDefault="000B5CC5" w:rsidP="00314E47">
            <w:pPr>
              <w:pStyle w:val="12"/>
              <w:jc w:val="center"/>
              <w:rPr>
                <w:sz w:val="24"/>
                <w:szCs w:val="24"/>
              </w:rPr>
            </w:pPr>
            <w:r w:rsidRPr="000B5CC5">
              <w:rPr>
                <w:sz w:val="24"/>
                <w:szCs w:val="24"/>
              </w:rPr>
              <w:t>38</w:t>
            </w:r>
          </w:p>
        </w:tc>
        <w:tc>
          <w:tcPr>
            <w:tcW w:w="1134" w:type="dxa"/>
            <w:tcBorders>
              <w:top w:val="single" w:sz="4" w:space="0" w:color="000000"/>
              <w:left w:val="single" w:sz="4" w:space="0" w:color="000000"/>
              <w:bottom w:val="single" w:sz="4" w:space="0" w:color="000000"/>
            </w:tcBorders>
            <w:shd w:val="clear" w:color="auto" w:fill="auto"/>
            <w:vAlign w:val="center"/>
          </w:tcPr>
          <w:p w14:paraId="51115303" w14:textId="77777777" w:rsidR="000B5CC5" w:rsidRPr="000B5CC5" w:rsidRDefault="000B5CC5" w:rsidP="00314E47">
            <w:pPr>
              <w:pStyle w:val="12"/>
              <w:jc w:val="center"/>
              <w:rPr>
                <w:sz w:val="24"/>
                <w:szCs w:val="24"/>
              </w:rPr>
            </w:pPr>
            <w:r w:rsidRPr="000B5CC5">
              <w:rPr>
                <w:sz w:val="24"/>
                <w:szCs w:val="24"/>
              </w:rPr>
              <w:t>2</w:t>
            </w:r>
          </w:p>
        </w:tc>
        <w:tc>
          <w:tcPr>
            <w:tcW w:w="852" w:type="dxa"/>
            <w:tcBorders>
              <w:top w:val="single" w:sz="4" w:space="0" w:color="000000"/>
              <w:left w:val="single" w:sz="4" w:space="0" w:color="000000"/>
              <w:bottom w:val="single" w:sz="4" w:space="0" w:color="000000"/>
            </w:tcBorders>
            <w:shd w:val="clear" w:color="auto" w:fill="auto"/>
            <w:vAlign w:val="center"/>
          </w:tcPr>
          <w:p w14:paraId="20AA6E9C" w14:textId="77777777" w:rsidR="000B5CC5" w:rsidRPr="000B5CC5" w:rsidRDefault="000B5CC5" w:rsidP="00314E47">
            <w:pPr>
              <w:pStyle w:val="12"/>
              <w:jc w:val="center"/>
              <w:rPr>
                <w:sz w:val="24"/>
                <w:szCs w:val="24"/>
              </w:rPr>
            </w:pPr>
            <w:r w:rsidRPr="000B5CC5">
              <w:rPr>
                <w:sz w:val="24"/>
                <w:szCs w:val="24"/>
              </w:rPr>
              <w:t>2</w:t>
            </w:r>
          </w:p>
        </w:tc>
        <w:tc>
          <w:tcPr>
            <w:tcW w:w="991" w:type="dxa"/>
            <w:tcBorders>
              <w:top w:val="single" w:sz="4" w:space="0" w:color="000000"/>
              <w:left w:val="single" w:sz="4" w:space="0" w:color="000000"/>
              <w:bottom w:val="single" w:sz="4" w:space="0" w:color="000000"/>
            </w:tcBorders>
            <w:shd w:val="clear" w:color="auto" w:fill="auto"/>
            <w:vAlign w:val="center"/>
          </w:tcPr>
          <w:p w14:paraId="45622C51" w14:textId="77777777" w:rsidR="000B5CC5" w:rsidRPr="000B5CC5" w:rsidRDefault="000B5CC5" w:rsidP="00314E47">
            <w:pPr>
              <w:pStyle w:val="12"/>
              <w:jc w:val="center"/>
              <w:rPr>
                <w:sz w:val="24"/>
                <w:szCs w:val="24"/>
              </w:rPr>
            </w:pPr>
            <w:r w:rsidRPr="000B5CC5">
              <w:rPr>
                <w:sz w:val="24"/>
                <w:szCs w:val="24"/>
              </w:rPr>
              <w:t>877,4м</w:t>
            </w:r>
            <w:r w:rsidRPr="000B5CC5">
              <w:rPr>
                <w:sz w:val="24"/>
                <w:szCs w:val="24"/>
                <w:vertAlign w:val="superscript"/>
              </w:rPr>
              <w:t>2</w:t>
            </w:r>
          </w:p>
        </w:tc>
        <w:tc>
          <w:tcPr>
            <w:tcW w:w="1276" w:type="dxa"/>
            <w:tcBorders>
              <w:top w:val="single" w:sz="4" w:space="0" w:color="000000"/>
              <w:left w:val="single" w:sz="4" w:space="0" w:color="000000"/>
              <w:bottom w:val="single" w:sz="4" w:space="0" w:color="000000"/>
            </w:tcBorders>
            <w:shd w:val="clear" w:color="auto" w:fill="auto"/>
            <w:vAlign w:val="center"/>
          </w:tcPr>
          <w:p w14:paraId="624AEA81" w14:textId="77777777" w:rsidR="000B5CC5" w:rsidRPr="000B5CC5" w:rsidRDefault="000B5CC5" w:rsidP="00314E47">
            <w:pPr>
              <w:pStyle w:val="12"/>
              <w:jc w:val="center"/>
              <w:rPr>
                <w:sz w:val="24"/>
                <w:szCs w:val="24"/>
              </w:rPr>
            </w:pPr>
            <w:r w:rsidRPr="000B5CC5">
              <w:rPr>
                <w:sz w:val="24"/>
                <w:szCs w:val="24"/>
              </w:rPr>
              <w:t>4м.</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1330DA" w14:textId="77777777" w:rsidR="000B5CC5" w:rsidRPr="000B5CC5" w:rsidRDefault="000B5CC5" w:rsidP="00314E47">
            <w:pPr>
              <w:pStyle w:val="12"/>
              <w:jc w:val="center"/>
              <w:rPr>
                <w:sz w:val="24"/>
                <w:szCs w:val="24"/>
              </w:rPr>
            </w:pPr>
            <w:r w:rsidRPr="000B5CC5">
              <w:rPr>
                <w:sz w:val="24"/>
                <w:szCs w:val="24"/>
              </w:rPr>
              <w:t>С 01.03.25</w:t>
            </w:r>
          </w:p>
          <w:p w14:paraId="4E45FACE" w14:textId="77777777" w:rsidR="000B5CC5" w:rsidRPr="000B5CC5" w:rsidRDefault="000B5CC5" w:rsidP="00314E47">
            <w:pPr>
              <w:pStyle w:val="12"/>
              <w:jc w:val="center"/>
              <w:rPr>
                <w:sz w:val="24"/>
                <w:szCs w:val="24"/>
              </w:rPr>
            </w:pPr>
            <w:r w:rsidRPr="000B5CC5">
              <w:rPr>
                <w:sz w:val="24"/>
                <w:szCs w:val="24"/>
              </w:rPr>
              <w:t>по 28.02.26</w:t>
            </w:r>
          </w:p>
        </w:tc>
      </w:tr>
    </w:tbl>
    <w:p w14:paraId="1A8E6F86" w14:textId="77777777" w:rsidR="000B5CC5" w:rsidRPr="000B5CC5" w:rsidRDefault="000B5CC5" w:rsidP="000B5CC5">
      <w:pPr>
        <w:pStyle w:val="12"/>
        <w:tabs>
          <w:tab w:val="center" w:pos="4677"/>
          <w:tab w:val="right" w:pos="9355"/>
        </w:tabs>
        <w:jc w:val="center"/>
        <w:rPr>
          <w:b/>
          <w:sz w:val="24"/>
          <w:szCs w:val="24"/>
        </w:rPr>
      </w:pPr>
    </w:p>
    <w:p w14:paraId="65592C89" w14:textId="77777777" w:rsidR="000B5CC5" w:rsidRPr="000B5CC5" w:rsidRDefault="000B5CC5" w:rsidP="000B5CC5">
      <w:pPr>
        <w:pStyle w:val="12"/>
        <w:tabs>
          <w:tab w:val="center" w:pos="4677"/>
          <w:tab w:val="right" w:pos="9355"/>
        </w:tabs>
        <w:jc w:val="center"/>
        <w:rPr>
          <w:b/>
          <w:sz w:val="24"/>
          <w:szCs w:val="24"/>
        </w:rPr>
      </w:pPr>
      <w:r w:rsidRPr="000B5CC5">
        <w:rPr>
          <w:b/>
          <w:sz w:val="24"/>
          <w:szCs w:val="24"/>
        </w:rPr>
        <w:t>План мероприятий по уборке помещений</w:t>
      </w:r>
    </w:p>
    <w:p w14:paraId="290E8134" w14:textId="77777777" w:rsidR="000B5CC5" w:rsidRPr="000B5CC5" w:rsidRDefault="000B5CC5" w:rsidP="000B5CC5">
      <w:pPr>
        <w:pStyle w:val="12"/>
        <w:tabs>
          <w:tab w:val="center" w:pos="4677"/>
          <w:tab w:val="center" w:pos="5032"/>
          <w:tab w:val="left" w:pos="7512"/>
          <w:tab w:val="right" w:pos="9355"/>
        </w:tabs>
        <w:jc w:val="center"/>
        <w:rPr>
          <w:b/>
          <w:sz w:val="24"/>
          <w:szCs w:val="24"/>
          <w:u w:val="single"/>
        </w:rPr>
      </w:pPr>
      <w:r w:rsidRPr="000B5CC5">
        <w:rPr>
          <w:b/>
          <w:sz w:val="24"/>
          <w:szCs w:val="24"/>
          <w:u w:val="single"/>
        </w:rPr>
        <w:t>Пр. Красноярский рабочий, 50</w:t>
      </w:r>
    </w:p>
    <w:p w14:paraId="2C7F5DEA" w14:textId="77777777" w:rsidR="000B5CC5" w:rsidRPr="000B5CC5" w:rsidRDefault="000B5CC5" w:rsidP="000B5CC5">
      <w:pPr>
        <w:pStyle w:val="12"/>
        <w:tabs>
          <w:tab w:val="center" w:pos="4677"/>
          <w:tab w:val="center" w:pos="5032"/>
          <w:tab w:val="left" w:pos="7512"/>
          <w:tab w:val="right" w:pos="9355"/>
        </w:tabs>
        <w:jc w:val="center"/>
        <w:rPr>
          <w:b/>
          <w:sz w:val="24"/>
          <w:szCs w:val="24"/>
          <w:u w:val="single"/>
        </w:rPr>
      </w:pPr>
    </w:p>
    <w:p w14:paraId="2D42B26D" w14:textId="77777777" w:rsidR="000B5CC5" w:rsidRPr="000B5CC5" w:rsidRDefault="000B5CC5" w:rsidP="000B5CC5">
      <w:pPr>
        <w:pStyle w:val="12"/>
        <w:ind w:firstLine="709"/>
        <w:rPr>
          <w:sz w:val="24"/>
          <w:szCs w:val="24"/>
        </w:rPr>
      </w:pPr>
      <w:r w:rsidRPr="000B5CC5">
        <w:rPr>
          <w:b/>
          <w:sz w:val="24"/>
          <w:szCs w:val="24"/>
        </w:rPr>
        <w:t>1. Уборка помещений должна проходить в несколько этапов:</w:t>
      </w:r>
    </w:p>
    <w:p w14:paraId="72C3BFF5" w14:textId="77777777" w:rsidR="000B5CC5" w:rsidRPr="000B5CC5" w:rsidRDefault="000B5CC5" w:rsidP="000B5CC5">
      <w:pPr>
        <w:pStyle w:val="12"/>
        <w:ind w:firstLine="709"/>
        <w:jc w:val="both"/>
        <w:rPr>
          <w:sz w:val="24"/>
          <w:szCs w:val="24"/>
        </w:rPr>
      </w:pPr>
      <w:r w:rsidRPr="000B5CC5">
        <w:rPr>
          <w:sz w:val="24"/>
          <w:szCs w:val="24"/>
        </w:rPr>
        <w:t xml:space="preserve">1. Ежедневная уборка, в которую входит: </w:t>
      </w:r>
    </w:p>
    <w:p w14:paraId="5AA81B54" w14:textId="77777777" w:rsidR="000B5CC5" w:rsidRPr="000B5CC5" w:rsidRDefault="000B5CC5" w:rsidP="000B5CC5">
      <w:pPr>
        <w:pStyle w:val="12"/>
        <w:ind w:firstLine="993"/>
        <w:rPr>
          <w:sz w:val="24"/>
          <w:szCs w:val="24"/>
        </w:rPr>
      </w:pPr>
      <w:r w:rsidRPr="000B5CC5">
        <w:rPr>
          <w:sz w:val="24"/>
          <w:szCs w:val="24"/>
        </w:rPr>
        <w:t>а) поддерживающая уборка.</w:t>
      </w:r>
    </w:p>
    <w:p w14:paraId="7E2D5322" w14:textId="77777777" w:rsidR="000B5CC5" w:rsidRPr="000B5CC5" w:rsidRDefault="000B5CC5" w:rsidP="000B5CC5">
      <w:pPr>
        <w:pStyle w:val="12"/>
        <w:ind w:firstLine="993"/>
        <w:rPr>
          <w:sz w:val="24"/>
          <w:szCs w:val="24"/>
        </w:rPr>
      </w:pPr>
      <w:r w:rsidRPr="000B5CC5">
        <w:rPr>
          <w:sz w:val="24"/>
          <w:szCs w:val="24"/>
        </w:rPr>
        <w:t xml:space="preserve">б) заключительная уборка. </w:t>
      </w:r>
    </w:p>
    <w:p w14:paraId="2BDB3597" w14:textId="77777777" w:rsidR="000B5CC5" w:rsidRPr="000B5CC5" w:rsidRDefault="000B5CC5" w:rsidP="000B5CC5">
      <w:pPr>
        <w:pStyle w:val="12"/>
        <w:ind w:firstLine="709"/>
        <w:rPr>
          <w:sz w:val="24"/>
          <w:szCs w:val="24"/>
        </w:rPr>
      </w:pPr>
      <w:r w:rsidRPr="000B5CC5">
        <w:rPr>
          <w:sz w:val="24"/>
          <w:szCs w:val="24"/>
        </w:rPr>
        <w:t>2. Генеральная уборка - 1 раз в месяц.</w:t>
      </w:r>
    </w:p>
    <w:p w14:paraId="13A3AD9C" w14:textId="77777777" w:rsidR="000B5CC5" w:rsidRPr="000B5CC5" w:rsidRDefault="000B5CC5" w:rsidP="000B5CC5">
      <w:pPr>
        <w:pStyle w:val="12"/>
        <w:ind w:firstLine="709"/>
        <w:jc w:val="both"/>
        <w:rPr>
          <w:sz w:val="24"/>
          <w:szCs w:val="24"/>
        </w:rPr>
      </w:pPr>
      <w:r w:rsidRPr="000B5CC5">
        <w:rPr>
          <w:sz w:val="24"/>
          <w:szCs w:val="24"/>
        </w:rPr>
        <w:t>3. Мытье окон 2 раза в год (весна, осень).</w:t>
      </w:r>
    </w:p>
    <w:p w14:paraId="094805A7" w14:textId="77777777" w:rsidR="000B5CC5" w:rsidRPr="000B5CC5" w:rsidRDefault="000B5CC5" w:rsidP="000B5CC5">
      <w:pPr>
        <w:pStyle w:val="12"/>
        <w:ind w:left="360"/>
        <w:jc w:val="both"/>
        <w:rPr>
          <w:sz w:val="24"/>
          <w:szCs w:val="24"/>
        </w:rPr>
      </w:pPr>
      <w:r w:rsidRPr="000B5CC5">
        <w:rPr>
          <w:sz w:val="24"/>
          <w:szCs w:val="24"/>
        </w:rPr>
        <w:t xml:space="preserve">         </w:t>
      </w:r>
      <w:r w:rsidRPr="000B5CC5">
        <w:rPr>
          <w:b/>
          <w:sz w:val="24"/>
          <w:szCs w:val="24"/>
        </w:rPr>
        <w:t>2. Ежедневная поддерживающая уборка</w:t>
      </w:r>
      <w:r w:rsidRPr="000B5CC5">
        <w:rPr>
          <w:sz w:val="24"/>
          <w:szCs w:val="24"/>
        </w:rPr>
        <w:t xml:space="preserve"> </w:t>
      </w:r>
      <w:r w:rsidRPr="000B5CC5">
        <w:rPr>
          <w:b/>
          <w:bCs/>
          <w:sz w:val="24"/>
          <w:szCs w:val="24"/>
        </w:rPr>
        <w:t>(понедельник, вторник, среда, четверг, пятница, суббота, в выходные и праздничные дни по согласованию с Заказчиком) помещений должна в</w:t>
      </w:r>
      <w:r w:rsidRPr="000B5CC5">
        <w:rPr>
          <w:b/>
          <w:sz w:val="24"/>
          <w:szCs w:val="24"/>
        </w:rPr>
        <w:t>ключать в себя:</w:t>
      </w:r>
    </w:p>
    <w:p w14:paraId="2B0D9230" w14:textId="77777777" w:rsidR="000B5CC5" w:rsidRPr="000B5CC5" w:rsidRDefault="000B5CC5" w:rsidP="000B5CC5">
      <w:pPr>
        <w:pStyle w:val="12"/>
        <w:ind w:firstLine="709"/>
        <w:jc w:val="both"/>
        <w:rPr>
          <w:sz w:val="24"/>
          <w:szCs w:val="24"/>
        </w:rPr>
      </w:pPr>
      <w:r w:rsidRPr="000B5CC5">
        <w:rPr>
          <w:sz w:val="24"/>
          <w:szCs w:val="24"/>
        </w:rPr>
        <w:t>- Влажная уборка от пыли, пятен и загрязнений (по необходимости удаление локальных загрязнений) поверхностей скамеек, кушеток, ширм, оконных подоконников, лестничных перил и решеток, диспенсеров, водонагревателей с применением моющих и дезинфицирующих средств (№ кабинетов, согласно плана по уборке помещений.)</w:t>
      </w:r>
    </w:p>
    <w:p w14:paraId="42AE0FF5" w14:textId="77777777" w:rsidR="000B5CC5" w:rsidRPr="000B5CC5" w:rsidRDefault="000B5CC5" w:rsidP="000B5CC5">
      <w:pPr>
        <w:pStyle w:val="12"/>
        <w:ind w:firstLine="709"/>
        <w:jc w:val="both"/>
        <w:rPr>
          <w:sz w:val="24"/>
          <w:szCs w:val="24"/>
        </w:rPr>
      </w:pPr>
      <w:r w:rsidRPr="000B5CC5">
        <w:rPr>
          <w:sz w:val="24"/>
          <w:szCs w:val="24"/>
        </w:rPr>
        <w:t>- По необходимости - удаление пятен с влагостойких поверхностей (стены, пол).</w:t>
      </w:r>
    </w:p>
    <w:p w14:paraId="2AA6FFA6" w14:textId="77777777" w:rsidR="000B5CC5" w:rsidRPr="000B5CC5" w:rsidRDefault="000B5CC5" w:rsidP="000B5CC5">
      <w:pPr>
        <w:pStyle w:val="12"/>
        <w:ind w:firstLine="709"/>
        <w:jc w:val="both"/>
        <w:rPr>
          <w:sz w:val="24"/>
          <w:szCs w:val="24"/>
        </w:rPr>
      </w:pPr>
      <w:r w:rsidRPr="000B5CC5">
        <w:rPr>
          <w:sz w:val="24"/>
          <w:szCs w:val="24"/>
        </w:rPr>
        <w:t>- Уборка входных групп (по необходимости): мытье полов с применением моющих средств.</w:t>
      </w:r>
    </w:p>
    <w:p w14:paraId="63AA4E62" w14:textId="77777777" w:rsidR="000B5CC5" w:rsidRPr="000B5CC5" w:rsidRDefault="000B5CC5" w:rsidP="000B5CC5">
      <w:pPr>
        <w:pStyle w:val="12"/>
        <w:ind w:firstLine="709"/>
        <w:jc w:val="both"/>
        <w:rPr>
          <w:b/>
          <w:sz w:val="24"/>
          <w:szCs w:val="24"/>
        </w:rPr>
      </w:pPr>
      <w:r w:rsidRPr="000B5CC5">
        <w:rPr>
          <w:sz w:val="24"/>
          <w:szCs w:val="24"/>
        </w:rPr>
        <w:t>- Уборка крыльца: подметание (при необходимости — мытьё пола).</w:t>
      </w:r>
    </w:p>
    <w:p w14:paraId="178DDF98" w14:textId="77777777" w:rsidR="000B5CC5" w:rsidRPr="000B5CC5" w:rsidRDefault="000B5CC5" w:rsidP="000B5CC5">
      <w:pPr>
        <w:pStyle w:val="12"/>
        <w:ind w:firstLine="709"/>
        <w:jc w:val="both"/>
        <w:rPr>
          <w:sz w:val="24"/>
          <w:szCs w:val="24"/>
        </w:rPr>
      </w:pPr>
      <w:r w:rsidRPr="000B5CC5">
        <w:rPr>
          <w:b/>
          <w:sz w:val="24"/>
          <w:szCs w:val="24"/>
        </w:rPr>
        <w:t xml:space="preserve">3. Ежедневная Заключительная уборка </w:t>
      </w:r>
      <w:r w:rsidRPr="000B5CC5">
        <w:rPr>
          <w:b/>
          <w:bCs/>
          <w:sz w:val="24"/>
          <w:szCs w:val="24"/>
        </w:rPr>
        <w:t xml:space="preserve">(понедельник, вторник, среда, четверг, пятница, </w:t>
      </w:r>
      <w:r w:rsidRPr="000B5CC5">
        <w:rPr>
          <w:b/>
          <w:bCs/>
          <w:sz w:val="24"/>
          <w:szCs w:val="24"/>
        </w:rPr>
        <w:lastRenderedPageBreak/>
        <w:t>суббота, в выходные и праздничные дни по согласованию с Заказчиком) помещений должна в</w:t>
      </w:r>
      <w:r w:rsidRPr="000B5CC5">
        <w:rPr>
          <w:b/>
          <w:sz w:val="24"/>
          <w:szCs w:val="24"/>
        </w:rPr>
        <w:t>ключать в себя</w:t>
      </w:r>
      <w:r w:rsidRPr="000B5CC5">
        <w:rPr>
          <w:sz w:val="24"/>
          <w:szCs w:val="24"/>
        </w:rPr>
        <w:t>:</w:t>
      </w:r>
    </w:p>
    <w:p w14:paraId="38C78377" w14:textId="77777777" w:rsidR="000B5CC5" w:rsidRPr="000B5CC5" w:rsidRDefault="000B5CC5" w:rsidP="000B5CC5">
      <w:pPr>
        <w:pStyle w:val="12"/>
        <w:ind w:firstLine="709"/>
        <w:jc w:val="both"/>
        <w:rPr>
          <w:sz w:val="24"/>
          <w:szCs w:val="24"/>
        </w:rPr>
      </w:pPr>
      <w:r w:rsidRPr="000B5CC5">
        <w:rPr>
          <w:sz w:val="24"/>
          <w:szCs w:val="24"/>
        </w:rPr>
        <w:t>- Влажная уборка от пыли, пятен и загрязнений (по необходимости удаление локальных загрязнений) поверхностей (свободной от бумаг и оргтехники) шкафов, тумбочек, холодильников, радиаторов, сейфов, полок, стеллажей, столов, стульев, скамеек, кушеток, ширм, вешалок напольных, оконных подоконников, лестничных перил, стен стойки гардероба, решетки гардероба, стойки регистратуры, стеклянных поверхностей витражной конструкции с обеих сторон (регистратура), (дверь, обналичка, ручки), огнетушители, электрических щитков, плинтусов вдоль стен и окон, зеркал, знаков «вход/выход», раковин, смесителей, диспенсеров, водонагревателей с применением моющих и дезинфицирующих средств (№ кабинетов согласно плана по уборке помещений.)</w:t>
      </w:r>
    </w:p>
    <w:p w14:paraId="590B3D60" w14:textId="77777777" w:rsidR="000B5CC5" w:rsidRPr="000B5CC5" w:rsidRDefault="000B5CC5" w:rsidP="000B5CC5">
      <w:pPr>
        <w:pStyle w:val="12"/>
        <w:ind w:firstLine="709"/>
        <w:jc w:val="both"/>
        <w:rPr>
          <w:sz w:val="24"/>
          <w:szCs w:val="24"/>
        </w:rPr>
      </w:pPr>
      <w:r w:rsidRPr="000B5CC5">
        <w:rPr>
          <w:sz w:val="24"/>
          <w:szCs w:val="24"/>
        </w:rPr>
        <w:t>- Чистка и дезинфекция унитазов, раковин, кафельной плитки, кранов, включая удаление ржавчины, мочевого, водного и известкового камня.</w:t>
      </w:r>
    </w:p>
    <w:p w14:paraId="1F3E8137" w14:textId="77777777" w:rsidR="000B5CC5" w:rsidRPr="000B5CC5" w:rsidRDefault="000B5CC5" w:rsidP="000B5CC5">
      <w:pPr>
        <w:pStyle w:val="12"/>
        <w:ind w:firstLine="709"/>
        <w:jc w:val="both"/>
        <w:rPr>
          <w:sz w:val="24"/>
          <w:szCs w:val="24"/>
        </w:rPr>
      </w:pPr>
      <w:r w:rsidRPr="000B5CC5">
        <w:rPr>
          <w:sz w:val="24"/>
          <w:szCs w:val="24"/>
        </w:rPr>
        <w:t>- Мытье пола (линолеум, кафель, бетон), плинтуса с применением</w:t>
      </w:r>
      <w:r w:rsidRPr="000B5CC5">
        <w:rPr>
          <w:b/>
          <w:sz w:val="24"/>
          <w:szCs w:val="24"/>
        </w:rPr>
        <w:t xml:space="preserve"> </w:t>
      </w:r>
      <w:r w:rsidRPr="000B5CC5">
        <w:rPr>
          <w:sz w:val="24"/>
          <w:szCs w:val="24"/>
        </w:rPr>
        <w:t>моющих и дезинфицирующих средств, удаление пыли и загрязнений.</w:t>
      </w:r>
    </w:p>
    <w:p w14:paraId="3BEFDFB1" w14:textId="77777777" w:rsidR="000B5CC5" w:rsidRPr="000B5CC5" w:rsidRDefault="000B5CC5" w:rsidP="000B5CC5">
      <w:pPr>
        <w:pStyle w:val="12"/>
        <w:ind w:firstLine="709"/>
        <w:jc w:val="both"/>
        <w:rPr>
          <w:sz w:val="24"/>
          <w:szCs w:val="24"/>
        </w:rPr>
      </w:pPr>
      <w:r w:rsidRPr="000B5CC5">
        <w:rPr>
          <w:sz w:val="24"/>
          <w:szCs w:val="24"/>
        </w:rPr>
        <w:t>- Удаление пятен с влагостойких поверхностей (стены, пол).</w:t>
      </w:r>
    </w:p>
    <w:p w14:paraId="7C65526D" w14:textId="77777777" w:rsidR="000B5CC5" w:rsidRPr="000B5CC5" w:rsidRDefault="000B5CC5" w:rsidP="000B5CC5">
      <w:pPr>
        <w:pStyle w:val="12"/>
        <w:ind w:firstLine="709"/>
        <w:jc w:val="both"/>
        <w:rPr>
          <w:sz w:val="24"/>
          <w:szCs w:val="24"/>
        </w:rPr>
      </w:pPr>
      <w:r w:rsidRPr="000B5CC5">
        <w:rPr>
          <w:sz w:val="24"/>
          <w:szCs w:val="24"/>
        </w:rPr>
        <w:t>- Сбор и вынос отходов класса А (бытовые отходы) к месту временного хранения из мусорных ведер, корзин. Замена мусорных пакетов для отходов класса А (бытовые отходы) по мере загрязнения (пакеты предоставляет Исполнитель). При необходимости - влажное протирание с применением моющих и дезинфицирующих средств.</w:t>
      </w:r>
    </w:p>
    <w:p w14:paraId="56182A97" w14:textId="77777777" w:rsidR="000B5CC5" w:rsidRPr="000B5CC5" w:rsidRDefault="000B5CC5" w:rsidP="000B5CC5">
      <w:pPr>
        <w:pStyle w:val="12"/>
        <w:ind w:firstLine="709"/>
        <w:jc w:val="both"/>
        <w:rPr>
          <w:sz w:val="24"/>
          <w:szCs w:val="24"/>
        </w:rPr>
      </w:pPr>
      <w:r w:rsidRPr="000B5CC5">
        <w:rPr>
          <w:sz w:val="24"/>
          <w:szCs w:val="24"/>
        </w:rPr>
        <w:t>- Установка и наполнение по необходимости диспенсеров для жидкого мыла, бумагодержателей туалетной бумаги во всех санитарных узлах учреждения и кабинетах терапевтического профиля (жидкое мыло и туалетную бумагу предоставляет Исполнитель).</w:t>
      </w:r>
    </w:p>
    <w:p w14:paraId="7826BA98" w14:textId="77777777" w:rsidR="000B5CC5" w:rsidRPr="000B5CC5" w:rsidRDefault="000B5CC5" w:rsidP="000B5CC5">
      <w:pPr>
        <w:pStyle w:val="12"/>
        <w:ind w:firstLine="709"/>
        <w:jc w:val="both"/>
        <w:rPr>
          <w:sz w:val="24"/>
          <w:szCs w:val="24"/>
        </w:rPr>
      </w:pPr>
      <w:r w:rsidRPr="000B5CC5">
        <w:rPr>
          <w:sz w:val="24"/>
          <w:szCs w:val="24"/>
        </w:rPr>
        <w:t>- Уборка входных групп (по необходимости): сухая уборка потолка, стен, от паутины и пыли; мытье стен, мытье дверей (стекла обрабатываются в теплое время года при помощи стеклоочистителя, а в холодное время года обработка незамерзающей жидкостью), мытье полов с применением моющих средств.</w:t>
      </w:r>
    </w:p>
    <w:p w14:paraId="00D14DF6" w14:textId="77777777" w:rsidR="000B5CC5" w:rsidRPr="000B5CC5" w:rsidRDefault="000B5CC5" w:rsidP="000B5CC5">
      <w:pPr>
        <w:pStyle w:val="12"/>
        <w:ind w:firstLine="709"/>
        <w:jc w:val="both"/>
        <w:rPr>
          <w:sz w:val="24"/>
          <w:szCs w:val="24"/>
        </w:rPr>
      </w:pPr>
      <w:r w:rsidRPr="000B5CC5">
        <w:rPr>
          <w:sz w:val="24"/>
          <w:szCs w:val="24"/>
        </w:rPr>
        <w:t>- Чистка ковров (при необходимости ежедневно). Стирка ковров происходит 1 раз в месяц.</w:t>
      </w:r>
    </w:p>
    <w:p w14:paraId="78A889D7" w14:textId="77777777" w:rsidR="000B5CC5" w:rsidRPr="000B5CC5" w:rsidRDefault="000B5CC5" w:rsidP="000B5CC5">
      <w:pPr>
        <w:pStyle w:val="12"/>
        <w:ind w:firstLine="709"/>
        <w:jc w:val="both"/>
        <w:rPr>
          <w:sz w:val="24"/>
          <w:szCs w:val="24"/>
        </w:rPr>
      </w:pPr>
      <w:r w:rsidRPr="000B5CC5">
        <w:rPr>
          <w:sz w:val="24"/>
          <w:szCs w:val="24"/>
        </w:rPr>
        <w:t>- Уборка крыльца: подметание (при необходимости — мытьё пола).</w:t>
      </w:r>
    </w:p>
    <w:p w14:paraId="74BCF524" w14:textId="77777777" w:rsidR="000B5CC5" w:rsidRPr="000B5CC5" w:rsidRDefault="000B5CC5" w:rsidP="000B5CC5">
      <w:pPr>
        <w:pStyle w:val="12"/>
        <w:ind w:firstLine="709"/>
        <w:jc w:val="both"/>
        <w:rPr>
          <w:b/>
          <w:sz w:val="24"/>
          <w:szCs w:val="24"/>
        </w:rPr>
      </w:pPr>
    </w:p>
    <w:p w14:paraId="10154B03" w14:textId="77777777" w:rsidR="000B5CC5" w:rsidRPr="000B5CC5" w:rsidRDefault="000B5CC5" w:rsidP="000B5CC5">
      <w:pPr>
        <w:pStyle w:val="12"/>
        <w:ind w:firstLine="709"/>
        <w:jc w:val="both"/>
        <w:rPr>
          <w:b/>
          <w:sz w:val="24"/>
          <w:szCs w:val="24"/>
        </w:rPr>
      </w:pPr>
      <w:r w:rsidRPr="000B5CC5">
        <w:rPr>
          <w:b/>
          <w:sz w:val="24"/>
          <w:szCs w:val="24"/>
        </w:rPr>
        <w:t>4. Генеральная уборка.</w:t>
      </w:r>
    </w:p>
    <w:p w14:paraId="1BEB58FB" w14:textId="77777777" w:rsidR="000B5CC5" w:rsidRPr="000B5CC5" w:rsidRDefault="000B5CC5" w:rsidP="000B5CC5">
      <w:pPr>
        <w:pStyle w:val="12"/>
        <w:ind w:firstLine="709"/>
        <w:jc w:val="both"/>
        <w:rPr>
          <w:b/>
          <w:sz w:val="24"/>
          <w:szCs w:val="24"/>
        </w:rPr>
      </w:pPr>
      <w:r w:rsidRPr="000B5CC5">
        <w:rPr>
          <w:b/>
          <w:sz w:val="24"/>
          <w:szCs w:val="24"/>
        </w:rPr>
        <w:t>4.1. Генеральная уборка 1 раз в месяц, согласно графика генеральных уборок включает в себя:</w:t>
      </w:r>
    </w:p>
    <w:p w14:paraId="2EC15313" w14:textId="77777777" w:rsidR="000B5CC5" w:rsidRPr="000B5CC5" w:rsidRDefault="000B5CC5" w:rsidP="000B5CC5">
      <w:pPr>
        <w:pStyle w:val="12"/>
        <w:ind w:firstLine="709"/>
        <w:jc w:val="both"/>
        <w:rPr>
          <w:sz w:val="24"/>
          <w:szCs w:val="24"/>
        </w:rPr>
      </w:pPr>
      <w:r w:rsidRPr="000B5CC5">
        <w:rPr>
          <w:sz w:val="24"/>
          <w:szCs w:val="24"/>
        </w:rPr>
        <w:t xml:space="preserve">- При проведении генеральной уборки дезинфицирующий раствор наносят путем орошения или их протирания: на стены (влагостойкую поверхность) в кабинетах - на всю высоту стен, в коридоре, холлах , на окна (рамы, стеклянные поверхности, откосы, подоконники, ручки), решетки,  светильники (настенные, напольные), дверные блоки (дверь, </w:t>
      </w:r>
      <w:proofErr w:type="spellStart"/>
      <w:r w:rsidRPr="000B5CC5">
        <w:rPr>
          <w:sz w:val="24"/>
          <w:szCs w:val="24"/>
        </w:rPr>
        <w:t>обналичники</w:t>
      </w:r>
      <w:proofErr w:type="spellEnd"/>
      <w:r w:rsidRPr="000B5CC5">
        <w:rPr>
          <w:sz w:val="24"/>
          <w:szCs w:val="24"/>
        </w:rPr>
        <w:t>, ручки), радиаторы, трубы, короба для проводов, раковины, унитазы, мебель и оборудование (кроме аппаратов оргтехники, компьютеров, телевизоров, телефонов).</w:t>
      </w:r>
    </w:p>
    <w:p w14:paraId="499CDB17" w14:textId="77777777" w:rsidR="000B5CC5" w:rsidRPr="000B5CC5" w:rsidRDefault="000B5CC5" w:rsidP="000B5CC5">
      <w:pPr>
        <w:pStyle w:val="12"/>
        <w:ind w:firstLine="709"/>
        <w:jc w:val="both"/>
        <w:rPr>
          <w:sz w:val="24"/>
          <w:szCs w:val="24"/>
        </w:rPr>
      </w:pPr>
      <w:r w:rsidRPr="000B5CC5">
        <w:rPr>
          <w:sz w:val="24"/>
          <w:szCs w:val="24"/>
        </w:rPr>
        <w:t xml:space="preserve">По окончании времени обеззараживания (персонал должен провести смену спецодежды) все </w:t>
      </w:r>
      <w:r w:rsidRPr="000B5CC5">
        <w:rPr>
          <w:sz w:val="24"/>
          <w:szCs w:val="24"/>
        </w:rPr>
        <w:lastRenderedPageBreak/>
        <w:t xml:space="preserve">поверхности отмывают чистыми тканевыми салфетками, смоченными водопроводной (питьевой) водой, а затем проводят обеззараживание воздуха в помещении (бактерицидными лампами и </w:t>
      </w:r>
      <w:proofErr w:type="spellStart"/>
      <w:r w:rsidRPr="000B5CC5">
        <w:rPr>
          <w:sz w:val="24"/>
          <w:szCs w:val="24"/>
        </w:rPr>
        <w:t>рециркуляторами</w:t>
      </w:r>
      <w:proofErr w:type="spellEnd"/>
      <w:r w:rsidRPr="000B5CC5">
        <w:rPr>
          <w:sz w:val="24"/>
          <w:szCs w:val="24"/>
        </w:rPr>
        <w:t>).</w:t>
      </w:r>
    </w:p>
    <w:p w14:paraId="218DDD5F" w14:textId="77777777" w:rsidR="000B5CC5" w:rsidRPr="000B5CC5" w:rsidRDefault="000B5CC5" w:rsidP="000B5CC5">
      <w:pPr>
        <w:pStyle w:val="12"/>
        <w:ind w:firstLine="709"/>
        <w:jc w:val="both"/>
        <w:rPr>
          <w:sz w:val="24"/>
          <w:szCs w:val="24"/>
        </w:rPr>
      </w:pPr>
      <w:r w:rsidRPr="000B5CC5">
        <w:rPr>
          <w:sz w:val="24"/>
          <w:szCs w:val="24"/>
        </w:rPr>
        <w:t>Генеральная уборка проводиться с перемещением и расстановкой мебели по своим местам.</w:t>
      </w:r>
    </w:p>
    <w:p w14:paraId="5A723B16" w14:textId="77777777" w:rsidR="000B5CC5" w:rsidRPr="000B5CC5" w:rsidRDefault="000B5CC5" w:rsidP="000B5CC5">
      <w:pPr>
        <w:pStyle w:val="12"/>
        <w:ind w:firstLine="709"/>
        <w:jc w:val="both"/>
        <w:rPr>
          <w:sz w:val="24"/>
          <w:szCs w:val="24"/>
        </w:rPr>
      </w:pPr>
      <w:r w:rsidRPr="000B5CC5">
        <w:rPr>
          <w:sz w:val="24"/>
          <w:szCs w:val="24"/>
        </w:rPr>
        <w:t xml:space="preserve">- Мытье витражной конструкции (стекло, пластик) с обеих сторон </w:t>
      </w:r>
    </w:p>
    <w:p w14:paraId="6B518FF5" w14:textId="77777777" w:rsidR="000B5CC5" w:rsidRPr="000B5CC5" w:rsidRDefault="000B5CC5" w:rsidP="000B5CC5">
      <w:pPr>
        <w:pStyle w:val="12"/>
        <w:ind w:firstLine="709"/>
        <w:jc w:val="both"/>
        <w:rPr>
          <w:sz w:val="24"/>
          <w:szCs w:val="24"/>
        </w:rPr>
      </w:pPr>
      <w:r w:rsidRPr="000B5CC5">
        <w:rPr>
          <w:sz w:val="24"/>
          <w:szCs w:val="24"/>
        </w:rPr>
        <w:t>- Сухая уборка потолков, стен от пыли, загрязнений, паутины.</w:t>
      </w:r>
    </w:p>
    <w:p w14:paraId="330CA975" w14:textId="77777777" w:rsidR="000B5CC5" w:rsidRPr="000B5CC5" w:rsidRDefault="000B5CC5" w:rsidP="000B5CC5">
      <w:pPr>
        <w:pStyle w:val="12"/>
        <w:ind w:firstLine="709"/>
        <w:jc w:val="both"/>
        <w:rPr>
          <w:sz w:val="24"/>
          <w:szCs w:val="24"/>
        </w:rPr>
      </w:pPr>
      <w:r w:rsidRPr="000B5CC5">
        <w:rPr>
          <w:sz w:val="24"/>
          <w:szCs w:val="24"/>
        </w:rPr>
        <w:t>- Чистка пылесосом ковров.</w:t>
      </w:r>
    </w:p>
    <w:p w14:paraId="07CDC64C" w14:textId="77777777" w:rsidR="000B5CC5" w:rsidRPr="000B5CC5" w:rsidRDefault="000B5CC5" w:rsidP="000B5CC5">
      <w:pPr>
        <w:pStyle w:val="12"/>
        <w:ind w:firstLine="709"/>
        <w:jc w:val="both"/>
        <w:rPr>
          <w:sz w:val="24"/>
          <w:szCs w:val="24"/>
        </w:rPr>
      </w:pPr>
      <w:r w:rsidRPr="000B5CC5">
        <w:rPr>
          <w:sz w:val="24"/>
          <w:szCs w:val="24"/>
          <w:lang w:val="de-DE"/>
        </w:rPr>
        <w:t xml:space="preserve">- </w:t>
      </w:r>
      <w:r w:rsidRPr="000B5CC5">
        <w:rPr>
          <w:sz w:val="24"/>
          <w:szCs w:val="24"/>
        </w:rPr>
        <w:t>Профилактическое</w:t>
      </w:r>
      <w:r w:rsidRPr="000B5CC5">
        <w:rPr>
          <w:sz w:val="24"/>
          <w:szCs w:val="24"/>
          <w:lang w:val="de-DE"/>
        </w:rPr>
        <w:t xml:space="preserve"> </w:t>
      </w:r>
      <w:r w:rsidRPr="000B5CC5">
        <w:rPr>
          <w:sz w:val="24"/>
          <w:szCs w:val="24"/>
        </w:rPr>
        <w:t>обезжиривание</w:t>
      </w:r>
      <w:r w:rsidRPr="000B5CC5">
        <w:rPr>
          <w:sz w:val="24"/>
          <w:szCs w:val="24"/>
          <w:lang w:val="de-DE"/>
        </w:rPr>
        <w:t xml:space="preserve"> </w:t>
      </w:r>
      <w:r w:rsidRPr="000B5CC5">
        <w:rPr>
          <w:sz w:val="24"/>
          <w:szCs w:val="24"/>
        </w:rPr>
        <w:t>сантехники</w:t>
      </w:r>
      <w:r w:rsidRPr="000B5CC5">
        <w:rPr>
          <w:sz w:val="24"/>
          <w:szCs w:val="24"/>
          <w:lang w:val="de-DE"/>
        </w:rPr>
        <w:t xml:space="preserve"> и </w:t>
      </w:r>
      <w:r w:rsidRPr="000B5CC5">
        <w:rPr>
          <w:sz w:val="24"/>
          <w:szCs w:val="24"/>
        </w:rPr>
        <w:t>сливов</w:t>
      </w:r>
      <w:r w:rsidRPr="000B5CC5">
        <w:rPr>
          <w:sz w:val="24"/>
          <w:szCs w:val="24"/>
          <w:lang w:val="de-DE"/>
        </w:rPr>
        <w:t>.</w:t>
      </w:r>
    </w:p>
    <w:p w14:paraId="7C3D0E73" w14:textId="77777777" w:rsidR="000B5CC5" w:rsidRPr="000B5CC5" w:rsidRDefault="000B5CC5" w:rsidP="000B5CC5">
      <w:pPr>
        <w:pStyle w:val="12"/>
        <w:ind w:firstLine="709"/>
        <w:jc w:val="both"/>
        <w:rPr>
          <w:sz w:val="24"/>
          <w:szCs w:val="24"/>
        </w:rPr>
      </w:pPr>
    </w:p>
    <w:p w14:paraId="4D603E7F" w14:textId="77777777" w:rsidR="000B5CC5" w:rsidRPr="000B5CC5" w:rsidRDefault="000B5CC5" w:rsidP="000B5CC5">
      <w:pPr>
        <w:pStyle w:val="12"/>
        <w:ind w:firstLine="709"/>
        <w:jc w:val="both"/>
        <w:rPr>
          <w:b/>
          <w:sz w:val="24"/>
          <w:szCs w:val="24"/>
        </w:rPr>
      </w:pPr>
      <w:r w:rsidRPr="000B5CC5">
        <w:rPr>
          <w:b/>
          <w:sz w:val="24"/>
          <w:szCs w:val="24"/>
        </w:rPr>
        <w:t>5. График санитарной уборки помещений:</w:t>
      </w:r>
    </w:p>
    <w:p w14:paraId="004A7D8F" w14:textId="77777777" w:rsidR="000B5CC5" w:rsidRPr="000B5CC5" w:rsidRDefault="000B5CC5" w:rsidP="000B5CC5">
      <w:pPr>
        <w:pStyle w:val="12"/>
        <w:ind w:firstLine="709"/>
        <w:jc w:val="both"/>
        <w:rPr>
          <w:sz w:val="24"/>
          <w:szCs w:val="24"/>
        </w:rPr>
      </w:pPr>
      <w:r w:rsidRPr="000B5CC5">
        <w:rPr>
          <w:b/>
          <w:sz w:val="24"/>
          <w:szCs w:val="24"/>
        </w:rPr>
        <w:t>5. 1. Ежедневная уборка.</w:t>
      </w:r>
    </w:p>
    <w:p w14:paraId="44BF8E3F" w14:textId="77777777" w:rsidR="000B5CC5" w:rsidRPr="000B5CC5" w:rsidRDefault="000B5CC5" w:rsidP="000B5CC5">
      <w:pPr>
        <w:pStyle w:val="12"/>
        <w:ind w:firstLine="709"/>
        <w:jc w:val="both"/>
        <w:rPr>
          <w:sz w:val="24"/>
          <w:szCs w:val="24"/>
        </w:rPr>
      </w:pPr>
      <w:r w:rsidRPr="000B5CC5">
        <w:rPr>
          <w:sz w:val="24"/>
          <w:szCs w:val="24"/>
        </w:rPr>
        <w:t>5.1.1. Поддерживающая уборка с 08:00 до 16:00 часов (время уборки каждого кабинета или помещения, предварительно согласуется с Заказчиком).</w:t>
      </w:r>
    </w:p>
    <w:p w14:paraId="03C0E2AE" w14:textId="77777777" w:rsidR="000B5CC5" w:rsidRPr="000B5CC5" w:rsidRDefault="000B5CC5" w:rsidP="000B5CC5">
      <w:pPr>
        <w:pStyle w:val="12"/>
        <w:ind w:firstLine="709"/>
        <w:jc w:val="both"/>
        <w:rPr>
          <w:sz w:val="24"/>
          <w:szCs w:val="24"/>
        </w:rPr>
      </w:pPr>
      <w:r w:rsidRPr="000B5CC5">
        <w:rPr>
          <w:sz w:val="24"/>
          <w:szCs w:val="24"/>
        </w:rPr>
        <w:t>5.1.2. Заключительная уборка с 12.00 до 20:00 часов (время уборки каждого кабинета или помещения, предварительно согласуется с Заказчиком)</w:t>
      </w:r>
    </w:p>
    <w:p w14:paraId="19C4DC45" w14:textId="77777777" w:rsidR="000B5CC5" w:rsidRPr="000B5CC5" w:rsidRDefault="000B5CC5" w:rsidP="000B5CC5">
      <w:pPr>
        <w:pStyle w:val="12"/>
        <w:ind w:firstLine="709"/>
        <w:jc w:val="both"/>
        <w:rPr>
          <w:sz w:val="24"/>
          <w:szCs w:val="24"/>
        </w:rPr>
      </w:pPr>
      <w:r w:rsidRPr="000B5CC5">
        <w:rPr>
          <w:sz w:val="24"/>
          <w:szCs w:val="24"/>
        </w:rPr>
        <w:t>5.1.3. Уборка туалетов производится 2 раза в день (при необходимости чаще).</w:t>
      </w:r>
    </w:p>
    <w:p w14:paraId="3042F93E" w14:textId="77777777" w:rsidR="000B5CC5" w:rsidRPr="000B5CC5" w:rsidRDefault="000B5CC5" w:rsidP="000B5CC5">
      <w:pPr>
        <w:pStyle w:val="12"/>
        <w:ind w:firstLine="709"/>
        <w:jc w:val="both"/>
        <w:rPr>
          <w:sz w:val="24"/>
          <w:szCs w:val="24"/>
        </w:rPr>
      </w:pPr>
    </w:p>
    <w:p w14:paraId="14607F84" w14:textId="77777777" w:rsidR="000B5CC5" w:rsidRPr="000B5CC5" w:rsidRDefault="000B5CC5" w:rsidP="000B5CC5">
      <w:pPr>
        <w:pStyle w:val="12"/>
        <w:ind w:firstLine="709"/>
        <w:jc w:val="both"/>
        <w:rPr>
          <w:sz w:val="24"/>
          <w:szCs w:val="24"/>
        </w:rPr>
      </w:pPr>
      <w:r w:rsidRPr="000B5CC5">
        <w:rPr>
          <w:b/>
          <w:sz w:val="24"/>
          <w:szCs w:val="24"/>
        </w:rPr>
        <w:t>5.2. Генеральная уборка.</w:t>
      </w:r>
    </w:p>
    <w:p w14:paraId="5508A313" w14:textId="77777777" w:rsidR="000B5CC5" w:rsidRPr="000B5CC5" w:rsidRDefault="000B5CC5" w:rsidP="000B5CC5">
      <w:pPr>
        <w:pStyle w:val="12"/>
        <w:ind w:firstLine="709"/>
        <w:jc w:val="both"/>
        <w:rPr>
          <w:b/>
          <w:sz w:val="24"/>
          <w:szCs w:val="24"/>
        </w:rPr>
      </w:pPr>
      <w:r w:rsidRPr="000B5CC5">
        <w:rPr>
          <w:sz w:val="24"/>
          <w:szCs w:val="24"/>
        </w:rPr>
        <w:t>5.2.1. Генеральная уборка 1 раз в месяц, согласно графика генеральных уборок с 08:00 до 19:00 часов (время уборки каждого кабинета или помещения, предварительно согласуется с Заказчиком, график генеральных уборок кабинетов и помещений предоставляется Заказчиком).</w:t>
      </w:r>
    </w:p>
    <w:p w14:paraId="4764EB9D" w14:textId="77777777" w:rsidR="000B5CC5" w:rsidRPr="000B5CC5" w:rsidRDefault="000B5CC5" w:rsidP="000B5CC5">
      <w:pPr>
        <w:pStyle w:val="12"/>
        <w:tabs>
          <w:tab w:val="center" w:pos="4677"/>
          <w:tab w:val="center" w:pos="5032"/>
          <w:tab w:val="left" w:pos="7512"/>
          <w:tab w:val="right" w:pos="9355"/>
        </w:tabs>
        <w:rPr>
          <w:b/>
          <w:bCs/>
          <w:color w:val="000000"/>
          <w:sz w:val="24"/>
          <w:szCs w:val="24"/>
        </w:rPr>
      </w:pPr>
    </w:p>
    <w:tbl>
      <w:tblPr>
        <w:tblW w:w="10065" w:type="dxa"/>
        <w:jc w:val="center"/>
        <w:tblLayout w:type="fixed"/>
        <w:tblLook w:val="0000" w:firstRow="0" w:lastRow="0" w:firstColumn="0" w:lastColumn="0" w:noHBand="0" w:noVBand="0"/>
      </w:tblPr>
      <w:tblGrid>
        <w:gridCol w:w="1699"/>
        <w:gridCol w:w="1147"/>
        <w:gridCol w:w="960"/>
        <w:gridCol w:w="1622"/>
        <w:gridCol w:w="1953"/>
        <w:gridCol w:w="2684"/>
      </w:tblGrid>
      <w:tr w:rsidR="000B5CC5" w:rsidRPr="000B5CC5" w14:paraId="7AE0DF11" w14:textId="77777777" w:rsidTr="00314E47">
        <w:trPr>
          <w:trHeight w:val="191"/>
          <w:tblHeader/>
          <w:jc w:val="center"/>
        </w:trPr>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AFCC77" w14:textId="77777777" w:rsidR="000B5CC5" w:rsidRPr="000B5CC5" w:rsidRDefault="000B5CC5" w:rsidP="00314E47">
            <w:pPr>
              <w:pStyle w:val="12"/>
              <w:jc w:val="center"/>
              <w:rPr>
                <w:b/>
                <w:bCs/>
                <w:color w:val="000000"/>
                <w:sz w:val="24"/>
                <w:szCs w:val="24"/>
              </w:rPr>
            </w:pPr>
            <w:r w:rsidRPr="000B5CC5">
              <w:rPr>
                <w:b/>
                <w:bCs/>
                <w:color w:val="000000"/>
                <w:sz w:val="24"/>
                <w:szCs w:val="24"/>
              </w:rPr>
              <w:t>Помещение</w:t>
            </w:r>
          </w:p>
        </w:tc>
        <w:tc>
          <w:tcPr>
            <w:tcW w:w="114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443B052" w14:textId="77777777" w:rsidR="000B5CC5" w:rsidRPr="000B5CC5" w:rsidRDefault="000B5CC5" w:rsidP="00314E47">
            <w:pPr>
              <w:pStyle w:val="12"/>
              <w:jc w:val="center"/>
              <w:rPr>
                <w:b/>
                <w:bCs/>
                <w:color w:val="000000"/>
                <w:sz w:val="24"/>
                <w:szCs w:val="24"/>
              </w:rPr>
            </w:pPr>
            <w:r w:rsidRPr="000B5CC5">
              <w:rPr>
                <w:b/>
                <w:bCs/>
                <w:color w:val="000000"/>
                <w:sz w:val="24"/>
                <w:szCs w:val="24"/>
              </w:rPr>
              <w:t>Площадь (S) м2</w:t>
            </w:r>
          </w:p>
        </w:tc>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3D01161" w14:textId="77777777" w:rsidR="000B5CC5" w:rsidRPr="000B5CC5" w:rsidRDefault="000B5CC5" w:rsidP="00314E47">
            <w:pPr>
              <w:pStyle w:val="12"/>
              <w:jc w:val="center"/>
              <w:rPr>
                <w:sz w:val="24"/>
                <w:szCs w:val="24"/>
              </w:rPr>
            </w:pPr>
            <w:r w:rsidRPr="000B5CC5">
              <w:rPr>
                <w:b/>
                <w:bCs/>
                <w:color w:val="000000"/>
                <w:sz w:val="24"/>
                <w:szCs w:val="24"/>
              </w:rPr>
              <w:t>Высота (h), м</w:t>
            </w:r>
          </w:p>
          <w:p w14:paraId="10379D0B" w14:textId="77777777" w:rsidR="000B5CC5" w:rsidRPr="000B5CC5" w:rsidRDefault="000B5CC5" w:rsidP="00314E47">
            <w:pPr>
              <w:pStyle w:val="12"/>
              <w:jc w:val="center"/>
              <w:rPr>
                <w:sz w:val="24"/>
                <w:szCs w:val="24"/>
              </w:rPr>
            </w:pPr>
          </w:p>
        </w:tc>
        <w:tc>
          <w:tcPr>
            <w:tcW w:w="162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0906A90" w14:textId="77777777" w:rsidR="000B5CC5" w:rsidRPr="000B5CC5" w:rsidRDefault="000B5CC5" w:rsidP="00314E47">
            <w:pPr>
              <w:pStyle w:val="12"/>
              <w:jc w:val="center"/>
              <w:rPr>
                <w:b/>
                <w:bCs/>
                <w:color w:val="000000"/>
                <w:sz w:val="24"/>
                <w:szCs w:val="24"/>
              </w:rPr>
            </w:pPr>
            <w:r w:rsidRPr="000B5CC5">
              <w:rPr>
                <w:b/>
                <w:bCs/>
                <w:color w:val="000000"/>
                <w:sz w:val="24"/>
                <w:szCs w:val="24"/>
              </w:rPr>
              <w:t>Вид напольного покрытия</w:t>
            </w:r>
          </w:p>
        </w:tc>
        <w:tc>
          <w:tcPr>
            <w:tcW w:w="463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F54FFA8" w14:textId="77777777" w:rsidR="000B5CC5" w:rsidRPr="000B5CC5" w:rsidRDefault="000B5CC5" w:rsidP="00314E47">
            <w:pPr>
              <w:pStyle w:val="12"/>
              <w:jc w:val="center"/>
              <w:rPr>
                <w:sz w:val="24"/>
                <w:szCs w:val="24"/>
              </w:rPr>
            </w:pPr>
            <w:r w:rsidRPr="000B5CC5">
              <w:rPr>
                <w:b/>
                <w:bCs/>
                <w:color w:val="000000"/>
                <w:sz w:val="24"/>
                <w:szCs w:val="24"/>
              </w:rPr>
              <w:t>Кратность уборки</w:t>
            </w:r>
          </w:p>
        </w:tc>
      </w:tr>
      <w:tr w:rsidR="000B5CC5" w:rsidRPr="000B5CC5" w14:paraId="5A3E8829" w14:textId="77777777" w:rsidTr="00314E47">
        <w:trPr>
          <w:trHeight w:val="317"/>
          <w:tblHeader/>
          <w:jc w:val="center"/>
        </w:trPr>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DA85F0" w14:textId="77777777" w:rsidR="000B5CC5" w:rsidRPr="000B5CC5" w:rsidRDefault="000B5CC5" w:rsidP="00314E47">
            <w:pPr>
              <w:pStyle w:val="12"/>
              <w:jc w:val="center"/>
              <w:rPr>
                <w:b/>
                <w:bCs/>
                <w:color w:val="000000"/>
                <w:sz w:val="24"/>
                <w:szCs w:val="24"/>
              </w:rPr>
            </w:pPr>
            <w:r w:rsidRPr="000B5CC5">
              <w:rPr>
                <w:b/>
                <w:bCs/>
                <w:color w:val="000000"/>
                <w:sz w:val="24"/>
                <w:szCs w:val="24"/>
              </w:rPr>
              <w:t>по факту использования</w:t>
            </w:r>
          </w:p>
        </w:tc>
        <w:tc>
          <w:tcPr>
            <w:tcW w:w="11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D511E48" w14:textId="77777777" w:rsidR="000B5CC5" w:rsidRPr="000B5CC5" w:rsidRDefault="000B5CC5" w:rsidP="00314E47">
            <w:pPr>
              <w:pStyle w:val="12"/>
              <w:snapToGrid w:val="0"/>
              <w:jc w:val="center"/>
              <w:rPr>
                <w:b/>
                <w:bCs/>
                <w:color w:val="000000"/>
                <w:sz w:val="24"/>
                <w:szCs w:val="24"/>
              </w:rPr>
            </w:pPr>
          </w:p>
        </w:tc>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C037EAE" w14:textId="77777777" w:rsidR="000B5CC5" w:rsidRPr="000B5CC5" w:rsidRDefault="000B5CC5" w:rsidP="00314E47">
            <w:pPr>
              <w:pStyle w:val="12"/>
              <w:snapToGrid w:val="0"/>
              <w:jc w:val="center"/>
              <w:rPr>
                <w:b/>
                <w:bCs/>
                <w:color w:val="000000"/>
                <w:sz w:val="24"/>
                <w:szCs w:val="24"/>
              </w:rPr>
            </w:pPr>
          </w:p>
        </w:tc>
        <w:tc>
          <w:tcPr>
            <w:tcW w:w="16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D1FC0D6" w14:textId="77777777" w:rsidR="000B5CC5" w:rsidRPr="000B5CC5" w:rsidRDefault="000B5CC5" w:rsidP="00314E47">
            <w:pPr>
              <w:pStyle w:val="12"/>
              <w:snapToGrid w:val="0"/>
              <w:jc w:val="center"/>
              <w:rPr>
                <w:b/>
                <w:bCs/>
                <w:color w:val="000000"/>
                <w:sz w:val="24"/>
                <w:szCs w:val="24"/>
              </w:rPr>
            </w:pP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35B39A" w14:textId="77777777" w:rsidR="000B5CC5" w:rsidRPr="000B5CC5" w:rsidRDefault="000B5CC5" w:rsidP="00314E47">
            <w:pPr>
              <w:pStyle w:val="12"/>
              <w:jc w:val="center"/>
              <w:rPr>
                <w:b/>
                <w:bCs/>
                <w:color w:val="000000"/>
                <w:sz w:val="24"/>
                <w:szCs w:val="24"/>
              </w:rPr>
            </w:pPr>
            <w:r w:rsidRPr="000B5CC5">
              <w:rPr>
                <w:b/>
                <w:bCs/>
                <w:color w:val="000000"/>
                <w:sz w:val="24"/>
                <w:szCs w:val="24"/>
              </w:rPr>
              <w:t>кол-во раз в день</w:t>
            </w:r>
          </w:p>
        </w:tc>
        <w:tc>
          <w:tcPr>
            <w:tcW w:w="2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37D6F6" w14:textId="77777777" w:rsidR="000B5CC5" w:rsidRPr="000B5CC5" w:rsidRDefault="000B5CC5" w:rsidP="00314E47">
            <w:pPr>
              <w:pStyle w:val="12"/>
              <w:jc w:val="center"/>
              <w:rPr>
                <w:sz w:val="24"/>
                <w:szCs w:val="24"/>
              </w:rPr>
            </w:pPr>
            <w:r w:rsidRPr="000B5CC5">
              <w:rPr>
                <w:b/>
                <w:bCs/>
                <w:color w:val="000000"/>
                <w:sz w:val="24"/>
                <w:szCs w:val="24"/>
              </w:rPr>
              <w:t>генеральная (кол-во раз за период - неделя/месяц)</w:t>
            </w:r>
          </w:p>
        </w:tc>
      </w:tr>
      <w:tr w:rsidR="000B5CC5" w:rsidRPr="000B5CC5" w14:paraId="4D390B73" w14:textId="77777777" w:rsidTr="00314E47">
        <w:trPr>
          <w:trHeight w:val="315"/>
          <w:jc w:val="center"/>
        </w:trPr>
        <w:tc>
          <w:tcPr>
            <w:tcW w:w="1698" w:type="dxa"/>
            <w:tcBorders>
              <w:top w:val="single" w:sz="4" w:space="0" w:color="000000"/>
              <w:left w:val="single" w:sz="4" w:space="0" w:color="000000"/>
              <w:bottom w:val="single" w:sz="4" w:space="0" w:color="000000"/>
              <w:right w:val="single" w:sz="4" w:space="0" w:color="000000"/>
            </w:tcBorders>
            <w:shd w:val="clear" w:color="auto" w:fill="A5A5A5"/>
            <w:vAlign w:val="center"/>
          </w:tcPr>
          <w:p w14:paraId="2BFA8335" w14:textId="77777777" w:rsidR="000B5CC5" w:rsidRPr="000B5CC5" w:rsidRDefault="000B5CC5" w:rsidP="00314E47">
            <w:pPr>
              <w:pStyle w:val="12"/>
              <w:snapToGrid w:val="0"/>
              <w:jc w:val="center"/>
              <w:rPr>
                <w:b/>
                <w:bCs/>
                <w:color w:val="000000"/>
                <w:sz w:val="24"/>
                <w:szCs w:val="24"/>
              </w:rPr>
            </w:pPr>
          </w:p>
        </w:tc>
        <w:tc>
          <w:tcPr>
            <w:tcW w:w="1147" w:type="dxa"/>
            <w:tcBorders>
              <w:top w:val="single" w:sz="4" w:space="0" w:color="000000"/>
              <w:left w:val="single" w:sz="4" w:space="0" w:color="000000"/>
              <w:bottom w:val="single" w:sz="4" w:space="0" w:color="000000"/>
              <w:right w:val="single" w:sz="4" w:space="0" w:color="000000"/>
            </w:tcBorders>
            <w:shd w:val="clear" w:color="auto" w:fill="A5A5A5"/>
            <w:vAlign w:val="center"/>
          </w:tcPr>
          <w:p w14:paraId="44885AD3" w14:textId="77777777" w:rsidR="000B5CC5" w:rsidRPr="000B5CC5" w:rsidRDefault="000B5CC5" w:rsidP="00314E47">
            <w:pPr>
              <w:pStyle w:val="12"/>
              <w:snapToGrid w:val="0"/>
              <w:jc w:val="center"/>
              <w:rPr>
                <w:b/>
                <w:bCs/>
                <w:color w:val="000000"/>
                <w:sz w:val="24"/>
                <w:szCs w:val="24"/>
              </w:rPr>
            </w:pPr>
          </w:p>
        </w:tc>
        <w:tc>
          <w:tcPr>
            <w:tcW w:w="960" w:type="dxa"/>
            <w:tcBorders>
              <w:top w:val="single" w:sz="4" w:space="0" w:color="000000"/>
              <w:left w:val="single" w:sz="4" w:space="0" w:color="000000"/>
              <w:bottom w:val="single" w:sz="4" w:space="0" w:color="000000"/>
              <w:right w:val="single" w:sz="4" w:space="0" w:color="000000"/>
            </w:tcBorders>
            <w:shd w:val="clear" w:color="auto" w:fill="A5A5A5"/>
            <w:vAlign w:val="center"/>
          </w:tcPr>
          <w:p w14:paraId="3E1130F0" w14:textId="77777777" w:rsidR="000B5CC5" w:rsidRPr="000B5CC5" w:rsidRDefault="000B5CC5" w:rsidP="00314E47">
            <w:pPr>
              <w:pStyle w:val="12"/>
              <w:snapToGrid w:val="0"/>
              <w:jc w:val="center"/>
              <w:rPr>
                <w:color w:val="000000"/>
                <w:sz w:val="24"/>
                <w:szCs w:val="24"/>
              </w:rPr>
            </w:pPr>
          </w:p>
        </w:tc>
        <w:tc>
          <w:tcPr>
            <w:tcW w:w="1622" w:type="dxa"/>
            <w:tcBorders>
              <w:top w:val="single" w:sz="4" w:space="0" w:color="000000"/>
              <w:left w:val="single" w:sz="4" w:space="0" w:color="000000"/>
              <w:bottom w:val="single" w:sz="4" w:space="0" w:color="000000"/>
              <w:right w:val="single" w:sz="4" w:space="0" w:color="000000"/>
            </w:tcBorders>
            <w:shd w:val="clear" w:color="auto" w:fill="A5A5A5"/>
            <w:vAlign w:val="center"/>
          </w:tcPr>
          <w:p w14:paraId="348F2A53" w14:textId="77777777" w:rsidR="000B5CC5" w:rsidRPr="000B5CC5" w:rsidRDefault="000B5CC5" w:rsidP="00314E47">
            <w:pPr>
              <w:pStyle w:val="12"/>
              <w:snapToGrid w:val="0"/>
              <w:jc w:val="center"/>
              <w:rPr>
                <w:color w:val="000000"/>
                <w:sz w:val="24"/>
                <w:szCs w:val="24"/>
              </w:rPr>
            </w:pPr>
          </w:p>
        </w:tc>
        <w:tc>
          <w:tcPr>
            <w:tcW w:w="1953" w:type="dxa"/>
            <w:tcBorders>
              <w:top w:val="single" w:sz="4" w:space="0" w:color="000000"/>
              <w:left w:val="single" w:sz="4" w:space="0" w:color="000000"/>
              <w:bottom w:val="single" w:sz="4" w:space="0" w:color="000000"/>
              <w:right w:val="single" w:sz="4" w:space="0" w:color="000000"/>
            </w:tcBorders>
            <w:shd w:val="clear" w:color="auto" w:fill="A5A5A5"/>
            <w:vAlign w:val="center"/>
          </w:tcPr>
          <w:p w14:paraId="73578266" w14:textId="77777777" w:rsidR="000B5CC5" w:rsidRPr="000B5CC5" w:rsidRDefault="000B5CC5" w:rsidP="00314E47">
            <w:pPr>
              <w:pStyle w:val="12"/>
              <w:snapToGrid w:val="0"/>
              <w:jc w:val="center"/>
              <w:rPr>
                <w:color w:val="000000"/>
                <w:sz w:val="24"/>
                <w:szCs w:val="24"/>
              </w:rPr>
            </w:pPr>
          </w:p>
        </w:tc>
        <w:tc>
          <w:tcPr>
            <w:tcW w:w="2684" w:type="dxa"/>
            <w:tcBorders>
              <w:top w:val="single" w:sz="4" w:space="0" w:color="000000"/>
              <w:left w:val="single" w:sz="4" w:space="0" w:color="000000"/>
              <w:bottom w:val="single" w:sz="4" w:space="0" w:color="000000"/>
              <w:right w:val="single" w:sz="4" w:space="0" w:color="000000"/>
            </w:tcBorders>
            <w:shd w:val="clear" w:color="auto" w:fill="A5A5A5"/>
            <w:vAlign w:val="center"/>
          </w:tcPr>
          <w:p w14:paraId="7F32717F" w14:textId="77777777" w:rsidR="000B5CC5" w:rsidRPr="000B5CC5" w:rsidRDefault="000B5CC5" w:rsidP="00314E47">
            <w:pPr>
              <w:pStyle w:val="12"/>
              <w:snapToGrid w:val="0"/>
              <w:jc w:val="center"/>
              <w:rPr>
                <w:color w:val="000000"/>
                <w:sz w:val="24"/>
                <w:szCs w:val="24"/>
              </w:rPr>
            </w:pPr>
          </w:p>
        </w:tc>
      </w:tr>
      <w:tr w:rsidR="000B5CC5" w:rsidRPr="000B5CC5" w14:paraId="2EB45CD9" w14:textId="77777777" w:rsidTr="00314E47">
        <w:trPr>
          <w:trHeight w:val="115"/>
          <w:jc w:val="center"/>
        </w:trPr>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790D6D" w14:textId="77777777" w:rsidR="000B5CC5" w:rsidRPr="000B5CC5" w:rsidRDefault="000B5CC5" w:rsidP="00314E47">
            <w:pPr>
              <w:pStyle w:val="12"/>
              <w:jc w:val="center"/>
              <w:rPr>
                <w:sz w:val="24"/>
                <w:szCs w:val="24"/>
              </w:rPr>
            </w:pPr>
            <w:r w:rsidRPr="000B5CC5">
              <w:rPr>
                <w:sz w:val="24"/>
                <w:szCs w:val="24"/>
              </w:rPr>
              <w:t>1 Кабинет Урологов</w:t>
            </w:r>
          </w:p>
        </w:tc>
        <w:tc>
          <w:tcPr>
            <w:tcW w:w="11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04CF7C" w14:textId="77777777" w:rsidR="000B5CC5" w:rsidRPr="000B5CC5" w:rsidRDefault="000B5CC5" w:rsidP="00314E47">
            <w:pPr>
              <w:pStyle w:val="12"/>
              <w:snapToGrid w:val="0"/>
              <w:jc w:val="center"/>
              <w:rPr>
                <w:color w:val="000000"/>
                <w:sz w:val="24"/>
                <w:szCs w:val="24"/>
              </w:rPr>
            </w:pPr>
            <w:r w:rsidRPr="000B5CC5">
              <w:rPr>
                <w:sz w:val="24"/>
                <w:szCs w:val="24"/>
              </w:rPr>
              <w:t>15,7 м2</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98AD6C" w14:textId="77777777" w:rsidR="000B5CC5" w:rsidRPr="000B5CC5" w:rsidRDefault="000B5CC5" w:rsidP="00314E47">
            <w:pPr>
              <w:pStyle w:val="12"/>
              <w:jc w:val="center"/>
              <w:rPr>
                <w:color w:val="000000"/>
                <w:sz w:val="24"/>
                <w:szCs w:val="24"/>
              </w:rPr>
            </w:pPr>
            <w:r w:rsidRPr="000B5CC5">
              <w:rPr>
                <w:color w:val="000000"/>
                <w:sz w:val="24"/>
                <w:szCs w:val="24"/>
              </w:rPr>
              <w:t>4 м</w:t>
            </w:r>
          </w:p>
        </w:tc>
        <w:tc>
          <w:tcPr>
            <w:tcW w:w="16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41FF39" w14:textId="77777777" w:rsidR="000B5CC5" w:rsidRPr="000B5CC5" w:rsidRDefault="000B5CC5" w:rsidP="00314E47">
            <w:pPr>
              <w:pStyle w:val="12"/>
              <w:jc w:val="center"/>
              <w:rPr>
                <w:color w:val="000000"/>
                <w:sz w:val="24"/>
                <w:szCs w:val="24"/>
              </w:rPr>
            </w:pPr>
            <w:r w:rsidRPr="000B5CC5">
              <w:rPr>
                <w:color w:val="000000"/>
                <w:sz w:val="24"/>
                <w:szCs w:val="24"/>
              </w:rPr>
              <w:t>линолеум</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E8F245" w14:textId="77777777" w:rsidR="000B5CC5" w:rsidRPr="000B5CC5" w:rsidRDefault="000B5CC5" w:rsidP="00314E47">
            <w:pPr>
              <w:pStyle w:val="12"/>
              <w:jc w:val="center"/>
              <w:rPr>
                <w:color w:val="000000"/>
                <w:sz w:val="24"/>
                <w:szCs w:val="24"/>
              </w:rPr>
            </w:pPr>
            <w:r w:rsidRPr="000B5CC5">
              <w:rPr>
                <w:color w:val="000000"/>
                <w:sz w:val="24"/>
                <w:szCs w:val="24"/>
              </w:rPr>
              <w:t>2</w:t>
            </w:r>
          </w:p>
        </w:tc>
        <w:tc>
          <w:tcPr>
            <w:tcW w:w="2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A2FC42" w14:textId="77777777" w:rsidR="000B5CC5" w:rsidRPr="000B5CC5" w:rsidRDefault="000B5CC5" w:rsidP="00314E47">
            <w:pPr>
              <w:pStyle w:val="12"/>
              <w:jc w:val="center"/>
              <w:rPr>
                <w:sz w:val="24"/>
                <w:szCs w:val="24"/>
              </w:rPr>
            </w:pPr>
            <w:r w:rsidRPr="000B5CC5">
              <w:rPr>
                <w:color w:val="000000"/>
                <w:sz w:val="24"/>
                <w:szCs w:val="24"/>
              </w:rPr>
              <w:t>1раз в неделю</w:t>
            </w:r>
          </w:p>
        </w:tc>
      </w:tr>
      <w:tr w:rsidR="000B5CC5" w:rsidRPr="000B5CC5" w14:paraId="3001C551" w14:textId="77777777" w:rsidTr="00314E47">
        <w:trPr>
          <w:trHeight w:val="133"/>
          <w:jc w:val="center"/>
        </w:trPr>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5AC7BF" w14:textId="77777777" w:rsidR="000B5CC5" w:rsidRPr="000B5CC5" w:rsidRDefault="000B5CC5" w:rsidP="00314E47">
            <w:pPr>
              <w:pStyle w:val="12"/>
              <w:jc w:val="center"/>
              <w:rPr>
                <w:sz w:val="24"/>
                <w:szCs w:val="24"/>
              </w:rPr>
            </w:pPr>
            <w:r w:rsidRPr="000B5CC5">
              <w:rPr>
                <w:sz w:val="24"/>
                <w:szCs w:val="24"/>
              </w:rPr>
              <w:t>2 Кабинет процедурная</w:t>
            </w:r>
          </w:p>
        </w:tc>
        <w:tc>
          <w:tcPr>
            <w:tcW w:w="11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ADDF34" w14:textId="77777777" w:rsidR="000B5CC5" w:rsidRPr="000B5CC5" w:rsidRDefault="000B5CC5" w:rsidP="00314E47">
            <w:pPr>
              <w:pStyle w:val="12"/>
              <w:snapToGrid w:val="0"/>
              <w:jc w:val="center"/>
              <w:rPr>
                <w:color w:val="000000"/>
                <w:sz w:val="24"/>
                <w:szCs w:val="24"/>
              </w:rPr>
            </w:pPr>
            <w:r w:rsidRPr="000B5CC5">
              <w:rPr>
                <w:sz w:val="24"/>
                <w:szCs w:val="24"/>
              </w:rPr>
              <w:t>21,7 м2</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588830" w14:textId="77777777" w:rsidR="000B5CC5" w:rsidRPr="000B5CC5" w:rsidRDefault="000B5CC5" w:rsidP="00314E47">
            <w:pPr>
              <w:pStyle w:val="12"/>
              <w:jc w:val="center"/>
              <w:rPr>
                <w:color w:val="000000"/>
                <w:sz w:val="24"/>
                <w:szCs w:val="24"/>
              </w:rPr>
            </w:pPr>
            <w:r w:rsidRPr="000B5CC5">
              <w:rPr>
                <w:color w:val="000000"/>
                <w:sz w:val="24"/>
                <w:szCs w:val="24"/>
              </w:rPr>
              <w:t>4м</w:t>
            </w:r>
          </w:p>
        </w:tc>
        <w:tc>
          <w:tcPr>
            <w:tcW w:w="16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6D590E" w14:textId="77777777" w:rsidR="000B5CC5" w:rsidRPr="000B5CC5" w:rsidRDefault="000B5CC5" w:rsidP="00314E47">
            <w:pPr>
              <w:pStyle w:val="12"/>
              <w:jc w:val="center"/>
              <w:rPr>
                <w:color w:val="000000"/>
                <w:sz w:val="24"/>
                <w:szCs w:val="24"/>
              </w:rPr>
            </w:pPr>
            <w:r w:rsidRPr="000B5CC5">
              <w:rPr>
                <w:color w:val="000000"/>
                <w:sz w:val="24"/>
                <w:szCs w:val="24"/>
              </w:rPr>
              <w:t>линолеум</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FE29BC" w14:textId="77777777" w:rsidR="000B5CC5" w:rsidRPr="000B5CC5" w:rsidRDefault="000B5CC5" w:rsidP="00314E47">
            <w:pPr>
              <w:pStyle w:val="12"/>
              <w:jc w:val="center"/>
              <w:rPr>
                <w:color w:val="000000"/>
                <w:sz w:val="24"/>
                <w:szCs w:val="24"/>
              </w:rPr>
            </w:pPr>
            <w:r w:rsidRPr="000B5CC5">
              <w:rPr>
                <w:color w:val="000000"/>
                <w:sz w:val="24"/>
                <w:szCs w:val="24"/>
              </w:rPr>
              <w:t>2</w:t>
            </w:r>
          </w:p>
        </w:tc>
        <w:tc>
          <w:tcPr>
            <w:tcW w:w="2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93CBE4" w14:textId="77777777" w:rsidR="000B5CC5" w:rsidRPr="000B5CC5" w:rsidRDefault="000B5CC5" w:rsidP="00314E47">
            <w:pPr>
              <w:pStyle w:val="12"/>
              <w:jc w:val="center"/>
              <w:rPr>
                <w:sz w:val="24"/>
                <w:szCs w:val="24"/>
              </w:rPr>
            </w:pPr>
            <w:r w:rsidRPr="000B5CC5">
              <w:rPr>
                <w:color w:val="000000"/>
                <w:sz w:val="24"/>
                <w:szCs w:val="24"/>
              </w:rPr>
              <w:t>1раз в неделю</w:t>
            </w:r>
          </w:p>
        </w:tc>
      </w:tr>
      <w:tr w:rsidR="000B5CC5" w:rsidRPr="000B5CC5" w14:paraId="014FDBBF" w14:textId="77777777" w:rsidTr="00314E47">
        <w:trPr>
          <w:trHeight w:val="60"/>
          <w:jc w:val="center"/>
        </w:trPr>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FB85F2" w14:textId="77777777" w:rsidR="000B5CC5" w:rsidRPr="000B5CC5" w:rsidRDefault="000B5CC5" w:rsidP="00314E47">
            <w:pPr>
              <w:pStyle w:val="12"/>
              <w:jc w:val="center"/>
              <w:rPr>
                <w:sz w:val="24"/>
                <w:szCs w:val="24"/>
              </w:rPr>
            </w:pPr>
            <w:r w:rsidRPr="000B5CC5">
              <w:rPr>
                <w:sz w:val="24"/>
                <w:szCs w:val="24"/>
              </w:rPr>
              <w:t>Туалет урологи</w:t>
            </w:r>
          </w:p>
        </w:tc>
        <w:tc>
          <w:tcPr>
            <w:tcW w:w="11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4E86BB" w14:textId="77777777" w:rsidR="000B5CC5" w:rsidRPr="000B5CC5" w:rsidRDefault="000B5CC5" w:rsidP="00314E47">
            <w:pPr>
              <w:pStyle w:val="12"/>
              <w:snapToGrid w:val="0"/>
              <w:jc w:val="center"/>
              <w:rPr>
                <w:color w:val="000000"/>
                <w:sz w:val="24"/>
                <w:szCs w:val="24"/>
              </w:rPr>
            </w:pPr>
            <w:r w:rsidRPr="000B5CC5">
              <w:rPr>
                <w:sz w:val="24"/>
                <w:szCs w:val="24"/>
              </w:rPr>
              <w:t>1,8 м2</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938A67" w14:textId="77777777" w:rsidR="000B5CC5" w:rsidRPr="000B5CC5" w:rsidRDefault="000B5CC5" w:rsidP="00314E47">
            <w:pPr>
              <w:pStyle w:val="12"/>
              <w:jc w:val="center"/>
              <w:rPr>
                <w:color w:val="000000"/>
                <w:sz w:val="24"/>
                <w:szCs w:val="24"/>
              </w:rPr>
            </w:pPr>
            <w:r w:rsidRPr="000B5CC5">
              <w:rPr>
                <w:color w:val="000000"/>
                <w:sz w:val="24"/>
                <w:szCs w:val="24"/>
              </w:rPr>
              <w:t>4м</w:t>
            </w:r>
          </w:p>
        </w:tc>
        <w:tc>
          <w:tcPr>
            <w:tcW w:w="16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315C6B" w14:textId="77777777" w:rsidR="000B5CC5" w:rsidRPr="000B5CC5" w:rsidRDefault="000B5CC5" w:rsidP="00314E47">
            <w:pPr>
              <w:pStyle w:val="12"/>
              <w:jc w:val="center"/>
              <w:rPr>
                <w:color w:val="000000"/>
                <w:sz w:val="24"/>
                <w:szCs w:val="24"/>
              </w:rPr>
            </w:pPr>
            <w:r w:rsidRPr="000B5CC5">
              <w:rPr>
                <w:color w:val="000000"/>
                <w:sz w:val="24"/>
                <w:szCs w:val="24"/>
              </w:rPr>
              <w:t>кафель</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B36E41" w14:textId="77777777" w:rsidR="000B5CC5" w:rsidRPr="000B5CC5" w:rsidRDefault="000B5CC5" w:rsidP="00314E47">
            <w:pPr>
              <w:pStyle w:val="12"/>
              <w:jc w:val="center"/>
              <w:rPr>
                <w:color w:val="000000"/>
                <w:sz w:val="24"/>
                <w:szCs w:val="24"/>
              </w:rPr>
            </w:pPr>
            <w:r w:rsidRPr="000B5CC5">
              <w:rPr>
                <w:color w:val="000000"/>
                <w:sz w:val="24"/>
                <w:szCs w:val="24"/>
              </w:rPr>
              <w:t>2 раза в день и по необходимости</w:t>
            </w:r>
          </w:p>
        </w:tc>
        <w:tc>
          <w:tcPr>
            <w:tcW w:w="2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999758" w14:textId="77777777" w:rsidR="000B5CC5" w:rsidRPr="000B5CC5" w:rsidRDefault="000B5CC5" w:rsidP="00314E47">
            <w:pPr>
              <w:pStyle w:val="12"/>
              <w:jc w:val="center"/>
              <w:rPr>
                <w:sz w:val="24"/>
                <w:szCs w:val="24"/>
              </w:rPr>
            </w:pPr>
            <w:r w:rsidRPr="000B5CC5">
              <w:rPr>
                <w:color w:val="000000"/>
                <w:sz w:val="24"/>
                <w:szCs w:val="24"/>
              </w:rPr>
              <w:t>1раз в неделю</w:t>
            </w:r>
          </w:p>
        </w:tc>
      </w:tr>
      <w:tr w:rsidR="000B5CC5" w:rsidRPr="000B5CC5" w14:paraId="34B16F2B" w14:textId="77777777" w:rsidTr="00314E47">
        <w:trPr>
          <w:trHeight w:val="219"/>
          <w:jc w:val="center"/>
        </w:trPr>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ADDA84" w14:textId="77777777" w:rsidR="000B5CC5" w:rsidRPr="000B5CC5" w:rsidRDefault="000B5CC5" w:rsidP="00314E47">
            <w:pPr>
              <w:pStyle w:val="12"/>
              <w:jc w:val="center"/>
              <w:rPr>
                <w:sz w:val="24"/>
                <w:szCs w:val="24"/>
              </w:rPr>
            </w:pPr>
            <w:r w:rsidRPr="000B5CC5">
              <w:rPr>
                <w:sz w:val="24"/>
                <w:szCs w:val="24"/>
              </w:rPr>
              <w:lastRenderedPageBreak/>
              <w:t>Коридор урологи</w:t>
            </w:r>
          </w:p>
        </w:tc>
        <w:tc>
          <w:tcPr>
            <w:tcW w:w="11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A4F9A1" w14:textId="77777777" w:rsidR="000B5CC5" w:rsidRPr="000B5CC5" w:rsidRDefault="000B5CC5" w:rsidP="00314E47">
            <w:pPr>
              <w:pStyle w:val="12"/>
              <w:snapToGrid w:val="0"/>
              <w:jc w:val="center"/>
              <w:rPr>
                <w:color w:val="000000"/>
                <w:sz w:val="24"/>
                <w:szCs w:val="24"/>
              </w:rPr>
            </w:pPr>
            <w:r w:rsidRPr="000B5CC5">
              <w:rPr>
                <w:sz w:val="24"/>
                <w:szCs w:val="24"/>
              </w:rPr>
              <w:t>4,7 м2</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098EA7" w14:textId="77777777" w:rsidR="000B5CC5" w:rsidRPr="000B5CC5" w:rsidRDefault="000B5CC5" w:rsidP="00314E47">
            <w:pPr>
              <w:pStyle w:val="12"/>
              <w:jc w:val="center"/>
              <w:rPr>
                <w:color w:val="000000"/>
                <w:sz w:val="24"/>
                <w:szCs w:val="24"/>
              </w:rPr>
            </w:pPr>
            <w:r w:rsidRPr="000B5CC5">
              <w:rPr>
                <w:color w:val="000000"/>
                <w:sz w:val="24"/>
                <w:szCs w:val="24"/>
              </w:rPr>
              <w:t>4м</w:t>
            </w:r>
          </w:p>
        </w:tc>
        <w:tc>
          <w:tcPr>
            <w:tcW w:w="16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B24535" w14:textId="77777777" w:rsidR="000B5CC5" w:rsidRPr="000B5CC5" w:rsidRDefault="000B5CC5" w:rsidP="00314E47">
            <w:pPr>
              <w:pStyle w:val="12"/>
              <w:jc w:val="center"/>
              <w:rPr>
                <w:color w:val="000000"/>
                <w:sz w:val="24"/>
                <w:szCs w:val="24"/>
              </w:rPr>
            </w:pPr>
            <w:r w:rsidRPr="000B5CC5">
              <w:rPr>
                <w:color w:val="000000"/>
                <w:sz w:val="24"/>
                <w:szCs w:val="24"/>
              </w:rPr>
              <w:t>Мраморная крошка</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15BFFF" w14:textId="77777777" w:rsidR="000B5CC5" w:rsidRPr="000B5CC5" w:rsidRDefault="000B5CC5" w:rsidP="00314E47">
            <w:pPr>
              <w:pStyle w:val="12"/>
              <w:jc w:val="center"/>
              <w:rPr>
                <w:color w:val="000000"/>
                <w:sz w:val="24"/>
                <w:szCs w:val="24"/>
              </w:rPr>
            </w:pPr>
            <w:r w:rsidRPr="000B5CC5">
              <w:rPr>
                <w:color w:val="000000"/>
                <w:sz w:val="24"/>
                <w:szCs w:val="24"/>
              </w:rPr>
              <w:t>1</w:t>
            </w:r>
          </w:p>
        </w:tc>
        <w:tc>
          <w:tcPr>
            <w:tcW w:w="2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737DE4" w14:textId="77777777" w:rsidR="000B5CC5" w:rsidRPr="000B5CC5" w:rsidRDefault="000B5CC5" w:rsidP="00314E47">
            <w:pPr>
              <w:pStyle w:val="12"/>
              <w:jc w:val="center"/>
              <w:rPr>
                <w:sz w:val="24"/>
                <w:szCs w:val="24"/>
              </w:rPr>
            </w:pPr>
            <w:r w:rsidRPr="000B5CC5">
              <w:rPr>
                <w:color w:val="000000"/>
                <w:sz w:val="24"/>
                <w:szCs w:val="24"/>
              </w:rPr>
              <w:t>1раз в неделю</w:t>
            </w:r>
          </w:p>
        </w:tc>
      </w:tr>
      <w:tr w:rsidR="000B5CC5" w:rsidRPr="000B5CC5" w14:paraId="030F73E6" w14:textId="77777777" w:rsidTr="00314E47">
        <w:trPr>
          <w:trHeight w:val="60"/>
          <w:jc w:val="center"/>
        </w:trPr>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028836" w14:textId="77777777" w:rsidR="000B5CC5" w:rsidRPr="000B5CC5" w:rsidRDefault="000B5CC5" w:rsidP="00314E47">
            <w:pPr>
              <w:pStyle w:val="12"/>
              <w:jc w:val="center"/>
              <w:rPr>
                <w:sz w:val="24"/>
                <w:szCs w:val="24"/>
              </w:rPr>
            </w:pPr>
            <w:r w:rsidRPr="000B5CC5">
              <w:rPr>
                <w:sz w:val="24"/>
                <w:szCs w:val="24"/>
              </w:rPr>
              <w:t>3 Кабинет урологов</w:t>
            </w:r>
          </w:p>
        </w:tc>
        <w:tc>
          <w:tcPr>
            <w:tcW w:w="11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302CF2" w14:textId="77777777" w:rsidR="000B5CC5" w:rsidRPr="000B5CC5" w:rsidRDefault="000B5CC5" w:rsidP="00314E47">
            <w:pPr>
              <w:pStyle w:val="12"/>
              <w:snapToGrid w:val="0"/>
              <w:jc w:val="center"/>
              <w:rPr>
                <w:color w:val="000000"/>
                <w:sz w:val="24"/>
                <w:szCs w:val="24"/>
              </w:rPr>
            </w:pPr>
            <w:r w:rsidRPr="000B5CC5">
              <w:rPr>
                <w:sz w:val="24"/>
                <w:szCs w:val="24"/>
              </w:rPr>
              <w:t>19 м2</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393BFF" w14:textId="77777777" w:rsidR="000B5CC5" w:rsidRPr="000B5CC5" w:rsidRDefault="000B5CC5" w:rsidP="00314E47">
            <w:pPr>
              <w:pStyle w:val="12"/>
              <w:jc w:val="center"/>
              <w:rPr>
                <w:color w:val="000000"/>
                <w:sz w:val="24"/>
                <w:szCs w:val="24"/>
              </w:rPr>
            </w:pPr>
            <w:r w:rsidRPr="000B5CC5">
              <w:rPr>
                <w:color w:val="000000"/>
                <w:sz w:val="24"/>
                <w:szCs w:val="24"/>
              </w:rPr>
              <w:t>4м</w:t>
            </w:r>
          </w:p>
        </w:tc>
        <w:tc>
          <w:tcPr>
            <w:tcW w:w="16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BF77AF" w14:textId="77777777" w:rsidR="000B5CC5" w:rsidRPr="000B5CC5" w:rsidRDefault="000B5CC5" w:rsidP="00314E47">
            <w:pPr>
              <w:pStyle w:val="12"/>
              <w:jc w:val="center"/>
              <w:rPr>
                <w:color w:val="000000"/>
                <w:sz w:val="24"/>
                <w:szCs w:val="24"/>
              </w:rPr>
            </w:pPr>
            <w:r w:rsidRPr="000B5CC5">
              <w:rPr>
                <w:color w:val="000000"/>
                <w:sz w:val="24"/>
                <w:szCs w:val="24"/>
              </w:rPr>
              <w:t>линолеум</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5F4A72" w14:textId="77777777" w:rsidR="000B5CC5" w:rsidRPr="000B5CC5" w:rsidRDefault="000B5CC5" w:rsidP="00314E47">
            <w:pPr>
              <w:pStyle w:val="12"/>
              <w:jc w:val="center"/>
              <w:rPr>
                <w:color w:val="000000"/>
                <w:sz w:val="24"/>
                <w:szCs w:val="24"/>
              </w:rPr>
            </w:pPr>
            <w:r w:rsidRPr="000B5CC5">
              <w:rPr>
                <w:color w:val="000000"/>
                <w:sz w:val="24"/>
                <w:szCs w:val="24"/>
              </w:rPr>
              <w:t>2</w:t>
            </w:r>
          </w:p>
        </w:tc>
        <w:tc>
          <w:tcPr>
            <w:tcW w:w="2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B7B108" w14:textId="77777777" w:rsidR="000B5CC5" w:rsidRPr="000B5CC5" w:rsidRDefault="000B5CC5" w:rsidP="00314E47">
            <w:pPr>
              <w:pStyle w:val="12"/>
              <w:jc w:val="center"/>
              <w:rPr>
                <w:sz w:val="24"/>
                <w:szCs w:val="24"/>
              </w:rPr>
            </w:pPr>
            <w:r w:rsidRPr="000B5CC5">
              <w:rPr>
                <w:color w:val="000000"/>
                <w:sz w:val="24"/>
                <w:szCs w:val="24"/>
              </w:rPr>
              <w:t>1раз в неделю</w:t>
            </w:r>
          </w:p>
        </w:tc>
      </w:tr>
      <w:tr w:rsidR="000B5CC5" w:rsidRPr="000B5CC5" w14:paraId="30DE9C99" w14:textId="77777777" w:rsidTr="00314E47">
        <w:trPr>
          <w:trHeight w:val="50"/>
          <w:jc w:val="center"/>
        </w:trPr>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DDF8EE" w14:textId="77777777" w:rsidR="000B5CC5" w:rsidRPr="000B5CC5" w:rsidRDefault="000B5CC5" w:rsidP="00314E47">
            <w:pPr>
              <w:pStyle w:val="12"/>
              <w:jc w:val="center"/>
              <w:rPr>
                <w:sz w:val="24"/>
                <w:szCs w:val="24"/>
              </w:rPr>
            </w:pPr>
            <w:r w:rsidRPr="000B5CC5">
              <w:rPr>
                <w:sz w:val="24"/>
                <w:szCs w:val="24"/>
              </w:rPr>
              <w:t>4 Кабинет манипуляционная</w:t>
            </w:r>
          </w:p>
        </w:tc>
        <w:tc>
          <w:tcPr>
            <w:tcW w:w="11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A362AF" w14:textId="77777777" w:rsidR="000B5CC5" w:rsidRPr="000B5CC5" w:rsidRDefault="000B5CC5" w:rsidP="00314E47">
            <w:pPr>
              <w:pStyle w:val="12"/>
              <w:snapToGrid w:val="0"/>
              <w:jc w:val="center"/>
              <w:rPr>
                <w:color w:val="000000"/>
                <w:sz w:val="24"/>
                <w:szCs w:val="24"/>
              </w:rPr>
            </w:pPr>
            <w:r w:rsidRPr="000B5CC5">
              <w:rPr>
                <w:sz w:val="24"/>
                <w:szCs w:val="24"/>
              </w:rPr>
              <w:t>9м2</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0DA218" w14:textId="77777777" w:rsidR="000B5CC5" w:rsidRPr="000B5CC5" w:rsidRDefault="000B5CC5" w:rsidP="00314E47">
            <w:pPr>
              <w:pStyle w:val="12"/>
              <w:jc w:val="center"/>
              <w:rPr>
                <w:color w:val="000000"/>
                <w:sz w:val="24"/>
                <w:szCs w:val="24"/>
              </w:rPr>
            </w:pPr>
            <w:r w:rsidRPr="000B5CC5">
              <w:rPr>
                <w:color w:val="000000"/>
                <w:sz w:val="24"/>
                <w:szCs w:val="24"/>
              </w:rPr>
              <w:t>4м</w:t>
            </w:r>
          </w:p>
        </w:tc>
        <w:tc>
          <w:tcPr>
            <w:tcW w:w="16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1052B8" w14:textId="77777777" w:rsidR="000B5CC5" w:rsidRPr="000B5CC5" w:rsidRDefault="000B5CC5" w:rsidP="00314E47">
            <w:pPr>
              <w:pStyle w:val="12"/>
              <w:jc w:val="center"/>
              <w:rPr>
                <w:color w:val="000000"/>
                <w:sz w:val="24"/>
                <w:szCs w:val="24"/>
              </w:rPr>
            </w:pPr>
            <w:r w:rsidRPr="000B5CC5">
              <w:rPr>
                <w:color w:val="000000"/>
                <w:sz w:val="24"/>
                <w:szCs w:val="24"/>
              </w:rPr>
              <w:t>линолеум</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4248F7" w14:textId="77777777" w:rsidR="000B5CC5" w:rsidRPr="000B5CC5" w:rsidRDefault="000B5CC5" w:rsidP="00314E47">
            <w:pPr>
              <w:pStyle w:val="12"/>
              <w:jc w:val="center"/>
              <w:rPr>
                <w:color w:val="000000"/>
                <w:sz w:val="24"/>
                <w:szCs w:val="24"/>
              </w:rPr>
            </w:pPr>
            <w:r w:rsidRPr="000B5CC5">
              <w:rPr>
                <w:color w:val="000000"/>
                <w:sz w:val="24"/>
                <w:szCs w:val="24"/>
              </w:rPr>
              <w:t>2</w:t>
            </w:r>
          </w:p>
        </w:tc>
        <w:tc>
          <w:tcPr>
            <w:tcW w:w="2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F609B1" w14:textId="77777777" w:rsidR="000B5CC5" w:rsidRPr="000B5CC5" w:rsidRDefault="000B5CC5" w:rsidP="00314E47">
            <w:pPr>
              <w:pStyle w:val="12"/>
              <w:jc w:val="center"/>
              <w:rPr>
                <w:sz w:val="24"/>
                <w:szCs w:val="24"/>
              </w:rPr>
            </w:pPr>
            <w:r w:rsidRPr="000B5CC5">
              <w:rPr>
                <w:color w:val="000000"/>
                <w:sz w:val="24"/>
                <w:szCs w:val="24"/>
              </w:rPr>
              <w:t>1раз в неделю</w:t>
            </w:r>
          </w:p>
        </w:tc>
      </w:tr>
      <w:tr w:rsidR="000B5CC5" w:rsidRPr="000B5CC5" w14:paraId="718CAB1C" w14:textId="77777777" w:rsidTr="00314E47">
        <w:trPr>
          <w:trHeight w:val="50"/>
          <w:jc w:val="center"/>
        </w:trPr>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2A767E" w14:textId="77777777" w:rsidR="000B5CC5" w:rsidRPr="000B5CC5" w:rsidRDefault="000B5CC5" w:rsidP="00314E47">
            <w:pPr>
              <w:pStyle w:val="12"/>
              <w:jc w:val="center"/>
              <w:rPr>
                <w:sz w:val="24"/>
                <w:szCs w:val="24"/>
              </w:rPr>
            </w:pPr>
            <w:r w:rsidRPr="000B5CC5">
              <w:rPr>
                <w:sz w:val="24"/>
                <w:szCs w:val="24"/>
              </w:rPr>
              <w:t>5 Кабинет врач-отоларинголога</w:t>
            </w:r>
          </w:p>
        </w:tc>
        <w:tc>
          <w:tcPr>
            <w:tcW w:w="11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10A29A" w14:textId="77777777" w:rsidR="000B5CC5" w:rsidRPr="000B5CC5" w:rsidRDefault="000B5CC5" w:rsidP="00314E47">
            <w:pPr>
              <w:pStyle w:val="12"/>
              <w:snapToGrid w:val="0"/>
              <w:jc w:val="center"/>
              <w:rPr>
                <w:sz w:val="24"/>
                <w:szCs w:val="24"/>
              </w:rPr>
            </w:pPr>
          </w:p>
          <w:p w14:paraId="103ADE31" w14:textId="77777777" w:rsidR="000B5CC5" w:rsidRPr="000B5CC5" w:rsidRDefault="000B5CC5" w:rsidP="00314E47">
            <w:pPr>
              <w:pStyle w:val="12"/>
              <w:jc w:val="center"/>
              <w:rPr>
                <w:color w:val="000000"/>
                <w:sz w:val="24"/>
                <w:szCs w:val="24"/>
              </w:rPr>
            </w:pPr>
            <w:r w:rsidRPr="000B5CC5">
              <w:rPr>
                <w:sz w:val="24"/>
                <w:szCs w:val="24"/>
              </w:rPr>
              <w:t>7,1 м2</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6AB506" w14:textId="77777777" w:rsidR="000B5CC5" w:rsidRPr="000B5CC5" w:rsidRDefault="000B5CC5" w:rsidP="00314E47">
            <w:pPr>
              <w:pStyle w:val="12"/>
              <w:jc w:val="center"/>
              <w:rPr>
                <w:color w:val="000000"/>
                <w:sz w:val="24"/>
                <w:szCs w:val="24"/>
              </w:rPr>
            </w:pPr>
            <w:r w:rsidRPr="000B5CC5">
              <w:rPr>
                <w:color w:val="000000"/>
                <w:sz w:val="24"/>
                <w:szCs w:val="24"/>
              </w:rPr>
              <w:t>4м</w:t>
            </w:r>
          </w:p>
        </w:tc>
        <w:tc>
          <w:tcPr>
            <w:tcW w:w="16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AF7C00" w14:textId="77777777" w:rsidR="000B5CC5" w:rsidRPr="000B5CC5" w:rsidRDefault="000B5CC5" w:rsidP="00314E47">
            <w:pPr>
              <w:pStyle w:val="12"/>
              <w:jc w:val="center"/>
              <w:rPr>
                <w:color w:val="000000"/>
                <w:sz w:val="24"/>
                <w:szCs w:val="24"/>
              </w:rPr>
            </w:pPr>
            <w:r w:rsidRPr="000B5CC5">
              <w:rPr>
                <w:color w:val="000000"/>
                <w:sz w:val="24"/>
                <w:szCs w:val="24"/>
              </w:rPr>
              <w:t>линолеум</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34D728" w14:textId="77777777" w:rsidR="000B5CC5" w:rsidRPr="000B5CC5" w:rsidRDefault="000B5CC5" w:rsidP="00314E47">
            <w:pPr>
              <w:pStyle w:val="12"/>
              <w:jc w:val="center"/>
              <w:rPr>
                <w:color w:val="000000"/>
                <w:sz w:val="24"/>
                <w:szCs w:val="24"/>
              </w:rPr>
            </w:pPr>
            <w:r w:rsidRPr="000B5CC5">
              <w:rPr>
                <w:color w:val="000000"/>
                <w:sz w:val="24"/>
                <w:szCs w:val="24"/>
              </w:rPr>
              <w:t>2</w:t>
            </w:r>
          </w:p>
        </w:tc>
        <w:tc>
          <w:tcPr>
            <w:tcW w:w="2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2ED41F" w14:textId="77777777" w:rsidR="000B5CC5" w:rsidRPr="000B5CC5" w:rsidRDefault="000B5CC5" w:rsidP="00314E47">
            <w:pPr>
              <w:pStyle w:val="12"/>
              <w:jc w:val="center"/>
              <w:rPr>
                <w:sz w:val="24"/>
                <w:szCs w:val="24"/>
              </w:rPr>
            </w:pPr>
            <w:r w:rsidRPr="000B5CC5">
              <w:rPr>
                <w:color w:val="000000"/>
                <w:sz w:val="24"/>
                <w:szCs w:val="24"/>
              </w:rPr>
              <w:t>1раз в неделю</w:t>
            </w:r>
          </w:p>
        </w:tc>
      </w:tr>
      <w:tr w:rsidR="000B5CC5" w:rsidRPr="000B5CC5" w14:paraId="1419C38B" w14:textId="77777777" w:rsidTr="00314E47">
        <w:trPr>
          <w:trHeight w:val="50"/>
          <w:jc w:val="center"/>
        </w:trPr>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8D4922" w14:textId="77777777" w:rsidR="000B5CC5" w:rsidRPr="000B5CC5" w:rsidRDefault="000B5CC5" w:rsidP="00314E47">
            <w:pPr>
              <w:pStyle w:val="12"/>
              <w:jc w:val="center"/>
              <w:rPr>
                <w:sz w:val="24"/>
                <w:szCs w:val="24"/>
              </w:rPr>
            </w:pPr>
            <w:r w:rsidRPr="000B5CC5">
              <w:rPr>
                <w:sz w:val="24"/>
                <w:szCs w:val="24"/>
              </w:rPr>
              <w:t>6 Кабинет процедурная</w:t>
            </w:r>
          </w:p>
        </w:tc>
        <w:tc>
          <w:tcPr>
            <w:tcW w:w="11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3B6FDA" w14:textId="77777777" w:rsidR="000B5CC5" w:rsidRPr="000B5CC5" w:rsidRDefault="000B5CC5" w:rsidP="00314E47">
            <w:pPr>
              <w:pStyle w:val="12"/>
              <w:snapToGrid w:val="0"/>
              <w:jc w:val="center"/>
              <w:rPr>
                <w:color w:val="000000"/>
                <w:sz w:val="24"/>
                <w:szCs w:val="24"/>
              </w:rPr>
            </w:pPr>
            <w:r w:rsidRPr="000B5CC5">
              <w:rPr>
                <w:sz w:val="24"/>
                <w:szCs w:val="24"/>
              </w:rPr>
              <w:t>22,7м2</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3EB125" w14:textId="77777777" w:rsidR="000B5CC5" w:rsidRPr="000B5CC5" w:rsidRDefault="000B5CC5" w:rsidP="00314E47">
            <w:pPr>
              <w:pStyle w:val="12"/>
              <w:jc w:val="center"/>
              <w:rPr>
                <w:color w:val="000000"/>
                <w:sz w:val="24"/>
                <w:szCs w:val="24"/>
              </w:rPr>
            </w:pPr>
            <w:r w:rsidRPr="000B5CC5">
              <w:rPr>
                <w:color w:val="000000"/>
                <w:sz w:val="24"/>
                <w:szCs w:val="24"/>
              </w:rPr>
              <w:t>4м</w:t>
            </w:r>
          </w:p>
        </w:tc>
        <w:tc>
          <w:tcPr>
            <w:tcW w:w="16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1EC611" w14:textId="77777777" w:rsidR="000B5CC5" w:rsidRPr="000B5CC5" w:rsidRDefault="000B5CC5" w:rsidP="00314E47">
            <w:pPr>
              <w:pStyle w:val="12"/>
              <w:jc w:val="center"/>
              <w:rPr>
                <w:color w:val="000000"/>
                <w:sz w:val="24"/>
                <w:szCs w:val="24"/>
              </w:rPr>
            </w:pPr>
            <w:r w:rsidRPr="000B5CC5">
              <w:rPr>
                <w:color w:val="000000"/>
                <w:sz w:val="24"/>
                <w:szCs w:val="24"/>
              </w:rPr>
              <w:t>линолеум</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A123AF" w14:textId="77777777" w:rsidR="000B5CC5" w:rsidRPr="000B5CC5" w:rsidRDefault="000B5CC5" w:rsidP="00314E47">
            <w:pPr>
              <w:pStyle w:val="12"/>
              <w:jc w:val="center"/>
              <w:rPr>
                <w:color w:val="000000"/>
                <w:sz w:val="24"/>
                <w:szCs w:val="24"/>
              </w:rPr>
            </w:pPr>
            <w:r w:rsidRPr="000B5CC5">
              <w:rPr>
                <w:color w:val="000000"/>
                <w:sz w:val="24"/>
                <w:szCs w:val="24"/>
              </w:rPr>
              <w:t>2</w:t>
            </w:r>
          </w:p>
        </w:tc>
        <w:tc>
          <w:tcPr>
            <w:tcW w:w="2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E2E28B" w14:textId="77777777" w:rsidR="000B5CC5" w:rsidRPr="000B5CC5" w:rsidRDefault="000B5CC5" w:rsidP="00314E47">
            <w:pPr>
              <w:pStyle w:val="12"/>
              <w:jc w:val="center"/>
              <w:rPr>
                <w:sz w:val="24"/>
                <w:szCs w:val="24"/>
              </w:rPr>
            </w:pPr>
            <w:r w:rsidRPr="000B5CC5">
              <w:rPr>
                <w:color w:val="000000"/>
                <w:sz w:val="24"/>
                <w:szCs w:val="24"/>
              </w:rPr>
              <w:t>1раз в неделю</w:t>
            </w:r>
          </w:p>
        </w:tc>
      </w:tr>
      <w:tr w:rsidR="000B5CC5" w:rsidRPr="000B5CC5" w14:paraId="21F4EB62" w14:textId="77777777" w:rsidTr="00314E47">
        <w:trPr>
          <w:trHeight w:val="129"/>
          <w:jc w:val="center"/>
        </w:trPr>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6F6531" w14:textId="77777777" w:rsidR="000B5CC5" w:rsidRPr="000B5CC5" w:rsidRDefault="000B5CC5" w:rsidP="00314E47">
            <w:pPr>
              <w:pStyle w:val="12"/>
              <w:jc w:val="center"/>
              <w:rPr>
                <w:sz w:val="24"/>
                <w:szCs w:val="24"/>
              </w:rPr>
            </w:pPr>
            <w:r w:rsidRPr="000B5CC5">
              <w:rPr>
                <w:sz w:val="24"/>
                <w:szCs w:val="24"/>
              </w:rPr>
              <w:t>7 Кабинет профилактики</w:t>
            </w:r>
          </w:p>
        </w:tc>
        <w:tc>
          <w:tcPr>
            <w:tcW w:w="11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89DD65" w14:textId="77777777" w:rsidR="000B5CC5" w:rsidRPr="000B5CC5" w:rsidRDefault="000B5CC5" w:rsidP="00314E47">
            <w:pPr>
              <w:pStyle w:val="12"/>
              <w:snapToGrid w:val="0"/>
              <w:jc w:val="center"/>
              <w:rPr>
                <w:color w:val="000000"/>
                <w:sz w:val="24"/>
                <w:szCs w:val="24"/>
              </w:rPr>
            </w:pPr>
            <w:r w:rsidRPr="000B5CC5">
              <w:rPr>
                <w:sz w:val="24"/>
                <w:szCs w:val="24"/>
              </w:rPr>
              <w:t>13,6м2</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FF484E" w14:textId="77777777" w:rsidR="000B5CC5" w:rsidRPr="000B5CC5" w:rsidRDefault="000B5CC5" w:rsidP="00314E47">
            <w:pPr>
              <w:pStyle w:val="12"/>
              <w:jc w:val="center"/>
              <w:rPr>
                <w:color w:val="000000"/>
                <w:sz w:val="24"/>
                <w:szCs w:val="24"/>
              </w:rPr>
            </w:pPr>
            <w:r w:rsidRPr="000B5CC5">
              <w:rPr>
                <w:color w:val="000000"/>
                <w:sz w:val="24"/>
                <w:szCs w:val="24"/>
              </w:rPr>
              <w:t>4м</w:t>
            </w:r>
          </w:p>
        </w:tc>
        <w:tc>
          <w:tcPr>
            <w:tcW w:w="16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859F4C" w14:textId="77777777" w:rsidR="000B5CC5" w:rsidRPr="000B5CC5" w:rsidRDefault="000B5CC5" w:rsidP="00314E47">
            <w:pPr>
              <w:pStyle w:val="12"/>
              <w:jc w:val="center"/>
              <w:rPr>
                <w:color w:val="000000"/>
                <w:sz w:val="24"/>
                <w:szCs w:val="24"/>
              </w:rPr>
            </w:pPr>
            <w:r w:rsidRPr="000B5CC5">
              <w:rPr>
                <w:color w:val="000000"/>
                <w:sz w:val="24"/>
                <w:szCs w:val="24"/>
              </w:rPr>
              <w:t>линолеум</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3CDA9C" w14:textId="77777777" w:rsidR="000B5CC5" w:rsidRPr="000B5CC5" w:rsidRDefault="000B5CC5" w:rsidP="00314E47">
            <w:pPr>
              <w:pStyle w:val="12"/>
              <w:jc w:val="center"/>
              <w:rPr>
                <w:color w:val="000000"/>
                <w:sz w:val="24"/>
                <w:szCs w:val="24"/>
              </w:rPr>
            </w:pPr>
            <w:r w:rsidRPr="000B5CC5">
              <w:rPr>
                <w:color w:val="000000"/>
                <w:sz w:val="24"/>
                <w:szCs w:val="24"/>
              </w:rPr>
              <w:t>1</w:t>
            </w:r>
          </w:p>
        </w:tc>
        <w:tc>
          <w:tcPr>
            <w:tcW w:w="2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9B6EC2" w14:textId="77777777" w:rsidR="000B5CC5" w:rsidRPr="000B5CC5" w:rsidRDefault="000B5CC5" w:rsidP="00314E47">
            <w:pPr>
              <w:pStyle w:val="12"/>
              <w:jc w:val="center"/>
              <w:rPr>
                <w:sz w:val="24"/>
                <w:szCs w:val="24"/>
              </w:rPr>
            </w:pPr>
            <w:r w:rsidRPr="000B5CC5">
              <w:rPr>
                <w:color w:val="000000"/>
                <w:sz w:val="24"/>
                <w:szCs w:val="24"/>
              </w:rPr>
              <w:t>1раз в месяц</w:t>
            </w:r>
          </w:p>
        </w:tc>
      </w:tr>
      <w:tr w:rsidR="000B5CC5" w:rsidRPr="000B5CC5" w14:paraId="50C678BF" w14:textId="77777777" w:rsidTr="00314E47">
        <w:trPr>
          <w:trHeight w:val="165"/>
          <w:jc w:val="center"/>
        </w:trPr>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F6DF73" w14:textId="77777777" w:rsidR="000B5CC5" w:rsidRPr="000B5CC5" w:rsidRDefault="000B5CC5" w:rsidP="00314E47">
            <w:pPr>
              <w:pStyle w:val="12"/>
              <w:jc w:val="center"/>
              <w:rPr>
                <w:sz w:val="24"/>
                <w:szCs w:val="24"/>
              </w:rPr>
            </w:pPr>
            <w:r w:rsidRPr="000B5CC5">
              <w:rPr>
                <w:sz w:val="24"/>
                <w:szCs w:val="24"/>
              </w:rPr>
              <w:t>8 Кабинет комната персонала</w:t>
            </w:r>
          </w:p>
        </w:tc>
        <w:tc>
          <w:tcPr>
            <w:tcW w:w="11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E7183E" w14:textId="77777777" w:rsidR="000B5CC5" w:rsidRPr="000B5CC5" w:rsidRDefault="000B5CC5" w:rsidP="00314E47">
            <w:pPr>
              <w:pStyle w:val="12"/>
              <w:jc w:val="center"/>
              <w:rPr>
                <w:color w:val="000000"/>
                <w:sz w:val="24"/>
                <w:szCs w:val="24"/>
              </w:rPr>
            </w:pPr>
            <w:r w:rsidRPr="000B5CC5">
              <w:rPr>
                <w:sz w:val="24"/>
                <w:szCs w:val="24"/>
              </w:rPr>
              <w:t>5,8м2</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99D7B8" w14:textId="77777777" w:rsidR="000B5CC5" w:rsidRPr="000B5CC5" w:rsidRDefault="000B5CC5" w:rsidP="00314E47">
            <w:pPr>
              <w:pStyle w:val="12"/>
              <w:jc w:val="center"/>
              <w:rPr>
                <w:color w:val="000000"/>
                <w:sz w:val="24"/>
                <w:szCs w:val="24"/>
              </w:rPr>
            </w:pPr>
            <w:r w:rsidRPr="000B5CC5">
              <w:rPr>
                <w:color w:val="000000"/>
                <w:sz w:val="24"/>
                <w:szCs w:val="24"/>
              </w:rPr>
              <w:t>4м</w:t>
            </w:r>
          </w:p>
        </w:tc>
        <w:tc>
          <w:tcPr>
            <w:tcW w:w="16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F5757B" w14:textId="77777777" w:rsidR="000B5CC5" w:rsidRPr="000B5CC5" w:rsidRDefault="000B5CC5" w:rsidP="00314E47">
            <w:pPr>
              <w:pStyle w:val="12"/>
              <w:jc w:val="center"/>
              <w:rPr>
                <w:color w:val="000000"/>
                <w:sz w:val="24"/>
                <w:szCs w:val="24"/>
              </w:rPr>
            </w:pPr>
            <w:r w:rsidRPr="000B5CC5">
              <w:rPr>
                <w:color w:val="000000"/>
                <w:sz w:val="24"/>
                <w:szCs w:val="24"/>
              </w:rPr>
              <w:t>линолеум</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A895AC" w14:textId="77777777" w:rsidR="000B5CC5" w:rsidRPr="000B5CC5" w:rsidRDefault="000B5CC5" w:rsidP="00314E47">
            <w:pPr>
              <w:pStyle w:val="12"/>
              <w:jc w:val="center"/>
              <w:rPr>
                <w:color w:val="000000"/>
                <w:sz w:val="24"/>
                <w:szCs w:val="24"/>
              </w:rPr>
            </w:pPr>
            <w:r w:rsidRPr="000B5CC5">
              <w:rPr>
                <w:color w:val="000000"/>
                <w:sz w:val="24"/>
                <w:szCs w:val="24"/>
              </w:rPr>
              <w:t>1</w:t>
            </w:r>
          </w:p>
        </w:tc>
        <w:tc>
          <w:tcPr>
            <w:tcW w:w="2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82C4D8" w14:textId="77777777" w:rsidR="000B5CC5" w:rsidRPr="000B5CC5" w:rsidRDefault="000B5CC5" w:rsidP="00314E47">
            <w:pPr>
              <w:pStyle w:val="12"/>
              <w:jc w:val="center"/>
              <w:rPr>
                <w:sz w:val="24"/>
                <w:szCs w:val="24"/>
              </w:rPr>
            </w:pPr>
            <w:r w:rsidRPr="000B5CC5">
              <w:rPr>
                <w:color w:val="000000"/>
                <w:sz w:val="24"/>
                <w:szCs w:val="24"/>
              </w:rPr>
              <w:t>1раз в месяц</w:t>
            </w:r>
          </w:p>
        </w:tc>
      </w:tr>
      <w:tr w:rsidR="000B5CC5" w:rsidRPr="000B5CC5" w14:paraId="304D9233" w14:textId="77777777" w:rsidTr="00314E47">
        <w:trPr>
          <w:trHeight w:val="60"/>
          <w:jc w:val="center"/>
        </w:trPr>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130EE7" w14:textId="77777777" w:rsidR="000B5CC5" w:rsidRPr="000B5CC5" w:rsidRDefault="000B5CC5" w:rsidP="00314E47">
            <w:pPr>
              <w:pStyle w:val="12"/>
              <w:jc w:val="center"/>
              <w:rPr>
                <w:sz w:val="24"/>
                <w:szCs w:val="24"/>
              </w:rPr>
            </w:pPr>
            <w:r w:rsidRPr="000B5CC5">
              <w:rPr>
                <w:sz w:val="24"/>
                <w:szCs w:val="24"/>
              </w:rPr>
              <w:t>9 Кабинет моечная</w:t>
            </w:r>
          </w:p>
        </w:tc>
        <w:tc>
          <w:tcPr>
            <w:tcW w:w="11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2F93C1" w14:textId="77777777" w:rsidR="000B5CC5" w:rsidRPr="000B5CC5" w:rsidRDefault="000B5CC5" w:rsidP="00314E47">
            <w:pPr>
              <w:pStyle w:val="12"/>
              <w:jc w:val="center"/>
              <w:rPr>
                <w:color w:val="000000"/>
                <w:sz w:val="24"/>
                <w:szCs w:val="24"/>
              </w:rPr>
            </w:pPr>
            <w:r w:rsidRPr="000B5CC5">
              <w:rPr>
                <w:sz w:val="24"/>
                <w:szCs w:val="24"/>
              </w:rPr>
              <w:t>17,9 м2</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4412CE" w14:textId="77777777" w:rsidR="000B5CC5" w:rsidRPr="000B5CC5" w:rsidRDefault="000B5CC5" w:rsidP="00314E47">
            <w:pPr>
              <w:pStyle w:val="12"/>
              <w:jc w:val="center"/>
              <w:rPr>
                <w:color w:val="000000"/>
                <w:sz w:val="24"/>
                <w:szCs w:val="24"/>
              </w:rPr>
            </w:pPr>
            <w:r w:rsidRPr="000B5CC5">
              <w:rPr>
                <w:color w:val="000000"/>
                <w:sz w:val="24"/>
                <w:szCs w:val="24"/>
              </w:rPr>
              <w:t>4м</w:t>
            </w:r>
          </w:p>
        </w:tc>
        <w:tc>
          <w:tcPr>
            <w:tcW w:w="16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922B72" w14:textId="77777777" w:rsidR="000B5CC5" w:rsidRPr="000B5CC5" w:rsidRDefault="000B5CC5" w:rsidP="00314E47">
            <w:pPr>
              <w:pStyle w:val="12"/>
              <w:jc w:val="center"/>
              <w:rPr>
                <w:color w:val="000000"/>
                <w:sz w:val="24"/>
                <w:szCs w:val="24"/>
              </w:rPr>
            </w:pPr>
            <w:r w:rsidRPr="000B5CC5">
              <w:rPr>
                <w:color w:val="000000"/>
                <w:sz w:val="24"/>
                <w:szCs w:val="24"/>
              </w:rPr>
              <w:t>кафель</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99A09B" w14:textId="77777777" w:rsidR="000B5CC5" w:rsidRPr="000B5CC5" w:rsidRDefault="000B5CC5" w:rsidP="00314E47">
            <w:pPr>
              <w:pStyle w:val="12"/>
              <w:jc w:val="center"/>
              <w:rPr>
                <w:color w:val="000000"/>
                <w:sz w:val="24"/>
                <w:szCs w:val="24"/>
              </w:rPr>
            </w:pPr>
            <w:r w:rsidRPr="000B5CC5">
              <w:rPr>
                <w:color w:val="000000"/>
                <w:sz w:val="24"/>
                <w:szCs w:val="24"/>
              </w:rPr>
              <w:t>2</w:t>
            </w:r>
          </w:p>
        </w:tc>
        <w:tc>
          <w:tcPr>
            <w:tcW w:w="2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B3659A" w14:textId="77777777" w:rsidR="000B5CC5" w:rsidRPr="000B5CC5" w:rsidRDefault="000B5CC5" w:rsidP="00314E47">
            <w:pPr>
              <w:pStyle w:val="12"/>
              <w:jc w:val="center"/>
              <w:rPr>
                <w:sz w:val="24"/>
                <w:szCs w:val="24"/>
              </w:rPr>
            </w:pPr>
            <w:r w:rsidRPr="000B5CC5">
              <w:rPr>
                <w:color w:val="000000"/>
                <w:sz w:val="24"/>
                <w:szCs w:val="24"/>
              </w:rPr>
              <w:t>1раз в неделю</w:t>
            </w:r>
          </w:p>
        </w:tc>
      </w:tr>
      <w:tr w:rsidR="000B5CC5" w:rsidRPr="000B5CC5" w14:paraId="1784BFD1" w14:textId="77777777" w:rsidTr="00314E47">
        <w:trPr>
          <w:trHeight w:val="219"/>
          <w:jc w:val="center"/>
        </w:trPr>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EE6C6B" w14:textId="77777777" w:rsidR="000B5CC5" w:rsidRPr="000B5CC5" w:rsidRDefault="000B5CC5" w:rsidP="00314E47">
            <w:pPr>
              <w:pStyle w:val="12"/>
              <w:jc w:val="center"/>
              <w:rPr>
                <w:sz w:val="24"/>
                <w:szCs w:val="24"/>
              </w:rPr>
            </w:pPr>
            <w:r w:rsidRPr="000B5CC5">
              <w:rPr>
                <w:sz w:val="24"/>
                <w:szCs w:val="24"/>
              </w:rPr>
              <w:t>10 Кабинет врача - терапевта</w:t>
            </w:r>
          </w:p>
        </w:tc>
        <w:tc>
          <w:tcPr>
            <w:tcW w:w="11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C22010" w14:textId="77777777" w:rsidR="000B5CC5" w:rsidRPr="000B5CC5" w:rsidRDefault="000B5CC5" w:rsidP="00314E47">
            <w:pPr>
              <w:pStyle w:val="12"/>
              <w:jc w:val="center"/>
              <w:rPr>
                <w:color w:val="000000"/>
                <w:sz w:val="24"/>
                <w:szCs w:val="24"/>
              </w:rPr>
            </w:pPr>
            <w:r w:rsidRPr="000B5CC5">
              <w:rPr>
                <w:sz w:val="24"/>
                <w:szCs w:val="24"/>
              </w:rPr>
              <w:t>16 м2</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54BB77" w14:textId="77777777" w:rsidR="000B5CC5" w:rsidRPr="000B5CC5" w:rsidRDefault="000B5CC5" w:rsidP="00314E47">
            <w:pPr>
              <w:pStyle w:val="12"/>
              <w:jc w:val="center"/>
              <w:rPr>
                <w:color w:val="000000"/>
                <w:sz w:val="24"/>
                <w:szCs w:val="24"/>
              </w:rPr>
            </w:pPr>
            <w:r w:rsidRPr="000B5CC5">
              <w:rPr>
                <w:color w:val="000000"/>
                <w:sz w:val="24"/>
                <w:szCs w:val="24"/>
              </w:rPr>
              <w:t>4м</w:t>
            </w:r>
          </w:p>
        </w:tc>
        <w:tc>
          <w:tcPr>
            <w:tcW w:w="16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A879CF" w14:textId="77777777" w:rsidR="000B5CC5" w:rsidRPr="000B5CC5" w:rsidRDefault="000B5CC5" w:rsidP="00314E47">
            <w:pPr>
              <w:pStyle w:val="12"/>
              <w:jc w:val="center"/>
              <w:rPr>
                <w:color w:val="000000"/>
                <w:sz w:val="24"/>
                <w:szCs w:val="24"/>
              </w:rPr>
            </w:pPr>
            <w:r w:rsidRPr="000B5CC5">
              <w:rPr>
                <w:color w:val="000000"/>
                <w:sz w:val="24"/>
                <w:szCs w:val="24"/>
              </w:rPr>
              <w:t>линолеум</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55A8CF" w14:textId="77777777" w:rsidR="000B5CC5" w:rsidRPr="000B5CC5" w:rsidRDefault="000B5CC5" w:rsidP="00314E47">
            <w:pPr>
              <w:pStyle w:val="12"/>
              <w:jc w:val="center"/>
              <w:rPr>
                <w:color w:val="000000"/>
                <w:sz w:val="24"/>
                <w:szCs w:val="24"/>
              </w:rPr>
            </w:pPr>
            <w:r w:rsidRPr="000B5CC5">
              <w:rPr>
                <w:color w:val="000000"/>
                <w:sz w:val="24"/>
                <w:szCs w:val="24"/>
              </w:rPr>
              <w:t>1</w:t>
            </w:r>
          </w:p>
        </w:tc>
        <w:tc>
          <w:tcPr>
            <w:tcW w:w="2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39BFED" w14:textId="77777777" w:rsidR="000B5CC5" w:rsidRPr="000B5CC5" w:rsidRDefault="000B5CC5" w:rsidP="00314E47">
            <w:pPr>
              <w:pStyle w:val="12"/>
              <w:jc w:val="center"/>
              <w:rPr>
                <w:sz w:val="24"/>
                <w:szCs w:val="24"/>
              </w:rPr>
            </w:pPr>
            <w:r w:rsidRPr="000B5CC5">
              <w:rPr>
                <w:color w:val="000000"/>
                <w:sz w:val="24"/>
                <w:szCs w:val="24"/>
              </w:rPr>
              <w:t>1 в месяц</w:t>
            </w:r>
          </w:p>
        </w:tc>
      </w:tr>
      <w:tr w:rsidR="000B5CC5" w:rsidRPr="000B5CC5" w14:paraId="44BF3F86" w14:textId="77777777" w:rsidTr="00314E47">
        <w:trPr>
          <w:trHeight w:val="269"/>
          <w:jc w:val="center"/>
        </w:trPr>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BF6ACC" w14:textId="77777777" w:rsidR="000B5CC5" w:rsidRPr="000B5CC5" w:rsidRDefault="000B5CC5" w:rsidP="00314E47">
            <w:pPr>
              <w:pStyle w:val="12"/>
              <w:jc w:val="center"/>
              <w:rPr>
                <w:sz w:val="24"/>
                <w:szCs w:val="24"/>
              </w:rPr>
            </w:pPr>
            <w:r w:rsidRPr="000B5CC5">
              <w:rPr>
                <w:sz w:val="24"/>
                <w:szCs w:val="24"/>
              </w:rPr>
              <w:t>11 Кабинет врача - гериатра</w:t>
            </w:r>
          </w:p>
        </w:tc>
        <w:tc>
          <w:tcPr>
            <w:tcW w:w="114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C7104F3" w14:textId="77777777" w:rsidR="000B5CC5" w:rsidRPr="000B5CC5" w:rsidRDefault="000B5CC5" w:rsidP="00314E47">
            <w:pPr>
              <w:pStyle w:val="12"/>
              <w:jc w:val="center"/>
              <w:rPr>
                <w:color w:val="000000"/>
                <w:sz w:val="24"/>
                <w:szCs w:val="24"/>
              </w:rPr>
            </w:pPr>
            <w:r w:rsidRPr="000B5CC5">
              <w:rPr>
                <w:sz w:val="24"/>
                <w:szCs w:val="24"/>
              </w:rPr>
              <w:t>25,8м2</w:t>
            </w:r>
          </w:p>
        </w:tc>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6D7CD40" w14:textId="77777777" w:rsidR="000B5CC5" w:rsidRPr="000B5CC5" w:rsidRDefault="000B5CC5" w:rsidP="00314E47">
            <w:pPr>
              <w:pStyle w:val="12"/>
              <w:jc w:val="center"/>
              <w:rPr>
                <w:color w:val="000000"/>
                <w:sz w:val="24"/>
                <w:szCs w:val="24"/>
              </w:rPr>
            </w:pPr>
            <w:r w:rsidRPr="000B5CC5">
              <w:rPr>
                <w:color w:val="000000"/>
                <w:sz w:val="24"/>
                <w:szCs w:val="24"/>
              </w:rPr>
              <w:t>4м</w:t>
            </w:r>
          </w:p>
        </w:tc>
        <w:tc>
          <w:tcPr>
            <w:tcW w:w="16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E9C42C" w14:textId="77777777" w:rsidR="000B5CC5" w:rsidRPr="000B5CC5" w:rsidRDefault="000B5CC5" w:rsidP="00314E47">
            <w:pPr>
              <w:pStyle w:val="12"/>
              <w:jc w:val="center"/>
              <w:rPr>
                <w:color w:val="000000"/>
                <w:sz w:val="24"/>
                <w:szCs w:val="24"/>
              </w:rPr>
            </w:pPr>
            <w:r w:rsidRPr="000B5CC5">
              <w:rPr>
                <w:color w:val="000000"/>
                <w:sz w:val="24"/>
                <w:szCs w:val="24"/>
              </w:rPr>
              <w:t>кафель</w:t>
            </w:r>
          </w:p>
        </w:tc>
        <w:tc>
          <w:tcPr>
            <w:tcW w:w="195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617C777" w14:textId="77777777" w:rsidR="000B5CC5" w:rsidRPr="000B5CC5" w:rsidRDefault="000B5CC5" w:rsidP="00314E47">
            <w:pPr>
              <w:pStyle w:val="12"/>
              <w:jc w:val="center"/>
              <w:rPr>
                <w:color w:val="000000"/>
                <w:sz w:val="24"/>
                <w:szCs w:val="24"/>
              </w:rPr>
            </w:pPr>
            <w:r w:rsidRPr="000B5CC5">
              <w:rPr>
                <w:color w:val="000000"/>
                <w:sz w:val="24"/>
                <w:szCs w:val="24"/>
              </w:rPr>
              <w:t>1</w:t>
            </w:r>
          </w:p>
        </w:tc>
        <w:tc>
          <w:tcPr>
            <w:tcW w:w="2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4C0743" w14:textId="77777777" w:rsidR="000B5CC5" w:rsidRPr="000B5CC5" w:rsidRDefault="000B5CC5" w:rsidP="00314E47">
            <w:pPr>
              <w:pStyle w:val="12"/>
              <w:jc w:val="center"/>
              <w:rPr>
                <w:sz w:val="24"/>
                <w:szCs w:val="24"/>
              </w:rPr>
            </w:pPr>
            <w:r w:rsidRPr="000B5CC5">
              <w:rPr>
                <w:color w:val="000000"/>
                <w:sz w:val="24"/>
                <w:szCs w:val="24"/>
              </w:rPr>
              <w:t>1 в месяц</w:t>
            </w:r>
          </w:p>
        </w:tc>
      </w:tr>
      <w:tr w:rsidR="000B5CC5" w:rsidRPr="000B5CC5" w14:paraId="11A2BA75" w14:textId="77777777" w:rsidTr="00314E47">
        <w:trPr>
          <w:trHeight w:val="118"/>
          <w:jc w:val="center"/>
        </w:trPr>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F4DBA2" w14:textId="77777777" w:rsidR="000B5CC5" w:rsidRPr="000B5CC5" w:rsidRDefault="000B5CC5" w:rsidP="00314E47">
            <w:pPr>
              <w:pStyle w:val="12"/>
              <w:jc w:val="center"/>
              <w:rPr>
                <w:sz w:val="24"/>
                <w:szCs w:val="24"/>
              </w:rPr>
            </w:pPr>
            <w:r w:rsidRPr="000B5CC5">
              <w:rPr>
                <w:sz w:val="24"/>
                <w:szCs w:val="24"/>
              </w:rPr>
              <w:t>12 Доврачебный кабинет</w:t>
            </w:r>
          </w:p>
        </w:tc>
        <w:tc>
          <w:tcPr>
            <w:tcW w:w="11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79ABB88" w14:textId="77777777" w:rsidR="000B5CC5" w:rsidRPr="000B5CC5" w:rsidRDefault="000B5CC5" w:rsidP="00314E47">
            <w:pPr>
              <w:pStyle w:val="12"/>
              <w:snapToGrid w:val="0"/>
              <w:jc w:val="center"/>
              <w:rPr>
                <w:sz w:val="24"/>
                <w:szCs w:val="24"/>
              </w:rPr>
            </w:pPr>
          </w:p>
        </w:tc>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619169D" w14:textId="77777777" w:rsidR="000B5CC5" w:rsidRPr="000B5CC5" w:rsidRDefault="000B5CC5" w:rsidP="00314E47">
            <w:pPr>
              <w:pStyle w:val="12"/>
              <w:snapToGrid w:val="0"/>
              <w:jc w:val="center"/>
              <w:rPr>
                <w:color w:val="000000"/>
                <w:sz w:val="24"/>
                <w:szCs w:val="24"/>
              </w:rPr>
            </w:pPr>
          </w:p>
        </w:tc>
        <w:tc>
          <w:tcPr>
            <w:tcW w:w="16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856672" w14:textId="77777777" w:rsidR="000B5CC5" w:rsidRPr="000B5CC5" w:rsidRDefault="000B5CC5" w:rsidP="00314E47">
            <w:pPr>
              <w:pStyle w:val="12"/>
              <w:jc w:val="center"/>
              <w:rPr>
                <w:color w:val="000000"/>
                <w:sz w:val="24"/>
                <w:szCs w:val="24"/>
              </w:rPr>
            </w:pPr>
            <w:r w:rsidRPr="000B5CC5">
              <w:rPr>
                <w:color w:val="000000"/>
                <w:sz w:val="24"/>
                <w:szCs w:val="24"/>
              </w:rPr>
              <w:t>Линолеум</w:t>
            </w:r>
          </w:p>
        </w:tc>
        <w:tc>
          <w:tcPr>
            <w:tcW w:w="19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7B7DBFC" w14:textId="77777777" w:rsidR="000B5CC5" w:rsidRPr="000B5CC5" w:rsidRDefault="000B5CC5" w:rsidP="00314E47">
            <w:pPr>
              <w:pStyle w:val="12"/>
              <w:snapToGrid w:val="0"/>
              <w:jc w:val="center"/>
              <w:rPr>
                <w:color w:val="000000"/>
                <w:sz w:val="24"/>
                <w:szCs w:val="24"/>
              </w:rPr>
            </w:pPr>
          </w:p>
        </w:tc>
        <w:tc>
          <w:tcPr>
            <w:tcW w:w="2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7F31B5" w14:textId="77777777" w:rsidR="000B5CC5" w:rsidRPr="000B5CC5" w:rsidRDefault="000B5CC5" w:rsidP="00314E47">
            <w:pPr>
              <w:pStyle w:val="12"/>
              <w:jc w:val="center"/>
              <w:rPr>
                <w:sz w:val="24"/>
                <w:szCs w:val="24"/>
              </w:rPr>
            </w:pPr>
            <w:r w:rsidRPr="000B5CC5">
              <w:rPr>
                <w:color w:val="000000"/>
                <w:sz w:val="24"/>
                <w:szCs w:val="24"/>
              </w:rPr>
              <w:t>1 в месяц</w:t>
            </w:r>
          </w:p>
        </w:tc>
      </w:tr>
      <w:tr w:rsidR="000B5CC5" w:rsidRPr="000B5CC5" w14:paraId="2BA7F269" w14:textId="77777777" w:rsidTr="00314E47">
        <w:trPr>
          <w:trHeight w:val="168"/>
          <w:jc w:val="center"/>
        </w:trPr>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D7DBD8" w14:textId="77777777" w:rsidR="000B5CC5" w:rsidRPr="000B5CC5" w:rsidRDefault="000B5CC5" w:rsidP="00314E47">
            <w:pPr>
              <w:pStyle w:val="12"/>
              <w:jc w:val="center"/>
              <w:rPr>
                <w:sz w:val="24"/>
                <w:szCs w:val="24"/>
              </w:rPr>
            </w:pPr>
            <w:r w:rsidRPr="000B5CC5">
              <w:rPr>
                <w:sz w:val="24"/>
                <w:szCs w:val="24"/>
              </w:rPr>
              <w:t>13 Кабинет врача-терапевта</w:t>
            </w:r>
          </w:p>
        </w:tc>
        <w:tc>
          <w:tcPr>
            <w:tcW w:w="11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19AFEE" w14:textId="77777777" w:rsidR="000B5CC5" w:rsidRPr="000B5CC5" w:rsidRDefault="000B5CC5" w:rsidP="00314E47">
            <w:pPr>
              <w:pStyle w:val="12"/>
              <w:jc w:val="center"/>
              <w:rPr>
                <w:color w:val="000000"/>
                <w:sz w:val="24"/>
                <w:szCs w:val="24"/>
              </w:rPr>
            </w:pPr>
            <w:r w:rsidRPr="000B5CC5">
              <w:rPr>
                <w:sz w:val="24"/>
                <w:szCs w:val="24"/>
              </w:rPr>
              <w:t>17,4м2</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7F1BB9" w14:textId="77777777" w:rsidR="000B5CC5" w:rsidRPr="000B5CC5" w:rsidRDefault="000B5CC5" w:rsidP="00314E47">
            <w:pPr>
              <w:pStyle w:val="12"/>
              <w:jc w:val="center"/>
              <w:rPr>
                <w:color w:val="000000"/>
                <w:sz w:val="24"/>
                <w:szCs w:val="24"/>
              </w:rPr>
            </w:pPr>
            <w:r w:rsidRPr="000B5CC5">
              <w:rPr>
                <w:color w:val="000000"/>
                <w:sz w:val="24"/>
                <w:szCs w:val="24"/>
              </w:rPr>
              <w:t>4м</w:t>
            </w:r>
          </w:p>
        </w:tc>
        <w:tc>
          <w:tcPr>
            <w:tcW w:w="16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574F04" w14:textId="77777777" w:rsidR="000B5CC5" w:rsidRPr="000B5CC5" w:rsidRDefault="000B5CC5" w:rsidP="00314E47">
            <w:pPr>
              <w:pStyle w:val="12"/>
              <w:jc w:val="center"/>
              <w:rPr>
                <w:color w:val="000000"/>
                <w:sz w:val="24"/>
                <w:szCs w:val="24"/>
              </w:rPr>
            </w:pPr>
            <w:r w:rsidRPr="000B5CC5">
              <w:rPr>
                <w:color w:val="000000"/>
                <w:sz w:val="24"/>
                <w:szCs w:val="24"/>
              </w:rPr>
              <w:t>Линолеум</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7F18E0" w14:textId="77777777" w:rsidR="000B5CC5" w:rsidRPr="000B5CC5" w:rsidRDefault="000B5CC5" w:rsidP="00314E47">
            <w:pPr>
              <w:pStyle w:val="12"/>
              <w:jc w:val="center"/>
              <w:rPr>
                <w:color w:val="000000"/>
                <w:sz w:val="24"/>
                <w:szCs w:val="24"/>
              </w:rPr>
            </w:pPr>
            <w:r w:rsidRPr="000B5CC5">
              <w:rPr>
                <w:color w:val="000000"/>
                <w:sz w:val="24"/>
                <w:szCs w:val="24"/>
              </w:rPr>
              <w:t>1</w:t>
            </w:r>
          </w:p>
        </w:tc>
        <w:tc>
          <w:tcPr>
            <w:tcW w:w="2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EA5412" w14:textId="77777777" w:rsidR="000B5CC5" w:rsidRPr="000B5CC5" w:rsidRDefault="000B5CC5" w:rsidP="00314E47">
            <w:pPr>
              <w:pStyle w:val="12"/>
              <w:jc w:val="center"/>
              <w:rPr>
                <w:sz w:val="24"/>
                <w:szCs w:val="24"/>
              </w:rPr>
            </w:pPr>
            <w:r w:rsidRPr="000B5CC5">
              <w:rPr>
                <w:color w:val="000000"/>
                <w:sz w:val="24"/>
                <w:szCs w:val="24"/>
              </w:rPr>
              <w:t>1 в месяц</w:t>
            </w:r>
          </w:p>
        </w:tc>
      </w:tr>
      <w:tr w:rsidR="000B5CC5" w:rsidRPr="000B5CC5" w14:paraId="7198AE20" w14:textId="77777777" w:rsidTr="00314E47">
        <w:trPr>
          <w:trHeight w:val="189"/>
          <w:jc w:val="center"/>
        </w:trPr>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0B5EA3" w14:textId="77777777" w:rsidR="000B5CC5" w:rsidRPr="000B5CC5" w:rsidRDefault="000B5CC5" w:rsidP="00314E47">
            <w:pPr>
              <w:pStyle w:val="12"/>
              <w:jc w:val="center"/>
              <w:rPr>
                <w:sz w:val="24"/>
                <w:szCs w:val="24"/>
              </w:rPr>
            </w:pPr>
            <w:r w:rsidRPr="000B5CC5">
              <w:rPr>
                <w:sz w:val="24"/>
                <w:szCs w:val="24"/>
              </w:rPr>
              <w:t>15 Кабинет</w:t>
            </w:r>
          </w:p>
        </w:tc>
        <w:tc>
          <w:tcPr>
            <w:tcW w:w="11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3A91C6" w14:textId="77777777" w:rsidR="000B5CC5" w:rsidRPr="000B5CC5" w:rsidRDefault="000B5CC5" w:rsidP="00314E47">
            <w:pPr>
              <w:pStyle w:val="12"/>
              <w:jc w:val="center"/>
              <w:rPr>
                <w:color w:val="000000"/>
                <w:sz w:val="24"/>
                <w:szCs w:val="24"/>
              </w:rPr>
            </w:pPr>
            <w:r w:rsidRPr="000B5CC5">
              <w:rPr>
                <w:sz w:val="24"/>
                <w:szCs w:val="24"/>
              </w:rPr>
              <w:t>15м2</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F70463" w14:textId="77777777" w:rsidR="000B5CC5" w:rsidRPr="000B5CC5" w:rsidRDefault="000B5CC5" w:rsidP="00314E47">
            <w:pPr>
              <w:pStyle w:val="12"/>
              <w:jc w:val="center"/>
              <w:rPr>
                <w:color w:val="000000"/>
                <w:sz w:val="24"/>
                <w:szCs w:val="24"/>
              </w:rPr>
            </w:pPr>
            <w:r w:rsidRPr="000B5CC5">
              <w:rPr>
                <w:color w:val="000000"/>
                <w:sz w:val="24"/>
                <w:szCs w:val="24"/>
              </w:rPr>
              <w:t>4м</w:t>
            </w:r>
          </w:p>
        </w:tc>
        <w:tc>
          <w:tcPr>
            <w:tcW w:w="16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70314A" w14:textId="77777777" w:rsidR="000B5CC5" w:rsidRPr="000B5CC5" w:rsidRDefault="000B5CC5" w:rsidP="00314E47">
            <w:pPr>
              <w:pStyle w:val="12"/>
              <w:jc w:val="center"/>
              <w:rPr>
                <w:color w:val="000000"/>
                <w:sz w:val="24"/>
                <w:szCs w:val="24"/>
              </w:rPr>
            </w:pPr>
            <w:r w:rsidRPr="000B5CC5">
              <w:rPr>
                <w:color w:val="000000"/>
                <w:sz w:val="24"/>
                <w:szCs w:val="24"/>
              </w:rPr>
              <w:t>Линолеум</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1FDE9D" w14:textId="77777777" w:rsidR="000B5CC5" w:rsidRPr="000B5CC5" w:rsidRDefault="000B5CC5" w:rsidP="00314E47">
            <w:pPr>
              <w:pStyle w:val="12"/>
              <w:jc w:val="center"/>
              <w:rPr>
                <w:color w:val="000000"/>
                <w:sz w:val="24"/>
                <w:szCs w:val="24"/>
              </w:rPr>
            </w:pPr>
            <w:r w:rsidRPr="000B5CC5">
              <w:rPr>
                <w:color w:val="000000"/>
                <w:sz w:val="24"/>
                <w:szCs w:val="24"/>
              </w:rPr>
              <w:t>1</w:t>
            </w:r>
          </w:p>
        </w:tc>
        <w:tc>
          <w:tcPr>
            <w:tcW w:w="2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AC1B1A" w14:textId="77777777" w:rsidR="000B5CC5" w:rsidRPr="000B5CC5" w:rsidRDefault="000B5CC5" w:rsidP="00314E47">
            <w:pPr>
              <w:pStyle w:val="12"/>
              <w:jc w:val="center"/>
              <w:rPr>
                <w:sz w:val="24"/>
                <w:szCs w:val="24"/>
              </w:rPr>
            </w:pPr>
            <w:r w:rsidRPr="000B5CC5">
              <w:rPr>
                <w:color w:val="000000"/>
                <w:sz w:val="24"/>
                <w:szCs w:val="24"/>
              </w:rPr>
              <w:t>1 в месяц</w:t>
            </w:r>
          </w:p>
        </w:tc>
      </w:tr>
      <w:tr w:rsidR="000B5CC5" w:rsidRPr="000B5CC5" w14:paraId="7A48B79E" w14:textId="77777777" w:rsidTr="00314E47">
        <w:trPr>
          <w:trHeight w:val="871"/>
          <w:jc w:val="center"/>
        </w:trPr>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5D013B" w14:textId="77777777" w:rsidR="000B5CC5" w:rsidRPr="000B5CC5" w:rsidRDefault="000B5CC5" w:rsidP="00314E47">
            <w:pPr>
              <w:pStyle w:val="12"/>
              <w:jc w:val="center"/>
              <w:rPr>
                <w:sz w:val="24"/>
                <w:szCs w:val="24"/>
              </w:rPr>
            </w:pPr>
            <w:r w:rsidRPr="000B5CC5">
              <w:rPr>
                <w:sz w:val="24"/>
                <w:szCs w:val="24"/>
              </w:rPr>
              <w:lastRenderedPageBreak/>
              <w:t>16 Кабинет неотложной помощи</w:t>
            </w:r>
          </w:p>
        </w:tc>
        <w:tc>
          <w:tcPr>
            <w:tcW w:w="11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04F4CC" w14:textId="77777777" w:rsidR="000B5CC5" w:rsidRPr="000B5CC5" w:rsidRDefault="000B5CC5" w:rsidP="00314E47">
            <w:pPr>
              <w:pStyle w:val="12"/>
              <w:jc w:val="center"/>
              <w:rPr>
                <w:color w:val="000000"/>
                <w:sz w:val="24"/>
                <w:szCs w:val="24"/>
              </w:rPr>
            </w:pPr>
            <w:r w:rsidRPr="000B5CC5">
              <w:rPr>
                <w:sz w:val="24"/>
                <w:szCs w:val="24"/>
              </w:rPr>
              <w:t>14м2</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301112" w14:textId="77777777" w:rsidR="000B5CC5" w:rsidRPr="000B5CC5" w:rsidRDefault="000B5CC5" w:rsidP="00314E47">
            <w:pPr>
              <w:pStyle w:val="12"/>
              <w:jc w:val="center"/>
              <w:rPr>
                <w:color w:val="000000"/>
                <w:sz w:val="24"/>
                <w:szCs w:val="24"/>
              </w:rPr>
            </w:pPr>
            <w:r w:rsidRPr="000B5CC5">
              <w:rPr>
                <w:color w:val="000000"/>
                <w:sz w:val="24"/>
                <w:szCs w:val="24"/>
              </w:rPr>
              <w:t>4м</w:t>
            </w:r>
          </w:p>
        </w:tc>
        <w:tc>
          <w:tcPr>
            <w:tcW w:w="16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0BCD02" w14:textId="77777777" w:rsidR="000B5CC5" w:rsidRPr="000B5CC5" w:rsidRDefault="000B5CC5" w:rsidP="00314E47">
            <w:pPr>
              <w:pStyle w:val="12"/>
              <w:jc w:val="center"/>
              <w:rPr>
                <w:color w:val="000000"/>
                <w:sz w:val="24"/>
                <w:szCs w:val="24"/>
              </w:rPr>
            </w:pPr>
            <w:r w:rsidRPr="000B5CC5">
              <w:rPr>
                <w:color w:val="000000"/>
                <w:sz w:val="24"/>
                <w:szCs w:val="24"/>
              </w:rPr>
              <w:t>линолеум</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C4AE08" w14:textId="77777777" w:rsidR="000B5CC5" w:rsidRPr="000B5CC5" w:rsidRDefault="000B5CC5" w:rsidP="00314E47">
            <w:pPr>
              <w:pStyle w:val="12"/>
              <w:jc w:val="center"/>
              <w:rPr>
                <w:color w:val="000000"/>
                <w:sz w:val="24"/>
                <w:szCs w:val="24"/>
              </w:rPr>
            </w:pPr>
            <w:r w:rsidRPr="000B5CC5">
              <w:rPr>
                <w:color w:val="000000"/>
                <w:sz w:val="24"/>
                <w:szCs w:val="24"/>
              </w:rPr>
              <w:t>1</w:t>
            </w:r>
          </w:p>
        </w:tc>
        <w:tc>
          <w:tcPr>
            <w:tcW w:w="2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551664" w14:textId="77777777" w:rsidR="000B5CC5" w:rsidRPr="000B5CC5" w:rsidRDefault="000B5CC5" w:rsidP="00314E47">
            <w:pPr>
              <w:pStyle w:val="12"/>
              <w:jc w:val="center"/>
              <w:rPr>
                <w:sz w:val="24"/>
                <w:szCs w:val="24"/>
              </w:rPr>
            </w:pPr>
            <w:r w:rsidRPr="000B5CC5">
              <w:rPr>
                <w:color w:val="000000"/>
                <w:sz w:val="24"/>
                <w:szCs w:val="24"/>
              </w:rPr>
              <w:t>1раз в месяц</w:t>
            </w:r>
          </w:p>
        </w:tc>
      </w:tr>
      <w:tr w:rsidR="000B5CC5" w:rsidRPr="000B5CC5" w14:paraId="65FA80F4" w14:textId="77777777" w:rsidTr="00314E47">
        <w:trPr>
          <w:trHeight w:val="101"/>
          <w:jc w:val="center"/>
        </w:trPr>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B91891" w14:textId="77777777" w:rsidR="000B5CC5" w:rsidRPr="000B5CC5" w:rsidRDefault="000B5CC5" w:rsidP="00314E47">
            <w:pPr>
              <w:pStyle w:val="12"/>
              <w:jc w:val="center"/>
              <w:rPr>
                <w:sz w:val="24"/>
                <w:szCs w:val="24"/>
              </w:rPr>
            </w:pPr>
            <w:r w:rsidRPr="000B5CC5">
              <w:rPr>
                <w:sz w:val="24"/>
                <w:szCs w:val="24"/>
              </w:rPr>
              <w:t>17 Кабинет процедурный</w:t>
            </w:r>
          </w:p>
        </w:tc>
        <w:tc>
          <w:tcPr>
            <w:tcW w:w="11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F0495F" w14:textId="77777777" w:rsidR="000B5CC5" w:rsidRPr="000B5CC5" w:rsidRDefault="000B5CC5" w:rsidP="00314E47">
            <w:pPr>
              <w:pStyle w:val="12"/>
              <w:jc w:val="center"/>
              <w:rPr>
                <w:color w:val="000000"/>
                <w:sz w:val="24"/>
                <w:szCs w:val="24"/>
              </w:rPr>
            </w:pPr>
            <w:r w:rsidRPr="000B5CC5">
              <w:rPr>
                <w:sz w:val="24"/>
                <w:szCs w:val="24"/>
              </w:rPr>
              <w:t>18м2</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3B7B0F" w14:textId="77777777" w:rsidR="000B5CC5" w:rsidRPr="000B5CC5" w:rsidRDefault="000B5CC5" w:rsidP="00314E47">
            <w:pPr>
              <w:pStyle w:val="12"/>
              <w:jc w:val="center"/>
              <w:rPr>
                <w:color w:val="000000"/>
                <w:sz w:val="24"/>
                <w:szCs w:val="24"/>
              </w:rPr>
            </w:pPr>
            <w:r w:rsidRPr="000B5CC5">
              <w:rPr>
                <w:color w:val="000000"/>
                <w:sz w:val="24"/>
                <w:szCs w:val="24"/>
              </w:rPr>
              <w:t>4м</w:t>
            </w:r>
          </w:p>
        </w:tc>
        <w:tc>
          <w:tcPr>
            <w:tcW w:w="16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ECB51B" w14:textId="77777777" w:rsidR="000B5CC5" w:rsidRPr="000B5CC5" w:rsidRDefault="000B5CC5" w:rsidP="00314E47">
            <w:pPr>
              <w:pStyle w:val="12"/>
              <w:jc w:val="center"/>
              <w:rPr>
                <w:color w:val="000000"/>
                <w:sz w:val="24"/>
                <w:szCs w:val="24"/>
              </w:rPr>
            </w:pPr>
            <w:r w:rsidRPr="000B5CC5">
              <w:rPr>
                <w:color w:val="000000"/>
                <w:sz w:val="24"/>
                <w:szCs w:val="24"/>
              </w:rPr>
              <w:t>кафель</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ECB1A9" w14:textId="77777777" w:rsidR="000B5CC5" w:rsidRPr="000B5CC5" w:rsidRDefault="000B5CC5" w:rsidP="00314E47">
            <w:pPr>
              <w:pStyle w:val="12"/>
              <w:jc w:val="center"/>
              <w:rPr>
                <w:color w:val="000000"/>
                <w:sz w:val="24"/>
                <w:szCs w:val="24"/>
              </w:rPr>
            </w:pPr>
            <w:r w:rsidRPr="000B5CC5">
              <w:rPr>
                <w:color w:val="000000"/>
                <w:sz w:val="24"/>
                <w:szCs w:val="24"/>
              </w:rPr>
              <w:t>2</w:t>
            </w:r>
          </w:p>
        </w:tc>
        <w:tc>
          <w:tcPr>
            <w:tcW w:w="2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688D1E" w14:textId="77777777" w:rsidR="000B5CC5" w:rsidRPr="000B5CC5" w:rsidRDefault="000B5CC5" w:rsidP="00314E47">
            <w:pPr>
              <w:pStyle w:val="12"/>
              <w:jc w:val="center"/>
              <w:rPr>
                <w:sz w:val="24"/>
                <w:szCs w:val="24"/>
              </w:rPr>
            </w:pPr>
            <w:r w:rsidRPr="000B5CC5">
              <w:rPr>
                <w:color w:val="000000"/>
                <w:sz w:val="24"/>
                <w:szCs w:val="24"/>
              </w:rPr>
              <w:t>1раз в неделю</w:t>
            </w:r>
          </w:p>
        </w:tc>
      </w:tr>
      <w:tr w:rsidR="000B5CC5" w:rsidRPr="000B5CC5" w14:paraId="00402637" w14:textId="77777777" w:rsidTr="00314E47">
        <w:trPr>
          <w:trHeight w:val="60"/>
          <w:jc w:val="center"/>
        </w:trPr>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31EE4D" w14:textId="77777777" w:rsidR="000B5CC5" w:rsidRPr="000B5CC5" w:rsidRDefault="000B5CC5" w:rsidP="00314E47">
            <w:pPr>
              <w:pStyle w:val="12"/>
              <w:jc w:val="center"/>
              <w:rPr>
                <w:sz w:val="24"/>
                <w:szCs w:val="24"/>
              </w:rPr>
            </w:pPr>
            <w:r w:rsidRPr="000B5CC5">
              <w:rPr>
                <w:sz w:val="24"/>
                <w:szCs w:val="24"/>
              </w:rPr>
              <w:t>18 Кабинет врача- невролога</w:t>
            </w:r>
          </w:p>
        </w:tc>
        <w:tc>
          <w:tcPr>
            <w:tcW w:w="11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8FDBC2" w14:textId="77777777" w:rsidR="000B5CC5" w:rsidRPr="000B5CC5" w:rsidRDefault="000B5CC5" w:rsidP="00314E47">
            <w:pPr>
              <w:pStyle w:val="12"/>
              <w:jc w:val="center"/>
              <w:rPr>
                <w:color w:val="000000"/>
                <w:sz w:val="24"/>
                <w:szCs w:val="24"/>
              </w:rPr>
            </w:pPr>
            <w:r w:rsidRPr="000B5CC5">
              <w:rPr>
                <w:sz w:val="24"/>
                <w:szCs w:val="24"/>
              </w:rPr>
              <w:t>16,9м2</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EE8EE0" w14:textId="77777777" w:rsidR="000B5CC5" w:rsidRPr="000B5CC5" w:rsidRDefault="000B5CC5" w:rsidP="00314E47">
            <w:pPr>
              <w:pStyle w:val="12"/>
              <w:jc w:val="center"/>
              <w:rPr>
                <w:color w:val="000000"/>
                <w:sz w:val="24"/>
                <w:szCs w:val="24"/>
              </w:rPr>
            </w:pPr>
            <w:r w:rsidRPr="000B5CC5">
              <w:rPr>
                <w:color w:val="000000"/>
                <w:sz w:val="24"/>
                <w:szCs w:val="24"/>
              </w:rPr>
              <w:t>4м</w:t>
            </w:r>
          </w:p>
        </w:tc>
        <w:tc>
          <w:tcPr>
            <w:tcW w:w="16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EBE258" w14:textId="77777777" w:rsidR="000B5CC5" w:rsidRPr="000B5CC5" w:rsidRDefault="000B5CC5" w:rsidP="00314E47">
            <w:pPr>
              <w:pStyle w:val="12"/>
              <w:jc w:val="center"/>
              <w:rPr>
                <w:color w:val="000000"/>
                <w:sz w:val="24"/>
                <w:szCs w:val="24"/>
              </w:rPr>
            </w:pPr>
            <w:r w:rsidRPr="000B5CC5">
              <w:rPr>
                <w:color w:val="000000"/>
                <w:sz w:val="24"/>
                <w:szCs w:val="24"/>
              </w:rPr>
              <w:t>Линолеум</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5721EE" w14:textId="77777777" w:rsidR="000B5CC5" w:rsidRPr="000B5CC5" w:rsidRDefault="000B5CC5" w:rsidP="00314E47">
            <w:pPr>
              <w:pStyle w:val="12"/>
              <w:jc w:val="center"/>
              <w:rPr>
                <w:color w:val="000000"/>
                <w:sz w:val="24"/>
                <w:szCs w:val="24"/>
              </w:rPr>
            </w:pPr>
            <w:r w:rsidRPr="000B5CC5">
              <w:rPr>
                <w:color w:val="000000"/>
                <w:sz w:val="24"/>
                <w:szCs w:val="24"/>
              </w:rPr>
              <w:t>1</w:t>
            </w:r>
          </w:p>
        </w:tc>
        <w:tc>
          <w:tcPr>
            <w:tcW w:w="2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BDB11A" w14:textId="77777777" w:rsidR="000B5CC5" w:rsidRPr="000B5CC5" w:rsidRDefault="000B5CC5" w:rsidP="00314E47">
            <w:pPr>
              <w:pStyle w:val="12"/>
              <w:jc w:val="center"/>
              <w:rPr>
                <w:sz w:val="24"/>
                <w:szCs w:val="24"/>
              </w:rPr>
            </w:pPr>
            <w:r w:rsidRPr="000B5CC5">
              <w:rPr>
                <w:color w:val="000000"/>
                <w:sz w:val="24"/>
                <w:szCs w:val="24"/>
              </w:rPr>
              <w:t>1раз в месяц</w:t>
            </w:r>
          </w:p>
        </w:tc>
      </w:tr>
      <w:tr w:rsidR="000B5CC5" w:rsidRPr="000B5CC5" w14:paraId="6AE5950A" w14:textId="77777777" w:rsidTr="00314E47">
        <w:trPr>
          <w:trHeight w:val="187"/>
          <w:jc w:val="center"/>
        </w:trPr>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06B172" w14:textId="77777777" w:rsidR="000B5CC5" w:rsidRPr="000B5CC5" w:rsidRDefault="000B5CC5" w:rsidP="00314E47">
            <w:pPr>
              <w:pStyle w:val="12"/>
              <w:jc w:val="center"/>
              <w:rPr>
                <w:sz w:val="24"/>
                <w:szCs w:val="24"/>
              </w:rPr>
            </w:pPr>
            <w:r w:rsidRPr="000B5CC5">
              <w:rPr>
                <w:sz w:val="24"/>
                <w:szCs w:val="24"/>
              </w:rPr>
              <w:t>19 Кабинет прививочный</w:t>
            </w:r>
          </w:p>
        </w:tc>
        <w:tc>
          <w:tcPr>
            <w:tcW w:w="11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D2355C" w14:textId="77777777" w:rsidR="000B5CC5" w:rsidRPr="000B5CC5" w:rsidRDefault="000B5CC5" w:rsidP="00314E47">
            <w:pPr>
              <w:pStyle w:val="12"/>
              <w:jc w:val="center"/>
              <w:rPr>
                <w:color w:val="000000"/>
                <w:sz w:val="24"/>
                <w:szCs w:val="24"/>
              </w:rPr>
            </w:pPr>
            <w:r w:rsidRPr="000B5CC5">
              <w:rPr>
                <w:sz w:val="24"/>
                <w:szCs w:val="24"/>
              </w:rPr>
              <w:t>11,4м2</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55F591" w14:textId="77777777" w:rsidR="000B5CC5" w:rsidRPr="000B5CC5" w:rsidRDefault="000B5CC5" w:rsidP="00314E47">
            <w:pPr>
              <w:pStyle w:val="12"/>
              <w:jc w:val="center"/>
              <w:rPr>
                <w:color w:val="000000"/>
                <w:sz w:val="24"/>
                <w:szCs w:val="24"/>
              </w:rPr>
            </w:pPr>
            <w:r w:rsidRPr="000B5CC5">
              <w:rPr>
                <w:color w:val="000000"/>
                <w:sz w:val="24"/>
                <w:szCs w:val="24"/>
              </w:rPr>
              <w:t>4м</w:t>
            </w:r>
          </w:p>
        </w:tc>
        <w:tc>
          <w:tcPr>
            <w:tcW w:w="16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BAB24A" w14:textId="77777777" w:rsidR="000B5CC5" w:rsidRPr="000B5CC5" w:rsidRDefault="000B5CC5" w:rsidP="00314E47">
            <w:pPr>
              <w:pStyle w:val="12"/>
              <w:jc w:val="center"/>
              <w:rPr>
                <w:color w:val="000000"/>
                <w:sz w:val="24"/>
                <w:szCs w:val="24"/>
              </w:rPr>
            </w:pPr>
            <w:r w:rsidRPr="000B5CC5">
              <w:rPr>
                <w:color w:val="000000"/>
                <w:sz w:val="24"/>
                <w:szCs w:val="24"/>
              </w:rPr>
              <w:t>кафель</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5688F8" w14:textId="77777777" w:rsidR="000B5CC5" w:rsidRPr="000B5CC5" w:rsidRDefault="000B5CC5" w:rsidP="00314E47">
            <w:pPr>
              <w:pStyle w:val="12"/>
              <w:jc w:val="center"/>
              <w:rPr>
                <w:color w:val="000000"/>
                <w:sz w:val="24"/>
                <w:szCs w:val="24"/>
              </w:rPr>
            </w:pPr>
            <w:r w:rsidRPr="000B5CC5">
              <w:rPr>
                <w:color w:val="000000"/>
                <w:sz w:val="24"/>
                <w:szCs w:val="24"/>
              </w:rPr>
              <w:t>2</w:t>
            </w:r>
          </w:p>
        </w:tc>
        <w:tc>
          <w:tcPr>
            <w:tcW w:w="2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D13B87" w14:textId="77777777" w:rsidR="000B5CC5" w:rsidRPr="000B5CC5" w:rsidRDefault="000B5CC5" w:rsidP="00314E47">
            <w:pPr>
              <w:pStyle w:val="12"/>
              <w:jc w:val="center"/>
              <w:rPr>
                <w:sz w:val="24"/>
                <w:szCs w:val="24"/>
              </w:rPr>
            </w:pPr>
            <w:r w:rsidRPr="000B5CC5">
              <w:rPr>
                <w:color w:val="000000"/>
                <w:sz w:val="24"/>
                <w:szCs w:val="24"/>
              </w:rPr>
              <w:t>1раз в неделю</w:t>
            </w:r>
          </w:p>
        </w:tc>
      </w:tr>
      <w:tr w:rsidR="000B5CC5" w:rsidRPr="000B5CC5" w14:paraId="71291921" w14:textId="77777777" w:rsidTr="00314E47">
        <w:trPr>
          <w:trHeight w:val="81"/>
          <w:jc w:val="center"/>
        </w:trPr>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938929" w14:textId="77777777" w:rsidR="000B5CC5" w:rsidRPr="000B5CC5" w:rsidRDefault="000B5CC5" w:rsidP="00314E47">
            <w:pPr>
              <w:pStyle w:val="12"/>
              <w:jc w:val="center"/>
              <w:rPr>
                <w:sz w:val="24"/>
                <w:szCs w:val="24"/>
              </w:rPr>
            </w:pPr>
            <w:r w:rsidRPr="000B5CC5">
              <w:rPr>
                <w:sz w:val="24"/>
                <w:szCs w:val="24"/>
              </w:rPr>
              <w:t>21 Кабинет кастелянши</w:t>
            </w:r>
          </w:p>
        </w:tc>
        <w:tc>
          <w:tcPr>
            <w:tcW w:w="11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01AC5C" w14:textId="77777777" w:rsidR="000B5CC5" w:rsidRPr="000B5CC5" w:rsidRDefault="000B5CC5" w:rsidP="00314E47">
            <w:pPr>
              <w:pStyle w:val="12"/>
              <w:jc w:val="center"/>
              <w:rPr>
                <w:color w:val="000000"/>
                <w:sz w:val="24"/>
                <w:szCs w:val="24"/>
              </w:rPr>
            </w:pPr>
            <w:r w:rsidRPr="000B5CC5">
              <w:rPr>
                <w:sz w:val="24"/>
                <w:szCs w:val="24"/>
              </w:rPr>
              <w:t>8,7 м2</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3DFD51" w14:textId="77777777" w:rsidR="000B5CC5" w:rsidRPr="000B5CC5" w:rsidRDefault="000B5CC5" w:rsidP="00314E47">
            <w:pPr>
              <w:pStyle w:val="12"/>
              <w:jc w:val="center"/>
              <w:rPr>
                <w:color w:val="000000"/>
                <w:sz w:val="24"/>
                <w:szCs w:val="24"/>
              </w:rPr>
            </w:pPr>
            <w:r w:rsidRPr="000B5CC5">
              <w:rPr>
                <w:color w:val="000000"/>
                <w:sz w:val="24"/>
                <w:szCs w:val="24"/>
              </w:rPr>
              <w:t>4м</w:t>
            </w:r>
          </w:p>
        </w:tc>
        <w:tc>
          <w:tcPr>
            <w:tcW w:w="16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2BF999" w14:textId="77777777" w:rsidR="000B5CC5" w:rsidRPr="000B5CC5" w:rsidRDefault="000B5CC5" w:rsidP="00314E47">
            <w:pPr>
              <w:pStyle w:val="12"/>
              <w:jc w:val="center"/>
              <w:rPr>
                <w:color w:val="000000"/>
                <w:sz w:val="24"/>
                <w:szCs w:val="24"/>
              </w:rPr>
            </w:pPr>
            <w:r w:rsidRPr="000B5CC5">
              <w:rPr>
                <w:color w:val="000000"/>
                <w:sz w:val="24"/>
                <w:szCs w:val="24"/>
              </w:rPr>
              <w:t>Линолеум</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132F16" w14:textId="77777777" w:rsidR="000B5CC5" w:rsidRPr="000B5CC5" w:rsidRDefault="000B5CC5" w:rsidP="00314E47">
            <w:pPr>
              <w:pStyle w:val="12"/>
              <w:jc w:val="center"/>
              <w:rPr>
                <w:color w:val="000000"/>
                <w:sz w:val="24"/>
                <w:szCs w:val="24"/>
              </w:rPr>
            </w:pPr>
            <w:r w:rsidRPr="000B5CC5">
              <w:rPr>
                <w:color w:val="000000"/>
                <w:sz w:val="24"/>
                <w:szCs w:val="24"/>
              </w:rPr>
              <w:t>1</w:t>
            </w:r>
          </w:p>
        </w:tc>
        <w:tc>
          <w:tcPr>
            <w:tcW w:w="2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0223ED" w14:textId="77777777" w:rsidR="000B5CC5" w:rsidRPr="000B5CC5" w:rsidRDefault="000B5CC5" w:rsidP="00314E47">
            <w:pPr>
              <w:pStyle w:val="12"/>
              <w:jc w:val="center"/>
              <w:rPr>
                <w:sz w:val="24"/>
                <w:szCs w:val="24"/>
              </w:rPr>
            </w:pPr>
            <w:r w:rsidRPr="000B5CC5">
              <w:rPr>
                <w:color w:val="000000"/>
                <w:sz w:val="24"/>
                <w:szCs w:val="24"/>
              </w:rPr>
              <w:t>1 в месяц</w:t>
            </w:r>
          </w:p>
        </w:tc>
      </w:tr>
      <w:tr w:rsidR="000B5CC5" w:rsidRPr="000B5CC5" w14:paraId="3A9DAEBF" w14:textId="77777777" w:rsidTr="00314E47">
        <w:trPr>
          <w:trHeight w:val="60"/>
          <w:jc w:val="center"/>
        </w:trPr>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B6059E" w14:textId="77777777" w:rsidR="000B5CC5" w:rsidRPr="000B5CC5" w:rsidRDefault="000B5CC5" w:rsidP="00314E47">
            <w:pPr>
              <w:pStyle w:val="12"/>
              <w:jc w:val="center"/>
              <w:rPr>
                <w:sz w:val="24"/>
                <w:szCs w:val="24"/>
              </w:rPr>
            </w:pPr>
            <w:r w:rsidRPr="000B5CC5">
              <w:rPr>
                <w:sz w:val="24"/>
                <w:szCs w:val="24"/>
              </w:rPr>
              <w:t>22 Кабинет смотровой</w:t>
            </w:r>
          </w:p>
        </w:tc>
        <w:tc>
          <w:tcPr>
            <w:tcW w:w="11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025756" w14:textId="77777777" w:rsidR="000B5CC5" w:rsidRPr="000B5CC5" w:rsidRDefault="000B5CC5" w:rsidP="00314E47">
            <w:pPr>
              <w:pStyle w:val="12"/>
              <w:jc w:val="center"/>
              <w:rPr>
                <w:color w:val="000000"/>
                <w:sz w:val="24"/>
                <w:szCs w:val="24"/>
              </w:rPr>
            </w:pPr>
            <w:r w:rsidRPr="000B5CC5">
              <w:rPr>
                <w:sz w:val="24"/>
                <w:szCs w:val="24"/>
              </w:rPr>
              <w:t>17,4м2</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DD6F62" w14:textId="77777777" w:rsidR="000B5CC5" w:rsidRPr="000B5CC5" w:rsidRDefault="000B5CC5" w:rsidP="00314E47">
            <w:pPr>
              <w:pStyle w:val="12"/>
              <w:jc w:val="center"/>
              <w:rPr>
                <w:color w:val="000000"/>
                <w:sz w:val="24"/>
                <w:szCs w:val="24"/>
              </w:rPr>
            </w:pPr>
            <w:r w:rsidRPr="000B5CC5">
              <w:rPr>
                <w:color w:val="000000"/>
                <w:sz w:val="24"/>
                <w:szCs w:val="24"/>
              </w:rPr>
              <w:t>4м</w:t>
            </w:r>
          </w:p>
        </w:tc>
        <w:tc>
          <w:tcPr>
            <w:tcW w:w="16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06E73A" w14:textId="77777777" w:rsidR="000B5CC5" w:rsidRPr="000B5CC5" w:rsidRDefault="000B5CC5" w:rsidP="00314E47">
            <w:pPr>
              <w:pStyle w:val="12"/>
              <w:jc w:val="center"/>
              <w:rPr>
                <w:color w:val="000000"/>
                <w:sz w:val="24"/>
                <w:szCs w:val="24"/>
              </w:rPr>
            </w:pPr>
            <w:r w:rsidRPr="000B5CC5">
              <w:rPr>
                <w:color w:val="000000"/>
                <w:sz w:val="24"/>
                <w:szCs w:val="24"/>
              </w:rPr>
              <w:t>Шлифованный мрамор</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E19A19" w14:textId="77777777" w:rsidR="000B5CC5" w:rsidRPr="000B5CC5" w:rsidRDefault="000B5CC5" w:rsidP="00314E47">
            <w:pPr>
              <w:pStyle w:val="12"/>
              <w:jc w:val="center"/>
              <w:rPr>
                <w:color w:val="000000"/>
                <w:sz w:val="24"/>
                <w:szCs w:val="24"/>
              </w:rPr>
            </w:pPr>
            <w:r w:rsidRPr="000B5CC5">
              <w:rPr>
                <w:color w:val="000000"/>
                <w:sz w:val="24"/>
                <w:szCs w:val="24"/>
              </w:rPr>
              <w:t>2</w:t>
            </w:r>
          </w:p>
        </w:tc>
        <w:tc>
          <w:tcPr>
            <w:tcW w:w="2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E19F01" w14:textId="77777777" w:rsidR="000B5CC5" w:rsidRPr="000B5CC5" w:rsidRDefault="000B5CC5" w:rsidP="00314E47">
            <w:pPr>
              <w:pStyle w:val="12"/>
              <w:jc w:val="center"/>
              <w:rPr>
                <w:sz w:val="24"/>
                <w:szCs w:val="24"/>
              </w:rPr>
            </w:pPr>
            <w:r w:rsidRPr="000B5CC5">
              <w:rPr>
                <w:color w:val="000000"/>
                <w:sz w:val="24"/>
                <w:szCs w:val="24"/>
              </w:rPr>
              <w:t>1раз в неделю</w:t>
            </w:r>
          </w:p>
        </w:tc>
      </w:tr>
      <w:tr w:rsidR="000B5CC5" w:rsidRPr="000B5CC5" w14:paraId="3A66D4AA" w14:textId="77777777" w:rsidTr="00314E47">
        <w:trPr>
          <w:trHeight w:val="60"/>
          <w:jc w:val="center"/>
        </w:trPr>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45B6DE" w14:textId="77777777" w:rsidR="000B5CC5" w:rsidRPr="000B5CC5" w:rsidRDefault="000B5CC5" w:rsidP="00314E47">
            <w:pPr>
              <w:pStyle w:val="12"/>
              <w:jc w:val="center"/>
              <w:rPr>
                <w:sz w:val="24"/>
                <w:szCs w:val="24"/>
              </w:rPr>
            </w:pPr>
            <w:r w:rsidRPr="000B5CC5">
              <w:rPr>
                <w:sz w:val="24"/>
                <w:szCs w:val="24"/>
              </w:rPr>
              <w:t>23 Кабинет хирурга</w:t>
            </w:r>
          </w:p>
        </w:tc>
        <w:tc>
          <w:tcPr>
            <w:tcW w:w="11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85488D" w14:textId="77777777" w:rsidR="000B5CC5" w:rsidRPr="000B5CC5" w:rsidRDefault="000B5CC5" w:rsidP="00314E47">
            <w:pPr>
              <w:pStyle w:val="12"/>
              <w:jc w:val="center"/>
              <w:rPr>
                <w:color w:val="000000"/>
                <w:sz w:val="24"/>
                <w:szCs w:val="24"/>
              </w:rPr>
            </w:pPr>
            <w:r w:rsidRPr="000B5CC5">
              <w:rPr>
                <w:sz w:val="24"/>
                <w:szCs w:val="24"/>
              </w:rPr>
              <w:t>18,8м2</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3D2444" w14:textId="77777777" w:rsidR="000B5CC5" w:rsidRPr="000B5CC5" w:rsidRDefault="000B5CC5" w:rsidP="00314E47">
            <w:pPr>
              <w:pStyle w:val="12"/>
              <w:jc w:val="center"/>
              <w:rPr>
                <w:color w:val="000000"/>
                <w:sz w:val="24"/>
                <w:szCs w:val="24"/>
              </w:rPr>
            </w:pPr>
            <w:r w:rsidRPr="000B5CC5">
              <w:rPr>
                <w:color w:val="000000"/>
                <w:sz w:val="24"/>
                <w:szCs w:val="24"/>
              </w:rPr>
              <w:t>4м</w:t>
            </w:r>
          </w:p>
        </w:tc>
        <w:tc>
          <w:tcPr>
            <w:tcW w:w="16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A4EC6A" w14:textId="77777777" w:rsidR="000B5CC5" w:rsidRPr="000B5CC5" w:rsidRDefault="000B5CC5" w:rsidP="00314E47">
            <w:pPr>
              <w:pStyle w:val="12"/>
              <w:jc w:val="center"/>
              <w:rPr>
                <w:color w:val="000000"/>
                <w:sz w:val="24"/>
                <w:szCs w:val="24"/>
              </w:rPr>
            </w:pPr>
            <w:r w:rsidRPr="000B5CC5">
              <w:rPr>
                <w:color w:val="000000"/>
                <w:sz w:val="24"/>
                <w:szCs w:val="24"/>
              </w:rPr>
              <w:t>кафель</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0E82B0" w14:textId="77777777" w:rsidR="000B5CC5" w:rsidRPr="000B5CC5" w:rsidRDefault="000B5CC5" w:rsidP="00314E47">
            <w:pPr>
              <w:pStyle w:val="12"/>
              <w:jc w:val="center"/>
              <w:rPr>
                <w:color w:val="000000"/>
                <w:sz w:val="24"/>
                <w:szCs w:val="24"/>
              </w:rPr>
            </w:pPr>
            <w:r w:rsidRPr="000B5CC5">
              <w:rPr>
                <w:color w:val="000000"/>
                <w:sz w:val="24"/>
                <w:szCs w:val="24"/>
              </w:rPr>
              <w:t>2</w:t>
            </w:r>
          </w:p>
        </w:tc>
        <w:tc>
          <w:tcPr>
            <w:tcW w:w="2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B86E29" w14:textId="77777777" w:rsidR="000B5CC5" w:rsidRPr="000B5CC5" w:rsidRDefault="000B5CC5" w:rsidP="00314E47">
            <w:pPr>
              <w:pStyle w:val="12"/>
              <w:jc w:val="center"/>
              <w:rPr>
                <w:sz w:val="24"/>
                <w:szCs w:val="24"/>
              </w:rPr>
            </w:pPr>
            <w:r w:rsidRPr="000B5CC5">
              <w:rPr>
                <w:color w:val="000000"/>
                <w:sz w:val="24"/>
                <w:szCs w:val="24"/>
              </w:rPr>
              <w:t>1раз в неделю</w:t>
            </w:r>
          </w:p>
        </w:tc>
      </w:tr>
      <w:tr w:rsidR="000B5CC5" w:rsidRPr="000B5CC5" w14:paraId="53F993A1" w14:textId="77777777" w:rsidTr="00314E47">
        <w:trPr>
          <w:trHeight w:val="60"/>
          <w:jc w:val="center"/>
        </w:trPr>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F95953" w14:textId="77777777" w:rsidR="000B5CC5" w:rsidRPr="000B5CC5" w:rsidRDefault="000B5CC5" w:rsidP="00314E47">
            <w:pPr>
              <w:pStyle w:val="12"/>
              <w:jc w:val="center"/>
              <w:rPr>
                <w:sz w:val="24"/>
                <w:szCs w:val="24"/>
              </w:rPr>
            </w:pPr>
            <w:r w:rsidRPr="000B5CC5">
              <w:rPr>
                <w:sz w:val="24"/>
                <w:szCs w:val="24"/>
              </w:rPr>
              <w:t>23 Кабинет чистая перевязочная</w:t>
            </w:r>
          </w:p>
        </w:tc>
        <w:tc>
          <w:tcPr>
            <w:tcW w:w="11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E47748" w14:textId="77777777" w:rsidR="000B5CC5" w:rsidRPr="000B5CC5" w:rsidRDefault="000B5CC5" w:rsidP="00314E47">
            <w:pPr>
              <w:pStyle w:val="12"/>
              <w:jc w:val="center"/>
              <w:rPr>
                <w:color w:val="000000"/>
                <w:sz w:val="24"/>
                <w:szCs w:val="24"/>
              </w:rPr>
            </w:pPr>
            <w:r w:rsidRPr="000B5CC5">
              <w:rPr>
                <w:sz w:val="24"/>
                <w:szCs w:val="24"/>
              </w:rPr>
              <w:t>15,8м2</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C0CC7C" w14:textId="77777777" w:rsidR="000B5CC5" w:rsidRPr="000B5CC5" w:rsidRDefault="000B5CC5" w:rsidP="00314E47">
            <w:pPr>
              <w:pStyle w:val="12"/>
              <w:jc w:val="center"/>
              <w:rPr>
                <w:color w:val="000000"/>
                <w:sz w:val="24"/>
                <w:szCs w:val="24"/>
              </w:rPr>
            </w:pPr>
            <w:r w:rsidRPr="000B5CC5">
              <w:rPr>
                <w:color w:val="000000"/>
                <w:sz w:val="24"/>
                <w:szCs w:val="24"/>
              </w:rPr>
              <w:t>4м</w:t>
            </w:r>
          </w:p>
        </w:tc>
        <w:tc>
          <w:tcPr>
            <w:tcW w:w="16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71AE41" w14:textId="77777777" w:rsidR="000B5CC5" w:rsidRPr="000B5CC5" w:rsidRDefault="000B5CC5" w:rsidP="00314E47">
            <w:pPr>
              <w:pStyle w:val="12"/>
              <w:jc w:val="center"/>
              <w:rPr>
                <w:color w:val="000000"/>
                <w:sz w:val="24"/>
                <w:szCs w:val="24"/>
              </w:rPr>
            </w:pPr>
            <w:r w:rsidRPr="000B5CC5">
              <w:rPr>
                <w:color w:val="000000"/>
                <w:sz w:val="24"/>
                <w:szCs w:val="24"/>
              </w:rPr>
              <w:t>кафель</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36BB2C" w14:textId="77777777" w:rsidR="000B5CC5" w:rsidRPr="000B5CC5" w:rsidRDefault="000B5CC5" w:rsidP="00314E47">
            <w:pPr>
              <w:pStyle w:val="12"/>
              <w:jc w:val="center"/>
              <w:rPr>
                <w:color w:val="000000"/>
                <w:sz w:val="24"/>
                <w:szCs w:val="24"/>
              </w:rPr>
            </w:pPr>
            <w:r w:rsidRPr="000B5CC5">
              <w:rPr>
                <w:color w:val="000000"/>
                <w:sz w:val="24"/>
                <w:szCs w:val="24"/>
              </w:rPr>
              <w:t>2</w:t>
            </w:r>
          </w:p>
        </w:tc>
        <w:tc>
          <w:tcPr>
            <w:tcW w:w="2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B74C5E" w14:textId="77777777" w:rsidR="000B5CC5" w:rsidRPr="000B5CC5" w:rsidRDefault="000B5CC5" w:rsidP="00314E47">
            <w:pPr>
              <w:pStyle w:val="12"/>
              <w:jc w:val="center"/>
              <w:rPr>
                <w:sz w:val="24"/>
                <w:szCs w:val="24"/>
              </w:rPr>
            </w:pPr>
            <w:r w:rsidRPr="000B5CC5">
              <w:rPr>
                <w:color w:val="000000"/>
                <w:sz w:val="24"/>
                <w:szCs w:val="24"/>
              </w:rPr>
              <w:t>1раз в неделю</w:t>
            </w:r>
          </w:p>
        </w:tc>
      </w:tr>
      <w:tr w:rsidR="000B5CC5" w:rsidRPr="000B5CC5" w14:paraId="19A3EC15" w14:textId="77777777" w:rsidTr="00314E47">
        <w:trPr>
          <w:trHeight w:val="227"/>
          <w:jc w:val="center"/>
        </w:trPr>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A16D64" w14:textId="77777777" w:rsidR="000B5CC5" w:rsidRPr="000B5CC5" w:rsidRDefault="000B5CC5" w:rsidP="00314E47">
            <w:pPr>
              <w:pStyle w:val="12"/>
              <w:jc w:val="center"/>
              <w:rPr>
                <w:sz w:val="24"/>
                <w:szCs w:val="24"/>
              </w:rPr>
            </w:pPr>
            <w:r w:rsidRPr="000B5CC5">
              <w:rPr>
                <w:sz w:val="24"/>
                <w:szCs w:val="24"/>
              </w:rPr>
              <w:t>24 Кабинет ЭКГ</w:t>
            </w:r>
          </w:p>
        </w:tc>
        <w:tc>
          <w:tcPr>
            <w:tcW w:w="11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EE705D" w14:textId="77777777" w:rsidR="000B5CC5" w:rsidRPr="000B5CC5" w:rsidRDefault="000B5CC5" w:rsidP="00314E47">
            <w:pPr>
              <w:pStyle w:val="12"/>
              <w:jc w:val="center"/>
              <w:rPr>
                <w:color w:val="000000"/>
                <w:sz w:val="24"/>
                <w:szCs w:val="24"/>
              </w:rPr>
            </w:pPr>
            <w:r w:rsidRPr="000B5CC5">
              <w:rPr>
                <w:sz w:val="24"/>
                <w:szCs w:val="24"/>
              </w:rPr>
              <w:t>15,4 м2</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599438" w14:textId="77777777" w:rsidR="000B5CC5" w:rsidRPr="000B5CC5" w:rsidRDefault="000B5CC5" w:rsidP="00314E47">
            <w:pPr>
              <w:pStyle w:val="12"/>
              <w:jc w:val="center"/>
              <w:rPr>
                <w:color w:val="000000"/>
                <w:sz w:val="24"/>
                <w:szCs w:val="24"/>
              </w:rPr>
            </w:pPr>
            <w:r w:rsidRPr="000B5CC5">
              <w:rPr>
                <w:color w:val="000000"/>
                <w:sz w:val="24"/>
                <w:szCs w:val="24"/>
              </w:rPr>
              <w:t>4м</w:t>
            </w:r>
          </w:p>
        </w:tc>
        <w:tc>
          <w:tcPr>
            <w:tcW w:w="16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9832E2" w14:textId="77777777" w:rsidR="000B5CC5" w:rsidRPr="000B5CC5" w:rsidRDefault="000B5CC5" w:rsidP="00314E47">
            <w:pPr>
              <w:pStyle w:val="12"/>
              <w:jc w:val="center"/>
              <w:rPr>
                <w:color w:val="000000"/>
                <w:sz w:val="24"/>
                <w:szCs w:val="24"/>
              </w:rPr>
            </w:pPr>
            <w:r w:rsidRPr="000B5CC5">
              <w:rPr>
                <w:color w:val="000000"/>
                <w:sz w:val="24"/>
                <w:szCs w:val="24"/>
              </w:rPr>
              <w:t>Линолеум</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E502C3" w14:textId="77777777" w:rsidR="000B5CC5" w:rsidRPr="000B5CC5" w:rsidRDefault="000B5CC5" w:rsidP="00314E47">
            <w:pPr>
              <w:pStyle w:val="12"/>
              <w:jc w:val="center"/>
              <w:rPr>
                <w:color w:val="000000"/>
                <w:sz w:val="24"/>
                <w:szCs w:val="24"/>
              </w:rPr>
            </w:pPr>
            <w:r w:rsidRPr="000B5CC5">
              <w:rPr>
                <w:color w:val="000000"/>
                <w:sz w:val="24"/>
                <w:szCs w:val="24"/>
              </w:rPr>
              <w:t>1</w:t>
            </w:r>
          </w:p>
        </w:tc>
        <w:tc>
          <w:tcPr>
            <w:tcW w:w="2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A7B3A8" w14:textId="77777777" w:rsidR="000B5CC5" w:rsidRPr="000B5CC5" w:rsidRDefault="000B5CC5" w:rsidP="00314E47">
            <w:pPr>
              <w:pStyle w:val="12"/>
              <w:jc w:val="center"/>
              <w:rPr>
                <w:sz w:val="24"/>
                <w:szCs w:val="24"/>
              </w:rPr>
            </w:pPr>
            <w:r w:rsidRPr="000B5CC5">
              <w:rPr>
                <w:color w:val="000000"/>
                <w:sz w:val="24"/>
                <w:szCs w:val="24"/>
              </w:rPr>
              <w:t>1раз в месяц</w:t>
            </w:r>
          </w:p>
        </w:tc>
      </w:tr>
      <w:tr w:rsidR="000B5CC5" w:rsidRPr="000B5CC5" w14:paraId="64902FD5" w14:textId="77777777" w:rsidTr="00314E47">
        <w:trPr>
          <w:trHeight w:val="85"/>
          <w:jc w:val="center"/>
        </w:trPr>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A49003" w14:textId="77777777" w:rsidR="000B5CC5" w:rsidRPr="000B5CC5" w:rsidRDefault="000B5CC5" w:rsidP="00314E47">
            <w:pPr>
              <w:pStyle w:val="12"/>
              <w:jc w:val="center"/>
              <w:rPr>
                <w:sz w:val="24"/>
                <w:szCs w:val="24"/>
              </w:rPr>
            </w:pPr>
            <w:r w:rsidRPr="000B5CC5">
              <w:rPr>
                <w:sz w:val="24"/>
                <w:szCs w:val="24"/>
              </w:rPr>
              <w:t>25 Кабинет врача- офтальмолога</w:t>
            </w:r>
          </w:p>
        </w:tc>
        <w:tc>
          <w:tcPr>
            <w:tcW w:w="11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3592C8" w14:textId="77777777" w:rsidR="000B5CC5" w:rsidRPr="000B5CC5" w:rsidRDefault="000B5CC5" w:rsidP="00314E47">
            <w:pPr>
              <w:pStyle w:val="12"/>
              <w:jc w:val="center"/>
              <w:rPr>
                <w:color w:val="000000"/>
                <w:sz w:val="24"/>
                <w:szCs w:val="24"/>
              </w:rPr>
            </w:pPr>
            <w:r w:rsidRPr="000B5CC5">
              <w:rPr>
                <w:sz w:val="24"/>
                <w:szCs w:val="24"/>
              </w:rPr>
              <w:t>18,9 м2</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4CA99F" w14:textId="77777777" w:rsidR="000B5CC5" w:rsidRPr="000B5CC5" w:rsidRDefault="000B5CC5" w:rsidP="00314E47">
            <w:pPr>
              <w:pStyle w:val="12"/>
              <w:jc w:val="center"/>
              <w:rPr>
                <w:color w:val="000000"/>
                <w:sz w:val="24"/>
                <w:szCs w:val="24"/>
              </w:rPr>
            </w:pPr>
            <w:r w:rsidRPr="000B5CC5">
              <w:rPr>
                <w:color w:val="000000"/>
                <w:sz w:val="24"/>
                <w:szCs w:val="24"/>
              </w:rPr>
              <w:t>4м</w:t>
            </w:r>
          </w:p>
        </w:tc>
        <w:tc>
          <w:tcPr>
            <w:tcW w:w="16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13FDA0" w14:textId="77777777" w:rsidR="000B5CC5" w:rsidRPr="000B5CC5" w:rsidRDefault="000B5CC5" w:rsidP="00314E47">
            <w:pPr>
              <w:pStyle w:val="12"/>
              <w:jc w:val="center"/>
              <w:rPr>
                <w:color w:val="000000"/>
                <w:sz w:val="24"/>
                <w:szCs w:val="24"/>
              </w:rPr>
            </w:pPr>
            <w:r w:rsidRPr="000B5CC5">
              <w:rPr>
                <w:color w:val="000000"/>
                <w:sz w:val="24"/>
                <w:szCs w:val="24"/>
              </w:rPr>
              <w:t>Линолеум</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F593D5" w14:textId="77777777" w:rsidR="000B5CC5" w:rsidRPr="000B5CC5" w:rsidRDefault="000B5CC5" w:rsidP="00314E47">
            <w:pPr>
              <w:pStyle w:val="12"/>
              <w:jc w:val="center"/>
              <w:rPr>
                <w:color w:val="000000"/>
                <w:sz w:val="24"/>
                <w:szCs w:val="24"/>
              </w:rPr>
            </w:pPr>
            <w:r w:rsidRPr="000B5CC5">
              <w:rPr>
                <w:color w:val="000000"/>
                <w:sz w:val="24"/>
                <w:szCs w:val="24"/>
              </w:rPr>
              <w:t>1</w:t>
            </w:r>
          </w:p>
        </w:tc>
        <w:tc>
          <w:tcPr>
            <w:tcW w:w="2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350867" w14:textId="77777777" w:rsidR="000B5CC5" w:rsidRPr="000B5CC5" w:rsidRDefault="000B5CC5" w:rsidP="00314E47">
            <w:pPr>
              <w:pStyle w:val="12"/>
              <w:jc w:val="center"/>
              <w:rPr>
                <w:sz w:val="24"/>
                <w:szCs w:val="24"/>
              </w:rPr>
            </w:pPr>
            <w:r w:rsidRPr="000B5CC5">
              <w:rPr>
                <w:color w:val="000000"/>
                <w:sz w:val="24"/>
                <w:szCs w:val="24"/>
              </w:rPr>
              <w:t>1 в месяц</w:t>
            </w:r>
          </w:p>
        </w:tc>
      </w:tr>
      <w:tr w:rsidR="000B5CC5" w:rsidRPr="000B5CC5" w14:paraId="39CDC048" w14:textId="77777777" w:rsidTr="00314E47">
        <w:trPr>
          <w:trHeight w:val="60"/>
          <w:jc w:val="center"/>
        </w:trPr>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87E51C" w14:textId="77777777" w:rsidR="000B5CC5" w:rsidRPr="000B5CC5" w:rsidRDefault="000B5CC5" w:rsidP="00314E47">
            <w:pPr>
              <w:pStyle w:val="12"/>
              <w:jc w:val="center"/>
              <w:rPr>
                <w:sz w:val="24"/>
                <w:szCs w:val="24"/>
              </w:rPr>
            </w:pPr>
            <w:r w:rsidRPr="000B5CC5">
              <w:rPr>
                <w:sz w:val="24"/>
                <w:szCs w:val="24"/>
              </w:rPr>
              <w:t>26 Кабинет старшей медсестры</w:t>
            </w:r>
          </w:p>
        </w:tc>
        <w:tc>
          <w:tcPr>
            <w:tcW w:w="11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6D17C6" w14:textId="77777777" w:rsidR="000B5CC5" w:rsidRPr="000B5CC5" w:rsidRDefault="000B5CC5" w:rsidP="00314E47">
            <w:pPr>
              <w:pStyle w:val="12"/>
              <w:jc w:val="center"/>
              <w:rPr>
                <w:color w:val="000000"/>
                <w:sz w:val="24"/>
                <w:szCs w:val="24"/>
              </w:rPr>
            </w:pPr>
            <w:r w:rsidRPr="000B5CC5">
              <w:rPr>
                <w:sz w:val="24"/>
                <w:szCs w:val="24"/>
              </w:rPr>
              <w:t>15,7м2</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35CE09" w14:textId="77777777" w:rsidR="000B5CC5" w:rsidRPr="000B5CC5" w:rsidRDefault="000B5CC5" w:rsidP="00314E47">
            <w:pPr>
              <w:pStyle w:val="12"/>
              <w:jc w:val="center"/>
              <w:rPr>
                <w:color w:val="000000"/>
                <w:sz w:val="24"/>
                <w:szCs w:val="24"/>
              </w:rPr>
            </w:pPr>
            <w:r w:rsidRPr="000B5CC5">
              <w:rPr>
                <w:color w:val="000000"/>
                <w:sz w:val="24"/>
                <w:szCs w:val="24"/>
              </w:rPr>
              <w:t>4м</w:t>
            </w:r>
          </w:p>
        </w:tc>
        <w:tc>
          <w:tcPr>
            <w:tcW w:w="16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2E1792" w14:textId="77777777" w:rsidR="000B5CC5" w:rsidRPr="000B5CC5" w:rsidRDefault="000B5CC5" w:rsidP="00314E47">
            <w:pPr>
              <w:pStyle w:val="12"/>
              <w:jc w:val="center"/>
              <w:rPr>
                <w:color w:val="000000"/>
                <w:sz w:val="24"/>
                <w:szCs w:val="24"/>
              </w:rPr>
            </w:pPr>
            <w:r w:rsidRPr="000B5CC5">
              <w:rPr>
                <w:color w:val="000000"/>
                <w:sz w:val="24"/>
                <w:szCs w:val="24"/>
              </w:rPr>
              <w:t>Линолеум</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4B0FE2" w14:textId="77777777" w:rsidR="000B5CC5" w:rsidRPr="000B5CC5" w:rsidRDefault="000B5CC5" w:rsidP="00314E47">
            <w:pPr>
              <w:pStyle w:val="12"/>
              <w:jc w:val="center"/>
              <w:rPr>
                <w:color w:val="000000"/>
                <w:sz w:val="24"/>
                <w:szCs w:val="24"/>
              </w:rPr>
            </w:pPr>
            <w:r w:rsidRPr="000B5CC5">
              <w:rPr>
                <w:color w:val="000000"/>
                <w:sz w:val="24"/>
                <w:szCs w:val="24"/>
              </w:rPr>
              <w:t>1</w:t>
            </w:r>
          </w:p>
        </w:tc>
        <w:tc>
          <w:tcPr>
            <w:tcW w:w="2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AD34C2" w14:textId="77777777" w:rsidR="000B5CC5" w:rsidRPr="000B5CC5" w:rsidRDefault="000B5CC5" w:rsidP="00314E47">
            <w:pPr>
              <w:pStyle w:val="12"/>
              <w:jc w:val="center"/>
              <w:rPr>
                <w:sz w:val="24"/>
                <w:szCs w:val="24"/>
              </w:rPr>
            </w:pPr>
            <w:r w:rsidRPr="000B5CC5">
              <w:rPr>
                <w:color w:val="000000"/>
                <w:sz w:val="24"/>
                <w:szCs w:val="24"/>
              </w:rPr>
              <w:t>1 в месяц</w:t>
            </w:r>
          </w:p>
        </w:tc>
      </w:tr>
      <w:tr w:rsidR="000B5CC5" w:rsidRPr="000B5CC5" w14:paraId="725FBFCD" w14:textId="77777777" w:rsidTr="00314E47">
        <w:trPr>
          <w:trHeight w:val="203"/>
          <w:jc w:val="center"/>
        </w:trPr>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5660C6" w14:textId="77777777" w:rsidR="000B5CC5" w:rsidRPr="000B5CC5" w:rsidRDefault="000B5CC5" w:rsidP="00314E47">
            <w:pPr>
              <w:pStyle w:val="12"/>
              <w:jc w:val="center"/>
              <w:rPr>
                <w:sz w:val="24"/>
                <w:szCs w:val="24"/>
              </w:rPr>
            </w:pPr>
            <w:r w:rsidRPr="000B5CC5">
              <w:rPr>
                <w:sz w:val="24"/>
                <w:szCs w:val="24"/>
              </w:rPr>
              <w:t xml:space="preserve">27 Кабинет </w:t>
            </w:r>
            <w:proofErr w:type="spellStart"/>
            <w:r w:rsidRPr="000B5CC5">
              <w:rPr>
                <w:sz w:val="24"/>
                <w:szCs w:val="24"/>
              </w:rPr>
              <w:t>Зав.отделением</w:t>
            </w:r>
            <w:proofErr w:type="spellEnd"/>
          </w:p>
        </w:tc>
        <w:tc>
          <w:tcPr>
            <w:tcW w:w="11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CB64DE" w14:textId="77777777" w:rsidR="000B5CC5" w:rsidRPr="000B5CC5" w:rsidRDefault="000B5CC5" w:rsidP="00314E47">
            <w:pPr>
              <w:pStyle w:val="12"/>
              <w:jc w:val="center"/>
              <w:rPr>
                <w:color w:val="000000"/>
                <w:sz w:val="24"/>
                <w:szCs w:val="24"/>
              </w:rPr>
            </w:pPr>
            <w:r w:rsidRPr="000B5CC5">
              <w:rPr>
                <w:sz w:val="24"/>
                <w:szCs w:val="24"/>
              </w:rPr>
              <w:t>46,6м2</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E989C9" w14:textId="77777777" w:rsidR="000B5CC5" w:rsidRPr="000B5CC5" w:rsidRDefault="000B5CC5" w:rsidP="00314E47">
            <w:pPr>
              <w:pStyle w:val="12"/>
              <w:jc w:val="center"/>
              <w:rPr>
                <w:color w:val="000000"/>
                <w:sz w:val="24"/>
                <w:szCs w:val="24"/>
              </w:rPr>
            </w:pPr>
            <w:r w:rsidRPr="000B5CC5">
              <w:rPr>
                <w:color w:val="000000"/>
                <w:sz w:val="24"/>
                <w:szCs w:val="24"/>
              </w:rPr>
              <w:t>4м</w:t>
            </w:r>
          </w:p>
        </w:tc>
        <w:tc>
          <w:tcPr>
            <w:tcW w:w="16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57EF03" w14:textId="77777777" w:rsidR="000B5CC5" w:rsidRPr="000B5CC5" w:rsidRDefault="000B5CC5" w:rsidP="00314E47">
            <w:pPr>
              <w:pStyle w:val="12"/>
              <w:jc w:val="center"/>
              <w:rPr>
                <w:color w:val="000000"/>
                <w:sz w:val="24"/>
                <w:szCs w:val="24"/>
              </w:rPr>
            </w:pPr>
            <w:r w:rsidRPr="000B5CC5">
              <w:rPr>
                <w:color w:val="000000"/>
                <w:sz w:val="24"/>
                <w:szCs w:val="24"/>
              </w:rPr>
              <w:t>Линолеум</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791DD5" w14:textId="77777777" w:rsidR="000B5CC5" w:rsidRPr="000B5CC5" w:rsidRDefault="000B5CC5" w:rsidP="00314E47">
            <w:pPr>
              <w:pStyle w:val="12"/>
              <w:jc w:val="center"/>
              <w:rPr>
                <w:color w:val="000000"/>
                <w:sz w:val="24"/>
                <w:szCs w:val="24"/>
              </w:rPr>
            </w:pPr>
            <w:r w:rsidRPr="000B5CC5">
              <w:rPr>
                <w:color w:val="000000"/>
                <w:sz w:val="24"/>
                <w:szCs w:val="24"/>
              </w:rPr>
              <w:t>1</w:t>
            </w:r>
          </w:p>
        </w:tc>
        <w:tc>
          <w:tcPr>
            <w:tcW w:w="2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7A42C1" w14:textId="77777777" w:rsidR="000B5CC5" w:rsidRPr="000B5CC5" w:rsidRDefault="000B5CC5" w:rsidP="00314E47">
            <w:pPr>
              <w:pStyle w:val="12"/>
              <w:jc w:val="center"/>
              <w:rPr>
                <w:sz w:val="24"/>
                <w:szCs w:val="24"/>
              </w:rPr>
            </w:pPr>
            <w:r w:rsidRPr="000B5CC5">
              <w:rPr>
                <w:color w:val="000000"/>
                <w:sz w:val="24"/>
                <w:szCs w:val="24"/>
              </w:rPr>
              <w:t>1 в месяц</w:t>
            </w:r>
          </w:p>
        </w:tc>
      </w:tr>
      <w:tr w:rsidR="000B5CC5" w:rsidRPr="000B5CC5" w14:paraId="34C6E906" w14:textId="77777777" w:rsidTr="00314E47">
        <w:trPr>
          <w:trHeight w:val="239"/>
          <w:jc w:val="center"/>
        </w:trPr>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4E0592" w14:textId="77777777" w:rsidR="000B5CC5" w:rsidRPr="000B5CC5" w:rsidRDefault="000B5CC5" w:rsidP="00314E47">
            <w:pPr>
              <w:pStyle w:val="12"/>
              <w:jc w:val="center"/>
              <w:rPr>
                <w:sz w:val="24"/>
                <w:szCs w:val="24"/>
              </w:rPr>
            </w:pPr>
            <w:r w:rsidRPr="000B5CC5">
              <w:rPr>
                <w:sz w:val="24"/>
                <w:szCs w:val="24"/>
              </w:rPr>
              <w:t>28 Кабинет выписка больничных листков</w:t>
            </w:r>
          </w:p>
        </w:tc>
        <w:tc>
          <w:tcPr>
            <w:tcW w:w="11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3893AB" w14:textId="77777777" w:rsidR="000B5CC5" w:rsidRPr="000B5CC5" w:rsidRDefault="000B5CC5" w:rsidP="00314E47">
            <w:pPr>
              <w:pStyle w:val="12"/>
              <w:jc w:val="center"/>
              <w:rPr>
                <w:color w:val="000000"/>
                <w:sz w:val="24"/>
                <w:szCs w:val="24"/>
              </w:rPr>
            </w:pPr>
            <w:r w:rsidRPr="000B5CC5">
              <w:rPr>
                <w:sz w:val="24"/>
                <w:szCs w:val="24"/>
              </w:rPr>
              <w:t>7,6м2</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85FAF5" w14:textId="77777777" w:rsidR="000B5CC5" w:rsidRPr="000B5CC5" w:rsidRDefault="000B5CC5" w:rsidP="00314E47">
            <w:pPr>
              <w:pStyle w:val="12"/>
              <w:jc w:val="center"/>
              <w:rPr>
                <w:color w:val="000000"/>
                <w:sz w:val="24"/>
                <w:szCs w:val="24"/>
              </w:rPr>
            </w:pPr>
            <w:r w:rsidRPr="000B5CC5">
              <w:rPr>
                <w:color w:val="000000"/>
                <w:sz w:val="24"/>
                <w:szCs w:val="24"/>
              </w:rPr>
              <w:t>4м</w:t>
            </w:r>
          </w:p>
        </w:tc>
        <w:tc>
          <w:tcPr>
            <w:tcW w:w="16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F98250" w14:textId="77777777" w:rsidR="000B5CC5" w:rsidRPr="000B5CC5" w:rsidRDefault="000B5CC5" w:rsidP="00314E47">
            <w:pPr>
              <w:pStyle w:val="12"/>
              <w:jc w:val="center"/>
              <w:rPr>
                <w:color w:val="000000"/>
                <w:sz w:val="24"/>
                <w:szCs w:val="24"/>
              </w:rPr>
            </w:pPr>
            <w:r w:rsidRPr="000B5CC5">
              <w:rPr>
                <w:color w:val="000000"/>
                <w:sz w:val="24"/>
                <w:szCs w:val="24"/>
              </w:rPr>
              <w:t>Линолеум</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0913E5" w14:textId="77777777" w:rsidR="000B5CC5" w:rsidRPr="000B5CC5" w:rsidRDefault="000B5CC5" w:rsidP="00314E47">
            <w:pPr>
              <w:pStyle w:val="12"/>
              <w:jc w:val="center"/>
              <w:rPr>
                <w:color w:val="000000"/>
                <w:sz w:val="24"/>
                <w:szCs w:val="24"/>
              </w:rPr>
            </w:pPr>
            <w:r w:rsidRPr="000B5CC5">
              <w:rPr>
                <w:color w:val="000000"/>
                <w:sz w:val="24"/>
                <w:szCs w:val="24"/>
              </w:rPr>
              <w:t>1</w:t>
            </w:r>
          </w:p>
        </w:tc>
        <w:tc>
          <w:tcPr>
            <w:tcW w:w="2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4D3A6B" w14:textId="77777777" w:rsidR="000B5CC5" w:rsidRPr="000B5CC5" w:rsidRDefault="000B5CC5" w:rsidP="00314E47">
            <w:pPr>
              <w:pStyle w:val="12"/>
              <w:jc w:val="center"/>
              <w:rPr>
                <w:sz w:val="24"/>
                <w:szCs w:val="24"/>
              </w:rPr>
            </w:pPr>
            <w:r w:rsidRPr="000B5CC5">
              <w:rPr>
                <w:color w:val="000000"/>
                <w:sz w:val="24"/>
                <w:szCs w:val="24"/>
              </w:rPr>
              <w:t>1 в месяц</w:t>
            </w:r>
          </w:p>
        </w:tc>
      </w:tr>
      <w:tr w:rsidR="000B5CC5" w:rsidRPr="000B5CC5" w14:paraId="57390A55" w14:textId="77777777" w:rsidTr="00314E47">
        <w:trPr>
          <w:trHeight w:val="197"/>
          <w:jc w:val="center"/>
        </w:trPr>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E64FF7" w14:textId="77777777" w:rsidR="000B5CC5" w:rsidRPr="000B5CC5" w:rsidRDefault="000B5CC5" w:rsidP="00314E47">
            <w:pPr>
              <w:pStyle w:val="12"/>
              <w:jc w:val="center"/>
              <w:rPr>
                <w:sz w:val="24"/>
                <w:szCs w:val="24"/>
              </w:rPr>
            </w:pPr>
            <w:r w:rsidRPr="000B5CC5">
              <w:rPr>
                <w:sz w:val="24"/>
                <w:szCs w:val="24"/>
              </w:rPr>
              <w:lastRenderedPageBreak/>
              <w:t>29 Кабинет выписка рецептов</w:t>
            </w:r>
          </w:p>
        </w:tc>
        <w:tc>
          <w:tcPr>
            <w:tcW w:w="11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9686D5" w14:textId="77777777" w:rsidR="000B5CC5" w:rsidRPr="000B5CC5" w:rsidRDefault="000B5CC5" w:rsidP="00314E47">
            <w:pPr>
              <w:pStyle w:val="12"/>
              <w:jc w:val="center"/>
              <w:rPr>
                <w:color w:val="000000"/>
                <w:sz w:val="24"/>
                <w:szCs w:val="24"/>
              </w:rPr>
            </w:pPr>
            <w:r w:rsidRPr="000B5CC5">
              <w:rPr>
                <w:sz w:val="24"/>
                <w:szCs w:val="24"/>
              </w:rPr>
              <w:t>8,4 м2</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BF5387" w14:textId="77777777" w:rsidR="000B5CC5" w:rsidRPr="000B5CC5" w:rsidRDefault="000B5CC5" w:rsidP="00314E47">
            <w:pPr>
              <w:pStyle w:val="12"/>
              <w:jc w:val="center"/>
              <w:rPr>
                <w:color w:val="000000"/>
                <w:sz w:val="24"/>
                <w:szCs w:val="24"/>
              </w:rPr>
            </w:pPr>
            <w:r w:rsidRPr="000B5CC5">
              <w:rPr>
                <w:color w:val="000000"/>
                <w:sz w:val="24"/>
                <w:szCs w:val="24"/>
              </w:rPr>
              <w:t>4м</w:t>
            </w:r>
          </w:p>
        </w:tc>
        <w:tc>
          <w:tcPr>
            <w:tcW w:w="16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F413B9" w14:textId="77777777" w:rsidR="000B5CC5" w:rsidRPr="000B5CC5" w:rsidRDefault="000B5CC5" w:rsidP="00314E47">
            <w:pPr>
              <w:pStyle w:val="12"/>
              <w:jc w:val="center"/>
              <w:rPr>
                <w:color w:val="000000"/>
                <w:sz w:val="24"/>
                <w:szCs w:val="24"/>
              </w:rPr>
            </w:pPr>
            <w:r w:rsidRPr="000B5CC5">
              <w:rPr>
                <w:color w:val="000000"/>
                <w:sz w:val="24"/>
                <w:szCs w:val="24"/>
              </w:rPr>
              <w:t>Линолеум</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A56418" w14:textId="77777777" w:rsidR="000B5CC5" w:rsidRPr="000B5CC5" w:rsidRDefault="000B5CC5" w:rsidP="00314E47">
            <w:pPr>
              <w:pStyle w:val="12"/>
              <w:jc w:val="center"/>
              <w:rPr>
                <w:color w:val="000000"/>
                <w:sz w:val="24"/>
                <w:szCs w:val="24"/>
              </w:rPr>
            </w:pPr>
            <w:r w:rsidRPr="000B5CC5">
              <w:rPr>
                <w:color w:val="000000"/>
                <w:sz w:val="24"/>
                <w:szCs w:val="24"/>
              </w:rPr>
              <w:t>1</w:t>
            </w:r>
          </w:p>
        </w:tc>
        <w:tc>
          <w:tcPr>
            <w:tcW w:w="2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FDB5ED" w14:textId="77777777" w:rsidR="000B5CC5" w:rsidRPr="000B5CC5" w:rsidRDefault="000B5CC5" w:rsidP="00314E47">
            <w:pPr>
              <w:pStyle w:val="12"/>
              <w:jc w:val="center"/>
              <w:rPr>
                <w:sz w:val="24"/>
                <w:szCs w:val="24"/>
              </w:rPr>
            </w:pPr>
            <w:r w:rsidRPr="000B5CC5">
              <w:rPr>
                <w:color w:val="000000"/>
                <w:sz w:val="24"/>
                <w:szCs w:val="24"/>
              </w:rPr>
              <w:t>1 в месяц</w:t>
            </w:r>
          </w:p>
        </w:tc>
      </w:tr>
      <w:tr w:rsidR="000B5CC5" w:rsidRPr="000B5CC5" w14:paraId="6855053D" w14:textId="77777777" w:rsidTr="00314E47">
        <w:trPr>
          <w:trHeight w:val="60"/>
          <w:jc w:val="center"/>
        </w:trPr>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4E326D" w14:textId="77777777" w:rsidR="000B5CC5" w:rsidRPr="000B5CC5" w:rsidRDefault="000B5CC5" w:rsidP="00314E47">
            <w:pPr>
              <w:pStyle w:val="12"/>
              <w:jc w:val="center"/>
              <w:rPr>
                <w:sz w:val="24"/>
                <w:szCs w:val="24"/>
              </w:rPr>
            </w:pPr>
            <w:r w:rsidRPr="000B5CC5">
              <w:rPr>
                <w:sz w:val="24"/>
                <w:szCs w:val="24"/>
              </w:rPr>
              <w:t>30 Кабинет врача- терапевта</w:t>
            </w:r>
          </w:p>
        </w:tc>
        <w:tc>
          <w:tcPr>
            <w:tcW w:w="11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F14761" w14:textId="77777777" w:rsidR="000B5CC5" w:rsidRPr="000B5CC5" w:rsidRDefault="000B5CC5" w:rsidP="00314E47">
            <w:pPr>
              <w:pStyle w:val="12"/>
              <w:jc w:val="center"/>
              <w:rPr>
                <w:color w:val="000000"/>
                <w:sz w:val="24"/>
                <w:szCs w:val="24"/>
              </w:rPr>
            </w:pPr>
            <w:r w:rsidRPr="000B5CC5">
              <w:rPr>
                <w:sz w:val="24"/>
                <w:szCs w:val="24"/>
              </w:rPr>
              <w:t>24,7м2</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4C2E86" w14:textId="77777777" w:rsidR="000B5CC5" w:rsidRPr="000B5CC5" w:rsidRDefault="000B5CC5" w:rsidP="00314E47">
            <w:pPr>
              <w:pStyle w:val="12"/>
              <w:jc w:val="center"/>
              <w:rPr>
                <w:color w:val="000000"/>
                <w:sz w:val="24"/>
                <w:szCs w:val="24"/>
              </w:rPr>
            </w:pPr>
            <w:r w:rsidRPr="000B5CC5">
              <w:rPr>
                <w:color w:val="000000"/>
                <w:sz w:val="24"/>
                <w:szCs w:val="24"/>
              </w:rPr>
              <w:t>4м</w:t>
            </w:r>
          </w:p>
        </w:tc>
        <w:tc>
          <w:tcPr>
            <w:tcW w:w="16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A1C62A" w14:textId="77777777" w:rsidR="000B5CC5" w:rsidRPr="000B5CC5" w:rsidRDefault="000B5CC5" w:rsidP="00314E47">
            <w:pPr>
              <w:pStyle w:val="12"/>
              <w:jc w:val="center"/>
              <w:rPr>
                <w:color w:val="000000"/>
                <w:sz w:val="24"/>
                <w:szCs w:val="24"/>
              </w:rPr>
            </w:pPr>
            <w:r w:rsidRPr="000B5CC5">
              <w:rPr>
                <w:color w:val="000000"/>
                <w:sz w:val="24"/>
                <w:szCs w:val="24"/>
              </w:rPr>
              <w:t>Линолеум</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3BF9EC" w14:textId="77777777" w:rsidR="000B5CC5" w:rsidRPr="000B5CC5" w:rsidRDefault="000B5CC5" w:rsidP="00314E47">
            <w:pPr>
              <w:pStyle w:val="12"/>
              <w:jc w:val="center"/>
              <w:rPr>
                <w:color w:val="000000"/>
                <w:sz w:val="24"/>
                <w:szCs w:val="24"/>
              </w:rPr>
            </w:pPr>
            <w:r w:rsidRPr="000B5CC5">
              <w:rPr>
                <w:color w:val="000000"/>
                <w:sz w:val="24"/>
                <w:szCs w:val="24"/>
              </w:rPr>
              <w:t>1</w:t>
            </w:r>
          </w:p>
        </w:tc>
        <w:tc>
          <w:tcPr>
            <w:tcW w:w="2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EFA335" w14:textId="77777777" w:rsidR="000B5CC5" w:rsidRPr="000B5CC5" w:rsidRDefault="000B5CC5" w:rsidP="00314E47">
            <w:pPr>
              <w:pStyle w:val="12"/>
              <w:jc w:val="center"/>
              <w:rPr>
                <w:sz w:val="24"/>
                <w:szCs w:val="24"/>
              </w:rPr>
            </w:pPr>
            <w:r w:rsidRPr="000B5CC5">
              <w:rPr>
                <w:color w:val="000000"/>
                <w:sz w:val="24"/>
                <w:szCs w:val="24"/>
              </w:rPr>
              <w:t>1 в месяц</w:t>
            </w:r>
          </w:p>
        </w:tc>
      </w:tr>
      <w:tr w:rsidR="000B5CC5" w:rsidRPr="000B5CC5" w14:paraId="59212025" w14:textId="77777777" w:rsidTr="00314E47">
        <w:trPr>
          <w:trHeight w:val="60"/>
          <w:jc w:val="center"/>
        </w:trPr>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B6DEF6" w14:textId="77777777" w:rsidR="000B5CC5" w:rsidRPr="000B5CC5" w:rsidRDefault="000B5CC5" w:rsidP="00314E47">
            <w:pPr>
              <w:pStyle w:val="12"/>
              <w:jc w:val="center"/>
              <w:rPr>
                <w:sz w:val="24"/>
                <w:szCs w:val="24"/>
              </w:rPr>
            </w:pPr>
            <w:r w:rsidRPr="000B5CC5">
              <w:rPr>
                <w:sz w:val="24"/>
                <w:szCs w:val="24"/>
              </w:rPr>
              <w:t>31 Кабинет врача- терапевта</w:t>
            </w:r>
          </w:p>
        </w:tc>
        <w:tc>
          <w:tcPr>
            <w:tcW w:w="11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944921" w14:textId="77777777" w:rsidR="000B5CC5" w:rsidRPr="000B5CC5" w:rsidRDefault="000B5CC5" w:rsidP="00314E47">
            <w:pPr>
              <w:pStyle w:val="12"/>
              <w:jc w:val="center"/>
              <w:rPr>
                <w:color w:val="000000"/>
                <w:sz w:val="24"/>
                <w:szCs w:val="24"/>
              </w:rPr>
            </w:pPr>
            <w:r w:rsidRPr="000B5CC5">
              <w:rPr>
                <w:sz w:val="24"/>
                <w:szCs w:val="24"/>
              </w:rPr>
              <w:t>20,3м2</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C62E96" w14:textId="77777777" w:rsidR="000B5CC5" w:rsidRPr="000B5CC5" w:rsidRDefault="000B5CC5" w:rsidP="00314E47">
            <w:pPr>
              <w:pStyle w:val="12"/>
              <w:jc w:val="center"/>
              <w:rPr>
                <w:color w:val="000000"/>
                <w:sz w:val="24"/>
                <w:szCs w:val="24"/>
              </w:rPr>
            </w:pPr>
            <w:r w:rsidRPr="000B5CC5">
              <w:rPr>
                <w:color w:val="000000"/>
                <w:sz w:val="24"/>
                <w:szCs w:val="24"/>
              </w:rPr>
              <w:t>4м</w:t>
            </w:r>
          </w:p>
        </w:tc>
        <w:tc>
          <w:tcPr>
            <w:tcW w:w="16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F601CB" w14:textId="77777777" w:rsidR="000B5CC5" w:rsidRPr="000B5CC5" w:rsidRDefault="000B5CC5" w:rsidP="00314E47">
            <w:pPr>
              <w:pStyle w:val="12"/>
              <w:jc w:val="center"/>
              <w:rPr>
                <w:color w:val="000000"/>
                <w:sz w:val="24"/>
                <w:szCs w:val="24"/>
              </w:rPr>
            </w:pPr>
            <w:r w:rsidRPr="000B5CC5">
              <w:rPr>
                <w:color w:val="000000"/>
                <w:sz w:val="24"/>
                <w:szCs w:val="24"/>
              </w:rPr>
              <w:t>Линолеум</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AF7F4B" w14:textId="77777777" w:rsidR="000B5CC5" w:rsidRPr="000B5CC5" w:rsidRDefault="000B5CC5" w:rsidP="00314E47">
            <w:pPr>
              <w:pStyle w:val="12"/>
              <w:jc w:val="center"/>
              <w:rPr>
                <w:color w:val="000000"/>
                <w:sz w:val="24"/>
                <w:szCs w:val="24"/>
              </w:rPr>
            </w:pPr>
            <w:r w:rsidRPr="000B5CC5">
              <w:rPr>
                <w:color w:val="000000"/>
                <w:sz w:val="24"/>
                <w:szCs w:val="24"/>
              </w:rPr>
              <w:t>1</w:t>
            </w:r>
          </w:p>
        </w:tc>
        <w:tc>
          <w:tcPr>
            <w:tcW w:w="2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B34313" w14:textId="77777777" w:rsidR="000B5CC5" w:rsidRPr="000B5CC5" w:rsidRDefault="000B5CC5" w:rsidP="00314E47">
            <w:pPr>
              <w:pStyle w:val="12"/>
              <w:jc w:val="center"/>
              <w:rPr>
                <w:sz w:val="24"/>
                <w:szCs w:val="24"/>
              </w:rPr>
            </w:pPr>
            <w:r w:rsidRPr="000B5CC5">
              <w:rPr>
                <w:color w:val="000000"/>
                <w:sz w:val="24"/>
                <w:szCs w:val="24"/>
              </w:rPr>
              <w:t>1 в месяц</w:t>
            </w:r>
          </w:p>
        </w:tc>
      </w:tr>
      <w:tr w:rsidR="000B5CC5" w:rsidRPr="000B5CC5" w14:paraId="5742E434" w14:textId="77777777" w:rsidTr="00314E47">
        <w:trPr>
          <w:trHeight w:val="68"/>
          <w:jc w:val="center"/>
        </w:trPr>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DB0906" w14:textId="77777777" w:rsidR="000B5CC5" w:rsidRPr="000B5CC5" w:rsidRDefault="000B5CC5" w:rsidP="00314E47">
            <w:pPr>
              <w:pStyle w:val="12"/>
              <w:jc w:val="center"/>
              <w:rPr>
                <w:sz w:val="24"/>
                <w:szCs w:val="24"/>
              </w:rPr>
            </w:pPr>
            <w:r w:rsidRPr="000B5CC5">
              <w:rPr>
                <w:sz w:val="24"/>
                <w:szCs w:val="24"/>
              </w:rPr>
              <w:t>Регистратура</w:t>
            </w:r>
          </w:p>
        </w:tc>
        <w:tc>
          <w:tcPr>
            <w:tcW w:w="11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F6265C" w14:textId="77777777" w:rsidR="000B5CC5" w:rsidRPr="000B5CC5" w:rsidRDefault="000B5CC5" w:rsidP="00314E47">
            <w:pPr>
              <w:pStyle w:val="12"/>
              <w:jc w:val="center"/>
              <w:rPr>
                <w:color w:val="000000"/>
                <w:sz w:val="24"/>
                <w:szCs w:val="24"/>
              </w:rPr>
            </w:pPr>
            <w:r w:rsidRPr="000B5CC5">
              <w:rPr>
                <w:sz w:val="24"/>
                <w:szCs w:val="24"/>
              </w:rPr>
              <w:t>35,4м2</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2A88F1" w14:textId="77777777" w:rsidR="000B5CC5" w:rsidRPr="000B5CC5" w:rsidRDefault="000B5CC5" w:rsidP="00314E47">
            <w:pPr>
              <w:pStyle w:val="12"/>
              <w:jc w:val="center"/>
              <w:rPr>
                <w:color w:val="000000"/>
                <w:sz w:val="24"/>
                <w:szCs w:val="24"/>
              </w:rPr>
            </w:pPr>
            <w:r w:rsidRPr="000B5CC5">
              <w:rPr>
                <w:color w:val="000000"/>
                <w:sz w:val="24"/>
                <w:szCs w:val="24"/>
              </w:rPr>
              <w:t>4м</w:t>
            </w:r>
          </w:p>
        </w:tc>
        <w:tc>
          <w:tcPr>
            <w:tcW w:w="16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D44038" w14:textId="77777777" w:rsidR="000B5CC5" w:rsidRPr="000B5CC5" w:rsidRDefault="000B5CC5" w:rsidP="00314E47">
            <w:pPr>
              <w:pStyle w:val="12"/>
              <w:jc w:val="center"/>
              <w:rPr>
                <w:color w:val="000000"/>
                <w:sz w:val="24"/>
                <w:szCs w:val="24"/>
              </w:rPr>
            </w:pPr>
            <w:r w:rsidRPr="000B5CC5">
              <w:rPr>
                <w:color w:val="000000"/>
                <w:sz w:val="24"/>
                <w:szCs w:val="24"/>
              </w:rPr>
              <w:t>Линолеум</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B086CE" w14:textId="77777777" w:rsidR="000B5CC5" w:rsidRPr="000B5CC5" w:rsidRDefault="000B5CC5" w:rsidP="00314E47">
            <w:pPr>
              <w:pStyle w:val="12"/>
              <w:jc w:val="center"/>
              <w:rPr>
                <w:color w:val="000000"/>
                <w:sz w:val="24"/>
                <w:szCs w:val="24"/>
              </w:rPr>
            </w:pPr>
            <w:r w:rsidRPr="000B5CC5">
              <w:rPr>
                <w:color w:val="000000"/>
                <w:sz w:val="24"/>
                <w:szCs w:val="24"/>
              </w:rPr>
              <w:t>1</w:t>
            </w:r>
          </w:p>
        </w:tc>
        <w:tc>
          <w:tcPr>
            <w:tcW w:w="2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3033DF" w14:textId="77777777" w:rsidR="000B5CC5" w:rsidRPr="000B5CC5" w:rsidRDefault="000B5CC5" w:rsidP="00314E47">
            <w:pPr>
              <w:pStyle w:val="12"/>
              <w:jc w:val="center"/>
              <w:rPr>
                <w:sz w:val="24"/>
                <w:szCs w:val="24"/>
              </w:rPr>
            </w:pPr>
            <w:r w:rsidRPr="000B5CC5">
              <w:rPr>
                <w:color w:val="000000"/>
                <w:sz w:val="24"/>
                <w:szCs w:val="24"/>
              </w:rPr>
              <w:t>1 в месяц</w:t>
            </w:r>
          </w:p>
        </w:tc>
      </w:tr>
      <w:tr w:rsidR="000B5CC5" w:rsidRPr="000B5CC5" w14:paraId="7FAABF19" w14:textId="77777777" w:rsidTr="00314E47">
        <w:trPr>
          <w:trHeight w:val="227"/>
          <w:jc w:val="center"/>
        </w:trPr>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3971D6" w14:textId="77777777" w:rsidR="000B5CC5" w:rsidRPr="000B5CC5" w:rsidRDefault="000B5CC5" w:rsidP="00314E47">
            <w:pPr>
              <w:pStyle w:val="12"/>
              <w:jc w:val="center"/>
              <w:rPr>
                <w:sz w:val="24"/>
                <w:szCs w:val="24"/>
              </w:rPr>
            </w:pPr>
            <w:r w:rsidRPr="000B5CC5">
              <w:rPr>
                <w:sz w:val="24"/>
                <w:szCs w:val="24"/>
              </w:rPr>
              <w:t>Гардероб пациентов</w:t>
            </w:r>
          </w:p>
        </w:tc>
        <w:tc>
          <w:tcPr>
            <w:tcW w:w="11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D0FB82" w14:textId="77777777" w:rsidR="000B5CC5" w:rsidRPr="000B5CC5" w:rsidRDefault="000B5CC5" w:rsidP="00314E47">
            <w:pPr>
              <w:pStyle w:val="12"/>
              <w:jc w:val="center"/>
              <w:rPr>
                <w:color w:val="000000"/>
                <w:sz w:val="24"/>
                <w:szCs w:val="24"/>
              </w:rPr>
            </w:pPr>
            <w:r w:rsidRPr="000B5CC5">
              <w:rPr>
                <w:sz w:val="24"/>
                <w:szCs w:val="24"/>
              </w:rPr>
              <w:t>20,6м2</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4D58C2" w14:textId="77777777" w:rsidR="000B5CC5" w:rsidRPr="000B5CC5" w:rsidRDefault="000B5CC5" w:rsidP="00314E47">
            <w:pPr>
              <w:pStyle w:val="12"/>
              <w:jc w:val="center"/>
              <w:rPr>
                <w:color w:val="000000"/>
                <w:sz w:val="24"/>
                <w:szCs w:val="24"/>
              </w:rPr>
            </w:pPr>
            <w:r w:rsidRPr="000B5CC5">
              <w:rPr>
                <w:color w:val="000000"/>
                <w:sz w:val="24"/>
                <w:szCs w:val="24"/>
              </w:rPr>
              <w:t>4м</w:t>
            </w:r>
          </w:p>
        </w:tc>
        <w:tc>
          <w:tcPr>
            <w:tcW w:w="16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52DC9B" w14:textId="77777777" w:rsidR="000B5CC5" w:rsidRPr="000B5CC5" w:rsidRDefault="000B5CC5" w:rsidP="00314E47">
            <w:pPr>
              <w:pStyle w:val="12"/>
              <w:jc w:val="center"/>
              <w:rPr>
                <w:color w:val="000000"/>
                <w:sz w:val="24"/>
                <w:szCs w:val="24"/>
              </w:rPr>
            </w:pPr>
            <w:r w:rsidRPr="000B5CC5">
              <w:rPr>
                <w:color w:val="000000"/>
                <w:sz w:val="24"/>
                <w:szCs w:val="24"/>
              </w:rPr>
              <w:t>Шлифованная мраморная крошка</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E5CD6D" w14:textId="77777777" w:rsidR="000B5CC5" w:rsidRPr="000B5CC5" w:rsidRDefault="000B5CC5" w:rsidP="00314E47">
            <w:pPr>
              <w:pStyle w:val="12"/>
              <w:jc w:val="center"/>
              <w:rPr>
                <w:color w:val="000000"/>
                <w:sz w:val="24"/>
                <w:szCs w:val="24"/>
              </w:rPr>
            </w:pPr>
            <w:r w:rsidRPr="000B5CC5">
              <w:rPr>
                <w:color w:val="000000"/>
                <w:sz w:val="24"/>
                <w:szCs w:val="24"/>
              </w:rPr>
              <w:t>1</w:t>
            </w:r>
          </w:p>
        </w:tc>
        <w:tc>
          <w:tcPr>
            <w:tcW w:w="2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067B08" w14:textId="77777777" w:rsidR="000B5CC5" w:rsidRPr="000B5CC5" w:rsidRDefault="000B5CC5" w:rsidP="00314E47">
            <w:pPr>
              <w:pStyle w:val="12"/>
              <w:jc w:val="center"/>
              <w:rPr>
                <w:sz w:val="24"/>
                <w:szCs w:val="24"/>
              </w:rPr>
            </w:pPr>
            <w:r w:rsidRPr="000B5CC5">
              <w:rPr>
                <w:color w:val="000000"/>
                <w:sz w:val="24"/>
                <w:szCs w:val="24"/>
              </w:rPr>
              <w:t>1 в месяц</w:t>
            </w:r>
          </w:p>
        </w:tc>
      </w:tr>
      <w:tr w:rsidR="000B5CC5" w:rsidRPr="000B5CC5" w14:paraId="09FBFDF7" w14:textId="77777777" w:rsidTr="00314E47">
        <w:trPr>
          <w:trHeight w:val="153"/>
          <w:jc w:val="center"/>
        </w:trPr>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72304C" w14:textId="77777777" w:rsidR="000B5CC5" w:rsidRPr="000B5CC5" w:rsidRDefault="000B5CC5" w:rsidP="00314E47">
            <w:pPr>
              <w:pStyle w:val="12"/>
              <w:jc w:val="center"/>
              <w:rPr>
                <w:sz w:val="24"/>
                <w:szCs w:val="24"/>
              </w:rPr>
            </w:pPr>
            <w:r w:rsidRPr="000B5CC5">
              <w:rPr>
                <w:sz w:val="24"/>
                <w:szCs w:val="24"/>
              </w:rPr>
              <w:t>Комната приема грязного белья</w:t>
            </w:r>
          </w:p>
        </w:tc>
        <w:tc>
          <w:tcPr>
            <w:tcW w:w="11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B3A428" w14:textId="77777777" w:rsidR="000B5CC5" w:rsidRPr="000B5CC5" w:rsidRDefault="000B5CC5" w:rsidP="00314E47">
            <w:pPr>
              <w:pStyle w:val="12"/>
              <w:jc w:val="center"/>
              <w:rPr>
                <w:color w:val="000000"/>
                <w:sz w:val="24"/>
                <w:szCs w:val="24"/>
              </w:rPr>
            </w:pPr>
            <w:r w:rsidRPr="000B5CC5">
              <w:rPr>
                <w:sz w:val="24"/>
                <w:szCs w:val="24"/>
              </w:rPr>
              <w:t>6,2м2</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AD767C" w14:textId="77777777" w:rsidR="000B5CC5" w:rsidRPr="000B5CC5" w:rsidRDefault="000B5CC5" w:rsidP="00314E47">
            <w:pPr>
              <w:pStyle w:val="12"/>
              <w:jc w:val="center"/>
              <w:rPr>
                <w:color w:val="000000"/>
                <w:sz w:val="24"/>
                <w:szCs w:val="24"/>
              </w:rPr>
            </w:pPr>
            <w:r w:rsidRPr="000B5CC5">
              <w:rPr>
                <w:color w:val="000000"/>
                <w:sz w:val="24"/>
                <w:szCs w:val="24"/>
              </w:rPr>
              <w:t>4м</w:t>
            </w:r>
          </w:p>
        </w:tc>
        <w:tc>
          <w:tcPr>
            <w:tcW w:w="16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A758BA" w14:textId="77777777" w:rsidR="000B5CC5" w:rsidRPr="000B5CC5" w:rsidRDefault="000B5CC5" w:rsidP="00314E47">
            <w:pPr>
              <w:pStyle w:val="12"/>
              <w:jc w:val="center"/>
              <w:rPr>
                <w:color w:val="000000"/>
                <w:sz w:val="24"/>
                <w:szCs w:val="24"/>
              </w:rPr>
            </w:pPr>
            <w:r w:rsidRPr="000B5CC5">
              <w:rPr>
                <w:color w:val="000000"/>
                <w:sz w:val="24"/>
                <w:szCs w:val="24"/>
              </w:rPr>
              <w:t>Шлифованная мраморная крошка</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039DC8" w14:textId="77777777" w:rsidR="000B5CC5" w:rsidRPr="000B5CC5" w:rsidRDefault="000B5CC5" w:rsidP="00314E47">
            <w:pPr>
              <w:pStyle w:val="12"/>
              <w:jc w:val="center"/>
              <w:rPr>
                <w:color w:val="000000"/>
                <w:sz w:val="24"/>
                <w:szCs w:val="24"/>
              </w:rPr>
            </w:pPr>
            <w:r w:rsidRPr="000B5CC5">
              <w:rPr>
                <w:color w:val="000000"/>
                <w:sz w:val="24"/>
                <w:szCs w:val="24"/>
              </w:rPr>
              <w:t>1</w:t>
            </w:r>
          </w:p>
        </w:tc>
        <w:tc>
          <w:tcPr>
            <w:tcW w:w="2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C8BCB4" w14:textId="77777777" w:rsidR="000B5CC5" w:rsidRPr="000B5CC5" w:rsidRDefault="000B5CC5" w:rsidP="00314E47">
            <w:pPr>
              <w:pStyle w:val="12"/>
              <w:jc w:val="center"/>
              <w:rPr>
                <w:sz w:val="24"/>
                <w:szCs w:val="24"/>
              </w:rPr>
            </w:pPr>
            <w:r w:rsidRPr="000B5CC5">
              <w:rPr>
                <w:color w:val="000000"/>
                <w:sz w:val="24"/>
                <w:szCs w:val="24"/>
              </w:rPr>
              <w:t>1раз в месяц</w:t>
            </w:r>
          </w:p>
        </w:tc>
      </w:tr>
      <w:tr w:rsidR="000B5CC5" w:rsidRPr="000B5CC5" w14:paraId="190304D3" w14:textId="77777777" w:rsidTr="00314E47">
        <w:trPr>
          <w:trHeight w:val="60"/>
          <w:jc w:val="center"/>
        </w:trPr>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4AA587" w14:textId="77777777" w:rsidR="000B5CC5" w:rsidRPr="000B5CC5" w:rsidRDefault="000B5CC5" w:rsidP="00314E47">
            <w:pPr>
              <w:pStyle w:val="12"/>
              <w:jc w:val="center"/>
              <w:rPr>
                <w:sz w:val="24"/>
                <w:szCs w:val="24"/>
              </w:rPr>
            </w:pPr>
            <w:r w:rsidRPr="000B5CC5">
              <w:rPr>
                <w:sz w:val="24"/>
                <w:szCs w:val="24"/>
              </w:rPr>
              <w:t>Комната отходов</w:t>
            </w:r>
          </w:p>
        </w:tc>
        <w:tc>
          <w:tcPr>
            <w:tcW w:w="11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BCF9BF" w14:textId="77777777" w:rsidR="000B5CC5" w:rsidRPr="000B5CC5" w:rsidRDefault="000B5CC5" w:rsidP="00314E47">
            <w:pPr>
              <w:pStyle w:val="12"/>
              <w:jc w:val="center"/>
              <w:rPr>
                <w:color w:val="000000"/>
                <w:sz w:val="24"/>
                <w:szCs w:val="24"/>
              </w:rPr>
            </w:pPr>
            <w:r w:rsidRPr="000B5CC5">
              <w:rPr>
                <w:sz w:val="24"/>
                <w:szCs w:val="24"/>
              </w:rPr>
              <w:t>6м2</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C5D5B9" w14:textId="77777777" w:rsidR="000B5CC5" w:rsidRPr="000B5CC5" w:rsidRDefault="000B5CC5" w:rsidP="00314E47">
            <w:pPr>
              <w:pStyle w:val="12"/>
              <w:jc w:val="center"/>
              <w:rPr>
                <w:color w:val="000000"/>
                <w:sz w:val="24"/>
                <w:szCs w:val="24"/>
              </w:rPr>
            </w:pPr>
            <w:r w:rsidRPr="000B5CC5">
              <w:rPr>
                <w:color w:val="000000"/>
                <w:sz w:val="24"/>
                <w:szCs w:val="24"/>
              </w:rPr>
              <w:t>4м</w:t>
            </w:r>
          </w:p>
        </w:tc>
        <w:tc>
          <w:tcPr>
            <w:tcW w:w="16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A50309" w14:textId="77777777" w:rsidR="000B5CC5" w:rsidRPr="000B5CC5" w:rsidRDefault="000B5CC5" w:rsidP="00314E47">
            <w:pPr>
              <w:pStyle w:val="12"/>
              <w:jc w:val="center"/>
              <w:rPr>
                <w:color w:val="000000"/>
                <w:sz w:val="24"/>
                <w:szCs w:val="24"/>
              </w:rPr>
            </w:pPr>
            <w:r w:rsidRPr="000B5CC5">
              <w:rPr>
                <w:color w:val="000000"/>
                <w:sz w:val="24"/>
                <w:szCs w:val="24"/>
              </w:rPr>
              <w:t>кафель</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723F2B" w14:textId="77777777" w:rsidR="000B5CC5" w:rsidRPr="000B5CC5" w:rsidRDefault="000B5CC5" w:rsidP="00314E47">
            <w:pPr>
              <w:pStyle w:val="12"/>
              <w:jc w:val="center"/>
              <w:rPr>
                <w:color w:val="000000"/>
                <w:sz w:val="24"/>
                <w:szCs w:val="24"/>
              </w:rPr>
            </w:pPr>
            <w:r w:rsidRPr="000B5CC5">
              <w:rPr>
                <w:color w:val="000000"/>
                <w:sz w:val="24"/>
                <w:szCs w:val="24"/>
              </w:rPr>
              <w:t>1</w:t>
            </w:r>
          </w:p>
        </w:tc>
        <w:tc>
          <w:tcPr>
            <w:tcW w:w="2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EE38BA" w14:textId="77777777" w:rsidR="000B5CC5" w:rsidRPr="000B5CC5" w:rsidRDefault="000B5CC5" w:rsidP="00314E47">
            <w:pPr>
              <w:pStyle w:val="12"/>
              <w:jc w:val="center"/>
              <w:rPr>
                <w:sz w:val="24"/>
                <w:szCs w:val="24"/>
              </w:rPr>
            </w:pPr>
            <w:r w:rsidRPr="000B5CC5">
              <w:rPr>
                <w:color w:val="000000"/>
                <w:sz w:val="24"/>
                <w:szCs w:val="24"/>
              </w:rPr>
              <w:t>1раз в неделю</w:t>
            </w:r>
          </w:p>
        </w:tc>
      </w:tr>
      <w:tr w:rsidR="000B5CC5" w:rsidRPr="000B5CC5" w14:paraId="1CC686F1" w14:textId="77777777" w:rsidTr="00314E47">
        <w:trPr>
          <w:trHeight w:val="271"/>
          <w:jc w:val="center"/>
        </w:trPr>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DCD08C" w14:textId="77777777" w:rsidR="000B5CC5" w:rsidRPr="000B5CC5" w:rsidRDefault="000B5CC5" w:rsidP="00314E47">
            <w:pPr>
              <w:pStyle w:val="12"/>
              <w:jc w:val="center"/>
              <w:rPr>
                <w:sz w:val="24"/>
                <w:szCs w:val="24"/>
              </w:rPr>
            </w:pPr>
            <w:r w:rsidRPr="000B5CC5">
              <w:rPr>
                <w:sz w:val="24"/>
                <w:szCs w:val="24"/>
              </w:rPr>
              <w:t>Комната уборочного инвентаря</w:t>
            </w:r>
          </w:p>
        </w:tc>
        <w:tc>
          <w:tcPr>
            <w:tcW w:w="11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393FAE" w14:textId="77777777" w:rsidR="000B5CC5" w:rsidRPr="000B5CC5" w:rsidRDefault="000B5CC5" w:rsidP="00314E47">
            <w:pPr>
              <w:pStyle w:val="12"/>
              <w:snapToGrid w:val="0"/>
              <w:jc w:val="center"/>
              <w:rPr>
                <w:color w:val="000000"/>
                <w:sz w:val="24"/>
                <w:szCs w:val="24"/>
              </w:rPr>
            </w:pPr>
            <w:r w:rsidRPr="000B5CC5">
              <w:rPr>
                <w:sz w:val="24"/>
                <w:szCs w:val="24"/>
              </w:rPr>
              <w:t>2,4м2</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4CF896" w14:textId="77777777" w:rsidR="000B5CC5" w:rsidRPr="000B5CC5" w:rsidRDefault="000B5CC5" w:rsidP="00314E47">
            <w:pPr>
              <w:pStyle w:val="12"/>
              <w:jc w:val="center"/>
              <w:rPr>
                <w:color w:val="000000"/>
                <w:sz w:val="24"/>
                <w:szCs w:val="24"/>
              </w:rPr>
            </w:pPr>
            <w:r w:rsidRPr="000B5CC5">
              <w:rPr>
                <w:color w:val="000000"/>
                <w:sz w:val="24"/>
                <w:szCs w:val="24"/>
              </w:rPr>
              <w:t>4м</w:t>
            </w:r>
          </w:p>
        </w:tc>
        <w:tc>
          <w:tcPr>
            <w:tcW w:w="16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E96E6E" w14:textId="77777777" w:rsidR="000B5CC5" w:rsidRPr="000B5CC5" w:rsidRDefault="000B5CC5" w:rsidP="00314E47">
            <w:pPr>
              <w:pStyle w:val="12"/>
              <w:jc w:val="center"/>
              <w:rPr>
                <w:color w:val="000000"/>
                <w:sz w:val="24"/>
                <w:szCs w:val="24"/>
              </w:rPr>
            </w:pPr>
            <w:r w:rsidRPr="000B5CC5">
              <w:rPr>
                <w:color w:val="000000"/>
                <w:sz w:val="24"/>
                <w:szCs w:val="24"/>
              </w:rPr>
              <w:t>Керамическая плитка</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3E46EE" w14:textId="77777777" w:rsidR="000B5CC5" w:rsidRPr="000B5CC5" w:rsidRDefault="000B5CC5" w:rsidP="00314E47">
            <w:pPr>
              <w:pStyle w:val="12"/>
              <w:jc w:val="center"/>
              <w:rPr>
                <w:color w:val="000000"/>
                <w:sz w:val="24"/>
                <w:szCs w:val="24"/>
              </w:rPr>
            </w:pPr>
            <w:r w:rsidRPr="000B5CC5">
              <w:rPr>
                <w:color w:val="000000"/>
                <w:sz w:val="24"/>
                <w:szCs w:val="24"/>
              </w:rPr>
              <w:t>1</w:t>
            </w:r>
          </w:p>
        </w:tc>
        <w:tc>
          <w:tcPr>
            <w:tcW w:w="2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33F18E" w14:textId="77777777" w:rsidR="000B5CC5" w:rsidRPr="000B5CC5" w:rsidRDefault="000B5CC5" w:rsidP="00314E47">
            <w:pPr>
              <w:pStyle w:val="12"/>
              <w:jc w:val="center"/>
              <w:rPr>
                <w:sz w:val="24"/>
                <w:szCs w:val="24"/>
              </w:rPr>
            </w:pPr>
            <w:r w:rsidRPr="000B5CC5">
              <w:rPr>
                <w:color w:val="000000"/>
                <w:sz w:val="24"/>
                <w:szCs w:val="24"/>
              </w:rPr>
              <w:t>1раз в месяц</w:t>
            </w:r>
          </w:p>
        </w:tc>
      </w:tr>
      <w:tr w:rsidR="000B5CC5" w:rsidRPr="000B5CC5" w14:paraId="2C4B24E0" w14:textId="77777777" w:rsidTr="00314E47">
        <w:trPr>
          <w:trHeight w:val="60"/>
          <w:jc w:val="center"/>
        </w:trPr>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33816E" w14:textId="77777777" w:rsidR="000B5CC5" w:rsidRPr="000B5CC5" w:rsidRDefault="000B5CC5" w:rsidP="00314E47">
            <w:pPr>
              <w:pStyle w:val="12"/>
              <w:jc w:val="center"/>
              <w:rPr>
                <w:sz w:val="24"/>
                <w:szCs w:val="24"/>
              </w:rPr>
            </w:pPr>
            <w:r w:rsidRPr="000B5CC5">
              <w:rPr>
                <w:sz w:val="24"/>
                <w:szCs w:val="24"/>
              </w:rPr>
              <w:t>Коридор</w:t>
            </w:r>
          </w:p>
        </w:tc>
        <w:tc>
          <w:tcPr>
            <w:tcW w:w="11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F8FD13" w14:textId="77777777" w:rsidR="000B5CC5" w:rsidRPr="000B5CC5" w:rsidRDefault="000B5CC5" w:rsidP="00314E47">
            <w:pPr>
              <w:pStyle w:val="12"/>
              <w:jc w:val="center"/>
              <w:rPr>
                <w:color w:val="000000"/>
                <w:sz w:val="24"/>
                <w:szCs w:val="24"/>
              </w:rPr>
            </w:pPr>
            <w:r w:rsidRPr="000B5CC5">
              <w:rPr>
                <w:sz w:val="24"/>
                <w:szCs w:val="24"/>
              </w:rPr>
              <w:t>225,9м2</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11B0DF" w14:textId="77777777" w:rsidR="000B5CC5" w:rsidRPr="000B5CC5" w:rsidRDefault="000B5CC5" w:rsidP="00314E47">
            <w:pPr>
              <w:pStyle w:val="12"/>
              <w:jc w:val="center"/>
              <w:rPr>
                <w:color w:val="000000"/>
                <w:sz w:val="24"/>
                <w:szCs w:val="24"/>
              </w:rPr>
            </w:pPr>
            <w:r w:rsidRPr="000B5CC5">
              <w:rPr>
                <w:color w:val="000000"/>
                <w:sz w:val="24"/>
                <w:szCs w:val="24"/>
              </w:rPr>
              <w:t>4м</w:t>
            </w:r>
          </w:p>
        </w:tc>
        <w:tc>
          <w:tcPr>
            <w:tcW w:w="16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BB353A" w14:textId="77777777" w:rsidR="000B5CC5" w:rsidRPr="000B5CC5" w:rsidRDefault="000B5CC5" w:rsidP="00314E47">
            <w:pPr>
              <w:pStyle w:val="12"/>
              <w:jc w:val="center"/>
              <w:rPr>
                <w:color w:val="000000"/>
                <w:sz w:val="24"/>
                <w:szCs w:val="24"/>
              </w:rPr>
            </w:pPr>
            <w:r w:rsidRPr="000B5CC5">
              <w:rPr>
                <w:color w:val="000000"/>
                <w:sz w:val="24"/>
                <w:szCs w:val="24"/>
              </w:rPr>
              <w:t>кафель</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F5C039" w14:textId="77777777" w:rsidR="000B5CC5" w:rsidRPr="000B5CC5" w:rsidRDefault="000B5CC5" w:rsidP="00314E47">
            <w:pPr>
              <w:pStyle w:val="12"/>
              <w:jc w:val="center"/>
              <w:rPr>
                <w:color w:val="000000"/>
                <w:sz w:val="24"/>
                <w:szCs w:val="24"/>
              </w:rPr>
            </w:pPr>
            <w:r w:rsidRPr="000B5CC5">
              <w:rPr>
                <w:color w:val="000000"/>
                <w:sz w:val="24"/>
                <w:szCs w:val="24"/>
              </w:rPr>
              <w:t>2 раза в день (по мере загрязнения в течение дня)</w:t>
            </w:r>
          </w:p>
        </w:tc>
        <w:tc>
          <w:tcPr>
            <w:tcW w:w="2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DC0F7F" w14:textId="77777777" w:rsidR="000B5CC5" w:rsidRPr="000B5CC5" w:rsidRDefault="000B5CC5" w:rsidP="00314E47">
            <w:pPr>
              <w:pStyle w:val="12"/>
              <w:jc w:val="center"/>
              <w:rPr>
                <w:sz w:val="24"/>
                <w:szCs w:val="24"/>
              </w:rPr>
            </w:pPr>
            <w:r w:rsidRPr="000B5CC5">
              <w:rPr>
                <w:color w:val="000000"/>
                <w:sz w:val="24"/>
                <w:szCs w:val="24"/>
              </w:rPr>
              <w:t>1раз в месяц</w:t>
            </w:r>
          </w:p>
        </w:tc>
      </w:tr>
      <w:tr w:rsidR="000B5CC5" w:rsidRPr="000B5CC5" w14:paraId="0BA043B1" w14:textId="77777777" w:rsidTr="00314E47">
        <w:trPr>
          <w:trHeight w:val="123"/>
          <w:jc w:val="center"/>
        </w:trPr>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D25F85" w14:textId="77777777" w:rsidR="000B5CC5" w:rsidRPr="000B5CC5" w:rsidRDefault="000B5CC5" w:rsidP="00314E47">
            <w:pPr>
              <w:pStyle w:val="12"/>
              <w:jc w:val="center"/>
              <w:rPr>
                <w:sz w:val="24"/>
                <w:szCs w:val="24"/>
              </w:rPr>
            </w:pPr>
            <w:r w:rsidRPr="000B5CC5">
              <w:rPr>
                <w:sz w:val="24"/>
                <w:szCs w:val="24"/>
              </w:rPr>
              <w:t xml:space="preserve">Туалеты 2 </w:t>
            </w:r>
            <w:proofErr w:type="spellStart"/>
            <w:r w:rsidRPr="000B5CC5">
              <w:rPr>
                <w:sz w:val="24"/>
                <w:szCs w:val="24"/>
              </w:rPr>
              <w:t>шт</w:t>
            </w:r>
            <w:proofErr w:type="spellEnd"/>
          </w:p>
        </w:tc>
        <w:tc>
          <w:tcPr>
            <w:tcW w:w="11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A7495B" w14:textId="77777777" w:rsidR="000B5CC5" w:rsidRPr="000B5CC5" w:rsidRDefault="000B5CC5" w:rsidP="00314E47">
            <w:pPr>
              <w:pStyle w:val="12"/>
              <w:jc w:val="center"/>
              <w:rPr>
                <w:color w:val="000000"/>
                <w:sz w:val="24"/>
                <w:szCs w:val="24"/>
              </w:rPr>
            </w:pPr>
            <w:r w:rsidRPr="000B5CC5">
              <w:rPr>
                <w:sz w:val="24"/>
                <w:szCs w:val="24"/>
              </w:rPr>
              <w:t>6,2м2</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B6124F" w14:textId="77777777" w:rsidR="000B5CC5" w:rsidRPr="000B5CC5" w:rsidRDefault="000B5CC5" w:rsidP="00314E47">
            <w:pPr>
              <w:pStyle w:val="12"/>
              <w:jc w:val="center"/>
              <w:rPr>
                <w:color w:val="000000"/>
                <w:sz w:val="24"/>
                <w:szCs w:val="24"/>
              </w:rPr>
            </w:pPr>
            <w:r w:rsidRPr="000B5CC5">
              <w:rPr>
                <w:color w:val="000000"/>
                <w:sz w:val="24"/>
                <w:szCs w:val="24"/>
              </w:rPr>
              <w:t>4м</w:t>
            </w:r>
          </w:p>
        </w:tc>
        <w:tc>
          <w:tcPr>
            <w:tcW w:w="16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E92A0F" w14:textId="77777777" w:rsidR="000B5CC5" w:rsidRPr="000B5CC5" w:rsidRDefault="000B5CC5" w:rsidP="00314E47">
            <w:pPr>
              <w:pStyle w:val="12"/>
              <w:jc w:val="center"/>
              <w:rPr>
                <w:color w:val="000000"/>
                <w:sz w:val="24"/>
                <w:szCs w:val="24"/>
              </w:rPr>
            </w:pPr>
            <w:r w:rsidRPr="000B5CC5">
              <w:rPr>
                <w:color w:val="000000"/>
                <w:sz w:val="24"/>
                <w:szCs w:val="24"/>
              </w:rPr>
              <w:t>кафель</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FF2E41" w14:textId="77777777" w:rsidR="000B5CC5" w:rsidRPr="000B5CC5" w:rsidRDefault="000B5CC5" w:rsidP="00314E47">
            <w:pPr>
              <w:pStyle w:val="12"/>
              <w:jc w:val="center"/>
              <w:rPr>
                <w:color w:val="000000"/>
                <w:sz w:val="24"/>
                <w:szCs w:val="24"/>
              </w:rPr>
            </w:pPr>
            <w:r w:rsidRPr="000B5CC5">
              <w:rPr>
                <w:color w:val="000000"/>
                <w:sz w:val="24"/>
                <w:szCs w:val="24"/>
              </w:rPr>
              <w:t>2 раза в день (по мере загрязнения в течение дня)</w:t>
            </w:r>
          </w:p>
        </w:tc>
        <w:tc>
          <w:tcPr>
            <w:tcW w:w="2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9E6548" w14:textId="77777777" w:rsidR="000B5CC5" w:rsidRPr="000B5CC5" w:rsidRDefault="000B5CC5" w:rsidP="00314E47">
            <w:pPr>
              <w:pStyle w:val="12"/>
              <w:jc w:val="center"/>
              <w:rPr>
                <w:sz w:val="24"/>
                <w:szCs w:val="24"/>
              </w:rPr>
            </w:pPr>
            <w:r w:rsidRPr="000B5CC5">
              <w:rPr>
                <w:color w:val="000000"/>
                <w:sz w:val="24"/>
                <w:szCs w:val="24"/>
              </w:rPr>
              <w:t>1раз в месяц</w:t>
            </w:r>
          </w:p>
        </w:tc>
      </w:tr>
      <w:tr w:rsidR="000B5CC5" w:rsidRPr="000B5CC5" w14:paraId="63ACCE16" w14:textId="77777777" w:rsidTr="00314E47">
        <w:trPr>
          <w:trHeight w:val="70"/>
          <w:jc w:val="center"/>
        </w:trPr>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518A2F" w14:textId="77777777" w:rsidR="000B5CC5" w:rsidRPr="000B5CC5" w:rsidRDefault="000B5CC5" w:rsidP="00314E47">
            <w:pPr>
              <w:pStyle w:val="12"/>
              <w:jc w:val="center"/>
              <w:rPr>
                <w:sz w:val="24"/>
                <w:szCs w:val="24"/>
              </w:rPr>
            </w:pPr>
            <w:r w:rsidRPr="000B5CC5">
              <w:rPr>
                <w:sz w:val="24"/>
                <w:szCs w:val="24"/>
              </w:rPr>
              <w:t xml:space="preserve">Крыльцо (2 </w:t>
            </w:r>
            <w:proofErr w:type="spellStart"/>
            <w:r w:rsidRPr="000B5CC5">
              <w:rPr>
                <w:sz w:val="24"/>
                <w:szCs w:val="24"/>
              </w:rPr>
              <w:t>шт</w:t>
            </w:r>
            <w:proofErr w:type="spellEnd"/>
            <w:r w:rsidRPr="000B5CC5">
              <w:rPr>
                <w:sz w:val="24"/>
                <w:szCs w:val="24"/>
              </w:rPr>
              <w:t>)</w:t>
            </w:r>
          </w:p>
        </w:tc>
        <w:tc>
          <w:tcPr>
            <w:tcW w:w="11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2EFF59" w14:textId="77777777" w:rsidR="000B5CC5" w:rsidRPr="000B5CC5" w:rsidRDefault="000B5CC5" w:rsidP="00314E47">
            <w:pPr>
              <w:pStyle w:val="12"/>
              <w:jc w:val="center"/>
              <w:rPr>
                <w:color w:val="000000"/>
                <w:sz w:val="24"/>
                <w:szCs w:val="24"/>
              </w:rPr>
            </w:pPr>
            <w:r w:rsidRPr="000B5CC5">
              <w:rPr>
                <w:sz w:val="24"/>
                <w:szCs w:val="24"/>
              </w:rPr>
              <w:t>10 м2</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06BDBE" w14:textId="77777777" w:rsidR="000B5CC5" w:rsidRPr="000B5CC5" w:rsidRDefault="000B5CC5" w:rsidP="00314E47">
            <w:pPr>
              <w:pStyle w:val="12"/>
              <w:snapToGrid w:val="0"/>
              <w:jc w:val="center"/>
              <w:rPr>
                <w:color w:val="000000"/>
                <w:sz w:val="24"/>
                <w:szCs w:val="24"/>
              </w:rPr>
            </w:pPr>
          </w:p>
        </w:tc>
        <w:tc>
          <w:tcPr>
            <w:tcW w:w="16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A9F5A5" w14:textId="77777777" w:rsidR="000B5CC5" w:rsidRPr="000B5CC5" w:rsidRDefault="000B5CC5" w:rsidP="00314E47">
            <w:pPr>
              <w:pStyle w:val="12"/>
              <w:jc w:val="center"/>
              <w:rPr>
                <w:color w:val="000000"/>
                <w:sz w:val="24"/>
                <w:szCs w:val="24"/>
              </w:rPr>
            </w:pPr>
            <w:r w:rsidRPr="000B5CC5">
              <w:rPr>
                <w:color w:val="000000"/>
                <w:sz w:val="24"/>
                <w:szCs w:val="24"/>
              </w:rPr>
              <w:t>Резиновые коврики</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4189B2" w14:textId="77777777" w:rsidR="000B5CC5" w:rsidRPr="000B5CC5" w:rsidRDefault="000B5CC5" w:rsidP="00314E47">
            <w:pPr>
              <w:pStyle w:val="12"/>
              <w:jc w:val="center"/>
              <w:rPr>
                <w:color w:val="000000"/>
                <w:sz w:val="24"/>
                <w:szCs w:val="24"/>
              </w:rPr>
            </w:pPr>
            <w:r w:rsidRPr="000B5CC5">
              <w:rPr>
                <w:color w:val="000000"/>
                <w:sz w:val="24"/>
                <w:szCs w:val="24"/>
              </w:rPr>
              <w:t>2</w:t>
            </w:r>
          </w:p>
        </w:tc>
        <w:tc>
          <w:tcPr>
            <w:tcW w:w="2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4C2177" w14:textId="77777777" w:rsidR="000B5CC5" w:rsidRPr="000B5CC5" w:rsidRDefault="000B5CC5" w:rsidP="00314E47">
            <w:pPr>
              <w:pStyle w:val="12"/>
              <w:jc w:val="center"/>
              <w:rPr>
                <w:sz w:val="24"/>
                <w:szCs w:val="24"/>
              </w:rPr>
            </w:pPr>
            <w:r w:rsidRPr="000B5CC5">
              <w:rPr>
                <w:color w:val="000000"/>
                <w:sz w:val="24"/>
                <w:szCs w:val="24"/>
              </w:rPr>
              <w:t>1 раз / месяц</w:t>
            </w:r>
          </w:p>
        </w:tc>
      </w:tr>
      <w:tr w:rsidR="000B5CC5" w:rsidRPr="000B5CC5" w14:paraId="5FA43B36" w14:textId="77777777" w:rsidTr="00314E47">
        <w:trPr>
          <w:trHeight w:val="70"/>
          <w:jc w:val="center"/>
        </w:trPr>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6B057E" w14:textId="77777777" w:rsidR="000B5CC5" w:rsidRPr="000B5CC5" w:rsidRDefault="000B5CC5" w:rsidP="00314E47">
            <w:pPr>
              <w:pStyle w:val="12"/>
              <w:jc w:val="center"/>
              <w:rPr>
                <w:sz w:val="24"/>
                <w:szCs w:val="24"/>
              </w:rPr>
            </w:pPr>
            <w:r w:rsidRPr="000B5CC5">
              <w:rPr>
                <w:sz w:val="24"/>
                <w:szCs w:val="24"/>
              </w:rPr>
              <w:t>Гардероб сотрудников</w:t>
            </w:r>
          </w:p>
        </w:tc>
        <w:tc>
          <w:tcPr>
            <w:tcW w:w="11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BEBB5E" w14:textId="77777777" w:rsidR="000B5CC5" w:rsidRPr="000B5CC5" w:rsidRDefault="000B5CC5" w:rsidP="00314E47">
            <w:pPr>
              <w:pStyle w:val="12"/>
              <w:jc w:val="center"/>
              <w:rPr>
                <w:sz w:val="24"/>
                <w:szCs w:val="24"/>
              </w:rPr>
            </w:pPr>
            <w:r w:rsidRPr="000B5CC5">
              <w:rPr>
                <w:sz w:val="24"/>
                <w:szCs w:val="24"/>
              </w:rPr>
              <w:t>22,9м2</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26E415" w14:textId="77777777" w:rsidR="000B5CC5" w:rsidRPr="000B5CC5" w:rsidRDefault="000B5CC5" w:rsidP="00314E47">
            <w:pPr>
              <w:pStyle w:val="12"/>
              <w:snapToGrid w:val="0"/>
              <w:jc w:val="center"/>
              <w:rPr>
                <w:color w:val="000000"/>
                <w:sz w:val="24"/>
                <w:szCs w:val="24"/>
              </w:rPr>
            </w:pPr>
          </w:p>
        </w:tc>
        <w:tc>
          <w:tcPr>
            <w:tcW w:w="16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08D8C9" w14:textId="77777777" w:rsidR="000B5CC5" w:rsidRPr="000B5CC5" w:rsidRDefault="000B5CC5" w:rsidP="00314E47">
            <w:pPr>
              <w:pStyle w:val="12"/>
              <w:jc w:val="center"/>
              <w:rPr>
                <w:color w:val="000000"/>
                <w:sz w:val="24"/>
                <w:szCs w:val="24"/>
              </w:rPr>
            </w:pPr>
            <w:r w:rsidRPr="000B5CC5">
              <w:rPr>
                <w:color w:val="000000"/>
                <w:sz w:val="24"/>
                <w:szCs w:val="24"/>
              </w:rPr>
              <w:t>Шлифованная мраморная крошка</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718B15" w14:textId="77777777" w:rsidR="000B5CC5" w:rsidRPr="000B5CC5" w:rsidRDefault="000B5CC5" w:rsidP="00314E47">
            <w:pPr>
              <w:pStyle w:val="12"/>
              <w:jc w:val="center"/>
              <w:rPr>
                <w:color w:val="000000"/>
                <w:sz w:val="24"/>
                <w:szCs w:val="24"/>
              </w:rPr>
            </w:pPr>
            <w:r w:rsidRPr="000B5CC5">
              <w:rPr>
                <w:color w:val="000000"/>
                <w:sz w:val="24"/>
                <w:szCs w:val="24"/>
              </w:rPr>
              <w:t>1 раз в неделю</w:t>
            </w:r>
          </w:p>
        </w:tc>
        <w:tc>
          <w:tcPr>
            <w:tcW w:w="2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F18C68" w14:textId="77777777" w:rsidR="000B5CC5" w:rsidRPr="000B5CC5" w:rsidRDefault="000B5CC5" w:rsidP="00314E47">
            <w:pPr>
              <w:pStyle w:val="12"/>
              <w:jc w:val="center"/>
              <w:rPr>
                <w:color w:val="000000"/>
                <w:sz w:val="24"/>
                <w:szCs w:val="24"/>
              </w:rPr>
            </w:pPr>
            <w:r w:rsidRPr="000B5CC5">
              <w:rPr>
                <w:color w:val="000000"/>
                <w:sz w:val="24"/>
                <w:szCs w:val="24"/>
              </w:rPr>
              <w:t>-</w:t>
            </w:r>
          </w:p>
        </w:tc>
      </w:tr>
      <w:tr w:rsidR="000B5CC5" w:rsidRPr="000B5CC5" w14:paraId="75D78449" w14:textId="77777777" w:rsidTr="00314E47">
        <w:trPr>
          <w:trHeight w:val="70"/>
          <w:jc w:val="center"/>
        </w:trPr>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8060C2" w14:textId="77777777" w:rsidR="000B5CC5" w:rsidRPr="000B5CC5" w:rsidRDefault="000B5CC5" w:rsidP="00314E47">
            <w:pPr>
              <w:pStyle w:val="12"/>
              <w:jc w:val="center"/>
              <w:rPr>
                <w:sz w:val="24"/>
                <w:szCs w:val="24"/>
              </w:rPr>
            </w:pPr>
            <w:r w:rsidRPr="000B5CC5">
              <w:rPr>
                <w:sz w:val="24"/>
                <w:szCs w:val="24"/>
              </w:rPr>
              <w:lastRenderedPageBreak/>
              <w:t>Подвал</w:t>
            </w:r>
          </w:p>
        </w:tc>
        <w:tc>
          <w:tcPr>
            <w:tcW w:w="11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0CB9A8" w14:textId="77777777" w:rsidR="000B5CC5" w:rsidRPr="000B5CC5" w:rsidRDefault="000B5CC5" w:rsidP="00314E47">
            <w:pPr>
              <w:pStyle w:val="12"/>
              <w:jc w:val="center"/>
              <w:rPr>
                <w:sz w:val="24"/>
                <w:szCs w:val="24"/>
              </w:rPr>
            </w:pPr>
            <w:r w:rsidRPr="000B5CC5">
              <w:rPr>
                <w:sz w:val="24"/>
                <w:szCs w:val="24"/>
              </w:rPr>
              <w:t>50 м2</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3B514E" w14:textId="77777777" w:rsidR="000B5CC5" w:rsidRPr="000B5CC5" w:rsidRDefault="000B5CC5" w:rsidP="00314E47">
            <w:pPr>
              <w:pStyle w:val="12"/>
              <w:snapToGrid w:val="0"/>
              <w:jc w:val="center"/>
              <w:rPr>
                <w:color w:val="000000"/>
                <w:sz w:val="24"/>
                <w:szCs w:val="24"/>
              </w:rPr>
            </w:pPr>
          </w:p>
        </w:tc>
        <w:tc>
          <w:tcPr>
            <w:tcW w:w="16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AAC6B2" w14:textId="77777777" w:rsidR="000B5CC5" w:rsidRPr="000B5CC5" w:rsidRDefault="000B5CC5" w:rsidP="00314E47">
            <w:pPr>
              <w:pStyle w:val="12"/>
              <w:jc w:val="center"/>
              <w:rPr>
                <w:color w:val="000000"/>
                <w:sz w:val="24"/>
                <w:szCs w:val="24"/>
              </w:rPr>
            </w:pPr>
            <w:r w:rsidRPr="000B5CC5">
              <w:rPr>
                <w:color w:val="000000"/>
                <w:sz w:val="24"/>
                <w:szCs w:val="24"/>
              </w:rPr>
              <w:t>Шлифованная мраморная крошка</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957EB1" w14:textId="77777777" w:rsidR="000B5CC5" w:rsidRPr="000B5CC5" w:rsidRDefault="000B5CC5" w:rsidP="00314E47">
            <w:pPr>
              <w:pStyle w:val="12"/>
              <w:jc w:val="center"/>
              <w:rPr>
                <w:color w:val="000000"/>
                <w:sz w:val="24"/>
                <w:szCs w:val="24"/>
              </w:rPr>
            </w:pPr>
            <w:r w:rsidRPr="000B5CC5">
              <w:rPr>
                <w:color w:val="000000"/>
                <w:sz w:val="24"/>
                <w:szCs w:val="24"/>
              </w:rPr>
              <w:t>1 раз в неделю</w:t>
            </w:r>
          </w:p>
        </w:tc>
        <w:tc>
          <w:tcPr>
            <w:tcW w:w="2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2A38F3" w14:textId="77777777" w:rsidR="000B5CC5" w:rsidRPr="000B5CC5" w:rsidRDefault="000B5CC5" w:rsidP="00314E47">
            <w:pPr>
              <w:pStyle w:val="12"/>
              <w:jc w:val="center"/>
              <w:rPr>
                <w:color w:val="000000"/>
                <w:sz w:val="24"/>
                <w:szCs w:val="24"/>
              </w:rPr>
            </w:pPr>
            <w:r w:rsidRPr="000B5CC5">
              <w:rPr>
                <w:color w:val="000000"/>
                <w:sz w:val="24"/>
                <w:szCs w:val="24"/>
              </w:rPr>
              <w:t>-</w:t>
            </w:r>
          </w:p>
        </w:tc>
      </w:tr>
      <w:tr w:rsidR="000B5CC5" w:rsidRPr="000B5CC5" w14:paraId="2D547052" w14:textId="77777777" w:rsidTr="00314E47">
        <w:trPr>
          <w:trHeight w:val="70"/>
          <w:jc w:val="center"/>
        </w:trPr>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FAE5B2" w14:textId="77777777" w:rsidR="000B5CC5" w:rsidRPr="000B5CC5" w:rsidRDefault="000B5CC5" w:rsidP="00314E47">
            <w:pPr>
              <w:pStyle w:val="12"/>
              <w:jc w:val="center"/>
              <w:rPr>
                <w:sz w:val="24"/>
                <w:szCs w:val="24"/>
              </w:rPr>
            </w:pPr>
            <w:r w:rsidRPr="000B5CC5">
              <w:rPr>
                <w:sz w:val="24"/>
                <w:szCs w:val="24"/>
              </w:rPr>
              <w:t>Итого убираемая площадь</w:t>
            </w:r>
          </w:p>
        </w:tc>
        <w:tc>
          <w:tcPr>
            <w:tcW w:w="11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4ABD33" w14:textId="77777777" w:rsidR="000B5CC5" w:rsidRPr="000B5CC5" w:rsidRDefault="000B5CC5" w:rsidP="00314E47">
            <w:pPr>
              <w:pStyle w:val="12"/>
              <w:jc w:val="center"/>
              <w:rPr>
                <w:sz w:val="24"/>
                <w:szCs w:val="24"/>
              </w:rPr>
            </w:pPr>
            <w:r w:rsidRPr="000B5CC5">
              <w:rPr>
                <w:sz w:val="24"/>
                <w:szCs w:val="24"/>
              </w:rPr>
              <w:t>877,4 м2</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4917B6" w14:textId="77777777" w:rsidR="000B5CC5" w:rsidRPr="000B5CC5" w:rsidRDefault="000B5CC5" w:rsidP="00314E47">
            <w:pPr>
              <w:pStyle w:val="12"/>
              <w:snapToGrid w:val="0"/>
              <w:jc w:val="center"/>
              <w:rPr>
                <w:color w:val="000000"/>
                <w:sz w:val="24"/>
                <w:szCs w:val="24"/>
              </w:rPr>
            </w:pPr>
          </w:p>
        </w:tc>
        <w:tc>
          <w:tcPr>
            <w:tcW w:w="16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1F4DDA" w14:textId="77777777" w:rsidR="000B5CC5" w:rsidRPr="000B5CC5" w:rsidRDefault="000B5CC5" w:rsidP="00314E47">
            <w:pPr>
              <w:pStyle w:val="12"/>
              <w:jc w:val="center"/>
              <w:rPr>
                <w:color w:val="000000"/>
                <w:sz w:val="24"/>
                <w:szCs w:val="24"/>
              </w:rPr>
            </w:pP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FA6888" w14:textId="77777777" w:rsidR="000B5CC5" w:rsidRPr="000B5CC5" w:rsidRDefault="000B5CC5" w:rsidP="00314E47">
            <w:pPr>
              <w:pStyle w:val="12"/>
              <w:jc w:val="center"/>
              <w:rPr>
                <w:color w:val="000000"/>
                <w:sz w:val="24"/>
                <w:szCs w:val="24"/>
              </w:rPr>
            </w:pPr>
          </w:p>
        </w:tc>
        <w:tc>
          <w:tcPr>
            <w:tcW w:w="2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88F60E" w14:textId="77777777" w:rsidR="000B5CC5" w:rsidRPr="000B5CC5" w:rsidRDefault="000B5CC5" w:rsidP="00314E47">
            <w:pPr>
              <w:pStyle w:val="12"/>
              <w:jc w:val="center"/>
              <w:rPr>
                <w:color w:val="000000"/>
                <w:sz w:val="24"/>
                <w:szCs w:val="24"/>
              </w:rPr>
            </w:pPr>
          </w:p>
        </w:tc>
      </w:tr>
    </w:tbl>
    <w:p w14:paraId="1B65CFBC" w14:textId="77777777" w:rsidR="000B5CC5" w:rsidRPr="000B5CC5" w:rsidRDefault="000B5CC5" w:rsidP="000B5CC5">
      <w:pPr>
        <w:pStyle w:val="12"/>
        <w:ind w:firstLine="709"/>
        <w:rPr>
          <w:sz w:val="24"/>
          <w:szCs w:val="24"/>
        </w:rPr>
      </w:pPr>
      <w:r w:rsidRPr="000B5CC5">
        <w:rPr>
          <w:sz w:val="24"/>
          <w:szCs w:val="24"/>
        </w:rPr>
        <w:t>Общая площадь помещения 877,4 м</w:t>
      </w:r>
      <w:r w:rsidRPr="000B5CC5">
        <w:rPr>
          <w:sz w:val="24"/>
          <w:szCs w:val="24"/>
          <w:vertAlign w:val="superscript"/>
        </w:rPr>
        <w:t>2</w:t>
      </w:r>
      <w:r w:rsidRPr="000B5CC5">
        <w:rPr>
          <w:sz w:val="24"/>
          <w:szCs w:val="24"/>
        </w:rPr>
        <w:t>.</w:t>
      </w:r>
    </w:p>
    <w:p w14:paraId="2BDF1FE3" w14:textId="77777777" w:rsidR="000B5CC5" w:rsidRPr="000B5CC5" w:rsidRDefault="000B5CC5" w:rsidP="000B5CC5">
      <w:pPr>
        <w:pStyle w:val="12"/>
        <w:ind w:left="709"/>
        <w:rPr>
          <w:sz w:val="24"/>
          <w:szCs w:val="24"/>
        </w:rPr>
      </w:pPr>
    </w:p>
    <w:tbl>
      <w:tblPr>
        <w:tblW w:w="10065" w:type="dxa"/>
        <w:jc w:val="center"/>
        <w:tblLayout w:type="fixed"/>
        <w:tblCellMar>
          <w:left w:w="40" w:type="dxa"/>
          <w:right w:w="40" w:type="dxa"/>
        </w:tblCellMar>
        <w:tblLook w:val="0000" w:firstRow="0" w:lastRow="0" w:firstColumn="0" w:lastColumn="0" w:noHBand="0" w:noVBand="0"/>
      </w:tblPr>
      <w:tblGrid>
        <w:gridCol w:w="4487"/>
        <w:gridCol w:w="5578"/>
      </w:tblGrid>
      <w:tr w:rsidR="000B5CC5" w:rsidRPr="000B5CC5" w14:paraId="53257B16" w14:textId="77777777" w:rsidTr="00314E47">
        <w:trPr>
          <w:trHeight w:hRule="exact" w:val="861"/>
          <w:jc w:val="center"/>
        </w:trPr>
        <w:tc>
          <w:tcPr>
            <w:tcW w:w="4487" w:type="dxa"/>
            <w:tcBorders>
              <w:top w:val="single" w:sz="4" w:space="0" w:color="000000"/>
              <w:left w:val="single" w:sz="4" w:space="0" w:color="000000"/>
              <w:bottom w:val="single" w:sz="4" w:space="0" w:color="000000"/>
            </w:tcBorders>
            <w:shd w:val="clear" w:color="auto" w:fill="FFFFFF"/>
          </w:tcPr>
          <w:p w14:paraId="29D710F9" w14:textId="77777777" w:rsidR="000B5CC5" w:rsidRPr="000B5CC5" w:rsidRDefault="000B5CC5" w:rsidP="00314E47">
            <w:pPr>
              <w:pStyle w:val="12"/>
              <w:ind w:right="701" w:firstLine="10"/>
              <w:rPr>
                <w:sz w:val="24"/>
                <w:szCs w:val="24"/>
              </w:rPr>
            </w:pPr>
            <w:r w:rsidRPr="000B5CC5">
              <w:rPr>
                <w:sz w:val="24"/>
                <w:szCs w:val="24"/>
              </w:rPr>
              <w:t>Место выполняемых работ или оказания услуг</w:t>
            </w:r>
          </w:p>
        </w:tc>
        <w:tc>
          <w:tcPr>
            <w:tcW w:w="5578" w:type="dxa"/>
            <w:tcBorders>
              <w:top w:val="single" w:sz="4" w:space="0" w:color="000000"/>
              <w:left w:val="single" w:sz="4" w:space="0" w:color="000000"/>
              <w:bottom w:val="single" w:sz="4" w:space="0" w:color="000000"/>
              <w:right w:val="single" w:sz="4" w:space="0" w:color="000000"/>
            </w:tcBorders>
            <w:shd w:val="clear" w:color="auto" w:fill="FFFFFF"/>
          </w:tcPr>
          <w:p w14:paraId="3AB2DB34" w14:textId="77777777" w:rsidR="000B5CC5" w:rsidRPr="000B5CC5" w:rsidRDefault="000B5CC5" w:rsidP="00314E47">
            <w:pPr>
              <w:pStyle w:val="12"/>
              <w:tabs>
                <w:tab w:val="left" w:leader="hyphen" w:pos="2208"/>
                <w:tab w:val="left" w:leader="hyphen" w:pos="2582"/>
                <w:tab w:val="left" w:leader="hyphen" w:pos="6461"/>
              </w:tabs>
              <w:rPr>
                <w:sz w:val="24"/>
                <w:szCs w:val="24"/>
                <w:vertAlign w:val="superscript"/>
              </w:rPr>
            </w:pPr>
            <w:r w:rsidRPr="000B5CC5">
              <w:rPr>
                <w:sz w:val="24"/>
                <w:szCs w:val="24"/>
              </w:rPr>
              <w:t>г. Красноярск пр. Красноярский рабочий 80а</w:t>
            </w:r>
          </w:p>
          <w:p w14:paraId="7A901CF3" w14:textId="77777777" w:rsidR="000B5CC5" w:rsidRPr="000B5CC5" w:rsidRDefault="000B5CC5" w:rsidP="00314E47">
            <w:pPr>
              <w:pStyle w:val="12"/>
              <w:tabs>
                <w:tab w:val="left" w:leader="hyphen" w:pos="2208"/>
                <w:tab w:val="left" w:leader="hyphen" w:pos="2582"/>
                <w:tab w:val="left" w:leader="hyphen" w:pos="6461"/>
              </w:tabs>
              <w:rPr>
                <w:sz w:val="24"/>
                <w:szCs w:val="24"/>
                <w:vertAlign w:val="superscript"/>
              </w:rPr>
            </w:pPr>
          </w:p>
          <w:p w14:paraId="05B385ED" w14:textId="77777777" w:rsidR="000B5CC5" w:rsidRPr="000B5CC5" w:rsidRDefault="000B5CC5" w:rsidP="00314E47">
            <w:pPr>
              <w:pStyle w:val="12"/>
              <w:tabs>
                <w:tab w:val="left" w:leader="hyphen" w:pos="2208"/>
                <w:tab w:val="left" w:leader="hyphen" w:pos="2582"/>
                <w:tab w:val="left" w:leader="hyphen" w:pos="6461"/>
              </w:tabs>
              <w:rPr>
                <w:sz w:val="24"/>
                <w:szCs w:val="24"/>
              </w:rPr>
            </w:pPr>
          </w:p>
        </w:tc>
      </w:tr>
    </w:tbl>
    <w:p w14:paraId="5FEFD85A" w14:textId="77777777" w:rsidR="000B5CC5" w:rsidRPr="000B5CC5" w:rsidRDefault="000B5CC5" w:rsidP="000B5CC5">
      <w:pPr>
        <w:pStyle w:val="12"/>
        <w:ind w:firstLine="529"/>
        <w:jc w:val="center"/>
        <w:rPr>
          <w:b/>
          <w:sz w:val="24"/>
          <w:szCs w:val="24"/>
        </w:rPr>
      </w:pPr>
    </w:p>
    <w:p w14:paraId="0F4BDAFA" w14:textId="77777777" w:rsidR="000B5CC5" w:rsidRPr="000B5CC5" w:rsidRDefault="000B5CC5" w:rsidP="000B5CC5">
      <w:pPr>
        <w:pStyle w:val="12"/>
        <w:jc w:val="center"/>
        <w:rPr>
          <w:b/>
          <w:sz w:val="24"/>
          <w:szCs w:val="24"/>
        </w:rPr>
      </w:pPr>
      <w:r w:rsidRPr="000B5CC5">
        <w:rPr>
          <w:b/>
          <w:sz w:val="24"/>
          <w:szCs w:val="24"/>
        </w:rPr>
        <w:t>Техническое задание</w:t>
      </w:r>
    </w:p>
    <w:p w14:paraId="6C1C59F9" w14:textId="77777777" w:rsidR="000B5CC5" w:rsidRPr="000B5CC5" w:rsidRDefault="000B5CC5" w:rsidP="000B5CC5">
      <w:pPr>
        <w:pStyle w:val="12"/>
        <w:ind w:firstLine="529"/>
        <w:jc w:val="center"/>
        <w:rPr>
          <w:b/>
          <w:sz w:val="24"/>
          <w:szCs w:val="24"/>
        </w:rPr>
      </w:pPr>
    </w:p>
    <w:tbl>
      <w:tblPr>
        <w:tblW w:w="10065" w:type="dxa"/>
        <w:jc w:val="center"/>
        <w:tblLayout w:type="fixed"/>
        <w:tblLook w:val="0000" w:firstRow="0" w:lastRow="0" w:firstColumn="0" w:lastColumn="0" w:noHBand="0" w:noVBand="0"/>
      </w:tblPr>
      <w:tblGrid>
        <w:gridCol w:w="1714"/>
        <w:gridCol w:w="1235"/>
        <w:gridCol w:w="790"/>
        <w:gridCol w:w="1106"/>
        <w:gridCol w:w="617"/>
        <w:gridCol w:w="875"/>
        <w:gridCol w:w="933"/>
        <w:gridCol w:w="904"/>
        <w:gridCol w:w="965"/>
        <w:gridCol w:w="926"/>
      </w:tblGrid>
      <w:tr w:rsidR="000B5CC5" w:rsidRPr="000B5CC5" w14:paraId="38CF6D7E" w14:textId="77777777" w:rsidTr="00314E47">
        <w:trPr>
          <w:trHeight w:val="594"/>
          <w:jc w:val="center"/>
        </w:trPr>
        <w:tc>
          <w:tcPr>
            <w:tcW w:w="1713" w:type="dxa"/>
            <w:vMerge w:val="restart"/>
            <w:tcBorders>
              <w:top w:val="single" w:sz="4" w:space="0" w:color="000000"/>
              <w:left w:val="single" w:sz="4" w:space="0" w:color="000000"/>
              <w:bottom w:val="single" w:sz="4" w:space="0" w:color="000000"/>
            </w:tcBorders>
            <w:shd w:val="clear" w:color="auto" w:fill="auto"/>
            <w:vAlign w:val="center"/>
          </w:tcPr>
          <w:p w14:paraId="16B4854B" w14:textId="77777777" w:rsidR="000B5CC5" w:rsidRPr="000B5CC5" w:rsidRDefault="000B5CC5" w:rsidP="00314E47">
            <w:pPr>
              <w:pStyle w:val="12"/>
              <w:jc w:val="center"/>
              <w:rPr>
                <w:b/>
                <w:sz w:val="24"/>
                <w:szCs w:val="24"/>
              </w:rPr>
            </w:pPr>
            <w:r w:rsidRPr="000B5CC5">
              <w:rPr>
                <w:b/>
                <w:sz w:val="24"/>
                <w:szCs w:val="24"/>
              </w:rPr>
              <w:t>Название учреждения</w:t>
            </w:r>
          </w:p>
        </w:tc>
        <w:tc>
          <w:tcPr>
            <w:tcW w:w="1235" w:type="dxa"/>
            <w:vMerge w:val="restart"/>
            <w:tcBorders>
              <w:top w:val="single" w:sz="4" w:space="0" w:color="000000"/>
              <w:left w:val="single" w:sz="4" w:space="0" w:color="000000"/>
              <w:bottom w:val="single" w:sz="4" w:space="0" w:color="000000"/>
            </w:tcBorders>
            <w:shd w:val="clear" w:color="auto" w:fill="auto"/>
            <w:vAlign w:val="center"/>
          </w:tcPr>
          <w:p w14:paraId="266A4E03" w14:textId="77777777" w:rsidR="000B5CC5" w:rsidRPr="000B5CC5" w:rsidRDefault="000B5CC5" w:rsidP="00314E47">
            <w:pPr>
              <w:pStyle w:val="12"/>
              <w:jc w:val="center"/>
              <w:rPr>
                <w:b/>
                <w:sz w:val="24"/>
                <w:szCs w:val="24"/>
              </w:rPr>
            </w:pPr>
            <w:r w:rsidRPr="000B5CC5">
              <w:rPr>
                <w:b/>
                <w:sz w:val="24"/>
                <w:szCs w:val="24"/>
              </w:rPr>
              <w:t>Адрес</w:t>
            </w:r>
          </w:p>
        </w:tc>
        <w:tc>
          <w:tcPr>
            <w:tcW w:w="790" w:type="dxa"/>
            <w:vMerge w:val="restart"/>
            <w:tcBorders>
              <w:top w:val="single" w:sz="4" w:space="0" w:color="000000"/>
              <w:left w:val="single" w:sz="4" w:space="0" w:color="000000"/>
              <w:bottom w:val="single" w:sz="4" w:space="0" w:color="000000"/>
            </w:tcBorders>
            <w:shd w:val="clear" w:color="auto" w:fill="auto"/>
            <w:vAlign w:val="center"/>
          </w:tcPr>
          <w:p w14:paraId="573F92AB" w14:textId="77777777" w:rsidR="000B5CC5" w:rsidRPr="000B5CC5" w:rsidRDefault="000B5CC5" w:rsidP="00314E47">
            <w:pPr>
              <w:pStyle w:val="12"/>
              <w:jc w:val="center"/>
              <w:rPr>
                <w:b/>
                <w:sz w:val="24"/>
                <w:szCs w:val="24"/>
              </w:rPr>
            </w:pPr>
            <w:r w:rsidRPr="000B5CC5">
              <w:rPr>
                <w:b/>
                <w:sz w:val="24"/>
                <w:szCs w:val="24"/>
              </w:rPr>
              <w:t>Кол.</w:t>
            </w:r>
          </w:p>
          <w:p w14:paraId="3CEA9232" w14:textId="77777777" w:rsidR="000B5CC5" w:rsidRPr="000B5CC5" w:rsidRDefault="000B5CC5" w:rsidP="00314E47">
            <w:pPr>
              <w:pStyle w:val="12"/>
              <w:jc w:val="center"/>
              <w:rPr>
                <w:b/>
                <w:sz w:val="24"/>
                <w:szCs w:val="24"/>
              </w:rPr>
            </w:pPr>
            <w:r w:rsidRPr="000B5CC5">
              <w:rPr>
                <w:b/>
                <w:sz w:val="24"/>
                <w:szCs w:val="24"/>
              </w:rPr>
              <w:t>этажей</w:t>
            </w:r>
          </w:p>
        </w:tc>
        <w:tc>
          <w:tcPr>
            <w:tcW w:w="1106" w:type="dxa"/>
            <w:vMerge w:val="restart"/>
            <w:tcBorders>
              <w:top w:val="single" w:sz="4" w:space="0" w:color="000000"/>
              <w:left w:val="single" w:sz="4" w:space="0" w:color="000000"/>
              <w:bottom w:val="single" w:sz="4" w:space="0" w:color="000000"/>
            </w:tcBorders>
            <w:shd w:val="clear" w:color="auto" w:fill="auto"/>
            <w:vAlign w:val="center"/>
          </w:tcPr>
          <w:p w14:paraId="0DF76D78" w14:textId="77777777" w:rsidR="000B5CC5" w:rsidRPr="000B5CC5" w:rsidRDefault="000B5CC5" w:rsidP="00314E47">
            <w:pPr>
              <w:pStyle w:val="12"/>
              <w:jc w:val="center"/>
              <w:rPr>
                <w:b/>
                <w:sz w:val="24"/>
                <w:szCs w:val="24"/>
              </w:rPr>
            </w:pPr>
            <w:r w:rsidRPr="000B5CC5">
              <w:rPr>
                <w:b/>
                <w:sz w:val="24"/>
                <w:szCs w:val="24"/>
              </w:rPr>
              <w:t>Кол.</w:t>
            </w:r>
          </w:p>
          <w:p w14:paraId="682F5E3F" w14:textId="77777777" w:rsidR="000B5CC5" w:rsidRPr="000B5CC5" w:rsidRDefault="000B5CC5" w:rsidP="00314E47">
            <w:pPr>
              <w:pStyle w:val="12"/>
              <w:jc w:val="center"/>
              <w:rPr>
                <w:b/>
                <w:sz w:val="24"/>
                <w:szCs w:val="24"/>
              </w:rPr>
            </w:pPr>
            <w:r w:rsidRPr="000B5CC5">
              <w:rPr>
                <w:b/>
                <w:sz w:val="24"/>
                <w:szCs w:val="24"/>
              </w:rPr>
              <w:t>помещений</w:t>
            </w:r>
          </w:p>
        </w:tc>
        <w:tc>
          <w:tcPr>
            <w:tcW w:w="617" w:type="dxa"/>
            <w:vMerge w:val="restart"/>
            <w:tcBorders>
              <w:top w:val="single" w:sz="4" w:space="0" w:color="000000"/>
              <w:left w:val="single" w:sz="4" w:space="0" w:color="000000"/>
              <w:bottom w:val="single" w:sz="4" w:space="0" w:color="000000"/>
            </w:tcBorders>
            <w:shd w:val="clear" w:color="auto" w:fill="auto"/>
            <w:vAlign w:val="center"/>
          </w:tcPr>
          <w:p w14:paraId="7C3F85ED" w14:textId="77777777" w:rsidR="000B5CC5" w:rsidRPr="000B5CC5" w:rsidRDefault="000B5CC5" w:rsidP="00314E47">
            <w:pPr>
              <w:pStyle w:val="12"/>
              <w:jc w:val="center"/>
              <w:rPr>
                <w:b/>
                <w:sz w:val="24"/>
                <w:szCs w:val="24"/>
              </w:rPr>
            </w:pPr>
            <w:r w:rsidRPr="000B5CC5">
              <w:rPr>
                <w:b/>
                <w:sz w:val="24"/>
                <w:szCs w:val="24"/>
              </w:rPr>
              <w:t>Кол. окон</w:t>
            </w:r>
          </w:p>
        </w:tc>
        <w:tc>
          <w:tcPr>
            <w:tcW w:w="1808" w:type="dxa"/>
            <w:gridSpan w:val="2"/>
            <w:tcBorders>
              <w:top w:val="single" w:sz="4" w:space="0" w:color="000000"/>
              <w:left w:val="single" w:sz="4" w:space="0" w:color="000000"/>
              <w:bottom w:val="single" w:sz="4" w:space="0" w:color="000000"/>
            </w:tcBorders>
            <w:shd w:val="clear" w:color="auto" w:fill="auto"/>
            <w:vAlign w:val="center"/>
          </w:tcPr>
          <w:p w14:paraId="2C01DCA5" w14:textId="77777777" w:rsidR="000B5CC5" w:rsidRPr="000B5CC5" w:rsidRDefault="000B5CC5" w:rsidP="00314E47">
            <w:pPr>
              <w:pStyle w:val="12"/>
              <w:jc w:val="center"/>
              <w:rPr>
                <w:b/>
                <w:sz w:val="24"/>
                <w:szCs w:val="24"/>
              </w:rPr>
            </w:pPr>
            <w:r w:rsidRPr="000B5CC5">
              <w:rPr>
                <w:b/>
                <w:sz w:val="24"/>
                <w:szCs w:val="24"/>
              </w:rPr>
              <w:t>Количество вход групп</w:t>
            </w:r>
          </w:p>
        </w:tc>
        <w:tc>
          <w:tcPr>
            <w:tcW w:w="904" w:type="dxa"/>
            <w:vMerge w:val="restart"/>
            <w:tcBorders>
              <w:top w:val="single" w:sz="4" w:space="0" w:color="000000"/>
              <w:left w:val="single" w:sz="4" w:space="0" w:color="000000"/>
              <w:bottom w:val="single" w:sz="4" w:space="0" w:color="000000"/>
            </w:tcBorders>
            <w:shd w:val="clear" w:color="auto" w:fill="auto"/>
            <w:vAlign w:val="center"/>
          </w:tcPr>
          <w:p w14:paraId="5E7A700B" w14:textId="77777777" w:rsidR="000B5CC5" w:rsidRPr="000B5CC5" w:rsidRDefault="000B5CC5" w:rsidP="00314E47">
            <w:pPr>
              <w:pStyle w:val="12"/>
              <w:jc w:val="center"/>
              <w:rPr>
                <w:b/>
                <w:sz w:val="24"/>
                <w:szCs w:val="24"/>
              </w:rPr>
            </w:pPr>
            <w:r w:rsidRPr="000B5CC5">
              <w:rPr>
                <w:b/>
                <w:sz w:val="24"/>
                <w:szCs w:val="24"/>
              </w:rPr>
              <w:t>Общая площадь уборки</w:t>
            </w:r>
          </w:p>
        </w:tc>
        <w:tc>
          <w:tcPr>
            <w:tcW w:w="965" w:type="dxa"/>
            <w:vMerge w:val="restart"/>
            <w:tcBorders>
              <w:top w:val="single" w:sz="4" w:space="0" w:color="000000"/>
              <w:left w:val="single" w:sz="4" w:space="0" w:color="000000"/>
              <w:bottom w:val="single" w:sz="4" w:space="0" w:color="000000"/>
            </w:tcBorders>
            <w:shd w:val="clear" w:color="auto" w:fill="auto"/>
            <w:vAlign w:val="center"/>
          </w:tcPr>
          <w:p w14:paraId="1A29487D" w14:textId="77777777" w:rsidR="000B5CC5" w:rsidRPr="000B5CC5" w:rsidRDefault="000B5CC5" w:rsidP="00314E47">
            <w:pPr>
              <w:pStyle w:val="12"/>
              <w:jc w:val="center"/>
              <w:rPr>
                <w:b/>
                <w:sz w:val="24"/>
                <w:szCs w:val="24"/>
              </w:rPr>
            </w:pPr>
            <w:r w:rsidRPr="000B5CC5">
              <w:rPr>
                <w:b/>
                <w:sz w:val="24"/>
                <w:szCs w:val="24"/>
              </w:rPr>
              <w:t>Высота</w:t>
            </w:r>
          </w:p>
          <w:p w14:paraId="3CCEABDE" w14:textId="77777777" w:rsidR="000B5CC5" w:rsidRPr="000B5CC5" w:rsidRDefault="000B5CC5" w:rsidP="00314E47">
            <w:pPr>
              <w:pStyle w:val="12"/>
              <w:jc w:val="center"/>
              <w:rPr>
                <w:b/>
                <w:sz w:val="24"/>
                <w:szCs w:val="24"/>
              </w:rPr>
            </w:pPr>
            <w:r w:rsidRPr="000B5CC5">
              <w:rPr>
                <w:b/>
                <w:sz w:val="24"/>
                <w:szCs w:val="24"/>
              </w:rPr>
              <w:t>потолков</w:t>
            </w:r>
          </w:p>
        </w:tc>
        <w:tc>
          <w:tcPr>
            <w:tcW w:w="9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FA42FED" w14:textId="77777777" w:rsidR="000B5CC5" w:rsidRPr="000B5CC5" w:rsidRDefault="000B5CC5" w:rsidP="00314E47">
            <w:pPr>
              <w:pStyle w:val="12"/>
              <w:jc w:val="center"/>
              <w:rPr>
                <w:sz w:val="24"/>
                <w:szCs w:val="24"/>
              </w:rPr>
            </w:pPr>
            <w:r w:rsidRPr="000B5CC5">
              <w:rPr>
                <w:b/>
                <w:sz w:val="24"/>
                <w:szCs w:val="24"/>
              </w:rPr>
              <w:t>Срок оказания услуг</w:t>
            </w:r>
          </w:p>
        </w:tc>
      </w:tr>
      <w:tr w:rsidR="000B5CC5" w:rsidRPr="000B5CC5" w14:paraId="7E068497" w14:textId="77777777" w:rsidTr="00314E47">
        <w:trPr>
          <w:trHeight w:val="274"/>
          <w:jc w:val="center"/>
        </w:trPr>
        <w:tc>
          <w:tcPr>
            <w:tcW w:w="1713" w:type="dxa"/>
            <w:vMerge/>
            <w:tcBorders>
              <w:top w:val="single" w:sz="4" w:space="0" w:color="000000"/>
              <w:left w:val="single" w:sz="4" w:space="0" w:color="000000"/>
              <w:bottom w:val="single" w:sz="4" w:space="0" w:color="000000"/>
            </w:tcBorders>
            <w:shd w:val="clear" w:color="auto" w:fill="auto"/>
            <w:vAlign w:val="center"/>
          </w:tcPr>
          <w:p w14:paraId="08A83ED0" w14:textId="77777777" w:rsidR="000B5CC5" w:rsidRPr="000B5CC5" w:rsidRDefault="000B5CC5" w:rsidP="00314E47">
            <w:pPr>
              <w:pStyle w:val="12"/>
              <w:snapToGrid w:val="0"/>
              <w:jc w:val="center"/>
              <w:rPr>
                <w:b/>
                <w:sz w:val="24"/>
                <w:szCs w:val="24"/>
              </w:rPr>
            </w:pPr>
          </w:p>
        </w:tc>
        <w:tc>
          <w:tcPr>
            <w:tcW w:w="1235" w:type="dxa"/>
            <w:vMerge/>
            <w:tcBorders>
              <w:top w:val="single" w:sz="4" w:space="0" w:color="000000"/>
              <w:left w:val="single" w:sz="4" w:space="0" w:color="000000"/>
              <w:bottom w:val="single" w:sz="4" w:space="0" w:color="000000"/>
            </w:tcBorders>
            <w:shd w:val="clear" w:color="auto" w:fill="auto"/>
            <w:vAlign w:val="center"/>
          </w:tcPr>
          <w:p w14:paraId="397E6257" w14:textId="77777777" w:rsidR="000B5CC5" w:rsidRPr="000B5CC5" w:rsidRDefault="000B5CC5" w:rsidP="00314E47">
            <w:pPr>
              <w:pStyle w:val="12"/>
              <w:snapToGrid w:val="0"/>
              <w:jc w:val="center"/>
              <w:rPr>
                <w:b/>
                <w:sz w:val="24"/>
                <w:szCs w:val="24"/>
              </w:rPr>
            </w:pPr>
          </w:p>
        </w:tc>
        <w:tc>
          <w:tcPr>
            <w:tcW w:w="790" w:type="dxa"/>
            <w:vMerge/>
            <w:tcBorders>
              <w:top w:val="single" w:sz="4" w:space="0" w:color="000000"/>
              <w:left w:val="single" w:sz="4" w:space="0" w:color="000000"/>
              <w:bottom w:val="single" w:sz="4" w:space="0" w:color="000000"/>
            </w:tcBorders>
            <w:shd w:val="clear" w:color="auto" w:fill="auto"/>
            <w:vAlign w:val="center"/>
          </w:tcPr>
          <w:p w14:paraId="408F86F6" w14:textId="77777777" w:rsidR="000B5CC5" w:rsidRPr="000B5CC5" w:rsidRDefault="000B5CC5" w:rsidP="00314E47">
            <w:pPr>
              <w:pStyle w:val="12"/>
              <w:snapToGrid w:val="0"/>
              <w:jc w:val="center"/>
              <w:rPr>
                <w:b/>
                <w:sz w:val="24"/>
                <w:szCs w:val="24"/>
              </w:rPr>
            </w:pPr>
          </w:p>
        </w:tc>
        <w:tc>
          <w:tcPr>
            <w:tcW w:w="1106" w:type="dxa"/>
            <w:vMerge/>
            <w:tcBorders>
              <w:top w:val="single" w:sz="4" w:space="0" w:color="000000"/>
              <w:left w:val="single" w:sz="4" w:space="0" w:color="000000"/>
              <w:bottom w:val="single" w:sz="4" w:space="0" w:color="000000"/>
            </w:tcBorders>
            <w:shd w:val="clear" w:color="auto" w:fill="auto"/>
            <w:vAlign w:val="center"/>
          </w:tcPr>
          <w:p w14:paraId="5D395FA9" w14:textId="77777777" w:rsidR="000B5CC5" w:rsidRPr="000B5CC5" w:rsidRDefault="000B5CC5" w:rsidP="00314E47">
            <w:pPr>
              <w:pStyle w:val="12"/>
              <w:snapToGrid w:val="0"/>
              <w:jc w:val="center"/>
              <w:rPr>
                <w:b/>
                <w:sz w:val="24"/>
                <w:szCs w:val="24"/>
              </w:rPr>
            </w:pPr>
          </w:p>
        </w:tc>
        <w:tc>
          <w:tcPr>
            <w:tcW w:w="617" w:type="dxa"/>
            <w:vMerge/>
            <w:tcBorders>
              <w:top w:val="single" w:sz="4" w:space="0" w:color="000000"/>
              <w:left w:val="single" w:sz="4" w:space="0" w:color="000000"/>
              <w:bottom w:val="single" w:sz="4" w:space="0" w:color="000000"/>
            </w:tcBorders>
            <w:shd w:val="clear" w:color="auto" w:fill="auto"/>
            <w:vAlign w:val="center"/>
          </w:tcPr>
          <w:p w14:paraId="7D17BD7E" w14:textId="77777777" w:rsidR="000B5CC5" w:rsidRPr="000B5CC5" w:rsidRDefault="000B5CC5" w:rsidP="00314E47">
            <w:pPr>
              <w:pStyle w:val="12"/>
              <w:snapToGrid w:val="0"/>
              <w:jc w:val="center"/>
              <w:rPr>
                <w:b/>
                <w:sz w:val="24"/>
                <w:szCs w:val="24"/>
              </w:rPr>
            </w:pPr>
          </w:p>
        </w:tc>
        <w:tc>
          <w:tcPr>
            <w:tcW w:w="875" w:type="dxa"/>
            <w:tcBorders>
              <w:top w:val="single" w:sz="4" w:space="0" w:color="000000"/>
              <w:left w:val="single" w:sz="4" w:space="0" w:color="000000"/>
              <w:bottom w:val="single" w:sz="4" w:space="0" w:color="000000"/>
            </w:tcBorders>
            <w:shd w:val="clear" w:color="auto" w:fill="auto"/>
            <w:vAlign w:val="center"/>
          </w:tcPr>
          <w:p w14:paraId="12CD8895" w14:textId="77777777" w:rsidR="000B5CC5" w:rsidRPr="000B5CC5" w:rsidRDefault="000B5CC5" w:rsidP="00314E47">
            <w:pPr>
              <w:pStyle w:val="12"/>
              <w:jc w:val="center"/>
              <w:rPr>
                <w:b/>
                <w:sz w:val="24"/>
                <w:szCs w:val="24"/>
              </w:rPr>
            </w:pPr>
            <w:r w:rsidRPr="000B5CC5">
              <w:rPr>
                <w:b/>
                <w:sz w:val="24"/>
                <w:szCs w:val="24"/>
              </w:rPr>
              <w:t>Входная группа</w:t>
            </w:r>
          </w:p>
        </w:tc>
        <w:tc>
          <w:tcPr>
            <w:tcW w:w="933" w:type="dxa"/>
            <w:tcBorders>
              <w:top w:val="single" w:sz="4" w:space="0" w:color="000000"/>
              <w:left w:val="single" w:sz="4" w:space="0" w:color="000000"/>
              <w:bottom w:val="single" w:sz="4" w:space="0" w:color="000000"/>
            </w:tcBorders>
            <w:shd w:val="clear" w:color="auto" w:fill="auto"/>
            <w:vAlign w:val="center"/>
          </w:tcPr>
          <w:p w14:paraId="71FD6EB4" w14:textId="77777777" w:rsidR="000B5CC5" w:rsidRPr="000B5CC5" w:rsidRDefault="000B5CC5" w:rsidP="00314E47">
            <w:pPr>
              <w:pStyle w:val="12"/>
              <w:jc w:val="center"/>
              <w:rPr>
                <w:b/>
                <w:sz w:val="24"/>
                <w:szCs w:val="24"/>
              </w:rPr>
            </w:pPr>
            <w:r w:rsidRPr="000B5CC5">
              <w:rPr>
                <w:b/>
                <w:sz w:val="24"/>
                <w:szCs w:val="24"/>
              </w:rPr>
              <w:t>крыльцо</w:t>
            </w:r>
          </w:p>
        </w:tc>
        <w:tc>
          <w:tcPr>
            <w:tcW w:w="904" w:type="dxa"/>
            <w:vMerge/>
            <w:tcBorders>
              <w:top w:val="single" w:sz="4" w:space="0" w:color="000000"/>
              <w:left w:val="single" w:sz="4" w:space="0" w:color="000000"/>
              <w:bottom w:val="single" w:sz="4" w:space="0" w:color="000000"/>
            </w:tcBorders>
            <w:shd w:val="clear" w:color="auto" w:fill="auto"/>
            <w:vAlign w:val="center"/>
          </w:tcPr>
          <w:p w14:paraId="228CE089" w14:textId="77777777" w:rsidR="000B5CC5" w:rsidRPr="000B5CC5" w:rsidRDefault="000B5CC5" w:rsidP="00314E47">
            <w:pPr>
              <w:pStyle w:val="12"/>
              <w:snapToGrid w:val="0"/>
              <w:jc w:val="center"/>
              <w:rPr>
                <w:b/>
                <w:sz w:val="24"/>
                <w:szCs w:val="24"/>
              </w:rPr>
            </w:pPr>
          </w:p>
        </w:tc>
        <w:tc>
          <w:tcPr>
            <w:tcW w:w="965" w:type="dxa"/>
            <w:vMerge/>
            <w:tcBorders>
              <w:top w:val="single" w:sz="4" w:space="0" w:color="000000"/>
              <w:left w:val="single" w:sz="4" w:space="0" w:color="000000"/>
              <w:bottom w:val="single" w:sz="4" w:space="0" w:color="000000"/>
            </w:tcBorders>
            <w:shd w:val="clear" w:color="auto" w:fill="auto"/>
            <w:vAlign w:val="center"/>
          </w:tcPr>
          <w:p w14:paraId="118EA60A" w14:textId="77777777" w:rsidR="000B5CC5" w:rsidRPr="000B5CC5" w:rsidRDefault="000B5CC5" w:rsidP="00314E47">
            <w:pPr>
              <w:pStyle w:val="12"/>
              <w:snapToGrid w:val="0"/>
              <w:jc w:val="center"/>
              <w:rPr>
                <w:b/>
                <w:sz w:val="24"/>
                <w:szCs w:val="24"/>
              </w:rPr>
            </w:pPr>
          </w:p>
        </w:tc>
        <w:tc>
          <w:tcPr>
            <w:tcW w:w="9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8847EF0" w14:textId="77777777" w:rsidR="000B5CC5" w:rsidRPr="000B5CC5" w:rsidRDefault="000B5CC5" w:rsidP="00314E47">
            <w:pPr>
              <w:pStyle w:val="12"/>
              <w:snapToGrid w:val="0"/>
              <w:jc w:val="center"/>
              <w:rPr>
                <w:b/>
                <w:sz w:val="24"/>
                <w:szCs w:val="24"/>
              </w:rPr>
            </w:pPr>
          </w:p>
        </w:tc>
      </w:tr>
      <w:tr w:rsidR="000B5CC5" w:rsidRPr="000B5CC5" w14:paraId="005D4C89" w14:textId="77777777" w:rsidTr="00314E47">
        <w:trPr>
          <w:trHeight w:val="1031"/>
          <w:jc w:val="center"/>
        </w:trPr>
        <w:tc>
          <w:tcPr>
            <w:tcW w:w="1713" w:type="dxa"/>
            <w:tcBorders>
              <w:top w:val="single" w:sz="4" w:space="0" w:color="000000"/>
              <w:left w:val="single" w:sz="4" w:space="0" w:color="000000"/>
              <w:bottom w:val="single" w:sz="4" w:space="0" w:color="000000"/>
            </w:tcBorders>
            <w:shd w:val="clear" w:color="auto" w:fill="auto"/>
            <w:vAlign w:val="center"/>
          </w:tcPr>
          <w:p w14:paraId="5B199907" w14:textId="77777777" w:rsidR="000B5CC5" w:rsidRPr="000B5CC5" w:rsidRDefault="000B5CC5" w:rsidP="00314E47">
            <w:pPr>
              <w:pStyle w:val="12"/>
              <w:jc w:val="center"/>
              <w:rPr>
                <w:sz w:val="24"/>
                <w:szCs w:val="24"/>
              </w:rPr>
            </w:pPr>
            <w:r w:rsidRPr="000B5CC5">
              <w:rPr>
                <w:sz w:val="24"/>
                <w:szCs w:val="24"/>
              </w:rPr>
              <w:t>Поликлиника № 5</w:t>
            </w:r>
          </w:p>
        </w:tc>
        <w:tc>
          <w:tcPr>
            <w:tcW w:w="1235" w:type="dxa"/>
            <w:tcBorders>
              <w:top w:val="single" w:sz="4" w:space="0" w:color="000000"/>
              <w:left w:val="single" w:sz="4" w:space="0" w:color="000000"/>
              <w:bottom w:val="single" w:sz="4" w:space="0" w:color="000000"/>
            </w:tcBorders>
            <w:shd w:val="clear" w:color="auto" w:fill="auto"/>
            <w:vAlign w:val="center"/>
          </w:tcPr>
          <w:p w14:paraId="00108B45" w14:textId="77777777" w:rsidR="000B5CC5" w:rsidRPr="000B5CC5" w:rsidRDefault="000B5CC5" w:rsidP="00314E47">
            <w:pPr>
              <w:pStyle w:val="12"/>
              <w:tabs>
                <w:tab w:val="left" w:leader="hyphen" w:pos="2208"/>
                <w:tab w:val="left" w:leader="hyphen" w:pos="2582"/>
                <w:tab w:val="left" w:leader="hyphen" w:pos="6461"/>
              </w:tabs>
              <w:jc w:val="center"/>
              <w:rPr>
                <w:sz w:val="24"/>
                <w:szCs w:val="24"/>
                <w:vertAlign w:val="superscript"/>
              </w:rPr>
            </w:pPr>
            <w:r w:rsidRPr="000B5CC5">
              <w:rPr>
                <w:sz w:val="24"/>
                <w:szCs w:val="24"/>
              </w:rPr>
              <w:t>г. Красноярск, пр. Красноярский рабочий, 80а</w:t>
            </w:r>
          </w:p>
        </w:tc>
        <w:tc>
          <w:tcPr>
            <w:tcW w:w="790" w:type="dxa"/>
            <w:tcBorders>
              <w:top w:val="single" w:sz="4" w:space="0" w:color="000000"/>
              <w:left w:val="single" w:sz="4" w:space="0" w:color="000000"/>
              <w:bottom w:val="single" w:sz="4" w:space="0" w:color="000000"/>
            </w:tcBorders>
            <w:shd w:val="clear" w:color="auto" w:fill="auto"/>
            <w:vAlign w:val="center"/>
          </w:tcPr>
          <w:p w14:paraId="15BB94DC" w14:textId="77777777" w:rsidR="000B5CC5" w:rsidRPr="000B5CC5" w:rsidRDefault="000B5CC5" w:rsidP="00314E47">
            <w:pPr>
              <w:pStyle w:val="12"/>
              <w:jc w:val="center"/>
              <w:rPr>
                <w:sz w:val="24"/>
                <w:szCs w:val="24"/>
              </w:rPr>
            </w:pPr>
            <w:r w:rsidRPr="000B5CC5">
              <w:rPr>
                <w:sz w:val="24"/>
                <w:szCs w:val="24"/>
              </w:rPr>
              <w:t>3</w:t>
            </w:r>
          </w:p>
        </w:tc>
        <w:tc>
          <w:tcPr>
            <w:tcW w:w="1106" w:type="dxa"/>
            <w:tcBorders>
              <w:top w:val="single" w:sz="4" w:space="0" w:color="000000"/>
              <w:left w:val="single" w:sz="4" w:space="0" w:color="000000"/>
              <w:bottom w:val="single" w:sz="4" w:space="0" w:color="000000"/>
            </w:tcBorders>
            <w:shd w:val="clear" w:color="auto" w:fill="auto"/>
            <w:vAlign w:val="center"/>
          </w:tcPr>
          <w:p w14:paraId="584A77A4" w14:textId="77777777" w:rsidR="000B5CC5" w:rsidRPr="000B5CC5" w:rsidRDefault="000B5CC5" w:rsidP="00314E47">
            <w:pPr>
              <w:pStyle w:val="12"/>
              <w:jc w:val="center"/>
              <w:rPr>
                <w:sz w:val="24"/>
                <w:szCs w:val="24"/>
              </w:rPr>
            </w:pPr>
            <w:r w:rsidRPr="000B5CC5">
              <w:rPr>
                <w:sz w:val="24"/>
                <w:szCs w:val="24"/>
              </w:rPr>
              <w:t>54</w:t>
            </w:r>
          </w:p>
        </w:tc>
        <w:tc>
          <w:tcPr>
            <w:tcW w:w="617" w:type="dxa"/>
            <w:tcBorders>
              <w:top w:val="single" w:sz="4" w:space="0" w:color="000000"/>
              <w:left w:val="single" w:sz="4" w:space="0" w:color="000000"/>
              <w:bottom w:val="single" w:sz="4" w:space="0" w:color="000000"/>
            </w:tcBorders>
            <w:shd w:val="clear" w:color="auto" w:fill="auto"/>
            <w:vAlign w:val="center"/>
          </w:tcPr>
          <w:p w14:paraId="3BDCAD28" w14:textId="77777777" w:rsidR="000B5CC5" w:rsidRPr="000B5CC5" w:rsidRDefault="000B5CC5" w:rsidP="00314E47">
            <w:pPr>
              <w:pStyle w:val="12"/>
              <w:jc w:val="center"/>
              <w:rPr>
                <w:sz w:val="24"/>
                <w:szCs w:val="24"/>
              </w:rPr>
            </w:pPr>
            <w:r w:rsidRPr="000B5CC5">
              <w:rPr>
                <w:sz w:val="24"/>
                <w:szCs w:val="24"/>
              </w:rPr>
              <w:t>82</w:t>
            </w:r>
          </w:p>
        </w:tc>
        <w:tc>
          <w:tcPr>
            <w:tcW w:w="875" w:type="dxa"/>
            <w:tcBorders>
              <w:top w:val="single" w:sz="4" w:space="0" w:color="000000"/>
              <w:left w:val="single" w:sz="4" w:space="0" w:color="000000"/>
              <w:bottom w:val="single" w:sz="4" w:space="0" w:color="000000"/>
            </w:tcBorders>
            <w:shd w:val="clear" w:color="auto" w:fill="auto"/>
            <w:vAlign w:val="center"/>
          </w:tcPr>
          <w:p w14:paraId="1BEBB259" w14:textId="77777777" w:rsidR="000B5CC5" w:rsidRPr="000B5CC5" w:rsidRDefault="000B5CC5" w:rsidP="00314E47">
            <w:pPr>
              <w:pStyle w:val="12"/>
              <w:jc w:val="center"/>
              <w:rPr>
                <w:sz w:val="24"/>
                <w:szCs w:val="24"/>
              </w:rPr>
            </w:pPr>
            <w:r w:rsidRPr="000B5CC5">
              <w:rPr>
                <w:sz w:val="24"/>
                <w:szCs w:val="24"/>
              </w:rPr>
              <w:t>1</w:t>
            </w:r>
          </w:p>
        </w:tc>
        <w:tc>
          <w:tcPr>
            <w:tcW w:w="933" w:type="dxa"/>
            <w:tcBorders>
              <w:top w:val="single" w:sz="4" w:space="0" w:color="000000"/>
              <w:left w:val="single" w:sz="4" w:space="0" w:color="000000"/>
              <w:bottom w:val="single" w:sz="4" w:space="0" w:color="000000"/>
            </w:tcBorders>
            <w:shd w:val="clear" w:color="auto" w:fill="auto"/>
            <w:vAlign w:val="center"/>
          </w:tcPr>
          <w:p w14:paraId="3C25B981" w14:textId="77777777" w:rsidR="000B5CC5" w:rsidRPr="000B5CC5" w:rsidRDefault="000B5CC5" w:rsidP="00314E47">
            <w:pPr>
              <w:pStyle w:val="12"/>
              <w:jc w:val="center"/>
              <w:rPr>
                <w:sz w:val="24"/>
                <w:szCs w:val="24"/>
              </w:rPr>
            </w:pPr>
            <w:r w:rsidRPr="000B5CC5">
              <w:rPr>
                <w:sz w:val="24"/>
                <w:szCs w:val="24"/>
              </w:rPr>
              <w:t>1</w:t>
            </w:r>
          </w:p>
        </w:tc>
        <w:tc>
          <w:tcPr>
            <w:tcW w:w="904" w:type="dxa"/>
            <w:tcBorders>
              <w:top w:val="single" w:sz="4" w:space="0" w:color="000000"/>
              <w:left w:val="single" w:sz="4" w:space="0" w:color="000000"/>
              <w:bottom w:val="single" w:sz="4" w:space="0" w:color="000000"/>
            </w:tcBorders>
            <w:shd w:val="clear" w:color="auto" w:fill="auto"/>
            <w:vAlign w:val="center"/>
          </w:tcPr>
          <w:p w14:paraId="0E4A540C" w14:textId="77777777" w:rsidR="000B5CC5" w:rsidRPr="000B5CC5" w:rsidRDefault="000B5CC5" w:rsidP="00314E47">
            <w:pPr>
              <w:pStyle w:val="12"/>
              <w:jc w:val="center"/>
              <w:rPr>
                <w:sz w:val="24"/>
                <w:szCs w:val="24"/>
              </w:rPr>
            </w:pPr>
            <w:r w:rsidRPr="000B5CC5">
              <w:rPr>
                <w:sz w:val="24"/>
                <w:szCs w:val="24"/>
              </w:rPr>
              <w:t>1264,9 м</w:t>
            </w:r>
            <w:r w:rsidRPr="000B5CC5">
              <w:rPr>
                <w:sz w:val="24"/>
                <w:szCs w:val="24"/>
                <w:vertAlign w:val="superscript"/>
              </w:rPr>
              <w:t>2</w:t>
            </w:r>
          </w:p>
        </w:tc>
        <w:tc>
          <w:tcPr>
            <w:tcW w:w="965" w:type="dxa"/>
            <w:tcBorders>
              <w:top w:val="single" w:sz="4" w:space="0" w:color="000000"/>
              <w:left w:val="single" w:sz="4" w:space="0" w:color="000000"/>
              <w:bottom w:val="single" w:sz="4" w:space="0" w:color="000000"/>
            </w:tcBorders>
            <w:shd w:val="clear" w:color="auto" w:fill="auto"/>
            <w:vAlign w:val="center"/>
          </w:tcPr>
          <w:p w14:paraId="5486FD17" w14:textId="77777777" w:rsidR="000B5CC5" w:rsidRPr="000B5CC5" w:rsidRDefault="000B5CC5" w:rsidP="00314E47">
            <w:pPr>
              <w:pStyle w:val="12"/>
              <w:jc w:val="center"/>
              <w:rPr>
                <w:sz w:val="24"/>
                <w:szCs w:val="24"/>
              </w:rPr>
            </w:pPr>
            <w:r w:rsidRPr="000B5CC5">
              <w:rPr>
                <w:sz w:val="24"/>
                <w:szCs w:val="24"/>
              </w:rPr>
              <w:t>3м.</w:t>
            </w:r>
          </w:p>
        </w:tc>
        <w:tc>
          <w:tcPr>
            <w:tcW w:w="9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A8460D" w14:textId="77777777" w:rsidR="000B5CC5" w:rsidRPr="000B5CC5" w:rsidRDefault="000B5CC5" w:rsidP="00314E47">
            <w:pPr>
              <w:pStyle w:val="12"/>
              <w:jc w:val="center"/>
              <w:rPr>
                <w:sz w:val="24"/>
                <w:szCs w:val="24"/>
              </w:rPr>
            </w:pPr>
            <w:r w:rsidRPr="000B5CC5">
              <w:rPr>
                <w:sz w:val="24"/>
                <w:szCs w:val="24"/>
              </w:rPr>
              <w:t>С 01.03.2025</w:t>
            </w:r>
          </w:p>
          <w:p w14:paraId="279453BD" w14:textId="77777777" w:rsidR="000B5CC5" w:rsidRPr="000B5CC5" w:rsidRDefault="000B5CC5" w:rsidP="00314E47">
            <w:pPr>
              <w:pStyle w:val="12"/>
              <w:jc w:val="center"/>
              <w:rPr>
                <w:sz w:val="24"/>
                <w:szCs w:val="24"/>
              </w:rPr>
            </w:pPr>
            <w:r w:rsidRPr="000B5CC5">
              <w:rPr>
                <w:sz w:val="24"/>
                <w:szCs w:val="24"/>
              </w:rPr>
              <w:t>по 28.02.2026</w:t>
            </w:r>
          </w:p>
        </w:tc>
      </w:tr>
    </w:tbl>
    <w:p w14:paraId="164DD334" w14:textId="77777777" w:rsidR="000B5CC5" w:rsidRPr="000B5CC5" w:rsidRDefault="000B5CC5" w:rsidP="000B5CC5">
      <w:pPr>
        <w:pStyle w:val="12"/>
        <w:ind w:firstLine="529"/>
        <w:jc w:val="center"/>
        <w:rPr>
          <w:sz w:val="24"/>
          <w:szCs w:val="24"/>
        </w:rPr>
      </w:pPr>
    </w:p>
    <w:p w14:paraId="42AC248B" w14:textId="77777777" w:rsidR="000B5CC5" w:rsidRPr="000B5CC5" w:rsidRDefault="000B5CC5" w:rsidP="000B5CC5">
      <w:pPr>
        <w:pStyle w:val="12"/>
        <w:ind w:firstLine="709"/>
        <w:rPr>
          <w:sz w:val="24"/>
          <w:szCs w:val="24"/>
        </w:rPr>
      </w:pPr>
      <w:r w:rsidRPr="000B5CC5">
        <w:rPr>
          <w:b/>
          <w:sz w:val="24"/>
          <w:szCs w:val="24"/>
        </w:rPr>
        <w:t>1. Уборка помещений должна проходить в несколько этапов:</w:t>
      </w:r>
    </w:p>
    <w:p w14:paraId="6102C89C" w14:textId="77777777" w:rsidR="000B5CC5" w:rsidRPr="000B5CC5" w:rsidRDefault="000B5CC5" w:rsidP="000B5CC5">
      <w:pPr>
        <w:pStyle w:val="12"/>
        <w:tabs>
          <w:tab w:val="left" w:pos="0"/>
        </w:tabs>
        <w:ind w:firstLine="709"/>
        <w:jc w:val="both"/>
        <w:rPr>
          <w:sz w:val="24"/>
          <w:szCs w:val="24"/>
        </w:rPr>
      </w:pPr>
      <w:r w:rsidRPr="000B5CC5">
        <w:rPr>
          <w:sz w:val="24"/>
          <w:szCs w:val="24"/>
        </w:rPr>
        <w:t xml:space="preserve">1. Ежедневная уборка в которую входит: </w:t>
      </w:r>
    </w:p>
    <w:p w14:paraId="42D6EC1A" w14:textId="77777777" w:rsidR="000B5CC5" w:rsidRPr="000B5CC5" w:rsidRDefault="000B5CC5" w:rsidP="000B5CC5">
      <w:pPr>
        <w:pStyle w:val="12"/>
        <w:ind w:firstLine="709"/>
        <w:rPr>
          <w:sz w:val="24"/>
          <w:szCs w:val="24"/>
        </w:rPr>
      </w:pPr>
      <w:r w:rsidRPr="000B5CC5">
        <w:rPr>
          <w:sz w:val="24"/>
          <w:szCs w:val="24"/>
        </w:rPr>
        <w:t xml:space="preserve">      а) поддерживающая уборка.</w:t>
      </w:r>
    </w:p>
    <w:p w14:paraId="4A2C7CB5" w14:textId="77777777" w:rsidR="000B5CC5" w:rsidRPr="000B5CC5" w:rsidRDefault="000B5CC5" w:rsidP="000B5CC5">
      <w:pPr>
        <w:pStyle w:val="12"/>
        <w:ind w:firstLine="709"/>
        <w:rPr>
          <w:sz w:val="24"/>
          <w:szCs w:val="24"/>
        </w:rPr>
      </w:pPr>
      <w:r w:rsidRPr="000B5CC5">
        <w:rPr>
          <w:sz w:val="24"/>
          <w:szCs w:val="24"/>
        </w:rPr>
        <w:t xml:space="preserve">      б) заключительная уборка. </w:t>
      </w:r>
    </w:p>
    <w:p w14:paraId="27B90EBC" w14:textId="77777777" w:rsidR="000B5CC5" w:rsidRPr="000B5CC5" w:rsidRDefault="000B5CC5" w:rsidP="000B5CC5">
      <w:pPr>
        <w:pStyle w:val="12"/>
        <w:ind w:firstLine="709"/>
        <w:rPr>
          <w:sz w:val="24"/>
          <w:szCs w:val="24"/>
        </w:rPr>
      </w:pPr>
      <w:r w:rsidRPr="000B5CC5">
        <w:rPr>
          <w:sz w:val="24"/>
          <w:szCs w:val="24"/>
        </w:rPr>
        <w:t>2. Генеральная уборка - 1 раз в месяц.</w:t>
      </w:r>
    </w:p>
    <w:p w14:paraId="01771A1E" w14:textId="77777777" w:rsidR="000B5CC5" w:rsidRPr="000B5CC5" w:rsidRDefault="000B5CC5" w:rsidP="000B5CC5">
      <w:pPr>
        <w:pStyle w:val="12"/>
        <w:ind w:firstLine="709"/>
        <w:jc w:val="both"/>
        <w:rPr>
          <w:sz w:val="24"/>
          <w:szCs w:val="24"/>
        </w:rPr>
      </w:pPr>
      <w:r w:rsidRPr="000B5CC5">
        <w:rPr>
          <w:sz w:val="24"/>
          <w:szCs w:val="24"/>
        </w:rPr>
        <w:lastRenderedPageBreak/>
        <w:t>3. Мытье окон 2 раза в год (весна, осень).</w:t>
      </w:r>
    </w:p>
    <w:p w14:paraId="51319FE1" w14:textId="77777777" w:rsidR="000B5CC5" w:rsidRPr="000B5CC5" w:rsidRDefault="000B5CC5" w:rsidP="000B5CC5">
      <w:pPr>
        <w:pStyle w:val="12"/>
        <w:ind w:left="360"/>
        <w:rPr>
          <w:b/>
          <w:sz w:val="24"/>
          <w:szCs w:val="24"/>
        </w:rPr>
      </w:pPr>
      <w:r w:rsidRPr="000B5CC5">
        <w:rPr>
          <w:sz w:val="24"/>
          <w:szCs w:val="24"/>
        </w:rPr>
        <w:t xml:space="preserve">                                                                               </w:t>
      </w:r>
    </w:p>
    <w:p w14:paraId="77CF504E" w14:textId="77777777" w:rsidR="000B5CC5" w:rsidRPr="000B5CC5" w:rsidRDefault="000B5CC5" w:rsidP="000B5CC5">
      <w:pPr>
        <w:pStyle w:val="12"/>
        <w:ind w:firstLine="709"/>
        <w:jc w:val="both"/>
        <w:rPr>
          <w:sz w:val="24"/>
          <w:szCs w:val="24"/>
        </w:rPr>
      </w:pPr>
      <w:r w:rsidRPr="000B5CC5">
        <w:rPr>
          <w:b/>
          <w:sz w:val="24"/>
          <w:szCs w:val="24"/>
        </w:rPr>
        <w:t>2. Ежедневная поддерживающая уборка</w:t>
      </w:r>
      <w:r w:rsidRPr="000B5CC5">
        <w:rPr>
          <w:sz w:val="24"/>
          <w:szCs w:val="24"/>
        </w:rPr>
        <w:t xml:space="preserve"> </w:t>
      </w:r>
      <w:r w:rsidRPr="000B5CC5">
        <w:rPr>
          <w:b/>
          <w:bCs/>
          <w:sz w:val="24"/>
          <w:szCs w:val="24"/>
        </w:rPr>
        <w:t>(понедельник, вторник, среда, четверг, пятница, суббота, в выходные и праздничные дни по согласованию с Заказчиком) помещений должна в</w:t>
      </w:r>
      <w:r w:rsidRPr="000B5CC5">
        <w:rPr>
          <w:b/>
          <w:sz w:val="24"/>
          <w:szCs w:val="24"/>
        </w:rPr>
        <w:t>ключать в себя:</w:t>
      </w:r>
    </w:p>
    <w:p w14:paraId="6748B645" w14:textId="77777777" w:rsidR="000B5CC5" w:rsidRPr="000B5CC5" w:rsidRDefault="000B5CC5" w:rsidP="000B5CC5">
      <w:pPr>
        <w:pStyle w:val="12"/>
        <w:ind w:firstLine="709"/>
        <w:jc w:val="both"/>
        <w:rPr>
          <w:sz w:val="24"/>
          <w:szCs w:val="24"/>
        </w:rPr>
      </w:pPr>
      <w:r w:rsidRPr="000B5CC5">
        <w:rPr>
          <w:sz w:val="24"/>
          <w:szCs w:val="24"/>
        </w:rPr>
        <w:t>- Влажная уборка от пыли, пятен и загрязнений (по необходимости удаление локальных загрязнений) поверхностей скамеек, кушеток, ширм, оконных подоконников, лестничных перил и решеток, диспенсеров, водонагревателей с применением моющих и дезинфицирующих средств (№ кабинетов согласно плана по уборке помещений.)</w:t>
      </w:r>
    </w:p>
    <w:p w14:paraId="6B8571AB" w14:textId="77777777" w:rsidR="000B5CC5" w:rsidRPr="000B5CC5" w:rsidRDefault="000B5CC5" w:rsidP="000B5CC5">
      <w:pPr>
        <w:pStyle w:val="12"/>
        <w:ind w:firstLine="709"/>
        <w:jc w:val="both"/>
        <w:rPr>
          <w:sz w:val="24"/>
          <w:szCs w:val="24"/>
        </w:rPr>
      </w:pPr>
      <w:r w:rsidRPr="000B5CC5">
        <w:rPr>
          <w:sz w:val="24"/>
          <w:szCs w:val="24"/>
        </w:rPr>
        <w:t>- По необходимости - удаление пятен с влагостойких поверхностей (стены, пол).</w:t>
      </w:r>
    </w:p>
    <w:p w14:paraId="7966AFF1" w14:textId="77777777" w:rsidR="000B5CC5" w:rsidRPr="000B5CC5" w:rsidRDefault="000B5CC5" w:rsidP="000B5CC5">
      <w:pPr>
        <w:pStyle w:val="12"/>
        <w:ind w:firstLine="709"/>
        <w:jc w:val="both"/>
        <w:rPr>
          <w:sz w:val="24"/>
          <w:szCs w:val="24"/>
        </w:rPr>
      </w:pPr>
      <w:r w:rsidRPr="000B5CC5">
        <w:rPr>
          <w:sz w:val="24"/>
          <w:szCs w:val="24"/>
        </w:rPr>
        <w:t>- Уборка входных групп (по необходимости): мытье полов с применением моющих средств.</w:t>
      </w:r>
    </w:p>
    <w:p w14:paraId="7378B672" w14:textId="77777777" w:rsidR="000B5CC5" w:rsidRPr="000B5CC5" w:rsidRDefault="000B5CC5" w:rsidP="000B5CC5">
      <w:pPr>
        <w:pStyle w:val="12"/>
        <w:ind w:firstLine="709"/>
        <w:jc w:val="both"/>
        <w:rPr>
          <w:sz w:val="24"/>
          <w:szCs w:val="24"/>
        </w:rPr>
      </w:pPr>
      <w:r w:rsidRPr="000B5CC5">
        <w:rPr>
          <w:sz w:val="24"/>
          <w:szCs w:val="24"/>
        </w:rPr>
        <w:t>- Уборка крыльца: подметание (при необходимости — мытьё пола).</w:t>
      </w:r>
    </w:p>
    <w:p w14:paraId="78FC2407" w14:textId="77777777" w:rsidR="000B5CC5" w:rsidRPr="000B5CC5" w:rsidRDefault="000B5CC5" w:rsidP="000B5CC5">
      <w:pPr>
        <w:pStyle w:val="12"/>
        <w:ind w:firstLine="709"/>
        <w:rPr>
          <w:b/>
          <w:sz w:val="24"/>
          <w:szCs w:val="24"/>
        </w:rPr>
      </w:pPr>
    </w:p>
    <w:p w14:paraId="7BFF210B" w14:textId="77777777" w:rsidR="000B5CC5" w:rsidRPr="000B5CC5" w:rsidRDefault="000B5CC5" w:rsidP="000B5CC5">
      <w:pPr>
        <w:pStyle w:val="12"/>
        <w:ind w:firstLine="709"/>
        <w:jc w:val="both"/>
        <w:rPr>
          <w:sz w:val="24"/>
          <w:szCs w:val="24"/>
        </w:rPr>
      </w:pPr>
      <w:r w:rsidRPr="000B5CC5">
        <w:rPr>
          <w:b/>
          <w:sz w:val="24"/>
          <w:szCs w:val="24"/>
        </w:rPr>
        <w:t xml:space="preserve">3. Ежедневная Заключительная уборка </w:t>
      </w:r>
      <w:r w:rsidRPr="000B5CC5">
        <w:rPr>
          <w:b/>
          <w:bCs/>
          <w:sz w:val="24"/>
          <w:szCs w:val="24"/>
        </w:rPr>
        <w:t>(понедельник, вторник, среда, четверг, пятница, суббота, в выходные и праздничные дни по согласованию с Заказчиком) помещений должна в</w:t>
      </w:r>
      <w:r w:rsidRPr="000B5CC5">
        <w:rPr>
          <w:b/>
          <w:sz w:val="24"/>
          <w:szCs w:val="24"/>
        </w:rPr>
        <w:t>ключать в себя</w:t>
      </w:r>
      <w:r w:rsidRPr="000B5CC5">
        <w:rPr>
          <w:sz w:val="24"/>
          <w:szCs w:val="24"/>
        </w:rPr>
        <w:t>:</w:t>
      </w:r>
    </w:p>
    <w:p w14:paraId="05A3909F" w14:textId="77777777" w:rsidR="000B5CC5" w:rsidRPr="000B5CC5" w:rsidRDefault="000B5CC5" w:rsidP="000B5CC5">
      <w:pPr>
        <w:pStyle w:val="12"/>
        <w:ind w:firstLine="709"/>
        <w:jc w:val="both"/>
        <w:rPr>
          <w:sz w:val="24"/>
          <w:szCs w:val="24"/>
        </w:rPr>
      </w:pPr>
      <w:r w:rsidRPr="000B5CC5">
        <w:rPr>
          <w:sz w:val="24"/>
          <w:szCs w:val="24"/>
        </w:rPr>
        <w:t>- Влажная уборка от пыли, пятен и загрязнений (по необходимости удаление локальных загрязнений) поверхностей (свободной от бумаг и оргтехники) шкафов, тумбочек, холодильников, радиаторов, сейфов, полок, стеллажей, столов, стульев, скамеек, кушеток, ширм, вешалок напольных, оконных подоконников, лестничных перил, стен стойки гардероба, решетки гардероба, стойки регистратуры, стеклянных поверхностей витражной конструкции с обеих сторон (регистратура), (дверь, обналичка, ручки), огнетушители, электрических щитков, плинтусов вдоль стен и окон, зеркал, знаков «вход/выход», раковин, смесителей, диспенсеров, водонагревателей с применением моющих и дезинфицирующих средств (№ кабинетов согласно плана по уборке помещений).</w:t>
      </w:r>
    </w:p>
    <w:p w14:paraId="6EEFCD58" w14:textId="77777777" w:rsidR="000B5CC5" w:rsidRPr="000B5CC5" w:rsidRDefault="000B5CC5" w:rsidP="000B5CC5">
      <w:pPr>
        <w:pStyle w:val="12"/>
        <w:ind w:firstLine="709"/>
        <w:jc w:val="both"/>
        <w:rPr>
          <w:sz w:val="24"/>
          <w:szCs w:val="24"/>
        </w:rPr>
      </w:pPr>
      <w:r w:rsidRPr="000B5CC5">
        <w:rPr>
          <w:sz w:val="24"/>
          <w:szCs w:val="24"/>
        </w:rPr>
        <w:t>- Чистка и дезинфекция унитазов, раковин, кафельной плитки, кранов, включая удаление ржавчины, мочевого, водного и известкового камня.</w:t>
      </w:r>
    </w:p>
    <w:p w14:paraId="00A5A1E8" w14:textId="77777777" w:rsidR="000B5CC5" w:rsidRPr="000B5CC5" w:rsidRDefault="000B5CC5" w:rsidP="000B5CC5">
      <w:pPr>
        <w:pStyle w:val="12"/>
        <w:ind w:firstLine="709"/>
        <w:jc w:val="both"/>
        <w:rPr>
          <w:sz w:val="24"/>
          <w:szCs w:val="24"/>
        </w:rPr>
      </w:pPr>
      <w:r w:rsidRPr="000B5CC5">
        <w:rPr>
          <w:sz w:val="24"/>
          <w:szCs w:val="24"/>
        </w:rPr>
        <w:t>- Мытье пола (линолеум, кафель, бетон), плинтуса с применением</w:t>
      </w:r>
      <w:r w:rsidRPr="000B5CC5">
        <w:rPr>
          <w:b/>
          <w:sz w:val="24"/>
          <w:szCs w:val="24"/>
        </w:rPr>
        <w:t xml:space="preserve"> </w:t>
      </w:r>
      <w:r w:rsidRPr="000B5CC5">
        <w:rPr>
          <w:sz w:val="24"/>
          <w:szCs w:val="24"/>
        </w:rPr>
        <w:t>моющих и дезинфицирующих средств, удаление пыли и загрязнений.</w:t>
      </w:r>
    </w:p>
    <w:p w14:paraId="6D40FB59" w14:textId="77777777" w:rsidR="000B5CC5" w:rsidRPr="000B5CC5" w:rsidRDefault="000B5CC5" w:rsidP="000B5CC5">
      <w:pPr>
        <w:pStyle w:val="12"/>
        <w:ind w:firstLine="709"/>
        <w:jc w:val="both"/>
        <w:rPr>
          <w:sz w:val="24"/>
          <w:szCs w:val="24"/>
        </w:rPr>
      </w:pPr>
      <w:r w:rsidRPr="000B5CC5">
        <w:rPr>
          <w:sz w:val="24"/>
          <w:szCs w:val="24"/>
        </w:rPr>
        <w:t>- Удаление пятен с влагостойких поверхностей (стены, пол).</w:t>
      </w:r>
    </w:p>
    <w:p w14:paraId="70F77CC4" w14:textId="77777777" w:rsidR="000B5CC5" w:rsidRPr="000B5CC5" w:rsidRDefault="000B5CC5" w:rsidP="000B5CC5">
      <w:pPr>
        <w:pStyle w:val="12"/>
        <w:ind w:firstLine="709"/>
        <w:jc w:val="both"/>
        <w:rPr>
          <w:sz w:val="24"/>
          <w:szCs w:val="24"/>
        </w:rPr>
      </w:pPr>
      <w:r w:rsidRPr="000B5CC5">
        <w:rPr>
          <w:sz w:val="24"/>
          <w:szCs w:val="24"/>
        </w:rPr>
        <w:t>- Сбор и вынос отходов класса А (бытовые отходы) к месту временного хранения из мусорных ведер, корзин. Замена мусорных пакетов для отходов класса А (бытовые отходы) по мере загрязнения (пакеты предоставляет Исполнитель). При необходимости - влажное протирание с применением моющих и дезинфицирующих средств.</w:t>
      </w:r>
    </w:p>
    <w:p w14:paraId="617A651C" w14:textId="77777777" w:rsidR="000B5CC5" w:rsidRPr="000B5CC5" w:rsidRDefault="000B5CC5" w:rsidP="000B5CC5">
      <w:pPr>
        <w:pStyle w:val="12"/>
        <w:ind w:firstLine="709"/>
        <w:jc w:val="both"/>
        <w:rPr>
          <w:sz w:val="24"/>
          <w:szCs w:val="24"/>
        </w:rPr>
      </w:pPr>
      <w:r w:rsidRPr="000B5CC5">
        <w:rPr>
          <w:sz w:val="24"/>
          <w:szCs w:val="24"/>
        </w:rPr>
        <w:t>- Уборка входных групп (по необходимости): сухая уборка потолка, стен, от паутины и пыли; мытье стен, мытье дверей (стекла обрабатываются в теплое время года при помощи стеклоочистителя, а в холодное время года обработка незамерзающей жидкостью), мытье полов с применением моющих средств.</w:t>
      </w:r>
    </w:p>
    <w:p w14:paraId="2F85D165" w14:textId="77777777" w:rsidR="000B5CC5" w:rsidRPr="000B5CC5" w:rsidRDefault="000B5CC5" w:rsidP="000B5CC5">
      <w:pPr>
        <w:pStyle w:val="12"/>
        <w:ind w:firstLine="709"/>
        <w:jc w:val="both"/>
        <w:rPr>
          <w:sz w:val="24"/>
          <w:szCs w:val="24"/>
        </w:rPr>
      </w:pPr>
      <w:r w:rsidRPr="000B5CC5">
        <w:rPr>
          <w:sz w:val="24"/>
          <w:szCs w:val="24"/>
        </w:rPr>
        <w:t>- Чистка ковров (при необходимости ежедневно). Стирка ковров происходит 1 раз в месяц.</w:t>
      </w:r>
    </w:p>
    <w:p w14:paraId="3BBECA96" w14:textId="77777777" w:rsidR="000B5CC5" w:rsidRPr="000B5CC5" w:rsidRDefault="000B5CC5" w:rsidP="000B5CC5">
      <w:pPr>
        <w:pStyle w:val="12"/>
        <w:ind w:left="709"/>
        <w:jc w:val="both"/>
        <w:rPr>
          <w:sz w:val="24"/>
          <w:szCs w:val="24"/>
        </w:rPr>
      </w:pPr>
      <w:r w:rsidRPr="000B5CC5">
        <w:rPr>
          <w:sz w:val="24"/>
          <w:szCs w:val="24"/>
        </w:rPr>
        <w:lastRenderedPageBreak/>
        <w:t>- Уборка крыльца: подметание (при необходимости — мытьё пола).</w:t>
      </w:r>
    </w:p>
    <w:p w14:paraId="216EAD7E" w14:textId="77777777" w:rsidR="000B5CC5" w:rsidRPr="000B5CC5" w:rsidRDefault="000B5CC5" w:rsidP="000B5CC5">
      <w:pPr>
        <w:pStyle w:val="12"/>
        <w:ind w:left="709"/>
        <w:jc w:val="both"/>
        <w:rPr>
          <w:b/>
          <w:sz w:val="24"/>
          <w:szCs w:val="24"/>
        </w:rPr>
      </w:pPr>
    </w:p>
    <w:p w14:paraId="2E027BD0" w14:textId="77777777" w:rsidR="000B5CC5" w:rsidRPr="000B5CC5" w:rsidRDefault="000B5CC5" w:rsidP="000B5CC5">
      <w:pPr>
        <w:pStyle w:val="12"/>
        <w:ind w:firstLine="709"/>
        <w:jc w:val="both"/>
        <w:rPr>
          <w:b/>
          <w:sz w:val="24"/>
          <w:szCs w:val="24"/>
        </w:rPr>
      </w:pPr>
      <w:r w:rsidRPr="000B5CC5">
        <w:rPr>
          <w:b/>
          <w:sz w:val="24"/>
          <w:szCs w:val="24"/>
        </w:rPr>
        <w:t>4. Генеральная уборка.</w:t>
      </w:r>
    </w:p>
    <w:p w14:paraId="3054A784" w14:textId="77777777" w:rsidR="000B5CC5" w:rsidRPr="000B5CC5" w:rsidRDefault="000B5CC5" w:rsidP="000B5CC5">
      <w:pPr>
        <w:pStyle w:val="12"/>
        <w:ind w:firstLine="709"/>
        <w:jc w:val="both"/>
        <w:rPr>
          <w:sz w:val="24"/>
          <w:szCs w:val="24"/>
        </w:rPr>
      </w:pPr>
      <w:r w:rsidRPr="000B5CC5">
        <w:rPr>
          <w:b/>
          <w:sz w:val="24"/>
          <w:szCs w:val="24"/>
        </w:rPr>
        <w:t>4.1. Генеральная уборка 1 раз в месяц, согласно графика генеральных уборок включает в себя:</w:t>
      </w:r>
    </w:p>
    <w:p w14:paraId="3AAB3B56" w14:textId="77777777" w:rsidR="000B5CC5" w:rsidRPr="000B5CC5" w:rsidRDefault="000B5CC5" w:rsidP="000B5CC5">
      <w:pPr>
        <w:pStyle w:val="12"/>
        <w:ind w:firstLine="709"/>
        <w:jc w:val="both"/>
        <w:rPr>
          <w:sz w:val="24"/>
          <w:szCs w:val="24"/>
        </w:rPr>
      </w:pPr>
      <w:r w:rsidRPr="000B5CC5">
        <w:rPr>
          <w:sz w:val="24"/>
          <w:szCs w:val="24"/>
        </w:rPr>
        <w:t xml:space="preserve">- При проведении генеральной уборки дезинфицирующий раствор наносят путем орошения или их протирания: на стены (влагостойкую поверхность) в кабинетах - на всю высоту стен, в коридоре, холлах , на окна (рамы, стеклянные поверхности, откосы, подоконники, ручки), решетки,  светильники (настенные, напольные), дверные блоки (дверь, </w:t>
      </w:r>
      <w:proofErr w:type="spellStart"/>
      <w:r w:rsidRPr="000B5CC5">
        <w:rPr>
          <w:sz w:val="24"/>
          <w:szCs w:val="24"/>
        </w:rPr>
        <w:t>обналичники</w:t>
      </w:r>
      <w:proofErr w:type="spellEnd"/>
      <w:r w:rsidRPr="000B5CC5">
        <w:rPr>
          <w:sz w:val="24"/>
          <w:szCs w:val="24"/>
        </w:rPr>
        <w:t>, ручки), радиаторы, трубы, короба для проводов, раковины, унитазы, мебель и оборудование (кроме аппаратов оргтехники, компьютеров, телевизоров, телефонов).</w:t>
      </w:r>
    </w:p>
    <w:p w14:paraId="5610178D" w14:textId="77777777" w:rsidR="000B5CC5" w:rsidRPr="000B5CC5" w:rsidRDefault="000B5CC5" w:rsidP="000B5CC5">
      <w:pPr>
        <w:pStyle w:val="12"/>
        <w:ind w:firstLine="709"/>
        <w:jc w:val="both"/>
        <w:rPr>
          <w:sz w:val="24"/>
          <w:szCs w:val="24"/>
        </w:rPr>
      </w:pPr>
      <w:r w:rsidRPr="000B5CC5">
        <w:rPr>
          <w:sz w:val="24"/>
          <w:szCs w:val="24"/>
        </w:rPr>
        <w:t xml:space="preserve">По окончании времени обеззараживания (персонал должен провести смену спецодежды) все поверхности отмывают чистыми тканевыми салфетками, смоченными водопроводной (питьевой) водой, а затем проводят обеззараживание воздуха в помещении (бактерицидными лампами и </w:t>
      </w:r>
      <w:proofErr w:type="spellStart"/>
      <w:r w:rsidRPr="000B5CC5">
        <w:rPr>
          <w:sz w:val="24"/>
          <w:szCs w:val="24"/>
        </w:rPr>
        <w:t>рециркуляторами</w:t>
      </w:r>
      <w:proofErr w:type="spellEnd"/>
      <w:r w:rsidRPr="000B5CC5">
        <w:rPr>
          <w:sz w:val="24"/>
          <w:szCs w:val="24"/>
        </w:rPr>
        <w:t>).</w:t>
      </w:r>
    </w:p>
    <w:p w14:paraId="426456BC" w14:textId="77777777" w:rsidR="000B5CC5" w:rsidRPr="000B5CC5" w:rsidRDefault="000B5CC5" w:rsidP="000B5CC5">
      <w:pPr>
        <w:pStyle w:val="12"/>
        <w:ind w:firstLine="709"/>
        <w:jc w:val="both"/>
        <w:rPr>
          <w:sz w:val="24"/>
          <w:szCs w:val="24"/>
        </w:rPr>
      </w:pPr>
      <w:r w:rsidRPr="000B5CC5">
        <w:rPr>
          <w:sz w:val="24"/>
          <w:szCs w:val="24"/>
        </w:rPr>
        <w:t>Генеральная уборка проводиться с перемещением и расстановкой мебели по своим местам.</w:t>
      </w:r>
    </w:p>
    <w:p w14:paraId="1E605453" w14:textId="77777777" w:rsidR="000B5CC5" w:rsidRPr="000B5CC5" w:rsidRDefault="000B5CC5" w:rsidP="000B5CC5">
      <w:pPr>
        <w:pStyle w:val="12"/>
        <w:ind w:firstLine="709"/>
        <w:jc w:val="both"/>
        <w:rPr>
          <w:sz w:val="24"/>
          <w:szCs w:val="24"/>
        </w:rPr>
      </w:pPr>
      <w:r w:rsidRPr="000B5CC5">
        <w:rPr>
          <w:sz w:val="24"/>
          <w:szCs w:val="24"/>
        </w:rPr>
        <w:t xml:space="preserve">- Мытье витражной конструкции (стекло, пластик) с обеих сторон </w:t>
      </w:r>
    </w:p>
    <w:p w14:paraId="708FA873" w14:textId="77777777" w:rsidR="000B5CC5" w:rsidRPr="000B5CC5" w:rsidRDefault="000B5CC5" w:rsidP="000B5CC5">
      <w:pPr>
        <w:pStyle w:val="12"/>
        <w:ind w:firstLine="709"/>
        <w:jc w:val="both"/>
        <w:rPr>
          <w:sz w:val="24"/>
          <w:szCs w:val="24"/>
        </w:rPr>
      </w:pPr>
      <w:r w:rsidRPr="000B5CC5">
        <w:rPr>
          <w:sz w:val="24"/>
          <w:szCs w:val="24"/>
        </w:rPr>
        <w:t>- Сухая уборка потолков, стен от пыли, загрязнений, паутины.</w:t>
      </w:r>
    </w:p>
    <w:p w14:paraId="523E3BBD" w14:textId="77777777" w:rsidR="000B5CC5" w:rsidRPr="000B5CC5" w:rsidRDefault="000B5CC5" w:rsidP="000B5CC5">
      <w:pPr>
        <w:pStyle w:val="12"/>
        <w:ind w:firstLine="709"/>
        <w:jc w:val="both"/>
        <w:rPr>
          <w:sz w:val="24"/>
          <w:szCs w:val="24"/>
        </w:rPr>
      </w:pPr>
      <w:r w:rsidRPr="000B5CC5">
        <w:rPr>
          <w:sz w:val="24"/>
          <w:szCs w:val="24"/>
        </w:rPr>
        <w:t>- Чистка пылесосом ковров.</w:t>
      </w:r>
    </w:p>
    <w:p w14:paraId="38869428" w14:textId="77777777" w:rsidR="000B5CC5" w:rsidRPr="000B5CC5" w:rsidRDefault="000B5CC5" w:rsidP="000B5CC5">
      <w:pPr>
        <w:pStyle w:val="12"/>
        <w:ind w:firstLine="709"/>
        <w:jc w:val="both"/>
        <w:rPr>
          <w:sz w:val="24"/>
          <w:szCs w:val="24"/>
        </w:rPr>
      </w:pPr>
      <w:r w:rsidRPr="000B5CC5">
        <w:rPr>
          <w:sz w:val="24"/>
          <w:szCs w:val="24"/>
          <w:lang w:val="de-DE"/>
        </w:rPr>
        <w:t xml:space="preserve">- </w:t>
      </w:r>
      <w:r w:rsidRPr="000B5CC5">
        <w:rPr>
          <w:sz w:val="24"/>
          <w:szCs w:val="24"/>
        </w:rPr>
        <w:t>Профилактическое</w:t>
      </w:r>
      <w:r w:rsidRPr="000B5CC5">
        <w:rPr>
          <w:sz w:val="24"/>
          <w:szCs w:val="24"/>
          <w:lang w:val="de-DE"/>
        </w:rPr>
        <w:t xml:space="preserve"> </w:t>
      </w:r>
      <w:r w:rsidRPr="000B5CC5">
        <w:rPr>
          <w:sz w:val="24"/>
          <w:szCs w:val="24"/>
        </w:rPr>
        <w:t>обезжиривание</w:t>
      </w:r>
      <w:r w:rsidRPr="000B5CC5">
        <w:rPr>
          <w:sz w:val="24"/>
          <w:szCs w:val="24"/>
          <w:lang w:val="de-DE"/>
        </w:rPr>
        <w:t xml:space="preserve"> </w:t>
      </w:r>
      <w:r w:rsidRPr="000B5CC5">
        <w:rPr>
          <w:sz w:val="24"/>
          <w:szCs w:val="24"/>
        </w:rPr>
        <w:t>сантехники</w:t>
      </w:r>
      <w:r w:rsidRPr="000B5CC5">
        <w:rPr>
          <w:sz w:val="24"/>
          <w:szCs w:val="24"/>
          <w:lang w:val="de-DE"/>
        </w:rPr>
        <w:t xml:space="preserve"> и </w:t>
      </w:r>
      <w:r w:rsidRPr="000B5CC5">
        <w:rPr>
          <w:sz w:val="24"/>
          <w:szCs w:val="24"/>
        </w:rPr>
        <w:t>сливов</w:t>
      </w:r>
      <w:r w:rsidRPr="000B5CC5">
        <w:rPr>
          <w:sz w:val="24"/>
          <w:szCs w:val="24"/>
          <w:lang w:val="de-DE"/>
        </w:rPr>
        <w:t>.</w:t>
      </w:r>
    </w:p>
    <w:p w14:paraId="1DEE9BD9" w14:textId="77777777" w:rsidR="000B5CC5" w:rsidRPr="000B5CC5" w:rsidRDefault="000B5CC5" w:rsidP="000B5CC5">
      <w:pPr>
        <w:pStyle w:val="12"/>
        <w:ind w:firstLine="709"/>
        <w:jc w:val="both"/>
        <w:rPr>
          <w:sz w:val="24"/>
          <w:szCs w:val="24"/>
        </w:rPr>
      </w:pPr>
    </w:p>
    <w:p w14:paraId="65DD9B16" w14:textId="77777777" w:rsidR="000B5CC5" w:rsidRPr="000B5CC5" w:rsidRDefault="000B5CC5" w:rsidP="000B5CC5">
      <w:pPr>
        <w:pStyle w:val="12"/>
        <w:ind w:firstLine="709"/>
        <w:jc w:val="both"/>
        <w:rPr>
          <w:b/>
          <w:sz w:val="24"/>
          <w:szCs w:val="24"/>
        </w:rPr>
      </w:pPr>
      <w:r w:rsidRPr="000B5CC5">
        <w:rPr>
          <w:b/>
          <w:sz w:val="24"/>
          <w:szCs w:val="24"/>
        </w:rPr>
        <w:t>5. График санитарной уборки помещений:</w:t>
      </w:r>
    </w:p>
    <w:p w14:paraId="0193913C" w14:textId="77777777" w:rsidR="000B5CC5" w:rsidRPr="000B5CC5" w:rsidRDefault="000B5CC5" w:rsidP="000B5CC5">
      <w:pPr>
        <w:pStyle w:val="12"/>
        <w:ind w:firstLine="709"/>
        <w:jc w:val="both"/>
        <w:rPr>
          <w:sz w:val="24"/>
          <w:szCs w:val="24"/>
        </w:rPr>
      </w:pPr>
      <w:r w:rsidRPr="000B5CC5">
        <w:rPr>
          <w:b/>
          <w:sz w:val="24"/>
          <w:szCs w:val="24"/>
        </w:rPr>
        <w:t>5. 1. Ежедневная уборка.</w:t>
      </w:r>
    </w:p>
    <w:p w14:paraId="1537500A" w14:textId="77777777" w:rsidR="000B5CC5" w:rsidRPr="000B5CC5" w:rsidRDefault="000B5CC5" w:rsidP="000B5CC5">
      <w:pPr>
        <w:pStyle w:val="12"/>
        <w:ind w:firstLine="709"/>
        <w:jc w:val="both"/>
        <w:rPr>
          <w:sz w:val="24"/>
          <w:szCs w:val="24"/>
        </w:rPr>
      </w:pPr>
      <w:r w:rsidRPr="000B5CC5">
        <w:rPr>
          <w:sz w:val="24"/>
          <w:szCs w:val="24"/>
        </w:rPr>
        <w:t>5.1.1. Поддерживающая уборка с 08:00 до 16:00 часов (время уборки каждого кабинета или помещения, предварительно согласуется с Заказчиком).</w:t>
      </w:r>
    </w:p>
    <w:p w14:paraId="06064DAE" w14:textId="77777777" w:rsidR="000B5CC5" w:rsidRPr="000B5CC5" w:rsidRDefault="000B5CC5" w:rsidP="000B5CC5">
      <w:pPr>
        <w:pStyle w:val="12"/>
        <w:ind w:firstLine="709"/>
        <w:jc w:val="both"/>
        <w:rPr>
          <w:sz w:val="24"/>
          <w:szCs w:val="24"/>
        </w:rPr>
      </w:pPr>
      <w:r w:rsidRPr="000B5CC5">
        <w:rPr>
          <w:sz w:val="24"/>
          <w:szCs w:val="24"/>
        </w:rPr>
        <w:t>5.1.2. Заключительная уборка с 12.00 до 20:00 часов (время уборки каждого кабинета или помещения, предварительно согласуется с Заказчиком)</w:t>
      </w:r>
    </w:p>
    <w:p w14:paraId="3ADEB41C" w14:textId="77777777" w:rsidR="000B5CC5" w:rsidRPr="000B5CC5" w:rsidRDefault="000B5CC5" w:rsidP="000B5CC5">
      <w:pPr>
        <w:pStyle w:val="12"/>
        <w:ind w:firstLine="709"/>
        <w:jc w:val="both"/>
        <w:rPr>
          <w:sz w:val="24"/>
          <w:szCs w:val="24"/>
        </w:rPr>
      </w:pPr>
      <w:r w:rsidRPr="000B5CC5">
        <w:rPr>
          <w:sz w:val="24"/>
          <w:szCs w:val="24"/>
        </w:rPr>
        <w:t>5.1.3. Уборка туалетов производится 2 раза в день (при необходимости чаще)</w:t>
      </w:r>
    </w:p>
    <w:p w14:paraId="0CB07898" w14:textId="77777777" w:rsidR="000B5CC5" w:rsidRPr="000B5CC5" w:rsidRDefault="000B5CC5" w:rsidP="000B5CC5">
      <w:pPr>
        <w:pStyle w:val="12"/>
        <w:ind w:firstLine="709"/>
        <w:jc w:val="both"/>
        <w:rPr>
          <w:sz w:val="24"/>
          <w:szCs w:val="24"/>
        </w:rPr>
      </w:pPr>
      <w:r w:rsidRPr="000B5CC5">
        <w:rPr>
          <w:b/>
          <w:sz w:val="24"/>
          <w:szCs w:val="24"/>
        </w:rPr>
        <w:t>5.2. Генеральная уборка.</w:t>
      </w:r>
    </w:p>
    <w:p w14:paraId="690F15EA" w14:textId="77777777" w:rsidR="000B5CC5" w:rsidRPr="000B5CC5" w:rsidRDefault="000B5CC5" w:rsidP="000B5CC5">
      <w:pPr>
        <w:pStyle w:val="12"/>
        <w:ind w:firstLine="709"/>
        <w:jc w:val="both"/>
        <w:rPr>
          <w:b/>
          <w:sz w:val="24"/>
          <w:szCs w:val="24"/>
        </w:rPr>
      </w:pPr>
      <w:r w:rsidRPr="000B5CC5">
        <w:rPr>
          <w:sz w:val="24"/>
          <w:szCs w:val="24"/>
        </w:rPr>
        <w:t>5.2.1. Генеральная уборка 1 раз в месяц, согласно графика генеральных уборок с 08:00 до 19:00 часов (время уборки каждого кабинета или помещения, предварительно согласуется с Заказчиком, график генеральных уборок кабинетов и помещений предоставляется Заказчиком).</w:t>
      </w:r>
    </w:p>
    <w:p w14:paraId="02C8A2C7" w14:textId="77777777" w:rsidR="000B5CC5" w:rsidRPr="000B5CC5" w:rsidRDefault="000B5CC5" w:rsidP="000B5CC5">
      <w:pPr>
        <w:pStyle w:val="12"/>
        <w:tabs>
          <w:tab w:val="center" w:pos="4677"/>
          <w:tab w:val="right" w:pos="9355"/>
        </w:tabs>
        <w:jc w:val="center"/>
        <w:rPr>
          <w:b/>
          <w:sz w:val="24"/>
          <w:szCs w:val="24"/>
        </w:rPr>
      </w:pPr>
    </w:p>
    <w:p w14:paraId="66196DEE" w14:textId="77777777" w:rsidR="000B5CC5" w:rsidRPr="000B5CC5" w:rsidRDefault="000B5CC5" w:rsidP="000B5CC5">
      <w:pPr>
        <w:pStyle w:val="12"/>
        <w:tabs>
          <w:tab w:val="center" w:pos="4677"/>
          <w:tab w:val="right" w:pos="9355"/>
        </w:tabs>
        <w:jc w:val="center"/>
        <w:rPr>
          <w:b/>
          <w:sz w:val="24"/>
          <w:szCs w:val="24"/>
        </w:rPr>
      </w:pPr>
      <w:r w:rsidRPr="000B5CC5">
        <w:rPr>
          <w:b/>
          <w:sz w:val="24"/>
          <w:szCs w:val="24"/>
        </w:rPr>
        <w:t>План мероприятий по уборке помещений</w:t>
      </w:r>
    </w:p>
    <w:p w14:paraId="789B21CB" w14:textId="77777777" w:rsidR="000B5CC5" w:rsidRPr="000B5CC5" w:rsidRDefault="000B5CC5" w:rsidP="000B5CC5">
      <w:pPr>
        <w:pStyle w:val="12"/>
        <w:tabs>
          <w:tab w:val="center" w:pos="4677"/>
          <w:tab w:val="center" w:pos="5032"/>
          <w:tab w:val="left" w:pos="7512"/>
          <w:tab w:val="right" w:pos="9355"/>
        </w:tabs>
        <w:rPr>
          <w:b/>
          <w:sz w:val="24"/>
          <w:szCs w:val="24"/>
          <w:u w:val="single"/>
        </w:rPr>
      </w:pPr>
      <w:r w:rsidRPr="000B5CC5">
        <w:rPr>
          <w:b/>
          <w:sz w:val="24"/>
          <w:szCs w:val="24"/>
        </w:rPr>
        <w:tab/>
      </w:r>
      <w:r w:rsidRPr="000B5CC5">
        <w:rPr>
          <w:b/>
          <w:sz w:val="24"/>
          <w:szCs w:val="24"/>
          <w:u w:val="single"/>
        </w:rPr>
        <w:t>Пр. Красноярский рабочий, 80 а</w:t>
      </w:r>
    </w:p>
    <w:p w14:paraId="726C73E3" w14:textId="77777777" w:rsidR="000B5CC5" w:rsidRPr="000B5CC5" w:rsidRDefault="000B5CC5" w:rsidP="000B5CC5">
      <w:pPr>
        <w:pStyle w:val="12"/>
        <w:tabs>
          <w:tab w:val="center" w:pos="4677"/>
          <w:tab w:val="center" w:pos="5032"/>
          <w:tab w:val="left" w:pos="7512"/>
          <w:tab w:val="right" w:pos="9355"/>
        </w:tabs>
        <w:rPr>
          <w:b/>
          <w:bCs/>
          <w:color w:val="000000"/>
          <w:sz w:val="24"/>
          <w:szCs w:val="24"/>
        </w:rPr>
      </w:pPr>
    </w:p>
    <w:tbl>
      <w:tblPr>
        <w:tblW w:w="9923" w:type="dxa"/>
        <w:jc w:val="center"/>
        <w:tblLayout w:type="fixed"/>
        <w:tblLook w:val="0000" w:firstRow="0" w:lastRow="0" w:firstColumn="0" w:lastColumn="0" w:noHBand="0" w:noVBand="0"/>
      </w:tblPr>
      <w:tblGrid>
        <w:gridCol w:w="2276"/>
        <w:gridCol w:w="997"/>
        <w:gridCol w:w="1123"/>
        <w:gridCol w:w="1456"/>
        <w:gridCol w:w="1598"/>
        <w:gridCol w:w="2473"/>
      </w:tblGrid>
      <w:tr w:rsidR="000B5CC5" w:rsidRPr="000B5CC5" w14:paraId="1669D211" w14:textId="77777777" w:rsidTr="00314E47">
        <w:trPr>
          <w:trHeight w:val="269"/>
          <w:tblHeader/>
          <w:jc w:val="center"/>
        </w:trPr>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A6B124" w14:textId="77777777" w:rsidR="000B5CC5" w:rsidRPr="000B5CC5" w:rsidRDefault="000B5CC5" w:rsidP="00314E47">
            <w:pPr>
              <w:pStyle w:val="12"/>
              <w:jc w:val="center"/>
              <w:rPr>
                <w:b/>
                <w:bCs/>
                <w:color w:val="000000"/>
                <w:sz w:val="24"/>
                <w:szCs w:val="24"/>
              </w:rPr>
            </w:pPr>
            <w:r w:rsidRPr="000B5CC5">
              <w:rPr>
                <w:b/>
                <w:bCs/>
                <w:color w:val="000000"/>
                <w:sz w:val="24"/>
                <w:szCs w:val="24"/>
              </w:rPr>
              <w:t>Помещение</w:t>
            </w:r>
          </w:p>
        </w:tc>
        <w:tc>
          <w:tcPr>
            <w:tcW w:w="9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6E69EA7" w14:textId="77777777" w:rsidR="000B5CC5" w:rsidRPr="000B5CC5" w:rsidRDefault="000B5CC5" w:rsidP="00314E47">
            <w:pPr>
              <w:pStyle w:val="12"/>
              <w:jc w:val="center"/>
              <w:rPr>
                <w:b/>
                <w:bCs/>
                <w:color w:val="000000"/>
                <w:sz w:val="24"/>
                <w:szCs w:val="24"/>
              </w:rPr>
            </w:pPr>
            <w:r w:rsidRPr="000B5CC5">
              <w:rPr>
                <w:b/>
                <w:bCs/>
                <w:color w:val="000000"/>
                <w:sz w:val="24"/>
                <w:szCs w:val="24"/>
              </w:rPr>
              <w:t>Площадь (S) м2</w:t>
            </w:r>
          </w:p>
        </w:tc>
        <w:tc>
          <w:tcPr>
            <w:tcW w:w="112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86127B5" w14:textId="77777777" w:rsidR="000B5CC5" w:rsidRPr="000B5CC5" w:rsidRDefault="000B5CC5" w:rsidP="00314E47">
            <w:pPr>
              <w:pStyle w:val="12"/>
              <w:jc w:val="center"/>
              <w:rPr>
                <w:sz w:val="24"/>
                <w:szCs w:val="24"/>
              </w:rPr>
            </w:pPr>
            <w:r w:rsidRPr="000B5CC5">
              <w:rPr>
                <w:b/>
                <w:bCs/>
                <w:color w:val="000000"/>
                <w:sz w:val="24"/>
                <w:szCs w:val="24"/>
              </w:rPr>
              <w:t>Высота (h), м</w:t>
            </w:r>
          </w:p>
          <w:p w14:paraId="423D500D" w14:textId="77777777" w:rsidR="000B5CC5" w:rsidRPr="000B5CC5" w:rsidRDefault="000B5CC5" w:rsidP="00314E47">
            <w:pPr>
              <w:pStyle w:val="12"/>
              <w:jc w:val="center"/>
              <w:rPr>
                <w:sz w:val="24"/>
                <w:szCs w:val="24"/>
              </w:rPr>
            </w:pPr>
          </w:p>
        </w:tc>
        <w:tc>
          <w:tcPr>
            <w:tcW w:w="145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534E1F5" w14:textId="77777777" w:rsidR="000B5CC5" w:rsidRPr="000B5CC5" w:rsidRDefault="000B5CC5" w:rsidP="00314E47">
            <w:pPr>
              <w:pStyle w:val="12"/>
              <w:jc w:val="center"/>
              <w:rPr>
                <w:b/>
                <w:bCs/>
                <w:color w:val="000000"/>
                <w:sz w:val="24"/>
                <w:szCs w:val="24"/>
              </w:rPr>
            </w:pPr>
            <w:r w:rsidRPr="000B5CC5">
              <w:rPr>
                <w:b/>
                <w:bCs/>
                <w:color w:val="000000"/>
                <w:sz w:val="24"/>
                <w:szCs w:val="24"/>
              </w:rPr>
              <w:t>Вид напольного покрытия</w:t>
            </w:r>
          </w:p>
        </w:tc>
        <w:tc>
          <w:tcPr>
            <w:tcW w:w="40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8CD48AD" w14:textId="77777777" w:rsidR="000B5CC5" w:rsidRPr="000B5CC5" w:rsidRDefault="000B5CC5" w:rsidP="00314E47">
            <w:pPr>
              <w:pStyle w:val="12"/>
              <w:jc w:val="center"/>
              <w:rPr>
                <w:sz w:val="24"/>
                <w:szCs w:val="24"/>
              </w:rPr>
            </w:pPr>
            <w:r w:rsidRPr="000B5CC5">
              <w:rPr>
                <w:b/>
                <w:bCs/>
                <w:color w:val="000000"/>
                <w:sz w:val="24"/>
                <w:szCs w:val="24"/>
              </w:rPr>
              <w:t>Кратность уборки</w:t>
            </w:r>
          </w:p>
        </w:tc>
      </w:tr>
      <w:tr w:rsidR="000B5CC5" w:rsidRPr="000B5CC5" w14:paraId="2105BD40" w14:textId="77777777" w:rsidTr="00314E47">
        <w:trPr>
          <w:trHeight w:val="556"/>
          <w:tblHeader/>
          <w:jc w:val="center"/>
        </w:trPr>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AC9902" w14:textId="77777777" w:rsidR="000B5CC5" w:rsidRPr="000B5CC5" w:rsidRDefault="000B5CC5" w:rsidP="00314E47">
            <w:pPr>
              <w:pStyle w:val="12"/>
              <w:jc w:val="center"/>
              <w:rPr>
                <w:b/>
                <w:bCs/>
                <w:color w:val="000000"/>
                <w:sz w:val="24"/>
                <w:szCs w:val="24"/>
              </w:rPr>
            </w:pPr>
            <w:r w:rsidRPr="000B5CC5">
              <w:rPr>
                <w:b/>
                <w:bCs/>
                <w:color w:val="000000"/>
                <w:sz w:val="24"/>
                <w:szCs w:val="24"/>
              </w:rPr>
              <w:t>по факту использования</w:t>
            </w:r>
          </w:p>
          <w:p w14:paraId="1C76E2D5" w14:textId="77777777" w:rsidR="000B5CC5" w:rsidRPr="000B5CC5" w:rsidRDefault="000B5CC5" w:rsidP="00314E47">
            <w:pPr>
              <w:pStyle w:val="12"/>
              <w:jc w:val="center"/>
              <w:rPr>
                <w:b/>
                <w:bCs/>
                <w:color w:val="000000"/>
                <w:sz w:val="24"/>
                <w:szCs w:val="24"/>
              </w:rPr>
            </w:pPr>
          </w:p>
        </w:tc>
        <w:tc>
          <w:tcPr>
            <w:tcW w:w="9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7E8B7A9" w14:textId="77777777" w:rsidR="000B5CC5" w:rsidRPr="000B5CC5" w:rsidRDefault="000B5CC5" w:rsidP="00314E47">
            <w:pPr>
              <w:pStyle w:val="12"/>
              <w:snapToGrid w:val="0"/>
              <w:jc w:val="center"/>
              <w:rPr>
                <w:b/>
                <w:bCs/>
                <w:color w:val="000000"/>
                <w:sz w:val="24"/>
                <w:szCs w:val="24"/>
              </w:rPr>
            </w:pPr>
          </w:p>
        </w:tc>
        <w:tc>
          <w:tcPr>
            <w:tcW w:w="11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5DA7D4C" w14:textId="77777777" w:rsidR="000B5CC5" w:rsidRPr="000B5CC5" w:rsidRDefault="000B5CC5" w:rsidP="00314E47">
            <w:pPr>
              <w:pStyle w:val="12"/>
              <w:snapToGrid w:val="0"/>
              <w:jc w:val="center"/>
              <w:rPr>
                <w:b/>
                <w:bCs/>
                <w:color w:val="000000"/>
                <w:sz w:val="24"/>
                <w:szCs w:val="24"/>
              </w:rPr>
            </w:pPr>
          </w:p>
        </w:tc>
        <w:tc>
          <w:tcPr>
            <w:tcW w:w="14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A05C193" w14:textId="77777777" w:rsidR="000B5CC5" w:rsidRPr="000B5CC5" w:rsidRDefault="000B5CC5" w:rsidP="00314E47">
            <w:pPr>
              <w:pStyle w:val="12"/>
              <w:snapToGrid w:val="0"/>
              <w:jc w:val="center"/>
              <w:rPr>
                <w:b/>
                <w:bCs/>
                <w:color w:val="000000"/>
                <w:sz w:val="24"/>
                <w:szCs w:val="24"/>
              </w:rPr>
            </w:pPr>
          </w:p>
        </w:tc>
        <w:tc>
          <w:tcPr>
            <w:tcW w:w="15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DFECA3" w14:textId="77777777" w:rsidR="000B5CC5" w:rsidRPr="000B5CC5" w:rsidRDefault="000B5CC5" w:rsidP="00314E47">
            <w:pPr>
              <w:pStyle w:val="12"/>
              <w:jc w:val="center"/>
              <w:rPr>
                <w:b/>
                <w:bCs/>
                <w:color w:val="000000"/>
                <w:sz w:val="24"/>
                <w:szCs w:val="24"/>
              </w:rPr>
            </w:pPr>
            <w:r w:rsidRPr="000B5CC5">
              <w:rPr>
                <w:b/>
                <w:bCs/>
                <w:color w:val="000000"/>
                <w:sz w:val="24"/>
                <w:szCs w:val="24"/>
              </w:rPr>
              <w:t>кол-во раз в день</w:t>
            </w:r>
          </w:p>
        </w:tc>
        <w:tc>
          <w:tcPr>
            <w:tcW w:w="2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85E096" w14:textId="77777777" w:rsidR="000B5CC5" w:rsidRPr="000B5CC5" w:rsidRDefault="000B5CC5" w:rsidP="00314E47">
            <w:pPr>
              <w:pStyle w:val="12"/>
              <w:snapToGrid w:val="0"/>
              <w:jc w:val="center"/>
              <w:rPr>
                <w:b/>
                <w:bCs/>
                <w:color w:val="000000"/>
                <w:sz w:val="24"/>
                <w:szCs w:val="24"/>
              </w:rPr>
            </w:pPr>
            <w:r w:rsidRPr="000B5CC5">
              <w:rPr>
                <w:b/>
                <w:bCs/>
                <w:color w:val="000000"/>
                <w:sz w:val="24"/>
                <w:szCs w:val="24"/>
              </w:rPr>
              <w:t>генеральная (кол-во раз за период - неделя/месяц)</w:t>
            </w:r>
          </w:p>
        </w:tc>
      </w:tr>
      <w:tr w:rsidR="000B5CC5" w:rsidRPr="000B5CC5" w14:paraId="72D57E5E" w14:textId="77777777" w:rsidTr="00314E47">
        <w:trPr>
          <w:trHeight w:val="143"/>
          <w:jc w:val="center"/>
        </w:trPr>
        <w:tc>
          <w:tcPr>
            <w:tcW w:w="2275" w:type="dxa"/>
            <w:tcBorders>
              <w:top w:val="single" w:sz="4" w:space="0" w:color="000000"/>
              <w:left w:val="single" w:sz="4" w:space="0" w:color="000000"/>
              <w:bottom w:val="single" w:sz="4" w:space="0" w:color="000000"/>
              <w:right w:val="single" w:sz="4" w:space="0" w:color="000000"/>
            </w:tcBorders>
            <w:shd w:val="clear" w:color="auto" w:fill="A5A5A5"/>
            <w:vAlign w:val="center"/>
          </w:tcPr>
          <w:p w14:paraId="743A034F" w14:textId="77777777" w:rsidR="000B5CC5" w:rsidRPr="000B5CC5" w:rsidRDefault="000B5CC5" w:rsidP="00314E47">
            <w:pPr>
              <w:pStyle w:val="12"/>
              <w:jc w:val="center"/>
              <w:rPr>
                <w:b/>
                <w:bCs/>
                <w:color w:val="000000"/>
                <w:sz w:val="24"/>
                <w:szCs w:val="24"/>
              </w:rPr>
            </w:pPr>
            <w:r w:rsidRPr="000B5CC5">
              <w:rPr>
                <w:b/>
                <w:bCs/>
                <w:color w:val="000000"/>
                <w:sz w:val="24"/>
                <w:szCs w:val="24"/>
              </w:rPr>
              <w:t>1 этаж</w:t>
            </w:r>
          </w:p>
        </w:tc>
        <w:tc>
          <w:tcPr>
            <w:tcW w:w="997" w:type="dxa"/>
            <w:tcBorders>
              <w:top w:val="single" w:sz="4" w:space="0" w:color="000000"/>
              <w:left w:val="single" w:sz="4" w:space="0" w:color="000000"/>
              <w:bottom w:val="single" w:sz="4" w:space="0" w:color="000000"/>
              <w:right w:val="single" w:sz="4" w:space="0" w:color="000000"/>
            </w:tcBorders>
            <w:shd w:val="clear" w:color="auto" w:fill="A5A5A5"/>
            <w:vAlign w:val="center"/>
          </w:tcPr>
          <w:p w14:paraId="709DDD57" w14:textId="77777777" w:rsidR="000B5CC5" w:rsidRPr="000B5CC5" w:rsidRDefault="000B5CC5" w:rsidP="00314E47">
            <w:pPr>
              <w:pStyle w:val="12"/>
              <w:snapToGrid w:val="0"/>
              <w:jc w:val="center"/>
              <w:rPr>
                <w:b/>
                <w:bCs/>
                <w:color w:val="000000"/>
                <w:sz w:val="24"/>
                <w:szCs w:val="24"/>
              </w:rPr>
            </w:pPr>
          </w:p>
        </w:tc>
        <w:tc>
          <w:tcPr>
            <w:tcW w:w="1123" w:type="dxa"/>
            <w:tcBorders>
              <w:top w:val="single" w:sz="4" w:space="0" w:color="000000"/>
              <w:left w:val="single" w:sz="4" w:space="0" w:color="000000"/>
              <w:bottom w:val="single" w:sz="4" w:space="0" w:color="000000"/>
              <w:right w:val="single" w:sz="4" w:space="0" w:color="000000"/>
            </w:tcBorders>
            <w:shd w:val="clear" w:color="auto" w:fill="A5A5A5"/>
            <w:vAlign w:val="center"/>
          </w:tcPr>
          <w:p w14:paraId="73414551" w14:textId="77777777" w:rsidR="000B5CC5" w:rsidRPr="000B5CC5" w:rsidRDefault="000B5CC5" w:rsidP="00314E47">
            <w:pPr>
              <w:pStyle w:val="12"/>
              <w:snapToGrid w:val="0"/>
              <w:jc w:val="center"/>
              <w:rPr>
                <w:color w:val="000000"/>
                <w:sz w:val="24"/>
                <w:szCs w:val="24"/>
              </w:rPr>
            </w:pPr>
          </w:p>
        </w:tc>
        <w:tc>
          <w:tcPr>
            <w:tcW w:w="1456" w:type="dxa"/>
            <w:tcBorders>
              <w:top w:val="single" w:sz="4" w:space="0" w:color="000000"/>
              <w:left w:val="single" w:sz="4" w:space="0" w:color="000000"/>
              <w:bottom w:val="single" w:sz="4" w:space="0" w:color="000000"/>
              <w:right w:val="single" w:sz="4" w:space="0" w:color="000000"/>
            </w:tcBorders>
            <w:shd w:val="clear" w:color="auto" w:fill="A5A5A5"/>
            <w:vAlign w:val="center"/>
          </w:tcPr>
          <w:p w14:paraId="2A0D383A" w14:textId="77777777" w:rsidR="000B5CC5" w:rsidRPr="000B5CC5" w:rsidRDefault="000B5CC5" w:rsidP="00314E47">
            <w:pPr>
              <w:pStyle w:val="12"/>
              <w:jc w:val="center"/>
              <w:rPr>
                <w:color w:val="000000"/>
                <w:sz w:val="24"/>
                <w:szCs w:val="24"/>
              </w:rPr>
            </w:pPr>
          </w:p>
        </w:tc>
        <w:tc>
          <w:tcPr>
            <w:tcW w:w="1598" w:type="dxa"/>
            <w:tcBorders>
              <w:top w:val="single" w:sz="4" w:space="0" w:color="000000"/>
              <w:left w:val="single" w:sz="4" w:space="0" w:color="000000"/>
              <w:bottom w:val="single" w:sz="4" w:space="0" w:color="000000"/>
              <w:right w:val="single" w:sz="4" w:space="0" w:color="000000"/>
            </w:tcBorders>
            <w:shd w:val="clear" w:color="auto" w:fill="A5A5A5"/>
            <w:vAlign w:val="center"/>
          </w:tcPr>
          <w:p w14:paraId="5832D007" w14:textId="77777777" w:rsidR="000B5CC5" w:rsidRPr="000B5CC5" w:rsidRDefault="000B5CC5" w:rsidP="00314E47">
            <w:pPr>
              <w:pStyle w:val="12"/>
              <w:jc w:val="center"/>
              <w:rPr>
                <w:color w:val="000000"/>
                <w:sz w:val="24"/>
                <w:szCs w:val="24"/>
              </w:rPr>
            </w:pPr>
          </w:p>
        </w:tc>
        <w:tc>
          <w:tcPr>
            <w:tcW w:w="2473" w:type="dxa"/>
            <w:tcBorders>
              <w:top w:val="single" w:sz="4" w:space="0" w:color="000000"/>
              <w:left w:val="single" w:sz="4" w:space="0" w:color="000000"/>
              <w:bottom w:val="single" w:sz="4" w:space="0" w:color="000000"/>
              <w:right w:val="single" w:sz="4" w:space="0" w:color="000000"/>
            </w:tcBorders>
            <w:shd w:val="clear" w:color="auto" w:fill="A5A5A5"/>
            <w:vAlign w:val="center"/>
          </w:tcPr>
          <w:p w14:paraId="306376E8" w14:textId="77777777" w:rsidR="000B5CC5" w:rsidRPr="000B5CC5" w:rsidRDefault="000B5CC5" w:rsidP="00314E47">
            <w:pPr>
              <w:pStyle w:val="12"/>
              <w:snapToGrid w:val="0"/>
              <w:jc w:val="center"/>
              <w:rPr>
                <w:color w:val="000000"/>
                <w:sz w:val="24"/>
                <w:szCs w:val="24"/>
              </w:rPr>
            </w:pPr>
          </w:p>
        </w:tc>
      </w:tr>
      <w:tr w:rsidR="000B5CC5" w:rsidRPr="000B5CC5" w14:paraId="7C894CF6" w14:textId="77777777" w:rsidTr="00314E47">
        <w:trPr>
          <w:trHeight w:val="575"/>
          <w:jc w:val="center"/>
        </w:trPr>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5DBF0F" w14:textId="77777777" w:rsidR="000B5CC5" w:rsidRPr="000B5CC5" w:rsidRDefault="000B5CC5" w:rsidP="00314E47">
            <w:pPr>
              <w:pStyle w:val="12"/>
              <w:jc w:val="center"/>
              <w:rPr>
                <w:color w:val="000000"/>
                <w:sz w:val="24"/>
                <w:szCs w:val="24"/>
              </w:rPr>
            </w:pPr>
            <w:r w:rsidRPr="000B5CC5">
              <w:rPr>
                <w:color w:val="000000"/>
                <w:sz w:val="24"/>
                <w:szCs w:val="24"/>
              </w:rPr>
              <w:t>Крыльцо</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774CEF" w14:textId="77777777" w:rsidR="000B5CC5" w:rsidRPr="000B5CC5" w:rsidRDefault="000B5CC5" w:rsidP="00314E47">
            <w:pPr>
              <w:pStyle w:val="12"/>
              <w:snapToGrid w:val="0"/>
              <w:jc w:val="center"/>
              <w:rPr>
                <w:color w:val="000000"/>
                <w:sz w:val="24"/>
                <w:szCs w:val="24"/>
              </w:rPr>
            </w:pPr>
            <w:r w:rsidRPr="000B5CC5">
              <w:rPr>
                <w:color w:val="000000"/>
                <w:sz w:val="24"/>
                <w:szCs w:val="24"/>
              </w:rPr>
              <w:t>16,9м2</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CF464B" w14:textId="77777777" w:rsidR="000B5CC5" w:rsidRPr="000B5CC5" w:rsidRDefault="000B5CC5" w:rsidP="00314E47">
            <w:pPr>
              <w:pStyle w:val="12"/>
              <w:snapToGrid w:val="0"/>
              <w:jc w:val="center"/>
              <w:rPr>
                <w:color w:val="000000"/>
                <w:sz w:val="24"/>
                <w:szCs w:val="24"/>
              </w:rPr>
            </w:pPr>
            <w:r w:rsidRPr="000B5CC5">
              <w:rPr>
                <w:color w:val="000000"/>
                <w:sz w:val="24"/>
                <w:szCs w:val="24"/>
              </w:rPr>
              <w:t>3м</w:t>
            </w:r>
          </w:p>
        </w:tc>
        <w:tc>
          <w:tcPr>
            <w:tcW w:w="1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C85A14" w14:textId="77777777" w:rsidR="000B5CC5" w:rsidRPr="000B5CC5" w:rsidRDefault="000B5CC5" w:rsidP="00314E47">
            <w:pPr>
              <w:pStyle w:val="12"/>
              <w:jc w:val="center"/>
              <w:rPr>
                <w:color w:val="000000"/>
                <w:sz w:val="24"/>
                <w:szCs w:val="24"/>
              </w:rPr>
            </w:pPr>
            <w:r w:rsidRPr="000B5CC5">
              <w:rPr>
                <w:color w:val="000000"/>
                <w:sz w:val="24"/>
                <w:szCs w:val="24"/>
              </w:rPr>
              <w:t>Мрамор, резиновые коврики</w:t>
            </w:r>
          </w:p>
        </w:tc>
        <w:tc>
          <w:tcPr>
            <w:tcW w:w="15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3478E7" w14:textId="77777777" w:rsidR="000B5CC5" w:rsidRPr="000B5CC5" w:rsidRDefault="000B5CC5" w:rsidP="00314E47">
            <w:pPr>
              <w:pStyle w:val="12"/>
              <w:jc w:val="center"/>
              <w:rPr>
                <w:color w:val="000000"/>
                <w:sz w:val="24"/>
                <w:szCs w:val="24"/>
              </w:rPr>
            </w:pPr>
            <w:r w:rsidRPr="000B5CC5">
              <w:rPr>
                <w:color w:val="000000"/>
                <w:sz w:val="24"/>
                <w:szCs w:val="24"/>
              </w:rPr>
              <w:t>1</w:t>
            </w:r>
          </w:p>
        </w:tc>
        <w:tc>
          <w:tcPr>
            <w:tcW w:w="2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0EF2E6" w14:textId="77777777" w:rsidR="000B5CC5" w:rsidRPr="000B5CC5" w:rsidRDefault="000B5CC5" w:rsidP="00314E47">
            <w:pPr>
              <w:pStyle w:val="12"/>
              <w:snapToGrid w:val="0"/>
              <w:jc w:val="center"/>
              <w:rPr>
                <w:b/>
                <w:bCs/>
                <w:color w:val="000000"/>
                <w:sz w:val="24"/>
                <w:szCs w:val="24"/>
              </w:rPr>
            </w:pPr>
            <w:r w:rsidRPr="000B5CC5">
              <w:rPr>
                <w:color w:val="000000"/>
                <w:sz w:val="24"/>
                <w:szCs w:val="24"/>
              </w:rPr>
              <w:t>1 раз / месяц</w:t>
            </w:r>
          </w:p>
        </w:tc>
      </w:tr>
      <w:tr w:rsidR="000B5CC5" w:rsidRPr="000B5CC5" w14:paraId="51D2C124" w14:textId="77777777" w:rsidTr="00314E47">
        <w:trPr>
          <w:trHeight w:val="558"/>
          <w:jc w:val="center"/>
        </w:trPr>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5A7513" w14:textId="77777777" w:rsidR="000B5CC5" w:rsidRPr="000B5CC5" w:rsidRDefault="000B5CC5" w:rsidP="00314E47">
            <w:pPr>
              <w:pStyle w:val="12"/>
              <w:jc w:val="center"/>
              <w:rPr>
                <w:sz w:val="24"/>
                <w:szCs w:val="24"/>
              </w:rPr>
            </w:pPr>
            <w:r w:rsidRPr="000B5CC5">
              <w:rPr>
                <w:sz w:val="24"/>
                <w:szCs w:val="24"/>
              </w:rPr>
              <w:t>Холл</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4A2F8C" w14:textId="77777777" w:rsidR="000B5CC5" w:rsidRPr="000B5CC5" w:rsidRDefault="000B5CC5" w:rsidP="00314E47">
            <w:pPr>
              <w:pStyle w:val="12"/>
              <w:snapToGrid w:val="0"/>
              <w:jc w:val="center"/>
              <w:rPr>
                <w:color w:val="000000"/>
                <w:sz w:val="24"/>
                <w:szCs w:val="24"/>
              </w:rPr>
            </w:pPr>
            <w:r w:rsidRPr="000B5CC5">
              <w:rPr>
                <w:sz w:val="24"/>
                <w:szCs w:val="24"/>
              </w:rPr>
              <w:t>67,7 м2</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0ED8F0" w14:textId="77777777" w:rsidR="000B5CC5" w:rsidRPr="000B5CC5" w:rsidRDefault="000B5CC5" w:rsidP="00314E47">
            <w:pPr>
              <w:pStyle w:val="12"/>
              <w:jc w:val="center"/>
              <w:rPr>
                <w:color w:val="000000"/>
                <w:sz w:val="24"/>
                <w:szCs w:val="24"/>
              </w:rPr>
            </w:pPr>
            <w:r w:rsidRPr="000B5CC5">
              <w:rPr>
                <w:color w:val="000000"/>
                <w:sz w:val="24"/>
                <w:szCs w:val="24"/>
              </w:rPr>
              <w:t>3 м</w:t>
            </w:r>
          </w:p>
        </w:tc>
        <w:tc>
          <w:tcPr>
            <w:tcW w:w="1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A5492D" w14:textId="77777777" w:rsidR="000B5CC5" w:rsidRPr="000B5CC5" w:rsidRDefault="000B5CC5" w:rsidP="00314E47">
            <w:pPr>
              <w:pStyle w:val="12"/>
              <w:snapToGrid w:val="0"/>
              <w:jc w:val="center"/>
              <w:rPr>
                <w:color w:val="000000"/>
                <w:sz w:val="24"/>
                <w:szCs w:val="24"/>
              </w:rPr>
            </w:pPr>
            <w:r w:rsidRPr="000B5CC5">
              <w:rPr>
                <w:color w:val="000000"/>
                <w:sz w:val="24"/>
                <w:szCs w:val="24"/>
              </w:rPr>
              <w:t>Кафель</w:t>
            </w:r>
          </w:p>
        </w:tc>
        <w:tc>
          <w:tcPr>
            <w:tcW w:w="15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F522F5" w14:textId="77777777" w:rsidR="000B5CC5" w:rsidRPr="000B5CC5" w:rsidRDefault="000B5CC5" w:rsidP="00314E47">
            <w:pPr>
              <w:pStyle w:val="12"/>
              <w:jc w:val="center"/>
              <w:rPr>
                <w:color w:val="000000"/>
                <w:sz w:val="24"/>
                <w:szCs w:val="24"/>
              </w:rPr>
            </w:pPr>
            <w:r w:rsidRPr="000B5CC5">
              <w:rPr>
                <w:color w:val="000000"/>
                <w:sz w:val="24"/>
                <w:szCs w:val="24"/>
              </w:rPr>
              <w:t>Не менее 3х раз в день (по мере необходимости)</w:t>
            </w:r>
          </w:p>
        </w:tc>
        <w:tc>
          <w:tcPr>
            <w:tcW w:w="2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4AE227" w14:textId="77777777" w:rsidR="000B5CC5" w:rsidRPr="000B5CC5" w:rsidRDefault="000B5CC5" w:rsidP="00314E47">
            <w:pPr>
              <w:pStyle w:val="12"/>
              <w:snapToGrid w:val="0"/>
              <w:jc w:val="center"/>
              <w:rPr>
                <w:bCs/>
                <w:color w:val="000000"/>
                <w:sz w:val="24"/>
                <w:szCs w:val="24"/>
              </w:rPr>
            </w:pPr>
            <w:r w:rsidRPr="000B5CC5">
              <w:rPr>
                <w:color w:val="000000"/>
                <w:sz w:val="24"/>
                <w:szCs w:val="24"/>
              </w:rPr>
              <w:t>1 раз / месяц</w:t>
            </w:r>
          </w:p>
        </w:tc>
      </w:tr>
      <w:tr w:rsidR="000B5CC5" w:rsidRPr="000B5CC5" w14:paraId="5DE14FD0" w14:textId="77777777" w:rsidTr="00314E47">
        <w:trPr>
          <w:trHeight w:val="50"/>
          <w:jc w:val="center"/>
        </w:trPr>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486D27" w14:textId="77777777" w:rsidR="000B5CC5" w:rsidRPr="000B5CC5" w:rsidRDefault="000B5CC5" w:rsidP="00314E47">
            <w:pPr>
              <w:pStyle w:val="12"/>
              <w:jc w:val="center"/>
              <w:rPr>
                <w:sz w:val="24"/>
                <w:szCs w:val="24"/>
              </w:rPr>
            </w:pPr>
            <w:r w:rsidRPr="000B5CC5">
              <w:rPr>
                <w:sz w:val="24"/>
                <w:szCs w:val="24"/>
              </w:rPr>
              <w:t>Гардероб для посетителей</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903A4B" w14:textId="77777777" w:rsidR="000B5CC5" w:rsidRPr="000B5CC5" w:rsidRDefault="000B5CC5" w:rsidP="00314E47">
            <w:pPr>
              <w:pStyle w:val="12"/>
              <w:snapToGrid w:val="0"/>
              <w:jc w:val="center"/>
              <w:rPr>
                <w:color w:val="000000"/>
                <w:sz w:val="24"/>
                <w:szCs w:val="24"/>
              </w:rPr>
            </w:pPr>
            <w:r w:rsidRPr="000B5CC5">
              <w:rPr>
                <w:sz w:val="24"/>
                <w:szCs w:val="24"/>
              </w:rPr>
              <w:t>21,5 м2</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195A3C" w14:textId="77777777" w:rsidR="000B5CC5" w:rsidRPr="000B5CC5" w:rsidRDefault="000B5CC5" w:rsidP="00314E47">
            <w:pPr>
              <w:pStyle w:val="12"/>
              <w:jc w:val="center"/>
              <w:rPr>
                <w:color w:val="000000"/>
                <w:sz w:val="24"/>
                <w:szCs w:val="24"/>
              </w:rPr>
            </w:pPr>
            <w:r w:rsidRPr="000B5CC5">
              <w:rPr>
                <w:color w:val="000000"/>
                <w:sz w:val="24"/>
                <w:szCs w:val="24"/>
              </w:rPr>
              <w:t>3м</w:t>
            </w:r>
          </w:p>
        </w:tc>
        <w:tc>
          <w:tcPr>
            <w:tcW w:w="1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A7ADE7" w14:textId="77777777" w:rsidR="000B5CC5" w:rsidRPr="000B5CC5" w:rsidRDefault="000B5CC5" w:rsidP="00314E47">
            <w:pPr>
              <w:pStyle w:val="12"/>
              <w:snapToGrid w:val="0"/>
              <w:jc w:val="center"/>
              <w:rPr>
                <w:color w:val="000000"/>
                <w:sz w:val="24"/>
                <w:szCs w:val="24"/>
              </w:rPr>
            </w:pPr>
            <w:r w:rsidRPr="000B5CC5">
              <w:rPr>
                <w:color w:val="000000"/>
                <w:sz w:val="24"/>
                <w:szCs w:val="24"/>
              </w:rPr>
              <w:t>Линолеум</w:t>
            </w:r>
          </w:p>
        </w:tc>
        <w:tc>
          <w:tcPr>
            <w:tcW w:w="15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C7455F" w14:textId="77777777" w:rsidR="000B5CC5" w:rsidRPr="000B5CC5" w:rsidRDefault="000B5CC5" w:rsidP="00314E47">
            <w:pPr>
              <w:pStyle w:val="12"/>
              <w:jc w:val="center"/>
              <w:rPr>
                <w:color w:val="000000"/>
                <w:sz w:val="24"/>
                <w:szCs w:val="24"/>
              </w:rPr>
            </w:pPr>
            <w:r w:rsidRPr="000B5CC5">
              <w:rPr>
                <w:color w:val="000000"/>
                <w:sz w:val="24"/>
                <w:szCs w:val="24"/>
              </w:rPr>
              <w:t>1</w:t>
            </w:r>
          </w:p>
        </w:tc>
        <w:tc>
          <w:tcPr>
            <w:tcW w:w="2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BD07CE" w14:textId="77777777" w:rsidR="000B5CC5" w:rsidRPr="000B5CC5" w:rsidRDefault="000B5CC5" w:rsidP="00314E47">
            <w:pPr>
              <w:pStyle w:val="12"/>
              <w:snapToGrid w:val="0"/>
              <w:jc w:val="center"/>
              <w:rPr>
                <w:bCs/>
                <w:color w:val="000000"/>
                <w:sz w:val="24"/>
                <w:szCs w:val="24"/>
              </w:rPr>
            </w:pPr>
            <w:r w:rsidRPr="000B5CC5">
              <w:rPr>
                <w:color w:val="000000"/>
                <w:sz w:val="24"/>
                <w:szCs w:val="24"/>
              </w:rPr>
              <w:t>1 раз / месяц</w:t>
            </w:r>
          </w:p>
        </w:tc>
      </w:tr>
      <w:tr w:rsidR="000B5CC5" w:rsidRPr="000B5CC5" w14:paraId="5B2987B9" w14:textId="77777777" w:rsidTr="00314E47">
        <w:trPr>
          <w:trHeight w:val="50"/>
          <w:jc w:val="center"/>
        </w:trPr>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BFC092" w14:textId="77777777" w:rsidR="000B5CC5" w:rsidRPr="000B5CC5" w:rsidRDefault="000B5CC5" w:rsidP="00314E47">
            <w:pPr>
              <w:pStyle w:val="12"/>
              <w:jc w:val="center"/>
              <w:rPr>
                <w:sz w:val="24"/>
                <w:szCs w:val="24"/>
              </w:rPr>
            </w:pPr>
            <w:r w:rsidRPr="000B5CC5">
              <w:rPr>
                <w:sz w:val="24"/>
                <w:szCs w:val="24"/>
              </w:rPr>
              <w:t>Гардероб для персонала</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4B6AFF" w14:textId="77777777" w:rsidR="000B5CC5" w:rsidRPr="000B5CC5" w:rsidRDefault="000B5CC5" w:rsidP="00314E47">
            <w:pPr>
              <w:pStyle w:val="12"/>
              <w:snapToGrid w:val="0"/>
              <w:jc w:val="center"/>
              <w:rPr>
                <w:color w:val="000000"/>
                <w:sz w:val="24"/>
                <w:szCs w:val="24"/>
              </w:rPr>
            </w:pPr>
            <w:r w:rsidRPr="000B5CC5">
              <w:rPr>
                <w:sz w:val="24"/>
                <w:szCs w:val="24"/>
              </w:rPr>
              <w:t>12,9 м2</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5476D4" w14:textId="77777777" w:rsidR="000B5CC5" w:rsidRPr="000B5CC5" w:rsidRDefault="000B5CC5" w:rsidP="00314E47">
            <w:pPr>
              <w:pStyle w:val="12"/>
              <w:jc w:val="center"/>
              <w:rPr>
                <w:color w:val="000000"/>
                <w:sz w:val="24"/>
                <w:szCs w:val="24"/>
              </w:rPr>
            </w:pPr>
            <w:r w:rsidRPr="000B5CC5">
              <w:rPr>
                <w:color w:val="000000"/>
                <w:sz w:val="24"/>
                <w:szCs w:val="24"/>
              </w:rPr>
              <w:t>3м</w:t>
            </w:r>
          </w:p>
        </w:tc>
        <w:tc>
          <w:tcPr>
            <w:tcW w:w="1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5F73B8" w14:textId="77777777" w:rsidR="000B5CC5" w:rsidRPr="000B5CC5" w:rsidRDefault="000B5CC5" w:rsidP="00314E47">
            <w:pPr>
              <w:pStyle w:val="12"/>
              <w:snapToGrid w:val="0"/>
              <w:jc w:val="center"/>
              <w:rPr>
                <w:color w:val="000000"/>
                <w:sz w:val="24"/>
                <w:szCs w:val="24"/>
              </w:rPr>
            </w:pPr>
            <w:r w:rsidRPr="000B5CC5">
              <w:rPr>
                <w:color w:val="000000"/>
                <w:sz w:val="24"/>
                <w:szCs w:val="24"/>
              </w:rPr>
              <w:t>Линолеум</w:t>
            </w:r>
          </w:p>
        </w:tc>
        <w:tc>
          <w:tcPr>
            <w:tcW w:w="15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E71602" w14:textId="77777777" w:rsidR="000B5CC5" w:rsidRPr="000B5CC5" w:rsidRDefault="000B5CC5" w:rsidP="00314E47">
            <w:pPr>
              <w:pStyle w:val="12"/>
              <w:jc w:val="center"/>
              <w:rPr>
                <w:color w:val="000000"/>
                <w:sz w:val="24"/>
                <w:szCs w:val="24"/>
              </w:rPr>
            </w:pPr>
            <w:r w:rsidRPr="000B5CC5">
              <w:rPr>
                <w:color w:val="000000"/>
                <w:sz w:val="24"/>
                <w:szCs w:val="24"/>
              </w:rPr>
              <w:t>1</w:t>
            </w:r>
          </w:p>
        </w:tc>
        <w:tc>
          <w:tcPr>
            <w:tcW w:w="2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444575" w14:textId="77777777" w:rsidR="000B5CC5" w:rsidRPr="000B5CC5" w:rsidRDefault="000B5CC5" w:rsidP="00314E47">
            <w:pPr>
              <w:pStyle w:val="12"/>
              <w:snapToGrid w:val="0"/>
              <w:jc w:val="center"/>
              <w:rPr>
                <w:bCs/>
                <w:color w:val="000000"/>
                <w:sz w:val="24"/>
                <w:szCs w:val="24"/>
              </w:rPr>
            </w:pPr>
            <w:r w:rsidRPr="000B5CC5">
              <w:rPr>
                <w:color w:val="000000"/>
                <w:sz w:val="24"/>
                <w:szCs w:val="24"/>
              </w:rPr>
              <w:t>1 раз / месяц</w:t>
            </w:r>
          </w:p>
        </w:tc>
      </w:tr>
      <w:tr w:rsidR="000B5CC5" w:rsidRPr="000B5CC5" w14:paraId="239686B6" w14:textId="77777777" w:rsidTr="00314E47">
        <w:trPr>
          <w:trHeight w:val="213"/>
          <w:jc w:val="center"/>
        </w:trPr>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48A576" w14:textId="77777777" w:rsidR="000B5CC5" w:rsidRPr="000B5CC5" w:rsidRDefault="000B5CC5" w:rsidP="00314E47">
            <w:pPr>
              <w:pStyle w:val="12"/>
              <w:jc w:val="center"/>
              <w:rPr>
                <w:sz w:val="24"/>
                <w:szCs w:val="24"/>
              </w:rPr>
            </w:pPr>
            <w:r w:rsidRPr="000B5CC5">
              <w:rPr>
                <w:sz w:val="24"/>
                <w:szCs w:val="24"/>
              </w:rPr>
              <w:t>Комната уборочного инвентаря</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00973A" w14:textId="77777777" w:rsidR="000B5CC5" w:rsidRPr="000B5CC5" w:rsidRDefault="000B5CC5" w:rsidP="00314E47">
            <w:pPr>
              <w:pStyle w:val="12"/>
              <w:snapToGrid w:val="0"/>
              <w:jc w:val="center"/>
              <w:rPr>
                <w:color w:val="000000"/>
                <w:sz w:val="24"/>
                <w:szCs w:val="24"/>
              </w:rPr>
            </w:pPr>
            <w:r w:rsidRPr="000B5CC5">
              <w:rPr>
                <w:sz w:val="24"/>
                <w:szCs w:val="24"/>
              </w:rPr>
              <w:t>2,4 м2</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B67379" w14:textId="77777777" w:rsidR="000B5CC5" w:rsidRPr="000B5CC5" w:rsidRDefault="000B5CC5" w:rsidP="00314E47">
            <w:pPr>
              <w:pStyle w:val="12"/>
              <w:jc w:val="center"/>
              <w:rPr>
                <w:color w:val="000000"/>
                <w:sz w:val="24"/>
                <w:szCs w:val="24"/>
              </w:rPr>
            </w:pPr>
            <w:r w:rsidRPr="000B5CC5">
              <w:rPr>
                <w:color w:val="000000"/>
                <w:sz w:val="24"/>
                <w:szCs w:val="24"/>
              </w:rPr>
              <w:t>3м</w:t>
            </w:r>
          </w:p>
        </w:tc>
        <w:tc>
          <w:tcPr>
            <w:tcW w:w="1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78B5E9" w14:textId="77777777" w:rsidR="000B5CC5" w:rsidRPr="000B5CC5" w:rsidRDefault="000B5CC5" w:rsidP="00314E47">
            <w:pPr>
              <w:pStyle w:val="12"/>
              <w:snapToGrid w:val="0"/>
              <w:jc w:val="center"/>
              <w:rPr>
                <w:color w:val="000000"/>
                <w:sz w:val="24"/>
                <w:szCs w:val="24"/>
              </w:rPr>
            </w:pPr>
            <w:r w:rsidRPr="000B5CC5">
              <w:rPr>
                <w:color w:val="000000"/>
                <w:sz w:val="24"/>
                <w:szCs w:val="24"/>
              </w:rPr>
              <w:t>Кафель</w:t>
            </w:r>
          </w:p>
        </w:tc>
        <w:tc>
          <w:tcPr>
            <w:tcW w:w="15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E77406" w14:textId="77777777" w:rsidR="000B5CC5" w:rsidRPr="000B5CC5" w:rsidRDefault="000B5CC5" w:rsidP="00314E47">
            <w:pPr>
              <w:pStyle w:val="12"/>
              <w:jc w:val="center"/>
              <w:rPr>
                <w:color w:val="000000"/>
                <w:sz w:val="24"/>
                <w:szCs w:val="24"/>
              </w:rPr>
            </w:pPr>
            <w:r w:rsidRPr="000B5CC5">
              <w:rPr>
                <w:color w:val="000000"/>
                <w:sz w:val="24"/>
                <w:szCs w:val="24"/>
              </w:rPr>
              <w:t>1</w:t>
            </w:r>
          </w:p>
        </w:tc>
        <w:tc>
          <w:tcPr>
            <w:tcW w:w="2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5AF5DB" w14:textId="77777777" w:rsidR="000B5CC5" w:rsidRPr="000B5CC5" w:rsidRDefault="000B5CC5" w:rsidP="00314E47">
            <w:pPr>
              <w:pStyle w:val="12"/>
              <w:snapToGrid w:val="0"/>
              <w:jc w:val="center"/>
              <w:rPr>
                <w:bCs/>
                <w:color w:val="000000"/>
                <w:sz w:val="24"/>
                <w:szCs w:val="24"/>
              </w:rPr>
            </w:pPr>
            <w:r w:rsidRPr="000B5CC5">
              <w:rPr>
                <w:color w:val="000000"/>
                <w:sz w:val="24"/>
                <w:szCs w:val="24"/>
              </w:rPr>
              <w:t>1 раз / месяц</w:t>
            </w:r>
          </w:p>
        </w:tc>
      </w:tr>
      <w:tr w:rsidR="000B5CC5" w:rsidRPr="000B5CC5" w14:paraId="54FF57A7" w14:textId="77777777" w:rsidTr="00314E47">
        <w:trPr>
          <w:trHeight w:val="347"/>
          <w:jc w:val="center"/>
        </w:trPr>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BAB7C7" w14:textId="77777777" w:rsidR="000B5CC5" w:rsidRPr="000B5CC5" w:rsidRDefault="000B5CC5" w:rsidP="00314E47">
            <w:pPr>
              <w:pStyle w:val="12"/>
              <w:jc w:val="center"/>
              <w:rPr>
                <w:sz w:val="24"/>
                <w:szCs w:val="24"/>
              </w:rPr>
            </w:pPr>
            <w:r w:rsidRPr="000B5CC5">
              <w:rPr>
                <w:sz w:val="24"/>
                <w:szCs w:val="24"/>
              </w:rPr>
              <w:t>Коридор</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2927F4" w14:textId="77777777" w:rsidR="000B5CC5" w:rsidRPr="000B5CC5" w:rsidRDefault="000B5CC5" w:rsidP="00314E47">
            <w:pPr>
              <w:pStyle w:val="12"/>
              <w:snapToGrid w:val="0"/>
              <w:jc w:val="center"/>
              <w:rPr>
                <w:color w:val="000000"/>
                <w:sz w:val="24"/>
                <w:szCs w:val="24"/>
              </w:rPr>
            </w:pPr>
            <w:r w:rsidRPr="000B5CC5">
              <w:rPr>
                <w:sz w:val="24"/>
                <w:szCs w:val="24"/>
              </w:rPr>
              <w:t>66 м2</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EEB39A" w14:textId="77777777" w:rsidR="000B5CC5" w:rsidRPr="000B5CC5" w:rsidRDefault="000B5CC5" w:rsidP="00314E47">
            <w:pPr>
              <w:pStyle w:val="12"/>
              <w:jc w:val="center"/>
              <w:rPr>
                <w:color w:val="000000"/>
                <w:sz w:val="24"/>
                <w:szCs w:val="24"/>
              </w:rPr>
            </w:pPr>
            <w:r w:rsidRPr="000B5CC5">
              <w:rPr>
                <w:color w:val="000000"/>
                <w:sz w:val="24"/>
                <w:szCs w:val="24"/>
              </w:rPr>
              <w:t>3м</w:t>
            </w:r>
          </w:p>
        </w:tc>
        <w:tc>
          <w:tcPr>
            <w:tcW w:w="1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6CED72" w14:textId="77777777" w:rsidR="000B5CC5" w:rsidRPr="000B5CC5" w:rsidRDefault="000B5CC5" w:rsidP="00314E47">
            <w:pPr>
              <w:pStyle w:val="12"/>
              <w:snapToGrid w:val="0"/>
              <w:jc w:val="center"/>
              <w:rPr>
                <w:sz w:val="24"/>
                <w:szCs w:val="24"/>
              </w:rPr>
            </w:pPr>
            <w:r w:rsidRPr="000B5CC5">
              <w:rPr>
                <w:color w:val="000000"/>
                <w:sz w:val="24"/>
                <w:szCs w:val="24"/>
              </w:rPr>
              <w:t>Кафель</w:t>
            </w:r>
          </w:p>
        </w:tc>
        <w:tc>
          <w:tcPr>
            <w:tcW w:w="15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DDE15D" w14:textId="77777777" w:rsidR="000B5CC5" w:rsidRPr="000B5CC5" w:rsidRDefault="000B5CC5" w:rsidP="00314E47">
            <w:pPr>
              <w:pStyle w:val="12"/>
              <w:jc w:val="center"/>
              <w:rPr>
                <w:color w:val="000000"/>
                <w:sz w:val="24"/>
                <w:szCs w:val="24"/>
              </w:rPr>
            </w:pPr>
            <w:r w:rsidRPr="000B5CC5">
              <w:rPr>
                <w:sz w:val="24"/>
                <w:szCs w:val="24"/>
              </w:rPr>
              <w:t>Не менее 2 раз (по мере необходимости)</w:t>
            </w:r>
          </w:p>
        </w:tc>
        <w:tc>
          <w:tcPr>
            <w:tcW w:w="2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1B9A69" w14:textId="77777777" w:rsidR="000B5CC5" w:rsidRPr="000B5CC5" w:rsidRDefault="000B5CC5" w:rsidP="00314E47">
            <w:pPr>
              <w:pStyle w:val="12"/>
              <w:snapToGrid w:val="0"/>
              <w:jc w:val="center"/>
              <w:rPr>
                <w:bCs/>
                <w:color w:val="000000"/>
                <w:sz w:val="24"/>
                <w:szCs w:val="24"/>
              </w:rPr>
            </w:pPr>
            <w:r w:rsidRPr="000B5CC5">
              <w:rPr>
                <w:color w:val="000000"/>
                <w:sz w:val="24"/>
                <w:szCs w:val="24"/>
              </w:rPr>
              <w:t>1 раз / месяц</w:t>
            </w:r>
          </w:p>
        </w:tc>
      </w:tr>
      <w:tr w:rsidR="000B5CC5" w:rsidRPr="000B5CC5" w14:paraId="3C00A5F4" w14:textId="77777777" w:rsidTr="00314E47">
        <w:trPr>
          <w:trHeight w:val="552"/>
          <w:jc w:val="center"/>
        </w:trPr>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D293A2" w14:textId="77777777" w:rsidR="000B5CC5" w:rsidRPr="000B5CC5" w:rsidRDefault="000B5CC5" w:rsidP="00314E47">
            <w:pPr>
              <w:pStyle w:val="12"/>
              <w:jc w:val="center"/>
              <w:rPr>
                <w:sz w:val="24"/>
                <w:szCs w:val="24"/>
              </w:rPr>
            </w:pPr>
            <w:r w:rsidRPr="000B5CC5">
              <w:rPr>
                <w:sz w:val="24"/>
                <w:szCs w:val="24"/>
              </w:rPr>
              <w:t>Туалеты</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76A942" w14:textId="77777777" w:rsidR="000B5CC5" w:rsidRPr="000B5CC5" w:rsidRDefault="000B5CC5" w:rsidP="00314E47">
            <w:pPr>
              <w:pStyle w:val="12"/>
              <w:snapToGrid w:val="0"/>
              <w:jc w:val="center"/>
              <w:rPr>
                <w:color w:val="000000"/>
                <w:sz w:val="24"/>
                <w:szCs w:val="24"/>
              </w:rPr>
            </w:pPr>
            <w:r w:rsidRPr="000B5CC5">
              <w:rPr>
                <w:sz w:val="24"/>
                <w:szCs w:val="24"/>
              </w:rPr>
              <w:t>6,6 м2</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482909" w14:textId="77777777" w:rsidR="000B5CC5" w:rsidRPr="000B5CC5" w:rsidRDefault="000B5CC5" w:rsidP="00314E47">
            <w:pPr>
              <w:pStyle w:val="12"/>
              <w:jc w:val="center"/>
              <w:rPr>
                <w:color w:val="000000"/>
                <w:sz w:val="24"/>
                <w:szCs w:val="24"/>
              </w:rPr>
            </w:pPr>
            <w:r w:rsidRPr="000B5CC5">
              <w:rPr>
                <w:color w:val="000000"/>
                <w:sz w:val="24"/>
                <w:szCs w:val="24"/>
              </w:rPr>
              <w:t>3м</w:t>
            </w:r>
          </w:p>
        </w:tc>
        <w:tc>
          <w:tcPr>
            <w:tcW w:w="1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5B12DC" w14:textId="77777777" w:rsidR="000B5CC5" w:rsidRPr="000B5CC5" w:rsidRDefault="000B5CC5" w:rsidP="00314E47">
            <w:pPr>
              <w:pStyle w:val="12"/>
              <w:snapToGrid w:val="0"/>
              <w:jc w:val="center"/>
              <w:rPr>
                <w:color w:val="000000"/>
                <w:sz w:val="24"/>
                <w:szCs w:val="24"/>
              </w:rPr>
            </w:pPr>
            <w:r w:rsidRPr="000B5CC5">
              <w:rPr>
                <w:color w:val="000000"/>
                <w:sz w:val="24"/>
                <w:szCs w:val="24"/>
              </w:rPr>
              <w:t>Кафель</w:t>
            </w:r>
          </w:p>
        </w:tc>
        <w:tc>
          <w:tcPr>
            <w:tcW w:w="15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EF84E6" w14:textId="77777777" w:rsidR="000B5CC5" w:rsidRPr="000B5CC5" w:rsidRDefault="000B5CC5" w:rsidP="00314E47">
            <w:pPr>
              <w:pStyle w:val="12"/>
              <w:jc w:val="center"/>
              <w:rPr>
                <w:color w:val="000000"/>
                <w:sz w:val="24"/>
                <w:szCs w:val="24"/>
              </w:rPr>
            </w:pPr>
            <w:r w:rsidRPr="000B5CC5">
              <w:rPr>
                <w:sz w:val="24"/>
                <w:szCs w:val="24"/>
              </w:rPr>
              <w:t>Не менее 2 раз (по мере необходимости)</w:t>
            </w:r>
          </w:p>
        </w:tc>
        <w:tc>
          <w:tcPr>
            <w:tcW w:w="2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CA3283" w14:textId="77777777" w:rsidR="000B5CC5" w:rsidRPr="000B5CC5" w:rsidRDefault="000B5CC5" w:rsidP="00314E47">
            <w:pPr>
              <w:pStyle w:val="12"/>
              <w:snapToGrid w:val="0"/>
              <w:jc w:val="center"/>
              <w:rPr>
                <w:bCs/>
                <w:color w:val="000000"/>
                <w:sz w:val="24"/>
                <w:szCs w:val="24"/>
              </w:rPr>
            </w:pPr>
            <w:r w:rsidRPr="000B5CC5">
              <w:rPr>
                <w:color w:val="000000"/>
                <w:sz w:val="24"/>
                <w:szCs w:val="24"/>
              </w:rPr>
              <w:t>1 раз / месяц</w:t>
            </w:r>
          </w:p>
        </w:tc>
      </w:tr>
      <w:tr w:rsidR="000B5CC5" w:rsidRPr="000B5CC5" w14:paraId="5B786BE4" w14:textId="77777777" w:rsidTr="00314E47">
        <w:trPr>
          <w:trHeight w:val="50"/>
          <w:jc w:val="center"/>
        </w:trPr>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EB5DB9" w14:textId="77777777" w:rsidR="000B5CC5" w:rsidRPr="000B5CC5" w:rsidRDefault="000B5CC5" w:rsidP="00314E47">
            <w:pPr>
              <w:pStyle w:val="12"/>
              <w:jc w:val="center"/>
              <w:rPr>
                <w:sz w:val="24"/>
                <w:szCs w:val="24"/>
              </w:rPr>
            </w:pPr>
            <w:r w:rsidRPr="000B5CC5">
              <w:rPr>
                <w:sz w:val="24"/>
                <w:szCs w:val="24"/>
              </w:rPr>
              <w:t>Регистратура</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778B7B" w14:textId="77777777" w:rsidR="000B5CC5" w:rsidRPr="000B5CC5" w:rsidRDefault="000B5CC5" w:rsidP="00314E47">
            <w:pPr>
              <w:pStyle w:val="12"/>
              <w:snapToGrid w:val="0"/>
              <w:jc w:val="center"/>
              <w:rPr>
                <w:color w:val="000000"/>
                <w:sz w:val="24"/>
                <w:szCs w:val="24"/>
              </w:rPr>
            </w:pPr>
            <w:r w:rsidRPr="000B5CC5">
              <w:rPr>
                <w:sz w:val="24"/>
                <w:szCs w:val="24"/>
              </w:rPr>
              <w:t>30,2м2</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2E982C" w14:textId="77777777" w:rsidR="000B5CC5" w:rsidRPr="000B5CC5" w:rsidRDefault="000B5CC5" w:rsidP="00314E47">
            <w:pPr>
              <w:pStyle w:val="12"/>
              <w:jc w:val="center"/>
              <w:rPr>
                <w:color w:val="000000"/>
                <w:sz w:val="24"/>
                <w:szCs w:val="24"/>
              </w:rPr>
            </w:pPr>
            <w:r w:rsidRPr="000B5CC5">
              <w:rPr>
                <w:color w:val="000000"/>
                <w:sz w:val="24"/>
                <w:szCs w:val="24"/>
              </w:rPr>
              <w:t>3м</w:t>
            </w:r>
          </w:p>
        </w:tc>
        <w:tc>
          <w:tcPr>
            <w:tcW w:w="1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908316" w14:textId="77777777" w:rsidR="000B5CC5" w:rsidRPr="000B5CC5" w:rsidRDefault="000B5CC5" w:rsidP="00314E47">
            <w:pPr>
              <w:pStyle w:val="12"/>
              <w:snapToGrid w:val="0"/>
              <w:jc w:val="center"/>
              <w:rPr>
                <w:color w:val="000000"/>
                <w:sz w:val="24"/>
                <w:szCs w:val="24"/>
              </w:rPr>
            </w:pPr>
            <w:r w:rsidRPr="000B5CC5">
              <w:rPr>
                <w:color w:val="000000"/>
                <w:sz w:val="24"/>
                <w:szCs w:val="24"/>
              </w:rPr>
              <w:t>Линолеум</w:t>
            </w:r>
          </w:p>
        </w:tc>
        <w:tc>
          <w:tcPr>
            <w:tcW w:w="15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01B830" w14:textId="77777777" w:rsidR="000B5CC5" w:rsidRPr="000B5CC5" w:rsidRDefault="000B5CC5" w:rsidP="00314E47">
            <w:pPr>
              <w:pStyle w:val="12"/>
              <w:jc w:val="center"/>
              <w:rPr>
                <w:color w:val="000000"/>
                <w:sz w:val="24"/>
                <w:szCs w:val="24"/>
              </w:rPr>
            </w:pPr>
            <w:r w:rsidRPr="000B5CC5">
              <w:rPr>
                <w:color w:val="000000"/>
                <w:sz w:val="24"/>
                <w:szCs w:val="24"/>
              </w:rPr>
              <w:t>1</w:t>
            </w:r>
          </w:p>
        </w:tc>
        <w:tc>
          <w:tcPr>
            <w:tcW w:w="2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03D113" w14:textId="77777777" w:rsidR="000B5CC5" w:rsidRPr="000B5CC5" w:rsidRDefault="000B5CC5" w:rsidP="00314E47">
            <w:pPr>
              <w:pStyle w:val="12"/>
              <w:snapToGrid w:val="0"/>
              <w:jc w:val="center"/>
              <w:rPr>
                <w:bCs/>
                <w:color w:val="000000"/>
                <w:sz w:val="24"/>
                <w:szCs w:val="24"/>
              </w:rPr>
            </w:pPr>
            <w:r w:rsidRPr="000B5CC5">
              <w:rPr>
                <w:color w:val="000000"/>
                <w:sz w:val="24"/>
                <w:szCs w:val="24"/>
              </w:rPr>
              <w:t>1 раз / месяц</w:t>
            </w:r>
          </w:p>
        </w:tc>
      </w:tr>
      <w:tr w:rsidR="000B5CC5" w:rsidRPr="000B5CC5" w14:paraId="7AC17B33" w14:textId="77777777" w:rsidTr="00314E47">
        <w:trPr>
          <w:trHeight w:val="155"/>
          <w:jc w:val="center"/>
        </w:trPr>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CFE731" w14:textId="77777777" w:rsidR="000B5CC5" w:rsidRPr="000B5CC5" w:rsidRDefault="000B5CC5" w:rsidP="00314E47">
            <w:pPr>
              <w:pStyle w:val="12"/>
              <w:jc w:val="center"/>
              <w:rPr>
                <w:sz w:val="24"/>
                <w:szCs w:val="24"/>
              </w:rPr>
            </w:pPr>
            <w:r w:rsidRPr="000B5CC5">
              <w:rPr>
                <w:sz w:val="24"/>
                <w:szCs w:val="24"/>
              </w:rPr>
              <w:t>Лестничная клетка</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E502B8" w14:textId="77777777" w:rsidR="000B5CC5" w:rsidRPr="000B5CC5" w:rsidRDefault="000B5CC5" w:rsidP="00314E47">
            <w:pPr>
              <w:pStyle w:val="12"/>
              <w:jc w:val="center"/>
              <w:rPr>
                <w:color w:val="000000"/>
                <w:sz w:val="24"/>
                <w:szCs w:val="24"/>
              </w:rPr>
            </w:pPr>
            <w:r w:rsidRPr="000B5CC5">
              <w:rPr>
                <w:sz w:val="24"/>
                <w:szCs w:val="24"/>
              </w:rPr>
              <w:t>17,5 м2</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A5FE00" w14:textId="77777777" w:rsidR="000B5CC5" w:rsidRPr="000B5CC5" w:rsidRDefault="000B5CC5" w:rsidP="00314E47">
            <w:pPr>
              <w:pStyle w:val="12"/>
              <w:jc w:val="center"/>
              <w:rPr>
                <w:color w:val="000000"/>
                <w:sz w:val="24"/>
                <w:szCs w:val="24"/>
              </w:rPr>
            </w:pPr>
            <w:r w:rsidRPr="000B5CC5">
              <w:rPr>
                <w:color w:val="000000"/>
                <w:sz w:val="24"/>
                <w:szCs w:val="24"/>
              </w:rPr>
              <w:t>3м</w:t>
            </w:r>
          </w:p>
        </w:tc>
        <w:tc>
          <w:tcPr>
            <w:tcW w:w="1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0DFF79" w14:textId="77777777" w:rsidR="000B5CC5" w:rsidRPr="000B5CC5" w:rsidRDefault="000B5CC5" w:rsidP="00314E47">
            <w:pPr>
              <w:pStyle w:val="12"/>
              <w:snapToGrid w:val="0"/>
              <w:jc w:val="center"/>
              <w:rPr>
                <w:sz w:val="24"/>
                <w:szCs w:val="24"/>
              </w:rPr>
            </w:pPr>
            <w:r w:rsidRPr="000B5CC5">
              <w:rPr>
                <w:color w:val="000000"/>
                <w:sz w:val="24"/>
                <w:szCs w:val="24"/>
              </w:rPr>
              <w:t>Бетон</w:t>
            </w:r>
          </w:p>
        </w:tc>
        <w:tc>
          <w:tcPr>
            <w:tcW w:w="15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0E84A6" w14:textId="77777777" w:rsidR="000B5CC5" w:rsidRPr="000B5CC5" w:rsidRDefault="000B5CC5" w:rsidP="00314E47">
            <w:pPr>
              <w:pStyle w:val="12"/>
              <w:jc w:val="center"/>
              <w:rPr>
                <w:color w:val="000000"/>
                <w:sz w:val="24"/>
                <w:szCs w:val="24"/>
              </w:rPr>
            </w:pPr>
            <w:r w:rsidRPr="000B5CC5">
              <w:rPr>
                <w:sz w:val="24"/>
                <w:szCs w:val="24"/>
              </w:rPr>
              <w:t>2</w:t>
            </w:r>
          </w:p>
        </w:tc>
        <w:tc>
          <w:tcPr>
            <w:tcW w:w="2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0396EA" w14:textId="77777777" w:rsidR="000B5CC5" w:rsidRPr="000B5CC5" w:rsidRDefault="000B5CC5" w:rsidP="00314E47">
            <w:pPr>
              <w:pStyle w:val="12"/>
              <w:snapToGrid w:val="0"/>
              <w:jc w:val="center"/>
              <w:rPr>
                <w:bCs/>
                <w:color w:val="000000"/>
                <w:sz w:val="24"/>
                <w:szCs w:val="24"/>
              </w:rPr>
            </w:pPr>
            <w:r w:rsidRPr="000B5CC5">
              <w:rPr>
                <w:color w:val="000000"/>
                <w:sz w:val="24"/>
                <w:szCs w:val="24"/>
              </w:rPr>
              <w:t>1 раз / месяц</w:t>
            </w:r>
          </w:p>
        </w:tc>
      </w:tr>
      <w:tr w:rsidR="000B5CC5" w:rsidRPr="000B5CC5" w14:paraId="2C215314" w14:textId="77777777" w:rsidTr="00314E47">
        <w:trPr>
          <w:trHeight w:val="215"/>
          <w:jc w:val="center"/>
        </w:trPr>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A05ED1" w14:textId="77777777" w:rsidR="000B5CC5" w:rsidRPr="000B5CC5" w:rsidRDefault="000B5CC5" w:rsidP="00314E47">
            <w:pPr>
              <w:pStyle w:val="12"/>
              <w:jc w:val="center"/>
              <w:rPr>
                <w:sz w:val="24"/>
                <w:szCs w:val="24"/>
              </w:rPr>
            </w:pPr>
            <w:r w:rsidRPr="000B5CC5">
              <w:rPr>
                <w:sz w:val="24"/>
                <w:szCs w:val="24"/>
              </w:rPr>
              <w:t>Тамбур</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626B8B" w14:textId="77777777" w:rsidR="000B5CC5" w:rsidRPr="000B5CC5" w:rsidRDefault="000B5CC5" w:rsidP="00314E47">
            <w:pPr>
              <w:pStyle w:val="12"/>
              <w:jc w:val="center"/>
              <w:rPr>
                <w:color w:val="000000"/>
                <w:sz w:val="24"/>
                <w:szCs w:val="24"/>
              </w:rPr>
            </w:pPr>
            <w:r w:rsidRPr="000B5CC5">
              <w:rPr>
                <w:sz w:val="24"/>
                <w:szCs w:val="24"/>
              </w:rPr>
              <w:t>1,7 м2</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C47177" w14:textId="77777777" w:rsidR="000B5CC5" w:rsidRPr="000B5CC5" w:rsidRDefault="000B5CC5" w:rsidP="00314E47">
            <w:pPr>
              <w:pStyle w:val="12"/>
              <w:jc w:val="center"/>
              <w:rPr>
                <w:color w:val="000000"/>
                <w:sz w:val="24"/>
                <w:szCs w:val="24"/>
              </w:rPr>
            </w:pPr>
            <w:r w:rsidRPr="000B5CC5">
              <w:rPr>
                <w:color w:val="000000"/>
                <w:sz w:val="24"/>
                <w:szCs w:val="24"/>
              </w:rPr>
              <w:t>3м</w:t>
            </w:r>
          </w:p>
        </w:tc>
        <w:tc>
          <w:tcPr>
            <w:tcW w:w="1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419E06" w14:textId="77777777" w:rsidR="000B5CC5" w:rsidRPr="000B5CC5" w:rsidRDefault="000B5CC5" w:rsidP="00314E47">
            <w:pPr>
              <w:pStyle w:val="12"/>
              <w:snapToGrid w:val="0"/>
              <w:jc w:val="center"/>
              <w:rPr>
                <w:sz w:val="24"/>
                <w:szCs w:val="24"/>
              </w:rPr>
            </w:pPr>
            <w:r w:rsidRPr="000B5CC5">
              <w:rPr>
                <w:color w:val="000000"/>
                <w:sz w:val="24"/>
                <w:szCs w:val="24"/>
              </w:rPr>
              <w:t>Бетон</w:t>
            </w:r>
          </w:p>
        </w:tc>
        <w:tc>
          <w:tcPr>
            <w:tcW w:w="15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583B13" w14:textId="77777777" w:rsidR="000B5CC5" w:rsidRPr="000B5CC5" w:rsidRDefault="000B5CC5" w:rsidP="00314E47">
            <w:pPr>
              <w:pStyle w:val="12"/>
              <w:jc w:val="center"/>
              <w:rPr>
                <w:color w:val="000000"/>
                <w:sz w:val="24"/>
                <w:szCs w:val="24"/>
              </w:rPr>
            </w:pPr>
            <w:r w:rsidRPr="000B5CC5">
              <w:rPr>
                <w:sz w:val="24"/>
                <w:szCs w:val="24"/>
              </w:rPr>
              <w:t>1</w:t>
            </w:r>
          </w:p>
        </w:tc>
        <w:tc>
          <w:tcPr>
            <w:tcW w:w="2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DF1B27" w14:textId="77777777" w:rsidR="000B5CC5" w:rsidRPr="000B5CC5" w:rsidRDefault="000B5CC5" w:rsidP="00314E47">
            <w:pPr>
              <w:pStyle w:val="12"/>
              <w:snapToGrid w:val="0"/>
              <w:jc w:val="center"/>
              <w:rPr>
                <w:bCs/>
                <w:color w:val="000000"/>
                <w:sz w:val="24"/>
                <w:szCs w:val="24"/>
              </w:rPr>
            </w:pPr>
            <w:r w:rsidRPr="000B5CC5">
              <w:rPr>
                <w:color w:val="000000"/>
                <w:sz w:val="24"/>
                <w:szCs w:val="24"/>
              </w:rPr>
              <w:t>1 раз / месяц</w:t>
            </w:r>
          </w:p>
        </w:tc>
      </w:tr>
      <w:tr w:rsidR="000B5CC5" w:rsidRPr="000B5CC5" w14:paraId="69429EE8" w14:textId="77777777" w:rsidTr="00314E47">
        <w:trPr>
          <w:trHeight w:val="133"/>
          <w:jc w:val="center"/>
        </w:trPr>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7CEAAE" w14:textId="77777777" w:rsidR="000B5CC5" w:rsidRPr="000B5CC5" w:rsidRDefault="000B5CC5" w:rsidP="00314E47">
            <w:pPr>
              <w:pStyle w:val="12"/>
              <w:jc w:val="center"/>
              <w:rPr>
                <w:sz w:val="24"/>
                <w:szCs w:val="24"/>
              </w:rPr>
            </w:pPr>
            <w:r w:rsidRPr="000B5CC5">
              <w:rPr>
                <w:sz w:val="24"/>
                <w:szCs w:val="24"/>
              </w:rPr>
              <w:t>Тамбур (запасный выход)</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43C277" w14:textId="77777777" w:rsidR="000B5CC5" w:rsidRPr="000B5CC5" w:rsidRDefault="000B5CC5" w:rsidP="00314E47">
            <w:pPr>
              <w:pStyle w:val="12"/>
              <w:jc w:val="center"/>
              <w:rPr>
                <w:color w:val="000000"/>
                <w:sz w:val="24"/>
                <w:szCs w:val="24"/>
              </w:rPr>
            </w:pPr>
            <w:r w:rsidRPr="000B5CC5">
              <w:rPr>
                <w:sz w:val="24"/>
                <w:szCs w:val="24"/>
              </w:rPr>
              <w:t>3,6 м2</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884457" w14:textId="77777777" w:rsidR="000B5CC5" w:rsidRPr="000B5CC5" w:rsidRDefault="000B5CC5" w:rsidP="00314E47">
            <w:pPr>
              <w:pStyle w:val="12"/>
              <w:jc w:val="center"/>
              <w:rPr>
                <w:color w:val="000000"/>
                <w:sz w:val="24"/>
                <w:szCs w:val="24"/>
              </w:rPr>
            </w:pPr>
            <w:r w:rsidRPr="000B5CC5">
              <w:rPr>
                <w:color w:val="000000"/>
                <w:sz w:val="24"/>
                <w:szCs w:val="24"/>
              </w:rPr>
              <w:t>3м</w:t>
            </w:r>
          </w:p>
        </w:tc>
        <w:tc>
          <w:tcPr>
            <w:tcW w:w="1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B2BA37" w14:textId="77777777" w:rsidR="000B5CC5" w:rsidRPr="000B5CC5" w:rsidRDefault="000B5CC5" w:rsidP="00314E47">
            <w:pPr>
              <w:pStyle w:val="12"/>
              <w:snapToGrid w:val="0"/>
              <w:jc w:val="center"/>
              <w:rPr>
                <w:sz w:val="24"/>
                <w:szCs w:val="24"/>
              </w:rPr>
            </w:pPr>
            <w:r w:rsidRPr="000B5CC5">
              <w:rPr>
                <w:color w:val="000000"/>
                <w:sz w:val="24"/>
                <w:szCs w:val="24"/>
              </w:rPr>
              <w:t>Бетон</w:t>
            </w:r>
          </w:p>
        </w:tc>
        <w:tc>
          <w:tcPr>
            <w:tcW w:w="15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9E8615" w14:textId="77777777" w:rsidR="000B5CC5" w:rsidRPr="000B5CC5" w:rsidRDefault="000B5CC5" w:rsidP="00314E47">
            <w:pPr>
              <w:pStyle w:val="12"/>
              <w:jc w:val="center"/>
              <w:rPr>
                <w:color w:val="000000"/>
                <w:sz w:val="24"/>
                <w:szCs w:val="24"/>
              </w:rPr>
            </w:pPr>
            <w:r w:rsidRPr="000B5CC5">
              <w:rPr>
                <w:sz w:val="24"/>
                <w:szCs w:val="24"/>
              </w:rPr>
              <w:t>1</w:t>
            </w:r>
          </w:p>
        </w:tc>
        <w:tc>
          <w:tcPr>
            <w:tcW w:w="2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8A8CA7" w14:textId="77777777" w:rsidR="000B5CC5" w:rsidRPr="000B5CC5" w:rsidRDefault="000B5CC5" w:rsidP="00314E47">
            <w:pPr>
              <w:pStyle w:val="12"/>
              <w:snapToGrid w:val="0"/>
              <w:jc w:val="center"/>
              <w:rPr>
                <w:bCs/>
                <w:color w:val="000000"/>
                <w:sz w:val="24"/>
                <w:szCs w:val="24"/>
              </w:rPr>
            </w:pPr>
            <w:r w:rsidRPr="000B5CC5">
              <w:rPr>
                <w:color w:val="000000"/>
                <w:sz w:val="24"/>
                <w:szCs w:val="24"/>
              </w:rPr>
              <w:t>1 раз / месяц</w:t>
            </w:r>
          </w:p>
        </w:tc>
      </w:tr>
      <w:tr w:rsidR="000B5CC5" w:rsidRPr="000B5CC5" w14:paraId="1FEC700B" w14:textId="77777777" w:rsidTr="00314E47">
        <w:trPr>
          <w:trHeight w:val="207"/>
          <w:jc w:val="center"/>
        </w:trPr>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D72BFC" w14:textId="77777777" w:rsidR="000B5CC5" w:rsidRPr="000B5CC5" w:rsidRDefault="000B5CC5" w:rsidP="00314E47">
            <w:pPr>
              <w:pStyle w:val="12"/>
              <w:jc w:val="center"/>
              <w:rPr>
                <w:sz w:val="24"/>
                <w:szCs w:val="24"/>
              </w:rPr>
            </w:pPr>
            <w:r w:rsidRPr="000B5CC5">
              <w:rPr>
                <w:sz w:val="24"/>
                <w:szCs w:val="24"/>
              </w:rPr>
              <w:t>6 Кабинет, ФЛГ</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BF2622" w14:textId="77777777" w:rsidR="000B5CC5" w:rsidRPr="000B5CC5" w:rsidRDefault="000B5CC5" w:rsidP="00314E47">
            <w:pPr>
              <w:pStyle w:val="12"/>
              <w:jc w:val="center"/>
              <w:rPr>
                <w:color w:val="000000"/>
                <w:sz w:val="24"/>
                <w:szCs w:val="24"/>
              </w:rPr>
            </w:pPr>
            <w:r w:rsidRPr="000B5CC5">
              <w:rPr>
                <w:sz w:val="24"/>
                <w:szCs w:val="24"/>
              </w:rPr>
              <w:t>40,4 м2</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26BA0B" w14:textId="77777777" w:rsidR="000B5CC5" w:rsidRPr="000B5CC5" w:rsidRDefault="000B5CC5" w:rsidP="00314E47">
            <w:pPr>
              <w:pStyle w:val="12"/>
              <w:jc w:val="center"/>
              <w:rPr>
                <w:color w:val="000000"/>
                <w:sz w:val="24"/>
                <w:szCs w:val="24"/>
              </w:rPr>
            </w:pPr>
            <w:r w:rsidRPr="000B5CC5">
              <w:rPr>
                <w:color w:val="000000"/>
                <w:sz w:val="24"/>
                <w:szCs w:val="24"/>
              </w:rPr>
              <w:t>3м</w:t>
            </w:r>
          </w:p>
        </w:tc>
        <w:tc>
          <w:tcPr>
            <w:tcW w:w="1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BC3414" w14:textId="77777777" w:rsidR="000B5CC5" w:rsidRPr="000B5CC5" w:rsidRDefault="000B5CC5" w:rsidP="00314E47">
            <w:pPr>
              <w:pStyle w:val="12"/>
              <w:snapToGrid w:val="0"/>
              <w:jc w:val="center"/>
              <w:rPr>
                <w:color w:val="000000"/>
                <w:sz w:val="24"/>
                <w:szCs w:val="24"/>
              </w:rPr>
            </w:pPr>
            <w:r w:rsidRPr="000B5CC5">
              <w:rPr>
                <w:color w:val="000000"/>
                <w:sz w:val="24"/>
                <w:szCs w:val="24"/>
              </w:rPr>
              <w:t>Линолеум</w:t>
            </w:r>
          </w:p>
        </w:tc>
        <w:tc>
          <w:tcPr>
            <w:tcW w:w="15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26B550" w14:textId="77777777" w:rsidR="000B5CC5" w:rsidRPr="000B5CC5" w:rsidRDefault="000B5CC5" w:rsidP="00314E47">
            <w:pPr>
              <w:pStyle w:val="12"/>
              <w:jc w:val="center"/>
              <w:rPr>
                <w:color w:val="000000"/>
                <w:sz w:val="24"/>
                <w:szCs w:val="24"/>
              </w:rPr>
            </w:pPr>
            <w:r w:rsidRPr="000B5CC5">
              <w:rPr>
                <w:color w:val="000000"/>
                <w:sz w:val="24"/>
                <w:szCs w:val="24"/>
              </w:rPr>
              <w:t>2</w:t>
            </w:r>
          </w:p>
        </w:tc>
        <w:tc>
          <w:tcPr>
            <w:tcW w:w="2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0693EE" w14:textId="77777777" w:rsidR="000B5CC5" w:rsidRPr="000B5CC5" w:rsidRDefault="000B5CC5" w:rsidP="00314E47">
            <w:pPr>
              <w:pStyle w:val="12"/>
              <w:jc w:val="center"/>
              <w:rPr>
                <w:bCs/>
                <w:color w:val="000000"/>
                <w:sz w:val="24"/>
                <w:szCs w:val="24"/>
              </w:rPr>
            </w:pPr>
            <w:r w:rsidRPr="000B5CC5">
              <w:rPr>
                <w:color w:val="000000"/>
                <w:sz w:val="24"/>
                <w:szCs w:val="24"/>
              </w:rPr>
              <w:t>1 раз/месяц</w:t>
            </w:r>
          </w:p>
          <w:p w14:paraId="5665F171" w14:textId="77777777" w:rsidR="000B5CC5" w:rsidRPr="000B5CC5" w:rsidRDefault="000B5CC5" w:rsidP="00314E47">
            <w:pPr>
              <w:pStyle w:val="12"/>
              <w:snapToGrid w:val="0"/>
              <w:jc w:val="center"/>
              <w:rPr>
                <w:bCs/>
                <w:color w:val="000000"/>
                <w:sz w:val="24"/>
                <w:szCs w:val="24"/>
              </w:rPr>
            </w:pPr>
            <w:r w:rsidRPr="000B5CC5">
              <w:rPr>
                <w:bCs/>
                <w:color w:val="000000"/>
                <w:sz w:val="24"/>
                <w:szCs w:val="24"/>
              </w:rPr>
              <w:t xml:space="preserve">Уборка производится с использованием </w:t>
            </w:r>
            <w:r w:rsidRPr="000B5CC5">
              <w:rPr>
                <w:bCs/>
                <w:color w:val="000000"/>
                <w:sz w:val="24"/>
                <w:szCs w:val="24"/>
              </w:rPr>
              <w:lastRenderedPageBreak/>
              <w:t>раствора уксусной кислоты</w:t>
            </w:r>
          </w:p>
        </w:tc>
      </w:tr>
      <w:tr w:rsidR="000B5CC5" w:rsidRPr="000B5CC5" w14:paraId="3133536C" w14:textId="77777777" w:rsidTr="00314E47">
        <w:trPr>
          <w:trHeight w:val="50"/>
          <w:jc w:val="center"/>
        </w:trPr>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93105D" w14:textId="77777777" w:rsidR="000B5CC5" w:rsidRPr="000B5CC5" w:rsidRDefault="000B5CC5" w:rsidP="00314E47">
            <w:pPr>
              <w:pStyle w:val="12"/>
              <w:jc w:val="center"/>
              <w:rPr>
                <w:sz w:val="24"/>
                <w:szCs w:val="24"/>
              </w:rPr>
            </w:pPr>
            <w:r w:rsidRPr="000B5CC5">
              <w:rPr>
                <w:sz w:val="24"/>
                <w:szCs w:val="24"/>
              </w:rPr>
              <w:lastRenderedPageBreak/>
              <w:t>7 Кабинет</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E7ACBB" w14:textId="77777777" w:rsidR="000B5CC5" w:rsidRPr="000B5CC5" w:rsidRDefault="000B5CC5" w:rsidP="00314E47">
            <w:pPr>
              <w:pStyle w:val="12"/>
              <w:jc w:val="center"/>
              <w:rPr>
                <w:color w:val="000000"/>
                <w:sz w:val="24"/>
                <w:szCs w:val="24"/>
              </w:rPr>
            </w:pPr>
            <w:r w:rsidRPr="000B5CC5">
              <w:rPr>
                <w:sz w:val="24"/>
                <w:szCs w:val="24"/>
              </w:rPr>
              <w:t>8,7м2</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DA5FD2" w14:textId="77777777" w:rsidR="000B5CC5" w:rsidRPr="000B5CC5" w:rsidRDefault="000B5CC5" w:rsidP="00314E47">
            <w:pPr>
              <w:pStyle w:val="12"/>
              <w:jc w:val="center"/>
              <w:rPr>
                <w:color w:val="000000"/>
                <w:sz w:val="24"/>
                <w:szCs w:val="24"/>
              </w:rPr>
            </w:pPr>
            <w:r w:rsidRPr="000B5CC5">
              <w:rPr>
                <w:color w:val="000000"/>
                <w:sz w:val="24"/>
                <w:szCs w:val="24"/>
              </w:rPr>
              <w:t>3м</w:t>
            </w:r>
          </w:p>
        </w:tc>
        <w:tc>
          <w:tcPr>
            <w:tcW w:w="1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9AC59E" w14:textId="77777777" w:rsidR="000B5CC5" w:rsidRPr="000B5CC5" w:rsidRDefault="000B5CC5" w:rsidP="00314E47">
            <w:pPr>
              <w:pStyle w:val="12"/>
              <w:snapToGrid w:val="0"/>
              <w:jc w:val="center"/>
              <w:rPr>
                <w:color w:val="000000"/>
                <w:sz w:val="24"/>
                <w:szCs w:val="24"/>
              </w:rPr>
            </w:pPr>
            <w:r w:rsidRPr="000B5CC5">
              <w:rPr>
                <w:color w:val="000000"/>
                <w:sz w:val="24"/>
                <w:szCs w:val="24"/>
              </w:rPr>
              <w:t>Линолеум</w:t>
            </w:r>
          </w:p>
        </w:tc>
        <w:tc>
          <w:tcPr>
            <w:tcW w:w="15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9C1F6E" w14:textId="77777777" w:rsidR="000B5CC5" w:rsidRPr="000B5CC5" w:rsidRDefault="000B5CC5" w:rsidP="00314E47">
            <w:pPr>
              <w:pStyle w:val="12"/>
              <w:jc w:val="center"/>
              <w:rPr>
                <w:color w:val="000000"/>
                <w:sz w:val="24"/>
                <w:szCs w:val="24"/>
              </w:rPr>
            </w:pPr>
            <w:r w:rsidRPr="000B5CC5">
              <w:rPr>
                <w:color w:val="000000"/>
                <w:sz w:val="24"/>
                <w:szCs w:val="24"/>
              </w:rPr>
              <w:t>1</w:t>
            </w:r>
          </w:p>
        </w:tc>
        <w:tc>
          <w:tcPr>
            <w:tcW w:w="2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6EA16A" w14:textId="77777777" w:rsidR="000B5CC5" w:rsidRPr="000B5CC5" w:rsidRDefault="000B5CC5" w:rsidP="00314E47">
            <w:pPr>
              <w:pStyle w:val="12"/>
              <w:snapToGrid w:val="0"/>
              <w:jc w:val="center"/>
              <w:rPr>
                <w:bCs/>
                <w:color w:val="000000"/>
                <w:sz w:val="24"/>
                <w:szCs w:val="24"/>
              </w:rPr>
            </w:pPr>
            <w:r w:rsidRPr="000B5CC5">
              <w:rPr>
                <w:color w:val="000000"/>
                <w:sz w:val="24"/>
                <w:szCs w:val="24"/>
              </w:rPr>
              <w:t>1 раз/месяц</w:t>
            </w:r>
          </w:p>
        </w:tc>
      </w:tr>
      <w:tr w:rsidR="000B5CC5" w:rsidRPr="000B5CC5" w14:paraId="28A569F3" w14:textId="77777777" w:rsidTr="00314E47">
        <w:trPr>
          <w:trHeight w:val="50"/>
          <w:jc w:val="center"/>
        </w:trPr>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143000" w14:textId="77777777" w:rsidR="000B5CC5" w:rsidRPr="000B5CC5" w:rsidRDefault="000B5CC5" w:rsidP="00314E47">
            <w:pPr>
              <w:pStyle w:val="12"/>
              <w:jc w:val="center"/>
              <w:rPr>
                <w:sz w:val="24"/>
                <w:szCs w:val="24"/>
              </w:rPr>
            </w:pPr>
            <w:r w:rsidRPr="000B5CC5">
              <w:rPr>
                <w:sz w:val="24"/>
                <w:szCs w:val="24"/>
              </w:rPr>
              <w:t>8 Кабинет</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823AB4" w14:textId="77777777" w:rsidR="000B5CC5" w:rsidRPr="000B5CC5" w:rsidRDefault="000B5CC5" w:rsidP="00314E47">
            <w:pPr>
              <w:pStyle w:val="12"/>
              <w:jc w:val="center"/>
              <w:rPr>
                <w:color w:val="000000"/>
                <w:sz w:val="24"/>
                <w:szCs w:val="24"/>
              </w:rPr>
            </w:pPr>
            <w:r w:rsidRPr="000B5CC5">
              <w:rPr>
                <w:sz w:val="24"/>
                <w:szCs w:val="24"/>
              </w:rPr>
              <w:t>9,9 м2</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12E8E7" w14:textId="77777777" w:rsidR="000B5CC5" w:rsidRPr="000B5CC5" w:rsidRDefault="000B5CC5" w:rsidP="00314E47">
            <w:pPr>
              <w:pStyle w:val="12"/>
              <w:jc w:val="center"/>
              <w:rPr>
                <w:color w:val="000000"/>
                <w:sz w:val="24"/>
                <w:szCs w:val="24"/>
              </w:rPr>
            </w:pPr>
            <w:r w:rsidRPr="000B5CC5">
              <w:rPr>
                <w:color w:val="000000"/>
                <w:sz w:val="24"/>
                <w:szCs w:val="24"/>
              </w:rPr>
              <w:t>3м</w:t>
            </w:r>
          </w:p>
        </w:tc>
        <w:tc>
          <w:tcPr>
            <w:tcW w:w="1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7DB3C5" w14:textId="77777777" w:rsidR="000B5CC5" w:rsidRPr="000B5CC5" w:rsidRDefault="000B5CC5" w:rsidP="00314E47">
            <w:pPr>
              <w:pStyle w:val="12"/>
              <w:snapToGrid w:val="0"/>
              <w:jc w:val="center"/>
              <w:rPr>
                <w:color w:val="000000"/>
                <w:sz w:val="24"/>
                <w:szCs w:val="24"/>
              </w:rPr>
            </w:pPr>
            <w:r w:rsidRPr="000B5CC5">
              <w:rPr>
                <w:color w:val="000000"/>
                <w:sz w:val="24"/>
                <w:szCs w:val="24"/>
              </w:rPr>
              <w:t>Линолеум</w:t>
            </w:r>
          </w:p>
        </w:tc>
        <w:tc>
          <w:tcPr>
            <w:tcW w:w="15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665BD8" w14:textId="77777777" w:rsidR="000B5CC5" w:rsidRPr="000B5CC5" w:rsidRDefault="000B5CC5" w:rsidP="00314E47">
            <w:pPr>
              <w:pStyle w:val="12"/>
              <w:jc w:val="center"/>
              <w:rPr>
                <w:color w:val="000000"/>
                <w:sz w:val="24"/>
                <w:szCs w:val="24"/>
              </w:rPr>
            </w:pPr>
            <w:r w:rsidRPr="000B5CC5">
              <w:rPr>
                <w:color w:val="000000"/>
                <w:sz w:val="24"/>
                <w:szCs w:val="24"/>
              </w:rPr>
              <w:t>1</w:t>
            </w:r>
          </w:p>
        </w:tc>
        <w:tc>
          <w:tcPr>
            <w:tcW w:w="2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DE27B1" w14:textId="77777777" w:rsidR="000B5CC5" w:rsidRPr="000B5CC5" w:rsidRDefault="000B5CC5" w:rsidP="00314E47">
            <w:pPr>
              <w:pStyle w:val="12"/>
              <w:snapToGrid w:val="0"/>
              <w:jc w:val="center"/>
              <w:rPr>
                <w:bCs/>
                <w:color w:val="000000"/>
                <w:sz w:val="24"/>
                <w:szCs w:val="24"/>
              </w:rPr>
            </w:pPr>
            <w:r w:rsidRPr="000B5CC5">
              <w:rPr>
                <w:color w:val="000000"/>
                <w:sz w:val="24"/>
                <w:szCs w:val="24"/>
              </w:rPr>
              <w:t>1 раз/месяц</w:t>
            </w:r>
          </w:p>
        </w:tc>
      </w:tr>
      <w:tr w:rsidR="000B5CC5" w:rsidRPr="000B5CC5" w14:paraId="4496252A" w14:textId="77777777" w:rsidTr="00314E47">
        <w:trPr>
          <w:trHeight w:val="50"/>
          <w:jc w:val="center"/>
        </w:trPr>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DE4F0A" w14:textId="77777777" w:rsidR="000B5CC5" w:rsidRPr="000B5CC5" w:rsidRDefault="000B5CC5" w:rsidP="00314E47">
            <w:pPr>
              <w:pStyle w:val="12"/>
              <w:jc w:val="center"/>
              <w:rPr>
                <w:sz w:val="24"/>
                <w:szCs w:val="24"/>
              </w:rPr>
            </w:pPr>
            <w:r w:rsidRPr="000B5CC5">
              <w:rPr>
                <w:sz w:val="24"/>
                <w:szCs w:val="24"/>
              </w:rPr>
              <w:t>9 Кабинет</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8B2294" w14:textId="77777777" w:rsidR="000B5CC5" w:rsidRPr="000B5CC5" w:rsidRDefault="000B5CC5" w:rsidP="00314E47">
            <w:pPr>
              <w:pStyle w:val="12"/>
              <w:jc w:val="center"/>
              <w:rPr>
                <w:color w:val="000000"/>
                <w:sz w:val="24"/>
                <w:szCs w:val="24"/>
              </w:rPr>
            </w:pPr>
            <w:r w:rsidRPr="000B5CC5">
              <w:rPr>
                <w:sz w:val="24"/>
                <w:szCs w:val="24"/>
              </w:rPr>
              <w:t>10,1 м2</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BA49A1" w14:textId="77777777" w:rsidR="000B5CC5" w:rsidRPr="000B5CC5" w:rsidRDefault="000B5CC5" w:rsidP="00314E47">
            <w:pPr>
              <w:pStyle w:val="12"/>
              <w:jc w:val="center"/>
              <w:rPr>
                <w:color w:val="000000"/>
                <w:sz w:val="24"/>
                <w:szCs w:val="24"/>
              </w:rPr>
            </w:pPr>
            <w:r w:rsidRPr="000B5CC5">
              <w:rPr>
                <w:color w:val="000000"/>
                <w:sz w:val="24"/>
                <w:szCs w:val="24"/>
              </w:rPr>
              <w:t>3м</w:t>
            </w:r>
          </w:p>
        </w:tc>
        <w:tc>
          <w:tcPr>
            <w:tcW w:w="1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A7725D" w14:textId="77777777" w:rsidR="000B5CC5" w:rsidRPr="000B5CC5" w:rsidRDefault="000B5CC5" w:rsidP="00314E47">
            <w:pPr>
              <w:pStyle w:val="12"/>
              <w:snapToGrid w:val="0"/>
              <w:jc w:val="center"/>
              <w:rPr>
                <w:color w:val="000000"/>
                <w:sz w:val="24"/>
                <w:szCs w:val="24"/>
              </w:rPr>
            </w:pPr>
            <w:r w:rsidRPr="000B5CC5">
              <w:rPr>
                <w:color w:val="000000"/>
                <w:sz w:val="24"/>
                <w:szCs w:val="24"/>
              </w:rPr>
              <w:t>Линолеум</w:t>
            </w:r>
          </w:p>
        </w:tc>
        <w:tc>
          <w:tcPr>
            <w:tcW w:w="15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DB418F" w14:textId="77777777" w:rsidR="000B5CC5" w:rsidRPr="000B5CC5" w:rsidRDefault="000B5CC5" w:rsidP="00314E47">
            <w:pPr>
              <w:pStyle w:val="12"/>
              <w:jc w:val="center"/>
              <w:rPr>
                <w:color w:val="000000"/>
                <w:sz w:val="24"/>
                <w:szCs w:val="24"/>
              </w:rPr>
            </w:pPr>
            <w:r w:rsidRPr="000B5CC5">
              <w:rPr>
                <w:color w:val="000000"/>
                <w:sz w:val="24"/>
                <w:szCs w:val="24"/>
              </w:rPr>
              <w:t>1</w:t>
            </w:r>
          </w:p>
        </w:tc>
        <w:tc>
          <w:tcPr>
            <w:tcW w:w="2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6EFABE" w14:textId="77777777" w:rsidR="000B5CC5" w:rsidRPr="000B5CC5" w:rsidRDefault="000B5CC5" w:rsidP="00314E47">
            <w:pPr>
              <w:pStyle w:val="12"/>
              <w:snapToGrid w:val="0"/>
              <w:jc w:val="center"/>
              <w:rPr>
                <w:bCs/>
                <w:color w:val="000000"/>
                <w:sz w:val="24"/>
                <w:szCs w:val="24"/>
              </w:rPr>
            </w:pPr>
            <w:r w:rsidRPr="000B5CC5">
              <w:rPr>
                <w:color w:val="000000"/>
                <w:sz w:val="24"/>
                <w:szCs w:val="24"/>
              </w:rPr>
              <w:t>1 раз/месяц</w:t>
            </w:r>
          </w:p>
        </w:tc>
      </w:tr>
      <w:tr w:rsidR="000B5CC5" w:rsidRPr="000B5CC5" w14:paraId="4F601A4D" w14:textId="77777777" w:rsidTr="00314E47">
        <w:trPr>
          <w:trHeight w:val="50"/>
          <w:jc w:val="center"/>
        </w:trPr>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1C8370" w14:textId="77777777" w:rsidR="000B5CC5" w:rsidRPr="000B5CC5" w:rsidRDefault="000B5CC5" w:rsidP="00314E47">
            <w:pPr>
              <w:pStyle w:val="12"/>
              <w:jc w:val="center"/>
              <w:rPr>
                <w:sz w:val="24"/>
                <w:szCs w:val="24"/>
              </w:rPr>
            </w:pPr>
            <w:r w:rsidRPr="000B5CC5">
              <w:rPr>
                <w:sz w:val="24"/>
                <w:szCs w:val="24"/>
              </w:rPr>
              <w:t>10 Кабинет</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EB4EF6" w14:textId="77777777" w:rsidR="000B5CC5" w:rsidRPr="000B5CC5" w:rsidRDefault="000B5CC5" w:rsidP="00314E47">
            <w:pPr>
              <w:pStyle w:val="12"/>
              <w:jc w:val="center"/>
              <w:rPr>
                <w:color w:val="000000"/>
                <w:sz w:val="24"/>
                <w:szCs w:val="24"/>
              </w:rPr>
            </w:pPr>
            <w:r w:rsidRPr="000B5CC5">
              <w:rPr>
                <w:sz w:val="24"/>
                <w:szCs w:val="24"/>
              </w:rPr>
              <w:t>41,4 м2</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40DCBA" w14:textId="77777777" w:rsidR="000B5CC5" w:rsidRPr="000B5CC5" w:rsidRDefault="000B5CC5" w:rsidP="00314E47">
            <w:pPr>
              <w:pStyle w:val="12"/>
              <w:jc w:val="center"/>
              <w:rPr>
                <w:color w:val="000000"/>
                <w:sz w:val="24"/>
                <w:szCs w:val="24"/>
              </w:rPr>
            </w:pPr>
            <w:r w:rsidRPr="000B5CC5">
              <w:rPr>
                <w:color w:val="000000"/>
                <w:sz w:val="24"/>
                <w:szCs w:val="24"/>
              </w:rPr>
              <w:t>3м</w:t>
            </w:r>
          </w:p>
        </w:tc>
        <w:tc>
          <w:tcPr>
            <w:tcW w:w="1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60AF99" w14:textId="77777777" w:rsidR="000B5CC5" w:rsidRPr="000B5CC5" w:rsidRDefault="000B5CC5" w:rsidP="00314E47">
            <w:pPr>
              <w:pStyle w:val="12"/>
              <w:snapToGrid w:val="0"/>
              <w:jc w:val="center"/>
              <w:rPr>
                <w:color w:val="000000"/>
                <w:sz w:val="24"/>
                <w:szCs w:val="24"/>
              </w:rPr>
            </w:pPr>
            <w:r w:rsidRPr="000B5CC5">
              <w:rPr>
                <w:color w:val="000000"/>
                <w:sz w:val="24"/>
                <w:szCs w:val="24"/>
              </w:rPr>
              <w:t>Линолеум</w:t>
            </w:r>
          </w:p>
        </w:tc>
        <w:tc>
          <w:tcPr>
            <w:tcW w:w="15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3D6D3A" w14:textId="77777777" w:rsidR="000B5CC5" w:rsidRPr="000B5CC5" w:rsidRDefault="000B5CC5" w:rsidP="00314E47">
            <w:pPr>
              <w:pStyle w:val="12"/>
              <w:jc w:val="center"/>
              <w:rPr>
                <w:color w:val="000000"/>
                <w:sz w:val="24"/>
                <w:szCs w:val="24"/>
              </w:rPr>
            </w:pPr>
            <w:r w:rsidRPr="000B5CC5">
              <w:rPr>
                <w:color w:val="000000"/>
                <w:sz w:val="24"/>
                <w:szCs w:val="24"/>
              </w:rPr>
              <w:t>1</w:t>
            </w:r>
          </w:p>
        </w:tc>
        <w:tc>
          <w:tcPr>
            <w:tcW w:w="2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943273" w14:textId="77777777" w:rsidR="000B5CC5" w:rsidRPr="000B5CC5" w:rsidRDefault="000B5CC5" w:rsidP="00314E47">
            <w:pPr>
              <w:pStyle w:val="12"/>
              <w:snapToGrid w:val="0"/>
              <w:jc w:val="center"/>
              <w:rPr>
                <w:bCs/>
                <w:color w:val="000000"/>
                <w:sz w:val="24"/>
                <w:szCs w:val="24"/>
              </w:rPr>
            </w:pPr>
            <w:r w:rsidRPr="000B5CC5">
              <w:rPr>
                <w:color w:val="000000"/>
                <w:sz w:val="24"/>
                <w:szCs w:val="24"/>
              </w:rPr>
              <w:t>1 раз/месяц</w:t>
            </w:r>
          </w:p>
        </w:tc>
      </w:tr>
      <w:tr w:rsidR="000B5CC5" w:rsidRPr="000B5CC5" w14:paraId="2AB08FE0" w14:textId="77777777" w:rsidTr="00314E47">
        <w:trPr>
          <w:trHeight w:val="50"/>
          <w:jc w:val="center"/>
        </w:trPr>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DDE27A" w14:textId="77777777" w:rsidR="000B5CC5" w:rsidRPr="000B5CC5" w:rsidRDefault="000B5CC5" w:rsidP="00314E47">
            <w:pPr>
              <w:pStyle w:val="12"/>
              <w:jc w:val="center"/>
              <w:rPr>
                <w:sz w:val="24"/>
                <w:szCs w:val="24"/>
              </w:rPr>
            </w:pPr>
            <w:r w:rsidRPr="000B5CC5">
              <w:rPr>
                <w:sz w:val="24"/>
                <w:szCs w:val="24"/>
              </w:rPr>
              <w:t>12 Кабинет</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462861" w14:textId="77777777" w:rsidR="000B5CC5" w:rsidRPr="000B5CC5" w:rsidRDefault="000B5CC5" w:rsidP="00314E47">
            <w:pPr>
              <w:pStyle w:val="12"/>
              <w:jc w:val="center"/>
              <w:rPr>
                <w:color w:val="000000"/>
                <w:sz w:val="24"/>
                <w:szCs w:val="24"/>
              </w:rPr>
            </w:pPr>
            <w:r w:rsidRPr="000B5CC5">
              <w:rPr>
                <w:sz w:val="24"/>
                <w:szCs w:val="24"/>
              </w:rPr>
              <w:t>7,10 м2</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87E4B6" w14:textId="77777777" w:rsidR="000B5CC5" w:rsidRPr="000B5CC5" w:rsidRDefault="000B5CC5" w:rsidP="00314E47">
            <w:pPr>
              <w:pStyle w:val="12"/>
              <w:jc w:val="center"/>
              <w:rPr>
                <w:color w:val="000000"/>
                <w:sz w:val="24"/>
                <w:szCs w:val="24"/>
              </w:rPr>
            </w:pPr>
            <w:r w:rsidRPr="000B5CC5">
              <w:rPr>
                <w:color w:val="000000"/>
                <w:sz w:val="24"/>
                <w:szCs w:val="24"/>
              </w:rPr>
              <w:t>3м</w:t>
            </w:r>
          </w:p>
        </w:tc>
        <w:tc>
          <w:tcPr>
            <w:tcW w:w="1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5DDAEE" w14:textId="77777777" w:rsidR="000B5CC5" w:rsidRPr="000B5CC5" w:rsidRDefault="000B5CC5" w:rsidP="00314E47">
            <w:pPr>
              <w:pStyle w:val="12"/>
              <w:snapToGrid w:val="0"/>
              <w:jc w:val="center"/>
              <w:rPr>
                <w:color w:val="000000"/>
                <w:sz w:val="24"/>
                <w:szCs w:val="24"/>
              </w:rPr>
            </w:pPr>
            <w:r w:rsidRPr="000B5CC5">
              <w:rPr>
                <w:color w:val="000000"/>
                <w:sz w:val="24"/>
                <w:szCs w:val="24"/>
              </w:rPr>
              <w:t>Линолеум</w:t>
            </w:r>
          </w:p>
        </w:tc>
        <w:tc>
          <w:tcPr>
            <w:tcW w:w="15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A4BAE0" w14:textId="77777777" w:rsidR="000B5CC5" w:rsidRPr="000B5CC5" w:rsidRDefault="000B5CC5" w:rsidP="00314E47">
            <w:pPr>
              <w:pStyle w:val="12"/>
              <w:jc w:val="center"/>
              <w:rPr>
                <w:color w:val="000000"/>
                <w:sz w:val="24"/>
                <w:szCs w:val="24"/>
              </w:rPr>
            </w:pPr>
            <w:r w:rsidRPr="000B5CC5">
              <w:rPr>
                <w:color w:val="000000"/>
                <w:sz w:val="24"/>
                <w:szCs w:val="24"/>
              </w:rPr>
              <w:t>1</w:t>
            </w:r>
          </w:p>
        </w:tc>
        <w:tc>
          <w:tcPr>
            <w:tcW w:w="2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A1DD39" w14:textId="77777777" w:rsidR="000B5CC5" w:rsidRPr="000B5CC5" w:rsidRDefault="000B5CC5" w:rsidP="00314E47">
            <w:pPr>
              <w:pStyle w:val="12"/>
              <w:snapToGrid w:val="0"/>
              <w:jc w:val="center"/>
              <w:rPr>
                <w:bCs/>
                <w:color w:val="000000"/>
                <w:sz w:val="24"/>
                <w:szCs w:val="24"/>
              </w:rPr>
            </w:pPr>
            <w:r w:rsidRPr="000B5CC5">
              <w:rPr>
                <w:color w:val="000000"/>
                <w:sz w:val="24"/>
                <w:szCs w:val="24"/>
              </w:rPr>
              <w:t>1 раз/месяц</w:t>
            </w:r>
          </w:p>
        </w:tc>
      </w:tr>
      <w:tr w:rsidR="000B5CC5" w:rsidRPr="000B5CC5" w14:paraId="75BD2057" w14:textId="77777777" w:rsidTr="00314E47">
        <w:trPr>
          <w:trHeight w:val="50"/>
          <w:jc w:val="center"/>
        </w:trPr>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8C58BE" w14:textId="77777777" w:rsidR="000B5CC5" w:rsidRPr="000B5CC5" w:rsidRDefault="000B5CC5" w:rsidP="00314E47">
            <w:pPr>
              <w:pStyle w:val="12"/>
              <w:jc w:val="center"/>
              <w:rPr>
                <w:sz w:val="24"/>
                <w:szCs w:val="24"/>
              </w:rPr>
            </w:pPr>
            <w:r w:rsidRPr="000B5CC5">
              <w:rPr>
                <w:sz w:val="24"/>
                <w:szCs w:val="24"/>
              </w:rPr>
              <w:t>13 Кабинет</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355F17" w14:textId="77777777" w:rsidR="000B5CC5" w:rsidRPr="000B5CC5" w:rsidRDefault="000B5CC5" w:rsidP="00314E47">
            <w:pPr>
              <w:pStyle w:val="12"/>
              <w:jc w:val="center"/>
              <w:rPr>
                <w:color w:val="000000"/>
                <w:sz w:val="24"/>
                <w:szCs w:val="24"/>
              </w:rPr>
            </w:pPr>
            <w:r w:rsidRPr="000B5CC5">
              <w:rPr>
                <w:sz w:val="24"/>
                <w:szCs w:val="24"/>
              </w:rPr>
              <w:t>21,4 м2</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8DEF0A" w14:textId="77777777" w:rsidR="000B5CC5" w:rsidRPr="000B5CC5" w:rsidRDefault="000B5CC5" w:rsidP="00314E47">
            <w:pPr>
              <w:pStyle w:val="12"/>
              <w:jc w:val="center"/>
              <w:rPr>
                <w:color w:val="000000"/>
                <w:sz w:val="24"/>
                <w:szCs w:val="24"/>
              </w:rPr>
            </w:pPr>
            <w:r w:rsidRPr="000B5CC5">
              <w:rPr>
                <w:color w:val="000000"/>
                <w:sz w:val="24"/>
                <w:szCs w:val="24"/>
              </w:rPr>
              <w:t>3м</w:t>
            </w:r>
          </w:p>
        </w:tc>
        <w:tc>
          <w:tcPr>
            <w:tcW w:w="1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182BDF" w14:textId="77777777" w:rsidR="000B5CC5" w:rsidRPr="000B5CC5" w:rsidRDefault="000B5CC5" w:rsidP="00314E47">
            <w:pPr>
              <w:pStyle w:val="12"/>
              <w:snapToGrid w:val="0"/>
              <w:jc w:val="center"/>
              <w:rPr>
                <w:color w:val="000000"/>
                <w:sz w:val="24"/>
                <w:szCs w:val="24"/>
              </w:rPr>
            </w:pPr>
            <w:r w:rsidRPr="000B5CC5">
              <w:rPr>
                <w:color w:val="000000"/>
                <w:sz w:val="24"/>
                <w:szCs w:val="24"/>
              </w:rPr>
              <w:t>Линолеум</w:t>
            </w:r>
          </w:p>
        </w:tc>
        <w:tc>
          <w:tcPr>
            <w:tcW w:w="15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57F0AA" w14:textId="77777777" w:rsidR="000B5CC5" w:rsidRPr="000B5CC5" w:rsidRDefault="000B5CC5" w:rsidP="00314E47">
            <w:pPr>
              <w:pStyle w:val="12"/>
              <w:jc w:val="center"/>
              <w:rPr>
                <w:color w:val="000000"/>
                <w:sz w:val="24"/>
                <w:szCs w:val="24"/>
              </w:rPr>
            </w:pPr>
            <w:r w:rsidRPr="000B5CC5">
              <w:rPr>
                <w:color w:val="000000"/>
                <w:sz w:val="24"/>
                <w:szCs w:val="24"/>
              </w:rPr>
              <w:t>1</w:t>
            </w:r>
          </w:p>
        </w:tc>
        <w:tc>
          <w:tcPr>
            <w:tcW w:w="2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B87DC1" w14:textId="77777777" w:rsidR="000B5CC5" w:rsidRPr="000B5CC5" w:rsidRDefault="000B5CC5" w:rsidP="00314E47">
            <w:pPr>
              <w:pStyle w:val="12"/>
              <w:snapToGrid w:val="0"/>
              <w:jc w:val="center"/>
              <w:rPr>
                <w:bCs/>
                <w:color w:val="000000"/>
                <w:sz w:val="24"/>
                <w:szCs w:val="24"/>
              </w:rPr>
            </w:pPr>
            <w:r w:rsidRPr="000B5CC5">
              <w:rPr>
                <w:color w:val="000000"/>
                <w:sz w:val="24"/>
                <w:szCs w:val="24"/>
              </w:rPr>
              <w:t>1 раз/месяц</w:t>
            </w:r>
          </w:p>
        </w:tc>
      </w:tr>
      <w:tr w:rsidR="000B5CC5" w:rsidRPr="000B5CC5" w14:paraId="140B95A4" w14:textId="77777777" w:rsidTr="00314E47">
        <w:trPr>
          <w:trHeight w:val="59"/>
          <w:jc w:val="center"/>
        </w:trPr>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8E9187" w14:textId="77777777" w:rsidR="000B5CC5" w:rsidRPr="000B5CC5" w:rsidRDefault="000B5CC5" w:rsidP="00314E47">
            <w:pPr>
              <w:pStyle w:val="12"/>
              <w:jc w:val="center"/>
              <w:rPr>
                <w:sz w:val="24"/>
                <w:szCs w:val="24"/>
              </w:rPr>
            </w:pPr>
            <w:r w:rsidRPr="000B5CC5">
              <w:rPr>
                <w:sz w:val="24"/>
                <w:szCs w:val="24"/>
              </w:rPr>
              <w:t>14 Кабинет</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71E5D9" w14:textId="77777777" w:rsidR="000B5CC5" w:rsidRPr="000B5CC5" w:rsidRDefault="000B5CC5" w:rsidP="00314E47">
            <w:pPr>
              <w:pStyle w:val="12"/>
              <w:jc w:val="center"/>
              <w:rPr>
                <w:color w:val="000000"/>
                <w:sz w:val="24"/>
                <w:szCs w:val="24"/>
              </w:rPr>
            </w:pPr>
            <w:r w:rsidRPr="000B5CC5">
              <w:rPr>
                <w:sz w:val="24"/>
                <w:szCs w:val="24"/>
              </w:rPr>
              <w:t>14,7 м2</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8B8EC6" w14:textId="77777777" w:rsidR="000B5CC5" w:rsidRPr="000B5CC5" w:rsidRDefault="000B5CC5" w:rsidP="00314E47">
            <w:pPr>
              <w:pStyle w:val="12"/>
              <w:jc w:val="center"/>
              <w:rPr>
                <w:color w:val="000000"/>
                <w:sz w:val="24"/>
                <w:szCs w:val="24"/>
              </w:rPr>
            </w:pPr>
            <w:r w:rsidRPr="000B5CC5">
              <w:rPr>
                <w:color w:val="000000"/>
                <w:sz w:val="24"/>
                <w:szCs w:val="24"/>
              </w:rPr>
              <w:t>3м</w:t>
            </w:r>
          </w:p>
        </w:tc>
        <w:tc>
          <w:tcPr>
            <w:tcW w:w="1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F10CB4" w14:textId="77777777" w:rsidR="000B5CC5" w:rsidRPr="000B5CC5" w:rsidRDefault="000B5CC5" w:rsidP="00314E47">
            <w:pPr>
              <w:pStyle w:val="12"/>
              <w:snapToGrid w:val="0"/>
              <w:jc w:val="center"/>
              <w:rPr>
                <w:color w:val="000000"/>
                <w:sz w:val="24"/>
                <w:szCs w:val="24"/>
              </w:rPr>
            </w:pPr>
            <w:r w:rsidRPr="000B5CC5">
              <w:rPr>
                <w:color w:val="000000"/>
                <w:sz w:val="24"/>
                <w:szCs w:val="24"/>
              </w:rPr>
              <w:t>Линолеум</w:t>
            </w:r>
          </w:p>
        </w:tc>
        <w:tc>
          <w:tcPr>
            <w:tcW w:w="15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81603B" w14:textId="77777777" w:rsidR="000B5CC5" w:rsidRPr="000B5CC5" w:rsidRDefault="000B5CC5" w:rsidP="00314E47">
            <w:pPr>
              <w:pStyle w:val="12"/>
              <w:jc w:val="center"/>
              <w:rPr>
                <w:color w:val="000000"/>
                <w:sz w:val="24"/>
                <w:szCs w:val="24"/>
              </w:rPr>
            </w:pPr>
            <w:r w:rsidRPr="000B5CC5">
              <w:rPr>
                <w:color w:val="000000"/>
                <w:sz w:val="24"/>
                <w:szCs w:val="24"/>
              </w:rPr>
              <w:t>1</w:t>
            </w:r>
          </w:p>
        </w:tc>
        <w:tc>
          <w:tcPr>
            <w:tcW w:w="2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55A799" w14:textId="77777777" w:rsidR="000B5CC5" w:rsidRPr="000B5CC5" w:rsidRDefault="000B5CC5" w:rsidP="00314E47">
            <w:pPr>
              <w:pStyle w:val="12"/>
              <w:snapToGrid w:val="0"/>
              <w:jc w:val="center"/>
              <w:rPr>
                <w:bCs/>
                <w:color w:val="000000"/>
                <w:sz w:val="24"/>
                <w:szCs w:val="24"/>
              </w:rPr>
            </w:pPr>
            <w:r w:rsidRPr="000B5CC5">
              <w:rPr>
                <w:color w:val="000000"/>
                <w:sz w:val="24"/>
                <w:szCs w:val="24"/>
              </w:rPr>
              <w:t>1 раз/месяц</w:t>
            </w:r>
          </w:p>
        </w:tc>
      </w:tr>
      <w:tr w:rsidR="000B5CC5" w:rsidRPr="000B5CC5" w14:paraId="565E2E4C" w14:textId="77777777" w:rsidTr="00314E47">
        <w:trPr>
          <w:trHeight w:val="50"/>
          <w:jc w:val="center"/>
        </w:trPr>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786E33" w14:textId="77777777" w:rsidR="000B5CC5" w:rsidRPr="000B5CC5" w:rsidRDefault="000B5CC5" w:rsidP="00314E47">
            <w:pPr>
              <w:pStyle w:val="12"/>
              <w:jc w:val="center"/>
              <w:rPr>
                <w:sz w:val="24"/>
                <w:szCs w:val="24"/>
              </w:rPr>
            </w:pPr>
            <w:r w:rsidRPr="000B5CC5">
              <w:rPr>
                <w:sz w:val="24"/>
                <w:szCs w:val="24"/>
              </w:rPr>
              <w:t>47 Кабинет</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286826" w14:textId="77777777" w:rsidR="000B5CC5" w:rsidRPr="000B5CC5" w:rsidRDefault="000B5CC5" w:rsidP="00314E47">
            <w:pPr>
              <w:pStyle w:val="12"/>
              <w:jc w:val="center"/>
              <w:rPr>
                <w:color w:val="000000"/>
                <w:sz w:val="24"/>
                <w:szCs w:val="24"/>
              </w:rPr>
            </w:pPr>
            <w:r w:rsidRPr="000B5CC5">
              <w:rPr>
                <w:sz w:val="24"/>
                <w:szCs w:val="24"/>
              </w:rPr>
              <w:t>12 м2</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3080E7" w14:textId="77777777" w:rsidR="000B5CC5" w:rsidRPr="000B5CC5" w:rsidRDefault="000B5CC5" w:rsidP="00314E47">
            <w:pPr>
              <w:pStyle w:val="12"/>
              <w:jc w:val="center"/>
              <w:rPr>
                <w:color w:val="000000"/>
                <w:sz w:val="24"/>
                <w:szCs w:val="24"/>
              </w:rPr>
            </w:pPr>
            <w:r w:rsidRPr="000B5CC5">
              <w:rPr>
                <w:color w:val="000000"/>
                <w:sz w:val="24"/>
                <w:szCs w:val="24"/>
              </w:rPr>
              <w:t>3м</w:t>
            </w:r>
          </w:p>
        </w:tc>
        <w:tc>
          <w:tcPr>
            <w:tcW w:w="1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CDE493" w14:textId="77777777" w:rsidR="000B5CC5" w:rsidRPr="000B5CC5" w:rsidRDefault="000B5CC5" w:rsidP="00314E47">
            <w:pPr>
              <w:pStyle w:val="12"/>
              <w:snapToGrid w:val="0"/>
              <w:jc w:val="center"/>
              <w:rPr>
                <w:color w:val="000000"/>
                <w:sz w:val="24"/>
                <w:szCs w:val="24"/>
              </w:rPr>
            </w:pPr>
            <w:r w:rsidRPr="000B5CC5">
              <w:rPr>
                <w:color w:val="000000"/>
                <w:sz w:val="24"/>
                <w:szCs w:val="24"/>
              </w:rPr>
              <w:t>Линолеум</w:t>
            </w:r>
          </w:p>
        </w:tc>
        <w:tc>
          <w:tcPr>
            <w:tcW w:w="15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C6C041" w14:textId="77777777" w:rsidR="000B5CC5" w:rsidRPr="000B5CC5" w:rsidRDefault="000B5CC5" w:rsidP="00314E47">
            <w:pPr>
              <w:pStyle w:val="12"/>
              <w:jc w:val="center"/>
              <w:rPr>
                <w:color w:val="000000"/>
                <w:sz w:val="24"/>
                <w:szCs w:val="24"/>
              </w:rPr>
            </w:pPr>
            <w:r w:rsidRPr="000B5CC5">
              <w:rPr>
                <w:color w:val="000000"/>
                <w:sz w:val="24"/>
                <w:szCs w:val="24"/>
              </w:rPr>
              <w:t>1</w:t>
            </w:r>
          </w:p>
        </w:tc>
        <w:tc>
          <w:tcPr>
            <w:tcW w:w="2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CA6A56" w14:textId="77777777" w:rsidR="000B5CC5" w:rsidRPr="000B5CC5" w:rsidRDefault="000B5CC5" w:rsidP="00314E47">
            <w:pPr>
              <w:pStyle w:val="12"/>
              <w:snapToGrid w:val="0"/>
              <w:jc w:val="center"/>
              <w:rPr>
                <w:bCs/>
                <w:color w:val="000000"/>
                <w:sz w:val="24"/>
                <w:szCs w:val="24"/>
              </w:rPr>
            </w:pPr>
            <w:r w:rsidRPr="000B5CC5">
              <w:rPr>
                <w:color w:val="000000"/>
                <w:sz w:val="24"/>
                <w:szCs w:val="24"/>
              </w:rPr>
              <w:t>1 раз/месяц</w:t>
            </w:r>
          </w:p>
        </w:tc>
      </w:tr>
      <w:tr w:rsidR="000B5CC5" w:rsidRPr="000B5CC5" w14:paraId="458C5DB9" w14:textId="77777777" w:rsidTr="00314E47">
        <w:trPr>
          <w:trHeight w:val="50"/>
          <w:jc w:val="center"/>
        </w:trPr>
        <w:tc>
          <w:tcPr>
            <w:tcW w:w="227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622F744" w14:textId="77777777" w:rsidR="000B5CC5" w:rsidRPr="000B5CC5" w:rsidRDefault="000B5CC5" w:rsidP="00314E47">
            <w:pPr>
              <w:pStyle w:val="12"/>
              <w:jc w:val="center"/>
              <w:rPr>
                <w:sz w:val="24"/>
                <w:szCs w:val="24"/>
                <w:shd w:val="clear" w:color="auto" w:fill="C0C0C0"/>
              </w:rPr>
            </w:pPr>
            <w:r w:rsidRPr="000B5CC5">
              <w:rPr>
                <w:sz w:val="24"/>
                <w:szCs w:val="24"/>
              </w:rPr>
              <w:t>2 ЭТАЖ</w:t>
            </w:r>
          </w:p>
        </w:tc>
        <w:tc>
          <w:tcPr>
            <w:tcW w:w="9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674EDDB" w14:textId="77777777" w:rsidR="000B5CC5" w:rsidRPr="000B5CC5" w:rsidRDefault="000B5CC5" w:rsidP="00314E47">
            <w:pPr>
              <w:pStyle w:val="12"/>
              <w:snapToGrid w:val="0"/>
              <w:jc w:val="center"/>
              <w:rPr>
                <w:sz w:val="24"/>
                <w:szCs w:val="24"/>
                <w:shd w:val="clear" w:color="auto" w:fill="C0C0C0"/>
              </w:rPr>
            </w:pPr>
          </w:p>
        </w:tc>
        <w:tc>
          <w:tcPr>
            <w:tcW w:w="112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ED5B1AA" w14:textId="77777777" w:rsidR="000B5CC5" w:rsidRPr="000B5CC5" w:rsidRDefault="000B5CC5" w:rsidP="00314E47">
            <w:pPr>
              <w:pStyle w:val="12"/>
              <w:snapToGrid w:val="0"/>
              <w:jc w:val="center"/>
              <w:rPr>
                <w:color w:val="000000"/>
                <w:sz w:val="24"/>
                <w:szCs w:val="24"/>
                <w:shd w:val="clear" w:color="auto" w:fill="C0C0C0"/>
              </w:rPr>
            </w:pPr>
          </w:p>
        </w:tc>
        <w:tc>
          <w:tcPr>
            <w:tcW w:w="145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70DAF0F" w14:textId="77777777" w:rsidR="000B5CC5" w:rsidRPr="000B5CC5" w:rsidRDefault="000B5CC5" w:rsidP="00314E47">
            <w:pPr>
              <w:pStyle w:val="12"/>
              <w:snapToGrid w:val="0"/>
              <w:jc w:val="center"/>
              <w:rPr>
                <w:color w:val="000000"/>
                <w:sz w:val="24"/>
                <w:szCs w:val="24"/>
                <w:shd w:val="clear" w:color="auto" w:fill="C0C0C0"/>
              </w:rPr>
            </w:pPr>
          </w:p>
        </w:tc>
        <w:tc>
          <w:tcPr>
            <w:tcW w:w="159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301A64B" w14:textId="77777777" w:rsidR="000B5CC5" w:rsidRPr="000B5CC5" w:rsidRDefault="000B5CC5" w:rsidP="00314E47">
            <w:pPr>
              <w:pStyle w:val="12"/>
              <w:snapToGrid w:val="0"/>
              <w:jc w:val="center"/>
              <w:rPr>
                <w:color w:val="000000"/>
                <w:sz w:val="24"/>
                <w:szCs w:val="24"/>
                <w:shd w:val="clear" w:color="auto" w:fill="C0C0C0"/>
              </w:rPr>
            </w:pPr>
          </w:p>
        </w:tc>
        <w:tc>
          <w:tcPr>
            <w:tcW w:w="247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1556EE8" w14:textId="77777777" w:rsidR="000B5CC5" w:rsidRPr="000B5CC5" w:rsidRDefault="000B5CC5" w:rsidP="00314E47">
            <w:pPr>
              <w:pStyle w:val="12"/>
              <w:snapToGrid w:val="0"/>
              <w:jc w:val="center"/>
              <w:rPr>
                <w:color w:val="000000"/>
                <w:sz w:val="24"/>
                <w:szCs w:val="24"/>
                <w:shd w:val="clear" w:color="auto" w:fill="C0C0C0"/>
              </w:rPr>
            </w:pPr>
          </w:p>
        </w:tc>
      </w:tr>
      <w:tr w:rsidR="000B5CC5" w:rsidRPr="000B5CC5" w14:paraId="5D577B76" w14:textId="77777777" w:rsidTr="00314E47">
        <w:trPr>
          <w:trHeight w:val="50"/>
          <w:jc w:val="center"/>
        </w:trPr>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F458D4" w14:textId="77777777" w:rsidR="000B5CC5" w:rsidRPr="000B5CC5" w:rsidRDefault="000B5CC5" w:rsidP="00314E47">
            <w:pPr>
              <w:pStyle w:val="12"/>
              <w:jc w:val="center"/>
              <w:rPr>
                <w:sz w:val="24"/>
                <w:szCs w:val="24"/>
              </w:rPr>
            </w:pPr>
            <w:r w:rsidRPr="000B5CC5">
              <w:rPr>
                <w:sz w:val="24"/>
                <w:szCs w:val="24"/>
              </w:rPr>
              <w:t>Лестничная клетка</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007B0F" w14:textId="77777777" w:rsidR="000B5CC5" w:rsidRPr="000B5CC5" w:rsidRDefault="000B5CC5" w:rsidP="00314E47">
            <w:pPr>
              <w:pStyle w:val="12"/>
              <w:jc w:val="center"/>
              <w:rPr>
                <w:color w:val="000000"/>
                <w:sz w:val="24"/>
                <w:szCs w:val="24"/>
              </w:rPr>
            </w:pPr>
            <w:r w:rsidRPr="000B5CC5">
              <w:rPr>
                <w:sz w:val="24"/>
                <w:szCs w:val="24"/>
              </w:rPr>
              <w:t>33,0 м2</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7DB136" w14:textId="77777777" w:rsidR="000B5CC5" w:rsidRPr="000B5CC5" w:rsidRDefault="000B5CC5" w:rsidP="00314E47">
            <w:pPr>
              <w:pStyle w:val="12"/>
              <w:jc w:val="center"/>
              <w:rPr>
                <w:color w:val="000000"/>
                <w:sz w:val="24"/>
                <w:szCs w:val="24"/>
              </w:rPr>
            </w:pPr>
            <w:r w:rsidRPr="000B5CC5">
              <w:rPr>
                <w:color w:val="000000"/>
                <w:sz w:val="24"/>
                <w:szCs w:val="24"/>
              </w:rPr>
              <w:t>3м</w:t>
            </w:r>
          </w:p>
        </w:tc>
        <w:tc>
          <w:tcPr>
            <w:tcW w:w="1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043864" w14:textId="77777777" w:rsidR="000B5CC5" w:rsidRPr="000B5CC5" w:rsidRDefault="000B5CC5" w:rsidP="00314E47">
            <w:pPr>
              <w:pStyle w:val="12"/>
              <w:snapToGrid w:val="0"/>
              <w:jc w:val="center"/>
              <w:rPr>
                <w:sz w:val="24"/>
                <w:szCs w:val="24"/>
              </w:rPr>
            </w:pPr>
            <w:r w:rsidRPr="000B5CC5">
              <w:rPr>
                <w:color w:val="000000"/>
                <w:sz w:val="24"/>
                <w:szCs w:val="24"/>
              </w:rPr>
              <w:t>Бетон</w:t>
            </w:r>
          </w:p>
        </w:tc>
        <w:tc>
          <w:tcPr>
            <w:tcW w:w="15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F40AA7" w14:textId="77777777" w:rsidR="000B5CC5" w:rsidRPr="000B5CC5" w:rsidRDefault="000B5CC5" w:rsidP="00314E47">
            <w:pPr>
              <w:pStyle w:val="12"/>
              <w:jc w:val="center"/>
              <w:rPr>
                <w:color w:val="000000"/>
                <w:sz w:val="24"/>
                <w:szCs w:val="24"/>
              </w:rPr>
            </w:pPr>
            <w:r w:rsidRPr="000B5CC5">
              <w:rPr>
                <w:sz w:val="24"/>
                <w:szCs w:val="24"/>
              </w:rPr>
              <w:t>2</w:t>
            </w:r>
          </w:p>
        </w:tc>
        <w:tc>
          <w:tcPr>
            <w:tcW w:w="2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497698" w14:textId="77777777" w:rsidR="000B5CC5" w:rsidRPr="000B5CC5" w:rsidRDefault="000B5CC5" w:rsidP="00314E47">
            <w:pPr>
              <w:pStyle w:val="12"/>
              <w:snapToGrid w:val="0"/>
              <w:jc w:val="center"/>
              <w:rPr>
                <w:bCs/>
                <w:color w:val="000000"/>
                <w:sz w:val="24"/>
                <w:szCs w:val="24"/>
              </w:rPr>
            </w:pPr>
            <w:r w:rsidRPr="000B5CC5">
              <w:rPr>
                <w:color w:val="000000"/>
                <w:sz w:val="24"/>
                <w:szCs w:val="24"/>
              </w:rPr>
              <w:t>1 раз / месяц</w:t>
            </w:r>
          </w:p>
        </w:tc>
      </w:tr>
      <w:tr w:rsidR="000B5CC5" w:rsidRPr="000B5CC5" w14:paraId="571EF542" w14:textId="77777777" w:rsidTr="00314E47">
        <w:trPr>
          <w:trHeight w:val="50"/>
          <w:jc w:val="center"/>
        </w:trPr>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283A55" w14:textId="77777777" w:rsidR="000B5CC5" w:rsidRPr="000B5CC5" w:rsidRDefault="000B5CC5" w:rsidP="00314E47">
            <w:pPr>
              <w:pStyle w:val="12"/>
              <w:jc w:val="center"/>
              <w:rPr>
                <w:sz w:val="24"/>
                <w:szCs w:val="24"/>
              </w:rPr>
            </w:pPr>
            <w:r w:rsidRPr="000B5CC5">
              <w:rPr>
                <w:sz w:val="24"/>
                <w:szCs w:val="24"/>
              </w:rPr>
              <w:t>коридор</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5287E7" w14:textId="77777777" w:rsidR="000B5CC5" w:rsidRPr="000B5CC5" w:rsidRDefault="000B5CC5" w:rsidP="00314E47">
            <w:pPr>
              <w:pStyle w:val="12"/>
              <w:jc w:val="center"/>
              <w:rPr>
                <w:color w:val="000000"/>
                <w:sz w:val="24"/>
                <w:szCs w:val="24"/>
              </w:rPr>
            </w:pPr>
            <w:r w:rsidRPr="000B5CC5">
              <w:rPr>
                <w:sz w:val="24"/>
                <w:szCs w:val="24"/>
              </w:rPr>
              <w:t>112,8 м2</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346529" w14:textId="77777777" w:rsidR="000B5CC5" w:rsidRPr="000B5CC5" w:rsidRDefault="000B5CC5" w:rsidP="00314E47">
            <w:pPr>
              <w:pStyle w:val="12"/>
              <w:jc w:val="center"/>
              <w:rPr>
                <w:color w:val="000000"/>
                <w:sz w:val="24"/>
                <w:szCs w:val="24"/>
              </w:rPr>
            </w:pPr>
            <w:r w:rsidRPr="000B5CC5">
              <w:rPr>
                <w:color w:val="000000"/>
                <w:sz w:val="24"/>
                <w:szCs w:val="24"/>
              </w:rPr>
              <w:t>3м</w:t>
            </w:r>
          </w:p>
        </w:tc>
        <w:tc>
          <w:tcPr>
            <w:tcW w:w="1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19BF9F" w14:textId="77777777" w:rsidR="000B5CC5" w:rsidRPr="000B5CC5" w:rsidRDefault="000B5CC5" w:rsidP="00314E47">
            <w:pPr>
              <w:pStyle w:val="12"/>
              <w:snapToGrid w:val="0"/>
              <w:jc w:val="center"/>
              <w:rPr>
                <w:sz w:val="24"/>
                <w:szCs w:val="24"/>
              </w:rPr>
            </w:pPr>
            <w:r w:rsidRPr="000B5CC5">
              <w:rPr>
                <w:color w:val="000000"/>
                <w:sz w:val="24"/>
                <w:szCs w:val="24"/>
              </w:rPr>
              <w:t>Кафель</w:t>
            </w:r>
          </w:p>
        </w:tc>
        <w:tc>
          <w:tcPr>
            <w:tcW w:w="15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D8F58E" w14:textId="77777777" w:rsidR="000B5CC5" w:rsidRPr="000B5CC5" w:rsidRDefault="000B5CC5" w:rsidP="00314E47">
            <w:pPr>
              <w:pStyle w:val="12"/>
              <w:jc w:val="center"/>
              <w:rPr>
                <w:color w:val="000000"/>
                <w:sz w:val="24"/>
                <w:szCs w:val="24"/>
              </w:rPr>
            </w:pPr>
            <w:r w:rsidRPr="000B5CC5">
              <w:rPr>
                <w:sz w:val="24"/>
                <w:szCs w:val="24"/>
              </w:rPr>
              <w:t>2</w:t>
            </w:r>
          </w:p>
        </w:tc>
        <w:tc>
          <w:tcPr>
            <w:tcW w:w="2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51044D" w14:textId="77777777" w:rsidR="000B5CC5" w:rsidRPr="000B5CC5" w:rsidRDefault="000B5CC5" w:rsidP="00314E47">
            <w:pPr>
              <w:pStyle w:val="12"/>
              <w:snapToGrid w:val="0"/>
              <w:jc w:val="center"/>
              <w:rPr>
                <w:bCs/>
                <w:color w:val="000000"/>
                <w:sz w:val="24"/>
                <w:szCs w:val="24"/>
              </w:rPr>
            </w:pPr>
            <w:r w:rsidRPr="000B5CC5">
              <w:rPr>
                <w:color w:val="000000"/>
                <w:sz w:val="24"/>
                <w:szCs w:val="24"/>
              </w:rPr>
              <w:t>1 раз / месяц</w:t>
            </w:r>
          </w:p>
        </w:tc>
      </w:tr>
      <w:tr w:rsidR="000B5CC5" w:rsidRPr="000B5CC5" w14:paraId="7721883F" w14:textId="77777777" w:rsidTr="00314E47">
        <w:trPr>
          <w:trHeight w:val="259"/>
          <w:jc w:val="center"/>
        </w:trPr>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B3C568" w14:textId="77777777" w:rsidR="000B5CC5" w:rsidRPr="000B5CC5" w:rsidRDefault="000B5CC5" w:rsidP="00314E47">
            <w:pPr>
              <w:pStyle w:val="12"/>
              <w:jc w:val="center"/>
              <w:rPr>
                <w:sz w:val="24"/>
                <w:szCs w:val="24"/>
              </w:rPr>
            </w:pPr>
            <w:r w:rsidRPr="000B5CC5">
              <w:rPr>
                <w:sz w:val="24"/>
                <w:szCs w:val="24"/>
              </w:rPr>
              <w:t>Туалет</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A91E37" w14:textId="77777777" w:rsidR="000B5CC5" w:rsidRPr="000B5CC5" w:rsidRDefault="000B5CC5" w:rsidP="00314E47">
            <w:pPr>
              <w:pStyle w:val="12"/>
              <w:jc w:val="center"/>
              <w:rPr>
                <w:color w:val="000000"/>
                <w:sz w:val="24"/>
                <w:szCs w:val="24"/>
              </w:rPr>
            </w:pPr>
            <w:r w:rsidRPr="000B5CC5">
              <w:rPr>
                <w:sz w:val="24"/>
                <w:szCs w:val="24"/>
              </w:rPr>
              <w:t>3,3 м2</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F91259" w14:textId="77777777" w:rsidR="000B5CC5" w:rsidRPr="000B5CC5" w:rsidRDefault="000B5CC5" w:rsidP="00314E47">
            <w:pPr>
              <w:pStyle w:val="12"/>
              <w:jc w:val="center"/>
              <w:rPr>
                <w:color w:val="000000"/>
                <w:sz w:val="24"/>
                <w:szCs w:val="24"/>
              </w:rPr>
            </w:pPr>
            <w:r w:rsidRPr="000B5CC5">
              <w:rPr>
                <w:color w:val="000000"/>
                <w:sz w:val="24"/>
                <w:szCs w:val="24"/>
              </w:rPr>
              <w:t>3м</w:t>
            </w:r>
          </w:p>
        </w:tc>
        <w:tc>
          <w:tcPr>
            <w:tcW w:w="1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41CF87" w14:textId="77777777" w:rsidR="000B5CC5" w:rsidRPr="000B5CC5" w:rsidRDefault="000B5CC5" w:rsidP="00314E47">
            <w:pPr>
              <w:pStyle w:val="12"/>
              <w:snapToGrid w:val="0"/>
              <w:jc w:val="center"/>
              <w:rPr>
                <w:color w:val="000000"/>
                <w:sz w:val="24"/>
                <w:szCs w:val="24"/>
              </w:rPr>
            </w:pPr>
            <w:r w:rsidRPr="000B5CC5">
              <w:rPr>
                <w:color w:val="000000"/>
                <w:sz w:val="24"/>
                <w:szCs w:val="24"/>
              </w:rPr>
              <w:t>Кафель</w:t>
            </w:r>
          </w:p>
        </w:tc>
        <w:tc>
          <w:tcPr>
            <w:tcW w:w="15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C336CC" w14:textId="77777777" w:rsidR="000B5CC5" w:rsidRPr="000B5CC5" w:rsidRDefault="000B5CC5" w:rsidP="00314E47">
            <w:pPr>
              <w:pStyle w:val="12"/>
              <w:jc w:val="center"/>
              <w:rPr>
                <w:color w:val="000000"/>
                <w:sz w:val="24"/>
                <w:szCs w:val="24"/>
              </w:rPr>
            </w:pPr>
            <w:r w:rsidRPr="000B5CC5">
              <w:rPr>
                <w:sz w:val="24"/>
                <w:szCs w:val="24"/>
              </w:rPr>
              <w:t>Не менее 2 раз (по мере необходимости)</w:t>
            </w:r>
          </w:p>
        </w:tc>
        <w:tc>
          <w:tcPr>
            <w:tcW w:w="2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1A1843" w14:textId="77777777" w:rsidR="000B5CC5" w:rsidRPr="000B5CC5" w:rsidRDefault="000B5CC5" w:rsidP="00314E47">
            <w:pPr>
              <w:pStyle w:val="12"/>
              <w:snapToGrid w:val="0"/>
              <w:jc w:val="center"/>
              <w:rPr>
                <w:bCs/>
                <w:color w:val="000000"/>
                <w:sz w:val="24"/>
                <w:szCs w:val="24"/>
              </w:rPr>
            </w:pPr>
            <w:r w:rsidRPr="000B5CC5">
              <w:rPr>
                <w:color w:val="000000"/>
                <w:sz w:val="24"/>
                <w:szCs w:val="24"/>
              </w:rPr>
              <w:t>1 раз / месяц</w:t>
            </w:r>
          </w:p>
        </w:tc>
      </w:tr>
      <w:tr w:rsidR="000B5CC5" w:rsidRPr="000B5CC5" w14:paraId="759A81B5" w14:textId="77777777" w:rsidTr="00314E47">
        <w:trPr>
          <w:trHeight w:val="50"/>
          <w:jc w:val="center"/>
        </w:trPr>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74C4C8" w14:textId="77777777" w:rsidR="000B5CC5" w:rsidRPr="000B5CC5" w:rsidRDefault="000B5CC5" w:rsidP="00314E47">
            <w:pPr>
              <w:pStyle w:val="12"/>
              <w:jc w:val="center"/>
              <w:rPr>
                <w:sz w:val="24"/>
                <w:szCs w:val="24"/>
              </w:rPr>
            </w:pPr>
            <w:r w:rsidRPr="000B5CC5">
              <w:rPr>
                <w:sz w:val="24"/>
                <w:szCs w:val="24"/>
              </w:rPr>
              <w:t>19 Кабинет</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AE1C14" w14:textId="77777777" w:rsidR="000B5CC5" w:rsidRPr="000B5CC5" w:rsidRDefault="000B5CC5" w:rsidP="00314E47">
            <w:pPr>
              <w:pStyle w:val="12"/>
              <w:jc w:val="center"/>
              <w:rPr>
                <w:color w:val="000000"/>
                <w:sz w:val="24"/>
                <w:szCs w:val="24"/>
              </w:rPr>
            </w:pPr>
            <w:r w:rsidRPr="000B5CC5">
              <w:rPr>
                <w:sz w:val="24"/>
                <w:szCs w:val="24"/>
              </w:rPr>
              <w:t>53,9м2</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77E290" w14:textId="77777777" w:rsidR="000B5CC5" w:rsidRPr="000B5CC5" w:rsidRDefault="000B5CC5" w:rsidP="00314E47">
            <w:pPr>
              <w:pStyle w:val="12"/>
              <w:jc w:val="center"/>
              <w:rPr>
                <w:color w:val="000000"/>
                <w:sz w:val="24"/>
                <w:szCs w:val="24"/>
              </w:rPr>
            </w:pPr>
            <w:r w:rsidRPr="000B5CC5">
              <w:rPr>
                <w:color w:val="000000"/>
                <w:sz w:val="24"/>
                <w:szCs w:val="24"/>
              </w:rPr>
              <w:t>3м</w:t>
            </w:r>
          </w:p>
        </w:tc>
        <w:tc>
          <w:tcPr>
            <w:tcW w:w="1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3B8A19" w14:textId="77777777" w:rsidR="000B5CC5" w:rsidRPr="000B5CC5" w:rsidRDefault="000B5CC5" w:rsidP="00314E47">
            <w:pPr>
              <w:pStyle w:val="12"/>
              <w:snapToGrid w:val="0"/>
              <w:jc w:val="center"/>
              <w:rPr>
                <w:color w:val="000000"/>
                <w:sz w:val="24"/>
                <w:szCs w:val="24"/>
              </w:rPr>
            </w:pPr>
            <w:r w:rsidRPr="000B5CC5">
              <w:rPr>
                <w:color w:val="000000"/>
                <w:sz w:val="24"/>
                <w:szCs w:val="24"/>
              </w:rPr>
              <w:t>Линолеум</w:t>
            </w:r>
          </w:p>
        </w:tc>
        <w:tc>
          <w:tcPr>
            <w:tcW w:w="15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2DCE7A" w14:textId="77777777" w:rsidR="000B5CC5" w:rsidRPr="000B5CC5" w:rsidRDefault="000B5CC5" w:rsidP="00314E47">
            <w:pPr>
              <w:pStyle w:val="12"/>
              <w:jc w:val="center"/>
              <w:rPr>
                <w:color w:val="000000"/>
                <w:sz w:val="24"/>
                <w:szCs w:val="24"/>
              </w:rPr>
            </w:pPr>
            <w:r w:rsidRPr="000B5CC5">
              <w:rPr>
                <w:color w:val="000000"/>
                <w:sz w:val="24"/>
                <w:szCs w:val="24"/>
              </w:rPr>
              <w:t>1</w:t>
            </w:r>
          </w:p>
        </w:tc>
        <w:tc>
          <w:tcPr>
            <w:tcW w:w="2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56FFA8" w14:textId="77777777" w:rsidR="000B5CC5" w:rsidRPr="000B5CC5" w:rsidRDefault="000B5CC5" w:rsidP="00314E47">
            <w:pPr>
              <w:pStyle w:val="12"/>
              <w:snapToGrid w:val="0"/>
              <w:jc w:val="center"/>
              <w:rPr>
                <w:bCs/>
                <w:color w:val="000000"/>
                <w:sz w:val="24"/>
                <w:szCs w:val="24"/>
              </w:rPr>
            </w:pPr>
            <w:r w:rsidRPr="000B5CC5">
              <w:rPr>
                <w:color w:val="000000"/>
                <w:sz w:val="24"/>
                <w:szCs w:val="24"/>
              </w:rPr>
              <w:t>1 раз / месяц</w:t>
            </w:r>
          </w:p>
        </w:tc>
      </w:tr>
      <w:tr w:rsidR="000B5CC5" w:rsidRPr="000B5CC5" w14:paraId="66D31E57" w14:textId="77777777" w:rsidTr="00314E47">
        <w:trPr>
          <w:trHeight w:val="143"/>
          <w:jc w:val="center"/>
        </w:trPr>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6EE701" w14:textId="77777777" w:rsidR="000B5CC5" w:rsidRPr="000B5CC5" w:rsidRDefault="000B5CC5" w:rsidP="00314E47">
            <w:pPr>
              <w:pStyle w:val="12"/>
              <w:jc w:val="center"/>
              <w:rPr>
                <w:sz w:val="24"/>
                <w:szCs w:val="24"/>
              </w:rPr>
            </w:pPr>
            <w:r w:rsidRPr="000B5CC5">
              <w:rPr>
                <w:sz w:val="24"/>
                <w:szCs w:val="24"/>
              </w:rPr>
              <w:t>20 Кабинет, маммография</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A0DAB9" w14:textId="77777777" w:rsidR="000B5CC5" w:rsidRPr="000B5CC5" w:rsidRDefault="000B5CC5" w:rsidP="00314E47">
            <w:pPr>
              <w:pStyle w:val="12"/>
              <w:snapToGrid w:val="0"/>
              <w:jc w:val="center"/>
              <w:rPr>
                <w:color w:val="000000"/>
                <w:sz w:val="24"/>
                <w:szCs w:val="24"/>
              </w:rPr>
            </w:pPr>
            <w:r w:rsidRPr="000B5CC5">
              <w:rPr>
                <w:sz w:val="24"/>
                <w:szCs w:val="24"/>
              </w:rPr>
              <w:t>11,1 м2</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F39805" w14:textId="77777777" w:rsidR="000B5CC5" w:rsidRPr="000B5CC5" w:rsidRDefault="000B5CC5" w:rsidP="00314E47">
            <w:pPr>
              <w:pStyle w:val="12"/>
              <w:jc w:val="center"/>
              <w:rPr>
                <w:color w:val="000000"/>
                <w:sz w:val="24"/>
                <w:szCs w:val="24"/>
              </w:rPr>
            </w:pPr>
            <w:r w:rsidRPr="000B5CC5">
              <w:rPr>
                <w:color w:val="000000"/>
                <w:sz w:val="24"/>
                <w:szCs w:val="24"/>
              </w:rPr>
              <w:t>3м</w:t>
            </w:r>
          </w:p>
        </w:tc>
        <w:tc>
          <w:tcPr>
            <w:tcW w:w="1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1B9CC1" w14:textId="77777777" w:rsidR="000B5CC5" w:rsidRPr="000B5CC5" w:rsidRDefault="000B5CC5" w:rsidP="00314E47">
            <w:pPr>
              <w:pStyle w:val="12"/>
              <w:snapToGrid w:val="0"/>
              <w:jc w:val="center"/>
              <w:rPr>
                <w:color w:val="000000"/>
                <w:sz w:val="24"/>
                <w:szCs w:val="24"/>
              </w:rPr>
            </w:pPr>
            <w:r w:rsidRPr="000B5CC5">
              <w:rPr>
                <w:color w:val="000000"/>
                <w:sz w:val="24"/>
                <w:szCs w:val="24"/>
              </w:rPr>
              <w:t>Линолеум</w:t>
            </w:r>
          </w:p>
        </w:tc>
        <w:tc>
          <w:tcPr>
            <w:tcW w:w="15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598702" w14:textId="77777777" w:rsidR="000B5CC5" w:rsidRPr="000B5CC5" w:rsidRDefault="000B5CC5" w:rsidP="00314E47">
            <w:pPr>
              <w:pStyle w:val="12"/>
              <w:jc w:val="center"/>
              <w:rPr>
                <w:color w:val="000000"/>
                <w:sz w:val="24"/>
                <w:szCs w:val="24"/>
              </w:rPr>
            </w:pPr>
            <w:r w:rsidRPr="000B5CC5">
              <w:rPr>
                <w:color w:val="000000"/>
                <w:sz w:val="24"/>
                <w:szCs w:val="24"/>
              </w:rPr>
              <w:t>1</w:t>
            </w:r>
          </w:p>
        </w:tc>
        <w:tc>
          <w:tcPr>
            <w:tcW w:w="2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9D2AF9" w14:textId="77777777" w:rsidR="000B5CC5" w:rsidRPr="000B5CC5" w:rsidRDefault="000B5CC5" w:rsidP="00314E47">
            <w:pPr>
              <w:pStyle w:val="12"/>
              <w:jc w:val="center"/>
              <w:rPr>
                <w:bCs/>
                <w:color w:val="000000"/>
                <w:sz w:val="24"/>
                <w:szCs w:val="24"/>
              </w:rPr>
            </w:pPr>
            <w:r w:rsidRPr="000B5CC5">
              <w:rPr>
                <w:color w:val="000000"/>
                <w:sz w:val="24"/>
                <w:szCs w:val="24"/>
              </w:rPr>
              <w:t>1 раз/месяц</w:t>
            </w:r>
          </w:p>
          <w:p w14:paraId="488664BA" w14:textId="77777777" w:rsidR="000B5CC5" w:rsidRPr="000B5CC5" w:rsidRDefault="000B5CC5" w:rsidP="00314E47">
            <w:pPr>
              <w:pStyle w:val="12"/>
              <w:snapToGrid w:val="0"/>
              <w:jc w:val="center"/>
              <w:rPr>
                <w:bCs/>
                <w:color w:val="000000"/>
                <w:sz w:val="24"/>
                <w:szCs w:val="24"/>
              </w:rPr>
            </w:pPr>
            <w:r w:rsidRPr="000B5CC5">
              <w:rPr>
                <w:bCs/>
                <w:color w:val="000000"/>
                <w:sz w:val="24"/>
                <w:szCs w:val="24"/>
              </w:rPr>
              <w:t>Уборка производится с использованием раствора уксусной кислоты</w:t>
            </w:r>
          </w:p>
        </w:tc>
      </w:tr>
      <w:tr w:rsidR="000B5CC5" w:rsidRPr="000B5CC5" w14:paraId="33BA56A4" w14:textId="77777777" w:rsidTr="00314E47">
        <w:trPr>
          <w:trHeight w:val="50"/>
          <w:jc w:val="center"/>
        </w:trPr>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3FE997" w14:textId="77777777" w:rsidR="000B5CC5" w:rsidRPr="000B5CC5" w:rsidRDefault="000B5CC5" w:rsidP="00314E47">
            <w:pPr>
              <w:pStyle w:val="12"/>
              <w:jc w:val="center"/>
              <w:rPr>
                <w:sz w:val="24"/>
                <w:szCs w:val="24"/>
              </w:rPr>
            </w:pPr>
            <w:r w:rsidRPr="000B5CC5">
              <w:rPr>
                <w:sz w:val="24"/>
                <w:szCs w:val="24"/>
              </w:rPr>
              <w:t>22 Кабинет</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F1149B" w14:textId="77777777" w:rsidR="000B5CC5" w:rsidRPr="000B5CC5" w:rsidRDefault="000B5CC5" w:rsidP="00314E47">
            <w:pPr>
              <w:pStyle w:val="12"/>
              <w:jc w:val="center"/>
              <w:rPr>
                <w:color w:val="000000"/>
                <w:sz w:val="24"/>
                <w:szCs w:val="24"/>
              </w:rPr>
            </w:pPr>
            <w:r w:rsidRPr="000B5CC5">
              <w:rPr>
                <w:sz w:val="24"/>
                <w:szCs w:val="24"/>
              </w:rPr>
              <w:t>8,2 м2</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B0547B" w14:textId="77777777" w:rsidR="000B5CC5" w:rsidRPr="000B5CC5" w:rsidRDefault="000B5CC5" w:rsidP="00314E47">
            <w:pPr>
              <w:pStyle w:val="12"/>
              <w:jc w:val="center"/>
              <w:rPr>
                <w:color w:val="000000"/>
                <w:sz w:val="24"/>
                <w:szCs w:val="24"/>
              </w:rPr>
            </w:pPr>
            <w:r w:rsidRPr="000B5CC5">
              <w:rPr>
                <w:color w:val="000000"/>
                <w:sz w:val="24"/>
                <w:szCs w:val="24"/>
              </w:rPr>
              <w:t>3м</w:t>
            </w:r>
          </w:p>
        </w:tc>
        <w:tc>
          <w:tcPr>
            <w:tcW w:w="1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A5A1D1" w14:textId="77777777" w:rsidR="000B5CC5" w:rsidRPr="000B5CC5" w:rsidRDefault="000B5CC5" w:rsidP="00314E47">
            <w:pPr>
              <w:pStyle w:val="12"/>
              <w:snapToGrid w:val="0"/>
              <w:jc w:val="center"/>
              <w:rPr>
                <w:color w:val="000000"/>
                <w:sz w:val="24"/>
                <w:szCs w:val="24"/>
              </w:rPr>
            </w:pPr>
            <w:r w:rsidRPr="000B5CC5">
              <w:rPr>
                <w:color w:val="000000"/>
                <w:sz w:val="24"/>
                <w:szCs w:val="24"/>
              </w:rPr>
              <w:t>Линолеум</w:t>
            </w:r>
          </w:p>
        </w:tc>
        <w:tc>
          <w:tcPr>
            <w:tcW w:w="15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3D8C11" w14:textId="77777777" w:rsidR="000B5CC5" w:rsidRPr="000B5CC5" w:rsidRDefault="000B5CC5" w:rsidP="00314E47">
            <w:pPr>
              <w:pStyle w:val="12"/>
              <w:jc w:val="center"/>
              <w:rPr>
                <w:color w:val="000000"/>
                <w:sz w:val="24"/>
                <w:szCs w:val="24"/>
              </w:rPr>
            </w:pPr>
            <w:r w:rsidRPr="000B5CC5">
              <w:rPr>
                <w:color w:val="000000"/>
                <w:sz w:val="24"/>
                <w:szCs w:val="24"/>
              </w:rPr>
              <w:t>1</w:t>
            </w:r>
          </w:p>
        </w:tc>
        <w:tc>
          <w:tcPr>
            <w:tcW w:w="2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334A67" w14:textId="77777777" w:rsidR="000B5CC5" w:rsidRPr="000B5CC5" w:rsidRDefault="000B5CC5" w:rsidP="00314E47">
            <w:pPr>
              <w:pStyle w:val="12"/>
              <w:snapToGrid w:val="0"/>
              <w:jc w:val="center"/>
              <w:rPr>
                <w:bCs/>
                <w:color w:val="000000"/>
                <w:sz w:val="24"/>
                <w:szCs w:val="24"/>
              </w:rPr>
            </w:pPr>
            <w:r w:rsidRPr="000B5CC5">
              <w:rPr>
                <w:color w:val="000000"/>
                <w:sz w:val="24"/>
                <w:szCs w:val="24"/>
              </w:rPr>
              <w:t>1 раз/месяц</w:t>
            </w:r>
          </w:p>
        </w:tc>
      </w:tr>
      <w:tr w:rsidR="000B5CC5" w:rsidRPr="000B5CC5" w14:paraId="44F4A6F7" w14:textId="77777777" w:rsidTr="00314E47">
        <w:trPr>
          <w:trHeight w:val="546"/>
          <w:jc w:val="center"/>
        </w:trPr>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9AA9EC" w14:textId="77777777" w:rsidR="000B5CC5" w:rsidRPr="000B5CC5" w:rsidRDefault="000B5CC5" w:rsidP="00314E47">
            <w:pPr>
              <w:pStyle w:val="12"/>
              <w:jc w:val="center"/>
              <w:rPr>
                <w:sz w:val="24"/>
                <w:szCs w:val="24"/>
              </w:rPr>
            </w:pPr>
            <w:r w:rsidRPr="000B5CC5">
              <w:rPr>
                <w:sz w:val="24"/>
                <w:szCs w:val="24"/>
              </w:rPr>
              <w:t>24 Кабинет, рентген</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757C21" w14:textId="77777777" w:rsidR="000B5CC5" w:rsidRPr="000B5CC5" w:rsidRDefault="000B5CC5" w:rsidP="00314E47">
            <w:pPr>
              <w:pStyle w:val="12"/>
              <w:jc w:val="center"/>
              <w:rPr>
                <w:color w:val="000000"/>
                <w:sz w:val="24"/>
                <w:szCs w:val="24"/>
              </w:rPr>
            </w:pPr>
            <w:r w:rsidRPr="000B5CC5">
              <w:rPr>
                <w:sz w:val="24"/>
                <w:szCs w:val="24"/>
              </w:rPr>
              <w:t>74,8 м2</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27DD12" w14:textId="77777777" w:rsidR="000B5CC5" w:rsidRPr="000B5CC5" w:rsidRDefault="000B5CC5" w:rsidP="00314E47">
            <w:pPr>
              <w:pStyle w:val="12"/>
              <w:jc w:val="center"/>
              <w:rPr>
                <w:color w:val="000000"/>
                <w:sz w:val="24"/>
                <w:szCs w:val="24"/>
              </w:rPr>
            </w:pPr>
            <w:r w:rsidRPr="000B5CC5">
              <w:rPr>
                <w:color w:val="000000"/>
                <w:sz w:val="24"/>
                <w:szCs w:val="24"/>
              </w:rPr>
              <w:t>3м</w:t>
            </w:r>
          </w:p>
        </w:tc>
        <w:tc>
          <w:tcPr>
            <w:tcW w:w="1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58E8A4" w14:textId="77777777" w:rsidR="000B5CC5" w:rsidRPr="000B5CC5" w:rsidRDefault="000B5CC5" w:rsidP="00314E47">
            <w:pPr>
              <w:pStyle w:val="12"/>
              <w:snapToGrid w:val="0"/>
              <w:jc w:val="center"/>
              <w:rPr>
                <w:color w:val="000000"/>
                <w:sz w:val="24"/>
                <w:szCs w:val="24"/>
              </w:rPr>
            </w:pPr>
            <w:r w:rsidRPr="000B5CC5">
              <w:rPr>
                <w:color w:val="000000"/>
                <w:sz w:val="24"/>
                <w:szCs w:val="24"/>
              </w:rPr>
              <w:t>Линолеум</w:t>
            </w:r>
          </w:p>
        </w:tc>
        <w:tc>
          <w:tcPr>
            <w:tcW w:w="15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E17AAC" w14:textId="77777777" w:rsidR="000B5CC5" w:rsidRPr="000B5CC5" w:rsidRDefault="000B5CC5" w:rsidP="00314E47">
            <w:pPr>
              <w:pStyle w:val="12"/>
              <w:jc w:val="center"/>
              <w:rPr>
                <w:color w:val="000000"/>
                <w:sz w:val="24"/>
                <w:szCs w:val="24"/>
              </w:rPr>
            </w:pPr>
            <w:r w:rsidRPr="000B5CC5">
              <w:rPr>
                <w:color w:val="000000"/>
                <w:sz w:val="24"/>
                <w:szCs w:val="24"/>
              </w:rPr>
              <w:t>1</w:t>
            </w:r>
          </w:p>
        </w:tc>
        <w:tc>
          <w:tcPr>
            <w:tcW w:w="2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2C00EF" w14:textId="77777777" w:rsidR="000B5CC5" w:rsidRPr="000B5CC5" w:rsidRDefault="000B5CC5" w:rsidP="00314E47">
            <w:pPr>
              <w:pStyle w:val="12"/>
              <w:jc w:val="center"/>
              <w:rPr>
                <w:bCs/>
                <w:color w:val="000000"/>
                <w:sz w:val="24"/>
                <w:szCs w:val="24"/>
              </w:rPr>
            </w:pPr>
            <w:r w:rsidRPr="000B5CC5">
              <w:rPr>
                <w:color w:val="000000"/>
                <w:sz w:val="24"/>
                <w:szCs w:val="24"/>
              </w:rPr>
              <w:t>1 раз/месяц</w:t>
            </w:r>
          </w:p>
          <w:p w14:paraId="792CC0FD" w14:textId="77777777" w:rsidR="000B5CC5" w:rsidRPr="000B5CC5" w:rsidRDefault="000B5CC5" w:rsidP="00314E47">
            <w:pPr>
              <w:pStyle w:val="12"/>
              <w:snapToGrid w:val="0"/>
              <w:jc w:val="center"/>
              <w:rPr>
                <w:bCs/>
                <w:color w:val="000000"/>
                <w:sz w:val="24"/>
                <w:szCs w:val="24"/>
              </w:rPr>
            </w:pPr>
            <w:r w:rsidRPr="000B5CC5">
              <w:rPr>
                <w:bCs/>
                <w:color w:val="000000"/>
                <w:sz w:val="24"/>
                <w:szCs w:val="24"/>
              </w:rPr>
              <w:t>Уборка производится с использованием раствора уксусной кислоты</w:t>
            </w:r>
          </w:p>
        </w:tc>
      </w:tr>
      <w:tr w:rsidR="000B5CC5" w:rsidRPr="000B5CC5" w14:paraId="4898BF71" w14:textId="77777777" w:rsidTr="00314E47">
        <w:trPr>
          <w:trHeight w:val="236"/>
          <w:jc w:val="center"/>
        </w:trPr>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B631B6" w14:textId="77777777" w:rsidR="000B5CC5" w:rsidRPr="000B5CC5" w:rsidRDefault="000B5CC5" w:rsidP="00314E47">
            <w:pPr>
              <w:pStyle w:val="12"/>
              <w:jc w:val="center"/>
              <w:rPr>
                <w:sz w:val="24"/>
                <w:szCs w:val="24"/>
              </w:rPr>
            </w:pPr>
            <w:r w:rsidRPr="000B5CC5">
              <w:rPr>
                <w:sz w:val="24"/>
                <w:szCs w:val="24"/>
              </w:rPr>
              <w:lastRenderedPageBreak/>
              <w:t>27 Кабинет, врача - офтальмолога</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9E071C" w14:textId="77777777" w:rsidR="000B5CC5" w:rsidRPr="000B5CC5" w:rsidRDefault="000B5CC5" w:rsidP="00314E47">
            <w:pPr>
              <w:pStyle w:val="12"/>
              <w:jc w:val="center"/>
              <w:rPr>
                <w:color w:val="000000"/>
                <w:sz w:val="24"/>
                <w:szCs w:val="24"/>
              </w:rPr>
            </w:pPr>
            <w:r w:rsidRPr="000B5CC5">
              <w:rPr>
                <w:sz w:val="24"/>
                <w:szCs w:val="24"/>
              </w:rPr>
              <w:t>20</w:t>
            </w:r>
            <w:r w:rsidRPr="000B5CC5">
              <w:rPr>
                <w:color w:val="000000"/>
                <w:sz w:val="24"/>
                <w:szCs w:val="24"/>
              </w:rPr>
              <w:t>,5 м2</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83778A" w14:textId="77777777" w:rsidR="000B5CC5" w:rsidRPr="000B5CC5" w:rsidRDefault="000B5CC5" w:rsidP="00314E47">
            <w:pPr>
              <w:pStyle w:val="12"/>
              <w:jc w:val="center"/>
              <w:rPr>
                <w:color w:val="000000"/>
                <w:sz w:val="24"/>
                <w:szCs w:val="24"/>
              </w:rPr>
            </w:pPr>
            <w:r w:rsidRPr="000B5CC5">
              <w:rPr>
                <w:color w:val="000000"/>
                <w:sz w:val="24"/>
                <w:szCs w:val="24"/>
              </w:rPr>
              <w:t>3м</w:t>
            </w:r>
          </w:p>
        </w:tc>
        <w:tc>
          <w:tcPr>
            <w:tcW w:w="1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8DD614" w14:textId="77777777" w:rsidR="000B5CC5" w:rsidRPr="000B5CC5" w:rsidRDefault="000B5CC5" w:rsidP="00314E47">
            <w:pPr>
              <w:pStyle w:val="12"/>
              <w:snapToGrid w:val="0"/>
              <w:jc w:val="center"/>
              <w:rPr>
                <w:color w:val="000000"/>
                <w:sz w:val="24"/>
                <w:szCs w:val="24"/>
              </w:rPr>
            </w:pPr>
            <w:r w:rsidRPr="000B5CC5">
              <w:rPr>
                <w:color w:val="000000"/>
                <w:sz w:val="24"/>
                <w:szCs w:val="24"/>
              </w:rPr>
              <w:t>Линолеум</w:t>
            </w:r>
          </w:p>
        </w:tc>
        <w:tc>
          <w:tcPr>
            <w:tcW w:w="15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5AA69E" w14:textId="77777777" w:rsidR="000B5CC5" w:rsidRPr="000B5CC5" w:rsidRDefault="000B5CC5" w:rsidP="00314E47">
            <w:pPr>
              <w:pStyle w:val="12"/>
              <w:jc w:val="center"/>
              <w:rPr>
                <w:color w:val="000000"/>
                <w:sz w:val="24"/>
                <w:szCs w:val="24"/>
              </w:rPr>
            </w:pPr>
            <w:r w:rsidRPr="000B5CC5">
              <w:rPr>
                <w:color w:val="000000"/>
                <w:sz w:val="24"/>
                <w:szCs w:val="24"/>
              </w:rPr>
              <w:t>1</w:t>
            </w:r>
          </w:p>
        </w:tc>
        <w:tc>
          <w:tcPr>
            <w:tcW w:w="2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B6BDB6" w14:textId="77777777" w:rsidR="000B5CC5" w:rsidRPr="000B5CC5" w:rsidRDefault="000B5CC5" w:rsidP="00314E47">
            <w:pPr>
              <w:pStyle w:val="12"/>
              <w:snapToGrid w:val="0"/>
              <w:jc w:val="center"/>
              <w:rPr>
                <w:bCs/>
                <w:color w:val="000000"/>
                <w:sz w:val="24"/>
                <w:szCs w:val="24"/>
              </w:rPr>
            </w:pPr>
            <w:r w:rsidRPr="000B5CC5">
              <w:rPr>
                <w:color w:val="000000"/>
                <w:sz w:val="24"/>
                <w:szCs w:val="24"/>
              </w:rPr>
              <w:t>1 раз/месяц</w:t>
            </w:r>
          </w:p>
        </w:tc>
      </w:tr>
      <w:tr w:rsidR="000B5CC5" w:rsidRPr="000B5CC5" w14:paraId="6F357B44" w14:textId="77777777" w:rsidTr="00314E47">
        <w:trPr>
          <w:trHeight w:val="99"/>
          <w:jc w:val="center"/>
        </w:trPr>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F5211A" w14:textId="77777777" w:rsidR="000B5CC5" w:rsidRPr="000B5CC5" w:rsidRDefault="000B5CC5" w:rsidP="00314E47">
            <w:pPr>
              <w:pStyle w:val="12"/>
              <w:jc w:val="center"/>
              <w:rPr>
                <w:sz w:val="24"/>
                <w:szCs w:val="24"/>
              </w:rPr>
            </w:pPr>
            <w:r w:rsidRPr="000B5CC5">
              <w:rPr>
                <w:sz w:val="24"/>
                <w:szCs w:val="24"/>
              </w:rPr>
              <w:t>28 Кабинет</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03AE20" w14:textId="77777777" w:rsidR="000B5CC5" w:rsidRPr="000B5CC5" w:rsidRDefault="000B5CC5" w:rsidP="00314E47">
            <w:pPr>
              <w:pStyle w:val="12"/>
              <w:jc w:val="center"/>
              <w:rPr>
                <w:color w:val="000000"/>
                <w:sz w:val="24"/>
                <w:szCs w:val="24"/>
              </w:rPr>
            </w:pPr>
            <w:r w:rsidRPr="000B5CC5">
              <w:rPr>
                <w:sz w:val="24"/>
                <w:szCs w:val="24"/>
              </w:rPr>
              <w:t>17,4 м2</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3BC6A3" w14:textId="77777777" w:rsidR="000B5CC5" w:rsidRPr="000B5CC5" w:rsidRDefault="000B5CC5" w:rsidP="00314E47">
            <w:pPr>
              <w:pStyle w:val="12"/>
              <w:jc w:val="center"/>
              <w:rPr>
                <w:color w:val="000000"/>
                <w:sz w:val="24"/>
                <w:szCs w:val="24"/>
              </w:rPr>
            </w:pPr>
            <w:r w:rsidRPr="000B5CC5">
              <w:rPr>
                <w:color w:val="000000"/>
                <w:sz w:val="24"/>
                <w:szCs w:val="24"/>
              </w:rPr>
              <w:t>3м</w:t>
            </w:r>
          </w:p>
        </w:tc>
        <w:tc>
          <w:tcPr>
            <w:tcW w:w="1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4019DB" w14:textId="77777777" w:rsidR="000B5CC5" w:rsidRPr="000B5CC5" w:rsidRDefault="000B5CC5" w:rsidP="00314E47">
            <w:pPr>
              <w:pStyle w:val="12"/>
              <w:snapToGrid w:val="0"/>
              <w:jc w:val="center"/>
              <w:rPr>
                <w:color w:val="000000"/>
                <w:sz w:val="24"/>
                <w:szCs w:val="24"/>
              </w:rPr>
            </w:pPr>
            <w:r w:rsidRPr="000B5CC5">
              <w:rPr>
                <w:color w:val="000000"/>
                <w:sz w:val="24"/>
                <w:szCs w:val="24"/>
              </w:rPr>
              <w:t>Линолеум</w:t>
            </w:r>
          </w:p>
        </w:tc>
        <w:tc>
          <w:tcPr>
            <w:tcW w:w="15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2CBAB4" w14:textId="77777777" w:rsidR="000B5CC5" w:rsidRPr="000B5CC5" w:rsidRDefault="000B5CC5" w:rsidP="00314E47">
            <w:pPr>
              <w:pStyle w:val="12"/>
              <w:jc w:val="center"/>
              <w:rPr>
                <w:color w:val="000000"/>
                <w:sz w:val="24"/>
                <w:szCs w:val="24"/>
              </w:rPr>
            </w:pPr>
            <w:r w:rsidRPr="000B5CC5">
              <w:rPr>
                <w:color w:val="000000"/>
                <w:sz w:val="24"/>
                <w:szCs w:val="24"/>
              </w:rPr>
              <w:t>1</w:t>
            </w:r>
          </w:p>
        </w:tc>
        <w:tc>
          <w:tcPr>
            <w:tcW w:w="2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03648D" w14:textId="77777777" w:rsidR="000B5CC5" w:rsidRPr="000B5CC5" w:rsidRDefault="000B5CC5" w:rsidP="00314E47">
            <w:pPr>
              <w:pStyle w:val="12"/>
              <w:snapToGrid w:val="0"/>
              <w:jc w:val="center"/>
              <w:rPr>
                <w:bCs/>
                <w:color w:val="000000"/>
                <w:sz w:val="24"/>
                <w:szCs w:val="24"/>
              </w:rPr>
            </w:pPr>
            <w:r w:rsidRPr="000B5CC5">
              <w:rPr>
                <w:color w:val="000000"/>
                <w:sz w:val="24"/>
                <w:szCs w:val="24"/>
              </w:rPr>
              <w:t>1 раз/месяц</w:t>
            </w:r>
          </w:p>
        </w:tc>
      </w:tr>
      <w:tr w:rsidR="000B5CC5" w:rsidRPr="000B5CC5" w14:paraId="503E4CFB" w14:textId="77777777" w:rsidTr="00314E47">
        <w:trPr>
          <w:trHeight w:val="50"/>
          <w:jc w:val="center"/>
        </w:trPr>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C6DE41" w14:textId="77777777" w:rsidR="000B5CC5" w:rsidRPr="000B5CC5" w:rsidRDefault="000B5CC5" w:rsidP="00314E47">
            <w:pPr>
              <w:pStyle w:val="12"/>
              <w:jc w:val="center"/>
              <w:rPr>
                <w:sz w:val="24"/>
                <w:szCs w:val="24"/>
              </w:rPr>
            </w:pPr>
            <w:r w:rsidRPr="000B5CC5">
              <w:rPr>
                <w:sz w:val="24"/>
                <w:szCs w:val="24"/>
              </w:rPr>
              <w:t>29 Кабинет</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495BDF" w14:textId="77777777" w:rsidR="000B5CC5" w:rsidRPr="000B5CC5" w:rsidRDefault="000B5CC5" w:rsidP="00314E47">
            <w:pPr>
              <w:pStyle w:val="12"/>
              <w:jc w:val="center"/>
              <w:rPr>
                <w:color w:val="000000"/>
                <w:sz w:val="24"/>
                <w:szCs w:val="24"/>
              </w:rPr>
            </w:pPr>
            <w:r w:rsidRPr="000B5CC5">
              <w:rPr>
                <w:sz w:val="24"/>
                <w:szCs w:val="24"/>
              </w:rPr>
              <w:t>13,0 м2</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566862" w14:textId="77777777" w:rsidR="000B5CC5" w:rsidRPr="000B5CC5" w:rsidRDefault="000B5CC5" w:rsidP="00314E47">
            <w:pPr>
              <w:pStyle w:val="12"/>
              <w:jc w:val="center"/>
              <w:rPr>
                <w:color w:val="000000"/>
                <w:sz w:val="24"/>
                <w:szCs w:val="24"/>
              </w:rPr>
            </w:pPr>
            <w:r w:rsidRPr="000B5CC5">
              <w:rPr>
                <w:color w:val="000000"/>
                <w:sz w:val="24"/>
                <w:szCs w:val="24"/>
              </w:rPr>
              <w:t>3м</w:t>
            </w:r>
          </w:p>
        </w:tc>
        <w:tc>
          <w:tcPr>
            <w:tcW w:w="1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EF4081" w14:textId="77777777" w:rsidR="000B5CC5" w:rsidRPr="000B5CC5" w:rsidRDefault="000B5CC5" w:rsidP="00314E47">
            <w:pPr>
              <w:pStyle w:val="12"/>
              <w:snapToGrid w:val="0"/>
              <w:jc w:val="center"/>
              <w:rPr>
                <w:color w:val="000000"/>
                <w:sz w:val="24"/>
                <w:szCs w:val="24"/>
              </w:rPr>
            </w:pPr>
            <w:r w:rsidRPr="000B5CC5">
              <w:rPr>
                <w:color w:val="000000"/>
                <w:sz w:val="24"/>
                <w:szCs w:val="24"/>
              </w:rPr>
              <w:t>Линолеум</w:t>
            </w:r>
          </w:p>
        </w:tc>
        <w:tc>
          <w:tcPr>
            <w:tcW w:w="15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8A8AF4" w14:textId="77777777" w:rsidR="000B5CC5" w:rsidRPr="000B5CC5" w:rsidRDefault="000B5CC5" w:rsidP="00314E47">
            <w:pPr>
              <w:pStyle w:val="12"/>
              <w:jc w:val="center"/>
              <w:rPr>
                <w:color w:val="000000"/>
                <w:sz w:val="24"/>
                <w:szCs w:val="24"/>
              </w:rPr>
            </w:pPr>
            <w:r w:rsidRPr="000B5CC5">
              <w:rPr>
                <w:color w:val="000000"/>
                <w:sz w:val="24"/>
                <w:szCs w:val="24"/>
              </w:rPr>
              <w:t>1</w:t>
            </w:r>
          </w:p>
        </w:tc>
        <w:tc>
          <w:tcPr>
            <w:tcW w:w="2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01704F" w14:textId="77777777" w:rsidR="000B5CC5" w:rsidRPr="000B5CC5" w:rsidRDefault="000B5CC5" w:rsidP="00314E47">
            <w:pPr>
              <w:pStyle w:val="12"/>
              <w:snapToGrid w:val="0"/>
              <w:jc w:val="center"/>
              <w:rPr>
                <w:bCs/>
                <w:color w:val="000000"/>
                <w:sz w:val="24"/>
                <w:szCs w:val="24"/>
              </w:rPr>
            </w:pPr>
            <w:r w:rsidRPr="000B5CC5">
              <w:rPr>
                <w:color w:val="000000"/>
                <w:sz w:val="24"/>
                <w:szCs w:val="24"/>
              </w:rPr>
              <w:t>1 раз/месяц</w:t>
            </w:r>
          </w:p>
        </w:tc>
      </w:tr>
      <w:tr w:rsidR="000B5CC5" w:rsidRPr="000B5CC5" w14:paraId="09FC43FB" w14:textId="77777777" w:rsidTr="00314E47">
        <w:trPr>
          <w:trHeight w:val="77"/>
          <w:jc w:val="center"/>
        </w:trPr>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1C2190" w14:textId="77777777" w:rsidR="000B5CC5" w:rsidRPr="000B5CC5" w:rsidRDefault="000B5CC5" w:rsidP="00314E47">
            <w:pPr>
              <w:pStyle w:val="12"/>
              <w:jc w:val="center"/>
              <w:rPr>
                <w:sz w:val="24"/>
                <w:szCs w:val="24"/>
              </w:rPr>
            </w:pPr>
            <w:r w:rsidRPr="000B5CC5">
              <w:rPr>
                <w:sz w:val="24"/>
                <w:szCs w:val="24"/>
              </w:rPr>
              <w:t>30 Кабинет, главная медсестра</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4045C3" w14:textId="77777777" w:rsidR="000B5CC5" w:rsidRPr="000B5CC5" w:rsidRDefault="000B5CC5" w:rsidP="00314E47">
            <w:pPr>
              <w:pStyle w:val="12"/>
              <w:jc w:val="center"/>
              <w:rPr>
                <w:color w:val="000000"/>
                <w:sz w:val="24"/>
                <w:szCs w:val="24"/>
              </w:rPr>
            </w:pPr>
            <w:r w:rsidRPr="000B5CC5">
              <w:rPr>
                <w:sz w:val="24"/>
                <w:szCs w:val="24"/>
              </w:rPr>
              <w:t>12,9 м2</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C12960" w14:textId="77777777" w:rsidR="000B5CC5" w:rsidRPr="000B5CC5" w:rsidRDefault="000B5CC5" w:rsidP="00314E47">
            <w:pPr>
              <w:pStyle w:val="12"/>
              <w:jc w:val="center"/>
              <w:rPr>
                <w:color w:val="000000"/>
                <w:sz w:val="24"/>
                <w:szCs w:val="24"/>
              </w:rPr>
            </w:pPr>
            <w:r w:rsidRPr="000B5CC5">
              <w:rPr>
                <w:color w:val="000000"/>
                <w:sz w:val="24"/>
                <w:szCs w:val="24"/>
              </w:rPr>
              <w:t>3м</w:t>
            </w:r>
          </w:p>
        </w:tc>
        <w:tc>
          <w:tcPr>
            <w:tcW w:w="1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5D1D8E" w14:textId="77777777" w:rsidR="000B5CC5" w:rsidRPr="000B5CC5" w:rsidRDefault="000B5CC5" w:rsidP="00314E47">
            <w:pPr>
              <w:pStyle w:val="12"/>
              <w:snapToGrid w:val="0"/>
              <w:jc w:val="center"/>
              <w:rPr>
                <w:color w:val="000000"/>
                <w:sz w:val="24"/>
                <w:szCs w:val="24"/>
              </w:rPr>
            </w:pPr>
            <w:r w:rsidRPr="000B5CC5">
              <w:rPr>
                <w:color w:val="000000"/>
                <w:sz w:val="24"/>
                <w:szCs w:val="24"/>
              </w:rPr>
              <w:t>Линолеум</w:t>
            </w:r>
          </w:p>
        </w:tc>
        <w:tc>
          <w:tcPr>
            <w:tcW w:w="15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43B24B" w14:textId="77777777" w:rsidR="000B5CC5" w:rsidRPr="000B5CC5" w:rsidRDefault="000B5CC5" w:rsidP="00314E47">
            <w:pPr>
              <w:pStyle w:val="12"/>
              <w:jc w:val="center"/>
              <w:rPr>
                <w:color w:val="000000"/>
                <w:sz w:val="24"/>
                <w:szCs w:val="24"/>
              </w:rPr>
            </w:pPr>
            <w:r w:rsidRPr="000B5CC5">
              <w:rPr>
                <w:color w:val="000000"/>
                <w:sz w:val="24"/>
                <w:szCs w:val="24"/>
              </w:rPr>
              <w:t>1</w:t>
            </w:r>
          </w:p>
        </w:tc>
        <w:tc>
          <w:tcPr>
            <w:tcW w:w="2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1BBBB0" w14:textId="77777777" w:rsidR="000B5CC5" w:rsidRPr="000B5CC5" w:rsidRDefault="000B5CC5" w:rsidP="00314E47">
            <w:pPr>
              <w:pStyle w:val="12"/>
              <w:snapToGrid w:val="0"/>
              <w:jc w:val="center"/>
              <w:rPr>
                <w:bCs/>
                <w:color w:val="000000"/>
                <w:sz w:val="24"/>
                <w:szCs w:val="24"/>
              </w:rPr>
            </w:pPr>
            <w:r w:rsidRPr="000B5CC5">
              <w:rPr>
                <w:color w:val="000000"/>
                <w:sz w:val="24"/>
                <w:szCs w:val="24"/>
              </w:rPr>
              <w:t>1 раз/месяц</w:t>
            </w:r>
          </w:p>
        </w:tc>
      </w:tr>
      <w:tr w:rsidR="000B5CC5" w:rsidRPr="000B5CC5" w14:paraId="278B1A6D" w14:textId="77777777" w:rsidTr="00314E47">
        <w:trPr>
          <w:trHeight w:val="50"/>
          <w:jc w:val="center"/>
        </w:trPr>
        <w:tc>
          <w:tcPr>
            <w:tcW w:w="227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DC89D2C" w14:textId="77777777" w:rsidR="000B5CC5" w:rsidRPr="000B5CC5" w:rsidRDefault="000B5CC5" w:rsidP="00314E47">
            <w:pPr>
              <w:pStyle w:val="12"/>
              <w:jc w:val="center"/>
              <w:rPr>
                <w:sz w:val="24"/>
                <w:szCs w:val="24"/>
              </w:rPr>
            </w:pPr>
            <w:r w:rsidRPr="000B5CC5">
              <w:rPr>
                <w:sz w:val="24"/>
                <w:szCs w:val="24"/>
              </w:rPr>
              <w:t>3 ЭТАЖ</w:t>
            </w:r>
          </w:p>
        </w:tc>
        <w:tc>
          <w:tcPr>
            <w:tcW w:w="9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442622D" w14:textId="77777777" w:rsidR="000B5CC5" w:rsidRPr="000B5CC5" w:rsidRDefault="000B5CC5" w:rsidP="00314E47">
            <w:pPr>
              <w:pStyle w:val="12"/>
              <w:snapToGrid w:val="0"/>
              <w:jc w:val="center"/>
              <w:rPr>
                <w:sz w:val="24"/>
                <w:szCs w:val="24"/>
              </w:rPr>
            </w:pPr>
          </w:p>
        </w:tc>
        <w:tc>
          <w:tcPr>
            <w:tcW w:w="112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1BD0CE0" w14:textId="77777777" w:rsidR="000B5CC5" w:rsidRPr="000B5CC5" w:rsidRDefault="000B5CC5" w:rsidP="00314E47">
            <w:pPr>
              <w:pStyle w:val="12"/>
              <w:snapToGrid w:val="0"/>
              <w:jc w:val="center"/>
              <w:rPr>
                <w:color w:val="000000"/>
                <w:sz w:val="24"/>
                <w:szCs w:val="24"/>
              </w:rPr>
            </w:pPr>
          </w:p>
        </w:tc>
        <w:tc>
          <w:tcPr>
            <w:tcW w:w="145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CA3AD83" w14:textId="77777777" w:rsidR="000B5CC5" w:rsidRPr="000B5CC5" w:rsidRDefault="000B5CC5" w:rsidP="00314E47">
            <w:pPr>
              <w:pStyle w:val="12"/>
              <w:snapToGrid w:val="0"/>
              <w:jc w:val="center"/>
              <w:rPr>
                <w:color w:val="000000"/>
                <w:sz w:val="24"/>
                <w:szCs w:val="24"/>
              </w:rPr>
            </w:pPr>
          </w:p>
        </w:tc>
        <w:tc>
          <w:tcPr>
            <w:tcW w:w="159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E446704" w14:textId="77777777" w:rsidR="000B5CC5" w:rsidRPr="000B5CC5" w:rsidRDefault="000B5CC5" w:rsidP="00314E47">
            <w:pPr>
              <w:pStyle w:val="12"/>
              <w:snapToGrid w:val="0"/>
              <w:jc w:val="center"/>
              <w:rPr>
                <w:color w:val="000000"/>
                <w:sz w:val="24"/>
                <w:szCs w:val="24"/>
              </w:rPr>
            </w:pPr>
          </w:p>
        </w:tc>
        <w:tc>
          <w:tcPr>
            <w:tcW w:w="247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130C890" w14:textId="77777777" w:rsidR="000B5CC5" w:rsidRPr="000B5CC5" w:rsidRDefault="000B5CC5" w:rsidP="00314E47">
            <w:pPr>
              <w:pStyle w:val="12"/>
              <w:snapToGrid w:val="0"/>
              <w:jc w:val="center"/>
              <w:rPr>
                <w:color w:val="000000"/>
                <w:sz w:val="24"/>
                <w:szCs w:val="24"/>
              </w:rPr>
            </w:pPr>
          </w:p>
        </w:tc>
      </w:tr>
      <w:tr w:rsidR="000B5CC5" w:rsidRPr="000B5CC5" w14:paraId="0072C56F" w14:textId="77777777" w:rsidTr="00314E47">
        <w:trPr>
          <w:trHeight w:val="50"/>
          <w:jc w:val="center"/>
        </w:trPr>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818078" w14:textId="77777777" w:rsidR="000B5CC5" w:rsidRPr="000B5CC5" w:rsidRDefault="000B5CC5" w:rsidP="00314E47">
            <w:pPr>
              <w:pStyle w:val="12"/>
              <w:jc w:val="center"/>
              <w:rPr>
                <w:sz w:val="24"/>
                <w:szCs w:val="24"/>
              </w:rPr>
            </w:pPr>
            <w:r w:rsidRPr="000B5CC5">
              <w:rPr>
                <w:sz w:val="24"/>
                <w:szCs w:val="24"/>
              </w:rPr>
              <w:t>Лестничная клетка</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2A5043" w14:textId="77777777" w:rsidR="000B5CC5" w:rsidRPr="000B5CC5" w:rsidRDefault="000B5CC5" w:rsidP="00314E47">
            <w:pPr>
              <w:pStyle w:val="12"/>
              <w:jc w:val="center"/>
              <w:rPr>
                <w:color w:val="000000"/>
                <w:sz w:val="24"/>
                <w:szCs w:val="24"/>
              </w:rPr>
            </w:pPr>
            <w:r w:rsidRPr="000B5CC5">
              <w:rPr>
                <w:sz w:val="24"/>
                <w:szCs w:val="24"/>
              </w:rPr>
              <w:t>34,8 м2</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55FDEC" w14:textId="77777777" w:rsidR="000B5CC5" w:rsidRPr="000B5CC5" w:rsidRDefault="000B5CC5" w:rsidP="00314E47">
            <w:pPr>
              <w:pStyle w:val="12"/>
              <w:jc w:val="center"/>
              <w:rPr>
                <w:color w:val="000000"/>
                <w:sz w:val="24"/>
                <w:szCs w:val="24"/>
              </w:rPr>
            </w:pPr>
            <w:r w:rsidRPr="000B5CC5">
              <w:rPr>
                <w:color w:val="000000"/>
                <w:sz w:val="24"/>
                <w:szCs w:val="24"/>
              </w:rPr>
              <w:t>3м</w:t>
            </w:r>
          </w:p>
        </w:tc>
        <w:tc>
          <w:tcPr>
            <w:tcW w:w="1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FB0992" w14:textId="77777777" w:rsidR="000B5CC5" w:rsidRPr="000B5CC5" w:rsidRDefault="000B5CC5" w:rsidP="00314E47">
            <w:pPr>
              <w:pStyle w:val="12"/>
              <w:snapToGrid w:val="0"/>
              <w:jc w:val="center"/>
              <w:rPr>
                <w:sz w:val="24"/>
                <w:szCs w:val="24"/>
              </w:rPr>
            </w:pPr>
            <w:r w:rsidRPr="000B5CC5">
              <w:rPr>
                <w:color w:val="000000"/>
                <w:sz w:val="24"/>
                <w:szCs w:val="24"/>
              </w:rPr>
              <w:t>Бетон</w:t>
            </w:r>
          </w:p>
        </w:tc>
        <w:tc>
          <w:tcPr>
            <w:tcW w:w="15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AB00C7" w14:textId="77777777" w:rsidR="000B5CC5" w:rsidRPr="000B5CC5" w:rsidRDefault="000B5CC5" w:rsidP="00314E47">
            <w:pPr>
              <w:pStyle w:val="12"/>
              <w:snapToGrid w:val="0"/>
              <w:jc w:val="center"/>
              <w:rPr>
                <w:sz w:val="24"/>
                <w:szCs w:val="24"/>
              </w:rPr>
            </w:pPr>
          </w:p>
          <w:p w14:paraId="0849AADD" w14:textId="77777777" w:rsidR="000B5CC5" w:rsidRPr="000B5CC5" w:rsidRDefault="000B5CC5" w:rsidP="00314E47">
            <w:pPr>
              <w:pStyle w:val="12"/>
              <w:jc w:val="center"/>
              <w:rPr>
                <w:color w:val="000000"/>
                <w:sz w:val="24"/>
                <w:szCs w:val="24"/>
              </w:rPr>
            </w:pPr>
            <w:r w:rsidRPr="000B5CC5">
              <w:rPr>
                <w:sz w:val="24"/>
                <w:szCs w:val="24"/>
              </w:rPr>
              <w:t>2</w:t>
            </w:r>
          </w:p>
        </w:tc>
        <w:tc>
          <w:tcPr>
            <w:tcW w:w="2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2C883A" w14:textId="77777777" w:rsidR="000B5CC5" w:rsidRPr="000B5CC5" w:rsidRDefault="000B5CC5" w:rsidP="00314E47">
            <w:pPr>
              <w:pStyle w:val="12"/>
              <w:snapToGrid w:val="0"/>
              <w:jc w:val="center"/>
              <w:rPr>
                <w:bCs/>
                <w:color w:val="000000"/>
                <w:sz w:val="24"/>
                <w:szCs w:val="24"/>
              </w:rPr>
            </w:pPr>
            <w:r w:rsidRPr="000B5CC5">
              <w:rPr>
                <w:color w:val="000000"/>
                <w:sz w:val="24"/>
                <w:szCs w:val="24"/>
              </w:rPr>
              <w:t>1 раз / месяц</w:t>
            </w:r>
          </w:p>
        </w:tc>
      </w:tr>
      <w:tr w:rsidR="000B5CC5" w:rsidRPr="000B5CC5" w14:paraId="61708E90" w14:textId="77777777" w:rsidTr="00314E47">
        <w:trPr>
          <w:trHeight w:val="291"/>
          <w:jc w:val="center"/>
        </w:trPr>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0CD4D1" w14:textId="77777777" w:rsidR="000B5CC5" w:rsidRPr="000B5CC5" w:rsidRDefault="000B5CC5" w:rsidP="00314E47">
            <w:pPr>
              <w:pStyle w:val="12"/>
              <w:jc w:val="center"/>
              <w:rPr>
                <w:sz w:val="24"/>
                <w:szCs w:val="24"/>
              </w:rPr>
            </w:pPr>
            <w:r w:rsidRPr="000B5CC5">
              <w:rPr>
                <w:sz w:val="24"/>
                <w:szCs w:val="24"/>
              </w:rPr>
              <w:t>Коридор</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4D372F" w14:textId="77777777" w:rsidR="000B5CC5" w:rsidRPr="000B5CC5" w:rsidRDefault="000B5CC5" w:rsidP="00314E47">
            <w:pPr>
              <w:pStyle w:val="12"/>
              <w:jc w:val="center"/>
              <w:rPr>
                <w:color w:val="000000"/>
                <w:sz w:val="24"/>
                <w:szCs w:val="24"/>
              </w:rPr>
            </w:pPr>
            <w:r w:rsidRPr="000B5CC5">
              <w:rPr>
                <w:sz w:val="24"/>
                <w:szCs w:val="24"/>
              </w:rPr>
              <w:t>131,9 м2</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4AE288" w14:textId="77777777" w:rsidR="000B5CC5" w:rsidRPr="000B5CC5" w:rsidRDefault="000B5CC5" w:rsidP="00314E47">
            <w:pPr>
              <w:pStyle w:val="12"/>
              <w:jc w:val="center"/>
              <w:rPr>
                <w:color w:val="000000"/>
                <w:sz w:val="24"/>
                <w:szCs w:val="24"/>
              </w:rPr>
            </w:pPr>
            <w:r w:rsidRPr="000B5CC5">
              <w:rPr>
                <w:color w:val="000000"/>
                <w:sz w:val="24"/>
                <w:szCs w:val="24"/>
              </w:rPr>
              <w:t>3м</w:t>
            </w:r>
          </w:p>
        </w:tc>
        <w:tc>
          <w:tcPr>
            <w:tcW w:w="1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E18128" w14:textId="77777777" w:rsidR="000B5CC5" w:rsidRPr="000B5CC5" w:rsidRDefault="000B5CC5" w:rsidP="00314E47">
            <w:pPr>
              <w:pStyle w:val="12"/>
              <w:snapToGrid w:val="0"/>
              <w:jc w:val="center"/>
              <w:rPr>
                <w:sz w:val="24"/>
                <w:szCs w:val="24"/>
              </w:rPr>
            </w:pPr>
            <w:r w:rsidRPr="000B5CC5">
              <w:rPr>
                <w:color w:val="000000"/>
                <w:sz w:val="24"/>
                <w:szCs w:val="24"/>
              </w:rPr>
              <w:t>Кафель</w:t>
            </w:r>
          </w:p>
        </w:tc>
        <w:tc>
          <w:tcPr>
            <w:tcW w:w="15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2497DA" w14:textId="77777777" w:rsidR="000B5CC5" w:rsidRPr="000B5CC5" w:rsidRDefault="000B5CC5" w:rsidP="00314E47">
            <w:pPr>
              <w:pStyle w:val="12"/>
              <w:snapToGrid w:val="0"/>
              <w:jc w:val="center"/>
              <w:rPr>
                <w:sz w:val="24"/>
                <w:szCs w:val="24"/>
              </w:rPr>
            </w:pPr>
          </w:p>
          <w:p w14:paraId="1DE24224" w14:textId="77777777" w:rsidR="000B5CC5" w:rsidRPr="000B5CC5" w:rsidRDefault="000B5CC5" w:rsidP="00314E47">
            <w:pPr>
              <w:pStyle w:val="12"/>
              <w:jc w:val="center"/>
              <w:rPr>
                <w:color w:val="000000"/>
                <w:sz w:val="24"/>
                <w:szCs w:val="24"/>
              </w:rPr>
            </w:pPr>
            <w:r w:rsidRPr="000B5CC5">
              <w:rPr>
                <w:sz w:val="24"/>
                <w:szCs w:val="24"/>
              </w:rPr>
              <w:t>2</w:t>
            </w:r>
          </w:p>
        </w:tc>
        <w:tc>
          <w:tcPr>
            <w:tcW w:w="2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101E8C" w14:textId="77777777" w:rsidR="000B5CC5" w:rsidRPr="000B5CC5" w:rsidRDefault="000B5CC5" w:rsidP="00314E47">
            <w:pPr>
              <w:pStyle w:val="12"/>
              <w:snapToGrid w:val="0"/>
              <w:jc w:val="center"/>
              <w:rPr>
                <w:bCs/>
                <w:color w:val="000000"/>
                <w:sz w:val="24"/>
                <w:szCs w:val="24"/>
              </w:rPr>
            </w:pPr>
            <w:r w:rsidRPr="000B5CC5">
              <w:rPr>
                <w:color w:val="000000"/>
                <w:sz w:val="24"/>
                <w:szCs w:val="24"/>
              </w:rPr>
              <w:t>1 раз / месяц</w:t>
            </w:r>
          </w:p>
        </w:tc>
      </w:tr>
      <w:tr w:rsidR="000B5CC5" w:rsidRPr="000B5CC5" w14:paraId="4FC8B32A" w14:textId="77777777" w:rsidTr="00314E47">
        <w:trPr>
          <w:trHeight w:val="546"/>
          <w:jc w:val="center"/>
        </w:trPr>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1A22E0" w14:textId="77777777" w:rsidR="000B5CC5" w:rsidRPr="000B5CC5" w:rsidRDefault="000B5CC5" w:rsidP="00314E47">
            <w:pPr>
              <w:pStyle w:val="12"/>
              <w:jc w:val="center"/>
              <w:rPr>
                <w:sz w:val="24"/>
                <w:szCs w:val="24"/>
              </w:rPr>
            </w:pPr>
            <w:r w:rsidRPr="000B5CC5">
              <w:rPr>
                <w:sz w:val="24"/>
                <w:szCs w:val="24"/>
              </w:rPr>
              <w:t>Туалеты</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B8A8D1" w14:textId="77777777" w:rsidR="000B5CC5" w:rsidRPr="000B5CC5" w:rsidRDefault="000B5CC5" w:rsidP="00314E47">
            <w:pPr>
              <w:pStyle w:val="12"/>
              <w:jc w:val="center"/>
              <w:rPr>
                <w:color w:val="000000"/>
                <w:sz w:val="24"/>
                <w:szCs w:val="24"/>
              </w:rPr>
            </w:pPr>
            <w:r w:rsidRPr="000B5CC5">
              <w:rPr>
                <w:sz w:val="24"/>
                <w:szCs w:val="24"/>
              </w:rPr>
              <w:t>7,0 м2</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3131AA" w14:textId="77777777" w:rsidR="000B5CC5" w:rsidRPr="000B5CC5" w:rsidRDefault="000B5CC5" w:rsidP="00314E47">
            <w:pPr>
              <w:pStyle w:val="12"/>
              <w:jc w:val="center"/>
              <w:rPr>
                <w:color w:val="000000"/>
                <w:sz w:val="24"/>
                <w:szCs w:val="24"/>
              </w:rPr>
            </w:pPr>
            <w:r w:rsidRPr="000B5CC5">
              <w:rPr>
                <w:color w:val="000000"/>
                <w:sz w:val="24"/>
                <w:szCs w:val="24"/>
              </w:rPr>
              <w:t>3м</w:t>
            </w:r>
          </w:p>
        </w:tc>
        <w:tc>
          <w:tcPr>
            <w:tcW w:w="1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4B3B7F" w14:textId="77777777" w:rsidR="000B5CC5" w:rsidRPr="000B5CC5" w:rsidRDefault="000B5CC5" w:rsidP="00314E47">
            <w:pPr>
              <w:pStyle w:val="12"/>
              <w:snapToGrid w:val="0"/>
              <w:jc w:val="center"/>
              <w:rPr>
                <w:color w:val="000000"/>
                <w:sz w:val="24"/>
                <w:szCs w:val="24"/>
              </w:rPr>
            </w:pPr>
            <w:r w:rsidRPr="000B5CC5">
              <w:rPr>
                <w:color w:val="000000"/>
                <w:sz w:val="24"/>
                <w:szCs w:val="24"/>
              </w:rPr>
              <w:t>Кафель</w:t>
            </w:r>
          </w:p>
        </w:tc>
        <w:tc>
          <w:tcPr>
            <w:tcW w:w="15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3650FA" w14:textId="77777777" w:rsidR="000B5CC5" w:rsidRPr="000B5CC5" w:rsidRDefault="000B5CC5" w:rsidP="00314E47">
            <w:pPr>
              <w:pStyle w:val="12"/>
              <w:jc w:val="center"/>
              <w:rPr>
                <w:color w:val="000000"/>
                <w:sz w:val="24"/>
                <w:szCs w:val="24"/>
              </w:rPr>
            </w:pPr>
            <w:r w:rsidRPr="000B5CC5">
              <w:rPr>
                <w:sz w:val="24"/>
                <w:szCs w:val="24"/>
              </w:rPr>
              <w:t>Не менее 2 раз (по мере необходимости)</w:t>
            </w:r>
          </w:p>
        </w:tc>
        <w:tc>
          <w:tcPr>
            <w:tcW w:w="2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CD587E" w14:textId="77777777" w:rsidR="000B5CC5" w:rsidRPr="000B5CC5" w:rsidRDefault="000B5CC5" w:rsidP="00314E47">
            <w:pPr>
              <w:pStyle w:val="12"/>
              <w:snapToGrid w:val="0"/>
              <w:jc w:val="center"/>
              <w:rPr>
                <w:bCs/>
                <w:color w:val="000000"/>
                <w:sz w:val="24"/>
                <w:szCs w:val="24"/>
              </w:rPr>
            </w:pPr>
            <w:r w:rsidRPr="000B5CC5">
              <w:rPr>
                <w:color w:val="000000"/>
                <w:sz w:val="24"/>
                <w:szCs w:val="24"/>
              </w:rPr>
              <w:t>1 раз / месяц</w:t>
            </w:r>
          </w:p>
        </w:tc>
      </w:tr>
      <w:tr w:rsidR="000B5CC5" w:rsidRPr="000B5CC5" w14:paraId="05F64EC0" w14:textId="77777777" w:rsidTr="00314E47">
        <w:trPr>
          <w:trHeight w:val="50"/>
          <w:jc w:val="center"/>
        </w:trPr>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8E207B" w14:textId="77777777" w:rsidR="000B5CC5" w:rsidRPr="000B5CC5" w:rsidRDefault="000B5CC5" w:rsidP="00314E47">
            <w:pPr>
              <w:pStyle w:val="12"/>
              <w:jc w:val="center"/>
              <w:rPr>
                <w:sz w:val="24"/>
                <w:szCs w:val="24"/>
              </w:rPr>
            </w:pPr>
            <w:r w:rsidRPr="000B5CC5">
              <w:rPr>
                <w:sz w:val="24"/>
                <w:szCs w:val="24"/>
              </w:rPr>
              <w:t>31 Кабинет</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8100CD" w14:textId="77777777" w:rsidR="000B5CC5" w:rsidRPr="000B5CC5" w:rsidRDefault="000B5CC5" w:rsidP="00314E47">
            <w:pPr>
              <w:pStyle w:val="12"/>
              <w:jc w:val="center"/>
              <w:rPr>
                <w:color w:val="000000"/>
                <w:sz w:val="24"/>
                <w:szCs w:val="24"/>
              </w:rPr>
            </w:pPr>
            <w:r w:rsidRPr="000B5CC5">
              <w:rPr>
                <w:sz w:val="24"/>
                <w:szCs w:val="24"/>
              </w:rPr>
              <w:t>7,7 м2</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088474" w14:textId="77777777" w:rsidR="000B5CC5" w:rsidRPr="000B5CC5" w:rsidRDefault="000B5CC5" w:rsidP="00314E47">
            <w:pPr>
              <w:pStyle w:val="12"/>
              <w:jc w:val="center"/>
              <w:rPr>
                <w:color w:val="000000"/>
                <w:sz w:val="24"/>
                <w:szCs w:val="24"/>
              </w:rPr>
            </w:pPr>
            <w:r w:rsidRPr="000B5CC5">
              <w:rPr>
                <w:color w:val="000000"/>
                <w:sz w:val="24"/>
                <w:szCs w:val="24"/>
              </w:rPr>
              <w:t>3м</w:t>
            </w:r>
          </w:p>
        </w:tc>
        <w:tc>
          <w:tcPr>
            <w:tcW w:w="1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CE10A9" w14:textId="77777777" w:rsidR="000B5CC5" w:rsidRPr="000B5CC5" w:rsidRDefault="000B5CC5" w:rsidP="00314E47">
            <w:pPr>
              <w:pStyle w:val="12"/>
              <w:snapToGrid w:val="0"/>
              <w:jc w:val="center"/>
              <w:rPr>
                <w:color w:val="000000"/>
                <w:sz w:val="24"/>
                <w:szCs w:val="24"/>
              </w:rPr>
            </w:pPr>
            <w:r w:rsidRPr="000B5CC5">
              <w:rPr>
                <w:color w:val="000000"/>
                <w:sz w:val="24"/>
                <w:szCs w:val="24"/>
              </w:rPr>
              <w:t>Линолеум</w:t>
            </w:r>
          </w:p>
        </w:tc>
        <w:tc>
          <w:tcPr>
            <w:tcW w:w="15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61F7EA" w14:textId="77777777" w:rsidR="000B5CC5" w:rsidRPr="000B5CC5" w:rsidRDefault="000B5CC5" w:rsidP="00314E47">
            <w:pPr>
              <w:pStyle w:val="12"/>
              <w:jc w:val="center"/>
              <w:rPr>
                <w:color w:val="000000"/>
                <w:sz w:val="24"/>
                <w:szCs w:val="24"/>
              </w:rPr>
            </w:pPr>
            <w:r w:rsidRPr="000B5CC5">
              <w:rPr>
                <w:color w:val="000000"/>
                <w:sz w:val="24"/>
                <w:szCs w:val="24"/>
              </w:rPr>
              <w:t>1</w:t>
            </w:r>
          </w:p>
        </w:tc>
        <w:tc>
          <w:tcPr>
            <w:tcW w:w="2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70A1A7" w14:textId="77777777" w:rsidR="000B5CC5" w:rsidRPr="000B5CC5" w:rsidRDefault="000B5CC5" w:rsidP="00314E47">
            <w:pPr>
              <w:pStyle w:val="12"/>
              <w:snapToGrid w:val="0"/>
              <w:jc w:val="center"/>
              <w:rPr>
                <w:bCs/>
                <w:color w:val="000000"/>
                <w:sz w:val="24"/>
                <w:szCs w:val="24"/>
              </w:rPr>
            </w:pPr>
            <w:r w:rsidRPr="000B5CC5">
              <w:rPr>
                <w:color w:val="000000"/>
                <w:sz w:val="24"/>
                <w:szCs w:val="24"/>
              </w:rPr>
              <w:t>1 раз/месяц</w:t>
            </w:r>
          </w:p>
        </w:tc>
      </w:tr>
      <w:tr w:rsidR="000B5CC5" w:rsidRPr="000B5CC5" w14:paraId="2DF0E538" w14:textId="77777777" w:rsidTr="00314E47">
        <w:trPr>
          <w:trHeight w:val="50"/>
          <w:jc w:val="center"/>
        </w:trPr>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37CF60" w14:textId="77777777" w:rsidR="000B5CC5" w:rsidRPr="000B5CC5" w:rsidRDefault="000B5CC5" w:rsidP="00314E47">
            <w:pPr>
              <w:pStyle w:val="12"/>
              <w:jc w:val="center"/>
              <w:rPr>
                <w:sz w:val="24"/>
                <w:szCs w:val="24"/>
              </w:rPr>
            </w:pPr>
            <w:r w:rsidRPr="000B5CC5">
              <w:rPr>
                <w:sz w:val="24"/>
                <w:szCs w:val="24"/>
              </w:rPr>
              <w:t>32 Кабинет, актовый зал</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1B757B" w14:textId="77777777" w:rsidR="000B5CC5" w:rsidRPr="000B5CC5" w:rsidRDefault="000B5CC5" w:rsidP="00314E47">
            <w:pPr>
              <w:pStyle w:val="12"/>
              <w:jc w:val="center"/>
              <w:rPr>
                <w:color w:val="000000"/>
                <w:sz w:val="24"/>
                <w:szCs w:val="24"/>
              </w:rPr>
            </w:pPr>
            <w:r w:rsidRPr="000B5CC5">
              <w:rPr>
                <w:sz w:val="24"/>
                <w:szCs w:val="24"/>
              </w:rPr>
              <w:t>35,8 м2</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76E733" w14:textId="77777777" w:rsidR="000B5CC5" w:rsidRPr="000B5CC5" w:rsidRDefault="000B5CC5" w:rsidP="00314E47">
            <w:pPr>
              <w:pStyle w:val="12"/>
              <w:jc w:val="center"/>
              <w:rPr>
                <w:color w:val="000000"/>
                <w:sz w:val="24"/>
                <w:szCs w:val="24"/>
              </w:rPr>
            </w:pPr>
            <w:r w:rsidRPr="000B5CC5">
              <w:rPr>
                <w:color w:val="000000"/>
                <w:sz w:val="24"/>
                <w:szCs w:val="24"/>
              </w:rPr>
              <w:t>3м</w:t>
            </w:r>
          </w:p>
        </w:tc>
        <w:tc>
          <w:tcPr>
            <w:tcW w:w="1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903824" w14:textId="77777777" w:rsidR="000B5CC5" w:rsidRPr="000B5CC5" w:rsidRDefault="000B5CC5" w:rsidP="00314E47">
            <w:pPr>
              <w:pStyle w:val="12"/>
              <w:snapToGrid w:val="0"/>
              <w:jc w:val="center"/>
              <w:rPr>
                <w:color w:val="000000"/>
                <w:sz w:val="24"/>
                <w:szCs w:val="24"/>
              </w:rPr>
            </w:pPr>
            <w:r w:rsidRPr="000B5CC5">
              <w:rPr>
                <w:color w:val="000000"/>
                <w:sz w:val="24"/>
                <w:szCs w:val="24"/>
              </w:rPr>
              <w:t>Линолеум</w:t>
            </w:r>
          </w:p>
        </w:tc>
        <w:tc>
          <w:tcPr>
            <w:tcW w:w="15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C681CA" w14:textId="77777777" w:rsidR="000B5CC5" w:rsidRPr="000B5CC5" w:rsidRDefault="000B5CC5" w:rsidP="00314E47">
            <w:pPr>
              <w:pStyle w:val="12"/>
              <w:jc w:val="center"/>
              <w:rPr>
                <w:color w:val="000000"/>
                <w:sz w:val="24"/>
                <w:szCs w:val="24"/>
              </w:rPr>
            </w:pPr>
            <w:r w:rsidRPr="000B5CC5">
              <w:rPr>
                <w:color w:val="000000"/>
                <w:sz w:val="24"/>
                <w:szCs w:val="24"/>
              </w:rPr>
              <w:t>1</w:t>
            </w:r>
          </w:p>
        </w:tc>
        <w:tc>
          <w:tcPr>
            <w:tcW w:w="2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6DEB83" w14:textId="77777777" w:rsidR="000B5CC5" w:rsidRPr="000B5CC5" w:rsidRDefault="000B5CC5" w:rsidP="00314E47">
            <w:pPr>
              <w:pStyle w:val="12"/>
              <w:snapToGrid w:val="0"/>
              <w:jc w:val="center"/>
              <w:rPr>
                <w:bCs/>
                <w:color w:val="000000"/>
                <w:sz w:val="24"/>
                <w:szCs w:val="24"/>
              </w:rPr>
            </w:pPr>
            <w:r w:rsidRPr="000B5CC5">
              <w:rPr>
                <w:color w:val="000000"/>
                <w:sz w:val="24"/>
                <w:szCs w:val="24"/>
              </w:rPr>
              <w:t>1 раз/месяц</w:t>
            </w:r>
          </w:p>
        </w:tc>
      </w:tr>
      <w:tr w:rsidR="000B5CC5" w:rsidRPr="000B5CC5" w14:paraId="6E31B93F" w14:textId="77777777" w:rsidTr="00314E47">
        <w:trPr>
          <w:trHeight w:val="50"/>
          <w:jc w:val="center"/>
        </w:trPr>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966D03" w14:textId="77777777" w:rsidR="000B5CC5" w:rsidRPr="000B5CC5" w:rsidRDefault="000B5CC5" w:rsidP="00314E47">
            <w:pPr>
              <w:pStyle w:val="12"/>
              <w:jc w:val="center"/>
              <w:rPr>
                <w:sz w:val="24"/>
                <w:szCs w:val="24"/>
              </w:rPr>
            </w:pPr>
            <w:r w:rsidRPr="000B5CC5">
              <w:rPr>
                <w:sz w:val="24"/>
                <w:szCs w:val="24"/>
              </w:rPr>
              <w:t>33 Кабинет</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E0D37F" w14:textId="77777777" w:rsidR="000B5CC5" w:rsidRPr="000B5CC5" w:rsidRDefault="000B5CC5" w:rsidP="00314E47">
            <w:pPr>
              <w:pStyle w:val="12"/>
              <w:jc w:val="center"/>
              <w:rPr>
                <w:color w:val="000000"/>
                <w:sz w:val="24"/>
                <w:szCs w:val="24"/>
              </w:rPr>
            </w:pPr>
            <w:r w:rsidRPr="000B5CC5">
              <w:rPr>
                <w:sz w:val="24"/>
                <w:szCs w:val="24"/>
              </w:rPr>
              <w:t>12,1 м2</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1E8CF2" w14:textId="77777777" w:rsidR="000B5CC5" w:rsidRPr="000B5CC5" w:rsidRDefault="000B5CC5" w:rsidP="00314E47">
            <w:pPr>
              <w:pStyle w:val="12"/>
              <w:jc w:val="center"/>
              <w:rPr>
                <w:color w:val="000000"/>
                <w:sz w:val="24"/>
                <w:szCs w:val="24"/>
              </w:rPr>
            </w:pPr>
            <w:r w:rsidRPr="000B5CC5">
              <w:rPr>
                <w:color w:val="000000"/>
                <w:sz w:val="24"/>
                <w:szCs w:val="24"/>
              </w:rPr>
              <w:t>3м</w:t>
            </w:r>
          </w:p>
        </w:tc>
        <w:tc>
          <w:tcPr>
            <w:tcW w:w="1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1209A4" w14:textId="77777777" w:rsidR="000B5CC5" w:rsidRPr="000B5CC5" w:rsidRDefault="000B5CC5" w:rsidP="00314E47">
            <w:pPr>
              <w:pStyle w:val="12"/>
              <w:snapToGrid w:val="0"/>
              <w:jc w:val="center"/>
              <w:rPr>
                <w:color w:val="000000"/>
                <w:sz w:val="24"/>
                <w:szCs w:val="24"/>
              </w:rPr>
            </w:pPr>
            <w:r w:rsidRPr="000B5CC5">
              <w:rPr>
                <w:color w:val="000000"/>
                <w:sz w:val="24"/>
                <w:szCs w:val="24"/>
              </w:rPr>
              <w:t>Линолеум</w:t>
            </w:r>
          </w:p>
        </w:tc>
        <w:tc>
          <w:tcPr>
            <w:tcW w:w="15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089771" w14:textId="77777777" w:rsidR="000B5CC5" w:rsidRPr="000B5CC5" w:rsidRDefault="000B5CC5" w:rsidP="00314E47">
            <w:pPr>
              <w:pStyle w:val="12"/>
              <w:jc w:val="center"/>
              <w:rPr>
                <w:color w:val="000000"/>
                <w:sz w:val="24"/>
                <w:szCs w:val="24"/>
              </w:rPr>
            </w:pPr>
            <w:r w:rsidRPr="000B5CC5">
              <w:rPr>
                <w:color w:val="000000"/>
                <w:sz w:val="24"/>
                <w:szCs w:val="24"/>
              </w:rPr>
              <w:t>1</w:t>
            </w:r>
          </w:p>
        </w:tc>
        <w:tc>
          <w:tcPr>
            <w:tcW w:w="2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A6B31A" w14:textId="77777777" w:rsidR="000B5CC5" w:rsidRPr="000B5CC5" w:rsidRDefault="000B5CC5" w:rsidP="00314E47">
            <w:pPr>
              <w:pStyle w:val="12"/>
              <w:snapToGrid w:val="0"/>
              <w:jc w:val="center"/>
              <w:rPr>
                <w:bCs/>
                <w:color w:val="000000"/>
                <w:sz w:val="24"/>
                <w:szCs w:val="24"/>
              </w:rPr>
            </w:pPr>
            <w:r w:rsidRPr="000B5CC5">
              <w:rPr>
                <w:color w:val="000000"/>
                <w:sz w:val="24"/>
                <w:szCs w:val="24"/>
              </w:rPr>
              <w:t>1 раз/месяц</w:t>
            </w:r>
          </w:p>
        </w:tc>
      </w:tr>
      <w:tr w:rsidR="000B5CC5" w:rsidRPr="000B5CC5" w14:paraId="7F54D9A9" w14:textId="77777777" w:rsidTr="00314E47">
        <w:trPr>
          <w:trHeight w:val="50"/>
          <w:jc w:val="center"/>
        </w:trPr>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9C86B3" w14:textId="77777777" w:rsidR="000B5CC5" w:rsidRPr="000B5CC5" w:rsidRDefault="000B5CC5" w:rsidP="00314E47">
            <w:pPr>
              <w:pStyle w:val="12"/>
              <w:jc w:val="center"/>
              <w:rPr>
                <w:sz w:val="24"/>
                <w:szCs w:val="24"/>
              </w:rPr>
            </w:pPr>
            <w:r w:rsidRPr="000B5CC5">
              <w:rPr>
                <w:sz w:val="24"/>
                <w:szCs w:val="24"/>
              </w:rPr>
              <w:t>33 А Кабинет</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E82838" w14:textId="77777777" w:rsidR="000B5CC5" w:rsidRPr="000B5CC5" w:rsidRDefault="000B5CC5" w:rsidP="00314E47">
            <w:pPr>
              <w:pStyle w:val="12"/>
              <w:jc w:val="center"/>
              <w:rPr>
                <w:color w:val="000000"/>
                <w:sz w:val="24"/>
                <w:szCs w:val="24"/>
              </w:rPr>
            </w:pPr>
            <w:r w:rsidRPr="000B5CC5">
              <w:rPr>
                <w:sz w:val="24"/>
                <w:szCs w:val="24"/>
              </w:rPr>
              <w:t>9,2 м2</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5B9FBE" w14:textId="77777777" w:rsidR="000B5CC5" w:rsidRPr="000B5CC5" w:rsidRDefault="000B5CC5" w:rsidP="00314E47">
            <w:pPr>
              <w:pStyle w:val="12"/>
              <w:jc w:val="center"/>
              <w:rPr>
                <w:color w:val="000000"/>
                <w:sz w:val="24"/>
                <w:szCs w:val="24"/>
              </w:rPr>
            </w:pPr>
            <w:r w:rsidRPr="000B5CC5">
              <w:rPr>
                <w:color w:val="000000"/>
                <w:sz w:val="24"/>
                <w:szCs w:val="24"/>
              </w:rPr>
              <w:t>3м</w:t>
            </w:r>
          </w:p>
        </w:tc>
        <w:tc>
          <w:tcPr>
            <w:tcW w:w="1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0C2D17" w14:textId="77777777" w:rsidR="000B5CC5" w:rsidRPr="000B5CC5" w:rsidRDefault="000B5CC5" w:rsidP="00314E47">
            <w:pPr>
              <w:pStyle w:val="12"/>
              <w:snapToGrid w:val="0"/>
              <w:jc w:val="center"/>
              <w:rPr>
                <w:color w:val="000000"/>
                <w:sz w:val="24"/>
                <w:szCs w:val="24"/>
              </w:rPr>
            </w:pPr>
            <w:r w:rsidRPr="000B5CC5">
              <w:rPr>
                <w:color w:val="000000"/>
                <w:sz w:val="24"/>
                <w:szCs w:val="24"/>
              </w:rPr>
              <w:t>Линолеум</w:t>
            </w:r>
          </w:p>
        </w:tc>
        <w:tc>
          <w:tcPr>
            <w:tcW w:w="15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2AA8F2" w14:textId="77777777" w:rsidR="000B5CC5" w:rsidRPr="000B5CC5" w:rsidRDefault="000B5CC5" w:rsidP="00314E47">
            <w:pPr>
              <w:pStyle w:val="12"/>
              <w:jc w:val="center"/>
              <w:rPr>
                <w:color w:val="000000"/>
                <w:sz w:val="24"/>
                <w:szCs w:val="24"/>
              </w:rPr>
            </w:pPr>
            <w:r w:rsidRPr="000B5CC5">
              <w:rPr>
                <w:color w:val="000000"/>
                <w:sz w:val="24"/>
                <w:szCs w:val="24"/>
              </w:rPr>
              <w:t>1</w:t>
            </w:r>
          </w:p>
        </w:tc>
        <w:tc>
          <w:tcPr>
            <w:tcW w:w="2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9FFA5E" w14:textId="77777777" w:rsidR="000B5CC5" w:rsidRPr="000B5CC5" w:rsidRDefault="000B5CC5" w:rsidP="00314E47">
            <w:pPr>
              <w:pStyle w:val="12"/>
              <w:snapToGrid w:val="0"/>
              <w:jc w:val="center"/>
              <w:rPr>
                <w:bCs/>
                <w:color w:val="000000"/>
                <w:sz w:val="24"/>
                <w:szCs w:val="24"/>
              </w:rPr>
            </w:pPr>
            <w:r w:rsidRPr="000B5CC5">
              <w:rPr>
                <w:color w:val="000000"/>
                <w:sz w:val="24"/>
                <w:szCs w:val="24"/>
              </w:rPr>
              <w:t>1 раз/месяц</w:t>
            </w:r>
          </w:p>
        </w:tc>
      </w:tr>
      <w:tr w:rsidR="000B5CC5" w:rsidRPr="000B5CC5" w14:paraId="3607FB0B" w14:textId="77777777" w:rsidTr="00314E47">
        <w:trPr>
          <w:trHeight w:val="63"/>
          <w:jc w:val="center"/>
        </w:trPr>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2F2FB6" w14:textId="77777777" w:rsidR="000B5CC5" w:rsidRPr="000B5CC5" w:rsidRDefault="000B5CC5" w:rsidP="00314E47">
            <w:pPr>
              <w:pStyle w:val="12"/>
              <w:jc w:val="center"/>
              <w:rPr>
                <w:sz w:val="24"/>
                <w:szCs w:val="24"/>
              </w:rPr>
            </w:pPr>
            <w:r w:rsidRPr="000B5CC5">
              <w:rPr>
                <w:sz w:val="24"/>
                <w:szCs w:val="24"/>
              </w:rPr>
              <w:t>34 Кабинет</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465B1F" w14:textId="77777777" w:rsidR="000B5CC5" w:rsidRPr="000B5CC5" w:rsidRDefault="000B5CC5" w:rsidP="00314E47">
            <w:pPr>
              <w:pStyle w:val="12"/>
              <w:jc w:val="center"/>
              <w:rPr>
                <w:color w:val="000000"/>
                <w:sz w:val="24"/>
                <w:szCs w:val="24"/>
              </w:rPr>
            </w:pPr>
            <w:r w:rsidRPr="000B5CC5">
              <w:rPr>
                <w:sz w:val="24"/>
                <w:szCs w:val="24"/>
              </w:rPr>
              <w:t>9,7 м2</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226D6E" w14:textId="77777777" w:rsidR="000B5CC5" w:rsidRPr="000B5CC5" w:rsidRDefault="000B5CC5" w:rsidP="00314E47">
            <w:pPr>
              <w:pStyle w:val="12"/>
              <w:jc w:val="center"/>
              <w:rPr>
                <w:color w:val="000000"/>
                <w:sz w:val="24"/>
                <w:szCs w:val="24"/>
              </w:rPr>
            </w:pPr>
            <w:r w:rsidRPr="000B5CC5">
              <w:rPr>
                <w:color w:val="000000"/>
                <w:sz w:val="24"/>
                <w:szCs w:val="24"/>
              </w:rPr>
              <w:t>3м</w:t>
            </w:r>
          </w:p>
        </w:tc>
        <w:tc>
          <w:tcPr>
            <w:tcW w:w="1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CD0581" w14:textId="77777777" w:rsidR="000B5CC5" w:rsidRPr="000B5CC5" w:rsidRDefault="000B5CC5" w:rsidP="00314E47">
            <w:pPr>
              <w:pStyle w:val="12"/>
              <w:snapToGrid w:val="0"/>
              <w:jc w:val="center"/>
              <w:rPr>
                <w:color w:val="000000"/>
                <w:sz w:val="24"/>
                <w:szCs w:val="24"/>
              </w:rPr>
            </w:pPr>
            <w:r w:rsidRPr="000B5CC5">
              <w:rPr>
                <w:color w:val="000000"/>
                <w:sz w:val="24"/>
                <w:szCs w:val="24"/>
              </w:rPr>
              <w:t>Линолеум</w:t>
            </w:r>
          </w:p>
        </w:tc>
        <w:tc>
          <w:tcPr>
            <w:tcW w:w="15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58F8F5" w14:textId="77777777" w:rsidR="000B5CC5" w:rsidRPr="000B5CC5" w:rsidRDefault="000B5CC5" w:rsidP="00314E47">
            <w:pPr>
              <w:pStyle w:val="12"/>
              <w:jc w:val="center"/>
              <w:rPr>
                <w:color w:val="000000"/>
                <w:sz w:val="24"/>
                <w:szCs w:val="24"/>
              </w:rPr>
            </w:pPr>
            <w:r w:rsidRPr="000B5CC5">
              <w:rPr>
                <w:color w:val="000000"/>
                <w:sz w:val="24"/>
                <w:szCs w:val="24"/>
              </w:rPr>
              <w:t>1</w:t>
            </w:r>
          </w:p>
        </w:tc>
        <w:tc>
          <w:tcPr>
            <w:tcW w:w="2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53B9B3" w14:textId="77777777" w:rsidR="000B5CC5" w:rsidRPr="000B5CC5" w:rsidRDefault="000B5CC5" w:rsidP="00314E47">
            <w:pPr>
              <w:pStyle w:val="12"/>
              <w:snapToGrid w:val="0"/>
              <w:jc w:val="center"/>
              <w:rPr>
                <w:bCs/>
                <w:color w:val="000000"/>
                <w:sz w:val="24"/>
                <w:szCs w:val="24"/>
              </w:rPr>
            </w:pPr>
            <w:r w:rsidRPr="000B5CC5">
              <w:rPr>
                <w:color w:val="000000"/>
                <w:sz w:val="24"/>
                <w:szCs w:val="24"/>
              </w:rPr>
              <w:t>1 раз/месяц</w:t>
            </w:r>
          </w:p>
        </w:tc>
      </w:tr>
      <w:tr w:rsidR="000B5CC5" w:rsidRPr="000B5CC5" w14:paraId="3F7D0426" w14:textId="77777777" w:rsidTr="00314E47">
        <w:trPr>
          <w:trHeight w:val="50"/>
          <w:jc w:val="center"/>
        </w:trPr>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36A7DD" w14:textId="77777777" w:rsidR="000B5CC5" w:rsidRPr="000B5CC5" w:rsidRDefault="000B5CC5" w:rsidP="00314E47">
            <w:pPr>
              <w:pStyle w:val="12"/>
              <w:jc w:val="center"/>
              <w:rPr>
                <w:sz w:val="24"/>
                <w:szCs w:val="24"/>
              </w:rPr>
            </w:pPr>
            <w:r w:rsidRPr="000B5CC5">
              <w:rPr>
                <w:sz w:val="24"/>
                <w:szCs w:val="24"/>
              </w:rPr>
              <w:t>36 Кабинет, программист</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D2C571" w14:textId="77777777" w:rsidR="000B5CC5" w:rsidRPr="000B5CC5" w:rsidRDefault="000B5CC5" w:rsidP="00314E47">
            <w:pPr>
              <w:pStyle w:val="12"/>
              <w:jc w:val="center"/>
              <w:rPr>
                <w:color w:val="000000"/>
                <w:sz w:val="24"/>
                <w:szCs w:val="24"/>
              </w:rPr>
            </w:pPr>
            <w:r w:rsidRPr="000B5CC5">
              <w:rPr>
                <w:sz w:val="24"/>
                <w:szCs w:val="24"/>
              </w:rPr>
              <w:t>7,6 м2</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ED5923" w14:textId="77777777" w:rsidR="000B5CC5" w:rsidRPr="000B5CC5" w:rsidRDefault="000B5CC5" w:rsidP="00314E47">
            <w:pPr>
              <w:pStyle w:val="12"/>
              <w:jc w:val="center"/>
              <w:rPr>
                <w:color w:val="000000"/>
                <w:sz w:val="24"/>
                <w:szCs w:val="24"/>
              </w:rPr>
            </w:pPr>
            <w:r w:rsidRPr="000B5CC5">
              <w:rPr>
                <w:color w:val="000000"/>
                <w:sz w:val="24"/>
                <w:szCs w:val="24"/>
              </w:rPr>
              <w:t>3м</w:t>
            </w:r>
          </w:p>
        </w:tc>
        <w:tc>
          <w:tcPr>
            <w:tcW w:w="1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8192CC" w14:textId="77777777" w:rsidR="000B5CC5" w:rsidRPr="000B5CC5" w:rsidRDefault="000B5CC5" w:rsidP="00314E47">
            <w:pPr>
              <w:pStyle w:val="12"/>
              <w:snapToGrid w:val="0"/>
              <w:jc w:val="center"/>
              <w:rPr>
                <w:color w:val="000000"/>
                <w:sz w:val="24"/>
                <w:szCs w:val="24"/>
              </w:rPr>
            </w:pPr>
            <w:r w:rsidRPr="000B5CC5">
              <w:rPr>
                <w:color w:val="000000"/>
                <w:sz w:val="24"/>
                <w:szCs w:val="24"/>
              </w:rPr>
              <w:t>Линолеум</w:t>
            </w:r>
          </w:p>
        </w:tc>
        <w:tc>
          <w:tcPr>
            <w:tcW w:w="15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E951FD" w14:textId="77777777" w:rsidR="000B5CC5" w:rsidRPr="000B5CC5" w:rsidRDefault="000B5CC5" w:rsidP="00314E47">
            <w:pPr>
              <w:pStyle w:val="12"/>
              <w:jc w:val="center"/>
              <w:rPr>
                <w:color w:val="000000"/>
                <w:sz w:val="24"/>
                <w:szCs w:val="24"/>
              </w:rPr>
            </w:pPr>
            <w:r w:rsidRPr="000B5CC5">
              <w:rPr>
                <w:color w:val="000000"/>
                <w:sz w:val="24"/>
                <w:szCs w:val="24"/>
              </w:rPr>
              <w:t>1</w:t>
            </w:r>
          </w:p>
        </w:tc>
        <w:tc>
          <w:tcPr>
            <w:tcW w:w="2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FAFB07" w14:textId="77777777" w:rsidR="000B5CC5" w:rsidRPr="000B5CC5" w:rsidRDefault="000B5CC5" w:rsidP="00314E47">
            <w:pPr>
              <w:pStyle w:val="12"/>
              <w:snapToGrid w:val="0"/>
              <w:jc w:val="center"/>
              <w:rPr>
                <w:bCs/>
                <w:color w:val="000000"/>
                <w:sz w:val="24"/>
                <w:szCs w:val="24"/>
              </w:rPr>
            </w:pPr>
            <w:r w:rsidRPr="000B5CC5">
              <w:rPr>
                <w:color w:val="000000"/>
                <w:sz w:val="24"/>
                <w:szCs w:val="24"/>
              </w:rPr>
              <w:t>1 раз/месяц</w:t>
            </w:r>
          </w:p>
        </w:tc>
      </w:tr>
      <w:tr w:rsidR="000B5CC5" w:rsidRPr="000B5CC5" w14:paraId="1BB6D022" w14:textId="77777777" w:rsidTr="00314E47">
        <w:trPr>
          <w:trHeight w:val="50"/>
          <w:jc w:val="center"/>
        </w:trPr>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150005" w14:textId="77777777" w:rsidR="000B5CC5" w:rsidRPr="000B5CC5" w:rsidRDefault="000B5CC5" w:rsidP="00314E47">
            <w:pPr>
              <w:pStyle w:val="12"/>
              <w:jc w:val="center"/>
              <w:rPr>
                <w:sz w:val="24"/>
                <w:szCs w:val="24"/>
              </w:rPr>
            </w:pPr>
            <w:r w:rsidRPr="000B5CC5">
              <w:rPr>
                <w:sz w:val="24"/>
                <w:szCs w:val="24"/>
              </w:rPr>
              <w:t>37 Кабинет, гинеколог</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AE8DF7" w14:textId="77777777" w:rsidR="000B5CC5" w:rsidRPr="000B5CC5" w:rsidRDefault="000B5CC5" w:rsidP="00314E47">
            <w:pPr>
              <w:pStyle w:val="12"/>
              <w:jc w:val="center"/>
              <w:rPr>
                <w:color w:val="000000"/>
                <w:sz w:val="24"/>
                <w:szCs w:val="24"/>
              </w:rPr>
            </w:pPr>
            <w:r w:rsidRPr="000B5CC5">
              <w:rPr>
                <w:sz w:val="24"/>
                <w:szCs w:val="24"/>
              </w:rPr>
              <w:t>18,9 м2</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8927E2" w14:textId="77777777" w:rsidR="000B5CC5" w:rsidRPr="000B5CC5" w:rsidRDefault="000B5CC5" w:rsidP="00314E47">
            <w:pPr>
              <w:pStyle w:val="12"/>
              <w:jc w:val="center"/>
              <w:rPr>
                <w:color w:val="000000"/>
                <w:sz w:val="24"/>
                <w:szCs w:val="24"/>
              </w:rPr>
            </w:pPr>
            <w:r w:rsidRPr="000B5CC5">
              <w:rPr>
                <w:color w:val="000000"/>
                <w:sz w:val="24"/>
                <w:szCs w:val="24"/>
              </w:rPr>
              <w:t>3м</w:t>
            </w:r>
          </w:p>
        </w:tc>
        <w:tc>
          <w:tcPr>
            <w:tcW w:w="1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CBB2D6" w14:textId="77777777" w:rsidR="000B5CC5" w:rsidRPr="000B5CC5" w:rsidRDefault="000B5CC5" w:rsidP="00314E47">
            <w:pPr>
              <w:pStyle w:val="12"/>
              <w:snapToGrid w:val="0"/>
              <w:jc w:val="center"/>
              <w:rPr>
                <w:color w:val="000000"/>
                <w:sz w:val="24"/>
                <w:szCs w:val="24"/>
              </w:rPr>
            </w:pPr>
            <w:r w:rsidRPr="000B5CC5">
              <w:rPr>
                <w:color w:val="000000"/>
                <w:sz w:val="24"/>
                <w:szCs w:val="24"/>
              </w:rPr>
              <w:t>Линолеум</w:t>
            </w:r>
          </w:p>
        </w:tc>
        <w:tc>
          <w:tcPr>
            <w:tcW w:w="15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989C40" w14:textId="77777777" w:rsidR="000B5CC5" w:rsidRPr="000B5CC5" w:rsidRDefault="000B5CC5" w:rsidP="00314E47">
            <w:pPr>
              <w:pStyle w:val="12"/>
              <w:jc w:val="center"/>
              <w:rPr>
                <w:color w:val="000000"/>
                <w:sz w:val="24"/>
                <w:szCs w:val="24"/>
              </w:rPr>
            </w:pPr>
            <w:r w:rsidRPr="000B5CC5">
              <w:rPr>
                <w:color w:val="000000"/>
                <w:sz w:val="24"/>
                <w:szCs w:val="24"/>
              </w:rPr>
              <w:t>1</w:t>
            </w:r>
          </w:p>
        </w:tc>
        <w:tc>
          <w:tcPr>
            <w:tcW w:w="2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AF1B4B" w14:textId="77777777" w:rsidR="000B5CC5" w:rsidRPr="000B5CC5" w:rsidRDefault="000B5CC5" w:rsidP="00314E47">
            <w:pPr>
              <w:pStyle w:val="12"/>
              <w:snapToGrid w:val="0"/>
              <w:jc w:val="center"/>
              <w:rPr>
                <w:bCs/>
                <w:color w:val="000000"/>
                <w:sz w:val="24"/>
                <w:szCs w:val="24"/>
              </w:rPr>
            </w:pPr>
            <w:r w:rsidRPr="000B5CC5">
              <w:rPr>
                <w:color w:val="000000"/>
                <w:sz w:val="24"/>
                <w:szCs w:val="24"/>
              </w:rPr>
              <w:t>1 раз/месяц</w:t>
            </w:r>
          </w:p>
        </w:tc>
      </w:tr>
      <w:tr w:rsidR="000B5CC5" w:rsidRPr="000B5CC5" w14:paraId="7771E93F" w14:textId="77777777" w:rsidTr="00314E47">
        <w:trPr>
          <w:trHeight w:val="50"/>
          <w:jc w:val="center"/>
        </w:trPr>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5B718E" w14:textId="77777777" w:rsidR="000B5CC5" w:rsidRPr="000B5CC5" w:rsidRDefault="000B5CC5" w:rsidP="00314E47">
            <w:pPr>
              <w:pStyle w:val="12"/>
              <w:jc w:val="center"/>
              <w:rPr>
                <w:sz w:val="24"/>
                <w:szCs w:val="24"/>
              </w:rPr>
            </w:pPr>
            <w:r w:rsidRPr="000B5CC5">
              <w:rPr>
                <w:sz w:val="24"/>
                <w:szCs w:val="24"/>
              </w:rPr>
              <w:t>38 Кабинет, платные услуги</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204030" w14:textId="77777777" w:rsidR="000B5CC5" w:rsidRPr="000B5CC5" w:rsidRDefault="000B5CC5" w:rsidP="00314E47">
            <w:pPr>
              <w:pStyle w:val="12"/>
              <w:jc w:val="center"/>
              <w:rPr>
                <w:color w:val="000000"/>
                <w:sz w:val="24"/>
                <w:szCs w:val="24"/>
              </w:rPr>
            </w:pPr>
            <w:r w:rsidRPr="000B5CC5">
              <w:rPr>
                <w:sz w:val="24"/>
                <w:szCs w:val="24"/>
              </w:rPr>
              <w:t>12,5м2</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4B1E9F" w14:textId="77777777" w:rsidR="000B5CC5" w:rsidRPr="000B5CC5" w:rsidRDefault="000B5CC5" w:rsidP="00314E47">
            <w:pPr>
              <w:pStyle w:val="12"/>
              <w:jc w:val="center"/>
              <w:rPr>
                <w:color w:val="000000"/>
                <w:sz w:val="24"/>
                <w:szCs w:val="24"/>
              </w:rPr>
            </w:pPr>
            <w:r w:rsidRPr="000B5CC5">
              <w:rPr>
                <w:color w:val="000000"/>
                <w:sz w:val="24"/>
                <w:szCs w:val="24"/>
              </w:rPr>
              <w:t>3м</w:t>
            </w:r>
          </w:p>
        </w:tc>
        <w:tc>
          <w:tcPr>
            <w:tcW w:w="1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E2818C" w14:textId="77777777" w:rsidR="000B5CC5" w:rsidRPr="000B5CC5" w:rsidRDefault="000B5CC5" w:rsidP="00314E47">
            <w:pPr>
              <w:pStyle w:val="12"/>
              <w:snapToGrid w:val="0"/>
              <w:jc w:val="center"/>
              <w:rPr>
                <w:color w:val="000000"/>
                <w:sz w:val="24"/>
                <w:szCs w:val="24"/>
              </w:rPr>
            </w:pPr>
            <w:r w:rsidRPr="000B5CC5">
              <w:rPr>
                <w:color w:val="000000"/>
                <w:sz w:val="24"/>
                <w:szCs w:val="24"/>
              </w:rPr>
              <w:t>Линолеум</w:t>
            </w:r>
          </w:p>
        </w:tc>
        <w:tc>
          <w:tcPr>
            <w:tcW w:w="15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90A2C9" w14:textId="77777777" w:rsidR="000B5CC5" w:rsidRPr="000B5CC5" w:rsidRDefault="000B5CC5" w:rsidP="00314E47">
            <w:pPr>
              <w:pStyle w:val="12"/>
              <w:jc w:val="center"/>
              <w:rPr>
                <w:color w:val="000000"/>
                <w:sz w:val="24"/>
                <w:szCs w:val="24"/>
              </w:rPr>
            </w:pPr>
            <w:r w:rsidRPr="000B5CC5">
              <w:rPr>
                <w:color w:val="000000"/>
                <w:sz w:val="24"/>
                <w:szCs w:val="24"/>
              </w:rPr>
              <w:t>1</w:t>
            </w:r>
          </w:p>
        </w:tc>
        <w:tc>
          <w:tcPr>
            <w:tcW w:w="2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C1EB70" w14:textId="77777777" w:rsidR="000B5CC5" w:rsidRPr="000B5CC5" w:rsidRDefault="000B5CC5" w:rsidP="00314E47">
            <w:pPr>
              <w:pStyle w:val="12"/>
              <w:snapToGrid w:val="0"/>
              <w:jc w:val="center"/>
              <w:rPr>
                <w:bCs/>
                <w:color w:val="000000"/>
                <w:sz w:val="24"/>
                <w:szCs w:val="24"/>
              </w:rPr>
            </w:pPr>
            <w:r w:rsidRPr="000B5CC5">
              <w:rPr>
                <w:color w:val="000000"/>
                <w:sz w:val="24"/>
                <w:szCs w:val="24"/>
              </w:rPr>
              <w:t>1 раз/месяц</w:t>
            </w:r>
          </w:p>
        </w:tc>
      </w:tr>
      <w:tr w:rsidR="000B5CC5" w:rsidRPr="000B5CC5" w14:paraId="4ED1419D" w14:textId="77777777" w:rsidTr="00314E47">
        <w:trPr>
          <w:trHeight w:val="50"/>
          <w:jc w:val="center"/>
        </w:trPr>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0E139D" w14:textId="77777777" w:rsidR="000B5CC5" w:rsidRPr="000B5CC5" w:rsidRDefault="000B5CC5" w:rsidP="00314E47">
            <w:pPr>
              <w:pStyle w:val="12"/>
              <w:jc w:val="center"/>
              <w:rPr>
                <w:sz w:val="24"/>
                <w:szCs w:val="24"/>
              </w:rPr>
            </w:pPr>
            <w:r w:rsidRPr="000B5CC5">
              <w:rPr>
                <w:sz w:val="24"/>
                <w:szCs w:val="24"/>
              </w:rPr>
              <w:t>39 Кабинет, врач-эндокринолог</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136671" w14:textId="77777777" w:rsidR="000B5CC5" w:rsidRPr="000B5CC5" w:rsidRDefault="000B5CC5" w:rsidP="00314E47">
            <w:pPr>
              <w:pStyle w:val="12"/>
              <w:jc w:val="center"/>
              <w:rPr>
                <w:color w:val="000000"/>
                <w:sz w:val="24"/>
                <w:szCs w:val="24"/>
              </w:rPr>
            </w:pPr>
            <w:r w:rsidRPr="000B5CC5">
              <w:rPr>
                <w:sz w:val="24"/>
                <w:szCs w:val="24"/>
              </w:rPr>
              <w:t>11,3 м2</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4DF949" w14:textId="77777777" w:rsidR="000B5CC5" w:rsidRPr="000B5CC5" w:rsidRDefault="000B5CC5" w:rsidP="00314E47">
            <w:pPr>
              <w:pStyle w:val="12"/>
              <w:jc w:val="center"/>
              <w:rPr>
                <w:color w:val="000000"/>
                <w:sz w:val="24"/>
                <w:szCs w:val="24"/>
              </w:rPr>
            </w:pPr>
            <w:r w:rsidRPr="000B5CC5">
              <w:rPr>
                <w:color w:val="000000"/>
                <w:sz w:val="24"/>
                <w:szCs w:val="24"/>
              </w:rPr>
              <w:t>3м</w:t>
            </w:r>
          </w:p>
        </w:tc>
        <w:tc>
          <w:tcPr>
            <w:tcW w:w="1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611F4B" w14:textId="77777777" w:rsidR="000B5CC5" w:rsidRPr="000B5CC5" w:rsidRDefault="000B5CC5" w:rsidP="00314E47">
            <w:pPr>
              <w:pStyle w:val="12"/>
              <w:snapToGrid w:val="0"/>
              <w:jc w:val="center"/>
              <w:rPr>
                <w:color w:val="000000"/>
                <w:sz w:val="24"/>
                <w:szCs w:val="24"/>
              </w:rPr>
            </w:pPr>
            <w:r w:rsidRPr="000B5CC5">
              <w:rPr>
                <w:color w:val="000000"/>
                <w:sz w:val="24"/>
                <w:szCs w:val="24"/>
              </w:rPr>
              <w:t>Линолеум</w:t>
            </w:r>
          </w:p>
        </w:tc>
        <w:tc>
          <w:tcPr>
            <w:tcW w:w="15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FA3572" w14:textId="77777777" w:rsidR="000B5CC5" w:rsidRPr="000B5CC5" w:rsidRDefault="000B5CC5" w:rsidP="00314E47">
            <w:pPr>
              <w:pStyle w:val="12"/>
              <w:jc w:val="center"/>
              <w:rPr>
                <w:color w:val="000000"/>
                <w:sz w:val="24"/>
                <w:szCs w:val="24"/>
              </w:rPr>
            </w:pPr>
            <w:r w:rsidRPr="000B5CC5">
              <w:rPr>
                <w:color w:val="000000"/>
                <w:sz w:val="24"/>
                <w:szCs w:val="24"/>
              </w:rPr>
              <w:t>1</w:t>
            </w:r>
          </w:p>
        </w:tc>
        <w:tc>
          <w:tcPr>
            <w:tcW w:w="2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E12EE7" w14:textId="77777777" w:rsidR="000B5CC5" w:rsidRPr="000B5CC5" w:rsidRDefault="000B5CC5" w:rsidP="00314E47">
            <w:pPr>
              <w:pStyle w:val="12"/>
              <w:snapToGrid w:val="0"/>
              <w:jc w:val="center"/>
              <w:rPr>
                <w:bCs/>
                <w:color w:val="000000"/>
                <w:sz w:val="24"/>
                <w:szCs w:val="24"/>
              </w:rPr>
            </w:pPr>
            <w:r w:rsidRPr="000B5CC5">
              <w:rPr>
                <w:color w:val="000000"/>
                <w:sz w:val="24"/>
                <w:szCs w:val="24"/>
              </w:rPr>
              <w:t>1 раз/месяц</w:t>
            </w:r>
          </w:p>
        </w:tc>
      </w:tr>
      <w:tr w:rsidR="000B5CC5" w:rsidRPr="000B5CC5" w14:paraId="0471CCF2" w14:textId="77777777" w:rsidTr="00314E47">
        <w:trPr>
          <w:trHeight w:val="50"/>
          <w:jc w:val="center"/>
        </w:trPr>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CEFAE0" w14:textId="77777777" w:rsidR="000B5CC5" w:rsidRPr="000B5CC5" w:rsidRDefault="000B5CC5" w:rsidP="00314E47">
            <w:pPr>
              <w:pStyle w:val="12"/>
              <w:jc w:val="center"/>
              <w:rPr>
                <w:sz w:val="24"/>
                <w:szCs w:val="24"/>
              </w:rPr>
            </w:pPr>
            <w:r w:rsidRPr="000B5CC5">
              <w:rPr>
                <w:sz w:val="24"/>
                <w:szCs w:val="24"/>
              </w:rPr>
              <w:lastRenderedPageBreak/>
              <w:t>40 а, Кабинет</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7B5138" w14:textId="77777777" w:rsidR="000B5CC5" w:rsidRPr="000B5CC5" w:rsidRDefault="000B5CC5" w:rsidP="00314E47">
            <w:pPr>
              <w:pStyle w:val="12"/>
              <w:jc w:val="center"/>
              <w:rPr>
                <w:color w:val="000000"/>
                <w:sz w:val="24"/>
                <w:szCs w:val="24"/>
              </w:rPr>
            </w:pPr>
            <w:r w:rsidRPr="000B5CC5">
              <w:rPr>
                <w:sz w:val="24"/>
                <w:szCs w:val="24"/>
              </w:rPr>
              <w:t>17,6</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E7B620" w14:textId="77777777" w:rsidR="000B5CC5" w:rsidRPr="000B5CC5" w:rsidRDefault="000B5CC5" w:rsidP="00314E47">
            <w:pPr>
              <w:pStyle w:val="12"/>
              <w:jc w:val="center"/>
              <w:rPr>
                <w:color w:val="000000"/>
                <w:sz w:val="24"/>
                <w:szCs w:val="24"/>
              </w:rPr>
            </w:pPr>
            <w:r w:rsidRPr="000B5CC5">
              <w:rPr>
                <w:color w:val="000000"/>
                <w:sz w:val="24"/>
                <w:szCs w:val="24"/>
              </w:rPr>
              <w:t>3м</w:t>
            </w:r>
          </w:p>
        </w:tc>
        <w:tc>
          <w:tcPr>
            <w:tcW w:w="1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42A8DD" w14:textId="77777777" w:rsidR="000B5CC5" w:rsidRPr="000B5CC5" w:rsidRDefault="000B5CC5" w:rsidP="00314E47">
            <w:pPr>
              <w:pStyle w:val="12"/>
              <w:snapToGrid w:val="0"/>
              <w:jc w:val="center"/>
              <w:rPr>
                <w:color w:val="000000"/>
                <w:sz w:val="24"/>
                <w:szCs w:val="24"/>
              </w:rPr>
            </w:pPr>
            <w:r w:rsidRPr="000B5CC5">
              <w:rPr>
                <w:color w:val="000000"/>
                <w:sz w:val="24"/>
                <w:szCs w:val="24"/>
              </w:rPr>
              <w:t>Линолеум</w:t>
            </w:r>
          </w:p>
        </w:tc>
        <w:tc>
          <w:tcPr>
            <w:tcW w:w="15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550BD0" w14:textId="77777777" w:rsidR="000B5CC5" w:rsidRPr="000B5CC5" w:rsidRDefault="000B5CC5" w:rsidP="00314E47">
            <w:pPr>
              <w:pStyle w:val="12"/>
              <w:jc w:val="center"/>
              <w:rPr>
                <w:color w:val="000000"/>
                <w:sz w:val="24"/>
                <w:szCs w:val="24"/>
              </w:rPr>
            </w:pPr>
            <w:r w:rsidRPr="000B5CC5">
              <w:rPr>
                <w:color w:val="000000"/>
                <w:sz w:val="24"/>
                <w:szCs w:val="24"/>
              </w:rPr>
              <w:t>1</w:t>
            </w:r>
          </w:p>
        </w:tc>
        <w:tc>
          <w:tcPr>
            <w:tcW w:w="2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B30920" w14:textId="77777777" w:rsidR="000B5CC5" w:rsidRPr="000B5CC5" w:rsidRDefault="000B5CC5" w:rsidP="00314E47">
            <w:pPr>
              <w:pStyle w:val="12"/>
              <w:snapToGrid w:val="0"/>
              <w:jc w:val="center"/>
              <w:rPr>
                <w:bCs/>
                <w:color w:val="000000"/>
                <w:sz w:val="24"/>
                <w:szCs w:val="24"/>
              </w:rPr>
            </w:pPr>
            <w:r w:rsidRPr="000B5CC5">
              <w:rPr>
                <w:color w:val="000000"/>
                <w:sz w:val="24"/>
                <w:szCs w:val="24"/>
              </w:rPr>
              <w:t>1 раз/месяц</w:t>
            </w:r>
          </w:p>
        </w:tc>
      </w:tr>
      <w:tr w:rsidR="000B5CC5" w:rsidRPr="000B5CC5" w14:paraId="299B9EDF" w14:textId="77777777" w:rsidTr="00314E47">
        <w:trPr>
          <w:trHeight w:val="50"/>
          <w:jc w:val="center"/>
        </w:trPr>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D01BDC" w14:textId="77777777" w:rsidR="000B5CC5" w:rsidRPr="000B5CC5" w:rsidRDefault="000B5CC5" w:rsidP="00314E47">
            <w:pPr>
              <w:pStyle w:val="12"/>
              <w:jc w:val="center"/>
              <w:rPr>
                <w:sz w:val="24"/>
                <w:szCs w:val="24"/>
              </w:rPr>
            </w:pPr>
            <w:r w:rsidRPr="000B5CC5">
              <w:rPr>
                <w:sz w:val="24"/>
                <w:szCs w:val="24"/>
              </w:rPr>
              <w:t>41 Кабинет</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C98662" w14:textId="77777777" w:rsidR="000B5CC5" w:rsidRPr="000B5CC5" w:rsidRDefault="000B5CC5" w:rsidP="00314E47">
            <w:pPr>
              <w:pStyle w:val="12"/>
              <w:jc w:val="center"/>
              <w:rPr>
                <w:color w:val="000000"/>
                <w:sz w:val="24"/>
                <w:szCs w:val="24"/>
              </w:rPr>
            </w:pPr>
            <w:r w:rsidRPr="000B5CC5">
              <w:rPr>
                <w:sz w:val="24"/>
                <w:szCs w:val="24"/>
              </w:rPr>
              <w:t>24,9 м2</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355809" w14:textId="77777777" w:rsidR="000B5CC5" w:rsidRPr="000B5CC5" w:rsidRDefault="000B5CC5" w:rsidP="00314E47">
            <w:pPr>
              <w:pStyle w:val="12"/>
              <w:jc w:val="center"/>
              <w:rPr>
                <w:color w:val="000000"/>
                <w:sz w:val="24"/>
                <w:szCs w:val="24"/>
              </w:rPr>
            </w:pPr>
            <w:r w:rsidRPr="000B5CC5">
              <w:rPr>
                <w:color w:val="000000"/>
                <w:sz w:val="24"/>
                <w:szCs w:val="24"/>
              </w:rPr>
              <w:t>3м</w:t>
            </w:r>
          </w:p>
        </w:tc>
        <w:tc>
          <w:tcPr>
            <w:tcW w:w="1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7F239E" w14:textId="77777777" w:rsidR="000B5CC5" w:rsidRPr="000B5CC5" w:rsidRDefault="000B5CC5" w:rsidP="00314E47">
            <w:pPr>
              <w:pStyle w:val="12"/>
              <w:snapToGrid w:val="0"/>
              <w:jc w:val="center"/>
              <w:rPr>
                <w:color w:val="000000"/>
                <w:sz w:val="24"/>
                <w:szCs w:val="24"/>
              </w:rPr>
            </w:pPr>
            <w:r w:rsidRPr="000B5CC5">
              <w:rPr>
                <w:color w:val="000000"/>
                <w:sz w:val="24"/>
                <w:szCs w:val="24"/>
              </w:rPr>
              <w:t>Линолеум</w:t>
            </w:r>
          </w:p>
        </w:tc>
        <w:tc>
          <w:tcPr>
            <w:tcW w:w="15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862FC7" w14:textId="77777777" w:rsidR="000B5CC5" w:rsidRPr="000B5CC5" w:rsidRDefault="000B5CC5" w:rsidP="00314E47">
            <w:pPr>
              <w:pStyle w:val="12"/>
              <w:jc w:val="center"/>
              <w:rPr>
                <w:color w:val="000000"/>
                <w:sz w:val="24"/>
                <w:szCs w:val="24"/>
              </w:rPr>
            </w:pPr>
            <w:r w:rsidRPr="000B5CC5">
              <w:rPr>
                <w:color w:val="000000"/>
                <w:sz w:val="24"/>
                <w:szCs w:val="24"/>
              </w:rPr>
              <w:t>1</w:t>
            </w:r>
          </w:p>
        </w:tc>
        <w:tc>
          <w:tcPr>
            <w:tcW w:w="2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E3B4CB" w14:textId="77777777" w:rsidR="000B5CC5" w:rsidRPr="000B5CC5" w:rsidRDefault="000B5CC5" w:rsidP="00314E47">
            <w:pPr>
              <w:pStyle w:val="12"/>
              <w:snapToGrid w:val="0"/>
              <w:jc w:val="center"/>
              <w:rPr>
                <w:bCs/>
                <w:color w:val="000000"/>
                <w:sz w:val="24"/>
                <w:szCs w:val="24"/>
              </w:rPr>
            </w:pPr>
            <w:r w:rsidRPr="000B5CC5">
              <w:rPr>
                <w:color w:val="000000"/>
                <w:sz w:val="24"/>
                <w:szCs w:val="24"/>
              </w:rPr>
              <w:t>1 раз/месяц</w:t>
            </w:r>
          </w:p>
        </w:tc>
      </w:tr>
      <w:tr w:rsidR="000B5CC5" w:rsidRPr="000B5CC5" w14:paraId="3048C8B5" w14:textId="77777777" w:rsidTr="00314E47">
        <w:trPr>
          <w:trHeight w:val="187"/>
          <w:jc w:val="center"/>
        </w:trPr>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2AA3A8" w14:textId="77777777" w:rsidR="000B5CC5" w:rsidRPr="000B5CC5" w:rsidRDefault="000B5CC5" w:rsidP="00314E47">
            <w:pPr>
              <w:pStyle w:val="12"/>
              <w:jc w:val="center"/>
              <w:rPr>
                <w:sz w:val="24"/>
                <w:szCs w:val="24"/>
              </w:rPr>
            </w:pPr>
            <w:r w:rsidRPr="000B5CC5">
              <w:rPr>
                <w:sz w:val="24"/>
                <w:szCs w:val="24"/>
              </w:rPr>
              <w:t>42 Кабинет</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D54B48" w14:textId="77777777" w:rsidR="000B5CC5" w:rsidRPr="000B5CC5" w:rsidRDefault="000B5CC5" w:rsidP="00314E47">
            <w:pPr>
              <w:pStyle w:val="12"/>
              <w:jc w:val="center"/>
              <w:rPr>
                <w:color w:val="000000"/>
                <w:sz w:val="24"/>
                <w:szCs w:val="24"/>
              </w:rPr>
            </w:pPr>
            <w:r w:rsidRPr="000B5CC5">
              <w:rPr>
                <w:sz w:val="24"/>
                <w:szCs w:val="24"/>
              </w:rPr>
              <w:t>18,2 м2</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B5EE89" w14:textId="77777777" w:rsidR="000B5CC5" w:rsidRPr="000B5CC5" w:rsidRDefault="000B5CC5" w:rsidP="00314E47">
            <w:pPr>
              <w:pStyle w:val="12"/>
              <w:jc w:val="center"/>
              <w:rPr>
                <w:color w:val="000000"/>
                <w:sz w:val="24"/>
                <w:szCs w:val="24"/>
              </w:rPr>
            </w:pPr>
            <w:r w:rsidRPr="000B5CC5">
              <w:rPr>
                <w:color w:val="000000"/>
                <w:sz w:val="24"/>
                <w:szCs w:val="24"/>
              </w:rPr>
              <w:t>3м</w:t>
            </w:r>
          </w:p>
        </w:tc>
        <w:tc>
          <w:tcPr>
            <w:tcW w:w="1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8CCE65" w14:textId="77777777" w:rsidR="000B5CC5" w:rsidRPr="000B5CC5" w:rsidRDefault="000B5CC5" w:rsidP="00314E47">
            <w:pPr>
              <w:pStyle w:val="12"/>
              <w:snapToGrid w:val="0"/>
              <w:jc w:val="center"/>
              <w:rPr>
                <w:color w:val="000000"/>
                <w:sz w:val="24"/>
                <w:szCs w:val="24"/>
              </w:rPr>
            </w:pPr>
            <w:r w:rsidRPr="000B5CC5">
              <w:rPr>
                <w:color w:val="000000"/>
                <w:sz w:val="24"/>
                <w:szCs w:val="24"/>
              </w:rPr>
              <w:t>Линолеум</w:t>
            </w:r>
          </w:p>
        </w:tc>
        <w:tc>
          <w:tcPr>
            <w:tcW w:w="15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D6BD41" w14:textId="77777777" w:rsidR="000B5CC5" w:rsidRPr="000B5CC5" w:rsidRDefault="000B5CC5" w:rsidP="00314E47">
            <w:pPr>
              <w:pStyle w:val="12"/>
              <w:jc w:val="center"/>
              <w:rPr>
                <w:color w:val="000000"/>
                <w:sz w:val="24"/>
                <w:szCs w:val="24"/>
              </w:rPr>
            </w:pPr>
            <w:r w:rsidRPr="000B5CC5">
              <w:rPr>
                <w:color w:val="000000"/>
                <w:sz w:val="24"/>
                <w:szCs w:val="24"/>
              </w:rPr>
              <w:t>1</w:t>
            </w:r>
          </w:p>
        </w:tc>
        <w:tc>
          <w:tcPr>
            <w:tcW w:w="2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2721CF" w14:textId="77777777" w:rsidR="000B5CC5" w:rsidRPr="000B5CC5" w:rsidRDefault="000B5CC5" w:rsidP="00314E47">
            <w:pPr>
              <w:pStyle w:val="12"/>
              <w:snapToGrid w:val="0"/>
              <w:jc w:val="center"/>
              <w:rPr>
                <w:bCs/>
                <w:color w:val="000000"/>
                <w:sz w:val="24"/>
                <w:szCs w:val="24"/>
              </w:rPr>
            </w:pPr>
            <w:r w:rsidRPr="000B5CC5">
              <w:rPr>
                <w:color w:val="000000"/>
                <w:sz w:val="24"/>
                <w:szCs w:val="24"/>
              </w:rPr>
              <w:t>1 раз/месяц</w:t>
            </w:r>
          </w:p>
        </w:tc>
      </w:tr>
      <w:tr w:rsidR="000B5CC5" w:rsidRPr="000B5CC5" w14:paraId="4BA5E16F" w14:textId="77777777" w:rsidTr="00314E47">
        <w:trPr>
          <w:trHeight w:val="50"/>
          <w:jc w:val="center"/>
        </w:trPr>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489EAB" w14:textId="77777777" w:rsidR="000B5CC5" w:rsidRPr="000B5CC5" w:rsidRDefault="000B5CC5" w:rsidP="00314E47">
            <w:pPr>
              <w:pStyle w:val="12"/>
              <w:jc w:val="center"/>
              <w:rPr>
                <w:sz w:val="24"/>
                <w:szCs w:val="24"/>
              </w:rPr>
            </w:pPr>
            <w:r w:rsidRPr="000B5CC5">
              <w:rPr>
                <w:sz w:val="24"/>
                <w:szCs w:val="24"/>
              </w:rPr>
              <w:t>43 Кабинет</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FBFAEF" w14:textId="77777777" w:rsidR="000B5CC5" w:rsidRPr="000B5CC5" w:rsidRDefault="000B5CC5" w:rsidP="00314E47">
            <w:pPr>
              <w:pStyle w:val="12"/>
              <w:jc w:val="center"/>
              <w:rPr>
                <w:color w:val="000000"/>
                <w:sz w:val="24"/>
                <w:szCs w:val="24"/>
              </w:rPr>
            </w:pPr>
            <w:r w:rsidRPr="000B5CC5">
              <w:rPr>
                <w:sz w:val="24"/>
                <w:szCs w:val="24"/>
              </w:rPr>
              <w:t>18,7 м2</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D6838F" w14:textId="77777777" w:rsidR="000B5CC5" w:rsidRPr="000B5CC5" w:rsidRDefault="000B5CC5" w:rsidP="00314E47">
            <w:pPr>
              <w:pStyle w:val="12"/>
              <w:jc w:val="center"/>
              <w:rPr>
                <w:color w:val="000000"/>
                <w:sz w:val="24"/>
                <w:szCs w:val="24"/>
              </w:rPr>
            </w:pPr>
            <w:r w:rsidRPr="000B5CC5">
              <w:rPr>
                <w:color w:val="000000"/>
                <w:sz w:val="24"/>
                <w:szCs w:val="24"/>
              </w:rPr>
              <w:t>3м</w:t>
            </w:r>
          </w:p>
        </w:tc>
        <w:tc>
          <w:tcPr>
            <w:tcW w:w="1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81CB89" w14:textId="77777777" w:rsidR="000B5CC5" w:rsidRPr="000B5CC5" w:rsidRDefault="000B5CC5" w:rsidP="00314E47">
            <w:pPr>
              <w:pStyle w:val="12"/>
              <w:snapToGrid w:val="0"/>
              <w:jc w:val="center"/>
              <w:rPr>
                <w:color w:val="000000"/>
                <w:sz w:val="24"/>
                <w:szCs w:val="24"/>
              </w:rPr>
            </w:pPr>
            <w:r w:rsidRPr="000B5CC5">
              <w:rPr>
                <w:color w:val="000000"/>
                <w:sz w:val="24"/>
                <w:szCs w:val="24"/>
              </w:rPr>
              <w:t>Линолеум</w:t>
            </w:r>
          </w:p>
        </w:tc>
        <w:tc>
          <w:tcPr>
            <w:tcW w:w="15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69FE4B" w14:textId="77777777" w:rsidR="000B5CC5" w:rsidRPr="000B5CC5" w:rsidRDefault="000B5CC5" w:rsidP="00314E47">
            <w:pPr>
              <w:pStyle w:val="12"/>
              <w:jc w:val="center"/>
              <w:rPr>
                <w:color w:val="000000"/>
                <w:sz w:val="24"/>
                <w:szCs w:val="24"/>
              </w:rPr>
            </w:pPr>
            <w:r w:rsidRPr="000B5CC5">
              <w:rPr>
                <w:color w:val="000000"/>
                <w:sz w:val="24"/>
                <w:szCs w:val="24"/>
              </w:rPr>
              <w:t>1</w:t>
            </w:r>
          </w:p>
        </w:tc>
        <w:tc>
          <w:tcPr>
            <w:tcW w:w="2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4D4D93" w14:textId="77777777" w:rsidR="000B5CC5" w:rsidRPr="000B5CC5" w:rsidRDefault="000B5CC5" w:rsidP="00314E47">
            <w:pPr>
              <w:pStyle w:val="12"/>
              <w:snapToGrid w:val="0"/>
              <w:jc w:val="center"/>
              <w:rPr>
                <w:bCs/>
                <w:color w:val="000000"/>
                <w:sz w:val="24"/>
                <w:szCs w:val="24"/>
              </w:rPr>
            </w:pPr>
            <w:r w:rsidRPr="000B5CC5">
              <w:rPr>
                <w:color w:val="000000"/>
                <w:sz w:val="24"/>
                <w:szCs w:val="24"/>
              </w:rPr>
              <w:t>1 раз/месяц</w:t>
            </w:r>
          </w:p>
        </w:tc>
      </w:tr>
      <w:tr w:rsidR="000B5CC5" w:rsidRPr="000B5CC5" w14:paraId="6FC50F2F" w14:textId="77777777" w:rsidTr="00314E47">
        <w:trPr>
          <w:trHeight w:val="50"/>
          <w:jc w:val="center"/>
        </w:trPr>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C641C8" w14:textId="77777777" w:rsidR="000B5CC5" w:rsidRPr="000B5CC5" w:rsidRDefault="000B5CC5" w:rsidP="00314E47">
            <w:pPr>
              <w:pStyle w:val="12"/>
              <w:jc w:val="center"/>
              <w:rPr>
                <w:sz w:val="24"/>
                <w:szCs w:val="24"/>
              </w:rPr>
            </w:pPr>
            <w:r w:rsidRPr="000B5CC5">
              <w:rPr>
                <w:sz w:val="24"/>
                <w:szCs w:val="24"/>
              </w:rPr>
              <w:t>44 Кабинет</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D6630F" w14:textId="77777777" w:rsidR="000B5CC5" w:rsidRPr="000B5CC5" w:rsidRDefault="000B5CC5" w:rsidP="00314E47">
            <w:pPr>
              <w:pStyle w:val="12"/>
              <w:jc w:val="center"/>
              <w:rPr>
                <w:color w:val="000000"/>
                <w:sz w:val="24"/>
                <w:szCs w:val="24"/>
              </w:rPr>
            </w:pPr>
            <w:r w:rsidRPr="000B5CC5">
              <w:rPr>
                <w:sz w:val="24"/>
                <w:szCs w:val="24"/>
              </w:rPr>
              <w:t>20,3 м2</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A30246" w14:textId="77777777" w:rsidR="000B5CC5" w:rsidRPr="000B5CC5" w:rsidRDefault="000B5CC5" w:rsidP="00314E47">
            <w:pPr>
              <w:pStyle w:val="12"/>
              <w:jc w:val="center"/>
              <w:rPr>
                <w:color w:val="000000"/>
                <w:sz w:val="24"/>
                <w:szCs w:val="24"/>
              </w:rPr>
            </w:pPr>
            <w:r w:rsidRPr="000B5CC5">
              <w:rPr>
                <w:color w:val="000000"/>
                <w:sz w:val="24"/>
                <w:szCs w:val="24"/>
              </w:rPr>
              <w:t>3м</w:t>
            </w:r>
          </w:p>
        </w:tc>
        <w:tc>
          <w:tcPr>
            <w:tcW w:w="1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9B30BD" w14:textId="77777777" w:rsidR="000B5CC5" w:rsidRPr="000B5CC5" w:rsidRDefault="000B5CC5" w:rsidP="00314E47">
            <w:pPr>
              <w:pStyle w:val="12"/>
              <w:snapToGrid w:val="0"/>
              <w:jc w:val="center"/>
              <w:rPr>
                <w:color w:val="000000"/>
                <w:sz w:val="24"/>
                <w:szCs w:val="24"/>
              </w:rPr>
            </w:pPr>
            <w:r w:rsidRPr="000B5CC5">
              <w:rPr>
                <w:color w:val="000000"/>
                <w:sz w:val="24"/>
                <w:szCs w:val="24"/>
              </w:rPr>
              <w:t>Линолеум</w:t>
            </w:r>
          </w:p>
        </w:tc>
        <w:tc>
          <w:tcPr>
            <w:tcW w:w="15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A99F6B" w14:textId="77777777" w:rsidR="000B5CC5" w:rsidRPr="000B5CC5" w:rsidRDefault="000B5CC5" w:rsidP="00314E47">
            <w:pPr>
              <w:pStyle w:val="12"/>
              <w:jc w:val="center"/>
              <w:rPr>
                <w:color w:val="000000"/>
                <w:sz w:val="24"/>
                <w:szCs w:val="24"/>
              </w:rPr>
            </w:pPr>
            <w:r w:rsidRPr="000B5CC5">
              <w:rPr>
                <w:color w:val="000000"/>
                <w:sz w:val="24"/>
                <w:szCs w:val="24"/>
              </w:rPr>
              <w:t>1</w:t>
            </w:r>
          </w:p>
        </w:tc>
        <w:tc>
          <w:tcPr>
            <w:tcW w:w="2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55C721" w14:textId="77777777" w:rsidR="000B5CC5" w:rsidRPr="000B5CC5" w:rsidRDefault="000B5CC5" w:rsidP="00314E47">
            <w:pPr>
              <w:pStyle w:val="12"/>
              <w:snapToGrid w:val="0"/>
              <w:jc w:val="center"/>
              <w:rPr>
                <w:bCs/>
                <w:color w:val="000000"/>
                <w:sz w:val="24"/>
                <w:szCs w:val="24"/>
              </w:rPr>
            </w:pPr>
            <w:r w:rsidRPr="000B5CC5">
              <w:rPr>
                <w:color w:val="000000"/>
                <w:sz w:val="24"/>
                <w:szCs w:val="24"/>
              </w:rPr>
              <w:t>1 раз/месяц</w:t>
            </w:r>
          </w:p>
        </w:tc>
      </w:tr>
      <w:tr w:rsidR="000B5CC5" w:rsidRPr="000B5CC5" w14:paraId="30153DCB" w14:textId="77777777" w:rsidTr="00314E47">
        <w:trPr>
          <w:trHeight w:val="50"/>
          <w:jc w:val="center"/>
        </w:trPr>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E461E0" w14:textId="77777777" w:rsidR="000B5CC5" w:rsidRPr="000B5CC5" w:rsidRDefault="000B5CC5" w:rsidP="00314E47">
            <w:pPr>
              <w:pStyle w:val="12"/>
              <w:jc w:val="center"/>
              <w:rPr>
                <w:sz w:val="24"/>
                <w:szCs w:val="24"/>
              </w:rPr>
            </w:pPr>
            <w:r w:rsidRPr="000B5CC5">
              <w:rPr>
                <w:sz w:val="24"/>
                <w:szCs w:val="24"/>
              </w:rPr>
              <w:t>45 Кабинет</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8BCC7A" w14:textId="77777777" w:rsidR="000B5CC5" w:rsidRPr="000B5CC5" w:rsidRDefault="000B5CC5" w:rsidP="00314E47">
            <w:pPr>
              <w:pStyle w:val="12"/>
              <w:jc w:val="center"/>
              <w:rPr>
                <w:color w:val="000000"/>
                <w:sz w:val="24"/>
                <w:szCs w:val="24"/>
              </w:rPr>
            </w:pPr>
            <w:r w:rsidRPr="000B5CC5">
              <w:rPr>
                <w:sz w:val="24"/>
                <w:szCs w:val="24"/>
              </w:rPr>
              <w:t>12,8 м2</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305922" w14:textId="77777777" w:rsidR="000B5CC5" w:rsidRPr="000B5CC5" w:rsidRDefault="000B5CC5" w:rsidP="00314E47">
            <w:pPr>
              <w:pStyle w:val="12"/>
              <w:jc w:val="center"/>
              <w:rPr>
                <w:color w:val="000000"/>
                <w:sz w:val="24"/>
                <w:szCs w:val="24"/>
              </w:rPr>
            </w:pPr>
            <w:r w:rsidRPr="000B5CC5">
              <w:rPr>
                <w:color w:val="000000"/>
                <w:sz w:val="24"/>
                <w:szCs w:val="24"/>
              </w:rPr>
              <w:t>3м</w:t>
            </w:r>
          </w:p>
        </w:tc>
        <w:tc>
          <w:tcPr>
            <w:tcW w:w="1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D84E03" w14:textId="77777777" w:rsidR="000B5CC5" w:rsidRPr="000B5CC5" w:rsidRDefault="000B5CC5" w:rsidP="00314E47">
            <w:pPr>
              <w:pStyle w:val="12"/>
              <w:snapToGrid w:val="0"/>
              <w:jc w:val="center"/>
              <w:rPr>
                <w:color w:val="000000"/>
                <w:sz w:val="24"/>
                <w:szCs w:val="24"/>
              </w:rPr>
            </w:pPr>
            <w:r w:rsidRPr="000B5CC5">
              <w:rPr>
                <w:color w:val="000000"/>
                <w:sz w:val="24"/>
                <w:szCs w:val="24"/>
              </w:rPr>
              <w:t>Линолеум</w:t>
            </w:r>
          </w:p>
        </w:tc>
        <w:tc>
          <w:tcPr>
            <w:tcW w:w="15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3588DC" w14:textId="77777777" w:rsidR="000B5CC5" w:rsidRPr="000B5CC5" w:rsidRDefault="000B5CC5" w:rsidP="00314E47">
            <w:pPr>
              <w:pStyle w:val="12"/>
              <w:jc w:val="center"/>
              <w:rPr>
                <w:color w:val="000000"/>
                <w:sz w:val="24"/>
                <w:szCs w:val="24"/>
              </w:rPr>
            </w:pPr>
            <w:r w:rsidRPr="000B5CC5">
              <w:rPr>
                <w:color w:val="000000"/>
                <w:sz w:val="24"/>
                <w:szCs w:val="24"/>
              </w:rPr>
              <w:t>1</w:t>
            </w:r>
          </w:p>
        </w:tc>
        <w:tc>
          <w:tcPr>
            <w:tcW w:w="2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D00322" w14:textId="77777777" w:rsidR="000B5CC5" w:rsidRPr="000B5CC5" w:rsidRDefault="000B5CC5" w:rsidP="00314E47">
            <w:pPr>
              <w:pStyle w:val="12"/>
              <w:snapToGrid w:val="0"/>
              <w:jc w:val="center"/>
              <w:rPr>
                <w:bCs/>
                <w:color w:val="000000"/>
                <w:sz w:val="24"/>
                <w:szCs w:val="24"/>
              </w:rPr>
            </w:pPr>
            <w:r w:rsidRPr="000B5CC5">
              <w:rPr>
                <w:color w:val="000000"/>
                <w:sz w:val="24"/>
                <w:szCs w:val="24"/>
              </w:rPr>
              <w:t>1 раз/месяц</w:t>
            </w:r>
          </w:p>
        </w:tc>
      </w:tr>
      <w:tr w:rsidR="000B5CC5" w:rsidRPr="000B5CC5" w14:paraId="158C9563" w14:textId="77777777" w:rsidTr="00314E47">
        <w:trPr>
          <w:trHeight w:val="50"/>
          <w:jc w:val="center"/>
        </w:trPr>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F05F4D" w14:textId="77777777" w:rsidR="000B5CC5" w:rsidRPr="000B5CC5" w:rsidRDefault="000B5CC5" w:rsidP="00314E47">
            <w:pPr>
              <w:pStyle w:val="12"/>
              <w:jc w:val="center"/>
              <w:rPr>
                <w:sz w:val="24"/>
                <w:szCs w:val="24"/>
              </w:rPr>
            </w:pPr>
            <w:r w:rsidRPr="000B5CC5">
              <w:rPr>
                <w:sz w:val="24"/>
                <w:szCs w:val="24"/>
              </w:rPr>
              <w:t>46 Кабинет</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84DC8C" w14:textId="77777777" w:rsidR="000B5CC5" w:rsidRPr="000B5CC5" w:rsidRDefault="000B5CC5" w:rsidP="00314E47">
            <w:pPr>
              <w:pStyle w:val="12"/>
              <w:jc w:val="center"/>
              <w:rPr>
                <w:color w:val="000000"/>
                <w:sz w:val="24"/>
                <w:szCs w:val="24"/>
              </w:rPr>
            </w:pPr>
            <w:r w:rsidRPr="000B5CC5">
              <w:rPr>
                <w:sz w:val="24"/>
                <w:szCs w:val="24"/>
              </w:rPr>
              <w:t>10,3 м2</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0DBCF3" w14:textId="77777777" w:rsidR="000B5CC5" w:rsidRPr="000B5CC5" w:rsidRDefault="000B5CC5" w:rsidP="00314E47">
            <w:pPr>
              <w:pStyle w:val="12"/>
              <w:jc w:val="center"/>
              <w:rPr>
                <w:color w:val="000000"/>
                <w:sz w:val="24"/>
                <w:szCs w:val="24"/>
              </w:rPr>
            </w:pPr>
            <w:r w:rsidRPr="000B5CC5">
              <w:rPr>
                <w:color w:val="000000"/>
                <w:sz w:val="24"/>
                <w:szCs w:val="24"/>
              </w:rPr>
              <w:t>3м</w:t>
            </w:r>
          </w:p>
        </w:tc>
        <w:tc>
          <w:tcPr>
            <w:tcW w:w="1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16AB2A" w14:textId="77777777" w:rsidR="000B5CC5" w:rsidRPr="000B5CC5" w:rsidRDefault="000B5CC5" w:rsidP="00314E47">
            <w:pPr>
              <w:pStyle w:val="12"/>
              <w:snapToGrid w:val="0"/>
              <w:jc w:val="center"/>
              <w:rPr>
                <w:color w:val="000000"/>
                <w:sz w:val="24"/>
                <w:szCs w:val="24"/>
              </w:rPr>
            </w:pPr>
            <w:r w:rsidRPr="000B5CC5">
              <w:rPr>
                <w:color w:val="000000"/>
                <w:sz w:val="24"/>
                <w:szCs w:val="24"/>
              </w:rPr>
              <w:t>Линолеум</w:t>
            </w:r>
          </w:p>
        </w:tc>
        <w:tc>
          <w:tcPr>
            <w:tcW w:w="15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B151E3" w14:textId="77777777" w:rsidR="000B5CC5" w:rsidRPr="000B5CC5" w:rsidRDefault="000B5CC5" w:rsidP="00314E47">
            <w:pPr>
              <w:pStyle w:val="12"/>
              <w:jc w:val="center"/>
              <w:rPr>
                <w:color w:val="000000"/>
                <w:sz w:val="24"/>
                <w:szCs w:val="24"/>
              </w:rPr>
            </w:pPr>
            <w:r w:rsidRPr="000B5CC5">
              <w:rPr>
                <w:color w:val="000000"/>
                <w:sz w:val="24"/>
                <w:szCs w:val="24"/>
              </w:rPr>
              <w:t>1</w:t>
            </w:r>
          </w:p>
        </w:tc>
        <w:tc>
          <w:tcPr>
            <w:tcW w:w="2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9F2CF6" w14:textId="77777777" w:rsidR="000B5CC5" w:rsidRPr="000B5CC5" w:rsidRDefault="000B5CC5" w:rsidP="00314E47">
            <w:pPr>
              <w:pStyle w:val="12"/>
              <w:snapToGrid w:val="0"/>
              <w:jc w:val="center"/>
              <w:rPr>
                <w:bCs/>
                <w:color w:val="000000"/>
                <w:sz w:val="24"/>
                <w:szCs w:val="24"/>
              </w:rPr>
            </w:pPr>
            <w:r w:rsidRPr="000B5CC5">
              <w:rPr>
                <w:color w:val="000000"/>
                <w:sz w:val="24"/>
                <w:szCs w:val="24"/>
              </w:rPr>
              <w:t>1 раз/месяц</w:t>
            </w:r>
          </w:p>
        </w:tc>
      </w:tr>
      <w:tr w:rsidR="000B5CC5" w:rsidRPr="000B5CC5" w14:paraId="7587C481" w14:textId="77777777" w:rsidTr="00314E47">
        <w:trPr>
          <w:trHeight w:val="50"/>
          <w:jc w:val="center"/>
        </w:trPr>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4BBD66" w14:textId="77777777" w:rsidR="000B5CC5" w:rsidRPr="000B5CC5" w:rsidRDefault="000B5CC5" w:rsidP="00314E47">
            <w:pPr>
              <w:pStyle w:val="12"/>
              <w:jc w:val="center"/>
              <w:rPr>
                <w:sz w:val="24"/>
                <w:szCs w:val="24"/>
              </w:rPr>
            </w:pPr>
            <w:r w:rsidRPr="000B5CC5">
              <w:rPr>
                <w:sz w:val="24"/>
                <w:szCs w:val="24"/>
              </w:rPr>
              <w:t>Подвал</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ADC200" w14:textId="77777777" w:rsidR="000B5CC5" w:rsidRPr="000B5CC5" w:rsidRDefault="000B5CC5" w:rsidP="00314E47">
            <w:pPr>
              <w:pStyle w:val="12"/>
              <w:jc w:val="center"/>
              <w:rPr>
                <w:sz w:val="24"/>
                <w:szCs w:val="24"/>
              </w:rPr>
            </w:pPr>
            <w:r w:rsidRPr="000B5CC5">
              <w:rPr>
                <w:sz w:val="24"/>
                <w:szCs w:val="24"/>
              </w:rPr>
              <w:t>70 м2</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F872EF" w14:textId="77777777" w:rsidR="000B5CC5" w:rsidRPr="000B5CC5" w:rsidRDefault="000B5CC5" w:rsidP="00314E47">
            <w:pPr>
              <w:pStyle w:val="12"/>
              <w:jc w:val="center"/>
              <w:rPr>
                <w:color w:val="000000"/>
                <w:sz w:val="24"/>
                <w:szCs w:val="24"/>
              </w:rPr>
            </w:pPr>
          </w:p>
        </w:tc>
        <w:tc>
          <w:tcPr>
            <w:tcW w:w="1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5E1B41" w14:textId="77777777" w:rsidR="000B5CC5" w:rsidRPr="000B5CC5" w:rsidRDefault="000B5CC5" w:rsidP="00314E47">
            <w:pPr>
              <w:pStyle w:val="12"/>
              <w:snapToGrid w:val="0"/>
              <w:jc w:val="center"/>
              <w:rPr>
                <w:color w:val="000000"/>
                <w:sz w:val="24"/>
                <w:szCs w:val="24"/>
              </w:rPr>
            </w:pPr>
            <w:r w:rsidRPr="000B5CC5">
              <w:rPr>
                <w:color w:val="000000"/>
                <w:sz w:val="24"/>
                <w:szCs w:val="24"/>
              </w:rPr>
              <w:t>Бетонный пол</w:t>
            </w:r>
          </w:p>
        </w:tc>
        <w:tc>
          <w:tcPr>
            <w:tcW w:w="15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48840C" w14:textId="77777777" w:rsidR="000B5CC5" w:rsidRPr="000B5CC5" w:rsidRDefault="000B5CC5" w:rsidP="00314E47">
            <w:pPr>
              <w:pStyle w:val="12"/>
              <w:jc w:val="center"/>
              <w:rPr>
                <w:color w:val="000000"/>
                <w:sz w:val="24"/>
                <w:szCs w:val="24"/>
              </w:rPr>
            </w:pPr>
            <w:r w:rsidRPr="000B5CC5">
              <w:rPr>
                <w:color w:val="000000"/>
                <w:sz w:val="24"/>
                <w:szCs w:val="24"/>
              </w:rPr>
              <w:t>1 раз в мес.</w:t>
            </w:r>
          </w:p>
        </w:tc>
        <w:tc>
          <w:tcPr>
            <w:tcW w:w="2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FEAEE0" w14:textId="77777777" w:rsidR="000B5CC5" w:rsidRPr="000B5CC5" w:rsidRDefault="000B5CC5" w:rsidP="00314E47">
            <w:pPr>
              <w:pStyle w:val="12"/>
              <w:snapToGrid w:val="0"/>
              <w:jc w:val="center"/>
              <w:rPr>
                <w:color w:val="000000"/>
                <w:sz w:val="24"/>
                <w:szCs w:val="24"/>
              </w:rPr>
            </w:pPr>
          </w:p>
        </w:tc>
      </w:tr>
      <w:tr w:rsidR="000B5CC5" w:rsidRPr="000B5CC5" w14:paraId="13EADB61" w14:textId="77777777" w:rsidTr="00314E47">
        <w:trPr>
          <w:trHeight w:val="50"/>
          <w:jc w:val="center"/>
        </w:trPr>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8A6FE3" w14:textId="77777777" w:rsidR="000B5CC5" w:rsidRPr="000B5CC5" w:rsidRDefault="000B5CC5" w:rsidP="00314E47">
            <w:pPr>
              <w:pStyle w:val="12"/>
              <w:jc w:val="center"/>
              <w:rPr>
                <w:sz w:val="24"/>
                <w:szCs w:val="24"/>
              </w:rPr>
            </w:pPr>
            <w:r w:rsidRPr="000B5CC5">
              <w:rPr>
                <w:sz w:val="24"/>
                <w:szCs w:val="24"/>
              </w:rPr>
              <w:t>Итого убираемая площадь</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F34E5F" w14:textId="77777777" w:rsidR="000B5CC5" w:rsidRPr="000B5CC5" w:rsidRDefault="000B5CC5" w:rsidP="00314E47">
            <w:pPr>
              <w:pStyle w:val="12"/>
              <w:jc w:val="center"/>
              <w:rPr>
                <w:sz w:val="24"/>
                <w:szCs w:val="24"/>
              </w:rPr>
            </w:pPr>
            <w:r w:rsidRPr="000B5CC5">
              <w:rPr>
                <w:sz w:val="24"/>
                <w:szCs w:val="24"/>
              </w:rPr>
              <w:t>1 264,9 м2</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129CE7" w14:textId="77777777" w:rsidR="000B5CC5" w:rsidRPr="000B5CC5" w:rsidRDefault="000B5CC5" w:rsidP="00314E47">
            <w:pPr>
              <w:pStyle w:val="12"/>
              <w:jc w:val="center"/>
              <w:rPr>
                <w:color w:val="000000"/>
                <w:sz w:val="24"/>
                <w:szCs w:val="24"/>
              </w:rPr>
            </w:pPr>
          </w:p>
        </w:tc>
        <w:tc>
          <w:tcPr>
            <w:tcW w:w="1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1A36A4" w14:textId="77777777" w:rsidR="000B5CC5" w:rsidRPr="000B5CC5" w:rsidRDefault="000B5CC5" w:rsidP="00314E47">
            <w:pPr>
              <w:pStyle w:val="12"/>
              <w:snapToGrid w:val="0"/>
              <w:jc w:val="center"/>
              <w:rPr>
                <w:color w:val="000000"/>
                <w:sz w:val="24"/>
                <w:szCs w:val="24"/>
              </w:rPr>
            </w:pPr>
          </w:p>
        </w:tc>
        <w:tc>
          <w:tcPr>
            <w:tcW w:w="15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AEFAA3" w14:textId="77777777" w:rsidR="000B5CC5" w:rsidRPr="000B5CC5" w:rsidRDefault="000B5CC5" w:rsidP="00314E47">
            <w:pPr>
              <w:pStyle w:val="12"/>
              <w:jc w:val="center"/>
              <w:rPr>
                <w:color w:val="000000"/>
                <w:sz w:val="24"/>
                <w:szCs w:val="24"/>
              </w:rPr>
            </w:pPr>
          </w:p>
        </w:tc>
        <w:tc>
          <w:tcPr>
            <w:tcW w:w="2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D1F682" w14:textId="77777777" w:rsidR="000B5CC5" w:rsidRPr="000B5CC5" w:rsidRDefault="000B5CC5" w:rsidP="00314E47">
            <w:pPr>
              <w:pStyle w:val="12"/>
              <w:snapToGrid w:val="0"/>
              <w:jc w:val="center"/>
              <w:rPr>
                <w:bCs/>
                <w:color w:val="000000"/>
                <w:sz w:val="24"/>
                <w:szCs w:val="24"/>
              </w:rPr>
            </w:pPr>
          </w:p>
        </w:tc>
      </w:tr>
    </w:tbl>
    <w:p w14:paraId="55142EB5" w14:textId="77777777" w:rsidR="00AF774D" w:rsidRPr="000B5CC5" w:rsidRDefault="00AF774D" w:rsidP="00A505F1">
      <w:pPr>
        <w:spacing w:after="0" w:line="240" w:lineRule="auto"/>
        <w:contextualSpacing/>
        <w:jc w:val="center"/>
        <w:rPr>
          <w:rFonts w:ascii="Times New Roman" w:hAnsi="Times New Roman" w:cs="Times New Roman"/>
          <w:b/>
          <w:sz w:val="24"/>
          <w:szCs w:val="24"/>
        </w:rPr>
      </w:pPr>
    </w:p>
    <w:p w14:paraId="714BCE9F" w14:textId="77777777" w:rsidR="000B5CC5" w:rsidRPr="000B5CC5" w:rsidRDefault="000B5CC5" w:rsidP="00A505F1">
      <w:pPr>
        <w:spacing w:after="0" w:line="240" w:lineRule="auto"/>
        <w:contextualSpacing/>
        <w:jc w:val="center"/>
        <w:rPr>
          <w:rFonts w:ascii="Times New Roman" w:hAnsi="Times New Roman" w:cs="Times New Roman"/>
          <w:b/>
          <w:sz w:val="24"/>
          <w:szCs w:val="24"/>
        </w:rPr>
      </w:pPr>
    </w:p>
    <w:p w14:paraId="6F588A43" w14:textId="77777777" w:rsidR="00AF774D" w:rsidRPr="000B5CC5" w:rsidRDefault="00AF774D" w:rsidP="00A505F1">
      <w:pPr>
        <w:spacing w:after="0" w:line="240" w:lineRule="auto"/>
        <w:contextualSpacing/>
        <w:jc w:val="center"/>
        <w:rPr>
          <w:rFonts w:ascii="Times New Roman" w:hAnsi="Times New Roman" w:cs="Times New Roman"/>
          <w:b/>
          <w:sz w:val="24"/>
          <w:szCs w:val="24"/>
        </w:rPr>
      </w:pPr>
    </w:p>
    <w:p w14:paraId="67E5561C" w14:textId="77777777" w:rsidR="00AF774D" w:rsidRPr="000B5CC5" w:rsidRDefault="00AF774D" w:rsidP="00A505F1">
      <w:pPr>
        <w:spacing w:after="0" w:line="240" w:lineRule="auto"/>
        <w:contextualSpacing/>
        <w:jc w:val="center"/>
        <w:rPr>
          <w:rFonts w:ascii="Times New Roman" w:hAnsi="Times New Roman" w:cs="Times New Roman"/>
          <w:b/>
          <w:sz w:val="24"/>
          <w:szCs w:val="24"/>
        </w:rPr>
      </w:pPr>
    </w:p>
    <w:p w14:paraId="07F68B59" w14:textId="77777777" w:rsidR="00AF774D" w:rsidRPr="000B5CC5" w:rsidRDefault="00AF774D" w:rsidP="00A505F1">
      <w:pPr>
        <w:spacing w:after="0" w:line="240" w:lineRule="auto"/>
        <w:contextualSpacing/>
        <w:jc w:val="center"/>
        <w:rPr>
          <w:rFonts w:ascii="Times New Roman" w:hAnsi="Times New Roman" w:cs="Times New Roman"/>
          <w:b/>
          <w:sz w:val="24"/>
          <w:szCs w:val="24"/>
        </w:rPr>
      </w:pPr>
    </w:p>
    <w:p w14:paraId="4C6570A5" w14:textId="77777777" w:rsidR="00AF774D" w:rsidRPr="000B5CC5" w:rsidRDefault="00AF774D" w:rsidP="00A505F1">
      <w:pPr>
        <w:spacing w:after="0" w:line="240" w:lineRule="auto"/>
        <w:contextualSpacing/>
        <w:jc w:val="center"/>
        <w:rPr>
          <w:rFonts w:ascii="Times New Roman" w:hAnsi="Times New Roman" w:cs="Times New Roman"/>
          <w:b/>
          <w:sz w:val="24"/>
          <w:szCs w:val="24"/>
        </w:rPr>
      </w:pPr>
    </w:p>
    <w:p w14:paraId="7BF515F2" w14:textId="77777777" w:rsidR="00AF774D" w:rsidRPr="000B5CC5" w:rsidRDefault="00AF774D" w:rsidP="00A505F1">
      <w:pPr>
        <w:spacing w:after="0" w:line="240" w:lineRule="auto"/>
        <w:contextualSpacing/>
        <w:jc w:val="center"/>
        <w:rPr>
          <w:rFonts w:ascii="Times New Roman" w:hAnsi="Times New Roman" w:cs="Times New Roman"/>
          <w:b/>
          <w:sz w:val="24"/>
          <w:szCs w:val="24"/>
        </w:rPr>
      </w:pPr>
    </w:p>
    <w:p w14:paraId="3851606D" w14:textId="77777777" w:rsidR="00AF774D" w:rsidRPr="000B5CC5" w:rsidRDefault="00AF774D" w:rsidP="00A505F1">
      <w:pPr>
        <w:spacing w:after="0" w:line="240" w:lineRule="auto"/>
        <w:contextualSpacing/>
        <w:jc w:val="center"/>
        <w:rPr>
          <w:rFonts w:ascii="Times New Roman" w:hAnsi="Times New Roman" w:cs="Times New Roman"/>
          <w:b/>
          <w:sz w:val="24"/>
          <w:szCs w:val="24"/>
        </w:rPr>
      </w:pPr>
    </w:p>
    <w:p w14:paraId="33F1FED2" w14:textId="77777777" w:rsidR="00AF774D" w:rsidRPr="000B5CC5" w:rsidRDefault="00AF774D" w:rsidP="00A505F1">
      <w:pPr>
        <w:spacing w:after="0" w:line="240" w:lineRule="auto"/>
        <w:contextualSpacing/>
        <w:jc w:val="center"/>
        <w:rPr>
          <w:rFonts w:ascii="Times New Roman" w:hAnsi="Times New Roman" w:cs="Times New Roman"/>
          <w:b/>
          <w:sz w:val="24"/>
          <w:szCs w:val="24"/>
        </w:rPr>
      </w:pPr>
    </w:p>
    <w:p w14:paraId="7EEFBD69" w14:textId="77777777" w:rsidR="00AF774D" w:rsidRPr="000B5CC5" w:rsidRDefault="00AF774D" w:rsidP="00A505F1">
      <w:pPr>
        <w:spacing w:after="0" w:line="240" w:lineRule="auto"/>
        <w:contextualSpacing/>
        <w:jc w:val="center"/>
        <w:rPr>
          <w:rFonts w:ascii="Times New Roman" w:hAnsi="Times New Roman" w:cs="Times New Roman"/>
          <w:b/>
          <w:sz w:val="24"/>
          <w:szCs w:val="24"/>
        </w:rPr>
      </w:pPr>
    </w:p>
    <w:p w14:paraId="645C3752" w14:textId="77777777" w:rsidR="00AF774D" w:rsidRPr="000B5CC5" w:rsidRDefault="00AF774D" w:rsidP="00A505F1">
      <w:pPr>
        <w:spacing w:after="0" w:line="240" w:lineRule="auto"/>
        <w:contextualSpacing/>
        <w:jc w:val="center"/>
        <w:rPr>
          <w:rFonts w:ascii="Times New Roman" w:hAnsi="Times New Roman" w:cs="Times New Roman"/>
          <w:b/>
          <w:sz w:val="24"/>
          <w:szCs w:val="24"/>
        </w:rPr>
      </w:pPr>
    </w:p>
    <w:p w14:paraId="1BE1D0FA" w14:textId="77777777" w:rsidR="00AF774D" w:rsidRPr="000B5CC5" w:rsidRDefault="00AF774D" w:rsidP="00A505F1">
      <w:pPr>
        <w:spacing w:after="0" w:line="240" w:lineRule="auto"/>
        <w:contextualSpacing/>
        <w:jc w:val="center"/>
        <w:rPr>
          <w:rFonts w:ascii="Times New Roman" w:hAnsi="Times New Roman" w:cs="Times New Roman"/>
          <w:b/>
          <w:sz w:val="24"/>
          <w:szCs w:val="24"/>
        </w:rPr>
      </w:pPr>
    </w:p>
    <w:p w14:paraId="3BF08A2F" w14:textId="77777777" w:rsidR="00AF774D" w:rsidRDefault="00AF774D" w:rsidP="00A505F1">
      <w:pPr>
        <w:spacing w:after="0" w:line="240" w:lineRule="auto"/>
        <w:contextualSpacing/>
        <w:jc w:val="center"/>
        <w:rPr>
          <w:rFonts w:ascii="Times New Roman" w:hAnsi="Times New Roman" w:cs="Times New Roman"/>
          <w:b/>
          <w:sz w:val="24"/>
          <w:szCs w:val="24"/>
        </w:rPr>
      </w:pPr>
    </w:p>
    <w:p w14:paraId="0A9293D7" w14:textId="77777777" w:rsidR="000F3261" w:rsidRDefault="000F3261" w:rsidP="00A505F1">
      <w:pPr>
        <w:spacing w:after="0" w:line="240" w:lineRule="auto"/>
        <w:contextualSpacing/>
        <w:jc w:val="center"/>
        <w:rPr>
          <w:rFonts w:ascii="Times New Roman" w:hAnsi="Times New Roman" w:cs="Times New Roman"/>
          <w:b/>
          <w:sz w:val="24"/>
          <w:szCs w:val="24"/>
        </w:rPr>
      </w:pPr>
    </w:p>
    <w:p w14:paraId="56A247E9" w14:textId="77777777" w:rsidR="000F3261" w:rsidRDefault="000F3261" w:rsidP="00A505F1">
      <w:pPr>
        <w:spacing w:after="0" w:line="240" w:lineRule="auto"/>
        <w:contextualSpacing/>
        <w:jc w:val="center"/>
        <w:rPr>
          <w:rFonts w:ascii="Times New Roman" w:hAnsi="Times New Roman" w:cs="Times New Roman"/>
          <w:b/>
          <w:sz w:val="24"/>
          <w:szCs w:val="24"/>
        </w:rPr>
      </w:pPr>
    </w:p>
    <w:p w14:paraId="61E75CE1" w14:textId="77777777" w:rsidR="000F3261" w:rsidRDefault="000F3261" w:rsidP="00A505F1">
      <w:pPr>
        <w:spacing w:after="0" w:line="240" w:lineRule="auto"/>
        <w:contextualSpacing/>
        <w:jc w:val="center"/>
        <w:rPr>
          <w:rFonts w:ascii="Times New Roman" w:hAnsi="Times New Roman" w:cs="Times New Roman"/>
          <w:b/>
          <w:sz w:val="24"/>
          <w:szCs w:val="24"/>
        </w:rPr>
      </w:pPr>
    </w:p>
    <w:p w14:paraId="3657C63D" w14:textId="77777777" w:rsidR="000F3261" w:rsidRDefault="000F3261" w:rsidP="00A505F1">
      <w:pPr>
        <w:spacing w:after="0" w:line="240" w:lineRule="auto"/>
        <w:contextualSpacing/>
        <w:jc w:val="center"/>
        <w:rPr>
          <w:rFonts w:ascii="Times New Roman" w:hAnsi="Times New Roman" w:cs="Times New Roman"/>
          <w:b/>
          <w:sz w:val="24"/>
          <w:szCs w:val="24"/>
        </w:rPr>
      </w:pPr>
    </w:p>
    <w:p w14:paraId="68C522F0" w14:textId="77777777" w:rsidR="000F3261" w:rsidRDefault="000F3261" w:rsidP="00A505F1">
      <w:pPr>
        <w:spacing w:after="0" w:line="240" w:lineRule="auto"/>
        <w:contextualSpacing/>
        <w:jc w:val="center"/>
        <w:rPr>
          <w:rFonts w:ascii="Times New Roman" w:hAnsi="Times New Roman" w:cs="Times New Roman"/>
          <w:b/>
          <w:sz w:val="24"/>
          <w:szCs w:val="24"/>
        </w:rPr>
      </w:pPr>
    </w:p>
    <w:p w14:paraId="661BD86E" w14:textId="77777777" w:rsidR="000F3261" w:rsidRDefault="000F3261" w:rsidP="00A505F1">
      <w:pPr>
        <w:spacing w:after="0" w:line="240" w:lineRule="auto"/>
        <w:contextualSpacing/>
        <w:jc w:val="center"/>
        <w:rPr>
          <w:rFonts w:ascii="Times New Roman" w:hAnsi="Times New Roman" w:cs="Times New Roman"/>
          <w:b/>
          <w:sz w:val="24"/>
          <w:szCs w:val="24"/>
        </w:rPr>
      </w:pPr>
    </w:p>
    <w:p w14:paraId="31DD021C" w14:textId="77777777" w:rsidR="000F3261" w:rsidRDefault="000F3261" w:rsidP="00A505F1">
      <w:pPr>
        <w:spacing w:after="0" w:line="240" w:lineRule="auto"/>
        <w:contextualSpacing/>
        <w:jc w:val="center"/>
        <w:rPr>
          <w:rFonts w:ascii="Times New Roman" w:hAnsi="Times New Roman" w:cs="Times New Roman"/>
          <w:b/>
          <w:sz w:val="24"/>
          <w:szCs w:val="24"/>
        </w:rPr>
      </w:pPr>
    </w:p>
    <w:p w14:paraId="47C4EA3A" w14:textId="77777777" w:rsidR="000F3261" w:rsidRDefault="000F3261" w:rsidP="00A505F1">
      <w:pPr>
        <w:spacing w:after="0" w:line="240" w:lineRule="auto"/>
        <w:contextualSpacing/>
        <w:jc w:val="center"/>
        <w:rPr>
          <w:rFonts w:ascii="Times New Roman" w:hAnsi="Times New Roman" w:cs="Times New Roman"/>
          <w:b/>
          <w:sz w:val="24"/>
          <w:szCs w:val="24"/>
        </w:rPr>
      </w:pPr>
    </w:p>
    <w:p w14:paraId="74471F0A" w14:textId="77777777" w:rsidR="000F3261" w:rsidRDefault="000F3261" w:rsidP="00A505F1">
      <w:pPr>
        <w:spacing w:after="0" w:line="240" w:lineRule="auto"/>
        <w:contextualSpacing/>
        <w:jc w:val="center"/>
        <w:rPr>
          <w:rFonts w:ascii="Times New Roman" w:hAnsi="Times New Roman" w:cs="Times New Roman"/>
          <w:b/>
          <w:sz w:val="24"/>
          <w:szCs w:val="24"/>
        </w:rPr>
      </w:pPr>
    </w:p>
    <w:p w14:paraId="0292B9B0" w14:textId="77777777" w:rsidR="000F3261" w:rsidRDefault="000F3261" w:rsidP="00A505F1">
      <w:pPr>
        <w:spacing w:after="0" w:line="240" w:lineRule="auto"/>
        <w:contextualSpacing/>
        <w:jc w:val="center"/>
        <w:rPr>
          <w:rFonts w:ascii="Times New Roman" w:hAnsi="Times New Roman" w:cs="Times New Roman"/>
          <w:b/>
          <w:sz w:val="24"/>
          <w:szCs w:val="24"/>
        </w:rPr>
      </w:pPr>
    </w:p>
    <w:p w14:paraId="218A5779" w14:textId="77777777" w:rsidR="000F3261" w:rsidRDefault="000F3261" w:rsidP="00A505F1">
      <w:pPr>
        <w:spacing w:after="0" w:line="240" w:lineRule="auto"/>
        <w:contextualSpacing/>
        <w:jc w:val="center"/>
        <w:rPr>
          <w:rFonts w:ascii="Times New Roman" w:hAnsi="Times New Roman" w:cs="Times New Roman"/>
          <w:b/>
          <w:sz w:val="24"/>
          <w:szCs w:val="24"/>
        </w:rPr>
      </w:pPr>
    </w:p>
    <w:p w14:paraId="6B3DD32E" w14:textId="77777777" w:rsidR="000F3261" w:rsidRDefault="000F3261" w:rsidP="00A505F1">
      <w:pPr>
        <w:spacing w:after="0" w:line="240" w:lineRule="auto"/>
        <w:contextualSpacing/>
        <w:jc w:val="center"/>
        <w:rPr>
          <w:rFonts w:ascii="Times New Roman" w:hAnsi="Times New Roman" w:cs="Times New Roman"/>
          <w:b/>
          <w:sz w:val="24"/>
          <w:szCs w:val="24"/>
        </w:rPr>
      </w:pPr>
    </w:p>
    <w:p w14:paraId="2AB5E034" w14:textId="77777777" w:rsidR="000F3261" w:rsidRDefault="000F3261" w:rsidP="00A505F1">
      <w:pPr>
        <w:spacing w:after="0" w:line="240" w:lineRule="auto"/>
        <w:contextualSpacing/>
        <w:jc w:val="center"/>
        <w:rPr>
          <w:rFonts w:ascii="Times New Roman" w:hAnsi="Times New Roman" w:cs="Times New Roman"/>
          <w:b/>
          <w:sz w:val="24"/>
          <w:szCs w:val="24"/>
        </w:rPr>
      </w:pPr>
    </w:p>
    <w:p w14:paraId="707DF37E" w14:textId="77777777" w:rsidR="000F3261" w:rsidRPr="000B5CC5" w:rsidRDefault="000F3261" w:rsidP="00A505F1">
      <w:pPr>
        <w:spacing w:after="0" w:line="240" w:lineRule="auto"/>
        <w:contextualSpacing/>
        <w:jc w:val="center"/>
        <w:rPr>
          <w:rFonts w:ascii="Times New Roman" w:hAnsi="Times New Roman" w:cs="Times New Roman"/>
          <w:b/>
          <w:sz w:val="24"/>
          <w:szCs w:val="24"/>
        </w:rPr>
      </w:pPr>
    </w:p>
    <w:p w14:paraId="7FF4BCB4" w14:textId="77777777" w:rsidR="00AF774D" w:rsidRPr="000B5CC5" w:rsidRDefault="00AF774D" w:rsidP="00A505F1">
      <w:pPr>
        <w:spacing w:after="0" w:line="240" w:lineRule="auto"/>
        <w:contextualSpacing/>
        <w:jc w:val="center"/>
        <w:rPr>
          <w:rFonts w:ascii="Times New Roman" w:hAnsi="Times New Roman" w:cs="Times New Roman"/>
          <w:b/>
          <w:sz w:val="24"/>
          <w:szCs w:val="24"/>
        </w:rPr>
      </w:pPr>
    </w:p>
    <w:p w14:paraId="51730B50" w14:textId="77777777" w:rsidR="00AF774D" w:rsidRPr="000B5CC5" w:rsidRDefault="00AF774D" w:rsidP="00A505F1">
      <w:pPr>
        <w:spacing w:after="0" w:line="240" w:lineRule="auto"/>
        <w:contextualSpacing/>
        <w:jc w:val="center"/>
        <w:rPr>
          <w:rFonts w:ascii="Times New Roman" w:hAnsi="Times New Roman" w:cs="Times New Roman"/>
          <w:b/>
          <w:sz w:val="24"/>
          <w:szCs w:val="24"/>
        </w:rPr>
      </w:pPr>
    </w:p>
    <w:p w14:paraId="6F8A9B5E" w14:textId="11C21929" w:rsidR="00AF774D" w:rsidRPr="00CF255B" w:rsidRDefault="00AF774D" w:rsidP="00AF774D">
      <w:pPr>
        <w:pStyle w:val="12"/>
        <w:spacing w:after="0" w:line="240" w:lineRule="auto"/>
        <w:jc w:val="right"/>
        <w:rPr>
          <w:sz w:val="24"/>
          <w:szCs w:val="24"/>
        </w:rPr>
      </w:pPr>
      <w:r w:rsidRPr="00CF255B">
        <w:rPr>
          <w:sz w:val="24"/>
          <w:szCs w:val="24"/>
        </w:rPr>
        <w:lastRenderedPageBreak/>
        <w:t xml:space="preserve">Приложение № 2 к </w:t>
      </w:r>
      <w:r>
        <w:rPr>
          <w:sz w:val="24"/>
          <w:szCs w:val="24"/>
        </w:rPr>
        <w:t xml:space="preserve">проекту </w:t>
      </w:r>
      <w:r w:rsidRPr="00CF255B">
        <w:rPr>
          <w:sz w:val="24"/>
          <w:szCs w:val="24"/>
        </w:rPr>
        <w:t>договор</w:t>
      </w:r>
      <w:r>
        <w:rPr>
          <w:sz w:val="24"/>
          <w:szCs w:val="24"/>
        </w:rPr>
        <w:t>а</w:t>
      </w:r>
    </w:p>
    <w:p w14:paraId="33775EC2" w14:textId="23149938" w:rsidR="00AF774D" w:rsidRPr="00CF255B" w:rsidRDefault="00AF774D" w:rsidP="00AF774D">
      <w:pPr>
        <w:pStyle w:val="12"/>
        <w:spacing w:after="0" w:line="240" w:lineRule="auto"/>
        <w:jc w:val="right"/>
        <w:rPr>
          <w:sz w:val="24"/>
          <w:szCs w:val="24"/>
        </w:rPr>
      </w:pPr>
      <w:r w:rsidRPr="00CF255B">
        <w:rPr>
          <w:sz w:val="24"/>
          <w:szCs w:val="24"/>
        </w:rPr>
        <w:t xml:space="preserve">№ </w:t>
      </w:r>
      <w:r>
        <w:rPr>
          <w:sz w:val="24"/>
          <w:szCs w:val="24"/>
        </w:rPr>
        <w:t>____</w:t>
      </w:r>
      <w:r w:rsidRPr="00CF255B">
        <w:rPr>
          <w:sz w:val="24"/>
          <w:szCs w:val="24"/>
        </w:rPr>
        <w:t xml:space="preserve"> от </w:t>
      </w:r>
      <w:r>
        <w:rPr>
          <w:sz w:val="24"/>
          <w:szCs w:val="24"/>
        </w:rPr>
        <w:t>__</w:t>
      </w:r>
      <w:r w:rsidRPr="00CF255B">
        <w:rPr>
          <w:sz w:val="24"/>
          <w:szCs w:val="24"/>
        </w:rPr>
        <w:t>.</w:t>
      </w:r>
      <w:r>
        <w:rPr>
          <w:sz w:val="24"/>
          <w:szCs w:val="24"/>
        </w:rPr>
        <w:t>__</w:t>
      </w:r>
      <w:r w:rsidRPr="00CF255B">
        <w:rPr>
          <w:sz w:val="24"/>
          <w:szCs w:val="24"/>
        </w:rPr>
        <w:t>.202</w:t>
      </w:r>
      <w:r>
        <w:rPr>
          <w:sz w:val="24"/>
          <w:szCs w:val="24"/>
        </w:rPr>
        <w:t>5</w:t>
      </w:r>
      <w:r w:rsidRPr="00CF255B">
        <w:rPr>
          <w:sz w:val="24"/>
          <w:szCs w:val="24"/>
        </w:rPr>
        <w:t xml:space="preserve"> г.</w:t>
      </w:r>
    </w:p>
    <w:p w14:paraId="057B0AD4" w14:textId="77777777" w:rsidR="00AF774D" w:rsidRPr="00CF255B" w:rsidRDefault="00AF774D" w:rsidP="00AF774D">
      <w:pPr>
        <w:pStyle w:val="12"/>
        <w:spacing w:after="0" w:line="240" w:lineRule="auto"/>
        <w:jc w:val="right"/>
        <w:rPr>
          <w:sz w:val="24"/>
          <w:szCs w:val="24"/>
        </w:rPr>
      </w:pPr>
    </w:p>
    <w:p w14:paraId="5C5B0C07" w14:textId="77777777" w:rsidR="00AF774D" w:rsidRPr="00CF255B" w:rsidRDefault="00AF774D" w:rsidP="00AF774D">
      <w:pPr>
        <w:pStyle w:val="12"/>
        <w:spacing w:after="0" w:line="240" w:lineRule="auto"/>
        <w:jc w:val="right"/>
        <w:rPr>
          <w:sz w:val="24"/>
          <w:szCs w:val="24"/>
        </w:rPr>
      </w:pPr>
    </w:p>
    <w:p w14:paraId="2BE95E68" w14:textId="77777777" w:rsidR="00AF774D" w:rsidRPr="00CF255B" w:rsidRDefault="00AF774D" w:rsidP="00AF774D">
      <w:pPr>
        <w:pStyle w:val="12"/>
        <w:spacing w:after="0" w:line="240" w:lineRule="auto"/>
        <w:jc w:val="center"/>
        <w:rPr>
          <w:sz w:val="24"/>
          <w:szCs w:val="24"/>
        </w:rPr>
      </w:pPr>
    </w:p>
    <w:p w14:paraId="32D78AE8" w14:textId="77777777" w:rsidR="00AF774D" w:rsidRPr="00CF255B" w:rsidRDefault="00AF774D" w:rsidP="00AF774D">
      <w:pPr>
        <w:pStyle w:val="12"/>
        <w:spacing w:after="0" w:line="240" w:lineRule="auto"/>
        <w:jc w:val="center"/>
        <w:rPr>
          <w:sz w:val="24"/>
          <w:szCs w:val="24"/>
        </w:rPr>
      </w:pPr>
      <w:r w:rsidRPr="00CF255B">
        <w:rPr>
          <w:sz w:val="24"/>
          <w:szCs w:val="24"/>
        </w:rPr>
        <w:t>СПЕЦИФИКАЦИЯ</w:t>
      </w:r>
    </w:p>
    <w:p w14:paraId="11F8B8EE" w14:textId="77777777" w:rsidR="00AF774D" w:rsidRPr="00CF255B" w:rsidRDefault="00AF774D" w:rsidP="00AF774D">
      <w:pPr>
        <w:pStyle w:val="12"/>
        <w:spacing w:after="0" w:line="240" w:lineRule="auto"/>
        <w:jc w:val="center"/>
        <w:rPr>
          <w:b/>
          <w:sz w:val="24"/>
          <w:szCs w:val="24"/>
        </w:rPr>
      </w:pPr>
    </w:p>
    <w:tbl>
      <w:tblPr>
        <w:tblpPr w:leftFromText="180" w:rightFromText="180" w:vertAnchor="text" w:horzAnchor="page" w:tblpXSpec="center" w:tblpY="86"/>
        <w:tblW w:w="10207" w:type="dxa"/>
        <w:jc w:val="center"/>
        <w:tblLayout w:type="fixed"/>
        <w:tblLook w:val="04A0" w:firstRow="1" w:lastRow="0" w:firstColumn="1" w:lastColumn="0" w:noHBand="0" w:noVBand="1"/>
      </w:tblPr>
      <w:tblGrid>
        <w:gridCol w:w="817"/>
        <w:gridCol w:w="3119"/>
        <w:gridCol w:w="1275"/>
        <w:gridCol w:w="1560"/>
        <w:gridCol w:w="1559"/>
        <w:gridCol w:w="1877"/>
      </w:tblGrid>
      <w:tr w:rsidR="00AF774D" w:rsidRPr="00CF255B" w14:paraId="7740A867" w14:textId="77777777" w:rsidTr="001F79EF">
        <w:trPr>
          <w:trHeight w:val="165"/>
          <w:jc w:val="center"/>
        </w:trPr>
        <w:tc>
          <w:tcPr>
            <w:tcW w:w="817" w:type="dxa"/>
            <w:tcBorders>
              <w:top w:val="single" w:sz="4" w:space="0" w:color="000000"/>
              <w:left w:val="single" w:sz="4" w:space="0" w:color="000000"/>
              <w:bottom w:val="single" w:sz="4" w:space="0" w:color="000000"/>
              <w:right w:val="single" w:sz="4" w:space="0" w:color="000000"/>
            </w:tcBorders>
            <w:vAlign w:val="center"/>
          </w:tcPr>
          <w:p w14:paraId="0DDB435A" w14:textId="77777777" w:rsidR="00AF774D" w:rsidRPr="00CF255B" w:rsidRDefault="00AF774D" w:rsidP="001F79EF">
            <w:pPr>
              <w:pStyle w:val="12"/>
              <w:spacing w:after="0" w:line="240" w:lineRule="auto"/>
              <w:jc w:val="center"/>
              <w:rPr>
                <w:sz w:val="24"/>
                <w:szCs w:val="24"/>
              </w:rPr>
            </w:pPr>
            <w:r w:rsidRPr="00CF255B">
              <w:rPr>
                <w:bCs/>
                <w:sz w:val="24"/>
                <w:szCs w:val="24"/>
              </w:rPr>
              <w:t>№ п/п</w:t>
            </w:r>
          </w:p>
        </w:tc>
        <w:tc>
          <w:tcPr>
            <w:tcW w:w="3119" w:type="dxa"/>
            <w:tcBorders>
              <w:top w:val="single" w:sz="4" w:space="0" w:color="000000"/>
              <w:left w:val="single" w:sz="4" w:space="0" w:color="000000"/>
              <w:bottom w:val="single" w:sz="4" w:space="0" w:color="000000"/>
              <w:right w:val="single" w:sz="4" w:space="0" w:color="000000"/>
            </w:tcBorders>
            <w:vAlign w:val="center"/>
          </w:tcPr>
          <w:p w14:paraId="2FB392B6" w14:textId="77777777" w:rsidR="00AF774D" w:rsidRPr="00CF255B" w:rsidRDefault="00AF774D" w:rsidP="001F79EF">
            <w:pPr>
              <w:pStyle w:val="12"/>
              <w:spacing w:after="0" w:line="240" w:lineRule="auto"/>
              <w:jc w:val="center"/>
              <w:rPr>
                <w:sz w:val="24"/>
                <w:szCs w:val="24"/>
              </w:rPr>
            </w:pPr>
            <w:r w:rsidRPr="00CF255B">
              <w:rPr>
                <w:bCs/>
                <w:sz w:val="24"/>
                <w:szCs w:val="24"/>
              </w:rPr>
              <w:t>Наименование услуг</w:t>
            </w:r>
          </w:p>
        </w:tc>
        <w:tc>
          <w:tcPr>
            <w:tcW w:w="1275" w:type="dxa"/>
            <w:tcBorders>
              <w:top w:val="single" w:sz="4" w:space="0" w:color="000000"/>
              <w:left w:val="single" w:sz="4" w:space="0" w:color="000000"/>
              <w:bottom w:val="single" w:sz="4" w:space="0" w:color="000000"/>
              <w:right w:val="single" w:sz="4" w:space="0" w:color="000000"/>
            </w:tcBorders>
            <w:vAlign w:val="center"/>
          </w:tcPr>
          <w:p w14:paraId="171020BE" w14:textId="77777777" w:rsidR="00AF774D" w:rsidRPr="00CF255B" w:rsidRDefault="00AF774D" w:rsidP="001F79EF">
            <w:pPr>
              <w:pStyle w:val="12"/>
              <w:spacing w:after="0" w:line="240" w:lineRule="auto"/>
              <w:jc w:val="center"/>
              <w:rPr>
                <w:bCs/>
                <w:sz w:val="24"/>
                <w:szCs w:val="24"/>
              </w:rPr>
            </w:pPr>
            <w:r w:rsidRPr="00CF255B">
              <w:rPr>
                <w:bCs/>
                <w:sz w:val="24"/>
                <w:szCs w:val="24"/>
              </w:rPr>
              <w:t>Кол-во, м2</w:t>
            </w:r>
          </w:p>
        </w:tc>
        <w:tc>
          <w:tcPr>
            <w:tcW w:w="1560" w:type="dxa"/>
            <w:tcBorders>
              <w:top w:val="single" w:sz="4" w:space="0" w:color="000000"/>
              <w:left w:val="single" w:sz="4" w:space="0" w:color="000000"/>
              <w:bottom w:val="single" w:sz="4" w:space="0" w:color="000000"/>
              <w:right w:val="single" w:sz="4" w:space="0" w:color="000000"/>
            </w:tcBorders>
            <w:vAlign w:val="center"/>
          </w:tcPr>
          <w:p w14:paraId="60C4DD95" w14:textId="77777777" w:rsidR="00AF774D" w:rsidRPr="00CF255B" w:rsidRDefault="00AF774D" w:rsidP="001F79EF">
            <w:pPr>
              <w:pStyle w:val="12"/>
              <w:spacing w:after="0" w:line="240" w:lineRule="auto"/>
              <w:jc w:val="center"/>
              <w:rPr>
                <w:sz w:val="24"/>
                <w:szCs w:val="24"/>
              </w:rPr>
            </w:pPr>
            <w:r w:rsidRPr="00CF255B">
              <w:rPr>
                <w:bCs/>
                <w:sz w:val="24"/>
                <w:szCs w:val="24"/>
              </w:rPr>
              <w:t>Цена, руб./м2</w:t>
            </w:r>
          </w:p>
        </w:tc>
        <w:tc>
          <w:tcPr>
            <w:tcW w:w="1559" w:type="dxa"/>
            <w:tcBorders>
              <w:top w:val="single" w:sz="4" w:space="0" w:color="000000"/>
              <w:left w:val="single" w:sz="4" w:space="0" w:color="000000"/>
              <w:bottom w:val="single" w:sz="4" w:space="0" w:color="000000"/>
              <w:right w:val="single" w:sz="4" w:space="0" w:color="000000"/>
            </w:tcBorders>
            <w:vAlign w:val="center"/>
          </w:tcPr>
          <w:p w14:paraId="7B757EAF" w14:textId="77777777" w:rsidR="00AF774D" w:rsidRPr="00CF255B" w:rsidRDefault="00AF774D" w:rsidP="001F79EF">
            <w:pPr>
              <w:pStyle w:val="12"/>
              <w:spacing w:after="0" w:line="240" w:lineRule="auto"/>
              <w:jc w:val="center"/>
              <w:rPr>
                <w:sz w:val="24"/>
                <w:szCs w:val="24"/>
              </w:rPr>
            </w:pPr>
            <w:r w:rsidRPr="00CF255B">
              <w:rPr>
                <w:sz w:val="24"/>
                <w:szCs w:val="24"/>
              </w:rPr>
              <w:t>Сумма, НДС, руб.</w:t>
            </w:r>
          </w:p>
        </w:tc>
        <w:tc>
          <w:tcPr>
            <w:tcW w:w="1877" w:type="dxa"/>
            <w:tcBorders>
              <w:top w:val="single" w:sz="4" w:space="0" w:color="000000"/>
              <w:left w:val="single" w:sz="4" w:space="0" w:color="000000"/>
              <w:bottom w:val="single" w:sz="4" w:space="0" w:color="000000"/>
              <w:right w:val="single" w:sz="4" w:space="0" w:color="000000"/>
            </w:tcBorders>
            <w:vAlign w:val="center"/>
          </w:tcPr>
          <w:p w14:paraId="6589EC71" w14:textId="77777777" w:rsidR="00AF774D" w:rsidRPr="00CF255B" w:rsidRDefault="00AF774D" w:rsidP="001F79EF">
            <w:pPr>
              <w:pStyle w:val="12"/>
              <w:spacing w:after="0" w:line="240" w:lineRule="auto"/>
              <w:jc w:val="center"/>
              <w:rPr>
                <w:sz w:val="24"/>
                <w:szCs w:val="24"/>
              </w:rPr>
            </w:pPr>
            <w:r w:rsidRPr="00CF255B">
              <w:rPr>
                <w:bCs/>
                <w:sz w:val="24"/>
                <w:szCs w:val="24"/>
              </w:rPr>
              <w:t>Сумма, руб.</w:t>
            </w:r>
          </w:p>
        </w:tc>
      </w:tr>
      <w:tr w:rsidR="00AF774D" w:rsidRPr="00CF255B" w14:paraId="657A742A" w14:textId="77777777" w:rsidTr="001F79EF">
        <w:trPr>
          <w:trHeight w:val="410"/>
          <w:jc w:val="center"/>
        </w:trPr>
        <w:tc>
          <w:tcPr>
            <w:tcW w:w="817" w:type="dxa"/>
            <w:tcBorders>
              <w:top w:val="single" w:sz="4" w:space="0" w:color="000000"/>
              <w:left w:val="single" w:sz="4" w:space="0" w:color="000000"/>
              <w:bottom w:val="single" w:sz="4" w:space="0" w:color="000000"/>
              <w:right w:val="single" w:sz="4" w:space="0" w:color="000000"/>
            </w:tcBorders>
            <w:vAlign w:val="center"/>
          </w:tcPr>
          <w:p w14:paraId="06897334" w14:textId="77777777" w:rsidR="00AF774D" w:rsidRPr="00CF255B" w:rsidRDefault="00AF774D" w:rsidP="001F79EF">
            <w:pPr>
              <w:pStyle w:val="12"/>
              <w:spacing w:after="0" w:line="240" w:lineRule="auto"/>
              <w:jc w:val="center"/>
              <w:rPr>
                <w:sz w:val="24"/>
                <w:szCs w:val="24"/>
              </w:rPr>
            </w:pPr>
            <w:r w:rsidRPr="00CF255B">
              <w:rPr>
                <w:sz w:val="24"/>
                <w:szCs w:val="24"/>
              </w:rPr>
              <w:t>1</w:t>
            </w:r>
          </w:p>
        </w:tc>
        <w:tc>
          <w:tcPr>
            <w:tcW w:w="9390" w:type="dxa"/>
            <w:gridSpan w:val="5"/>
            <w:tcBorders>
              <w:top w:val="single" w:sz="4" w:space="0" w:color="000000"/>
              <w:left w:val="single" w:sz="4" w:space="0" w:color="000000"/>
              <w:bottom w:val="single" w:sz="4" w:space="0" w:color="000000"/>
              <w:right w:val="single" w:sz="4" w:space="0" w:color="000000"/>
            </w:tcBorders>
            <w:vAlign w:val="center"/>
          </w:tcPr>
          <w:p w14:paraId="62154810" w14:textId="77777777" w:rsidR="00AF774D" w:rsidRPr="00CF255B" w:rsidRDefault="00AF774D" w:rsidP="001F79EF">
            <w:pPr>
              <w:pStyle w:val="12"/>
              <w:spacing w:after="0" w:line="240" w:lineRule="auto"/>
              <w:jc w:val="center"/>
              <w:rPr>
                <w:sz w:val="24"/>
                <w:szCs w:val="24"/>
                <w:highlight w:val="cyan"/>
              </w:rPr>
            </w:pPr>
            <w:r w:rsidRPr="00CF255B">
              <w:rPr>
                <w:color w:val="000000"/>
                <w:sz w:val="24"/>
                <w:szCs w:val="24"/>
              </w:rPr>
              <w:t>Оказание услуг по уборке зданий КГАУЗ «КМБ № 5» по месяцам:</w:t>
            </w:r>
          </w:p>
        </w:tc>
      </w:tr>
      <w:tr w:rsidR="00AF774D" w:rsidRPr="00CF255B" w14:paraId="7CB3E521" w14:textId="77777777" w:rsidTr="001F79EF">
        <w:trPr>
          <w:trHeight w:val="119"/>
          <w:jc w:val="center"/>
        </w:trPr>
        <w:tc>
          <w:tcPr>
            <w:tcW w:w="817" w:type="dxa"/>
            <w:tcBorders>
              <w:top w:val="single" w:sz="4" w:space="0" w:color="000000"/>
              <w:left w:val="single" w:sz="4" w:space="0" w:color="000000"/>
              <w:bottom w:val="single" w:sz="4" w:space="0" w:color="000000"/>
              <w:right w:val="single" w:sz="4" w:space="0" w:color="000000"/>
            </w:tcBorders>
            <w:vAlign w:val="center"/>
          </w:tcPr>
          <w:p w14:paraId="25C74DBF" w14:textId="77777777" w:rsidR="00AF774D" w:rsidRPr="00CF255B" w:rsidRDefault="00AF774D" w:rsidP="001F79EF">
            <w:pPr>
              <w:pStyle w:val="12"/>
              <w:spacing w:after="0" w:line="240" w:lineRule="auto"/>
              <w:jc w:val="center"/>
              <w:rPr>
                <w:sz w:val="24"/>
                <w:szCs w:val="24"/>
              </w:rPr>
            </w:pPr>
            <w:r w:rsidRPr="00CF255B">
              <w:rPr>
                <w:sz w:val="24"/>
                <w:szCs w:val="24"/>
              </w:rPr>
              <w:t>1.1.</w:t>
            </w:r>
          </w:p>
        </w:tc>
        <w:tc>
          <w:tcPr>
            <w:tcW w:w="3119" w:type="dxa"/>
            <w:tcBorders>
              <w:top w:val="single" w:sz="4" w:space="0" w:color="000000"/>
              <w:left w:val="single" w:sz="4" w:space="0" w:color="000000"/>
              <w:bottom w:val="single" w:sz="4" w:space="0" w:color="000000"/>
              <w:right w:val="single" w:sz="4" w:space="0" w:color="000000"/>
            </w:tcBorders>
            <w:vAlign w:val="center"/>
          </w:tcPr>
          <w:p w14:paraId="69FE4DBC" w14:textId="7C99EC5A" w:rsidR="00AF774D" w:rsidRPr="00CF255B" w:rsidRDefault="00AF774D" w:rsidP="001F79EF">
            <w:pPr>
              <w:pStyle w:val="12"/>
              <w:spacing w:after="0" w:line="240" w:lineRule="auto"/>
              <w:jc w:val="center"/>
              <w:rPr>
                <w:color w:val="000000"/>
                <w:sz w:val="24"/>
                <w:szCs w:val="24"/>
              </w:rPr>
            </w:pPr>
            <w:r>
              <w:rPr>
                <w:color w:val="000000"/>
                <w:sz w:val="24"/>
                <w:szCs w:val="24"/>
              </w:rPr>
              <w:t>Март</w:t>
            </w:r>
            <w:r w:rsidRPr="00CF255B">
              <w:rPr>
                <w:color w:val="000000"/>
                <w:sz w:val="24"/>
                <w:szCs w:val="24"/>
              </w:rPr>
              <w:t xml:space="preserve"> 202</w:t>
            </w:r>
            <w:r>
              <w:rPr>
                <w:color w:val="000000"/>
                <w:sz w:val="24"/>
                <w:szCs w:val="24"/>
              </w:rPr>
              <w:t>5</w:t>
            </w:r>
            <w:r w:rsidRPr="00CF255B">
              <w:rPr>
                <w:color w:val="000000"/>
                <w:sz w:val="24"/>
                <w:szCs w:val="24"/>
              </w:rPr>
              <w:t xml:space="preserve"> г.</w:t>
            </w:r>
          </w:p>
        </w:tc>
        <w:tc>
          <w:tcPr>
            <w:tcW w:w="1275" w:type="dxa"/>
            <w:tcBorders>
              <w:top w:val="single" w:sz="4" w:space="0" w:color="000000"/>
              <w:left w:val="single" w:sz="4" w:space="0" w:color="000000"/>
              <w:bottom w:val="single" w:sz="4" w:space="0" w:color="000000"/>
              <w:right w:val="single" w:sz="4" w:space="0" w:color="000000"/>
            </w:tcBorders>
            <w:vAlign w:val="center"/>
          </w:tcPr>
          <w:p w14:paraId="5BF90BB9" w14:textId="20022C78" w:rsidR="00AF774D" w:rsidRPr="00EC364D" w:rsidRDefault="00EC364D" w:rsidP="001F79EF">
            <w:pPr>
              <w:pStyle w:val="12"/>
              <w:spacing w:after="0" w:line="240" w:lineRule="auto"/>
              <w:jc w:val="center"/>
              <w:rPr>
                <w:sz w:val="24"/>
                <w:szCs w:val="24"/>
              </w:rPr>
            </w:pPr>
            <w:r w:rsidRPr="00EC364D">
              <w:rPr>
                <w:sz w:val="24"/>
                <w:szCs w:val="24"/>
              </w:rPr>
              <w:t>3</w:t>
            </w:r>
            <w:r w:rsidR="00AF774D" w:rsidRPr="00EC364D">
              <w:rPr>
                <w:sz w:val="24"/>
                <w:szCs w:val="24"/>
              </w:rPr>
              <w:t xml:space="preserve"> </w:t>
            </w:r>
            <w:r w:rsidRPr="00EC364D">
              <w:rPr>
                <w:sz w:val="24"/>
                <w:szCs w:val="24"/>
              </w:rPr>
              <w:t>95</w:t>
            </w:r>
            <w:r w:rsidR="00A032F1">
              <w:rPr>
                <w:sz w:val="24"/>
                <w:szCs w:val="24"/>
              </w:rPr>
              <w:t>2</w:t>
            </w:r>
            <w:r w:rsidR="00AF774D" w:rsidRPr="00EC364D">
              <w:rPr>
                <w:sz w:val="24"/>
                <w:szCs w:val="24"/>
              </w:rPr>
              <w:t>,</w:t>
            </w:r>
            <w:r w:rsidR="00A032F1">
              <w:rPr>
                <w:sz w:val="24"/>
                <w:szCs w:val="24"/>
              </w:rPr>
              <w:t>35</w:t>
            </w:r>
          </w:p>
        </w:tc>
        <w:tc>
          <w:tcPr>
            <w:tcW w:w="1560" w:type="dxa"/>
            <w:tcBorders>
              <w:top w:val="single" w:sz="4" w:space="0" w:color="000000"/>
              <w:left w:val="single" w:sz="4" w:space="0" w:color="000000"/>
              <w:bottom w:val="single" w:sz="4" w:space="0" w:color="000000"/>
              <w:right w:val="single" w:sz="4" w:space="0" w:color="000000"/>
            </w:tcBorders>
            <w:vAlign w:val="center"/>
          </w:tcPr>
          <w:p w14:paraId="7C439DA8" w14:textId="77777777" w:rsidR="00AF774D" w:rsidRPr="00CF255B" w:rsidRDefault="00AF774D" w:rsidP="001F79EF">
            <w:pPr>
              <w:pStyle w:val="12"/>
              <w:spacing w:after="0" w:line="240" w:lineRule="auto"/>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490433FC" w14:textId="77777777" w:rsidR="00AF774D" w:rsidRPr="00CF255B" w:rsidRDefault="00AF774D" w:rsidP="001F79EF">
            <w:pPr>
              <w:pStyle w:val="12"/>
              <w:spacing w:after="0" w:line="240" w:lineRule="auto"/>
              <w:jc w:val="center"/>
              <w:rPr>
                <w:sz w:val="24"/>
                <w:szCs w:val="24"/>
              </w:rPr>
            </w:pPr>
          </w:p>
        </w:tc>
        <w:tc>
          <w:tcPr>
            <w:tcW w:w="1877" w:type="dxa"/>
            <w:tcBorders>
              <w:top w:val="single" w:sz="4" w:space="0" w:color="000000"/>
              <w:left w:val="single" w:sz="4" w:space="0" w:color="000000"/>
              <w:bottom w:val="single" w:sz="4" w:space="0" w:color="000000"/>
              <w:right w:val="single" w:sz="4" w:space="0" w:color="000000"/>
            </w:tcBorders>
            <w:vAlign w:val="center"/>
          </w:tcPr>
          <w:p w14:paraId="414B316C" w14:textId="77777777" w:rsidR="00AF774D" w:rsidRPr="00CF255B" w:rsidRDefault="00AF774D" w:rsidP="001F79EF">
            <w:pPr>
              <w:pStyle w:val="12"/>
              <w:spacing w:after="0" w:line="240" w:lineRule="auto"/>
              <w:jc w:val="center"/>
              <w:rPr>
                <w:sz w:val="24"/>
                <w:szCs w:val="24"/>
              </w:rPr>
            </w:pPr>
          </w:p>
        </w:tc>
      </w:tr>
      <w:tr w:rsidR="00A032F1" w:rsidRPr="00CF255B" w14:paraId="5FF5ADEA" w14:textId="77777777" w:rsidTr="00582F37">
        <w:trPr>
          <w:trHeight w:val="119"/>
          <w:jc w:val="center"/>
        </w:trPr>
        <w:tc>
          <w:tcPr>
            <w:tcW w:w="817" w:type="dxa"/>
            <w:tcBorders>
              <w:top w:val="single" w:sz="4" w:space="0" w:color="000000"/>
              <w:left w:val="single" w:sz="4" w:space="0" w:color="000000"/>
              <w:bottom w:val="single" w:sz="4" w:space="0" w:color="000000"/>
              <w:right w:val="single" w:sz="4" w:space="0" w:color="000000"/>
            </w:tcBorders>
            <w:vAlign w:val="center"/>
          </w:tcPr>
          <w:p w14:paraId="1C6A2E95" w14:textId="77777777" w:rsidR="00A032F1" w:rsidRPr="00CF255B" w:rsidRDefault="00A032F1" w:rsidP="00A032F1">
            <w:pPr>
              <w:pStyle w:val="12"/>
              <w:spacing w:after="0" w:line="240" w:lineRule="auto"/>
              <w:jc w:val="center"/>
              <w:rPr>
                <w:sz w:val="24"/>
                <w:szCs w:val="24"/>
              </w:rPr>
            </w:pPr>
            <w:r w:rsidRPr="00CF255B">
              <w:rPr>
                <w:sz w:val="24"/>
                <w:szCs w:val="24"/>
              </w:rPr>
              <w:t>1.2.</w:t>
            </w:r>
          </w:p>
        </w:tc>
        <w:tc>
          <w:tcPr>
            <w:tcW w:w="3119" w:type="dxa"/>
            <w:tcBorders>
              <w:top w:val="single" w:sz="4" w:space="0" w:color="000000"/>
              <w:left w:val="single" w:sz="4" w:space="0" w:color="000000"/>
              <w:bottom w:val="single" w:sz="4" w:space="0" w:color="000000"/>
              <w:right w:val="single" w:sz="4" w:space="0" w:color="000000"/>
            </w:tcBorders>
            <w:vAlign w:val="center"/>
          </w:tcPr>
          <w:p w14:paraId="3089CCE4" w14:textId="6CAEB3EC" w:rsidR="00A032F1" w:rsidRPr="00CF255B" w:rsidRDefault="00A032F1" w:rsidP="00A032F1">
            <w:pPr>
              <w:pStyle w:val="12"/>
              <w:spacing w:after="0" w:line="240" w:lineRule="auto"/>
              <w:jc w:val="center"/>
              <w:rPr>
                <w:color w:val="000000"/>
                <w:sz w:val="24"/>
                <w:szCs w:val="24"/>
              </w:rPr>
            </w:pPr>
            <w:r w:rsidRPr="00CF255B">
              <w:rPr>
                <w:color w:val="000000"/>
                <w:sz w:val="24"/>
                <w:szCs w:val="24"/>
              </w:rPr>
              <w:t>Апрель 202</w:t>
            </w:r>
            <w:r>
              <w:rPr>
                <w:color w:val="000000"/>
                <w:sz w:val="24"/>
                <w:szCs w:val="24"/>
              </w:rPr>
              <w:t>5</w:t>
            </w:r>
            <w:r w:rsidRPr="00CF255B">
              <w:rPr>
                <w:color w:val="000000"/>
                <w:sz w:val="24"/>
                <w:szCs w:val="24"/>
              </w:rPr>
              <w:t xml:space="preserve"> г.</w:t>
            </w:r>
          </w:p>
        </w:tc>
        <w:tc>
          <w:tcPr>
            <w:tcW w:w="1275" w:type="dxa"/>
            <w:tcBorders>
              <w:top w:val="single" w:sz="4" w:space="0" w:color="000000"/>
              <w:left w:val="single" w:sz="4" w:space="0" w:color="000000"/>
              <w:bottom w:val="single" w:sz="4" w:space="0" w:color="000000"/>
              <w:right w:val="single" w:sz="4" w:space="0" w:color="000000"/>
            </w:tcBorders>
          </w:tcPr>
          <w:p w14:paraId="31861A99" w14:textId="7888DE85" w:rsidR="00A032F1" w:rsidRPr="00EC364D" w:rsidRDefault="00A032F1" w:rsidP="00A032F1">
            <w:pPr>
              <w:pStyle w:val="12"/>
              <w:spacing w:after="0" w:line="240" w:lineRule="auto"/>
              <w:jc w:val="center"/>
              <w:rPr>
                <w:sz w:val="24"/>
                <w:szCs w:val="24"/>
              </w:rPr>
            </w:pPr>
            <w:r w:rsidRPr="005C78FB">
              <w:rPr>
                <w:sz w:val="24"/>
                <w:szCs w:val="24"/>
              </w:rPr>
              <w:t>3 952,35</w:t>
            </w:r>
          </w:p>
        </w:tc>
        <w:tc>
          <w:tcPr>
            <w:tcW w:w="1560" w:type="dxa"/>
            <w:tcBorders>
              <w:top w:val="single" w:sz="4" w:space="0" w:color="000000"/>
              <w:left w:val="single" w:sz="4" w:space="0" w:color="000000"/>
              <w:bottom w:val="single" w:sz="4" w:space="0" w:color="000000"/>
              <w:right w:val="single" w:sz="4" w:space="0" w:color="000000"/>
            </w:tcBorders>
            <w:vAlign w:val="center"/>
          </w:tcPr>
          <w:p w14:paraId="00B73C46" w14:textId="77777777" w:rsidR="00A032F1" w:rsidRPr="00CF255B" w:rsidRDefault="00A032F1" w:rsidP="00A032F1">
            <w:pPr>
              <w:pStyle w:val="12"/>
              <w:spacing w:after="0" w:line="240" w:lineRule="auto"/>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108FF0FF" w14:textId="77777777" w:rsidR="00A032F1" w:rsidRPr="00CF255B" w:rsidRDefault="00A032F1" w:rsidP="00A032F1">
            <w:pPr>
              <w:pStyle w:val="12"/>
              <w:spacing w:after="0" w:line="240" w:lineRule="auto"/>
              <w:jc w:val="center"/>
              <w:rPr>
                <w:sz w:val="24"/>
                <w:szCs w:val="24"/>
              </w:rPr>
            </w:pPr>
          </w:p>
        </w:tc>
        <w:tc>
          <w:tcPr>
            <w:tcW w:w="1877" w:type="dxa"/>
            <w:tcBorders>
              <w:top w:val="single" w:sz="4" w:space="0" w:color="000000"/>
              <w:left w:val="single" w:sz="4" w:space="0" w:color="000000"/>
              <w:bottom w:val="single" w:sz="4" w:space="0" w:color="000000"/>
              <w:right w:val="single" w:sz="4" w:space="0" w:color="000000"/>
            </w:tcBorders>
            <w:vAlign w:val="center"/>
          </w:tcPr>
          <w:p w14:paraId="7D1D1683" w14:textId="77777777" w:rsidR="00A032F1" w:rsidRPr="00CF255B" w:rsidRDefault="00A032F1" w:rsidP="00A032F1">
            <w:pPr>
              <w:pStyle w:val="12"/>
              <w:spacing w:after="0" w:line="240" w:lineRule="auto"/>
              <w:jc w:val="center"/>
              <w:rPr>
                <w:sz w:val="24"/>
                <w:szCs w:val="24"/>
              </w:rPr>
            </w:pPr>
          </w:p>
        </w:tc>
      </w:tr>
      <w:tr w:rsidR="00A032F1" w:rsidRPr="00CF255B" w14:paraId="307B2224" w14:textId="77777777" w:rsidTr="00485641">
        <w:trPr>
          <w:trHeight w:val="119"/>
          <w:jc w:val="center"/>
        </w:trPr>
        <w:tc>
          <w:tcPr>
            <w:tcW w:w="817" w:type="dxa"/>
            <w:tcBorders>
              <w:top w:val="single" w:sz="4" w:space="0" w:color="000000"/>
              <w:left w:val="single" w:sz="4" w:space="0" w:color="000000"/>
              <w:bottom w:val="single" w:sz="4" w:space="0" w:color="000000"/>
              <w:right w:val="single" w:sz="4" w:space="0" w:color="000000"/>
            </w:tcBorders>
            <w:vAlign w:val="center"/>
          </w:tcPr>
          <w:p w14:paraId="6F1DD813" w14:textId="77777777" w:rsidR="00A032F1" w:rsidRPr="00CF255B" w:rsidRDefault="00A032F1" w:rsidP="00A032F1">
            <w:pPr>
              <w:pStyle w:val="12"/>
              <w:spacing w:after="0" w:line="240" w:lineRule="auto"/>
              <w:jc w:val="center"/>
              <w:rPr>
                <w:sz w:val="24"/>
                <w:szCs w:val="24"/>
              </w:rPr>
            </w:pPr>
            <w:r w:rsidRPr="00CF255B">
              <w:rPr>
                <w:sz w:val="24"/>
                <w:szCs w:val="24"/>
              </w:rPr>
              <w:t>1.3.</w:t>
            </w:r>
          </w:p>
        </w:tc>
        <w:tc>
          <w:tcPr>
            <w:tcW w:w="3119" w:type="dxa"/>
            <w:tcBorders>
              <w:top w:val="single" w:sz="4" w:space="0" w:color="000000"/>
              <w:left w:val="single" w:sz="4" w:space="0" w:color="000000"/>
              <w:bottom w:val="single" w:sz="4" w:space="0" w:color="000000"/>
              <w:right w:val="single" w:sz="4" w:space="0" w:color="000000"/>
            </w:tcBorders>
            <w:vAlign w:val="center"/>
          </w:tcPr>
          <w:p w14:paraId="66F74A95" w14:textId="03CE54F0" w:rsidR="00A032F1" w:rsidRPr="00CF255B" w:rsidRDefault="00A032F1" w:rsidP="00A032F1">
            <w:pPr>
              <w:pStyle w:val="12"/>
              <w:spacing w:after="0" w:line="240" w:lineRule="auto"/>
              <w:jc w:val="center"/>
              <w:rPr>
                <w:color w:val="000000"/>
                <w:sz w:val="24"/>
                <w:szCs w:val="24"/>
              </w:rPr>
            </w:pPr>
            <w:r w:rsidRPr="00CF255B">
              <w:rPr>
                <w:color w:val="000000"/>
                <w:sz w:val="24"/>
                <w:szCs w:val="24"/>
              </w:rPr>
              <w:t>Май 202</w:t>
            </w:r>
            <w:r>
              <w:rPr>
                <w:color w:val="000000"/>
                <w:sz w:val="24"/>
                <w:szCs w:val="24"/>
              </w:rPr>
              <w:t>5</w:t>
            </w:r>
            <w:r w:rsidRPr="00CF255B">
              <w:rPr>
                <w:color w:val="000000"/>
                <w:sz w:val="24"/>
                <w:szCs w:val="24"/>
              </w:rPr>
              <w:t xml:space="preserve"> г.</w:t>
            </w:r>
          </w:p>
        </w:tc>
        <w:tc>
          <w:tcPr>
            <w:tcW w:w="1275" w:type="dxa"/>
            <w:tcBorders>
              <w:top w:val="single" w:sz="4" w:space="0" w:color="000000"/>
              <w:left w:val="single" w:sz="4" w:space="0" w:color="000000"/>
              <w:bottom w:val="single" w:sz="4" w:space="0" w:color="000000"/>
              <w:right w:val="single" w:sz="4" w:space="0" w:color="000000"/>
            </w:tcBorders>
          </w:tcPr>
          <w:p w14:paraId="37F535BC" w14:textId="08B07860" w:rsidR="00A032F1" w:rsidRPr="00EC364D" w:rsidRDefault="00A032F1" w:rsidP="00A032F1">
            <w:pPr>
              <w:pStyle w:val="12"/>
              <w:spacing w:after="0" w:line="240" w:lineRule="auto"/>
              <w:jc w:val="center"/>
              <w:rPr>
                <w:sz w:val="24"/>
                <w:szCs w:val="24"/>
              </w:rPr>
            </w:pPr>
            <w:r w:rsidRPr="005C78FB">
              <w:rPr>
                <w:sz w:val="24"/>
                <w:szCs w:val="24"/>
              </w:rPr>
              <w:t>3 952,35</w:t>
            </w:r>
          </w:p>
        </w:tc>
        <w:tc>
          <w:tcPr>
            <w:tcW w:w="1560" w:type="dxa"/>
            <w:tcBorders>
              <w:top w:val="single" w:sz="4" w:space="0" w:color="000000"/>
              <w:left w:val="single" w:sz="4" w:space="0" w:color="000000"/>
              <w:bottom w:val="single" w:sz="4" w:space="0" w:color="000000"/>
              <w:right w:val="single" w:sz="4" w:space="0" w:color="000000"/>
            </w:tcBorders>
            <w:vAlign w:val="center"/>
          </w:tcPr>
          <w:p w14:paraId="551B2D96" w14:textId="77777777" w:rsidR="00A032F1" w:rsidRPr="00CF255B" w:rsidRDefault="00A032F1" w:rsidP="00A032F1">
            <w:pPr>
              <w:pStyle w:val="12"/>
              <w:spacing w:after="0" w:line="240" w:lineRule="auto"/>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0EB0A77D" w14:textId="77777777" w:rsidR="00A032F1" w:rsidRPr="00CF255B" w:rsidRDefault="00A032F1" w:rsidP="00A032F1">
            <w:pPr>
              <w:pStyle w:val="12"/>
              <w:spacing w:after="0" w:line="240" w:lineRule="auto"/>
              <w:jc w:val="center"/>
              <w:rPr>
                <w:sz w:val="24"/>
                <w:szCs w:val="24"/>
              </w:rPr>
            </w:pPr>
          </w:p>
        </w:tc>
        <w:tc>
          <w:tcPr>
            <w:tcW w:w="1877" w:type="dxa"/>
            <w:tcBorders>
              <w:top w:val="single" w:sz="4" w:space="0" w:color="000000"/>
              <w:left w:val="single" w:sz="4" w:space="0" w:color="000000"/>
              <w:bottom w:val="single" w:sz="4" w:space="0" w:color="000000"/>
              <w:right w:val="single" w:sz="4" w:space="0" w:color="000000"/>
            </w:tcBorders>
            <w:vAlign w:val="center"/>
          </w:tcPr>
          <w:p w14:paraId="2A1631A4" w14:textId="77777777" w:rsidR="00A032F1" w:rsidRPr="00CF255B" w:rsidRDefault="00A032F1" w:rsidP="00A032F1">
            <w:pPr>
              <w:pStyle w:val="12"/>
              <w:spacing w:after="0" w:line="240" w:lineRule="auto"/>
              <w:jc w:val="center"/>
              <w:rPr>
                <w:sz w:val="24"/>
                <w:szCs w:val="24"/>
              </w:rPr>
            </w:pPr>
          </w:p>
        </w:tc>
      </w:tr>
      <w:tr w:rsidR="00A032F1" w:rsidRPr="00CF255B" w14:paraId="3DA949BF" w14:textId="77777777" w:rsidTr="00485641">
        <w:trPr>
          <w:trHeight w:val="119"/>
          <w:jc w:val="center"/>
        </w:trPr>
        <w:tc>
          <w:tcPr>
            <w:tcW w:w="817" w:type="dxa"/>
            <w:tcBorders>
              <w:top w:val="single" w:sz="4" w:space="0" w:color="000000"/>
              <w:left w:val="single" w:sz="4" w:space="0" w:color="000000"/>
              <w:bottom w:val="single" w:sz="4" w:space="0" w:color="000000"/>
              <w:right w:val="single" w:sz="4" w:space="0" w:color="000000"/>
            </w:tcBorders>
            <w:vAlign w:val="center"/>
          </w:tcPr>
          <w:p w14:paraId="7ED99671" w14:textId="77777777" w:rsidR="00A032F1" w:rsidRPr="00CF255B" w:rsidRDefault="00A032F1" w:rsidP="00A032F1">
            <w:pPr>
              <w:pStyle w:val="12"/>
              <w:spacing w:after="0" w:line="240" w:lineRule="auto"/>
              <w:jc w:val="center"/>
              <w:rPr>
                <w:sz w:val="24"/>
                <w:szCs w:val="24"/>
              </w:rPr>
            </w:pPr>
            <w:r w:rsidRPr="00CF255B">
              <w:rPr>
                <w:sz w:val="24"/>
                <w:szCs w:val="24"/>
              </w:rPr>
              <w:t>1.4.</w:t>
            </w:r>
          </w:p>
        </w:tc>
        <w:tc>
          <w:tcPr>
            <w:tcW w:w="3119" w:type="dxa"/>
            <w:tcBorders>
              <w:top w:val="single" w:sz="4" w:space="0" w:color="000000"/>
              <w:left w:val="single" w:sz="4" w:space="0" w:color="000000"/>
              <w:bottom w:val="single" w:sz="4" w:space="0" w:color="000000"/>
              <w:right w:val="single" w:sz="4" w:space="0" w:color="000000"/>
            </w:tcBorders>
            <w:vAlign w:val="center"/>
          </w:tcPr>
          <w:p w14:paraId="7C6D654F" w14:textId="335E928F" w:rsidR="00A032F1" w:rsidRPr="00CF255B" w:rsidRDefault="00A032F1" w:rsidP="00A032F1">
            <w:pPr>
              <w:pStyle w:val="12"/>
              <w:spacing w:after="0" w:line="240" w:lineRule="auto"/>
              <w:jc w:val="center"/>
              <w:rPr>
                <w:color w:val="000000"/>
                <w:sz w:val="24"/>
                <w:szCs w:val="24"/>
              </w:rPr>
            </w:pPr>
            <w:r w:rsidRPr="00CF255B">
              <w:rPr>
                <w:color w:val="000000"/>
                <w:sz w:val="24"/>
                <w:szCs w:val="24"/>
              </w:rPr>
              <w:t>Июнь 202</w:t>
            </w:r>
            <w:r>
              <w:rPr>
                <w:color w:val="000000"/>
                <w:sz w:val="24"/>
                <w:szCs w:val="24"/>
              </w:rPr>
              <w:t>5</w:t>
            </w:r>
            <w:r w:rsidRPr="00CF255B">
              <w:rPr>
                <w:color w:val="000000"/>
                <w:sz w:val="24"/>
                <w:szCs w:val="24"/>
              </w:rPr>
              <w:t xml:space="preserve"> г.</w:t>
            </w:r>
          </w:p>
        </w:tc>
        <w:tc>
          <w:tcPr>
            <w:tcW w:w="1275" w:type="dxa"/>
            <w:tcBorders>
              <w:top w:val="single" w:sz="4" w:space="0" w:color="000000"/>
              <w:left w:val="single" w:sz="4" w:space="0" w:color="000000"/>
              <w:bottom w:val="single" w:sz="4" w:space="0" w:color="000000"/>
              <w:right w:val="single" w:sz="4" w:space="0" w:color="000000"/>
            </w:tcBorders>
          </w:tcPr>
          <w:p w14:paraId="0BD47612" w14:textId="7506AE59" w:rsidR="00A032F1" w:rsidRPr="00AF774D" w:rsidRDefault="00A032F1" w:rsidP="00A032F1">
            <w:pPr>
              <w:pStyle w:val="12"/>
              <w:spacing w:after="0" w:line="240" w:lineRule="auto"/>
              <w:jc w:val="center"/>
              <w:rPr>
                <w:sz w:val="24"/>
                <w:szCs w:val="24"/>
                <w:highlight w:val="green"/>
              </w:rPr>
            </w:pPr>
            <w:r w:rsidRPr="005C78FB">
              <w:rPr>
                <w:sz w:val="24"/>
                <w:szCs w:val="24"/>
              </w:rPr>
              <w:t>3 952,35</w:t>
            </w:r>
          </w:p>
        </w:tc>
        <w:tc>
          <w:tcPr>
            <w:tcW w:w="1560" w:type="dxa"/>
            <w:tcBorders>
              <w:top w:val="single" w:sz="4" w:space="0" w:color="000000"/>
              <w:left w:val="single" w:sz="4" w:space="0" w:color="000000"/>
              <w:bottom w:val="single" w:sz="4" w:space="0" w:color="000000"/>
              <w:right w:val="single" w:sz="4" w:space="0" w:color="000000"/>
            </w:tcBorders>
            <w:vAlign w:val="center"/>
          </w:tcPr>
          <w:p w14:paraId="70C25971" w14:textId="77777777" w:rsidR="00A032F1" w:rsidRPr="00CF255B" w:rsidRDefault="00A032F1" w:rsidP="00A032F1">
            <w:pPr>
              <w:pStyle w:val="12"/>
              <w:spacing w:after="0" w:line="240" w:lineRule="auto"/>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6AEE3A23" w14:textId="77777777" w:rsidR="00A032F1" w:rsidRPr="00CF255B" w:rsidRDefault="00A032F1" w:rsidP="00A032F1">
            <w:pPr>
              <w:pStyle w:val="12"/>
              <w:spacing w:after="0" w:line="240" w:lineRule="auto"/>
              <w:jc w:val="center"/>
              <w:rPr>
                <w:sz w:val="24"/>
                <w:szCs w:val="24"/>
              </w:rPr>
            </w:pPr>
          </w:p>
        </w:tc>
        <w:tc>
          <w:tcPr>
            <w:tcW w:w="1877" w:type="dxa"/>
            <w:tcBorders>
              <w:top w:val="single" w:sz="4" w:space="0" w:color="000000"/>
              <w:left w:val="single" w:sz="4" w:space="0" w:color="000000"/>
              <w:bottom w:val="single" w:sz="4" w:space="0" w:color="000000"/>
              <w:right w:val="single" w:sz="4" w:space="0" w:color="000000"/>
            </w:tcBorders>
            <w:vAlign w:val="center"/>
          </w:tcPr>
          <w:p w14:paraId="503934BE" w14:textId="77777777" w:rsidR="00A032F1" w:rsidRPr="00CF255B" w:rsidRDefault="00A032F1" w:rsidP="00A032F1">
            <w:pPr>
              <w:pStyle w:val="12"/>
              <w:spacing w:after="0" w:line="240" w:lineRule="auto"/>
              <w:jc w:val="center"/>
              <w:rPr>
                <w:sz w:val="24"/>
                <w:szCs w:val="24"/>
              </w:rPr>
            </w:pPr>
          </w:p>
        </w:tc>
      </w:tr>
      <w:tr w:rsidR="00A032F1" w:rsidRPr="00CF255B" w14:paraId="57AE1928" w14:textId="77777777" w:rsidTr="00485641">
        <w:trPr>
          <w:trHeight w:val="119"/>
          <w:jc w:val="center"/>
        </w:trPr>
        <w:tc>
          <w:tcPr>
            <w:tcW w:w="817" w:type="dxa"/>
            <w:tcBorders>
              <w:top w:val="single" w:sz="4" w:space="0" w:color="000000"/>
              <w:left w:val="single" w:sz="4" w:space="0" w:color="000000"/>
              <w:bottom w:val="single" w:sz="4" w:space="0" w:color="000000"/>
              <w:right w:val="single" w:sz="4" w:space="0" w:color="000000"/>
            </w:tcBorders>
            <w:vAlign w:val="center"/>
          </w:tcPr>
          <w:p w14:paraId="227EED5E" w14:textId="77777777" w:rsidR="00A032F1" w:rsidRPr="00CF255B" w:rsidRDefault="00A032F1" w:rsidP="00A032F1">
            <w:pPr>
              <w:pStyle w:val="12"/>
              <w:spacing w:after="0" w:line="240" w:lineRule="auto"/>
              <w:jc w:val="center"/>
              <w:rPr>
                <w:sz w:val="24"/>
                <w:szCs w:val="24"/>
              </w:rPr>
            </w:pPr>
            <w:r w:rsidRPr="00CF255B">
              <w:rPr>
                <w:sz w:val="24"/>
                <w:szCs w:val="24"/>
              </w:rPr>
              <w:t>1.5.</w:t>
            </w:r>
          </w:p>
        </w:tc>
        <w:tc>
          <w:tcPr>
            <w:tcW w:w="3119" w:type="dxa"/>
            <w:tcBorders>
              <w:top w:val="single" w:sz="4" w:space="0" w:color="000000"/>
              <w:left w:val="single" w:sz="4" w:space="0" w:color="000000"/>
              <w:bottom w:val="single" w:sz="4" w:space="0" w:color="000000"/>
              <w:right w:val="single" w:sz="4" w:space="0" w:color="000000"/>
            </w:tcBorders>
            <w:vAlign w:val="center"/>
          </w:tcPr>
          <w:p w14:paraId="7A6505D6" w14:textId="2019FC3E" w:rsidR="00A032F1" w:rsidRPr="00CF255B" w:rsidRDefault="00A032F1" w:rsidP="00A032F1">
            <w:pPr>
              <w:pStyle w:val="12"/>
              <w:spacing w:after="0" w:line="240" w:lineRule="auto"/>
              <w:jc w:val="center"/>
              <w:rPr>
                <w:color w:val="000000"/>
                <w:sz w:val="24"/>
                <w:szCs w:val="24"/>
              </w:rPr>
            </w:pPr>
            <w:r w:rsidRPr="00CF255B">
              <w:rPr>
                <w:color w:val="000000"/>
                <w:sz w:val="24"/>
                <w:szCs w:val="24"/>
              </w:rPr>
              <w:t>Июль 202</w:t>
            </w:r>
            <w:r>
              <w:rPr>
                <w:color w:val="000000"/>
                <w:sz w:val="24"/>
                <w:szCs w:val="24"/>
              </w:rPr>
              <w:t>5</w:t>
            </w:r>
            <w:r w:rsidRPr="00CF255B">
              <w:rPr>
                <w:color w:val="000000"/>
                <w:sz w:val="24"/>
                <w:szCs w:val="24"/>
              </w:rPr>
              <w:t xml:space="preserve"> г.</w:t>
            </w:r>
          </w:p>
        </w:tc>
        <w:tc>
          <w:tcPr>
            <w:tcW w:w="1275" w:type="dxa"/>
            <w:tcBorders>
              <w:top w:val="single" w:sz="4" w:space="0" w:color="000000"/>
              <w:left w:val="single" w:sz="4" w:space="0" w:color="000000"/>
              <w:bottom w:val="single" w:sz="4" w:space="0" w:color="000000"/>
              <w:right w:val="single" w:sz="4" w:space="0" w:color="000000"/>
            </w:tcBorders>
          </w:tcPr>
          <w:p w14:paraId="109DE904" w14:textId="1C5B845F" w:rsidR="00A032F1" w:rsidRPr="00AF774D" w:rsidRDefault="00A032F1" w:rsidP="00A032F1">
            <w:pPr>
              <w:pStyle w:val="12"/>
              <w:spacing w:after="0" w:line="240" w:lineRule="auto"/>
              <w:jc w:val="center"/>
              <w:rPr>
                <w:sz w:val="24"/>
                <w:szCs w:val="24"/>
                <w:highlight w:val="green"/>
              </w:rPr>
            </w:pPr>
            <w:r w:rsidRPr="005C78FB">
              <w:rPr>
                <w:sz w:val="24"/>
                <w:szCs w:val="24"/>
              </w:rPr>
              <w:t>3 952,35</w:t>
            </w:r>
          </w:p>
        </w:tc>
        <w:tc>
          <w:tcPr>
            <w:tcW w:w="1560" w:type="dxa"/>
            <w:tcBorders>
              <w:top w:val="single" w:sz="4" w:space="0" w:color="000000"/>
              <w:left w:val="single" w:sz="4" w:space="0" w:color="000000"/>
              <w:bottom w:val="single" w:sz="4" w:space="0" w:color="000000"/>
              <w:right w:val="single" w:sz="4" w:space="0" w:color="000000"/>
            </w:tcBorders>
            <w:vAlign w:val="center"/>
          </w:tcPr>
          <w:p w14:paraId="1501051D" w14:textId="77777777" w:rsidR="00A032F1" w:rsidRPr="00CF255B" w:rsidRDefault="00A032F1" w:rsidP="00A032F1">
            <w:pPr>
              <w:pStyle w:val="12"/>
              <w:spacing w:after="0" w:line="240" w:lineRule="auto"/>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632DE806" w14:textId="77777777" w:rsidR="00A032F1" w:rsidRPr="00CF255B" w:rsidRDefault="00A032F1" w:rsidP="00A032F1">
            <w:pPr>
              <w:pStyle w:val="12"/>
              <w:spacing w:after="0" w:line="240" w:lineRule="auto"/>
              <w:jc w:val="center"/>
              <w:rPr>
                <w:sz w:val="24"/>
                <w:szCs w:val="24"/>
              </w:rPr>
            </w:pPr>
          </w:p>
        </w:tc>
        <w:tc>
          <w:tcPr>
            <w:tcW w:w="1877" w:type="dxa"/>
            <w:tcBorders>
              <w:top w:val="single" w:sz="4" w:space="0" w:color="000000"/>
              <w:left w:val="single" w:sz="4" w:space="0" w:color="000000"/>
              <w:bottom w:val="single" w:sz="4" w:space="0" w:color="000000"/>
              <w:right w:val="single" w:sz="4" w:space="0" w:color="000000"/>
            </w:tcBorders>
            <w:vAlign w:val="center"/>
          </w:tcPr>
          <w:p w14:paraId="732B1ABF" w14:textId="77777777" w:rsidR="00A032F1" w:rsidRPr="00CF255B" w:rsidRDefault="00A032F1" w:rsidP="00A032F1">
            <w:pPr>
              <w:pStyle w:val="12"/>
              <w:spacing w:after="0" w:line="240" w:lineRule="auto"/>
              <w:jc w:val="center"/>
              <w:rPr>
                <w:sz w:val="24"/>
                <w:szCs w:val="24"/>
              </w:rPr>
            </w:pPr>
          </w:p>
        </w:tc>
      </w:tr>
      <w:tr w:rsidR="00A032F1" w:rsidRPr="00CF255B" w14:paraId="5A548807" w14:textId="77777777" w:rsidTr="00485641">
        <w:trPr>
          <w:trHeight w:val="119"/>
          <w:jc w:val="center"/>
        </w:trPr>
        <w:tc>
          <w:tcPr>
            <w:tcW w:w="817" w:type="dxa"/>
            <w:tcBorders>
              <w:top w:val="single" w:sz="4" w:space="0" w:color="000000"/>
              <w:left w:val="single" w:sz="4" w:space="0" w:color="000000"/>
              <w:bottom w:val="single" w:sz="4" w:space="0" w:color="000000"/>
              <w:right w:val="single" w:sz="4" w:space="0" w:color="000000"/>
            </w:tcBorders>
            <w:vAlign w:val="center"/>
          </w:tcPr>
          <w:p w14:paraId="4D07F277" w14:textId="77777777" w:rsidR="00A032F1" w:rsidRPr="00CF255B" w:rsidRDefault="00A032F1" w:rsidP="00A032F1">
            <w:pPr>
              <w:pStyle w:val="12"/>
              <w:spacing w:after="0" w:line="240" w:lineRule="auto"/>
              <w:jc w:val="center"/>
              <w:rPr>
                <w:sz w:val="24"/>
                <w:szCs w:val="24"/>
              </w:rPr>
            </w:pPr>
            <w:r w:rsidRPr="00CF255B">
              <w:rPr>
                <w:sz w:val="24"/>
                <w:szCs w:val="24"/>
              </w:rPr>
              <w:t>1.6.</w:t>
            </w:r>
          </w:p>
        </w:tc>
        <w:tc>
          <w:tcPr>
            <w:tcW w:w="3119" w:type="dxa"/>
            <w:tcBorders>
              <w:top w:val="single" w:sz="4" w:space="0" w:color="000000"/>
              <w:left w:val="single" w:sz="4" w:space="0" w:color="000000"/>
              <w:bottom w:val="single" w:sz="4" w:space="0" w:color="000000"/>
              <w:right w:val="single" w:sz="4" w:space="0" w:color="000000"/>
            </w:tcBorders>
            <w:vAlign w:val="center"/>
          </w:tcPr>
          <w:p w14:paraId="44ED9E64" w14:textId="1DA10EA1" w:rsidR="00A032F1" w:rsidRPr="00CF255B" w:rsidRDefault="00A032F1" w:rsidP="00A032F1">
            <w:pPr>
              <w:pStyle w:val="12"/>
              <w:spacing w:after="0" w:line="240" w:lineRule="auto"/>
              <w:jc w:val="center"/>
              <w:rPr>
                <w:color w:val="000000"/>
                <w:sz w:val="24"/>
                <w:szCs w:val="24"/>
              </w:rPr>
            </w:pPr>
            <w:r w:rsidRPr="00CF255B">
              <w:rPr>
                <w:color w:val="000000"/>
                <w:sz w:val="24"/>
                <w:szCs w:val="24"/>
              </w:rPr>
              <w:t>Август 202</w:t>
            </w:r>
            <w:r>
              <w:rPr>
                <w:color w:val="000000"/>
                <w:sz w:val="24"/>
                <w:szCs w:val="24"/>
              </w:rPr>
              <w:t>5</w:t>
            </w:r>
            <w:r w:rsidRPr="00CF255B">
              <w:rPr>
                <w:color w:val="000000"/>
                <w:sz w:val="24"/>
                <w:szCs w:val="24"/>
              </w:rPr>
              <w:t xml:space="preserve"> г.</w:t>
            </w:r>
          </w:p>
        </w:tc>
        <w:tc>
          <w:tcPr>
            <w:tcW w:w="1275" w:type="dxa"/>
            <w:tcBorders>
              <w:top w:val="single" w:sz="4" w:space="0" w:color="000000"/>
              <w:left w:val="single" w:sz="4" w:space="0" w:color="000000"/>
              <w:bottom w:val="single" w:sz="4" w:space="0" w:color="000000"/>
              <w:right w:val="single" w:sz="4" w:space="0" w:color="000000"/>
            </w:tcBorders>
          </w:tcPr>
          <w:p w14:paraId="6AE23007" w14:textId="7DF1E3AF" w:rsidR="00A032F1" w:rsidRPr="00AF774D" w:rsidRDefault="00A032F1" w:rsidP="00A032F1">
            <w:pPr>
              <w:pStyle w:val="12"/>
              <w:spacing w:after="0" w:line="240" w:lineRule="auto"/>
              <w:jc w:val="center"/>
              <w:rPr>
                <w:sz w:val="24"/>
                <w:szCs w:val="24"/>
                <w:highlight w:val="green"/>
              </w:rPr>
            </w:pPr>
            <w:r w:rsidRPr="005C78FB">
              <w:rPr>
                <w:sz w:val="24"/>
                <w:szCs w:val="24"/>
              </w:rPr>
              <w:t>3 952,35</w:t>
            </w:r>
          </w:p>
        </w:tc>
        <w:tc>
          <w:tcPr>
            <w:tcW w:w="1560" w:type="dxa"/>
            <w:tcBorders>
              <w:top w:val="single" w:sz="4" w:space="0" w:color="000000"/>
              <w:left w:val="single" w:sz="4" w:space="0" w:color="000000"/>
              <w:bottom w:val="single" w:sz="4" w:space="0" w:color="000000"/>
              <w:right w:val="single" w:sz="4" w:space="0" w:color="000000"/>
            </w:tcBorders>
            <w:vAlign w:val="center"/>
          </w:tcPr>
          <w:p w14:paraId="0259643F" w14:textId="77777777" w:rsidR="00A032F1" w:rsidRPr="00CF255B" w:rsidRDefault="00A032F1" w:rsidP="00A032F1">
            <w:pPr>
              <w:pStyle w:val="12"/>
              <w:spacing w:after="0" w:line="240" w:lineRule="auto"/>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3A678759" w14:textId="77777777" w:rsidR="00A032F1" w:rsidRPr="00CF255B" w:rsidRDefault="00A032F1" w:rsidP="00A032F1">
            <w:pPr>
              <w:pStyle w:val="12"/>
              <w:spacing w:after="0" w:line="240" w:lineRule="auto"/>
              <w:jc w:val="center"/>
              <w:rPr>
                <w:sz w:val="24"/>
                <w:szCs w:val="24"/>
              </w:rPr>
            </w:pPr>
          </w:p>
        </w:tc>
        <w:tc>
          <w:tcPr>
            <w:tcW w:w="1877" w:type="dxa"/>
            <w:tcBorders>
              <w:top w:val="single" w:sz="4" w:space="0" w:color="000000"/>
              <w:left w:val="single" w:sz="4" w:space="0" w:color="000000"/>
              <w:bottom w:val="single" w:sz="4" w:space="0" w:color="000000"/>
              <w:right w:val="single" w:sz="4" w:space="0" w:color="000000"/>
            </w:tcBorders>
            <w:vAlign w:val="center"/>
          </w:tcPr>
          <w:p w14:paraId="30C03F98" w14:textId="77777777" w:rsidR="00A032F1" w:rsidRPr="00CF255B" w:rsidRDefault="00A032F1" w:rsidP="00A032F1">
            <w:pPr>
              <w:pStyle w:val="12"/>
              <w:spacing w:after="0" w:line="240" w:lineRule="auto"/>
              <w:jc w:val="center"/>
              <w:rPr>
                <w:sz w:val="24"/>
                <w:szCs w:val="24"/>
              </w:rPr>
            </w:pPr>
          </w:p>
        </w:tc>
      </w:tr>
      <w:tr w:rsidR="00A032F1" w:rsidRPr="00CF255B" w14:paraId="5DA01F4C" w14:textId="77777777" w:rsidTr="00485641">
        <w:trPr>
          <w:trHeight w:val="119"/>
          <w:jc w:val="center"/>
        </w:trPr>
        <w:tc>
          <w:tcPr>
            <w:tcW w:w="817" w:type="dxa"/>
            <w:tcBorders>
              <w:top w:val="single" w:sz="4" w:space="0" w:color="000000"/>
              <w:left w:val="single" w:sz="4" w:space="0" w:color="000000"/>
              <w:bottom w:val="single" w:sz="4" w:space="0" w:color="000000"/>
              <w:right w:val="single" w:sz="4" w:space="0" w:color="000000"/>
            </w:tcBorders>
            <w:vAlign w:val="center"/>
          </w:tcPr>
          <w:p w14:paraId="77F35E44" w14:textId="77777777" w:rsidR="00A032F1" w:rsidRPr="00CF255B" w:rsidRDefault="00A032F1" w:rsidP="00A032F1">
            <w:pPr>
              <w:pStyle w:val="12"/>
              <w:spacing w:after="0" w:line="240" w:lineRule="auto"/>
              <w:jc w:val="center"/>
              <w:rPr>
                <w:sz w:val="24"/>
                <w:szCs w:val="24"/>
              </w:rPr>
            </w:pPr>
            <w:r w:rsidRPr="00CF255B">
              <w:rPr>
                <w:sz w:val="24"/>
                <w:szCs w:val="24"/>
              </w:rPr>
              <w:t>1.7.</w:t>
            </w:r>
          </w:p>
        </w:tc>
        <w:tc>
          <w:tcPr>
            <w:tcW w:w="3119" w:type="dxa"/>
            <w:tcBorders>
              <w:top w:val="single" w:sz="4" w:space="0" w:color="000000"/>
              <w:left w:val="single" w:sz="4" w:space="0" w:color="000000"/>
              <w:bottom w:val="single" w:sz="4" w:space="0" w:color="000000"/>
              <w:right w:val="single" w:sz="4" w:space="0" w:color="000000"/>
            </w:tcBorders>
            <w:vAlign w:val="center"/>
          </w:tcPr>
          <w:p w14:paraId="4E743BDB" w14:textId="6E1DE85A" w:rsidR="00A032F1" w:rsidRPr="00CF255B" w:rsidRDefault="00A032F1" w:rsidP="00A032F1">
            <w:pPr>
              <w:pStyle w:val="12"/>
              <w:spacing w:after="0" w:line="240" w:lineRule="auto"/>
              <w:jc w:val="center"/>
              <w:rPr>
                <w:color w:val="000000"/>
                <w:sz w:val="24"/>
                <w:szCs w:val="24"/>
              </w:rPr>
            </w:pPr>
            <w:r w:rsidRPr="00CF255B">
              <w:rPr>
                <w:color w:val="000000"/>
                <w:sz w:val="24"/>
                <w:szCs w:val="24"/>
              </w:rPr>
              <w:t>Сентябрь 20</w:t>
            </w:r>
            <w:r>
              <w:rPr>
                <w:color w:val="000000"/>
                <w:sz w:val="24"/>
                <w:szCs w:val="24"/>
              </w:rPr>
              <w:t>25</w:t>
            </w:r>
            <w:r w:rsidRPr="00CF255B">
              <w:rPr>
                <w:color w:val="000000"/>
                <w:sz w:val="24"/>
                <w:szCs w:val="24"/>
              </w:rPr>
              <w:t xml:space="preserve"> г.</w:t>
            </w:r>
          </w:p>
        </w:tc>
        <w:tc>
          <w:tcPr>
            <w:tcW w:w="1275" w:type="dxa"/>
            <w:tcBorders>
              <w:top w:val="single" w:sz="4" w:space="0" w:color="000000"/>
              <w:left w:val="single" w:sz="4" w:space="0" w:color="000000"/>
              <w:bottom w:val="single" w:sz="4" w:space="0" w:color="000000"/>
              <w:right w:val="single" w:sz="4" w:space="0" w:color="000000"/>
            </w:tcBorders>
          </w:tcPr>
          <w:p w14:paraId="5C2922CA" w14:textId="43B8B319" w:rsidR="00A032F1" w:rsidRPr="00AF774D" w:rsidRDefault="00A032F1" w:rsidP="00A032F1">
            <w:pPr>
              <w:pStyle w:val="12"/>
              <w:spacing w:after="0" w:line="240" w:lineRule="auto"/>
              <w:jc w:val="center"/>
              <w:rPr>
                <w:sz w:val="24"/>
                <w:szCs w:val="24"/>
                <w:highlight w:val="green"/>
              </w:rPr>
            </w:pPr>
            <w:r w:rsidRPr="005C78FB">
              <w:rPr>
                <w:sz w:val="24"/>
                <w:szCs w:val="24"/>
              </w:rPr>
              <w:t>3 952,35</w:t>
            </w:r>
          </w:p>
        </w:tc>
        <w:tc>
          <w:tcPr>
            <w:tcW w:w="1560" w:type="dxa"/>
            <w:tcBorders>
              <w:top w:val="single" w:sz="4" w:space="0" w:color="000000"/>
              <w:left w:val="single" w:sz="4" w:space="0" w:color="000000"/>
              <w:bottom w:val="single" w:sz="4" w:space="0" w:color="000000"/>
              <w:right w:val="single" w:sz="4" w:space="0" w:color="000000"/>
            </w:tcBorders>
            <w:vAlign w:val="center"/>
          </w:tcPr>
          <w:p w14:paraId="31287E3E" w14:textId="77777777" w:rsidR="00A032F1" w:rsidRPr="00CF255B" w:rsidRDefault="00A032F1" w:rsidP="00A032F1">
            <w:pPr>
              <w:pStyle w:val="12"/>
              <w:spacing w:after="0" w:line="240" w:lineRule="auto"/>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797FE8B6" w14:textId="77777777" w:rsidR="00A032F1" w:rsidRPr="00CF255B" w:rsidRDefault="00A032F1" w:rsidP="00A032F1">
            <w:pPr>
              <w:pStyle w:val="12"/>
              <w:spacing w:after="0" w:line="240" w:lineRule="auto"/>
              <w:jc w:val="center"/>
              <w:rPr>
                <w:sz w:val="24"/>
                <w:szCs w:val="24"/>
              </w:rPr>
            </w:pPr>
          </w:p>
        </w:tc>
        <w:tc>
          <w:tcPr>
            <w:tcW w:w="1877" w:type="dxa"/>
            <w:tcBorders>
              <w:top w:val="single" w:sz="4" w:space="0" w:color="000000"/>
              <w:left w:val="single" w:sz="4" w:space="0" w:color="000000"/>
              <w:bottom w:val="single" w:sz="4" w:space="0" w:color="000000"/>
              <w:right w:val="single" w:sz="4" w:space="0" w:color="000000"/>
            </w:tcBorders>
            <w:vAlign w:val="center"/>
          </w:tcPr>
          <w:p w14:paraId="3B0F864E" w14:textId="77777777" w:rsidR="00A032F1" w:rsidRPr="00CF255B" w:rsidRDefault="00A032F1" w:rsidP="00A032F1">
            <w:pPr>
              <w:pStyle w:val="12"/>
              <w:spacing w:after="0" w:line="240" w:lineRule="auto"/>
              <w:jc w:val="center"/>
              <w:rPr>
                <w:sz w:val="24"/>
                <w:szCs w:val="24"/>
              </w:rPr>
            </w:pPr>
          </w:p>
        </w:tc>
      </w:tr>
      <w:tr w:rsidR="00A032F1" w:rsidRPr="00CF255B" w14:paraId="5ADCD3AB" w14:textId="77777777" w:rsidTr="00485641">
        <w:trPr>
          <w:trHeight w:val="119"/>
          <w:jc w:val="center"/>
        </w:trPr>
        <w:tc>
          <w:tcPr>
            <w:tcW w:w="817" w:type="dxa"/>
            <w:tcBorders>
              <w:top w:val="single" w:sz="4" w:space="0" w:color="000000"/>
              <w:left w:val="single" w:sz="4" w:space="0" w:color="000000"/>
              <w:bottom w:val="single" w:sz="4" w:space="0" w:color="000000"/>
              <w:right w:val="single" w:sz="4" w:space="0" w:color="000000"/>
            </w:tcBorders>
            <w:vAlign w:val="center"/>
          </w:tcPr>
          <w:p w14:paraId="62DD92F4" w14:textId="77777777" w:rsidR="00A032F1" w:rsidRPr="00CF255B" w:rsidRDefault="00A032F1" w:rsidP="00A032F1">
            <w:pPr>
              <w:pStyle w:val="12"/>
              <w:spacing w:after="0" w:line="240" w:lineRule="auto"/>
              <w:jc w:val="center"/>
              <w:rPr>
                <w:sz w:val="24"/>
                <w:szCs w:val="24"/>
              </w:rPr>
            </w:pPr>
            <w:r w:rsidRPr="00CF255B">
              <w:rPr>
                <w:sz w:val="24"/>
                <w:szCs w:val="24"/>
              </w:rPr>
              <w:t>1.8.</w:t>
            </w:r>
          </w:p>
        </w:tc>
        <w:tc>
          <w:tcPr>
            <w:tcW w:w="3119" w:type="dxa"/>
            <w:tcBorders>
              <w:top w:val="single" w:sz="4" w:space="0" w:color="000000"/>
              <w:left w:val="single" w:sz="4" w:space="0" w:color="000000"/>
              <w:bottom w:val="single" w:sz="4" w:space="0" w:color="000000"/>
              <w:right w:val="single" w:sz="4" w:space="0" w:color="000000"/>
            </w:tcBorders>
            <w:vAlign w:val="center"/>
          </w:tcPr>
          <w:p w14:paraId="695B8D81" w14:textId="047DB75B" w:rsidR="00A032F1" w:rsidRPr="00CF255B" w:rsidRDefault="00A032F1" w:rsidP="00A032F1">
            <w:pPr>
              <w:pStyle w:val="12"/>
              <w:spacing w:after="0" w:line="240" w:lineRule="auto"/>
              <w:jc w:val="center"/>
              <w:rPr>
                <w:color w:val="000000"/>
                <w:sz w:val="24"/>
                <w:szCs w:val="24"/>
              </w:rPr>
            </w:pPr>
            <w:r w:rsidRPr="00CF255B">
              <w:rPr>
                <w:color w:val="000000"/>
                <w:sz w:val="24"/>
                <w:szCs w:val="24"/>
              </w:rPr>
              <w:t>Октябрь 202</w:t>
            </w:r>
            <w:r>
              <w:rPr>
                <w:color w:val="000000"/>
                <w:sz w:val="24"/>
                <w:szCs w:val="24"/>
              </w:rPr>
              <w:t>5</w:t>
            </w:r>
            <w:r w:rsidRPr="00CF255B">
              <w:rPr>
                <w:color w:val="000000"/>
                <w:sz w:val="24"/>
                <w:szCs w:val="24"/>
              </w:rPr>
              <w:t xml:space="preserve"> г.</w:t>
            </w:r>
          </w:p>
        </w:tc>
        <w:tc>
          <w:tcPr>
            <w:tcW w:w="1275" w:type="dxa"/>
            <w:tcBorders>
              <w:top w:val="single" w:sz="4" w:space="0" w:color="000000"/>
              <w:left w:val="single" w:sz="4" w:space="0" w:color="000000"/>
              <w:bottom w:val="single" w:sz="4" w:space="0" w:color="000000"/>
              <w:right w:val="single" w:sz="4" w:space="0" w:color="000000"/>
            </w:tcBorders>
          </w:tcPr>
          <w:p w14:paraId="78507928" w14:textId="1FBBB01C" w:rsidR="00A032F1" w:rsidRPr="00AF774D" w:rsidRDefault="00A032F1" w:rsidP="00A032F1">
            <w:pPr>
              <w:pStyle w:val="12"/>
              <w:spacing w:after="0" w:line="240" w:lineRule="auto"/>
              <w:jc w:val="center"/>
              <w:rPr>
                <w:sz w:val="24"/>
                <w:szCs w:val="24"/>
                <w:highlight w:val="green"/>
              </w:rPr>
            </w:pPr>
            <w:r w:rsidRPr="005C78FB">
              <w:rPr>
                <w:sz w:val="24"/>
                <w:szCs w:val="24"/>
              </w:rPr>
              <w:t>3 952,35</w:t>
            </w:r>
          </w:p>
        </w:tc>
        <w:tc>
          <w:tcPr>
            <w:tcW w:w="1560" w:type="dxa"/>
            <w:tcBorders>
              <w:top w:val="single" w:sz="4" w:space="0" w:color="000000"/>
              <w:left w:val="single" w:sz="4" w:space="0" w:color="000000"/>
              <w:bottom w:val="single" w:sz="4" w:space="0" w:color="000000"/>
              <w:right w:val="single" w:sz="4" w:space="0" w:color="000000"/>
            </w:tcBorders>
            <w:vAlign w:val="center"/>
          </w:tcPr>
          <w:p w14:paraId="4244F7EE" w14:textId="77777777" w:rsidR="00A032F1" w:rsidRPr="00CF255B" w:rsidRDefault="00A032F1" w:rsidP="00A032F1">
            <w:pPr>
              <w:pStyle w:val="12"/>
              <w:spacing w:after="0" w:line="240" w:lineRule="auto"/>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6AE83DCD" w14:textId="77777777" w:rsidR="00A032F1" w:rsidRPr="00CF255B" w:rsidRDefault="00A032F1" w:rsidP="00A032F1">
            <w:pPr>
              <w:pStyle w:val="12"/>
              <w:spacing w:after="0" w:line="240" w:lineRule="auto"/>
              <w:jc w:val="center"/>
              <w:rPr>
                <w:sz w:val="24"/>
                <w:szCs w:val="24"/>
              </w:rPr>
            </w:pPr>
          </w:p>
        </w:tc>
        <w:tc>
          <w:tcPr>
            <w:tcW w:w="1877" w:type="dxa"/>
            <w:tcBorders>
              <w:top w:val="single" w:sz="4" w:space="0" w:color="000000"/>
              <w:left w:val="single" w:sz="4" w:space="0" w:color="000000"/>
              <w:bottom w:val="single" w:sz="4" w:space="0" w:color="000000"/>
              <w:right w:val="single" w:sz="4" w:space="0" w:color="000000"/>
            </w:tcBorders>
            <w:vAlign w:val="center"/>
          </w:tcPr>
          <w:p w14:paraId="6A97C13B" w14:textId="77777777" w:rsidR="00A032F1" w:rsidRPr="00CF255B" w:rsidRDefault="00A032F1" w:rsidP="00A032F1">
            <w:pPr>
              <w:pStyle w:val="12"/>
              <w:spacing w:after="0" w:line="240" w:lineRule="auto"/>
              <w:jc w:val="center"/>
              <w:rPr>
                <w:sz w:val="24"/>
                <w:szCs w:val="24"/>
              </w:rPr>
            </w:pPr>
          </w:p>
        </w:tc>
      </w:tr>
      <w:tr w:rsidR="00A032F1" w:rsidRPr="00CF255B" w14:paraId="6723156D" w14:textId="77777777" w:rsidTr="00485641">
        <w:trPr>
          <w:trHeight w:val="119"/>
          <w:jc w:val="center"/>
        </w:trPr>
        <w:tc>
          <w:tcPr>
            <w:tcW w:w="817" w:type="dxa"/>
            <w:tcBorders>
              <w:top w:val="single" w:sz="4" w:space="0" w:color="000000"/>
              <w:left w:val="single" w:sz="4" w:space="0" w:color="000000"/>
              <w:bottom w:val="single" w:sz="4" w:space="0" w:color="000000"/>
              <w:right w:val="single" w:sz="4" w:space="0" w:color="000000"/>
            </w:tcBorders>
            <w:vAlign w:val="center"/>
          </w:tcPr>
          <w:p w14:paraId="64B11BCA" w14:textId="77777777" w:rsidR="00A032F1" w:rsidRPr="00CF255B" w:rsidRDefault="00A032F1" w:rsidP="00A032F1">
            <w:pPr>
              <w:pStyle w:val="12"/>
              <w:spacing w:after="0" w:line="240" w:lineRule="auto"/>
              <w:jc w:val="center"/>
              <w:rPr>
                <w:sz w:val="24"/>
                <w:szCs w:val="24"/>
              </w:rPr>
            </w:pPr>
            <w:r w:rsidRPr="00CF255B">
              <w:rPr>
                <w:sz w:val="24"/>
                <w:szCs w:val="24"/>
              </w:rPr>
              <w:t>1.9.</w:t>
            </w:r>
          </w:p>
        </w:tc>
        <w:tc>
          <w:tcPr>
            <w:tcW w:w="3119" w:type="dxa"/>
            <w:tcBorders>
              <w:top w:val="single" w:sz="4" w:space="0" w:color="000000"/>
              <w:left w:val="single" w:sz="4" w:space="0" w:color="000000"/>
              <w:bottom w:val="single" w:sz="4" w:space="0" w:color="000000"/>
              <w:right w:val="single" w:sz="4" w:space="0" w:color="000000"/>
            </w:tcBorders>
            <w:vAlign w:val="center"/>
          </w:tcPr>
          <w:p w14:paraId="7983F7F6" w14:textId="3D969750" w:rsidR="00A032F1" w:rsidRPr="00CF255B" w:rsidRDefault="00A032F1" w:rsidP="00A032F1">
            <w:pPr>
              <w:pStyle w:val="12"/>
              <w:spacing w:after="0" w:line="240" w:lineRule="auto"/>
              <w:jc w:val="center"/>
              <w:rPr>
                <w:color w:val="000000"/>
                <w:sz w:val="24"/>
                <w:szCs w:val="24"/>
              </w:rPr>
            </w:pPr>
            <w:r w:rsidRPr="00CF255B">
              <w:rPr>
                <w:color w:val="000000"/>
                <w:sz w:val="24"/>
                <w:szCs w:val="24"/>
              </w:rPr>
              <w:t>Ноябрь 202</w:t>
            </w:r>
            <w:r>
              <w:rPr>
                <w:color w:val="000000"/>
                <w:sz w:val="24"/>
                <w:szCs w:val="24"/>
              </w:rPr>
              <w:t>5</w:t>
            </w:r>
            <w:r w:rsidRPr="00CF255B">
              <w:rPr>
                <w:color w:val="000000"/>
                <w:sz w:val="24"/>
                <w:szCs w:val="24"/>
              </w:rPr>
              <w:t xml:space="preserve"> г.</w:t>
            </w:r>
          </w:p>
        </w:tc>
        <w:tc>
          <w:tcPr>
            <w:tcW w:w="1275" w:type="dxa"/>
            <w:tcBorders>
              <w:top w:val="single" w:sz="4" w:space="0" w:color="000000"/>
              <w:left w:val="single" w:sz="4" w:space="0" w:color="000000"/>
              <w:bottom w:val="single" w:sz="4" w:space="0" w:color="000000"/>
              <w:right w:val="single" w:sz="4" w:space="0" w:color="000000"/>
            </w:tcBorders>
          </w:tcPr>
          <w:p w14:paraId="56CC8191" w14:textId="7E5FD678" w:rsidR="00A032F1" w:rsidRPr="00AF774D" w:rsidRDefault="00A032F1" w:rsidP="00A032F1">
            <w:pPr>
              <w:pStyle w:val="12"/>
              <w:spacing w:after="0" w:line="240" w:lineRule="auto"/>
              <w:jc w:val="center"/>
              <w:rPr>
                <w:sz w:val="24"/>
                <w:szCs w:val="24"/>
                <w:highlight w:val="green"/>
              </w:rPr>
            </w:pPr>
            <w:r w:rsidRPr="005C78FB">
              <w:rPr>
                <w:sz w:val="24"/>
                <w:szCs w:val="24"/>
              </w:rPr>
              <w:t>3 952,35</w:t>
            </w:r>
          </w:p>
        </w:tc>
        <w:tc>
          <w:tcPr>
            <w:tcW w:w="1560" w:type="dxa"/>
            <w:tcBorders>
              <w:top w:val="single" w:sz="4" w:space="0" w:color="000000"/>
              <w:left w:val="single" w:sz="4" w:space="0" w:color="000000"/>
              <w:bottom w:val="single" w:sz="4" w:space="0" w:color="000000"/>
              <w:right w:val="single" w:sz="4" w:space="0" w:color="000000"/>
            </w:tcBorders>
            <w:vAlign w:val="center"/>
          </w:tcPr>
          <w:p w14:paraId="7E937269" w14:textId="77777777" w:rsidR="00A032F1" w:rsidRPr="00CF255B" w:rsidRDefault="00A032F1" w:rsidP="00A032F1">
            <w:pPr>
              <w:pStyle w:val="12"/>
              <w:spacing w:after="0" w:line="240" w:lineRule="auto"/>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79992512" w14:textId="77777777" w:rsidR="00A032F1" w:rsidRPr="00CF255B" w:rsidRDefault="00A032F1" w:rsidP="00A032F1">
            <w:pPr>
              <w:pStyle w:val="12"/>
              <w:spacing w:after="0" w:line="240" w:lineRule="auto"/>
              <w:jc w:val="center"/>
              <w:rPr>
                <w:sz w:val="24"/>
                <w:szCs w:val="24"/>
              </w:rPr>
            </w:pPr>
          </w:p>
        </w:tc>
        <w:tc>
          <w:tcPr>
            <w:tcW w:w="1877" w:type="dxa"/>
            <w:tcBorders>
              <w:top w:val="single" w:sz="4" w:space="0" w:color="000000"/>
              <w:left w:val="single" w:sz="4" w:space="0" w:color="000000"/>
              <w:bottom w:val="single" w:sz="4" w:space="0" w:color="000000"/>
              <w:right w:val="single" w:sz="4" w:space="0" w:color="000000"/>
            </w:tcBorders>
            <w:vAlign w:val="center"/>
          </w:tcPr>
          <w:p w14:paraId="0330185B" w14:textId="77777777" w:rsidR="00A032F1" w:rsidRPr="00CF255B" w:rsidRDefault="00A032F1" w:rsidP="00A032F1">
            <w:pPr>
              <w:pStyle w:val="12"/>
              <w:spacing w:after="0" w:line="240" w:lineRule="auto"/>
              <w:jc w:val="center"/>
              <w:rPr>
                <w:sz w:val="24"/>
                <w:szCs w:val="24"/>
              </w:rPr>
            </w:pPr>
          </w:p>
        </w:tc>
      </w:tr>
      <w:tr w:rsidR="00A032F1" w:rsidRPr="00CF255B" w14:paraId="2313E6B8" w14:textId="77777777" w:rsidTr="00485641">
        <w:trPr>
          <w:trHeight w:val="119"/>
          <w:jc w:val="center"/>
        </w:trPr>
        <w:tc>
          <w:tcPr>
            <w:tcW w:w="817" w:type="dxa"/>
            <w:tcBorders>
              <w:top w:val="single" w:sz="4" w:space="0" w:color="000000"/>
              <w:left w:val="single" w:sz="4" w:space="0" w:color="000000"/>
              <w:bottom w:val="single" w:sz="4" w:space="0" w:color="000000"/>
              <w:right w:val="single" w:sz="4" w:space="0" w:color="000000"/>
            </w:tcBorders>
            <w:vAlign w:val="center"/>
          </w:tcPr>
          <w:p w14:paraId="47F9E38C" w14:textId="77777777" w:rsidR="00A032F1" w:rsidRPr="00CF255B" w:rsidRDefault="00A032F1" w:rsidP="00A032F1">
            <w:pPr>
              <w:pStyle w:val="12"/>
              <w:spacing w:after="0" w:line="240" w:lineRule="auto"/>
              <w:jc w:val="center"/>
              <w:rPr>
                <w:sz w:val="24"/>
                <w:szCs w:val="24"/>
              </w:rPr>
            </w:pPr>
            <w:r w:rsidRPr="00CF255B">
              <w:rPr>
                <w:sz w:val="24"/>
                <w:szCs w:val="24"/>
              </w:rPr>
              <w:t>1.10.</w:t>
            </w:r>
          </w:p>
        </w:tc>
        <w:tc>
          <w:tcPr>
            <w:tcW w:w="3119" w:type="dxa"/>
            <w:tcBorders>
              <w:top w:val="single" w:sz="4" w:space="0" w:color="000000"/>
              <w:left w:val="single" w:sz="4" w:space="0" w:color="000000"/>
              <w:bottom w:val="single" w:sz="4" w:space="0" w:color="000000"/>
              <w:right w:val="single" w:sz="4" w:space="0" w:color="000000"/>
            </w:tcBorders>
            <w:vAlign w:val="center"/>
          </w:tcPr>
          <w:p w14:paraId="589B4062" w14:textId="515B0300" w:rsidR="00A032F1" w:rsidRPr="00CF255B" w:rsidRDefault="00A032F1" w:rsidP="00A032F1">
            <w:pPr>
              <w:pStyle w:val="12"/>
              <w:spacing w:after="0" w:line="240" w:lineRule="auto"/>
              <w:jc w:val="center"/>
              <w:rPr>
                <w:color w:val="000000"/>
                <w:sz w:val="24"/>
                <w:szCs w:val="24"/>
              </w:rPr>
            </w:pPr>
            <w:r w:rsidRPr="00CF255B">
              <w:rPr>
                <w:color w:val="000000"/>
                <w:sz w:val="24"/>
                <w:szCs w:val="24"/>
              </w:rPr>
              <w:t>Декабрь 202</w:t>
            </w:r>
            <w:r>
              <w:rPr>
                <w:color w:val="000000"/>
                <w:sz w:val="24"/>
                <w:szCs w:val="24"/>
              </w:rPr>
              <w:t>5</w:t>
            </w:r>
            <w:r w:rsidRPr="00CF255B">
              <w:rPr>
                <w:color w:val="000000"/>
                <w:sz w:val="24"/>
                <w:szCs w:val="24"/>
              </w:rPr>
              <w:t xml:space="preserve"> г.</w:t>
            </w:r>
          </w:p>
        </w:tc>
        <w:tc>
          <w:tcPr>
            <w:tcW w:w="1275" w:type="dxa"/>
            <w:tcBorders>
              <w:top w:val="single" w:sz="4" w:space="0" w:color="000000"/>
              <w:left w:val="single" w:sz="4" w:space="0" w:color="000000"/>
              <w:bottom w:val="single" w:sz="4" w:space="0" w:color="000000"/>
              <w:right w:val="single" w:sz="4" w:space="0" w:color="000000"/>
            </w:tcBorders>
          </w:tcPr>
          <w:p w14:paraId="5701D73A" w14:textId="3DB3B18E" w:rsidR="00A032F1" w:rsidRPr="00AF774D" w:rsidRDefault="00A032F1" w:rsidP="00A032F1">
            <w:pPr>
              <w:pStyle w:val="12"/>
              <w:spacing w:after="0" w:line="240" w:lineRule="auto"/>
              <w:jc w:val="center"/>
              <w:rPr>
                <w:sz w:val="24"/>
                <w:szCs w:val="24"/>
                <w:highlight w:val="green"/>
              </w:rPr>
            </w:pPr>
            <w:r w:rsidRPr="005C78FB">
              <w:rPr>
                <w:sz w:val="24"/>
                <w:szCs w:val="24"/>
              </w:rPr>
              <w:t>3 952,35</w:t>
            </w:r>
          </w:p>
        </w:tc>
        <w:tc>
          <w:tcPr>
            <w:tcW w:w="1560" w:type="dxa"/>
            <w:tcBorders>
              <w:top w:val="single" w:sz="4" w:space="0" w:color="000000"/>
              <w:left w:val="single" w:sz="4" w:space="0" w:color="000000"/>
              <w:bottom w:val="single" w:sz="4" w:space="0" w:color="000000"/>
              <w:right w:val="single" w:sz="4" w:space="0" w:color="000000"/>
            </w:tcBorders>
            <w:vAlign w:val="center"/>
          </w:tcPr>
          <w:p w14:paraId="7CAAADEC" w14:textId="77777777" w:rsidR="00A032F1" w:rsidRPr="00CF255B" w:rsidRDefault="00A032F1" w:rsidP="00A032F1">
            <w:pPr>
              <w:pStyle w:val="12"/>
              <w:spacing w:after="0" w:line="240" w:lineRule="auto"/>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3ADF3F7B" w14:textId="77777777" w:rsidR="00A032F1" w:rsidRPr="00CF255B" w:rsidRDefault="00A032F1" w:rsidP="00A032F1">
            <w:pPr>
              <w:pStyle w:val="12"/>
              <w:spacing w:after="0" w:line="240" w:lineRule="auto"/>
              <w:jc w:val="center"/>
              <w:rPr>
                <w:sz w:val="24"/>
                <w:szCs w:val="24"/>
              </w:rPr>
            </w:pPr>
          </w:p>
        </w:tc>
        <w:tc>
          <w:tcPr>
            <w:tcW w:w="1877" w:type="dxa"/>
            <w:tcBorders>
              <w:top w:val="single" w:sz="4" w:space="0" w:color="000000"/>
              <w:left w:val="single" w:sz="4" w:space="0" w:color="000000"/>
              <w:bottom w:val="single" w:sz="4" w:space="0" w:color="000000"/>
              <w:right w:val="single" w:sz="4" w:space="0" w:color="000000"/>
            </w:tcBorders>
            <w:vAlign w:val="center"/>
          </w:tcPr>
          <w:p w14:paraId="21931831" w14:textId="77777777" w:rsidR="00A032F1" w:rsidRPr="00CF255B" w:rsidRDefault="00A032F1" w:rsidP="00A032F1">
            <w:pPr>
              <w:pStyle w:val="12"/>
              <w:spacing w:after="0" w:line="240" w:lineRule="auto"/>
              <w:jc w:val="center"/>
              <w:rPr>
                <w:sz w:val="24"/>
                <w:szCs w:val="24"/>
              </w:rPr>
            </w:pPr>
          </w:p>
        </w:tc>
      </w:tr>
      <w:tr w:rsidR="00A032F1" w:rsidRPr="00CF255B" w14:paraId="06489BDD" w14:textId="77777777" w:rsidTr="00485641">
        <w:trPr>
          <w:trHeight w:val="119"/>
          <w:jc w:val="center"/>
        </w:trPr>
        <w:tc>
          <w:tcPr>
            <w:tcW w:w="817" w:type="dxa"/>
            <w:tcBorders>
              <w:top w:val="single" w:sz="4" w:space="0" w:color="000000"/>
              <w:left w:val="single" w:sz="4" w:space="0" w:color="000000"/>
              <w:bottom w:val="single" w:sz="4" w:space="0" w:color="000000"/>
              <w:right w:val="single" w:sz="4" w:space="0" w:color="000000"/>
            </w:tcBorders>
            <w:vAlign w:val="center"/>
          </w:tcPr>
          <w:p w14:paraId="4D86EF4B" w14:textId="77777777" w:rsidR="00A032F1" w:rsidRPr="00CF255B" w:rsidRDefault="00A032F1" w:rsidP="00A032F1">
            <w:pPr>
              <w:pStyle w:val="12"/>
              <w:spacing w:after="0" w:line="240" w:lineRule="auto"/>
              <w:jc w:val="center"/>
              <w:rPr>
                <w:sz w:val="24"/>
                <w:szCs w:val="24"/>
              </w:rPr>
            </w:pPr>
            <w:r w:rsidRPr="00CF255B">
              <w:rPr>
                <w:sz w:val="24"/>
                <w:szCs w:val="24"/>
              </w:rPr>
              <w:t>1.11.</w:t>
            </w:r>
          </w:p>
        </w:tc>
        <w:tc>
          <w:tcPr>
            <w:tcW w:w="3119" w:type="dxa"/>
            <w:tcBorders>
              <w:top w:val="single" w:sz="4" w:space="0" w:color="000000"/>
              <w:left w:val="single" w:sz="4" w:space="0" w:color="000000"/>
              <w:bottom w:val="single" w:sz="4" w:space="0" w:color="000000"/>
              <w:right w:val="single" w:sz="4" w:space="0" w:color="000000"/>
            </w:tcBorders>
            <w:vAlign w:val="center"/>
          </w:tcPr>
          <w:p w14:paraId="4C96F0E7" w14:textId="251C20E4" w:rsidR="00A032F1" w:rsidRPr="00CF255B" w:rsidRDefault="00A032F1" w:rsidP="00A032F1">
            <w:pPr>
              <w:pStyle w:val="12"/>
              <w:spacing w:after="0" w:line="240" w:lineRule="auto"/>
              <w:jc w:val="center"/>
              <w:rPr>
                <w:color w:val="000000"/>
                <w:sz w:val="24"/>
                <w:szCs w:val="24"/>
              </w:rPr>
            </w:pPr>
            <w:r w:rsidRPr="00CF255B">
              <w:rPr>
                <w:color w:val="000000"/>
                <w:sz w:val="24"/>
                <w:szCs w:val="24"/>
              </w:rPr>
              <w:t>Январь 202</w:t>
            </w:r>
            <w:r>
              <w:rPr>
                <w:color w:val="000000"/>
                <w:sz w:val="24"/>
                <w:szCs w:val="24"/>
              </w:rPr>
              <w:t>6</w:t>
            </w:r>
            <w:r w:rsidRPr="00CF255B">
              <w:rPr>
                <w:color w:val="000000"/>
                <w:sz w:val="24"/>
                <w:szCs w:val="24"/>
              </w:rPr>
              <w:t xml:space="preserve"> г.</w:t>
            </w:r>
          </w:p>
        </w:tc>
        <w:tc>
          <w:tcPr>
            <w:tcW w:w="1275" w:type="dxa"/>
            <w:tcBorders>
              <w:top w:val="single" w:sz="4" w:space="0" w:color="000000"/>
              <w:left w:val="single" w:sz="4" w:space="0" w:color="000000"/>
              <w:bottom w:val="single" w:sz="4" w:space="0" w:color="000000"/>
              <w:right w:val="single" w:sz="4" w:space="0" w:color="000000"/>
            </w:tcBorders>
          </w:tcPr>
          <w:p w14:paraId="55A4B3E5" w14:textId="31AF6715" w:rsidR="00A032F1" w:rsidRPr="00AF774D" w:rsidRDefault="00A032F1" w:rsidP="00A032F1">
            <w:pPr>
              <w:pStyle w:val="12"/>
              <w:spacing w:after="0" w:line="240" w:lineRule="auto"/>
              <w:jc w:val="center"/>
              <w:rPr>
                <w:sz w:val="24"/>
                <w:szCs w:val="24"/>
                <w:highlight w:val="green"/>
              </w:rPr>
            </w:pPr>
            <w:r w:rsidRPr="005C78FB">
              <w:rPr>
                <w:sz w:val="24"/>
                <w:szCs w:val="24"/>
              </w:rPr>
              <w:t>3 952,35</w:t>
            </w:r>
          </w:p>
        </w:tc>
        <w:tc>
          <w:tcPr>
            <w:tcW w:w="1560" w:type="dxa"/>
            <w:tcBorders>
              <w:top w:val="single" w:sz="4" w:space="0" w:color="000000"/>
              <w:left w:val="single" w:sz="4" w:space="0" w:color="000000"/>
              <w:bottom w:val="single" w:sz="4" w:space="0" w:color="000000"/>
              <w:right w:val="single" w:sz="4" w:space="0" w:color="000000"/>
            </w:tcBorders>
            <w:vAlign w:val="center"/>
          </w:tcPr>
          <w:p w14:paraId="2A963A33" w14:textId="77777777" w:rsidR="00A032F1" w:rsidRPr="00CF255B" w:rsidRDefault="00A032F1" w:rsidP="00A032F1">
            <w:pPr>
              <w:pStyle w:val="12"/>
              <w:spacing w:after="0" w:line="240" w:lineRule="auto"/>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6043807B" w14:textId="77777777" w:rsidR="00A032F1" w:rsidRPr="00CF255B" w:rsidRDefault="00A032F1" w:rsidP="00A032F1">
            <w:pPr>
              <w:pStyle w:val="12"/>
              <w:spacing w:after="0" w:line="240" w:lineRule="auto"/>
              <w:jc w:val="center"/>
              <w:rPr>
                <w:sz w:val="24"/>
                <w:szCs w:val="24"/>
              </w:rPr>
            </w:pPr>
          </w:p>
        </w:tc>
        <w:tc>
          <w:tcPr>
            <w:tcW w:w="1877" w:type="dxa"/>
            <w:tcBorders>
              <w:top w:val="single" w:sz="4" w:space="0" w:color="000000"/>
              <w:left w:val="single" w:sz="4" w:space="0" w:color="000000"/>
              <w:bottom w:val="single" w:sz="4" w:space="0" w:color="000000"/>
              <w:right w:val="single" w:sz="4" w:space="0" w:color="000000"/>
            </w:tcBorders>
            <w:vAlign w:val="center"/>
          </w:tcPr>
          <w:p w14:paraId="18A4D33D" w14:textId="77777777" w:rsidR="00A032F1" w:rsidRPr="00CF255B" w:rsidRDefault="00A032F1" w:rsidP="00A032F1">
            <w:pPr>
              <w:pStyle w:val="12"/>
              <w:spacing w:after="0" w:line="240" w:lineRule="auto"/>
              <w:jc w:val="center"/>
              <w:rPr>
                <w:sz w:val="24"/>
                <w:szCs w:val="24"/>
              </w:rPr>
            </w:pPr>
          </w:p>
        </w:tc>
      </w:tr>
      <w:tr w:rsidR="00A032F1" w:rsidRPr="00CF255B" w14:paraId="09F6ADF0" w14:textId="77777777" w:rsidTr="00485641">
        <w:trPr>
          <w:trHeight w:val="120"/>
          <w:jc w:val="center"/>
        </w:trPr>
        <w:tc>
          <w:tcPr>
            <w:tcW w:w="817" w:type="dxa"/>
            <w:tcBorders>
              <w:top w:val="single" w:sz="4" w:space="0" w:color="000000"/>
              <w:left w:val="single" w:sz="4" w:space="0" w:color="000000"/>
              <w:bottom w:val="single" w:sz="4" w:space="0" w:color="000000"/>
              <w:right w:val="single" w:sz="4" w:space="0" w:color="000000"/>
            </w:tcBorders>
            <w:vAlign w:val="center"/>
          </w:tcPr>
          <w:p w14:paraId="2A901274" w14:textId="77777777" w:rsidR="00A032F1" w:rsidRPr="00CF255B" w:rsidRDefault="00A032F1" w:rsidP="00A032F1">
            <w:pPr>
              <w:pStyle w:val="12"/>
              <w:spacing w:after="0" w:line="240" w:lineRule="auto"/>
              <w:jc w:val="center"/>
              <w:rPr>
                <w:sz w:val="24"/>
                <w:szCs w:val="24"/>
              </w:rPr>
            </w:pPr>
            <w:r w:rsidRPr="00CF255B">
              <w:rPr>
                <w:sz w:val="24"/>
                <w:szCs w:val="24"/>
              </w:rPr>
              <w:t>1.12.</w:t>
            </w:r>
          </w:p>
        </w:tc>
        <w:tc>
          <w:tcPr>
            <w:tcW w:w="3119" w:type="dxa"/>
            <w:tcBorders>
              <w:top w:val="single" w:sz="4" w:space="0" w:color="000000"/>
              <w:left w:val="single" w:sz="4" w:space="0" w:color="000000"/>
              <w:bottom w:val="single" w:sz="4" w:space="0" w:color="000000"/>
              <w:right w:val="single" w:sz="4" w:space="0" w:color="000000"/>
            </w:tcBorders>
            <w:vAlign w:val="center"/>
          </w:tcPr>
          <w:p w14:paraId="7420A336" w14:textId="3BEFACA6" w:rsidR="00A032F1" w:rsidRPr="00CF255B" w:rsidRDefault="00A032F1" w:rsidP="00A032F1">
            <w:pPr>
              <w:pStyle w:val="12"/>
              <w:spacing w:after="0" w:line="240" w:lineRule="auto"/>
              <w:jc w:val="center"/>
              <w:rPr>
                <w:color w:val="000000"/>
                <w:sz w:val="24"/>
                <w:szCs w:val="24"/>
              </w:rPr>
            </w:pPr>
            <w:r>
              <w:rPr>
                <w:color w:val="000000"/>
                <w:sz w:val="24"/>
                <w:szCs w:val="24"/>
              </w:rPr>
              <w:t>Февраль</w:t>
            </w:r>
            <w:r w:rsidRPr="00CF255B">
              <w:rPr>
                <w:color w:val="000000"/>
                <w:sz w:val="24"/>
                <w:szCs w:val="24"/>
              </w:rPr>
              <w:t xml:space="preserve"> 202</w:t>
            </w:r>
            <w:r>
              <w:rPr>
                <w:color w:val="000000"/>
                <w:sz w:val="24"/>
                <w:szCs w:val="24"/>
              </w:rPr>
              <w:t>6</w:t>
            </w:r>
            <w:r w:rsidRPr="00CF255B">
              <w:rPr>
                <w:color w:val="000000"/>
                <w:sz w:val="24"/>
                <w:szCs w:val="24"/>
              </w:rPr>
              <w:t xml:space="preserve"> г.</w:t>
            </w:r>
          </w:p>
        </w:tc>
        <w:tc>
          <w:tcPr>
            <w:tcW w:w="1275" w:type="dxa"/>
            <w:tcBorders>
              <w:top w:val="single" w:sz="4" w:space="0" w:color="000000"/>
              <w:left w:val="single" w:sz="4" w:space="0" w:color="000000"/>
              <w:right w:val="single" w:sz="4" w:space="0" w:color="000000"/>
            </w:tcBorders>
          </w:tcPr>
          <w:p w14:paraId="23223BDD" w14:textId="311269F2" w:rsidR="00A032F1" w:rsidRPr="00AF774D" w:rsidRDefault="00A032F1" w:rsidP="00A032F1">
            <w:pPr>
              <w:pStyle w:val="12"/>
              <w:spacing w:after="0" w:line="240" w:lineRule="auto"/>
              <w:jc w:val="center"/>
              <w:rPr>
                <w:sz w:val="24"/>
                <w:szCs w:val="24"/>
                <w:highlight w:val="green"/>
              </w:rPr>
            </w:pPr>
            <w:r w:rsidRPr="005C78FB">
              <w:rPr>
                <w:sz w:val="24"/>
                <w:szCs w:val="24"/>
              </w:rPr>
              <w:t>3 952,35</w:t>
            </w:r>
          </w:p>
        </w:tc>
        <w:tc>
          <w:tcPr>
            <w:tcW w:w="1560" w:type="dxa"/>
            <w:tcBorders>
              <w:top w:val="single" w:sz="4" w:space="0" w:color="000000"/>
              <w:left w:val="single" w:sz="4" w:space="0" w:color="000000"/>
              <w:right w:val="single" w:sz="4" w:space="0" w:color="000000"/>
            </w:tcBorders>
            <w:shd w:val="clear" w:color="auto" w:fill="auto"/>
            <w:vAlign w:val="center"/>
          </w:tcPr>
          <w:p w14:paraId="735F60D4" w14:textId="77777777" w:rsidR="00A032F1" w:rsidRPr="00CF255B" w:rsidRDefault="00A032F1" w:rsidP="00A032F1">
            <w:pPr>
              <w:pStyle w:val="12"/>
              <w:spacing w:after="0" w:line="240" w:lineRule="auto"/>
              <w:jc w:val="center"/>
              <w:rPr>
                <w:sz w:val="24"/>
                <w:szCs w:val="24"/>
              </w:rPr>
            </w:pPr>
          </w:p>
        </w:tc>
        <w:tc>
          <w:tcPr>
            <w:tcW w:w="1559" w:type="dxa"/>
            <w:tcBorders>
              <w:top w:val="single" w:sz="4" w:space="0" w:color="000000"/>
              <w:left w:val="single" w:sz="4" w:space="0" w:color="000000"/>
              <w:right w:val="single" w:sz="4" w:space="0" w:color="000000"/>
            </w:tcBorders>
            <w:vAlign w:val="center"/>
          </w:tcPr>
          <w:p w14:paraId="2D129329" w14:textId="77777777" w:rsidR="00A032F1" w:rsidRPr="00CF255B" w:rsidRDefault="00A032F1" w:rsidP="00A032F1">
            <w:pPr>
              <w:pStyle w:val="12"/>
              <w:spacing w:after="0" w:line="240" w:lineRule="auto"/>
              <w:jc w:val="center"/>
              <w:rPr>
                <w:sz w:val="24"/>
                <w:szCs w:val="24"/>
              </w:rPr>
            </w:pPr>
          </w:p>
        </w:tc>
        <w:tc>
          <w:tcPr>
            <w:tcW w:w="1877" w:type="dxa"/>
            <w:tcBorders>
              <w:top w:val="single" w:sz="4" w:space="0" w:color="000000"/>
              <w:left w:val="single" w:sz="4" w:space="0" w:color="000000"/>
              <w:right w:val="single" w:sz="4" w:space="0" w:color="000000"/>
            </w:tcBorders>
            <w:vAlign w:val="center"/>
          </w:tcPr>
          <w:p w14:paraId="3CA46655" w14:textId="77777777" w:rsidR="00A032F1" w:rsidRPr="00CF255B" w:rsidRDefault="00A032F1" w:rsidP="00A032F1">
            <w:pPr>
              <w:pStyle w:val="12"/>
              <w:spacing w:after="0" w:line="240" w:lineRule="auto"/>
              <w:jc w:val="center"/>
              <w:rPr>
                <w:sz w:val="24"/>
                <w:szCs w:val="24"/>
              </w:rPr>
            </w:pPr>
          </w:p>
        </w:tc>
      </w:tr>
      <w:tr w:rsidR="00AF774D" w:rsidRPr="00CF255B" w14:paraId="3200BC23" w14:textId="77777777" w:rsidTr="001F79EF">
        <w:trPr>
          <w:trHeight w:val="306"/>
          <w:jc w:val="center"/>
        </w:trPr>
        <w:tc>
          <w:tcPr>
            <w:tcW w:w="8330" w:type="dxa"/>
            <w:gridSpan w:val="5"/>
            <w:tcBorders>
              <w:top w:val="single" w:sz="4" w:space="0" w:color="000000"/>
              <w:left w:val="single" w:sz="4" w:space="0" w:color="000000"/>
              <w:bottom w:val="single" w:sz="4" w:space="0" w:color="000000"/>
              <w:right w:val="single" w:sz="4" w:space="0" w:color="000000"/>
            </w:tcBorders>
            <w:vAlign w:val="center"/>
          </w:tcPr>
          <w:p w14:paraId="577B889B" w14:textId="77777777" w:rsidR="00AF774D" w:rsidRPr="00CF255B" w:rsidRDefault="00AF774D" w:rsidP="001F79EF">
            <w:pPr>
              <w:pStyle w:val="12"/>
              <w:spacing w:after="0" w:line="240" w:lineRule="auto"/>
              <w:jc w:val="right"/>
              <w:rPr>
                <w:b/>
                <w:bCs/>
                <w:sz w:val="24"/>
                <w:szCs w:val="24"/>
              </w:rPr>
            </w:pPr>
            <w:r w:rsidRPr="00CF255B">
              <w:rPr>
                <w:b/>
                <w:bCs/>
                <w:sz w:val="24"/>
                <w:szCs w:val="24"/>
              </w:rPr>
              <w:t>Итого</w:t>
            </w:r>
          </w:p>
        </w:tc>
        <w:tc>
          <w:tcPr>
            <w:tcW w:w="1877" w:type="dxa"/>
            <w:tcBorders>
              <w:top w:val="single" w:sz="4" w:space="0" w:color="000000"/>
              <w:left w:val="single" w:sz="4" w:space="0" w:color="000000"/>
              <w:bottom w:val="single" w:sz="4" w:space="0" w:color="000000"/>
              <w:right w:val="single" w:sz="4" w:space="0" w:color="000000"/>
            </w:tcBorders>
            <w:vAlign w:val="center"/>
          </w:tcPr>
          <w:p w14:paraId="393499E5" w14:textId="77777777" w:rsidR="00AF774D" w:rsidRPr="00CF255B" w:rsidRDefault="00AF774D" w:rsidP="001F79EF">
            <w:pPr>
              <w:pStyle w:val="12"/>
              <w:spacing w:after="0" w:line="240" w:lineRule="auto"/>
              <w:jc w:val="center"/>
              <w:rPr>
                <w:b/>
                <w:bCs/>
                <w:sz w:val="24"/>
                <w:szCs w:val="24"/>
              </w:rPr>
            </w:pPr>
          </w:p>
        </w:tc>
      </w:tr>
    </w:tbl>
    <w:p w14:paraId="613E4B4D" w14:textId="77777777" w:rsidR="00AF774D" w:rsidRPr="00CF255B" w:rsidRDefault="00AF774D" w:rsidP="00AF774D">
      <w:pPr>
        <w:pStyle w:val="12"/>
        <w:spacing w:after="0" w:line="240" w:lineRule="auto"/>
        <w:jc w:val="center"/>
        <w:rPr>
          <w:sz w:val="24"/>
          <w:szCs w:val="24"/>
        </w:rPr>
      </w:pPr>
    </w:p>
    <w:p w14:paraId="2DDBB8D8" w14:textId="77777777" w:rsidR="00AF774D" w:rsidRPr="00CF255B" w:rsidRDefault="00AF774D" w:rsidP="00AF774D">
      <w:pPr>
        <w:pStyle w:val="12"/>
        <w:spacing w:after="0" w:line="240" w:lineRule="auto"/>
        <w:jc w:val="center"/>
        <w:rPr>
          <w:sz w:val="24"/>
          <w:szCs w:val="24"/>
        </w:rPr>
      </w:pPr>
    </w:p>
    <w:p w14:paraId="614EF136" w14:textId="77777777" w:rsidR="00AF774D" w:rsidRPr="00CF255B" w:rsidRDefault="00AF774D" w:rsidP="00AF774D">
      <w:pPr>
        <w:pStyle w:val="12"/>
        <w:spacing w:after="0" w:line="240" w:lineRule="auto"/>
        <w:jc w:val="center"/>
        <w:rPr>
          <w:sz w:val="24"/>
          <w:szCs w:val="24"/>
        </w:rPr>
      </w:pPr>
    </w:p>
    <w:p w14:paraId="2C888E0B" w14:textId="77777777" w:rsidR="00AF774D" w:rsidRPr="00CF255B" w:rsidRDefault="00AF774D" w:rsidP="00AF774D">
      <w:pPr>
        <w:pStyle w:val="12"/>
        <w:spacing w:after="0" w:line="240" w:lineRule="auto"/>
        <w:jc w:val="center"/>
        <w:rPr>
          <w:sz w:val="24"/>
          <w:szCs w:val="24"/>
        </w:rPr>
      </w:pPr>
    </w:p>
    <w:p w14:paraId="0DBE0548" w14:textId="77777777" w:rsidR="00AF774D" w:rsidRPr="00CF255B" w:rsidRDefault="00AF774D" w:rsidP="00AF774D">
      <w:pPr>
        <w:pStyle w:val="12"/>
        <w:spacing w:after="0" w:line="240" w:lineRule="auto"/>
        <w:jc w:val="center"/>
        <w:rPr>
          <w:sz w:val="24"/>
          <w:szCs w:val="24"/>
        </w:rPr>
      </w:pPr>
    </w:p>
    <w:tbl>
      <w:tblPr>
        <w:tblW w:w="9571" w:type="dxa"/>
        <w:jc w:val="center"/>
        <w:tblLayout w:type="fixed"/>
        <w:tblLook w:val="01E0" w:firstRow="1" w:lastRow="1" w:firstColumn="1" w:lastColumn="1" w:noHBand="0" w:noVBand="0"/>
      </w:tblPr>
      <w:tblGrid>
        <w:gridCol w:w="4785"/>
        <w:gridCol w:w="4786"/>
      </w:tblGrid>
      <w:tr w:rsidR="00AF774D" w:rsidRPr="00CF255B" w14:paraId="4A739BF8" w14:textId="77777777" w:rsidTr="001F79EF">
        <w:trPr>
          <w:trHeight w:val="60"/>
          <w:jc w:val="center"/>
        </w:trPr>
        <w:tc>
          <w:tcPr>
            <w:tcW w:w="4785" w:type="dxa"/>
          </w:tcPr>
          <w:p w14:paraId="4DDD40FF" w14:textId="77777777" w:rsidR="00AF774D" w:rsidRPr="00AF774D" w:rsidRDefault="00AF774D" w:rsidP="001F79EF">
            <w:pPr>
              <w:pStyle w:val="ad"/>
              <w:spacing w:after="0" w:line="240" w:lineRule="auto"/>
              <w:rPr>
                <w:rFonts w:ascii="Times New Roman" w:hAnsi="Times New Roman" w:cs="Times New Roman"/>
                <w:b/>
                <w:sz w:val="24"/>
                <w:szCs w:val="24"/>
                <w:u w:val="single"/>
              </w:rPr>
            </w:pPr>
            <w:r w:rsidRPr="00AF774D">
              <w:rPr>
                <w:rFonts w:ascii="Times New Roman" w:hAnsi="Times New Roman" w:cs="Times New Roman"/>
                <w:b/>
                <w:sz w:val="24"/>
                <w:szCs w:val="24"/>
                <w:u w:val="single"/>
              </w:rPr>
              <w:t>Заказчик:</w:t>
            </w:r>
          </w:p>
        </w:tc>
        <w:tc>
          <w:tcPr>
            <w:tcW w:w="4785" w:type="dxa"/>
          </w:tcPr>
          <w:p w14:paraId="3C134610" w14:textId="77777777" w:rsidR="00AF774D" w:rsidRPr="00AF774D" w:rsidRDefault="00AF774D" w:rsidP="001F79EF">
            <w:pPr>
              <w:pStyle w:val="ad"/>
              <w:spacing w:after="0" w:line="240" w:lineRule="auto"/>
              <w:rPr>
                <w:rFonts w:ascii="Times New Roman" w:hAnsi="Times New Roman" w:cs="Times New Roman"/>
                <w:b/>
                <w:sz w:val="24"/>
                <w:szCs w:val="24"/>
                <w:u w:val="single"/>
              </w:rPr>
            </w:pPr>
            <w:r w:rsidRPr="00AF774D">
              <w:rPr>
                <w:rFonts w:ascii="Times New Roman" w:hAnsi="Times New Roman" w:cs="Times New Roman"/>
                <w:b/>
                <w:sz w:val="24"/>
                <w:szCs w:val="24"/>
                <w:u w:val="single"/>
              </w:rPr>
              <w:t>Исполнитель</w:t>
            </w:r>
          </w:p>
        </w:tc>
      </w:tr>
      <w:tr w:rsidR="00AF774D" w:rsidRPr="00CF255B" w14:paraId="79C830E9" w14:textId="77777777" w:rsidTr="001F79EF">
        <w:trPr>
          <w:jc w:val="center"/>
        </w:trPr>
        <w:tc>
          <w:tcPr>
            <w:tcW w:w="4785" w:type="dxa"/>
          </w:tcPr>
          <w:p w14:paraId="50334FDC" w14:textId="77777777" w:rsidR="00AF774D" w:rsidRPr="00AF774D" w:rsidRDefault="00AF774D" w:rsidP="001F79EF">
            <w:pPr>
              <w:pStyle w:val="12"/>
              <w:spacing w:after="0" w:line="240" w:lineRule="auto"/>
              <w:rPr>
                <w:sz w:val="24"/>
                <w:szCs w:val="24"/>
              </w:rPr>
            </w:pPr>
            <w:r w:rsidRPr="00AF774D">
              <w:rPr>
                <w:sz w:val="24"/>
                <w:szCs w:val="24"/>
              </w:rPr>
              <w:t>Главный врач</w:t>
            </w:r>
          </w:p>
          <w:p w14:paraId="5B8B91CC" w14:textId="77777777" w:rsidR="00AF774D" w:rsidRPr="00AF774D" w:rsidRDefault="00AF774D" w:rsidP="001F79EF">
            <w:pPr>
              <w:pStyle w:val="12"/>
              <w:spacing w:after="0" w:line="240" w:lineRule="auto"/>
              <w:rPr>
                <w:sz w:val="24"/>
                <w:szCs w:val="24"/>
              </w:rPr>
            </w:pPr>
          </w:p>
          <w:p w14:paraId="14652803" w14:textId="77777777" w:rsidR="00AF774D" w:rsidRPr="00AF774D" w:rsidRDefault="00AF774D" w:rsidP="001F79EF">
            <w:pPr>
              <w:pStyle w:val="12"/>
              <w:spacing w:after="0" w:line="240" w:lineRule="auto"/>
              <w:rPr>
                <w:sz w:val="24"/>
                <w:szCs w:val="24"/>
              </w:rPr>
            </w:pPr>
          </w:p>
          <w:p w14:paraId="07BCB9F5" w14:textId="77777777" w:rsidR="00AF774D" w:rsidRPr="00AF774D" w:rsidRDefault="00AF774D" w:rsidP="001F79EF">
            <w:pPr>
              <w:pStyle w:val="12"/>
              <w:spacing w:after="0" w:line="240" w:lineRule="auto"/>
              <w:rPr>
                <w:sz w:val="24"/>
                <w:szCs w:val="24"/>
              </w:rPr>
            </w:pPr>
            <w:r w:rsidRPr="00AF774D">
              <w:rPr>
                <w:sz w:val="24"/>
                <w:szCs w:val="24"/>
              </w:rPr>
              <w:t xml:space="preserve">______________/ А.Н. </w:t>
            </w:r>
            <w:proofErr w:type="spellStart"/>
            <w:r w:rsidRPr="00AF774D">
              <w:rPr>
                <w:sz w:val="24"/>
                <w:szCs w:val="24"/>
              </w:rPr>
              <w:t>Винтин</w:t>
            </w:r>
            <w:proofErr w:type="spellEnd"/>
          </w:p>
        </w:tc>
        <w:tc>
          <w:tcPr>
            <w:tcW w:w="4785" w:type="dxa"/>
          </w:tcPr>
          <w:p w14:paraId="6E36AEB0" w14:textId="77777777" w:rsidR="00AF774D" w:rsidRPr="00AF774D" w:rsidRDefault="00AF774D" w:rsidP="001F79EF">
            <w:pPr>
              <w:pStyle w:val="12"/>
              <w:spacing w:after="0" w:line="240" w:lineRule="auto"/>
              <w:rPr>
                <w:sz w:val="24"/>
                <w:szCs w:val="24"/>
              </w:rPr>
            </w:pPr>
            <w:r w:rsidRPr="00AF774D">
              <w:rPr>
                <w:sz w:val="24"/>
                <w:szCs w:val="24"/>
              </w:rPr>
              <w:t>______________</w:t>
            </w:r>
          </w:p>
          <w:p w14:paraId="42D8891A" w14:textId="77777777" w:rsidR="00AF774D" w:rsidRPr="00AF774D" w:rsidRDefault="00AF774D" w:rsidP="001F79EF">
            <w:pPr>
              <w:pStyle w:val="12"/>
              <w:spacing w:after="0" w:line="240" w:lineRule="auto"/>
              <w:rPr>
                <w:sz w:val="24"/>
                <w:szCs w:val="24"/>
              </w:rPr>
            </w:pPr>
          </w:p>
          <w:p w14:paraId="08108B55" w14:textId="77777777" w:rsidR="00AF774D" w:rsidRPr="00AF774D" w:rsidRDefault="00AF774D" w:rsidP="001F79EF">
            <w:pPr>
              <w:pStyle w:val="12"/>
              <w:spacing w:after="0" w:line="240" w:lineRule="auto"/>
              <w:rPr>
                <w:sz w:val="24"/>
                <w:szCs w:val="24"/>
              </w:rPr>
            </w:pPr>
          </w:p>
          <w:p w14:paraId="7DBDEA08" w14:textId="77777777" w:rsidR="00AF774D" w:rsidRPr="00AF774D" w:rsidRDefault="00AF774D" w:rsidP="001F79EF">
            <w:pPr>
              <w:pStyle w:val="12"/>
              <w:spacing w:after="0" w:line="240" w:lineRule="auto"/>
              <w:rPr>
                <w:sz w:val="24"/>
                <w:szCs w:val="24"/>
              </w:rPr>
            </w:pPr>
            <w:r w:rsidRPr="00AF774D">
              <w:rPr>
                <w:sz w:val="24"/>
                <w:szCs w:val="24"/>
              </w:rPr>
              <w:t>______________ / ________</w:t>
            </w:r>
          </w:p>
        </w:tc>
      </w:tr>
    </w:tbl>
    <w:p w14:paraId="65CB178B" w14:textId="77777777" w:rsidR="00AF774D" w:rsidRDefault="00AF774D" w:rsidP="00A505F1">
      <w:pPr>
        <w:spacing w:after="0" w:line="240" w:lineRule="auto"/>
        <w:contextualSpacing/>
        <w:jc w:val="center"/>
        <w:rPr>
          <w:rFonts w:ascii="Times New Roman" w:hAnsi="Times New Roman" w:cs="Times New Roman"/>
          <w:b/>
          <w:sz w:val="24"/>
          <w:szCs w:val="24"/>
        </w:rPr>
      </w:pPr>
    </w:p>
    <w:p w14:paraId="47A40066" w14:textId="77777777" w:rsidR="00AF774D" w:rsidRDefault="00AF774D" w:rsidP="00A505F1">
      <w:pPr>
        <w:spacing w:after="0" w:line="240" w:lineRule="auto"/>
        <w:contextualSpacing/>
        <w:jc w:val="center"/>
        <w:rPr>
          <w:rFonts w:ascii="Times New Roman" w:hAnsi="Times New Roman" w:cs="Times New Roman"/>
          <w:b/>
          <w:sz w:val="24"/>
          <w:szCs w:val="24"/>
        </w:rPr>
      </w:pPr>
    </w:p>
    <w:p w14:paraId="7DB94178" w14:textId="77777777" w:rsidR="00AF774D" w:rsidRDefault="00AF774D" w:rsidP="00A505F1">
      <w:pPr>
        <w:spacing w:after="0" w:line="240" w:lineRule="auto"/>
        <w:contextualSpacing/>
        <w:jc w:val="center"/>
        <w:rPr>
          <w:rFonts w:ascii="Times New Roman" w:hAnsi="Times New Roman" w:cs="Times New Roman"/>
          <w:b/>
          <w:sz w:val="24"/>
          <w:szCs w:val="24"/>
        </w:rPr>
      </w:pPr>
    </w:p>
    <w:p w14:paraId="0750D0C2" w14:textId="77777777" w:rsidR="00AF774D" w:rsidRDefault="00AF774D" w:rsidP="00A505F1">
      <w:pPr>
        <w:spacing w:after="0" w:line="240" w:lineRule="auto"/>
        <w:contextualSpacing/>
        <w:jc w:val="center"/>
        <w:rPr>
          <w:rFonts w:ascii="Times New Roman" w:hAnsi="Times New Roman" w:cs="Times New Roman"/>
          <w:b/>
          <w:sz w:val="24"/>
          <w:szCs w:val="24"/>
        </w:rPr>
      </w:pPr>
    </w:p>
    <w:p w14:paraId="4296FAB8" w14:textId="77777777" w:rsidR="00AF774D" w:rsidRDefault="00AF774D" w:rsidP="00A505F1">
      <w:pPr>
        <w:spacing w:after="0" w:line="240" w:lineRule="auto"/>
        <w:contextualSpacing/>
        <w:jc w:val="center"/>
        <w:rPr>
          <w:rFonts w:ascii="Times New Roman" w:hAnsi="Times New Roman" w:cs="Times New Roman"/>
          <w:b/>
          <w:sz w:val="24"/>
          <w:szCs w:val="24"/>
        </w:rPr>
      </w:pPr>
    </w:p>
    <w:p w14:paraId="4075D4AA" w14:textId="77777777" w:rsidR="00AF774D" w:rsidRDefault="00AF774D" w:rsidP="00A505F1">
      <w:pPr>
        <w:spacing w:after="0" w:line="240" w:lineRule="auto"/>
        <w:contextualSpacing/>
        <w:jc w:val="center"/>
        <w:rPr>
          <w:rFonts w:ascii="Times New Roman" w:hAnsi="Times New Roman" w:cs="Times New Roman"/>
          <w:b/>
          <w:sz w:val="24"/>
          <w:szCs w:val="24"/>
        </w:rPr>
      </w:pPr>
    </w:p>
    <w:p w14:paraId="6FD669D4" w14:textId="77777777" w:rsidR="00AF774D" w:rsidRDefault="00AF774D" w:rsidP="00A505F1">
      <w:pPr>
        <w:spacing w:after="0" w:line="240" w:lineRule="auto"/>
        <w:contextualSpacing/>
        <w:jc w:val="center"/>
        <w:rPr>
          <w:rFonts w:ascii="Times New Roman" w:hAnsi="Times New Roman" w:cs="Times New Roman"/>
          <w:b/>
          <w:sz w:val="24"/>
          <w:szCs w:val="24"/>
        </w:rPr>
      </w:pPr>
    </w:p>
    <w:p w14:paraId="0DB14358" w14:textId="77777777" w:rsidR="00AF774D" w:rsidRDefault="00AF774D" w:rsidP="00A505F1">
      <w:pPr>
        <w:spacing w:after="0" w:line="240" w:lineRule="auto"/>
        <w:contextualSpacing/>
        <w:jc w:val="center"/>
        <w:rPr>
          <w:rFonts w:ascii="Times New Roman" w:hAnsi="Times New Roman" w:cs="Times New Roman"/>
          <w:b/>
          <w:sz w:val="24"/>
          <w:szCs w:val="24"/>
        </w:rPr>
      </w:pPr>
    </w:p>
    <w:p w14:paraId="66B69AC4" w14:textId="77777777" w:rsidR="00AF774D" w:rsidRDefault="00AF774D" w:rsidP="00A505F1">
      <w:pPr>
        <w:spacing w:after="0" w:line="240" w:lineRule="auto"/>
        <w:contextualSpacing/>
        <w:jc w:val="center"/>
        <w:rPr>
          <w:rFonts w:ascii="Times New Roman" w:hAnsi="Times New Roman" w:cs="Times New Roman"/>
          <w:b/>
          <w:sz w:val="24"/>
          <w:szCs w:val="24"/>
        </w:rPr>
      </w:pPr>
    </w:p>
    <w:p w14:paraId="1B225D31" w14:textId="77777777" w:rsidR="00AF774D" w:rsidRDefault="00AF774D" w:rsidP="00A505F1">
      <w:pPr>
        <w:spacing w:after="0" w:line="240" w:lineRule="auto"/>
        <w:contextualSpacing/>
        <w:jc w:val="center"/>
        <w:rPr>
          <w:rFonts w:ascii="Times New Roman" w:hAnsi="Times New Roman" w:cs="Times New Roman"/>
          <w:b/>
          <w:sz w:val="24"/>
          <w:szCs w:val="24"/>
        </w:rPr>
      </w:pPr>
    </w:p>
    <w:p w14:paraId="7F6562C2" w14:textId="77777777" w:rsidR="00AF774D" w:rsidRPr="0012131F" w:rsidRDefault="00AF774D" w:rsidP="00A505F1">
      <w:pPr>
        <w:spacing w:after="0" w:line="240" w:lineRule="auto"/>
        <w:contextualSpacing/>
        <w:jc w:val="center"/>
        <w:rPr>
          <w:rFonts w:ascii="Times New Roman" w:hAnsi="Times New Roman" w:cs="Times New Roman"/>
          <w:b/>
          <w:sz w:val="24"/>
          <w:szCs w:val="24"/>
        </w:rPr>
      </w:pPr>
    </w:p>
    <w:sectPr w:rsidR="00AF774D" w:rsidRPr="0012131F" w:rsidSect="001156FD">
      <w:pgSz w:w="11906" w:h="16838"/>
      <w:pgMar w:top="709" w:right="566"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roid Sans Fallback">
    <w:altName w:val="Times New Roman"/>
    <w:charset w:val="01"/>
    <w:family w:val="auto"/>
    <w:pitch w:val="variable"/>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OpenSymbol">
    <w:charset w:val="CC"/>
    <w:family w:val="roman"/>
    <w:pitch w:val="variable"/>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0E22A1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EAE88A7E"/>
    <w:lvl w:ilvl="0">
      <w:numFmt w:val="decimal"/>
      <w:lvlText w:val="*"/>
      <w:lvlJc w:val="left"/>
      <w:pPr>
        <w:ind w:left="0" w:firstLine="0"/>
      </w:pPr>
      <w:rPr>
        <w:rFonts w:cs="Times New Roman"/>
      </w:rPr>
    </w:lvl>
  </w:abstractNum>
  <w:abstractNum w:abstractNumId="2" w15:restartNumberingAfterBreak="0">
    <w:nsid w:val="00000001"/>
    <w:multiLevelType w:val="multilevel"/>
    <w:tmpl w:val="0000000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00000002"/>
    <w:multiLevelType w:val="multilevel"/>
    <w:tmpl w:val="00000002"/>
    <w:lvl w:ilvl="0">
      <w:start w:val="1"/>
      <w:numFmt w:val="decimal"/>
      <w:lvlText w:val="%1."/>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0000003"/>
    <w:multiLevelType w:val="multilevel"/>
    <w:tmpl w:val="00000003"/>
    <w:lvl w:ilvl="0">
      <w:start w:val="1"/>
      <w:numFmt w:val="bullet"/>
      <w:lvlText w:val=""/>
      <w:lvlJc w:val="left"/>
      <w:pPr>
        <w:ind w:left="720" w:hanging="360"/>
      </w:pPr>
      <w:rPr>
        <w:rFonts w:ascii="Symbol" w:eastAsia="Times New Roman" w:cs="Times New Roman"/>
      </w:rPr>
    </w:lvl>
    <w:lvl w:ilvl="1">
      <w:start w:val="1"/>
      <w:numFmt w:val="bullet"/>
      <w:lvlText w:val=""/>
      <w:lvlJc w:val="left"/>
      <w:pPr>
        <w:ind w:left="1080" w:hanging="360"/>
      </w:pPr>
      <w:rPr>
        <w:rFonts w:ascii="Symbol" w:eastAsia="Times New Roman" w:cs="Times New Roman"/>
      </w:rPr>
    </w:lvl>
    <w:lvl w:ilvl="2">
      <w:start w:val="1"/>
      <w:numFmt w:val="bullet"/>
      <w:lvlText w:val=""/>
      <w:lvlJc w:val="left"/>
      <w:pPr>
        <w:ind w:left="1440" w:hanging="360"/>
      </w:pPr>
      <w:rPr>
        <w:rFonts w:ascii="Symbol" w:eastAsia="Times New Roman" w:cs="Times New Roman"/>
      </w:rPr>
    </w:lvl>
    <w:lvl w:ilvl="3">
      <w:start w:val="1"/>
      <w:numFmt w:val="bullet"/>
      <w:lvlText w:val=""/>
      <w:lvlJc w:val="left"/>
      <w:pPr>
        <w:ind w:left="1800" w:hanging="360"/>
      </w:pPr>
      <w:rPr>
        <w:rFonts w:ascii="Symbol" w:eastAsia="Times New Roman" w:cs="Times New Roman"/>
      </w:rPr>
    </w:lvl>
    <w:lvl w:ilvl="4">
      <w:start w:val="1"/>
      <w:numFmt w:val="bullet"/>
      <w:lvlText w:val=""/>
      <w:lvlJc w:val="left"/>
      <w:pPr>
        <w:ind w:left="2160" w:hanging="360"/>
      </w:pPr>
      <w:rPr>
        <w:rFonts w:ascii="Symbol" w:eastAsia="Times New Roman" w:cs="Times New Roman"/>
      </w:rPr>
    </w:lvl>
    <w:lvl w:ilvl="5">
      <w:start w:val="1"/>
      <w:numFmt w:val="bullet"/>
      <w:lvlText w:val=""/>
      <w:lvlJc w:val="left"/>
      <w:pPr>
        <w:ind w:left="2520" w:hanging="360"/>
      </w:pPr>
      <w:rPr>
        <w:rFonts w:ascii="Symbol" w:eastAsia="Times New Roman" w:cs="Times New Roman"/>
      </w:rPr>
    </w:lvl>
    <w:lvl w:ilvl="6">
      <w:start w:val="1"/>
      <w:numFmt w:val="bullet"/>
      <w:lvlText w:val=""/>
      <w:lvlJc w:val="left"/>
      <w:pPr>
        <w:ind w:left="2880" w:hanging="360"/>
      </w:pPr>
      <w:rPr>
        <w:rFonts w:ascii="Symbol" w:eastAsia="Times New Roman" w:cs="Times New Roman"/>
      </w:rPr>
    </w:lvl>
    <w:lvl w:ilvl="7">
      <w:start w:val="1"/>
      <w:numFmt w:val="bullet"/>
      <w:lvlText w:val=""/>
      <w:lvlJc w:val="left"/>
      <w:pPr>
        <w:ind w:left="3240" w:hanging="360"/>
      </w:pPr>
      <w:rPr>
        <w:rFonts w:ascii="Symbol" w:eastAsia="Times New Roman" w:cs="Times New Roman"/>
      </w:rPr>
    </w:lvl>
    <w:lvl w:ilvl="8">
      <w:start w:val="1"/>
      <w:numFmt w:val="bullet"/>
      <w:lvlText w:val=""/>
      <w:lvlJc w:val="left"/>
      <w:pPr>
        <w:ind w:left="3600" w:hanging="360"/>
      </w:pPr>
      <w:rPr>
        <w:rFonts w:ascii="Symbol" w:eastAsia="Times New Roman" w:cs="Times New Roman"/>
      </w:rPr>
    </w:lvl>
  </w:abstractNum>
  <w:abstractNum w:abstractNumId="5" w15:restartNumberingAfterBreak="0">
    <w:nsid w:val="00000004"/>
    <w:multiLevelType w:val="multilevel"/>
    <w:tmpl w:val="00000004"/>
    <w:lvl w:ilvl="0">
      <w:start w:val="1"/>
      <w:numFmt w:val="bullet"/>
      <w:lvlText w:val=""/>
      <w:lvlJc w:val="left"/>
      <w:pPr>
        <w:ind w:left="720" w:hanging="360"/>
      </w:pPr>
      <w:rPr>
        <w:rFonts w:ascii="Symbol" w:eastAsia="Times New Roman" w:cs="Times New Roman"/>
      </w:rPr>
    </w:lvl>
    <w:lvl w:ilvl="1">
      <w:start w:val="1"/>
      <w:numFmt w:val="bullet"/>
      <w:lvlText w:val=""/>
      <w:lvlJc w:val="left"/>
      <w:pPr>
        <w:ind w:left="1080" w:hanging="360"/>
      </w:pPr>
      <w:rPr>
        <w:rFonts w:ascii="Symbol" w:eastAsia="Times New Roman" w:cs="Times New Roman"/>
      </w:rPr>
    </w:lvl>
    <w:lvl w:ilvl="2">
      <w:start w:val="1"/>
      <w:numFmt w:val="bullet"/>
      <w:lvlText w:val=""/>
      <w:lvlJc w:val="left"/>
      <w:pPr>
        <w:ind w:left="1440" w:hanging="360"/>
      </w:pPr>
      <w:rPr>
        <w:rFonts w:ascii="Symbol" w:eastAsia="Times New Roman" w:cs="Times New Roman"/>
      </w:rPr>
    </w:lvl>
    <w:lvl w:ilvl="3">
      <w:start w:val="1"/>
      <w:numFmt w:val="bullet"/>
      <w:lvlText w:val=""/>
      <w:lvlJc w:val="left"/>
      <w:pPr>
        <w:ind w:left="1800" w:hanging="360"/>
      </w:pPr>
      <w:rPr>
        <w:rFonts w:ascii="Symbol" w:eastAsia="Times New Roman" w:cs="Times New Roman"/>
      </w:rPr>
    </w:lvl>
    <w:lvl w:ilvl="4">
      <w:start w:val="1"/>
      <w:numFmt w:val="bullet"/>
      <w:lvlText w:val=""/>
      <w:lvlJc w:val="left"/>
      <w:pPr>
        <w:ind w:left="2160" w:hanging="360"/>
      </w:pPr>
      <w:rPr>
        <w:rFonts w:ascii="Symbol" w:eastAsia="Times New Roman" w:cs="Times New Roman"/>
      </w:rPr>
    </w:lvl>
    <w:lvl w:ilvl="5">
      <w:start w:val="1"/>
      <w:numFmt w:val="bullet"/>
      <w:lvlText w:val=""/>
      <w:lvlJc w:val="left"/>
      <w:pPr>
        <w:ind w:left="2520" w:hanging="360"/>
      </w:pPr>
      <w:rPr>
        <w:rFonts w:ascii="Symbol" w:eastAsia="Times New Roman" w:cs="Times New Roman"/>
      </w:rPr>
    </w:lvl>
    <w:lvl w:ilvl="6">
      <w:start w:val="1"/>
      <w:numFmt w:val="bullet"/>
      <w:lvlText w:val=""/>
      <w:lvlJc w:val="left"/>
      <w:pPr>
        <w:ind w:left="2880" w:hanging="360"/>
      </w:pPr>
      <w:rPr>
        <w:rFonts w:ascii="Symbol" w:eastAsia="Times New Roman" w:cs="Times New Roman"/>
      </w:rPr>
    </w:lvl>
    <w:lvl w:ilvl="7">
      <w:start w:val="1"/>
      <w:numFmt w:val="bullet"/>
      <w:lvlText w:val=""/>
      <w:lvlJc w:val="left"/>
      <w:pPr>
        <w:ind w:left="3240" w:hanging="360"/>
      </w:pPr>
      <w:rPr>
        <w:rFonts w:ascii="Symbol" w:eastAsia="Times New Roman" w:cs="Times New Roman"/>
      </w:rPr>
    </w:lvl>
    <w:lvl w:ilvl="8">
      <w:start w:val="1"/>
      <w:numFmt w:val="bullet"/>
      <w:lvlText w:val=""/>
      <w:lvlJc w:val="left"/>
      <w:pPr>
        <w:ind w:left="3600" w:hanging="360"/>
      </w:pPr>
      <w:rPr>
        <w:rFonts w:ascii="Symbol" w:eastAsia="Times New Roman" w:cs="Times New Roman"/>
      </w:rPr>
    </w:lvl>
  </w:abstractNum>
  <w:abstractNum w:abstractNumId="6" w15:restartNumberingAfterBreak="0">
    <w:nsid w:val="00000005"/>
    <w:multiLevelType w:val="multilevel"/>
    <w:tmpl w:val="00000005"/>
    <w:lvl w:ilvl="0">
      <w:start w:val="3"/>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00000008"/>
    <w:multiLevelType w:val="multilevel"/>
    <w:tmpl w:val="00000008"/>
    <w:name w:val="WW8Num8"/>
    <w:lvl w:ilvl="0">
      <w:start w:val="1"/>
      <w:numFmt w:val="none"/>
      <w:suff w:val="nothing"/>
      <w:lvlText w:val=""/>
      <w:lvlJc w:val="left"/>
      <w:pPr>
        <w:tabs>
          <w:tab w:val="num" w:pos="0"/>
        </w:tabs>
        <w:ind w:left="432" w:hanging="432"/>
      </w:pPr>
      <w:rPr>
        <w:rFonts w:eastAsia="Droid Sans Fallback"/>
        <w:b/>
        <w:bCs/>
        <w:color w:val="000080"/>
        <w:kern w:val="2"/>
        <w:lang w:eastAsia="zh-CN" w:bidi="hi-IN"/>
      </w:rPr>
    </w:lvl>
    <w:lvl w:ilvl="1">
      <w:start w:val="1"/>
      <w:numFmt w:val="none"/>
      <w:suff w:val="nothing"/>
      <w:lvlText w:val=""/>
      <w:lvlJc w:val="left"/>
      <w:pPr>
        <w:tabs>
          <w:tab w:val="num" w:pos="0"/>
        </w:tabs>
        <w:ind w:left="576" w:hanging="576"/>
      </w:pPr>
      <w:rPr>
        <w:b w:val="0"/>
        <w:i w:val="0"/>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8" w15:restartNumberingAfterBreak="0">
    <w:nsid w:val="05A124C6"/>
    <w:multiLevelType w:val="multilevel"/>
    <w:tmpl w:val="F7C60AEA"/>
    <w:lvl w:ilvl="0">
      <w:start w:val="6"/>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15:restartNumberingAfterBreak="0">
    <w:nsid w:val="09484219"/>
    <w:multiLevelType w:val="multilevel"/>
    <w:tmpl w:val="81E0CC06"/>
    <w:lvl w:ilvl="0">
      <w:start w:val="1"/>
      <w:numFmt w:val="decimal"/>
      <w:pStyle w:val="a"/>
      <w:suff w:val="space"/>
      <w:lvlText w:val="%1."/>
      <w:lvlJc w:val="left"/>
      <w:rPr>
        <w:rFonts w:ascii="Times New Roman" w:hAnsi="Times New Roman" w:cs="Times New Roman" w:hint="default"/>
        <w:b/>
        <w:i w:val="0"/>
        <w:color w:val="auto"/>
        <w:sz w:val="24"/>
        <w:szCs w:val="24"/>
      </w:rPr>
    </w:lvl>
    <w:lvl w:ilvl="1">
      <w:start w:val="1"/>
      <w:numFmt w:val="decimal"/>
      <w:pStyle w:val="a0"/>
      <w:suff w:val="space"/>
      <w:lvlText w:val="%1.%2."/>
      <w:lvlJc w:val="left"/>
      <w:pPr>
        <w:ind w:left="567"/>
      </w:pPr>
      <w:rPr>
        <w:rFonts w:ascii="Times New Roman" w:hAnsi="Times New Roman" w:cs="Times New Roman" w:hint="default"/>
        <w:b w:val="0"/>
        <w:i w:val="0"/>
        <w:sz w:val="24"/>
        <w:szCs w:val="24"/>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0" w15:restartNumberingAfterBreak="0">
    <w:nsid w:val="153A7B1B"/>
    <w:multiLevelType w:val="singleLevel"/>
    <w:tmpl w:val="236423B6"/>
    <w:lvl w:ilvl="0">
      <w:start w:val="1"/>
      <w:numFmt w:val="decimal"/>
      <w:lvlText w:val="%1."/>
      <w:legacy w:legacy="1" w:legacySpace="0" w:legacyIndent="230"/>
      <w:lvlJc w:val="left"/>
      <w:rPr>
        <w:rFonts w:ascii="Times New Roman" w:eastAsia="Times New Roman" w:hAnsi="Times New Roman" w:cs="Times New Roman"/>
      </w:rPr>
    </w:lvl>
  </w:abstractNum>
  <w:abstractNum w:abstractNumId="11" w15:restartNumberingAfterBreak="0">
    <w:nsid w:val="16BB267B"/>
    <w:multiLevelType w:val="multilevel"/>
    <w:tmpl w:val="DE74943A"/>
    <w:lvl w:ilvl="0">
      <w:start w:val="6"/>
      <w:numFmt w:val="decimal"/>
      <w:lvlText w:val="%1."/>
      <w:lvlJc w:val="left"/>
      <w:pPr>
        <w:ind w:left="360" w:hanging="360"/>
      </w:pPr>
      <w:rPr>
        <w:rFonts w:hint="default"/>
      </w:rPr>
    </w:lvl>
    <w:lvl w:ilvl="1">
      <w:start w:val="5"/>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70B3167"/>
    <w:multiLevelType w:val="hybridMultilevel"/>
    <w:tmpl w:val="F6C214DA"/>
    <w:lvl w:ilvl="0" w:tplc="16D8AA34">
      <w:start w:val="5"/>
      <w:numFmt w:val="bullet"/>
      <w:lvlText w:val=""/>
      <w:lvlJc w:val="left"/>
      <w:pPr>
        <w:ind w:left="720" w:hanging="360"/>
      </w:pPr>
      <w:rPr>
        <w:rFonts w:ascii="Symbol" w:eastAsia="Lucida Sans Unicode" w:hAnsi="Symbol" w:cs="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E571AD9"/>
    <w:multiLevelType w:val="multilevel"/>
    <w:tmpl w:val="3EE09C82"/>
    <w:lvl w:ilvl="0">
      <w:start w:val="1"/>
      <w:numFmt w:val="decimal"/>
      <w:pStyle w:val="-"/>
      <w:lvlText w:val="%1."/>
      <w:lvlJc w:val="center"/>
      <w:pPr>
        <w:tabs>
          <w:tab w:val="num" w:pos="0"/>
        </w:tabs>
        <w:ind w:left="0" w:firstLine="0"/>
      </w:pPr>
      <w:rPr>
        <w:b/>
        <w:i w:val="0"/>
      </w:rPr>
    </w:lvl>
    <w:lvl w:ilvl="1">
      <w:start w:val="1"/>
      <w:numFmt w:val="decimal"/>
      <w:pStyle w:val="-0"/>
      <w:lvlText w:val="%1.%2"/>
      <w:lvlJc w:val="left"/>
      <w:pPr>
        <w:tabs>
          <w:tab w:val="num" w:pos="851"/>
        </w:tabs>
        <w:ind w:left="851" w:hanging="851"/>
      </w:pPr>
      <w:rPr>
        <w:rFonts w:cs="Times New Roman"/>
        <w:b w:val="0"/>
        <w:bCs w:val="0"/>
        <w:i w:val="0"/>
        <w:iCs w:val="0"/>
        <w:caps w:val="0"/>
        <w:strike w:val="0"/>
        <w:dstrike w:val="0"/>
        <w:vanish w:val="0"/>
        <w:webHidden w:val="0"/>
        <w:color w:val="auto"/>
        <w:spacing w:val="0"/>
        <w:w w:val="100"/>
        <w:kern w:val="0"/>
        <w:position w:val="0"/>
        <w:sz w:val="24"/>
        <w:szCs w:val="24"/>
        <w:u w:val="none"/>
        <w:effect w:val="none"/>
        <w:vertAlign w:val="baseline"/>
        <w:specVanish w:val="0"/>
      </w:rPr>
    </w:lvl>
    <w:lvl w:ilvl="2">
      <w:start w:val="1"/>
      <w:numFmt w:val="decimal"/>
      <w:pStyle w:val="-1"/>
      <w:lvlText w:val="%1.%2.%3"/>
      <w:lvlJc w:val="left"/>
      <w:pPr>
        <w:tabs>
          <w:tab w:val="num" w:pos="851"/>
        </w:tabs>
        <w:ind w:left="851" w:hanging="851"/>
      </w:pPr>
      <w:rPr>
        <w:b w:val="0"/>
        <w:bCs w:val="0"/>
        <w:i w:val="0"/>
        <w:iCs w:val="0"/>
      </w:rPr>
    </w:lvl>
    <w:lvl w:ilvl="3">
      <w:start w:val="1"/>
      <w:numFmt w:val="lowerLetter"/>
      <w:pStyle w:val="-2"/>
      <w:lvlText w:val="%4)"/>
      <w:lvlJc w:val="left"/>
      <w:pPr>
        <w:tabs>
          <w:tab w:val="num" w:pos="1418"/>
        </w:tabs>
        <w:ind w:left="1418" w:hanging="567"/>
      </w:pPr>
      <w:rPr>
        <w:rFonts w:cs="Times New Roman"/>
        <w:b w:val="0"/>
        <w:bCs w:val="0"/>
        <w:i w:val="0"/>
        <w:iCs w:val="0"/>
        <w:caps w:val="0"/>
        <w:strike w:val="0"/>
        <w:dstrike w:val="0"/>
        <w:vanish w:val="0"/>
        <w:webHidden w:val="0"/>
        <w:color w:val="auto"/>
        <w:spacing w:val="0"/>
        <w:w w:val="100"/>
        <w:kern w:val="0"/>
        <w:position w:val="0"/>
        <w:u w:val="none"/>
        <w:effect w:val="none"/>
        <w:vertAlign w:val="baseline"/>
        <w:specVanish w:val="0"/>
      </w:rPr>
    </w:lvl>
    <w:lvl w:ilvl="4">
      <w:start w:val="1"/>
      <w:numFmt w:val="lowerLetter"/>
      <w:lvlText w:val="%5)"/>
      <w:lvlJc w:val="left"/>
      <w:pPr>
        <w:tabs>
          <w:tab w:val="num" w:pos="1134"/>
        </w:tabs>
        <w:ind w:left="1134" w:hanging="567"/>
      </w:p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lvl>
    <w:lvl w:ilvl="7">
      <w:start w:val="1"/>
      <w:numFmt w:val="decimal"/>
      <w:lvlText w:val="%1.%2.%3.%4.%5.%6.%7.%8."/>
      <w:lvlJc w:val="left"/>
      <w:pPr>
        <w:tabs>
          <w:tab w:val="num" w:pos="3978"/>
        </w:tabs>
        <w:ind w:left="2322" w:hanging="1224"/>
      </w:pPr>
    </w:lvl>
    <w:lvl w:ilvl="8">
      <w:start w:val="1"/>
      <w:numFmt w:val="decimal"/>
      <w:lvlText w:val="%1.%2.%3.%4.%5.%6.%7.%8.%9."/>
      <w:lvlJc w:val="left"/>
      <w:pPr>
        <w:tabs>
          <w:tab w:val="num" w:pos="4698"/>
        </w:tabs>
        <w:ind w:left="2898" w:hanging="1440"/>
      </w:pPr>
    </w:lvl>
  </w:abstractNum>
  <w:abstractNum w:abstractNumId="14" w15:restartNumberingAfterBreak="0">
    <w:nsid w:val="1EBC415C"/>
    <w:multiLevelType w:val="hybridMultilevel"/>
    <w:tmpl w:val="EF02C026"/>
    <w:lvl w:ilvl="0" w:tplc="804A32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2DB94100"/>
    <w:multiLevelType w:val="hybridMultilevel"/>
    <w:tmpl w:val="4B80CF96"/>
    <w:lvl w:ilvl="0" w:tplc="779C1D36">
      <w:start w:val="1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3160609A"/>
    <w:multiLevelType w:val="multilevel"/>
    <w:tmpl w:val="358EFA80"/>
    <w:lvl w:ilvl="0">
      <w:start w:val="1"/>
      <w:numFmt w:val="decimal"/>
      <w:lvlText w:val="%1."/>
      <w:lvlJc w:val="left"/>
      <w:pPr>
        <w:ind w:left="899" w:hanging="360"/>
      </w:pPr>
      <w:rPr>
        <w:rFonts w:hint="default"/>
      </w:rPr>
    </w:lvl>
    <w:lvl w:ilvl="1">
      <w:start w:val="3"/>
      <w:numFmt w:val="decimal"/>
      <w:isLgl/>
      <w:lvlText w:val="%1.%2."/>
      <w:lvlJc w:val="left"/>
      <w:pPr>
        <w:ind w:left="1259" w:hanging="360"/>
      </w:pPr>
      <w:rPr>
        <w:rFonts w:hint="default"/>
      </w:rPr>
    </w:lvl>
    <w:lvl w:ilvl="2">
      <w:start w:val="1"/>
      <w:numFmt w:val="decimal"/>
      <w:isLgl/>
      <w:lvlText w:val="%1.%2.%3."/>
      <w:lvlJc w:val="left"/>
      <w:pPr>
        <w:ind w:left="1979" w:hanging="720"/>
      </w:pPr>
      <w:rPr>
        <w:rFonts w:hint="default"/>
      </w:rPr>
    </w:lvl>
    <w:lvl w:ilvl="3">
      <w:start w:val="1"/>
      <w:numFmt w:val="decimal"/>
      <w:isLgl/>
      <w:lvlText w:val="%1.%2.%3.%4."/>
      <w:lvlJc w:val="left"/>
      <w:pPr>
        <w:ind w:left="2339" w:hanging="720"/>
      </w:pPr>
      <w:rPr>
        <w:rFonts w:hint="default"/>
      </w:rPr>
    </w:lvl>
    <w:lvl w:ilvl="4">
      <w:start w:val="1"/>
      <w:numFmt w:val="decimal"/>
      <w:isLgl/>
      <w:lvlText w:val="%1.%2.%3.%4.%5."/>
      <w:lvlJc w:val="left"/>
      <w:pPr>
        <w:ind w:left="3059" w:hanging="1080"/>
      </w:pPr>
      <w:rPr>
        <w:rFonts w:hint="default"/>
      </w:rPr>
    </w:lvl>
    <w:lvl w:ilvl="5">
      <w:start w:val="1"/>
      <w:numFmt w:val="decimal"/>
      <w:isLgl/>
      <w:lvlText w:val="%1.%2.%3.%4.%5.%6."/>
      <w:lvlJc w:val="left"/>
      <w:pPr>
        <w:ind w:left="3419" w:hanging="1080"/>
      </w:pPr>
      <w:rPr>
        <w:rFonts w:hint="default"/>
      </w:rPr>
    </w:lvl>
    <w:lvl w:ilvl="6">
      <w:start w:val="1"/>
      <w:numFmt w:val="decimal"/>
      <w:isLgl/>
      <w:lvlText w:val="%1.%2.%3.%4.%5.%6.%7."/>
      <w:lvlJc w:val="left"/>
      <w:pPr>
        <w:ind w:left="4139" w:hanging="1440"/>
      </w:pPr>
      <w:rPr>
        <w:rFonts w:hint="default"/>
      </w:rPr>
    </w:lvl>
    <w:lvl w:ilvl="7">
      <w:start w:val="1"/>
      <w:numFmt w:val="decimal"/>
      <w:isLgl/>
      <w:lvlText w:val="%1.%2.%3.%4.%5.%6.%7.%8."/>
      <w:lvlJc w:val="left"/>
      <w:pPr>
        <w:ind w:left="4499" w:hanging="1440"/>
      </w:pPr>
      <w:rPr>
        <w:rFonts w:hint="default"/>
      </w:rPr>
    </w:lvl>
    <w:lvl w:ilvl="8">
      <w:start w:val="1"/>
      <w:numFmt w:val="decimal"/>
      <w:isLgl/>
      <w:lvlText w:val="%1.%2.%3.%4.%5.%6.%7.%8.%9."/>
      <w:lvlJc w:val="left"/>
      <w:pPr>
        <w:ind w:left="5219" w:hanging="1800"/>
      </w:pPr>
      <w:rPr>
        <w:rFonts w:hint="default"/>
      </w:rPr>
    </w:lvl>
  </w:abstractNum>
  <w:abstractNum w:abstractNumId="17" w15:restartNumberingAfterBreak="0">
    <w:nsid w:val="330F7E8D"/>
    <w:multiLevelType w:val="multilevel"/>
    <w:tmpl w:val="557CE63C"/>
    <w:lvl w:ilvl="0">
      <w:start w:val="4"/>
      <w:numFmt w:val="decimal"/>
      <w:lvlText w:val="%1."/>
      <w:lvlJc w:val="left"/>
      <w:pPr>
        <w:tabs>
          <w:tab w:val="num" w:pos="720"/>
        </w:tabs>
        <w:ind w:left="720" w:hanging="360"/>
      </w:pPr>
      <w:rPr>
        <w:rFonts w:hint="default"/>
      </w:rPr>
    </w:lvl>
    <w:lvl w:ilvl="1">
      <w:start w:val="5"/>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8" w15:restartNumberingAfterBreak="0">
    <w:nsid w:val="37AB537D"/>
    <w:multiLevelType w:val="multilevel"/>
    <w:tmpl w:val="34863FD4"/>
    <w:lvl w:ilvl="0">
      <w:start w:val="8"/>
      <w:numFmt w:val="decimalZero"/>
      <w:lvlText w:val="%1.0"/>
      <w:lvlJc w:val="left"/>
      <w:pPr>
        <w:ind w:left="465" w:hanging="465"/>
      </w:pPr>
      <w:rPr>
        <w:rFonts w:hint="default"/>
      </w:rPr>
    </w:lvl>
    <w:lvl w:ilvl="1">
      <w:start w:val="1"/>
      <w:numFmt w:val="decimalZero"/>
      <w:lvlText w:val="%1.%2"/>
      <w:lvlJc w:val="left"/>
      <w:pPr>
        <w:ind w:left="1173" w:hanging="46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9" w15:restartNumberingAfterBreak="0">
    <w:nsid w:val="41CB3F4A"/>
    <w:multiLevelType w:val="hybridMultilevel"/>
    <w:tmpl w:val="83C47824"/>
    <w:lvl w:ilvl="0" w:tplc="779C1D36">
      <w:start w:val="1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47013EAD"/>
    <w:multiLevelType w:val="hybridMultilevel"/>
    <w:tmpl w:val="4440DBE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80811EE"/>
    <w:multiLevelType w:val="hybridMultilevel"/>
    <w:tmpl w:val="71542A78"/>
    <w:lvl w:ilvl="0" w:tplc="779C1D36">
      <w:start w:val="1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483E44C9"/>
    <w:multiLevelType w:val="hybridMultilevel"/>
    <w:tmpl w:val="B48A9F86"/>
    <w:lvl w:ilvl="0" w:tplc="C3DEA0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49AF778C"/>
    <w:multiLevelType w:val="multilevel"/>
    <w:tmpl w:val="2090A23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15:restartNumberingAfterBreak="0">
    <w:nsid w:val="50F2082B"/>
    <w:multiLevelType w:val="hybridMultilevel"/>
    <w:tmpl w:val="8B4EA6E2"/>
    <w:lvl w:ilvl="0" w:tplc="32C86D4C">
      <w:start w:val="5"/>
      <w:numFmt w:val="decimal"/>
      <w:lvlText w:val="%1."/>
      <w:lvlJc w:val="left"/>
      <w:pPr>
        <w:tabs>
          <w:tab w:val="num" w:pos="-180"/>
        </w:tabs>
        <w:ind w:left="-180" w:hanging="360"/>
      </w:pPr>
      <w:rPr>
        <w:rFonts w:hint="default"/>
      </w:rPr>
    </w:lvl>
    <w:lvl w:ilvl="1" w:tplc="04190019" w:tentative="1">
      <w:start w:val="1"/>
      <w:numFmt w:val="lowerLetter"/>
      <w:lvlText w:val="%2."/>
      <w:lvlJc w:val="left"/>
      <w:pPr>
        <w:tabs>
          <w:tab w:val="num" w:pos="540"/>
        </w:tabs>
        <w:ind w:left="540" w:hanging="360"/>
      </w:pPr>
    </w:lvl>
    <w:lvl w:ilvl="2" w:tplc="0419001B" w:tentative="1">
      <w:start w:val="1"/>
      <w:numFmt w:val="lowerRoman"/>
      <w:lvlText w:val="%3."/>
      <w:lvlJc w:val="right"/>
      <w:pPr>
        <w:tabs>
          <w:tab w:val="num" w:pos="1260"/>
        </w:tabs>
        <w:ind w:left="1260" w:hanging="180"/>
      </w:pPr>
    </w:lvl>
    <w:lvl w:ilvl="3" w:tplc="0419000F" w:tentative="1">
      <w:start w:val="1"/>
      <w:numFmt w:val="decimal"/>
      <w:lvlText w:val="%4."/>
      <w:lvlJc w:val="left"/>
      <w:pPr>
        <w:tabs>
          <w:tab w:val="num" w:pos="1980"/>
        </w:tabs>
        <w:ind w:left="1980" w:hanging="360"/>
      </w:pPr>
    </w:lvl>
    <w:lvl w:ilvl="4" w:tplc="04190019" w:tentative="1">
      <w:start w:val="1"/>
      <w:numFmt w:val="lowerLetter"/>
      <w:lvlText w:val="%5."/>
      <w:lvlJc w:val="left"/>
      <w:pPr>
        <w:tabs>
          <w:tab w:val="num" w:pos="2700"/>
        </w:tabs>
        <w:ind w:left="2700" w:hanging="360"/>
      </w:pPr>
    </w:lvl>
    <w:lvl w:ilvl="5" w:tplc="0419001B" w:tentative="1">
      <w:start w:val="1"/>
      <w:numFmt w:val="lowerRoman"/>
      <w:lvlText w:val="%6."/>
      <w:lvlJc w:val="right"/>
      <w:pPr>
        <w:tabs>
          <w:tab w:val="num" w:pos="3420"/>
        </w:tabs>
        <w:ind w:left="3420" w:hanging="180"/>
      </w:pPr>
    </w:lvl>
    <w:lvl w:ilvl="6" w:tplc="0419000F" w:tentative="1">
      <w:start w:val="1"/>
      <w:numFmt w:val="decimal"/>
      <w:lvlText w:val="%7."/>
      <w:lvlJc w:val="left"/>
      <w:pPr>
        <w:tabs>
          <w:tab w:val="num" w:pos="4140"/>
        </w:tabs>
        <w:ind w:left="4140" w:hanging="360"/>
      </w:pPr>
    </w:lvl>
    <w:lvl w:ilvl="7" w:tplc="04190019" w:tentative="1">
      <w:start w:val="1"/>
      <w:numFmt w:val="lowerLetter"/>
      <w:lvlText w:val="%8."/>
      <w:lvlJc w:val="left"/>
      <w:pPr>
        <w:tabs>
          <w:tab w:val="num" w:pos="4860"/>
        </w:tabs>
        <w:ind w:left="4860" w:hanging="360"/>
      </w:pPr>
    </w:lvl>
    <w:lvl w:ilvl="8" w:tplc="0419001B" w:tentative="1">
      <w:start w:val="1"/>
      <w:numFmt w:val="lowerRoman"/>
      <w:lvlText w:val="%9."/>
      <w:lvlJc w:val="right"/>
      <w:pPr>
        <w:tabs>
          <w:tab w:val="num" w:pos="5580"/>
        </w:tabs>
        <w:ind w:left="5580" w:hanging="180"/>
      </w:pPr>
    </w:lvl>
  </w:abstractNum>
  <w:abstractNum w:abstractNumId="25" w15:restartNumberingAfterBreak="0">
    <w:nsid w:val="5C225BED"/>
    <w:multiLevelType w:val="hybridMultilevel"/>
    <w:tmpl w:val="81BEF716"/>
    <w:lvl w:ilvl="0" w:tplc="C3DEA0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613D3982"/>
    <w:multiLevelType w:val="singleLevel"/>
    <w:tmpl w:val="876CC734"/>
    <w:lvl w:ilvl="0">
      <w:start w:val="6"/>
      <w:numFmt w:val="decimal"/>
      <w:lvlText w:val="%1."/>
      <w:legacy w:legacy="1" w:legacySpace="0" w:legacyIndent="173"/>
      <w:lvlJc w:val="left"/>
      <w:rPr>
        <w:rFonts w:ascii="Times New Roman" w:hAnsi="Times New Roman" w:cs="Times New Roman" w:hint="default"/>
        <w:b w:val="0"/>
      </w:rPr>
    </w:lvl>
  </w:abstractNum>
  <w:abstractNum w:abstractNumId="27" w15:restartNumberingAfterBreak="0">
    <w:nsid w:val="65792B6B"/>
    <w:multiLevelType w:val="multilevel"/>
    <w:tmpl w:val="D8CEE32C"/>
    <w:lvl w:ilvl="0">
      <w:start w:val="5"/>
      <w:numFmt w:val="decimal"/>
      <w:lvlText w:val="%1."/>
      <w:lvlJc w:val="left"/>
      <w:pPr>
        <w:ind w:left="390" w:hanging="390"/>
      </w:pPr>
      <w:rPr>
        <w:rFonts w:hint="default"/>
      </w:rPr>
    </w:lvl>
    <w:lvl w:ilvl="1">
      <w:start w:val="6"/>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8" w15:restartNumberingAfterBreak="0">
    <w:nsid w:val="6B68302F"/>
    <w:multiLevelType w:val="multilevel"/>
    <w:tmpl w:val="57C8EB8E"/>
    <w:lvl w:ilvl="0">
      <w:start w:val="1"/>
      <w:numFmt w:val="decimal"/>
      <w:pStyle w:val="1"/>
      <w:lvlText w:val="%1."/>
      <w:lvlJc w:val="left"/>
      <w:pPr>
        <w:tabs>
          <w:tab w:val="num" w:pos="360"/>
        </w:tabs>
        <w:ind w:left="360" w:hanging="360"/>
      </w:pPr>
      <w:rPr>
        <w:b/>
        <w:i w:val="0"/>
        <w:sz w:val="24"/>
        <w:szCs w:val="24"/>
      </w:rPr>
    </w:lvl>
    <w:lvl w:ilvl="1">
      <w:start w:val="1"/>
      <w:numFmt w:val="decimal"/>
      <w:lvlText w:val="%1.%2."/>
      <w:lvlJc w:val="left"/>
      <w:pPr>
        <w:tabs>
          <w:tab w:val="num" w:pos="0"/>
        </w:tabs>
        <w:ind w:left="1353" w:hanging="360"/>
      </w:pPr>
      <w:rPr>
        <w:rFonts w:ascii="Times New Roman" w:hAnsi="Times New Roman" w:cs="Times New Roman"/>
        <w:b w:val="0"/>
        <w:i w:val="0"/>
        <w:color w:val="000000"/>
        <w:sz w:val="24"/>
        <w:szCs w:val="24"/>
      </w:rPr>
    </w:lvl>
    <w:lvl w:ilvl="2">
      <w:start w:val="1"/>
      <w:numFmt w:val="decimal"/>
      <w:lvlText w:val="%1.%2.%3."/>
      <w:lvlJc w:val="left"/>
      <w:pPr>
        <w:tabs>
          <w:tab w:val="num" w:pos="0"/>
        </w:tabs>
        <w:ind w:left="9935" w:hanging="720"/>
      </w:pPr>
      <w:rPr>
        <w:b w:val="0"/>
      </w:rPr>
    </w:lvl>
    <w:lvl w:ilvl="3">
      <w:start w:val="1"/>
      <w:numFmt w:val="decimal"/>
      <w:lvlText w:val="%1.%2.%3.%4."/>
      <w:lvlJc w:val="left"/>
      <w:pPr>
        <w:tabs>
          <w:tab w:val="num" w:pos="0"/>
        </w:tabs>
        <w:ind w:left="720" w:hanging="720"/>
      </w:pPr>
      <w:rPr>
        <w:b w:val="0"/>
      </w:rPr>
    </w:lvl>
    <w:lvl w:ilvl="4">
      <w:start w:val="1"/>
      <w:numFmt w:val="decimal"/>
      <w:lvlText w:val="%1.%2.%3.%4.%5."/>
      <w:lvlJc w:val="left"/>
      <w:pPr>
        <w:tabs>
          <w:tab w:val="num" w:pos="0"/>
        </w:tabs>
        <w:ind w:left="1080" w:hanging="1080"/>
      </w:pPr>
      <w:rPr>
        <w:b w:val="0"/>
      </w:rPr>
    </w:lvl>
    <w:lvl w:ilvl="5">
      <w:start w:val="1"/>
      <w:numFmt w:val="decimal"/>
      <w:lvlText w:val="%1.%2.%3.%4.%5.%6."/>
      <w:lvlJc w:val="left"/>
      <w:pPr>
        <w:tabs>
          <w:tab w:val="num" w:pos="0"/>
        </w:tabs>
        <w:ind w:left="1080" w:hanging="1080"/>
      </w:pPr>
      <w:rPr>
        <w:b w:val="0"/>
      </w:rPr>
    </w:lvl>
    <w:lvl w:ilvl="6">
      <w:start w:val="1"/>
      <w:numFmt w:val="decimal"/>
      <w:lvlText w:val="%1.%2.%3.%4.%5.%6.%7."/>
      <w:lvlJc w:val="left"/>
      <w:pPr>
        <w:tabs>
          <w:tab w:val="num" w:pos="0"/>
        </w:tabs>
        <w:ind w:left="1440" w:hanging="1440"/>
      </w:pPr>
      <w:rPr>
        <w:b w:val="0"/>
      </w:rPr>
    </w:lvl>
    <w:lvl w:ilvl="7">
      <w:start w:val="1"/>
      <w:numFmt w:val="decimal"/>
      <w:lvlText w:val="%1.%2.%3.%4.%5.%6.%7.%8."/>
      <w:lvlJc w:val="left"/>
      <w:pPr>
        <w:tabs>
          <w:tab w:val="num" w:pos="0"/>
        </w:tabs>
        <w:ind w:left="1440" w:hanging="1440"/>
      </w:pPr>
      <w:rPr>
        <w:b w:val="0"/>
      </w:rPr>
    </w:lvl>
    <w:lvl w:ilvl="8">
      <w:start w:val="1"/>
      <w:numFmt w:val="decimal"/>
      <w:lvlText w:val="%1.%2.%3.%4.%5.%6.%7.%8.%9."/>
      <w:lvlJc w:val="left"/>
      <w:pPr>
        <w:tabs>
          <w:tab w:val="num" w:pos="0"/>
        </w:tabs>
        <w:ind w:left="1800" w:hanging="1800"/>
      </w:pPr>
      <w:rPr>
        <w:b w:val="0"/>
      </w:rPr>
    </w:lvl>
  </w:abstractNum>
  <w:abstractNum w:abstractNumId="29" w15:restartNumberingAfterBreak="0">
    <w:nsid w:val="6BCA7126"/>
    <w:multiLevelType w:val="hybridMultilevel"/>
    <w:tmpl w:val="953A5A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38342C7"/>
    <w:multiLevelType w:val="multilevel"/>
    <w:tmpl w:val="0000000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1" w15:restartNumberingAfterBreak="0">
    <w:nsid w:val="77886E30"/>
    <w:multiLevelType w:val="hybridMultilevel"/>
    <w:tmpl w:val="DD7A249E"/>
    <w:lvl w:ilvl="0" w:tplc="ED22B1A6">
      <w:start w:val="5"/>
      <w:numFmt w:val="bullet"/>
      <w:lvlText w:val="-"/>
      <w:lvlJc w:val="left"/>
      <w:pPr>
        <w:ind w:left="1140" w:hanging="360"/>
      </w:pPr>
      <w:rPr>
        <w:rFonts w:ascii="Times New Roman" w:eastAsia="Times New Roman" w:hAnsi="Times New Roman" w:cs="Times New Roman" w:hint="default"/>
      </w:rPr>
    </w:lvl>
    <w:lvl w:ilvl="1" w:tplc="04090003" w:tentative="1">
      <w:start w:val="1"/>
      <w:numFmt w:val="bullet"/>
      <w:lvlText w:val="o"/>
      <w:lvlJc w:val="left"/>
      <w:pPr>
        <w:ind w:left="1860" w:hanging="360"/>
      </w:pPr>
      <w:rPr>
        <w:rFonts w:ascii="Courier New" w:hAnsi="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32" w15:restartNumberingAfterBreak="0">
    <w:nsid w:val="7B303C4F"/>
    <w:multiLevelType w:val="multilevel"/>
    <w:tmpl w:val="E7067C80"/>
    <w:lvl w:ilvl="0">
      <w:start w:val="6"/>
      <w:numFmt w:val="decimal"/>
      <w:lvlText w:val="%1."/>
      <w:lvlJc w:val="left"/>
      <w:pPr>
        <w:tabs>
          <w:tab w:val="num" w:pos="360"/>
        </w:tabs>
        <w:ind w:left="360" w:hanging="360"/>
      </w:pPr>
      <w:rPr>
        <w:rFonts w:hint="default"/>
      </w:rPr>
    </w:lvl>
    <w:lvl w:ilvl="1">
      <w:start w:val="5"/>
      <w:numFmt w:val="decimal"/>
      <w:lvlText w:val="%1.%2."/>
      <w:lvlJc w:val="left"/>
      <w:pPr>
        <w:tabs>
          <w:tab w:val="num" w:pos="-180"/>
        </w:tabs>
        <w:ind w:left="-180" w:hanging="360"/>
      </w:pPr>
      <w:rPr>
        <w:rFonts w:hint="default"/>
      </w:rPr>
    </w:lvl>
    <w:lvl w:ilvl="2">
      <w:start w:val="1"/>
      <w:numFmt w:val="decimal"/>
      <w:lvlText w:val="%1.%2.%3."/>
      <w:lvlJc w:val="left"/>
      <w:pPr>
        <w:tabs>
          <w:tab w:val="num" w:pos="-360"/>
        </w:tabs>
        <w:ind w:left="-36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620"/>
        </w:tabs>
        <w:ind w:left="-162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2340"/>
        </w:tabs>
        <w:ind w:left="-234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33" w15:restartNumberingAfterBreak="0">
    <w:nsid w:val="7C650BF9"/>
    <w:multiLevelType w:val="multilevel"/>
    <w:tmpl w:val="D1DEDEA4"/>
    <w:lvl w:ilvl="0">
      <w:start w:val="4"/>
      <w:numFmt w:val="decimal"/>
      <w:lvlText w:val="%1."/>
      <w:lvlJc w:val="left"/>
      <w:pPr>
        <w:tabs>
          <w:tab w:val="num" w:pos="720"/>
        </w:tabs>
        <w:ind w:left="720" w:hanging="360"/>
      </w:pPr>
      <w:rPr>
        <w:rFonts w:hint="default"/>
      </w:rPr>
    </w:lvl>
    <w:lvl w:ilvl="1">
      <w:start w:val="1"/>
      <w:numFmt w:val="decimal"/>
      <w:isLgl/>
      <w:lvlText w:val="%1.%2."/>
      <w:lvlJc w:val="left"/>
      <w:pPr>
        <w:ind w:left="420" w:hanging="4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4" w15:restartNumberingAfterBreak="0">
    <w:nsid w:val="7FBE68F8"/>
    <w:multiLevelType w:val="hybridMultilevel"/>
    <w:tmpl w:val="317CC406"/>
    <w:lvl w:ilvl="0" w:tplc="779C1D36">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16cid:durableId="914238692">
    <w:abstractNumId w:val="25"/>
  </w:num>
  <w:num w:numId="2" w16cid:durableId="159931629">
    <w:abstractNumId w:val="22"/>
  </w:num>
  <w:num w:numId="3" w16cid:durableId="1070925279">
    <w:abstractNumId w:val="1"/>
    <w:lvlOverride w:ilvl="0">
      <w:lvl w:ilvl="0">
        <w:numFmt w:val="bullet"/>
        <w:lvlText w:val="-"/>
        <w:legacy w:legacy="1" w:legacySpace="0" w:legacyIndent="139"/>
        <w:lvlJc w:val="left"/>
        <w:pPr>
          <w:ind w:left="0" w:firstLine="0"/>
        </w:pPr>
        <w:rPr>
          <w:rFonts w:ascii="Times New Roman" w:hAnsi="Times New Roman" w:cs="Times New Roman" w:hint="default"/>
        </w:rPr>
      </w:lvl>
    </w:lvlOverride>
  </w:num>
  <w:num w:numId="4" w16cid:durableId="326130731">
    <w:abstractNumId w:val="28"/>
  </w:num>
  <w:num w:numId="5" w16cid:durableId="1298608885">
    <w:abstractNumId w:val="10"/>
  </w:num>
  <w:num w:numId="6" w16cid:durableId="1166432477">
    <w:abstractNumId w:val="26"/>
  </w:num>
  <w:num w:numId="7" w16cid:durableId="1335187696">
    <w:abstractNumId w:val="1"/>
    <w:lvlOverride w:ilvl="0">
      <w:lvl w:ilvl="0">
        <w:numFmt w:val="bullet"/>
        <w:lvlText w:val="-"/>
        <w:legacy w:legacy="1" w:legacySpace="0" w:legacyIndent="139"/>
        <w:lvlJc w:val="left"/>
        <w:rPr>
          <w:rFonts w:ascii="Times New Roman" w:hAnsi="Times New Roman" w:hint="default"/>
        </w:rPr>
      </w:lvl>
    </w:lvlOverride>
  </w:num>
  <w:num w:numId="8" w16cid:durableId="215822147">
    <w:abstractNumId w:val="12"/>
  </w:num>
  <w:num w:numId="9" w16cid:durableId="1681664792">
    <w:abstractNumId w:val="3"/>
  </w:num>
  <w:num w:numId="10" w16cid:durableId="798689836">
    <w:abstractNumId w:val="4"/>
  </w:num>
  <w:num w:numId="11" w16cid:durableId="1738431420">
    <w:abstractNumId w:val="5"/>
  </w:num>
  <w:num w:numId="12" w16cid:durableId="832064232">
    <w:abstractNumId w:val="6"/>
  </w:num>
  <w:num w:numId="13" w16cid:durableId="438648289">
    <w:abstractNumId w:val="2"/>
  </w:num>
  <w:num w:numId="14" w16cid:durableId="1674260395">
    <w:abstractNumId w:val="30"/>
  </w:num>
  <w:num w:numId="15" w16cid:durableId="733314327">
    <w:abstractNumId w:val="9"/>
  </w:num>
  <w:num w:numId="16" w16cid:durableId="1755126542">
    <w:abstractNumId w:val="33"/>
  </w:num>
  <w:num w:numId="17" w16cid:durableId="1346713514">
    <w:abstractNumId w:val="11"/>
  </w:num>
  <w:num w:numId="18" w16cid:durableId="180556230">
    <w:abstractNumId w:val="24"/>
  </w:num>
  <w:num w:numId="19" w16cid:durableId="31688167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20" w16cid:durableId="1941983491">
    <w:abstractNumId w:val="21"/>
  </w:num>
  <w:num w:numId="21" w16cid:durableId="1535001072">
    <w:abstractNumId w:val="15"/>
  </w:num>
  <w:num w:numId="22" w16cid:durableId="264310942">
    <w:abstractNumId w:val="17"/>
  </w:num>
  <w:num w:numId="23" w16cid:durableId="1929194748">
    <w:abstractNumId w:val="32"/>
  </w:num>
  <w:num w:numId="24" w16cid:durableId="2146577942">
    <w:abstractNumId w:val="34"/>
  </w:num>
  <w:num w:numId="25" w16cid:durableId="698045553">
    <w:abstractNumId w:val="19"/>
  </w:num>
  <w:num w:numId="26" w16cid:durableId="1868525070">
    <w:abstractNumId w:val="0"/>
  </w:num>
  <w:num w:numId="27" w16cid:durableId="2094206435">
    <w:abstractNumId w:val="31"/>
  </w:num>
  <w:num w:numId="28" w16cid:durableId="1737430678">
    <w:abstractNumId w:val="29"/>
  </w:num>
  <w:num w:numId="29" w16cid:durableId="1873035722">
    <w:abstractNumId w:val="20"/>
  </w:num>
  <w:num w:numId="30" w16cid:durableId="81024725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11426977">
    <w:abstractNumId w:val="18"/>
  </w:num>
  <w:num w:numId="32" w16cid:durableId="1946423152">
    <w:abstractNumId w:val="27"/>
  </w:num>
  <w:num w:numId="33" w16cid:durableId="2108304905">
    <w:abstractNumId w:val="8"/>
  </w:num>
  <w:num w:numId="34" w16cid:durableId="359668744">
    <w:abstractNumId w:val="16"/>
  </w:num>
  <w:num w:numId="35" w16cid:durableId="927076820">
    <w:abstractNumId w:val="14"/>
  </w:num>
  <w:num w:numId="36" w16cid:durableId="127409496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230C6E"/>
    <w:rsid w:val="000113D1"/>
    <w:rsid w:val="00066B37"/>
    <w:rsid w:val="00086118"/>
    <w:rsid w:val="00096227"/>
    <w:rsid w:val="000B5CC5"/>
    <w:rsid w:val="000D641B"/>
    <w:rsid w:val="000F3261"/>
    <w:rsid w:val="001156FD"/>
    <w:rsid w:val="0012131F"/>
    <w:rsid w:val="00124311"/>
    <w:rsid w:val="00152355"/>
    <w:rsid w:val="001814D6"/>
    <w:rsid w:val="00187FEA"/>
    <w:rsid w:val="00192168"/>
    <w:rsid w:val="001A0DE1"/>
    <w:rsid w:val="001C0F11"/>
    <w:rsid w:val="001C5B7B"/>
    <w:rsid w:val="001C7881"/>
    <w:rsid w:val="001C7ECB"/>
    <w:rsid w:val="001D1853"/>
    <w:rsid w:val="001F1E60"/>
    <w:rsid w:val="00214A80"/>
    <w:rsid w:val="002254C8"/>
    <w:rsid w:val="00230C6E"/>
    <w:rsid w:val="00235B12"/>
    <w:rsid w:val="002469CD"/>
    <w:rsid w:val="00256D2E"/>
    <w:rsid w:val="002B1B3E"/>
    <w:rsid w:val="002B5355"/>
    <w:rsid w:val="002B7E22"/>
    <w:rsid w:val="002E5C67"/>
    <w:rsid w:val="003239D6"/>
    <w:rsid w:val="003404AF"/>
    <w:rsid w:val="003448B5"/>
    <w:rsid w:val="003729AE"/>
    <w:rsid w:val="00374F8F"/>
    <w:rsid w:val="00381E09"/>
    <w:rsid w:val="003836CE"/>
    <w:rsid w:val="0038578B"/>
    <w:rsid w:val="0038642F"/>
    <w:rsid w:val="003A11F1"/>
    <w:rsid w:val="003A67DA"/>
    <w:rsid w:val="003A7EFA"/>
    <w:rsid w:val="003B5EF9"/>
    <w:rsid w:val="003E3A5E"/>
    <w:rsid w:val="003F6B33"/>
    <w:rsid w:val="00413F16"/>
    <w:rsid w:val="00432D06"/>
    <w:rsid w:val="00446EE1"/>
    <w:rsid w:val="00461522"/>
    <w:rsid w:val="004920A8"/>
    <w:rsid w:val="004B090C"/>
    <w:rsid w:val="004D1060"/>
    <w:rsid w:val="004F3442"/>
    <w:rsid w:val="004F578A"/>
    <w:rsid w:val="00551ACF"/>
    <w:rsid w:val="00560B9C"/>
    <w:rsid w:val="0056276F"/>
    <w:rsid w:val="005A59EA"/>
    <w:rsid w:val="005C4F67"/>
    <w:rsid w:val="005C6B31"/>
    <w:rsid w:val="005F3C54"/>
    <w:rsid w:val="005F7889"/>
    <w:rsid w:val="00605C1D"/>
    <w:rsid w:val="006150B5"/>
    <w:rsid w:val="006908E3"/>
    <w:rsid w:val="006915C0"/>
    <w:rsid w:val="00692261"/>
    <w:rsid w:val="006B0EF6"/>
    <w:rsid w:val="006C0E37"/>
    <w:rsid w:val="006C1ADF"/>
    <w:rsid w:val="006D47FE"/>
    <w:rsid w:val="006E5AD5"/>
    <w:rsid w:val="006F4F9A"/>
    <w:rsid w:val="006F7D30"/>
    <w:rsid w:val="0070098D"/>
    <w:rsid w:val="00704D07"/>
    <w:rsid w:val="00714981"/>
    <w:rsid w:val="00714BD2"/>
    <w:rsid w:val="007227A3"/>
    <w:rsid w:val="00726FE7"/>
    <w:rsid w:val="00730DBB"/>
    <w:rsid w:val="00731B5B"/>
    <w:rsid w:val="0073274B"/>
    <w:rsid w:val="007379AC"/>
    <w:rsid w:val="007452CD"/>
    <w:rsid w:val="00755AA6"/>
    <w:rsid w:val="0076222F"/>
    <w:rsid w:val="00770944"/>
    <w:rsid w:val="00773D93"/>
    <w:rsid w:val="0078022E"/>
    <w:rsid w:val="007828C7"/>
    <w:rsid w:val="0078754E"/>
    <w:rsid w:val="00796282"/>
    <w:rsid w:val="007B7ADE"/>
    <w:rsid w:val="007D43CB"/>
    <w:rsid w:val="007E6648"/>
    <w:rsid w:val="007F2C8E"/>
    <w:rsid w:val="007F4DB3"/>
    <w:rsid w:val="00826DA7"/>
    <w:rsid w:val="00837E60"/>
    <w:rsid w:val="00854AEB"/>
    <w:rsid w:val="00880122"/>
    <w:rsid w:val="008853AC"/>
    <w:rsid w:val="008877C9"/>
    <w:rsid w:val="008931ED"/>
    <w:rsid w:val="00897641"/>
    <w:rsid w:val="008A6F93"/>
    <w:rsid w:val="008B654C"/>
    <w:rsid w:val="008D7DCF"/>
    <w:rsid w:val="008E6B1A"/>
    <w:rsid w:val="008F298A"/>
    <w:rsid w:val="008F5362"/>
    <w:rsid w:val="008F5AEB"/>
    <w:rsid w:val="009068B3"/>
    <w:rsid w:val="00911B83"/>
    <w:rsid w:val="00915433"/>
    <w:rsid w:val="009447FE"/>
    <w:rsid w:val="009475DA"/>
    <w:rsid w:val="00947B7D"/>
    <w:rsid w:val="009574A2"/>
    <w:rsid w:val="00981F30"/>
    <w:rsid w:val="0098608A"/>
    <w:rsid w:val="009A2C06"/>
    <w:rsid w:val="009A5DC5"/>
    <w:rsid w:val="009A652A"/>
    <w:rsid w:val="009A7467"/>
    <w:rsid w:val="009B4727"/>
    <w:rsid w:val="009C1BF7"/>
    <w:rsid w:val="009C5EB0"/>
    <w:rsid w:val="009E2747"/>
    <w:rsid w:val="009E5698"/>
    <w:rsid w:val="009F27C7"/>
    <w:rsid w:val="00A032F1"/>
    <w:rsid w:val="00A4525E"/>
    <w:rsid w:val="00A505F1"/>
    <w:rsid w:val="00A711D8"/>
    <w:rsid w:val="00AA5E98"/>
    <w:rsid w:val="00AA6D08"/>
    <w:rsid w:val="00AD7D00"/>
    <w:rsid w:val="00AF377B"/>
    <w:rsid w:val="00AF774D"/>
    <w:rsid w:val="00B01C2F"/>
    <w:rsid w:val="00B115BA"/>
    <w:rsid w:val="00B1583B"/>
    <w:rsid w:val="00B40AC5"/>
    <w:rsid w:val="00B51EC6"/>
    <w:rsid w:val="00B613DD"/>
    <w:rsid w:val="00B61600"/>
    <w:rsid w:val="00B6326F"/>
    <w:rsid w:val="00B73311"/>
    <w:rsid w:val="00B819D2"/>
    <w:rsid w:val="00BB55CD"/>
    <w:rsid w:val="00BC1D4C"/>
    <w:rsid w:val="00BD7393"/>
    <w:rsid w:val="00BE1F96"/>
    <w:rsid w:val="00BE7169"/>
    <w:rsid w:val="00C02455"/>
    <w:rsid w:val="00C16564"/>
    <w:rsid w:val="00C20069"/>
    <w:rsid w:val="00C35CF3"/>
    <w:rsid w:val="00C4581E"/>
    <w:rsid w:val="00C512D8"/>
    <w:rsid w:val="00C62ABA"/>
    <w:rsid w:val="00C6496B"/>
    <w:rsid w:val="00C64DE3"/>
    <w:rsid w:val="00C668CA"/>
    <w:rsid w:val="00C67930"/>
    <w:rsid w:val="00C70350"/>
    <w:rsid w:val="00C77BE5"/>
    <w:rsid w:val="00C936C2"/>
    <w:rsid w:val="00C93F10"/>
    <w:rsid w:val="00C95F7E"/>
    <w:rsid w:val="00CF2C36"/>
    <w:rsid w:val="00D021CC"/>
    <w:rsid w:val="00D1041B"/>
    <w:rsid w:val="00D12C71"/>
    <w:rsid w:val="00D13571"/>
    <w:rsid w:val="00D13E7C"/>
    <w:rsid w:val="00D20E93"/>
    <w:rsid w:val="00D31ECD"/>
    <w:rsid w:val="00D343C9"/>
    <w:rsid w:val="00D45763"/>
    <w:rsid w:val="00D577EC"/>
    <w:rsid w:val="00D64BCE"/>
    <w:rsid w:val="00D70A9D"/>
    <w:rsid w:val="00D71F4A"/>
    <w:rsid w:val="00D83443"/>
    <w:rsid w:val="00DA632F"/>
    <w:rsid w:val="00E0549C"/>
    <w:rsid w:val="00E075F1"/>
    <w:rsid w:val="00E155B7"/>
    <w:rsid w:val="00E15E46"/>
    <w:rsid w:val="00E16705"/>
    <w:rsid w:val="00E30214"/>
    <w:rsid w:val="00E3172C"/>
    <w:rsid w:val="00E41936"/>
    <w:rsid w:val="00E46F9D"/>
    <w:rsid w:val="00E70CD7"/>
    <w:rsid w:val="00E7314B"/>
    <w:rsid w:val="00E73C64"/>
    <w:rsid w:val="00E75483"/>
    <w:rsid w:val="00E802D4"/>
    <w:rsid w:val="00EA3670"/>
    <w:rsid w:val="00EA5EE1"/>
    <w:rsid w:val="00EA7649"/>
    <w:rsid w:val="00EC139A"/>
    <w:rsid w:val="00EC364D"/>
    <w:rsid w:val="00ED7251"/>
    <w:rsid w:val="00EE1856"/>
    <w:rsid w:val="00F121CD"/>
    <w:rsid w:val="00F16738"/>
    <w:rsid w:val="00F26D8C"/>
    <w:rsid w:val="00F41A0C"/>
    <w:rsid w:val="00F45170"/>
    <w:rsid w:val="00F471D8"/>
    <w:rsid w:val="00F653F7"/>
    <w:rsid w:val="00F657C6"/>
    <w:rsid w:val="00FA0069"/>
    <w:rsid w:val="00FA0547"/>
    <w:rsid w:val="00FA6A91"/>
    <w:rsid w:val="00FB021B"/>
    <w:rsid w:val="00FE28F2"/>
    <w:rsid w:val="00FE57ED"/>
    <w:rsid w:val="00FF1D8F"/>
    <w:rsid w:val="00FF51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03851"/>
  <w15:docId w15:val="{C5320A4F-6485-4A5C-B010-57B1D4884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77EC"/>
  </w:style>
  <w:style w:type="paragraph" w:styleId="10">
    <w:name w:val="heading 1"/>
    <w:basedOn w:val="a1"/>
    <w:next w:val="a1"/>
    <w:link w:val="11"/>
    <w:uiPriority w:val="9"/>
    <w:qFormat/>
    <w:rsid w:val="000B5CC5"/>
    <w:pPr>
      <w:keepNext/>
      <w:spacing w:before="240" w:after="60" w:line="240" w:lineRule="auto"/>
      <w:outlineLvl w:val="0"/>
    </w:pPr>
    <w:rPr>
      <w:rFonts w:ascii="Cambria" w:eastAsia="Times New Roman" w:hAnsi="Cambria" w:cs="Times New Roman"/>
      <w:b/>
      <w:bCs/>
      <w:kern w:val="32"/>
      <w:sz w:val="32"/>
      <w:szCs w:val="32"/>
      <w:lang w:val="en-US" w:bidi="en-US"/>
    </w:rPr>
  </w:style>
  <w:style w:type="paragraph" w:styleId="2">
    <w:name w:val="heading 2"/>
    <w:basedOn w:val="a1"/>
    <w:next w:val="a1"/>
    <w:link w:val="21"/>
    <w:qFormat/>
    <w:rsid w:val="000B5CC5"/>
    <w:pPr>
      <w:keepNext/>
      <w:spacing w:after="60" w:line="240" w:lineRule="auto"/>
      <w:jc w:val="center"/>
      <w:outlineLvl w:val="1"/>
    </w:pPr>
    <w:rPr>
      <w:rFonts w:ascii="Times New Roman" w:eastAsia="Times New Roman" w:hAnsi="Times New Roman" w:cs="Times New Roman"/>
      <w:b/>
      <w:sz w:val="30"/>
      <w:szCs w:val="20"/>
      <w:lang w:eastAsia="ru-RU"/>
    </w:rPr>
  </w:style>
  <w:style w:type="paragraph" w:styleId="4">
    <w:name w:val="heading 4"/>
    <w:basedOn w:val="a1"/>
    <w:next w:val="a1"/>
    <w:link w:val="40"/>
    <w:qFormat/>
    <w:rsid w:val="000B5CC5"/>
    <w:pPr>
      <w:keepNext/>
      <w:widowControl w:val="0"/>
      <w:autoSpaceDE w:val="0"/>
      <w:autoSpaceDN w:val="0"/>
      <w:adjustRightInd w:val="0"/>
      <w:spacing w:after="0" w:line="240" w:lineRule="auto"/>
      <w:jc w:val="right"/>
      <w:outlineLvl w:val="3"/>
    </w:pPr>
    <w:rPr>
      <w:rFonts w:ascii="Arial" w:eastAsia="Times New Roman" w:hAnsi="Arial" w:cs="Arial"/>
      <w:b/>
      <w:sz w:val="18"/>
      <w:szCs w:val="18"/>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rsid w:val="001A0D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1"/>
    <w:link w:val="a7"/>
    <w:uiPriority w:val="34"/>
    <w:qFormat/>
    <w:rsid w:val="001156FD"/>
    <w:pPr>
      <w:ind w:left="720"/>
      <w:contextualSpacing/>
    </w:pPr>
  </w:style>
  <w:style w:type="paragraph" w:customStyle="1" w:styleId="Style2">
    <w:name w:val="Style2"/>
    <w:basedOn w:val="a1"/>
    <w:rsid w:val="0056276F"/>
    <w:pPr>
      <w:widowControl w:val="0"/>
      <w:autoSpaceDE w:val="0"/>
      <w:autoSpaceDN w:val="0"/>
      <w:adjustRightInd w:val="0"/>
      <w:spacing w:after="0" w:line="283" w:lineRule="exact"/>
      <w:ind w:firstLine="720"/>
      <w:jc w:val="both"/>
    </w:pPr>
    <w:rPr>
      <w:rFonts w:ascii="Times New Roman" w:eastAsia="Calibri" w:hAnsi="Times New Roman" w:cs="Times New Roman"/>
      <w:sz w:val="24"/>
      <w:szCs w:val="24"/>
      <w:lang w:eastAsia="ru-RU"/>
    </w:rPr>
  </w:style>
  <w:style w:type="paragraph" w:customStyle="1" w:styleId="Style1">
    <w:name w:val="Style1"/>
    <w:basedOn w:val="a1"/>
    <w:rsid w:val="0056276F"/>
    <w:pPr>
      <w:widowControl w:val="0"/>
      <w:autoSpaceDE w:val="0"/>
      <w:autoSpaceDN w:val="0"/>
      <w:adjustRightInd w:val="0"/>
      <w:spacing w:after="0" w:line="276" w:lineRule="exact"/>
    </w:pPr>
    <w:rPr>
      <w:rFonts w:ascii="Times New Roman" w:eastAsia="Calibri" w:hAnsi="Times New Roman" w:cs="Times New Roman"/>
      <w:sz w:val="24"/>
      <w:szCs w:val="24"/>
      <w:lang w:eastAsia="ru-RU"/>
    </w:rPr>
  </w:style>
  <w:style w:type="paragraph" w:customStyle="1" w:styleId="Style3">
    <w:name w:val="Style3"/>
    <w:basedOn w:val="a1"/>
    <w:rsid w:val="0056276F"/>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character" w:customStyle="1" w:styleId="FontStyle11">
    <w:name w:val="Font Style11"/>
    <w:rsid w:val="0056276F"/>
    <w:rPr>
      <w:rFonts w:ascii="Times New Roman" w:hAnsi="Times New Roman" w:cs="Times New Roman" w:hint="default"/>
      <w:sz w:val="22"/>
      <w:szCs w:val="22"/>
    </w:rPr>
  </w:style>
  <w:style w:type="paragraph" w:customStyle="1" w:styleId="ConsPlusNormal">
    <w:name w:val="ConsPlusNormal"/>
    <w:link w:val="ConsPlusNormal0"/>
    <w:uiPriority w:val="99"/>
    <w:qFormat/>
    <w:rsid w:val="00381E09"/>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uiPriority w:val="99"/>
    <w:qFormat/>
    <w:locked/>
    <w:rsid w:val="00381E09"/>
    <w:rPr>
      <w:rFonts w:ascii="Times New Roman" w:eastAsia="Times New Roman" w:hAnsi="Times New Roman" w:cs="Times New Roman"/>
      <w:sz w:val="24"/>
      <w:szCs w:val="24"/>
      <w:lang w:eastAsia="ru-RU"/>
    </w:rPr>
  </w:style>
  <w:style w:type="paragraph" w:customStyle="1" w:styleId="Default">
    <w:name w:val="Default"/>
    <w:rsid w:val="0012131F"/>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2">
    <w:name w:val="Обычный1"/>
    <w:qFormat/>
    <w:rsid w:val="00413F16"/>
    <w:pPr>
      <w:widowControl w:val="0"/>
      <w:suppressAutoHyphens/>
    </w:pPr>
    <w:rPr>
      <w:rFonts w:ascii="Times New Roman" w:eastAsia="Times New Roman" w:hAnsi="Times New Roman" w:cs="Times New Roman"/>
      <w:sz w:val="20"/>
      <w:szCs w:val="20"/>
      <w:lang w:eastAsia="ru-RU"/>
    </w:rPr>
  </w:style>
  <w:style w:type="character" w:customStyle="1" w:styleId="a8">
    <w:name w:val="Обычный (Интернет) Знак"/>
    <w:aliases w:val="Обычный (веб) Знак Знак Знак Знак Знак,Обычный (веб) Знак Знак Знак Знак1,Обычный (веб) Знак Знак Знак1,Знак Знак Знак Знак Знак1,Обычный (веб) Знак Знак1,Знак Знак Знак Знак Знак Знак,Знак Знак1 Знак Знак,Знак Знак Знак Знак1"/>
    <w:link w:val="a9"/>
    <w:uiPriority w:val="99"/>
    <w:qFormat/>
    <w:locked/>
    <w:rsid w:val="00413F16"/>
    <w:rPr>
      <w:sz w:val="24"/>
      <w:szCs w:val="24"/>
      <w:lang w:eastAsia="ru-RU"/>
    </w:rPr>
  </w:style>
  <w:style w:type="character" w:customStyle="1" w:styleId="aa">
    <w:name w:val="Основной текст с отступом Знак"/>
    <w:basedOn w:val="a2"/>
    <w:link w:val="ab"/>
    <w:qFormat/>
    <w:rsid w:val="00413F16"/>
    <w:rPr>
      <w:rFonts w:ascii="Arial" w:hAnsi="Arial" w:cs="Arial"/>
      <w:sz w:val="18"/>
      <w:szCs w:val="18"/>
    </w:rPr>
  </w:style>
  <w:style w:type="character" w:customStyle="1" w:styleId="ac">
    <w:name w:val="Основной текст Знак"/>
    <w:basedOn w:val="a2"/>
    <w:link w:val="ad"/>
    <w:qFormat/>
    <w:rsid w:val="00413F16"/>
    <w:rPr>
      <w:rFonts w:ascii="Arial" w:hAnsi="Arial" w:cs="Arial"/>
      <w:sz w:val="18"/>
      <w:szCs w:val="18"/>
    </w:rPr>
  </w:style>
  <w:style w:type="character" w:customStyle="1" w:styleId="a7">
    <w:name w:val="Абзац списка Знак"/>
    <w:basedOn w:val="a2"/>
    <w:link w:val="a6"/>
    <w:uiPriority w:val="34"/>
    <w:qFormat/>
    <w:locked/>
    <w:rsid w:val="00413F16"/>
  </w:style>
  <w:style w:type="paragraph" w:styleId="ad">
    <w:name w:val="Body Text"/>
    <w:basedOn w:val="12"/>
    <w:link w:val="ac"/>
    <w:rsid w:val="00413F16"/>
    <w:pPr>
      <w:spacing w:after="120"/>
    </w:pPr>
    <w:rPr>
      <w:rFonts w:ascii="Arial" w:eastAsiaTheme="minorHAnsi" w:hAnsi="Arial" w:cs="Arial"/>
      <w:sz w:val="18"/>
      <w:szCs w:val="18"/>
      <w:lang w:eastAsia="en-US"/>
    </w:rPr>
  </w:style>
  <w:style w:type="character" w:customStyle="1" w:styleId="13">
    <w:name w:val="Основной текст Знак1"/>
    <w:basedOn w:val="a2"/>
    <w:uiPriority w:val="99"/>
    <w:semiHidden/>
    <w:rsid w:val="00413F16"/>
  </w:style>
  <w:style w:type="paragraph" w:styleId="a9">
    <w:name w:val="Normal (Web)"/>
    <w:aliases w:val="Обычный (веб) Знак Знак Знак Знак,Обычный (веб) Знак Знак Знак,Обычный (веб) Знак Знак,Знак Знак Знак Знак,Обычный (веб) Знак,Знак Знак Знак Знак Знак,Знак Знак1 Знак,Знак Знак Знак1 Знак Знак1,Знак Знак Знак"/>
    <w:basedOn w:val="12"/>
    <w:link w:val="a8"/>
    <w:uiPriority w:val="99"/>
    <w:qFormat/>
    <w:rsid w:val="00413F16"/>
    <w:pPr>
      <w:keepNext/>
      <w:widowControl/>
    </w:pPr>
    <w:rPr>
      <w:rFonts w:asciiTheme="minorHAnsi" w:eastAsiaTheme="minorHAnsi" w:hAnsiTheme="minorHAnsi" w:cstheme="minorBidi"/>
      <w:sz w:val="24"/>
      <w:szCs w:val="24"/>
    </w:rPr>
  </w:style>
  <w:style w:type="paragraph" w:customStyle="1" w:styleId="ae">
    <w:name w:val="Обычный + по ширине"/>
    <w:basedOn w:val="12"/>
    <w:uiPriority w:val="99"/>
    <w:qFormat/>
    <w:rsid w:val="00413F16"/>
    <w:pPr>
      <w:widowControl/>
      <w:jc w:val="both"/>
    </w:pPr>
    <w:rPr>
      <w:sz w:val="24"/>
      <w:szCs w:val="24"/>
    </w:rPr>
  </w:style>
  <w:style w:type="paragraph" w:styleId="ab">
    <w:name w:val="Body Text Indent"/>
    <w:basedOn w:val="12"/>
    <w:link w:val="aa"/>
    <w:rsid w:val="00413F16"/>
    <w:pPr>
      <w:spacing w:after="120"/>
      <w:ind w:left="283"/>
    </w:pPr>
    <w:rPr>
      <w:rFonts w:ascii="Arial" w:eastAsiaTheme="minorHAnsi" w:hAnsi="Arial" w:cs="Arial"/>
      <w:sz w:val="18"/>
      <w:szCs w:val="18"/>
      <w:lang w:eastAsia="en-US"/>
    </w:rPr>
  </w:style>
  <w:style w:type="character" w:customStyle="1" w:styleId="14">
    <w:name w:val="Основной текст с отступом Знак1"/>
    <w:basedOn w:val="a2"/>
    <w:uiPriority w:val="99"/>
    <w:semiHidden/>
    <w:rsid w:val="00413F16"/>
  </w:style>
  <w:style w:type="paragraph" w:customStyle="1" w:styleId="1">
    <w:name w:val="Маркированный список1"/>
    <w:basedOn w:val="12"/>
    <w:qFormat/>
    <w:rsid w:val="00413F16"/>
    <w:pPr>
      <w:widowControl/>
      <w:numPr>
        <w:numId w:val="4"/>
      </w:numPr>
    </w:pPr>
    <w:rPr>
      <w:bCs/>
      <w:sz w:val="24"/>
      <w:szCs w:val="24"/>
      <w:lang w:eastAsia="ar-SA"/>
    </w:rPr>
  </w:style>
  <w:style w:type="character" w:customStyle="1" w:styleId="11">
    <w:name w:val="Заголовок 1 Знак"/>
    <w:basedOn w:val="a2"/>
    <w:link w:val="10"/>
    <w:uiPriority w:val="9"/>
    <w:qFormat/>
    <w:rsid w:val="000B5CC5"/>
    <w:rPr>
      <w:rFonts w:ascii="Cambria" w:eastAsia="Times New Roman" w:hAnsi="Cambria" w:cs="Times New Roman"/>
      <w:b/>
      <w:bCs/>
      <w:kern w:val="32"/>
      <w:sz w:val="32"/>
      <w:szCs w:val="32"/>
      <w:lang w:val="en-US" w:bidi="en-US"/>
    </w:rPr>
  </w:style>
  <w:style w:type="character" w:customStyle="1" w:styleId="20">
    <w:name w:val="Заголовок 2 Знак"/>
    <w:basedOn w:val="a2"/>
    <w:qFormat/>
    <w:rsid w:val="000B5CC5"/>
    <w:rPr>
      <w:rFonts w:asciiTheme="majorHAnsi" w:eastAsiaTheme="majorEastAsia" w:hAnsiTheme="majorHAnsi" w:cstheme="majorBidi"/>
      <w:color w:val="365F91" w:themeColor="accent1" w:themeShade="BF"/>
      <w:sz w:val="26"/>
      <w:szCs w:val="26"/>
    </w:rPr>
  </w:style>
  <w:style w:type="character" w:customStyle="1" w:styleId="40">
    <w:name w:val="Заголовок 4 Знак"/>
    <w:basedOn w:val="a2"/>
    <w:link w:val="4"/>
    <w:qFormat/>
    <w:rsid w:val="000B5CC5"/>
    <w:rPr>
      <w:rFonts w:ascii="Arial" w:eastAsia="Times New Roman" w:hAnsi="Arial" w:cs="Arial"/>
      <w:b/>
      <w:sz w:val="18"/>
      <w:szCs w:val="18"/>
      <w:lang w:eastAsia="ru-RU"/>
    </w:rPr>
  </w:style>
  <w:style w:type="paragraph" w:customStyle="1" w:styleId="Style5">
    <w:name w:val="Style5"/>
    <w:basedOn w:val="a1"/>
    <w:rsid w:val="000B5CC5"/>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character" w:customStyle="1" w:styleId="21">
    <w:name w:val="Заголовок 2 Знак1"/>
    <w:link w:val="2"/>
    <w:locked/>
    <w:rsid w:val="000B5CC5"/>
    <w:rPr>
      <w:rFonts w:ascii="Times New Roman" w:eastAsia="Times New Roman" w:hAnsi="Times New Roman" w:cs="Times New Roman"/>
      <w:b/>
      <w:sz w:val="30"/>
      <w:szCs w:val="20"/>
      <w:lang w:eastAsia="ru-RU"/>
    </w:rPr>
  </w:style>
  <w:style w:type="paragraph" w:customStyle="1" w:styleId="ConsNormal">
    <w:name w:val="ConsNormal"/>
    <w:link w:val="ConsNormal0"/>
    <w:qFormat/>
    <w:rsid w:val="000B5CC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7e0e3eeebeee2eeea1">
    <w:name w:val="Зc7аe0гe3оeeлebоeeвe2оeeкea 1"/>
    <w:basedOn w:val="a1"/>
    <w:next w:val="a1"/>
    <w:uiPriority w:val="99"/>
    <w:qFormat/>
    <w:rsid w:val="000B5CC5"/>
    <w:pPr>
      <w:keepNext/>
      <w:suppressAutoHyphens/>
      <w:autoSpaceDE w:val="0"/>
      <w:autoSpaceDN w:val="0"/>
      <w:adjustRightInd w:val="0"/>
      <w:spacing w:after="0" w:line="240" w:lineRule="auto"/>
    </w:pPr>
    <w:rPr>
      <w:rFonts w:ascii="Times New Roman" w:hAnsi="Times New Roman" w:cs="Times New Roman"/>
      <w:b/>
      <w:bCs/>
      <w:sz w:val="28"/>
      <w:szCs w:val="28"/>
    </w:rPr>
  </w:style>
  <w:style w:type="paragraph" w:customStyle="1" w:styleId="c7e0e3eeebeee2eeea2">
    <w:name w:val="Зc7аe0гe3оeeлebоeeвe2оeeкea 2"/>
    <w:basedOn w:val="a1"/>
    <w:next w:val="a1"/>
    <w:uiPriority w:val="99"/>
    <w:qFormat/>
    <w:rsid w:val="000B5CC5"/>
    <w:pPr>
      <w:keepNext/>
      <w:suppressAutoHyphens/>
      <w:autoSpaceDE w:val="0"/>
      <w:autoSpaceDN w:val="0"/>
      <w:adjustRightInd w:val="0"/>
      <w:spacing w:before="240" w:after="60" w:line="240" w:lineRule="auto"/>
    </w:pPr>
    <w:rPr>
      <w:rFonts w:ascii="Cambria" w:eastAsia="Times New Roman" w:hAnsi="Times New Roman" w:cs="Cambria"/>
      <w:b/>
      <w:bCs/>
      <w:i/>
      <w:iCs/>
      <w:sz w:val="28"/>
      <w:szCs w:val="28"/>
    </w:rPr>
  </w:style>
  <w:style w:type="paragraph" w:customStyle="1" w:styleId="c7e0e3eeebeee2eeea3">
    <w:name w:val="Зc7аe0гe3оeeлebоeeвe2оeeкea 3"/>
    <w:basedOn w:val="a1"/>
    <w:next w:val="a1"/>
    <w:uiPriority w:val="99"/>
    <w:qFormat/>
    <w:rsid w:val="000B5CC5"/>
    <w:pPr>
      <w:keepNext/>
      <w:suppressAutoHyphens/>
      <w:autoSpaceDE w:val="0"/>
      <w:autoSpaceDN w:val="0"/>
      <w:adjustRightInd w:val="0"/>
      <w:spacing w:before="240" w:after="60" w:line="240" w:lineRule="auto"/>
    </w:pPr>
    <w:rPr>
      <w:rFonts w:ascii="Cambria" w:eastAsia="Times New Roman" w:hAnsi="Times New Roman" w:cs="Cambria"/>
      <w:b/>
      <w:bCs/>
      <w:sz w:val="26"/>
      <w:szCs w:val="26"/>
    </w:rPr>
  </w:style>
  <w:style w:type="paragraph" w:customStyle="1" w:styleId="c7e0e3eeebeee2eeea4">
    <w:name w:val="Зc7аe0гe3оeeлebоeeвe2оeeкea 4"/>
    <w:basedOn w:val="a1"/>
    <w:next w:val="a1"/>
    <w:uiPriority w:val="99"/>
    <w:qFormat/>
    <w:rsid w:val="000B5CC5"/>
    <w:pPr>
      <w:keepNext/>
      <w:suppressAutoHyphens/>
      <w:autoSpaceDE w:val="0"/>
      <w:autoSpaceDN w:val="0"/>
      <w:adjustRightInd w:val="0"/>
      <w:spacing w:before="240" w:after="60" w:line="240" w:lineRule="auto"/>
    </w:pPr>
    <w:rPr>
      <w:rFonts w:ascii="Calibri" w:eastAsia="Times New Roman" w:hAnsi="Times New Roman" w:cs="Calibri"/>
      <w:b/>
      <w:bCs/>
      <w:sz w:val="28"/>
      <w:szCs w:val="28"/>
    </w:rPr>
  </w:style>
  <w:style w:type="paragraph" w:customStyle="1" w:styleId="c7e0e3eeebeee2eeea5">
    <w:name w:val="Зc7аe0гe3оeeлebоeeвe2оeeкea 5"/>
    <w:basedOn w:val="a1"/>
    <w:next w:val="a1"/>
    <w:uiPriority w:val="99"/>
    <w:qFormat/>
    <w:rsid w:val="000B5CC5"/>
    <w:pPr>
      <w:suppressAutoHyphens/>
      <w:autoSpaceDE w:val="0"/>
      <w:autoSpaceDN w:val="0"/>
      <w:adjustRightInd w:val="0"/>
      <w:spacing w:before="240" w:after="60" w:line="240" w:lineRule="auto"/>
    </w:pPr>
    <w:rPr>
      <w:rFonts w:ascii="Calibri" w:eastAsia="Times New Roman" w:hAnsi="Times New Roman" w:cs="Calibri"/>
      <w:b/>
      <w:bCs/>
      <w:i/>
      <w:iCs/>
      <w:sz w:val="26"/>
      <w:szCs w:val="26"/>
    </w:rPr>
  </w:style>
  <w:style w:type="paragraph" w:customStyle="1" w:styleId="c7e0e3eeebeee2eeea6">
    <w:name w:val="Зc7аe0гe3оeeлebоeeвe2оeeкea 6"/>
    <w:basedOn w:val="a1"/>
    <w:next w:val="a1"/>
    <w:uiPriority w:val="99"/>
    <w:qFormat/>
    <w:rsid w:val="000B5CC5"/>
    <w:pPr>
      <w:suppressAutoHyphens/>
      <w:autoSpaceDE w:val="0"/>
      <w:autoSpaceDN w:val="0"/>
      <w:adjustRightInd w:val="0"/>
      <w:spacing w:before="240" w:after="60" w:line="240" w:lineRule="auto"/>
    </w:pPr>
    <w:rPr>
      <w:rFonts w:ascii="Calibri" w:eastAsia="Times New Roman" w:hAnsi="Times New Roman" w:cs="Calibri"/>
      <w:b/>
      <w:bCs/>
    </w:rPr>
  </w:style>
  <w:style w:type="paragraph" w:customStyle="1" w:styleId="c7e0e3eeebeee2eeea7">
    <w:name w:val="Зc7аe0гe3оeeлebоeeвe2оeeкea 7"/>
    <w:basedOn w:val="a1"/>
    <w:next w:val="a1"/>
    <w:uiPriority w:val="99"/>
    <w:qFormat/>
    <w:rsid w:val="000B5CC5"/>
    <w:pPr>
      <w:suppressAutoHyphens/>
      <w:autoSpaceDE w:val="0"/>
      <w:autoSpaceDN w:val="0"/>
      <w:adjustRightInd w:val="0"/>
      <w:spacing w:before="240" w:after="60" w:line="240" w:lineRule="auto"/>
    </w:pPr>
    <w:rPr>
      <w:rFonts w:ascii="Calibri" w:eastAsia="Times New Roman" w:hAnsi="Times New Roman" w:cs="Calibri"/>
      <w:sz w:val="24"/>
      <w:szCs w:val="24"/>
    </w:rPr>
  </w:style>
  <w:style w:type="paragraph" w:customStyle="1" w:styleId="c7e0e3eeebeee2eeea8">
    <w:name w:val="Зc7аe0гe3оeeлebоeeвe2оeeкea 8"/>
    <w:basedOn w:val="a1"/>
    <w:next w:val="a1"/>
    <w:uiPriority w:val="99"/>
    <w:qFormat/>
    <w:rsid w:val="000B5CC5"/>
    <w:pPr>
      <w:suppressAutoHyphens/>
      <w:autoSpaceDE w:val="0"/>
      <w:autoSpaceDN w:val="0"/>
      <w:adjustRightInd w:val="0"/>
      <w:spacing w:before="240" w:after="60" w:line="240" w:lineRule="auto"/>
    </w:pPr>
    <w:rPr>
      <w:rFonts w:ascii="Calibri" w:eastAsia="Times New Roman" w:hAnsi="Times New Roman" w:cs="Calibri"/>
      <w:i/>
      <w:iCs/>
      <w:sz w:val="24"/>
      <w:szCs w:val="24"/>
    </w:rPr>
  </w:style>
  <w:style w:type="paragraph" w:customStyle="1" w:styleId="c7e0e3eeebeee2eeea9">
    <w:name w:val="Зc7аe0гe3оeeлebоeeвe2оeeкea 9"/>
    <w:basedOn w:val="a1"/>
    <w:next w:val="a1"/>
    <w:uiPriority w:val="99"/>
    <w:qFormat/>
    <w:rsid w:val="000B5CC5"/>
    <w:pPr>
      <w:suppressAutoHyphens/>
      <w:autoSpaceDE w:val="0"/>
      <w:autoSpaceDN w:val="0"/>
      <w:adjustRightInd w:val="0"/>
      <w:spacing w:before="240" w:after="60" w:line="240" w:lineRule="auto"/>
    </w:pPr>
    <w:rPr>
      <w:rFonts w:ascii="Cambria" w:eastAsia="Times New Roman" w:hAnsi="Times New Roman" w:cs="Cambria"/>
    </w:rPr>
  </w:style>
  <w:style w:type="character" w:customStyle="1" w:styleId="ListLabel10">
    <w:name w:val="ListLabel 10"/>
    <w:uiPriority w:val="99"/>
    <w:rsid w:val="000B5CC5"/>
    <w:rPr>
      <w:rFonts w:eastAsia="Times New Roman"/>
    </w:rPr>
  </w:style>
  <w:style w:type="character" w:customStyle="1" w:styleId="ListLabel9">
    <w:name w:val="ListLabel 9"/>
    <w:uiPriority w:val="99"/>
    <w:rsid w:val="000B5CC5"/>
    <w:rPr>
      <w:rFonts w:eastAsia="Times New Roman"/>
    </w:rPr>
  </w:style>
  <w:style w:type="character" w:customStyle="1" w:styleId="ListLabel8">
    <w:name w:val="ListLabel 8"/>
    <w:uiPriority w:val="99"/>
    <w:rsid w:val="000B5CC5"/>
    <w:rPr>
      <w:rFonts w:eastAsia="Times New Roman"/>
    </w:rPr>
  </w:style>
  <w:style w:type="character" w:customStyle="1" w:styleId="ListLabel7">
    <w:name w:val="ListLabel 7"/>
    <w:uiPriority w:val="99"/>
    <w:rsid w:val="000B5CC5"/>
    <w:rPr>
      <w:rFonts w:eastAsia="Times New Roman"/>
    </w:rPr>
  </w:style>
  <w:style w:type="character" w:customStyle="1" w:styleId="ListLabel6">
    <w:name w:val="ListLabel 6"/>
    <w:uiPriority w:val="99"/>
    <w:rsid w:val="000B5CC5"/>
    <w:rPr>
      <w:rFonts w:eastAsia="Times New Roman"/>
    </w:rPr>
  </w:style>
  <w:style w:type="character" w:customStyle="1" w:styleId="ListLabel5">
    <w:name w:val="ListLabel 5"/>
    <w:uiPriority w:val="99"/>
    <w:rsid w:val="000B5CC5"/>
    <w:rPr>
      <w:rFonts w:eastAsia="Times New Roman"/>
    </w:rPr>
  </w:style>
  <w:style w:type="character" w:customStyle="1" w:styleId="ListLabel4">
    <w:name w:val="ListLabel 4"/>
    <w:uiPriority w:val="99"/>
    <w:rsid w:val="000B5CC5"/>
    <w:rPr>
      <w:rFonts w:eastAsia="Times New Roman"/>
    </w:rPr>
  </w:style>
  <w:style w:type="character" w:customStyle="1" w:styleId="ListLabel3">
    <w:name w:val="ListLabel 3"/>
    <w:uiPriority w:val="99"/>
    <w:rsid w:val="000B5CC5"/>
    <w:rPr>
      <w:rFonts w:eastAsia="Times New Roman"/>
    </w:rPr>
  </w:style>
  <w:style w:type="character" w:customStyle="1" w:styleId="ListLabel2">
    <w:name w:val="ListLabel 2"/>
    <w:uiPriority w:val="99"/>
    <w:rsid w:val="000B5CC5"/>
    <w:rPr>
      <w:rFonts w:eastAsia="Times New Roman"/>
    </w:rPr>
  </w:style>
  <w:style w:type="character" w:customStyle="1" w:styleId="ListLabel1">
    <w:name w:val="ListLabel 1"/>
    <w:uiPriority w:val="99"/>
    <w:rsid w:val="000B5CC5"/>
    <w:rPr>
      <w:rFonts w:ascii="Symbol" w:eastAsia="Times New Roman" w:cs="Symbol"/>
    </w:rPr>
  </w:style>
  <w:style w:type="character" w:customStyle="1" w:styleId="d1e8ece2eeebedf3ece5f0e0f6e8e8">
    <w:name w:val="Сd1иe8мecвe2оeeлeb нedуf3мecеe5рf0аe0цf6иe8иe8"/>
    <w:uiPriority w:val="99"/>
    <w:qFormat/>
    <w:rsid w:val="000B5CC5"/>
  </w:style>
  <w:style w:type="character" w:customStyle="1" w:styleId="cce0f0eae5f0fbf1efe8f1eae0">
    <w:name w:val="Мccаe0рf0кeaеe5рf0ыfb сf1пefиe8сf1кeaаe0"/>
    <w:uiPriority w:val="99"/>
    <w:qFormat/>
    <w:rsid w:val="000B5CC5"/>
    <w:rPr>
      <w:rFonts w:ascii="OpenSymbol" w:eastAsia="Times New Roman" w:cs="OpenSymbol"/>
    </w:rPr>
  </w:style>
  <w:style w:type="character" w:customStyle="1" w:styleId="c2e5f0f5ede8e9eaeeebeeedf2e8f2f3ebc7ede0ea">
    <w:name w:val="Вc2еe5рf0хf5нedиe8йe9 кeaоeeлebоeeнedтf2иe8тf2уf3лeb Зc7нedаe0кea"/>
    <w:basedOn w:val="cef1edeee2edeee9f8f0e8f4f2e0e1e7e0f6e01"/>
    <w:uiPriority w:val="99"/>
    <w:qFormat/>
    <w:rsid w:val="000B5CC5"/>
  </w:style>
  <w:style w:type="character" w:customStyle="1" w:styleId="c7e0e3eeebeee2eeea9c7ede0ea">
    <w:name w:val="Зc7аe0гe3оeeлebоeeвe2оeeкea 9 Зc7нedаe0кea"/>
    <w:uiPriority w:val="99"/>
    <w:qFormat/>
    <w:rsid w:val="000B5CC5"/>
    <w:rPr>
      <w:rFonts w:ascii="Cambria" w:eastAsia="Times New Roman" w:cs="Cambria"/>
      <w:sz w:val="22"/>
      <w:szCs w:val="22"/>
    </w:rPr>
  </w:style>
  <w:style w:type="character" w:customStyle="1" w:styleId="c7e0e3eeebeee2eeea8c7ede0ea">
    <w:name w:val="Зc7аe0гe3оeeлebоeeвe2оeeкea 8 Зc7нedаe0кea"/>
    <w:uiPriority w:val="99"/>
    <w:qFormat/>
    <w:rsid w:val="000B5CC5"/>
    <w:rPr>
      <w:rFonts w:ascii="Calibri" w:eastAsia="Times New Roman" w:cs="Calibri"/>
      <w:i/>
      <w:iCs/>
    </w:rPr>
  </w:style>
  <w:style w:type="character" w:customStyle="1" w:styleId="c7e0e3eeebeee2eeea7c7ede0ea">
    <w:name w:val="Зc7аe0гe3оeeлebоeeвe2оeeкea 7 Зc7нedаe0кea"/>
    <w:uiPriority w:val="99"/>
    <w:qFormat/>
    <w:rsid w:val="000B5CC5"/>
    <w:rPr>
      <w:rFonts w:ascii="Calibri" w:eastAsia="Times New Roman" w:cs="Calibri"/>
    </w:rPr>
  </w:style>
  <w:style w:type="character" w:customStyle="1" w:styleId="c7e0e3eeebeee2eeea6c7ede0ea">
    <w:name w:val="Зc7аe0гe3оeeлebоeeвe2оeeкea 6 Зc7нedаe0кea"/>
    <w:uiPriority w:val="99"/>
    <w:qFormat/>
    <w:rsid w:val="000B5CC5"/>
    <w:rPr>
      <w:rFonts w:ascii="Calibri" w:eastAsia="Times New Roman" w:cs="Calibri"/>
      <w:b/>
      <w:bCs/>
      <w:sz w:val="22"/>
      <w:szCs w:val="22"/>
    </w:rPr>
  </w:style>
  <w:style w:type="character" w:customStyle="1" w:styleId="c7e0e3eeebeee2eeea5c7ede0ea">
    <w:name w:val="Зc7аe0гe3оeeлebоeeвe2оeeкea 5 Зc7нedаe0кea"/>
    <w:uiPriority w:val="99"/>
    <w:qFormat/>
    <w:rsid w:val="000B5CC5"/>
    <w:rPr>
      <w:rFonts w:ascii="Calibri" w:eastAsia="Times New Roman" w:cs="Calibri"/>
      <w:b/>
      <w:bCs/>
      <w:i/>
      <w:iCs/>
      <w:sz w:val="26"/>
      <w:szCs w:val="26"/>
    </w:rPr>
  </w:style>
  <w:style w:type="character" w:customStyle="1" w:styleId="c7e0e3eeebeee2eeea4c7ede0ea">
    <w:name w:val="Зc7аe0гe3оeeлebоeeвe2оeeкea 4 Зc7нedаe0кea"/>
    <w:uiPriority w:val="99"/>
    <w:qFormat/>
    <w:rsid w:val="000B5CC5"/>
    <w:rPr>
      <w:rFonts w:ascii="Calibri" w:eastAsia="Times New Roman" w:cs="Calibri"/>
      <w:b/>
      <w:bCs/>
      <w:sz w:val="28"/>
      <w:szCs w:val="28"/>
    </w:rPr>
  </w:style>
  <w:style w:type="character" w:customStyle="1" w:styleId="c7e0e3eeebeee2eeea3c7ede0ea">
    <w:name w:val="Зc7аe0гe3оeeлebоeeвe2оeeкea 3 Зc7нedаe0кea"/>
    <w:uiPriority w:val="99"/>
    <w:qFormat/>
    <w:rsid w:val="000B5CC5"/>
    <w:rPr>
      <w:rFonts w:ascii="Cambria" w:eastAsia="Times New Roman" w:cs="Cambria"/>
      <w:b/>
      <w:bCs/>
      <w:sz w:val="26"/>
      <w:szCs w:val="26"/>
    </w:rPr>
  </w:style>
  <w:style w:type="character" w:customStyle="1" w:styleId="c7e0e3eeebeee2eeea2c7ede0ea">
    <w:name w:val="Зc7аe0гe3оeeлebоeeвe2оeeкea 2 Зc7нedаe0кea"/>
    <w:uiPriority w:val="99"/>
    <w:qFormat/>
    <w:rsid w:val="000B5CC5"/>
    <w:rPr>
      <w:rFonts w:ascii="Cambria" w:eastAsia="Times New Roman" w:cs="Cambria"/>
      <w:b/>
      <w:bCs/>
      <w:i/>
      <w:iCs/>
      <w:sz w:val="28"/>
      <w:szCs w:val="28"/>
    </w:rPr>
  </w:style>
  <w:style w:type="character" w:customStyle="1" w:styleId="cfeef1e5f9b8edede0ffe3e8efe5f0f1f1fbebeae0">
    <w:name w:val="Пcfоeeсf1еe5щf9ёb8нedнedаe0яff гe3иe8пefеe5рf0сf1сf1ыfbлebкeaаe0"/>
    <w:uiPriority w:val="99"/>
    <w:qFormat/>
    <w:rsid w:val="000B5CC5"/>
    <w:rPr>
      <w:color w:val="800080"/>
      <w:u w:val="single"/>
    </w:rPr>
  </w:style>
  <w:style w:type="character" w:customStyle="1" w:styleId="c7e0e3eeebeee2eeea1c7ede0ea">
    <w:name w:val="Зc7аe0гe3оeeлebоeeвe2оeeкea 1 Зc7нedаe0кea"/>
    <w:uiPriority w:val="99"/>
    <w:qFormat/>
    <w:rsid w:val="000B5CC5"/>
    <w:rPr>
      <w:b/>
      <w:bCs/>
      <w:sz w:val="28"/>
      <w:szCs w:val="28"/>
    </w:rPr>
  </w:style>
  <w:style w:type="character" w:styleId="af">
    <w:name w:val="page number"/>
    <w:basedOn w:val="cef1edeee2edeee9f8f0e8f4f2e0e1e7e0f6e01"/>
    <w:uiPriority w:val="99"/>
    <w:qFormat/>
    <w:rsid w:val="000B5CC5"/>
  </w:style>
  <w:style w:type="character" w:customStyle="1" w:styleId="c8edf2e5f0ede5f2-f1f1fbebeae0">
    <w:name w:val="Иc8нedтf2еe5рf0нedеe5тf2-сf1сf1ыfbлebкeaаe0"/>
    <w:uiPriority w:val="99"/>
    <w:qFormat/>
    <w:rsid w:val="000B5CC5"/>
    <w:rPr>
      <w:color w:val="0000FF"/>
      <w:u w:val="single"/>
    </w:rPr>
  </w:style>
  <w:style w:type="character" w:customStyle="1" w:styleId="cef1edeee2edeee9f8f0e8f4f2e0e1e7e0f6e01">
    <w:name w:val="Оceсf1нedоeeвe2нedоeeйe9 шf8рf0иe8фf4тf2 аe0бe1зe7аe0цf6аe01"/>
    <w:uiPriority w:val="99"/>
    <w:qFormat/>
    <w:rsid w:val="000B5CC5"/>
  </w:style>
  <w:style w:type="character" w:customStyle="1" w:styleId="WW8Num16z8">
    <w:name w:val="WW8Num16z8"/>
    <w:uiPriority w:val="99"/>
    <w:qFormat/>
    <w:rsid w:val="000B5CC5"/>
  </w:style>
  <w:style w:type="character" w:customStyle="1" w:styleId="WW8Num16z7">
    <w:name w:val="WW8Num16z7"/>
    <w:uiPriority w:val="99"/>
    <w:qFormat/>
    <w:rsid w:val="000B5CC5"/>
  </w:style>
  <w:style w:type="character" w:customStyle="1" w:styleId="WW8Num16z6">
    <w:name w:val="WW8Num16z6"/>
    <w:uiPriority w:val="99"/>
    <w:qFormat/>
    <w:rsid w:val="000B5CC5"/>
  </w:style>
  <w:style w:type="character" w:customStyle="1" w:styleId="WW8Num16z5">
    <w:name w:val="WW8Num16z5"/>
    <w:uiPriority w:val="99"/>
    <w:qFormat/>
    <w:rsid w:val="000B5CC5"/>
  </w:style>
  <w:style w:type="character" w:customStyle="1" w:styleId="WW8Num16z4">
    <w:name w:val="WW8Num16z4"/>
    <w:uiPriority w:val="99"/>
    <w:qFormat/>
    <w:rsid w:val="000B5CC5"/>
  </w:style>
  <w:style w:type="character" w:customStyle="1" w:styleId="WW8Num16z3">
    <w:name w:val="WW8Num16z3"/>
    <w:uiPriority w:val="99"/>
    <w:qFormat/>
    <w:rsid w:val="000B5CC5"/>
  </w:style>
  <w:style w:type="character" w:customStyle="1" w:styleId="WW8Num16z2">
    <w:name w:val="WW8Num16z2"/>
    <w:uiPriority w:val="99"/>
    <w:qFormat/>
    <w:rsid w:val="000B5CC5"/>
  </w:style>
  <w:style w:type="character" w:customStyle="1" w:styleId="WW8Num16z1">
    <w:name w:val="WW8Num16z1"/>
    <w:uiPriority w:val="99"/>
    <w:qFormat/>
    <w:rsid w:val="000B5CC5"/>
  </w:style>
  <w:style w:type="character" w:customStyle="1" w:styleId="WW8Num16z0">
    <w:name w:val="WW8Num16z0"/>
    <w:uiPriority w:val="99"/>
    <w:qFormat/>
    <w:rsid w:val="000B5CC5"/>
  </w:style>
  <w:style w:type="character" w:customStyle="1" w:styleId="WW8Num15z0">
    <w:name w:val="WW8Num15z0"/>
    <w:uiPriority w:val="99"/>
    <w:qFormat/>
    <w:rsid w:val="000B5CC5"/>
  </w:style>
  <w:style w:type="character" w:customStyle="1" w:styleId="WW8Num14z8">
    <w:name w:val="WW8Num14z8"/>
    <w:uiPriority w:val="99"/>
    <w:qFormat/>
    <w:rsid w:val="000B5CC5"/>
  </w:style>
  <w:style w:type="character" w:customStyle="1" w:styleId="WW8Num14z7">
    <w:name w:val="WW8Num14z7"/>
    <w:uiPriority w:val="99"/>
    <w:qFormat/>
    <w:rsid w:val="000B5CC5"/>
  </w:style>
  <w:style w:type="character" w:customStyle="1" w:styleId="WW8Num14z6">
    <w:name w:val="WW8Num14z6"/>
    <w:uiPriority w:val="99"/>
    <w:qFormat/>
    <w:rsid w:val="000B5CC5"/>
  </w:style>
  <w:style w:type="character" w:customStyle="1" w:styleId="WW8Num14z5">
    <w:name w:val="WW8Num14z5"/>
    <w:uiPriority w:val="99"/>
    <w:qFormat/>
    <w:rsid w:val="000B5CC5"/>
  </w:style>
  <w:style w:type="character" w:customStyle="1" w:styleId="WW8Num14z4">
    <w:name w:val="WW8Num14z4"/>
    <w:uiPriority w:val="99"/>
    <w:qFormat/>
    <w:rsid w:val="000B5CC5"/>
  </w:style>
  <w:style w:type="character" w:customStyle="1" w:styleId="WW8Num14z3">
    <w:name w:val="WW8Num14z3"/>
    <w:uiPriority w:val="99"/>
    <w:qFormat/>
    <w:rsid w:val="000B5CC5"/>
  </w:style>
  <w:style w:type="character" w:customStyle="1" w:styleId="WW8Num14z2">
    <w:name w:val="WW8Num14z2"/>
    <w:uiPriority w:val="99"/>
    <w:qFormat/>
    <w:rsid w:val="000B5CC5"/>
  </w:style>
  <w:style w:type="character" w:customStyle="1" w:styleId="WW8Num14z1">
    <w:name w:val="WW8Num14z1"/>
    <w:uiPriority w:val="99"/>
    <w:qFormat/>
    <w:rsid w:val="000B5CC5"/>
  </w:style>
  <w:style w:type="character" w:customStyle="1" w:styleId="WW8Num14z0">
    <w:name w:val="WW8Num14z0"/>
    <w:uiPriority w:val="99"/>
    <w:qFormat/>
    <w:rsid w:val="000B5CC5"/>
  </w:style>
  <w:style w:type="character" w:customStyle="1" w:styleId="WW8Num13z8">
    <w:name w:val="WW8Num13z8"/>
    <w:uiPriority w:val="99"/>
    <w:qFormat/>
    <w:rsid w:val="000B5CC5"/>
  </w:style>
  <w:style w:type="character" w:customStyle="1" w:styleId="WW8Num13z7">
    <w:name w:val="WW8Num13z7"/>
    <w:uiPriority w:val="99"/>
    <w:qFormat/>
    <w:rsid w:val="000B5CC5"/>
  </w:style>
  <w:style w:type="character" w:customStyle="1" w:styleId="WW8Num13z6">
    <w:name w:val="WW8Num13z6"/>
    <w:uiPriority w:val="99"/>
    <w:qFormat/>
    <w:rsid w:val="000B5CC5"/>
  </w:style>
  <w:style w:type="character" w:customStyle="1" w:styleId="WW8Num13z5">
    <w:name w:val="WW8Num13z5"/>
    <w:uiPriority w:val="99"/>
    <w:qFormat/>
    <w:rsid w:val="000B5CC5"/>
  </w:style>
  <w:style w:type="character" w:customStyle="1" w:styleId="WW8Num13z4">
    <w:name w:val="WW8Num13z4"/>
    <w:uiPriority w:val="99"/>
    <w:qFormat/>
    <w:rsid w:val="000B5CC5"/>
  </w:style>
  <w:style w:type="character" w:customStyle="1" w:styleId="WW8Num13z3">
    <w:name w:val="WW8Num13z3"/>
    <w:uiPriority w:val="99"/>
    <w:qFormat/>
    <w:rsid w:val="000B5CC5"/>
  </w:style>
  <w:style w:type="character" w:customStyle="1" w:styleId="WW8Num13z2">
    <w:name w:val="WW8Num13z2"/>
    <w:uiPriority w:val="99"/>
    <w:qFormat/>
    <w:rsid w:val="000B5CC5"/>
  </w:style>
  <w:style w:type="character" w:customStyle="1" w:styleId="WW8Num13z1">
    <w:name w:val="WW8Num13z1"/>
    <w:uiPriority w:val="99"/>
    <w:qFormat/>
    <w:rsid w:val="000B5CC5"/>
  </w:style>
  <w:style w:type="character" w:customStyle="1" w:styleId="WW8Num13z0">
    <w:name w:val="WW8Num13z0"/>
    <w:uiPriority w:val="99"/>
    <w:qFormat/>
    <w:rsid w:val="000B5CC5"/>
  </w:style>
  <w:style w:type="character" w:customStyle="1" w:styleId="WW8Num12z0">
    <w:name w:val="WW8Num12z0"/>
    <w:uiPriority w:val="99"/>
    <w:qFormat/>
    <w:rsid w:val="000B5CC5"/>
  </w:style>
  <w:style w:type="character" w:customStyle="1" w:styleId="WW8Num11z8">
    <w:name w:val="WW8Num11z8"/>
    <w:uiPriority w:val="99"/>
    <w:qFormat/>
    <w:rsid w:val="000B5CC5"/>
  </w:style>
  <w:style w:type="character" w:customStyle="1" w:styleId="WW8Num11z7">
    <w:name w:val="WW8Num11z7"/>
    <w:uiPriority w:val="99"/>
    <w:qFormat/>
    <w:rsid w:val="000B5CC5"/>
  </w:style>
  <w:style w:type="character" w:customStyle="1" w:styleId="WW8Num11z6">
    <w:name w:val="WW8Num11z6"/>
    <w:uiPriority w:val="99"/>
    <w:qFormat/>
    <w:rsid w:val="000B5CC5"/>
  </w:style>
  <w:style w:type="character" w:customStyle="1" w:styleId="WW8Num11z5">
    <w:name w:val="WW8Num11z5"/>
    <w:uiPriority w:val="99"/>
    <w:qFormat/>
    <w:rsid w:val="000B5CC5"/>
  </w:style>
  <w:style w:type="character" w:customStyle="1" w:styleId="WW8Num11z4">
    <w:name w:val="WW8Num11z4"/>
    <w:uiPriority w:val="99"/>
    <w:qFormat/>
    <w:rsid w:val="000B5CC5"/>
  </w:style>
  <w:style w:type="character" w:customStyle="1" w:styleId="WW8Num11z3">
    <w:name w:val="WW8Num11z3"/>
    <w:uiPriority w:val="99"/>
    <w:qFormat/>
    <w:rsid w:val="000B5CC5"/>
  </w:style>
  <w:style w:type="character" w:customStyle="1" w:styleId="WW8Num11z2">
    <w:name w:val="WW8Num11z2"/>
    <w:uiPriority w:val="99"/>
    <w:qFormat/>
    <w:rsid w:val="000B5CC5"/>
  </w:style>
  <w:style w:type="character" w:customStyle="1" w:styleId="WW8Num11z1">
    <w:name w:val="WW8Num11z1"/>
    <w:uiPriority w:val="99"/>
    <w:qFormat/>
    <w:rsid w:val="000B5CC5"/>
  </w:style>
  <w:style w:type="character" w:customStyle="1" w:styleId="WW8Num11z0">
    <w:name w:val="WW8Num11z0"/>
    <w:uiPriority w:val="99"/>
    <w:qFormat/>
    <w:rsid w:val="000B5CC5"/>
  </w:style>
  <w:style w:type="character" w:customStyle="1" w:styleId="WW8Num10z8">
    <w:name w:val="WW8Num10z8"/>
    <w:uiPriority w:val="99"/>
    <w:qFormat/>
    <w:rsid w:val="000B5CC5"/>
  </w:style>
  <w:style w:type="character" w:customStyle="1" w:styleId="WW8Num10z7">
    <w:name w:val="WW8Num10z7"/>
    <w:uiPriority w:val="99"/>
    <w:qFormat/>
    <w:rsid w:val="000B5CC5"/>
  </w:style>
  <w:style w:type="character" w:customStyle="1" w:styleId="WW8Num10z6">
    <w:name w:val="WW8Num10z6"/>
    <w:uiPriority w:val="99"/>
    <w:qFormat/>
    <w:rsid w:val="000B5CC5"/>
  </w:style>
  <w:style w:type="character" w:customStyle="1" w:styleId="WW8Num10z5">
    <w:name w:val="WW8Num10z5"/>
    <w:uiPriority w:val="99"/>
    <w:qFormat/>
    <w:rsid w:val="000B5CC5"/>
  </w:style>
  <w:style w:type="character" w:customStyle="1" w:styleId="WW8Num10z4">
    <w:name w:val="WW8Num10z4"/>
    <w:uiPriority w:val="99"/>
    <w:qFormat/>
    <w:rsid w:val="000B5CC5"/>
  </w:style>
  <w:style w:type="character" w:customStyle="1" w:styleId="WW8Num10z3">
    <w:name w:val="WW8Num10z3"/>
    <w:uiPriority w:val="99"/>
    <w:qFormat/>
    <w:rsid w:val="000B5CC5"/>
  </w:style>
  <w:style w:type="character" w:customStyle="1" w:styleId="WW8Num10z2">
    <w:name w:val="WW8Num10z2"/>
    <w:uiPriority w:val="99"/>
    <w:qFormat/>
    <w:rsid w:val="000B5CC5"/>
  </w:style>
  <w:style w:type="character" w:customStyle="1" w:styleId="WW8Num10z1">
    <w:name w:val="WW8Num10z1"/>
    <w:uiPriority w:val="99"/>
    <w:qFormat/>
    <w:rsid w:val="000B5CC5"/>
  </w:style>
  <w:style w:type="character" w:customStyle="1" w:styleId="WW8Num10z0">
    <w:name w:val="WW8Num10z0"/>
    <w:uiPriority w:val="99"/>
    <w:qFormat/>
    <w:rsid w:val="000B5CC5"/>
  </w:style>
  <w:style w:type="character" w:customStyle="1" w:styleId="WW8Num9z8">
    <w:name w:val="WW8Num9z8"/>
    <w:uiPriority w:val="99"/>
    <w:qFormat/>
    <w:rsid w:val="000B5CC5"/>
  </w:style>
  <w:style w:type="character" w:customStyle="1" w:styleId="WW8Num9z7">
    <w:name w:val="WW8Num9z7"/>
    <w:uiPriority w:val="99"/>
    <w:qFormat/>
    <w:rsid w:val="000B5CC5"/>
  </w:style>
  <w:style w:type="character" w:customStyle="1" w:styleId="WW8Num9z6">
    <w:name w:val="WW8Num9z6"/>
    <w:uiPriority w:val="99"/>
    <w:qFormat/>
    <w:rsid w:val="000B5CC5"/>
  </w:style>
  <w:style w:type="character" w:customStyle="1" w:styleId="WW8Num9z5">
    <w:name w:val="WW8Num9z5"/>
    <w:uiPriority w:val="99"/>
    <w:qFormat/>
    <w:rsid w:val="000B5CC5"/>
  </w:style>
  <w:style w:type="character" w:customStyle="1" w:styleId="WW8Num9z4">
    <w:name w:val="WW8Num9z4"/>
    <w:uiPriority w:val="99"/>
    <w:qFormat/>
    <w:rsid w:val="000B5CC5"/>
  </w:style>
  <w:style w:type="character" w:customStyle="1" w:styleId="WW8Num9z3">
    <w:name w:val="WW8Num9z3"/>
    <w:uiPriority w:val="99"/>
    <w:qFormat/>
    <w:rsid w:val="000B5CC5"/>
  </w:style>
  <w:style w:type="character" w:customStyle="1" w:styleId="WW8Num9z2">
    <w:name w:val="WW8Num9z2"/>
    <w:uiPriority w:val="99"/>
    <w:qFormat/>
    <w:rsid w:val="000B5CC5"/>
  </w:style>
  <w:style w:type="character" w:customStyle="1" w:styleId="WW8Num9z1">
    <w:name w:val="WW8Num9z1"/>
    <w:uiPriority w:val="99"/>
    <w:qFormat/>
    <w:rsid w:val="000B5CC5"/>
  </w:style>
  <w:style w:type="character" w:customStyle="1" w:styleId="WW8Num9z0">
    <w:name w:val="WW8Num9z0"/>
    <w:uiPriority w:val="99"/>
    <w:qFormat/>
    <w:rsid w:val="000B5CC5"/>
  </w:style>
  <w:style w:type="character" w:customStyle="1" w:styleId="WW8Num8z0">
    <w:name w:val="WW8Num8z0"/>
    <w:uiPriority w:val="99"/>
    <w:qFormat/>
    <w:rsid w:val="000B5CC5"/>
  </w:style>
  <w:style w:type="character" w:customStyle="1" w:styleId="WW8Num7z8">
    <w:name w:val="WW8Num7z8"/>
    <w:uiPriority w:val="99"/>
    <w:qFormat/>
    <w:rsid w:val="000B5CC5"/>
  </w:style>
  <w:style w:type="character" w:customStyle="1" w:styleId="WW8Num7z7">
    <w:name w:val="WW8Num7z7"/>
    <w:uiPriority w:val="99"/>
    <w:qFormat/>
    <w:rsid w:val="000B5CC5"/>
  </w:style>
  <w:style w:type="character" w:customStyle="1" w:styleId="WW8Num7z6">
    <w:name w:val="WW8Num7z6"/>
    <w:uiPriority w:val="99"/>
    <w:qFormat/>
    <w:rsid w:val="000B5CC5"/>
  </w:style>
  <w:style w:type="character" w:customStyle="1" w:styleId="WW8Num7z5">
    <w:name w:val="WW8Num7z5"/>
    <w:uiPriority w:val="99"/>
    <w:qFormat/>
    <w:rsid w:val="000B5CC5"/>
  </w:style>
  <w:style w:type="character" w:customStyle="1" w:styleId="WW8Num7z4">
    <w:name w:val="WW8Num7z4"/>
    <w:uiPriority w:val="99"/>
    <w:qFormat/>
    <w:rsid w:val="000B5CC5"/>
  </w:style>
  <w:style w:type="character" w:customStyle="1" w:styleId="WW8Num7z3">
    <w:name w:val="WW8Num7z3"/>
    <w:uiPriority w:val="99"/>
    <w:qFormat/>
    <w:rsid w:val="000B5CC5"/>
  </w:style>
  <w:style w:type="character" w:customStyle="1" w:styleId="WW8Num7z2">
    <w:name w:val="WW8Num7z2"/>
    <w:uiPriority w:val="99"/>
    <w:qFormat/>
    <w:rsid w:val="000B5CC5"/>
  </w:style>
  <w:style w:type="character" w:customStyle="1" w:styleId="WW8Num7z1">
    <w:name w:val="WW8Num7z1"/>
    <w:uiPriority w:val="99"/>
    <w:qFormat/>
    <w:rsid w:val="000B5CC5"/>
  </w:style>
  <w:style w:type="character" w:customStyle="1" w:styleId="WW8Num7z0">
    <w:name w:val="WW8Num7z0"/>
    <w:uiPriority w:val="99"/>
    <w:qFormat/>
    <w:rsid w:val="000B5CC5"/>
  </w:style>
  <w:style w:type="character" w:customStyle="1" w:styleId="WW8Num6z8">
    <w:name w:val="WW8Num6z8"/>
    <w:uiPriority w:val="99"/>
    <w:qFormat/>
    <w:rsid w:val="000B5CC5"/>
  </w:style>
  <w:style w:type="character" w:customStyle="1" w:styleId="WW8Num6z7">
    <w:name w:val="WW8Num6z7"/>
    <w:uiPriority w:val="99"/>
    <w:qFormat/>
    <w:rsid w:val="000B5CC5"/>
  </w:style>
  <w:style w:type="character" w:customStyle="1" w:styleId="WW8Num6z6">
    <w:name w:val="WW8Num6z6"/>
    <w:uiPriority w:val="99"/>
    <w:qFormat/>
    <w:rsid w:val="000B5CC5"/>
  </w:style>
  <w:style w:type="character" w:customStyle="1" w:styleId="WW8Num6z5">
    <w:name w:val="WW8Num6z5"/>
    <w:uiPriority w:val="99"/>
    <w:qFormat/>
    <w:rsid w:val="000B5CC5"/>
  </w:style>
  <w:style w:type="character" w:customStyle="1" w:styleId="WW8Num6z4">
    <w:name w:val="WW8Num6z4"/>
    <w:uiPriority w:val="99"/>
    <w:qFormat/>
    <w:rsid w:val="000B5CC5"/>
  </w:style>
  <w:style w:type="character" w:customStyle="1" w:styleId="WW8Num6z3">
    <w:name w:val="WW8Num6z3"/>
    <w:uiPriority w:val="99"/>
    <w:qFormat/>
    <w:rsid w:val="000B5CC5"/>
  </w:style>
  <w:style w:type="character" w:customStyle="1" w:styleId="WW8Num6z2">
    <w:name w:val="WW8Num6z2"/>
    <w:uiPriority w:val="99"/>
    <w:qFormat/>
    <w:rsid w:val="000B5CC5"/>
  </w:style>
  <w:style w:type="character" w:customStyle="1" w:styleId="WW8Num6z1">
    <w:name w:val="WW8Num6z1"/>
    <w:uiPriority w:val="99"/>
    <w:qFormat/>
    <w:rsid w:val="000B5CC5"/>
  </w:style>
  <w:style w:type="character" w:customStyle="1" w:styleId="WW8Num6z0">
    <w:name w:val="WW8Num6z0"/>
    <w:uiPriority w:val="99"/>
    <w:qFormat/>
    <w:rsid w:val="000B5CC5"/>
  </w:style>
  <w:style w:type="character" w:customStyle="1" w:styleId="WW8Num4z8">
    <w:name w:val="WW8Num4z8"/>
    <w:uiPriority w:val="99"/>
    <w:qFormat/>
    <w:rsid w:val="000B5CC5"/>
  </w:style>
  <w:style w:type="character" w:customStyle="1" w:styleId="WW8Num4z7">
    <w:name w:val="WW8Num4z7"/>
    <w:uiPriority w:val="99"/>
    <w:qFormat/>
    <w:rsid w:val="000B5CC5"/>
  </w:style>
  <w:style w:type="character" w:customStyle="1" w:styleId="WW8Num4z6">
    <w:name w:val="WW8Num4z6"/>
    <w:uiPriority w:val="99"/>
    <w:qFormat/>
    <w:rsid w:val="000B5CC5"/>
  </w:style>
  <w:style w:type="character" w:customStyle="1" w:styleId="WW8Num4z5">
    <w:name w:val="WW8Num4z5"/>
    <w:uiPriority w:val="99"/>
    <w:qFormat/>
    <w:rsid w:val="000B5CC5"/>
  </w:style>
  <w:style w:type="character" w:customStyle="1" w:styleId="WW8Num4z4">
    <w:name w:val="WW8Num4z4"/>
    <w:uiPriority w:val="99"/>
    <w:qFormat/>
    <w:rsid w:val="000B5CC5"/>
  </w:style>
  <w:style w:type="character" w:customStyle="1" w:styleId="WW8Num4z3">
    <w:name w:val="WW8Num4z3"/>
    <w:uiPriority w:val="99"/>
    <w:qFormat/>
    <w:rsid w:val="000B5CC5"/>
  </w:style>
  <w:style w:type="character" w:customStyle="1" w:styleId="WW8Num4z2">
    <w:name w:val="WW8Num4z2"/>
    <w:uiPriority w:val="99"/>
    <w:qFormat/>
    <w:rsid w:val="000B5CC5"/>
  </w:style>
  <w:style w:type="character" w:customStyle="1" w:styleId="WW8Num4z1">
    <w:name w:val="WW8Num4z1"/>
    <w:uiPriority w:val="99"/>
    <w:qFormat/>
    <w:rsid w:val="000B5CC5"/>
  </w:style>
  <w:style w:type="character" w:customStyle="1" w:styleId="WW8Num3z1">
    <w:name w:val="WW8Num3z1"/>
    <w:uiPriority w:val="99"/>
    <w:qFormat/>
    <w:rsid w:val="000B5CC5"/>
    <w:rPr>
      <w:rFonts w:eastAsia="Times New Roman"/>
    </w:rPr>
  </w:style>
  <w:style w:type="character" w:customStyle="1" w:styleId="WW8Num2z8">
    <w:name w:val="WW8Num2z8"/>
    <w:uiPriority w:val="99"/>
    <w:qFormat/>
    <w:rsid w:val="000B5CC5"/>
  </w:style>
  <w:style w:type="character" w:customStyle="1" w:styleId="WW8Num2z7">
    <w:name w:val="WW8Num2z7"/>
    <w:uiPriority w:val="99"/>
    <w:qFormat/>
    <w:rsid w:val="000B5CC5"/>
  </w:style>
  <w:style w:type="character" w:customStyle="1" w:styleId="WW8Num2z6">
    <w:name w:val="WW8Num2z6"/>
    <w:uiPriority w:val="99"/>
    <w:qFormat/>
    <w:rsid w:val="000B5CC5"/>
  </w:style>
  <w:style w:type="character" w:customStyle="1" w:styleId="WW8Num2z5">
    <w:name w:val="WW8Num2z5"/>
    <w:uiPriority w:val="99"/>
    <w:qFormat/>
    <w:rsid w:val="000B5CC5"/>
  </w:style>
  <w:style w:type="character" w:customStyle="1" w:styleId="WW8Num2z4">
    <w:name w:val="WW8Num2z4"/>
    <w:uiPriority w:val="99"/>
    <w:qFormat/>
    <w:rsid w:val="000B5CC5"/>
  </w:style>
  <w:style w:type="character" w:customStyle="1" w:styleId="WW8Num2z3">
    <w:name w:val="WW8Num2z3"/>
    <w:uiPriority w:val="99"/>
    <w:qFormat/>
    <w:rsid w:val="000B5CC5"/>
  </w:style>
  <w:style w:type="character" w:customStyle="1" w:styleId="WW8Num2z2">
    <w:name w:val="WW8Num2z2"/>
    <w:uiPriority w:val="99"/>
    <w:qFormat/>
    <w:rsid w:val="000B5CC5"/>
  </w:style>
  <w:style w:type="character" w:customStyle="1" w:styleId="WW8Num2z1">
    <w:name w:val="WW8Num2z1"/>
    <w:uiPriority w:val="99"/>
    <w:qFormat/>
    <w:rsid w:val="000B5CC5"/>
  </w:style>
  <w:style w:type="character" w:customStyle="1" w:styleId="WW8Num5z8">
    <w:name w:val="WW8Num5z8"/>
    <w:uiPriority w:val="99"/>
    <w:qFormat/>
    <w:rsid w:val="000B5CC5"/>
  </w:style>
  <w:style w:type="character" w:customStyle="1" w:styleId="WW8Num5z7">
    <w:name w:val="WW8Num5z7"/>
    <w:uiPriority w:val="99"/>
    <w:qFormat/>
    <w:rsid w:val="000B5CC5"/>
  </w:style>
  <w:style w:type="character" w:customStyle="1" w:styleId="WW8Num5z6">
    <w:name w:val="WW8Num5z6"/>
    <w:uiPriority w:val="99"/>
    <w:qFormat/>
    <w:rsid w:val="000B5CC5"/>
  </w:style>
  <w:style w:type="character" w:customStyle="1" w:styleId="WW8Num5z5">
    <w:name w:val="WW8Num5z5"/>
    <w:uiPriority w:val="99"/>
    <w:qFormat/>
    <w:rsid w:val="000B5CC5"/>
  </w:style>
  <w:style w:type="character" w:customStyle="1" w:styleId="WW8Num5z4">
    <w:name w:val="WW8Num5z4"/>
    <w:uiPriority w:val="99"/>
    <w:qFormat/>
    <w:rsid w:val="000B5CC5"/>
  </w:style>
  <w:style w:type="character" w:customStyle="1" w:styleId="WW8Num5z3">
    <w:name w:val="WW8Num5z3"/>
    <w:uiPriority w:val="99"/>
    <w:qFormat/>
    <w:rsid w:val="000B5CC5"/>
  </w:style>
  <w:style w:type="character" w:customStyle="1" w:styleId="WW8Num5z2">
    <w:name w:val="WW8Num5z2"/>
    <w:uiPriority w:val="99"/>
    <w:qFormat/>
    <w:rsid w:val="000B5CC5"/>
  </w:style>
  <w:style w:type="character" w:customStyle="1" w:styleId="WW8Num5z1">
    <w:name w:val="WW8Num5z1"/>
    <w:uiPriority w:val="99"/>
    <w:qFormat/>
    <w:rsid w:val="000B5CC5"/>
  </w:style>
  <w:style w:type="character" w:customStyle="1" w:styleId="WW8Num5z0">
    <w:name w:val="WW8Num5z0"/>
    <w:uiPriority w:val="99"/>
    <w:qFormat/>
    <w:rsid w:val="000B5CC5"/>
  </w:style>
  <w:style w:type="character" w:customStyle="1" w:styleId="WW8Num4z0">
    <w:name w:val="WW8Num4z0"/>
    <w:uiPriority w:val="99"/>
    <w:qFormat/>
    <w:rsid w:val="000B5CC5"/>
  </w:style>
  <w:style w:type="character" w:customStyle="1" w:styleId="WW8Num3z0">
    <w:name w:val="WW8Num3z0"/>
    <w:uiPriority w:val="99"/>
    <w:qFormat/>
    <w:rsid w:val="000B5CC5"/>
    <w:rPr>
      <w:rFonts w:eastAsia="Times New Roman"/>
    </w:rPr>
  </w:style>
  <w:style w:type="character" w:customStyle="1" w:styleId="WW8Num2z0">
    <w:name w:val="WW8Num2z0"/>
    <w:uiPriority w:val="99"/>
    <w:qFormat/>
    <w:rsid w:val="000B5CC5"/>
  </w:style>
  <w:style w:type="character" w:customStyle="1" w:styleId="WW8Num1z8">
    <w:name w:val="WW8Num1z8"/>
    <w:uiPriority w:val="99"/>
    <w:qFormat/>
    <w:rsid w:val="000B5CC5"/>
  </w:style>
  <w:style w:type="character" w:customStyle="1" w:styleId="WW8Num1z7">
    <w:name w:val="WW8Num1z7"/>
    <w:uiPriority w:val="99"/>
    <w:qFormat/>
    <w:rsid w:val="000B5CC5"/>
  </w:style>
  <w:style w:type="character" w:customStyle="1" w:styleId="WW8Num1z6">
    <w:name w:val="WW8Num1z6"/>
    <w:uiPriority w:val="99"/>
    <w:qFormat/>
    <w:rsid w:val="000B5CC5"/>
  </w:style>
  <w:style w:type="character" w:customStyle="1" w:styleId="WW8Num1z5">
    <w:name w:val="WW8Num1z5"/>
    <w:uiPriority w:val="99"/>
    <w:qFormat/>
    <w:rsid w:val="000B5CC5"/>
  </w:style>
  <w:style w:type="character" w:customStyle="1" w:styleId="WW8Num1z4">
    <w:name w:val="WW8Num1z4"/>
    <w:uiPriority w:val="99"/>
    <w:qFormat/>
    <w:rsid w:val="000B5CC5"/>
  </w:style>
  <w:style w:type="character" w:customStyle="1" w:styleId="WW8Num1z3">
    <w:name w:val="WW8Num1z3"/>
    <w:uiPriority w:val="99"/>
    <w:qFormat/>
    <w:rsid w:val="000B5CC5"/>
  </w:style>
  <w:style w:type="character" w:customStyle="1" w:styleId="WW8Num1z2">
    <w:name w:val="WW8Num1z2"/>
    <w:uiPriority w:val="99"/>
    <w:qFormat/>
    <w:rsid w:val="000B5CC5"/>
  </w:style>
  <w:style w:type="character" w:customStyle="1" w:styleId="WW8Num1z1">
    <w:name w:val="WW8Num1z1"/>
    <w:uiPriority w:val="99"/>
    <w:qFormat/>
    <w:rsid w:val="000B5CC5"/>
  </w:style>
  <w:style w:type="character" w:customStyle="1" w:styleId="WW8Num1z0">
    <w:name w:val="WW8Num1z0"/>
    <w:uiPriority w:val="99"/>
    <w:qFormat/>
    <w:rsid w:val="000B5CC5"/>
    <w:rPr>
      <w:rFonts w:ascii="Symbol" w:eastAsia="Times New Roman" w:cs="Symbol"/>
    </w:rPr>
  </w:style>
  <w:style w:type="paragraph" w:customStyle="1" w:styleId="d1eee4e5f0e6e8eceee5e2f0e5e7eae8">
    <w:name w:val="Сd1оeeдe4еe5рf0жe6иe8мecоeeеe5 вe2рf0еe5зe7кeaиe8"/>
    <w:basedOn w:val="cef1edeee2edeee9f2e5eaf1f2"/>
    <w:uiPriority w:val="99"/>
    <w:qFormat/>
    <w:rsid w:val="000B5CC5"/>
  </w:style>
  <w:style w:type="paragraph" w:customStyle="1" w:styleId="c7e0e3eeebeee2eeeaf2e0e1ebe8f6fb">
    <w:name w:val="Зc7аe0гe3оeeлebоeeвe2оeeкea тf2аe0бe1лebиe8цf6ыfb"/>
    <w:basedOn w:val="d1eee4e5f0e6e8eceee5f2e0e1ebe8f6fb"/>
    <w:uiPriority w:val="99"/>
    <w:qFormat/>
    <w:rsid w:val="000B5CC5"/>
    <w:pPr>
      <w:jc w:val="center"/>
    </w:pPr>
    <w:rPr>
      <w:b/>
      <w:bCs/>
    </w:rPr>
  </w:style>
  <w:style w:type="paragraph" w:customStyle="1" w:styleId="d1eee4e5f0e6e8eceee5f2e0e1ebe8f6fb">
    <w:name w:val="Сd1оeeдe4еe5рf0жe6иe8мecоeeеe5 тf2аe0бe1лebиe8цf6ыfb"/>
    <w:basedOn w:val="a1"/>
    <w:uiPriority w:val="99"/>
    <w:qFormat/>
    <w:rsid w:val="000B5CC5"/>
    <w:pPr>
      <w:suppressLineNumbers/>
      <w:suppressAutoHyphens/>
      <w:autoSpaceDE w:val="0"/>
      <w:autoSpaceDN w:val="0"/>
      <w:adjustRightInd w:val="0"/>
      <w:spacing w:after="0" w:line="240" w:lineRule="auto"/>
    </w:pPr>
    <w:rPr>
      <w:rFonts w:ascii="Times New Roman" w:hAnsi="Times New Roman" w:cs="Times New Roman"/>
      <w:sz w:val="24"/>
      <w:szCs w:val="24"/>
    </w:rPr>
  </w:style>
  <w:style w:type="paragraph" w:customStyle="1" w:styleId="c2e5f0f5ede8e9eaeeebeeedf2e8f2f3eb">
    <w:name w:val="Вc2еe5рf0хf5нedиe8йe9 кeaоeeлebоeeнedтf2иe8тf2уf3лeb"/>
    <w:basedOn w:val="a1"/>
    <w:uiPriority w:val="99"/>
    <w:qFormat/>
    <w:rsid w:val="000B5CC5"/>
    <w:pPr>
      <w:widowControl w:val="0"/>
      <w:tabs>
        <w:tab w:val="center" w:pos="4677"/>
        <w:tab w:val="right" w:pos="9355"/>
      </w:tabs>
      <w:suppressAutoHyphens/>
      <w:autoSpaceDE w:val="0"/>
      <w:autoSpaceDN w:val="0"/>
      <w:adjustRightInd w:val="0"/>
      <w:spacing w:after="0" w:line="240" w:lineRule="auto"/>
    </w:pPr>
    <w:rPr>
      <w:rFonts w:ascii="Times New Roman" w:hAnsi="Times New Roman" w:cs="Times New Roman"/>
      <w:sz w:val="20"/>
      <w:szCs w:val="20"/>
    </w:rPr>
  </w:style>
  <w:style w:type="paragraph" w:styleId="af0">
    <w:name w:val="No Spacing"/>
    <w:uiPriority w:val="99"/>
    <w:qFormat/>
    <w:rsid w:val="000B5CC5"/>
    <w:pPr>
      <w:suppressAutoHyphens/>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de8e6ede8e9eaeeebeeedf2e8f2f3eb">
    <w:name w:val="Нcdиe8жe6нedиe8йe9 кeaоeeлebоeeнedтf2иe8тf2уf3лeb"/>
    <w:basedOn w:val="a1"/>
    <w:uiPriority w:val="99"/>
    <w:qFormat/>
    <w:rsid w:val="000B5CC5"/>
    <w:pPr>
      <w:tabs>
        <w:tab w:val="center" w:pos="4677"/>
        <w:tab w:val="right" w:pos="9355"/>
      </w:tabs>
      <w:suppressAutoHyphens/>
      <w:autoSpaceDE w:val="0"/>
      <w:autoSpaceDN w:val="0"/>
      <w:adjustRightInd w:val="0"/>
      <w:spacing w:after="0" w:line="240" w:lineRule="auto"/>
    </w:pPr>
    <w:rPr>
      <w:rFonts w:ascii="Times New Roman" w:hAnsi="Times New Roman" w:cs="Times New Roman"/>
      <w:sz w:val="24"/>
      <w:szCs w:val="24"/>
    </w:rPr>
  </w:style>
  <w:style w:type="paragraph" w:customStyle="1" w:styleId="c2e5f0f5ede8e9e8ede8e6ede8e9eaeeebeeedf2e8f2f3ebfb">
    <w:name w:val="Вc2еe5рf0хf5нedиe8йe9 иe8 нedиe8жe6нedиe8йe9 кeaоeeлebоeeнedтf2иe8тf2уf3лebыfb"/>
    <w:basedOn w:val="a1"/>
    <w:uiPriority w:val="99"/>
    <w:qFormat/>
    <w:rsid w:val="000B5CC5"/>
    <w:pPr>
      <w:suppressAutoHyphens/>
      <w:autoSpaceDE w:val="0"/>
      <w:autoSpaceDN w:val="0"/>
      <w:adjustRightInd w:val="0"/>
      <w:spacing w:after="0" w:line="240" w:lineRule="auto"/>
    </w:pPr>
    <w:rPr>
      <w:rFonts w:ascii="Times New Roman" w:hAnsi="Times New Roman" w:cs="Times New Roman"/>
      <w:sz w:val="24"/>
      <w:szCs w:val="24"/>
    </w:rPr>
  </w:style>
  <w:style w:type="paragraph" w:customStyle="1" w:styleId="ConsNonformat">
    <w:name w:val="ConsNonformat"/>
    <w:uiPriority w:val="99"/>
    <w:qFormat/>
    <w:rsid w:val="000B5CC5"/>
    <w:pPr>
      <w:widowControl w:val="0"/>
      <w:suppressAutoHyphens/>
      <w:autoSpaceDE w:val="0"/>
      <w:autoSpaceDN w:val="0"/>
      <w:adjustRightInd w:val="0"/>
      <w:spacing w:after="0" w:line="240" w:lineRule="auto"/>
      <w:ind w:right="19772"/>
    </w:pPr>
    <w:rPr>
      <w:rFonts w:ascii="Courier New" w:eastAsia="Times New Roman" w:hAnsi="Times New Roman" w:cs="Courier New"/>
      <w:sz w:val="20"/>
      <w:szCs w:val="20"/>
    </w:rPr>
  </w:style>
  <w:style w:type="paragraph" w:styleId="af1">
    <w:name w:val="Balloon Text"/>
    <w:basedOn w:val="a1"/>
    <w:link w:val="af2"/>
    <w:uiPriority w:val="99"/>
    <w:qFormat/>
    <w:rsid w:val="000B5CC5"/>
    <w:pPr>
      <w:suppressAutoHyphens/>
      <w:autoSpaceDE w:val="0"/>
      <w:autoSpaceDN w:val="0"/>
      <w:adjustRightInd w:val="0"/>
      <w:spacing w:after="0" w:line="240" w:lineRule="auto"/>
    </w:pPr>
    <w:rPr>
      <w:rFonts w:ascii="Tahoma" w:eastAsia="Times New Roman" w:hAnsi="Times New Roman" w:cs="Tahoma"/>
      <w:sz w:val="16"/>
      <w:szCs w:val="16"/>
    </w:rPr>
  </w:style>
  <w:style w:type="character" w:customStyle="1" w:styleId="af2">
    <w:name w:val="Текст выноски Знак"/>
    <w:basedOn w:val="a2"/>
    <w:link w:val="af1"/>
    <w:uiPriority w:val="99"/>
    <w:qFormat/>
    <w:rsid w:val="000B5CC5"/>
    <w:rPr>
      <w:rFonts w:ascii="Tahoma" w:eastAsia="Times New Roman" w:hAnsi="Times New Roman" w:cs="Tahoma"/>
      <w:sz w:val="16"/>
      <w:szCs w:val="16"/>
    </w:rPr>
  </w:style>
  <w:style w:type="paragraph" w:customStyle="1" w:styleId="d3eae0e7e0f2e5ebfc1">
    <w:name w:val="Уd3кeaаe0зe7аe0тf2еe5лebьfc1"/>
    <w:basedOn w:val="a1"/>
    <w:uiPriority w:val="99"/>
    <w:qFormat/>
    <w:rsid w:val="000B5CC5"/>
    <w:pPr>
      <w:suppressLineNumbers/>
      <w:suppressAutoHyphens/>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de0e7e2e0ede8e51">
    <w:name w:val="Нcdаe0зe7вe2аe0нedиe8еe51"/>
    <w:basedOn w:val="a1"/>
    <w:uiPriority w:val="99"/>
    <w:qFormat/>
    <w:rsid w:val="000B5CC5"/>
    <w:pPr>
      <w:suppressLineNumbers/>
      <w:suppressAutoHyphens/>
      <w:autoSpaceDE w:val="0"/>
      <w:autoSpaceDN w:val="0"/>
      <w:adjustRightInd w:val="0"/>
      <w:spacing w:before="120" w:after="120" w:line="240" w:lineRule="auto"/>
    </w:pPr>
    <w:rPr>
      <w:rFonts w:ascii="Times New Roman" w:eastAsia="Times New Roman" w:hAnsi="Times New Roman" w:cs="Times New Roman"/>
      <w:i/>
      <w:iCs/>
      <w:sz w:val="24"/>
      <w:szCs w:val="24"/>
    </w:rPr>
  </w:style>
  <w:style w:type="paragraph" w:customStyle="1" w:styleId="d3eae0e7e0f2e5ebfc">
    <w:name w:val="Уd3кeaаe0зe7аe0тf2еe5лebьfc"/>
    <w:basedOn w:val="a1"/>
    <w:uiPriority w:val="99"/>
    <w:qFormat/>
    <w:rsid w:val="000B5CC5"/>
    <w:pPr>
      <w:suppressLineNumbers/>
      <w:suppressAutoHyphens/>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de0e7e2e0ede8e5">
    <w:name w:val="Нcdаe0зe7вe2аe0нedиe8еe5"/>
    <w:basedOn w:val="a1"/>
    <w:uiPriority w:val="99"/>
    <w:qFormat/>
    <w:rsid w:val="000B5CC5"/>
    <w:pPr>
      <w:suppressLineNumbers/>
      <w:suppressAutoHyphens/>
      <w:autoSpaceDE w:val="0"/>
      <w:autoSpaceDN w:val="0"/>
      <w:adjustRightInd w:val="0"/>
      <w:spacing w:before="120" w:after="120" w:line="240" w:lineRule="auto"/>
    </w:pPr>
    <w:rPr>
      <w:rFonts w:ascii="Times New Roman" w:eastAsia="Times New Roman" w:hAnsi="Times New Roman" w:cs="Times New Roman"/>
      <w:i/>
      <w:iCs/>
      <w:sz w:val="24"/>
      <w:szCs w:val="24"/>
    </w:rPr>
  </w:style>
  <w:style w:type="paragraph" w:customStyle="1" w:styleId="d1efe8f1eeea">
    <w:name w:val="Сd1пefиe8сf1оeeкea"/>
    <w:basedOn w:val="cef1edeee2edeee9f2e5eaf1f2"/>
    <w:uiPriority w:val="99"/>
    <w:qFormat/>
    <w:rsid w:val="000B5CC5"/>
    <w:rPr>
      <w:rFonts w:eastAsia="Times New Roman"/>
    </w:rPr>
  </w:style>
  <w:style w:type="paragraph" w:customStyle="1" w:styleId="cef1edeee2edeee9f2e5eaf1f2">
    <w:name w:val="Оceсf1нedоeeвe2нedоeeйe9 тf2еe5кeaсf1тf2"/>
    <w:basedOn w:val="a1"/>
    <w:uiPriority w:val="99"/>
    <w:qFormat/>
    <w:rsid w:val="000B5CC5"/>
    <w:pPr>
      <w:suppressAutoHyphens/>
      <w:autoSpaceDE w:val="0"/>
      <w:autoSpaceDN w:val="0"/>
      <w:adjustRightInd w:val="0"/>
      <w:spacing w:after="120" w:line="240" w:lineRule="auto"/>
    </w:pPr>
    <w:rPr>
      <w:rFonts w:ascii="Times New Roman" w:hAnsi="Times New Roman" w:cs="Times New Roman"/>
      <w:sz w:val="24"/>
      <w:szCs w:val="24"/>
    </w:rPr>
  </w:style>
  <w:style w:type="paragraph" w:customStyle="1" w:styleId="c7e0e3eeebeee2eeea">
    <w:name w:val="Зc7аe0гe3оeeлebоeeвe2оeeкea"/>
    <w:basedOn w:val="a1"/>
    <w:next w:val="cef1edeee2edeee9f2e5eaf1f2"/>
    <w:uiPriority w:val="99"/>
    <w:qFormat/>
    <w:rsid w:val="000B5CC5"/>
    <w:pPr>
      <w:keepNext/>
      <w:suppressAutoHyphens/>
      <w:autoSpaceDE w:val="0"/>
      <w:autoSpaceDN w:val="0"/>
      <w:adjustRightInd w:val="0"/>
      <w:spacing w:before="240" w:after="120" w:line="240" w:lineRule="auto"/>
    </w:pPr>
    <w:rPr>
      <w:rFonts w:ascii="Arial" w:eastAsia="Times New Roman" w:hAnsi="Times New Roman" w:cs="Arial"/>
      <w:sz w:val="28"/>
      <w:szCs w:val="28"/>
    </w:rPr>
  </w:style>
  <w:style w:type="character" w:styleId="af3">
    <w:name w:val="Hyperlink"/>
    <w:basedOn w:val="a2"/>
    <w:rsid w:val="000B5CC5"/>
    <w:rPr>
      <w:color w:val="0000FF"/>
      <w:u w:val="single"/>
    </w:rPr>
  </w:style>
  <w:style w:type="paragraph" w:customStyle="1" w:styleId="15">
    <w:name w:val="Абзац списка1"/>
    <w:basedOn w:val="a1"/>
    <w:qFormat/>
    <w:rsid w:val="000B5CC5"/>
    <w:pPr>
      <w:suppressAutoHyphens/>
      <w:spacing w:after="0" w:line="240" w:lineRule="auto"/>
      <w:ind w:left="720"/>
    </w:pPr>
    <w:rPr>
      <w:rFonts w:ascii="Times New Roman" w:eastAsia="Times New Roman" w:hAnsi="Times New Roman" w:cs="Times New Roman"/>
      <w:sz w:val="20"/>
      <w:szCs w:val="20"/>
      <w:lang w:eastAsia="ar-SA"/>
    </w:rPr>
  </w:style>
  <w:style w:type="paragraph" w:styleId="af4">
    <w:name w:val="header"/>
    <w:basedOn w:val="a1"/>
    <w:link w:val="af5"/>
    <w:rsid w:val="000B5CC5"/>
    <w:pPr>
      <w:widowControl w:val="0"/>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ar-SA"/>
    </w:rPr>
  </w:style>
  <w:style w:type="character" w:customStyle="1" w:styleId="af5">
    <w:name w:val="Верхний колонтитул Знак"/>
    <w:basedOn w:val="a2"/>
    <w:link w:val="af4"/>
    <w:qFormat/>
    <w:rsid w:val="000B5CC5"/>
    <w:rPr>
      <w:rFonts w:ascii="Times New Roman" w:eastAsia="Times New Roman" w:hAnsi="Times New Roman" w:cs="Times New Roman"/>
      <w:sz w:val="20"/>
      <w:szCs w:val="20"/>
      <w:lang w:eastAsia="ar-SA"/>
    </w:rPr>
  </w:style>
  <w:style w:type="paragraph" w:customStyle="1" w:styleId="Heading">
    <w:name w:val="Heading"/>
    <w:rsid w:val="000B5CC5"/>
    <w:pPr>
      <w:widowControl w:val="0"/>
      <w:autoSpaceDE w:val="0"/>
      <w:autoSpaceDN w:val="0"/>
      <w:adjustRightInd w:val="0"/>
      <w:spacing w:after="0" w:line="240" w:lineRule="auto"/>
    </w:pPr>
    <w:rPr>
      <w:rFonts w:ascii="Arial" w:eastAsia="Times New Roman" w:hAnsi="Arial" w:cs="Arial"/>
      <w:b/>
      <w:bCs/>
      <w:lang w:eastAsia="ru-RU"/>
    </w:rPr>
  </w:style>
  <w:style w:type="character" w:customStyle="1" w:styleId="ConsNormal0">
    <w:name w:val="ConsNormal Знак"/>
    <w:link w:val="ConsNormal"/>
    <w:qFormat/>
    <w:locked/>
    <w:rsid w:val="000B5CC5"/>
    <w:rPr>
      <w:rFonts w:ascii="Arial" w:eastAsia="Times New Roman" w:hAnsi="Arial" w:cs="Arial"/>
      <w:sz w:val="20"/>
      <w:szCs w:val="20"/>
      <w:lang w:eastAsia="ru-RU"/>
    </w:rPr>
  </w:style>
  <w:style w:type="paragraph" w:customStyle="1" w:styleId="16">
    <w:name w:val="Знак1"/>
    <w:basedOn w:val="a1"/>
    <w:qFormat/>
    <w:rsid w:val="000B5CC5"/>
    <w:pPr>
      <w:spacing w:after="160" w:line="240" w:lineRule="exact"/>
    </w:pPr>
    <w:rPr>
      <w:rFonts w:ascii="Verdana" w:eastAsia="Times New Roman" w:hAnsi="Verdana" w:cs="Times New Roman"/>
      <w:sz w:val="20"/>
      <w:szCs w:val="20"/>
      <w:lang w:val="en-US"/>
    </w:rPr>
  </w:style>
  <w:style w:type="paragraph" w:customStyle="1" w:styleId="Iniiaiieoaeno21">
    <w:name w:val="Iniiaiie oaeno 21"/>
    <w:basedOn w:val="a1"/>
    <w:qFormat/>
    <w:rsid w:val="000B5CC5"/>
    <w:pPr>
      <w:widowControl w:val="0"/>
      <w:overflowPunct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a">
    <w:name w:val="Раздел_договора"/>
    <w:basedOn w:val="10"/>
    <w:qFormat/>
    <w:rsid w:val="000B5CC5"/>
    <w:pPr>
      <w:keepLines/>
      <w:numPr>
        <w:numId w:val="15"/>
      </w:numPr>
      <w:suppressAutoHyphens/>
      <w:spacing w:before="60"/>
      <w:jc w:val="center"/>
    </w:pPr>
    <w:rPr>
      <w:rFonts w:ascii="Verdana" w:hAnsi="Verdana"/>
      <w:caps/>
      <w:kern w:val="28"/>
      <w:sz w:val="22"/>
      <w:szCs w:val="22"/>
      <w:lang w:val="ru-RU" w:eastAsia="ru-RU" w:bidi="ar-SA"/>
    </w:rPr>
  </w:style>
  <w:style w:type="paragraph" w:customStyle="1" w:styleId="a0">
    <w:name w:val="Статья_договора"/>
    <w:basedOn w:val="a1"/>
    <w:qFormat/>
    <w:rsid w:val="000B5CC5"/>
    <w:pPr>
      <w:numPr>
        <w:ilvl w:val="1"/>
        <w:numId w:val="15"/>
      </w:numPr>
      <w:spacing w:after="0" w:line="240" w:lineRule="auto"/>
      <w:jc w:val="both"/>
      <w:outlineLvl w:val="1"/>
    </w:pPr>
    <w:rPr>
      <w:rFonts w:ascii="Arial" w:eastAsia="Times New Roman" w:hAnsi="Arial" w:cs="Times New Roman"/>
      <w:lang w:eastAsia="ru-RU"/>
    </w:rPr>
  </w:style>
  <w:style w:type="paragraph" w:customStyle="1" w:styleId="PG2">
    <w:name w:val="PG2"/>
    <w:basedOn w:val="2"/>
    <w:qFormat/>
    <w:rsid w:val="000B5CC5"/>
    <w:pPr>
      <w:keepNext w:val="0"/>
      <w:tabs>
        <w:tab w:val="num" w:pos="530"/>
        <w:tab w:val="left" w:pos="1100"/>
      </w:tabs>
      <w:spacing w:after="0"/>
      <w:ind w:left="170"/>
      <w:jc w:val="both"/>
    </w:pPr>
    <w:rPr>
      <w:rFonts w:ascii="Arial" w:eastAsia="Calibri" w:hAnsi="Arial"/>
      <w:b w:val="0"/>
      <w:sz w:val="24"/>
    </w:rPr>
  </w:style>
  <w:style w:type="paragraph" w:customStyle="1" w:styleId="110">
    <w:name w:val="Абзац списка11"/>
    <w:basedOn w:val="a1"/>
    <w:qFormat/>
    <w:rsid w:val="000B5CC5"/>
    <w:pPr>
      <w:widowControl w:val="0"/>
      <w:suppressAutoHyphens/>
      <w:spacing w:before="60" w:after="60" w:line="240" w:lineRule="auto"/>
      <w:ind w:left="708" w:firstLine="720"/>
      <w:jc w:val="both"/>
    </w:pPr>
    <w:rPr>
      <w:rFonts w:ascii="Times New Roman" w:eastAsia="Times New Roman" w:hAnsi="Times New Roman" w:cs="Times New Roman"/>
      <w:sz w:val="24"/>
      <w:szCs w:val="24"/>
    </w:rPr>
  </w:style>
  <w:style w:type="character" w:styleId="af6">
    <w:name w:val="footnote reference"/>
    <w:rsid w:val="000B5CC5"/>
    <w:rPr>
      <w:vertAlign w:val="superscript"/>
    </w:rPr>
  </w:style>
  <w:style w:type="paragraph" w:styleId="af7">
    <w:name w:val="footnote text"/>
    <w:basedOn w:val="a1"/>
    <w:link w:val="af8"/>
    <w:semiHidden/>
    <w:rsid w:val="000B5CC5"/>
    <w:pPr>
      <w:widowControl w:val="0"/>
      <w:autoSpaceDE w:val="0"/>
      <w:autoSpaceDN w:val="0"/>
      <w:adjustRightInd w:val="0"/>
      <w:spacing w:after="0" w:line="240" w:lineRule="auto"/>
    </w:pPr>
    <w:rPr>
      <w:rFonts w:ascii="Arial" w:eastAsia="Times New Roman" w:hAnsi="Arial" w:cs="Times New Roman"/>
      <w:sz w:val="20"/>
      <w:szCs w:val="20"/>
      <w:lang w:eastAsia="ru-RU"/>
    </w:rPr>
  </w:style>
  <w:style w:type="character" w:customStyle="1" w:styleId="af8">
    <w:name w:val="Текст сноски Знак"/>
    <w:basedOn w:val="a2"/>
    <w:link w:val="af7"/>
    <w:semiHidden/>
    <w:qFormat/>
    <w:rsid w:val="000B5CC5"/>
    <w:rPr>
      <w:rFonts w:ascii="Arial" w:eastAsia="Times New Roman" w:hAnsi="Arial" w:cs="Times New Roman"/>
      <w:sz w:val="20"/>
      <w:szCs w:val="20"/>
      <w:lang w:eastAsia="ru-RU"/>
    </w:rPr>
  </w:style>
  <w:style w:type="paragraph" w:styleId="3">
    <w:name w:val="Body Text 3"/>
    <w:basedOn w:val="a1"/>
    <w:link w:val="30"/>
    <w:qFormat/>
    <w:rsid w:val="000B5CC5"/>
    <w:pPr>
      <w:widowControl w:val="0"/>
      <w:autoSpaceDE w:val="0"/>
      <w:autoSpaceDN w:val="0"/>
      <w:adjustRightInd w:val="0"/>
      <w:spacing w:after="120" w:line="240" w:lineRule="auto"/>
    </w:pPr>
    <w:rPr>
      <w:rFonts w:ascii="Arial" w:eastAsia="Times New Roman" w:hAnsi="Arial" w:cs="Arial"/>
      <w:sz w:val="16"/>
      <w:szCs w:val="16"/>
      <w:lang w:eastAsia="ru-RU"/>
    </w:rPr>
  </w:style>
  <w:style w:type="character" w:customStyle="1" w:styleId="30">
    <w:name w:val="Основной текст 3 Знак"/>
    <w:basedOn w:val="a2"/>
    <w:link w:val="3"/>
    <w:qFormat/>
    <w:rsid w:val="000B5CC5"/>
    <w:rPr>
      <w:rFonts w:ascii="Arial" w:eastAsia="Times New Roman" w:hAnsi="Arial" w:cs="Arial"/>
      <w:sz w:val="16"/>
      <w:szCs w:val="16"/>
      <w:lang w:eastAsia="ru-RU"/>
    </w:rPr>
  </w:style>
  <w:style w:type="paragraph" w:customStyle="1" w:styleId="-0">
    <w:name w:val="Контракт-пункт"/>
    <w:basedOn w:val="a1"/>
    <w:qFormat/>
    <w:rsid w:val="000B5CC5"/>
    <w:pPr>
      <w:numPr>
        <w:ilvl w:val="1"/>
        <w:numId w:val="19"/>
      </w:numPr>
      <w:spacing w:after="0" w:line="240" w:lineRule="auto"/>
      <w:jc w:val="both"/>
    </w:pPr>
    <w:rPr>
      <w:rFonts w:ascii="Times New Roman" w:eastAsia="Times New Roman" w:hAnsi="Times New Roman" w:cs="Times New Roman"/>
      <w:sz w:val="24"/>
      <w:szCs w:val="24"/>
      <w:lang w:eastAsia="ru-RU"/>
    </w:rPr>
  </w:style>
  <w:style w:type="paragraph" w:customStyle="1" w:styleId="-">
    <w:name w:val="Контракт-раздел"/>
    <w:basedOn w:val="a1"/>
    <w:next w:val="-0"/>
    <w:qFormat/>
    <w:rsid w:val="000B5CC5"/>
    <w:pPr>
      <w:keepNext/>
      <w:numPr>
        <w:numId w:val="19"/>
      </w:numPr>
      <w:tabs>
        <w:tab w:val="left" w:pos="540"/>
      </w:tabs>
      <w:suppressAutoHyphens/>
      <w:spacing w:before="360" w:after="120" w:line="240" w:lineRule="auto"/>
      <w:jc w:val="center"/>
      <w:outlineLvl w:val="3"/>
    </w:pPr>
    <w:rPr>
      <w:rFonts w:ascii="Times New Roman" w:eastAsia="Times New Roman" w:hAnsi="Times New Roman" w:cs="Times New Roman"/>
      <w:b/>
      <w:bCs/>
      <w:caps/>
      <w:smallCaps/>
      <w:sz w:val="24"/>
      <w:szCs w:val="24"/>
      <w:lang w:eastAsia="ru-RU"/>
    </w:rPr>
  </w:style>
  <w:style w:type="paragraph" w:customStyle="1" w:styleId="-1">
    <w:name w:val="Контракт-подпункт"/>
    <w:basedOn w:val="a1"/>
    <w:qFormat/>
    <w:rsid w:val="000B5CC5"/>
    <w:pPr>
      <w:numPr>
        <w:ilvl w:val="2"/>
        <w:numId w:val="19"/>
      </w:numPr>
      <w:spacing w:after="0" w:line="240" w:lineRule="auto"/>
      <w:jc w:val="both"/>
    </w:pPr>
    <w:rPr>
      <w:rFonts w:ascii="Times New Roman" w:eastAsia="Times New Roman" w:hAnsi="Times New Roman" w:cs="Times New Roman"/>
      <w:sz w:val="24"/>
      <w:szCs w:val="24"/>
      <w:lang w:eastAsia="ru-RU"/>
    </w:rPr>
  </w:style>
  <w:style w:type="paragraph" w:customStyle="1" w:styleId="-2">
    <w:name w:val="Контракт-подподпункт"/>
    <w:basedOn w:val="a1"/>
    <w:qFormat/>
    <w:rsid w:val="000B5CC5"/>
    <w:pPr>
      <w:numPr>
        <w:ilvl w:val="3"/>
        <w:numId w:val="19"/>
      </w:numPr>
      <w:spacing w:after="0" w:line="240" w:lineRule="auto"/>
      <w:jc w:val="both"/>
    </w:pPr>
    <w:rPr>
      <w:rFonts w:ascii="Times New Roman" w:eastAsia="Times New Roman" w:hAnsi="Times New Roman" w:cs="Times New Roman"/>
      <w:sz w:val="24"/>
      <w:szCs w:val="24"/>
      <w:lang w:eastAsia="ru-RU"/>
    </w:rPr>
  </w:style>
  <w:style w:type="paragraph" w:customStyle="1" w:styleId="heading1normalunnumbered">
    <w:name w:val="heading 1 normal unnumbered"/>
    <w:aliases w:val="Заголовок 1 Обычный Ненумерованный"/>
    <w:basedOn w:val="a1"/>
    <w:next w:val="a1"/>
    <w:uiPriority w:val="9"/>
    <w:qFormat/>
    <w:rsid w:val="000B5CC5"/>
    <w:pPr>
      <w:spacing w:before="120" w:after="120"/>
      <w:ind w:firstLine="482"/>
      <w:jc w:val="both"/>
      <w:outlineLvl w:val="0"/>
    </w:pPr>
    <w:rPr>
      <w:rFonts w:ascii="Times New Roman" w:eastAsia="Times New Roman" w:hAnsi="Times New Roman" w:cs="Times New Roman"/>
      <w:lang w:eastAsia="ru-RU"/>
    </w:rPr>
  </w:style>
  <w:style w:type="paragraph" w:styleId="22">
    <w:name w:val="Quote"/>
    <w:basedOn w:val="a1"/>
    <w:next w:val="a1"/>
    <w:link w:val="23"/>
    <w:uiPriority w:val="29"/>
    <w:qFormat/>
    <w:rsid w:val="000B5CC5"/>
    <w:pPr>
      <w:pBdr>
        <w:left w:val="single" w:sz="24" w:space="10" w:color="999999"/>
      </w:pBdr>
      <w:spacing w:before="120" w:after="0"/>
      <w:ind w:left="964"/>
      <w:jc w:val="both"/>
    </w:pPr>
    <w:rPr>
      <w:rFonts w:ascii="Times New Roman" w:eastAsia="Times New Roman" w:hAnsi="Times New Roman" w:cs="Times New Roman"/>
      <w:i/>
      <w:iCs/>
      <w:color w:val="8064A2"/>
      <w:lang w:eastAsia="ru-RU"/>
    </w:rPr>
  </w:style>
  <w:style w:type="character" w:customStyle="1" w:styleId="23">
    <w:name w:val="Цитата 2 Знак"/>
    <w:basedOn w:val="a2"/>
    <w:link w:val="22"/>
    <w:uiPriority w:val="29"/>
    <w:qFormat/>
    <w:rsid w:val="000B5CC5"/>
    <w:rPr>
      <w:rFonts w:ascii="Times New Roman" w:eastAsia="Times New Roman" w:hAnsi="Times New Roman" w:cs="Times New Roman"/>
      <w:i/>
      <w:iCs/>
      <w:color w:val="8064A2"/>
      <w:lang w:eastAsia="ru-RU"/>
    </w:rPr>
  </w:style>
  <w:style w:type="paragraph" w:customStyle="1" w:styleId="Warning">
    <w:name w:val="Warning"/>
    <w:aliases w:val="Предупреждение"/>
    <w:basedOn w:val="a1"/>
    <w:next w:val="a1"/>
    <w:uiPriority w:val="29"/>
    <w:qFormat/>
    <w:rsid w:val="000B5CC5"/>
    <w:pPr>
      <w:pBdr>
        <w:left w:val="single" w:sz="24" w:space="10" w:color="999999"/>
      </w:pBdr>
      <w:spacing w:before="120" w:after="0"/>
      <w:ind w:left="964"/>
      <w:jc w:val="both"/>
    </w:pPr>
    <w:rPr>
      <w:rFonts w:ascii="Times New Roman" w:eastAsia="Times New Roman" w:hAnsi="Times New Roman" w:cs="Times New Roman"/>
      <w:i/>
      <w:iCs/>
      <w:color w:val="E36C0A"/>
      <w:lang w:eastAsia="ru-RU"/>
    </w:rPr>
  </w:style>
  <w:style w:type="character" w:customStyle="1" w:styleId="apple-converted-space">
    <w:name w:val="apple-converted-space"/>
    <w:basedOn w:val="a2"/>
    <w:qFormat/>
    <w:rsid w:val="000B5CC5"/>
  </w:style>
  <w:style w:type="paragraph" w:customStyle="1" w:styleId="copyright-info">
    <w:name w:val="copyright-info"/>
    <w:basedOn w:val="a1"/>
    <w:qFormat/>
    <w:rsid w:val="000B5C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9">
    <w:name w:val="Базовый"/>
    <w:rsid w:val="000B5CC5"/>
    <w:pPr>
      <w:widowControl w:val="0"/>
      <w:suppressAutoHyphens/>
    </w:pPr>
    <w:rPr>
      <w:rFonts w:ascii="Times New Roman" w:eastAsia="Times New Roman" w:hAnsi="Times New Roman" w:cs="Times New Roman"/>
      <w:sz w:val="20"/>
      <w:szCs w:val="20"/>
      <w:lang w:eastAsia="ru-RU"/>
    </w:rPr>
  </w:style>
  <w:style w:type="paragraph" w:styleId="afa">
    <w:name w:val="Subtitle"/>
    <w:basedOn w:val="af9"/>
    <w:next w:val="ad"/>
    <w:link w:val="afb"/>
    <w:qFormat/>
    <w:rsid w:val="000B5CC5"/>
    <w:pPr>
      <w:widowControl/>
      <w:spacing w:after="60"/>
      <w:ind w:firstLine="720"/>
      <w:jc w:val="center"/>
    </w:pPr>
    <w:rPr>
      <w:rFonts w:ascii="Cambria" w:hAnsi="Cambria"/>
      <w:i/>
      <w:iCs/>
      <w:sz w:val="24"/>
      <w:szCs w:val="24"/>
    </w:rPr>
  </w:style>
  <w:style w:type="character" w:customStyle="1" w:styleId="afb">
    <w:name w:val="Подзаголовок Знак"/>
    <w:basedOn w:val="a2"/>
    <w:link w:val="afa"/>
    <w:qFormat/>
    <w:rsid w:val="000B5CC5"/>
    <w:rPr>
      <w:rFonts w:ascii="Cambria" w:eastAsia="Times New Roman" w:hAnsi="Cambria" w:cs="Times New Roman"/>
      <w:i/>
      <w:iCs/>
      <w:sz w:val="24"/>
      <w:szCs w:val="24"/>
      <w:lang w:eastAsia="ru-RU"/>
    </w:rPr>
  </w:style>
  <w:style w:type="paragraph" w:styleId="24">
    <w:name w:val="Body Text 2"/>
    <w:basedOn w:val="a1"/>
    <w:link w:val="25"/>
    <w:semiHidden/>
    <w:unhideWhenUsed/>
    <w:qFormat/>
    <w:rsid w:val="000B5CC5"/>
    <w:pPr>
      <w:widowControl w:val="0"/>
      <w:autoSpaceDE w:val="0"/>
      <w:autoSpaceDN w:val="0"/>
      <w:adjustRightInd w:val="0"/>
      <w:spacing w:after="120" w:line="480" w:lineRule="auto"/>
    </w:pPr>
    <w:rPr>
      <w:rFonts w:ascii="Arial" w:eastAsia="Times New Roman" w:hAnsi="Arial" w:cs="Arial"/>
      <w:sz w:val="18"/>
      <w:szCs w:val="18"/>
      <w:lang w:eastAsia="ru-RU"/>
    </w:rPr>
  </w:style>
  <w:style w:type="character" w:customStyle="1" w:styleId="25">
    <w:name w:val="Основной текст 2 Знак"/>
    <w:basedOn w:val="a2"/>
    <w:link w:val="24"/>
    <w:semiHidden/>
    <w:qFormat/>
    <w:rsid w:val="000B5CC5"/>
    <w:rPr>
      <w:rFonts w:ascii="Arial" w:eastAsia="Times New Roman" w:hAnsi="Arial" w:cs="Arial"/>
      <w:sz w:val="18"/>
      <w:szCs w:val="18"/>
      <w:lang w:eastAsia="ru-RU"/>
    </w:rPr>
  </w:style>
  <w:style w:type="paragraph" w:customStyle="1" w:styleId="aligncenter">
    <w:name w:val="align_center"/>
    <w:basedOn w:val="a1"/>
    <w:qFormat/>
    <w:rsid w:val="000B5C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c">
    <w:name w:val="Strong"/>
    <w:basedOn w:val="a2"/>
    <w:qFormat/>
    <w:rsid w:val="000B5CC5"/>
    <w:rPr>
      <w:b/>
      <w:bCs/>
    </w:rPr>
  </w:style>
  <w:style w:type="character" w:customStyle="1" w:styleId="210">
    <w:name w:val="Основной текст 2 Знак1"/>
    <w:basedOn w:val="a2"/>
    <w:uiPriority w:val="99"/>
    <w:semiHidden/>
    <w:qFormat/>
    <w:rsid w:val="000B5CC5"/>
  </w:style>
  <w:style w:type="character" w:customStyle="1" w:styleId="17">
    <w:name w:val="Неразрешенное упоминание1"/>
    <w:basedOn w:val="a2"/>
    <w:uiPriority w:val="99"/>
    <w:semiHidden/>
    <w:unhideWhenUsed/>
    <w:rsid w:val="000B5CC5"/>
    <w:rPr>
      <w:color w:val="605E5C"/>
      <w:shd w:val="clear" w:color="auto" w:fill="E1DFDD"/>
    </w:rPr>
  </w:style>
  <w:style w:type="character" w:customStyle="1" w:styleId="FootnoteCharacters">
    <w:name w:val="Footnote Characters"/>
    <w:semiHidden/>
    <w:qFormat/>
    <w:rsid w:val="000B5CC5"/>
    <w:rPr>
      <w:vertAlign w:val="superscript"/>
    </w:rPr>
  </w:style>
  <w:style w:type="paragraph" w:customStyle="1" w:styleId="18">
    <w:name w:val="Заголовок1"/>
    <w:next w:val="ad"/>
    <w:qFormat/>
    <w:rsid w:val="000B5CC5"/>
    <w:pPr>
      <w:widowControl w:val="0"/>
      <w:suppressAutoHyphens/>
      <w:spacing w:after="0" w:line="240" w:lineRule="auto"/>
    </w:pPr>
    <w:rPr>
      <w:rFonts w:ascii="Arial" w:eastAsia="Times New Roman" w:hAnsi="Arial" w:cs="Arial"/>
      <w:b/>
      <w:bCs/>
      <w:lang w:eastAsia="ru-RU"/>
    </w:rPr>
  </w:style>
  <w:style w:type="paragraph" w:styleId="afd">
    <w:name w:val="List"/>
    <w:basedOn w:val="ad"/>
    <w:rsid w:val="000B5CC5"/>
    <w:rPr>
      <w:rFonts w:ascii="Times New Roman" w:eastAsia="Times New Roman" w:hAnsi="Times New Roman"/>
      <w:sz w:val="20"/>
      <w:szCs w:val="20"/>
      <w:lang w:eastAsia="ru-RU"/>
    </w:rPr>
  </w:style>
  <w:style w:type="paragraph" w:styleId="afe">
    <w:name w:val="caption"/>
    <w:basedOn w:val="12"/>
    <w:qFormat/>
    <w:rsid w:val="000B5CC5"/>
    <w:pPr>
      <w:suppressLineNumbers/>
      <w:spacing w:before="120" w:after="120"/>
    </w:pPr>
    <w:rPr>
      <w:rFonts w:cs="Arial"/>
      <w:i/>
      <w:iCs/>
      <w:sz w:val="24"/>
      <w:szCs w:val="24"/>
    </w:rPr>
  </w:style>
  <w:style w:type="paragraph" w:styleId="19">
    <w:name w:val="index 1"/>
    <w:basedOn w:val="a1"/>
    <w:next w:val="a1"/>
    <w:autoRedefine/>
    <w:uiPriority w:val="99"/>
    <w:semiHidden/>
    <w:unhideWhenUsed/>
    <w:rsid w:val="000B5CC5"/>
    <w:pPr>
      <w:spacing w:after="0" w:line="240" w:lineRule="auto"/>
      <w:ind w:left="220" w:hanging="220"/>
    </w:pPr>
  </w:style>
  <w:style w:type="paragraph" w:styleId="aff">
    <w:name w:val="index heading"/>
    <w:basedOn w:val="12"/>
    <w:qFormat/>
    <w:rsid w:val="000B5CC5"/>
    <w:pPr>
      <w:suppressLineNumbers/>
    </w:pPr>
    <w:rPr>
      <w:rFonts w:cs="Arial"/>
    </w:rPr>
  </w:style>
  <w:style w:type="paragraph" w:customStyle="1" w:styleId="aff0">
    <w:name w:val="Колонтитул"/>
    <w:basedOn w:val="12"/>
    <w:qFormat/>
    <w:rsid w:val="000B5CC5"/>
  </w:style>
  <w:style w:type="paragraph" w:customStyle="1" w:styleId="aff1">
    <w:name w:val="Содержимое врезки"/>
    <w:basedOn w:val="12"/>
    <w:qFormat/>
    <w:rsid w:val="000B5CC5"/>
  </w:style>
  <w:style w:type="paragraph" w:customStyle="1" w:styleId="aff2">
    <w:name w:val="Содержимое таблицы"/>
    <w:basedOn w:val="12"/>
    <w:qFormat/>
    <w:rsid w:val="000B5CC5"/>
    <w:pPr>
      <w:suppressLineNumbers/>
    </w:pPr>
  </w:style>
  <w:style w:type="paragraph" w:customStyle="1" w:styleId="aff3">
    <w:name w:val="Заголовок таблицы"/>
    <w:basedOn w:val="aff2"/>
    <w:qFormat/>
    <w:rsid w:val="000B5CC5"/>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4374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163</TotalTime>
  <Pages>35</Pages>
  <Words>8947</Words>
  <Characters>51002</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Алена Короткова</dc:creator>
  <cp:lastModifiedBy>Попкова Анна Юрьевна</cp:lastModifiedBy>
  <cp:revision>67</cp:revision>
  <cp:lastPrinted>2025-02-18T04:54:00Z</cp:lastPrinted>
  <dcterms:created xsi:type="dcterms:W3CDTF">2023-02-07T06:44:00Z</dcterms:created>
  <dcterms:modified xsi:type="dcterms:W3CDTF">2025-02-18T05:03:00Z</dcterms:modified>
</cp:coreProperties>
</file>