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7E" w:rsidRPr="0016267E" w:rsidRDefault="0016267E" w:rsidP="0016267E">
      <w:pPr>
        <w:tabs>
          <w:tab w:val="left" w:pos="12485"/>
        </w:tabs>
        <w:jc w:val="right"/>
        <w:rPr>
          <w:rFonts w:ascii="Times New Roman" w:hAnsi="Times New Roman"/>
          <w:sz w:val="22"/>
          <w:szCs w:val="22"/>
        </w:rPr>
      </w:pPr>
      <w:r w:rsidRPr="0016267E">
        <w:rPr>
          <w:rFonts w:ascii="Times New Roman" w:hAnsi="Times New Roman"/>
          <w:sz w:val="22"/>
          <w:szCs w:val="22"/>
        </w:rPr>
        <w:t xml:space="preserve">«Утверждаю»: </w:t>
      </w:r>
    </w:p>
    <w:p w:rsidR="0016267E" w:rsidRPr="0016267E" w:rsidRDefault="00C855F6" w:rsidP="00B872AC">
      <w:pPr>
        <w:tabs>
          <w:tab w:val="left" w:pos="12485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И.о. д</w:t>
      </w:r>
      <w:r w:rsidR="0059458B">
        <w:rPr>
          <w:rFonts w:ascii="Times New Roman" w:hAnsi="Times New Roman"/>
          <w:sz w:val="22"/>
          <w:szCs w:val="22"/>
        </w:rPr>
        <w:t>иректор</w:t>
      </w:r>
      <w:r>
        <w:rPr>
          <w:rFonts w:ascii="Times New Roman" w:hAnsi="Times New Roman"/>
          <w:sz w:val="22"/>
          <w:szCs w:val="22"/>
        </w:rPr>
        <w:t>а</w:t>
      </w:r>
      <w:r w:rsidR="0016267E" w:rsidRPr="0016267E">
        <w:rPr>
          <w:rFonts w:ascii="Times New Roman" w:hAnsi="Times New Roman"/>
          <w:sz w:val="22"/>
          <w:szCs w:val="22"/>
        </w:rPr>
        <w:t xml:space="preserve"> МУП «Водоканал»</w:t>
      </w:r>
    </w:p>
    <w:p w:rsidR="0016267E" w:rsidRPr="0016267E" w:rsidRDefault="0016267E" w:rsidP="0016267E">
      <w:pPr>
        <w:widowControl w:val="0"/>
        <w:suppressAutoHyphens/>
        <w:jc w:val="right"/>
        <w:outlineLvl w:val="0"/>
        <w:rPr>
          <w:rFonts w:ascii="Times New Roman" w:hAnsi="Times New Roman"/>
          <w:sz w:val="22"/>
          <w:szCs w:val="22"/>
        </w:rPr>
      </w:pPr>
      <w:r w:rsidRPr="0016267E">
        <w:rPr>
          <w:rFonts w:ascii="Times New Roman" w:hAnsi="Times New Roman"/>
          <w:sz w:val="22"/>
          <w:szCs w:val="22"/>
        </w:rPr>
        <w:t xml:space="preserve">________________ </w:t>
      </w:r>
      <w:r w:rsidR="00A55E48">
        <w:rPr>
          <w:rFonts w:ascii="Times New Roman" w:hAnsi="Times New Roman"/>
          <w:sz w:val="22"/>
          <w:szCs w:val="22"/>
        </w:rPr>
        <w:t>В.В. Нагибнев</w:t>
      </w:r>
    </w:p>
    <w:p w:rsidR="001A00D7" w:rsidRPr="0016267E" w:rsidRDefault="001A00D7" w:rsidP="003D4B91">
      <w:pPr>
        <w:pStyle w:val="a9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</w:p>
    <w:p w:rsidR="00D90574" w:rsidRPr="0016267E" w:rsidRDefault="00D90574" w:rsidP="003D4B91">
      <w:pPr>
        <w:pStyle w:val="a9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</w:p>
    <w:p w:rsidR="003D4B91" w:rsidRPr="0016267E" w:rsidRDefault="001A00D7" w:rsidP="003D4B91">
      <w:pPr>
        <w:pStyle w:val="a9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  <w:r w:rsidRPr="0016267E">
        <w:rPr>
          <w:b/>
          <w:sz w:val="22"/>
          <w:szCs w:val="22"/>
        </w:rPr>
        <w:t>О</w:t>
      </w:r>
      <w:r w:rsidR="003D4B91" w:rsidRPr="0016267E">
        <w:rPr>
          <w:b/>
          <w:sz w:val="22"/>
          <w:szCs w:val="22"/>
        </w:rPr>
        <w:t xml:space="preserve">боснование начальной (максимальной) цены </w:t>
      </w:r>
      <w:r w:rsidR="00B527D4" w:rsidRPr="0016267E">
        <w:rPr>
          <w:b/>
          <w:sz w:val="22"/>
          <w:szCs w:val="22"/>
        </w:rPr>
        <w:t>договора</w:t>
      </w:r>
      <w:r w:rsidR="003D4B91" w:rsidRPr="0016267E">
        <w:rPr>
          <w:b/>
          <w:sz w:val="22"/>
          <w:szCs w:val="22"/>
        </w:rPr>
        <w:t xml:space="preserve"> (НМЦ</w:t>
      </w:r>
      <w:r w:rsidR="00B527D4" w:rsidRPr="0016267E">
        <w:rPr>
          <w:b/>
          <w:sz w:val="22"/>
          <w:szCs w:val="22"/>
        </w:rPr>
        <w:t>Д</w:t>
      </w:r>
      <w:r w:rsidR="003D4B91" w:rsidRPr="0016267E">
        <w:rPr>
          <w:b/>
          <w:sz w:val="22"/>
          <w:szCs w:val="22"/>
        </w:rPr>
        <w:t xml:space="preserve">) </w:t>
      </w:r>
    </w:p>
    <w:p w:rsidR="003D4B91" w:rsidRPr="0016267E" w:rsidRDefault="003D4B91" w:rsidP="003D4B91">
      <w:pPr>
        <w:pStyle w:val="a9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  <w:r w:rsidRPr="0016267E">
        <w:rPr>
          <w:b/>
          <w:sz w:val="22"/>
          <w:szCs w:val="22"/>
        </w:rPr>
        <w:t xml:space="preserve">методом сопоставимых рыночных цен (анализ рынка) </w:t>
      </w:r>
    </w:p>
    <w:p w:rsidR="003D4B91" w:rsidRPr="0016267E" w:rsidRDefault="003D4B91" w:rsidP="00404942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811"/>
      </w:tblGrid>
      <w:tr w:rsidR="002E7EF4" w:rsidRPr="0016267E" w:rsidTr="0016267E">
        <w:trPr>
          <w:trHeight w:val="3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4" w:rsidRPr="006155DE" w:rsidRDefault="002E7EF4" w:rsidP="00847A60">
            <w:pPr>
              <w:pStyle w:val="26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6155DE">
              <w:rPr>
                <w:rFonts w:ascii="Times New Roman" w:hAnsi="Times New Roman"/>
                <w:b/>
                <w:color w:val="000000"/>
              </w:rPr>
              <w:t xml:space="preserve">Предмет </w:t>
            </w:r>
            <w:r w:rsidR="00847A60" w:rsidRPr="006155DE">
              <w:rPr>
                <w:rFonts w:ascii="Times New Roman" w:hAnsi="Times New Roman"/>
                <w:b/>
                <w:color w:val="000000"/>
              </w:rPr>
              <w:t>договора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4" w:rsidRPr="004C20E4" w:rsidRDefault="00620DDC" w:rsidP="004C20E4">
            <w:pPr>
              <w:keepNext/>
              <w:suppressAutoHyphens/>
              <w:autoSpaceDE/>
              <w:autoSpaceDN/>
              <w:adjustRightInd/>
              <w:rPr>
                <w:rFonts w:ascii="Times New Roman" w:hAnsi="Times New Roman"/>
                <w:b/>
              </w:rPr>
            </w:pPr>
            <w:r w:rsidRPr="00620DDC">
              <w:rPr>
                <w:rFonts w:ascii="Times New Roman" w:hAnsi="Times New Roman"/>
                <w:b/>
                <w:sz w:val="22"/>
                <w:szCs w:val="22"/>
              </w:rPr>
              <w:t>Оказание услуг по ежемесячной модификации и сопровождению ИСС «Техэксперт»: «Стройэксперт. Профессиональный вариант», «Экология. Проф», «Лаборатория. Инспекция. Сертификация», «Санитарные нормы и правила», имеющихся у Заказчика</w:t>
            </w:r>
          </w:p>
        </w:tc>
      </w:tr>
      <w:tr w:rsidR="002E7EF4" w:rsidRPr="0016267E" w:rsidTr="001626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4" w:rsidRPr="0016267E" w:rsidRDefault="002E7EF4" w:rsidP="00AF2658">
            <w:pPr>
              <w:pStyle w:val="26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16267E">
              <w:rPr>
                <w:rFonts w:ascii="Times New Roman" w:hAnsi="Times New Roman"/>
                <w:b/>
                <w:color w:val="000000"/>
              </w:rPr>
              <w:t>Основные характеристики объекта закупки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4" w:rsidRPr="0016267E" w:rsidRDefault="00C309BF" w:rsidP="00B944FE">
            <w:pPr>
              <w:rPr>
                <w:rFonts w:ascii="Times New Roman" w:hAnsi="Times New Roman"/>
              </w:rPr>
            </w:pPr>
            <w:r w:rsidRPr="0016267E">
              <w:rPr>
                <w:rFonts w:ascii="Times New Roman" w:eastAsia="Calibri" w:hAnsi="Times New Roman"/>
                <w:sz w:val="22"/>
                <w:szCs w:val="22"/>
              </w:rPr>
              <w:t>Согласно техническому заданию.</w:t>
            </w:r>
          </w:p>
        </w:tc>
      </w:tr>
      <w:tr w:rsidR="002E7EF4" w:rsidRPr="0016267E" w:rsidTr="001626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4" w:rsidRPr="0016267E" w:rsidRDefault="002E7EF4" w:rsidP="00B527D4">
            <w:pPr>
              <w:pStyle w:val="26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16267E">
              <w:rPr>
                <w:rFonts w:ascii="Times New Roman" w:hAnsi="Times New Roman"/>
                <w:b/>
                <w:color w:val="000000"/>
              </w:rPr>
              <w:t>Используемый метод определения НМЦ</w:t>
            </w:r>
            <w:r w:rsidR="00B527D4" w:rsidRPr="0016267E">
              <w:rPr>
                <w:rFonts w:ascii="Times New Roman" w:hAnsi="Times New Roman"/>
                <w:b/>
                <w:color w:val="000000"/>
              </w:rPr>
              <w:t>Д</w:t>
            </w:r>
            <w:r w:rsidRPr="0016267E">
              <w:rPr>
                <w:rFonts w:ascii="Times New Roman" w:hAnsi="Times New Roman"/>
                <w:b/>
                <w:color w:val="000000"/>
              </w:rPr>
              <w:t xml:space="preserve"> с обоснованием: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4" w:rsidRPr="0016267E" w:rsidRDefault="002E7EF4" w:rsidP="00B527D4">
            <w:pPr>
              <w:jc w:val="both"/>
              <w:rPr>
                <w:rFonts w:ascii="Times New Roman" w:hAnsi="Times New Roman"/>
              </w:rPr>
            </w:pPr>
            <w:r w:rsidRPr="0016267E">
              <w:rPr>
                <w:rFonts w:ascii="Times New Roman" w:hAnsi="Times New Roman"/>
                <w:sz w:val="22"/>
                <w:szCs w:val="22"/>
              </w:rPr>
              <w:t xml:space="preserve">Для определения начальной (максимальной) цены </w:t>
            </w:r>
            <w:r w:rsidR="00B527D4" w:rsidRPr="0016267E">
              <w:rPr>
                <w:rFonts w:ascii="Times New Roman" w:hAnsi="Times New Roman"/>
                <w:sz w:val="22"/>
                <w:szCs w:val="22"/>
              </w:rPr>
              <w:t>договора</w:t>
            </w:r>
            <w:r w:rsidRPr="0016267E">
              <w:rPr>
                <w:rFonts w:ascii="Times New Roman" w:hAnsi="Times New Roman"/>
                <w:sz w:val="22"/>
                <w:szCs w:val="22"/>
              </w:rPr>
              <w:t xml:space="preserve"> был использован метод сопоставимых рыночных цен (анализ рынка) </w:t>
            </w:r>
          </w:p>
        </w:tc>
      </w:tr>
      <w:tr w:rsidR="002E7EF4" w:rsidRPr="0016267E" w:rsidTr="001626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4" w:rsidRPr="0016267E" w:rsidRDefault="00B527D4" w:rsidP="00AF2658">
            <w:pPr>
              <w:pStyle w:val="26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16267E">
              <w:rPr>
                <w:rFonts w:ascii="Times New Roman" w:hAnsi="Times New Roman"/>
                <w:b/>
                <w:color w:val="000000"/>
              </w:rPr>
              <w:t>Расчет НМЦД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4" w:rsidRPr="0016267E" w:rsidRDefault="002E7EF4" w:rsidP="00B527D4">
            <w:pPr>
              <w:widowControl w:val="0"/>
              <w:rPr>
                <w:rFonts w:ascii="Times New Roman" w:hAnsi="Times New Roman"/>
              </w:rPr>
            </w:pPr>
            <w:r w:rsidRPr="0016267E">
              <w:rPr>
                <w:rFonts w:ascii="Times New Roman" w:hAnsi="Times New Roman"/>
                <w:sz w:val="22"/>
                <w:szCs w:val="22"/>
              </w:rPr>
              <w:t xml:space="preserve">Таблица № </w:t>
            </w:r>
            <w:r w:rsidR="00B527D4" w:rsidRPr="0016267E">
              <w:rPr>
                <w:rFonts w:ascii="Times New Roman" w:hAnsi="Times New Roman"/>
                <w:sz w:val="22"/>
                <w:szCs w:val="22"/>
              </w:rPr>
              <w:t>1</w:t>
            </w:r>
            <w:r w:rsidR="0088121A" w:rsidRPr="0016267E">
              <w:rPr>
                <w:rFonts w:ascii="Times New Roman" w:hAnsi="Times New Roman"/>
                <w:sz w:val="22"/>
                <w:szCs w:val="22"/>
              </w:rPr>
              <w:t xml:space="preserve"> в Приложении</w:t>
            </w:r>
          </w:p>
        </w:tc>
      </w:tr>
    </w:tbl>
    <w:p w:rsidR="0016267E" w:rsidRPr="0016267E" w:rsidRDefault="0016267E" w:rsidP="0059458B">
      <w:pPr>
        <w:jc w:val="center"/>
        <w:rPr>
          <w:rFonts w:ascii="Times New Roman" w:eastAsia="Calibri" w:hAnsi="Times New Roman"/>
          <w:sz w:val="22"/>
          <w:szCs w:val="22"/>
        </w:rPr>
      </w:pPr>
      <w:r w:rsidRPr="0016267E">
        <w:rPr>
          <w:rFonts w:ascii="Times New Roman" w:eastAsia="Calibri" w:hAnsi="Times New Roman"/>
          <w:sz w:val="22"/>
          <w:szCs w:val="22"/>
        </w:rPr>
        <w:t xml:space="preserve">Определение </w:t>
      </w:r>
    </w:p>
    <w:p w:rsidR="0016267E" w:rsidRPr="0016267E" w:rsidRDefault="0016267E" w:rsidP="0059458B">
      <w:pPr>
        <w:jc w:val="center"/>
        <w:rPr>
          <w:rFonts w:ascii="Times New Roman" w:eastAsia="Calibri" w:hAnsi="Times New Roman"/>
          <w:sz w:val="22"/>
          <w:szCs w:val="22"/>
        </w:rPr>
      </w:pPr>
      <w:r w:rsidRPr="0016267E">
        <w:rPr>
          <w:rFonts w:ascii="Times New Roman" w:eastAsia="Calibri" w:hAnsi="Times New Roman"/>
          <w:sz w:val="22"/>
          <w:szCs w:val="22"/>
        </w:rPr>
        <w:t>НМЦД методом сопоставимых рыночных цен (анализ рынка)</w:t>
      </w:r>
    </w:p>
    <w:p w:rsidR="0016267E" w:rsidRPr="0016267E" w:rsidRDefault="0016267E" w:rsidP="0059458B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16267E" w:rsidRPr="0016267E" w:rsidRDefault="0016267E" w:rsidP="0059458B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16267E">
        <w:rPr>
          <w:rFonts w:ascii="Times New Roman" w:hAnsi="Times New Roman"/>
          <w:sz w:val="22"/>
          <w:szCs w:val="22"/>
        </w:rPr>
        <w:t>Начальная (максимальная) цена Договора</w:t>
      </w:r>
      <w:r w:rsidRPr="0016267E">
        <w:rPr>
          <w:rFonts w:ascii="Times New Roman" w:hAnsi="Times New Roman"/>
          <w:b/>
          <w:sz w:val="22"/>
          <w:szCs w:val="22"/>
        </w:rPr>
        <w:t xml:space="preserve"> </w:t>
      </w:r>
      <w:r w:rsidRPr="0016267E">
        <w:rPr>
          <w:rFonts w:ascii="Times New Roman" w:hAnsi="Times New Roman"/>
          <w:sz w:val="22"/>
          <w:szCs w:val="22"/>
        </w:rPr>
        <w:t>определена по формуле:</w:t>
      </w:r>
    </w:p>
    <w:p w:rsidR="0016267E" w:rsidRPr="0016267E" w:rsidRDefault="00F1197E" w:rsidP="0059458B">
      <w:pPr>
        <w:widowControl w:val="0"/>
        <w:jc w:val="center"/>
        <w:rPr>
          <w:rFonts w:ascii="Times New Roman" w:hAnsi="Times New Roman"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НМЦД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рын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den>
          </m:f>
          <m:r>
            <w:rPr>
              <w:rFonts w:ascii="Cambria Math" w:hAnsi="Cambria Math"/>
              <w:sz w:val="22"/>
              <w:szCs w:val="22"/>
            </w:rPr>
            <m:t xml:space="preserve"> ×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</m:e>
          </m:nary>
        </m:oMath>
      </m:oMathPara>
    </w:p>
    <w:p w:rsidR="0016267E" w:rsidRPr="0016267E" w:rsidRDefault="0016267E" w:rsidP="0059458B">
      <w:pPr>
        <w:widowControl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16267E">
        <w:rPr>
          <w:rFonts w:ascii="Times New Roman" w:hAnsi="Times New Roman"/>
          <w:color w:val="000000"/>
          <w:sz w:val="22"/>
          <w:szCs w:val="22"/>
        </w:rPr>
        <w:t>где НМЦД</w:t>
      </w:r>
      <w:r w:rsidRPr="0016267E">
        <w:rPr>
          <w:rFonts w:ascii="Times New Roman" w:hAnsi="Times New Roman"/>
          <w:color w:val="000000"/>
          <w:sz w:val="22"/>
          <w:szCs w:val="22"/>
          <w:vertAlign w:val="superscript"/>
        </w:rPr>
        <w:t>рын</w:t>
      </w:r>
      <w:r w:rsidRPr="0016267E">
        <w:rPr>
          <w:rFonts w:ascii="Times New Roman" w:hAnsi="Times New Roman"/>
          <w:color w:val="000000"/>
          <w:sz w:val="22"/>
          <w:szCs w:val="22"/>
        </w:rPr>
        <w:t> — НМЦД, определяемая методом сопоставимых рыночных цен (анализа рынка);</w:t>
      </w:r>
    </w:p>
    <w:p w:rsidR="0016267E" w:rsidRPr="0016267E" w:rsidRDefault="0016267E" w:rsidP="0059458B">
      <w:pPr>
        <w:widowControl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16267E">
        <w:rPr>
          <w:rFonts w:ascii="Times New Roman" w:hAnsi="Times New Roman"/>
          <w:color w:val="000000"/>
          <w:sz w:val="22"/>
          <w:szCs w:val="22"/>
        </w:rPr>
        <w:t>v — количество (объем) закупаемого товара (работы, услуги);</w:t>
      </w:r>
    </w:p>
    <w:p w:rsidR="0016267E" w:rsidRPr="0016267E" w:rsidRDefault="0016267E" w:rsidP="0059458B">
      <w:pPr>
        <w:widowControl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16267E">
        <w:rPr>
          <w:rFonts w:ascii="Times New Roman" w:hAnsi="Times New Roman"/>
          <w:color w:val="000000"/>
          <w:sz w:val="22"/>
          <w:szCs w:val="22"/>
        </w:rPr>
        <w:t>n — количество значений, используемых в расчете;</w:t>
      </w:r>
    </w:p>
    <w:p w:rsidR="0016267E" w:rsidRPr="0016267E" w:rsidRDefault="0016267E" w:rsidP="0059458B">
      <w:pPr>
        <w:widowControl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16267E">
        <w:rPr>
          <w:rFonts w:ascii="Times New Roman" w:hAnsi="Times New Roman"/>
          <w:color w:val="000000"/>
          <w:sz w:val="22"/>
          <w:szCs w:val="22"/>
        </w:rPr>
        <w:t>i — номер источника ценовой информации;</w:t>
      </w:r>
    </w:p>
    <w:p w:rsidR="0016267E" w:rsidRPr="0016267E" w:rsidRDefault="0016267E" w:rsidP="0059458B">
      <w:pPr>
        <w:widowControl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16267E">
        <w:rPr>
          <w:rFonts w:ascii="Times New Roman" w:hAnsi="Times New Roman"/>
          <w:color w:val="000000"/>
          <w:sz w:val="22"/>
          <w:szCs w:val="22"/>
        </w:rPr>
        <w:t>цi — цена единицы товара, работы, услуги, представленная в источнике с номером i, скорректированная с учетом коэффициентов (индексов).</w:t>
      </w:r>
    </w:p>
    <w:p w:rsidR="0088121A" w:rsidRPr="0016267E" w:rsidRDefault="0088121A" w:rsidP="0088121A">
      <w:pPr>
        <w:ind w:firstLine="709"/>
        <w:jc w:val="right"/>
        <w:rPr>
          <w:rFonts w:ascii="Times New Roman" w:eastAsia="Calibri" w:hAnsi="Times New Roman"/>
          <w:sz w:val="22"/>
          <w:szCs w:val="22"/>
        </w:rPr>
      </w:pPr>
      <w:r w:rsidRPr="0016267E">
        <w:rPr>
          <w:rFonts w:ascii="Times New Roman" w:eastAsia="Calibri" w:hAnsi="Times New Roman"/>
          <w:sz w:val="22"/>
          <w:szCs w:val="22"/>
        </w:rPr>
        <w:t>Таблица №1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09"/>
        <w:gridCol w:w="851"/>
        <w:gridCol w:w="1246"/>
        <w:gridCol w:w="1305"/>
        <w:gridCol w:w="1276"/>
        <w:gridCol w:w="1417"/>
        <w:gridCol w:w="1276"/>
      </w:tblGrid>
      <w:tr w:rsidR="00947F05" w:rsidRPr="008E4E0E" w:rsidTr="006E2476">
        <w:trPr>
          <w:trHeight w:val="69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47F05" w:rsidRPr="008E4E0E" w:rsidRDefault="00947F05" w:rsidP="001F3E84">
            <w:pPr>
              <w:tabs>
                <w:tab w:val="left" w:pos="8663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E4E0E">
              <w:rPr>
                <w:rFonts w:ascii="Times New Roman" w:hAnsi="Times New Roman"/>
                <w:sz w:val="20"/>
                <w:szCs w:val="20"/>
                <w:lang w:eastAsia="zh-CN"/>
              </w:rPr>
              <w:t>№</w:t>
            </w:r>
          </w:p>
          <w:p w:rsidR="00947F05" w:rsidRPr="008E4E0E" w:rsidRDefault="00947F05" w:rsidP="001F3E84">
            <w:pPr>
              <w:tabs>
                <w:tab w:val="left" w:pos="8663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E4E0E">
              <w:rPr>
                <w:rFonts w:ascii="Times New Roman" w:hAnsi="Times New Roman"/>
                <w:sz w:val="20"/>
                <w:szCs w:val="20"/>
                <w:lang w:eastAsia="zh-CN"/>
              </w:rPr>
              <w:t>п/п</w:t>
            </w:r>
          </w:p>
          <w:p w:rsidR="00947F05" w:rsidRPr="008E4E0E" w:rsidRDefault="00947F05" w:rsidP="001F3E84">
            <w:pPr>
              <w:tabs>
                <w:tab w:val="left" w:pos="8663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47F05" w:rsidRPr="008E4E0E" w:rsidRDefault="00947F05" w:rsidP="001F3E84">
            <w:pPr>
              <w:tabs>
                <w:tab w:val="left" w:pos="8663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E4E0E">
              <w:rPr>
                <w:rFonts w:ascii="Times New Roman" w:hAnsi="Times New Roman"/>
                <w:sz w:val="20"/>
                <w:szCs w:val="20"/>
                <w:lang w:eastAsia="zh-CN"/>
              </w:rPr>
              <w:t>Наименование товара/работы/услуги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47F05" w:rsidRPr="008E4E0E" w:rsidRDefault="00947F05" w:rsidP="001F3E84">
            <w:pPr>
              <w:tabs>
                <w:tab w:val="left" w:pos="8663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E4E0E">
              <w:rPr>
                <w:rFonts w:ascii="Times New Roman" w:hAnsi="Times New Roman"/>
                <w:sz w:val="20"/>
                <w:szCs w:val="20"/>
                <w:lang w:eastAsia="zh-CN"/>
              </w:rPr>
              <w:t>Ед.изм.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47F05" w:rsidRPr="008E4E0E" w:rsidRDefault="00C96570" w:rsidP="001F3E84">
            <w:pPr>
              <w:tabs>
                <w:tab w:val="left" w:pos="8663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947F05" w:rsidRPr="008E4E0E" w:rsidRDefault="00947F05" w:rsidP="001F3E84">
            <w:pPr>
              <w:tabs>
                <w:tab w:val="left" w:pos="8663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E4E0E">
              <w:rPr>
                <w:rFonts w:ascii="Times New Roman" w:hAnsi="Times New Roman"/>
                <w:sz w:val="20"/>
                <w:szCs w:val="20"/>
                <w:lang w:eastAsia="zh-CN"/>
              </w:rPr>
              <w:t>Цена за единицу товара (руб.)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7F05" w:rsidRPr="008E4E0E" w:rsidRDefault="00947F05" w:rsidP="001F3E8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E4E0E">
              <w:rPr>
                <w:rFonts w:ascii="Times New Roman" w:hAnsi="Times New Roman"/>
                <w:sz w:val="20"/>
                <w:szCs w:val="20"/>
              </w:rPr>
              <w:t>Средняя цена за единицу товара с НДС, руб.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7F05" w:rsidRPr="008E4E0E" w:rsidRDefault="00947F05" w:rsidP="001F3E8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E0E">
              <w:rPr>
                <w:rFonts w:ascii="Times New Roman" w:hAnsi="Times New Roman"/>
                <w:sz w:val="20"/>
                <w:szCs w:val="20"/>
              </w:rPr>
              <w:t>Стоимость товара с НДС, руб.</w:t>
            </w:r>
          </w:p>
        </w:tc>
      </w:tr>
      <w:tr w:rsidR="00947F05" w:rsidRPr="008E4E0E" w:rsidTr="006E2476">
        <w:trPr>
          <w:trHeight w:val="532"/>
        </w:trPr>
        <w:tc>
          <w:tcPr>
            <w:tcW w:w="426" w:type="dxa"/>
            <w:vMerge/>
            <w:shd w:val="clear" w:color="auto" w:fill="auto"/>
          </w:tcPr>
          <w:p w:rsidR="00947F05" w:rsidRPr="008E4E0E" w:rsidRDefault="00947F05" w:rsidP="001F3E84">
            <w:pPr>
              <w:tabs>
                <w:tab w:val="left" w:pos="8663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47F05" w:rsidRPr="008E4E0E" w:rsidRDefault="00947F05" w:rsidP="001F3E84">
            <w:pPr>
              <w:tabs>
                <w:tab w:val="left" w:pos="8663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47F05" w:rsidRPr="008E4E0E" w:rsidRDefault="00947F05" w:rsidP="001F3E84">
            <w:pPr>
              <w:tabs>
                <w:tab w:val="left" w:pos="8663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7F05" w:rsidRPr="008E4E0E" w:rsidRDefault="00947F05" w:rsidP="001F3E84">
            <w:pPr>
              <w:tabs>
                <w:tab w:val="left" w:pos="8663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E61DA" w:rsidRDefault="00947F05" w:rsidP="00AE61DA">
            <w:pPr>
              <w:tabs>
                <w:tab w:val="left" w:pos="8663"/>
              </w:tabs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E4E0E">
              <w:rPr>
                <w:rFonts w:ascii="Times New Roman" w:hAnsi="Times New Roman"/>
                <w:sz w:val="20"/>
                <w:szCs w:val="20"/>
                <w:lang w:eastAsia="zh-CN"/>
              </w:rPr>
              <w:t>Поставщик №1</w:t>
            </w:r>
          </w:p>
          <w:p w:rsidR="00947F05" w:rsidRPr="008E4E0E" w:rsidRDefault="00AE61DA" w:rsidP="00AE61DA">
            <w:pPr>
              <w:tabs>
                <w:tab w:val="left" w:pos="8663"/>
              </w:tabs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Профит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47F05" w:rsidRDefault="00947F05" w:rsidP="001F3E84">
            <w:pPr>
              <w:tabs>
                <w:tab w:val="left" w:pos="8663"/>
              </w:tabs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E4E0E">
              <w:rPr>
                <w:rFonts w:ascii="Times New Roman" w:hAnsi="Times New Roman"/>
                <w:sz w:val="20"/>
                <w:szCs w:val="20"/>
                <w:lang w:eastAsia="zh-CN"/>
              </w:rPr>
              <w:t>Поставщик №2</w:t>
            </w:r>
          </w:p>
          <w:p w:rsidR="00B721E1" w:rsidRPr="008E4E0E" w:rsidRDefault="006F639A" w:rsidP="001F3E84">
            <w:pPr>
              <w:tabs>
                <w:tab w:val="left" w:pos="8663"/>
              </w:tabs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ЦНТД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F05" w:rsidRDefault="00947F05" w:rsidP="001F3E84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E4E0E">
              <w:rPr>
                <w:rFonts w:ascii="Times New Roman" w:hAnsi="Times New Roman"/>
                <w:sz w:val="20"/>
                <w:szCs w:val="20"/>
                <w:lang w:eastAsia="zh-CN"/>
              </w:rPr>
              <w:t>Поставщик №3</w:t>
            </w:r>
          </w:p>
          <w:p w:rsidR="00B721E1" w:rsidRPr="008E4E0E" w:rsidRDefault="006F639A" w:rsidP="001F3E84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Техэксперт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47F05" w:rsidRPr="008E4E0E" w:rsidRDefault="00947F05" w:rsidP="001F3E8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7F05" w:rsidRPr="008E4E0E" w:rsidRDefault="00947F05" w:rsidP="001F3E8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5DE" w:rsidRPr="008E4E0E" w:rsidTr="008660BB">
        <w:trPr>
          <w:trHeight w:val="15"/>
        </w:trPr>
        <w:tc>
          <w:tcPr>
            <w:tcW w:w="426" w:type="dxa"/>
            <w:shd w:val="clear" w:color="auto" w:fill="auto"/>
            <w:vAlign w:val="center"/>
          </w:tcPr>
          <w:p w:rsidR="006155DE" w:rsidRPr="006E2476" w:rsidRDefault="006155DE" w:rsidP="006155DE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6E2476">
              <w:rPr>
                <w:sz w:val="20"/>
                <w:szCs w:val="20"/>
              </w:rPr>
              <w:t>1</w:t>
            </w:r>
            <w:r w:rsidR="00C96570" w:rsidRPr="006E247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55DE" w:rsidRPr="004C20E4" w:rsidRDefault="00B721E1" w:rsidP="004C20E4">
            <w:pPr>
              <w:rPr>
                <w:rFonts w:ascii="Times New Roman" w:hAnsi="Times New Roman"/>
                <w:kern w:val="16"/>
                <w:sz w:val="18"/>
                <w:szCs w:val="18"/>
              </w:rPr>
            </w:pPr>
            <w:r w:rsidRPr="00B721E1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Оказание </w:t>
            </w:r>
            <w:r w:rsidR="00AE61DA" w:rsidRPr="00AE61D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услуг по ежемесячной модификации и сопровождению ИСС «Техэксперт»: «Стройэксперт. Профессиональный вариант», «Экология. Проф», «Лаборатория. Инспекция. Сертификация», «Санитарные нормы и правила», имеющихся у Заказчика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5DE" w:rsidRPr="006E2476" w:rsidRDefault="004C20E4" w:rsidP="004C20E4">
            <w:pPr>
              <w:jc w:val="center"/>
              <w:rPr>
                <w:rFonts w:ascii="Times New Roman" w:hAnsi="Times New Roman"/>
                <w:kern w:val="16"/>
                <w:sz w:val="20"/>
                <w:szCs w:val="20"/>
              </w:rPr>
            </w:pPr>
            <w:r>
              <w:rPr>
                <w:rFonts w:ascii="Times New Roman" w:hAnsi="Times New Roman"/>
                <w:kern w:val="16"/>
                <w:sz w:val="20"/>
                <w:szCs w:val="20"/>
              </w:rPr>
              <w:t>месяц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55DE" w:rsidRPr="006E2476" w:rsidRDefault="00C96570" w:rsidP="006155DE">
            <w:pPr>
              <w:jc w:val="center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6E2476">
              <w:rPr>
                <w:rFonts w:ascii="Times New Roman" w:hAnsi="Times New Roman"/>
                <w:kern w:val="16"/>
                <w:sz w:val="20"/>
                <w:szCs w:val="20"/>
              </w:rPr>
              <w:t>1</w:t>
            </w:r>
            <w:r w:rsidR="004C20E4">
              <w:rPr>
                <w:rFonts w:ascii="Times New Roman" w:hAnsi="Times New Roman"/>
                <w:kern w:val="16"/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155DE" w:rsidRPr="006E2476" w:rsidRDefault="00AE61DA" w:rsidP="00617C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43120,00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155DE" w:rsidRPr="006E2476" w:rsidRDefault="00AE61DA" w:rsidP="006155D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42751</w:t>
            </w:r>
            <w:r w:rsidR="004C20E4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55DE" w:rsidRPr="006E2476" w:rsidRDefault="00AE61DA" w:rsidP="00C855F6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43460</w:t>
            </w:r>
            <w:r w:rsidR="006E2476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55DE" w:rsidRPr="006E2476" w:rsidRDefault="00AE61DA" w:rsidP="00B721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43110,33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55DE" w:rsidRPr="006E2476" w:rsidRDefault="00AE61DA" w:rsidP="00BD7B3A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517323,96</w:t>
            </w:r>
          </w:p>
        </w:tc>
      </w:tr>
      <w:tr w:rsidR="006155DE" w:rsidRPr="008E4E0E" w:rsidTr="008660BB">
        <w:trPr>
          <w:trHeight w:val="386"/>
        </w:trPr>
        <w:tc>
          <w:tcPr>
            <w:tcW w:w="426" w:type="dxa"/>
            <w:shd w:val="clear" w:color="auto" w:fill="auto"/>
            <w:vAlign w:val="center"/>
          </w:tcPr>
          <w:p w:rsidR="006155DE" w:rsidRPr="00BD7B3A" w:rsidRDefault="006155DE" w:rsidP="006155DE">
            <w:pPr>
              <w:pStyle w:val="ab"/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6155DE" w:rsidRPr="00BD7B3A" w:rsidRDefault="006155DE" w:rsidP="006155DE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7B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55DE" w:rsidRPr="00BE420A" w:rsidRDefault="00AE61DA" w:rsidP="00BD7B3A">
            <w:p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E61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517323,96</w:t>
            </w:r>
          </w:p>
        </w:tc>
      </w:tr>
    </w:tbl>
    <w:p w:rsidR="00947F05" w:rsidRPr="009440FF" w:rsidRDefault="00947F05" w:rsidP="00947F05">
      <w:pPr>
        <w:jc w:val="both"/>
        <w:rPr>
          <w:rFonts w:ascii="Times New Roman" w:hAnsi="Times New Roman"/>
          <w:b/>
        </w:rPr>
      </w:pPr>
      <w:r w:rsidRPr="009440FF">
        <w:rPr>
          <w:rFonts w:ascii="Times New Roman" w:hAnsi="Times New Roman"/>
          <w:b/>
          <w:lang w:eastAsia="zh-CN"/>
        </w:rPr>
        <w:t xml:space="preserve">Итого начальная максимальная цена договора составляет: </w:t>
      </w:r>
      <w:r w:rsidR="00AE61DA">
        <w:rPr>
          <w:rFonts w:ascii="Times New Roman" w:hAnsi="Times New Roman"/>
          <w:b/>
          <w:color w:val="000000"/>
        </w:rPr>
        <w:t>517323,96</w:t>
      </w:r>
      <w:r w:rsidR="00B721E1" w:rsidRPr="00B721E1">
        <w:rPr>
          <w:rFonts w:ascii="Times New Roman" w:hAnsi="Times New Roman"/>
          <w:b/>
          <w:color w:val="000000"/>
        </w:rPr>
        <w:t xml:space="preserve"> руб. (</w:t>
      </w:r>
      <w:r w:rsidR="00AE61DA" w:rsidRPr="00AE61DA">
        <w:rPr>
          <w:rFonts w:ascii="Times New Roman" w:hAnsi="Times New Roman"/>
          <w:b/>
          <w:color w:val="000000"/>
        </w:rPr>
        <w:t>пятьсот семнадцать тысяч триста двадцать три рубля девяносто шесть копеек, НДС не облагается</w:t>
      </w:r>
      <w:r w:rsidR="00B721E1" w:rsidRPr="00B721E1">
        <w:rPr>
          <w:rFonts w:ascii="Times New Roman" w:hAnsi="Times New Roman"/>
          <w:b/>
          <w:color w:val="000000"/>
        </w:rPr>
        <w:t>)</w:t>
      </w:r>
      <w:r w:rsidR="00B721E1">
        <w:rPr>
          <w:rFonts w:ascii="Times New Roman" w:hAnsi="Times New Roman"/>
          <w:b/>
          <w:color w:val="000000"/>
        </w:rPr>
        <w:t>.</w:t>
      </w:r>
    </w:p>
    <w:p w:rsidR="0016267E" w:rsidRPr="0016267E" w:rsidRDefault="0016267E" w:rsidP="0016267E">
      <w:p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6267E">
        <w:rPr>
          <w:rFonts w:ascii="Times New Roman" w:hAnsi="Times New Roman"/>
          <w:sz w:val="22"/>
          <w:szCs w:val="22"/>
        </w:rPr>
        <w:t xml:space="preserve">Согласовано: </w:t>
      </w:r>
    </w:p>
    <w:p w:rsidR="0016267E" w:rsidRPr="0016267E" w:rsidRDefault="0016267E" w:rsidP="0016267E">
      <w:p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</w:p>
    <w:p w:rsidR="0016267E" w:rsidRPr="0016267E" w:rsidRDefault="00BE420A" w:rsidP="0016267E">
      <w:pPr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Заместитель директора по снабжению и коммерческой деятельности</w:t>
      </w:r>
      <w:r w:rsidR="0016267E" w:rsidRPr="0016267E">
        <w:rPr>
          <w:rFonts w:ascii="Times New Roman" w:hAnsi="Times New Roman"/>
          <w:sz w:val="22"/>
          <w:szCs w:val="22"/>
        </w:rPr>
        <w:t xml:space="preserve"> _____________</w:t>
      </w:r>
      <w:r w:rsidR="00204026">
        <w:rPr>
          <w:rFonts w:ascii="Times New Roman" w:hAnsi="Times New Roman"/>
          <w:sz w:val="22"/>
          <w:szCs w:val="22"/>
        </w:rPr>
        <w:t>__</w:t>
      </w:r>
      <w:r w:rsidR="0016267E" w:rsidRPr="0016267E">
        <w:rPr>
          <w:rFonts w:ascii="Times New Roman" w:hAnsi="Times New Roman"/>
          <w:sz w:val="22"/>
          <w:szCs w:val="22"/>
        </w:rPr>
        <w:t xml:space="preserve"> /</w:t>
      </w:r>
      <w:r w:rsidR="00B872AC">
        <w:rPr>
          <w:rFonts w:ascii="Times New Roman" w:hAnsi="Times New Roman"/>
          <w:sz w:val="22"/>
          <w:szCs w:val="22"/>
        </w:rPr>
        <w:t>_____________</w:t>
      </w:r>
      <w:r w:rsidR="0016267E" w:rsidRPr="0016267E">
        <w:rPr>
          <w:rFonts w:ascii="Times New Roman" w:hAnsi="Times New Roman"/>
          <w:sz w:val="22"/>
          <w:szCs w:val="22"/>
        </w:rPr>
        <w:t>/</w:t>
      </w:r>
    </w:p>
    <w:p w:rsidR="0016267E" w:rsidRDefault="0016267E" w:rsidP="0016267E">
      <w:p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</w:p>
    <w:p w:rsidR="00AE61DA" w:rsidRDefault="00AE61DA" w:rsidP="00B22334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90574" w:rsidRPr="00B22334" w:rsidRDefault="00B721E1" w:rsidP="00B223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Специалист службы закупок</w:t>
      </w:r>
      <w:r w:rsidR="00B872AC"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="0016267E" w:rsidRPr="0016267E">
        <w:rPr>
          <w:rFonts w:ascii="Times New Roman" w:hAnsi="Times New Roman" w:cs="Times New Roman"/>
          <w:sz w:val="22"/>
          <w:szCs w:val="22"/>
        </w:rPr>
        <w:t xml:space="preserve"> /</w:t>
      </w:r>
      <w:r w:rsidR="00B872AC">
        <w:rPr>
          <w:rFonts w:ascii="Times New Roman" w:hAnsi="Times New Roman" w:cs="Times New Roman"/>
          <w:sz w:val="22"/>
          <w:szCs w:val="22"/>
        </w:rPr>
        <w:t>_____________</w:t>
      </w:r>
      <w:r w:rsidR="0016267E" w:rsidRPr="0016267E">
        <w:rPr>
          <w:rFonts w:ascii="Times New Roman" w:hAnsi="Times New Roman" w:cs="Times New Roman"/>
          <w:sz w:val="22"/>
          <w:szCs w:val="22"/>
        </w:rPr>
        <w:t>/</w:t>
      </w:r>
    </w:p>
    <w:sectPr w:rsidR="00D90574" w:rsidRPr="00B22334" w:rsidSect="0016267E">
      <w:pgSz w:w="11906" w:h="16838"/>
      <w:pgMar w:top="680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7E" w:rsidRDefault="00F1197E" w:rsidP="00DD2954">
      <w:r>
        <w:separator/>
      </w:r>
    </w:p>
  </w:endnote>
  <w:endnote w:type="continuationSeparator" w:id="0">
    <w:p w:rsidR="00F1197E" w:rsidRDefault="00F1197E" w:rsidP="00DD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7E" w:rsidRDefault="00F1197E" w:rsidP="00DD2954">
      <w:r>
        <w:separator/>
      </w:r>
    </w:p>
  </w:footnote>
  <w:footnote w:type="continuationSeparator" w:id="0">
    <w:p w:rsidR="00F1197E" w:rsidRDefault="00F1197E" w:rsidP="00DD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OpenSymbol" w:hAnsi="OpenSymbol" w:cs="OpenSymbo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3.2.7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02C03148"/>
    <w:multiLevelType w:val="multilevel"/>
    <w:tmpl w:val="31AC03A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D16399"/>
    <w:multiLevelType w:val="multilevel"/>
    <w:tmpl w:val="AFA03E0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3.2.7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C18792E"/>
    <w:multiLevelType w:val="multilevel"/>
    <w:tmpl w:val="649C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F3D2907"/>
    <w:multiLevelType w:val="multilevel"/>
    <w:tmpl w:val="6082B33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2AC5024"/>
    <w:multiLevelType w:val="hybridMultilevel"/>
    <w:tmpl w:val="C486C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91B4C"/>
    <w:multiLevelType w:val="hybridMultilevel"/>
    <w:tmpl w:val="38C42C2E"/>
    <w:lvl w:ilvl="0" w:tplc="523E9BA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B5027"/>
    <w:multiLevelType w:val="multilevel"/>
    <w:tmpl w:val="1930A25A"/>
    <w:lvl w:ilvl="0">
      <w:start w:val="1"/>
      <w:numFmt w:val="decimal"/>
      <w:lvlText w:val="6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5DB4560"/>
    <w:multiLevelType w:val="multilevel"/>
    <w:tmpl w:val="34EC9F2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75920F5"/>
    <w:multiLevelType w:val="multilevel"/>
    <w:tmpl w:val="3F784AD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B0C76D9"/>
    <w:multiLevelType w:val="hybridMultilevel"/>
    <w:tmpl w:val="750E2DB8"/>
    <w:lvl w:ilvl="0" w:tplc="601A5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06C9A"/>
    <w:multiLevelType w:val="multilevel"/>
    <w:tmpl w:val="F7F06F3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7F3E69"/>
    <w:multiLevelType w:val="hybridMultilevel"/>
    <w:tmpl w:val="10FAAFE4"/>
    <w:lvl w:ilvl="0" w:tplc="E3B4FAEA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549AC"/>
    <w:multiLevelType w:val="hybridMultilevel"/>
    <w:tmpl w:val="F6A4930C"/>
    <w:lvl w:ilvl="0" w:tplc="C1C67D6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A23C82"/>
    <w:multiLevelType w:val="multilevel"/>
    <w:tmpl w:val="19A8B4A2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44D6050"/>
    <w:multiLevelType w:val="multilevel"/>
    <w:tmpl w:val="4238D0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6D7664"/>
    <w:multiLevelType w:val="hybridMultilevel"/>
    <w:tmpl w:val="EB329B02"/>
    <w:lvl w:ilvl="0" w:tplc="9648B99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2759F4"/>
    <w:multiLevelType w:val="hybridMultilevel"/>
    <w:tmpl w:val="6B00364C"/>
    <w:lvl w:ilvl="0" w:tplc="04684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04693"/>
    <w:multiLevelType w:val="hybridMultilevel"/>
    <w:tmpl w:val="693C8D46"/>
    <w:lvl w:ilvl="0" w:tplc="E0A26454">
      <w:start w:val="3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3E2E0B"/>
    <w:multiLevelType w:val="hybridMultilevel"/>
    <w:tmpl w:val="498E2094"/>
    <w:lvl w:ilvl="0" w:tplc="8A4E5D00">
      <w:start w:val="1"/>
      <w:numFmt w:val="decimal"/>
      <w:lvlText w:val="%1."/>
      <w:lvlJc w:val="left"/>
      <w:pPr>
        <w:ind w:left="1527" w:hanging="9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6765189"/>
    <w:multiLevelType w:val="multilevel"/>
    <w:tmpl w:val="89AAC9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774F5A3E"/>
    <w:multiLevelType w:val="hybridMultilevel"/>
    <w:tmpl w:val="FEAA59BA"/>
    <w:lvl w:ilvl="0" w:tplc="54E8BD5C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8215D69"/>
    <w:multiLevelType w:val="multilevel"/>
    <w:tmpl w:val="8D86D3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5C728F"/>
    <w:multiLevelType w:val="multilevel"/>
    <w:tmpl w:val="24F6363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25"/>
  </w:num>
  <w:num w:numId="3">
    <w:abstractNumId w:val="31"/>
  </w:num>
  <w:num w:numId="4">
    <w:abstractNumId w:val="12"/>
  </w:num>
  <w:num w:numId="5">
    <w:abstractNumId w:val="24"/>
  </w:num>
  <w:num w:numId="6">
    <w:abstractNumId w:val="17"/>
  </w:num>
  <w:num w:numId="7">
    <w:abstractNumId w:val="22"/>
  </w:num>
  <w:num w:numId="8">
    <w:abstractNumId w:val="9"/>
  </w:num>
  <w:num w:numId="9">
    <w:abstractNumId w:val="18"/>
  </w:num>
  <w:num w:numId="10">
    <w:abstractNumId w:val="20"/>
  </w:num>
  <w:num w:numId="11">
    <w:abstractNumId w:val="16"/>
  </w:num>
  <w:num w:numId="12">
    <w:abstractNumId w:val="19"/>
  </w:num>
  <w:num w:numId="13">
    <w:abstractNumId w:val="30"/>
  </w:num>
  <w:num w:numId="14">
    <w:abstractNumId w:val="23"/>
  </w:num>
  <w:num w:numId="15">
    <w:abstractNumId w:val="28"/>
  </w:num>
  <w:num w:numId="16">
    <w:abstractNumId w:val="1"/>
  </w:num>
  <w:num w:numId="17">
    <w:abstractNumId w:val="2"/>
  </w:num>
  <w:num w:numId="18">
    <w:abstractNumId w:val="0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11"/>
  </w:num>
  <w:num w:numId="2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</w:num>
  <w:num w:numId="29">
    <w:abstractNumId w:val="21"/>
  </w:num>
  <w:num w:numId="30">
    <w:abstractNumId w:val="29"/>
  </w:num>
  <w:num w:numId="31">
    <w:abstractNumId w:val="26"/>
  </w:num>
  <w:num w:numId="3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954"/>
    <w:rsid w:val="00000066"/>
    <w:rsid w:val="00000202"/>
    <w:rsid w:val="00000942"/>
    <w:rsid w:val="00000968"/>
    <w:rsid w:val="00000AF9"/>
    <w:rsid w:val="00001476"/>
    <w:rsid w:val="0000152F"/>
    <w:rsid w:val="00001C20"/>
    <w:rsid w:val="000022E3"/>
    <w:rsid w:val="00002329"/>
    <w:rsid w:val="00002464"/>
    <w:rsid w:val="0000266B"/>
    <w:rsid w:val="00002F4C"/>
    <w:rsid w:val="00004152"/>
    <w:rsid w:val="00004207"/>
    <w:rsid w:val="00004410"/>
    <w:rsid w:val="00004641"/>
    <w:rsid w:val="0000471D"/>
    <w:rsid w:val="00004867"/>
    <w:rsid w:val="00005653"/>
    <w:rsid w:val="00005685"/>
    <w:rsid w:val="00005BE6"/>
    <w:rsid w:val="00005F78"/>
    <w:rsid w:val="0000602F"/>
    <w:rsid w:val="00006340"/>
    <w:rsid w:val="00006467"/>
    <w:rsid w:val="00006797"/>
    <w:rsid w:val="0000681E"/>
    <w:rsid w:val="000068D7"/>
    <w:rsid w:val="000069D0"/>
    <w:rsid w:val="00006AB7"/>
    <w:rsid w:val="0000704F"/>
    <w:rsid w:val="00007118"/>
    <w:rsid w:val="00007304"/>
    <w:rsid w:val="0000769A"/>
    <w:rsid w:val="0000776E"/>
    <w:rsid w:val="00007790"/>
    <w:rsid w:val="00007826"/>
    <w:rsid w:val="0001012E"/>
    <w:rsid w:val="00010194"/>
    <w:rsid w:val="0001048A"/>
    <w:rsid w:val="000106DF"/>
    <w:rsid w:val="000108B3"/>
    <w:rsid w:val="00010B18"/>
    <w:rsid w:val="00010C96"/>
    <w:rsid w:val="0001105E"/>
    <w:rsid w:val="00011227"/>
    <w:rsid w:val="00011265"/>
    <w:rsid w:val="00011266"/>
    <w:rsid w:val="000113C0"/>
    <w:rsid w:val="000115FB"/>
    <w:rsid w:val="00011823"/>
    <w:rsid w:val="00011876"/>
    <w:rsid w:val="00011BBF"/>
    <w:rsid w:val="00011F8D"/>
    <w:rsid w:val="000122DE"/>
    <w:rsid w:val="00012436"/>
    <w:rsid w:val="000126B8"/>
    <w:rsid w:val="00012930"/>
    <w:rsid w:val="00012B55"/>
    <w:rsid w:val="00012C5B"/>
    <w:rsid w:val="00012F3F"/>
    <w:rsid w:val="00012FBD"/>
    <w:rsid w:val="0001315B"/>
    <w:rsid w:val="000137F9"/>
    <w:rsid w:val="00013BE6"/>
    <w:rsid w:val="00013C54"/>
    <w:rsid w:val="00013CB0"/>
    <w:rsid w:val="00013CEA"/>
    <w:rsid w:val="00013F0F"/>
    <w:rsid w:val="000143FF"/>
    <w:rsid w:val="0001456F"/>
    <w:rsid w:val="00014EF0"/>
    <w:rsid w:val="00014F6F"/>
    <w:rsid w:val="000159F4"/>
    <w:rsid w:val="000161CD"/>
    <w:rsid w:val="00016E35"/>
    <w:rsid w:val="00016F9A"/>
    <w:rsid w:val="0001760A"/>
    <w:rsid w:val="00017674"/>
    <w:rsid w:val="00017912"/>
    <w:rsid w:val="00017AFD"/>
    <w:rsid w:val="0002001F"/>
    <w:rsid w:val="000201E0"/>
    <w:rsid w:val="00021001"/>
    <w:rsid w:val="000211DA"/>
    <w:rsid w:val="00021224"/>
    <w:rsid w:val="000213E9"/>
    <w:rsid w:val="000214F9"/>
    <w:rsid w:val="0002151C"/>
    <w:rsid w:val="00021755"/>
    <w:rsid w:val="000226DA"/>
    <w:rsid w:val="00022813"/>
    <w:rsid w:val="00022895"/>
    <w:rsid w:val="000228F7"/>
    <w:rsid w:val="00023227"/>
    <w:rsid w:val="0002328A"/>
    <w:rsid w:val="000236A6"/>
    <w:rsid w:val="00023AF4"/>
    <w:rsid w:val="00023E60"/>
    <w:rsid w:val="00024325"/>
    <w:rsid w:val="0002522F"/>
    <w:rsid w:val="000255FB"/>
    <w:rsid w:val="00025632"/>
    <w:rsid w:val="0002573D"/>
    <w:rsid w:val="0002575D"/>
    <w:rsid w:val="0002587C"/>
    <w:rsid w:val="0002592F"/>
    <w:rsid w:val="00025A04"/>
    <w:rsid w:val="00026398"/>
    <w:rsid w:val="000267C7"/>
    <w:rsid w:val="00026A0F"/>
    <w:rsid w:val="00026FB6"/>
    <w:rsid w:val="00027204"/>
    <w:rsid w:val="0002729B"/>
    <w:rsid w:val="000275DC"/>
    <w:rsid w:val="0002788F"/>
    <w:rsid w:val="000278CD"/>
    <w:rsid w:val="0002797A"/>
    <w:rsid w:val="00027ACD"/>
    <w:rsid w:val="00027DF5"/>
    <w:rsid w:val="00027F68"/>
    <w:rsid w:val="00027F6B"/>
    <w:rsid w:val="00027F75"/>
    <w:rsid w:val="00027FA3"/>
    <w:rsid w:val="000301B9"/>
    <w:rsid w:val="00030607"/>
    <w:rsid w:val="000308C2"/>
    <w:rsid w:val="00030939"/>
    <w:rsid w:val="00030B8F"/>
    <w:rsid w:val="00030E79"/>
    <w:rsid w:val="00031178"/>
    <w:rsid w:val="000314B1"/>
    <w:rsid w:val="000314FB"/>
    <w:rsid w:val="00031BA9"/>
    <w:rsid w:val="00031C8A"/>
    <w:rsid w:val="00031F6B"/>
    <w:rsid w:val="0003204E"/>
    <w:rsid w:val="000321EC"/>
    <w:rsid w:val="000327F7"/>
    <w:rsid w:val="00032B85"/>
    <w:rsid w:val="00032CE1"/>
    <w:rsid w:val="00032F50"/>
    <w:rsid w:val="00033674"/>
    <w:rsid w:val="00033B22"/>
    <w:rsid w:val="00033D07"/>
    <w:rsid w:val="00033E07"/>
    <w:rsid w:val="00033F1F"/>
    <w:rsid w:val="000340FA"/>
    <w:rsid w:val="00034270"/>
    <w:rsid w:val="000344FD"/>
    <w:rsid w:val="000346C6"/>
    <w:rsid w:val="00034781"/>
    <w:rsid w:val="000348A7"/>
    <w:rsid w:val="00035333"/>
    <w:rsid w:val="000355C8"/>
    <w:rsid w:val="0003588C"/>
    <w:rsid w:val="00035971"/>
    <w:rsid w:val="00035DBF"/>
    <w:rsid w:val="0003606B"/>
    <w:rsid w:val="000361B9"/>
    <w:rsid w:val="00036B4C"/>
    <w:rsid w:val="00036D60"/>
    <w:rsid w:val="00036F92"/>
    <w:rsid w:val="000370FA"/>
    <w:rsid w:val="00037336"/>
    <w:rsid w:val="000375B6"/>
    <w:rsid w:val="00037603"/>
    <w:rsid w:val="00037EE8"/>
    <w:rsid w:val="0004039B"/>
    <w:rsid w:val="000404B1"/>
    <w:rsid w:val="000405A6"/>
    <w:rsid w:val="000406E7"/>
    <w:rsid w:val="0004086C"/>
    <w:rsid w:val="00040CCD"/>
    <w:rsid w:val="00040D30"/>
    <w:rsid w:val="00040E15"/>
    <w:rsid w:val="00041309"/>
    <w:rsid w:val="00041422"/>
    <w:rsid w:val="000419FD"/>
    <w:rsid w:val="00041D58"/>
    <w:rsid w:val="000421A6"/>
    <w:rsid w:val="0004230C"/>
    <w:rsid w:val="00042497"/>
    <w:rsid w:val="000428C1"/>
    <w:rsid w:val="000429FD"/>
    <w:rsid w:val="00043424"/>
    <w:rsid w:val="000434A6"/>
    <w:rsid w:val="000436D4"/>
    <w:rsid w:val="0004376E"/>
    <w:rsid w:val="000438AA"/>
    <w:rsid w:val="00043D53"/>
    <w:rsid w:val="000441C2"/>
    <w:rsid w:val="000443AE"/>
    <w:rsid w:val="000444F7"/>
    <w:rsid w:val="0004451F"/>
    <w:rsid w:val="000446C8"/>
    <w:rsid w:val="0004481C"/>
    <w:rsid w:val="000448BE"/>
    <w:rsid w:val="00044DFF"/>
    <w:rsid w:val="00044E30"/>
    <w:rsid w:val="000450DB"/>
    <w:rsid w:val="0004516F"/>
    <w:rsid w:val="00045206"/>
    <w:rsid w:val="0004563A"/>
    <w:rsid w:val="00045681"/>
    <w:rsid w:val="000456C7"/>
    <w:rsid w:val="00045773"/>
    <w:rsid w:val="000457EA"/>
    <w:rsid w:val="00045A9B"/>
    <w:rsid w:val="0004654D"/>
    <w:rsid w:val="00046574"/>
    <w:rsid w:val="00046712"/>
    <w:rsid w:val="000469D2"/>
    <w:rsid w:val="00046A34"/>
    <w:rsid w:val="00046F6E"/>
    <w:rsid w:val="000475A2"/>
    <w:rsid w:val="000478D5"/>
    <w:rsid w:val="00047969"/>
    <w:rsid w:val="00047CFB"/>
    <w:rsid w:val="00047E68"/>
    <w:rsid w:val="00047EBF"/>
    <w:rsid w:val="00047F02"/>
    <w:rsid w:val="00047F62"/>
    <w:rsid w:val="000503E2"/>
    <w:rsid w:val="00050961"/>
    <w:rsid w:val="0005129F"/>
    <w:rsid w:val="00051746"/>
    <w:rsid w:val="00051767"/>
    <w:rsid w:val="00051C09"/>
    <w:rsid w:val="00051E99"/>
    <w:rsid w:val="000520AB"/>
    <w:rsid w:val="00052148"/>
    <w:rsid w:val="000523E9"/>
    <w:rsid w:val="00052592"/>
    <w:rsid w:val="000526ED"/>
    <w:rsid w:val="00052A6A"/>
    <w:rsid w:val="00052AB3"/>
    <w:rsid w:val="00052BF2"/>
    <w:rsid w:val="00052C45"/>
    <w:rsid w:val="00053009"/>
    <w:rsid w:val="00053394"/>
    <w:rsid w:val="0005348C"/>
    <w:rsid w:val="0005371C"/>
    <w:rsid w:val="000537FB"/>
    <w:rsid w:val="00053C56"/>
    <w:rsid w:val="00053EBC"/>
    <w:rsid w:val="00054323"/>
    <w:rsid w:val="000546CE"/>
    <w:rsid w:val="00054838"/>
    <w:rsid w:val="00054902"/>
    <w:rsid w:val="00054F5F"/>
    <w:rsid w:val="000552F5"/>
    <w:rsid w:val="00055693"/>
    <w:rsid w:val="000556AF"/>
    <w:rsid w:val="00055D95"/>
    <w:rsid w:val="000564B0"/>
    <w:rsid w:val="00056A46"/>
    <w:rsid w:val="00056A60"/>
    <w:rsid w:val="00056EC4"/>
    <w:rsid w:val="0005723F"/>
    <w:rsid w:val="00057A0C"/>
    <w:rsid w:val="000603BD"/>
    <w:rsid w:val="00060771"/>
    <w:rsid w:val="00060D53"/>
    <w:rsid w:val="00060DB9"/>
    <w:rsid w:val="000617F1"/>
    <w:rsid w:val="00061921"/>
    <w:rsid w:val="000619BD"/>
    <w:rsid w:val="00062182"/>
    <w:rsid w:val="000623F9"/>
    <w:rsid w:val="00062576"/>
    <w:rsid w:val="00063186"/>
    <w:rsid w:val="0006359E"/>
    <w:rsid w:val="0006362E"/>
    <w:rsid w:val="0006365E"/>
    <w:rsid w:val="00063A71"/>
    <w:rsid w:val="00063D8E"/>
    <w:rsid w:val="00063DF5"/>
    <w:rsid w:val="00063E7C"/>
    <w:rsid w:val="00063EAF"/>
    <w:rsid w:val="00064070"/>
    <w:rsid w:val="0006435E"/>
    <w:rsid w:val="0006440E"/>
    <w:rsid w:val="00064D38"/>
    <w:rsid w:val="00064D57"/>
    <w:rsid w:val="00064DAC"/>
    <w:rsid w:val="00064E98"/>
    <w:rsid w:val="00064EA4"/>
    <w:rsid w:val="00064EC3"/>
    <w:rsid w:val="000653F1"/>
    <w:rsid w:val="00065DD8"/>
    <w:rsid w:val="00065DE9"/>
    <w:rsid w:val="00065F55"/>
    <w:rsid w:val="00066334"/>
    <w:rsid w:val="00066382"/>
    <w:rsid w:val="00066599"/>
    <w:rsid w:val="000666E3"/>
    <w:rsid w:val="000667F2"/>
    <w:rsid w:val="00066831"/>
    <w:rsid w:val="00066DBE"/>
    <w:rsid w:val="000678F1"/>
    <w:rsid w:val="00070043"/>
    <w:rsid w:val="0007040D"/>
    <w:rsid w:val="000705C7"/>
    <w:rsid w:val="000706C3"/>
    <w:rsid w:val="00070BE9"/>
    <w:rsid w:val="000710CC"/>
    <w:rsid w:val="000719D0"/>
    <w:rsid w:val="00071A9F"/>
    <w:rsid w:val="00071B59"/>
    <w:rsid w:val="00071E64"/>
    <w:rsid w:val="00071F39"/>
    <w:rsid w:val="00072108"/>
    <w:rsid w:val="0007267E"/>
    <w:rsid w:val="000727A8"/>
    <w:rsid w:val="00072A6F"/>
    <w:rsid w:val="00072C0C"/>
    <w:rsid w:val="00072F9D"/>
    <w:rsid w:val="00072FAE"/>
    <w:rsid w:val="00073188"/>
    <w:rsid w:val="000735F7"/>
    <w:rsid w:val="00073825"/>
    <w:rsid w:val="00073BF9"/>
    <w:rsid w:val="00074487"/>
    <w:rsid w:val="0007488B"/>
    <w:rsid w:val="0007505A"/>
    <w:rsid w:val="0007518D"/>
    <w:rsid w:val="000752A9"/>
    <w:rsid w:val="0007565B"/>
    <w:rsid w:val="000758C7"/>
    <w:rsid w:val="00075A9F"/>
    <w:rsid w:val="00076084"/>
    <w:rsid w:val="0007628B"/>
    <w:rsid w:val="000767A7"/>
    <w:rsid w:val="000768D3"/>
    <w:rsid w:val="000768EE"/>
    <w:rsid w:val="000769A6"/>
    <w:rsid w:val="00076C6D"/>
    <w:rsid w:val="00076E5C"/>
    <w:rsid w:val="00076E5D"/>
    <w:rsid w:val="00077119"/>
    <w:rsid w:val="000773E7"/>
    <w:rsid w:val="000774D6"/>
    <w:rsid w:val="000779C0"/>
    <w:rsid w:val="00077A6D"/>
    <w:rsid w:val="00077E98"/>
    <w:rsid w:val="000809F4"/>
    <w:rsid w:val="00080AAA"/>
    <w:rsid w:val="00080C6B"/>
    <w:rsid w:val="000812B6"/>
    <w:rsid w:val="00081568"/>
    <w:rsid w:val="00081882"/>
    <w:rsid w:val="0008189D"/>
    <w:rsid w:val="00081970"/>
    <w:rsid w:val="000819F6"/>
    <w:rsid w:val="00081D76"/>
    <w:rsid w:val="00082263"/>
    <w:rsid w:val="0008256A"/>
    <w:rsid w:val="00082681"/>
    <w:rsid w:val="000829A9"/>
    <w:rsid w:val="00082C12"/>
    <w:rsid w:val="00082FE5"/>
    <w:rsid w:val="0008301B"/>
    <w:rsid w:val="00083ABD"/>
    <w:rsid w:val="00083E83"/>
    <w:rsid w:val="00083E85"/>
    <w:rsid w:val="0008405F"/>
    <w:rsid w:val="00084458"/>
    <w:rsid w:val="000844B7"/>
    <w:rsid w:val="00084556"/>
    <w:rsid w:val="00084622"/>
    <w:rsid w:val="0008473D"/>
    <w:rsid w:val="0008478F"/>
    <w:rsid w:val="0008496F"/>
    <w:rsid w:val="00084A45"/>
    <w:rsid w:val="00084DB5"/>
    <w:rsid w:val="00084FCC"/>
    <w:rsid w:val="000850EC"/>
    <w:rsid w:val="0008514E"/>
    <w:rsid w:val="000851BD"/>
    <w:rsid w:val="00085264"/>
    <w:rsid w:val="00085302"/>
    <w:rsid w:val="000856F1"/>
    <w:rsid w:val="00085AD9"/>
    <w:rsid w:val="00085FA3"/>
    <w:rsid w:val="00086477"/>
    <w:rsid w:val="00086495"/>
    <w:rsid w:val="00086AA1"/>
    <w:rsid w:val="00086D42"/>
    <w:rsid w:val="00086F26"/>
    <w:rsid w:val="000874B0"/>
    <w:rsid w:val="00087AD1"/>
    <w:rsid w:val="00087B0F"/>
    <w:rsid w:val="00087CEE"/>
    <w:rsid w:val="00087EC3"/>
    <w:rsid w:val="00090170"/>
    <w:rsid w:val="000905FD"/>
    <w:rsid w:val="000913AC"/>
    <w:rsid w:val="0009195A"/>
    <w:rsid w:val="00091A90"/>
    <w:rsid w:val="00091ED0"/>
    <w:rsid w:val="00092301"/>
    <w:rsid w:val="000923A0"/>
    <w:rsid w:val="0009248E"/>
    <w:rsid w:val="00092A14"/>
    <w:rsid w:val="00093289"/>
    <w:rsid w:val="000937C1"/>
    <w:rsid w:val="00093AFD"/>
    <w:rsid w:val="00094138"/>
    <w:rsid w:val="000941CA"/>
    <w:rsid w:val="00094232"/>
    <w:rsid w:val="000948AE"/>
    <w:rsid w:val="00094D93"/>
    <w:rsid w:val="00094FBB"/>
    <w:rsid w:val="00095457"/>
    <w:rsid w:val="000955B9"/>
    <w:rsid w:val="0009576B"/>
    <w:rsid w:val="00095AFB"/>
    <w:rsid w:val="00095D48"/>
    <w:rsid w:val="00095D71"/>
    <w:rsid w:val="00095E57"/>
    <w:rsid w:val="00095F5E"/>
    <w:rsid w:val="00096495"/>
    <w:rsid w:val="00096517"/>
    <w:rsid w:val="00096831"/>
    <w:rsid w:val="00096BBD"/>
    <w:rsid w:val="00096C81"/>
    <w:rsid w:val="00096D89"/>
    <w:rsid w:val="00097964"/>
    <w:rsid w:val="00097D97"/>
    <w:rsid w:val="000A023D"/>
    <w:rsid w:val="000A0756"/>
    <w:rsid w:val="000A0877"/>
    <w:rsid w:val="000A0958"/>
    <w:rsid w:val="000A0970"/>
    <w:rsid w:val="000A0B2F"/>
    <w:rsid w:val="000A0CBB"/>
    <w:rsid w:val="000A0F8B"/>
    <w:rsid w:val="000A10BE"/>
    <w:rsid w:val="000A1755"/>
    <w:rsid w:val="000A1F4E"/>
    <w:rsid w:val="000A2185"/>
    <w:rsid w:val="000A21DE"/>
    <w:rsid w:val="000A23FE"/>
    <w:rsid w:val="000A24D3"/>
    <w:rsid w:val="000A2C02"/>
    <w:rsid w:val="000A2CB5"/>
    <w:rsid w:val="000A334C"/>
    <w:rsid w:val="000A36D5"/>
    <w:rsid w:val="000A3875"/>
    <w:rsid w:val="000A392D"/>
    <w:rsid w:val="000A3A54"/>
    <w:rsid w:val="000A4086"/>
    <w:rsid w:val="000A458A"/>
    <w:rsid w:val="000A488A"/>
    <w:rsid w:val="000A4964"/>
    <w:rsid w:val="000A49F8"/>
    <w:rsid w:val="000A5147"/>
    <w:rsid w:val="000A57A9"/>
    <w:rsid w:val="000A5814"/>
    <w:rsid w:val="000A65D1"/>
    <w:rsid w:val="000A65F5"/>
    <w:rsid w:val="000A68B4"/>
    <w:rsid w:val="000A6BEF"/>
    <w:rsid w:val="000A6DFA"/>
    <w:rsid w:val="000A71C4"/>
    <w:rsid w:val="000A742E"/>
    <w:rsid w:val="000A7583"/>
    <w:rsid w:val="000A768A"/>
    <w:rsid w:val="000A7862"/>
    <w:rsid w:val="000A7C9D"/>
    <w:rsid w:val="000A7E54"/>
    <w:rsid w:val="000A7FB8"/>
    <w:rsid w:val="000B022D"/>
    <w:rsid w:val="000B0358"/>
    <w:rsid w:val="000B035C"/>
    <w:rsid w:val="000B08CE"/>
    <w:rsid w:val="000B0912"/>
    <w:rsid w:val="000B0955"/>
    <w:rsid w:val="000B0FC3"/>
    <w:rsid w:val="000B14D1"/>
    <w:rsid w:val="000B1A7F"/>
    <w:rsid w:val="000B2644"/>
    <w:rsid w:val="000B27B4"/>
    <w:rsid w:val="000B2879"/>
    <w:rsid w:val="000B2BD5"/>
    <w:rsid w:val="000B2D46"/>
    <w:rsid w:val="000B2F37"/>
    <w:rsid w:val="000B35AD"/>
    <w:rsid w:val="000B3BD7"/>
    <w:rsid w:val="000B3CC8"/>
    <w:rsid w:val="000B3CED"/>
    <w:rsid w:val="000B3E90"/>
    <w:rsid w:val="000B43AF"/>
    <w:rsid w:val="000B461C"/>
    <w:rsid w:val="000B4AE3"/>
    <w:rsid w:val="000B4B79"/>
    <w:rsid w:val="000B4E5B"/>
    <w:rsid w:val="000B4ED1"/>
    <w:rsid w:val="000B56C1"/>
    <w:rsid w:val="000B5FE3"/>
    <w:rsid w:val="000B60CA"/>
    <w:rsid w:val="000B6575"/>
    <w:rsid w:val="000B6697"/>
    <w:rsid w:val="000B6766"/>
    <w:rsid w:val="000B677F"/>
    <w:rsid w:val="000B678B"/>
    <w:rsid w:val="000B6823"/>
    <w:rsid w:val="000B683E"/>
    <w:rsid w:val="000B6883"/>
    <w:rsid w:val="000B68C3"/>
    <w:rsid w:val="000B6BDD"/>
    <w:rsid w:val="000B716D"/>
    <w:rsid w:val="000B765D"/>
    <w:rsid w:val="000B7883"/>
    <w:rsid w:val="000C01C6"/>
    <w:rsid w:val="000C03A9"/>
    <w:rsid w:val="000C0551"/>
    <w:rsid w:val="000C06CB"/>
    <w:rsid w:val="000C0808"/>
    <w:rsid w:val="000C09AE"/>
    <w:rsid w:val="000C09FC"/>
    <w:rsid w:val="000C0C86"/>
    <w:rsid w:val="000C114C"/>
    <w:rsid w:val="000C15CC"/>
    <w:rsid w:val="000C1B53"/>
    <w:rsid w:val="000C1F33"/>
    <w:rsid w:val="000C249D"/>
    <w:rsid w:val="000C24C4"/>
    <w:rsid w:val="000C2A68"/>
    <w:rsid w:val="000C2B3C"/>
    <w:rsid w:val="000C3084"/>
    <w:rsid w:val="000C321F"/>
    <w:rsid w:val="000C32B2"/>
    <w:rsid w:val="000C332B"/>
    <w:rsid w:val="000C3CA1"/>
    <w:rsid w:val="000C3E16"/>
    <w:rsid w:val="000C4AE8"/>
    <w:rsid w:val="000C52B0"/>
    <w:rsid w:val="000C573A"/>
    <w:rsid w:val="000C5758"/>
    <w:rsid w:val="000C5A37"/>
    <w:rsid w:val="000C60D9"/>
    <w:rsid w:val="000C611B"/>
    <w:rsid w:val="000C61D8"/>
    <w:rsid w:val="000C64DA"/>
    <w:rsid w:val="000C6510"/>
    <w:rsid w:val="000C66D4"/>
    <w:rsid w:val="000C6906"/>
    <w:rsid w:val="000C6991"/>
    <w:rsid w:val="000C6A3F"/>
    <w:rsid w:val="000C6A90"/>
    <w:rsid w:val="000C6BDF"/>
    <w:rsid w:val="000C6EDE"/>
    <w:rsid w:val="000C72A1"/>
    <w:rsid w:val="000C7624"/>
    <w:rsid w:val="000C79A6"/>
    <w:rsid w:val="000C7A56"/>
    <w:rsid w:val="000C7B7D"/>
    <w:rsid w:val="000C7B80"/>
    <w:rsid w:val="000C7CDB"/>
    <w:rsid w:val="000C7D66"/>
    <w:rsid w:val="000D005E"/>
    <w:rsid w:val="000D0150"/>
    <w:rsid w:val="000D0494"/>
    <w:rsid w:val="000D07DA"/>
    <w:rsid w:val="000D07E6"/>
    <w:rsid w:val="000D0CD8"/>
    <w:rsid w:val="000D0CE7"/>
    <w:rsid w:val="000D0D98"/>
    <w:rsid w:val="000D1066"/>
    <w:rsid w:val="000D1AB9"/>
    <w:rsid w:val="000D1AFF"/>
    <w:rsid w:val="000D1C9A"/>
    <w:rsid w:val="000D1E68"/>
    <w:rsid w:val="000D1EDE"/>
    <w:rsid w:val="000D1FE5"/>
    <w:rsid w:val="000D2120"/>
    <w:rsid w:val="000D28D1"/>
    <w:rsid w:val="000D296A"/>
    <w:rsid w:val="000D2C54"/>
    <w:rsid w:val="000D2C7B"/>
    <w:rsid w:val="000D2D98"/>
    <w:rsid w:val="000D3395"/>
    <w:rsid w:val="000D3A49"/>
    <w:rsid w:val="000D3C18"/>
    <w:rsid w:val="000D3CE5"/>
    <w:rsid w:val="000D3F63"/>
    <w:rsid w:val="000D4121"/>
    <w:rsid w:val="000D42D8"/>
    <w:rsid w:val="000D43FF"/>
    <w:rsid w:val="000D46E7"/>
    <w:rsid w:val="000D47A9"/>
    <w:rsid w:val="000D4E80"/>
    <w:rsid w:val="000D551F"/>
    <w:rsid w:val="000D5A5D"/>
    <w:rsid w:val="000D5CEF"/>
    <w:rsid w:val="000D5DB4"/>
    <w:rsid w:val="000D60D5"/>
    <w:rsid w:val="000D6466"/>
    <w:rsid w:val="000D64D8"/>
    <w:rsid w:val="000D651E"/>
    <w:rsid w:val="000D654F"/>
    <w:rsid w:val="000D65AF"/>
    <w:rsid w:val="000D68BF"/>
    <w:rsid w:val="000D6A61"/>
    <w:rsid w:val="000D6C04"/>
    <w:rsid w:val="000D6E10"/>
    <w:rsid w:val="000D6F19"/>
    <w:rsid w:val="000D7036"/>
    <w:rsid w:val="000D74E0"/>
    <w:rsid w:val="000D7A64"/>
    <w:rsid w:val="000D7BA6"/>
    <w:rsid w:val="000D7C5F"/>
    <w:rsid w:val="000D7C71"/>
    <w:rsid w:val="000D7E03"/>
    <w:rsid w:val="000D7EEC"/>
    <w:rsid w:val="000E0419"/>
    <w:rsid w:val="000E06DA"/>
    <w:rsid w:val="000E07AE"/>
    <w:rsid w:val="000E0F99"/>
    <w:rsid w:val="000E1171"/>
    <w:rsid w:val="000E1C56"/>
    <w:rsid w:val="000E1F21"/>
    <w:rsid w:val="000E20DC"/>
    <w:rsid w:val="000E2163"/>
    <w:rsid w:val="000E23FD"/>
    <w:rsid w:val="000E24EA"/>
    <w:rsid w:val="000E265D"/>
    <w:rsid w:val="000E2799"/>
    <w:rsid w:val="000E293E"/>
    <w:rsid w:val="000E326D"/>
    <w:rsid w:val="000E354A"/>
    <w:rsid w:val="000E37E7"/>
    <w:rsid w:val="000E3BED"/>
    <w:rsid w:val="000E3CB3"/>
    <w:rsid w:val="000E3E57"/>
    <w:rsid w:val="000E4251"/>
    <w:rsid w:val="000E43F3"/>
    <w:rsid w:val="000E4516"/>
    <w:rsid w:val="000E51E0"/>
    <w:rsid w:val="000E5206"/>
    <w:rsid w:val="000E524F"/>
    <w:rsid w:val="000E54DF"/>
    <w:rsid w:val="000E5534"/>
    <w:rsid w:val="000E55FD"/>
    <w:rsid w:val="000E5935"/>
    <w:rsid w:val="000E5A9B"/>
    <w:rsid w:val="000E6486"/>
    <w:rsid w:val="000E6D73"/>
    <w:rsid w:val="000E73F9"/>
    <w:rsid w:val="000E74F1"/>
    <w:rsid w:val="000E7604"/>
    <w:rsid w:val="000E7B9A"/>
    <w:rsid w:val="000F00E9"/>
    <w:rsid w:val="000F0326"/>
    <w:rsid w:val="000F0788"/>
    <w:rsid w:val="000F0B90"/>
    <w:rsid w:val="000F1143"/>
    <w:rsid w:val="000F12F2"/>
    <w:rsid w:val="000F1E1A"/>
    <w:rsid w:val="000F1E1E"/>
    <w:rsid w:val="000F2152"/>
    <w:rsid w:val="000F2216"/>
    <w:rsid w:val="000F2465"/>
    <w:rsid w:val="000F246F"/>
    <w:rsid w:val="000F261A"/>
    <w:rsid w:val="000F2C48"/>
    <w:rsid w:val="000F2F3D"/>
    <w:rsid w:val="000F3063"/>
    <w:rsid w:val="000F3112"/>
    <w:rsid w:val="000F31A5"/>
    <w:rsid w:val="000F3D14"/>
    <w:rsid w:val="000F3DED"/>
    <w:rsid w:val="000F3F8C"/>
    <w:rsid w:val="000F4253"/>
    <w:rsid w:val="000F431B"/>
    <w:rsid w:val="000F434C"/>
    <w:rsid w:val="000F4610"/>
    <w:rsid w:val="000F4721"/>
    <w:rsid w:val="000F4B20"/>
    <w:rsid w:val="000F527D"/>
    <w:rsid w:val="000F5396"/>
    <w:rsid w:val="000F5443"/>
    <w:rsid w:val="000F59E3"/>
    <w:rsid w:val="000F6063"/>
    <w:rsid w:val="000F6258"/>
    <w:rsid w:val="000F633D"/>
    <w:rsid w:val="000F65F1"/>
    <w:rsid w:val="000F68F9"/>
    <w:rsid w:val="000F6960"/>
    <w:rsid w:val="000F6A13"/>
    <w:rsid w:val="000F6C60"/>
    <w:rsid w:val="000F6D75"/>
    <w:rsid w:val="000F7439"/>
    <w:rsid w:val="000F74B2"/>
    <w:rsid w:val="000F75CC"/>
    <w:rsid w:val="000F75D9"/>
    <w:rsid w:val="000F7C0D"/>
    <w:rsid w:val="000F7DB7"/>
    <w:rsid w:val="001000C0"/>
    <w:rsid w:val="001001A0"/>
    <w:rsid w:val="0010030B"/>
    <w:rsid w:val="001004CC"/>
    <w:rsid w:val="00100A23"/>
    <w:rsid w:val="00101720"/>
    <w:rsid w:val="001018BE"/>
    <w:rsid w:val="00101975"/>
    <w:rsid w:val="00101DD0"/>
    <w:rsid w:val="00102078"/>
    <w:rsid w:val="001024F1"/>
    <w:rsid w:val="001026CF"/>
    <w:rsid w:val="00102A4A"/>
    <w:rsid w:val="00102C2B"/>
    <w:rsid w:val="00102F32"/>
    <w:rsid w:val="00103131"/>
    <w:rsid w:val="00103CDF"/>
    <w:rsid w:val="001041A4"/>
    <w:rsid w:val="00104222"/>
    <w:rsid w:val="00104321"/>
    <w:rsid w:val="00104625"/>
    <w:rsid w:val="00104EC4"/>
    <w:rsid w:val="001052A2"/>
    <w:rsid w:val="00105A88"/>
    <w:rsid w:val="00105F5E"/>
    <w:rsid w:val="00106DA8"/>
    <w:rsid w:val="00107998"/>
    <w:rsid w:val="00110382"/>
    <w:rsid w:val="00110808"/>
    <w:rsid w:val="00111448"/>
    <w:rsid w:val="0011163B"/>
    <w:rsid w:val="001116B6"/>
    <w:rsid w:val="00111C83"/>
    <w:rsid w:val="001127FC"/>
    <w:rsid w:val="00112804"/>
    <w:rsid w:val="001128B4"/>
    <w:rsid w:val="00112937"/>
    <w:rsid w:val="00112BCA"/>
    <w:rsid w:val="00113074"/>
    <w:rsid w:val="0011369C"/>
    <w:rsid w:val="001137C7"/>
    <w:rsid w:val="001140A1"/>
    <w:rsid w:val="001144C5"/>
    <w:rsid w:val="00114797"/>
    <w:rsid w:val="00114BBE"/>
    <w:rsid w:val="00114E19"/>
    <w:rsid w:val="001151B5"/>
    <w:rsid w:val="00115800"/>
    <w:rsid w:val="0011597C"/>
    <w:rsid w:val="00115989"/>
    <w:rsid w:val="001165A0"/>
    <w:rsid w:val="00116747"/>
    <w:rsid w:val="001169B0"/>
    <w:rsid w:val="00116C31"/>
    <w:rsid w:val="00116CC7"/>
    <w:rsid w:val="00116CED"/>
    <w:rsid w:val="00116E95"/>
    <w:rsid w:val="00117337"/>
    <w:rsid w:val="00117C45"/>
    <w:rsid w:val="00117C58"/>
    <w:rsid w:val="00117E5F"/>
    <w:rsid w:val="00117EB6"/>
    <w:rsid w:val="00120234"/>
    <w:rsid w:val="00120749"/>
    <w:rsid w:val="00120A27"/>
    <w:rsid w:val="00120CD6"/>
    <w:rsid w:val="00120EC7"/>
    <w:rsid w:val="00121D0D"/>
    <w:rsid w:val="00121E29"/>
    <w:rsid w:val="001220D4"/>
    <w:rsid w:val="001220F7"/>
    <w:rsid w:val="00122755"/>
    <w:rsid w:val="00122AD4"/>
    <w:rsid w:val="00122D4D"/>
    <w:rsid w:val="00122F89"/>
    <w:rsid w:val="0012302D"/>
    <w:rsid w:val="001232A8"/>
    <w:rsid w:val="00123E8D"/>
    <w:rsid w:val="00123EA3"/>
    <w:rsid w:val="00123F01"/>
    <w:rsid w:val="00124399"/>
    <w:rsid w:val="001246B4"/>
    <w:rsid w:val="00124FDB"/>
    <w:rsid w:val="001250C4"/>
    <w:rsid w:val="00125B83"/>
    <w:rsid w:val="00125E98"/>
    <w:rsid w:val="00126260"/>
    <w:rsid w:val="00126320"/>
    <w:rsid w:val="00126AAB"/>
    <w:rsid w:val="00126BC7"/>
    <w:rsid w:val="00126FB0"/>
    <w:rsid w:val="00127221"/>
    <w:rsid w:val="0012727A"/>
    <w:rsid w:val="001274CD"/>
    <w:rsid w:val="00127673"/>
    <w:rsid w:val="00130131"/>
    <w:rsid w:val="001303E9"/>
    <w:rsid w:val="0013054F"/>
    <w:rsid w:val="00130883"/>
    <w:rsid w:val="00130A0B"/>
    <w:rsid w:val="00130A47"/>
    <w:rsid w:val="00130A73"/>
    <w:rsid w:val="00130F6F"/>
    <w:rsid w:val="00131497"/>
    <w:rsid w:val="001319FA"/>
    <w:rsid w:val="00131A24"/>
    <w:rsid w:val="00131BEC"/>
    <w:rsid w:val="00131C77"/>
    <w:rsid w:val="00131D98"/>
    <w:rsid w:val="00131ECF"/>
    <w:rsid w:val="0013212D"/>
    <w:rsid w:val="00132202"/>
    <w:rsid w:val="00132429"/>
    <w:rsid w:val="00132950"/>
    <w:rsid w:val="00132BA2"/>
    <w:rsid w:val="00132D7B"/>
    <w:rsid w:val="00132E20"/>
    <w:rsid w:val="00132F43"/>
    <w:rsid w:val="00133544"/>
    <w:rsid w:val="00133738"/>
    <w:rsid w:val="001337AC"/>
    <w:rsid w:val="00133A6D"/>
    <w:rsid w:val="00133F17"/>
    <w:rsid w:val="00134365"/>
    <w:rsid w:val="00134813"/>
    <w:rsid w:val="0013498A"/>
    <w:rsid w:val="00134C58"/>
    <w:rsid w:val="001350D7"/>
    <w:rsid w:val="0013547C"/>
    <w:rsid w:val="001354C6"/>
    <w:rsid w:val="001354EB"/>
    <w:rsid w:val="00135711"/>
    <w:rsid w:val="00135B46"/>
    <w:rsid w:val="00136059"/>
    <w:rsid w:val="00136065"/>
    <w:rsid w:val="00136644"/>
    <w:rsid w:val="00136EB8"/>
    <w:rsid w:val="001372E0"/>
    <w:rsid w:val="00137A07"/>
    <w:rsid w:val="00137A8A"/>
    <w:rsid w:val="00137E25"/>
    <w:rsid w:val="00137E37"/>
    <w:rsid w:val="001400E2"/>
    <w:rsid w:val="00140145"/>
    <w:rsid w:val="0014024C"/>
    <w:rsid w:val="001402B9"/>
    <w:rsid w:val="00140490"/>
    <w:rsid w:val="001408D1"/>
    <w:rsid w:val="00141603"/>
    <w:rsid w:val="0014164A"/>
    <w:rsid w:val="00141852"/>
    <w:rsid w:val="00141F73"/>
    <w:rsid w:val="00141F9B"/>
    <w:rsid w:val="001422E7"/>
    <w:rsid w:val="00142558"/>
    <w:rsid w:val="0014255C"/>
    <w:rsid w:val="00142E08"/>
    <w:rsid w:val="00142FB0"/>
    <w:rsid w:val="00143140"/>
    <w:rsid w:val="001431D7"/>
    <w:rsid w:val="001431E4"/>
    <w:rsid w:val="001434C6"/>
    <w:rsid w:val="00143A67"/>
    <w:rsid w:val="00143CBC"/>
    <w:rsid w:val="00143E02"/>
    <w:rsid w:val="00143FDE"/>
    <w:rsid w:val="0014454F"/>
    <w:rsid w:val="00144B5C"/>
    <w:rsid w:val="00144DA7"/>
    <w:rsid w:val="0014539C"/>
    <w:rsid w:val="00145679"/>
    <w:rsid w:val="00145D64"/>
    <w:rsid w:val="00145D8D"/>
    <w:rsid w:val="00145E5C"/>
    <w:rsid w:val="00146185"/>
    <w:rsid w:val="001469EE"/>
    <w:rsid w:val="00146F3F"/>
    <w:rsid w:val="001473D7"/>
    <w:rsid w:val="00147E85"/>
    <w:rsid w:val="0015020A"/>
    <w:rsid w:val="0015026E"/>
    <w:rsid w:val="0015077C"/>
    <w:rsid w:val="001508B4"/>
    <w:rsid w:val="00150B1B"/>
    <w:rsid w:val="00150EBC"/>
    <w:rsid w:val="001512BC"/>
    <w:rsid w:val="0015134E"/>
    <w:rsid w:val="00151652"/>
    <w:rsid w:val="0015186C"/>
    <w:rsid w:val="00151D7E"/>
    <w:rsid w:val="00151F30"/>
    <w:rsid w:val="001520B7"/>
    <w:rsid w:val="0015225C"/>
    <w:rsid w:val="00152657"/>
    <w:rsid w:val="00153063"/>
    <w:rsid w:val="00153141"/>
    <w:rsid w:val="001533DB"/>
    <w:rsid w:val="0015353A"/>
    <w:rsid w:val="00153CE2"/>
    <w:rsid w:val="00153F29"/>
    <w:rsid w:val="00154548"/>
    <w:rsid w:val="00154A71"/>
    <w:rsid w:val="00154AC9"/>
    <w:rsid w:val="00154C71"/>
    <w:rsid w:val="00154D40"/>
    <w:rsid w:val="00154D5C"/>
    <w:rsid w:val="00154FC9"/>
    <w:rsid w:val="00155493"/>
    <w:rsid w:val="00155AFE"/>
    <w:rsid w:val="001564FA"/>
    <w:rsid w:val="001565D0"/>
    <w:rsid w:val="00156705"/>
    <w:rsid w:val="0015711B"/>
    <w:rsid w:val="00157185"/>
    <w:rsid w:val="0015721E"/>
    <w:rsid w:val="00157405"/>
    <w:rsid w:val="00157DEE"/>
    <w:rsid w:val="00157FB3"/>
    <w:rsid w:val="00160272"/>
    <w:rsid w:val="001604C0"/>
    <w:rsid w:val="00160E8C"/>
    <w:rsid w:val="001611C0"/>
    <w:rsid w:val="0016150A"/>
    <w:rsid w:val="001615F3"/>
    <w:rsid w:val="001617A6"/>
    <w:rsid w:val="001622BF"/>
    <w:rsid w:val="001623B1"/>
    <w:rsid w:val="00162429"/>
    <w:rsid w:val="0016247E"/>
    <w:rsid w:val="0016267E"/>
    <w:rsid w:val="00162A44"/>
    <w:rsid w:val="00162B07"/>
    <w:rsid w:val="00162EDB"/>
    <w:rsid w:val="00162F50"/>
    <w:rsid w:val="0016355D"/>
    <w:rsid w:val="00163595"/>
    <w:rsid w:val="001638D1"/>
    <w:rsid w:val="001645C1"/>
    <w:rsid w:val="00164A01"/>
    <w:rsid w:val="00164BEE"/>
    <w:rsid w:val="00164C23"/>
    <w:rsid w:val="00164C5E"/>
    <w:rsid w:val="00164DD2"/>
    <w:rsid w:val="00164E0C"/>
    <w:rsid w:val="00165010"/>
    <w:rsid w:val="001651FB"/>
    <w:rsid w:val="00165316"/>
    <w:rsid w:val="0016532E"/>
    <w:rsid w:val="001656F6"/>
    <w:rsid w:val="001656FF"/>
    <w:rsid w:val="00165F08"/>
    <w:rsid w:val="001661D1"/>
    <w:rsid w:val="001662A4"/>
    <w:rsid w:val="00166880"/>
    <w:rsid w:val="00166D32"/>
    <w:rsid w:val="00166DFA"/>
    <w:rsid w:val="00166F86"/>
    <w:rsid w:val="0016751E"/>
    <w:rsid w:val="00167654"/>
    <w:rsid w:val="001677E1"/>
    <w:rsid w:val="00167BFE"/>
    <w:rsid w:val="00167DCA"/>
    <w:rsid w:val="00167FB8"/>
    <w:rsid w:val="0017035D"/>
    <w:rsid w:val="0017062F"/>
    <w:rsid w:val="00170698"/>
    <w:rsid w:val="001706B1"/>
    <w:rsid w:val="00170841"/>
    <w:rsid w:val="001710CB"/>
    <w:rsid w:val="00171124"/>
    <w:rsid w:val="00171298"/>
    <w:rsid w:val="001712B6"/>
    <w:rsid w:val="00171466"/>
    <w:rsid w:val="0017164E"/>
    <w:rsid w:val="001719A2"/>
    <w:rsid w:val="00171A0A"/>
    <w:rsid w:val="00171BE1"/>
    <w:rsid w:val="00171C2A"/>
    <w:rsid w:val="00172105"/>
    <w:rsid w:val="0017224E"/>
    <w:rsid w:val="001722CB"/>
    <w:rsid w:val="001724E1"/>
    <w:rsid w:val="001725F9"/>
    <w:rsid w:val="00172714"/>
    <w:rsid w:val="001735EF"/>
    <w:rsid w:val="0017383D"/>
    <w:rsid w:val="00173B17"/>
    <w:rsid w:val="00173E4C"/>
    <w:rsid w:val="00173F82"/>
    <w:rsid w:val="00173FD2"/>
    <w:rsid w:val="00174150"/>
    <w:rsid w:val="001747D6"/>
    <w:rsid w:val="0017487F"/>
    <w:rsid w:val="00174CF7"/>
    <w:rsid w:val="001752BB"/>
    <w:rsid w:val="00175555"/>
    <w:rsid w:val="001756F0"/>
    <w:rsid w:val="00175DF1"/>
    <w:rsid w:val="001761BF"/>
    <w:rsid w:val="00176551"/>
    <w:rsid w:val="0017693C"/>
    <w:rsid w:val="00176B27"/>
    <w:rsid w:val="00176C4A"/>
    <w:rsid w:val="00176CE5"/>
    <w:rsid w:val="0017717A"/>
    <w:rsid w:val="00177212"/>
    <w:rsid w:val="001772A1"/>
    <w:rsid w:val="00177390"/>
    <w:rsid w:val="00177398"/>
    <w:rsid w:val="00177957"/>
    <w:rsid w:val="001804A5"/>
    <w:rsid w:val="00180631"/>
    <w:rsid w:val="00180697"/>
    <w:rsid w:val="001806FB"/>
    <w:rsid w:val="001808C3"/>
    <w:rsid w:val="001809D8"/>
    <w:rsid w:val="00180B1E"/>
    <w:rsid w:val="00180CE0"/>
    <w:rsid w:val="00180E5B"/>
    <w:rsid w:val="00181BA5"/>
    <w:rsid w:val="00181CE5"/>
    <w:rsid w:val="0018240D"/>
    <w:rsid w:val="00182659"/>
    <w:rsid w:val="0018268C"/>
    <w:rsid w:val="00182822"/>
    <w:rsid w:val="00182B23"/>
    <w:rsid w:val="00182DC3"/>
    <w:rsid w:val="00182F36"/>
    <w:rsid w:val="00183056"/>
    <w:rsid w:val="0018306F"/>
    <w:rsid w:val="00183087"/>
    <w:rsid w:val="00183100"/>
    <w:rsid w:val="00183482"/>
    <w:rsid w:val="00183745"/>
    <w:rsid w:val="00183953"/>
    <w:rsid w:val="00183BFA"/>
    <w:rsid w:val="00183D4A"/>
    <w:rsid w:val="00183DA8"/>
    <w:rsid w:val="00183E13"/>
    <w:rsid w:val="00184040"/>
    <w:rsid w:val="001843C5"/>
    <w:rsid w:val="001844B7"/>
    <w:rsid w:val="00184693"/>
    <w:rsid w:val="00184A3D"/>
    <w:rsid w:val="00184DE2"/>
    <w:rsid w:val="00184E4F"/>
    <w:rsid w:val="00184EFD"/>
    <w:rsid w:val="001852D0"/>
    <w:rsid w:val="001852F8"/>
    <w:rsid w:val="0018586A"/>
    <w:rsid w:val="00185B01"/>
    <w:rsid w:val="001862C7"/>
    <w:rsid w:val="0018676E"/>
    <w:rsid w:val="0018722E"/>
    <w:rsid w:val="0018767E"/>
    <w:rsid w:val="00187782"/>
    <w:rsid w:val="00187A54"/>
    <w:rsid w:val="00187F87"/>
    <w:rsid w:val="0019037E"/>
    <w:rsid w:val="00190509"/>
    <w:rsid w:val="001908EB"/>
    <w:rsid w:val="00190C4B"/>
    <w:rsid w:val="00190EEE"/>
    <w:rsid w:val="001910FF"/>
    <w:rsid w:val="00191783"/>
    <w:rsid w:val="00191817"/>
    <w:rsid w:val="00191838"/>
    <w:rsid w:val="00191B0C"/>
    <w:rsid w:val="00191C17"/>
    <w:rsid w:val="00192447"/>
    <w:rsid w:val="001925F3"/>
    <w:rsid w:val="00192623"/>
    <w:rsid w:val="0019276B"/>
    <w:rsid w:val="0019292D"/>
    <w:rsid w:val="00193138"/>
    <w:rsid w:val="001931D6"/>
    <w:rsid w:val="00193424"/>
    <w:rsid w:val="0019374B"/>
    <w:rsid w:val="001937BE"/>
    <w:rsid w:val="00193994"/>
    <w:rsid w:val="00193A1D"/>
    <w:rsid w:val="00193A36"/>
    <w:rsid w:val="00193EB5"/>
    <w:rsid w:val="00194532"/>
    <w:rsid w:val="00194ECE"/>
    <w:rsid w:val="00195364"/>
    <w:rsid w:val="00195B52"/>
    <w:rsid w:val="00195F38"/>
    <w:rsid w:val="00196239"/>
    <w:rsid w:val="001962C1"/>
    <w:rsid w:val="00196822"/>
    <w:rsid w:val="0019685A"/>
    <w:rsid w:val="001968FB"/>
    <w:rsid w:val="00196938"/>
    <w:rsid w:val="00196A78"/>
    <w:rsid w:val="00196FAC"/>
    <w:rsid w:val="0019726B"/>
    <w:rsid w:val="001972C5"/>
    <w:rsid w:val="00197666"/>
    <w:rsid w:val="001977DB"/>
    <w:rsid w:val="00197EB7"/>
    <w:rsid w:val="001A00D7"/>
    <w:rsid w:val="001A05D1"/>
    <w:rsid w:val="001A09E8"/>
    <w:rsid w:val="001A0AB9"/>
    <w:rsid w:val="001A0C31"/>
    <w:rsid w:val="001A0CEB"/>
    <w:rsid w:val="001A1272"/>
    <w:rsid w:val="001A12BA"/>
    <w:rsid w:val="001A12D9"/>
    <w:rsid w:val="001A18B2"/>
    <w:rsid w:val="001A1C5D"/>
    <w:rsid w:val="001A22BE"/>
    <w:rsid w:val="001A23DF"/>
    <w:rsid w:val="001A2444"/>
    <w:rsid w:val="001A282D"/>
    <w:rsid w:val="001A2AD3"/>
    <w:rsid w:val="001A3484"/>
    <w:rsid w:val="001A3523"/>
    <w:rsid w:val="001A3ACE"/>
    <w:rsid w:val="001A3CFF"/>
    <w:rsid w:val="001A3EDD"/>
    <w:rsid w:val="001A42E5"/>
    <w:rsid w:val="001A45AE"/>
    <w:rsid w:val="001A4A68"/>
    <w:rsid w:val="001A4CAD"/>
    <w:rsid w:val="001A4FB3"/>
    <w:rsid w:val="001A60BE"/>
    <w:rsid w:val="001A60EA"/>
    <w:rsid w:val="001A6642"/>
    <w:rsid w:val="001A697A"/>
    <w:rsid w:val="001A6AD6"/>
    <w:rsid w:val="001A6D00"/>
    <w:rsid w:val="001A6F2E"/>
    <w:rsid w:val="001A7106"/>
    <w:rsid w:val="001A75A1"/>
    <w:rsid w:val="001A75BF"/>
    <w:rsid w:val="001A7700"/>
    <w:rsid w:val="001A7897"/>
    <w:rsid w:val="001A78C1"/>
    <w:rsid w:val="001A7A7A"/>
    <w:rsid w:val="001A7AAB"/>
    <w:rsid w:val="001B006C"/>
    <w:rsid w:val="001B0082"/>
    <w:rsid w:val="001B02D3"/>
    <w:rsid w:val="001B04B8"/>
    <w:rsid w:val="001B05BE"/>
    <w:rsid w:val="001B09C4"/>
    <w:rsid w:val="001B0A93"/>
    <w:rsid w:val="001B0C0E"/>
    <w:rsid w:val="001B1572"/>
    <w:rsid w:val="001B1B2E"/>
    <w:rsid w:val="001B1F5F"/>
    <w:rsid w:val="001B2582"/>
    <w:rsid w:val="001B281D"/>
    <w:rsid w:val="001B2841"/>
    <w:rsid w:val="001B2876"/>
    <w:rsid w:val="001B28FE"/>
    <w:rsid w:val="001B29E8"/>
    <w:rsid w:val="001B2A50"/>
    <w:rsid w:val="001B2AFE"/>
    <w:rsid w:val="001B2DE9"/>
    <w:rsid w:val="001B35BE"/>
    <w:rsid w:val="001B38AB"/>
    <w:rsid w:val="001B45A5"/>
    <w:rsid w:val="001B48A2"/>
    <w:rsid w:val="001B4CAB"/>
    <w:rsid w:val="001B4CE5"/>
    <w:rsid w:val="001B5075"/>
    <w:rsid w:val="001B54A8"/>
    <w:rsid w:val="001B6393"/>
    <w:rsid w:val="001B65CC"/>
    <w:rsid w:val="001B66EC"/>
    <w:rsid w:val="001B67A3"/>
    <w:rsid w:val="001B6BC4"/>
    <w:rsid w:val="001B72DF"/>
    <w:rsid w:val="001B73C8"/>
    <w:rsid w:val="001B788E"/>
    <w:rsid w:val="001B7DEA"/>
    <w:rsid w:val="001C03A6"/>
    <w:rsid w:val="001C0577"/>
    <w:rsid w:val="001C0DA8"/>
    <w:rsid w:val="001C0E5A"/>
    <w:rsid w:val="001C1B35"/>
    <w:rsid w:val="001C204E"/>
    <w:rsid w:val="001C20C4"/>
    <w:rsid w:val="001C23E8"/>
    <w:rsid w:val="001C24D4"/>
    <w:rsid w:val="001C2514"/>
    <w:rsid w:val="001C2600"/>
    <w:rsid w:val="001C29BF"/>
    <w:rsid w:val="001C2E00"/>
    <w:rsid w:val="001C3297"/>
    <w:rsid w:val="001C36EA"/>
    <w:rsid w:val="001C3B22"/>
    <w:rsid w:val="001C3C33"/>
    <w:rsid w:val="001C3F70"/>
    <w:rsid w:val="001C4278"/>
    <w:rsid w:val="001C42D2"/>
    <w:rsid w:val="001C42DC"/>
    <w:rsid w:val="001C4569"/>
    <w:rsid w:val="001C49C7"/>
    <w:rsid w:val="001C49DF"/>
    <w:rsid w:val="001C4E15"/>
    <w:rsid w:val="001C570F"/>
    <w:rsid w:val="001C625C"/>
    <w:rsid w:val="001C6435"/>
    <w:rsid w:val="001C654F"/>
    <w:rsid w:val="001C6CCE"/>
    <w:rsid w:val="001C705C"/>
    <w:rsid w:val="001C76BF"/>
    <w:rsid w:val="001C7AE5"/>
    <w:rsid w:val="001C7BA7"/>
    <w:rsid w:val="001C7C64"/>
    <w:rsid w:val="001C7E96"/>
    <w:rsid w:val="001D014E"/>
    <w:rsid w:val="001D051E"/>
    <w:rsid w:val="001D058F"/>
    <w:rsid w:val="001D05FE"/>
    <w:rsid w:val="001D083F"/>
    <w:rsid w:val="001D08E1"/>
    <w:rsid w:val="001D0B01"/>
    <w:rsid w:val="001D1256"/>
    <w:rsid w:val="001D1B94"/>
    <w:rsid w:val="001D1DED"/>
    <w:rsid w:val="001D1F59"/>
    <w:rsid w:val="001D210C"/>
    <w:rsid w:val="001D216A"/>
    <w:rsid w:val="001D2696"/>
    <w:rsid w:val="001D28F5"/>
    <w:rsid w:val="001D30C5"/>
    <w:rsid w:val="001D3140"/>
    <w:rsid w:val="001D345B"/>
    <w:rsid w:val="001D3750"/>
    <w:rsid w:val="001D3813"/>
    <w:rsid w:val="001D3D63"/>
    <w:rsid w:val="001D3D84"/>
    <w:rsid w:val="001D3DD8"/>
    <w:rsid w:val="001D3EFD"/>
    <w:rsid w:val="001D4505"/>
    <w:rsid w:val="001D49CD"/>
    <w:rsid w:val="001D4AA7"/>
    <w:rsid w:val="001D4D8D"/>
    <w:rsid w:val="001D50FE"/>
    <w:rsid w:val="001D5730"/>
    <w:rsid w:val="001D5DF1"/>
    <w:rsid w:val="001D63F5"/>
    <w:rsid w:val="001D693E"/>
    <w:rsid w:val="001D6D8D"/>
    <w:rsid w:val="001D6DB3"/>
    <w:rsid w:val="001D6F57"/>
    <w:rsid w:val="001D70B7"/>
    <w:rsid w:val="001D71D4"/>
    <w:rsid w:val="001D763D"/>
    <w:rsid w:val="001D7A78"/>
    <w:rsid w:val="001D7AC8"/>
    <w:rsid w:val="001E0186"/>
    <w:rsid w:val="001E0216"/>
    <w:rsid w:val="001E0C2C"/>
    <w:rsid w:val="001E0D27"/>
    <w:rsid w:val="001E0D43"/>
    <w:rsid w:val="001E10BC"/>
    <w:rsid w:val="001E1357"/>
    <w:rsid w:val="001E1A80"/>
    <w:rsid w:val="001E1E7C"/>
    <w:rsid w:val="001E1F82"/>
    <w:rsid w:val="001E2317"/>
    <w:rsid w:val="001E300A"/>
    <w:rsid w:val="001E3241"/>
    <w:rsid w:val="001E3768"/>
    <w:rsid w:val="001E3885"/>
    <w:rsid w:val="001E40B8"/>
    <w:rsid w:val="001E420D"/>
    <w:rsid w:val="001E44DD"/>
    <w:rsid w:val="001E4948"/>
    <w:rsid w:val="001E5068"/>
    <w:rsid w:val="001E53EC"/>
    <w:rsid w:val="001E5945"/>
    <w:rsid w:val="001E59E8"/>
    <w:rsid w:val="001E5BDD"/>
    <w:rsid w:val="001E61EB"/>
    <w:rsid w:val="001E6343"/>
    <w:rsid w:val="001E71EA"/>
    <w:rsid w:val="001E7492"/>
    <w:rsid w:val="001E75B4"/>
    <w:rsid w:val="001E7A97"/>
    <w:rsid w:val="001F0423"/>
    <w:rsid w:val="001F0961"/>
    <w:rsid w:val="001F0BF3"/>
    <w:rsid w:val="001F119E"/>
    <w:rsid w:val="001F16EF"/>
    <w:rsid w:val="001F19AB"/>
    <w:rsid w:val="001F19F5"/>
    <w:rsid w:val="001F1A50"/>
    <w:rsid w:val="001F1B8C"/>
    <w:rsid w:val="001F1DB5"/>
    <w:rsid w:val="001F281E"/>
    <w:rsid w:val="001F296B"/>
    <w:rsid w:val="001F299D"/>
    <w:rsid w:val="001F2C67"/>
    <w:rsid w:val="001F2EBB"/>
    <w:rsid w:val="001F2FA5"/>
    <w:rsid w:val="001F39F6"/>
    <w:rsid w:val="001F3DF0"/>
    <w:rsid w:val="001F3ED9"/>
    <w:rsid w:val="001F4438"/>
    <w:rsid w:val="001F448C"/>
    <w:rsid w:val="001F4496"/>
    <w:rsid w:val="001F464F"/>
    <w:rsid w:val="001F4B40"/>
    <w:rsid w:val="001F515C"/>
    <w:rsid w:val="001F5402"/>
    <w:rsid w:val="001F57C2"/>
    <w:rsid w:val="001F5C51"/>
    <w:rsid w:val="001F5E0D"/>
    <w:rsid w:val="001F5E5A"/>
    <w:rsid w:val="001F632A"/>
    <w:rsid w:val="001F67E1"/>
    <w:rsid w:val="001F6C3A"/>
    <w:rsid w:val="001F6D20"/>
    <w:rsid w:val="001F6D65"/>
    <w:rsid w:val="001F7192"/>
    <w:rsid w:val="001F737F"/>
    <w:rsid w:val="001F76ED"/>
    <w:rsid w:val="001F79FC"/>
    <w:rsid w:val="001F7B7B"/>
    <w:rsid w:val="00200071"/>
    <w:rsid w:val="00200460"/>
    <w:rsid w:val="002010EB"/>
    <w:rsid w:val="00201873"/>
    <w:rsid w:val="00201D25"/>
    <w:rsid w:val="0020204F"/>
    <w:rsid w:val="002020AF"/>
    <w:rsid w:val="002029C4"/>
    <w:rsid w:val="00203230"/>
    <w:rsid w:val="00203668"/>
    <w:rsid w:val="00203675"/>
    <w:rsid w:val="00203708"/>
    <w:rsid w:val="00203A9F"/>
    <w:rsid w:val="00203BED"/>
    <w:rsid w:val="00203D49"/>
    <w:rsid w:val="00204026"/>
    <w:rsid w:val="002040FE"/>
    <w:rsid w:val="00204101"/>
    <w:rsid w:val="002044A4"/>
    <w:rsid w:val="002045EA"/>
    <w:rsid w:val="00204BA5"/>
    <w:rsid w:val="00204BA8"/>
    <w:rsid w:val="00204F68"/>
    <w:rsid w:val="0020518F"/>
    <w:rsid w:val="0020536B"/>
    <w:rsid w:val="002054ED"/>
    <w:rsid w:val="00205791"/>
    <w:rsid w:val="002057CA"/>
    <w:rsid w:val="00205A45"/>
    <w:rsid w:val="00205B71"/>
    <w:rsid w:val="002060A3"/>
    <w:rsid w:val="0020616D"/>
    <w:rsid w:val="002061F4"/>
    <w:rsid w:val="002066C4"/>
    <w:rsid w:val="00206814"/>
    <w:rsid w:val="00206FEC"/>
    <w:rsid w:val="00207174"/>
    <w:rsid w:val="0020718A"/>
    <w:rsid w:val="002071F2"/>
    <w:rsid w:val="00207327"/>
    <w:rsid w:val="00207825"/>
    <w:rsid w:val="00207BEE"/>
    <w:rsid w:val="00207C49"/>
    <w:rsid w:val="002105AE"/>
    <w:rsid w:val="0021115F"/>
    <w:rsid w:val="002111C5"/>
    <w:rsid w:val="00211993"/>
    <w:rsid w:val="002119E7"/>
    <w:rsid w:val="00211CFA"/>
    <w:rsid w:val="00211E5F"/>
    <w:rsid w:val="00212131"/>
    <w:rsid w:val="00212F3F"/>
    <w:rsid w:val="00213516"/>
    <w:rsid w:val="002135DA"/>
    <w:rsid w:val="002138E4"/>
    <w:rsid w:val="002139B1"/>
    <w:rsid w:val="002139F3"/>
    <w:rsid w:val="00213A77"/>
    <w:rsid w:val="00213B95"/>
    <w:rsid w:val="002140F6"/>
    <w:rsid w:val="002153D0"/>
    <w:rsid w:val="00215758"/>
    <w:rsid w:val="002157A0"/>
    <w:rsid w:val="00215862"/>
    <w:rsid w:val="00215C6D"/>
    <w:rsid w:val="00215F56"/>
    <w:rsid w:val="00216147"/>
    <w:rsid w:val="002161CF"/>
    <w:rsid w:val="002166BD"/>
    <w:rsid w:val="00216965"/>
    <w:rsid w:val="00216B13"/>
    <w:rsid w:val="00216B43"/>
    <w:rsid w:val="00216E6B"/>
    <w:rsid w:val="00216FB7"/>
    <w:rsid w:val="00216FDF"/>
    <w:rsid w:val="0021729B"/>
    <w:rsid w:val="002177F6"/>
    <w:rsid w:val="00217884"/>
    <w:rsid w:val="00217EE7"/>
    <w:rsid w:val="002201C6"/>
    <w:rsid w:val="002203A6"/>
    <w:rsid w:val="002214F3"/>
    <w:rsid w:val="0022177B"/>
    <w:rsid w:val="00221BB4"/>
    <w:rsid w:val="00222500"/>
    <w:rsid w:val="00222846"/>
    <w:rsid w:val="002228DA"/>
    <w:rsid w:val="00222BF9"/>
    <w:rsid w:val="0022369A"/>
    <w:rsid w:val="00223EDE"/>
    <w:rsid w:val="00223F82"/>
    <w:rsid w:val="0022456E"/>
    <w:rsid w:val="0022477C"/>
    <w:rsid w:val="00224783"/>
    <w:rsid w:val="0022482A"/>
    <w:rsid w:val="00224C63"/>
    <w:rsid w:val="0022533D"/>
    <w:rsid w:val="0022554A"/>
    <w:rsid w:val="00225610"/>
    <w:rsid w:val="00225613"/>
    <w:rsid w:val="00225906"/>
    <w:rsid w:val="00225B23"/>
    <w:rsid w:val="00225C89"/>
    <w:rsid w:val="00225F23"/>
    <w:rsid w:val="00225FC7"/>
    <w:rsid w:val="00226651"/>
    <w:rsid w:val="002266BB"/>
    <w:rsid w:val="0022685F"/>
    <w:rsid w:val="00226D42"/>
    <w:rsid w:val="00226FA8"/>
    <w:rsid w:val="002271C3"/>
    <w:rsid w:val="00227570"/>
    <w:rsid w:val="002277A4"/>
    <w:rsid w:val="00227875"/>
    <w:rsid w:val="002278EC"/>
    <w:rsid w:val="00230311"/>
    <w:rsid w:val="002304FD"/>
    <w:rsid w:val="0023055F"/>
    <w:rsid w:val="00230574"/>
    <w:rsid w:val="002305F8"/>
    <w:rsid w:val="00230604"/>
    <w:rsid w:val="00230648"/>
    <w:rsid w:val="00230670"/>
    <w:rsid w:val="00230BEB"/>
    <w:rsid w:val="00230CA3"/>
    <w:rsid w:val="00230CA7"/>
    <w:rsid w:val="002310FA"/>
    <w:rsid w:val="0023118A"/>
    <w:rsid w:val="00231218"/>
    <w:rsid w:val="00231468"/>
    <w:rsid w:val="00231693"/>
    <w:rsid w:val="002316D6"/>
    <w:rsid w:val="002318B6"/>
    <w:rsid w:val="00231C82"/>
    <w:rsid w:val="002322FF"/>
    <w:rsid w:val="00232979"/>
    <w:rsid w:val="00232A79"/>
    <w:rsid w:val="00233478"/>
    <w:rsid w:val="002336D8"/>
    <w:rsid w:val="00233847"/>
    <w:rsid w:val="0023391C"/>
    <w:rsid w:val="002339B9"/>
    <w:rsid w:val="00233AE0"/>
    <w:rsid w:val="00233BFA"/>
    <w:rsid w:val="00233DE3"/>
    <w:rsid w:val="0023414D"/>
    <w:rsid w:val="0023441B"/>
    <w:rsid w:val="00234715"/>
    <w:rsid w:val="002348C2"/>
    <w:rsid w:val="00234ACB"/>
    <w:rsid w:val="00235368"/>
    <w:rsid w:val="0023551F"/>
    <w:rsid w:val="00235CA9"/>
    <w:rsid w:val="00236129"/>
    <w:rsid w:val="00236458"/>
    <w:rsid w:val="002376ED"/>
    <w:rsid w:val="00237704"/>
    <w:rsid w:val="00237866"/>
    <w:rsid w:val="00237ABE"/>
    <w:rsid w:val="00237BE4"/>
    <w:rsid w:val="00237D78"/>
    <w:rsid w:val="00237F5A"/>
    <w:rsid w:val="00240B14"/>
    <w:rsid w:val="00240FD7"/>
    <w:rsid w:val="00240FF8"/>
    <w:rsid w:val="00241085"/>
    <w:rsid w:val="0024132E"/>
    <w:rsid w:val="002417BB"/>
    <w:rsid w:val="00241917"/>
    <w:rsid w:val="0024191D"/>
    <w:rsid w:val="00241920"/>
    <w:rsid w:val="002428F9"/>
    <w:rsid w:val="00242B84"/>
    <w:rsid w:val="00242C32"/>
    <w:rsid w:val="00242DF5"/>
    <w:rsid w:val="0024373E"/>
    <w:rsid w:val="002439E9"/>
    <w:rsid w:val="00243A69"/>
    <w:rsid w:val="00243EB6"/>
    <w:rsid w:val="00244195"/>
    <w:rsid w:val="00244784"/>
    <w:rsid w:val="00244C3A"/>
    <w:rsid w:val="00245000"/>
    <w:rsid w:val="002456C9"/>
    <w:rsid w:val="00245A68"/>
    <w:rsid w:val="00245CAA"/>
    <w:rsid w:val="0024626B"/>
    <w:rsid w:val="00246347"/>
    <w:rsid w:val="00246714"/>
    <w:rsid w:val="00246B73"/>
    <w:rsid w:val="00246E58"/>
    <w:rsid w:val="002471C3"/>
    <w:rsid w:val="00247505"/>
    <w:rsid w:val="0024778E"/>
    <w:rsid w:val="00247AD3"/>
    <w:rsid w:val="00247C07"/>
    <w:rsid w:val="00247DF2"/>
    <w:rsid w:val="00247FAD"/>
    <w:rsid w:val="002500CF"/>
    <w:rsid w:val="002502C2"/>
    <w:rsid w:val="00250597"/>
    <w:rsid w:val="002506B7"/>
    <w:rsid w:val="00250802"/>
    <w:rsid w:val="00250A7B"/>
    <w:rsid w:val="00250BA6"/>
    <w:rsid w:val="00250DFF"/>
    <w:rsid w:val="00250E22"/>
    <w:rsid w:val="00250F89"/>
    <w:rsid w:val="002512BD"/>
    <w:rsid w:val="0025137B"/>
    <w:rsid w:val="0025197C"/>
    <w:rsid w:val="002523D0"/>
    <w:rsid w:val="002528DD"/>
    <w:rsid w:val="00252B8A"/>
    <w:rsid w:val="00252E6D"/>
    <w:rsid w:val="0025309A"/>
    <w:rsid w:val="002534EA"/>
    <w:rsid w:val="0025377D"/>
    <w:rsid w:val="002539EC"/>
    <w:rsid w:val="00253D1D"/>
    <w:rsid w:val="0025404A"/>
    <w:rsid w:val="002543F0"/>
    <w:rsid w:val="002546B5"/>
    <w:rsid w:val="002548A9"/>
    <w:rsid w:val="00254C79"/>
    <w:rsid w:val="00254DB9"/>
    <w:rsid w:val="002552C7"/>
    <w:rsid w:val="00255325"/>
    <w:rsid w:val="0025573C"/>
    <w:rsid w:val="002557A5"/>
    <w:rsid w:val="00256215"/>
    <w:rsid w:val="0025654C"/>
    <w:rsid w:val="002569B1"/>
    <w:rsid w:val="00256C1D"/>
    <w:rsid w:val="00256ED4"/>
    <w:rsid w:val="00257766"/>
    <w:rsid w:val="00257CDB"/>
    <w:rsid w:val="00257FE6"/>
    <w:rsid w:val="002607BA"/>
    <w:rsid w:val="00260BAB"/>
    <w:rsid w:val="0026105E"/>
    <w:rsid w:val="00261194"/>
    <w:rsid w:val="002616D7"/>
    <w:rsid w:val="00261B60"/>
    <w:rsid w:val="00261D86"/>
    <w:rsid w:val="0026246B"/>
    <w:rsid w:val="002624D7"/>
    <w:rsid w:val="0026270B"/>
    <w:rsid w:val="00262AB1"/>
    <w:rsid w:val="00262ED9"/>
    <w:rsid w:val="00263075"/>
    <w:rsid w:val="002631CC"/>
    <w:rsid w:val="002631EC"/>
    <w:rsid w:val="0026339D"/>
    <w:rsid w:val="00263CBE"/>
    <w:rsid w:val="00263D06"/>
    <w:rsid w:val="00263D6A"/>
    <w:rsid w:val="00263E90"/>
    <w:rsid w:val="002640E9"/>
    <w:rsid w:val="00264313"/>
    <w:rsid w:val="00264879"/>
    <w:rsid w:val="00264A48"/>
    <w:rsid w:val="00264C4C"/>
    <w:rsid w:val="00264E1D"/>
    <w:rsid w:val="00265072"/>
    <w:rsid w:val="002653FA"/>
    <w:rsid w:val="002659D4"/>
    <w:rsid w:val="00265B54"/>
    <w:rsid w:val="00265C91"/>
    <w:rsid w:val="00265D79"/>
    <w:rsid w:val="00265FBE"/>
    <w:rsid w:val="00266114"/>
    <w:rsid w:val="0026627A"/>
    <w:rsid w:val="00266329"/>
    <w:rsid w:val="0026655C"/>
    <w:rsid w:val="00266793"/>
    <w:rsid w:val="0026731A"/>
    <w:rsid w:val="002674F7"/>
    <w:rsid w:val="0027041A"/>
    <w:rsid w:val="00270901"/>
    <w:rsid w:val="00270992"/>
    <w:rsid w:val="00270D0F"/>
    <w:rsid w:val="002714B7"/>
    <w:rsid w:val="00271C88"/>
    <w:rsid w:val="00271E27"/>
    <w:rsid w:val="0027235F"/>
    <w:rsid w:val="002723D3"/>
    <w:rsid w:val="00272447"/>
    <w:rsid w:val="00272A92"/>
    <w:rsid w:val="00273303"/>
    <w:rsid w:val="002733AE"/>
    <w:rsid w:val="002733CD"/>
    <w:rsid w:val="00273969"/>
    <w:rsid w:val="00273981"/>
    <w:rsid w:val="00273CED"/>
    <w:rsid w:val="00273EE8"/>
    <w:rsid w:val="002743B4"/>
    <w:rsid w:val="002745E6"/>
    <w:rsid w:val="0027469E"/>
    <w:rsid w:val="0027470D"/>
    <w:rsid w:val="0027473C"/>
    <w:rsid w:val="00274C63"/>
    <w:rsid w:val="002752B2"/>
    <w:rsid w:val="002752DE"/>
    <w:rsid w:val="0027538A"/>
    <w:rsid w:val="0027562D"/>
    <w:rsid w:val="0027571A"/>
    <w:rsid w:val="002757D6"/>
    <w:rsid w:val="00275859"/>
    <w:rsid w:val="002760EF"/>
    <w:rsid w:val="0027634E"/>
    <w:rsid w:val="0027679E"/>
    <w:rsid w:val="00276A44"/>
    <w:rsid w:val="00276C55"/>
    <w:rsid w:val="00276CBC"/>
    <w:rsid w:val="00276D42"/>
    <w:rsid w:val="00276F1F"/>
    <w:rsid w:val="00276FB1"/>
    <w:rsid w:val="0027702A"/>
    <w:rsid w:val="0027709D"/>
    <w:rsid w:val="002772F4"/>
    <w:rsid w:val="002778A0"/>
    <w:rsid w:val="00277ECF"/>
    <w:rsid w:val="00277F52"/>
    <w:rsid w:val="00277FBC"/>
    <w:rsid w:val="00280404"/>
    <w:rsid w:val="00280665"/>
    <w:rsid w:val="00280B86"/>
    <w:rsid w:val="00280B9B"/>
    <w:rsid w:val="00280FE4"/>
    <w:rsid w:val="00281116"/>
    <w:rsid w:val="0028139E"/>
    <w:rsid w:val="0028166A"/>
    <w:rsid w:val="00281B1A"/>
    <w:rsid w:val="00281B96"/>
    <w:rsid w:val="00281C63"/>
    <w:rsid w:val="00281E34"/>
    <w:rsid w:val="00281F5B"/>
    <w:rsid w:val="00282278"/>
    <w:rsid w:val="002825FA"/>
    <w:rsid w:val="00282868"/>
    <w:rsid w:val="00283097"/>
    <w:rsid w:val="0028311A"/>
    <w:rsid w:val="002832F1"/>
    <w:rsid w:val="00283385"/>
    <w:rsid w:val="002836E3"/>
    <w:rsid w:val="00283812"/>
    <w:rsid w:val="00283BBE"/>
    <w:rsid w:val="00283CBF"/>
    <w:rsid w:val="00283D2F"/>
    <w:rsid w:val="00283F8D"/>
    <w:rsid w:val="00284481"/>
    <w:rsid w:val="002845AE"/>
    <w:rsid w:val="002847B9"/>
    <w:rsid w:val="00284824"/>
    <w:rsid w:val="002849CB"/>
    <w:rsid w:val="00284A1A"/>
    <w:rsid w:val="00284C19"/>
    <w:rsid w:val="00284CBA"/>
    <w:rsid w:val="00285B69"/>
    <w:rsid w:val="00285B9C"/>
    <w:rsid w:val="00285EE2"/>
    <w:rsid w:val="002862F6"/>
    <w:rsid w:val="002863FF"/>
    <w:rsid w:val="002867D6"/>
    <w:rsid w:val="00286FC6"/>
    <w:rsid w:val="002876AA"/>
    <w:rsid w:val="00287AD3"/>
    <w:rsid w:val="002906DC"/>
    <w:rsid w:val="00290786"/>
    <w:rsid w:val="002908A2"/>
    <w:rsid w:val="00290E9E"/>
    <w:rsid w:val="002910EA"/>
    <w:rsid w:val="002910FB"/>
    <w:rsid w:val="0029126B"/>
    <w:rsid w:val="0029141A"/>
    <w:rsid w:val="00291FEB"/>
    <w:rsid w:val="002920E4"/>
    <w:rsid w:val="002925CC"/>
    <w:rsid w:val="0029289E"/>
    <w:rsid w:val="002929AE"/>
    <w:rsid w:val="00292A6D"/>
    <w:rsid w:val="00292BE6"/>
    <w:rsid w:val="00292C83"/>
    <w:rsid w:val="00292E31"/>
    <w:rsid w:val="00293118"/>
    <w:rsid w:val="00293379"/>
    <w:rsid w:val="00293B07"/>
    <w:rsid w:val="00293FFC"/>
    <w:rsid w:val="00294398"/>
    <w:rsid w:val="0029459B"/>
    <w:rsid w:val="0029460F"/>
    <w:rsid w:val="00294903"/>
    <w:rsid w:val="00294A26"/>
    <w:rsid w:val="00294A2F"/>
    <w:rsid w:val="00294A62"/>
    <w:rsid w:val="00294F30"/>
    <w:rsid w:val="00294FB6"/>
    <w:rsid w:val="00295053"/>
    <w:rsid w:val="00295067"/>
    <w:rsid w:val="002952C0"/>
    <w:rsid w:val="002955F0"/>
    <w:rsid w:val="002957AB"/>
    <w:rsid w:val="0029609E"/>
    <w:rsid w:val="00296208"/>
    <w:rsid w:val="00296393"/>
    <w:rsid w:val="00296D1C"/>
    <w:rsid w:val="00296D49"/>
    <w:rsid w:val="00296E5C"/>
    <w:rsid w:val="002971C8"/>
    <w:rsid w:val="002976BF"/>
    <w:rsid w:val="002978FD"/>
    <w:rsid w:val="00297A27"/>
    <w:rsid w:val="00297B8D"/>
    <w:rsid w:val="00297D60"/>
    <w:rsid w:val="00297DB6"/>
    <w:rsid w:val="002A0A19"/>
    <w:rsid w:val="002A0C22"/>
    <w:rsid w:val="002A0CAF"/>
    <w:rsid w:val="002A0F90"/>
    <w:rsid w:val="002A0FFE"/>
    <w:rsid w:val="002A1096"/>
    <w:rsid w:val="002A10EC"/>
    <w:rsid w:val="002A1626"/>
    <w:rsid w:val="002A1B90"/>
    <w:rsid w:val="002A1BD6"/>
    <w:rsid w:val="002A1C04"/>
    <w:rsid w:val="002A1C98"/>
    <w:rsid w:val="002A1D6E"/>
    <w:rsid w:val="002A1E9D"/>
    <w:rsid w:val="002A20EC"/>
    <w:rsid w:val="002A2254"/>
    <w:rsid w:val="002A2428"/>
    <w:rsid w:val="002A2429"/>
    <w:rsid w:val="002A2450"/>
    <w:rsid w:val="002A2A0E"/>
    <w:rsid w:val="002A2B69"/>
    <w:rsid w:val="002A2D15"/>
    <w:rsid w:val="002A32F8"/>
    <w:rsid w:val="002A374F"/>
    <w:rsid w:val="002A3A70"/>
    <w:rsid w:val="002A3C8A"/>
    <w:rsid w:val="002A41FA"/>
    <w:rsid w:val="002A445D"/>
    <w:rsid w:val="002A457A"/>
    <w:rsid w:val="002A505B"/>
    <w:rsid w:val="002A56AD"/>
    <w:rsid w:val="002A59C0"/>
    <w:rsid w:val="002A60F4"/>
    <w:rsid w:val="002A6195"/>
    <w:rsid w:val="002A62E8"/>
    <w:rsid w:val="002A64CD"/>
    <w:rsid w:val="002A685F"/>
    <w:rsid w:val="002A69D8"/>
    <w:rsid w:val="002A6CFF"/>
    <w:rsid w:val="002A6E0A"/>
    <w:rsid w:val="002A7315"/>
    <w:rsid w:val="002A75B7"/>
    <w:rsid w:val="002A75C9"/>
    <w:rsid w:val="002A7858"/>
    <w:rsid w:val="002A7B48"/>
    <w:rsid w:val="002A7BA0"/>
    <w:rsid w:val="002A7BFF"/>
    <w:rsid w:val="002A7C6E"/>
    <w:rsid w:val="002A7EBA"/>
    <w:rsid w:val="002B068E"/>
    <w:rsid w:val="002B075A"/>
    <w:rsid w:val="002B07B9"/>
    <w:rsid w:val="002B101F"/>
    <w:rsid w:val="002B116F"/>
    <w:rsid w:val="002B169B"/>
    <w:rsid w:val="002B19D9"/>
    <w:rsid w:val="002B219E"/>
    <w:rsid w:val="002B232D"/>
    <w:rsid w:val="002B28C2"/>
    <w:rsid w:val="002B2A2B"/>
    <w:rsid w:val="002B301D"/>
    <w:rsid w:val="002B31D6"/>
    <w:rsid w:val="002B332B"/>
    <w:rsid w:val="002B3C89"/>
    <w:rsid w:val="002B3D30"/>
    <w:rsid w:val="002B4116"/>
    <w:rsid w:val="002B4528"/>
    <w:rsid w:val="002B455B"/>
    <w:rsid w:val="002B4614"/>
    <w:rsid w:val="002B46AE"/>
    <w:rsid w:val="002B4AD8"/>
    <w:rsid w:val="002B4B88"/>
    <w:rsid w:val="002B4DD3"/>
    <w:rsid w:val="002B4FE7"/>
    <w:rsid w:val="002B51D1"/>
    <w:rsid w:val="002B53F5"/>
    <w:rsid w:val="002B57FB"/>
    <w:rsid w:val="002B596E"/>
    <w:rsid w:val="002B6177"/>
    <w:rsid w:val="002B6318"/>
    <w:rsid w:val="002B6A72"/>
    <w:rsid w:val="002B6BEF"/>
    <w:rsid w:val="002B6D4B"/>
    <w:rsid w:val="002B72A1"/>
    <w:rsid w:val="002B72C5"/>
    <w:rsid w:val="002B7700"/>
    <w:rsid w:val="002B77DF"/>
    <w:rsid w:val="002B7874"/>
    <w:rsid w:val="002B7896"/>
    <w:rsid w:val="002B78A4"/>
    <w:rsid w:val="002B78F5"/>
    <w:rsid w:val="002B78F8"/>
    <w:rsid w:val="002B7B0D"/>
    <w:rsid w:val="002B7CDA"/>
    <w:rsid w:val="002B7DF5"/>
    <w:rsid w:val="002B7FFB"/>
    <w:rsid w:val="002C0214"/>
    <w:rsid w:val="002C0BAA"/>
    <w:rsid w:val="002C1066"/>
    <w:rsid w:val="002C157C"/>
    <w:rsid w:val="002C1938"/>
    <w:rsid w:val="002C1C4A"/>
    <w:rsid w:val="002C1CFB"/>
    <w:rsid w:val="002C1E3F"/>
    <w:rsid w:val="002C24C3"/>
    <w:rsid w:val="002C24E7"/>
    <w:rsid w:val="002C271B"/>
    <w:rsid w:val="002C2720"/>
    <w:rsid w:val="002C2A89"/>
    <w:rsid w:val="002C2E06"/>
    <w:rsid w:val="002C311D"/>
    <w:rsid w:val="002C3920"/>
    <w:rsid w:val="002C3BFA"/>
    <w:rsid w:val="002C3E8A"/>
    <w:rsid w:val="002C3F25"/>
    <w:rsid w:val="002C3F69"/>
    <w:rsid w:val="002C3F78"/>
    <w:rsid w:val="002C451B"/>
    <w:rsid w:val="002C4549"/>
    <w:rsid w:val="002C4712"/>
    <w:rsid w:val="002C4744"/>
    <w:rsid w:val="002C4A8F"/>
    <w:rsid w:val="002C4B3E"/>
    <w:rsid w:val="002C4E7C"/>
    <w:rsid w:val="002C5021"/>
    <w:rsid w:val="002C521B"/>
    <w:rsid w:val="002C5366"/>
    <w:rsid w:val="002C55C8"/>
    <w:rsid w:val="002C5846"/>
    <w:rsid w:val="002C58E7"/>
    <w:rsid w:val="002C598E"/>
    <w:rsid w:val="002C5A16"/>
    <w:rsid w:val="002C5CC5"/>
    <w:rsid w:val="002C60B2"/>
    <w:rsid w:val="002C61B4"/>
    <w:rsid w:val="002C6223"/>
    <w:rsid w:val="002C6317"/>
    <w:rsid w:val="002C6446"/>
    <w:rsid w:val="002C682A"/>
    <w:rsid w:val="002C6EC5"/>
    <w:rsid w:val="002C747B"/>
    <w:rsid w:val="002D010D"/>
    <w:rsid w:val="002D073B"/>
    <w:rsid w:val="002D0CF4"/>
    <w:rsid w:val="002D1A7B"/>
    <w:rsid w:val="002D1C57"/>
    <w:rsid w:val="002D1EF2"/>
    <w:rsid w:val="002D24B2"/>
    <w:rsid w:val="002D2591"/>
    <w:rsid w:val="002D2981"/>
    <w:rsid w:val="002D2BD5"/>
    <w:rsid w:val="002D308C"/>
    <w:rsid w:val="002D3403"/>
    <w:rsid w:val="002D341B"/>
    <w:rsid w:val="002D3469"/>
    <w:rsid w:val="002D3623"/>
    <w:rsid w:val="002D392C"/>
    <w:rsid w:val="002D3BAF"/>
    <w:rsid w:val="002D3C1E"/>
    <w:rsid w:val="002D3D71"/>
    <w:rsid w:val="002D3EA9"/>
    <w:rsid w:val="002D3EEA"/>
    <w:rsid w:val="002D3F2F"/>
    <w:rsid w:val="002D3F8E"/>
    <w:rsid w:val="002D419C"/>
    <w:rsid w:val="002D42B2"/>
    <w:rsid w:val="002D4448"/>
    <w:rsid w:val="002D459B"/>
    <w:rsid w:val="002D4AEC"/>
    <w:rsid w:val="002D5033"/>
    <w:rsid w:val="002D5044"/>
    <w:rsid w:val="002D504E"/>
    <w:rsid w:val="002D509A"/>
    <w:rsid w:val="002D53C2"/>
    <w:rsid w:val="002D5C88"/>
    <w:rsid w:val="002D5E24"/>
    <w:rsid w:val="002D5F0E"/>
    <w:rsid w:val="002D5F24"/>
    <w:rsid w:val="002D632A"/>
    <w:rsid w:val="002D6843"/>
    <w:rsid w:val="002D68FA"/>
    <w:rsid w:val="002D692E"/>
    <w:rsid w:val="002D6ACC"/>
    <w:rsid w:val="002D6BBB"/>
    <w:rsid w:val="002D7213"/>
    <w:rsid w:val="002D7628"/>
    <w:rsid w:val="002D7DF3"/>
    <w:rsid w:val="002D7F37"/>
    <w:rsid w:val="002E0032"/>
    <w:rsid w:val="002E0535"/>
    <w:rsid w:val="002E0569"/>
    <w:rsid w:val="002E06BA"/>
    <w:rsid w:val="002E076C"/>
    <w:rsid w:val="002E077A"/>
    <w:rsid w:val="002E0835"/>
    <w:rsid w:val="002E0AB5"/>
    <w:rsid w:val="002E0AC0"/>
    <w:rsid w:val="002E0AC7"/>
    <w:rsid w:val="002E1264"/>
    <w:rsid w:val="002E1268"/>
    <w:rsid w:val="002E13A7"/>
    <w:rsid w:val="002E1471"/>
    <w:rsid w:val="002E18E4"/>
    <w:rsid w:val="002E1CAA"/>
    <w:rsid w:val="002E222E"/>
    <w:rsid w:val="002E23F8"/>
    <w:rsid w:val="002E33BB"/>
    <w:rsid w:val="002E3473"/>
    <w:rsid w:val="002E3712"/>
    <w:rsid w:val="002E371B"/>
    <w:rsid w:val="002E37DE"/>
    <w:rsid w:val="002E3BEF"/>
    <w:rsid w:val="002E3C19"/>
    <w:rsid w:val="002E456A"/>
    <w:rsid w:val="002E4593"/>
    <w:rsid w:val="002E47C3"/>
    <w:rsid w:val="002E4FD5"/>
    <w:rsid w:val="002E53A1"/>
    <w:rsid w:val="002E53D0"/>
    <w:rsid w:val="002E554F"/>
    <w:rsid w:val="002E55B8"/>
    <w:rsid w:val="002E56BC"/>
    <w:rsid w:val="002E5E80"/>
    <w:rsid w:val="002E5EE8"/>
    <w:rsid w:val="002E6B7C"/>
    <w:rsid w:val="002E6BC0"/>
    <w:rsid w:val="002E6EA8"/>
    <w:rsid w:val="002E7050"/>
    <w:rsid w:val="002E74F3"/>
    <w:rsid w:val="002E7A79"/>
    <w:rsid w:val="002E7E0A"/>
    <w:rsid w:val="002E7EF4"/>
    <w:rsid w:val="002F02C2"/>
    <w:rsid w:val="002F035F"/>
    <w:rsid w:val="002F0710"/>
    <w:rsid w:val="002F075E"/>
    <w:rsid w:val="002F0F13"/>
    <w:rsid w:val="002F129D"/>
    <w:rsid w:val="002F144E"/>
    <w:rsid w:val="002F1BE0"/>
    <w:rsid w:val="002F24C1"/>
    <w:rsid w:val="002F28F3"/>
    <w:rsid w:val="002F2F0F"/>
    <w:rsid w:val="002F3EE2"/>
    <w:rsid w:val="002F42F1"/>
    <w:rsid w:val="002F448B"/>
    <w:rsid w:val="002F45F5"/>
    <w:rsid w:val="002F4B34"/>
    <w:rsid w:val="002F4C6A"/>
    <w:rsid w:val="002F549A"/>
    <w:rsid w:val="002F5E50"/>
    <w:rsid w:val="002F600E"/>
    <w:rsid w:val="002F61B0"/>
    <w:rsid w:val="002F63AA"/>
    <w:rsid w:val="002F6828"/>
    <w:rsid w:val="002F6B12"/>
    <w:rsid w:val="002F73AD"/>
    <w:rsid w:val="002F7CC2"/>
    <w:rsid w:val="003000BD"/>
    <w:rsid w:val="0030041F"/>
    <w:rsid w:val="00300496"/>
    <w:rsid w:val="0030079E"/>
    <w:rsid w:val="00300826"/>
    <w:rsid w:val="00300A11"/>
    <w:rsid w:val="00300A85"/>
    <w:rsid w:val="00300CD8"/>
    <w:rsid w:val="00300E54"/>
    <w:rsid w:val="00300E8E"/>
    <w:rsid w:val="0030115E"/>
    <w:rsid w:val="0030174D"/>
    <w:rsid w:val="0030199F"/>
    <w:rsid w:val="003019C1"/>
    <w:rsid w:val="00301A43"/>
    <w:rsid w:val="00301C2D"/>
    <w:rsid w:val="00301E3A"/>
    <w:rsid w:val="00302560"/>
    <w:rsid w:val="00302A6C"/>
    <w:rsid w:val="00302DCD"/>
    <w:rsid w:val="00302E49"/>
    <w:rsid w:val="00302F34"/>
    <w:rsid w:val="003030A7"/>
    <w:rsid w:val="003033CE"/>
    <w:rsid w:val="00303720"/>
    <w:rsid w:val="00303744"/>
    <w:rsid w:val="00303846"/>
    <w:rsid w:val="003038FF"/>
    <w:rsid w:val="00303A5B"/>
    <w:rsid w:val="00304398"/>
    <w:rsid w:val="00304473"/>
    <w:rsid w:val="00304ACD"/>
    <w:rsid w:val="00305047"/>
    <w:rsid w:val="00305187"/>
    <w:rsid w:val="003053BF"/>
    <w:rsid w:val="00305615"/>
    <w:rsid w:val="00305666"/>
    <w:rsid w:val="00305691"/>
    <w:rsid w:val="0030587D"/>
    <w:rsid w:val="003058B3"/>
    <w:rsid w:val="0030597B"/>
    <w:rsid w:val="00305A18"/>
    <w:rsid w:val="00305D3E"/>
    <w:rsid w:val="0030705D"/>
    <w:rsid w:val="00307248"/>
    <w:rsid w:val="00307427"/>
    <w:rsid w:val="003074C9"/>
    <w:rsid w:val="003078E4"/>
    <w:rsid w:val="00307E07"/>
    <w:rsid w:val="00307E38"/>
    <w:rsid w:val="00307FD9"/>
    <w:rsid w:val="0031013C"/>
    <w:rsid w:val="00310421"/>
    <w:rsid w:val="0031067D"/>
    <w:rsid w:val="0031129A"/>
    <w:rsid w:val="0031133E"/>
    <w:rsid w:val="00311494"/>
    <w:rsid w:val="0031155C"/>
    <w:rsid w:val="00311A37"/>
    <w:rsid w:val="00311BA0"/>
    <w:rsid w:val="00311BC4"/>
    <w:rsid w:val="00311F81"/>
    <w:rsid w:val="00311FB8"/>
    <w:rsid w:val="0031203C"/>
    <w:rsid w:val="003124C4"/>
    <w:rsid w:val="003130BF"/>
    <w:rsid w:val="00313112"/>
    <w:rsid w:val="0031328F"/>
    <w:rsid w:val="00313404"/>
    <w:rsid w:val="003138DC"/>
    <w:rsid w:val="00313993"/>
    <w:rsid w:val="00313B79"/>
    <w:rsid w:val="00313D82"/>
    <w:rsid w:val="00314046"/>
    <w:rsid w:val="003146CA"/>
    <w:rsid w:val="00314BA1"/>
    <w:rsid w:val="00314C32"/>
    <w:rsid w:val="003150A3"/>
    <w:rsid w:val="0031515D"/>
    <w:rsid w:val="003152DC"/>
    <w:rsid w:val="00315441"/>
    <w:rsid w:val="0031560E"/>
    <w:rsid w:val="00316179"/>
    <w:rsid w:val="003161EE"/>
    <w:rsid w:val="003164C5"/>
    <w:rsid w:val="003164FE"/>
    <w:rsid w:val="003165DD"/>
    <w:rsid w:val="00316B42"/>
    <w:rsid w:val="00316CA7"/>
    <w:rsid w:val="003171C9"/>
    <w:rsid w:val="00317AB1"/>
    <w:rsid w:val="00317C18"/>
    <w:rsid w:val="00317CDC"/>
    <w:rsid w:val="00320184"/>
    <w:rsid w:val="003202BF"/>
    <w:rsid w:val="003209A4"/>
    <w:rsid w:val="00320A0F"/>
    <w:rsid w:val="00320C06"/>
    <w:rsid w:val="00320E17"/>
    <w:rsid w:val="0032121C"/>
    <w:rsid w:val="00321339"/>
    <w:rsid w:val="003213C4"/>
    <w:rsid w:val="0032152C"/>
    <w:rsid w:val="00321716"/>
    <w:rsid w:val="00321721"/>
    <w:rsid w:val="00321C90"/>
    <w:rsid w:val="00321D66"/>
    <w:rsid w:val="003227CE"/>
    <w:rsid w:val="00322862"/>
    <w:rsid w:val="003228F5"/>
    <w:rsid w:val="00322A3C"/>
    <w:rsid w:val="00322E32"/>
    <w:rsid w:val="00323207"/>
    <w:rsid w:val="0032334B"/>
    <w:rsid w:val="00323516"/>
    <w:rsid w:val="003241CC"/>
    <w:rsid w:val="00324B8E"/>
    <w:rsid w:val="00324C40"/>
    <w:rsid w:val="00324D24"/>
    <w:rsid w:val="00324D6B"/>
    <w:rsid w:val="00324FC5"/>
    <w:rsid w:val="00325383"/>
    <w:rsid w:val="003254DF"/>
    <w:rsid w:val="0032570A"/>
    <w:rsid w:val="00325980"/>
    <w:rsid w:val="00325B7A"/>
    <w:rsid w:val="00325EF8"/>
    <w:rsid w:val="00326113"/>
    <w:rsid w:val="003262C7"/>
    <w:rsid w:val="003270AA"/>
    <w:rsid w:val="00327122"/>
    <w:rsid w:val="0032761A"/>
    <w:rsid w:val="0032772C"/>
    <w:rsid w:val="00327EA8"/>
    <w:rsid w:val="00327F39"/>
    <w:rsid w:val="00327F3A"/>
    <w:rsid w:val="00327FD3"/>
    <w:rsid w:val="00327FF4"/>
    <w:rsid w:val="0033005D"/>
    <w:rsid w:val="003302C7"/>
    <w:rsid w:val="00330871"/>
    <w:rsid w:val="00330BCC"/>
    <w:rsid w:val="00330D64"/>
    <w:rsid w:val="003318C0"/>
    <w:rsid w:val="00331AB7"/>
    <w:rsid w:val="00332103"/>
    <w:rsid w:val="003324C5"/>
    <w:rsid w:val="0033266A"/>
    <w:rsid w:val="00332A93"/>
    <w:rsid w:val="00332E41"/>
    <w:rsid w:val="003332C8"/>
    <w:rsid w:val="00333418"/>
    <w:rsid w:val="00333635"/>
    <w:rsid w:val="00334422"/>
    <w:rsid w:val="00334996"/>
    <w:rsid w:val="00334AFF"/>
    <w:rsid w:val="00334B64"/>
    <w:rsid w:val="00334B88"/>
    <w:rsid w:val="00334F8A"/>
    <w:rsid w:val="003350C0"/>
    <w:rsid w:val="0033535F"/>
    <w:rsid w:val="0033591F"/>
    <w:rsid w:val="00335A20"/>
    <w:rsid w:val="00335C86"/>
    <w:rsid w:val="00335FCF"/>
    <w:rsid w:val="003361E4"/>
    <w:rsid w:val="0033632E"/>
    <w:rsid w:val="00336381"/>
    <w:rsid w:val="003364E0"/>
    <w:rsid w:val="00336567"/>
    <w:rsid w:val="00336717"/>
    <w:rsid w:val="00336919"/>
    <w:rsid w:val="0033727B"/>
    <w:rsid w:val="00337387"/>
    <w:rsid w:val="003374D8"/>
    <w:rsid w:val="00337515"/>
    <w:rsid w:val="003379B9"/>
    <w:rsid w:val="00337D48"/>
    <w:rsid w:val="0034070D"/>
    <w:rsid w:val="0034107D"/>
    <w:rsid w:val="00341236"/>
    <w:rsid w:val="00341364"/>
    <w:rsid w:val="00341522"/>
    <w:rsid w:val="00341746"/>
    <w:rsid w:val="00341776"/>
    <w:rsid w:val="003421D9"/>
    <w:rsid w:val="00342228"/>
    <w:rsid w:val="003422CF"/>
    <w:rsid w:val="003422D9"/>
    <w:rsid w:val="00342500"/>
    <w:rsid w:val="00342772"/>
    <w:rsid w:val="003429C3"/>
    <w:rsid w:val="00342AC6"/>
    <w:rsid w:val="00342B90"/>
    <w:rsid w:val="003431B4"/>
    <w:rsid w:val="0034354E"/>
    <w:rsid w:val="0034385F"/>
    <w:rsid w:val="00343C96"/>
    <w:rsid w:val="0034421C"/>
    <w:rsid w:val="003442AD"/>
    <w:rsid w:val="003445B1"/>
    <w:rsid w:val="00344749"/>
    <w:rsid w:val="00344FDB"/>
    <w:rsid w:val="003451A5"/>
    <w:rsid w:val="00345336"/>
    <w:rsid w:val="0034548E"/>
    <w:rsid w:val="00345529"/>
    <w:rsid w:val="0034571A"/>
    <w:rsid w:val="00345816"/>
    <w:rsid w:val="003459CE"/>
    <w:rsid w:val="00345F7C"/>
    <w:rsid w:val="00346317"/>
    <w:rsid w:val="0034665A"/>
    <w:rsid w:val="0034674A"/>
    <w:rsid w:val="00346C35"/>
    <w:rsid w:val="00346C78"/>
    <w:rsid w:val="00346DCC"/>
    <w:rsid w:val="00346DE5"/>
    <w:rsid w:val="003470FE"/>
    <w:rsid w:val="00347676"/>
    <w:rsid w:val="003476BE"/>
    <w:rsid w:val="003478FB"/>
    <w:rsid w:val="00347F9A"/>
    <w:rsid w:val="00350A10"/>
    <w:rsid w:val="00350C7A"/>
    <w:rsid w:val="003518DF"/>
    <w:rsid w:val="0035256C"/>
    <w:rsid w:val="003525B3"/>
    <w:rsid w:val="00352BBE"/>
    <w:rsid w:val="00353069"/>
    <w:rsid w:val="0035308D"/>
    <w:rsid w:val="00353521"/>
    <w:rsid w:val="00353679"/>
    <w:rsid w:val="003536B0"/>
    <w:rsid w:val="00353FB8"/>
    <w:rsid w:val="00354017"/>
    <w:rsid w:val="003541A8"/>
    <w:rsid w:val="00354C73"/>
    <w:rsid w:val="00354F17"/>
    <w:rsid w:val="003551F0"/>
    <w:rsid w:val="003552A0"/>
    <w:rsid w:val="003552AC"/>
    <w:rsid w:val="003552EA"/>
    <w:rsid w:val="00355924"/>
    <w:rsid w:val="00355CDB"/>
    <w:rsid w:val="00355ECA"/>
    <w:rsid w:val="003560F4"/>
    <w:rsid w:val="0035614F"/>
    <w:rsid w:val="00356174"/>
    <w:rsid w:val="0035635E"/>
    <w:rsid w:val="003564F0"/>
    <w:rsid w:val="003567EA"/>
    <w:rsid w:val="00356B2A"/>
    <w:rsid w:val="00356B60"/>
    <w:rsid w:val="00356BB6"/>
    <w:rsid w:val="00356D96"/>
    <w:rsid w:val="003570CE"/>
    <w:rsid w:val="00357236"/>
    <w:rsid w:val="00357D60"/>
    <w:rsid w:val="00357E47"/>
    <w:rsid w:val="00360128"/>
    <w:rsid w:val="0036019A"/>
    <w:rsid w:val="003603BF"/>
    <w:rsid w:val="00360449"/>
    <w:rsid w:val="003604A0"/>
    <w:rsid w:val="0036071A"/>
    <w:rsid w:val="003607D4"/>
    <w:rsid w:val="00360AB8"/>
    <w:rsid w:val="00360C4A"/>
    <w:rsid w:val="00360CF3"/>
    <w:rsid w:val="00360EAF"/>
    <w:rsid w:val="00360F5B"/>
    <w:rsid w:val="00361019"/>
    <w:rsid w:val="0036127E"/>
    <w:rsid w:val="0036128E"/>
    <w:rsid w:val="003612C9"/>
    <w:rsid w:val="003615C9"/>
    <w:rsid w:val="003618ED"/>
    <w:rsid w:val="003619B5"/>
    <w:rsid w:val="00361C43"/>
    <w:rsid w:val="00362149"/>
    <w:rsid w:val="0036247F"/>
    <w:rsid w:val="00362690"/>
    <w:rsid w:val="0036287C"/>
    <w:rsid w:val="00362B7C"/>
    <w:rsid w:val="0036317F"/>
    <w:rsid w:val="00363592"/>
    <w:rsid w:val="00363652"/>
    <w:rsid w:val="00363A3E"/>
    <w:rsid w:val="00363FB8"/>
    <w:rsid w:val="003644AF"/>
    <w:rsid w:val="0036453B"/>
    <w:rsid w:val="00364677"/>
    <w:rsid w:val="00364714"/>
    <w:rsid w:val="0036508A"/>
    <w:rsid w:val="0036515A"/>
    <w:rsid w:val="003651B9"/>
    <w:rsid w:val="003652F3"/>
    <w:rsid w:val="0036530A"/>
    <w:rsid w:val="00365439"/>
    <w:rsid w:val="003654AF"/>
    <w:rsid w:val="0036582C"/>
    <w:rsid w:val="00365968"/>
    <w:rsid w:val="00365E71"/>
    <w:rsid w:val="00366142"/>
    <w:rsid w:val="00366760"/>
    <w:rsid w:val="0036693E"/>
    <w:rsid w:val="00366956"/>
    <w:rsid w:val="00366AA7"/>
    <w:rsid w:val="00366D46"/>
    <w:rsid w:val="00367078"/>
    <w:rsid w:val="003671AA"/>
    <w:rsid w:val="00367284"/>
    <w:rsid w:val="0036741D"/>
    <w:rsid w:val="00367594"/>
    <w:rsid w:val="00367703"/>
    <w:rsid w:val="00367828"/>
    <w:rsid w:val="0037000D"/>
    <w:rsid w:val="00370A28"/>
    <w:rsid w:val="00370AD9"/>
    <w:rsid w:val="00370EE1"/>
    <w:rsid w:val="00370F8D"/>
    <w:rsid w:val="003710F1"/>
    <w:rsid w:val="003712A6"/>
    <w:rsid w:val="003714A2"/>
    <w:rsid w:val="00371544"/>
    <w:rsid w:val="00371D0D"/>
    <w:rsid w:val="00372035"/>
    <w:rsid w:val="00372167"/>
    <w:rsid w:val="0037237B"/>
    <w:rsid w:val="003724D0"/>
    <w:rsid w:val="00372D70"/>
    <w:rsid w:val="00372DD6"/>
    <w:rsid w:val="00373726"/>
    <w:rsid w:val="003737B9"/>
    <w:rsid w:val="003739B5"/>
    <w:rsid w:val="00373FED"/>
    <w:rsid w:val="00374015"/>
    <w:rsid w:val="0037435D"/>
    <w:rsid w:val="00374684"/>
    <w:rsid w:val="003747FA"/>
    <w:rsid w:val="00374920"/>
    <w:rsid w:val="003751BB"/>
    <w:rsid w:val="003753C1"/>
    <w:rsid w:val="0037546B"/>
    <w:rsid w:val="00375EDE"/>
    <w:rsid w:val="003763DE"/>
    <w:rsid w:val="00376A74"/>
    <w:rsid w:val="00376D8A"/>
    <w:rsid w:val="00377A16"/>
    <w:rsid w:val="00377BCD"/>
    <w:rsid w:val="00377CA7"/>
    <w:rsid w:val="00377E5F"/>
    <w:rsid w:val="00377F0C"/>
    <w:rsid w:val="003801DD"/>
    <w:rsid w:val="00380349"/>
    <w:rsid w:val="0038037B"/>
    <w:rsid w:val="00380466"/>
    <w:rsid w:val="003805A9"/>
    <w:rsid w:val="00380C81"/>
    <w:rsid w:val="00380E48"/>
    <w:rsid w:val="00380EA0"/>
    <w:rsid w:val="00381100"/>
    <w:rsid w:val="0038135F"/>
    <w:rsid w:val="00381642"/>
    <w:rsid w:val="003816B4"/>
    <w:rsid w:val="003819D5"/>
    <w:rsid w:val="00381A67"/>
    <w:rsid w:val="00382DDF"/>
    <w:rsid w:val="00382F8F"/>
    <w:rsid w:val="00383026"/>
    <w:rsid w:val="00383310"/>
    <w:rsid w:val="003834DF"/>
    <w:rsid w:val="00383A27"/>
    <w:rsid w:val="0038405A"/>
    <w:rsid w:val="003840EA"/>
    <w:rsid w:val="003841A1"/>
    <w:rsid w:val="0038432A"/>
    <w:rsid w:val="0038432B"/>
    <w:rsid w:val="0038476D"/>
    <w:rsid w:val="00384D9B"/>
    <w:rsid w:val="00384DE0"/>
    <w:rsid w:val="003853FC"/>
    <w:rsid w:val="0038547B"/>
    <w:rsid w:val="00385975"/>
    <w:rsid w:val="00385C49"/>
    <w:rsid w:val="00385E49"/>
    <w:rsid w:val="003860E5"/>
    <w:rsid w:val="00386180"/>
    <w:rsid w:val="003862D8"/>
    <w:rsid w:val="003867BB"/>
    <w:rsid w:val="00387066"/>
    <w:rsid w:val="003875D1"/>
    <w:rsid w:val="00387A29"/>
    <w:rsid w:val="00387CBC"/>
    <w:rsid w:val="00390DB0"/>
    <w:rsid w:val="0039117F"/>
    <w:rsid w:val="00391985"/>
    <w:rsid w:val="00391B1A"/>
    <w:rsid w:val="00391FBC"/>
    <w:rsid w:val="003923C3"/>
    <w:rsid w:val="00392629"/>
    <w:rsid w:val="00392861"/>
    <w:rsid w:val="00392ECF"/>
    <w:rsid w:val="00393409"/>
    <w:rsid w:val="003934AC"/>
    <w:rsid w:val="003935D7"/>
    <w:rsid w:val="00393690"/>
    <w:rsid w:val="003936DE"/>
    <w:rsid w:val="00393833"/>
    <w:rsid w:val="00393C9D"/>
    <w:rsid w:val="00393DDD"/>
    <w:rsid w:val="00393E57"/>
    <w:rsid w:val="003941CD"/>
    <w:rsid w:val="003942BD"/>
    <w:rsid w:val="003946C9"/>
    <w:rsid w:val="0039477C"/>
    <w:rsid w:val="003948AE"/>
    <w:rsid w:val="0039495E"/>
    <w:rsid w:val="00394A58"/>
    <w:rsid w:val="00394AF4"/>
    <w:rsid w:val="00394E03"/>
    <w:rsid w:val="003958CE"/>
    <w:rsid w:val="00395B1C"/>
    <w:rsid w:val="00395D7C"/>
    <w:rsid w:val="003969DD"/>
    <w:rsid w:val="00396B93"/>
    <w:rsid w:val="00396E7B"/>
    <w:rsid w:val="003974FC"/>
    <w:rsid w:val="0039784F"/>
    <w:rsid w:val="003A010B"/>
    <w:rsid w:val="003A08F9"/>
    <w:rsid w:val="003A0916"/>
    <w:rsid w:val="003A1560"/>
    <w:rsid w:val="003A17F9"/>
    <w:rsid w:val="003A1DA6"/>
    <w:rsid w:val="003A1ED4"/>
    <w:rsid w:val="003A1F36"/>
    <w:rsid w:val="003A2C19"/>
    <w:rsid w:val="003A2CBA"/>
    <w:rsid w:val="003A2ECD"/>
    <w:rsid w:val="003A3769"/>
    <w:rsid w:val="003A388D"/>
    <w:rsid w:val="003A3CC2"/>
    <w:rsid w:val="003A42F2"/>
    <w:rsid w:val="003A445E"/>
    <w:rsid w:val="003A47B9"/>
    <w:rsid w:val="003A48EC"/>
    <w:rsid w:val="003A4DAB"/>
    <w:rsid w:val="003A4FF7"/>
    <w:rsid w:val="003A5086"/>
    <w:rsid w:val="003A51FD"/>
    <w:rsid w:val="003A5490"/>
    <w:rsid w:val="003A5A0E"/>
    <w:rsid w:val="003A5BEE"/>
    <w:rsid w:val="003A5C54"/>
    <w:rsid w:val="003A5F0F"/>
    <w:rsid w:val="003A6080"/>
    <w:rsid w:val="003A6237"/>
    <w:rsid w:val="003A6325"/>
    <w:rsid w:val="003A6719"/>
    <w:rsid w:val="003A6F62"/>
    <w:rsid w:val="003A6FB2"/>
    <w:rsid w:val="003A71B2"/>
    <w:rsid w:val="003A7611"/>
    <w:rsid w:val="003A76C5"/>
    <w:rsid w:val="003A7C9C"/>
    <w:rsid w:val="003B012A"/>
    <w:rsid w:val="003B01D5"/>
    <w:rsid w:val="003B021F"/>
    <w:rsid w:val="003B0415"/>
    <w:rsid w:val="003B0492"/>
    <w:rsid w:val="003B0793"/>
    <w:rsid w:val="003B095A"/>
    <w:rsid w:val="003B0B12"/>
    <w:rsid w:val="003B1770"/>
    <w:rsid w:val="003B17C5"/>
    <w:rsid w:val="003B17F5"/>
    <w:rsid w:val="003B1B16"/>
    <w:rsid w:val="003B1DBC"/>
    <w:rsid w:val="003B247E"/>
    <w:rsid w:val="003B2517"/>
    <w:rsid w:val="003B2533"/>
    <w:rsid w:val="003B2721"/>
    <w:rsid w:val="003B29EC"/>
    <w:rsid w:val="003B300B"/>
    <w:rsid w:val="003B34DC"/>
    <w:rsid w:val="003B36DD"/>
    <w:rsid w:val="003B379B"/>
    <w:rsid w:val="003B3D9E"/>
    <w:rsid w:val="003B3F63"/>
    <w:rsid w:val="003B4197"/>
    <w:rsid w:val="003B44FF"/>
    <w:rsid w:val="003B4895"/>
    <w:rsid w:val="003B496D"/>
    <w:rsid w:val="003B4A0A"/>
    <w:rsid w:val="003B4A35"/>
    <w:rsid w:val="003B4DF5"/>
    <w:rsid w:val="003B4F09"/>
    <w:rsid w:val="003B4FAA"/>
    <w:rsid w:val="003B5559"/>
    <w:rsid w:val="003B5D2C"/>
    <w:rsid w:val="003B5EEE"/>
    <w:rsid w:val="003B60A5"/>
    <w:rsid w:val="003B6305"/>
    <w:rsid w:val="003B657E"/>
    <w:rsid w:val="003B675C"/>
    <w:rsid w:val="003B68E5"/>
    <w:rsid w:val="003B6949"/>
    <w:rsid w:val="003B69FD"/>
    <w:rsid w:val="003B6B0D"/>
    <w:rsid w:val="003B6B43"/>
    <w:rsid w:val="003B72BC"/>
    <w:rsid w:val="003B775B"/>
    <w:rsid w:val="003B7B2B"/>
    <w:rsid w:val="003B7C5D"/>
    <w:rsid w:val="003C04D5"/>
    <w:rsid w:val="003C0850"/>
    <w:rsid w:val="003C0858"/>
    <w:rsid w:val="003C0DCC"/>
    <w:rsid w:val="003C115A"/>
    <w:rsid w:val="003C1461"/>
    <w:rsid w:val="003C191A"/>
    <w:rsid w:val="003C1BF7"/>
    <w:rsid w:val="003C2191"/>
    <w:rsid w:val="003C2213"/>
    <w:rsid w:val="003C2509"/>
    <w:rsid w:val="003C28C0"/>
    <w:rsid w:val="003C3336"/>
    <w:rsid w:val="003C33DB"/>
    <w:rsid w:val="003C38F2"/>
    <w:rsid w:val="003C396B"/>
    <w:rsid w:val="003C39FB"/>
    <w:rsid w:val="003C3BB0"/>
    <w:rsid w:val="003C3D56"/>
    <w:rsid w:val="003C3E03"/>
    <w:rsid w:val="003C3EF0"/>
    <w:rsid w:val="003C3F2F"/>
    <w:rsid w:val="003C441C"/>
    <w:rsid w:val="003C4540"/>
    <w:rsid w:val="003C4635"/>
    <w:rsid w:val="003C481D"/>
    <w:rsid w:val="003C4C40"/>
    <w:rsid w:val="003C4E74"/>
    <w:rsid w:val="003C50BD"/>
    <w:rsid w:val="003C50D9"/>
    <w:rsid w:val="003C54F8"/>
    <w:rsid w:val="003C5534"/>
    <w:rsid w:val="003C55BF"/>
    <w:rsid w:val="003C55F6"/>
    <w:rsid w:val="003C5D81"/>
    <w:rsid w:val="003C65E0"/>
    <w:rsid w:val="003C6678"/>
    <w:rsid w:val="003C67AE"/>
    <w:rsid w:val="003C687D"/>
    <w:rsid w:val="003C6911"/>
    <w:rsid w:val="003C6A2B"/>
    <w:rsid w:val="003C6B8B"/>
    <w:rsid w:val="003C6D8E"/>
    <w:rsid w:val="003C6E14"/>
    <w:rsid w:val="003C6ED0"/>
    <w:rsid w:val="003C6F98"/>
    <w:rsid w:val="003C70B4"/>
    <w:rsid w:val="003C7154"/>
    <w:rsid w:val="003C7646"/>
    <w:rsid w:val="003C76DF"/>
    <w:rsid w:val="003C78EF"/>
    <w:rsid w:val="003C78FE"/>
    <w:rsid w:val="003C7929"/>
    <w:rsid w:val="003C7B10"/>
    <w:rsid w:val="003D06A2"/>
    <w:rsid w:val="003D074F"/>
    <w:rsid w:val="003D07D7"/>
    <w:rsid w:val="003D0865"/>
    <w:rsid w:val="003D09C1"/>
    <w:rsid w:val="003D09D2"/>
    <w:rsid w:val="003D0CCD"/>
    <w:rsid w:val="003D0FB0"/>
    <w:rsid w:val="003D17A3"/>
    <w:rsid w:val="003D1A92"/>
    <w:rsid w:val="003D1B44"/>
    <w:rsid w:val="003D203D"/>
    <w:rsid w:val="003D22A9"/>
    <w:rsid w:val="003D2759"/>
    <w:rsid w:val="003D2BE9"/>
    <w:rsid w:val="003D2C05"/>
    <w:rsid w:val="003D2C8B"/>
    <w:rsid w:val="003D328E"/>
    <w:rsid w:val="003D34B8"/>
    <w:rsid w:val="003D370E"/>
    <w:rsid w:val="003D37B2"/>
    <w:rsid w:val="003D3951"/>
    <w:rsid w:val="003D3EC4"/>
    <w:rsid w:val="003D4229"/>
    <w:rsid w:val="003D4691"/>
    <w:rsid w:val="003D4A75"/>
    <w:rsid w:val="003D4B91"/>
    <w:rsid w:val="003D546F"/>
    <w:rsid w:val="003D5C18"/>
    <w:rsid w:val="003D5D87"/>
    <w:rsid w:val="003D5F0C"/>
    <w:rsid w:val="003D60B0"/>
    <w:rsid w:val="003D621C"/>
    <w:rsid w:val="003D668E"/>
    <w:rsid w:val="003D66F5"/>
    <w:rsid w:val="003D6CFA"/>
    <w:rsid w:val="003D6D09"/>
    <w:rsid w:val="003D6E89"/>
    <w:rsid w:val="003D6EDB"/>
    <w:rsid w:val="003D712F"/>
    <w:rsid w:val="003D767D"/>
    <w:rsid w:val="003E036B"/>
    <w:rsid w:val="003E075D"/>
    <w:rsid w:val="003E097A"/>
    <w:rsid w:val="003E0AD4"/>
    <w:rsid w:val="003E0C35"/>
    <w:rsid w:val="003E0E3F"/>
    <w:rsid w:val="003E0EC4"/>
    <w:rsid w:val="003E1122"/>
    <w:rsid w:val="003E1472"/>
    <w:rsid w:val="003E149B"/>
    <w:rsid w:val="003E16F6"/>
    <w:rsid w:val="003E1EC0"/>
    <w:rsid w:val="003E2045"/>
    <w:rsid w:val="003E237A"/>
    <w:rsid w:val="003E25D8"/>
    <w:rsid w:val="003E2876"/>
    <w:rsid w:val="003E2998"/>
    <w:rsid w:val="003E2A3D"/>
    <w:rsid w:val="003E2B78"/>
    <w:rsid w:val="003E2D10"/>
    <w:rsid w:val="003E2E22"/>
    <w:rsid w:val="003E2F26"/>
    <w:rsid w:val="003E30A3"/>
    <w:rsid w:val="003E3200"/>
    <w:rsid w:val="003E355A"/>
    <w:rsid w:val="003E3ACE"/>
    <w:rsid w:val="003E3BF2"/>
    <w:rsid w:val="003E3D72"/>
    <w:rsid w:val="003E4325"/>
    <w:rsid w:val="003E450A"/>
    <w:rsid w:val="003E477D"/>
    <w:rsid w:val="003E4824"/>
    <w:rsid w:val="003E4B88"/>
    <w:rsid w:val="003E4F87"/>
    <w:rsid w:val="003E50D9"/>
    <w:rsid w:val="003E51CC"/>
    <w:rsid w:val="003E5C6D"/>
    <w:rsid w:val="003E5FEC"/>
    <w:rsid w:val="003E634F"/>
    <w:rsid w:val="003E6372"/>
    <w:rsid w:val="003E72F9"/>
    <w:rsid w:val="003E765D"/>
    <w:rsid w:val="003E7688"/>
    <w:rsid w:val="003E77DF"/>
    <w:rsid w:val="003E7DE7"/>
    <w:rsid w:val="003E7DF2"/>
    <w:rsid w:val="003E7E4D"/>
    <w:rsid w:val="003F0436"/>
    <w:rsid w:val="003F04DE"/>
    <w:rsid w:val="003F058B"/>
    <w:rsid w:val="003F06CC"/>
    <w:rsid w:val="003F0C47"/>
    <w:rsid w:val="003F0DE9"/>
    <w:rsid w:val="003F10C8"/>
    <w:rsid w:val="003F13E7"/>
    <w:rsid w:val="003F15AE"/>
    <w:rsid w:val="003F1CC8"/>
    <w:rsid w:val="003F21C1"/>
    <w:rsid w:val="003F2360"/>
    <w:rsid w:val="003F23BD"/>
    <w:rsid w:val="003F272F"/>
    <w:rsid w:val="003F2C26"/>
    <w:rsid w:val="003F2DAE"/>
    <w:rsid w:val="003F30C2"/>
    <w:rsid w:val="003F3326"/>
    <w:rsid w:val="003F3530"/>
    <w:rsid w:val="003F38DF"/>
    <w:rsid w:val="003F38FE"/>
    <w:rsid w:val="003F3E48"/>
    <w:rsid w:val="003F3E4D"/>
    <w:rsid w:val="003F40A7"/>
    <w:rsid w:val="003F4C15"/>
    <w:rsid w:val="003F4F74"/>
    <w:rsid w:val="003F51B1"/>
    <w:rsid w:val="003F5204"/>
    <w:rsid w:val="003F53BA"/>
    <w:rsid w:val="003F5749"/>
    <w:rsid w:val="003F57F2"/>
    <w:rsid w:val="003F5941"/>
    <w:rsid w:val="003F5B30"/>
    <w:rsid w:val="003F5D62"/>
    <w:rsid w:val="003F5E50"/>
    <w:rsid w:val="003F5E81"/>
    <w:rsid w:val="003F614C"/>
    <w:rsid w:val="003F681C"/>
    <w:rsid w:val="003F70CD"/>
    <w:rsid w:val="003F70E6"/>
    <w:rsid w:val="003F7314"/>
    <w:rsid w:val="003F7554"/>
    <w:rsid w:val="003F7725"/>
    <w:rsid w:val="003F776B"/>
    <w:rsid w:val="003F7D43"/>
    <w:rsid w:val="003F7DF1"/>
    <w:rsid w:val="003F7ED6"/>
    <w:rsid w:val="0040035D"/>
    <w:rsid w:val="004005AA"/>
    <w:rsid w:val="00400663"/>
    <w:rsid w:val="00400C14"/>
    <w:rsid w:val="00400DBA"/>
    <w:rsid w:val="00400F20"/>
    <w:rsid w:val="004014FF"/>
    <w:rsid w:val="004017C2"/>
    <w:rsid w:val="004019F0"/>
    <w:rsid w:val="00401F72"/>
    <w:rsid w:val="00401F76"/>
    <w:rsid w:val="0040226E"/>
    <w:rsid w:val="0040233C"/>
    <w:rsid w:val="004025AE"/>
    <w:rsid w:val="00402919"/>
    <w:rsid w:val="004031EA"/>
    <w:rsid w:val="004036F4"/>
    <w:rsid w:val="00403AC6"/>
    <w:rsid w:val="00403D3D"/>
    <w:rsid w:val="00404942"/>
    <w:rsid w:val="00404D3D"/>
    <w:rsid w:val="00404F44"/>
    <w:rsid w:val="00405037"/>
    <w:rsid w:val="004053ED"/>
    <w:rsid w:val="00405903"/>
    <w:rsid w:val="00405A1B"/>
    <w:rsid w:val="00405B4F"/>
    <w:rsid w:val="00405EA5"/>
    <w:rsid w:val="004062A4"/>
    <w:rsid w:val="00406498"/>
    <w:rsid w:val="00406FDA"/>
    <w:rsid w:val="00406FE8"/>
    <w:rsid w:val="004072D4"/>
    <w:rsid w:val="004074AC"/>
    <w:rsid w:val="00407B5C"/>
    <w:rsid w:val="00407D06"/>
    <w:rsid w:val="00407E4B"/>
    <w:rsid w:val="0041004E"/>
    <w:rsid w:val="004103D7"/>
    <w:rsid w:val="0041061B"/>
    <w:rsid w:val="00410DAB"/>
    <w:rsid w:val="00410E4B"/>
    <w:rsid w:val="0041124B"/>
    <w:rsid w:val="00411961"/>
    <w:rsid w:val="00411A32"/>
    <w:rsid w:val="00411D62"/>
    <w:rsid w:val="004121CA"/>
    <w:rsid w:val="004123CD"/>
    <w:rsid w:val="004125D4"/>
    <w:rsid w:val="004128FB"/>
    <w:rsid w:val="00412C49"/>
    <w:rsid w:val="00412CC2"/>
    <w:rsid w:val="00412D1A"/>
    <w:rsid w:val="004130D0"/>
    <w:rsid w:val="0041352D"/>
    <w:rsid w:val="00413555"/>
    <w:rsid w:val="00413AC3"/>
    <w:rsid w:val="00413CDB"/>
    <w:rsid w:val="00413DB4"/>
    <w:rsid w:val="0041447F"/>
    <w:rsid w:val="00414968"/>
    <w:rsid w:val="00414B62"/>
    <w:rsid w:val="00414C3E"/>
    <w:rsid w:val="00414EF3"/>
    <w:rsid w:val="00414F45"/>
    <w:rsid w:val="00415074"/>
    <w:rsid w:val="0041583F"/>
    <w:rsid w:val="0041594C"/>
    <w:rsid w:val="00415C59"/>
    <w:rsid w:val="00415D02"/>
    <w:rsid w:val="00415D14"/>
    <w:rsid w:val="004165BC"/>
    <w:rsid w:val="004166B2"/>
    <w:rsid w:val="00416920"/>
    <w:rsid w:val="004169BC"/>
    <w:rsid w:val="004169D7"/>
    <w:rsid w:val="00416A0C"/>
    <w:rsid w:val="00416B01"/>
    <w:rsid w:val="00416D5A"/>
    <w:rsid w:val="0041744F"/>
    <w:rsid w:val="004174B9"/>
    <w:rsid w:val="00417C21"/>
    <w:rsid w:val="00417CF3"/>
    <w:rsid w:val="0042013D"/>
    <w:rsid w:val="00420376"/>
    <w:rsid w:val="00420762"/>
    <w:rsid w:val="004207AC"/>
    <w:rsid w:val="00420BC5"/>
    <w:rsid w:val="004211C7"/>
    <w:rsid w:val="004213B8"/>
    <w:rsid w:val="0042144E"/>
    <w:rsid w:val="0042264B"/>
    <w:rsid w:val="0042283E"/>
    <w:rsid w:val="004228B0"/>
    <w:rsid w:val="00422A19"/>
    <w:rsid w:val="00423107"/>
    <w:rsid w:val="004231AF"/>
    <w:rsid w:val="00423314"/>
    <w:rsid w:val="004234C0"/>
    <w:rsid w:val="00423DEF"/>
    <w:rsid w:val="00423E98"/>
    <w:rsid w:val="00423EB3"/>
    <w:rsid w:val="00424069"/>
    <w:rsid w:val="0042452D"/>
    <w:rsid w:val="00424626"/>
    <w:rsid w:val="00424668"/>
    <w:rsid w:val="004248A7"/>
    <w:rsid w:val="0042495B"/>
    <w:rsid w:val="00424A37"/>
    <w:rsid w:val="00424BC3"/>
    <w:rsid w:val="00424F43"/>
    <w:rsid w:val="0042510C"/>
    <w:rsid w:val="004251DC"/>
    <w:rsid w:val="00425473"/>
    <w:rsid w:val="0042552E"/>
    <w:rsid w:val="00425ABB"/>
    <w:rsid w:val="00425B6D"/>
    <w:rsid w:val="00425D8A"/>
    <w:rsid w:val="00425E93"/>
    <w:rsid w:val="00425F9B"/>
    <w:rsid w:val="0042619B"/>
    <w:rsid w:val="0042645B"/>
    <w:rsid w:val="0042653C"/>
    <w:rsid w:val="00426751"/>
    <w:rsid w:val="00426779"/>
    <w:rsid w:val="00426AEE"/>
    <w:rsid w:val="00426C13"/>
    <w:rsid w:val="0042706B"/>
    <w:rsid w:val="004274B8"/>
    <w:rsid w:val="004275B5"/>
    <w:rsid w:val="00427880"/>
    <w:rsid w:val="004279A6"/>
    <w:rsid w:val="0043036B"/>
    <w:rsid w:val="00430511"/>
    <w:rsid w:val="004305E4"/>
    <w:rsid w:val="004305F0"/>
    <w:rsid w:val="00430632"/>
    <w:rsid w:val="004306D3"/>
    <w:rsid w:val="004306DF"/>
    <w:rsid w:val="00430949"/>
    <w:rsid w:val="00430C39"/>
    <w:rsid w:val="00430C57"/>
    <w:rsid w:val="00430EA4"/>
    <w:rsid w:val="00431279"/>
    <w:rsid w:val="00431489"/>
    <w:rsid w:val="004315CB"/>
    <w:rsid w:val="00431955"/>
    <w:rsid w:val="00431CAF"/>
    <w:rsid w:val="00431E89"/>
    <w:rsid w:val="00432380"/>
    <w:rsid w:val="00432554"/>
    <w:rsid w:val="00432616"/>
    <w:rsid w:val="00432729"/>
    <w:rsid w:val="00432848"/>
    <w:rsid w:val="00432916"/>
    <w:rsid w:val="00432A14"/>
    <w:rsid w:val="004331CE"/>
    <w:rsid w:val="00433374"/>
    <w:rsid w:val="0043351B"/>
    <w:rsid w:val="004335E4"/>
    <w:rsid w:val="0043414F"/>
    <w:rsid w:val="00434240"/>
    <w:rsid w:val="0043446D"/>
    <w:rsid w:val="004346DB"/>
    <w:rsid w:val="004349D3"/>
    <w:rsid w:val="00434C26"/>
    <w:rsid w:val="00434C8F"/>
    <w:rsid w:val="00434D3A"/>
    <w:rsid w:val="00434D89"/>
    <w:rsid w:val="00435056"/>
    <w:rsid w:val="004355F1"/>
    <w:rsid w:val="00435689"/>
    <w:rsid w:val="00435780"/>
    <w:rsid w:val="00435B32"/>
    <w:rsid w:val="0043601E"/>
    <w:rsid w:val="004361A6"/>
    <w:rsid w:val="0043648B"/>
    <w:rsid w:val="0043682B"/>
    <w:rsid w:val="004369D3"/>
    <w:rsid w:val="00436B72"/>
    <w:rsid w:val="00436FED"/>
    <w:rsid w:val="004375F6"/>
    <w:rsid w:val="0043770C"/>
    <w:rsid w:val="004377B0"/>
    <w:rsid w:val="00437A04"/>
    <w:rsid w:val="00437A47"/>
    <w:rsid w:val="00437BA4"/>
    <w:rsid w:val="00437C8F"/>
    <w:rsid w:val="00437F15"/>
    <w:rsid w:val="00440060"/>
    <w:rsid w:val="00440085"/>
    <w:rsid w:val="00440B07"/>
    <w:rsid w:val="00440D67"/>
    <w:rsid w:val="00440EB9"/>
    <w:rsid w:val="004412D8"/>
    <w:rsid w:val="004413A0"/>
    <w:rsid w:val="00441774"/>
    <w:rsid w:val="004417A7"/>
    <w:rsid w:val="0044184C"/>
    <w:rsid w:val="00441FA8"/>
    <w:rsid w:val="004423D9"/>
    <w:rsid w:val="004429D5"/>
    <w:rsid w:val="004429EB"/>
    <w:rsid w:val="00442AFB"/>
    <w:rsid w:val="00443165"/>
    <w:rsid w:val="0044328D"/>
    <w:rsid w:val="00443660"/>
    <w:rsid w:val="00443999"/>
    <w:rsid w:val="00443B3E"/>
    <w:rsid w:val="00444102"/>
    <w:rsid w:val="004441B6"/>
    <w:rsid w:val="00444B9A"/>
    <w:rsid w:val="00444C21"/>
    <w:rsid w:val="00444E61"/>
    <w:rsid w:val="0044517F"/>
    <w:rsid w:val="004453B6"/>
    <w:rsid w:val="004454CB"/>
    <w:rsid w:val="004458A3"/>
    <w:rsid w:val="00445B89"/>
    <w:rsid w:val="00445C1F"/>
    <w:rsid w:val="00446201"/>
    <w:rsid w:val="0044630A"/>
    <w:rsid w:val="0044653B"/>
    <w:rsid w:val="004465E0"/>
    <w:rsid w:val="00446622"/>
    <w:rsid w:val="00446845"/>
    <w:rsid w:val="00446AE3"/>
    <w:rsid w:val="00446E28"/>
    <w:rsid w:val="0044712E"/>
    <w:rsid w:val="00447B3E"/>
    <w:rsid w:val="00447E28"/>
    <w:rsid w:val="0045089B"/>
    <w:rsid w:val="00450A05"/>
    <w:rsid w:val="00450D0A"/>
    <w:rsid w:val="00450FB8"/>
    <w:rsid w:val="00451158"/>
    <w:rsid w:val="00451312"/>
    <w:rsid w:val="00451365"/>
    <w:rsid w:val="0045158C"/>
    <w:rsid w:val="004515E7"/>
    <w:rsid w:val="0045170A"/>
    <w:rsid w:val="00451743"/>
    <w:rsid w:val="00451DF5"/>
    <w:rsid w:val="00452016"/>
    <w:rsid w:val="004520A9"/>
    <w:rsid w:val="0045240D"/>
    <w:rsid w:val="0045246E"/>
    <w:rsid w:val="0045276F"/>
    <w:rsid w:val="00452A72"/>
    <w:rsid w:val="00452CE4"/>
    <w:rsid w:val="00452D3A"/>
    <w:rsid w:val="00452D41"/>
    <w:rsid w:val="004531D5"/>
    <w:rsid w:val="00453260"/>
    <w:rsid w:val="004532C2"/>
    <w:rsid w:val="00453AD5"/>
    <w:rsid w:val="004542F6"/>
    <w:rsid w:val="0045452B"/>
    <w:rsid w:val="00454A47"/>
    <w:rsid w:val="00455142"/>
    <w:rsid w:val="004551B6"/>
    <w:rsid w:val="0045539C"/>
    <w:rsid w:val="00455402"/>
    <w:rsid w:val="00455518"/>
    <w:rsid w:val="004556CB"/>
    <w:rsid w:val="00455835"/>
    <w:rsid w:val="00455A33"/>
    <w:rsid w:val="00455B95"/>
    <w:rsid w:val="004560E6"/>
    <w:rsid w:val="0045656F"/>
    <w:rsid w:val="00456C5F"/>
    <w:rsid w:val="00456ECC"/>
    <w:rsid w:val="004571AF"/>
    <w:rsid w:val="0045722E"/>
    <w:rsid w:val="004572DD"/>
    <w:rsid w:val="0045730D"/>
    <w:rsid w:val="00457525"/>
    <w:rsid w:val="004579D1"/>
    <w:rsid w:val="00457D63"/>
    <w:rsid w:val="0046013C"/>
    <w:rsid w:val="004602F7"/>
    <w:rsid w:val="00460310"/>
    <w:rsid w:val="004604BA"/>
    <w:rsid w:val="0046057F"/>
    <w:rsid w:val="00460EFB"/>
    <w:rsid w:val="004610CF"/>
    <w:rsid w:val="00461119"/>
    <w:rsid w:val="00461570"/>
    <w:rsid w:val="00461571"/>
    <w:rsid w:val="0046161D"/>
    <w:rsid w:val="004618FA"/>
    <w:rsid w:val="00461A9C"/>
    <w:rsid w:val="00461DB7"/>
    <w:rsid w:val="00461E4C"/>
    <w:rsid w:val="00461F1A"/>
    <w:rsid w:val="00461FA5"/>
    <w:rsid w:val="004622BB"/>
    <w:rsid w:val="004622DB"/>
    <w:rsid w:val="004624A5"/>
    <w:rsid w:val="00462829"/>
    <w:rsid w:val="00462C3D"/>
    <w:rsid w:val="00462EF3"/>
    <w:rsid w:val="00462FC9"/>
    <w:rsid w:val="0046300D"/>
    <w:rsid w:val="0046309C"/>
    <w:rsid w:val="00463301"/>
    <w:rsid w:val="00463375"/>
    <w:rsid w:val="00463528"/>
    <w:rsid w:val="0046352E"/>
    <w:rsid w:val="00463643"/>
    <w:rsid w:val="00463781"/>
    <w:rsid w:val="004637E1"/>
    <w:rsid w:val="00463AF3"/>
    <w:rsid w:val="0046426F"/>
    <w:rsid w:val="0046441E"/>
    <w:rsid w:val="00464970"/>
    <w:rsid w:val="004652E7"/>
    <w:rsid w:val="00465306"/>
    <w:rsid w:val="00465574"/>
    <w:rsid w:val="004659F5"/>
    <w:rsid w:val="00465A5B"/>
    <w:rsid w:val="00465E5E"/>
    <w:rsid w:val="00465FE3"/>
    <w:rsid w:val="00466373"/>
    <w:rsid w:val="0046643E"/>
    <w:rsid w:val="004667DC"/>
    <w:rsid w:val="00466E62"/>
    <w:rsid w:val="004671EC"/>
    <w:rsid w:val="0046723F"/>
    <w:rsid w:val="004676EF"/>
    <w:rsid w:val="00467848"/>
    <w:rsid w:val="004678C5"/>
    <w:rsid w:val="00467ADB"/>
    <w:rsid w:val="00467CE8"/>
    <w:rsid w:val="00467CF2"/>
    <w:rsid w:val="00467D1B"/>
    <w:rsid w:val="00467F78"/>
    <w:rsid w:val="00467FDC"/>
    <w:rsid w:val="0047017B"/>
    <w:rsid w:val="00470788"/>
    <w:rsid w:val="00470A80"/>
    <w:rsid w:val="00470CFE"/>
    <w:rsid w:val="00470DD5"/>
    <w:rsid w:val="00470DFB"/>
    <w:rsid w:val="00470EF4"/>
    <w:rsid w:val="00471057"/>
    <w:rsid w:val="004712E5"/>
    <w:rsid w:val="00471943"/>
    <w:rsid w:val="00471B63"/>
    <w:rsid w:val="0047263E"/>
    <w:rsid w:val="0047265E"/>
    <w:rsid w:val="00472A3A"/>
    <w:rsid w:val="00472CEF"/>
    <w:rsid w:val="00472FE6"/>
    <w:rsid w:val="00473581"/>
    <w:rsid w:val="00473B2E"/>
    <w:rsid w:val="00473C47"/>
    <w:rsid w:val="00473DE9"/>
    <w:rsid w:val="00473F52"/>
    <w:rsid w:val="004741DB"/>
    <w:rsid w:val="00474421"/>
    <w:rsid w:val="004745FF"/>
    <w:rsid w:val="0047465D"/>
    <w:rsid w:val="004746A1"/>
    <w:rsid w:val="00474729"/>
    <w:rsid w:val="00474DFF"/>
    <w:rsid w:val="00475099"/>
    <w:rsid w:val="004752D7"/>
    <w:rsid w:val="004752E9"/>
    <w:rsid w:val="004755E2"/>
    <w:rsid w:val="00475A10"/>
    <w:rsid w:val="00475E2D"/>
    <w:rsid w:val="00475ED4"/>
    <w:rsid w:val="00476059"/>
    <w:rsid w:val="004760CD"/>
    <w:rsid w:val="0047648F"/>
    <w:rsid w:val="00476548"/>
    <w:rsid w:val="00476973"/>
    <w:rsid w:val="00476BF8"/>
    <w:rsid w:val="00476C7A"/>
    <w:rsid w:val="004773F2"/>
    <w:rsid w:val="0047793E"/>
    <w:rsid w:val="00477D30"/>
    <w:rsid w:val="00477E23"/>
    <w:rsid w:val="004809A0"/>
    <w:rsid w:val="004809D7"/>
    <w:rsid w:val="004809F9"/>
    <w:rsid w:val="00480E65"/>
    <w:rsid w:val="00481127"/>
    <w:rsid w:val="00481137"/>
    <w:rsid w:val="004811A4"/>
    <w:rsid w:val="00482304"/>
    <w:rsid w:val="004826CB"/>
    <w:rsid w:val="00482719"/>
    <w:rsid w:val="00482932"/>
    <w:rsid w:val="00482DF6"/>
    <w:rsid w:val="00482E92"/>
    <w:rsid w:val="00482FBC"/>
    <w:rsid w:val="004834D2"/>
    <w:rsid w:val="00483813"/>
    <w:rsid w:val="004838BB"/>
    <w:rsid w:val="0048390F"/>
    <w:rsid w:val="004842D2"/>
    <w:rsid w:val="00484413"/>
    <w:rsid w:val="004844A5"/>
    <w:rsid w:val="0048454E"/>
    <w:rsid w:val="004847F2"/>
    <w:rsid w:val="00484977"/>
    <w:rsid w:val="00484BA0"/>
    <w:rsid w:val="00484C32"/>
    <w:rsid w:val="00484D8B"/>
    <w:rsid w:val="00484DB2"/>
    <w:rsid w:val="0048510F"/>
    <w:rsid w:val="00485742"/>
    <w:rsid w:val="00485823"/>
    <w:rsid w:val="0048585E"/>
    <w:rsid w:val="004859D6"/>
    <w:rsid w:val="00485BF5"/>
    <w:rsid w:val="00485D7A"/>
    <w:rsid w:val="00485DF7"/>
    <w:rsid w:val="004861CF"/>
    <w:rsid w:val="00486442"/>
    <w:rsid w:val="004865D1"/>
    <w:rsid w:val="00486916"/>
    <w:rsid w:val="00486EC5"/>
    <w:rsid w:val="0048702B"/>
    <w:rsid w:val="00487181"/>
    <w:rsid w:val="0048719D"/>
    <w:rsid w:val="00487337"/>
    <w:rsid w:val="0048752D"/>
    <w:rsid w:val="004876CF"/>
    <w:rsid w:val="00487AEB"/>
    <w:rsid w:val="00487CDC"/>
    <w:rsid w:val="00487F54"/>
    <w:rsid w:val="00490126"/>
    <w:rsid w:val="0049019C"/>
    <w:rsid w:val="0049072E"/>
    <w:rsid w:val="00490D7C"/>
    <w:rsid w:val="00490DCB"/>
    <w:rsid w:val="004914D8"/>
    <w:rsid w:val="004915F3"/>
    <w:rsid w:val="00491AF2"/>
    <w:rsid w:val="00491D01"/>
    <w:rsid w:val="00491E27"/>
    <w:rsid w:val="0049251E"/>
    <w:rsid w:val="00492773"/>
    <w:rsid w:val="00493070"/>
    <w:rsid w:val="004932E9"/>
    <w:rsid w:val="00493460"/>
    <w:rsid w:val="004934BA"/>
    <w:rsid w:val="004935F4"/>
    <w:rsid w:val="004937D3"/>
    <w:rsid w:val="00493A65"/>
    <w:rsid w:val="004943B2"/>
    <w:rsid w:val="00494721"/>
    <w:rsid w:val="00494D16"/>
    <w:rsid w:val="00494DBD"/>
    <w:rsid w:val="00494F48"/>
    <w:rsid w:val="00494F69"/>
    <w:rsid w:val="004953D4"/>
    <w:rsid w:val="00495400"/>
    <w:rsid w:val="0049571E"/>
    <w:rsid w:val="004959B6"/>
    <w:rsid w:val="00495A96"/>
    <w:rsid w:val="00495D12"/>
    <w:rsid w:val="00495F43"/>
    <w:rsid w:val="004960A0"/>
    <w:rsid w:val="0049635B"/>
    <w:rsid w:val="00496A02"/>
    <w:rsid w:val="00496A82"/>
    <w:rsid w:val="00496B37"/>
    <w:rsid w:val="00496BEF"/>
    <w:rsid w:val="00496EDE"/>
    <w:rsid w:val="00497201"/>
    <w:rsid w:val="00497280"/>
    <w:rsid w:val="004974DF"/>
    <w:rsid w:val="004975F5"/>
    <w:rsid w:val="004979C0"/>
    <w:rsid w:val="00497F4D"/>
    <w:rsid w:val="004A071F"/>
    <w:rsid w:val="004A0CB1"/>
    <w:rsid w:val="004A0D23"/>
    <w:rsid w:val="004A0ED8"/>
    <w:rsid w:val="004A0F0C"/>
    <w:rsid w:val="004A13E4"/>
    <w:rsid w:val="004A1862"/>
    <w:rsid w:val="004A1AD2"/>
    <w:rsid w:val="004A1B27"/>
    <w:rsid w:val="004A1F74"/>
    <w:rsid w:val="004A2459"/>
    <w:rsid w:val="004A27BF"/>
    <w:rsid w:val="004A27E4"/>
    <w:rsid w:val="004A2948"/>
    <w:rsid w:val="004A29A5"/>
    <w:rsid w:val="004A2EE9"/>
    <w:rsid w:val="004A3107"/>
    <w:rsid w:val="004A36A3"/>
    <w:rsid w:val="004A370E"/>
    <w:rsid w:val="004A3C88"/>
    <w:rsid w:val="004A3C8F"/>
    <w:rsid w:val="004A3F12"/>
    <w:rsid w:val="004A4A17"/>
    <w:rsid w:val="004A4C61"/>
    <w:rsid w:val="004A4EAD"/>
    <w:rsid w:val="004A4F7E"/>
    <w:rsid w:val="004A5178"/>
    <w:rsid w:val="004A5213"/>
    <w:rsid w:val="004A582E"/>
    <w:rsid w:val="004A585D"/>
    <w:rsid w:val="004A5BE3"/>
    <w:rsid w:val="004A5D8D"/>
    <w:rsid w:val="004A641A"/>
    <w:rsid w:val="004A69A4"/>
    <w:rsid w:val="004A69AD"/>
    <w:rsid w:val="004A6D96"/>
    <w:rsid w:val="004A71AA"/>
    <w:rsid w:val="004A75BD"/>
    <w:rsid w:val="004A7791"/>
    <w:rsid w:val="004A780B"/>
    <w:rsid w:val="004A783B"/>
    <w:rsid w:val="004A78A4"/>
    <w:rsid w:val="004A79D1"/>
    <w:rsid w:val="004A7CFC"/>
    <w:rsid w:val="004A7D8A"/>
    <w:rsid w:val="004A7F1D"/>
    <w:rsid w:val="004B01CB"/>
    <w:rsid w:val="004B023F"/>
    <w:rsid w:val="004B03AF"/>
    <w:rsid w:val="004B0D61"/>
    <w:rsid w:val="004B109F"/>
    <w:rsid w:val="004B194D"/>
    <w:rsid w:val="004B1970"/>
    <w:rsid w:val="004B1A82"/>
    <w:rsid w:val="004B1AD5"/>
    <w:rsid w:val="004B1C04"/>
    <w:rsid w:val="004B273B"/>
    <w:rsid w:val="004B2D42"/>
    <w:rsid w:val="004B3363"/>
    <w:rsid w:val="004B343C"/>
    <w:rsid w:val="004B35B0"/>
    <w:rsid w:val="004B3A19"/>
    <w:rsid w:val="004B3B85"/>
    <w:rsid w:val="004B3DCF"/>
    <w:rsid w:val="004B3E91"/>
    <w:rsid w:val="004B3FD2"/>
    <w:rsid w:val="004B4289"/>
    <w:rsid w:val="004B466F"/>
    <w:rsid w:val="004B4807"/>
    <w:rsid w:val="004B4838"/>
    <w:rsid w:val="004B49A5"/>
    <w:rsid w:val="004B5120"/>
    <w:rsid w:val="004B54AA"/>
    <w:rsid w:val="004B5906"/>
    <w:rsid w:val="004B5A31"/>
    <w:rsid w:val="004B5B99"/>
    <w:rsid w:val="004B5BC3"/>
    <w:rsid w:val="004B5DE4"/>
    <w:rsid w:val="004B5E6D"/>
    <w:rsid w:val="004B601B"/>
    <w:rsid w:val="004B6079"/>
    <w:rsid w:val="004B62D9"/>
    <w:rsid w:val="004B639F"/>
    <w:rsid w:val="004B653C"/>
    <w:rsid w:val="004B6969"/>
    <w:rsid w:val="004B69BF"/>
    <w:rsid w:val="004B7217"/>
    <w:rsid w:val="004B788C"/>
    <w:rsid w:val="004C07C0"/>
    <w:rsid w:val="004C0809"/>
    <w:rsid w:val="004C0ADB"/>
    <w:rsid w:val="004C0BE8"/>
    <w:rsid w:val="004C0C49"/>
    <w:rsid w:val="004C0CBD"/>
    <w:rsid w:val="004C0F50"/>
    <w:rsid w:val="004C1071"/>
    <w:rsid w:val="004C110E"/>
    <w:rsid w:val="004C11A0"/>
    <w:rsid w:val="004C1316"/>
    <w:rsid w:val="004C19AC"/>
    <w:rsid w:val="004C1B22"/>
    <w:rsid w:val="004C1C3B"/>
    <w:rsid w:val="004C1CDE"/>
    <w:rsid w:val="004C1E87"/>
    <w:rsid w:val="004C20E4"/>
    <w:rsid w:val="004C28DD"/>
    <w:rsid w:val="004C3037"/>
    <w:rsid w:val="004C31E5"/>
    <w:rsid w:val="004C3496"/>
    <w:rsid w:val="004C366B"/>
    <w:rsid w:val="004C36CA"/>
    <w:rsid w:val="004C41EA"/>
    <w:rsid w:val="004C4327"/>
    <w:rsid w:val="004C46F5"/>
    <w:rsid w:val="004C4872"/>
    <w:rsid w:val="004C4A16"/>
    <w:rsid w:val="004C5327"/>
    <w:rsid w:val="004C533C"/>
    <w:rsid w:val="004C557A"/>
    <w:rsid w:val="004C5698"/>
    <w:rsid w:val="004C56CE"/>
    <w:rsid w:val="004C5712"/>
    <w:rsid w:val="004C5766"/>
    <w:rsid w:val="004C6117"/>
    <w:rsid w:val="004C6124"/>
    <w:rsid w:val="004C614C"/>
    <w:rsid w:val="004C62C2"/>
    <w:rsid w:val="004C638C"/>
    <w:rsid w:val="004C6966"/>
    <w:rsid w:val="004C6C34"/>
    <w:rsid w:val="004C6D7A"/>
    <w:rsid w:val="004C6E04"/>
    <w:rsid w:val="004C7046"/>
    <w:rsid w:val="004C7047"/>
    <w:rsid w:val="004C7155"/>
    <w:rsid w:val="004C7270"/>
    <w:rsid w:val="004C73C6"/>
    <w:rsid w:val="004C7A1A"/>
    <w:rsid w:val="004C7E65"/>
    <w:rsid w:val="004D00EC"/>
    <w:rsid w:val="004D00F2"/>
    <w:rsid w:val="004D0186"/>
    <w:rsid w:val="004D08C7"/>
    <w:rsid w:val="004D08CC"/>
    <w:rsid w:val="004D0999"/>
    <w:rsid w:val="004D0AD1"/>
    <w:rsid w:val="004D123C"/>
    <w:rsid w:val="004D161A"/>
    <w:rsid w:val="004D2035"/>
    <w:rsid w:val="004D2809"/>
    <w:rsid w:val="004D2B63"/>
    <w:rsid w:val="004D2BEA"/>
    <w:rsid w:val="004D2F72"/>
    <w:rsid w:val="004D2FF1"/>
    <w:rsid w:val="004D363A"/>
    <w:rsid w:val="004D3786"/>
    <w:rsid w:val="004D387A"/>
    <w:rsid w:val="004D47B7"/>
    <w:rsid w:val="004D5044"/>
    <w:rsid w:val="004D53B2"/>
    <w:rsid w:val="004D55E7"/>
    <w:rsid w:val="004D5A00"/>
    <w:rsid w:val="004D5A08"/>
    <w:rsid w:val="004D5A7B"/>
    <w:rsid w:val="004D5FDB"/>
    <w:rsid w:val="004D61A3"/>
    <w:rsid w:val="004D629C"/>
    <w:rsid w:val="004D62D0"/>
    <w:rsid w:val="004D67D6"/>
    <w:rsid w:val="004D6979"/>
    <w:rsid w:val="004D6FFA"/>
    <w:rsid w:val="004D717F"/>
    <w:rsid w:val="004D750D"/>
    <w:rsid w:val="004D751F"/>
    <w:rsid w:val="004D7522"/>
    <w:rsid w:val="004D77A6"/>
    <w:rsid w:val="004D7996"/>
    <w:rsid w:val="004D7AC7"/>
    <w:rsid w:val="004D7F6F"/>
    <w:rsid w:val="004E01AF"/>
    <w:rsid w:val="004E03D4"/>
    <w:rsid w:val="004E05EC"/>
    <w:rsid w:val="004E089A"/>
    <w:rsid w:val="004E0D7F"/>
    <w:rsid w:val="004E1688"/>
    <w:rsid w:val="004E1A0A"/>
    <w:rsid w:val="004E1E7A"/>
    <w:rsid w:val="004E20DA"/>
    <w:rsid w:val="004E2123"/>
    <w:rsid w:val="004E22F0"/>
    <w:rsid w:val="004E28F0"/>
    <w:rsid w:val="004E298E"/>
    <w:rsid w:val="004E29D1"/>
    <w:rsid w:val="004E2CA8"/>
    <w:rsid w:val="004E2F52"/>
    <w:rsid w:val="004E339C"/>
    <w:rsid w:val="004E3542"/>
    <w:rsid w:val="004E379B"/>
    <w:rsid w:val="004E3874"/>
    <w:rsid w:val="004E4190"/>
    <w:rsid w:val="004E4331"/>
    <w:rsid w:val="004E440F"/>
    <w:rsid w:val="004E4416"/>
    <w:rsid w:val="004E4497"/>
    <w:rsid w:val="004E453B"/>
    <w:rsid w:val="004E46FE"/>
    <w:rsid w:val="004E481F"/>
    <w:rsid w:val="004E4D41"/>
    <w:rsid w:val="004E4D44"/>
    <w:rsid w:val="004E4DDF"/>
    <w:rsid w:val="004E4E8C"/>
    <w:rsid w:val="004E5070"/>
    <w:rsid w:val="004E5111"/>
    <w:rsid w:val="004E56C3"/>
    <w:rsid w:val="004E5C9B"/>
    <w:rsid w:val="004E5E3A"/>
    <w:rsid w:val="004E625C"/>
    <w:rsid w:val="004E6714"/>
    <w:rsid w:val="004E67DE"/>
    <w:rsid w:val="004E7018"/>
    <w:rsid w:val="004E779E"/>
    <w:rsid w:val="004E7F42"/>
    <w:rsid w:val="004F011F"/>
    <w:rsid w:val="004F01D4"/>
    <w:rsid w:val="004F0E5B"/>
    <w:rsid w:val="004F0EDF"/>
    <w:rsid w:val="004F1310"/>
    <w:rsid w:val="004F15CC"/>
    <w:rsid w:val="004F16F4"/>
    <w:rsid w:val="004F1734"/>
    <w:rsid w:val="004F1840"/>
    <w:rsid w:val="004F1A2D"/>
    <w:rsid w:val="004F1A6F"/>
    <w:rsid w:val="004F21A8"/>
    <w:rsid w:val="004F2955"/>
    <w:rsid w:val="004F2CE6"/>
    <w:rsid w:val="004F318A"/>
    <w:rsid w:val="004F31A2"/>
    <w:rsid w:val="004F3471"/>
    <w:rsid w:val="004F34CE"/>
    <w:rsid w:val="004F36AA"/>
    <w:rsid w:val="004F3966"/>
    <w:rsid w:val="004F3A33"/>
    <w:rsid w:val="004F3D1F"/>
    <w:rsid w:val="004F475D"/>
    <w:rsid w:val="004F4FE6"/>
    <w:rsid w:val="004F52A5"/>
    <w:rsid w:val="004F5BFC"/>
    <w:rsid w:val="004F5D5A"/>
    <w:rsid w:val="004F6238"/>
    <w:rsid w:val="004F6491"/>
    <w:rsid w:val="004F6E9F"/>
    <w:rsid w:val="004F7675"/>
    <w:rsid w:val="004F76CE"/>
    <w:rsid w:val="004F7A88"/>
    <w:rsid w:val="004F7D45"/>
    <w:rsid w:val="00500248"/>
    <w:rsid w:val="0050061B"/>
    <w:rsid w:val="00500754"/>
    <w:rsid w:val="00500837"/>
    <w:rsid w:val="00500ADA"/>
    <w:rsid w:val="00500F41"/>
    <w:rsid w:val="005013F4"/>
    <w:rsid w:val="00501721"/>
    <w:rsid w:val="005018F0"/>
    <w:rsid w:val="00501B2F"/>
    <w:rsid w:val="00501B83"/>
    <w:rsid w:val="00501C35"/>
    <w:rsid w:val="00501DD5"/>
    <w:rsid w:val="00501F89"/>
    <w:rsid w:val="00501F95"/>
    <w:rsid w:val="00501FD3"/>
    <w:rsid w:val="005023F4"/>
    <w:rsid w:val="00502633"/>
    <w:rsid w:val="0050286A"/>
    <w:rsid w:val="005028B1"/>
    <w:rsid w:val="005028DD"/>
    <w:rsid w:val="00502957"/>
    <w:rsid w:val="00502F61"/>
    <w:rsid w:val="0050325B"/>
    <w:rsid w:val="00503708"/>
    <w:rsid w:val="005037F7"/>
    <w:rsid w:val="005038B4"/>
    <w:rsid w:val="005039CD"/>
    <w:rsid w:val="0050405C"/>
    <w:rsid w:val="00504066"/>
    <w:rsid w:val="00504443"/>
    <w:rsid w:val="00504675"/>
    <w:rsid w:val="005046DB"/>
    <w:rsid w:val="005048E5"/>
    <w:rsid w:val="00504AEA"/>
    <w:rsid w:val="00504B48"/>
    <w:rsid w:val="00504B52"/>
    <w:rsid w:val="00505369"/>
    <w:rsid w:val="005055D0"/>
    <w:rsid w:val="00505987"/>
    <w:rsid w:val="005059CB"/>
    <w:rsid w:val="00505A5A"/>
    <w:rsid w:val="00505CE3"/>
    <w:rsid w:val="0050625D"/>
    <w:rsid w:val="00506872"/>
    <w:rsid w:val="00506915"/>
    <w:rsid w:val="00506AE6"/>
    <w:rsid w:val="00507604"/>
    <w:rsid w:val="0050771D"/>
    <w:rsid w:val="00507B8C"/>
    <w:rsid w:val="00507F63"/>
    <w:rsid w:val="00510211"/>
    <w:rsid w:val="005108CF"/>
    <w:rsid w:val="00510A34"/>
    <w:rsid w:val="00510A42"/>
    <w:rsid w:val="00510A6B"/>
    <w:rsid w:val="00510A90"/>
    <w:rsid w:val="00510EFF"/>
    <w:rsid w:val="00511154"/>
    <w:rsid w:val="005112A3"/>
    <w:rsid w:val="0051136A"/>
    <w:rsid w:val="0051156A"/>
    <w:rsid w:val="00511731"/>
    <w:rsid w:val="005119C9"/>
    <w:rsid w:val="00511B66"/>
    <w:rsid w:val="00511CA9"/>
    <w:rsid w:val="00511CF7"/>
    <w:rsid w:val="00511FA4"/>
    <w:rsid w:val="00511FF4"/>
    <w:rsid w:val="0051204E"/>
    <w:rsid w:val="005120A0"/>
    <w:rsid w:val="00512266"/>
    <w:rsid w:val="00512726"/>
    <w:rsid w:val="00512A89"/>
    <w:rsid w:val="00512CD5"/>
    <w:rsid w:val="00512D0E"/>
    <w:rsid w:val="00513013"/>
    <w:rsid w:val="00513DFC"/>
    <w:rsid w:val="005140B4"/>
    <w:rsid w:val="005142AD"/>
    <w:rsid w:val="00514A3A"/>
    <w:rsid w:val="00514C51"/>
    <w:rsid w:val="00514ED0"/>
    <w:rsid w:val="005151C1"/>
    <w:rsid w:val="0051522E"/>
    <w:rsid w:val="005159E9"/>
    <w:rsid w:val="005159F1"/>
    <w:rsid w:val="00515AB5"/>
    <w:rsid w:val="00515C60"/>
    <w:rsid w:val="00515CB7"/>
    <w:rsid w:val="00515EEF"/>
    <w:rsid w:val="00516175"/>
    <w:rsid w:val="005169FB"/>
    <w:rsid w:val="00516A2C"/>
    <w:rsid w:val="00516A67"/>
    <w:rsid w:val="00516AAE"/>
    <w:rsid w:val="00516DA0"/>
    <w:rsid w:val="00516FFE"/>
    <w:rsid w:val="005171AD"/>
    <w:rsid w:val="00517B5A"/>
    <w:rsid w:val="00517F54"/>
    <w:rsid w:val="005201F1"/>
    <w:rsid w:val="00520B4E"/>
    <w:rsid w:val="00520C60"/>
    <w:rsid w:val="00520C9A"/>
    <w:rsid w:val="0052123E"/>
    <w:rsid w:val="00521508"/>
    <w:rsid w:val="0052182D"/>
    <w:rsid w:val="00521A6E"/>
    <w:rsid w:val="00521AE4"/>
    <w:rsid w:val="00521C4D"/>
    <w:rsid w:val="00521EEC"/>
    <w:rsid w:val="005220F4"/>
    <w:rsid w:val="00522135"/>
    <w:rsid w:val="00522189"/>
    <w:rsid w:val="00522249"/>
    <w:rsid w:val="005222F4"/>
    <w:rsid w:val="005229C5"/>
    <w:rsid w:val="00523125"/>
    <w:rsid w:val="00523736"/>
    <w:rsid w:val="00523756"/>
    <w:rsid w:val="005237B5"/>
    <w:rsid w:val="005237E7"/>
    <w:rsid w:val="00523930"/>
    <w:rsid w:val="00523E20"/>
    <w:rsid w:val="005240C8"/>
    <w:rsid w:val="005243DE"/>
    <w:rsid w:val="0052441C"/>
    <w:rsid w:val="005246EF"/>
    <w:rsid w:val="00524A44"/>
    <w:rsid w:val="00524F0F"/>
    <w:rsid w:val="00524FCC"/>
    <w:rsid w:val="00525174"/>
    <w:rsid w:val="005255E8"/>
    <w:rsid w:val="0052567B"/>
    <w:rsid w:val="005258AE"/>
    <w:rsid w:val="00525B92"/>
    <w:rsid w:val="00525C63"/>
    <w:rsid w:val="00525D7C"/>
    <w:rsid w:val="00526294"/>
    <w:rsid w:val="005265D3"/>
    <w:rsid w:val="0052678A"/>
    <w:rsid w:val="00526930"/>
    <w:rsid w:val="00526AC0"/>
    <w:rsid w:val="00526BC0"/>
    <w:rsid w:val="00526DF1"/>
    <w:rsid w:val="0052725E"/>
    <w:rsid w:val="005272C9"/>
    <w:rsid w:val="00527706"/>
    <w:rsid w:val="00527802"/>
    <w:rsid w:val="00527FBE"/>
    <w:rsid w:val="00530255"/>
    <w:rsid w:val="00530B1F"/>
    <w:rsid w:val="00530BFD"/>
    <w:rsid w:val="00530E5D"/>
    <w:rsid w:val="00530F66"/>
    <w:rsid w:val="00531122"/>
    <w:rsid w:val="00531352"/>
    <w:rsid w:val="005313CD"/>
    <w:rsid w:val="005315DC"/>
    <w:rsid w:val="00531C4A"/>
    <w:rsid w:val="00532129"/>
    <w:rsid w:val="0053212B"/>
    <w:rsid w:val="00532481"/>
    <w:rsid w:val="005324CD"/>
    <w:rsid w:val="00532519"/>
    <w:rsid w:val="00532992"/>
    <w:rsid w:val="00532A86"/>
    <w:rsid w:val="00532F57"/>
    <w:rsid w:val="00532FC0"/>
    <w:rsid w:val="005330C4"/>
    <w:rsid w:val="005335B2"/>
    <w:rsid w:val="0053360E"/>
    <w:rsid w:val="0053369E"/>
    <w:rsid w:val="005336DE"/>
    <w:rsid w:val="0053370E"/>
    <w:rsid w:val="00533783"/>
    <w:rsid w:val="0053391A"/>
    <w:rsid w:val="00533928"/>
    <w:rsid w:val="00533C6E"/>
    <w:rsid w:val="00533E74"/>
    <w:rsid w:val="00533FBB"/>
    <w:rsid w:val="00534441"/>
    <w:rsid w:val="00534518"/>
    <w:rsid w:val="005345CF"/>
    <w:rsid w:val="00534698"/>
    <w:rsid w:val="00534A9F"/>
    <w:rsid w:val="00534F30"/>
    <w:rsid w:val="00534F81"/>
    <w:rsid w:val="00534F9D"/>
    <w:rsid w:val="00535852"/>
    <w:rsid w:val="0053597B"/>
    <w:rsid w:val="00535ACE"/>
    <w:rsid w:val="00535FDE"/>
    <w:rsid w:val="005361E0"/>
    <w:rsid w:val="00536363"/>
    <w:rsid w:val="00536461"/>
    <w:rsid w:val="0053687B"/>
    <w:rsid w:val="005368FD"/>
    <w:rsid w:val="00536FDD"/>
    <w:rsid w:val="005370DE"/>
    <w:rsid w:val="0053798C"/>
    <w:rsid w:val="00537A2E"/>
    <w:rsid w:val="00537B58"/>
    <w:rsid w:val="00537BAC"/>
    <w:rsid w:val="00537C5E"/>
    <w:rsid w:val="00537F9B"/>
    <w:rsid w:val="0054050F"/>
    <w:rsid w:val="00540637"/>
    <w:rsid w:val="00540B1D"/>
    <w:rsid w:val="0054106C"/>
    <w:rsid w:val="00541455"/>
    <w:rsid w:val="005416EB"/>
    <w:rsid w:val="00541856"/>
    <w:rsid w:val="00541C56"/>
    <w:rsid w:val="00541C7E"/>
    <w:rsid w:val="00541E0C"/>
    <w:rsid w:val="00541EF6"/>
    <w:rsid w:val="00542024"/>
    <w:rsid w:val="00542444"/>
    <w:rsid w:val="005424D8"/>
    <w:rsid w:val="00542767"/>
    <w:rsid w:val="0054280E"/>
    <w:rsid w:val="0054281D"/>
    <w:rsid w:val="0054283C"/>
    <w:rsid w:val="005428AA"/>
    <w:rsid w:val="00542A2C"/>
    <w:rsid w:val="00542D30"/>
    <w:rsid w:val="00542F8A"/>
    <w:rsid w:val="005430A8"/>
    <w:rsid w:val="005436CF"/>
    <w:rsid w:val="00543B04"/>
    <w:rsid w:val="0054407E"/>
    <w:rsid w:val="0054427B"/>
    <w:rsid w:val="005445C9"/>
    <w:rsid w:val="005446C9"/>
    <w:rsid w:val="0054499A"/>
    <w:rsid w:val="005449D9"/>
    <w:rsid w:val="00544D5D"/>
    <w:rsid w:val="00544E18"/>
    <w:rsid w:val="00544FF9"/>
    <w:rsid w:val="005451D2"/>
    <w:rsid w:val="005455BC"/>
    <w:rsid w:val="005457F1"/>
    <w:rsid w:val="005458EA"/>
    <w:rsid w:val="00545BE7"/>
    <w:rsid w:val="00546360"/>
    <w:rsid w:val="0054656C"/>
    <w:rsid w:val="005466CC"/>
    <w:rsid w:val="005469C8"/>
    <w:rsid w:val="00546AA8"/>
    <w:rsid w:val="00546D6C"/>
    <w:rsid w:val="00546F1E"/>
    <w:rsid w:val="00547030"/>
    <w:rsid w:val="005472EA"/>
    <w:rsid w:val="0054740D"/>
    <w:rsid w:val="00547E92"/>
    <w:rsid w:val="005503BB"/>
    <w:rsid w:val="005503DD"/>
    <w:rsid w:val="00550B15"/>
    <w:rsid w:val="00550CCD"/>
    <w:rsid w:val="00550DAE"/>
    <w:rsid w:val="00550FD1"/>
    <w:rsid w:val="00551142"/>
    <w:rsid w:val="00551248"/>
    <w:rsid w:val="005512E2"/>
    <w:rsid w:val="00551498"/>
    <w:rsid w:val="00551735"/>
    <w:rsid w:val="00551C2E"/>
    <w:rsid w:val="00552247"/>
    <w:rsid w:val="005525F9"/>
    <w:rsid w:val="00552AAB"/>
    <w:rsid w:val="00552D2F"/>
    <w:rsid w:val="005530BB"/>
    <w:rsid w:val="00553207"/>
    <w:rsid w:val="005533CD"/>
    <w:rsid w:val="005533D7"/>
    <w:rsid w:val="005535ED"/>
    <w:rsid w:val="00553BDE"/>
    <w:rsid w:val="00553E93"/>
    <w:rsid w:val="005541A6"/>
    <w:rsid w:val="005546A4"/>
    <w:rsid w:val="00554AE1"/>
    <w:rsid w:val="00554C79"/>
    <w:rsid w:val="0055505C"/>
    <w:rsid w:val="005550A4"/>
    <w:rsid w:val="00555A99"/>
    <w:rsid w:val="00556725"/>
    <w:rsid w:val="00556FC0"/>
    <w:rsid w:val="0055707A"/>
    <w:rsid w:val="005572E0"/>
    <w:rsid w:val="0055762D"/>
    <w:rsid w:val="00557999"/>
    <w:rsid w:val="00557A5A"/>
    <w:rsid w:val="00557BF6"/>
    <w:rsid w:val="00557DC2"/>
    <w:rsid w:val="00557E80"/>
    <w:rsid w:val="005603E5"/>
    <w:rsid w:val="005604A6"/>
    <w:rsid w:val="005605A5"/>
    <w:rsid w:val="00560759"/>
    <w:rsid w:val="00560917"/>
    <w:rsid w:val="005614BC"/>
    <w:rsid w:val="00561B8E"/>
    <w:rsid w:val="00561C51"/>
    <w:rsid w:val="00561D16"/>
    <w:rsid w:val="00561DC0"/>
    <w:rsid w:val="00561EFA"/>
    <w:rsid w:val="00562081"/>
    <w:rsid w:val="0056210C"/>
    <w:rsid w:val="00562111"/>
    <w:rsid w:val="005628A5"/>
    <w:rsid w:val="005628F3"/>
    <w:rsid w:val="00562AFC"/>
    <w:rsid w:val="00563036"/>
    <w:rsid w:val="005630FE"/>
    <w:rsid w:val="00563C86"/>
    <w:rsid w:val="00563D22"/>
    <w:rsid w:val="00563E07"/>
    <w:rsid w:val="00565008"/>
    <w:rsid w:val="005656CC"/>
    <w:rsid w:val="0056576F"/>
    <w:rsid w:val="00566265"/>
    <w:rsid w:val="00566DA6"/>
    <w:rsid w:val="00566EE9"/>
    <w:rsid w:val="0056726F"/>
    <w:rsid w:val="00567E5C"/>
    <w:rsid w:val="0057021A"/>
    <w:rsid w:val="005703DF"/>
    <w:rsid w:val="00570668"/>
    <w:rsid w:val="00570A41"/>
    <w:rsid w:val="0057134E"/>
    <w:rsid w:val="00571536"/>
    <w:rsid w:val="005716BE"/>
    <w:rsid w:val="005716D9"/>
    <w:rsid w:val="005716FB"/>
    <w:rsid w:val="005718A6"/>
    <w:rsid w:val="00571981"/>
    <w:rsid w:val="00571DF5"/>
    <w:rsid w:val="00571EAB"/>
    <w:rsid w:val="0057294C"/>
    <w:rsid w:val="00572AF4"/>
    <w:rsid w:val="00572C9E"/>
    <w:rsid w:val="005738B9"/>
    <w:rsid w:val="00573E68"/>
    <w:rsid w:val="00573ECC"/>
    <w:rsid w:val="00573F47"/>
    <w:rsid w:val="005741FB"/>
    <w:rsid w:val="0057429A"/>
    <w:rsid w:val="005743BD"/>
    <w:rsid w:val="005743D3"/>
    <w:rsid w:val="0057490A"/>
    <w:rsid w:val="00574D8D"/>
    <w:rsid w:val="005753D2"/>
    <w:rsid w:val="005755B3"/>
    <w:rsid w:val="00576024"/>
    <w:rsid w:val="0057610F"/>
    <w:rsid w:val="005762D7"/>
    <w:rsid w:val="005765FD"/>
    <w:rsid w:val="00576852"/>
    <w:rsid w:val="0057700F"/>
    <w:rsid w:val="005775DC"/>
    <w:rsid w:val="00577972"/>
    <w:rsid w:val="00577980"/>
    <w:rsid w:val="00580006"/>
    <w:rsid w:val="00580181"/>
    <w:rsid w:val="0058019E"/>
    <w:rsid w:val="0058035A"/>
    <w:rsid w:val="0058065C"/>
    <w:rsid w:val="00580BF9"/>
    <w:rsid w:val="00580DD2"/>
    <w:rsid w:val="00580FA1"/>
    <w:rsid w:val="00581340"/>
    <w:rsid w:val="005813A5"/>
    <w:rsid w:val="0058189C"/>
    <w:rsid w:val="00581913"/>
    <w:rsid w:val="00581981"/>
    <w:rsid w:val="00581AC4"/>
    <w:rsid w:val="00581C36"/>
    <w:rsid w:val="00581EFB"/>
    <w:rsid w:val="00582664"/>
    <w:rsid w:val="00582B14"/>
    <w:rsid w:val="00582BA6"/>
    <w:rsid w:val="00582D9D"/>
    <w:rsid w:val="00582DBF"/>
    <w:rsid w:val="00582E2B"/>
    <w:rsid w:val="00582E6A"/>
    <w:rsid w:val="00582ECA"/>
    <w:rsid w:val="005831E7"/>
    <w:rsid w:val="005832ED"/>
    <w:rsid w:val="00583515"/>
    <w:rsid w:val="00583810"/>
    <w:rsid w:val="00584165"/>
    <w:rsid w:val="00584D67"/>
    <w:rsid w:val="00584E52"/>
    <w:rsid w:val="0058506D"/>
    <w:rsid w:val="00585461"/>
    <w:rsid w:val="005856C6"/>
    <w:rsid w:val="005856C9"/>
    <w:rsid w:val="00585760"/>
    <w:rsid w:val="0058585E"/>
    <w:rsid w:val="005862F9"/>
    <w:rsid w:val="005863D6"/>
    <w:rsid w:val="005864F7"/>
    <w:rsid w:val="00586606"/>
    <w:rsid w:val="0058662D"/>
    <w:rsid w:val="00586947"/>
    <w:rsid w:val="00586CBE"/>
    <w:rsid w:val="005871C4"/>
    <w:rsid w:val="00587351"/>
    <w:rsid w:val="005873AD"/>
    <w:rsid w:val="0058745E"/>
    <w:rsid w:val="005874CF"/>
    <w:rsid w:val="00587AEF"/>
    <w:rsid w:val="00587BD9"/>
    <w:rsid w:val="00587CB5"/>
    <w:rsid w:val="00587FA1"/>
    <w:rsid w:val="00590266"/>
    <w:rsid w:val="005904ED"/>
    <w:rsid w:val="005907E2"/>
    <w:rsid w:val="005908E2"/>
    <w:rsid w:val="00590BD9"/>
    <w:rsid w:val="00590D65"/>
    <w:rsid w:val="00590D8B"/>
    <w:rsid w:val="0059190E"/>
    <w:rsid w:val="00592193"/>
    <w:rsid w:val="00592402"/>
    <w:rsid w:val="005928B9"/>
    <w:rsid w:val="00592D2B"/>
    <w:rsid w:val="00592F42"/>
    <w:rsid w:val="0059336F"/>
    <w:rsid w:val="005935C3"/>
    <w:rsid w:val="0059374A"/>
    <w:rsid w:val="005939DB"/>
    <w:rsid w:val="00593A2A"/>
    <w:rsid w:val="00593ACF"/>
    <w:rsid w:val="00593B2B"/>
    <w:rsid w:val="00593B8D"/>
    <w:rsid w:val="00593FEA"/>
    <w:rsid w:val="0059458B"/>
    <w:rsid w:val="005945F1"/>
    <w:rsid w:val="00594869"/>
    <w:rsid w:val="00595332"/>
    <w:rsid w:val="00595484"/>
    <w:rsid w:val="00595510"/>
    <w:rsid w:val="0059597B"/>
    <w:rsid w:val="00595E1C"/>
    <w:rsid w:val="00595EE1"/>
    <w:rsid w:val="00595F16"/>
    <w:rsid w:val="00596CA0"/>
    <w:rsid w:val="00596FF1"/>
    <w:rsid w:val="00597042"/>
    <w:rsid w:val="00597086"/>
    <w:rsid w:val="005970C0"/>
    <w:rsid w:val="0059744D"/>
    <w:rsid w:val="00597745"/>
    <w:rsid w:val="005977A0"/>
    <w:rsid w:val="00597870"/>
    <w:rsid w:val="00597FBE"/>
    <w:rsid w:val="005A02D9"/>
    <w:rsid w:val="005A02FF"/>
    <w:rsid w:val="005A09FE"/>
    <w:rsid w:val="005A0CCF"/>
    <w:rsid w:val="005A0FD7"/>
    <w:rsid w:val="005A1201"/>
    <w:rsid w:val="005A131F"/>
    <w:rsid w:val="005A1379"/>
    <w:rsid w:val="005A1417"/>
    <w:rsid w:val="005A1F86"/>
    <w:rsid w:val="005A22A6"/>
    <w:rsid w:val="005A28AF"/>
    <w:rsid w:val="005A2E43"/>
    <w:rsid w:val="005A30E6"/>
    <w:rsid w:val="005A337D"/>
    <w:rsid w:val="005A36DA"/>
    <w:rsid w:val="005A4052"/>
    <w:rsid w:val="005A40B1"/>
    <w:rsid w:val="005A40CB"/>
    <w:rsid w:val="005A4500"/>
    <w:rsid w:val="005A480F"/>
    <w:rsid w:val="005A4B63"/>
    <w:rsid w:val="005A5346"/>
    <w:rsid w:val="005A5986"/>
    <w:rsid w:val="005A5CDD"/>
    <w:rsid w:val="005A63D3"/>
    <w:rsid w:val="005A6CD5"/>
    <w:rsid w:val="005A6E27"/>
    <w:rsid w:val="005A70CA"/>
    <w:rsid w:val="005A713A"/>
    <w:rsid w:val="005A748F"/>
    <w:rsid w:val="005A7765"/>
    <w:rsid w:val="005A77C1"/>
    <w:rsid w:val="005A77C9"/>
    <w:rsid w:val="005A7834"/>
    <w:rsid w:val="005A7FE9"/>
    <w:rsid w:val="005B019D"/>
    <w:rsid w:val="005B02E7"/>
    <w:rsid w:val="005B037A"/>
    <w:rsid w:val="005B089F"/>
    <w:rsid w:val="005B13BB"/>
    <w:rsid w:val="005B17A4"/>
    <w:rsid w:val="005B1913"/>
    <w:rsid w:val="005B1C61"/>
    <w:rsid w:val="005B1CB6"/>
    <w:rsid w:val="005B1E03"/>
    <w:rsid w:val="005B1F5A"/>
    <w:rsid w:val="005B2238"/>
    <w:rsid w:val="005B266A"/>
    <w:rsid w:val="005B291C"/>
    <w:rsid w:val="005B2B0B"/>
    <w:rsid w:val="005B2EE9"/>
    <w:rsid w:val="005B30C9"/>
    <w:rsid w:val="005B329A"/>
    <w:rsid w:val="005B3395"/>
    <w:rsid w:val="005B3533"/>
    <w:rsid w:val="005B380B"/>
    <w:rsid w:val="005B39B1"/>
    <w:rsid w:val="005B39E6"/>
    <w:rsid w:val="005B3A7A"/>
    <w:rsid w:val="005B3EAD"/>
    <w:rsid w:val="005B3EF4"/>
    <w:rsid w:val="005B40C8"/>
    <w:rsid w:val="005B4346"/>
    <w:rsid w:val="005B49F4"/>
    <w:rsid w:val="005B4AAC"/>
    <w:rsid w:val="005B4C38"/>
    <w:rsid w:val="005B4E58"/>
    <w:rsid w:val="005B4F4B"/>
    <w:rsid w:val="005B5A0F"/>
    <w:rsid w:val="005B5DC9"/>
    <w:rsid w:val="005B60B7"/>
    <w:rsid w:val="005B60E0"/>
    <w:rsid w:val="005B6217"/>
    <w:rsid w:val="005B6803"/>
    <w:rsid w:val="005B69E6"/>
    <w:rsid w:val="005B6C5D"/>
    <w:rsid w:val="005B6C95"/>
    <w:rsid w:val="005B6D60"/>
    <w:rsid w:val="005B739F"/>
    <w:rsid w:val="005B7896"/>
    <w:rsid w:val="005B796B"/>
    <w:rsid w:val="005B7C78"/>
    <w:rsid w:val="005B7CF8"/>
    <w:rsid w:val="005B7F81"/>
    <w:rsid w:val="005C05C5"/>
    <w:rsid w:val="005C067C"/>
    <w:rsid w:val="005C0B53"/>
    <w:rsid w:val="005C0E98"/>
    <w:rsid w:val="005C0F08"/>
    <w:rsid w:val="005C0FA2"/>
    <w:rsid w:val="005C1327"/>
    <w:rsid w:val="005C1540"/>
    <w:rsid w:val="005C177E"/>
    <w:rsid w:val="005C1AD6"/>
    <w:rsid w:val="005C1BA4"/>
    <w:rsid w:val="005C2488"/>
    <w:rsid w:val="005C2496"/>
    <w:rsid w:val="005C26CC"/>
    <w:rsid w:val="005C2E61"/>
    <w:rsid w:val="005C30FC"/>
    <w:rsid w:val="005C3617"/>
    <w:rsid w:val="005C3C1B"/>
    <w:rsid w:val="005C3C25"/>
    <w:rsid w:val="005C3D35"/>
    <w:rsid w:val="005C3DB7"/>
    <w:rsid w:val="005C419B"/>
    <w:rsid w:val="005C4657"/>
    <w:rsid w:val="005C4AA4"/>
    <w:rsid w:val="005C4DC7"/>
    <w:rsid w:val="005C4F94"/>
    <w:rsid w:val="005C50D7"/>
    <w:rsid w:val="005C50E5"/>
    <w:rsid w:val="005C5172"/>
    <w:rsid w:val="005C5280"/>
    <w:rsid w:val="005C5373"/>
    <w:rsid w:val="005C53BF"/>
    <w:rsid w:val="005C58A5"/>
    <w:rsid w:val="005C5BFD"/>
    <w:rsid w:val="005C5C0F"/>
    <w:rsid w:val="005C6128"/>
    <w:rsid w:val="005C6132"/>
    <w:rsid w:val="005C6491"/>
    <w:rsid w:val="005C6531"/>
    <w:rsid w:val="005C7062"/>
    <w:rsid w:val="005C7387"/>
    <w:rsid w:val="005C7B6E"/>
    <w:rsid w:val="005D00F2"/>
    <w:rsid w:val="005D033F"/>
    <w:rsid w:val="005D0CB5"/>
    <w:rsid w:val="005D0CE3"/>
    <w:rsid w:val="005D0DC4"/>
    <w:rsid w:val="005D0EA5"/>
    <w:rsid w:val="005D1043"/>
    <w:rsid w:val="005D111D"/>
    <w:rsid w:val="005D114F"/>
    <w:rsid w:val="005D13CE"/>
    <w:rsid w:val="005D143C"/>
    <w:rsid w:val="005D1473"/>
    <w:rsid w:val="005D1665"/>
    <w:rsid w:val="005D17A1"/>
    <w:rsid w:val="005D18E2"/>
    <w:rsid w:val="005D1DB7"/>
    <w:rsid w:val="005D220E"/>
    <w:rsid w:val="005D239F"/>
    <w:rsid w:val="005D292B"/>
    <w:rsid w:val="005D2AFF"/>
    <w:rsid w:val="005D2EC8"/>
    <w:rsid w:val="005D2F0D"/>
    <w:rsid w:val="005D3097"/>
    <w:rsid w:val="005D31B5"/>
    <w:rsid w:val="005D32E9"/>
    <w:rsid w:val="005D34CD"/>
    <w:rsid w:val="005D394C"/>
    <w:rsid w:val="005D3B1B"/>
    <w:rsid w:val="005D42C3"/>
    <w:rsid w:val="005D48E2"/>
    <w:rsid w:val="005D49AB"/>
    <w:rsid w:val="005D4D9C"/>
    <w:rsid w:val="005D4ED7"/>
    <w:rsid w:val="005D54B4"/>
    <w:rsid w:val="005D578E"/>
    <w:rsid w:val="005D5A98"/>
    <w:rsid w:val="005D5B5F"/>
    <w:rsid w:val="005D632A"/>
    <w:rsid w:val="005D635A"/>
    <w:rsid w:val="005D6BEC"/>
    <w:rsid w:val="005D6EFF"/>
    <w:rsid w:val="005D7066"/>
    <w:rsid w:val="005D72ED"/>
    <w:rsid w:val="005D792E"/>
    <w:rsid w:val="005D7B47"/>
    <w:rsid w:val="005E072E"/>
    <w:rsid w:val="005E0742"/>
    <w:rsid w:val="005E09AE"/>
    <w:rsid w:val="005E0A76"/>
    <w:rsid w:val="005E0AAE"/>
    <w:rsid w:val="005E0AF7"/>
    <w:rsid w:val="005E0CEA"/>
    <w:rsid w:val="005E1C75"/>
    <w:rsid w:val="005E2136"/>
    <w:rsid w:val="005E2714"/>
    <w:rsid w:val="005E29D9"/>
    <w:rsid w:val="005E2C4B"/>
    <w:rsid w:val="005E2E41"/>
    <w:rsid w:val="005E2F12"/>
    <w:rsid w:val="005E2F32"/>
    <w:rsid w:val="005E3007"/>
    <w:rsid w:val="005E32C4"/>
    <w:rsid w:val="005E33B8"/>
    <w:rsid w:val="005E33D7"/>
    <w:rsid w:val="005E38D9"/>
    <w:rsid w:val="005E3C0F"/>
    <w:rsid w:val="005E3D0D"/>
    <w:rsid w:val="005E3ED8"/>
    <w:rsid w:val="005E3FFE"/>
    <w:rsid w:val="005E407F"/>
    <w:rsid w:val="005E40FB"/>
    <w:rsid w:val="005E41C6"/>
    <w:rsid w:val="005E42E9"/>
    <w:rsid w:val="005E45FF"/>
    <w:rsid w:val="005E4A89"/>
    <w:rsid w:val="005E4CFE"/>
    <w:rsid w:val="005E54B1"/>
    <w:rsid w:val="005E5986"/>
    <w:rsid w:val="005E5B23"/>
    <w:rsid w:val="005E61CC"/>
    <w:rsid w:val="005E6280"/>
    <w:rsid w:val="005E68D5"/>
    <w:rsid w:val="005E6977"/>
    <w:rsid w:val="005E6D06"/>
    <w:rsid w:val="005E6FB9"/>
    <w:rsid w:val="005E7129"/>
    <w:rsid w:val="005E74AA"/>
    <w:rsid w:val="005E789B"/>
    <w:rsid w:val="005E7C13"/>
    <w:rsid w:val="005E7E0B"/>
    <w:rsid w:val="005E7EAE"/>
    <w:rsid w:val="005F021A"/>
    <w:rsid w:val="005F022D"/>
    <w:rsid w:val="005F0252"/>
    <w:rsid w:val="005F02B4"/>
    <w:rsid w:val="005F02EA"/>
    <w:rsid w:val="005F04BE"/>
    <w:rsid w:val="005F0614"/>
    <w:rsid w:val="005F06CC"/>
    <w:rsid w:val="005F0B2C"/>
    <w:rsid w:val="005F0BA2"/>
    <w:rsid w:val="005F0BE1"/>
    <w:rsid w:val="005F0D2B"/>
    <w:rsid w:val="005F0FBB"/>
    <w:rsid w:val="005F1254"/>
    <w:rsid w:val="005F177E"/>
    <w:rsid w:val="005F1C2F"/>
    <w:rsid w:val="005F1C37"/>
    <w:rsid w:val="005F1F47"/>
    <w:rsid w:val="005F21C1"/>
    <w:rsid w:val="005F2534"/>
    <w:rsid w:val="005F26A5"/>
    <w:rsid w:val="005F27A8"/>
    <w:rsid w:val="005F2990"/>
    <w:rsid w:val="005F2F74"/>
    <w:rsid w:val="005F316A"/>
    <w:rsid w:val="005F3320"/>
    <w:rsid w:val="005F3623"/>
    <w:rsid w:val="005F3ECA"/>
    <w:rsid w:val="005F40B6"/>
    <w:rsid w:val="005F420F"/>
    <w:rsid w:val="005F424D"/>
    <w:rsid w:val="005F43BF"/>
    <w:rsid w:val="005F4489"/>
    <w:rsid w:val="005F459D"/>
    <w:rsid w:val="005F4FCE"/>
    <w:rsid w:val="005F54C0"/>
    <w:rsid w:val="005F58FB"/>
    <w:rsid w:val="005F66D1"/>
    <w:rsid w:val="005F670F"/>
    <w:rsid w:val="005F6849"/>
    <w:rsid w:val="005F6B04"/>
    <w:rsid w:val="005F6CE0"/>
    <w:rsid w:val="005F6DA2"/>
    <w:rsid w:val="005F6EBB"/>
    <w:rsid w:val="005F7468"/>
    <w:rsid w:val="005F7726"/>
    <w:rsid w:val="005F78F3"/>
    <w:rsid w:val="005F7F20"/>
    <w:rsid w:val="00600088"/>
    <w:rsid w:val="006001E4"/>
    <w:rsid w:val="006002DF"/>
    <w:rsid w:val="00600985"/>
    <w:rsid w:val="00600C5B"/>
    <w:rsid w:val="0060150D"/>
    <w:rsid w:val="006028B4"/>
    <w:rsid w:val="00602ABF"/>
    <w:rsid w:val="00602E2E"/>
    <w:rsid w:val="00602FC1"/>
    <w:rsid w:val="006032D2"/>
    <w:rsid w:val="006033EB"/>
    <w:rsid w:val="00603419"/>
    <w:rsid w:val="006037FB"/>
    <w:rsid w:val="00603ADF"/>
    <w:rsid w:val="00603AEB"/>
    <w:rsid w:val="00603CBC"/>
    <w:rsid w:val="006044C1"/>
    <w:rsid w:val="00604CBB"/>
    <w:rsid w:val="0060525D"/>
    <w:rsid w:val="0060535A"/>
    <w:rsid w:val="006054DE"/>
    <w:rsid w:val="006058C4"/>
    <w:rsid w:val="00606004"/>
    <w:rsid w:val="00606AB3"/>
    <w:rsid w:val="00606B56"/>
    <w:rsid w:val="00607351"/>
    <w:rsid w:val="00607C3B"/>
    <w:rsid w:val="00607D9F"/>
    <w:rsid w:val="00607EFF"/>
    <w:rsid w:val="00610156"/>
    <w:rsid w:val="006105D6"/>
    <w:rsid w:val="006107AD"/>
    <w:rsid w:val="006108B9"/>
    <w:rsid w:val="00610D12"/>
    <w:rsid w:val="006112FF"/>
    <w:rsid w:val="00611521"/>
    <w:rsid w:val="00611686"/>
    <w:rsid w:val="00611A50"/>
    <w:rsid w:val="00611F9A"/>
    <w:rsid w:val="0061208D"/>
    <w:rsid w:val="0061213B"/>
    <w:rsid w:val="006121FC"/>
    <w:rsid w:val="00612550"/>
    <w:rsid w:val="00612AF2"/>
    <w:rsid w:val="00612BB2"/>
    <w:rsid w:val="00612C20"/>
    <w:rsid w:val="00612E3B"/>
    <w:rsid w:val="0061312D"/>
    <w:rsid w:val="00613297"/>
    <w:rsid w:val="006136A1"/>
    <w:rsid w:val="0061374F"/>
    <w:rsid w:val="00613781"/>
    <w:rsid w:val="006139B5"/>
    <w:rsid w:val="00613B7E"/>
    <w:rsid w:val="00613C7C"/>
    <w:rsid w:val="00613D42"/>
    <w:rsid w:val="00614076"/>
    <w:rsid w:val="00614190"/>
    <w:rsid w:val="0061435D"/>
    <w:rsid w:val="006145AE"/>
    <w:rsid w:val="00615007"/>
    <w:rsid w:val="0061534A"/>
    <w:rsid w:val="00615377"/>
    <w:rsid w:val="006155DE"/>
    <w:rsid w:val="006155E0"/>
    <w:rsid w:val="006156AC"/>
    <w:rsid w:val="00615A58"/>
    <w:rsid w:val="00615AEF"/>
    <w:rsid w:val="00615E04"/>
    <w:rsid w:val="00615E5E"/>
    <w:rsid w:val="00615EE6"/>
    <w:rsid w:val="006163C6"/>
    <w:rsid w:val="006168CE"/>
    <w:rsid w:val="00616BE7"/>
    <w:rsid w:val="00617354"/>
    <w:rsid w:val="00617378"/>
    <w:rsid w:val="006173AC"/>
    <w:rsid w:val="00617C23"/>
    <w:rsid w:val="00617CE2"/>
    <w:rsid w:val="006203A5"/>
    <w:rsid w:val="006206B3"/>
    <w:rsid w:val="006207CF"/>
    <w:rsid w:val="00620B30"/>
    <w:rsid w:val="00620B53"/>
    <w:rsid w:val="00620DDC"/>
    <w:rsid w:val="0062109B"/>
    <w:rsid w:val="0062117F"/>
    <w:rsid w:val="006212BF"/>
    <w:rsid w:val="0062160F"/>
    <w:rsid w:val="00621632"/>
    <w:rsid w:val="006216D1"/>
    <w:rsid w:val="0062178D"/>
    <w:rsid w:val="00621B47"/>
    <w:rsid w:val="00621E4D"/>
    <w:rsid w:val="006226F6"/>
    <w:rsid w:val="00622775"/>
    <w:rsid w:val="00622C24"/>
    <w:rsid w:val="00622DD0"/>
    <w:rsid w:val="00622FF8"/>
    <w:rsid w:val="0062342E"/>
    <w:rsid w:val="00623652"/>
    <w:rsid w:val="00623768"/>
    <w:rsid w:val="00623BC9"/>
    <w:rsid w:val="00623DDB"/>
    <w:rsid w:val="0062400E"/>
    <w:rsid w:val="006241FF"/>
    <w:rsid w:val="006246AB"/>
    <w:rsid w:val="00624779"/>
    <w:rsid w:val="00624C4A"/>
    <w:rsid w:val="00625786"/>
    <w:rsid w:val="00625985"/>
    <w:rsid w:val="00625BB5"/>
    <w:rsid w:val="00625CDC"/>
    <w:rsid w:val="00625F08"/>
    <w:rsid w:val="00625F44"/>
    <w:rsid w:val="00626171"/>
    <w:rsid w:val="00626568"/>
    <w:rsid w:val="0062664A"/>
    <w:rsid w:val="00626A1C"/>
    <w:rsid w:val="00626A6E"/>
    <w:rsid w:val="00626A90"/>
    <w:rsid w:val="00626F25"/>
    <w:rsid w:val="00626F4C"/>
    <w:rsid w:val="006273FE"/>
    <w:rsid w:val="006274F9"/>
    <w:rsid w:val="00627959"/>
    <w:rsid w:val="00627A53"/>
    <w:rsid w:val="00627D2A"/>
    <w:rsid w:val="00627E91"/>
    <w:rsid w:val="006302F1"/>
    <w:rsid w:val="0063072F"/>
    <w:rsid w:val="006309EE"/>
    <w:rsid w:val="00630DE3"/>
    <w:rsid w:val="00630F2A"/>
    <w:rsid w:val="00631331"/>
    <w:rsid w:val="006315EA"/>
    <w:rsid w:val="00631804"/>
    <w:rsid w:val="006319C6"/>
    <w:rsid w:val="00631A6D"/>
    <w:rsid w:val="00631B46"/>
    <w:rsid w:val="00631C54"/>
    <w:rsid w:val="00632027"/>
    <w:rsid w:val="0063205B"/>
    <w:rsid w:val="00632463"/>
    <w:rsid w:val="006326B1"/>
    <w:rsid w:val="006326BC"/>
    <w:rsid w:val="00632829"/>
    <w:rsid w:val="006329E8"/>
    <w:rsid w:val="00632AB3"/>
    <w:rsid w:val="00632B68"/>
    <w:rsid w:val="00632C52"/>
    <w:rsid w:val="00632D9D"/>
    <w:rsid w:val="00632F42"/>
    <w:rsid w:val="00633556"/>
    <w:rsid w:val="00633789"/>
    <w:rsid w:val="006337D2"/>
    <w:rsid w:val="006338CF"/>
    <w:rsid w:val="006339AC"/>
    <w:rsid w:val="00633E5F"/>
    <w:rsid w:val="0063403F"/>
    <w:rsid w:val="00634698"/>
    <w:rsid w:val="006346F5"/>
    <w:rsid w:val="00634A14"/>
    <w:rsid w:val="00634E88"/>
    <w:rsid w:val="00634E99"/>
    <w:rsid w:val="00634EFB"/>
    <w:rsid w:val="00634FEF"/>
    <w:rsid w:val="0063501E"/>
    <w:rsid w:val="00635272"/>
    <w:rsid w:val="006355A2"/>
    <w:rsid w:val="00635915"/>
    <w:rsid w:val="00635A82"/>
    <w:rsid w:val="00635C83"/>
    <w:rsid w:val="006363BE"/>
    <w:rsid w:val="0063647D"/>
    <w:rsid w:val="006366AD"/>
    <w:rsid w:val="00636863"/>
    <w:rsid w:val="00636A6F"/>
    <w:rsid w:val="00636CB8"/>
    <w:rsid w:val="00636F23"/>
    <w:rsid w:val="00637006"/>
    <w:rsid w:val="00637647"/>
    <w:rsid w:val="00637C82"/>
    <w:rsid w:val="006403A5"/>
    <w:rsid w:val="006403FB"/>
    <w:rsid w:val="0064092C"/>
    <w:rsid w:val="0064094E"/>
    <w:rsid w:val="00640A55"/>
    <w:rsid w:val="00640B91"/>
    <w:rsid w:val="00640D69"/>
    <w:rsid w:val="0064187C"/>
    <w:rsid w:val="00641DB2"/>
    <w:rsid w:val="00641FB8"/>
    <w:rsid w:val="0064229D"/>
    <w:rsid w:val="00642541"/>
    <w:rsid w:val="00642913"/>
    <w:rsid w:val="00642B70"/>
    <w:rsid w:val="00642D30"/>
    <w:rsid w:val="00642EF6"/>
    <w:rsid w:val="00643148"/>
    <w:rsid w:val="006431F5"/>
    <w:rsid w:val="00643578"/>
    <w:rsid w:val="00643636"/>
    <w:rsid w:val="00643792"/>
    <w:rsid w:val="006439BC"/>
    <w:rsid w:val="006439DB"/>
    <w:rsid w:val="006439E1"/>
    <w:rsid w:val="00643A6A"/>
    <w:rsid w:val="00643C7E"/>
    <w:rsid w:val="00644295"/>
    <w:rsid w:val="00644397"/>
    <w:rsid w:val="0064453E"/>
    <w:rsid w:val="006446A3"/>
    <w:rsid w:val="00644B45"/>
    <w:rsid w:val="00644E66"/>
    <w:rsid w:val="006452FC"/>
    <w:rsid w:val="006457E9"/>
    <w:rsid w:val="00645C12"/>
    <w:rsid w:val="00645C4C"/>
    <w:rsid w:val="00645F76"/>
    <w:rsid w:val="006463FD"/>
    <w:rsid w:val="00646587"/>
    <w:rsid w:val="006466A0"/>
    <w:rsid w:val="00646745"/>
    <w:rsid w:val="00646B3E"/>
    <w:rsid w:val="00646E6F"/>
    <w:rsid w:val="00646EFB"/>
    <w:rsid w:val="006472BB"/>
    <w:rsid w:val="006474D5"/>
    <w:rsid w:val="006476B6"/>
    <w:rsid w:val="00647793"/>
    <w:rsid w:val="006509CF"/>
    <w:rsid w:val="00651089"/>
    <w:rsid w:val="0065134F"/>
    <w:rsid w:val="00651781"/>
    <w:rsid w:val="006520CB"/>
    <w:rsid w:val="006520E9"/>
    <w:rsid w:val="00652205"/>
    <w:rsid w:val="00652348"/>
    <w:rsid w:val="006528A6"/>
    <w:rsid w:val="00652C7E"/>
    <w:rsid w:val="00652CEF"/>
    <w:rsid w:val="00652DEB"/>
    <w:rsid w:val="00652F31"/>
    <w:rsid w:val="006535BE"/>
    <w:rsid w:val="006535EB"/>
    <w:rsid w:val="00653D2D"/>
    <w:rsid w:val="0065426D"/>
    <w:rsid w:val="00654BD2"/>
    <w:rsid w:val="00655025"/>
    <w:rsid w:val="0065502C"/>
    <w:rsid w:val="00655253"/>
    <w:rsid w:val="0065562C"/>
    <w:rsid w:val="0065584E"/>
    <w:rsid w:val="006558CC"/>
    <w:rsid w:val="00655C7C"/>
    <w:rsid w:val="00655E20"/>
    <w:rsid w:val="0065673F"/>
    <w:rsid w:val="0065685A"/>
    <w:rsid w:val="00656A4F"/>
    <w:rsid w:val="00656E99"/>
    <w:rsid w:val="006571B4"/>
    <w:rsid w:val="0065742E"/>
    <w:rsid w:val="006574FC"/>
    <w:rsid w:val="006576AC"/>
    <w:rsid w:val="0065770B"/>
    <w:rsid w:val="00657792"/>
    <w:rsid w:val="00657D30"/>
    <w:rsid w:val="00660970"/>
    <w:rsid w:val="00660CEC"/>
    <w:rsid w:val="00661302"/>
    <w:rsid w:val="0066134B"/>
    <w:rsid w:val="006616BB"/>
    <w:rsid w:val="006618CD"/>
    <w:rsid w:val="00661A1E"/>
    <w:rsid w:val="00661A5D"/>
    <w:rsid w:val="00661AC8"/>
    <w:rsid w:val="00662DBF"/>
    <w:rsid w:val="00663123"/>
    <w:rsid w:val="00663349"/>
    <w:rsid w:val="0066345F"/>
    <w:rsid w:val="00663603"/>
    <w:rsid w:val="00663925"/>
    <w:rsid w:val="0066393D"/>
    <w:rsid w:val="00663DF8"/>
    <w:rsid w:val="00664383"/>
    <w:rsid w:val="006645D3"/>
    <w:rsid w:val="00664A5B"/>
    <w:rsid w:val="00664B17"/>
    <w:rsid w:val="00664E47"/>
    <w:rsid w:val="00664EB1"/>
    <w:rsid w:val="00664FCA"/>
    <w:rsid w:val="00665188"/>
    <w:rsid w:val="00665244"/>
    <w:rsid w:val="0066526C"/>
    <w:rsid w:val="0066554D"/>
    <w:rsid w:val="00665653"/>
    <w:rsid w:val="006656FC"/>
    <w:rsid w:val="006659AA"/>
    <w:rsid w:val="00665B09"/>
    <w:rsid w:val="00665C09"/>
    <w:rsid w:val="00665C41"/>
    <w:rsid w:val="0066632C"/>
    <w:rsid w:val="0066678B"/>
    <w:rsid w:val="006668C8"/>
    <w:rsid w:val="00666FC4"/>
    <w:rsid w:val="00667021"/>
    <w:rsid w:val="00667E24"/>
    <w:rsid w:val="0067000E"/>
    <w:rsid w:val="006713EF"/>
    <w:rsid w:val="00671495"/>
    <w:rsid w:val="00671520"/>
    <w:rsid w:val="006715F8"/>
    <w:rsid w:val="0067163B"/>
    <w:rsid w:val="0067164D"/>
    <w:rsid w:val="00671792"/>
    <w:rsid w:val="0067179F"/>
    <w:rsid w:val="006717E1"/>
    <w:rsid w:val="00671AFC"/>
    <w:rsid w:val="00671C42"/>
    <w:rsid w:val="00671E89"/>
    <w:rsid w:val="00672290"/>
    <w:rsid w:val="006722CC"/>
    <w:rsid w:val="00672358"/>
    <w:rsid w:val="00672C99"/>
    <w:rsid w:val="006731BD"/>
    <w:rsid w:val="006732FB"/>
    <w:rsid w:val="0067335C"/>
    <w:rsid w:val="006734A6"/>
    <w:rsid w:val="0067351A"/>
    <w:rsid w:val="00673528"/>
    <w:rsid w:val="00673812"/>
    <w:rsid w:val="00673BD4"/>
    <w:rsid w:val="00673D7C"/>
    <w:rsid w:val="00674021"/>
    <w:rsid w:val="0067402D"/>
    <w:rsid w:val="006741CB"/>
    <w:rsid w:val="00674460"/>
    <w:rsid w:val="00674880"/>
    <w:rsid w:val="00674A19"/>
    <w:rsid w:val="00674B03"/>
    <w:rsid w:val="00674CD6"/>
    <w:rsid w:val="0067537C"/>
    <w:rsid w:val="006753C8"/>
    <w:rsid w:val="00675B6A"/>
    <w:rsid w:val="00675FEF"/>
    <w:rsid w:val="00676160"/>
    <w:rsid w:val="00676480"/>
    <w:rsid w:val="00677021"/>
    <w:rsid w:val="00677089"/>
    <w:rsid w:val="006772F2"/>
    <w:rsid w:val="00677AD0"/>
    <w:rsid w:val="00677F4A"/>
    <w:rsid w:val="006805AE"/>
    <w:rsid w:val="00680770"/>
    <w:rsid w:val="00680C3C"/>
    <w:rsid w:val="006811BC"/>
    <w:rsid w:val="006815AC"/>
    <w:rsid w:val="00681630"/>
    <w:rsid w:val="00681724"/>
    <w:rsid w:val="006817A2"/>
    <w:rsid w:val="006817B9"/>
    <w:rsid w:val="00681AB0"/>
    <w:rsid w:val="00681B1D"/>
    <w:rsid w:val="00681BCA"/>
    <w:rsid w:val="00681EE9"/>
    <w:rsid w:val="00682CF5"/>
    <w:rsid w:val="00682D53"/>
    <w:rsid w:val="00682ED2"/>
    <w:rsid w:val="00683075"/>
    <w:rsid w:val="0068327D"/>
    <w:rsid w:val="00683490"/>
    <w:rsid w:val="00683594"/>
    <w:rsid w:val="00683A5C"/>
    <w:rsid w:val="00683D57"/>
    <w:rsid w:val="00683DAF"/>
    <w:rsid w:val="00683F61"/>
    <w:rsid w:val="00684769"/>
    <w:rsid w:val="00684BA6"/>
    <w:rsid w:val="00684BEB"/>
    <w:rsid w:val="00684C7D"/>
    <w:rsid w:val="00684E8B"/>
    <w:rsid w:val="00684F97"/>
    <w:rsid w:val="00685472"/>
    <w:rsid w:val="00685495"/>
    <w:rsid w:val="00685600"/>
    <w:rsid w:val="00685995"/>
    <w:rsid w:val="00685DF3"/>
    <w:rsid w:val="00685E73"/>
    <w:rsid w:val="00686022"/>
    <w:rsid w:val="006862D6"/>
    <w:rsid w:val="00686929"/>
    <w:rsid w:val="00686BFE"/>
    <w:rsid w:val="00686E7F"/>
    <w:rsid w:val="00687590"/>
    <w:rsid w:val="006876DB"/>
    <w:rsid w:val="006879A4"/>
    <w:rsid w:val="00687ACA"/>
    <w:rsid w:val="00687BB3"/>
    <w:rsid w:val="0069054C"/>
    <w:rsid w:val="0069079C"/>
    <w:rsid w:val="0069081D"/>
    <w:rsid w:val="006909DC"/>
    <w:rsid w:val="00690FC3"/>
    <w:rsid w:val="00691064"/>
    <w:rsid w:val="00691AC0"/>
    <w:rsid w:val="00691BB3"/>
    <w:rsid w:val="00692091"/>
    <w:rsid w:val="006920D8"/>
    <w:rsid w:val="00692391"/>
    <w:rsid w:val="0069252A"/>
    <w:rsid w:val="00692F28"/>
    <w:rsid w:val="00693298"/>
    <w:rsid w:val="00693302"/>
    <w:rsid w:val="0069358C"/>
    <w:rsid w:val="00693925"/>
    <w:rsid w:val="006939D7"/>
    <w:rsid w:val="00693B03"/>
    <w:rsid w:val="00693BE9"/>
    <w:rsid w:val="0069404D"/>
    <w:rsid w:val="006940FA"/>
    <w:rsid w:val="006941CB"/>
    <w:rsid w:val="00694394"/>
    <w:rsid w:val="00694407"/>
    <w:rsid w:val="00694AEB"/>
    <w:rsid w:val="00694D1D"/>
    <w:rsid w:val="00694F0B"/>
    <w:rsid w:val="00695331"/>
    <w:rsid w:val="00695B68"/>
    <w:rsid w:val="00695CF4"/>
    <w:rsid w:val="00695DC6"/>
    <w:rsid w:val="00695F4F"/>
    <w:rsid w:val="00696394"/>
    <w:rsid w:val="006964D1"/>
    <w:rsid w:val="0069659E"/>
    <w:rsid w:val="00696670"/>
    <w:rsid w:val="006974C7"/>
    <w:rsid w:val="006974E7"/>
    <w:rsid w:val="006976AA"/>
    <w:rsid w:val="006979D5"/>
    <w:rsid w:val="00697A35"/>
    <w:rsid w:val="00697C64"/>
    <w:rsid w:val="00697CC5"/>
    <w:rsid w:val="00697F21"/>
    <w:rsid w:val="006A0114"/>
    <w:rsid w:val="006A020E"/>
    <w:rsid w:val="006A0854"/>
    <w:rsid w:val="006A087F"/>
    <w:rsid w:val="006A0A45"/>
    <w:rsid w:val="006A0B75"/>
    <w:rsid w:val="006A1445"/>
    <w:rsid w:val="006A1732"/>
    <w:rsid w:val="006A239A"/>
    <w:rsid w:val="006A2BE6"/>
    <w:rsid w:val="006A2F9A"/>
    <w:rsid w:val="006A30E1"/>
    <w:rsid w:val="006A342E"/>
    <w:rsid w:val="006A36DD"/>
    <w:rsid w:val="006A383C"/>
    <w:rsid w:val="006A3AAE"/>
    <w:rsid w:val="006A43E3"/>
    <w:rsid w:val="006A467A"/>
    <w:rsid w:val="006A470B"/>
    <w:rsid w:val="006A477D"/>
    <w:rsid w:val="006A48AF"/>
    <w:rsid w:val="006A4B03"/>
    <w:rsid w:val="006A4F1D"/>
    <w:rsid w:val="006A59EB"/>
    <w:rsid w:val="006A5A0B"/>
    <w:rsid w:val="006A5C7C"/>
    <w:rsid w:val="006A5DB3"/>
    <w:rsid w:val="006A5EAA"/>
    <w:rsid w:val="006A602E"/>
    <w:rsid w:val="006A62EA"/>
    <w:rsid w:val="006A640D"/>
    <w:rsid w:val="006A6506"/>
    <w:rsid w:val="006A6B0C"/>
    <w:rsid w:val="006A71D9"/>
    <w:rsid w:val="006A744A"/>
    <w:rsid w:val="006A7CBD"/>
    <w:rsid w:val="006B0446"/>
    <w:rsid w:val="006B0927"/>
    <w:rsid w:val="006B0EE7"/>
    <w:rsid w:val="006B136C"/>
    <w:rsid w:val="006B1584"/>
    <w:rsid w:val="006B183F"/>
    <w:rsid w:val="006B1901"/>
    <w:rsid w:val="006B225F"/>
    <w:rsid w:val="006B227D"/>
    <w:rsid w:val="006B242A"/>
    <w:rsid w:val="006B244E"/>
    <w:rsid w:val="006B265B"/>
    <w:rsid w:val="006B2DA3"/>
    <w:rsid w:val="006B3B00"/>
    <w:rsid w:val="006B3E00"/>
    <w:rsid w:val="006B3ECC"/>
    <w:rsid w:val="006B3ED6"/>
    <w:rsid w:val="006B4216"/>
    <w:rsid w:val="006B42C6"/>
    <w:rsid w:val="006B4349"/>
    <w:rsid w:val="006B46E9"/>
    <w:rsid w:val="006B4A59"/>
    <w:rsid w:val="006B4F7A"/>
    <w:rsid w:val="006B50F9"/>
    <w:rsid w:val="006B51AE"/>
    <w:rsid w:val="006B529B"/>
    <w:rsid w:val="006B5C1E"/>
    <w:rsid w:val="006B5D82"/>
    <w:rsid w:val="006B5F71"/>
    <w:rsid w:val="006B5F83"/>
    <w:rsid w:val="006B5FB6"/>
    <w:rsid w:val="006B6B2D"/>
    <w:rsid w:val="006B6B6B"/>
    <w:rsid w:val="006B70A6"/>
    <w:rsid w:val="006B71E2"/>
    <w:rsid w:val="006B7230"/>
    <w:rsid w:val="006B7442"/>
    <w:rsid w:val="006B7744"/>
    <w:rsid w:val="006B7E54"/>
    <w:rsid w:val="006C005D"/>
    <w:rsid w:val="006C00FC"/>
    <w:rsid w:val="006C04F4"/>
    <w:rsid w:val="006C0754"/>
    <w:rsid w:val="006C0C06"/>
    <w:rsid w:val="006C0D86"/>
    <w:rsid w:val="006C14EB"/>
    <w:rsid w:val="006C17EF"/>
    <w:rsid w:val="006C19D0"/>
    <w:rsid w:val="006C1B63"/>
    <w:rsid w:val="006C1C6F"/>
    <w:rsid w:val="006C1D4F"/>
    <w:rsid w:val="006C2568"/>
    <w:rsid w:val="006C261B"/>
    <w:rsid w:val="006C29EA"/>
    <w:rsid w:val="006C2B2F"/>
    <w:rsid w:val="006C305E"/>
    <w:rsid w:val="006C322D"/>
    <w:rsid w:val="006C3331"/>
    <w:rsid w:val="006C3386"/>
    <w:rsid w:val="006C3403"/>
    <w:rsid w:val="006C3467"/>
    <w:rsid w:val="006C3B2A"/>
    <w:rsid w:val="006C3D2A"/>
    <w:rsid w:val="006C3E6B"/>
    <w:rsid w:val="006C3F63"/>
    <w:rsid w:val="006C4110"/>
    <w:rsid w:val="006C41B4"/>
    <w:rsid w:val="006C42EC"/>
    <w:rsid w:val="006C464B"/>
    <w:rsid w:val="006C49F9"/>
    <w:rsid w:val="006C4A2E"/>
    <w:rsid w:val="006C4DB0"/>
    <w:rsid w:val="006C4EED"/>
    <w:rsid w:val="006C4F27"/>
    <w:rsid w:val="006C4FA8"/>
    <w:rsid w:val="006C4FFD"/>
    <w:rsid w:val="006C5AE0"/>
    <w:rsid w:val="006C5B7F"/>
    <w:rsid w:val="006C5CAF"/>
    <w:rsid w:val="006C5D94"/>
    <w:rsid w:val="006C652A"/>
    <w:rsid w:val="006C70AA"/>
    <w:rsid w:val="006C710D"/>
    <w:rsid w:val="006C715D"/>
    <w:rsid w:val="006C73F3"/>
    <w:rsid w:val="006C782F"/>
    <w:rsid w:val="006C7A49"/>
    <w:rsid w:val="006D0029"/>
    <w:rsid w:val="006D003A"/>
    <w:rsid w:val="006D012B"/>
    <w:rsid w:val="006D04E8"/>
    <w:rsid w:val="006D0654"/>
    <w:rsid w:val="006D07AB"/>
    <w:rsid w:val="006D07E7"/>
    <w:rsid w:val="006D08DD"/>
    <w:rsid w:val="006D09F5"/>
    <w:rsid w:val="006D0C2C"/>
    <w:rsid w:val="006D0EFE"/>
    <w:rsid w:val="006D14A0"/>
    <w:rsid w:val="006D158F"/>
    <w:rsid w:val="006D1A4A"/>
    <w:rsid w:val="006D1BC3"/>
    <w:rsid w:val="006D20C6"/>
    <w:rsid w:val="006D219E"/>
    <w:rsid w:val="006D26E6"/>
    <w:rsid w:val="006D2B24"/>
    <w:rsid w:val="006D2CBA"/>
    <w:rsid w:val="006D2CF8"/>
    <w:rsid w:val="006D30E3"/>
    <w:rsid w:val="006D346F"/>
    <w:rsid w:val="006D362E"/>
    <w:rsid w:val="006D39FD"/>
    <w:rsid w:val="006D4006"/>
    <w:rsid w:val="006D4363"/>
    <w:rsid w:val="006D44E0"/>
    <w:rsid w:val="006D4888"/>
    <w:rsid w:val="006D547E"/>
    <w:rsid w:val="006D54E5"/>
    <w:rsid w:val="006D5757"/>
    <w:rsid w:val="006D5CC2"/>
    <w:rsid w:val="006D5DFA"/>
    <w:rsid w:val="006D6B46"/>
    <w:rsid w:val="006D6B61"/>
    <w:rsid w:val="006D6C20"/>
    <w:rsid w:val="006D70CA"/>
    <w:rsid w:val="006D7187"/>
    <w:rsid w:val="006D7552"/>
    <w:rsid w:val="006D7ABD"/>
    <w:rsid w:val="006D7C70"/>
    <w:rsid w:val="006D7FBA"/>
    <w:rsid w:val="006E02A3"/>
    <w:rsid w:val="006E06B3"/>
    <w:rsid w:val="006E075B"/>
    <w:rsid w:val="006E0B1C"/>
    <w:rsid w:val="006E0C76"/>
    <w:rsid w:val="006E13E3"/>
    <w:rsid w:val="006E18CE"/>
    <w:rsid w:val="006E1B4B"/>
    <w:rsid w:val="006E1D6A"/>
    <w:rsid w:val="006E1EAE"/>
    <w:rsid w:val="006E1F4C"/>
    <w:rsid w:val="006E1F68"/>
    <w:rsid w:val="006E230F"/>
    <w:rsid w:val="006E2457"/>
    <w:rsid w:val="006E2476"/>
    <w:rsid w:val="006E24BE"/>
    <w:rsid w:val="006E24DE"/>
    <w:rsid w:val="006E2615"/>
    <w:rsid w:val="006E26A0"/>
    <w:rsid w:val="006E282A"/>
    <w:rsid w:val="006E2B72"/>
    <w:rsid w:val="006E2C5A"/>
    <w:rsid w:val="006E2CE1"/>
    <w:rsid w:val="006E2F89"/>
    <w:rsid w:val="006E3168"/>
    <w:rsid w:val="006E319E"/>
    <w:rsid w:val="006E33D8"/>
    <w:rsid w:val="006E3402"/>
    <w:rsid w:val="006E3434"/>
    <w:rsid w:val="006E38B4"/>
    <w:rsid w:val="006E3A27"/>
    <w:rsid w:val="006E3AD2"/>
    <w:rsid w:val="006E3B33"/>
    <w:rsid w:val="006E3B70"/>
    <w:rsid w:val="006E477D"/>
    <w:rsid w:val="006E48DC"/>
    <w:rsid w:val="006E4CA6"/>
    <w:rsid w:val="006E5236"/>
    <w:rsid w:val="006E5373"/>
    <w:rsid w:val="006E53AE"/>
    <w:rsid w:val="006E5787"/>
    <w:rsid w:val="006E59C2"/>
    <w:rsid w:val="006E5B50"/>
    <w:rsid w:val="006E5ED8"/>
    <w:rsid w:val="006E630B"/>
    <w:rsid w:val="006E632A"/>
    <w:rsid w:val="006E68F2"/>
    <w:rsid w:val="006E6EFD"/>
    <w:rsid w:val="006E6FAE"/>
    <w:rsid w:val="006E6FD3"/>
    <w:rsid w:val="006E71C4"/>
    <w:rsid w:val="006E74D2"/>
    <w:rsid w:val="006E7541"/>
    <w:rsid w:val="006E75A8"/>
    <w:rsid w:val="006E7955"/>
    <w:rsid w:val="006F0286"/>
    <w:rsid w:val="006F0346"/>
    <w:rsid w:val="006F085B"/>
    <w:rsid w:val="006F08F6"/>
    <w:rsid w:val="006F0C77"/>
    <w:rsid w:val="006F0D1E"/>
    <w:rsid w:val="006F1230"/>
    <w:rsid w:val="006F16D7"/>
    <w:rsid w:val="006F189F"/>
    <w:rsid w:val="006F1E31"/>
    <w:rsid w:val="006F2B7E"/>
    <w:rsid w:val="006F2D07"/>
    <w:rsid w:val="006F2F25"/>
    <w:rsid w:val="006F32E4"/>
    <w:rsid w:val="006F3908"/>
    <w:rsid w:val="006F3B79"/>
    <w:rsid w:val="006F3CC5"/>
    <w:rsid w:val="006F3D48"/>
    <w:rsid w:val="006F3DD1"/>
    <w:rsid w:val="006F40C5"/>
    <w:rsid w:val="006F40F1"/>
    <w:rsid w:val="006F422A"/>
    <w:rsid w:val="006F47C9"/>
    <w:rsid w:val="006F485A"/>
    <w:rsid w:val="006F48C7"/>
    <w:rsid w:val="006F57C8"/>
    <w:rsid w:val="006F5A50"/>
    <w:rsid w:val="006F5E5B"/>
    <w:rsid w:val="006F5F45"/>
    <w:rsid w:val="006F5FAE"/>
    <w:rsid w:val="006F639A"/>
    <w:rsid w:val="006F68C6"/>
    <w:rsid w:val="006F6DDF"/>
    <w:rsid w:val="006F7BC1"/>
    <w:rsid w:val="006F7C81"/>
    <w:rsid w:val="006F7DAB"/>
    <w:rsid w:val="00700054"/>
    <w:rsid w:val="007000A4"/>
    <w:rsid w:val="007003D8"/>
    <w:rsid w:val="00700713"/>
    <w:rsid w:val="007007ED"/>
    <w:rsid w:val="00700ACC"/>
    <w:rsid w:val="00700D88"/>
    <w:rsid w:val="00700F5F"/>
    <w:rsid w:val="007010FD"/>
    <w:rsid w:val="0070168C"/>
    <w:rsid w:val="0070197B"/>
    <w:rsid w:val="00701C43"/>
    <w:rsid w:val="00701F1E"/>
    <w:rsid w:val="0070212A"/>
    <w:rsid w:val="007021A2"/>
    <w:rsid w:val="00702225"/>
    <w:rsid w:val="007027B9"/>
    <w:rsid w:val="00702C38"/>
    <w:rsid w:val="00702D4D"/>
    <w:rsid w:val="00702DC6"/>
    <w:rsid w:val="00702EA9"/>
    <w:rsid w:val="00702F7C"/>
    <w:rsid w:val="0070347E"/>
    <w:rsid w:val="007034F6"/>
    <w:rsid w:val="00703687"/>
    <w:rsid w:val="00703697"/>
    <w:rsid w:val="00703753"/>
    <w:rsid w:val="00703A05"/>
    <w:rsid w:val="0070484E"/>
    <w:rsid w:val="00704C4B"/>
    <w:rsid w:val="00704DCE"/>
    <w:rsid w:val="00704E0C"/>
    <w:rsid w:val="007050EA"/>
    <w:rsid w:val="007054E6"/>
    <w:rsid w:val="0070582D"/>
    <w:rsid w:val="00705987"/>
    <w:rsid w:val="00705A61"/>
    <w:rsid w:val="00705BB4"/>
    <w:rsid w:val="00705E66"/>
    <w:rsid w:val="0070629B"/>
    <w:rsid w:val="007066CA"/>
    <w:rsid w:val="007069B2"/>
    <w:rsid w:val="00706D83"/>
    <w:rsid w:val="00706DB0"/>
    <w:rsid w:val="0070716E"/>
    <w:rsid w:val="00707368"/>
    <w:rsid w:val="0070777B"/>
    <w:rsid w:val="00707C80"/>
    <w:rsid w:val="0071027E"/>
    <w:rsid w:val="007102EF"/>
    <w:rsid w:val="007106E4"/>
    <w:rsid w:val="00710840"/>
    <w:rsid w:val="00710DDB"/>
    <w:rsid w:val="00710E2D"/>
    <w:rsid w:val="0071103E"/>
    <w:rsid w:val="0071128C"/>
    <w:rsid w:val="007117A9"/>
    <w:rsid w:val="0071234F"/>
    <w:rsid w:val="0071290A"/>
    <w:rsid w:val="00712C41"/>
    <w:rsid w:val="007134EA"/>
    <w:rsid w:val="0071352A"/>
    <w:rsid w:val="0071397D"/>
    <w:rsid w:val="00713B3B"/>
    <w:rsid w:val="00713F37"/>
    <w:rsid w:val="007141F5"/>
    <w:rsid w:val="0071460D"/>
    <w:rsid w:val="0071479E"/>
    <w:rsid w:val="00714A5D"/>
    <w:rsid w:val="00714B32"/>
    <w:rsid w:val="007153E6"/>
    <w:rsid w:val="007156B9"/>
    <w:rsid w:val="00715824"/>
    <w:rsid w:val="007158BF"/>
    <w:rsid w:val="00716198"/>
    <w:rsid w:val="007161A6"/>
    <w:rsid w:val="0071681A"/>
    <w:rsid w:val="0071685C"/>
    <w:rsid w:val="00716BEB"/>
    <w:rsid w:val="00717409"/>
    <w:rsid w:val="00717571"/>
    <w:rsid w:val="007175C2"/>
    <w:rsid w:val="007177AF"/>
    <w:rsid w:val="0071796B"/>
    <w:rsid w:val="007179A7"/>
    <w:rsid w:val="00717CD5"/>
    <w:rsid w:val="00717F17"/>
    <w:rsid w:val="00717F72"/>
    <w:rsid w:val="007200E2"/>
    <w:rsid w:val="00720173"/>
    <w:rsid w:val="007202AA"/>
    <w:rsid w:val="00720456"/>
    <w:rsid w:val="00720670"/>
    <w:rsid w:val="0072071B"/>
    <w:rsid w:val="00720932"/>
    <w:rsid w:val="00720A8C"/>
    <w:rsid w:val="00720B28"/>
    <w:rsid w:val="00720D7B"/>
    <w:rsid w:val="00721072"/>
    <w:rsid w:val="00721140"/>
    <w:rsid w:val="00721217"/>
    <w:rsid w:val="00721218"/>
    <w:rsid w:val="007214A7"/>
    <w:rsid w:val="00721540"/>
    <w:rsid w:val="007215DA"/>
    <w:rsid w:val="00721E53"/>
    <w:rsid w:val="007221CB"/>
    <w:rsid w:val="007225E9"/>
    <w:rsid w:val="00722741"/>
    <w:rsid w:val="00722888"/>
    <w:rsid w:val="007229F7"/>
    <w:rsid w:val="00722CDC"/>
    <w:rsid w:val="00722DB9"/>
    <w:rsid w:val="00723156"/>
    <w:rsid w:val="00723600"/>
    <w:rsid w:val="00723925"/>
    <w:rsid w:val="00723AF6"/>
    <w:rsid w:val="00723D39"/>
    <w:rsid w:val="00723D95"/>
    <w:rsid w:val="00723E3A"/>
    <w:rsid w:val="00724510"/>
    <w:rsid w:val="007245EC"/>
    <w:rsid w:val="00724B34"/>
    <w:rsid w:val="00724D43"/>
    <w:rsid w:val="00724DB6"/>
    <w:rsid w:val="0072519B"/>
    <w:rsid w:val="00725685"/>
    <w:rsid w:val="007256A4"/>
    <w:rsid w:val="00725977"/>
    <w:rsid w:val="007262C4"/>
    <w:rsid w:val="0072635F"/>
    <w:rsid w:val="00726527"/>
    <w:rsid w:val="00726541"/>
    <w:rsid w:val="0072667F"/>
    <w:rsid w:val="00726715"/>
    <w:rsid w:val="00726C5A"/>
    <w:rsid w:val="00726D66"/>
    <w:rsid w:val="007270D7"/>
    <w:rsid w:val="00727268"/>
    <w:rsid w:val="00727E72"/>
    <w:rsid w:val="00727F5B"/>
    <w:rsid w:val="00730754"/>
    <w:rsid w:val="00730836"/>
    <w:rsid w:val="00730914"/>
    <w:rsid w:val="00730D19"/>
    <w:rsid w:val="00731013"/>
    <w:rsid w:val="007312DB"/>
    <w:rsid w:val="00731466"/>
    <w:rsid w:val="007314A2"/>
    <w:rsid w:val="0073173D"/>
    <w:rsid w:val="00731A99"/>
    <w:rsid w:val="00731C42"/>
    <w:rsid w:val="00731C61"/>
    <w:rsid w:val="00731E0B"/>
    <w:rsid w:val="00731E14"/>
    <w:rsid w:val="00732195"/>
    <w:rsid w:val="007322D1"/>
    <w:rsid w:val="0073269C"/>
    <w:rsid w:val="0073304C"/>
    <w:rsid w:val="007335B4"/>
    <w:rsid w:val="0073384D"/>
    <w:rsid w:val="00733A5D"/>
    <w:rsid w:val="00733E16"/>
    <w:rsid w:val="007344B9"/>
    <w:rsid w:val="007344D3"/>
    <w:rsid w:val="0073454E"/>
    <w:rsid w:val="00734892"/>
    <w:rsid w:val="00734DDE"/>
    <w:rsid w:val="00734F79"/>
    <w:rsid w:val="00734FFC"/>
    <w:rsid w:val="0073623A"/>
    <w:rsid w:val="007362A2"/>
    <w:rsid w:val="0073655F"/>
    <w:rsid w:val="00736A00"/>
    <w:rsid w:val="0073730F"/>
    <w:rsid w:val="00737773"/>
    <w:rsid w:val="007377F2"/>
    <w:rsid w:val="007378AE"/>
    <w:rsid w:val="00737A1A"/>
    <w:rsid w:val="00737A21"/>
    <w:rsid w:val="00741393"/>
    <w:rsid w:val="00741D47"/>
    <w:rsid w:val="007420E4"/>
    <w:rsid w:val="007421A2"/>
    <w:rsid w:val="00742348"/>
    <w:rsid w:val="00742636"/>
    <w:rsid w:val="00742A7A"/>
    <w:rsid w:val="00742F59"/>
    <w:rsid w:val="00742FC1"/>
    <w:rsid w:val="00743C63"/>
    <w:rsid w:val="00743DB1"/>
    <w:rsid w:val="007447C0"/>
    <w:rsid w:val="007447D6"/>
    <w:rsid w:val="00744879"/>
    <w:rsid w:val="00745233"/>
    <w:rsid w:val="0074564E"/>
    <w:rsid w:val="007456DA"/>
    <w:rsid w:val="007461EE"/>
    <w:rsid w:val="00746332"/>
    <w:rsid w:val="0074641F"/>
    <w:rsid w:val="0074642C"/>
    <w:rsid w:val="00746854"/>
    <w:rsid w:val="00746B7D"/>
    <w:rsid w:val="00746D6F"/>
    <w:rsid w:val="00746FD0"/>
    <w:rsid w:val="0074771F"/>
    <w:rsid w:val="00747A65"/>
    <w:rsid w:val="00747AC9"/>
    <w:rsid w:val="00747E8E"/>
    <w:rsid w:val="0075011E"/>
    <w:rsid w:val="00750641"/>
    <w:rsid w:val="007506B2"/>
    <w:rsid w:val="00750DBB"/>
    <w:rsid w:val="007512CA"/>
    <w:rsid w:val="00751583"/>
    <w:rsid w:val="00751962"/>
    <w:rsid w:val="00751D10"/>
    <w:rsid w:val="007520C4"/>
    <w:rsid w:val="007522A3"/>
    <w:rsid w:val="0075242D"/>
    <w:rsid w:val="007528E5"/>
    <w:rsid w:val="007529EF"/>
    <w:rsid w:val="00752E5A"/>
    <w:rsid w:val="007535FE"/>
    <w:rsid w:val="007539A7"/>
    <w:rsid w:val="00753EB5"/>
    <w:rsid w:val="00753F48"/>
    <w:rsid w:val="00753FA9"/>
    <w:rsid w:val="00754458"/>
    <w:rsid w:val="007545A6"/>
    <w:rsid w:val="0075464D"/>
    <w:rsid w:val="007547E9"/>
    <w:rsid w:val="00754D60"/>
    <w:rsid w:val="00755440"/>
    <w:rsid w:val="007557BD"/>
    <w:rsid w:val="0075583D"/>
    <w:rsid w:val="00755881"/>
    <w:rsid w:val="007558F1"/>
    <w:rsid w:val="00755930"/>
    <w:rsid w:val="00755BB8"/>
    <w:rsid w:val="00755E69"/>
    <w:rsid w:val="00755EA8"/>
    <w:rsid w:val="00756769"/>
    <w:rsid w:val="007567E3"/>
    <w:rsid w:val="00756825"/>
    <w:rsid w:val="00756977"/>
    <w:rsid w:val="00756AF0"/>
    <w:rsid w:val="00756CE7"/>
    <w:rsid w:val="00756D68"/>
    <w:rsid w:val="007573C5"/>
    <w:rsid w:val="00757451"/>
    <w:rsid w:val="00757562"/>
    <w:rsid w:val="00757A7F"/>
    <w:rsid w:val="00757B72"/>
    <w:rsid w:val="00757F8D"/>
    <w:rsid w:val="00757FE5"/>
    <w:rsid w:val="00761072"/>
    <w:rsid w:val="00761222"/>
    <w:rsid w:val="007613C3"/>
    <w:rsid w:val="007614F7"/>
    <w:rsid w:val="00761512"/>
    <w:rsid w:val="0076152D"/>
    <w:rsid w:val="00761681"/>
    <w:rsid w:val="007617BF"/>
    <w:rsid w:val="00761EDE"/>
    <w:rsid w:val="007620B5"/>
    <w:rsid w:val="00762386"/>
    <w:rsid w:val="0076249A"/>
    <w:rsid w:val="00762EE5"/>
    <w:rsid w:val="007634D6"/>
    <w:rsid w:val="007635AD"/>
    <w:rsid w:val="007635F5"/>
    <w:rsid w:val="00763646"/>
    <w:rsid w:val="00763672"/>
    <w:rsid w:val="0076371F"/>
    <w:rsid w:val="0076399D"/>
    <w:rsid w:val="00763B5A"/>
    <w:rsid w:val="00763BAB"/>
    <w:rsid w:val="007643FA"/>
    <w:rsid w:val="007644FC"/>
    <w:rsid w:val="00764677"/>
    <w:rsid w:val="007648BF"/>
    <w:rsid w:val="007648E7"/>
    <w:rsid w:val="00764A9A"/>
    <w:rsid w:val="00764B00"/>
    <w:rsid w:val="00764CB6"/>
    <w:rsid w:val="00764E0D"/>
    <w:rsid w:val="0076505D"/>
    <w:rsid w:val="00765284"/>
    <w:rsid w:val="00765312"/>
    <w:rsid w:val="00765AAA"/>
    <w:rsid w:val="00766308"/>
    <w:rsid w:val="00766629"/>
    <w:rsid w:val="0076680D"/>
    <w:rsid w:val="0076693C"/>
    <w:rsid w:val="00766C7D"/>
    <w:rsid w:val="007670B7"/>
    <w:rsid w:val="00767339"/>
    <w:rsid w:val="00767475"/>
    <w:rsid w:val="00767602"/>
    <w:rsid w:val="00767BE3"/>
    <w:rsid w:val="00767D8B"/>
    <w:rsid w:val="00767E9C"/>
    <w:rsid w:val="00767EA9"/>
    <w:rsid w:val="0077006F"/>
    <w:rsid w:val="00770C52"/>
    <w:rsid w:val="00770FD4"/>
    <w:rsid w:val="00771272"/>
    <w:rsid w:val="007712BF"/>
    <w:rsid w:val="00771328"/>
    <w:rsid w:val="00771A24"/>
    <w:rsid w:val="00771D90"/>
    <w:rsid w:val="00771DBB"/>
    <w:rsid w:val="00771E9D"/>
    <w:rsid w:val="00771EE9"/>
    <w:rsid w:val="00771F30"/>
    <w:rsid w:val="00771FA6"/>
    <w:rsid w:val="00771FD2"/>
    <w:rsid w:val="00772027"/>
    <w:rsid w:val="00772074"/>
    <w:rsid w:val="00772498"/>
    <w:rsid w:val="00772974"/>
    <w:rsid w:val="00772A66"/>
    <w:rsid w:val="00772BF5"/>
    <w:rsid w:val="007734FE"/>
    <w:rsid w:val="00773614"/>
    <w:rsid w:val="0077380E"/>
    <w:rsid w:val="0077416E"/>
    <w:rsid w:val="007741D2"/>
    <w:rsid w:val="007744C4"/>
    <w:rsid w:val="00774590"/>
    <w:rsid w:val="00774693"/>
    <w:rsid w:val="00774DA7"/>
    <w:rsid w:val="0077506E"/>
    <w:rsid w:val="00775374"/>
    <w:rsid w:val="0077545A"/>
    <w:rsid w:val="00775548"/>
    <w:rsid w:val="007756E9"/>
    <w:rsid w:val="00775804"/>
    <w:rsid w:val="00775915"/>
    <w:rsid w:val="00775E85"/>
    <w:rsid w:val="007764A3"/>
    <w:rsid w:val="0077675B"/>
    <w:rsid w:val="007773D4"/>
    <w:rsid w:val="007773EC"/>
    <w:rsid w:val="0077798C"/>
    <w:rsid w:val="00777B62"/>
    <w:rsid w:val="00777E59"/>
    <w:rsid w:val="0078011C"/>
    <w:rsid w:val="007802D8"/>
    <w:rsid w:val="0078040F"/>
    <w:rsid w:val="007804D4"/>
    <w:rsid w:val="0078067F"/>
    <w:rsid w:val="00780847"/>
    <w:rsid w:val="007812CE"/>
    <w:rsid w:val="007817FA"/>
    <w:rsid w:val="007818C9"/>
    <w:rsid w:val="0078201D"/>
    <w:rsid w:val="0078208C"/>
    <w:rsid w:val="007820D7"/>
    <w:rsid w:val="00782241"/>
    <w:rsid w:val="007823E8"/>
    <w:rsid w:val="00782B41"/>
    <w:rsid w:val="00782CC9"/>
    <w:rsid w:val="00782DDE"/>
    <w:rsid w:val="007832F6"/>
    <w:rsid w:val="0078338B"/>
    <w:rsid w:val="00783C90"/>
    <w:rsid w:val="00783F69"/>
    <w:rsid w:val="007841EF"/>
    <w:rsid w:val="007842D2"/>
    <w:rsid w:val="00784312"/>
    <w:rsid w:val="00784535"/>
    <w:rsid w:val="00784612"/>
    <w:rsid w:val="007849C6"/>
    <w:rsid w:val="00784C44"/>
    <w:rsid w:val="00785125"/>
    <w:rsid w:val="00785131"/>
    <w:rsid w:val="0078514A"/>
    <w:rsid w:val="007852A4"/>
    <w:rsid w:val="0078553F"/>
    <w:rsid w:val="00785770"/>
    <w:rsid w:val="00785977"/>
    <w:rsid w:val="007859D9"/>
    <w:rsid w:val="00785F25"/>
    <w:rsid w:val="00786266"/>
    <w:rsid w:val="0078632E"/>
    <w:rsid w:val="007868F9"/>
    <w:rsid w:val="00786B91"/>
    <w:rsid w:val="00786F36"/>
    <w:rsid w:val="00786F8B"/>
    <w:rsid w:val="00787337"/>
    <w:rsid w:val="00787513"/>
    <w:rsid w:val="007877C4"/>
    <w:rsid w:val="007879D7"/>
    <w:rsid w:val="007900FD"/>
    <w:rsid w:val="007901A1"/>
    <w:rsid w:val="00790547"/>
    <w:rsid w:val="00790937"/>
    <w:rsid w:val="00790ABD"/>
    <w:rsid w:val="00790B3F"/>
    <w:rsid w:val="00790E04"/>
    <w:rsid w:val="0079115C"/>
    <w:rsid w:val="007917EB"/>
    <w:rsid w:val="007923CB"/>
    <w:rsid w:val="007926CC"/>
    <w:rsid w:val="007929F4"/>
    <w:rsid w:val="00792C19"/>
    <w:rsid w:val="00792CBE"/>
    <w:rsid w:val="00792FBD"/>
    <w:rsid w:val="00793270"/>
    <w:rsid w:val="0079357D"/>
    <w:rsid w:val="00793966"/>
    <w:rsid w:val="00793976"/>
    <w:rsid w:val="00793A8B"/>
    <w:rsid w:val="00793BE7"/>
    <w:rsid w:val="00793DC3"/>
    <w:rsid w:val="00794072"/>
    <w:rsid w:val="007940E7"/>
    <w:rsid w:val="00794284"/>
    <w:rsid w:val="00794477"/>
    <w:rsid w:val="00794B08"/>
    <w:rsid w:val="00794D1B"/>
    <w:rsid w:val="00794D37"/>
    <w:rsid w:val="0079521E"/>
    <w:rsid w:val="00795320"/>
    <w:rsid w:val="007958E2"/>
    <w:rsid w:val="007958FE"/>
    <w:rsid w:val="00795BE0"/>
    <w:rsid w:val="00795C41"/>
    <w:rsid w:val="00796392"/>
    <w:rsid w:val="00796486"/>
    <w:rsid w:val="0079679F"/>
    <w:rsid w:val="0079685C"/>
    <w:rsid w:val="00796DC5"/>
    <w:rsid w:val="00796FCD"/>
    <w:rsid w:val="00797004"/>
    <w:rsid w:val="007972EB"/>
    <w:rsid w:val="007978C0"/>
    <w:rsid w:val="007A0092"/>
    <w:rsid w:val="007A00BF"/>
    <w:rsid w:val="007A0A1E"/>
    <w:rsid w:val="007A160B"/>
    <w:rsid w:val="007A18FF"/>
    <w:rsid w:val="007A19F8"/>
    <w:rsid w:val="007A1A37"/>
    <w:rsid w:val="007A1BC1"/>
    <w:rsid w:val="007A1CED"/>
    <w:rsid w:val="007A1E9D"/>
    <w:rsid w:val="007A2118"/>
    <w:rsid w:val="007A2456"/>
    <w:rsid w:val="007A2594"/>
    <w:rsid w:val="007A2821"/>
    <w:rsid w:val="007A2ABF"/>
    <w:rsid w:val="007A2CD2"/>
    <w:rsid w:val="007A2FFB"/>
    <w:rsid w:val="007A3F08"/>
    <w:rsid w:val="007A4033"/>
    <w:rsid w:val="007A4086"/>
    <w:rsid w:val="007A46B8"/>
    <w:rsid w:val="007A48F8"/>
    <w:rsid w:val="007A49CD"/>
    <w:rsid w:val="007A4D5B"/>
    <w:rsid w:val="007A506E"/>
    <w:rsid w:val="007A54BA"/>
    <w:rsid w:val="007A5932"/>
    <w:rsid w:val="007A5AFE"/>
    <w:rsid w:val="007A5E21"/>
    <w:rsid w:val="007A60DA"/>
    <w:rsid w:val="007A6105"/>
    <w:rsid w:val="007A6512"/>
    <w:rsid w:val="007A6622"/>
    <w:rsid w:val="007A6C1F"/>
    <w:rsid w:val="007A6E58"/>
    <w:rsid w:val="007A6F61"/>
    <w:rsid w:val="007A6F6C"/>
    <w:rsid w:val="007A745B"/>
    <w:rsid w:val="007A767D"/>
    <w:rsid w:val="007A7E68"/>
    <w:rsid w:val="007B00AD"/>
    <w:rsid w:val="007B04A1"/>
    <w:rsid w:val="007B04BF"/>
    <w:rsid w:val="007B056F"/>
    <w:rsid w:val="007B0645"/>
    <w:rsid w:val="007B067B"/>
    <w:rsid w:val="007B0C71"/>
    <w:rsid w:val="007B0E97"/>
    <w:rsid w:val="007B10AE"/>
    <w:rsid w:val="007B1207"/>
    <w:rsid w:val="007B1334"/>
    <w:rsid w:val="007B160D"/>
    <w:rsid w:val="007B17CA"/>
    <w:rsid w:val="007B18E4"/>
    <w:rsid w:val="007B26B6"/>
    <w:rsid w:val="007B28D1"/>
    <w:rsid w:val="007B29FB"/>
    <w:rsid w:val="007B2AFD"/>
    <w:rsid w:val="007B2C63"/>
    <w:rsid w:val="007B2CDE"/>
    <w:rsid w:val="007B2E67"/>
    <w:rsid w:val="007B33AF"/>
    <w:rsid w:val="007B372B"/>
    <w:rsid w:val="007B3AF9"/>
    <w:rsid w:val="007B3F4F"/>
    <w:rsid w:val="007B4037"/>
    <w:rsid w:val="007B4195"/>
    <w:rsid w:val="007B42E3"/>
    <w:rsid w:val="007B4A4D"/>
    <w:rsid w:val="007B4CEA"/>
    <w:rsid w:val="007B4EEC"/>
    <w:rsid w:val="007B5091"/>
    <w:rsid w:val="007B5303"/>
    <w:rsid w:val="007B5310"/>
    <w:rsid w:val="007B5B90"/>
    <w:rsid w:val="007B5DAA"/>
    <w:rsid w:val="007B5E3E"/>
    <w:rsid w:val="007B6215"/>
    <w:rsid w:val="007B6658"/>
    <w:rsid w:val="007B669F"/>
    <w:rsid w:val="007B68C9"/>
    <w:rsid w:val="007B6ACA"/>
    <w:rsid w:val="007B6C53"/>
    <w:rsid w:val="007B6C6A"/>
    <w:rsid w:val="007B6E6A"/>
    <w:rsid w:val="007B7103"/>
    <w:rsid w:val="007B7170"/>
    <w:rsid w:val="007B7DE9"/>
    <w:rsid w:val="007C033D"/>
    <w:rsid w:val="007C046D"/>
    <w:rsid w:val="007C0492"/>
    <w:rsid w:val="007C05AF"/>
    <w:rsid w:val="007C063B"/>
    <w:rsid w:val="007C0868"/>
    <w:rsid w:val="007C0C88"/>
    <w:rsid w:val="007C12E3"/>
    <w:rsid w:val="007C13F7"/>
    <w:rsid w:val="007C1479"/>
    <w:rsid w:val="007C14B1"/>
    <w:rsid w:val="007C1518"/>
    <w:rsid w:val="007C1668"/>
    <w:rsid w:val="007C17F3"/>
    <w:rsid w:val="007C1B3F"/>
    <w:rsid w:val="007C1CA0"/>
    <w:rsid w:val="007C20BE"/>
    <w:rsid w:val="007C2419"/>
    <w:rsid w:val="007C26F9"/>
    <w:rsid w:val="007C354C"/>
    <w:rsid w:val="007C3585"/>
    <w:rsid w:val="007C36B1"/>
    <w:rsid w:val="007C400E"/>
    <w:rsid w:val="007C4276"/>
    <w:rsid w:val="007C432A"/>
    <w:rsid w:val="007C442A"/>
    <w:rsid w:val="007C453E"/>
    <w:rsid w:val="007C4829"/>
    <w:rsid w:val="007C4A43"/>
    <w:rsid w:val="007C4BEE"/>
    <w:rsid w:val="007C4E08"/>
    <w:rsid w:val="007C50A0"/>
    <w:rsid w:val="007C563B"/>
    <w:rsid w:val="007C5779"/>
    <w:rsid w:val="007C57C0"/>
    <w:rsid w:val="007C6338"/>
    <w:rsid w:val="007C658D"/>
    <w:rsid w:val="007C6696"/>
    <w:rsid w:val="007C686B"/>
    <w:rsid w:val="007C6B3C"/>
    <w:rsid w:val="007C6C67"/>
    <w:rsid w:val="007C6E8D"/>
    <w:rsid w:val="007C6EB6"/>
    <w:rsid w:val="007C6F19"/>
    <w:rsid w:val="007C7271"/>
    <w:rsid w:val="007C7715"/>
    <w:rsid w:val="007C77E4"/>
    <w:rsid w:val="007C794F"/>
    <w:rsid w:val="007C7EA3"/>
    <w:rsid w:val="007D08A2"/>
    <w:rsid w:val="007D0B7E"/>
    <w:rsid w:val="007D0F84"/>
    <w:rsid w:val="007D1217"/>
    <w:rsid w:val="007D146E"/>
    <w:rsid w:val="007D1B0F"/>
    <w:rsid w:val="007D1B8F"/>
    <w:rsid w:val="007D1BC3"/>
    <w:rsid w:val="007D1EA3"/>
    <w:rsid w:val="007D21EB"/>
    <w:rsid w:val="007D2221"/>
    <w:rsid w:val="007D256B"/>
    <w:rsid w:val="007D2636"/>
    <w:rsid w:val="007D26D9"/>
    <w:rsid w:val="007D2AF6"/>
    <w:rsid w:val="007D2C25"/>
    <w:rsid w:val="007D2DA5"/>
    <w:rsid w:val="007D3503"/>
    <w:rsid w:val="007D35F6"/>
    <w:rsid w:val="007D3751"/>
    <w:rsid w:val="007D3A47"/>
    <w:rsid w:val="007D3AC5"/>
    <w:rsid w:val="007D3DB5"/>
    <w:rsid w:val="007D4697"/>
    <w:rsid w:val="007D4741"/>
    <w:rsid w:val="007D484E"/>
    <w:rsid w:val="007D4D15"/>
    <w:rsid w:val="007D5181"/>
    <w:rsid w:val="007D518A"/>
    <w:rsid w:val="007D5276"/>
    <w:rsid w:val="007D55D0"/>
    <w:rsid w:val="007D58D0"/>
    <w:rsid w:val="007D5982"/>
    <w:rsid w:val="007D5E7E"/>
    <w:rsid w:val="007D6218"/>
    <w:rsid w:val="007D652E"/>
    <w:rsid w:val="007D6616"/>
    <w:rsid w:val="007D67D6"/>
    <w:rsid w:val="007D6975"/>
    <w:rsid w:val="007D6B53"/>
    <w:rsid w:val="007D6DDC"/>
    <w:rsid w:val="007D719D"/>
    <w:rsid w:val="007D71C0"/>
    <w:rsid w:val="007D7347"/>
    <w:rsid w:val="007D76DD"/>
    <w:rsid w:val="007D77B1"/>
    <w:rsid w:val="007D7822"/>
    <w:rsid w:val="007D7927"/>
    <w:rsid w:val="007D7AC5"/>
    <w:rsid w:val="007D7B9B"/>
    <w:rsid w:val="007D7CED"/>
    <w:rsid w:val="007D7E78"/>
    <w:rsid w:val="007E029D"/>
    <w:rsid w:val="007E074B"/>
    <w:rsid w:val="007E0BDA"/>
    <w:rsid w:val="007E0BF8"/>
    <w:rsid w:val="007E0CC5"/>
    <w:rsid w:val="007E0EE2"/>
    <w:rsid w:val="007E10D5"/>
    <w:rsid w:val="007E1155"/>
    <w:rsid w:val="007E16F6"/>
    <w:rsid w:val="007E1859"/>
    <w:rsid w:val="007E1ABF"/>
    <w:rsid w:val="007E1D9C"/>
    <w:rsid w:val="007E1EB8"/>
    <w:rsid w:val="007E2314"/>
    <w:rsid w:val="007E2782"/>
    <w:rsid w:val="007E2AC8"/>
    <w:rsid w:val="007E2B5B"/>
    <w:rsid w:val="007E2C4E"/>
    <w:rsid w:val="007E2FDE"/>
    <w:rsid w:val="007E3156"/>
    <w:rsid w:val="007E33B0"/>
    <w:rsid w:val="007E393F"/>
    <w:rsid w:val="007E3C5C"/>
    <w:rsid w:val="007E3F63"/>
    <w:rsid w:val="007E4126"/>
    <w:rsid w:val="007E4716"/>
    <w:rsid w:val="007E481A"/>
    <w:rsid w:val="007E485F"/>
    <w:rsid w:val="007E4BBE"/>
    <w:rsid w:val="007E4DC3"/>
    <w:rsid w:val="007E4ECA"/>
    <w:rsid w:val="007E4FAF"/>
    <w:rsid w:val="007E517C"/>
    <w:rsid w:val="007E51B3"/>
    <w:rsid w:val="007E52E6"/>
    <w:rsid w:val="007E5737"/>
    <w:rsid w:val="007E58DF"/>
    <w:rsid w:val="007E59D8"/>
    <w:rsid w:val="007E5B5C"/>
    <w:rsid w:val="007E5F24"/>
    <w:rsid w:val="007E618C"/>
    <w:rsid w:val="007E6724"/>
    <w:rsid w:val="007E677D"/>
    <w:rsid w:val="007E6822"/>
    <w:rsid w:val="007E70C8"/>
    <w:rsid w:val="007E729E"/>
    <w:rsid w:val="007E7425"/>
    <w:rsid w:val="007E7B18"/>
    <w:rsid w:val="007E7E46"/>
    <w:rsid w:val="007E7FC4"/>
    <w:rsid w:val="007F014B"/>
    <w:rsid w:val="007F01E8"/>
    <w:rsid w:val="007F02CE"/>
    <w:rsid w:val="007F0323"/>
    <w:rsid w:val="007F0906"/>
    <w:rsid w:val="007F0927"/>
    <w:rsid w:val="007F0A68"/>
    <w:rsid w:val="007F0AB2"/>
    <w:rsid w:val="007F0D0A"/>
    <w:rsid w:val="007F0D87"/>
    <w:rsid w:val="007F11E9"/>
    <w:rsid w:val="007F12DC"/>
    <w:rsid w:val="007F183B"/>
    <w:rsid w:val="007F1B6D"/>
    <w:rsid w:val="007F1F20"/>
    <w:rsid w:val="007F224E"/>
    <w:rsid w:val="007F2426"/>
    <w:rsid w:val="007F2437"/>
    <w:rsid w:val="007F2C21"/>
    <w:rsid w:val="007F2EF9"/>
    <w:rsid w:val="007F3011"/>
    <w:rsid w:val="007F3033"/>
    <w:rsid w:val="007F3101"/>
    <w:rsid w:val="007F33BD"/>
    <w:rsid w:val="007F358E"/>
    <w:rsid w:val="007F367B"/>
    <w:rsid w:val="007F368E"/>
    <w:rsid w:val="007F3800"/>
    <w:rsid w:val="007F399A"/>
    <w:rsid w:val="007F39B8"/>
    <w:rsid w:val="007F3A04"/>
    <w:rsid w:val="007F3C3B"/>
    <w:rsid w:val="007F3CD7"/>
    <w:rsid w:val="007F406F"/>
    <w:rsid w:val="007F40BC"/>
    <w:rsid w:val="007F415A"/>
    <w:rsid w:val="007F4202"/>
    <w:rsid w:val="007F4303"/>
    <w:rsid w:val="007F46C9"/>
    <w:rsid w:val="007F4A66"/>
    <w:rsid w:val="007F4A71"/>
    <w:rsid w:val="007F4ABF"/>
    <w:rsid w:val="007F514D"/>
    <w:rsid w:val="007F52A5"/>
    <w:rsid w:val="007F53E6"/>
    <w:rsid w:val="007F5415"/>
    <w:rsid w:val="007F56F0"/>
    <w:rsid w:val="007F575B"/>
    <w:rsid w:val="007F5A48"/>
    <w:rsid w:val="007F61E5"/>
    <w:rsid w:val="007F62C8"/>
    <w:rsid w:val="007F6A23"/>
    <w:rsid w:val="007F78DF"/>
    <w:rsid w:val="007F79A7"/>
    <w:rsid w:val="007F7DAB"/>
    <w:rsid w:val="008004E9"/>
    <w:rsid w:val="0080073C"/>
    <w:rsid w:val="00800969"/>
    <w:rsid w:val="00800EC0"/>
    <w:rsid w:val="00801371"/>
    <w:rsid w:val="00801879"/>
    <w:rsid w:val="008018B2"/>
    <w:rsid w:val="008019FB"/>
    <w:rsid w:val="00801A7E"/>
    <w:rsid w:val="008025AC"/>
    <w:rsid w:val="00802706"/>
    <w:rsid w:val="00802A90"/>
    <w:rsid w:val="00802C75"/>
    <w:rsid w:val="00802E5B"/>
    <w:rsid w:val="00802F8D"/>
    <w:rsid w:val="00802FAC"/>
    <w:rsid w:val="00803317"/>
    <w:rsid w:val="008033CD"/>
    <w:rsid w:val="00803554"/>
    <w:rsid w:val="008035FA"/>
    <w:rsid w:val="00803828"/>
    <w:rsid w:val="00803ADD"/>
    <w:rsid w:val="008041F9"/>
    <w:rsid w:val="008044A2"/>
    <w:rsid w:val="008045D8"/>
    <w:rsid w:val="008046DD"/>
    <w:rsid w:val="00804FCA"/>
    <w:rsid w:val="008052BA"/>
    <w:rsid w:val="0080535C"/>
    <w:rsid w:val="00805461"/>
    <w:rsid w:val="00805661"/>
    <w:rsid w:val="0080570E"/>
    <w:rsid w:val="008058A8"/>
    <w:rsid w:val="008058CB"/>
    <w:rsid w:val="00805A59"/>
    <w:rsid w:val="00805ADF"/>
    <w:rsid w:val="00805E9D"/>
    <w:rsid w:val="00806570"/>
    <w:rsid w:val="00806663"/>
    <w:rsid w:val="00806793"/>
    <w:rsid w:val="00806C2C"/>
    <w:rsid w:val="00806CAB"/>
    <w:rsid w:val="00806E49"/>
    <w:rsid w:val="008070AD"/>
    <w:rsid w:val="0080731F"/>
    <w:rsid w:val="008075B7"/>
    <w:rsid w:val="00807A2B"/>
    <w:rsid w:val="00807A94"/>
    <w:rsid w:val="00807C71"/>
    <w:rsid w:val="00807CC3"/>
    <w:rsid w:val="00810044"/>
    <w:rsid w:val="00810349"/>
    <w:rsid w:val="008106BC"/>
    <w:rsid w:val="00811056"/>
    <w:rsid w:val="00811A02"/>
    <w:rsid w:val="00811E2F"/>
    <w:rsid w:val="00811E48"/>
    <w:rsid w:val="0081227D"/>
    <w:rsid w:val="00812BA9"/>
    <w:rsid w:val="00813450"/>
    <w:rsid w:val="00813B16"/>
    <w:rsid w:val="00813B88"/>
    <w:rsid w:val="00813F98"/>
    <w:rsid w:val="008141F4"/>
    <w:rsid w:val="0081496B"/>
    <w:rsid w:val="00814BB9"/>
    <w:rsid w:val="00814BF7"/>
    <w:rsid w:val="00814F7F"/>
    <w:rsid w:val="00815869"/>
    <w:rsid w:val="00815993"/>
    <w:rsid w:val="00815B40"/>
    <w:rsid w:val="00815ED1"/>
    <w:rsid w:val="0081609B"/>
    <w:rsid w:val="00816A5C"/>
    <w:rsid w:val="008177DF"/>
    <w:rsid w:val="00820139"/>
    <w:rsid w:val="00820154"/>
    <w:rsid w:val="008202CE"/>
    <w:rsid w:val="0082034E"/>
    <w:rsid w:val="00820639"/>
    <w:rsid w:val="0082088F"/>
    <w:rsid w:val="00820908"/>
    <w:rsid w:val="00820995"/>
    <w:rsid w:val="00820D60"/>
    <w:rsid w:val="0082105C"/>
    <w:rsid w:val="008212A5"/>
    <w:rsid w:val="0082143D"/>
    <w:rsid w:val="008217E3"/>
    <w:rsid w:val="00821835"/>
    <w:rsid w:val="00821B87"/>
    <w:rsid w:val="00821C39"/>
    <w:rsid w:val="00821C62"/>
    <w:rsid w:val="0082238F"/>
    <w:rsid w:val="008223E1"/>
    <w:rsid w:val="00822610"/>
    <w:rsid w:val="008228D1"/>
    <w:rsid w:val="00822907"/>
    <w:rsid w:val="00822C1D"/>
    <w:rsid w:val="008230D5"/>
    <w:rsid w:val="00823AFA"/>
    <w:rsid w:val="00823B1B"/>
    <w:rsid w:val="00823C6A"/>
    <w:rsid w:val="00823CD7"/>
    <w:rsid w:val="00824372"/>
    <w:rsid w:val="00824943"/>
    <w:rsid w:val="00824E40"/>
    <w:rsid w:val="00824F13"/>
    <w:rsid w:val="0082504E"/>
    <w:rsid w:val="00825254"/>
    <w:rsid w:val="00825B31"/>
    <w:rsid w:val="00825C0A"/>
    <w:rsid w:val="00825D2B"/>
    <w:rsid w:val="008260BC"/>
    <w:rsid w:val="00826832"/>
    <w:rsid w:val="00826871"/>
    <w:rsid w:val="0082687C"/>
    <w:rsid w:val="008269AA"/>
    <w:rsid w:val="00826BCA"/>
    <w:rsid w:val="00826D29"/>
    <w:rsid w:val="00827082"/>
    <w:rsid w:val="0082709E"/>
    <w:rsid w:val="0082745C"/>
    <w:rsid w:val="0082746F"/>
    <w:rsid w:val="00827636"/>
    <w:rsid w:val="00827990"/>
    <w:rsid w:val="00827EA1"/>
    <w:rsid w:val="0083003B"/>
    <w:rsid w:val="008300B3"/>
    <w:rsid w:val="008309ED"/>
    <w:rsid w:val="00830B1D"/>
    <w:rsid w:val="00830CDC"/>
    <w:rsid w:val="00830FD4"/>
    <w:rsid w:val="00830FF8"/>
    <w:rsid w:val="00830FFB"/>
    <w:rsid w:val="00831264"/>
    <w:rsid w:val="0083189F"/>
    <w:rsid w:val="008318D4"/>
    <w:rsid w:val="008319B5"/>
    <w:rsid w:val="00831A98"/>
    <w:rsid w:val="00831CF2"/>
    <w:rsid w:val="00831E80"/>
    <w:rsid w:val="008324FA"/>
    <w:rsid w:val="008325A0"/>
    <w:rsid w:val="00832870"/>
    <w:rsid w:val="008329ED"/>
    <w:rsid w:val="00832AE1"/>
    <w:rsid w:val="00832FF5"/>
    <w:rsid w:val="00833104"/>
    <w:rsid w:val="00833401"/>
    <w:rsid w:val="0083389C"/>
    <w:rsid w:val="008339D9"/>
    <w:rsid w:val="00833AA6"/>
    <w:rsid w:val="00833D31"/>
    <w:rsid w:val="00833D58"/>
    <w:rsid w:val="00834000"/>
    <w:rsid w:val="0083401D"/>
    <w:rsid w:val="008343FA"/>
    <w:rsid w:val="008344FB"/>
    <w:rsid w:val="00834573"/>
    <w:rsid w:val="008349C6"/>
    <w:rsid w:val="00834D59"/>
    <w:rsid w:val="00835012"/>
    <w:rsid w:val="00835261"/>
    <w:rsid w:val="008358E1"/>
    <w:rsid w:val="00835B26"/>
    <w:rsid w:val="00835CFE"/>
    <w:rsid w:val="00835F30"/>
    <w:rsid w:val="0083625C"/>
    <w:rsid w:val="00836372"/>
    <w:rsid w:val="008363B6"/>
    <w:rsid w:val="00836411"/>
    <w:rsid w:val="008364E8"/>
    <w:rsid w:val="00836FCA"/>
    <w:rsid w:val="008370B3"/>
    <w:rsid w:val="00837469"/>
    <w:rsid w:val="008379AF"/>
    <w:rsid w:val="00837A59"/>
    <w:rsid w:val="00840062"/>
    <w:rsid w:val="00840563"/>
    <w:rsid w:val="00840751"/>
    <w:rsid w:val="0084077A"/>
    <w:rsid w:val="00840C1B"/>
    <w:rsid w:val="00840C98"/>
    <w:rsid w:val="00840DE9"/>
    <w:rsid w:val="00840E6F"/>
    <w:rsid w:val="00841025"/>
    <w:rsid w:val="00841697"/>
    <w:rsid w:val="00841B3C"/>
    <w:rsid w:val="00841D8C"/>
    <w:rsid w:val="00841E49"/>
    <w:rsid w:val="00841E60"/>
    <w:rsid w:val="00842080"/>
    <w:rsid w:val="008425B9"/>
    <w:rsid w:val="008425D3"/>
    <w:rsid w:val="008427A6"/>
    <w:rsid w:val="00842CC1"/>
    <w:rsid w:val="00842E13"/>
    <w:rsid w:val="00842FA7"/>
    <w:rsid w:val="00843305"/>
    <w:rsid w:val="008433AC"/>
    <w:rsid w:val="00843612"/>
    <w:rsid w:val="0084365C"/>
    <w:rsid w:val="008436C1"/>
    <w:rsid w:val="00843707"/>
    <w:rsid w:val="00843999"/>
    <w:rsid w:val="008439A0"/>
    <w:rsid w:val="00843DBC"/>
    <w:rsid w:val="0084400D"/>
    <w:rsid w:val="0084418C"/>
    <w:rsid w:val="00844270"/>
    <w:rsid w:val="00844315"/>
    <w:rsid w:val="00844707"/>
    <w:rsid w:val="00844A32"/>
    <w:rsid w:val="00844B66"/>
    <w:rsid w:val="00844DB9"/>
    <w:rsid w:val="008450B4"/>
    <w:rsid w:val="00845118"/>
    <w:rsid w:val="0084515E"/>
    <w:rsid w:val="0084525A"/>
    <w:rsid w:val="008452DA"/>
    <w:rsid w:val="008455E0"/>
    <w:rsid w:val="00845AD7"/>
    <w:rsid w:val="00845B6D"/>
    <w:rsid w:val="00845E65"/>
    <w:rsid w:val="0084653C"/>
    <w:rsid w:val="008465DC"/>
    <w:rsid w:val="00846993"/>
    <w:rsid w:val="00847120"/>
    <w:rsid w:val="00847390"/>
    <w:rsid w:val="00847A60"/>
    <w:rsid w:val="008504D7"/>
    <w:rsid w:val="008505E7"/>
    <w:rsid w:val="00850615"/>
    <w:rsid w:val="00850877"/>
    <w:rsid w:val="008509EA"/>
    <w:rsid w:val="00850D1C"/>
    <w:rsid w:val="00850D1F"/>
    <w:rsid w:val="00850D7F"/>
    <w:rsid w:val="00850FBE"/>
    <w:rsid w:val="00851025"/>
    <w:rsid w:val="0085129C"/>
    <w:rsid w:val="0085149B"/>
    <w:rsid w:val="00851660"/>
    <w:rsid w:val="0085192B"/>
    <w:rsid w:val="008525FB"/>
    <w:rsid w:val="00852633"/>
    <w:rsid w:val="00852CAE"/>
    <w:rsid w:val="00852D17"/>
    <w:rsid w:val="00853095"/>
    <w:rsid w:val="008530CB"/>
    <w:rsid w:val="00853303"/>
    <w:rsid w:val="0085356A"/>
    <w:rsid w:val="008537A2"/>
    <w:rsid w:val="00853820"/>
    <w:rsid w:val="00853E89"/>
    <w:rsid w:val="00854158"/>
    <w:rsid w:val="00854226"/>
    <w:rsid w:val="00854659"/>
    <w:rsid w:val="00854663"/>
    <w:rsid w:val="008548BB"/>
    <w:rsid w:val="00854992"/>
    <w:rsid w:val="00854B15"/>
    <w:rsid w:val="00854E7B"/>
    <w:rsid w:val="00855011"/>
    <w:rsid w:val="00855451"/>
    <w:rsid w:val="00855E28"/>
    <w:rsid w:val="00855ED8"/>
    <w:rsid w:val="0085609A"/>
    <w:rsid w:val="00856502"/>
    <w:rsid w:val="0085651F"/>
    <w:rsid w:val="008565E7"/>
    <w:rsid w:val="00856B01"/>
    <w:rsid w:val="00857244"/>
    <w:rsid w:val="0085732F"/>
    <w:rsid w:val="008573E4"/>
    <w:rsid w:val="008576B2"/>
    <w:rsid w:val="00857894"/>
    <w:rsid w:val="00857D01"/>
    <w:rsid w:val="00857D28"/>
    <w:rsid w:val="00857FE6"/>
    <w:rsid w:val="00860029"/>
    <w:rsid w:val="008600AA"/>
    <w:rsid w:val="00860355"/>
    <w:rsid w:val="00860434"/>
    <w:rsid w:val="00860D3B"/>
    <w:rsid w:val="00861232"/>
    <w:rsid w:val="0086151B"/>
    <w:rsid w:val="008616E5"/>
    <w:rsid w:val="008617D8"/>
    <w:rsid w:val="00861CEA"/>
    <w:rsid w:val="00861D23"/>
    <w:rsid w:val="00861E0A"/>
    <w:rsid w:val="00861E7A"/>
    <w:rsid w:val="00861EF0"/>
    <w:rsid w:val="00862624"/>
    <w:rsid w:val="0086283D"/>
    <w:rsid w:val="00862DCF"/>
    <w:rsid w:val="00863764"/>
    <w:rsid w:val="00863A08"/>
    <w:rsid w:val="00863B34"/>
    <w:rsid w:val="00864EFA"/>
    <w:rsid w:val="008654FD"/>
    <w:rsid w:val="008655DC"/>
    <w:rsid w:val="008657BC"/>
    <w:rsid w:val="008657EB"/>
    <w:rsid w:val="00865829"/>
    <w:rsid w:val="008659F7"/>
    <w:rsid w:val="008660BB"/>
    <w:rsid w:val="00866170"/>
    <w:rsid w:val="008661DD"/>
    <w:rsid w:val="008662CC"/>
    <w:rsid w:val="008664C8"/>
    <w:rsid w:val="008667B8"/>
    <w:rsid w:val="00866A13"/>
    <w:rsid w:val="00866A7E"/>
    <w:rsid w:val="00866EC0"/>
    <w:rsid w:val="00866FCB"/>
    <w:rsid w:val="008673DE"/>
    <w:rsid w:val="00867DA6"/>
    <w:rsid w:val="00870190"/>
    <w:rsid w:val="00870235"/>
    <w:rsid w:val="008706A7"/>
    <w:rsid w:val="00870AF1"/>
    <w:rsid w:val="00870B5B"/>
    <w:rsid w:val="00870CFB"/>
    <w:rsid w:val="00870DE6"/>
    <w:rsid w:val="00870FEC"/>
    <w:rsid w:val="008714BD"/>
    <w:rsid w:val="008714DE"/>
    <w:rsid w:val="00871ADE"/>
    <w:rsid w:val="00871CB3"/>
    <w:rsid w:val="00871EB6"/>
    <w:rsid w:val="008721B3"/>
    <w:rsid w:val="00872406"/>
    <w:rsid w:val="0087269A"/>
    <w:rsid w:val="00872854"/>
    <w:rsid w:val="00872A52"/>
    <w:rsid w:val="00872CEC"/>
    <w:rsid w:val="00873177"/>
    <w:rsid w:val="008731F2"/>
    <w:rsid w:val="008734DA"/>
    <w:rsid w:val="00874330"/>
    <w:rsid w:val="00874BC6"/>
    <w:rsid w:val="00874BD1"/>
    <w:rsid w:val="00875051"/>
    <w:rsid w:val="0087507E"/>
    <w:rsid w:val="008752BB"/>
    <w:rsid w:val="00875453"/>
    <w:rsid w:val="00875621"/>
    <w:rsid w:val="008759C5"/>
    <w:rsid w:val="00875E3F"/>
    <w:rsid w:val="00875F84"/>
    <w:rsid w:val="0087642B"/>
    <w:rsid w:val="00876530"/>
    <w:rsid w:val="008765A6"/>
    <w:rsid w:val="008766A9"/>
    <w:rsid w:val="0087674D"/>
    <w:rsid w:val="00876D95"/>
    <w:rsid w:val="00876E05"/>
    <w:rsid w:val="00877348"/>
    <w:rsid w:val="008774B3"/>
    <w:rsid w:val="00877629"/>
    <w:rsid w:val="00877D72"/>
    <w:rsid w:val="00877EA9"/>
    <w:rsid w:val="00877EB5"/>
    <w:rsid w:val="008802A2"/>
    <w:rsid w:val="00880694"/>
    <w:rsid w:val="008807CA"/>
    <w:rsid w:val="00880A87"/>
    <w:rsid w:val="00880C60"/>
    <w:rsid w:val="00880E97"/>
    <w:rsid w:val="0088121A"/>
    <w:rsid w:val="0088134E"/>
    <w:rsid w:val="008815C6"/>
    <w:rsid w:val="00881818"/>
    <w:rsid w:val="00881886"/>
    <w:rsid w:val="00882074"/>
    <w:rsid w:val="008824AA"/>
    <w:rsid w:val="008827EF"/>
    <w:rsid w:val="0088288C"/>
    <w:rsid w:val="00882BB3"/>
    <w:rsid w:val="00882D9B"/>
    <w:rsid w:val="00882E54"/>
    <w:rsid w:val="00883178"/>
    <w:rsid w:val="0088380D"/>
    <w:rsid w:val="0088386B"/>
    <w:rsid w:val="00883A68"/>
    <w:rsid w:val="00883DF4"/>
    <w:rsid w:val="00884325"/>
    <w:rsid w:val="00884365"/>
    <w:rsid w:val="00884619"/>
    <w:rsid w:val="00884BB0"/>
    <w:rsid w:val="00884C2F"/>
    <w:rsid w:val="00884FAF"/>
    <w:rsid w:val="00885165"/>
    <w:rsid w:val="008851D8"/>
    <w:rsid w:val="008851E7"/>
    <w:rsid w:val="008853A5"/>
    <w:rsid w:val="00885739"/>
    <w:rsid w:val="00885A95"/>
    <w:rsid w:val="00885C6F"/>
    <w:rsid w:val="00885DE7"/>
    <w:rsid w:val="0088624F"/>
    <w:rsid w:val="00886301"/>
    <w:rsid w:val="00886AE1"/>
    <w:rsid w:val="00886B8C"/>
    <w:rsid w:val="00886D03"/>
    <w:rsid w:val="00886F21"/>
    <w:rsid w:val="00886F5D"/>
    <w:rsid w:val="00887024"/>
    <w:rsid w:val="00887087"/>
    <w:rsid w:val="008877A1"/>
    <w:rsid w:val="00887D07"/>
    <w:rsid w:val="0089008F"/>
    <w:rsid w:val="00890184"/>
    <w:rsid w:val="008908E2"/>
    <w:rsid w:val="00890BF1"/>
    <w:rsid w:val="00890E64"/>
    <w:rsid w:val="008918AA"/>
    <w:rsid w:val="00891CA4"/>
    <w:rsid w:val="008924A8"/>
    <w:rsid w:val="008926BD"/>
    <w:rsid w:val="008930DB"/>
    <w:rsid w:val="008934EA"/>
    <w:rsid w:val="00893539"/>
    <w:rsid w:val="0089383E"/>
    <w:rsid w:val="00893E6E"/>
    <w:rsid w:val="00893E8D"/>
    <w:rsid w:val="00894202"/>
    <w:rsid w:val="0089446D"/>
    <w:rsid w:val="00894560"/>
    <w:rsid w:val="00894949"/>
    <w:rsid w:val="00894AFC"/>
    <w:rsid w:val="00894BF0"/>
    <w:rsid w:val="00894E5D"/>
    <w:rsid w:val="008954FE"/>
    <w:rsid w:val="00895553"/>
    <w:rsid w:val="008955C2"/>
    <w:rsid w:val="00895913"/>
    <w:rsid w:val="008959B3"/>
    <w:rsid w:val="00895E9A"/>
    <w:rsid w:val="008964B7"/>
    <w:rsid w:val="00896670"/>
    <w:rsid w:val="008966CA"/>
    <w:rsid w:val="008969B1"/>
    <w:rsid w:val="00897177"/>
    <w:rsid w:val="008972CA"/>
    <w:rsid w:val="00897410"/>
    <w:rsid w:val="008979A8"/>
    <w:rsid w:val="008979D4"/>
    <w:rsid w:val="00897AC2"/>
    <w:rsid w:val="008A003C"/>
    <w:rsid w:val="008A0DA8"/>
    <w:rsid w:val="008A0E79"/>
    <w:rsid w:val="008A1497"/>
    <w:rsid w:val="008A16DB"/>
    <w:rsid w:val="008A178A"/>
    <w:rsid w:val="008A1B40"/>
    <w:rsid w:val="008A20F3"/>
    <w:rsid w:val="008A22FA"/>
    <w:rsid w:val="008A2772"/>
    <w:rsid w:val="008A2CCB"/>
    <w:rsid w:val="008A33D8"/>
    <w:rsid w:val="008A3462"/>
    <w:rsid w:val="008A37BD"/>
    <w:rsid w:val="008A3B85"/>
    <w:rsid w:val="008A4418"/>
    <w:rsid w:val="008A48AB"/>
    <w:rsid w:val="008A4A8B"/>
    <w:rsid w:val="008A4A9A"/>
    <w:rsid w:val="008A4B24"/>
    <w:rsid w:val="008A4E3F"/>
    <w:rsid w:val="008A4ECD"/>
    <w:rsid w:val="008A50E4"/>
    <w:rsid w:val="008A544C"/>
    <w:rsid w:val="008A556B"/>
    <w:rsid w:val="008A57C4"/>
    <w:rsid w:val="008A58A3"/>
    <w:rsid w:val="008A62B4"/>
    <w:rsid w:val="008A631B"/>
    <w:rsid w:val="008A72F5"/>
    <w:rsid w:val="008A7326"/>
    <w:rsid w:val="008A73B7"/>
    <w:rsid w:val="008A7AE2"/>
    <w:rsid w:val="008A7C87"/>
    <w:rsid w:val="008B00AA"/>
    <w:rsid w:val="008B00C3"/>
    <w:rsid w:val="008B05BA"/>
    <w:rsid w:val="008B08ED"/>
    <w:rsid w:val="008B0C2D"/>
    <w:rsid w:val="008B170E"/>
    <w:rsid w:val="008B18F2"/>
    <w:rsid w:val="008B193E"/>
    <w:rsid w:val="008B1AF7"/>
    <w:rsid w:val="008B1B62"/>
    <w:rsid w:val="008B1C3B"/>
    <w:rsid w:val="008B3D58"/>
    <w:rsid w:val="008B442F"/>
    <w:rsid w:val="008B4461"/>
    <w:rsid w:val="008B4629"/>
    <w:rsid w:val="008B490B"/>
    <w:rsid w:val="008B4EAF"/>
    <w:rsid w:val="008B5599"/>
    <w:rsid w:val="008B59DB"/>
    <w:rsid w:val="008B5CEC"/>
    <w:rsid w:val="008B5ECA"/>
    <w:rsid w:val="008B5FD1"/>
    <w:rsid w:val="008B60CF"/>
    <w:rsid w:val="008B63C8"/>
    <w:rsid w:val="008B6887"/>
    <w:rsid w:val="008B6947"/>
    <w:rsid w:val="008B7037"/>
    <w:rsid w:val="008B70E0"/>
    <w:rsid w:val="008B70E5"/>
    <w:rsid w:val="008B710F"/>
    <w:rsid w:val="008B712F"/>
    <w:rsid w:val="008B723A"/>
    <w:rsid w:val="008B7550"/>
    <w:rsid w:val="008B7920"/>
    <w:rsid w:val="008B7A97"/>
    <w:rsid w:val="008B7AA2"/>
    <w:rsid w:val="008C041E"/>
    <w:rsid w:val="008C0734"/>
    <w:rsid w:val="008C0815"/>
    <w:rsid w:val="008C0D2B"/>
    <w:rsid w:val="008C1094"/>
    <w:rsid w:val="008C1BAC"/>
    <w:rsid w:val="008C1C8C"/>
    <w:rsid w:val="008C1DD5"/>
    <w:rsid w:val="008C1E1D"/>
    <w:rsid w:val="008C1F12"/>
    <w:rsid w:val="008C2434"/>
    <w:rsid w:val="008C2481"/>
    <w:rsid w:val="008C26EB"/>
    <w:rsid w:val="008C346B"/>
    <w:rsid w:val="008C39EB"/>
    <w:rsid w:val="008C3E5E"/>
    <w:rsid w:val="008C4450"/>
    <w:rsid w:val="008C44B0"/>
    <w:rsid w:val="008C4AF6"/>
    <w:rsid w:val="008C500D"/>
    <w:rsid w:val="008C509D"/>
    <w:rsid w:val="008C517C"/>
    <w:rsid w:val="008C54DE"/>
    <w:rsid w:val="008C5674"/>
    <w:rsid w:val="008C5772"/>
    <w:rsid w:val="008C5C46"/>
    <w:rsid w:val="008C5EC0"/>
    <w:rsid w:val="008C5F86"/>
    <w:rsid w:val="008C620D"/>
    <w:rsid w:val="008C6371"/>
    <w:rsid w:val="008C6761"/>
    <w:rsid w:val="008C679B"/>
    <w:rsid w:val="008C695D"/>
    <w:rsid w:val="008C6CB2"/>
    <w:rsid w:val="008C7105"/>
    <w:rsid w:val="008C751F"/>
    <w:rsid w:val="008C79A2"/>
    <w:rsid w:val="008C7BBC"/>
    <w:rsid w:val="008D00CC"/>
    <w:rsid w:val="008D02FF"/>
    <w:rsid w:val="008D08CD"/>
    <w:rsid w:val="008D0A5C"/>
    <w:rsid w:val="008D0E74"/>
    <w:rsid w:val="008D145E"/>
    <w:rsid w:val="008D1486"/>
    <w:rsid w:val="008D154C"/>
    <w:rsid w:val="008D164B"/>
    <w:rsid w:val="008D16EF"/>
    <w:rsid w:val="008D190B"/>
    <w:rsid w:val="008D1E9A"/>
    <w:rsid w:val="008D2051"/>
    <w:rsid w:val="008D2093"/>
    <w:rsid w:val="008D2485"/>
    <w:rsid w:val="008D26B8"/>
    <w:rsid w:val="008D27A8"/>
    <w:rsid w:val="008D2958"/>
    <w:rsid w:val="008D2AAE"/>
    <w:rsid w:val="008D2C68"/>
    <w:rsid w:val="008D3285"/>
    <w:rsid w:val="008D32B4"/>
    <w:rsid w:val="008D3900"/>
    <w:rsid w:val="008D3C26"/>
    <w:rsid w:val="008D3D7B"/>
    <w:rsid w:val="008D4074"/>
    <w:rsid w:val="008D453E"/>
    <w:rsid w:val="008D488B"/>
    <w:rsid w:val="008D4AA7"/>
    <w:rsid w:val="008D4C20"/>
    <w:rsid w:val="008D4C98"/>
    <w:rsid w:val="008D516C"/>
    <w:rsid w:val="008D53EF"/>
    <w:rsid w:val="008D58E6"/>
    <w:rsid w:val="008D598C"/>
    <w:rsid w:val="008D5E06"/>
    <w:rsid w:val="008D5F0F"/>
    <w:rsid w:val="008D6214"/>
    <w:rsid w:val="008D6506"/>
    <w:rsid w:val="008D652B"/>
    <w:rsid w:val="008D68D7"/>
    <w:rsid w:val="008D6AE7"/>
    <w:rsid w:val="008D7156"/>
    <w:rsid w:val="008D741C"/>
    <w:rsid w:val="008D74D8"/>
    <w:rsid w:val="008D7616"/>
    <w:rsid w:val="008D7746"/>
    <w:rsid w:val="008D78D6"/>
    <w:rsid w:val="008D7D9D"/>
    <w:rsid w:val="008D7EE5"/>
    <w:rsid w:val="008E05A3"/>
    <w:rsid w:val="008E08D9"/>
    <w:rsid w:val="008E0932"/>
    <w:rsid w:val="008E0F15"/>
    <w:rsid w:val="008E1138"/>
    <w:rsid w:val="008E11B3"/>
    <w:rsid w:val="008E11CF"/>
    <w:rsid w:val="008E1237"/>
    <w:rsid w:val="008E16F6"/>
    <w:rsid w:val="008E16F7"/>
    <w:rsid w:val="008E1712"/>
    <w:rsid w:val="008E1A9A"/>
    <w:rsid w:val="008E1CDD"/>
    <w:rsid w:val="008E1D4B"/>
    <w:rsid w:val="008E23AB"/>
    <w:rsid w:val="008E268E"/>
    <w:rsid w:val="008E26DA"/>
    <w:rsid w:val="008E28D8"/>
    <w:rsid w:val="008E2A26"/>
    <w:rsid w:val="008E2A4F"/>
    <w:rsid w:val="008E2ACB"/>
    <w:rsid w:val="008E2BFD"/>
    <w:rsid w:val="008E2DE0"/>
    <w:rsid w:val="008E3179"/>
    <w:rsid w:val="008E317C"/>
    <w:rsid w:val="008E33DA"/>
    <w:rsid w:val="008E35E7"/>
    <w:rsid w:val="008E3631"/>
    <w:rsid w:val="008E36D5"/>
    <w:rsid w:val="008E38E8"/>
    <w:rsid w:val="008E3AE6"/>
    <w:rsid w:val="008E3B27"/>
    <w:rsid w:val="008E3FE9"/>
    <w:rsid w:val="008E42DA"/>
    <w:rsid w:val="008E43E8"/>
    <w:rsid w:val="008E4651"/>
    <w:rsid w:val="008E465C"/>
    <w:rsid w:val="008E4DDB"/>
    <w:rsid w:val="008E4E0E"/>
    <w:rsid w:val="008E4E2F"/>
    <w:rsid w:val="008E51CD"/>
    <w:rsid w:val="008E549C"/>
    <w:rsid w:val="008E56F5"/>
    <w:rsid w:val="008E5EFD"/>
    <w:rsid w:val="008E5F5E"/>
    <w:rsid w:val="008E5FEE"/>
    <w:rsid w:val="008E6221"/>
    <w:rsid w:val="008E63EB"/>
    <w:rsid w:val="008E63F5"/>
    <w:rsid w:val="008E6B82"/>
    <w:rsid w:val="008E72DF"/>
    <w:rsid w:val="008E73BC"/>
    <w:rsid w:val="008E741C"/>
    <w:rsid w:val="008E7483"/>
    <w:rsid w:val="008E7C2D"/>
    <w:rsid w:val="008E7D57"/>
    <w:rsid w:val="008F01A2"/>
    <w:rsid w:val="008F0377"/>
    <w:rsid w:val="008F0486"/>
    <w:rsid w:val="008F05CF"/>
    <w:rsid w:val="008F06A5"/>
    <w:rsid w:val="008F09F2"/>
    <w:rsid w:val="008F0A47"/>
    <w:rsid w:val="008F137C"/>
    <w:rsid w:val="008F1785"/>
    <w:rsid w:val="008F20A7"/>
    <w:rsid w:val="008F2218"/>
    <w:rsid w:val="008F24DA"/>
    <w:rsid w:val="008F24FE"/>
    <w:rsid w:val="008F257C"/>
    <w:rsid w:val="008F25B7"/>
    <w:rsid w:val="008F2815"/>
    <w:rsid w:val="008F2D75"/>
    <w:rsid w:val="008F347B"/>
    <w:rsid w:val="008F3A0D"/>
    <w:rsid w:val="008F3E9B"/>
    <w:rsid w:val="008F3F08"/>
    <w:rsid w:val="008F44F3"/>
    <w:rsid w:val="008F4952"/>
    <w:rsid w:val="008F56AF"/>
    <w:rsid w:val="008F582F"/>
    <w:rsid w:val="008F58ED"/>
    <w:rsid w:val="008F5A1F"/>
    <w:rsid w:val="008F5B90"/>
    <w:rsid w:val="008F5C13"/>
    <w:rsid w:val="008F5D06"/>
    <w:rsid w:val="008F5E9C"/>
    <w:rsid w:val="008F5F90"/>
    <w:rsid w:val="008F5FA6"/>
    <w:rsid w:val="008F60E1"/>
    <w:rsid w:val="008F6107"/>
    <w:rsid w:val="008F6130"/>
    <w:rsid w:val="008F62B9"/>
    <w:rsid w:val="008F6416"/>
    <w:rsid w:val="008F65B0"/>
    <w:rsid w:val="008F6A14"/>
    <w:rsid w:val="008F6BD3"/>
    <w:rsid w:val="008F6F29"/>
    <w:rsid w:val="008F6FF8"/>
    <w:rsid w:val="008F70EF"/>
    <w:rsid w:val="008F7266"/>
    <w:rsid w:val="008F72B4"/>
    <w:rsid w:val="008F72C7"/>
    <w:rsid w:val="0090050A"/>
    <w:rsid w:val="00900589"/>
    <w:rsid w:val="00900713"/>
    <w:rsid w:val="00900B12"/>
    <w:rsid w:val="00900DF4"/>
    <w:rsid w:val="00901068"/>
    <w:rsid w:val="009011FA"/>
    <w:rsid w:val="009014BA"/>
    <w:rsid w:val="0090155D"/>
    <w:rsid w:val="00901993"/>
    <w:rsid w:val="00901AE1"/>
    <w:rsid w:val="00901B51"/>
    <w:rsid w:val="00901EF1"/>
    <w:rsid w:val="00901FBE"/>
    <w:rsid w:val="00902AC5"/>
    <w:rsid w:val="00902C5D"/>
    <w:rsid w:val="00902ECE"/>
    <w:rsid w:val="00902F6B"/>
    <w:rsid w:val="00902F81"/>
    <w:rsid w:val="009031E2"/>
    <w:rsid w:val="00903341"/>
    <w:rsid w:val="009035B1"/>
    <w:rsid w:val="00903617"/>
    <w:rsid w:val="0090396E"/>
    <w:rsid w:val="00903A51"/>
    <w:rsid w:val="00903AC5"/>
    <w:rsid w:val="00903E1D"/>
    <w:rsid w:val="009041BD"/>
    <w:rsid w:val="009042C8"/>
    <w:rsid w:val="00904DE2"/>
    <w:rsid w:val="009050B7"/>
    <w:rsid w:val="00905550"/>
    <w:rsid w:val="00905A7A"/>
    <w:rsid w:val="00905CF8"/>
    <w:rsid w:val="00905DBF"/>
    <w:rsid w:val="009061D8"/>
    <w:rsid w:val="00906285"/>
    <w:rsid w:val="009063B4"/>
    <w:rsid w:val="0090710A"/>
    <w:rsid w:val="0090757B"/>
    <w:rsid w:val="00907855"/>
    <w:rsid w:val="00907AA6"/>
    <w:rsid w:val="00907AE2"/>
    <w:rsid w:val="00907D73"/>
    <w:rsid w:val="00907E16"/>
    <w:rsid w:val="009100EB"/>
    <w:rsid w:val="00911050"/>
    <w:rsid w:val="00911655"/>
    <w:rsid w:val="009117D3"/>
    <w:rsid w:val="00911B59"/>
    <w:rsid w:val="00911C3B"/>
    <w:rsid w:val="009127D7"/>
    <w:rsid w:val="00912F3D"/>
    <w:rsid w:val="00912FD2"/>
    <w:rsid w:val="00913069"/>
    <w:rsid w:val="009134A8"/>
    <w:rsid w:val="009134DC"/>
    <w:rsid w:val="009135BC"/>
    <w:rsid w:val="0091370F"/>
    <w:rsid w:val="00913744"/>
    <w:rsid w:val="0091386A"/>
    <w:rsid w:val="009138C1"/>
    <w:rsid w:val="00913A94"/>
    <w:rsid w:val="00913CCD"/>
    <w:rsid w:val="00914009"/>
    <w:rsid w:val="009143E5"/>
    <w:rsid w:val="009146EB"/>
    <w:rsid w:val="00914829"/>
    <w:rsid w:val="00914DE4"/>
    <w:rsid w:val="00914F66"/>
    <w:rsid w:val="00914FC9"/>
    <w:rsid w:val="00915258"/>
    <w:rsid w:val="00915403"/>
    <w:rsid w:val="009156CA"/>
    <w:rsid w:val="00915D04"/>
    <w:rsid w:val="00915F54"/>
    <w:rsid w:val="00916080"/>
    <w:rsid w:val="0091619F"/>
    <w:rsid w:val="0091677E"/>
    <w:rsid w:val="00916960"/>
    <w:rsid w:val="00917341"/>
    <w:rsid w:val="009178A8"/>
    <w:rsid w:val="00917A84"/>
    <w:rsid w:val="00917FC5"/>
    <w:rsid w:val="00920137"/>
    <w:rsid w:val="00920142"/>
    <w:rsid w:val="009205C1"/>
    <w:rsid w:val="00920C6B"/>
    <w:rsid w:val="00921393"/>
    <w:rsid w:val="0092169D"/>
    <w:rsid w:val="009216D1"/>
    <w:rsid w:val="0092172D"/>
    <w:rsid w:val="009217E6"/>
    <w:rsid w:val="00921956"/>
    <w:rsid w:val="009219A6"/>
    <w:rsid w:val="00921BA3"/>
    <w:rsid w:val="00921E46"/>
    <w:rsid w:val="0092205B"/>
    <w:rsid w:val="009220C9"/>
    <w:rsid w:val="0092226B"/>
    <w:rsid w:val="00922A06"/>
    <w:rsid w:val="00922C2A"/>
    <w:rsid w:val="00922CE1"/>
    <w:rsid w:val="00922E31"/>
    <w:rsid w:val="00922E44"/>
    <w:rsid w:val="0092305E"/>
    <w:rsid w:val="00923E8E"/>
    <w:rsid w:val="00923EA8"/>
    <w:rsid w:val="00924301"/>
    <w:rsid w:val="0092474B"/>
    <w:rsid w:val="00924985"/>
    <w:rsid w:val="00924BB7"/>
    <w:rsid w:val="00924EB7"/>
    <w:rsid w:val="009252D5"/>
    <w:rsid w:val="00925696"/>
    <w:rsid w:val="00925830"/>
    <w:rsid w:val="00925D6A"/>
    <w:rsid w:val="00925FEE"/>
    <w:rsid w:val="00926B00"/>
    <w:rsid w:val="00926B55"/>
    <w:rsid w:val="00926F05"/>
    <w:rsid w:val="00927888"/>
    <w:rsid w:val="00927F86"/>
    <w:rsid w:val="009302DB"/>
    <w:rsid w:val="009302E7"/>
    <w:rsid w:val="0093043D"/>
    <w:rsid w:val="00930448"/>
    <w:rsid w:val="0093062B"/>
    <w:rsid w:val="00930863"/>
    <w:rsid w:val="009308B3"/>
    <w:rsid w:val="009309DF"/>
    <w:rsid w:val="00931200"/>
    <w:rsid w:val="00931209"/>
    <w:rsid w:val="0093183E"/>
    <w:rsid w:val="00931ADE"/>
    <w:rsid w:val="00931BEC"/>
    <w:rsid w:val="00931DAA"/>
    <w:rsid w:val="00931F31"/>
    <w:rsid w:val="00932088"/>
    <w:rsid w:val="00932A7D"/>
    <w:rsid w:val="00932D63"/>
    <w:rsid w:val="009331F5"/>
    <w:rsid w:val="009332B6"/>
    <w:rsid w:val="009336B5"/>
    <w:rsid w:val="00933917"/>
    <w:rsid w:val="0093414F"/>
    <w:rsid w:val="00934443"/>
    <w:rsid w:val="00934747"/>
    <w:rsid w:val="009347B0"/>
    <w:rsid w:val="009348C9"/>
    <w:rsid w:val="009349F6"/>
    <w:rsid w:val="00934D98"/>
    <w:rsid w:val="00934E98"/>
    <w:rsid w:val="0093523C"/>
    <w:rsid w:val="009353B3"/>
    <w:rsid w:val="00935455"/>
    <w:rsid w:val="0093561B"/>
    <w:rsid w:val="0093572F"/>
    <w:rsid w:val="00935898"/>
    <w:rsid w:val="00935B4A"/>
    <w:rsid w:val="00935F35"/>
    <w:rsid w:val="00935FAF"/>
    <w:rsid w:val="0093601A"/>
    <w:rsid w:val="00936402"/>
    <w:rsid w:val="00936796"/>
    <w:rsid w:val="009367E4"/>
    <w:rsid w:val="00936ADD"/>
    <w:rsid w:val="00936E35"/>
    <w:rsid w:val="0093714D"/>
    <w:rsid w:val="0093716D"/>
    <w:rsid w:val="00937310"/>
    <w:rsid w:val="009373EE"/>
    <w:rsid w:val="00937844"/>
    <w:rsid w:val="00937853"/>
    <w:rsid w:val="00937953"/>
    <w:rsid w:val="00940253"/>
    <w:rsid w:val="0094088F"/>
    <w:rsid w:val="00940B2F"/>
    <w:rsid w:val="00940C2E"/>
    <w:rsid w:val="009412FF"/>
    <w:rsid w:val="00941379"/>
    <w:rsid w:val="00941497"/>
    <w:rsid w:val="00941BA6"/>
    <w:rsid w:val="00941DC8"/>
    <w:rsid w:val="00942167"/>
    <w:rsid w:val="009426CC"/>
    <w:rsid w:val="00942891"/>
    <w:rsid w:val="00942A8D"/>
    <w:rsid w:val="00942B63"/>
    <w:rsid w:val="00942E9B"/>
    <w:rsid w:val="00942ECD"/>
    <w:rsid w:val="00943067"/>
    <w:rsid w:val="009432D5"/>
    <w:rsid w:val="00943D4C"/>
    <w:rsid w:val="00943DC9"/>
    <w:rsid w:val="00943DCB"/>
    <w:rsid w:val="00943E42"/>
    <w:rsid w:val="009440FF"/>
    <w:rsid w:val="009441FA"/>
    <w:rsid w:val="0094463F"/>
    <w:rsid w:val="00944A23"/>
    <w:rsid w:val="00944B78"/>
    <w:rsid w:val="00944EA0"/>
    <w:rsid w:val="0094506F"/>
    <w:rsid w:val="00945120"/>
    <w:rsid w:val="009452C4"/>
    <w:rsid w:val="009455E7"/>
    <w:rsid w:val="009456E6"/>
    <w:rsid w:val="00945871"/>
    <w:rsid w:val="00945985"/>
    <w:rsid w:val="0094610F"/>
    <w:rsid w:val="0094618F"/>
    <w:rsid w:val="00946311"/>
    <w:rsid w:val="00946662"/>
    <w:rsid w:val="0094687F"/>
    <w:rsid w:val="00946C6E"/>
    <w:rsid w:val="009470EE"/>
    <w:rsid w:val="009471C1"/>
    <w:rsid w:val="00947365"/>
    <w:rsid w:val="00947805"/>
    <w:rsid w:val="00947A50"/>
    <w:rsid w:val="00947BCA"/>
    <w:rsid w:val="00947F05"/>
    <w:rsid w:val="00950191"/>
    <w:rsid w:val="0095023F"/>
    <w:rsid w:val="009506CE"/>
    <w:rsid w:val="009510C9"/>
    <w:rsid w:val="00951156"/>
    <w:rsid w:val="00951942"/>
    <w:rsid w:val="00951B00"/>
    <w:rsid w:val="00951D39"/>
    <w:rsid w:val="009520D4"/>
    <w:rsid w:val="009526A8"/>
    <w:rsid w:val="00952982"/>
    <w:rsid w:val="00952C4F"/>
    <w:rsid w:val="00953372"/>
    <w:rsid w:val="009538E0"/>
    <w:rsid w:val="00953CBE"/>
    <w:rsid w:val="00953CDF"/>
    <w:rsid w:val="00953D01"/>
    <w:rsid w:val="00953EA5"/>
    <w:rsid w:val="00954145"/>
    <w:rsid w:val="00954289"/>
    <w:rsid w:val="0095438F"/>
    <w:rsid w:val="009543A7"/>
    <w:rsid w:val="00954AC0"/>
    <w:rsid w:val="00954AD1"/>
    <w:rsid w:val="00954D02"/>
    <w:rsid w:val="00954D51"/>
    <w:rsid w:val="009550C2"/>
    <w:rsid w:val="00955460"/>
    <w:rsid w:val="0095569A"/>
    <w:rsid w:val="009558F4"/>
    <w:rsid w:val="0095592F"/>
    <w:rsid w:val="00955B51"/>
    <w:rsid w:val="00955C61"/>
    <w:rsid w:val="00955D8F"/>
    <w:rsid w:val="00955FD4"/>
    <w:rsid w:val="00955FE4"/>
    <w:rsid w:val="00956C1E"/>
    <w:rsid w:val="00956E70"/>
    <w:rsid w:val="00956E8A"/>
    <w:rsid w:val="00956F93"/>
    <w:rsid w:val="00957254"/>
    <w:rsid w:val="00957326"/>
    <w:rsid w:val="00957354"/>
    <w:rsid w:val="00957400"/>
    <w:rsid w:val="00957904"/>
    <w:rsid w:val="00957A45"/>
    <w:rsid w:val="00957A5F"/>
    <w:rsid w:val="00957EC1"/>
    <w:rsid w:val="00957F36"/>
    <w:rsid w:val="00957FF6"/>
    <w:rsid w:val="009600E3"/>
    <w:rsid w:val="00960457"/>
    <w:rsid w:val="009606D6"/>
    <w:rsid w:val="00960A87"/>
    <w:rsid w:val="00960BF5"/>
    <w:rsid w:val="00960C2E"/>
    <w:rsid w:val="00960EC5"/>
    <w:rsid w:val="00960EDD"/>
    <w:rsid w:val="009612AD"/>
    <w:rsid w:val="0096139A"/>
    <w:rsid w:val="00961446"/>
    <w:rsid w:val="0096150C"/>
    <w:rsid w:val="009619B4"/>
    <w:rsid w:val="00961BC9"/>
    <w:rsid w:val="00961BE4"/>
    <w:rsid w:val="00961DC1"/>
    <w:rsid w:val="00961E78"/>
    <w:rsid w:val="0096226E"/>
    <w:rsid w:val="00962875"/>
    <w:rsid w:val="00963448"/>
    <w:rsid w:val="0096347C"/>
    <w:rsid w:val="00963821"/>
    <w:rsid w:val="009638A7"/>
    <w:rsid w:val="0096392E"/>
    <w:rsid w:val="00963DA0"/>
    <w:rsid w:val="00963DB6"/>
    <w:rsid w:val="00963F40"/>
    <w:rsid w:val="009641EE"/>
    <w:rsid w:val="00964462"/>
    <w:rsid w:val="00964527"/>
    <w:rsid w:val="00964A6B"/>
    <w:rsid w:val="00964E1B"/>
    <w:rsid w:val="00964E53"/>
    <w:rsid w:val="00964FEB"/>
    <w:rsid w:val="009650C4"/>
    <w:rsid w:val="009655A8"/>
    <w:rsid w:val="0096591B"/>
    <w:rsid w:val="00965A97"/>
    <w:rsid w:val="00965D1B"/>
    <w:rsid w:val="009660DC"/>
    <w:rsid w:val="009660E9"/>
    <w:rsid w:val="00966148"/>
    <w:rsid w:val="009664E1"/>
    <w:rsid w:val="009665C6"/>
    <w:rsid w:val="00966636"/>
    <w:rsid w:val="00966C8F"/>
    <w:rsid w:val="00966CBC"/>
    <w:rsid w:val="0096716E"/>
    <w:rsid w:val="009672B2"/>
    <w:rsid w:val="00967345"/>
    <w:rsid w:val="00967527"/>
    <w:rsid w:val="0096763C"/>
    <w:rsid w:val="00967A11"/>
    <w:rsid w:val="00967CA7"/>
    <w:rsid w:val="00967E7C"/>
    <w:rsid w:val="00967EEB"/>
    <w:rsid w:val="00970414"/>
    <w:rsid w:val="00970567"/>
    <w:rsid w:val="009705A3"/>
    <w:rsid w:val="00970734"/>
    <w:rsid w:val="00970FBA"/>
    <w:rsid w:val="0097129D"/>
    <w:rsid w:val="009712D3"/>
    <w:rsid w:val="00971676"/>
    <w:rsid w:val="00971BFB"/>
    <w:rsid w:val="00971C31"/>
    <w:rsid w:val="00971F12"/>
    <w:rsid w:val="00971F2D"/>
    <w:rsid w:val="00971FA2"/>
    <w:rsid w:val="00972A1A"/>
    <w:rsid w:val="00972A69"/>
    <w:rsid w:val="0097369A"/>
    <w:rsid w:val="00973767"/>
    <w:rsid w:val="00973846"/>
    <w:rsid w:val="00973856"/>
    <w:rsid w:val="00973908"/>
    <w:rsid w:val="00974078"/>
    <w:rsid w:val="0097450A"/>
    <w:rsid w:val="00974814"/>
    <w:rsid w:val="00974A28"/>
    <w:rsid w:val="00974CA6"/>
    <w:rsid w:val="00974D38"/>
    <w:rsid w:val="00974E5A"/>
    <w:rsid w:val="00974EB8"/>
    <w:rsid w:val="00975390"/>
    <w:rsid w:val="00975447"/>
    <w:rsid w:val="00975953"/>
    <w:rsid w:val="00975DDF"/>
    <w:rsid w:val="00975E49"/>
    <w:rsid w:val="009763E5"/>
    <w:rsid w:val="009764F7"/>
    <w:rsid w:val="009766E3"/>
    <w:rsid w:val="00976E05"/>
    <w:rsid w:val="00976EBE"/>
    <w:rsid w:val="00976EE3"/>
    <w:rsid w:val="009772B6"/>
    <w:rsid w:val="009772E3"/>
    <w:rsid w:val="00977943"/>
    <w:rsid w:val="0097796E"/>
    <w:rsid w:val="00977B5D"/>
    <w:rsid w:val="00980287"/>
    <w:rsid w:val="009803AA"/>
    <w:rsid w:val="009805B3"/>
    <w:rsid w:val="009809A6"/>
    <w:rsid w:val="00980B10"/>
    <w:rsid w:val="00980FFA"/>
    <w:rsid w:val="00981E02"/>
    <w:rsid w:val="00982408"/>
    <w:rsid w:val="0098266E"/>
    <w:rsid w:val="00982768"/>
    <w:rsid w:val="00982DF1"/>
    <w:rsid w:val="00982F19"/>
    <w:rsid w:val="0098302A"/>
    <w:rsid w:val="009832A0"/>
    <w:rsid w:val="0098346F"/>
    <w:rsid w:val="00983725"/>
    <w:rsid w:val="009838EA"/>
    <w:rsid w:val="009839DD"/>
    <w:rsid w:val="00983A67"/>
    <w:rsid w:val="00983A87"/>
    <w:rsid w:val="00983CD8"/>
    <w:rsid w:val="00983F83"/>
    <w:rsid w:val="009841C7"/>
    <w:rsid w:val="009847F5"/>
    <w:rsid w:val="00984DBF"/>
    <w:rsid w:val="00984E21"/>
    <w:rsid w:val="00985624"/>
    <w:rsid w:val="009859A1"/>
    <w:rsid w:val="00985F3A"/>
    <w:rsid w:val="00985F64"/>
    <w:rsid w:val="009860A5"/>
    <w:rsid w:val="009862E6"/>
    <w:rsid w:val="00986368"/>
    <w:rsid w:val="00986C8C"/>
    <w:rsid w:val="0098716E"/>
    <w:rsid w:val="00987202"/>
    <w:rsid w:val="009874F7"/>
    <w:rsid w:val="009875AE"/>
    <w:rsid w:val="0098787B"/>
    <w:rsid w:val="00987CB5"/>
    <w:rsid w:val="00990390"/>
    <w:rsid w:val="009908D6"/>
    <w:rsid w:val="00990D2B"/>
    <w:rsid w:val="00990F1D"/>
    <w:rsid w:val="00990F54"/>
    <w:rsid w:val="00991106"/>
    <w:rsid w:val="00991750"/>
    <w:rsid w:val="009917B4"/>
    <w:rsid w:val="00991BF4"/>
    <w:rsid w:val="00991E5C"/>
    <w:rsid w:val="00991EFB"/>
    <w:rsid w:val="00992633"/>
    <w:rsid w:val="00992B50"/>
    <w:rsid w:val="00992E3D"/>
    <w:rsid w:val="009936F2"/>
    <w:rsid w:val="00993B3C"/>
    <w:rsid w:val="00993B64"/>
    <w:rsid w:val="00993CCC"/>
    <w:rsid w:val="009940A4"/>
    <w:rsid w:val="00994569"/>
    <w:rsid w:val="00994A01"/>
    <w:rsid w:val="00994E11"/>
    <w:rsid w:val="009951AB"/>
    <w:rsid w:val="00995CFA"/>
    <w:rsid w:val="00995D2B"/>
    <w:rsid w:val="009960A1"/>
    <w:rsid w:val="009960A6"/>
    <w:rsid w:val="00996426"/>
    <w:rsid w:val="00996714"/>
    <w:rsid w:val="009967CE"/>
    <w:rsid w:val="00996C35"/>
    <w:rsid w:val="00996DCE"/>
    <w:rsid w:val="00996E7C"/>
    <w:rsid w:val="00996E83"/>
    <w:rsid w:val="00996EB4"/>
    <w:rsid w:val="009970E0"/>
    <w:rsid w:val="0099787F"/>
    <w:rsid w:val="00997D0C"/>
    <w:rsid w:val="009A0252"/>
    <w:rsid w:val="009A04CC"/>
    <w:rsid w:val="009A04EE"/>
    <w:rsid w:val="009A0C0C"/>
    <w:rsid w:val="009A0F9D"/>
    <w:rsid w:val="009A167E"/>
    <w:rsid w:val="009A1753"/>
    <w:rsid w:val="009A1C45"/>
    <w:rsid w:val="009A1D7E"/>
    <w:rsid w:val="009A1E95"/>
    <w:rsid w:val="009A1F69"/>
    <w:rsid w:val="009A20DC"/>
    <w:rsid w:val="009A264C"/>
    <w:rsid w:val="009A2C68"/>
    <w:rsid w:val="009A2DC0"/>
    <w:rsid w:val="009A2E1A"/>
    <w:rsid w:val="009A3130"/>
    <w:rsid w:val="009A32C8"/>
    <w:rsid w:val="009A32EE"/>
    <w:rsid w:val="009A356C"/>
    <w:rsid w:val="009A362B"/>
    <w:rsid w:val="009A369C"/>
    <w:rsid w:val="009A3748"/>
    <w:rsid w:val="009A3883"/>
    <w:rsid w:val="009A3D24"/>
    <w:rsid w:val="009A3F8E"/>
    <w:rsid w:val="009A4112"/>
    <w:rsid w:val="009A4665"/>
    <w:rsid w:val="009A4D0F"/>
    <w:rsid w:val="009A56BA"/>
    <w:rsid w:val="009A5741"/>
    <w:rsid w:val="009A5753"/>
    <w:rsid w:val="009A5800"/>
    <w:rsid w:val="009A5DE3"/>
    <w:rsid w:val="009A5F39"/>
    <w:rsid w:val="009A632F"/>
    <w:rsid w:val="009A63F1"/>
    <w:rsid w:val="009A6772"/>
    <w:rsid w:val="009A6790"/>
    <w:rsid w:val="009A71C4"/>
    <w:rsid w:val="009A7B2A"/>
    <w:rsid w:val="009A7BAB"/>
    <w:rsid w:val="009A7E6C"/>
    <w:rsid w:val="009A7FD6"/>
    <w:rsid w:val="009B00F0"/>
    <w:rsid w:val="009B0485"/>
    <w:rsid w:val="009B089E"/>
    <w:rsid w:val="009B08B8"/>
    <w:rsid w:val="009B0948"/>
    <w:rsid w:val="009B0A79"/>
    <w:rsid w:val="009B15E2"/>
    <w:rsid w:val="009B169D"/>
    <w:rsid w:val="009B1CE1"/>
    <w:rsid w:val="009B212D"/>
    <w:rsid w:val="009B2135"/>
    <w:rsid w:val="009B2352"/>
    <w:rsid w:val="009B2600"/>
    <w:rsid w:val="009B299D"/>
    <w:rsid w:val="009B2A14"/>
    <w:rsid w:val="009B2D50"/>
    <w:rsid w:val="009B3CAD"/>
    <w:rsid w:val="009B3CDF"/>
    <w:rsid w:val="009B3F5B"/>
    <w:rsid w:val="009B3F76"/>
    <w:rsid w:val="009B3FEB"/>
    <w:rsid w:val="009B4138"/>
    <w:rsid w:val="009B4300"/>
    <w:rsid w:val="009B444C"/>
    <w:rsid w:val="009B457E"/>
    <w:rsid w:val="009B4657"/>
    <w:rsid w:val="009B47CA"/>
    <w:rsid w:val="009B4CF9"/>
    <w:rsid w:val="009B4D57"/>
    <w:rsid w:val="009B50DA"/>
    <w:rsid w:val="009B559E"/>
    <w:rsid w:val="009B5681"/>
    <w:rsid w:val="009B582F"/>
    <w:rsid w:val="009B585D"/>
    <w:rsid w:val="009B58AE"/>
    <w:rsid w:val="009B5ECF"/>
    <w:rsid w:val="009B5F20"/>
    <w:rsid w:val="009B6316"/>
    <w:rsid w:val="009B6426"/>
    <w:rsid w:val="009B6D61"/>
    <w:rsid w:val="009B6D80"/>
    <w:rsid w:val="009B6ED0"/>
    <w:rsid w:val="009B73AA"/>
    <w:rsid w:val="009B75A0"/>
    <w:rsid w:val="009B7DC6"/>
    <w:rsid w:val="009B7E64"/>
    <w:rsid w:val="009B7F7D"/>
    <w:rsid w:val="009C074A"/>
    <w:rsid w:val="009C0B78"/>
    <w:rsid w:val="009C0C67"/>
    <w:rsid w:val="009C0E46"/>
    <w:rsid w:val="009C129F"/>
    <w:rsid w:val="009C146B"/>
    <w:rsid w:val="009C1933"/>
    <w:rsid w:val="009C195A"/>
    <w:rsid w:val="009C1AFA"/>
    <w:rsid w:val="009C1C49"/>
    <w:rsid w:val="009C2014"/>
    <w:rsid w:val="009C23CB"/>
    <w:rsid w:val="009C249C"/>
    <w:rsid w:val="009C2887"/>
    <w:rsid w:val="009C2B0B"/>
    <w:rsid w:val="009C2B7D"/>
    <w:rsid w:val="009C2CBE"/>
    <w:rsid w:val="009C2D25"/>
    <w:rsid w:val="009C3310"/>
    <w:rsid w:val="009C3476"/>
    <w:rsid w:val="009C39AB"/>
    <w:rsid w:val="009C3E7E"/>
    <w:rsid w:val="009C3EDB"/>
    <w:rsid w:val="009C42A4"/>
    <w:rsid w:val="009C43FA"/>
    <w:rsid w:val="009C4451"/>
    <w:rsid w:val="009C4969"/>
    <w:rsid w:val="009C4AC6"/>
    <w:rsid w:val="009C4BEE"/>
    <w:rsid w:val="009C4CE6"/>
    <w:rsid w:val="009C4D1E"/>
    <w:rsid w:val="009C4D57"/>
    <w:rsid w:val="009C4EFF"/>
    <w:rsid w:val="009C4F60"/>
    <w:rsid w:val="009C506B"/>
    <w:rsid w:val="009C5120"/>
    <w:rsid w:val="009C5789"/>
    <w:rsid w:val="009C607D"/>
    <w:rsid w:val="009C60F1"/>
    <w:rsid w:val="009C65AB"/>
    <w:rsid w:val="009C6C00"/>
    <w:rsid w:val="009C70E9"/>
    <w:rsid w:val="009C72CB"/>
    <w:rsid w:val="009C7772"/>
    <w:rsid w:val="009C781F"/>
    <w:rsid w:val="009C79D2"/>
    <w:rsid w:val="009C7F1A"/>
    <w:rsid w:val="009C7F7A"/>
    <w:rsid w:val="009D0CF3"/>
    <w:rsid w:val="009D1210"/>
    <w:rsid w:val="009D1BF4"/>
    <w:rsid w:val="009D1E44"/>
    <w:rsid w:val="009D2332"/>
    <w:rsid w:val="009D23AB"/>
    <w:rsid w:val="009D24CA"/>
    <w:rsid w:val="009D2539"/>
    <w:rsid w:val="009D2661"/>
    <w:rsid w:val="009D329A"/>
    <w:rsid w:val="009D3335"/>
    <w:rsid w:val="009D34AA"/>
    <w:rsid w:val="009D355C"/>
    <w:rsid w:val="009D3584"/>
    <w:rsid w:val="009D39EC"/>
    <w:rsid w:val="009D3CA5"/>
    <w:rsid w:val="009D440B"/>
    <w:rsid w:val="009D4650"/>
    <w:rsid w:val="009D4C74"/>
    <w:rsid w:val="009D4CB5"/>
    <w:rsid w:val="009D4EAA"/>
    <w:rsid w:val="009D5011"/>
    <w:rsid w:val="009D51ED"/>
    <w:rsid w:val="009D5669"/>
    <w:rsid w:val="009D56A0"/>
    <w:rsid w:val="009D5E2C"/>
    <w:rsid w:val="009D6434"/>
    <w:rsid w:val="009D64A8"/>
    <w:rsid w:val="009D64F5"/>
    <w:rsid w:val="009D65DD"/>
    <w:rsid w:val="009D67C9"/>
    <w:rsid w:val="009D69B1"/>
    <w:rsid w:val="009D6ACD"/>
    <w:rsid w:val="009D6BAE"/>
    <w:rsid w:val="009D6DDA"/>
    <w:rsid w:val="009D6E87"/>
    <w:rsid w:val="009D70EB"/>
    <w:rsid w:val="009D721B"/>
    <w:rsid w:val="009D75DA"/>
    <w:rsid w:val="009D77A6"/>
    <w:rsid w:val="009D77CC"/>
    <w:rsid w:val="009D77D5"/>
    <w:rsid w:val="009D7A05"/>
    <w:rsid w:val="009D7D78"/>
    <w:rsid w:val="009D7EB3"/>
    <w:rsid w:val="009E0008"/>
    <w:rsid w:val="009E001A"/>
    <w:rsid w:val="009E025B"/>
    <w:rsid w:val="009E046B"/>
    <w:rsid w:val="009E0780"/>
    <w:rsid w:val="009E0A68"/>
    <w:rsid w:val="009E0BE6"/>
    <w:rsid w:val="009E0C3A"/>
    <w:rsid w:val="009E0CA4"/>
    <w:rsid w:val="009E0FCE"/>
    <w:rsid w:val="009E11D1"/>
    <w:rsid w:val="009E1421"/>
    <w:rsid w:val="009E1858"/>
    <w:rsid w:val="009E1979"/>
    <w:rsid w:val="009E1A27"/>
    <w:rsid w:val="009E1B93"/>
    <w:rsid w:val="009E1D20"/>
    <w:rsid w:val="009E21B1"/>
    <w:rsid w:val="009E21BB"/>
    <w:rsid w:val="009E21C5"/>
    <w:rsid w:val="009E22DB"/>
    <w:rsid w:val="009E25D9"/>
    <w:rsid w:val="009E29DA"/>
    <w:rsid w:val="009E2A61"/>
    <w:rsid w:val="009E2AA4"/>
    <w:rsid w:val="009E2AE2"/>
    <w:rsid w:val="009E2CB0"/>
    <w:rsid w:val="009E2CE8"/>
    <w:rsid w:val="009E2EA9"/>
    <w:rsid w:val="009E3554"/>
    <w:rsid w:val="009E39B0"/>
    <w:rsid w:val="009E3BEC"/>
    <w:rsid w:val="009E3C8C"/>
    <w:rsid w:val="009E3D1F"/>
    <w:rsid w:val="009E3DA1"/>
    <w:rsid w:val="009E3E08"/>
    <w:rsid w:val="009E43BF"/>
    <w:rsid w:val="009E478D"/>
    <w:rsid w:val="009E494B"/>
    <w:rsid w:val="009E49B5"/>
    <w:rsid w:val="009E4DF2"/>
    <w:rsid w:val="009E5067"/>
    <w:rsid w:val="009E56AC"/>
    <w:rsid w:val="009E5D2C"/>
    <w:rsid w:val="009E5E1F"/>
    <w:rsid w:val="009E610A"/>
    <w:rsid w:val="009E622C"/>
    <w:rsid w:val="009E63FE"/>
    <w:rsid w:val="009E6A5E"/>
    <w:rsid w:val="009E6DD0"/>
    <w:rsid w:val="009E6E57"/>
    <w:rsid w:val="009E6E98"/>
    <w:rsid w:val="009E7169"/>
    <w:rsid w:val="009E7337"/>
    <w:rsid w:val="009E740F"/>
    <w:rsid w:val="009E7868"/>
    <w:rsid w:val="009E7878"/>
    <w:rsid w:val="009E7ABD"/>
    <w:rsid w:val="009F060A"/>
    <w:rsid w:val="009F06A1"/>
    <w:rsid w:val="009F0748"/>
    <w:rsid w:val="009F0AF9"/>
    <w:rsid w:val="009F0EA5"/>
    <w:rsid w:val="009F119A"/>
    <w:rsid w:val="009F11E5"/>
    <w:rsid w:val="009F12D0"/>
    <w:rsid w:val="009F1415"/>
    <w:rsid w:val="009F15E7"/>
    <w:rsid w:val="009F1971"/>
    <w:rsid w:val="009F1C95"/>
    <w:rsid w:val="009F1CCE"/>
    <w:rsid w:val="009F1DB2"/>
    <w:rsid w:val="009F202F"/>
    <w:rsid w:val="009F2255"/>
    <w:rsid w:val="009F226C"/>
    <w:rsid w:val="009F2724"/>
    <w:rsid w:val="009F2FAC"/>
    <w:rsid w:val="009F3396"/>
    <w:rsid w:val="009F34C7"/>
    <w:rsid w:val="009F37C9"/>
    <w:rsid w:val="009F3C36"/>
    <w:rsid w:val="009F4066"/>
    <w:rsid w:val="009F41D1"/>
    <w:rsid w:val="009F4315"/>
    <w:rsid w:val="009F4C50"/>
    <w:rsid w:val="009F4D0E"/>
    <w:rsid w:val="009F5087"/>
    <w:rsid w:val="009F50A4"/>
    <w:rsid w:val="009F5266"/>
    <w:rsid w:val="009F5485"/>
    <w:rsid w:val="009F5972"/>
    <w:rsid w:val="009F59DC"/>
    <w:rsid w:val="009F5CC9"/>
    <w:rsid w:val="009F60DE"/>
    <w:rsid w:val="009F6255"/>
    <w:rsid w:val="009F6FD2"/>
    <w:rsid w:val="009F703E"/>
    <w:rsid w:val="009F7171"/>
    <w:rsid w:val="009F7206"/>
    <w:rsid w:val="009F7346"/>
    <w:rsid w:val="009F73D3"/>
    <w:rsid w:val="009F7420"/>
    <w:rsid w:val="009F7670"/>
    <w:rsid w:val="009F7CBD"/>
    <w:rsid w:val="009F7E72"/>
    <w:rsid w:val="009F7FE1"/>
    <w:rsid w:val="00A001D0"/>
    <w:rsid w:val="00A0091C"/>
    <w:rsid w:val="00A009FE"/>
    <w:rsid w:val="00A00A7C"/>
    <w:rsid w:val="00A00EBE"/>
    <w:rsid w:val="00A010D2"/>
    <w:rsid w:val="00A010FD"/>
    <w:rsid w:val="00A0113B"/>
    <w:rsid w:val="00A01607"/>
    <w:rsid w:val="00A01703"/>
    <w:rsid w:val="00A01B8F"/>
    <w:rsid w:val="00A01B92"/>
    <w:rsid w:val="00A01C64"/>
    <w:rsid w:val="00A01DD7"/>
    <w:rsid w:val="00A02551"/>
    <w:rsid w:val="00A025DF"/>
    <w:rsid w:val="00A027E8"/>
    <w:rsid w:val="00A03035"/>
    <w:rsid w:val="00A03763"/>
    <w:rsid w:val="00A038DA"/>
    <w:rsid w:val="00A04492"/>
    <w:rsid w:val="00A0471D"/>
    <w:rsid w:val="00A04727"/>
    <w:rsid w:val="00A047CC"/>
    <w:rsid w:val="00A04A6D"/>
    <w:rsid w:val="00A04C9B"/>
    <w:rsid w:val="00A051A1"/>
    <w:rsid w:val="00A0582D"/>
    <w:rsid w:val="00A058C4"/>
    <w:rsid w:val="00A05E98"/>
    <w:rsid w:val="00A05EF1"/>
    <w:rsid w:val="00A060F1"/>
    <w:rsid w:val="00A061E7"/>
    <w:rsid w:val="00A062AE"/>
    <w:rsid w:val="00A069B7"/>
    <w:rsid w:val="00A06C33"/>
    <w:rsid w:val="00A06FA1"/>
    <w:rsid w:val="00A0722C"/>
    <w:rsid w:val="00A0737C"/>
    <w:rsid w:val="00A078ED"/>
    <w:rsid w:val="00A07914"/>
    <w:rsid w:val="00A07BB0"/>
    <w:rsid w:val="00A07F47"/>
    <w:rsid w:val="00A103AB"/>
    <w:rsid w:val="00A1057B"/>
    <w:rsid w:val="00A1059B"/>
    <w:rsid w:val="00A10604"/>
    <w:rsid w:val="00A10634"/>
    <w:rsid w:val="00A10670"/>
    <w:rsid w:val="00A109E5"/>
    <w:rsid w:val="00A10DD1"/>
    <w:rsid w:val="00A10E07"/>
    <w:rsid w:val="00A10EF4"/>
    <w:rsid w:val="00A1114A"/>
    <w:rsid w:val="00A112A2"/>
    <w:rsid w:val="00A114C4"/>
    <w:rsid w:val="00A11734"/>
    <w:rsid w:val="00A11839"/>
    <w:rsid w:val="00A118D1"/>
    <w:rsid w:val="00A11BC6"/>
    <w:rsid w:val="00A126BB"/>
    <w:rsid w:val="00A12BFB"/>
    <w:rsid w:val="00A12DA6"/>
    <w:rsid w:val="00A12E89"/>
    <w:rsid w:val="00A132CB"/>
    <w:rsid w:val="00A1378F"/>
    <w:rsid w:val="00A13AA4"/>
    <w:rsid w:val="00A13B88"/>
    <w:rsid w:val="00A13BC7"/>
    <w:rsid w:val="00A13D1F"/>
    <w:rsid w:val="00A13E4B"/>
    <w:rsid w:val="00A14804"/>
    <w:rsid w:val="00A14B30"/>
    <w:rsid w:val="00A14F62"/>
    <w:rsid w:val="00A153A8"/>
    <w:rsid w:val="00A155AB"/>
    <w:rsid w:val="00A15689"/>
    <w:rsid w:val="00A15B5C"/>
    <w:rsid w:val="00A15B5D"/>
    <w:rsid w:val="00A15C66"/>
    <w:rsid w:val="00A16001"/>
    <w:rsid w:val="00A166F5"/>
    <w:rsid w:val="00A16D29"/>
    <w:rsid w:val="00A172F4"/>
    <w:rsid w:val="00A17530"/>
    <w:rsid w:val="00A17CBF"/>
    <w:rsid w:val="00A17E02"/>
    <w:rsid w:val="00A17E8A"/>
    <w:rsid w:val="00A209DA"/>
    <w:rsid w:val="00A20BA9"/>
    <w:rsid w:val="00A20C5B"/>
    <w:rsid w:val="00A21198"/>
    <w:rsid w:val="00A2123C"/>
    <w:rsid w:val="00A212F4"/>
    <w:rsid w:val="00A215AC"/>
    <w:rsid w:val="00A217D4"/>
    <w:rsid w:val="00A218B6"/>
    <w:rsid w:val="00A22121"/>
    <w:rsid w:val="00A22562"/>
    <w:rsid w:val="00A2274D"/>
    <w:rsid w:val="00A2280C"/>
    <w:rsid w:val="00A22EFE"/>
    <w:rsid w:val="00A23B09"/>
    <w:rsid w:val="00A23F10"/>
    <w:rsid w:val="00A23F7B"/>
    <w:rsid w:val="00A23FB2"/>
    <w:rsid w:val="00A2423C"/>
    <w:rsid w:val="00A24460"/>
    <w:rsid w:val="00A24D07"/>
    <w:rsid w:val="00A24ECB"/>
    <w:rsid w:val="00A25222"/>
    <w:rsid w:val="00A2577F"/>
    <w:rsid w:val="00A2582C"/>
    <w:rsid w:val="00A25B2F"/>
    <w:rsid w:val="00A25B76"/>
    <w:rsid w:val="00A25BCB"/>
    <w:rsid w:val="00A25F07"/>
    <w:rsid w:val="00A26264"/>
    <w:rsid w:val="00A2700B"/>
    <w:rsid w:val="00A270E2"/>
    <w:rsid w:val="00A271EE"/>
    <w:rsid w:val="00A272BC"/>
    <w:rsid w:val="00A273D4"/>
    <w:rsid w:val="00A27472"/>
    <w:rsid w:val="00A274E1"/>
    <w:rsid w:val="00A27763"/>
    <w:rsid w:val="00A277E1"/>
    <w:rsid w:val="00A27963"/>
    <w:rsid w:val="00A27CFD"/>
    <w:rsid w:val="00A27D9D"/>
    <w:rsid w:val="00A27E02"/>
    <w:rsid w:val="00A302B6"/>
    <w:rsid w:val="00A304AF"/>
    <w:rsid w:val="00A305DF"/>
    <w:rsid w:val="00A305ED"/>
    <w:rsid w:val="00A30693"/>
    <w:rsid w:val="00A307FC"/>
    <w:rsid w:val="00A30964"/>
    <w:rsid w:val="00A30A92"/>
    <w:rsid w:val="00A30B71"/>
    <w:rsid w:val="00A30B7B"/>
    <w:rsid w:val="00A30E51"/>
    <w:rsid w:val="00A312EB"/>
    <w:rsid w:val="00A316EC"/>
    <w:rsid w:val="00A317E0"/>
    <w:rsid w:val="00A31CC5"/>
    <w:rsid w:val="00A31EFD"/>
    <w:rsid w:val="00A31F7D"/>
    <w:rsid w:val="00A3239D"/>
    <w:rsid w:val="00A32576"/>
    <w:rsid w:val="00A32BE6"/>
    <w:rsid w:val="00A32C5B"/>
    <w:rsid w:val="00A32D4D"/>
    <w:rsid w:val="00A3305F"/>
    <w:rsid w:val="00A3388F"/>
    <w:rsid w:val="00A33A78"/>
    <w:rsid w:val="00A3444A"/>
    <w:rsid w:val="00A3446E"/>
    <w:rsid w:val="00A344BE"/>
    <w:rsid w:val="00A34A48"/>
    <w:rsid w:val="00A34CA4"/>
    <w:rsid w:val="00A34CC6"/>
    <w:rsid w:val="00A34F08"/>
    <w:rsid w:val="00A34F35"/>
    <w:rsid w:val="00A351F7"/>
    <w:rsid w:val="00A35211"/>
    <w:rsid w:val="00A352B8"/>
    <w:rsid w:val="00A35490"/>
    <w:rsid w:val="00A359F2"/>
    <w:rsid w:val="00A35D7C"/>
    <w:rsid w:val="00A35DF8"/>
    <w:rsid w:val="00A360D8"/>
    <w:rsid w:val="00A36774"/>
    <w:rsid w:val="00A36830"/>
    <w:rsid w:val="00A36933"/>
    <w:rsid w:val="00A36A14"/>
    <w:rsid w:val="00A36A8C"/>
    <w:rsid w:val="00A36BE1"/>
    <w:rsid w:val="00A36EB9"/>
    <w:rsid w:val="00A371B6"/>
    <w:rsid w:val="00A375E8"/>
    <w:rsid w:val="00A37C9B"/>
    <w:rsid w:val="00A37CC5"/>
    <w:rsid w:val="00A37D65"/>
    <w:rsid w:val="00A37F56"/>
    <w:rsid w:val="00A4053D"/>
    <w:rsid w:val="00A406ED"/>
    <w:rsid w:val="00A40D2D"/>
    <w:rsid w:val="00A40F11"/>
    <w:rsid w:val="00A41050"/>
    <w:rsid w:val="00A4121C"/>
    <w:rsid w:val="00A412F6"/>
    <w:rsid w:val="00A4164D"/>
    <w:rsid w:val="00A4165C"/>
    <w:rsid w:val="00A41979"/>
    <w:rsid w:val="00A41995"/>
    <w:rsid w:val="00A41A47"/>
    <w:rsid w:val="00A41CB4"/>
    <w:rsid w:val="00A420B5"/>
    <w:rsid w:val="00A42158"/>
    <w:rsid w:val="00A42159"/>
    <w:rsid w:val="00A42322"/>
    <w:rsid w:val="00A4239B"/>
    <w:rsid w:val="00A4261D"/>
    <w:rsid w:val="00A42EBA"/>
    <w:rsid w:val="00A4395F"/>
    <w:rsid w:val="00A43FED"/>
    <w:rsid w:val="00A44076"/>
    <w:rsid w:val="00A440CF"/>
    <w:rsid w:val="00A441D7"/>
    <w:rsid w:val="00A441FC"/>
    <w:rsid w:val="00A44672"/>
    <w:rsid w:val="00A448E3"/>
    <w:rsid w:val="00A4498F"/>
    <w:rsid w:val="00A44F10"/>
    <w:rsid w:val="00A45073"/>
    <w:rsid w:val="00A450CE"/>
    <w:rsid w:val="00A450D5"/>
    <w:rsid w:val="00A45125"/>
    <w:rsid w:val="00A454AE"/>
    <w:rsid w:val="00A45F77"/>
    <w:rsid w:val="00A45F7B"/>
    <w:rsid w:val="00A46955"/>
    <w:rsid w:val="00A469C0"/>
    <w:rsid w:val="00A46B07"/>
    <w:rsid w:val="00A46D29"/>
    <w:rsid w:val="00A46E63"/>
    <w:rsid w:val="00A470A5"/>
    <w:rsid w:val="00A4710B"/>
    <w:rsid w:val="00A4713C"/>
    <w:rsid w:val="00A475C4"/>
    <w:rsid w:val="00A475E5"/>
    <w:rsid w:val="00A47711"/>
    <w:rsid w:val="00A47889"/>
    <w:rsid w:val="00A478D1"/>
    <w:rsid w:val="00A478F3"/>
    <w:rsid w:val="00A47912"/>
    <w:rsid w:val="00A47A72"/>
    <w:rsid w:val="00A47D5F"/>
    <w:rsid w:val="00A47F9A"/>
    <w:rsid w:val="00A501C6"/>
    <w:rsid w:val="00A50238"/>
    <w:rsid w:val="00A50625"/>
    <w:rsid w:val="00A507AD"/>
    <w:rsid w:val="00A50B16"/>
    <w:rsid w:val="00A50D36"/>
    <w:rsid w:val="00A50E1D"/>
    <w:rsid w:val="00A514C0"/>
    <w:rsid w:val="00A514EE"/>
    <w:rsid w:val="00A516BE"/>
    <w:rsid w:val="00A516C8"/>
    <w:rsid w:val="00A516D9"/>
    <w:rsid w:val="00A518DC"/>
    <w:rsid w:val="00A51C3C"/>
    <w:rsid w:val="00A51EAA"/>
    <w:rsid w:val="00A5209B"/>
    <w:rsid w:val="00A524A7"/>
    <w:rsid w:val="00A52B3F"/>
    <w:rsid w:val="00A52C4B"/>
    <w:rsid w:val="00A52E66"/>
    <w:rsid w:val="00A53507"/>
    <w:rsid w:val="00A535F7"/>
    <w:rsid w:val="00A539AC"/>
    <w:rsid w:val="00A53A60"/>
    <w:rsid w:val="00A53C1E"/>
    <w:rsid w:val="00A53D43"/>
    <w:rsid w:val="00A53E54"/>
    <w:rsid w:val="00A541D1"/>
    <w:rsid w:val="00A5496C"/>
    <w:rsid w:val="00A54ACF"/>
    <w:rsid w:val="00A54CE5"/>
    <w:rsid w:val="00A54CE8"/>
    <w:rsid w:val="00A54F56"/>
    <w:rsid w:val="00A54FA2"/>
    <w:rsid w:val="00A55033"/>
    <w:rsid w:val="00A55A0E"/>
    <w:rsid w:val="00A55B04"/>
    <w:rsid w:val="00A55C4A"/>
    <w:rsid w:val="00A55E48"/>
    <w:rsid w:val="00A561F2"/>
    <w:rsid w:val="00A56284"/>
    <w:rsid w:val="00A56386"/>
    <w:rsid w:val="00A56500"/>
    <w:rsid w:val="00A56760"/>
    <w:rsid w:val="00A56CB7"/>
    <w:rsid w:val="00A5711C"/>
    <w:rsid w:val="00A57126"/>
    <w:rsid w:val="00A57BD9"/>
    <w:rsid w:val="00A57F87"/>
    <w:rsid w:val="00A603B0"/>
    <w:rsid w:val="00A605E9"/>
    <w:rsid w:val="00A60602"/>
    <w:rsid w:val="00A6070B"/>
    <w:rsid w:val="00A60714"/>
    <w:rsid w:val="00A60DC0"/>
    <w:rsid w:val="00A61CB5"/>
    <w:rsid w:val="00A61D09"/>
    <w:rsid w:val="00A61EDF"/>
    <w:rsid w:val="00A62207"/>
    <w:rsid w:val="00A623E5"/>
    <w:rsid w:val="00A62F30"/>
    <w:rsid w:val="00A63179"/>
    <w:rsid w:val="00A63278"/>
    <w:rsid w:val="00A632CA"/>
    <w:rsid w:val="00A63656"/>
    <w:rsid w:val="00A638C2"/>
    <w:rsid w:val="00A63912"/>
    <w:rsid w:val="00A63CCE"/>
    <w:rsid w:val="00A642CA"/>
    <w:rsid w:val="00A6435B"/>
    <w:rsid w:val="00A644CA"/>
    <w:rsid w:val="00A64538"/>
    <w:rsid w:val="00A64598"/>
    <w:rsid w:val="00A64817"/>
    <w:rsid w:val="00A649D1"/>
    <w:rsid w:val="00A651C9"/>
    <w:rsid w:val="00A6524C"/>
    <w:rsid w:val="00A6545B"/>
    <w:rsid w:val="00A65966"/>
    <w:rsid w:val="00A65D47"/>
    <w:rsid w:val="00A6622A"/>
    <w:rsid w:val="00A6633D"/>
    <w:rsid w:val="00A66805"/>
    <w:rsid w:val="00A66C90"/>
    <w:rsid w:val="00A66FB7"/>
    <w:rsid w:val="00A6706D"/>
    <w:rsid w:val="00A67232"/>
    <w:rsid w:val="00A672A6"/>
    <w:rsid w:val="00A6754D"/>
    <w:rsid w:val="00A677AD"/>
    <w:rsid w:val="00A67880"/>
    <w:rsid w:val="00A706D4"/>
    <w:rsid w:val="00A707CC"/>
    <w:rsid w:val="00A70AAA"/>
    <w:rsid w:val="00A70FDF"/>
    <w:rsid w:val="00A7105D"/>
    <w:rsid w:val="00A717B9"/>
    <w:rsid w:val="00A71988"/>
    <w:rsid w:val="00A72234"/>
    <w:rsid w:val="00A72457"/>
    <w:rsid w:val="00A72835"/>
    <w:rsid w:val="00A7286B"/>
    <w:rsid w:val="00A72969"/>
    <w:rsid w:val="00A73221"/>
    <w:rsid w:val="00A734F8"/>
    <w:rsid w:val="00A73536"/>
    <w:rsid w:val="00A73928"/>
    <w:rsid w:val="00A73931"/>
    <w:rsid w:val="00A7394B"/>
    <w:rsid w:val="00A73B01"/>
    <w:rsid w:val="00A74137"/>
    <w:rsid w:val="00A7426C"/>
    <w:rsid w:val="00A74CDF"/>
    <w:rsid w:val="00A74D66"/>
    <w:rsid w:val="00A74DC5"/>
    <w:rsid w:val="00A74FF0"/>
    <w:rsid w:val="00A75196"/>
    <w:rsid w:val="00A751CE"/>
    <w:rsid w:val="00A755EC"/>
    <w:rsid w:val="00A75C4D"/>
    <w:rsid w:val="00A75C59"/>
    <w:rsid w:val="00A75D01"/>
    <w:rsid w:val="00A75F3C"/>
    <w:rsid w:val="00A75FF8"/>
    <w:rsid w:val="00A76110"/>
    <w:rsid w:val="00A76592"/>
    <w:rsid w:val="00A76CE3"/>
    <w:rsid w:val="00A77174"/>
    <w:rsid w:val="00A77280"/>
    <w:rsid w:val="00A7755E"/>
    <w:rsid w:val="00A7776C"/>
    <w:rsid w:val="00A778F1"/>
    <w:rsid w:val="00A77D48"/>
    <w:rsid w:val="00A77D98"/>
    <w:rsid w:val="00A8008D"/>
    <w:rsid w:val="00A800A1"/>
    <w:rsid w:val="00A8080D"/>
    <w:rsid w:val="00A80850"/>
    <w:rsid w:val="00A80997"/>
    <w:rsid w:val="00A80D61"/>
    <w:rsid w:val="00A80FBE"/>
    <w:rsid w:val="00A81798"/>
    <w:rsid w:val="00A81960"/>
    <w:rsid w:val="00A81A20"/>
    <w:rsid w:val="00A81A64"/>
    <w:rsid w:val="00A81BC2"/>
    <w:rsid w:val="00A81DEB"/>
    <w:rsid w:val="00A82737"/>
    <w:rsid w:val="00A829C4"/>
    <w:rsid w:val="00A8316D"/>
    <w:rsid w:val="00A838FC"/>
    <w:rsid w:val="00A83A8C"/>
    <w:rsid w:val="00A83CB5"/>
    <w:rsid w:val="00A83D2D"/>
    <w:rsid w:val="00A83ECF"/>
    <w:rsid w:val="00A8400C"/>
    <w:rsid w:val="00A8444C"/>
    <w:rsid w:val="00A846C0"/>
    <w:rsid w:val="00A8478D"/>
    <w:rsid w:val="00A8489A"/>
    <w:rsid w:val="00A84956"/>
    <w:rsid w:val="00A84991"/>
    <w:rsid w:val="00A84E3D"/>
    <w:rsid w:val="00A85617"/>
    <w:rsid w:val="00A857C1"/>
    <w:rsid w:val="00A8601E"/>
    <w:rsid w:val="00A860AB"/>
    <w:rsid w:val="00A861C6"/>
    <w:rsid w:val="00A86428"/>
    <w:rsid w:val="00A866C9"/>
    <w:rsid w:val="00A86793"/>
    <w:rsid w:val="00A867A5"/>
    <w:rsid w:val="00A86878"/>
    <w:rsid w:val="00A86956"/>
    <w:rsid w:val="00A86C37"/>
    <w:rsid w:val="00A86C7F"/>
    <w:rsid w:val="00A86D2C"/>
    <w:rsid w:val="00A86DF5"/>
    <w:rsid w:val="00A86F09"/>
    <w:rsid w:val="00A86F85"/>
    <w:rsid w:val="00A870C1"/>
    <w:rsid w:val="00A8728E"/>
    <w:rsid w:val="00A87339"/>
    <w:rsid w:val="00A876D9"/>
    <w:rsid w:val="00A87819"/>
    <w:rsid w:val="00A87FD6"/>
    <w:rsid w:val="00A90680"/>
    <w:rsid w:val="00A907E8"/>
    <w:rsid w:val="00A90C11"/>
    <w:rsid w:val="00A90D1D"/>
    <w:rsid w:val="00A91396"/>
    <w:rsid w:val="00A91402"/>
    <w:rsid w:val="00A91798"/>
    <w:rsid w:val="00A91823"/>
    <w:rsid w:val="00A92BFF"/>
    <w:rsid w:val="00A92CB8"/>
    <w:rsid w:val="00A93446"/>
    <w:rsid w:val="00A93901"/>
    <w:rsid w:val="00A93BC3"/>
    <w:rsid w:val="00A93C20"/>
    <w:rsid w:val="00A93C21"/>
    <w:rsid w:val="00A93CEB"/>
    <w:rsid w:val="00A93E33"/>
    <w:rsid w:val="00A9420D"/>
    <w:rsid w:val="00A942EA"/>
    <w:rsid w:val="00A9483C"/>
    <w:rsid w:val="00A9493B"/>
    <w:rsid w:val="00A94C06"/>
    <w:rsid w:val="00A94EFA"/>
    <w:rsid w:val="00A9542C"/>
    <w:rsid w:val="00A95733"/>
    <w:rsid w:val="00A9591F"/>
    <w:rsid w:val="00A95C28"/>
    <w:rsid w:val="00A95CCF"/>
    <w:rsid w:val="00A95D31"/>
    <w:rsid w:val="00A95FEC"/>
    <w:rsid w:val="00A962D2"/>
    <w:rsid w:val="00A962E8"/>
    <w:rsid w:val="00A966A5"/>
    <w:rsid w:val="00A967C9"/>
    <w:rsid w:val="00A967CE"/>
    <w:rsid w:val="00A97138"/>
    <w:rsid w:val="00A97161"/>
    <w:rsid w:val="00A976CF"/>
    <w:rsid w:val="00A9782D"/>
    <w:rsid w:val="00A979D8"/>
    <w:rsid w:val="00A97B80"/>
    <w:rsid w:val="00AA092B"/>
    <w:rsid w:val="00AA0982"/>
    <w:rsid w:val="00AA0AC3"/>
    <w:rsid w:val="00AA0B10"/>
    <w:rsid w:val="00AA111A"/>
    <w:rsid w:val="00AA11EB"/>
    <w:rsid w:val="00AA1452"/>
    <w:rsid w:val="00AA1488"/>
    <w:rsid w:val="00AA15A9"/>
    <w:rsid w:val="00AA198B"/>
    <w:rsid w:val="00AA1EC0"/>
    <w:rsid w:val="00AA295A"/>
    <w:rsid w:val="00AA2DAD"/>
    <w:rsid w:val="00AA32D3"/>
    <w:rsid w:val="00AA339A"/>
    <w:rsid w:val="00AA36E4"/>
    <w:rsid w:val="00AA37D6"/>
    <w:rsid w:val="00AA3A80"/>
    <w:rsid w:val="00AA3ABC"/>
    <w:rsid w:val="00AA3D25"/>
    <w:rsid w:val="00AA3EF3"/>
    <w:rsid w:val="00AA3F86"/>
    <w:rsid w:val="00AA4026"/>
    <w:rsid w:val="00AA4173"/>
    <w:rsid w:val="00AA434C"/>
    <w:rsid w:val="00AA4389"/>
    <w:rsid w:val="00AA43F5"/>
    <w:rsid w:val="00AA47D9"/>
    <w:rsid w:val="00AA47E8"/>
    <w:rsid w:val="00AA5295"/>
    <w:rsid w:val="00AA549C"/>
    <w:rsid w:val="00AA57F3"/>
    <w:rsid w:val="00AA58BD"/>
    <w:rsid w:val="00AA5945"/>
    <w:rsid w:val="00AA59CE"/>
    <w:rsid w:val="00AA5AF7"/>
    <w:rsid w:val="00AA5B0A"/>
    <w:rsid w:val="00AA5C03"/>
    <w:rsid w:val="00AA5D39"/>
    <w:rsid w:val="00AA5E60"/>
    <w:rsid w:val="00AA603F"/>
    <w:rsid w:val="00AA618B"/>
    <w:rsid w:val="00AA665D"/>
    <w:rsid w:val="00AA6A29"/>
    <w:rsid w:val="00AA6B8B"/>
    <w:rsid w:val="00AA6BA9"/>
    <w:rsid w:val="00AA7609"/>
    <w:rsid w:val="00AA76F7"/>
    <w:rsid w:val="00AA7A24"/>
    <w:rsid w:val="00AA7BF3"/>
    <w:rsid w:val="00AB0121"/>
    <w:rsid w:val="00AB05F0"/>
    <w:rsid w:val="00AB0963"/>
    <w:rsid w:val="00AB09B8"/>
    <w:rsid w:val="00AB0A0A"/>
    <w:rsid w:val="00AB10F4"/>
    <w:rsid w:val="00AB12EE"/>
    <w:rsid w:val="00AB1652"/>
    <w:rsid w:val="00AB1672"/>
    <w:rsid w:val="00AB1673"/>
    <w:rsid w:val="00AB1BA0"/>
    <w:rsid w:val="00AB1E8F"/>
    <w:rsid w:val="00AB1F60"/>
    <w:rsid w:val="00AB21CA"/>
    <w:rsid w:val="00AB2A16"/>
    <w:rsid w:val="00AB2F75"/>
    <w:rsid w:val="00AB3042"/>
    <w:rsid w:val="00AB30AF"/>
    <w:rsid w:val="00AB3782"/>
    <w:rsid w:val="00AB4423"/>
    <w:rsid w:val="00AB472C"/>
    <w:rsid w:val="00AB48CB"/>
    <w:rsid w:val="00AB4A88"/>
    <w:rsid w:val="00AB4AE8"/>
    <w:rsid w:val="00AB4D24"/>
    <w:rsid w:val="00AB518F"/>
    <w:rsid w:val="00AB529C"/>
    <w:rsid w:val="00AB5499"/>
    <w:rsid w:val="00AB56F3"/>
    <w:rsid w:val="00AB5732"/>
    <w:rsid w:val="00AB58A5"/>
    <w:rsid w:val="00AB5E4D"/>
    <w:rsid w:val="00AB61C5"/>
    <w:rsid w:val="00AB62B5"/>
    <w:rsid w:val="00AB65E6"/>
    <w:rsid w:val="00AB6C6B"/>
    <w:rsid w:val="00AB74AD"/>
    <w:rsid w:val="00AB78B5"/>
    <w:rsid w:val="00AB7E62"/>
    <w:rsid w:val="00AC057D"/>
    <w:rsid w:val="00AC05A2"/>
    <w:rsid w:val="00AC06CA"/>
    <w:rsid w:val="00AC07A5"/>
    <w:rsid w:val="00AC0BD1"/>
    <w:rsid w:val="00AC1C8D"/>
    <w:rsid w:val="00AC1CF5"/>
    <w:rsid w:val="00AC1DDF"/>
    <w:rsid w:val="00AC23B7"/>
    <w:rsid w:val="00AC30CD"/>
    <w:rsid w:val="00AC31D4"/>
    <w:rsid w:val="00AC31DE"/>
    <w:rsid w:val="00AC35A2"/>
    <w:rsid w:val="00AC4089"/>
    <w:rsid w:val="00AC44AF"/>
    <w:rsid w:val="00AC4515"/>
    <w:rsid w:val="00AC4AB2"/>
    <w:rsid w:val="00AC4C34"/>
    <w:rsid w:val="00AC4CA3"/>
    <w:rsid w:val="00AC5221"/>
    <w:rsid w:val="00AC526F"/>
    <w:rsid w:val="00AC52F3"/>
    <w:rsid w:val="00AC5332"/>
    <w:rsid w:val="00AC53C8"/>
    <w:rsid w:val="00AC573D"/>
    <w:rsid w:val="00AC5A2C"/>
    <w:rsid w:val="00AC5AE6"/>
    <w:rsid w:val="00AC5E0A"/>
    <w:rsid w:val="00AC60F5"/>
    <w:rsid w:val="00AC6529"/>
    <w:rsid w:val="00AC685C"/>
    <w:rsid w:val="00AC6C02"/>
    <w:rsid w:val="00AC73BA"/>
    <w:rsid w:val="00AC772D"/>
    <w:rsid w:val="00AC78E4"/>
    <w:rsid w:val="00AD0494"/>
    <w:rsid w:val="00AD06F8"/>
    <w:rsid w:val="00AD0768"/>
    <w:rsid w:val="00AD07D3"/>
    <w:rsid w:val="00AD0880"/>
    <w:rsid w:val="00AD0AFF"/>
    <w:rsid w:val="00AD0C60"/>
    <w:rsid w:val="00AD0E3D"/>
    <w:rsid w:val="00AD0EB4"/>
    <w:rsid w:val="00AD0ECB"/>
    <w:rsid w:val="00AD10DE"/>
    <w:rsid w:val="00AD1680"/>
    <w:rsid w:val="00AD1815"/>
    <w:rsid w:val="00AD196F"/>
    <w:rsid w:val="00AD1C64"/>
    <w:rsid w:val="00AD1CE9"/>
    <w:rsid w:val="00AD203D"/>
    <w:rsid w:val="00AD217D"/>
    <w:rsid w:val="00AD2D6C"/>
    <w:rsid w:val="00AD34B2"/>
    <w:rsid w:val="00AD3AA0"/>
    <w:rsid w:val="00AD3BC5"/>
    <w:rsid w:val="00AD3C12"/>
    <w:rsid w:val="00AD3E8F"/>
    <w:rsid w:val="00AD4301"/>
    <w:rsid w:val="00AD43CC"/>
    <w:rsid w:val="00AD4492"/>
    <w:rsid w:val="00AD46C5"/>
    <w:rsid w:val="00AD486D"/>
    <w:rsid w:val="00AD496A"/>
    <w:rsid w:val="00AD4CB3"/>
    <w:rsid w:val="00AD53E0"/>
    <w:rsid w:val="00AD586E"/>
    <w:rsid w:val="00AD5EB5"/>
    <w:rsid w:val="00AD64DD"/>
    <w:rsid w:val="00AD6671"/>
    <w:rsid w:val="00AD683E"/>
    <w:rsid w:val="00AD6A68"/>
    <w:rsid w:val="00AD6D25"/>
    <w:rsid w:val="00AD71B4"/>
    <w:rsid w:val="00AD7462"/>
    <w:rsid w:val="00AD7493"/>
    <w:rsid w:val="00AD753B"/>
    <w:rsid w:val="00AD785F"/>
    <w:rsid w:val="00AD7A4D"/>
    <w:rsid w:val="00AD7E1A"/>
    <w:rsid w:val="00AE0830"/>
    <w:rsid w:val="00AE09B9"/>
    <w:rsid w:val="00AE0BEB"/>
    <w:rsid w:val="00AE0FF1"/>
    <w:rsid w:val="00AE1576"/>
    <w:rsid w:val="00AE158F"/>
    <w:rsid w:val="00AE175A"/>
    <w:rsid w:val="00AE1BEF"/>
    <w:rsid w:val="00AE1DC9"/>
    <w:rsid w:val="00AE22F9"/>
    <w:rsid w:val="00AE232A"/>
    <w:rsid w:val="00AE2435"/>
    <w:rsid w:val="00AE249F"/>
    <w:rsid w:val="00AE24AC"/>
    <w:rsid w:val="00AE2A7A"/>
    <w:rsid w:val="00AE2DB7"/>
    <w:rsid w:val="00AE2DDF"/>
    <w:rsid w:val="00AE30B7"/>
    <w:rsid w:val="00AE3AD0"/>
    <w:rsid w:val="00AE3B79"/>
    <w:rsid w:val="00AE3C03"/>
    <w:rsid w:val="00AE3C18"/>
    <w:rsid w:val="00AE3C82"/>
    <w:rsid w:val="00AE3FE1"/>
    <w:rsid w:val="00AE404E"/>
    <w:rsid w:val="00AE44EA"/>
    <w:rsid w:val="00AE4DD6"/>
    <w:rsid w:val="00AE5264"/>
    <w:rsid w:val="00AE5B22"/>
    <w:rsid w:val="00AE5DD6"/>
    <w:rsid w:val="00AE61DA"/>
    <w:rsid w:val="00AE64CF"/>
    <w:rsid w:val="00AE6522"/>
    <w:rsid w:val="00AE66B3"/>
    <w:rsid w:val="00AE67D9"/>
    <w:rsid w:val="00AE6DFF"/>
    <w:rsid w:val="00AE6E38"/>
    <w:rsid w:val="00AE6E69"/>
    <w:rsid w:val="00AE6E6C"/>
    <w:rsid w:val="00AE6F4B"/>
    <w:rsid w:val="00AE7657"/>
    <w:rsid w:val="00AE7927"/>
    <w:rsid w:val="00AE7B80"/>
    <w:rsid w:val="00AF031D"/>
    <w:rsid w:val="00AF05DB"/>
    <w:rsid w:val="00AF0FAD"/>
    <w:rsid w:val="00AF1005"/>
    <w:rsid w:val="00AF11B0"/>
    <w:rsid w:val="00AF1739"/>
    <w:rsid w:val="00AF1A96"/>
    <w:rsid w:val="00AF1FA5"/>
    <w:rsid w:val="00AF20BF"/>
    <w:rsid w:val="00AF2658"/>
    <w:rsid w:val="00AF2793"/>
    <w:rsid w:val="00AF2A91"/>
    <w:rsid w:val="00AF2B3A"/>
    <w:rsid w:val="00AF2C93"/>
    <w:rsid w:val="00AF2D63"/>
    <w:rsid w:val="00AF2F0A"/>
    <w:rsid w:val="00AF3491"/>
    <w:rsid w:val="00AF3AAD"/>
    <w:rsid w:val="00AF3F96"/>
    <w:rsid w:val="00AF4949"/>
    <w:rsid w:val="00AF4C7E"/>
    <w:rsid w:val="00AF5775"/>
    <w:rsid w:val="00AF59E4"/>
    <w:rsid w:val="00AF5C74"/>
    <w:rsid w:val="00AF6356"/>
    <w:rsid w:val="00AF683A"/>
    <w:rsid w:val="00AF6E2F"/>
    <w:rsid w:val="00AF6F16"/>
    <w:rsid w:val="00AF715F"/>
    <w:rsid w:val="00AF767B"/>
    <w:rsid w:val="00AF7AA9"/>
    <w:rsid w:val="00B003A4"/>
    <w:rsid w:val="00B00501"/>
    <w:rsid w:val="00B00508"/>
    <w:rsid w:val="00B005BF"/>
    <w:rsid w:val="00B0096B"/>
    <w:rsid w:val="00B009C2"/>
    <w:rsid w:val="00B0134B"/>
    <w:rsid w:val="00B013B5"/>
    <w:rsid w:val="00B014E3"/>
    <w:rsid w:val="00B0150D"/>
    <w:rsid w:val="00B01A6C"/>
    <w:rsid w:val="00B01EFB"/>
    <w:rsid w:val="00B0227E"/>
    <w:rsid w:val="00B0251F"/>
    <w:rsid w:val="00B0253C"/>
    <w:rsid w:val="00B02A03"/>
    <w:rsid w:val="00B02F81"/>
    <w:rsid w:val="00B03269"/>
    <w:rsid w:val="00B03532"/>
    <w:rsid w:val="00B0384A"/>
    <w:rsid w:val="00B03ACF"/>
    <w:rsid w:val="00B03E90"/>
    <w:rsid w:val="00B03EBA"/>
    <w:rsid w:val="00B03EF8"/>
    <w:rsid w:val="00B03F71"/>
    <w:rsid w:val="00B04386"/>
    <w:rsid w:val="00B044B3"/>
    <w:rsid w:val="00B04896"/>
    <w:rsid w:val="00B04BEE"/>
    <w:rsid w:val="00B04C63"/>
    <w:rsid w:val="00B04D87"/>
    <w:rsid w:val="00B051D2"/>
    <w:rsid w:val="00B05543"/>
    <w:rsid w:val="00B05633"/>
    <w:rsid w:val="00B0573F"/>
    <w:rsid w:val="00B05A8E"/>
    <w:rsid w:val="00B05BD8"/>
    <w:rsid w:val="00B05EC8"/>
    <w:rsid w:val="00B06226"/>
    <w:rsid w:val="00B06463"/>
    <w:rsid w:val="00B06A18"/>
    <w:rsid w:val="00B07679"/>
    <w:rsid w:val="00B07764"/>
    <w:rsid w:val="00B07E39"/>
    <w:rsid w:val="00B07FED"/>
    <w:rsid w:val="00B10031"/>
    <w:rsid w:val="00B10207"/>
    <w:rsid w:val="00B1082D"/>
    <w:rsid w:val="00B10D32"/>
    <w:rsid w:val="00B110FB"/>
    <w:rsid w:val="00B11169"/>
    <w:rsid w:val="00B1129F"/>
    <w:rsid w:val="00B11714"/>
    <w:rsid w:val="00B11C6A"/>
    <w:rsid w:val="00B11DFE"/>
    <w:rsid w:val="00B122A3"/>
    <w:rsid w:val="00B12C55"/>
    <w:rsid w:val="00B138FA"/>
    <w:rsid w:val="00B13926"/>
    <w:rsid w:val="00B13945"/>
    <w:rsid w:val="00B13A81"/>
    <w:rsid w:val="00B13AA7"/>
    <w:rsid w:val="00B13E32"/>
    <w:rsid w:val="00B13EAC"/>
    <w:rsid w:val="00B1449D"/>
    <w:rsid w:val="00B147C4"/>
    <w:rsid w:val="00B14853"/>
    <w:rsid w:val="00B1496B"/>
    <w:rsid w:val="00B14A60"/>
    <w:rsid w:val="00B14DDA"/>
    <w:rsid w:val="00B152E9"/>
    <w:rsid w:val="00B15490"/>
    <w:rsid w:val="00B156F4"/>
    <w:rsid w:val="00B15A79"/>
    <w:rsid w:val="00B15D60"/>
    <w:rsid w:val="00B15FF4"/>
    <w:rsid w:val="00B161DC"/>
    <w:rsid w:val="00B162D9"/>
    <w:rsid w:val="00B162F0"/>
    <w:rsid w:val="00B164D6"/>
    <w:rsid w:val="00B166CE"/>
    <w:rsid w:val="00B16A29"/>
    <w:rsid w:val="00B16F49"/>
    <w:rsid w:val="00B1718A"/>
    <w:rsid w:val="00B17453"/>
    <w:rsid w:val="00B17676"/>
    <w:rsid w:val="00B177EB"/>
    <w:rsid w:val="00B179B8"/>
    <w:rsid w:val="00B17BEE"/>
    <w:rsid w:val="00B2016B"/>
    <w:rsid w:val="00B206F2"/>
    <w:rsid w:val="00B2078D"/>
    <w:rsid w:val="00B209F6"/>
    <w:rsid w:val="00B20E25"/>
    <w:rsid w:val="00B212FE"/>
    <w:rsid w:val="00B213A3"/>
    <w:rsid w:val="00B21715"/>
    <w:rsid w:val="00B21A9F"/>
    <w:rsid w:val="00B21D21"/>
    <w:rsid w:val="00B220CF"/>
    <w:rsid w:val="00B221E6"/>
    <w:rsid w:val="00B22334"/>
    <w:rsid w:val="00B227AB"/>
    <w:rsid w:val="00B22BC0"/>
    <w:rsid w:val="00B22FB3"/>
    <w:rsid w:val="00B2342C"/>
    <w:rsid w:val="00B23703"/>
    <w:rsid w:val="00B23B83"/>
    <w:rsid w:val="00B23F09"/>
    <w:rsid w:val="00B23F0E"/>
    <w:rsid w:val="00B24083"/>
    <w:rsid w:val="00B244AE"/>
    <w:rsid w:val="00B245DA"/>
    <w:rsid w:val="00B246D6"/>
    <w:rsid w:val="00B24967"/>
    <w:rsid w:val="00B24B14"/>
    <w:rsid w:val="00B24D78"/>
    <w:rsid w:val="00B251BA"/>
    <w:rsid w:val="00B253E9"/>
    <w:rsid w:val="00B255C8"/>
    <w:rsid w:val="00B25782"/>
    <w:rsid w:val="00B25B26"/>
    <w:rsid w:val="00B25C84"/>
    <w:rsid w:val="00B26172"/>
    <w:rsid w:val="00B26336"/>
    <w:rsid w:val="00B26535"/>
    <w:rsid w:val="00B274F0"/>
    <w:rsid w:val="00B274FA"/>
    <w:rsid w:val="00B27B4F"/>
    <w:rsid w:val="00B27D53"/>
    <w:rsid w:val="00B30773"/>
    <w:rsid w:val="00B30884"/>
    <w:rsid w:val="00B308AF"/>
    <w:rsid w:val="00B30998"/>
    <w:rsid w:val="00B30AAC"/>
    <w:rsid w:val="00B30DD5"/>
    <w:rsid w:val="00B31ADD"/>
    <w:rsid w:val="00B323B1"/>
    <w:rsid w:val="00B3269C"/>
    <w:rsid w:val="00B32D79"/>
    <w:rsid w:val="00B331C9"/>
    <w:rsid w:val="00B33348"/>
    <w:rsid w:val="00B333B0"/>
    <w:rsid w:val="00B33429"/>
    <w:rsid w:val="00B3372B"/>
    <w:rsid w:val="00B33AF6"/>
    <w:rsid w:val="00B33BD0"/>
    <w:rsid w:val="00B34518"/>
    <w:rsid w:val="00B34B0B"/>
    <w:rsid w:val="00B34D40"/>
    <w:rsid w:val="00B34E70"/>
    <w:rsid w:val="00B350BD"/>
    <w:rsid w:val="00B357B7"/>
    <w:rsid w:val="00B35A72"/>
    <w:rsid w:val="00B35AF9"/>
    <w:rsid w:val="00B35D91"/>
    <w:rsid w:val="00B35F4E"/>
    <w:rsid w:val="00B3635B"/>
    <w:rsid w:val="00B363FA"/>
    <w:rsid w:val="00B36496"/>
    <w:rsid w:val="00B36ADC"/>
    <w:rsid w:val="00B36B72"/>
    <w:rsid w:val="00B374BF"/>
    <w:rsid w:val="00B400B2"/>
    <w:rsid w:val="00B401A3"/>
    <w:rsid w:val="00B40512"/>
    <w:rsid w:val="00B4073E"/>
    <w:rsid w:val="00B40A92"/>
    <w:rsid w:val="00B40ABE"/>
    <w:rsid w:val="00B411F9"/>
    <w:rsid w:val="00B4121D"/>
    <w:rsid w:val="00B41225"/>
    <w:rsid w:val="00B412AC"/>
    <w:rsid w:val="00B4139C"/>
    <w:rsid w:val="00B41887"/>
    <w:rsid w:val="00B41B16"/>
    <w:rsid w:val="00B41B30"/>
    <w:rsid w:val="00B41B43"/>
    <w:rsid w:val="00B41C69"/>
    <w:rsid w:val="00B41DE6"/>
    <w:rsid w:val="00B41F35"/>
    <w:rsid w:val="00B41F48"/>
    <w:rsid w:val="00B420CE"/>
    <w:rsid w:val="00B4270E"/>
    <w:rsid w:val="00B42FDF"/>
    <w:rsid w:val="00B43064"/>
    <w:rsid w:val="00B43097"/>
    <w:rsid w:val="00B43BC6"/>
    <w:rsid w:val="00B441CC"/>
    <w:rsid w:val="00B441EE"/>
    <w:rsid w:val="00B4430A"/>
    <w:rsid w:val="00B44408"/>
    <w:rsid w:val="00B445F2"/>
    <w:rsid w:val="00B44720"/>
    <w:rsid w:val="00B4481E"/>
    <w:rsid w:val="00B4484F"/>
    <w:rsid w:val="00B448FF"/>
    <w:rsid w:val="00B449BD"/>
    <w:rsid w:val="00B451C4"/>
    <w:rsid w:val="00B45220"/>
    <w:rsid w:val="00B45412"/>
    <w:rsid w:val="00B4543E"/>
    <w:rsid w:val="00B454E2"/>
    <w:rsid w:val="00B457D5"/>
    <w:rsid w:val="00B45AA9"/>
    <w:rsid w:val="00B4633E"/>
    <w:rsid w:val="00B46550"/>
    <w:rsid w:val="00B46E7F"/>
    <w:rsid w:val="00B47080"/>
    <w:rsid w:val="00B47290"/>
    <w:rsid w:val="00B472B2"/>
    <w:rsid w:val="00B478E6"/>
    <w:rsid w:val="00B47A65"/>
    <w:rsid w:val="00B47DC3"/>
    <w:rsid w:val="00B47DF4"/>
    <w:rsid w:val="00B47FA2"/>
    <w:rsid w:val="00B50167"/>
    <w:rsid w:val="00B505C5"/>
    <w:rsid w:val="00B50A2C"/>
    <w:rsid w:val="00B50AA4"/>
    <w:rsid w:val="00B50AF1"/>
    <w:rsid w:val="00B50CB8"/>
    <w:rsid w:val="00B50DA6"/>
    <w:rsid w:val="00B50DD0"/>
    <w:rsid w:val="00B50EBB"/>
    <w:rsid w:val="00B50FC2"/>
    <w:rsid w:val="00B512AF"/>
    <w:rsid w:val="00B512CA"/>
    <w:rsid w:val="00B51556"/>
    <w:rsid w:val="00B51681"/>
    <w:rsid w:val="00B51BB1"/>
    <w:rsid w:val="00B51C30"/>
    <w:rsid w:val="00B51C50"/>
    <w:rsid w:val="00B51CF6"/>
    <w:rsid w:val="00B51F98"/>
    <w:rsid w:val="00B5224E"/>
    <w:rsid w:val="00B525A7"/>
    <w:rsid w:val="00B527D4"/>
    <w:rsid w:val="00B52C00"/>
    <w:rsid w:val="00B52C2B"/>
    <w:rsid w:val="00B52DCA"/>
    <w:rsid w:val="00B52E52"/>
    <w:rsid w:val="00B53491"/>
    <w:rsid w:val="00B5356A"/>
    <w:rsid w:val="00B53A0D"/>
    <w:rsid w:val="00B53D05"/>
    <w:rsid w:val="00B5450F"/>
    <w:rsid w:val="00B54888"/>
    <w:rsid w:val="00B548F5"/>
    <w:rsid w:val="00B54C50"/>
    <w:rsid w:val="00B54E06"/>
    <w:rsid w:val="00B54E94"/>
    <w:rsid w:val="00B54FCB"/>
    <w:rsid w:val="00B55133"/>
    <w:rsid w:val="00B551E9"/>
    <w:rsid w:val="00B552C4"/>
    <w:rsid w:val="00B554C6"/>
    <w:rsid w:val="00B555E1"/>
    <w:rsid w:val="00B55792"/>
    <w:rsid w:val="00B5595E"/>
    <w:rsid w:val="00B560C8"/>
    <w:rsid w:val="00B566FD"/>
    <w:rsid w:val="00B567EC"/>
    <w:rsid w:val="00B5689F"/>
    <w:rsid w:val="00B56C28"/>
    <w:rsid w:val="00B570FA"/>
    <w:rsid w:val="00B5715B"/>
    <w:rsid w:val="00B5728D"/>
    <w:rsid w:val="00B57299"/>
    <w:rsid w:val="00B57A51"/>
    <w:rsid w:val="00B57BCC"/>
    <w:rsid w:val="00B57EF3"/>
    <w:rsid w:val="00B600C3"/>
    <w:rsid w:val="00B60921"/>
    <w:rsid w:val="00B60DBA"/>
    <w:rsid w:val="00B60F13"/>
    <w:rsid w:val="00B60F81"/>
    <w:rsid w:val="00B61856"/>
    <w:rsid w:val="00B61FF1"/>
    <w:rsid w:val="00B62003"/>
    <w:rsid w:val="00B621E5"/>
    <w:rsid w:val="00B62341"/>
    <w:rsid w:val="00B624D8"/>
    <w:rsid w:val="00B62AF0"/>
    <w:rsid w:val="00B62BD4"/>
    <w:rsid w:val="00B62D24"/>
    <w:rsid w:val="00B62E09"/>
    <w:rsid w:val="00B62FDD"/>
    <w:rsid w:val="00B63407"/>
    <w:rsid w:val="00B6396A"/>
    <w:rsid w:val="00B63DAF"/>
    <w:rsid w:val="00B63FDD"/>
    <w:rsid w:val="00B641AE"/>
    <w:rsid w:val="00B647A1"/>
    <w:rsid w:val="00B6482B"/>
    <w:rsid w:val="00B649FC"/>
    <w:rsid w:val="00B64D43"/>
    <w:rsid w:val="00B64F1A"/>
    <w:rsid w:val="00B64F9B"/>
    <w:rsid w:val="00B64FDC"/>
    <w:rsid w:val="00B65040"/>
    <w:rsid w:val="00B651A4"/>
    <w:rsid w:val="00B659BA"/>
    <w:rsid w:val="00B65C40"/>
    <w:rsid w:val="00B65DC4"/>
    <w:rsid w:val="00B65FB2"/>
    <w:rsid w:val="00B66267"/>
    <w:rsid w:val="00B66357"/>
    <w:rsid w:val="00B663BC"/>
    <w:rsid w:val="00B66943"/>
    <w:rsid w:val="00B66A9A"/>
    <w:rsid w:val="00B66ACF"/>
    <w:rsid w:val="00B66C52"/>
    <w:rsid w:val="00B66EA5"/>
    <w:rsid w:val="00B66F14"/>
    <w:rsid w:val="00B67182"/>
    <w:rsid w:val="00B672A8"/>
    <w:rsid w:val="00B6773D"/>
    <w:rsid w:val="00B67E3E"/>
    <w:rsid w:val="00B709B5"/>
    <w:rsid w:val="00B70A09"/>
    <w:rsid w:val="00B70BCC"/>
    <w:rsid w:val="00B70CB5"/>
    <w:rsid w:val="00B70D7B"/>
    <w:rsid w:val="00B710CE"/>
    <w:rsid w:val="00B7124F"/>
    <w:rsid w:val="00B71366"/>
    <w:rsid w:val="00B718EA"/>
    <w:rsid w:val="00B71975"/>
    <w:rsid w:val="00B71A32"/>
    <w:rsid w:val="00B71C3B"/>
    <w:rsid w:val="00B71CFD"/>
    <w:rsid w:val="00B721E1"/>
    <w:rsid w:val="00B7220E"/>
    <w:rsid w:val="00B72362"/>
    <w:rsid w:val="00B7244E"/>
    <w:rsid w:val="00B72552"/>
    <w:rsid w:val="00B727D1"/>
    <w:rsid w:val="00B7284B"/>
    <w:rsid w:val="00B731C2"/>
    <w:rsid w:val="00B738C0"/>
    <w:rsid w:val="00B73A42"/>
    <w:rsid w:val="00B73E8A"/>
    <w:rsid w:val="00B7495E"/>
    <w:rsid w:val="00B74E1B"/>
    <w:rsid w:val="00B74EA4"/>
    <w:rsid w:val="00B751C9"/>
    <w:rsid w:val="00B752BC"/>
    <w:rsid w:val="00B75509"/>
    <w:rsid w:val="00B7560C"/>
    <w:rsid w:val="00B7583F"/>
    <w:rsid w:val="00B7588E"/>
    <w:rsid w:val="00B75A1E"/>
    <w:rsid w:val="00B76302"/>
    <w:rsid w:val="00B76748"/>
    <w:rsid w:val="00B7682E"/>
    <w:rsid w:val="00B76835"/>
    <w:rsid w:val="00B768B3"/>
    <w:rsid w:val="00B76C58"/>
    <w:rsid w:val="00B76F1D"/>
    <w:rsid w:val="00B77293"/>
    <w:rsid w:val="00B77FD2"/>
    <w:rsid w:val="00B80123"/>
    <w:rsid w:val="00B80316"/>
    <w:rsid w:val="00B806A0"/>
    <w:rsid w:val="00B80AD8"/>
    <w:rsid w:val="00B80EDF"/>
    <w:rsid w:val="00B811B2"/>
    <w:rsid w:val="00B8142B"/>
    <w:rsid w:val="00B81ADE"/>
    <w:rsid w:val="00B822D0"/>
    <w:rsid w:val="00B8293B"/>
    <w:rsid w:val="00B82A70"/>
    <w:rsid w:val="00B82B01"/>
    <w:rsid w:val="00B82B74"/>
    <w:rsid w:val="00B82C43"/>
    <w:rsid w:val="00B82E71"/>
    <w:rsid w:val="00B837DC"/>
    <w:rsid w:val="00B83A4C"/>
    <w:rsid w:val="00B83AC3"/>
    <w:rsid w:val="00B83AD1"/>
    <w:rsid w:val="00B83D34"/>
    <w:rsid w:val="00B83E1A"/>
    <w:rsid w:val="00B83F90"/>
    <w:rsid w:val="00B8446F"/>
    <w:rsid w:val="00B84583"/>
    <w:rsid w:val="00B8495E"/>
    <w:rsid w:val="00B84F1F"/>
    <w:rsid w:val="00B84FE1"/>
    <w:rsid w:val="00B85003"/>
    <w:rsid w:val="00B8501C"/>
    <w:rsid w:val="00B85485"/>
    <w:rsid w:val="00B856B7"/>
    <w:rsid w:val="00B85719"/>
    <w:rsid w:val="00B8579A"/>
    <w:rsid w:val="00B858F5"/>
    <w:rsid w:val="00B85F2E"/>
    <w:rsid w:val="00B85FE5"/>
    <w:rsid w:val="00B86642"/>
    <w:rsid w:val="00B868CD"/>
    <w:rsid w:val="00B86A90"/>
    <w:rsid w:val="00B86BBB"/>
    <w:rsid w:val="00B86E0F"/>
    <w:rsid w:val="00B872AC"/>
    <w:rsid w:val="00B872F5"/>
    <w:rsid w:val="00B876D8"/>
    <w:rsid w:val="00B87915"/>
    <w:rsid w:val="00B879DC"/>
    <w:rsid w:val="00B879E6"/>
    <w:rsid w:val="00B90112"/>
    <w:rsid w:val="00B90904"/>
    <w:rsid w:val="00B909E5"/>
    <w:rsid w:val="00B90A30"/>
    <w:rsid w:val="00B90A3D"/>
    <w:rsid w:val="00B90DD9"/>
    <w:rsid w:val="00B91159"/>
    <w:rsid w:val="00B9119B"/>
    <w:rsid w:val="00B914F4"/>
    <w:rsid w:val="00B9165B"/>
    <w:rsid w:val="00B916D8"/>
    <w:rsid w:val="00B91AE0"/>
    <w:rsid w:val="00B91AFD"/>
    <w:rsid w:val="00B920F3"/>
    <w:rsid w:val="00B92751"/>
    <w:rsid w:val="00B928EA"/>
    <w:rsid w:val="00B92B49"/>
    <w:rsid w:val="00B92EA1"/>
    <w:rsid w:val="00B92FFE"/>
    <w:rsid w:val="00B93211"/>
    <w:rsid w:val="00B937EB"/>
    <w:rsid w:val="00B93A55"/>
    <w:rsid w:val="00B93CD9"/>
    <w:rsid w:val="00B93E35"/>
    <w:rsid w:val="00B94022"/>
    <w:rsid w:val="00B9414F"/>
    <w:rsid w:val="00B9421D"/>
    <w:rsid w:val="00B944FE"/>
    <w:rsid w:val="00B949E3"/>
    <w:rsid w:val="00B94B59"/>
    <w:rsid w:val="00B94CFF"/>
    <w:rsid w:val="00B94D79"/>
    <w:rsid w:val="00B95A85"/>
    <w:rsid w:val="00B95BD5"/>
    <w:rsid w:val="00B9638F"/>
    <w:rsid w:val="00B964E9"/>
    <w:rsid w:val="00B967D0"/>
    <w:rsid w:val="00B96BD4"/>
    <w:rsid w:val="00B96F9D"/>
    <w:rsid w:val="00B97BDB"/>
    <w:rsid w:val="00B97CB7"/>
    <w:rsid w:val="00BA016A"/>
    <w:rsid w:val="00BA03AE"/>
    <w:rsid w:val="00BA085A"/>
    <w:rsid w:val="00BA0D3C"/>
    <w:rsid w:val="00BA1723"/>
    <w:rsid w:val="00BA1B46"/>
    <w:rsid w:val="00BA1C7E"/>
    <w:rsid w:val="00BA2241"/>
    <w:rsid w:val="00BA231A"/>
    <w:rsid w:val="00BA26B9"/>
    <w:rsid w:val="00BA26D4"/>
    <w:rsid w:val="00BA27F1"/>
    <w:rsid w:val="00BA29E0"/>
    <w:rsid w:val="00BA358E"/>
    <w:rsid w:val="00BA368B"/>
    <w:rsid w:val="00BA441E"/>
    <w:rsid w:val="00BA4931"/>
    <w:rsid w:val="00BA4945"/>
    <w:rsid w:val="00BA4ACF"/>
    <w:rsid w:val="00BA4F92"/>
    <w:rsid w:val="00BA50A5"/>
    <w:rsid w:val="00BA553F"/>
    <w:rsid w:val="00BA5654"/>
    <w:rsid w:val="00BA569A"/>
    <w:rsid w:val="00BA57EA"/>
    <w:rsid w:val="00BA58F1"/>
    <w:rsid w:val="00BA5A86"/>
    <w:rsid w:val="00BA5FB5"/>
    <w:rsid w:val="00BA6257"/>
    <w:rsid w:val="00BA64A2"/>
    <w:rsid w:val="00BA6B7C"/>
    <w:rsid w:val="00BA6D98"/>
    <w:rsid w:val="00BA6DE6"/>
    <w:rsid w:val="00BA711F"/>
    <w:rsid w:val="00BA7273"/>
    <w:rsid w:val="00BA72CC"/>
    <w:rsid w:val="00BA7702"/>
    <w:rsid w:val="00BA7724"/>
    <w:rsid w:val="00BA7852"/>
    <w:rsid w:val="00BA790B"/>
    <w:rsid w:val="00BA791C"/>
    <w:rsid w:val="00BA7D91"/>
    <w:rsid w:val="00BB0334"/>
    <w:rsid w:val="00BB0530"/>
    <w:rsid w:val="00BB0AD7"/>
    <w:rsid w:val="00BB0D12"/>
    <w:rsid w:val="00BB0F9F"/>
    <w:rsid w:val="00BB13C7"/>
    <w:rsid w:val="00BB13F4"/>
    <w:rsid w:val="00BB162E"/>
    <w:rsid w:val="00BB16C1"/>
    <w:rsid w:val="00BB171A"/>
    <w:rsid w:val="00BB1992"/>
    <w:rsid w:val="00BB1CD3"/>
    <w:rsid w:val="00BB1DE4"/>
    <w:rsid w:val="00BB1E6E"/>
    <w:rsid w:val="00BB1E7E"/>
    <w:rsid w:val="00BB1F5E"/>
    <w:rsid w:val="00BB2398"/>
    <w:rsid w:val="00BB24B7"/>
    <w:rsid w:val="00BB2A15"/>
    <w:rsid w:val="00BB2A7C"/>
    <w:rsid w:val="00BB2B7C"/>
    <w:rsid w:val="00BB2BBB"/>
    <w:rsid w:val="00BB2E25"/>
    <w:rsid w:val="00BB30D4"/>
    <w:rsid w:val="00BB3258"/>
    <w:rsid w:val="00BB331E"/>
    <w:rsid w:val="00BB3510"/>
    <w:rsid w:val="00BB3552"/>
    <w:rsid w:val="00BB374C"/>
    <w:rsid w:val="00BB376F"/>
    <w:rsid w:val="00BB37F0"/>
    <w:rsid w:val="00BB3E5D"/>
    <w:rsid w:val="00BB3F9E"/>
    <w:rsid w:val="00BB4AAF"/>
    <w:rsid w:val="00BB4B57"/>
    <w:rsid w:val="00BB4D2F"/>
    <w:rsid w:val="00BB5326"/>
    <w:rsid w:val="00BB55D8"/>
    <w:rsid w:val="00BB60C5"/>
    <w:rsid w:val="00BB65D2"/>
    <w:rsid w:val="00BB65FD"/>
    <w:rsid w:val="00BB6AD0"/>
    <w:rsid w:val="00BB6B73"/>
    <w:rsid w:val="00BB6C80"/>
    <w:rsid w:val="00BB6EE8"/>
    <w:rsid w:val="00BB70C1"/>
    <w:rsid w:val="00BB72CD"/>
    <w:rsid w:val="00BB73D2"/>
    <w:rsid w:val="00BB7526"/>
    <w:rsid w:val="00BB7979"/>
    <w:rsid w:val="00BB7C3C"/>
    <w:rsid w:val="00BB7E34"/>
    <w:rsid w:val="00BB7FD4"/>
    <w:rsid w:val="00BC0501"/>
    <w:rsid w:val="00BC0509"/>
    <w:rsid w:val="00BC0580"/>
    <w:rsid w:val="00BC0746"/>
    <w:rsid w:val="00BC07BC"/>
    <w:rsid w:val="00BC0ECA"/>
    <w:rsid w:val="00BC0F7E"/>
    <w:rsid w:val="00BC15EF"/>
    <w:rsid w:val="00BC18AA"/>
    <w:rsid w:val="00BC18E9"/>
    <w:rsid w:val="00BC1969"/>
    <w:rsid w:val="00BC1A76"/>
    <w:rsid w:val="00BC1D70"/>
    <w:rsid w:val="00BC2A27"/>
    <w:rsid w:val="00BC2B20"/>
    <w:rsid w:val="00BC2DAC"/>
    <w:rsid w:val="00BC315E"/>
    <w:rsid w:val="00BC3269"/>
    <w:rsid w:val="00BC32C7"/>
    <w:rsid w:val="00BC3696"/>
    <w:rsid w:val="00BC3ACF"/>
    <w:rsid w:val="00BC408C"/>
    <w:rsid w:val="00BC40D7"/>
    <w:rsid w:val="00BC4EF7"/>
    <w:rsid w:val="00BC501D"/>
    <w:rsid w:val="00BC5CF2"/>
    <w:rsid w:val="00BC5D83"/>
    <w:rsid w:val="00BC6166"/>
    <w:rsid w:val="00BC67DF"/>
    <w:rsid w:val="00BC689B"/>
    <w:rsid w:val="00BC6933"/>
    <w:rsid w:val="00BC6BFF"/>
    <w:rsid w:val="00BC6D8F"/>
    <w:rsid w:val="00BC6F2E"/>
    <w:rsid w:val="00BC71D6"/>
    <w:rsid w:val="00BC72B4"/>
    <w:rsid w:val="00BC75DA"/>
    <w:rsid w:val="00BC76AC"/>
    <w:rsid w:val="00BC77FA"/>
    <w:rsid w:val="00BD0218"/>
    <w:rsid w:val="00BD034F"/>
    <w:rsid w:val="00BD03D3"/>
    <w:rsid w:val="00BD0642"/>
    <w:rsid w:val="00BD070A"/>
    <w:rsid w:val="00BD0E1F"/>
    <w:rsid w:val="00BD13D5"/>
    <w:rsid w:val="00BD1625"/>
    <w:rsid w:val="00BD17A9"/>
    <w:rsid w:val="00BD216F"/>
    <w:rsid w:val="00BD222F"/>
    <w:rsid w:val="00BD2642"/>
    <w:rsid w:val="00BD318E"/>
    <w:rsid w:val="00BD333D"/>
    <w:rsid w:val="00BD3536"/>
    <w:rsid w:val="00BD35DF"/>
    <w:rsid w:val="00BD3903"/>
    <w:rsid w:val="00BD39A8"/>
    <w:rsid w:val="00BD3B13"/>
    <w:rsid w:val="00BD3BA6"/>
    <w:rsid w:val="00BD3CD7"/>
    <w:rsid w:val="00BD3D02"/>
    <w:rsid w:val="00BD3E22"/>
    <w:rsid w:val="00BD3E23"/>
    <w:rsid w:val="00BD4167"/>
    <w:rsid w:val="00BD4602"/>
    <w:rsid w:val="00BD4695"/>
    <w:rsid w:val="00BD46D8"/>
    <w:rsid w:val="00BD477C"/>
    <w:rsid w:val="00BD49F3"/>
    <w:rsid w:val="00BD4CF3"/>
    <w:rsid w:val="00BD5033"/>
    <w:rsid w:val="00BD5BDE"/>
    <w:rsid w:val="00BD5E14"/>
    <w:rsid w:val="00BD6689"/>
    <w:rsid w:val="00BD6B47"/>
    <w:rsid w:val="00BD6CB5"/>
    <w:rsid w:val="00BD6CC3"/>
    <w:rsid w:val="00BD6F5E"/>
    <w:rsid w:val="00BD71DE"/>
    <w:rsid w:val="00BD729C"/>
    <w:rsid w:val="00BD772F"/>
    <w:rsid w:val="00BD7B3A"/>
    <w:rsid w:val="00BE0070"/>
    <w:rsid w:val="00BE00CA"/>
    <w:rsid w:val="00BE00DA"/>
    <w:rsid w:val="00BE0172"/>
    <w:rsid w:val="00BE01D2"/>
    <w:rsid w:val="00BE035F"/>
    <w:rsid w:val="00BE0F88"/>
    <w:rsid w:val="00BE113E"/>
    <w:rsid w:val="00BE1168"/>
    <w:rsid w:val="00BE1208"/>
    <w:rsid w:val="00BE1278"/>
    <w:rsid w:val="00BE1384"/>
    <w:rsid w:val="00BE154C"/>
    <w:rsid w:val="00BE15FA"/>
    <w:rsid w:val="00BE17E9"/>
    <w:rsid w:val="00BE18D8"/>
    <w:rsid w:val="00BE1A04"/>
    <w:rsid w:val="00BE1C62"/>
    <w:rsid w:val="00BE1D95"/>
    <w:rsid w:val="00BE2081"/>
    <w:rsid w:val="00BE2410"/>
    <w:rsid w:val="00BE26C8"/>
    <w:rsid w:val="00BE2B8F"/>
    <w:rsid w:val="00BE2BA5"/>
    <w:rsid w:val="00BE2E6F"/>
    <w:rsid w:val="00BE3177"/>
    <w:rsid w:val="00BE3272"/>
    <w:rsid w:val="00BE3476"/>
    <w:rsid w:val="00BE3667"/>
    <w:rsid w:val="00BE388C"/>
    <w:rsid w:val="00BE3A0C"/>
    <w:rsid w:val="00BE3DA3"/>
    <w:rsid w:val="00BE3DC7"/>
    <w:rsid w:val="00BE420A"/>
    <w:rsid w:val="00BE425D"/>
    <w:rsid w:val="00BE4379"/>
    <w:rsid w:val="00BE4B60"/>
    <w:rsid w:val="00BE4BF0"/>
    <w:rsid w:val="00BE4DCF"/>
    <w:rsid w:val="00BE5198"/>
    <w:rsid w:val="00BE51BF"/>
    <w:rsid w:val="00BE528F"/>
    <w:rsid w:val="00BE5765"/>
    <w:rsid w:val="00BE5B17"/>
    <w:rsid w:val="00BE5CFB"/>
    <w:rsid w:val="00BE5E0B"/>
    <w:rsid w:val="00BE5F4A"/>
    <w:rsid w:val="00BE61BB"/>
    <w:rsid w:val="00BE631C"/>
    <w:rsid w:val="00BE65A7"/>
    <w:rsid w:val="00BE66E5"/>
    <w:rsid w:val="00BE698E"/>
    <w:rsid w:val="00BE6A50"/>
    <w:rsid w:val="00BE6AD8"/>
    <w:rsid w:val="00BE6D32"/>
    <w:rsid w:val="00BE6F86"/>
    <w:rsid w:val="00BE6FA0"/>
    <w:rsid w:val="00BE7582"/>
    <w:rsid w:val="00BE7A7A"/>
    <w:rsid w:val="00BE7A8A"/>
    <w:rsid w:val="00BF0432"/>
    <w:rsid w:val="00BF0819"/>
    <w:rsid w:val="00BF0886"/>
    <w:rsid w:val="00BF0FFD"/>
    <w:rsid w:val="00BF1303"/>
    <w:rsid w:val="00BF133B"/>
    <w:rsid w:val="00BF1425"/>
    <w:rsid w:val="00BF1707"/>
    <w:rsid w:val="00BF1845"/>
    <w:rsid w:val="00BF199A"/>
    <w:rsid w:val="00BF1A26"/>
    <w:rsid w:val="00BF1C59"/>
    <w:rsid w:val="00BF2140"/>
    <w:rsid w:val="00BF2815"/>
    <w:rsid w:val="00BF2ED2"/>
    <w:rsid w:val="00BF320B"/>
    <w:rsid w:val="00BF3A43"/>
    <w:rsid w:val="00BF4502"/>
    <w:rsid w:val="00BF4529"/>
    <w:rsid w:val="00BF49A2"/>
    <w:rsid w:val="00BF4CCF"/>
    <w:rsid w:val="00BF4D20"/>
    <w:rsid w:val="00BF4E9A"/>
    <w:rsid w:val="00BF5005"/>
    <w:rsid w:val="00BF508A"/>
    <w:rsid w:val="00BF50EB"/>
    <w:rsid w:val="00BF5677"/>
    <w:rsid w:val="00BF56AC"/>
    <w:rsid w:val="00BF64C1"/>
    <w:rsid w:val="00BF686E"/>
    <w:rsid w:val="00BF68E0"/>
    <w:rsid w:val="00BF690B"/>
    <w:rsid w:val="00BF6963"/>
    <w:rsid w:val="00BF6A32"/>
    <w:rsid w:val="00BF6ADD"/>
    <w:rsid w:val="00BF6B3F"/>
    <w:rsid w:val="00BF6DBA"/>
    <w:rsid w:val="00BF7000"/>
    <w:rsid w:val="00BF74E2"/>
    <w:rsid w:val="00BF77DF"/>
    <w:rsid w:val="00BF7B29"/>
    <w:rsid w:val="00C00091"/>
    <w:rsid w:val="00C001D7"/>
    <w:rsid w:val="00C00569"/>
    <w:rsid w:val="00C00D37"/>
    <w:rsid w:val="00C010FE"/>
    <w:rsid w:val="00C01222"/>
    <w:rsid w:val="00C01372"/>
    <w:rsid w:val="00C01639"/>
    <w:rsid w:val="00C019D2"/>
    <w:rsid w:val="00C019D9"/>
    <w:rsid w:val="00C01CB2"/>
    <w:rsid w:val="00C01E09"/>
    <w:rsid w:val="00C01EE2"/>
    <w:rsid w:val="00C025DA"/>
    <w:rsid w:val="00C026B6"/>
    <w:rsid w:val="00C02C12"/>
    <w:rsid w:val="00C02C6B"/>
    <w:rsid w:val="00C032E9"/>
    <w:rsid w:val="00C032FB"/>
    <w:rsid w:val="00C03340"/>
    <w:rsid w:val="00C03881"/>
    <w:rsid w:val="00C03A1E"/>
    <w:rsid w:val="00C03DBD"/>
    <w:rsid w:val="00C03E8B"/>
    <w:rsid w:val="00C03F4D"/>
    <w:rsid w:val="00C0418C"/>
    <w:rsid w:val="00C05664"/>
    <w:rsid w:val="00C0590D"/>
    <w:rsid w:val="00C05921"/>
    <w:rsid w:val="00C05C1A"/>
    <w:rsid w:val="00C05FA2"/>
    <w:rsid w:val="00C06078"/>
    <w:rsid w:val="00C063C6"/>
    <w:rsid w:val="00C066B1"/>
    <w:rsid w:val="00C067FF"/>
    <w:rsid w:val="00C0686A"/>
    <w:rsid w:val="00C06932"/>
    <w:rsid w:val="00C06C4A"/>
    <w:rsid w:val="00C07034"/>
    <w:rsid w:val="00C07142"/>
    <w:rsid w:val="00C0714E"/>
    <w:rsid w:val="00C07670"/>
    <w:rsid w:val="00C07861"/>
    <w:rsid w:val="00C07DE7"/>
    <w:rsid w:val="00C101F7"/>
    <w:rsid w:val="00C10383"/>
    <w:rsid w:val="00C1077D"/>
    <w:rsid w:val="00C1124A"/>
    <w:rsid w:val="00C11349"/>
    <w:rsid w:val="00C11384"/>
    <w:rsid w:val="00C114C7"/>
    <w:rsid w:val="00C1206F"/>
    <w:rsid w:val="00C12933"/>
    <w:rsid w:val="00C12968"/>
    <w:rsid w:val="00C12AC5"/>
    <w:rsid w:val="00C12CF0"/>
    <w:rsid w:val="00C12D3E"/>
    <w:rsid w:val="00C12DF3"/>
    <w:rsid w:val="00C13374"/>
    <w:rsid w:val="00C1372A"/>
    <w:rsid w:val="00C13816"/>
    <w:rsid w:val="00C13BF5"/>
    <w:rsid w:val="00C13C2C"/>
    <w:rsid w:val="00C1428C"/>
    <w:rsid w:val="00C14781"/>
    <w:rsid w:val="00C149D3"/>
    <w:rsid w:val="00C14B1F"/>
    <w:rsid w:val="00C14D9A"/>
    <w:rsid w:val="00C14F0A"/>
    <w:rsid w:val="00C15163"/>
    <w:rsid w:val="00C15277"/>
    <w:rsid w:val="00C1532F"/>
    <w:rsid w:val="00C1544D"/>
    <w:rsid w:val="00C155C0"/>
    <w:rsid w:val="00C157CE"/>
    <w:rsid w:val="00C15FAE"/>
    <w:rsid w:val="00C163E1"/>
    <w:rsid w:val="00C163E6"/>
    <w:rsid w:val="00C16424"/>
    <w:rsid w:val="00C1673B"/>
    <w:rsid w:val="00C16B3C"/>
    <w:rsid w:val="00C171F7"/>
    <w:rsid w:val="00C173E5"/>
    <w:rsid w:val="00C17680"/>
    <w:rsid w:val="00C17CA6"/>
    <w:rsid w:val="00C17D0F"/>
    <w:rsid w:val="00C17D8E"/>
    <w:rsid w:val="00C17DE8"/>
    <w:rsid w:val="00C2046A"/>
    <w:rsid w:val="00C20804"/>
    <w:rsid w:val="00C20FE4"/>
    <w:rsid w:val="00C21065"/>
    <w:rsid w:val="00C21250"/>
    <w:rsid w:val="00C21370"/>
    <w:rsid w:val="00C213C5"/>
    <w:rsid w:val="00C21D5B"/>
    <w:rsid w:val="00C224C8"/>
    <w:rsid w:val="00C2258B"/>
    <w:rsid w:val="00C22837"/>
    <w:rsid w:val="00C22C0A"/>
    <w:rsid w:val="00C22D55"/>
    <w:rsid w:val="00C233FC"/>
    <w:rsid w:val="00C244FC"/>
    <w:rsid w:val="00C24747"/>
    <w:rsid w:val="00C24D00"/>
    <w:rsid w:val="00C24D18"/>
    <w:rsid w:val="00C25584"/>
    <w:rsid w:val="00C25AB2"/>
    <w:rsid w:val="00C25B40"/>
    <w:rsid w:val="00C25CE8"/>
    <w:rsid w:val="00C25F79"/>
    <w:rsid w:val="00C2700E"/>
    <w:rsid w:val="00C27066"/>
    <w:rsid w:val="00C272C4"/>
    <w:rsid w:val="00C2733A"/>
    <w:rsid w:val="00C27B19"/>
    <w:rsid w:val="00C27C5A"/>
    <w:rsid w:val="00C27DF4"/>
    <w:rsid w:val="00C27E31"/>
    <w:rsid w:val="00C27EB7"/>
    <w:rsid w:val="00C303BC"/>
    <w:rsid w:val="00C3050F"/>
    <w:rsid w:val="00C306F9"/>
    <w:rsid w:val="00C309BF"/>
    <w:rsid w:val="00C3145B"/>
    <w:rsid w:val="00C316FD"/>
    <w:rsid w:val="00C3177A"/>
    <w:rsid w:val="00C32219"/>
    <w:rsid w:val="00C32521"/>
    <w:rsid w:val="00C3277A"/>
    <w:rsid w:val="00C328BB"/>
    <w:rsid w:val="00C32D73"/>
    <w:rsid w:val="00C32ECC"/>
    <w:rsid w:val="00C32EDF"/>
    <w:rsid w:val="00C3340A"/>
    <w:rsid w:val="00C3345D"/>
    <w:rsid w:val="00C3347B"/>
    <w:rsid w:val="00C33677"/>
    <w:rsid w:val="00C33746"/>
    <w:rsid w:val="00C3375A"/>
    <w:rsid w:val="00C33945"/>
    <w:rsid w:val="00C339E4"/>
    <w:rsid w:val="00C34048"/>
    <w:rsid w:val="00C342C9"/>
    <w:rsid w:val="00C347F3"/>
    <w:rsid w:val="00C3494E"/>
    <w:rsid w:val="00C34B86"/>
    <w:rsid w:val="00C34E41"/>
    <w:rsid w:val="00C34FF8"/>
    <w:rsid w:val="00C351C8"/>
    <w:rsid w:val="00C35306"/>
    <w:rsid w:val="00C35447"/>
    <w:rsid w:val="00C35538"/>
    <w:rsid w:val="00C35A12"/>
    <w:rsid w:val="00C35ADC"/>
    <w:rsid w:val="00C35F1A"/>
    <w:rsid w:val="00C3633A"/>
    <w:rsid w:val="00C36648"/>
    <w:rsid w:val="00C366D8"/>
    <w:rsid w:val="00C36790"/>
    <w:rsid w:val="00C36907"/>
    <w:rsid w:val="00C378DA"/>
    <w:rsid w:val="00C379AB"/>
    <w:rsid w:val="00C37E1F"/>
    <w:rsid w:val="00C40135"/>
    <w:rsid w:val="00C40313"/>
    <w:rsid w:val="00C40775"/>
    <w:rsid w:val="00C4077E"/>
    <w:rsid w:val="00C40F26"/>
    <w:rsid w:val="00C4101C"/>
    <w:rsid w:val="00C410FD"/>
    <w:rsid w:val="00C413EE"/>
    <w:rsid w:val="00C41B4F"/>
    <w:rsid w:val="00C41C3B"/>
    <w:rsid w:val="00C4217A"/>
    <w:rsid w:val="00C422F1"/>
    <w:rsid w:val="00C4233F"/>
    <w:rsid w:val="00C42451"/>
    <w:rsid w:val="00C42A6E"/>
    <w:rsid w:val="00C42FB6"/>
    <w:rsid w:val="00C43136"/>
    <w:rsid w:val="00C4313A"/>
    <w:rsid w:val="00C432CD"/>
    <w:rsid w:val="00C432DD"/>
    <w:rsid w:val="00C43328"/>
    <w:rsid w:val="00C43AFD"/>
    <w:rsid w:val="00C43B2C"/>
    <w:rsid w:val="00C43E85"/>
    <w:rsid w:val="00C43EF6"/>
    <w:rsid w:val="00C43FF5"/>
    <w:rsid w:val="00C4404E"/>
    <w:rsid w:val="00C444E7"/>
    <w:rsid w:val="00C447B6"/>
    <w:rsid w:val="00C447BC"/>
    <w:rsid w:val="00C44D35"/>
    <w:rsid w:val="00C44DF9"/>
    <w:rsid w:val="00C44F6D"/>
    <w:rsid w:val="00C44FDF"/>
    <w:rsid w:val="00C4532B"/>
    <w:rsid w:val="00C453A8"/>
    <w:rsid w:val="00C4634D"/>
    <w:rsid w:val="00C464DA"/>
    <w:rsid w:val="00C466CF"/>
    <w:rsid w:val="00C46B87"/>
    <w:rsid w:val="00C46C19"/>
    <w:rsid w:val="00C46CDC"/>
    <w:rsid w:val="00C471B8"/>
    <w:rsid w:val="00C47308"/>
    <w:rsid w:val="00C4735D"/>
    <w:rsid w:val="00C47420"/>
    <w:rsid w:val="00C47911"/>
    <w:rsid w:val="00C47B6E"/>
    <w:rsid w:val="00C47F94"/>
    <w:rsid w:val="00C501CB"/>
    <w:rsid w:val="00C50AA9"/>
    <w:rsid w:val="00C50C5D"/>
    <w:rsid w:val="00C50EDF"/>
    <w:rsid w:val="00C50F49"/>
    <w:rsid w:val="00C51114"/>
    <w:rsid w:val="00C51491"/>
    <w:rsid w:val="00C514EE"/>
    <w:rsid w:val="00C51591"/>
    <w:rsid w:val="00C517B6"/>
    <w:rsid w:val="00C51B79"/>
    <w:rsid w:val="00C525DA"/>
    <w:rsid w:val="00C52744"/>
    <w:rsid w:val="00C52B92"/>
    <w:rsid w:val="00C52F5A"/>
    <w:rsid w:val="00C53331"/>
    <w:rsid w:val="00C53A93"/>
    <w:rsid w:val="00C53F4F"/>
    <w:rsid w:val="00C54049"/>
    <w:rsid w:val="00C54125"/>
    <w:rsid w:val="00C5446F"/>
    <w:rsid w:val="00C54537"/>
    <w:rsid w:val="00C54905"/>
    <w:rsid w:val="00C54B7F"/>
    <w:rsid w:val="00C54DCB"/>
    <w:rsid w:val="00C555FB"/>
    <w:rsid w:val="00C56081"/>
    <w:rsid w:val="00C56CC2"/>
    <w:rsid w:val="00C56E33"/>
    <w:rsid w:val="00C57118"/>
    <w:rsid w:val="00C573CE"/>
    <w:rsid w:val="00C577E9"/>
    <w:rsid w:val="00C579C9"/>
    <w:rsid w:val="00C57BD2"/>
    <w:rsid w:val="00C57E88"/>
    <w:rsid w:val="00C57FAA"/>
    <w:rsid w:val="00C57FBB"/>
    <w:rsid w:val="00C60081"/>
    <w:rsid w:val="00C603FD"/>
    <w:rsid w:val="00C604CD"/>
    <w:rsid w:val="00C60EEA"/>
    <w:rsid w:val="00C61320"/>
    <w:rsid w:val="00C61356"/>
    <w:rsid w:val="00C614CF"/>
    <w:rsid w:val="00C61AB9"/>
    <w:rsid w:val="00C61DC6"/>
    <w:rsid w:val="00C621E5"/>
    <w:rsid w:val="00C624D4"/>
    <w:rsid w:val="00C62558"/>
    <w:rsid w:val="00C62748"/>
    <w:rsid w:val="00C62876"/>
    <w:rsid w:val="00C629A9"/>
    <w:rsid w:val="00C62F91"/>
    <w:rsid w:val="00C631F5"/>
    <w:rsid w:val="00C6387D"/>
    <w:rsid w:val="00C6394E"/>
    <w:rsid w:val="00C63FCC"/>
    <w:rsid w:val="00C6401E"/>
    <w:rsid w:val="00C640E2"/>
    <w:rsid w:val="00C644C4"/>
    <w:rsid w:val="00C64502"/>
    <w:rsid w:val="00C64C30"/>
    <w:rsid w:val="00C64D38"/>
    <w:rsid w:val="00C64E32"/>
    <w:rsid w:val="00C650E3"/>
    <w:rsid w:val="00C65741"/>
    <w:rsid w:val="00C65BEB"/>
    <w:rsid w:val="00C65F5F"/>
    <w:rsid w:val="00C66098"/>
    <w:rsid w:val="00C6654D"/>
    <w:rsid w:val="00C66814"/>
    <w:rsid w:val="00C66B83"/>
    <w:rsid w:val="00C66E03"/>
    <w:rsid w:val="00C66FF8"/>
    <w:rsid w:val="00C67285"/>
    <w:rsid w:val="00C67321"/>
    <w:rsid w:val="00C67C0B"/>
    <w:rsid w:val="00C67C99"/>
    <w:rsid w:val="00C70770"/>
    <w:rsid w:val="00C70C8D"/>
    <w:rsid w:val="00C71044"/>
    <w:rsid w:val="00C717F9"/>
    <w:rsid w:val="00C71950"/>
    <w:rsid w:val="00C7206B"/>
    <w:rsid w:val="00C72464"/>
    <w:rsid w:val="00C724B3"/>
    <w:rsid w:val="00C726E9"/>
    <w:rsid w:val="00C7273F"/>
    <w:rsid w:val="00C7293E"/>
    <w:rsid w:val="00C72CCD"/>
    <w:rsid w:val="00C7326F"/>
    <w:rsid w:val="00C7373B"/>
    <w:rsid w:val="00C73DBE"/>
    <w:rsid w:val="00C73F70"/>
    <w:rsid w:val="00C74199"/>
    <w:rsid w:val="00C74410"/>
    <w:rsid w:val="00C74AF5"/>
    <w:rsid w:val="00C74C16"/>
    <w:rsid w:val="00C74CDF"/>
    <w:rsid w:val="00C7518C"/>
    <w:rsid w:val="00C75681"/>
    <w:rsid w:val="00C759DF"/>
    <w:rsid w:val="00C76376"/>
    <w:rsid w:val="00C764CC"/>
    <w:rsid w:val="00C764E9"/>
    <w:rsid w:val="00C76E47"/>
    <w:rsid w:val="00C773C0"/>
    <w:rsid w:val="00C779CC"/>
    <w:rsid w:val="00C8027E"/>
    <w:rsid w:val="00C803B9"/>
    <w:rsid w:val="00C80677"/>
    <w:rsid w:val="00C80B07"/>
    <w:rsid w:val="00C80CB5"/>
    <w:rsid w:val="00C80E01"/>
    <w:rsid w:val="00C81200"/>
    <w:rsid w:val="00C81A3C"/>
    <w:rsid w:val="00C81A62"/>
    <w:rsid w:val="00C81E34"/>
    <w:rsid w:val="00C81EB6"/>
    <w:rsid w:val="00C8213E"/>
    <w:rsid w:val="00C8226C"/>
    <w:rsid w:val="00C8248A"/>
    <w:rsid w:val="00C82823"/>
    <w:rsid w:val="00C82B20"/>
    <w:rsid w:val="00C82CC1"/>
    <w:rsid w:val="00C82DAD"/>
    <w:rsid w:val="00C82FA3"/>
    <w:rsid w:val="00C836DB"/>
    <w:rsid w:val="00C83A1C"/>
    <w:rsid w:val="00C847F8"/>
    <w:rsid w:val="00C8487D"/>
    <w:rsid w:val="00C84E23"/>
    <w:rsid w:val="00C84E78"/>
    <w:rsid w:val="00C8544A"/>
    <w:rsid w:val="00C855F0"/>
    <w:rsid w:val="00C855F6"/>
    <w:rsid w:val="00C85766"/>
    <w:rsid w:val="00C85A60"/>
    <w:rsid w:val="00C85A84"/>
    <w:rsid w:val="00C85A85"/>
    <w:rsid w:val="00C85B28"/>
    <w:rsid w:val="00C85EEE"/>
    <w:rsid w:val="00C86086"/>
    <w:rsid w:val="00C8632C"/>
    <w:rsid w:val="00C86730"/>
    <w:rsid w:val="00C8680E"/>
    <w:rsid w:val="00C86A33"/>
    <w:rsid w:val="00C86BED"/>
    <w:rsid w:val="00C86E91"/>
    <w:rsid w:val="00C86F2F"/>
    <w:rsid w:val="00C87031"/>
    <w:rsid w:val="00C871BF"/>
    <w:rsid w:val="00C871E5"/>
    <w:rsid w:val="00C87376"/>
    <w:rsid w:val="00C87416"/>
    <w:rsid w:val="00C87832"/>
    <w:rsid w:val="00C87896"/>
    <w:rsid w:val="00C87943"/>
    <w:rsid w:val="00C87AF8"/>
    <w:rsid w:val="00C90267"/>
    <w:rsid w:val="00C9048F"/>
    <w:rsid w:val="00C9088D"/>
    <w:rsid w:val="00C90B63"/>
    <w:rsid w:val="00C90BF3"/>
    <w:rsid w:val="00C91874"/>
    <w:rsid w:val="00C91A29"/>
    <w:rsid w:val="00C92201"/>
    <w:rsid w:val="00C92241"/>
    <w:rsid w:val="00C92B56"/>
    <w:rsid w:val="00C92BA0"/>
    <w:rsid w:val="00C9329B"/>
    <w:rsid w:val="00C932C1"/>
    <w:rsid w:val="00C934B6"/>
    <w:rsid w:val="00C936B6"/>
    <w:rsid w:val="00C937FC"/>
    <w:rsid w:val="00C93AEF"/>
    <w:rsid w:val="00C93B5E"/>
    <w:rsid w:val="00C93CC5"/>
    <w:rsid w:val="00C93DFA"/>
    <w:rsid w:val="00C9456B"/>
    <w:rsid w:val="00C947BE"/>
    <w:rsid w:val="00C94876"/>
    <w:rsid w:val="00C948B5"/>
    <w:rsid w:val="00C94DBB"/>
    <w:rsid w:val="00C94ED3"/>
    <w:rsid w:val="00C954BC"/>
    <w:rsid w:val="00C9586E"/>
    <w:rsid w:val="00C95C67"/>
    <w:rsid w:val="00C95CBE"/>
    <w:rsid w:val="00C95FA5"/>
    <w:rsid w:val="00C96570"/>
    <w:rsid w:val="00C966A7"/>
    <w:rsid w:val="00C9672A"/>
    <w:rsid w:val="00C96E6B"/>
    <w:rsid w:val="00C96E87"/>
    <w:rsid w:val="00C96EDC"/>
    <w:rsid w:val="00C96F1C"/>
    <w:rsid w:val="00C972B2"/>
    <w:rsid w:val="00C9752B"/>
    <w:rsid w:val="00C97AAE"/>
    <w:rsid w:val="00C97BFA"/>
    <w:rsid w:val="00C97DA4"/>
    <w:rsid w:val="00C97F00"/>
    <w:rsid w:val="00C97F2B"/>
    <w:rsid w:val="00C97FC8"/>
    <w:rsid w:val="00CA0004"/>
    <w:rsid w:val="00CA01FF"/>
    <w:rsid w:val="00CA02DE"/>
    <w:rsid w:val="00CA0333"/>
    <w:rsid w:val="00CA0576"/>
    <w:rsid w:val="00CA124B"/>
    <w:rsid w:val="00CA1A9A"/>
    <w:rsid w:val="00CA1D0D"/>
    <w:rsid w:val="00CA25B1"/>
    <w:rsid w:val="00CA2AEC"/>
    <w:rsid w:val="00CA2E53"/>
    <w:rsid w:val="00CA2E5C"/>
    <w:rsid w:val="00CA3340"/>
    <w:rsid w:val="00CA34F9"/>
    <w:rsid w:val="00CA3543"/>
    <w:rsid w:val="00CA361F"/>
    <w:rsid w:val="00CA3769"/>
    <w:rsid w:val="00CA38D4"/>
    <w:rsid w:val="00CA3A3D"/>
    <w:rsid w:val="00CA3BB7"/>
    <w:rsid w:val="00CA3CDB"/>
    <w:rsid w:val="00CA3E39"/>
    <w:rsid w:val="00CA466F"/>
    <w:rsid w:val="00CA48BC"/>
    <w:rsid w:val="00CA4C81"/>
    <w:rsid w:val="00CA4CFB"/>
    <w:rsid w:val="00CA5214"/>
    <w:rsid w:val="00CA537E"/>
    <w:rsid w:val="00CA5884"/>
    <w:rsid w:val="00CA66B8"/>
    <w:rsid w:val="00CA6DDD"/>
    <w:rsid w:val="00CA6E05"/>
    <w:rsid w:val="00CA6F55"/>
    <w:rsid w:val="00CA75DC"/>
    <w:rsid w:val="00CA7BC5"/>
    <w:rsid w:val="00CA7D4C"/>
    <w:rsid w:val="00CB00B2"/>
    <w:rsid w:val="00CB0664"/>
    <w:rsid w:val="00CB069E"/>
    <w:rsid w:val="00CB0855"/>
    <w:rsid w:val="00CB086C"/>
    <w:rsid w:val="00CB0AE2"/>
    <w:rsid w:val="00CB0D96"/>
    <w:rsid w:val="00CB0DE5"/>
    <w:rsid w:val="00CB0F7F"/>
    <w:rsid w:val="00CB1316"/>
    <w:rsid w:val="00CB134D"/>
    <w:rsid w:val="00CB137C"/>
    <w:rsid w:val="00CB147A"/>
    <w:rsid w:val="00CB1BAD"/>
    <w:rsid w:val="00CB1DB7"/>
    <w:rsid w:val="00CB1EF9"/>
    <w:rsid w:val="00CB2057"/>
    <w:rsid w:val="00CB2718"/>
    <w:rsid w:val="00CB282F"/>
    <w:rsid w:val="00CB2A22"/>
    <w:rsid w:val="00CB2CF7"/>
    <w:rsid w:val="00CB2DC8"/>
    <w:rsid w:val="00CB3862"/>
    <w:rsid w:val="00CB3B2C"/>
    <w:rsid w:val="00CB3CB0"/>
    <w:rsid w:val="00CB3D48"/>
    <w:rsid w:val="00CB4102"/>
    <w:rsid w:val="00CB43D6"/>
    <w:rsid w:val="00CB4474"/>
    <w:rsid w:val="00CB494D"/>
    <w:rsid w:val="00CB4A94"/>
    <w:rsid w:val="00CB4AA0"/>
    <w:rsid w:val="00CB4AEA"/>
    <w:rsid w:val="00CB4D3A"/>
    <w:rsid w:val="00CB4E54"/>
    <w:rsid w:val="00CB5047"/>
    <w:rsid w:val="00CB5078"/>
    <w:rsid w:val="00CB59C1"/>
    <w:rsid w:val="00CB60CF"/>
    <w:rsid w:val="00CB61A7"/>
    <w:rsid w:val="00CB626C"/>
    <w:rsid w:val="00CB6863"/>
    <w:rsid w:val="00CB6B7A"/>
    <w:rsid w:val="00CB6C8E"/>
    <w:rsid w:val="00CB6E1D"/>
    <w:rsid w:val="00CB7400"/>
    <w:rsid w:val="00CB7541"/>
    <w:rsid w:val="00CB7A80"/>
    <w:rsid w:val="00CB7B0C"/>
    <w:rsid w:val="00CB7B9D"/>
    <w:rsid w:val="00CB7E9D"/>
    <w:rsid w:val="00CC0119"/>
    <w:rsid w:val="00CC0171"/>
    <w:rsid w:val="00CC043E"/>
    <w:rsid w:val="00CC078A"/>
    <w:rsid w:val="00CC09F0"/>
    <w:rsid w:val="00CC0A94"/>
    <w:rsid w:val="00CC0DF1"/>
    <w:rsid w:val="00CC10A6"/>
    <w:rsid w:val="00CC1217"/>
    <w:rsid w:val="00CC1C80"/>
    <w:rsid w:val="00CC1E50"/>
    <w:rsid w:val="00CC20DC"/>
    <w:rsid w:val="00CC2198"/>
    <w:rsid w:val="00CC2545"/>
    <w:rsid w:val="00CC259A"/>
    <w:rsid w:val="00CC2814"/>
    <w:rsid w:val="00CC2898"/>
    <w:rsid w:val="00CC2D2D"/>
    <w:rsid w:val="00CC2E76"/>
    <w:rsid w:val="00CC2ED2"/>
    <w:rsid w:val="00CC3C6C"/>
    <w:rsid w:val="00CC3F56"/>
    <w:rsid w:val="00CC3F9A"/>
    <w:rsid w:val="00CC421B"/>
    <w:rsid w:val="00CC47F4"/>
    <w:rsid w:val="00CC48DB"/>
    <w:rsid w:val="00CC49F1"/>
    <w:rsid w:val="00CC4DAD"/>
    <w:rsid w:val="00CC51AC"/>
    <w:rsid w:val="00CC52C5"/>
    <w:rsid w:val="00CC596A"/>
    <w:rsid w:val="00CC5974"/>
    <w:rsid w:val="00CC6127"/>
    <w:rsid w:val="00CC614D"/>
    <w:rsid w:val="00CC64C4"/>
    <w:rsid w:val="00CC67BA"/>
    <w:rsid w:val="00CC67DC"/>
    <w:rsid w:val="00CC6F01"/>
    <w:rsid w:val="00CC6F28"/>
    <w:rsid w:val="00CC741C"/>
    <w:rsid w:val="00CC75E0"/>
    <w:rsid w:val="00CC7735"/>
    <w:rsid w:val="00CC7C07"/>
    <w:rsid w:val="00CD006D"/>
    <w:rsid w:val="00CD0108"/>
    <w:rsid w:val="00CD034A"/>
    <w:rsid w:val="00CD0DD0"/>
    <w:rsid w:val="00CD1BE7"/>
    <w:rsid w:val="00CD1C53"/>
    <w:rsid w:val="00CD216B"/>
    <w:rsid w:val="00CD229E"/>
    <w:rsid w:val="00CD2B84"/>
    <w:rsid w:val="00CD2F34"/>
    <w:rsid w:val="00CD3506"/>
    <w:rsid w:val="00CD373F"/>
    <w:rsid w:val="00CD4075"/>
    <w:rsid w:val="00CD44CC"/>
    <w:rsid w:val="00CD4748"/>
    <w:rsid w:val="00CD484C"/>
    <w:rsid w:val="00CD4B69"/>
    <w:rsid w:val="00CD4BD1"/>
    <w:rsid w:val="00CD4C8A"/>
    <w:rsid w:val="00CD517E"/>
    <w:rsid w:val="00CD5607"/>
    <w:rsid w:val="00CD5BE4"/>
    <w:rsid w:val="00CD5D38"/>
    <w:rsid w:val="00CD61DE"/>
    <w:rsid w:val="00CD6524"/>
    <w:rsid w:val="00CD665C"/>
    <w:rsid w:val="00CD67E8"/>
    <w:rsid w:val="00CD6BA5"/>
    <w:rsid w:val="00CD6BD8"/>
    <w:rsid w:val="00CD6FD9"/>
    <w:rsid w:val="00CD7B3C"/>
    <w:rsid w:val="00CD7E3C"/>
    <w:rsid w:val="00CE014B"/>
    <w:rsid w:val="00CE0182"/>
    <w:rsid w:val="00CE083F"/>
    <w:rsid w:val="00CE08E8"/>
    <w:rsid w:val="00CE0979"/>
    <w:rsid w:val="00CE0C44"/>
    <w:rsid w:val="00CE0CB3"/>
    <w:rsid w:val="00CE0EFB"/>
    <w:rsid w:val="00CE16C2"/>
    <w:rsid w:val="00CE189A"/>
    <w:rsid w:val="00CE1A40"/>
    <w:rsid w:val="00CE1CF6"/>
    <w:rsid w:val="00CE1E76"/>
    <w:rsid w:val="00CE1EDC"/>
    <w:rsid w:val="00CE1FF2"/>
    <w:rsid w:val="00CE20C2"/>
    <w:rsid w:val="00CE2327"/>
    <w:rsid w:val="00CE2419"/>
    <w:rsid w:val="00CE2697"/>
    <w:rsid w:val="00CE2AAB"/>
    <w:rsid w:val="00CE2C19"/>
    <w:rsid w:val="00CE2CA5"/>
    <w:rsid w:val="00CE2E8F"/>
    <w:rsid w:val="00CE2F4A"/>
    <w:rsid w:val="00CE3173"/>
    <w:rsid w:val="00CE31A2"/>
    <w:rsid w:val="00CE3AB0"/>
    <w:rsid w:val="00CE3B93"/>
    <w:rsid w:val="00CE3D05"/>
    <w:rsid w:val="00CE3F6D"/>
    <w:rsid w:val="00CE3F8D"/>
    <w:rsid w:val="00CE41EC"/>
    <w:rsid w:val="00CE4264"/>
    <w:rsid w:val="00CE4867"/>
    <w:rsid w:val="00CE4F22"/>
    <w:rsid w:val="00CE4FCF"/>
    <w:rsid w:val="00CE5009"/>
    <w:rsid w:val="00CE563E"/>
    <w:rsid w:val="00CE5A9D"/>
    <w:rsid w:val="00CE602B"/>
    <w:rsid w:val="00CE637E"/>
    <w:rsid w:val="00CE66BD"/>
    <w:rsid w:val="00CE6882"/>
    <w:rsid w:val="00CE6B28"/>
    <w:rsid w:val="00CE6B51"/>
    <w:rsid w:val="00CE6B59"/>
    <w:rsid w:val="00CE71FC"/>
    <w:rsid w:val="00CE767C"/>
    <w:rsid w:val="00CE7714"/>
    <w:rsid w:val="00CF0022"/>
    <w:rsid w:val="00CF0260"/>
    <w:rsid w:val="00CF038B"/>
    <w:rsid w:val="00CF03D6"/>
    <w:rsid w:val="00CF05BC"/>
    <w:rsid w:val="00CF1599"/>
    <w:rsid w:val="00CF16B4"/>
    <w:rsid w:val="00CF1A8D"/>
    <w:rsid w:val="00CF1AE3"/>
    <w:rsid w:val="00CF2358"/>
    <w:rsid w:val="00CF23C0"/>
    <w:rsid w:val="00CF2B67"/>
    <w:rsid w:val="00CF2BC7"/>
    <w:rsid w:val="00CF3551"/>
    <w:rsid w:val="00CF359D"/>
    <w:rsid w:val="00CF381C"/>
    <w:rsid w:val="00CF40EE"/>
    <w:rsid w:val="00CF45C5"/>
    <w:rsid w:val="00CF4A81"/>
    <w:rsid w:val="00CF5526"/>
    <w:rsid w:val="00CF5C0E"/>
    <w:rsid w:val="00CF5C5F"/>
    <w:rsid w:val="00CF60C9"/>
    <w:rsid w:val="00CF60E3"/>
    <w:rsid w:val="00CF63BF"/>
    <w:rsid w:val="00CF6466"/>
    <w:rsid w:val="00CF66D7"/>
    <w:rsid w:val="00CF67CA"/>
    <w:rsid w:val="00CF68F2"/>
    <w:rsid w:val="00CF6EEF"/>
    <w:rsid w:val="00CF775C"/>
    <w:rsid w:val="00CF7A9E"/>
    <w:rsid w:val="00CF7BAB"/>
    <w:rsid w:val="00D00163"/>
    <w:rsid w:val="00D002B3"/>
    <w:rsid w:val="00D0054F"/>
    <w:rsid w:val="00D007EF"/>
    <w:rsid w:val="00D00A03"/>
    <w:rsid w:val="00D00F80"/>
    <w:rsid w:val="00D00FC0"/>
    <w:rsid w:val="00D0139A"/>
    <w:rsid w:val="00D01849"/>
    <w:rsid w:val="00D01D32"/>
    <w:rsid w:val="00D01E2C"/>
    <w:rsid w:val="00D020B1"/>
    <w:rsid w:val="00D0248C"/>
    <w:rsid w:val="00D02A7D"/>
    <w:rsid w:val="00D02D8D"/>
    <w:rsid w:val="00D030EF"/>
    <w:rsid w:val="00D031F7"/>
    <w:rsid w:val="00D03249"/>
    <w:rsid w:val="00D0373B"/>
    <w:rsid w:val="00D037FC"/>
    <w:rsid w:val="00D03EC0"/>
    <w:rsid w:val="00D049A7"/>
    <w:rsid w:val="00D04ABB"/>
    <w:rsid w:val="00D04B2A"/>
    <w:rsid w:val="00D04B6C"/>
    <w:rsid w:val="00D04D9E"/>
    <w:rsid w:val="00D050FF"/>
    <w:rsid w:val="00D05652"/>
    <w:rsid w:val="00D0569A"/>
    <w:rsid w:val="00D056A2"/>
    <w:rsid w:val="00D05CD5"/>
    <w:rsid w:val="00D06646"/>
    <w:rsid w:val="00D066A9"/>
    <w:rsid w:val="00D066F4"/>
    <w:rsid w:val="00D068A4"/>
    <w:rsid w:val="00D06CD5"/>
    <w:rsid w:val="00D0746A"/>
    <w:rsid w:val="00D0747A"/>
    <w:rsid w:val="00D07531"/>
    <w:rsid w:val="00D07B5F"/>
    <w:rsid w:val="00D07B9D"/>
    <w:rsid w:val="00D07CF1"/>
    <w:rsid w:val="00D07D38"/>
    <w:rsid w:val="00D10066"/>
    <w:rsid w:val="00D10113"/>
    <w:rsid w:val="00D102A3"/>
    <w:rsid w:val="00D1051A"/>
    <w:rsid w:val="00D10C15"/>
    <w:rsid w:val="00D10CE6"/>
    <w:rsid w:val="00D10D13"/>
    <w:rsid w:val="00D10F9D"/>
    <w:rsid w:val="00D113C7"/>
    <w:rsid w:val="00D117A7"/>
    <w:rsid w:val="00D11C9B"/>
    <w:rsid w:val="00D11D44"/>
    <w:rsid w:val="00D11FBE"/>
    <w:rsid w:val="00D11FE1"/>
    <w:rsid w:val="00D12331"/>
    <w:rsid w:val="00D12CA2"/>
    <w:rsid w:val="00D130A1"/>
    <w:rsid w:val="00D13429"/>
    <w:rsid w:val="00D13493"/>
    <w:rsid w:val="00D1384C"/>
    <w:rsid w:val="00D13A0F"/>
    <w:rsid w:val="00D13A1C"/>
    <w:rsid w:val="00D13B61"/>
    <w:rsid w:val="00D14003"/>
    <w:rsid w:val="00D14623"/>
    <w:rsid w:val="00D149E6"/>
    <w:rsid w:val="00D14AFE"/>
    <w:rsid w:val="00D14B67"/>
    <w:rsid w:val="00D14DF5"/>
    <w:rsid w:val="00D14FAA"/>
    <w:rsid w:val="00D151DC"/>
    <w:rsid w:val="00D1532A"/>
    <w:rsid w:val="00D1545B"/>
    <w:rsid w:val="00D15814"/>
    <w:rsid w:val="00D15A3D"/>
    <w:rsid w:val="00D15A3F"/>
    <w:rsid w:val="00D15E97"/>
    <w:rsid w:val="00D162D1"/>
    <w:rsid w:val="00D165E1"/>
    <w:rsid w:val="00D1667F"/>
    <w:rsid w:val="00D16721"/>
    <w:rsid w:val="00D1692B"/>
    <w:rsid w:val="00D16CA3"/>
    <w:rsid w:val="00D16D52"/>
    <w:rsid w:val="00D17522"/>
    <w:rsid w:val="00D1766F"/>
    <w:rsid w:val="00D17ACC"/>
    <w:rsid w:val="00D17B9C"/>
    <w:rsid w:val="00D17C98"/>
    <w:rsid w:val="00D17DE9"/>
    <w:rsid w:val="00D20018"/>
    <w:rsid w:val="00D201CB"/>
    <w:rsid w:val="00D20697"/>
    <w:rsid w:val="00D20960"/>
    <w:rsid w:val="00D20A03"/>
    <w:rsid w:val="00D21210"/>
    <w:rsid w:val="00D21397"/>
    <w:rsid w:val="00D21702"/>
    <w:rsid w:val="00D21777"/>
    <w:rsid w:val="00D21918"/>
    <w:rsid w:val="00D2193C"/>
    <w:rsid w:val="00D2197A"/>
    <w:rsid w:val="00D21ADC"/>
    <w:rsid w:val="00D22027"/>
    <w:rsid w:val="00D2243E"/>
    <w:rsid w:val="00D22603"/>
    <w:rsid w:val="00D227C3"/>
    <w:rsid w:val="00D22B3D"/>
    <w:rsid w:val="00D22B97"/>
    <w:rsid w:val="00D22FB3"/>
    <w:rsid w:val="00D23149"/>
    <w:rsid w:val="00D234DB"/>
    <w:rsid w:val="00D2385C"/>
    <w:rsid w:val="00D241DC"/>
    <w:rsid w:val="00D24443"/>
    <w:rsid w:val="00D244E2"/>
    <w:rsid w:val="00D255C5"/>
    <w:rsid w:val="00D2560A"/>
    <w:rsid w:val="00D258CF"/>
    <w:rsid w:val="00D261B3"/>
    <w:rsid w:val="00D261F5"/>
    <w:rsid w:val="00D2656F"/>
    <w:rsid w:val="00D2659B"/>
    <w:rsid w:val="00D26880"/>
    <w:rsid w:val="00D268D6"/>
    <w:rsid w:val="00D26AA8"/>
    <w:rsid w:val="00D26C1A"/>
    <w:rsid w:val="00D27119"/>
    <w:rsid w:val="00D27503"/>
    <w:rsid w:val="00D301FD"/>
    <w:rsid w:val="00D3065D"/>
    <w:rsid w:val="00D30C0C"/>
    <w:rsid w:val="00D30E99"/>
    <w:rsid w:val="00D30F08"/>
    <w:rsid w:val="00D31B0A"/>
    <w:rsid w:val="00D31CD3"/>
    <w:rsid w:val="00D31CEE"/>
    <w:rsid w:val="00D31CF0"/>
    <w:rsid w:val="00D31E12"/>
    <w:rsid w:val="00D31E13"/>
    <w:rsid w:val="00D3234E"/>
    <w:rsid w:val="00D32B5E"/>
    <w:rsid w:val="00D32E98"/>
    <w:rsid w:val="00D33212"/>
    <w:rsid w:val="00D339F4"/>
    <w:rsid w:val="00D33BC3"/>
    <w:rsid w:val="00D33BD1"/>
    <w:rsid w:val="00D33C77"/>
    <w:rsid w:val="00D342EC"/>
    <w:rsid w:val="00D3475E"/>
    <w:rsid w:val="00D34800"/>
    <w:rsid w:val="00D34893"/>
    <w:rsid w:val="00D34A31"/>
    <w:rsid w:val="00D34C61"/>
    <w:rsid w:val="00D34C8B"/>
    <w:rsid w:val="00D35043"/>
    <w:rsid w:val="00D35152"/>
    <w:rsid w:val="00D354C8"/>
    <w:rsid w:val="00D3574C"/>
    <w:rsid w:val="00D359F5"/>
    <w:rsid w:val="00D35C5F"/>
    <w:rsid w:val="00D3690A"/>
    <w:rsid w:val="00D36D41"/>
    <w:rsid w:val="00D370A5"/>
    <w:rsid w:val="00D376DA"/>
    <w:rsid w:val="00D376F3"/>
    <w:rsid w:val="00D37FD3"/>
    <w:rsid w:val="00D40339"/>
    <w:rsid w:val="00D40B2C"/>
    <w:rsid w:val="00D41762"/>
    <w:rsid w:val="00D4198C"/>
    <w:rsid w:val="00D41E39"/>
    <w:rsid w:val="00D4289D"/>
    <w:rsid w:val="00D42955"/>
    <w:rsid w:val="00D42FE5"/>
    <w:rsid w:val="00D43253"/>
    <w:rsid w:val="00D434B7"/>
    <w:rsid w:val="00D43808"/>
    <w:rsid w:val="00D43919"/>
    <w:rsid w:val="00D439A5"/>
    <w:rsid w:val="00D4453A"/>
    <w:rsid w:val="00D4455C"/>
    <w:rsid w:val="00D4481C"/>
    <w:rsid w:val="00D44D37"/>
    <w:rsid w:val="00D44EEA"/>
    <w:rsid w:val="00D44F55"/>
    <w:rsid w:val="00D45011"/>
    <w:rsid w:val="00D451B4"/>
    <w:rsid w:val="00D4549A"/>
    <w:rsid w:val="00D45877"/>
    <w:rsid w:val="00D45C67"/>
    <w:rsid w:val="00D45D07"/>
    <w:rsid w:val="00D45D5D"/>
    <w:rsid w:val="00D45FDD"/>
    <w:rsid w:val="00D46213"/>
    <w:rsid w:val="00D4628B"/>
    <w:rsid w:val="00D46409"/>
    <w:rsid w:val="00D46455"/>
    <w:rsid w:val="00D464B2"/>
    <w:rsid w:val="00D46B20"/>
    <w:rsid w:val="00D46CD7"/>
    <w:rsid w:val="00D4758D"/>
    <w:rsid w:val="00D47CFD"/>
    <w:rsid w:val="00D47F7B"/>
    <w:rsid w:val="00D47FEC"/>
    <w:rsid w:val="00D50279"/>
    <w:rsid w:val="00D5059C"/>
    <w:rsid w:val="00D5112F"/>
    <w:rsid w:val="00D51774"/>
    <w:rsid w:val="00D51C42"/>
    <w:rsid w:val="00D51FE2"/>
    <w:rsid w:val="00D52C18"/>
    <w:rsid w:val="00D52C3B"/>
    <w:rsid w:val="00D53050"/>
    <w:rsid w:val="00D532FA"/>
    <w:rsid w:val="00D536C3"/>
    <w:rsid w:val="00D53771"/>
    <w:rsid w:val="00D5421D"/>
    <w:rsid w:val="00D543E2"/>
    <w:rsid w:val="00D550D7"/>
    <w:rsid w:val="00D55127"/>
    <w:rsid w:val="00D55288"/>
    <w:rsid w:val="00D55320"/>
    <w:rsid w:val="00D55370"/>
    <w:rsid w:val="00D5546E"/>
    <w:rsid w:val="00D554E2"/>
    <w:rsid w:val="00D55753"/>
    <w:rsid w:val="00D5596D"/>
    <w:rsid w:val="00D55A2F"/>
    <w:rsid w:val="00D55B40"/>
    <w:rsid w:val="00D55BE9"/>
    <w:rsid w:val="00D55E1E"/>
    <w:rsid w:val="00D55E4C"/>
    <w:rsid w:val="00D55EEB"/>
    <w:rsid w:val="00D5673A"/>
    <w:rsid w:val="00D56771"/>
    <w:rsid w:val="00D56919"/>
    <w:rsid w:val="00D56D9C"/>
    <w:rsid w:val="00D56FE6"/>
    <w:rsid w:val="00D57569"/>
    <w:rsid w:val="00D576ED"/>
    <w:rsid w:val="00D57E1F"/>
    <w:rsid w:val="00D57EC3"/>
    <w:rsid w:val="00D60208"/>
    <w:rsid w:val="00D6037F"/>
    <w:rsid w:val="00D60496"/>
    <w:rsid w:val="00D60843"/>
    <w:rsid w:val="00D60969"/>
    <w:rsid w:val="00D60A17"/>
    <w:rsid w:val="00D60A71"/>
    <w:rsid w:val="00D60C23"/>
    <w:rsid w:val="00D60E00"/>
    <w:rsid w:val="00D60E33"/>
    <w:rsid w:val="00D610AA"/>
    <w:rsid w:val="00D61969"/>
    <w:rsid w:val="00D61F54"/>
    <w:rsid w:val="00D622CB"/>
    <w:rsid w:val="00D622CF"/>
    <w:rsid w:val="00D62467"/>
    <w:rsid w:val="00D6281F"/>
    <w:rsid w:val="00D62874"/>
    <w:rsid w:val="00D628B4"/>
    <w:rsid w:val="00D62C2F"/>
    <w:rsid w:val="00D62D77"/>
    <w:rsid w:val="00D6335B"/>
    <w:rsid w:val="00D6350A"/>
    <w:rsid w:val="00D63719"/>
    <w:rsid w:val="00D63853"/>
    <w:rsid w:val="00D6392E"/>
    <w:rsid w:val="00D63B3E"/>
    <w:rsid w:val="00D63CDB"/>
    <w:rsid w:val="00D63EDB"/>
    <w:rsid w:val="00D644CB"/>
    <w:rsid w:val="00D6471D"/>
    <w:rsid w:val="00D648F0"/>
    <w:rsid w:val="00D65179"/>
    <w:rsid w:val="00D6543D"/>
    <w:rsid w:val="00D654A9"/>
    <w:rsid w:val="00D6563A"/>
    <w:rsid w:val="00D657F3"/>
    <w:rsid w:val="00D6592B"/>
    <w:rsid w:val="00D66328"/>
    <w:rsid w:val="00D6676C"/>
    <w:rsid w:val="00D6711E"/>
    <w:rsid w:val="00D67C45"/>
    <w:rsid w:val="00D67CA6"/>
    <w:rsid w:val="00D67EE9"/>
    <w:rsid w:val="00D704E9"/>
    <w:rsid w:val="00D707E5"/>
    <w:rsid w:val="00D70831"/>
    <w:rsid w:val="00D70E4F"/>
    <w:rsid w:val="00D71170"/>
    <w:rsid w:val="00D7118D"/>
    <w:rsid w:val="00D714A6"/>
    <w:rsid w:val="00D7185C"/>
    <w:rsid w:val="00D7187B"/>
    <w:rsid w:val="00D718EA"/>
    <w:rsid w:val="00D71AF5"/>
    <w:rsid w:val="00D71E83"/>
    <w:rsid w:val="00D71EEA"/>
    <w:rsid w:val="00D72061"/>
    <w:rsid w:val="00D722B2"/>
    <w:rsid w:val="00D7279E"/>
    <w:rsid w:val="00D72B89"/>
    <w:rsid w:val="00D72BA1"/>
    <w:rsid w:val="00D72C02"/>
    <w:rsid w:val="00D731AF"/>
    <w:rsid w:val="00D73306"/>
    <w:rsid w:val="00D736AE"/>
    <w:rsid w:val="00D736FD"/>
    <w:rsid w:val="00D73922"/>
    <w:rsid w:val="00D73973"/>
    <w:rsid w:val="00D73C3A"/>
    <w:rsid w:val="00D73E5A"/>
    <w:rsid w:val="00D74247"/>
    <w:rsid w:val="00D7461E"/>
    <w:rsid w:val="00D74D44"/>
    <w:rsid w:val="00D74DD3"/>
    <w:rsid w:val="00D7508A"/>
    <w:rsid w:val="00D75409"/>
    <w:rsid w:val="00D75468"/>
    <w:rsid w:val="00D754D7"/>
    <w:rsid w:val="00D756F7"/>
    <w:rsid w:val="00D7570B"/>
    <w:rsid w:val="00D75878"/>
    <w:rsid w:val="00D75C28"/>
    <w:rsid w:val="00D76045"/>
    <w:rsid w:val="00D76178"/>
    <w:rsid w:val="00D7641B"/>
    <w:rsid w:val="00D7654C"/>
    <w:rsid w:val="00D771FF"/>
    <w:rsid w:val="00D7738B"/>
    <w:rsid w:val="00D77484"/>
    <w:rsid w:val="00D77894"/>
    <w:rsid w:val="00D77A0D"/>
    <w:rsid w:val="00D80098"/>
    <w:rsid w:val="00D8037F"/>
    <w:rsid w:val="00D80605"/>
    <w:rsid w:val="00D8089A"/>
    <w:rsid w:val="00D8093F"/>
    <w:rsid w:val="00D8118F"/>
    <w:rsid w:val="00D81322"/>
    <w:rsid w:val="00D814CD"/>
    <w:rsid w:val="00D8175C"/>
    <w:rsid w:val="00D81BF4"/>
    <w:rsid w:val="00D820AE"/>
    <w:rsid w:val="00D82584"/>
    <w:rsid w:val="00D828E0"/>
    <w:rsid w:val="00D828FC"/>
    <w:rsid w:val="00D82C81"/>
    <w:rsid w:val="00D82F14"/>
    <w:rsid w:val="00D82F34"/>
    <w:rsid w:val="00D8323A"/>
    <w:rsid w:val="00D8375D"/>
    <w:rsid w:val="00D8393A"/>
    <w:rsid w:val="00D843D5"/>
    <w:rsid w:val="00D84553"/>
    <w:rsid w:val="00D8460C"/>
    <w:rsid w:val="00D84886"/>
    <w:rsid w:val="00D84C5B"/>
    <w:rsid w:val="00D854C7"/>
    <w:rsid w:val="00D8556E"/>
    <w:rsid w:val="00D858E6"/>
    <w:rsid w:val="00D85985"/>
    <w:rsid w:val="00D85B7B"/>
    <w:rsid w:val="00D85D13"/>
    <w:rsid w:val="00D86037"/>
    <w:rsid w:val="00D86158"/>
    <w:rsid w:val="00D86164"/>
    <w:rsid w:val="00D865C0"/>
    <w:rsid w:val="00D867DE"/>
    <w:rsid w:val="00D86B22"/>
    <w:rsid w:val="00D86C3A"/>
    <w:rsid w:val="00D87011"/>
    <w:rsid w:val="00D874FB"/>
    <w:rsid w:val="00D87546"/>
    <w:rsid w:val="00D87BD4"/>
    <w:rsid w:val="00D90027"/>
    <w:rsid w:val="00D90190"/>
    <w:rsid w:val="00D9019A"/>
    <w:rsid w:val="00D90574"/>
    <w:rsid w:val="00D905B7"/>
    <w:rsid w:val="00D9075C"/>
    <w:rsid w:val="00D907D1"/>
    <w:rsid w:val="00D90BAF"/>
    <w:rsid w:val="00D90D90"/>
    <w:rsid w:val="00D91053"/>
    <w:rsid w:val="00D9116C"/>
    <w:rsid w:val="00D91317"/>
    <w:rsid w:val="00D91421"/>
    <w:rsid w:val="00D91D91"/>
    <w:rsid w:val="00D91DEE"/>
    <w:rsid w:val="00D92423"/>
    <w:rsid w:val="00D928A3"/>
    <w:rsid w:val="00D9292E"/>
    <w:rsid w:val="00D93017"/>
    <w:rsid w:val="00D93899"/>
    <w:rsid w:val="00D93F83"/>
    <w:rsid w:val="00D941E5"/>
    <w:rsid w:val="00D943AF"/>
    <w:rsid w:val="00D9473B"/>
    <w:rsid w:val="00D94987"/>
    <w:rsid w:val="00D950CD"/>
    <w:rsid w:val="00D9521B"/>
    <w:rsid w:val="00D95CC0"/>
    <w:rsid w:val="00D961BF"/>
    <w:rsid w:val="00D96212"/>
    <w:rsid w:val="00D962F9"/>
    <w:rsid w:val="00D967C8"/>
    <w:rsid w:val="00D96965"/>
    <w:rsid w:val="00D96ACF"/>
    <w:rsid w:val="00D96D8D"/>
    <w:rsid w:val="00D96FEF"/>
    <w:rsid w:val="00D97204"/>
    <w:rsid w:val="00D976ED"/>
    <w:rsid w:val="00D97913"/>
    <w:rsid w:val="00D97D73"/>
    <w:rsid w:val="00DA0296"/>
    <w:rsid w:val="00DA06A8"/>
    <w:rsid w:val="00DA06BD"/>
    <w:rsid w:val="00DA0723"/>
    <w:rsid w:val="00DA0742"/>
    <w:rsid w:val="00DA0D0F"/>
    <w:rsid w:val="00DA0D34"/>
    <w:rsid w:val="00DA1379"/>
    <w:rsid w:val="00DA1612"/>
    <w:rsid w:val="00DA1941"/>
    <w:rsid w:val="00DA1C0B"/>
    <w:rsid w:val="00DA1C78"/>
    <w:rsid w:val="00DA22BA"/>
    <w:rsid w:val="00DA24D5"/>
    <w:rsid w:val="00DA24FF"/>
    <w:rsid w:val="00DA265B"/>
    <w:rsid w:val="00DA2797"/>
    <w:rsid w:val="00DA2BC9"/>
    <w:rsid w:val="00DA2F47"/>
    <w:rsid w:val="00DA32C6"/>
    <w:rsid w:val="00DA35FB"/>
    <w:rsid w:val="00DA365C"/>
    <w:rsid w:val="00DA3773"/>
    <w:rsid w:val="00DA37E1"/>
    <w:rsid w:val="00DA3A49"/>
    <w:rsid w:val="00DA3C58"/>
    <w:rsid w:val="00DA3C93"/>
    <w:rsid w:val="00DA3DB0"/>
    <w:rsid w:val="00DA3ED1"/>
    <w:rsid w:val="00DA3F59"/>
    <w:rsid w:val="00DA41C7"/>
    <w:rsid w:val="00DA4332"/>
    <w:rsid w:val="00DA4654"/>
    <w:rsid w:val="00DA4685"/>
    <w:rsid w:val="00DA4BF5"/>
    <w:rsid w:val="00DA4C32"/>
    <w:rsid w:val="00DA4D6C"/>
    <w:rsid w:val="00DA50E2"/>
    <w:rsid w:val="00DA52AB"/>
    <w:rsid w:val="00DA544D"/>
    <w:rsid w:val="00DA54DA"/>
    <w:rsid w:val="00DA57B6"/>
    <w:rsid w:val="00DA58DD"/>
    <w:rsid w:val="00DA599A"/>
    <w:rsid w:val="00DA5BDA"/>
    <w:rsid w:val="00DA5DAB"/>
    <w:rsid w:val="00DA5E14"/>
    <w:rsid w:val="00DA5F7A"/>
    <w:rsid w:val="00DA5F9D"/>
    <w:rsid w:val="00DA60F8"/>
    <w:rsid w:val="00DA620A"/>
    <w:rsid w:val="00DA624D"/>
    <w:rsid w:val="00DA65CE"/>
    <w:rsid w:val="00DA68E4"/>
    <w:rsid w:val="00DA6E3C"/>
    <w:rsid w:val="00DA71C1"/>
    <w:rsid w:val="00DA72AC"/>
    <w:rsid w:val="00DA75B7"/>
    <w:rsid w:val="00DA7A31"/>
    <w:rsid w:val="00DA7C40"/>
    <w:rsid w:val="00DA7DA5"/>
    <w:rsid w:val="00DA7E39"/>
    <w:rsid w:val="00DB0625"/>
    <w:rsid w:val="00DB06EA"/>
    <w:rsid w:val="00DB0725"/>
    <w:rsid w:val="00DB0B5E"/>
    <w:rsid w:val="00DB1045"/>
    <w:rsid w:val="00DB1050"/>
    <w:rsid w:val="00DB10B6"/>
    <w:rsid w:val="00DB1282"/>
    <w:rsid w:val="00DB1580"/>
    <w:rsid w:val="00DB1D30"/>
    <w:rsid w:val="00DB2085"/>
    <w:rsid w:val="00DB212C"/>
    <w:rsid w:val="00DB2150"/>
    <w:rsid w:val="00DB2400"/>
    <w:rsid w:val="00DB26B2"/>
    <w:rsid w:val="00DB2E7E"/>
    <w:rsid w:val="00DB340D"/>
    <w:rsid w:val="00DB3934"/>
    <w:rsid w:val="00DB3D07"/>
    <w:rsid w:val="00DB3DB2"/>
    <w:rsid w:val="00DB3E08"/>
    <w:rsid w:val="00DB4130"/>
    <w:rsid w:val="00DB42DC"/>
    <w:rsid w:val="00DB4373"/>
    <w:rsid w:val="00DB43F8"/>
    <w:rsid w:val="00DB4515"/>
    <w:rsid w:val="00DB48B3"/>
    <w:rsid w:val="00DB4917"/>
    <w:rsid w:val="00DB4BA9"/>
    <w:rsid w:val="00DB4DB7"/>
    <w:rsid w:val="00DB4FA7"/>
    <w:rsid w:val="00DB5100"/>
    <w:rsid w:val="00DB5207"/>
    <w:rsid w:val="00DB54B5"/>
    <w:rsid w:val="00DB5BF4"/>
    <w:rsid w:val="00DB5C3C"/>
    <w:rsid w:val="00DB5F57"/>
    <w:rsid w:val="00DB636D"/>
    <w:rsid w:val="00DB6404"/>
    <w:rsid w:val="00DB6757"/>
    <w:rsid w:val="00DB6825"/>
    <w:rsid w:val="00DB6A8B"/>
    <w:rsid w:val="00DB6F3F"/>
    <w:rsid w:val="00DB715D"/>
    <w:rsid w:val="00DB721B"/>
    <w:rsid w:val="00DB747C"/>
    <w:rsid w:val="00DB7A00"/>
    <w:rsid w:val="00DB7A3D"/>
    <w:rsid w:val="00DB7B1D"/>
    <w:rsid w:val="00DC025E"/>
    <w:rsid w:val="00DC076A"/>
    <w:rsid w:val="00DC0825"/>
    <w:rsid w:val="00DC0D89"/>
    <w:rsid w:val="00DC0E09"/>
    <w:rsid w:val="00DC0E56"/>
    <w:rsid w:val="00DC0E7F"/>
    <w:rsid w:val="00DC0EB0"/>
    <w:rsid w:val="00DC13D3"/>
    <w:rsid w:val="00DC18B0"/>
    <w:rsid w:val="00DC1AB0"/>
    <w:rsid w:val="00DC212A"/>
    <w:rsid w:val="00DC23DE"/>
    <w:rsid w:val="00DC30F0"/>
    <w:rsid w:val="00DC37A1"/>
    <w:rsid w:val="00DC38D0"/>
    <w:rsid w:val="00DC3B6C"/>
    <w:rsid w:val="00DC3BD4"/>
    <w:rsid w:val="00DC3DD8"/>
    <w:rsid w:val="00DC3EFF"/>
    <w:rsid w:val="00DC3FD8"/>
    <w:rsid w:val="00DC4046"/>
    <w:rsid w:val="00DC45B2"/>
    <w:rsid w:val="00DC471E"/>
    <w:rsid w:val="00DC4801"/>
    <w:rsid w:val="00DC4A74"/>
    <w:rsid w:val="00DC4BC8"/>
    <w:rsid w:val="00DC4E3E"/>
    <w:rsid w:val="00DC4ED4"/>
    <w:rsid w:val="00DC5033"/>
    <w:rsid w:val="00DC5185"/>
    <w:rsid w:val="00DC5596"/>
    <w:rsid w:val="00DC571E"/>
    <w:rsid w:val="00DC579E"/>
    <w:rsid w:val="00DC584B"/>
    <w:rsid w:val="00DC59F3"/>
    <w:rsid w:val="00DC65DD"/>
    <w:rsid w:val="00DC66AE"/>
    <w:rsid w:val="00DC670E"/>
    <w:rsid w:val="00DC6911"/>
    <w:rsid w:val="00DC6B51"/>
    <w:rsid w:val="00DC6C37"/>
    <w:rsid w:val="00DC6EFE"/>
    <w:rsid w:val="00DC6F03"/>
    <w:rsid w:val="00DC7235"/>
    <w:rsid w:val="00DC729C"/>
    <w:rsid w:val="00DC7694"/>
    <w:rsid w:val="00DC7A86"/>
    <w:rsid w:val="00DC7AA0"/>
    <w:rsid w:val="00DC7B35"/>
    <w:rsid w:val="00DC7F2F"/>
    <w:rsid w:val="00DD0547"/>
    <w:rsid w:val="00DD06A5"/>
    <w:rsid w:val="00DD0763"/>
    <w:rsid w:val="00DD0FBA"/>
    <w:rsid w:val="00DD1148"/>
    <w:rsid w:val="00DD1538"/>
    <w:rsid w:val="00DD163B"/>
    <w:rsid w:val="00DD1728"/>
    <w:rsid w:val="00DD1C59"/>
    <w:rsid w:val="00DD1CB6"/>
    <w:rsid w:val="00DD1D99"/>
    <w:rsid w:val="00DD2017"/>
    <w:rsid w:val="00DD234C"/>
    <w:rsid w:val="00DD289F"/>
    <w:rsid w:val="00DD28BF"/>
    <w:rsid w:val="00DD2954"/>
    <w:rsid w:val="00DD2C3A"/>
    <w:rsid w:val="00DD2CC1"/>
    <w:rsid w:val="00DD2D2A"/>
    <w:rsid w:val="00DD2E22"/>
    <w:rsid w:val="00DD3186"/>
    <w:rsid w:val="00DD36CF"/>
    <w:rsid w:val="00DD3B88"/>
    <w:rsid w:val="00DD4391"/>
    <w:rsid w:val="00DD451E"/>
    <w:rsid w:val="00DD499F"/>
    <w:rsid w:val="00DD4B36"/>
    <w:rsid w:val="00DD4C36"/>
    <w:rsid w:val="00DD4E1D"/>
    <w:rsid w:val="00DD4F01"/>
    <w:rsid w:val="00DD4F87"/>
    <w:rsid w:val="00DD536B"/>
    <w:rsid w:val="00DD53F8"/>
    <w:rsid w:val="00DD5515"/>
    <w:rsid w:val="00DD56C2"/>
    <w:rsid w:val="00DD5D65"/>
    <w:rsid w:val="00DD60D6"/>
    <w:rsid w:val="00DD615F"/>
    <w:rsid w:val="00DD61E7"/>
    <w:rsid w:val="00DD633E"/>
    <w:rsid w:val="00DD6727"/>
    <w:rsid w:val="00DD67FA"/>
    <w:rsid w:val="00DD6871"/>
    <w:rsid w:val="00DD6D5B"/>
    <w:rsid w:val="00DD6D80"/>
    <w:rsid w:val="00DD6DF5"/>
    <w:rsid w:val="00DD6F22"/>
    <w:rsid w:val="00DD6F99"/>
    <w:rsid w:val="00DD70F0"/>
    <w:rsid w:val="00DD7556"/>
    <w:rsid w:val="00DD7E86"/>
    <w:rsid w:val="00DE039C"/>
    <w:rsid w:val="00DE1215"/>
    <w:rsid w:val="00DE1308"/>
    <w:rsid w:val="00DE1493"/>
    <w:rsid w:val="00DE1717"/>
    <w:rsid w:val="00DE2260"/>
    <w:rsid w:val="00DE22E0"/>
    <w:rsid w:val="00DE23A6"/>
    <w:rsid w:val="00DE23DB"/>
    <w:rsid w:val="00DE2AC3"/>
    <w:rsid w:val="00DE3607"/>
    <w:rsid w:val="00DE380C"/>
    <w:rsid w:val="00DE3D09"/>
    <w:rsid w:val="00DE413A"/>
    <w:rsid w:val="00DE4153"/>
    <w:rsid w:val="00DE42B2"/>
    <w:rsid w:val="00DE44C1"/>
    <w:rsid w:val="00DE4674"/>
    <w:rsid w:val="00DE48AA"/>
    <w:rsid w:val="00DE4B93"/>
    <w:rsid w:val="00DE5408"/>
    <w:rsid w:val="00DE545F"/>
    <w:rsid w:val="00DE552D"/>
    <w:rsid w:val="00DE56EB"/>
    <w:rsid w:val="00DE572F"/>
    <w:rsid w:val="00DE57E4"/>
    <w:rsid w:val="00DE5F89"/>
    <w:rsid w:val="00DE5FBE"/>
    <w:rsid w:val="00DE656A"/>
    <w:rsid w:val="00DE67A0"/>
    <w:rsid w:val="00DE688E"/>
    <w:rsid w:val="00DE6DCE"/>
    <w:rsid w:val="00DE6E96"/>
    <w:rsid w:val="00DE7322"/>
    <w:rsid w:val="00DE7397"/>
    <w:rsid w:val="00DE7469"/>
    <w:rsid w:val="00DE7681"/>
    <w:rsid w:val="00DE78C8"/>
    <w:rsid w:val="00DE7C7E"/>
    <w:rsid w:val="00DF04C8"/>
    <w:rsid w:val="00DF0603"/>
    <w:rsid w:val="00DF0B11"/>
    <w:rsid w:val="00DF10AD"/>
    <w:rsid w:val="00DF166B"/>
    <w:rsid w:val="00DF169D"/>
    <w:rsid w:val="00DF1B73"/>
    <w:rsid w:val="00DF1BD2"/>
    <w:rsid w:val="00DF1C43"/>
    <w:rsid w:val="00DF1D77"/>
    <w:rsid w:val="00DF1FE1"/>
    <w:rsid w:val="00DF21AE"/>
    <w:rsid w:val="00DF258B"/>
    <w:rsid w:val="00DF26D1"/>
    <w:rsid w:val="00DF272C"/>
    <w:rsid w:val="00DF31EA"/>
    <w:rsid w:val="00DF31EE"/>
    <w:rsid w:val="00DF3261"/>
    <w:rsid w:val="00DF3681"/>
    <w:rsid w:val="00DF3952"/>
    <w:rsid w:val="00DF39D2"/>
    <w:rsid w:val="00DF3ABA"/>
    <w:rsid w:val="00DF3DA2"/>
    <w:rsid w:val="00DF3FDA"/>
    <w:rsid w:val="00DF4089"/>
    <w:rsid w:val="00DF462D"/>
    <w:rsid w:val="00DF4655"/>
    <w:rsid w:val="00DF4991"/>
    <w:rsid w:val="00DF49D6"/>
    <w:rsid w:val="00DF4E4F"/>
    <w:rsid w:val="00DF4F62"/>
    <w:rsid w:val="00DF4FE7"/>
    <w:rsid w:val="00DF5482"/>
    <w:rsid w:val="00DF5751"/>
    <w:rsid w:val="00DF5842"/>
    <w:rsid w:val="00DF5B09"/>
    <w:rsid w:val="00DF6199"/>
    <w:rsid w:val="00DF6525"/>
    <w:rsid w:val="00DF669A"/>
    <w:rsid w:val="00DF6F57"/>
    <w:rsid w:val="00DF6F85"/>
    <w:rsid w:val="00DF71EF"/>
    <w:rsid w:val="00DF7241"/>
    <w:rsid w:val="00DF7282"/>
    <w:rsid w:val="00DF752E"/>
    <w:rsid w:val="00DF763B"/>
    <w:rsid w:val="00DF7972"/>
    <w:rsid w:val="00DF7C46"/>
    <w:rsid w:val="00E00171"/>
    <w:rsid w:val="00E0041D"/>
    <w:rsid w:val="00E004CC"/>
    <w:rsid w:val="00E00980"/>
    <w:rsid w:val="00E00AB6"/>
    <w:rsid w:val="00E00BC6"/>
    <w:rsid w:val="00E01172"/>
    <w:rsid w:val="00E01318"/>
    <w:rsid w:val="00E01BC7"/>
    <w:rsid w:val="00E01C3B"/>
    <w:rsid w:val="00E01DBE"/>
    <w:rsid w:val="00E022B8"/>
    <w:rsid w:val="00E02385"/>
    <w:rsid w:val="00E023DE"/>
    <w:rsid w:val="00E02A92"/>
    <w:rsid w:val="00E02DCE"/>
    <w:rsid w:val="00E030C9"/>
    <w:rsid w:val="00E03706"/>
    <w:rsid w:val="00E03722"/>
    <w:rsid w:val="00E0394A"/>
    <w:rsid w:val="00E03B3A"/>
    <w:rsid w:val="00E03BA8"/>
    <w:rsid w:val="00E03C44"/>
    <w:rsid w:val="00E04110"/>
    <w:rsid w:val="00E043DD"/>
    <w:rsid w:val="00E0441A"/>
    <w:rsid w:val="00E0456C"/>
    <w:rsid w:val="00E0462B"/>
    <w:rsid w:val="00E04795"/>
    <w:rsid w:val="00E051BD"/>
    <w:rsid w:val="00E052FA"/>
    <w:rsid w:val="00E054A9"/>
    <w:rsid w:val="00E05F25"/>
    <w:rsid w:val="00E05FB9"/>
    <w:rsid w:val="00E0606C"/>
    <w:rsid w:val="00E06297"/>
    <w:rsid w:val="00E065DD"/>
    <w:rsid w:val="00E069B8"/>
    <w:rsid w:val="00E06C64"/>
    <w:rsid w:val="00E07105"/>
    <w:rsid w:val="00E07304"/>
    <w:rsid w:val="00E0750A"/>
    <w:rsid w:val="00E077CB"/>
    <w:rsid w:val="00E07C08"/>
    <w:rsid w:val="00E07DAF"/>
    <w:rsid w:val="00E07EF6"/>
    <w:rsid w:val="00E101CB"/>
    <w:rsid w:val="00E1034D"/>
    <w:rsid w:val="00E105F7"/>
    <w:rsid w:val="00E106C9"/>
    <w:rsid w:val="00E1099F"/>
    <w:rsid w:val="00E10E4D"/>
    <w:rsid w:val="00E11617"/>
    <w:rsid w:val="00E118B3"/>
    <w:rsid w:val="00E11C29"/>
    <w:rsid w:val="00E11D73"/>
    <w:rsid w:val="00E12157"/>
    <w:rsid w:val="00E1269C"/>
    <w:rsid w:val="00E12796"/>
    <w:rsid w:val="00E12A6E"/>
    <w:rsid w:val="00E12F71"/>
    <w:rsid w:val="00E1309B"/>
    <w:rsid w:val="00E13762"/>
    <w:rsid w:val="00E139E8"/>
    <w:rsid w:val="00E13E14"/>
    <w:rsid w:val="00E13F6D"/>
    <w:rsid w:val="00E13FD1"/>
    <w:rsid w:val="00E14324"/>
    <w:rsid w:val="00E14332"/>
    <w:rsid w:val="00E14336"/>
    <w:rsid w:val="00E14A17"/>
    <w:rsid w:val="00E14C4E"/>
    <w:rsid w:val="00E14FDE"/>
    <w:rsid w:val="00E15566"/>
    <w:rsid w:val="00E15629"/>
    <w:rsid w:val="00E1581B"/>
    <w:rsid w:val="00E15C82"/>
    <w:rsid w:val="00E15F5A"/>
    <w:rsid w:val="00E164DA"/>
    <w:rsid w:val="00E16743"/>
    <w:rsid w:val="00E168CB"/>
    <w:rsid w:val="00E16A0A"/>
    <w:rsid w:val="00E16BF6"/>
    <w:rsid w:val="00E16EAE"/>
    <w:rsid w:val="00E170A1"/>
    <w:rsid w:val="00E17293"/>
    <w:rsid w:val="00E173D7"/>
    <w:rsid w:val="00E177DF"/>
    <w:rsid w:val="00E17A4F"/>
    <w:rsid w:val="00E17B73"/>
    <w:rsid w:val="00E2028C"/>
    <w:rsid w:val="00E2032B"/>
    <w:rsid w:val="00E20482"/>
    <w:rsid w:val="00E20768"/>
    <w:rsid w:val="00E207A6"/>
    <w:rsid w:val="00E2085E"/>
    <w:rsid w:val="00E20883"/>
    <w:rsid w:val="00E20A7C"/>
    <w:rsid w:val="00E20C3E"/>
    <w:rsid w:val="00E21076"/>
    <w:rsid w:val="00E2176A"/>
    <w:rsid w:val="00E2182A"/>
    <w:rsid w:val="00E21974"/>
    <w:rsid w:val="00E21AB9"/>
    <w:rsid w:val="00E21AF0"/>
    <w:rsid w:val="00E21E1C"/>
    <w:rsid w:val="00E224D8"/>
    <w:rsid w:val="00E22854"/>
    <w:rsid w:val="00E229D6"/>
    <w:rsid w:val="00E22DAB"/>
    <w:rsid w:val="00E23A2A"/>
    <w:rsid w:val="00E23E46"/>
    <w:rsid w:val="00E23EFE"/>
    <w:rsid w:val="00E23F98"/>
    <w:rsid w:val="00E240EF"/>
    <w:rsid w:val="00E240F3"/>
    <w:rsid w:val="00E242A7"/>
    <w:rsid w:val="00E24475"/>
    <w:rsid w:val="00E249F9"/>
    <w:rsid w:val="00E24A2A"/>
    <w:rsid w:val="00E24EF1"/>
    <w:rsid w:val="00E2514E"/>
    <w:rsid w:val="00E259F6"/>
    <w:rsid w:val="00E25AE5"/>
    <w:rsid w:val="00E25B94"/>
    <w:rsid w:val="00E25D1A"/>
    <w:rsid w:val="00E25E7D"/>
    <w:rsid w:val="00E260C3"/>
    <w:rsid w:val="00E262A8"/>
    <w:rsid w:val="00E2633E"/>
    <w:rsid w:val="00E26D10"/>
    <w:rsid w:val="00E26F0F"/>
    <w:rsid w:val="00E27019"/>
    <w:rsid w:val="00E2703F"/>
    <w:rsid w:val="00E2734A"/>
    <w:rsid w:val="00E27AF9"/>
    <w:rsid w:val="00E27B3C"/>
    <w:rsid w:val="00E27C05"/>
    <w:rsid w:val="00E300BE"/>
    <w:rsid w:val="00E300E5"/>
    <w:rsid w:val="00E30598"/>
    <w:rsid w:val="00E309C6"/>
    <w:rsid w:val="00E31494"/>
    <w:rsid w:val="00E31E6E"/>
    <w:rsid w:val="00E32234"/>
    <w:rsid w:val="00E329AA"/>
    <w:rsid w:val="00E32A86"/>
    <w:rsid w:val="00E32C29"/>
    <w:rsid w:val="00E32EC4"/>
    <w:rsid w:val="00E330E7"/>
    <w:rsid w:val="00E331AE"/>
    <w:rsid w:val="00E33358"/>
    <w:rsid w:val="00E3346C"/>
    <w:rsid w:val="00E3391A"/>
    <w:rsid w:val="00E33AA6"/>
    <w:rsid w:val="00E33DA8"/>
    <w:rsid w:val="00E33F11"/>
    <w:rsid w:val="00E33FAA"/>
    <w:rsid w:val="00E34360"/>
    <w:rsid w:val="00E3436F"/>
    <w:rsid w:val="00E343EE"/>
    <w:rsid w:val="00E34468"/>
    <w:rsid w:val="00E345FC"/>
    <w:rsid w:val="00E3478B"/>
    <w:rsid w:val="00E34819"/>
    <w:rsid w:val="00E34ECD"/>
    <w:rsid w:val="00E34F08"/>
    <w:rsid w:val="00E35702"/>
    <w:rsid w:val="00E35948"/>
    <w:rsid w:val="00E36209"/>
    <w:rsid w:val="00E365A4"/>
    <w:rsid w:val="00E36D66"/>
    <w:rsid w:val="00E36F2E"/>
    <w:rsid w:val="00E37165"/>
    <w:rsid w:val="00E373BE"/>
    <w:rsid w:val="00E375DC"/>
    <w:rsid w:val="00E378AB"/>
    <w:rsid w:val="00E37BE9"/>
    <w:rsid w:val="00E37CF4"/>
    <w:rsid w:val="00E40156"/>
    <w:rsid w:val="00E4015D"/>
    <w:rsid w:val="00E40DD2"/>
    <w:rsid w:val="00E410E2"/>
    <w:rsid w:val="00E41383"/>
    <w:rsid w:val="00E414C1"/>
    <w:rsid w:val="00E4206F"/>
    <w:rsid w:val="00E421CD"/>
    <w:rsid w:val="00E422B3"/>
    <w:rsid w:val="00E42477"/>
    <w:rsid w:val="00E42625"/>
    <w:rsid w:val="00E431AD"/>
    <w:rsid w:val="00E43282"/>
    <w:rsid w:val="00E432E1"/>
    <w:rsid w:val="00E43366"/>
    <w:rsid w:val="00E4370E"/>
    <w:rsid w:val="00E43DC5"/>
    <w:rsid w:val="00E43FC4"/>
    <w:rsid w:val="00E43FD2"/>
    <w:rsid w:val="00E4404C"/>
    <w:rsid w:val="00E445AA"/>
    <w:rsid w:val="00E449B7"/>
    <w:rsid w:val="00E44A71"/>
    <w:rsid w:val="00E44D9A"/>
    <w:rsid w:val="00E4568D"/>
    <w:rsid w:val="00E45C5B"/>
    <w:rsid w:val="00E45F0A"/>
    <w:rsid w:val="00E460F5"/>
    <w:rsid w:val="00E4648D"/>
    <w:rsid w:val="00E468A8"/>
    <w:rsid w:val="00E46909"/>
    <w:rsid w:val="00E46B56"/>
    <w:rsid w:val="00E46CF3"/>
    <w:rsid w:val="00E477B7"/>
    <w:rsid w:val="00E47F2E"/>
    <w:rsid w:val="00E47FC8"/>
    <w:rsid w:val="00E50211"/>
    <w:rsid w:val="00E50830"/>
    <w:rsid w:val="00E509CE"/>
    <w:rsid w:val="00E50AAC"/>
    <w:rsid w:val="00E50BF6"/>
    <w:rsid w:val="00E50D28"/>
    <w:rsid w:val="00E50E8F"/>
    <w:rsid w:val="00E510BE"/>
    <w:rsid w:val="00E510FC"/>
    <w:rsid w:val="00E514BA"/>
    <w:rsid w:val="00E51587"/>
    <w:rsid w:val="00E515F4"/>
    <w:rsid w:val="00E51839"/>
    <w:rsid w:val="00E51C35"/>
    <w:rsid w:val="00E5241C"/>
    <w:rsid w:val="00E524F3"/>
    <w:rsid w:val="00E526DE"/>
    <w:rsid w:val="00E52748"/>
    <w:rsid w:val="00E527BB"/>
    <w:rsid w:val="00E529E9"/>
    <w:rsid w:val="00E52A77"/>
    <w:rsid w:val="00E52BFA"/>
    <w:rsid w:val="00E52D7B"/>
    <w:rsid w:val="00E53011"/>
    <w:rsid w:val="00E5323F"/>
    <w:rsid w:val="00E53359"/>
    <w:rsid w:val="00E5361C"/>
    <w:rsid w:val="00E5362C"/>
    <w:rsid w:val="00E537A2"/>
    <w:rsid w:val="00E5382A"/>
    <w:rsid w:val="00E53C63"/>
    <w:rsid w:val="00E53E08"/>
    <w:rsid w:val="00E54100"/>
    <w:rsid w:val="00E54473"/>
    <w:rsid w:val="00E5447F"/>
    <w:rsid w:val="00E547A5"/>
    <w:rsid w:val="00E54806"/>
    <w:rsid w:val="00E549E8"/>
    <w:rsid w:val="00E54C76"/>
    <w:rsid w:val="00E54D94"/>
    <w:rsid w:val="00E54F84"/>
    <w:rsid w:val="00E55212"/>
    <w:rsid w:val="00E55358"/>
    <w:rsid w:val="00E554DC"/>
    <w:rsid w:val="00E55937"/>
    <w:rsid w:val="00E55C17"/>
    <w:rsid w:val="00E56036"/>
    <w:rsid w:val="00E5614B"/>
    <w:rsid w:val="00E5645F"/>
    <w:rsid w:val="00E564DF"/>
    <w:rsid w:val="00E56AF0"/>
    <w:rsid w:val="00E56B24"/>
    <w:rsid w:val="00E56B92"/>
    <w:rsid w:val="00E56BF9"/>
    <w:rsid w:val="00E56C49"/>
    <w:rsid w:val="00E56C6C"/>
    <w:rsid w:val="00E56F39"/>
    <w:rsid w:val="00E5705C"/>
    <w:rsid w:val="00E571F1"/>
    <w:rsid w:val="00E576F2"/>
    <w:rsid w:val="00E57C59"/>
    <w:rsid w:val="00E57DA2"/>
    <w:rsid w:val="00E60289"/>
    <w:rsid w:val="00E603D6"/>
    <w:rsid w:val="00E60424"/>
    <w:rsid w:val="00E61230"/>
    <w:rsid w:val="00E619E6"/>
    <w:rsid w:val="00E61A22"/>
    <w:rsid w:val="00E61CA6"/>
    <w:rsid w:val="00E620F8"/>
    <w:rsid w:val="00E62306"/>
    <w:rsid w:val="00E62C6D"/>
    <w:rsid w:val="00E62D20"/>
    <w:rsid w:val="00E62FA7"/>
    <w:rsid w:val="00E63248"/>
    <w:rsid w:val="00E6375D"/>
    <w:rsid w:val="00E63A19"/>
    <w:rsid w:val="00E63A93"/>
    <w:rsid w:val="00E63AC9"/>
    <w:rsid w:val="00E63F31"/>
    <w:rsid w:val="00E63FB6"/>
    <w:rsid w:val="00E645B6"/>
    <w:rsid w:val="00E6472A"/>
    <w:rsid w:val="00E64BEC"/>
    <w:rsid w:val="00E64DB2"/>
    <w:rsid w:val="00E653F3"/>
    <w:rsid w:val="00E655CD"/>
    <w:rsid w:val="00E6569E"/>
    <w:rsid w:val="00E658FD"/>
    <w:rsid w:val="00E666C2"/>
    <w:rsid w:val="00E66751"/>
    <w:rsid w:val="00E668C9"/>
    <w:rsid w:val="00E669A0"/>
    <w:rsid w:val="00E66D1E"/>
    <w:rsid w:val="00E672A3"/>
    <w:rsid w:val="00E6741D"/>
    <w:rsid w:val="00E676E0"/>
    <w:rsid w:val="00E6791B"/>
    <w:rsid w:val="00E679DA"/>
    <w:rsid w:val="00E67A82"/>
    <w:rsid w:val="00E67C94"/>
    <w:rsid w:val="00E67DC1"/>
    <w:rsid w:val="00E67DEF"/>
    <w:rsid w:val="00E700F2"/>
    <w:rsid w:val="00E70744"/>
    <w:rsid w:val="00E70803"/>
    <w:rsid w:val="00E70CB8"/>
    <w:rsid w:val="00E70DE4"/>
    <w:rsid w:val="00E710F2"/>
    <w:rsid w:val="00E71484"/>
    <w:rsid w:val="00E7169B"/>
    <w:rsid w:val="00E71A12"/>
    <w:rsid w:val="00E71DD4"/>
    <w:rsid w:val="00E71FB7"/>
    <w:rsid w:val="00E72032"/>
    <w:rsid w:val="00E72184"/>
    <w:rsid w:val="00E72718"/>
    <w:rsid w:val="00E72735"/>
    <w:rsid w:val="00E72F63"/>
    <w:rsid w:val="00E732E9"/>
    <w:rsid w:val="00E73AC6"/>
    <w:rsid w:val="00E740E8"/>
    <w:rsid w:val="00E74257"/>
    <w:rsid w:val="00E74EBB"/>
    <w:rsid w:val="00E75142"/>
    <w:rsid w:val="00E7538F"/>
    <w:rsid w:val="00E753E4"/>
    <w:rsid w:val="00E75908"/>
    <w:rsid w:val="00E75E0E"/>
    <w:rsid w:val="00E7658B"/>
    <w:rsid w:val="00E766AD"/>
    <w:rsid w:val="00E76B6A"/>
    <w:rsid w:val="00E76B9B"/>
    <w:rsid w:val="00E76BD1"/>
    <w:rsid w:val="00E76D6E"/>
    <w:rsid w:val="00E76E41"/>
    <w:rsid w:val="00E77273"/>
    <w:rsid w:val="00E7755B"/>
    <w:rsid w:val="00E77A51"/>
    <w:rsid w:val="00E77F6A"/>
    <w:rsid w:val="00E801A8"/>
    <w:rsid w:val="00E802CD"/>
    <w:rsid w:val="00E803E5"/>
    <w:rsid w:val="00E8066B"/>
    <w:rsid w:val="00E80B29"/>
    <w:rsid w:val="00E813DD"/>
    <w:rsid w:val="00E81488"/>
    <w:rsid w:val="00E814DD"/>
    <w:rsid w:val="00E81500"/>
    <w:rsid w:val="00E81623"/>
    <w:rsid w:val="00E81955"/>
    <w:rsid w:val="00E81EAF"/>
    <w:rsid w:val="00E81FB6"/>
    <w:rsid w:val="00E822CC"/>
    <w:rsid w:val="00E82543"/>
    <w:rsid w:val="00E82627"/>
    <w:rsid w:val="00E8320C"/>
    <w:rsid w:val="00E83284"/>
    <w:rsid w:val="00E83344"/>
    <w:rsid w:val="00E8349E"/>
    <w:rsid w:val="00E83929"/>
    <w:rsid w:val="00E83D55"/>
    <w:rsid w:val="00E841AE"/>
    <w:rsid w:val="00E8434A"/>
    <w:rsid w:val="00E846CC"/>
    <w:rsid w:val="00E84A19"/>
    <w:rsid w:val="00E84A9E"/>
    <w:rsid w:val="00E84D03"/>
    <w:rsid w:val="00E84D2B"/>
    <w:rsid w:val="00E84D9B"/>
    <w:rsid w:val="00E84EEF"/>
    <w:rsid w:val="00E84F1B"/>
    <w:rsid w:val="00E8571A"/>
    <w:rsid w:val="00E859D8"/>
    <w:rsid w:val="00E85ACD"/>
    <w:rsid w:val="00E85CD2"/>
    <w:rsid w:val="00E85F91"/>
    <w:rsid w:val="00E86171"/>
    <w:rsid w:val="00E8626E"/>
    <w:rsid w:val="00E865ED"/>
    <w:rsid w:val="00E8681E"/>
    <w:rsid w:val="00E86A3E"/>
    <w:rsid w:val="00E86A43"/>
    <w:rsid w:val="00E86CF2"/>
    <w:rsid w:val="00E86CF6"/>
    <w:rsid w:val="00E86D4E"/>
    <w:rsid w:val="00E87158"/>
    <w:rsid w:val="00E87276"/>
    <w:rsid w:val="00E8744C"/>
    <w:rsid w:val="00E878B1"/>
    <w:rsid w:val="00E87F4C"/>
    <w:rsid w:val="00E90122"/>
    <w:rsid w:val="00E903BE"/>
    <w:rsid w:val="00E90556"/>
    <w:rsid w:val="00E906AC"/>
    <w:rsid w:val="00E907C0"/>
    <w:rsid w:val="00E910C9"/>
    <w:rsid w:val="00E911B0"/>
    <w:rsid w:val="00E911B6"/>
    <w:rsid w:val="00E91216"/>
    <w:rsid w:val="00E914DD"/>
    <w:rsid w:val="00E9258E"/>
    <w:rsid w:val="00E9276E"/>
    <w:rsid w:val="00E92934"/>
    <w:rsid w:val="00E92B75"/>
    <w:rsid w:val="00E92DFC"/>
    <w:rsid w:val="00E93150"/>
    <w:rsid w:val="00E93204"/>
    <w:rsid w:val="00E9337C"/>
    <w:rsid w:val="00E94126"/>
    <w:rsid w:val="00E94335"/>
    <w:rsid w:val="00E94352"/>
    <w:rsid w:val="00E94566"/>
    <w:rsid w:val="00E9458E"/>
    <w:rsid w:val="00E9485F"/>
    <w:rsid w:val="00E94C91"/>
    <w:rsid w:val="00E94CF7"/>
    <w:rsid w:val="00E94DBD"/>
    <w:rsid w:val="00E9530A"/>
    <w:rsid w:val="00E9547C"/>
    <w:rsid w:val="00E955F6"/>
    <w:rsid w:val="00E95834"/>
    <w:rsid w:val="00E95B8E"/>
    <w:rsid w:val="00E962BC"/>
    <w:rsid w:val="00E965E9"/>
    <w:rsid w:val="00E96819"/>
    <w:rsid w:val="00E979B2"/>
    <w:rsid w:val="00E97B44"/>
    <w:rsid w:val="00EA00DD"/>
    <w:rsid w:val="00EA071D"/>
    <w:rsid w:val="00EA07B4"/>
    <w:rsid w:val="00EA0841"/>
    <w:rsid w:val="00EA0EDB"/>
    <w:rsid w:val="00EA0FA1"/>
    <w:rsid w:val="00EA13E3"/>
    <w:rsid w:val="00EA145A"/>
    <w:rsid w:val="00EA1926"/>
    <w:rsid w:val="00EA1C63"/>
    <w:rsid w:val="00EA1E17"/>
    <w:rsid w:val="00EA1ED8"/>
    <w:rsid w:val="00EA1F59"/>
    <w:rsid w:val="00EA2101"/>
    <w:rsid w:val="00EA215D"/>
    <w:rsid w:val="00EA229A"/>
    <w:rsid w:val="00EA22B4"/>
    <w:rsid w:val="00EA23D7"/>
    <w:rsid w:val="00EA2461"/>
    <w:rsid w:val="00EA260A"/>
    <w:rsid w:val="00EA28AB"/>
    <w:rsid w:val="00EA2E81"/>
    <w:rsid w:val="00EA2ED0"/>
    <w:rsid w:val="00EA2F8D"/>
    <w:rsid w:val="00EA30FD"/>
    <w:rsid w:val="00EA35D6"/>
    <w:rsid w:val="00EA4660"/>
    <w:rsid w:val="00EA4873"/>
    <w:rsid w:val="00EA4C45"/>
    <w:rsid w:val="00EA5395"/>
    <w:rsid w:val="00EA5423"/>
    <w:rsid w:val="00EA5529"/>
    <w:rsid w:val="00EA5689"/>
    <w:rsid w:val="00EA60AE"/>
    <w:rsid w:val="00EA60C0"/>
    <w:rsid w:val="00EA6438"/>
    <w:rsid w:val="00EA64E9"/>
    <w:rsid w:val="00EA659D"/>
    <w:rsid w:val="00EA72EC"/>
    <w:rsid w:val="00EA73CB"/>
    <w:rsid w:val="00EA7CF2"/>
    <w:rsid w:val="00EA7D31"/>
    <w:rsid w:val="00EB01E1"/>
    <w:rsid w:val="00EB02B5"/>
    <w:rsid w:val="00EB088A"/>
    <w:rsid w:val="00EB09C6"/>
    <w:rsid w:val="00EB0B5D"/>
    <w:rsid w:val="00EB0FBB"/>
    <w:rsid w:val="00EB1240"/>
    <w:rsid w:val="00EB15BF"/>
    <w:rsid w:val="00EB1CEC"/>
    <w:rsid w:val="00EB1DFE"/>
    <w:rsid w:val="00EB1ECC"/>
    <w:rsid w:val="00EB1F28"/>
    <w:rsid w:val="00EB21FF"/>
    <w:rsid w:val="00EB28D7"/>
    <w:rsid w:val="00EB2A9A"/>
    <w:rsid w:val="00EB2D5A"/>
    <w:rsid w:val="00EB2D90"/>
    <w:rsid w:val="00EB388D"/>
    <w:rsid w:val="00EB3996"/>
    <w:rsid w:val="00EB3C37"/>
    <w:rsid w:val="00EB4114"/>
    <w:rsid w:val="00EB4503"/>
    <w:rsid w:val="00EB4900"/>
    <w:rsid w:val="00EB498F"/>
    <w:rsid w:val="00EB4B1D"/>
    <w:rsid w:val="00EB4F65"/>
    <w:rsid w:val="00EB4FF1"/>
    <w:rsid w:val="00EB54F6"/>
    <w:rsid w:val="00EB5BC2"/>
    <w:rsid w:val="00EB5BF2"/>
    <w:rsid w:val="00EB5CC8"/>
    <w:rsid w:val="00EB5D25"/>
    <w:rsid w:val="00EB5D44"/>
    <w:rsid w:val="00EB5E3C"/>
    <w:rsid w:val="00EB5E59"/>
    <w:rsid w:val="00EB5E83"/>
    <w:rsid w:val="00EB5F96"/>
    <w:rsid w:val="00EB604C"/>
    <w:rsid w:val="00EB62D1"/>
    <w:rsid w:val="00EB6523"/>
    <w:rsid w:val="00EB6BC9"/>
    <w:rsid w:val="00EB6D45"/>
    <w:rsid w:val="00EB7394"/>
    <w:rsid w:val="00EB7A59"/>
    <w:rsid w:val="00EC00DA"/>
    <w:rsid w:val="00EC01B3"/>
    <w:rsid w:val="00EC02FA"/>
    <w:rsid w:val="00EC048F"/>
    <w:rsid w:val="00EC05DE"/>
    <w:rsid w:val="00EC0625"/>
    <w:rsid w:val="00EC07C2"/>
    <w:rsid w:val="00EC1024"/>
    <w:rsid w:val="00EC119F"/>
    <w:rsid w:val="00EC1583"/>
    <w:rsid w:val="00EC1A40"/>
    <w:rsid w:val="00EC1BEC"/>
    <w:rsid w:val="00EC1C8D"/>
    <w:rsid w:val="00EC2050"/>
    <w:rsid w:val="00EC2135"/>
    <w:rsid w:val="00EC2928"/>
    <w:rsid w:val="00EC2BBA"/>
    <w:rsid w:val="00EC2CC0"/>
    <w:rsid w:val="00EC30C2"/>
    <w:rsid w:val="00EC34FE"/>
    <w:rsid w:val="00EC3741"/>
    <w:rsid w:val="00EC4A72"/>
    <w:rsid w:val="00EC50CB"/>
    <w:rsid w:val="00EC548C"/>
    <w:rsid w:val="00EC57DC"/>
    <w:rsid w:val="00EC5897"/>
    <w:rsid w:val="00EC5CF7"/>
    <w:rsid w:val="00EC5D98"/>
    <w:rsid w:val="00EC5E91"/>
    <w:rsid w:val="00EC6F2F"/>
    <w:rsid w:val="00EC7548"/>
    <w:rsid w:val="00EC78C7"/>
    <w:rsid w:val="00EC7B1F"/>
    <w:rsid w:val="00EC7DDA"/>
    <w:rsid w:val="00EC7E69"/>
    <w:rsid w:val="00ED02B4"/>
    <w:rsid w:val="00ED1356"/>
    <w:rsid w:val="00ED13B4"/>
    <w:rsid w:val="00ED186D"/>
    <w:rsid w:val="00ED1A3A"/>
    <w:rsid w:val="00ED1C93"/>
    <w:rsid w:val="00ED1D98"/>
    <w:rsid w:val="00ED20E0"/>
    <w:rsid w:val="00ED2162"/>
    <w:rsid w:val="00ED2164"/>
    <w:rsid w:val="00ED2C56"/>
    <w:rsid w:val="00ED32C4"/>
    <w:rsid w:val="00ED3404"/>
    <w:rsid w:val="00ED3491"/>
    <w:rsid w:val="00ED3716"/>
    <w:rsid w:val="00ED3C12"/>
    <w:rsid w:val="00ED4185"/>
    <w:rsid w:val="00ED424B"/>
    <w:rsid w:val="00ED451E"/>
    <w:rsid w:val="00ED4651"/>
    <w:rsid w:val="00ED488B"/>
    <w:rsid w:val="00ED4A54"/>
    <w:rsid w:val="00ED4D8B"/>
    <w:rsid w:val="00ED52C1"/>
    <w:rsid w:val="00ED5595"/>
    <w:rsid w:val="00ED5C1D"/>
    <w:rsid w:val="00ED5CA7"/>
    <w:rsid w:val="00ED620B"/>
    <w:rsid w:val="00ED6420"/>
    <w:rsid w:val="00ED65B6"/>
    <w:rsid w:val="00ED6853"/>
    <w:rsid w:val="00ED6D0F"/>
    <w:rsid w:val="00ED6F0D"/>
    <w:rsid w:val="00ED6FA8"/>
    <w:rsid w:val="00ED71A9"/>
    <w:rsid w:val="00ED74AC"/>
    <w:rsid w:val="00ED7C9F"/>
    <w:rsid w:val="00EE0270"/>
    <w:rsid w:val="00EE0721"/>
    <w:rsid w:val="00EE076A"/>
    <w:rsid w:val="00EE0E2A"/>
    <w:rsid w:val="00EE0F54"/>
    <w:rsid w:val="00EE1172"/>
    <w:rsid w:val="00EE12DF"/>
    <w:rsid w:val="00EE1705"/>
    <w:rsid w:val="00EE17CB"/>
    <w:rsid w:val="00EE1969"/>
    <w:rsid w:val="00EE1A3C"/>
    <w:rsid w:val="00EE1A8A"/>
    <w:rsid w:val="00EE1EDE"/>
    <w:rsid w:val="00EE211D"/>
    <w:rsid w:val="00EE25C5"/>
    <w:rsid w:val="00EE27CA"/>
    <w:rsid w:val="00EE2A71"/>
    <w:rsid w:val="00EE30B6"/>
    <w:rsid w:val="00EE3105"/>
    <w:rsid w:val="00EE35B2"/>
    <w:rsid w:val="00EE36D8"/>
    <w:rsid w:val="00EE3846"/>
    <w:rsid w:val="00EE3963"/>
    <w:rsid w:val="00EE3A6F"/>
    <w:rsid w:val="00EE3B36"/>
    <w:rsid w:val="00EE4148"/>
    <w:rsid w:val="00EE4281"/>
    <w:rsid w:val="00EE451E"/>
    <w:rsid w:val="00EE48A8"/>
    <w:rsid w:val="00EE4A05"/>
    <w:rsid w:val="00EE4AAF"/>
    <w:rsid w:val="00EE4B76"/>
    <w:rsid w:val="00EE5046"/>
    <w:rsid w:val="00EE55BA"/>
    <w:rsid w:val="00EE5683"/>
    <w:rsid w:val="00EE5791"/>
    <w:rsid w:val="00EE580A"/>
    <w:rsid w:val="00EE5952"/>
    <w:rsid w:val="00EE6135"/>
    <w:rsid w:val="00EE6543"/>
    <w:rsid w:val="00EE6A80"/>
    <w:rsid w:val="00EE72A3"/>
    <w:rsid w:val="00EE7364"/>
    <w:rsid w:val="00EE7548"/>
    <w:rsid w:val="00EE75B6"/>
    <w:rsid w:val="00EE769F"/>
    <w:rsid w:val="00EE7B2E"/>
    <w:rsid w:val="00EE7D1C"/>
    <w:rsid w:val="00EE7D66"/>
    <w:rsid w:val="00EE7E74"/>
    <w:rsid w:val="00EE7F4D"/>
    <w:rsid w:val="00EF0397"/>
    <w:rsid w:val="00EF06A5"/>
    <w:rsid w:val="00EF0864"/>
    <w:rsid w:val="00EF0984"/>
    <w:rsid w:val="00EF0999"/>
    <w:rsid w:val="00EF09E3"/>
    <w:rsid w:val="00EF0E6F"/>
    <w:rsid w:val="00EF15CF"/>
    <w:rsid w:val="00EF1682"/>
    <w:rsid w:val="00EF1DEC"/>
    <w:rsid w:val="00EF28B8"/>
    <w:rsid w:val="00EF291A"/>
    <w:rsid w:val="00EF2BC9"/>
    <w:rsid w:val="00EF2C0D"/>
    <w:rsid w:val="00EF2C80"/>
    <w:rsid w:val="00EF2D79"/>
    <w:rsid w:val="00EF30BD"/>
    <w:rsid w:val="00EF334D"/>
    <w:rsid w:val="00EF35E0"/>
    <w:rsid w:val="00EF381D"/>
    <w:rsid w:val="00EF38DF"/>
    <w:rsid w:val="00EF399F"/>
    <w:rsid w:val="00EF3FD2"/>
    <w:rsid w:val="00EF3FF1"/>
    <w:rsid w:val="00EF437E"/>
    <w:rsid w:val="00EF4460"/>
    <w:rsid w:val="00EF4484"/>
    <w:rsid w:val="00EF459F"/>
    <w:rsid w:val="00EF475B"/>
    <w:rsid w:val="00EF4845"/>
    <w:rsid w:val="00EF49D5"/>
    <w:rsid w:val="00EF50B5"/>
    <w:rsid w:val="00EF53A2"/>
    <w:rsid w:val="00EF53D7"/>
    <w:rsid w:val="00EF575D"/>
    <w:rsid w:val="00EF57C2"/>
    <w:rsid w:val="00EF5B22"/>
    <w:rsid w:val="00EF5BBF"/>
    <w:rsid w:val="00EF5EA0"/>
    <w:rsid w:val="00EF5F90"/>
    <w:rsid w:val="00EF69AA"/>
    <w:rsid w:val="00EF6B82"/>
    <w:rsid w:val="00EF6EE1"/>
    <w:rsid w:val="00EF702F"/>
    <w:rsid w:val="00EF72C9"/>
    <w:rsid w:val="00F00407"/>
    <w:rsid w:val="00F00C37"/>
    <w:rsid w:val="00F00F97"/>
    <w:rsid w:val="00F01449"/>
    <w:rsid w:val="00F015D7"/>
    <w:rsid w:val="00F02077"/>
    <w:rsid w:val="00F021B5"/>
    <w:rsid w:val="00F022D3"/>
    <w:rsid w:val="00F0279F"/>
    <w:rsid w:val="00F029D0"/>
    <w:rsid w:val="00F02E89"/>
    <w:rsid w:val="00F02F5D"/>
    <w:rsid w:val="00F036DD"/>
    <w:rsid w:val="00F03C41"/>
    <w:rsid w:val="00F03C99"/>
    <w:rsid w:val="00F040C0"/>
    <w:rsid w:val="00F045B8"/>
    <w:rsid w:val="00F04783"/>
    <w:rsid w:val="00F0504E"/>
    <w:rsid w:val="00F052E4"/>
    <w:rsid w:val="00F05454"/>
    <w:rsid w:val="00F05486"/>
    <w:rsid w:val="00F0563D"/>
    <w:rsid w:val="00F058C8"/>
    <w:rsid w:val="00F05A2C"/>
    <w:rsid w:val="00F05A46"/>
    <w:rsid w:val="00F05A50"/>
    <w:rsid w:val="00F05A66"/>
    <w:rsid w:val="00F05FB2"/>
    <w:rsid w:val="00F06425"/>
    <w:rsid w:val="00F06B55"/>
    <w:rsid w:val="00F06E50"/>
    <w:rsid w:val="00F0704F"/>
    <w:rsid w:val="00F071B1"/>
    <w:rsid w:val="00F076C6"/>
    <w:rsid w:val="00F07998"/>
    <w:rsid w:val="00F079FA"/>
    <w:rsid w:val="00F102AA"/>
    <w:rsid w:val="00F102C4"/>
    <w:rsid w:val="00F10672"/>
    <w:rsid w:val="00F10A65"/>
    <w:rsid w:val="00F10C4C"/>
    <w:rsid w:val="00F10CEE"/>
    <w:rsid w:val="00F10E54"/>
    <w:rsid w:val="00F10F51"/>
    <w:rsid w:val="00F11105"/>
    <w:rsid w:val="00F113DD"/>
    <w:rsid w:val="00F114B1"/>
    <w:rsid w:val="00F117B7"/>
    <w:rsid w:val="00F1184F"/>
    <w:rsid w:val="00F1197E"/>
    <w:rsid w:val="00F11BCF"/>
    <w:rsid w:val="00F11EC8"/>
    <w:rsid w:val="00F12354"/>
    <w:rsid w:val="00F12664"/>
    <w:rsid w:val="00F126B1"/>
    <w:rsid w:val="00F12BEC"/>
    <w:rsid w:val="00F12C3D"/>
    <w:rsid w:val="00F12F39"/>
    <w:rsid w:val="00F13003"/>
    <w:rsid w:val="00F13037"/>
    <w:rsid w:val="00F131FA"/>
    <w:rsid w:val="00F134E6"/>
    <w:rsid w:val="00F1364F"/>
    <w:rsid w:val="00F13767"/>
    <w:rsid w:val="00F14318"/>
    <w:rsid w:val="00F143B0"/>
    <w:rsid w:val="00F143FC"/>
    <w:rsid w:val="00F147A9"/>
    <w:rsid w:val="00F14902"/>
    <w:rsid w:val="00F149E8"/>
    <w:rsid w:val="00F14CA9"/>
    <w:rsid w:val="00F14CF1"/>
    <w:rsid w:val="00F14D91"/>
    <w:rsid w:val="00F14E86"/>
    <w:rsid w:val="00F14EF5"/>
    <w:rsid w:val="00F1519E"/>
    <w:rsid w:val="00F152CD"/>
    <w:rsid w:val="00F152E0"/>
    <w:rsid w:val="00F15342"/>
    <w:rsid w:val="00F15484"/>
    <w:rsid w:val="00F15965"/>
    <w:rsid w:val="00F15A71"/>
    <w:rsid w:val="00F16CE4"/>
    <w:rsid w:val="00F171E8"/>
    <w:rsid w:val="00F17215"/>
    <w:rsid w:val="00F17C7A"/>
    <w:rsid w:val="00F17FBE"/>
    <w:rsid w:val="00F203BA"/>
    <w:rsid w:val="00F20415"/>
    <w:rsid w:val="00F2084C"/>
    <w:rsid w:val="00F20A38"/>
    <w:rsid w:val="00F20A53"/>
    <w:rsid w:val="00F20BFC"/>
    <w:rsid w:val="00F2104E"/>
    <w:rsid w:val="00F21113"/>
    <w:rsid w:val="00F2117B"/>
    <w:rsid w:val="00F2135A"/>
    <w:rsid w:val="00F21595"/>
    <w:rsid w:val="00F21884"/>
    <w:rsid w:val="00F21975"/>
    <w:rsid w:val="00F21DC7"/>
    <w:rsid w:val="00F21F13"/>
    <w:rsid w:val="00F22026"/>
    <w:rsid w:val="00F22055"/>
    <w:rsid w:val="00F224BA"/>
    <w:rsid w:val="00F2265B"/>
    <w:rsid w:val="00F22690"/>
    <w:rsid w:val="00F228C1"/>
    <w:rsid w:val="00F2297E"/>
    <w:rsid w:val="00F23FD8"/>
    <w:rsid w:val="00F244FB"/>
    <w:rsid w:val="00F245DA"/>
    <w:rsid w:val="00F247AB"/>
    <w:rsid w:val="00F24E53"/>
    <w:rsid w:val="00F24F28"/>
    <w:rsid w:val="00F24F2C"/>
    <w:rsid w:val="00F24FA3"/>
    <w:rsid w:val="00F25025"/>
    <w:rsid w:val="00F2524F"/>
    <w:rsid w:val="00F25401"/>
    <w:rsid w:val="00F256EF"/>
    <w:rsid w:val="00F25A9F"/>
    <w:rsid w:val="00F25F17"/>
    <w:rsid w:val="00F26285"/>
    <w:rsid w:val="00F263F7"/>
    <w:rsid w:val="00F2665F"/>
    <w:rsid w:val="00F26660"/>
    <w:rsid w:val="00F26765"/>
    <w:rsid w:val="00F26B19"/>
    <w:rsid w:val="00F26E23"/>
    <w:rsid w:val="00F2701E"/>
    <w:rsid w:val="00F2717B"/>
    <w:rsid w:val="00F27269"/>
    <w:rsid w:val="00F2791D"/>
    <w:rsid w:val="00F279E2"/>
    <w:rsid w:val="00F27BAF"/>
    <w:rsid w:val="00F27BEB"/>
    <w:rsid w:val="00F302EF"/>
    <w:rsid w:val="00F30543"/>
    <w:rsid w:val="00F30632"/>
    <w:rsid w:val="00F3077D"/>
    <w:rsid w:val="00F30784"/>
    <w:rsid w:val="00F30A39"/>
    <w:rsid w:val="00F30ABE"/>
    <w:rsid w:val="00F30F38"/>
    <w:rsid w:val="00F314A8"/>
    <w:rsid w:val="00F315D4"/>
    <w:rsid w:val="00F31D80"/>
    <w:rsid w:val="00F31F07"/>
    <w:rsid w:val="00F320A5"/>
    <w:rsid w:val="00F32266"/>
    <w:rsid w:val="00F3241A"/>
    <w:rsid w:val="00F328B8"/>
    <w:rsid w:val="00F32A78"/>
    <w:rsid w:val="00F330F7"/>
    <w:rsid w:val="00F33138"/>
    <w:rsid w:val="00F3319B"/>
    <w:rsid w:val="00F336A9"/>
    <w:rsid w:val="00F33772"/>
    <w:rsid w:val="00F3398D"/>
    <w:rsid w:val="00F33AD7"/>
    <w:rsid w:val="00F33BE2"/>
    <w:rsid w:val="00F33C52"/>
    <w:rsid w:val="00F33DE9"/>
    <w:rsid w:val="00F343EC"/>
    <w:rsid w:val="00F3469E"/>
    <w:rsid w:val="00F34BBF"/>
    <w:rsid w:val="00F34C91"/>
    <w:rsid w:val="00F353C6"/>
    <w:rsid w:val="00F35A17"/>
    <w:rsid w:val="00F35A5A"/>
    <w:rsid w:val="00F35E23"/>
    <w:rsid w:val="00F35E3B"/>
    <w:rsid w:val="00F36306"/>
    <w:rsid w:val="00F3635B"/>
    <w:rsid w:val="00F363E1"/>
    <w:rsid w:val="00F3665D"/>
    <w:rsid w:val="00F36A86"/>
    <w:rsid w:val="00F36BE3"/>
    <w:rsid w:val="00F36FB9"/>
    <w:rsid w:val="00F3719A"/>
    <w:rsid w:val="00F37AD6"/>
    <w:rsid w:val="00F37CC7"/>
    <w:rsid w:val="00F37E6C"/>
    <w:rsid w:val="00F40632"/>
    <w:rsid w:val="00F4069D"/>
    <w:rsid w:val="00F40C20"/>
    <w:rsid w:val="00F40C30"/>
    <w:rsid w:val="00F40D65"/>
    <w:rsid w:val="00F40E60"/>
    <w:rsid w:val="00F40F80"/>
    <w:rsid w:val="00F40F8C"/>
    <w:rsid w:val="00F40FF1"/>
    <w:rsid w:val="00F410C7"/>
    <w:rsid w:val="00F41126"/>
    <w:rsid w:val="00F411D2"/>
    <w:rsid w:val="00F41282"/>
    <w:rsid w:val="00F41A7A"/>
    <w:rsid w:val="00F41B6A"/>
    <w:rsid w:val="00F41CF9"/>
    <w:rsid w:val="00F423F7"/>
    <w:rsid w:val="00F42BBE"/>
    <w:rsid w:val="00F432B2"/>
    <w:rsid w:val="00F433A5"/>
    <w:rsid w:val="00F43460"/>
    <w:rsid w:val="00F437F4"/>
    <w:rsid w:val="00F43956"/>
    <w:rsid w:val="00F43BC0"/>
    <w:rsid w:val="00F44190"/>
    <w:rsid w:val="00F444E1"/>
    <w:rsid w:val="00F4477E"/>
    <w:rsid w:val="00F44954"/>
    <w:rsid w:val="00F44A47"/>
    <w:rsid w:val="00F44ADA"/>
    <w:rsid w:val="00F4520B"/>
    <w:rsid w:val="00F45B37"/>
    <w:rsid w:val="00F45FD5"/>
    <w:rsid w:val="00F46104"/>
    <w:rsid w:val="00F4621D"/>
    <w:rsid w:val="00F468A5"/>
    <w:rsid w:val="00F468E4"/>
    <w:rsid w:val="00F469C0"/>
    <w:rsid w:val="00F46BC6"/>
    <w:rsid w:val="00F46F4C"/>
    <w:rsid w:val="00F47772"/>
    <w:rsid w:val="00F478D3"/>
    <w:rsid w:val="00F47982"/>
    <w:rsid w:val="00F47C79"/>
    <w:rsid w:val="00F47DD2"/>
    <w:rsid w:val="00F47F4B"/>
    <w:rsid w:val="00F47FE1"/>
    <w:rsid w:val="00F501FB"/>
    <w:rsid w:val="00F50B9B"/>
    <w:rsid w:val="00F50CF7"/>
    <w:rsid w:val="00F51307"/>
    <w:rsid w:val="00F514B7"/>
    <w:rsid w:val="00F516D5"/>
    <w:rsid w:val="00F517E5"/>
    <w:rsid w:val="00F51FFE"/>
    <w:rsid w:val="00F52064"/>
    <w:rsid w:val="00F52067"/>
    <w:rsid w:val="00F5249F"/>
    <w:rsid w:val="00F524F9"/>
    <w:rsid w:val="00F52B36"/>
    <w:rsid w:val="00F52C41"/>
    <w:rsid w:val="00F52D56"/>
    <w:rsid w:val="00F53801"/>
    <w:rsid w:val="00F53BA2"/>
    <w:rsid w:val="00F53BB3"/>
    <w:rsid w:val="00F53C25"/>
    <w:rsid w:val="00F53C99"/>
    <w:rsid w:val="00F5409B"/>
    <w:rsid w:val="00F54934"/>
    <w:rsid w:val="00F54976"/>
    <w:rsid w:val="00F54CD2"/>
    <w:rsid w:val="00F54CE5"/>
    <w:rsid w:val="00F552C9"/>
    <w:rsid w:val="00F556B8"/>
    <w:rsid w:val="00F5583C"/>
    <w:rsid w:val="00F55D95"/>
    <w:rsid w:val="00F561E1"/>
    <w:rsid w:val="00F56798"/>
    <w:rsid w:val="00F56964"/>
    <w:rsid w:val="00F56B98"/>
    <w:rsid w:val="00F57545"/>
    <w:rsid w:val="00F578B0"/>
    <w:rsid w:val="00F57A5C"/>
    <w:rsid w:val="00F57CCC"/>
    <w:rsid w:val="00F600E9"/>
    <w:rsid w:val="00F604D5"/>
    <w:rsid w:val="00F60A27"/>
    <w:rsid w:val="00F60D39"/>
    <w:rsid w:val="00F60EF1"/>
    <w:rsid w:val="00F610ED"/>
    <w:rsid w:val="00F61928"/>
    <w:rsid w:val="00F622F5"/>
    <w:rsid w:val="00F6242E"/>
    <w:rsid w:val="00F624BE"/>
    <w:rsid w:val="00F6283F"/>
    <w:rsid w:val="00F62CEA"/>
    <w:rsid w:val="00F631BA"/>
    <w:rsid w:val="00F63556"/>
    <w:rsid w:val="00F639A4"/>
    <w:rsid w:val="00F63F65"/>
    <w:rsid w:val="00F63FAF"/>
    <w:rsid w:val="00F64021"/>
    <w:rsid w:val="00F6453F"/>
    <w:rsid w:val="00F6467F"/>
    <w:rsid w:val="00F64AA9"/>
    <w:rsid w:val="00F64C40"/>
    <w:rsid w:val="00F64D27"/>
    <w:rsid w:val="00F64F37"/>
    <w:rsid w:val="00F65496"/>
    <w:rsid w:val="00F657DC"/>
    <w:rsid w:val="00F65A04"/>
    <w:rsid w:val="00F666BE"/>
    <w:rsid w:val="00F66FCD"/>
    <w:rsid w:val="00F675C3"/>
    <w:rsid w:val="00F67629"/>
    <w:rsid w:val="00F678DA"/>
    <w:rsid w:val="00F67933"/>
    <w:rsid w:val="00F679CA"/>
    <w:rsid w:val="00F67C30"/>
    <w:rsid w:val="00F67F26"/>
    <w:rsid w:val="00F702F2"/>
    <w:rsid w:val="00F702F8"/>
    <w:rsid w:val="00F70328"/>
    <w:rsid w:val="00F706BF"/>
    <w:rsid w:val="00F7076D"/>
    <w:rsid w:val="00F70AFE"/>
    <w:rsid w:val="00F70F8F"/>
    <w:rsid w:val="00F7104E"/>
    <w:rsid w:val="00F7121F"/>
    <w:rsid w:val="00F717E8"/>
    <w:rsid w:val="00F71815"/>
    <w:rsid w:val="00F7185A"/>
    <w:rsid w:val="00F71AC9"/>
    <w:rsid w:val="00F71BF2"/>
    <w:rsid w:val="00F71EFF"/>
    <w:rsid w:val="00F7238A"/>
    <w:rsid w:val="00F72C23"/>
    <w:rsid w:val="00F72ECC"/>
    <w:rsid w:val="00F73477"/>
    <w:rsid w:val="00F73496"/>
    <w:rsid w:val="00F7380B"/>
    <w:rsid w:val="00F73AFF"/>
    <w:rsid w:val="00F73B3C"/>
    <w:rsid w:val="00F73CE2"/>
    <w:rsid w:val="00F73E6D"/>
    <w:rsid w:val="00F7449F"/>
    <w:rsid w:val="00F74924"/>
    <w:rsid w:val="00F74B7C"/>
    <w:rsid w:val="00F74DA9"/>
    <w:rsid w:val="00F75068"/>
    <w:rsid w:val="00F750DE"/>
    <w:rsid w:val="00F75124"/>
    <w:rsid w:val="00F753C9"/>
    <w:rsid w:val="00F7570D"/>
    <w:rsid w:val="00F759D0"/>
    <w:rsid w:val="00F75AE6"/>
    <w:rsid w:val="00F75AEE"/>
    <w:rsid w:val="00F75CE2"/>
    <w:rsid w:val="00F75D42"/>
    <w:rsid w:val="00F75E8B"/>
    <w:rsid w:val="00F75EB3"/>
    <w:rsid w:val="00F76140"/>
    <w:rsid w:val="00F762A5"/>
    <w:rsid w:val="00F7636D"/>
    <w:rsid w:val="00F7676A"/>
    <w:rsid w:val="00F7680F"/>
    <w:rsid w:val="00F76AF0"/>
    <w:rsid w:val="00F76BF9"/>
    <w:rsid w:val="00F76FEC"/>
    <w:rsid w:val="00F770B6"/>
    <w:rsid w:val="00F772D6"/>
    <w:rsid w:val="00F7746C"/>
    <w:rsid w:val="00F7770D"/>
    <w:rsid w:val="00F77988"/>
    <w:rsid w:val="00F77C6E"/>
    <w:rsid w:val="00F77D56"/>
    <w:rsid w:val="00F77EC6"/>
    <w:rsid w:val="00F8010B"/>
    <w:rsid w:val="00F80182"/>
    <w:rsid w:val="00F80338"/>
    <w:rsid w:val="00F80915"/>
    <w:rsid w:val="00F8091D"/>
    <w:rsid w:val="00F80DA5"/>
    <w:rsid w:val="00F8155D"/>
    <w:rsid w:val="00F8167A"/>
    <w:rsid w:val="00F81B6A"/>
    <w:rsid w:val="00F81B77"/>
    <w:rsid w:val="00F81C13"/>
    <w:rsid w:val="00F8211B"/>
    <w:rsid w:val="00F82380"/>
    <w:rsid w:val="00F825D3"/>
    <w:rsid w:val="00F82DAC"/>
    <w:rsid w:val="00F82EC8"/>
    <w:rsid w:val="00F8383F"/>
    <w:rsid w:val="00F83C74"/>
    <w:rsid w:val="00F83DAF"/>
    <w:rsid w:val="00F841ED"/>
    <w:rsid w:val="00F841FB"/>
    <w:rsid w:val="00F842D3"/>
    <w:rsid w:val="00F84914"/>
    <w:rsid w:val="00F84CD2"/>
    <w:rsid w:val="00F8524F"/>
    <w:rsid w:val="00F85C7F"/>
    <w:rsid w:val="00F85F56"/>
    <w:rsid w:val="00F863A8"/>
    <w:rsid w:val="00F863CA"/>
    <w:rsid w:val="00F865AF"/>
    <w:rsid w:val="00F86CB8"/>
    <w:rsid w:val="00F86DF1"/>
    <w:rsid w:val="00F87F8D"/>
    <w:rsid w:val="00F87FB7"/>
    <w:rsid w:val="00F9094D"/>
    <w:rsid w:val="00F90BA0"/>
    <w:rsid w:val="00F90FB4"/>
    <w:rsid w:val="00F91086"/>
    <w:rsid w:val="00F91270"/>
    <w:rsid w:val="00F9157A"/>
    <w:rsid w:val="00F91996"/>
    <w:rsid w:val="00F919AD"/>
    <w:rsid w:val="00F91AB4"/>
    <w:rsid w:val="00F91B1F"/>
    <w:rsid w:val="00F91D98"/>
    <w:rsid w:val="00F922D6"/>
    <w:rsid w:val="00F9274F"/>
    <w:rsid w:val="00F92A45"/>
    <w:rsid w:val="00F92BA4"/>
    <w:rsid w:val="00F93D2E"/>
    <w:rsid w:val="00F93FE9"/>
    <w:rsid w:val="00F9400D"/>
    <w:rsid w:val="00F9424F"/>
    <w:rsid w:val="00F94839"/>
    <w:rsid w:val="00F948C1"/>
    <w:rsid w:val="00F94BFD"/>
    <w:rsid w:val="00F94CDE"/>
    <w:rsid w:val="00F94DA4"/>
    <w:rsid w:val="00F95319"/>
    <w:rsid w:val="00F954D5"/>
    <w:rsid w:val="00F95EF0"/>
    <w:rsid w:val="00F96050"/>
    <w:rsid w:val="00F9650E"/>
    <w:rsid w:val="00F96865"/>
    <w:rsid w:val="00F96C8E"/>
    <w:rsid w:val="00F971B6"/>
    <w:rsid w:val="00F97520"/>
    <w:rsid w:val="00F97863"/>
    <w:rsid w:val="00F97C80"/>
    <w:rsid w:val="00F97E9C"/>
    <w:rsid w:val="00FA01F7"/>
    <w:rsid w:val="00FA049D"/>
    <w:rsid w:val="00FA08A4"/>
    <w:rsid w:val="00FA0EE0"/>
    <w:rsid w:val="00FA0F01"/>
    <w:rsid w:val="00FA1063"/>
    <w:rsid w:val="00FA1533"/>
    <w:rsid w:val="00FA1673"/>
    <w:rsid w:val="00FA1AFD"/>
    <w:rsid w:val="00FA1B07"/>
    <w:rsid w:val="00FA1C50"/>
    <w:rsid w:val="00FA1E69"/>
    <w:rsid w:val="00FA1E6E"/>
    <w:rsid w:val="00FA1E7C"/>
    <w:rsid w:val="00FA1F75"/>
    <w:rsid w:val="00FA2423"/>
    <w:rsid w:val="00FA247A"/>
    <w:rsid w:val="00FA29FB"/>
    <w:rsid w:val="00FA30FD"/>
    <w:rsid w:val="00FA35D0"/>
    <w:rsid w:val="00FA42E5"/>
    <w:rsid w:val="00FA433F"/>
    <w:rsid w:val="00FA442E"/>
    <w:rsid w:val="00FA4AAD"/>
    <w:rsid w:val="00FA4D74"/>
    <w:rsid w:val="00FA4ECB"/>
    <w:rsid w:val="00FA4FFE"/>
    <w:rsid w:val="00FA51F3"/>
    <w:rsid w:val="00FA52EE"/>
    <w:rsid w:val="00FA5462"/>
    <w:rsid w:val="00FA5617"/>
    <w:rsid w:val="00FA591A"/>
    <w:rsid w:val="00FA5A21"/>
    <w:rsid w:val="00FA5A7A"/>
    <w:rsid w:val="00FA5D71"/>
    <w:rsid w:val="00FA5DB4"/>
    <w:rsid w:val="00FA63D2"/>
    <w:rsid w:val="00FA6413"/>
    <w:rsid w:val="00FA717C"/>
    <w:rsid w:val="00FA7464"/>
    <w:rsid w:val="00FA776E"/>
    <w:rsid w:val="00FA7939"/>
    <w:rsid w:val="00FA7EB6"/>
    <w:rsid w:val="00FB005D"/>
    <w:rsid w:val="00FB00C3"/>
    <w:rsid w:val="00FB01F8"/>
    <w:rsid w:val="00FB029F"/>
    <w:rsid w:val="00FB02A0"/>
    <w:rsid w:val="00FB02C1"/>
    <w:rsid w:val="00FB0579"/>
    <w:rsid w:val="00FB05BE"/>
    <w:rsid w:val="00FB0679"/>
    <w:rsid w:val="00FB067F"/>
    <w:rsid w:val="00FB06E3"/>
    <w:rsid w:val="00FB0841"/>
    <w:rsid w:val="00FB09D4"/>
    <w:rsid w:val="00FB09E1"/>
    <w:rsid w:val="00FB0FF0"/>
    <w:rsid w:val="00FB10EA"/>
    <w:rsid w:val="00FB13B5"/>
    <w:rsid w:val="00FB1618"/>
    <w:rsid w:val="00FB1803"/>
    <w:rsid w:val="00FB1861"/>
    <w:rsid w:val="00FB1D4A"/>
    <w:rsid w:val="00FB2132"/>
    <w:rsid w:val="00FB22CF"/>
    <w:rsid w:val="00FB264B"/>
    <w:rsid w:val="00FB2966"/>
    <w:rsid w:val="00FB2D80"/>
    <w:rsid w:val="00FB2F32"/>
    <w:rsid w:val="00FB3028"/>
    <w:rsid w:val="00FB311B"/>
    <w:rsid w:val="00FB3229"/>
    <w:rsid w:val="00FB3263"/>
    <w:rsid w:val="00FB3C34"/>
    <w:rsid w:val="00FB480B"/>
    <w:rsid w:val="00FB4C69"/>
    <w:rsid w:val="00FB5393"/>
    <w:rsid w:val="00FB53B8"/>
    <w:rsid w:val="00FB5D14"/>
    <w:rsid w:val="00FB60B0"/>
    <w:rsid w:val="00FB6288"/>
    <w:rsid w:val="00FB681E"/>
    <w:rsid w:val="00FB6AC5"/>
    <w:rsid w:val="00FB7079"/>
    <w:rsid w:val="00FB724F"/>
    <w:rsid w:val="00FB7839"/>
    <w:rsid w:val="00FB7A33"/>
    <w:rsid w:val="00FB7B5F"/>
    <w:rsid w:val="00FB7C79"/>
    <w:rsid w:val="00FB7E4C"/>
    <w:rsid w:val="00FB7FC3"/>
    <w:rsid w:val="00FC0199"/>
    <w:rsid w:val="00FC01F3"/>
    <w:rsid w:val="00FC0532"/>
    <w:rsid w:val="00FC08F6"/>
    <w:rsid w:val="00FC0A1A"/>
    <w:rsid w:val="00FC0B72"/>
    <w:rsid w:val="00FC0CD0"/>
    <w:rsid w:val="00FC114B"/>
    <w:rsid w:val="00FC1381"/>
    <w:rsid w:val="00FC16A4"/>
    <w:rsid w:val="00FC2A0C"/>
    <w:rsid w:val="00FC2B66"/>
    <w:rsid w:val="00FC32B0"/>
    <w:rsid w:val="00FC3548"/>
    <w:rsid w:val="00FC37F9"/>
    <w:rsid w:val="00FC38BF"/>
    <w:rsid w:val="00FC3910"/>
    <w:rsid w:val="00FC3A39"/>
    <w:rsid w:val="00FC3CE7"/>
    <w:rsid w:val="00FC3D10"/>
    <w:rsid w:val="00FC4108"/>
    <w:rsid w:val="00FC425B"/>
    <w:rsid w:val="00FC461E"/>
    <w:rsid w:val="00FC4985"/>
    <w:rsid w:val="00FC4DCC"/>
    <w:rsid w:val="00FC5058"/>
    <w:rsid w:val="00FC5439"/>
    <w:rsid w:val="00FC556C"/>
    <w:rsid w:val="00FC579C"/>
    <w:rsid w:val="00FC5CD9"/>
    <w:rsid w:val="00FC5E23"/>
    <w:rsid w:val="00FC631A"/>
    <w:rsid w:val="00FC663F"/>
    <w:rsid w:val="00FC6712"/>
    <w:rsid w:val="00FC6742"/>
    <w:rsid w:val="00FC6A88"/>
    <w:rsid w:val="00FC6BC7"/>
    <w:rsid w:val="00FC729F"/>
    <w:rsid w:val="00FC747D"/>
    <w:rsid w:val="00FC7760"/>
    <w:rsid w:val="00FC7ED7"/>
    <w:rsid w:val="00FD0253"/>
    <w:rsid w:val="00FD08D5"/>
    <w:rsid w:val="00FD0A43"/>
    <w:rsid w:val="00FD0C29"/>
    <w:rsid w:val="00FD1525"/>
    <w:rsid w:val="00FD1CE0"/>
    <w:rsid w:val="00FD1D78"/>
    <w:rsid w:val="00FD2774"/>
    <w:rsid w:val="00FD2993"/>
    <w:rsid w:val="00FD29F4"/>
    <w:rsid w:val="00FD2A91"/>
    <w:rsid w:val="00FD2B27"/>
    <w:rsid w:val="00FD2B76"/>
    <w:rsid w:val="00FD2E0F"/>
    <w:rsid w:val="00FD334C"/>
    <w:rsid w:val="00FD3438"/>
    <w:rsid w:val="00FD3AEF"/>
    <w:rsid w:val="00FD3C04"/>
    <w:rsid w:val="00FD3D40"/>
    <w:rsid w:val="00FD49A7"/>
    <w:rsid w:val="00FD4C56"/>
    <w:rsid w:val="00FD5703"/>
    <w:rsid w:val="00FD59E5"/>
    <w:rsid w:val="00FD5A46"/>
    <w:rsid w:val="00FD5D15"/>
    <w:rsid w:val="00FD63B9"/>
    <w:rsid w:val="00FD68DF"/>
    <w:rsid w:val="00FD710B"/>
    <w:rsid w:val="00FD726F"/>
    <w:rsid w:val="00FD739D"/>
    <w:rsid w:val="00FD7A2A"/>
    <w:rsid w:val="00FD7FD5"/>
    <w:rsid w:val="00FE04A4"/>
    <w:rsid w:val="00FE0C5E"/>
    <w:rsid w:val="00FE0EA1"/>
    <w:rsid w:val="00FE0FDB"/>
    <w:rsid w:val="00FE11EB"/>
    <w:rsid w:val="00FE12A8"/>
    <w:rsid w:val="00FE1450"/>
    <w:rsid w:val="00FE161E"/>
    <w:rsid w:val="00FE1D2C"/>
    <w:rsid w:val="00FE20C9"/>
    <w:rsid w:val="00FE26C8"/>
    <w:rsid w:val="00FE2BB3"/>
    <w:rsid w:val="00FE2BF6"/>
    <w:rsid w:val="00FE31DC"/>
    <w:rsid w:val="00FE3489"/>
    <w:rsid w:val="00FE35E0"/>
    <w:rsid w:val="00FE39CC"/>
    <w:rsid w:val="00FE3C51"/>
    <w:rsid w:val="00FE3FFF"/>
    <w:rsid w:val="00FE437E"/>
    <w:rsid w:val="00FE4B12"/>
    <w:rsid w:val="00FE4D71"/>
    <w:rsid w:val="00FE4F80"/>
    <w:rsid w:val="00FE5338"/>
    <w:rsid w:val="00FE5450"/>
    <w:rsid w:val="00FE59DD"/>
    <w:rsid w:val="00FE5FC6"/>
    <w:rsid w:val="00FE6028"/>
    <w:rsid w:val="00FE60E4"/>
    <w:rsid w:val="00FE647C"/>
    <w:rsid w:val="00FE655F"/>
    <w:rsid w:val="00FE6662"/>
    <w:rsid w:val="00FE671C"/>
    <w:rsid w:val="00FE69D0"/>
    <w:rsid w:val="00FE6CB8"/>
    <w:rsid w:val="00FE711D"/>
    <w:rsid w:val="00FE71FF"/>
    <w:rsid w:val="00FE724D"/>
    <w:rsid w:val="00FE776D"/>
    <w:rsid w:val="00FE77E5"/>
    <w:rsid w:val="00FE7845"/>
    <w:rsid w:val="00FE7A83"/>
    <w:rsid w:val="00FE7EAF"/>
    <w:rsid w:val="00FF00D2"/>
    <w:rsid w:val="00FF036F"/>
    <w:rsid w:val="00FF038F"/>
    <w:rsid w:val="00FF0C68"/>
    <w:rsid w:val="00FF0DBC"/>
    <w:rsid w:val="00FF0F95"/>
    <w:rsid w:val="00FF125A"/>
    <w:rsid w:val="00FF12F1"/>
    <w:rsid w:val="00FF1D69"/>
    <w:rsid w:val="00FF2005"/>
    <w:rsid w:val="00FF233B"/>
    <w:rsid w:val="00FF2486"/>
    <w:rsid w:val="00FF2B0F"/>
    <w:rsid w:val="00FF2D18"/>
    <w:rsid w:val="00FF31AB"/>
    <w:rsid w:val="00FF3271"/>
    <w:rsid w:val="00FF3520"/>
    <w:rsid w:val="00FF3632"/>
    <w:rsid w:val="00FF37D7"/>
    <w:rsid w:val="00FF3804"/>
    <w:rsid w:val="00FF3B58"/>
    <w:rsid w:val="00FF3BD5"/>
    <w:rsid w:val="00FF3EE3"/>
    <w:rsid w:val="00FF4A3E"/>
    <w:rsid w:val="00FF527A"/>
    <w:rsid w:val="00FF54CE"/>
    <w:rsid w:val="00FF57EC"/>
    <w:rsid w:val="00FF58E1"/>
    <w:rsid w:val="00FF5D42"/>
    <w:rsid w:val="00FF5D6F"/>
    <w:rsid w:val="00FF6038"/>
    <w:rsid w:val="00FF6A5A"/>
    <w:rsid w:val="00FF6EEB"/>
    <w:rsid w:val="00FF7547"/>
    <w:rsid w:val="00FF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8F4153-0705-4DBF-A394-BCA9A7DD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54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1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B4CF9"/>
    <w:pPr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295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29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сновной текст5"/>
    <w:basedOn w:val="a"/>
    <w:qFormat/>
    <w:rsid w:val="00DD2954"/>
    <w:pPr>
      <w:shd w:val="clear" w:color="auto" w:fill="FFFFFF"/>
      <w:autoSpaceDE/>
      <w:autoSpaceDN/>
      <w:adjustRightInd/>
      <w:spacing w:line="0" w:lineRule="atLeast"/>
      <w:jc w:val="right"/>
    </w:pPr>
    <w:rPr>
      <w:rFonts w:ascii="Calibri" w:eastAsia="Calibri" w:hAnsi="Calibri"/>
      <w:sz w:val="19"/>
      <w:szCs w:val="19"/>
      <w:lang w:eastAsia="en-US"/>
    </w:rPr>
  </w:style>
  <w:style w:type="paragraph" w:styleId="a3">
    <w:name w:val="header"/>
    <w:basedOn w:val="a"/>
    <w:link w:val="a4"/>
    <w:uiPriority w:val="99"/>
    <w:unhideWhenUsed/>
    <w:rsid w:val="00DD29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2954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D29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2954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580BF9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qFormat/>
    <w:rsid w:val="00580BF9"/>
    <w:pPr>
      <w:suppressAutoHyphens/>
      <w:autoSpaceDE/>
      <w:autoSpaceDN/>
      <w:adjustRightInd/>
      <w:ind w:firstLine="720"/>
      <w:jc w:val="both"/>
    </w:pPr>
    <w:rPr>
      <w:rFonts w:ascii="Times New Roman" w:hAnsi="Times New Roman"/>
      <w:szCs w:val="20"/>
      <w:lang w:eastAsia="ar-SA"/>
    </w:rPr>
  </w:style>
  <w:style w:type="paragraph" w:styleId="a7">
    <w:name w:val="Body Text Indent"/>
    <w:basedOn w:val="a"/>
    <w:link w:val="a8"/>
    <w:rsid w:val="00580BF9"/>
    <w:pPr>
      <w:widowControl w:val="0"/>
      <w:autoSpaceDE/>
      <w:autoSpaceDN/>
      <w:spacing w:line="360" w:lineRule="atLeast"/>
      <w:jc w:val="both"/>
    </w:pPr>
    <w:rPr>
      <w:rFonts w:ascii="Verdana" w:hAnsi="Verdana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80BF9"/>
    <w:rPr>
      <w:rFonts w:ascii="Verdana" w:eastAsia="Times New Roman" w:hAnsi="Verdana" w:cs="Times New Roman"/>
      <w:sz w:val="20"/>
      <w:szCs w:val="20"/>
    </w:rPr>
  </w:style>
  <w:style w:type="paragraph" w:styleId="2">
    <w:name w:val="Body Text 2"/>
    <w:basedOn w:val="a"/>
    <w:link w:val="20"/>
    <w:rsid w:val="00580BF9"/>
    <w:pPr>
      <w:autoSpaceDE/>
      <w:autoSpaceDN/>
      <w:adjustRightInd/>
      <w:spacing w:after="120" w:line="480" w:lineRule="auto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rsid w:val="00580BF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580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580BF9"/>
    <w:pPr>
      <w:autoSpaceDE/>
      <w:autoSpaceDN/>
      <w:adjustRightInd/>
      <w:ind w:left="720"/>
      <w:contextualSpacing/>
    </w:pPr>
    <w:rPr>
      <w:rFonts w:ascii="Times New Roman" w:hAnsi="Times New Roman"/>
    </w:rPr>
  </w:style>
  <w:style w:type="character" w:customStyle="1" w:styleId="ListParagraphChar">
    <w:name w:val="List Paragraph Char"/>
    <w:link w:val="11"/>
    <w:locked/>
    <w:rsid w:val="00580BF9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9B4C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link w:val="ac"/>
    <w:uiPriority w:val="1"/>
    <w:qFormat/>
    <w:rsid w:val="00D90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locked/>
    <w:rsid w:val="00D905B7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qFormat/>
    <w:rsid w:val="00D905B7"/>
    <w:pPr>
      <w:shd w:val="clear" w:color="auto" w:fill="FFFFFF"/>
      <w:autoSpaceDE/>
      <w:autoSpaceDN/>
      <w:adjustRightInd/>
      <w:spacing w:after="420" w:line="0" w:lineRule="atLeas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3">
    <w:name w:val="Основной текст3"/>
    <w:basedOn w:val="a"/>
    <w:link w:val="ad"/>
    <w:qFormat/>
    <w:rsid w:val="00D905B7"/>
    <w:pPr>
      <w:shd w:val="clear" w:color="auto" w:fill="FFFFFF"/>
      <w:autoSpaceDE/>
      <w:autoSpaceDN/>
      <w:adjustRightInd/>
      <w:spacing w:before="180" w:line="0" w:lineRule="atLeast"/>
    </w:pPr>
    <w:rPr>
      <w:rFonts w:ascii="Times New Roman" w:hAnsi="Times New Roman"/>
    </w:rPr>
  </w:style>
  <w:style w:type="character" w:customStyle="1" w:styleId="41">
    <w:name w:val="Основной текст (4)_"/>
    <w:link w:val="42"/>
    <w:locked/>
    <w:rsid w:val="00D905B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D905B7"/>
    <w:pPr>
      <w:shd w:val="clear" w:color="auto" w:fill="FFFFFF"/>
      <w:autoSpaceDE/>
      <w:autoSpaceDN/>
      <w:adjustRightInd/>
      <w:spacing w:after="120" w:line="278" w:lineRule="exact"/>
      <w:ind w:hanging="340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(2)_"/>
    <w:link w:val="23"/>
    <w:uiPriority w:val="99"/>
    <w:locked/>
    <w:rsid w:val="00D905B7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qFormat/>
    <w:rsid w:val="00D905B7"/>
    <w:pPr>
      <w:shd w:val="clear" w:color="auto" w:fill="FFFFFF"/>
      <w:autoSpaceDE/>
      <w:autoSpaceDN/>
      <w:adjustRightInd/>
      <w:spacing w:line="0" w:lineRule="atLeast"/>
      <w:ind w:hanging="30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4">
    <w:name w:val="Основной текст1"/>
    <w:basedOn w:val="a0"/>
    <w:rsid w:val="00D905B7"/>
    <w:rPr>
      <w:sz w:val="22"/>
      <w:szCs w:val="22"/>
      <w:shd w:val="clear" w:color="auto" w:fill="FFFFFF"/>
    </w:rPr>
  </w:style>
  <w:style w:type="character" w:customStyle="1" w:styleId="-1pt">
    <w:name w:val="Основной текст + Интервал -1 pt"/>
    <w:rsid w:val="00D905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-20"/>
      <w:sz w:val="24"/>
      <w:szCs w:val="24"/>
      <w:u w:val="single"/>
      <w:lang w:val="en-US"/>
    </w:rPr>
  </w:style>
  <w:style w:type="character" w:customStyle="1" w:styleId="ad">
    <w:name w:val="Основной текст_"/>
    <w:link w:val="3"/>
    <w:rsid w:val="00D905B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D90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-1pt">
    <w:name w:val="Основной текст (4) + Интервал -1 pt"/>
    <w:rsid w:val="00040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24">
    <w:name w:val="Заголовок №2_"/>
    <w:link w:val="25"/>
    <w:uiPriority w:val="99"/>
    <w:rsid w:val="0004086C"/>
    <w:rPr>
      <w:sz w:val="24"/>
      <w:szCs w:val="24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04086C"/>
    <w:pPr>
      <w:shd w:val="clear" w:color="auto" w:fill="FFFFFF"/>
      <w:autoSpaceDE/>
      <w:autoSpaceDN/>
      <w:adjustRightInd/>
      <w:spacing w:before="120" w:after="240" w:line="0" w:lineRule="atLeast"/>
      <w:outlineLvl w:val="1"/>
    </w:pPr>
    <w:rPr>
      <w:rFonts w:asciiTheme="minorHAnsi" w:eastAsiaTheme="minorHAnsi" w:hAnsiTheme="minorHAnsi" w:cstheme="minorBidi"/>
      <w:lang w:eastAsia="en-US"/>
    </w:rPr>
  </w:style>
  <w:style w:type="paragraph" w:customStyle="1" w:styleId="26">
    <w:name w:val="Абзац списка2"/>
    <w:basedOn w:val="a"/>
    <w:rsid w:val="00007826"/>
    <w:pPr>
      <w:widowControl w:val="0"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F1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"/>
    <w:basedOn w:val="a"/>
    <w:link w:val="af"/>
    <w:rsid w:val="00FF1D69"/>
    <w:pPr>
      <w:suppressAutoHyphens/>
      <w:autoSpaceDE/>
      <w:autoSpaceDN/>
      <w:adjustRightInd/>
      <w:spacing w:after="120"/>
      <w:ind w:firstLine="709"/>
    </w:pPr>
    <w:rPr>
      <w:rFonts w:ascii="Times New Roman" w:eastAsia="Calibri" w:hAnsi="Times New Roman"/>
      <w:sz w:val="28"/>
      <w:szCs w:val="22"/>
      <w:lang w:eastAsia="zh-CN"/>
    </w:rPr>
  </w:style>
  <w:style w:type="character" w:customStyle="1" w:styleId="af">
    <w:name w:val="Основной текст Знак"/>
    <w:basedOn w:val="a0"/>
    <w:link w:val="ae"/>
    <w:rsid w:val="00FF1D69"/>
    <w:rPr>
      <w:rFonts w:ascii="Times New Roman" w:eastAsia="Calibri" w:hAnsi="Times New Roman" w:cs="Times New Roman"/>
      <w:sz w:val="28"/>
      <w:lang w:eastAsia="zh-CN"/>
    </w:rPr>
  </w:style>
  <w:style w:type="paragraph" w:customStyle="1" w:styleId="TSOsnovnoytext">
    <w:name w:val="TS_Osnovnoy_text"/>
    <w:basedOn w:val="a"/>
    <w:rsid w:val="00FF1D69"/>
    <w:pPr>
      <w:keepLines/>
      <w:suppressAutoHyphens/>
      <w:autoSpaceDE/>
      <w:autoSpaceDN/>
      <w:adjustRightInd/>
      <w:spacing w:before="60" w:after="60"/>
      <w:ind w:left="57" w:right="57" w:firstLine="720"/>
      <w:jc w:val="both"/>
    </w:pPr>
    <w:rPr>
      <w:rFonts w:ascii="Arial" w:eastAsia="Calibri" w:hAnsi="Arial" w:cs="Arial"/>
      <w:sz w:val="28"/>
      <w:szCs w:val="22"/>
      <w:lang w:eastAsia="zh-CN"/>
    </w:rPr>
  </w:style>
  <w:style w:type="paragraph" w:customStyle="1" w:styleId="15">
    <w:name w:val="Обычный1"/>
    <w:rsid w:val="00FF1D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-21">
    <w:name w:val="Средняя сетка 1 - Акцент 21"/>
    <w:basedOn w:val="a"/>
    <w:rsid w:val="00416D5A"/>
    <w:pPr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0">
    <w:name w:val="Абзац списка3"/>
    <w:basedOn w:val="a"/>
    <w:rsid w:val="00416D5A"/>
    <w:pPr>
      <w:suppressAutoHyphens/>
      <w:autoSpaceDE/>
      <w:autoSpaceDN/>
      <w:adjustRightInd/>
      <w:spacing w:after="200"/>
      <w:ind w:left="720"/>
      <w:contextualSpacing/>
    </w:pPr>
    <w:rPr>
      <w:rFonts w:ascii="Times New Roman" w:eastAsia="Calibri" w:hAnsi="Times New Roman"/>
      <w:sz w:val="28"/>
      <w:szCs w:val="22"/>
      <w:lang w:eastAsia="zh-CN"/>
    </w:rPr>
  </w:style>
  <w:style w:type="paragraph" w:customStyle="1" w:styleId="43">
    <w:name w:val="Абзац списка4"/>
    <w:basedOn w:val="a"/>
    <w:rsid w:val="00DC30F0"/>
    <w:pPr>
      <w:widowControl w:val="0"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customStyle="1" w:styleId="price">
    <w:name w:val="price"/>
    <w:basedOn w:val="a0"/>
    <w:rsid w:val="003518DF"/>
  </w:style>
  <w:style w:type="paragraph" w:customStyle="1" w:styleId="27">
    <w:name w:val="Без интервала2"/>
    <w:rsid w:val="003518DF"/>
    <w:pPr>
      <w:suppressAutoHyphens/>
    </w:pPr>
    <w:rPr>
      <w:rFonts w:ascii="Calibri" w:eastAsia="Times New Roman" w:hAnsi="Calibri" w:cs="Times New Roman"/>
      <w:color w:val="00000A"/>
    </w:rPr>
  </w:style>
  <w:style w:type="paragraph" w:styleId="af0">
    <w:name w:val="Balloon Text"/>
    <w:basedOn w:val="a"/>
    <w:link w:val="af1"/>
    <w:uiPriority w:val="99"/>
    <w:semiHidden/>
    <w:unhideWhenUsed/>
    <w:rsid w:val="00BB1C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1CD3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7B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0520AB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0520AB"/>
    <w:rPr>
      <w:color w:val="800080" w:themeColor="followedHyperlink"/>
      <w:u w:val="single"/>
    </w:rPr>
  </w:style>
  <w:style w:type="character" w:customStyle="1" w:styleId="iceouttxt51">
    <w:name w:val="iceouttxt51"/>
    <w:basedOn w:val="a0"/>
    <w:rsid w:val="00E4015D"/>
    <w:rPr>
      <w:rFonts w:ascii="Arial" w:hAnsi="Arial" w:cs="Arial" w:hint="default"/>
      <w:color w:val="666666"/>
      <w:sz w:val="17"/>
      <w:szCs w:val="17"/>
    </w:rPr>
  </w:style>
  <w:style w:type="paragraph" w:customStyle="1" w:styleId="31">
    <w:name w:val="Стиль3"/>
    <w:basedOn w:val="a"/>
    <w:rsid w:val="00236458"/>
    <w:pPr>
      <w:autoSpaceDE/>
      <w:autoSpaceDN/>
      <w:adjustRightInd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084D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6BE"/>
  </w:style>
  <w:style w:type="character" w:styleId="af5">
    <w:name w:val="Strong"/>
    <w:basedOn w:val="a0"/>
    <w:uiPriority w:val="22"/>
    <w:qFormat/>
    <w:rsid w:val="00957FF6"/>
    <w:rPr>
      <w:b/>
      <w:bCs/>
    </w:rPr>
  </w:style>
  <w:style w:type="character" w:customStyle="1" w:styleId="TimesNewRoman">
    <w:name w:val="Основной текст + Times New Roman"/>
    <w:aliases w:val="9 pt,Не полужирный,Интервал 0 pt"/>
    <w:basedOn w:val="ad"/>
    <w:rsid w:val="001F7192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8"/>
      <w:szCs w:val="18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95178-8940-4D00-9FF4-4C7233D2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slarionova</dc:creator>
  <cp:keywords/>
  <dc:description/>
  <cp:lastModifiedBy>Специалист закупок 3</cp:lastModifiedBy>
  <cp:revision>107</cp:revision>
  <cp:lastPrinted>2018-04-27T00:21:00Z</cp:lastPrinted>
  <dcterms:created xsi:type="dcterms:W3CDTF">2019-02-01T08:10:00Z</dcterms:created>
  <dcterms:modified xsi:type="dcterms:W3CDTF">2025-03-06T07:17:00Z</dcterms:modified>
</cp:coreProperties>
</file>