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DF" w:rsidRDefault="006417AD" w:rsidP="005F71DF">
      <w:pPr>
        <w:ind w:left="-142" w:firstLine="142"/>
        <w:jc w:val="right"/>
      </w:pPr>
      <w:r>
        <w:t>Директор</w:t>
      </w:r>
      <w:r w:rsidR="005F71DF">
        <w:t xml:space="preserve">  </w:t>
      </w:r>
      <w:r>
        <w:t>МАУ «</w:t>
      </w:r>
      <w:proofErr w:type="spellStart"/>
      <w:r>
        <w:t>ПКиО</w:t>
      </w:r>
      <w:proofErr w:type="spellEnd"/>
      <w:r>
        <w:t xml:space="preserve"> «Волжский»</w:t>
      </w:r>
    </w:p>
    <w:p w:rsidR="005F23C5" w:rsidRDefault="006417AD" w:rsidP="005F71DF">
      <w:pPr>
        <w:autoSpaceDE w:val="0"/>
        <w:autoSpaceDN w:val="0"/>
        <w:adjustRightInd w:val="0"/>
        <w:jc w:val="right"/>
      </w:pPr>
      <w:r>
        <w:t>Хакимов А.А.</w:t>
      </w:r>
    </w:p>
    <w:p w:rsidR="0028447D" w:rsidRPr="00731576" w:rsidRDefault="008179AC" w:rsidP="005F71DF">
      <w:pPr>
        <w:autoSpaceDE w:val="0"/>
        <w:autoSpaceDN w:val="0"/>
        <w:adjustRightInd w:val="0"/>
        <w:jc w:val="right"/>
        <w:rPr>
          <w:bCs/>
          <w:color w:val="000000"/>
        </w:rPr>
      </w:pPr>
      <w:r>
        <w:t>___________________</w:t>
      </w:r>
    </w:p>
    <w:p w:rsidR="00D81BE3" w:rsidRDefault="00D81BE3" w:rsidP="00A00A2E">
      <w:pPr>
        <w:autoSpaceDE w:val="0"/>
        <w:autoSpaceDN w:val="0"/>
        <w:adjustRightInd w:val="0"/>
        <w:jc w:val="center"/>
        <w:rPr>
          <w:b/>
        </w:rPr>
      </w:pPr>
    </w:p>
    <w:p w:rsidR="00D81BE3" w:rsidRDefault="00D81BE3" w:rsidP="00A00A2E">
      <w:pPr>
        <w:autoSpaceDE w:val="0"/>
        <w:autoSpaceDN w:val="0"/>
        <w:adjustRightInd w:val="0"/>
        <w:jc w:val="center"/>
        <w:rPr>
          <w:b/>
        </w:rPr>
      </w:pPr>
    </w:p>
    <w:p w:rsidR="00D81BE3" w:rsidRDefault="00D81BE3" w:rsidP="00A00A2E">
      <w:pPr>
        <w:autoSpaceDE w:val="0"/>
        <w:autoSpaceDN w:val="0"/>
        <w:adjustRightInd w:val="0"/>
        <w:jc w:val="center"/>
        <w:rPr>
          <w:b/>
        </w:rPr>
      </w:pPr>
    </w:p>
    <w:p w:rsidR="00A00A2E" w:rsidRDefault="00A00A2E" w:rsidP="00A00A2E">
      <w:pPr>
        <w:autoSpaceDE w:val="0"/>
        <w:autoSpaceDN w:val="0"/>
        <w:adjustRightInd w:val="0"/>
        <w:jc w:val="center"/>
        <w:rPr>
          <w:b/>
        </w:rPr>
      </w:pPr>
      <w:r w:rsidRPr="00D4274C">
        <w:rPr>
          <w:b/>
        </w:rPr>
        <w:t>ТЕХНИЧЕСКОЕ ЗАДАНИЕ</w:t>
      </w:r>
    </w:p>
    <w:p w:rsidR="001172D1" w:rsidRDefault="00D9573A" w:rsidP="00012702">
      <w:pPr>
        <w:ind w:left="-142" w:firstLine="142"/>
        <w:jc w:val="center"/>
      </w:pPr>
      <w:r>
        <w:t xml:space="preserve">На оказание услуг по покосу </w:t>
      </w:r>
      <w:r w:rsidR="001172D1">
        <w:t xml:space="preserve"> </w:t>
      </w:r>
      <w:r>
        <w:t>травы</w:t>
      </w:r>
      <w:r w:rsidR="001172D1">
        <w:t>, прополке зеленых насаждений</w:t>
      </w:r>
    </w:p>
    <w:p w:rsidR="00D9573A" w:rsidRDefault="00D9573A" w:rsidP="001172D1">
      <w:pPr>
        <w:ind w:left="-142" w:firstLine="142"/>
        <w:jc w:val="center"/>
      </w:pPr>
      <w:r>
        <w:t xml:space="preserve">на </w:t>
      </w:r>
      <w:r w:rsidR="006417AD">
        <w:t>территории МАУ «</w:t>
      </w:r>
      <w:proofErr w:type="spellStart"/>
      <w:r w:rsidR="006417AD">
        <w:t>ПКиО</w:t>
      </w:r>
      <w:proofErr w:type="spellEnd"/>
      <w:r w:rsidR="006417AD">
        <w:t xml:space="preserve"> «Волжский»</w:t>
      </w:r>
      <w:r w:rsidR="00D81BE3">
        <w:t xml:space="preserve"> в 2025 году</w:t>
      </w:r>
    </w:p>
    <w:p w:rsidR="008A2D54" w:rsidRDefault="008A2D54" w:rsidP="001172D1">
      <w:pPr>
        <w:ind w:left="-142" w:firstLine="142"/>
        <w:jc w:val="center"/>
      </w:pPr>
    </w:p>
    <w:p w:rsidR="008A2D54" w:rsidRDefault="008A2D54" w:rsidP="008A2D54">
      <w:pPr>
        <w:ind w:left="-142" w:firstLine="142"/>
      </w:pPr>
      <w:r w:rsidRPr="003B15AF">
        <w:rPr>
          <w:b/>
        </w:rPr>
        <w:t xml:space="preserve">Место оказания услуг: </w:t>
      </w:r>
      <w:r w:rsidRPr="003B15AF">
        <w:t xml:space="preserve">РФ, </w:t>
      </w:r>
      <w:r>
        <w:t xml:space="preserve">Волгоградская </w:t>
      </w:r>
      <w:r w:rsidRPr="003B15AF">
        <w:t xml:space="preserve"> область, г. </w:t>
      </w:r>
      <w:proofErr w:type="gramStart"/>
      <w:r>
        <w:t>Волжский</w:t>
      </w:r>
      <w:proofErr w:type="gramEnd"/>
      <w:r w:rsidRPr="003B15AF">
        <w:t xml:space="preserve"> (на территории </w:t>
      </w:r>
      <w:r>
        <w:t>МАУ «</w:t>
      </w:r>
      <w:proofErr w:type="spellStart"/>
      <w:r>
        <w:t>ПКиО</w:t>
      </w:r>
      <w:proofErr w:type="spellEnd"/>
      <w:r>
        <w:t xml:space="preserve"> «Волжский»</w:t>
      </w:r>
      <w:r w:rsidRPr="003B15AF">
        <w:t>)</w:t>
      </w:r>
    </w:p>
    <w:p w:rsidR="008A2D54" w:rsidRDefault="008A2D54" w:rsidP="008A2D54">
      <w:pPr>
        <w:ind w:left="-142" w:firstLine="142"/>
        <w:jc w:val="both"/>
      </w:pPr>
      <w:r w:rsidRPr="008A2D54">
        <w:t>Общая площадь территории МАУ «</w:t>
      </w:r>
      <w:proofErr w:type="spellStart"/>
      <w:r w:rsidRPr="008A2D54">
        <w:t>ПКиО</w:t>
      </w:r>
      <w:proofErr w:type="spellEnd"/>
      <w:r w:rsidRPr="008A2D54">
        <w:t xml:space="preserve"> «Волжский» под покос составляет</w:t>
      </w:r>
      <w:r w:rsidRPr="003B15AF">
        <w:rPr>
          <w:b/>
        </w:rPr>
        <w:t xml:space="preserve"> </w:t>
      </w:r>
      <w:r w:rsidRPr="00EA405C">
        <w:rPr>
          <w:b/>
        </w:rPr>
        <w:t>86 736,4 м</w:t>
      </w:r>
      <w:proofErr w:type="gramStart"/>
      <w:r w:rsidRPr="00EA405C">
        <w:rPr>
          <w:b/>
          <w:vertAlign w:val="superscript"/>
        </w:rPr>
        <w:t>2</w:t>
      </w:r>
      <w:proofErr w:type="gramEnd"/>
    </w:p>
    <w:p w:rsidR="008A2D54" w:rsidRPr="003B15AF" w:rsidRDefault="008A2D54" w:rsidP="008A2D54">
      <w:pPr>
        <w:ind w:left="34"/>
      </w:pPr>
      <w:r w:rsidRPr="003B15AF">
        <w:rPr>
          <w:b/>
        </w:rPr>
        <w:t>График оказания услуг:</w:t>
      </w:r>
      <w:r w:rsidRPr="003B15AF">
        <w:t xml:space="preserve"> услуги оказываются </w:t>
      </w:r>
      <w:r>
        <w:t>по заявке заказчика</w:t>
      </w:r>
      <w:r w:rsidRPr="003B15AF">
        <w:t>.</w:t>
      </w:r>
    </w:p>
    <w:p w:rsidR="008A2D54" w:rsidRPr="008A2D54" w:rsidRDefault="008A2D54" w:rsidP="008A2D54">
      <w:pPr>
        <w:ind w:left="34"/>
        <w:rPr>
          <w:b/>
        </w:rPr>
      </w:pPr>
      <w:r w:rsidRPr="003B15AF">
        <w:rPr>
          <w:b/>
        </w:rPr>
        <w:t>Требования к оказанию услуг:</w:t>
      </w:r>
      <w:r>
        <w:rPr>
          <w:b/>
        </w:rPr>
        <w:t xml:space="preserve"> </w:t>
      </w:r>
      <w:r w:rsidRPr="003B15AF">
        <w:t xml:space="preserve">Услуги по покосу травы на </w:t>
      </w:r>
      <w:r>
        <w:t>территории</w:t>
      </w:r>
      <w:r w:rsidRPr="003B15AF">
        <w:t xml:space="preserve"> </w:t>
      </w:r>
      <w:r>
        <w:t>МАУ «</w:t>
      </w:r>
      <w:proofErr w:type="spellStart"/>
      <w:r>
        <w:t>ПКиО</w:t>
      </w:r>
      <w:proofErr w:type="spellEnd"/>
      <w:r>
        <w:t xml:space="preserve"> «Волжский»</w:t>
      </w:r>
      <w:r w:rsidRPr="003B15AF">
        <w:t xml:space="preserve"> включают в себя:</w:t>
      </w:r>
    </w:p>
    <w:p w:rsidR="008A2D54" w:rsidRPr="003B15AF" w:rsidRDefault="008A2D54" w:rsidP="008A2D54">
      <w:pPr>
        <w:ind w:left="34"/>
        <w:jc w:val="both"/>
      </w:pPr>
      <w:r>
        <w:rPr>
          <w:b/>
        </w:rPr>
        <w:t>- П</w:t>
      </w:r>
      <w:r w:rsidRPr="003B15AF">
        <w:rPr>
          <w:b/>
        </w:rPr>
        <w:t xml:space="preserve">окос травы на </w:t>
      </w:r>
      <w:r>
        <w:rPr>
          <w:b/>
        </w:rPr>
        <w:t>территории</w:t>
      </w:r>
      <w:r w:rsidRPr="003B15AF">
        <w:rPr>
          <w:b/>
        </w:rPr>
        <w:t xml:space="preserve"> </w:t>
      </w:r>
      <w:r>
        <w:rPr>
          <w:b/>
        </w:rPr>
        <w:t>парка</w:t>
      </w:r>
      <w:r w:rsidRPr="003B15AF">
        <w:rPr>
          <w:b/>
        </w:rPr>
        <w:t>.</w:t>
      </w:r>
      <w:r>
        <w:rPr>
          <w:b/>
        </w:rPr>
        <w:t xml:space="preserve"> </w:t>
      </w:r>
      <w:r w:rsidRPr="003B15AF">
        <w:t>Высота оставляемого т</w:t>
      </w:r>
      <w:r>
        <w:t>равостоя не должна превышать 5</w:t>
      </w:r>
      <w:r w:rsidRPr="003B15AF">
        <w:t xml:space="preserve"> см</w:t>
      </w:r>
      <w:r>
        <w:t xml:space="preserve">. </w:t>
      </w:r>
      <w:r w:rsidRPr="003B15AF">
        <w:t xml:space="preserve">Выкошенная трава собирается в подготовленные полиэтиленовые мешки, и вывозиться с территории </w:t>
      </w:r>
      <w:r>
        <w:t>парка</w:t>
      </w:r>
      <w:r w:rsidRPr="003B15AF">
        <w:t xml:space="preserve"> для дальнейшей утилизации</w:t>
      </w:r>
      <w:r>
        <w:t>, в срок не позднее 3-х суток</w:t>
      </w:r>
      <w:r w:rsidRPr="003B15AF">
        <w:t>. При перевозке не допускается разлет выкошенной травы.</w:t>
      </w:r>
      <w:r>
        <w:t xml:space="preserve"> </w:t>
      </w:r>
      <w:r w:rsidRPr="003B15AF">
        <w:t xml:space="preserve">При покосе  травы на </w:t>
      </w:r>
      <w:r>
        <w:t>территории</w:t>
      </w:r>
      <w:r w:rsidRPr="003B15AF">
        <w:t xml:space="preserve"> с сильной засоренностью, необходимо перед выполнением работ производить обследование данной территории.</w:t>
      </w:r>
      <w:r>
        <w:t xml:space="preserve"> </w:t>
      </w:r>
      <w:r w:rsidRPr="003B15AF">
        <w:t>При выполнении работ, рабочие должны иметь средства индивидуальной защиты.</w:t>
      </w:r>
      <w:r>
        <w:t xml:space="preserve"> </w:t>
      </w:r>
      <w:proofErr w:type="gramStart"/>
      <w:r w:rsidRPr="003B15AF">
        <w:t>И</w:t>
      </w:r>
      <w:proofErr w:type="gramEnd"/>
      <w:r w:rsidRPr="003B15AF">
        <w:t>сполнитель обеспечивает оказание услуг техникой, оборудованием, инвентарем и материалами в соответствии с профилем оказываемых услуг. Доставка механизмов, материалов и рабочих на объекты осуществляется Исполнителем.</w:t>
      </w:r>
      <w:r>
        <w:t xml:space="preserve"> </w:t>
      </w:r>
      <w:proofErr w:type="gramStart"/>
      <w:r w:rsidRPr="003B15AF">
        <w:t>П</w:t>
      </w:r>
      <w:proofErr w:type="gramEnd"/>
      <w:r w:rsidRPr="003B15AF">
        <w:t xml:space="preserve">еред началом оказания услуг Исполнитель согласовывает маршруты движения и технологию оказания услуг </w:t>
      </w:r>
      <w:proofErr w:type="spellStart"/>
      <w:r w:rsidRPr="003B15AF">
        <w:t>c</w:t>
      </w:r>
      <w:proofErr w:type="spellEnd"/>
      <w:r w:rsidRPr="003B15AF">
        <w:t xml:space="preserve"> Заказчиком.</w:t>
      </w:r>
    </w:p>
    <w:p w:rsidR="008A2D54" w:rsidRDefault="008A2D54" w:rsidP="00977CD3">
      <w:pPr>
        <w:ind w:left="34"/>
        <w:jc w:val="both"/>
      </w:pPr>
      <w:r w:rsidRPr="003B15AF">
        <w:rPr>
          <w:b/>
        </w:rPr>
        <w:t>Требования к качеству услуг:</w:t>
      </w:r>
      <w:r w:rsidRPr="003B15AF">
        <w:t xml:space="preserve"> объем, и перечень услуг определяются техническим заданием, в ст</w:t>
      </w:r>
      <w:r>
        <w:t>рогом соответствии с условиями указанными в договоре</w:t>
      </w:r>
      <w:r w:rsidRPr="003B15AF">
        <w:t>.</w:t>
      </w:r>
      <w:r>
        <w:t xml:space="preserve"> </w:t>
      </w:r>
      <w:proofErr w:type="gramStart"/>
      <w:r w:rsidRPr="003B15AF">
        <w:t>В</w:t>
      </w:r>
      <w:proofErr w:type="gramEnd"/>
      <w:r w:rsidRPr="003B15AF">
        <w:t xml:space="preserve"> целях безопасности жизни и здоровья людей, находящихся на территории объектов, сохранности имущества объектов, персонал Исполнителя обязан знать и выполнять правила пожарной безопасности согласно ГОСТ 12.1.004-91 «Межгосударственный стандарт. Система стандартов безопасности охраны труда. Пожарная безопасность. Общие требования», утвержденного Постановлением Госстандарта СССР от 14.06.1991 г. №875.</w:t>
      </w:r>
      <w:r>
        <w:t xml:space="preserve"> </w:t>
      </w:r>
      <w:r w:rsidRPr="003B15AF">
        <w:t>Услуги оказываются в соответствии с требованиями действующего законодательства Российской Федерации в т.ч.:</w:t>
      </w:r>
      <w:r w:rsidR="00977CD3">
        <w:t xml:space="preserve"> </w:t>
      </w:r>
      <w:proofErr w:type="spellStart"/>
      <w:r w:rsidRPr="003B15AF">
        <w:t>СанПин</w:t>
      </w:r>
      <w:proofErr w:type="spellEnd"/>
      <w:r w:rsidRPr="003B15AF"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  <w:r>
        <w:t xml:space="preserve"> Положением о правилах</w:t>
      </w:r>
      <w:r w:rsidRPr="003B15AF">
        <w:t xml:space="preserve"> </w:t>
      </w:r>
      <w:r w:rsidRPr="00C1058D">
        <w:t>благоустройства и санитарного содержания территории городского округа – город Волжский Волгоградской области, утвержденных Решением Волжской городской Думы Волгоградской области от 16.02.2018 № 378-ВГД</w:t>
      </w:r>
      <w:r w:rsidRPr="003B15AF">
        <w:t>.</w:t>
      </w:r>
      <w:r>
        <w:t xml:space="preserve"> </w:t>
      </w:r>
      <w:r w:rsidRPr="003B15AF">
        <w:t>Технология и качество выполняемых услуг соответствуют требованиям действующих экологических, санитарно-гигиенических и других норм, действующих на территории РФ.</w:t>
      </w:r>
      <w:r>
        <w:t xml:space="preserve"> </w:t>
      </w:r>
    </w:p>
    <w:p w:rsidR="008A2D54" w:rsidRPr="003B15AF" w:rsidRDefault="008A2D54" w:rsidP="008A2D54">
      <w:pPr>
        <w:widowControl w:val="0"/>
        <w:ind w:left="34"/>
      </w:pPr>
      <w:r w:rsidRPr="003B15AF">
        <w:t>В ходе оказания услуг не используются материалы и оборудование, если это может привести к нарушению требований  безопасности и  требований в сфере охраны окружающей среды.</w:t>
      </w:r>
      <w:r>
        <w:t xml:space="preserve"> </w:t>
      </w:r>
      <w:r w:rsidRPr="003B15AF">
        <w:t>Во время оказания услуг Исполнитель обязан обеспечить выполнение необходимых мероприятий по технике безопасности и пожарной безопасности.</w:t>
      </w:r>
      <w:r>
        <w:t xml:space="preserve"> </w:t>
      </w:r>
      <w:proofErr w:type="gramStart"/>
      <w:r w:rsidRPr="003B15AF">
        <w:t>И</w:t>
      </w:r>
      <w:proofErr w:type="gramEnd"/>
      <w:r w:rsidRPr="003B15AF">
        <w:t>спользуемые материалы (товары) должны соответствовать государственным стандартам и техническим условиям в соответствии с  Федеральным законом РФ №7-ФЗ от 10.01.2002 г «Об охране окружающей среды», Федеральным законом РФ № 52-ФЗ от 30.03.1999г. «О санитарно-эпидемиологическом благополучии населения».</w:t>
      </w:r>
    </w:p>
    <w:p w:rsidR="008A2D54" w:rsidRDefault="008A2D54" w:rsidP="008A2D54">
      <w:pPr>
        <w:ind w:left="34"/>
        <w:jc w:val="both"/>
      </w:pPr>
      <w:r w:rsidRPr="003B15AF">
        <w:t xml:space="preserve">При оказании услуг, хранение оборудования для выполнения услуг, ГСМ, а также техническое обслуживание и ремонт оборудования, используемого при оказании услуг на территории </w:t>
      </w:r>
      <w:r>
        <w:t>парка</w:t>
      </w:r>
      <w:r w:rsidRPr="003B15AF">
        <w:t xml:space="preserve">, в не рабочее время запрещается. В ходе осуществления услуг нельзя использовать оборудование, если это может привести к порче существующих на территории </w:t>
      </w:r>
      <w:r>
        <w:t>парка объектов</w:t>
      </w:r>
      <w:r w:rsidRPr="003B15AF">
        <w:t>.</w:t>
      </w:r>
    </w:p>
    <w:p w:rsidR="008A2D54" w:rsidRDefault="008A2D54" w:rsidP="008A2D54">
      <w:pPr>
        <w:ind w:left="34"/>
        <w:jc w:val="both"/>
      </w:pPr>
      <w:r>
        <w:rPr>
          <w:b/>
        </w:rPr>
        <w:t xml:space="preserve">Срок оказания услуг: </w:t>
      </w:r>
      <w:r>
        <w:t>в течение 7 рабочих дней с момента получения заявки от заказчика.</w:t>
      </w:r>
    </w:p>
    <w:p w:rsidR="008A2D54" w:rsidRDefault="008A2D54" w:rsidP="008A2D54">
      <w:pPr>
        <w:ind w:left="34"/>
        <w:jc w:val="both"/>
        <w:rPr>
          <w:color w:val="000000"/>
        </w:rPr>
      </w:pPr>
      <w:r>
        <w:rPr>
          <w:b/>
        </w:rPr>
        <w:lastRenderedPageBreak/>
        <w:t>-</w:t>
      </w:r>
      <w:r>
        <w:t xml:space="preserve"> </w:t>
      </w:r>
      <w:r w:rsidRPr="008A2D54">
        <w:rPr>
          <w:b/>
          <w:color w:val="000000"/>
        </w:rPr>
        <w:t xml:space="preserve">Прополка </w:t>
      </w:r>
      <w:r w:rsidRPr="00977CD3">
        <w:rPr>
          <w:b/>
          <w:color w:val="000000"/>
        </w:rPr>
        <w:t xml:space="preserve">многолетников. </w:t>
      </w:r>
      <w:r w:rsidRPr="00977CD3">
        <w:rPr>
          <w:color w:val="000000"/>
        </w:rPr>
        <w:t>Прополка растений выполняется рыхлением и аэрацией почвы путем прокалывания верхнего слоя почты на глубину до 5 см. Прополка растений также включает удаление сорной растительности в междурядьях и из кустов</w:t>
      </w:r>
      <w:proofErr w:type="gramStart"/>
      <w:r w:rsidR="00977CD3" w:rsidRPr="00977CD3">
        <w:rPr>
          <w:color w:val="000000"/>
        </w:rPr>
        <w:t>.</w:t>
      </w:r>
      <w:proofErr w:type="gramEnd"/>
      <w:r w:rsidR="00977CD3">
        <w:rPr>
          <w:color w:val="000000"/>
        </w:rPr>
        <w:t xml:space="preserve"> </w:t>
      </w:r>
      <w:r w:rsidR="00977CD3" w:rsidRPr="00977CD3">
        <w:rPr>
          <w:color w:val="000000"/>
        </w:rPr>
        <w:t xml:space="preserve">Уборка, вынос травы с обрабатываемой площади </w:t>
      </w:r>
      <w:r w:rsidR="00977CD3" w:rsidRPr="00977CD3">
        <w:t xml:space="preserve">вывозиться с территории парка для дальнейшей утилизации, в срок не позднее 3-х суток. </w:t>
      </w:r>
      <w:r w:rsidR="00977CD3" w:rsidRPr="00977CD3">
        <w:rPr>
          <w:color w:val="000000"/>
        </w:rPr>
        <w:t>Рыхление почвы с удалением нежелательной растительности проводится в указанные сроки при благоприятных погодных условиях. Рыхление почвы должно быть проведено с учетом глубины залегания корней</w:t>
      </w:r>
      <w:proofErr w:type="gramStart"/>
      <w:r w:rsidR="00977CD3" w:rsidRPr="00977CD3">
        <w:rPr>
          <w:color w:val="000000"/>
        </w:rPr>
        <w:t>.</w:t>
      </w:r>
      <w:proofErr w:type="gramEnd"/>
      <w:r w:rsidR="00977CD3" w:rsidRPr="00977CD3">
        <w:rPr>
          <w:color w:val="000000"/>
        </w:rPr>
        <w:t xml:space="preserve"> </w:t>
      </w:r>
      <w:proofErr w:type="gramStart"/>
      <w:r w:rsidR="00977CD3" w:rsidRPr="00977CD3">
        <w:rPr>
          <w:color w:val="000000"/>
        </w:rPr>
        <w:t>п</w:t>
      </w:r>
      <w:proofErr w:type="gramEnd"/>
      <w:r w:rsidR="00977CD3" w:rsidRPr="00977CD3">
        <w:rPr>
          <w:color w:val="000000"/>
        </w:rPr>
        <w:t>рополка растений производится вручную с использованием соответствующего инструмента.</w:t>
      </w:r>
    </w:p>
    <w:p w:rsidR="00977CD3" w:rsidRDefault="00977CD3" w:rsidP="00977CD3">
      <w:pPr>
        <w:pStyle w:val="western"/>
        <w:spacing w:before="0" w:beforeAutospacing="0" w:after="0"/>
        <w:rPr>
          <w:color w:val="auto"/>
        </w:rPr>
      </w:pPr>
      <w:r>
        <w:rPr>
          <w:b/>
        </w:rPr>
        <w:t>-</w:t>
      </w:r>
      <w:r>
        <w:t xml:space="preserve"> </w:t>
      </w:r>
      <w:r>
        <w:rPr>
          <w:b/>
          <w:color w:val="auto"/>
        </w:rPr>
        <w:t>Формирование приствольного круга для осуществления полива многолетних растений.</w:t>
      </w:r>
      <w:r>
        <w:rPr>
          <w:b/>
        </w:rPr>
        <w:t xml:space="preserve"> </w:t>
      </w:r>
      <w:r w:rsidRPr="00977CD3">
        <w:rPr>
          <w:color w:val="auto"/>
        </w:rPr>
        <w:t>Диаметр приствольного круга определяется в зависимости от размеров, породы дерева по согласованию с заказчиком</w:t>
      </w:r>
      <w:r>
        <w:rPr>
          <w:color w:val="auto"/>
        </w:rPr>
        <w:t>.</w:t>
      </w:r>
    </w:p>
    <w:p w:rsidR="00977CD3" w:rsidRPr="00977CD3" w:rsidRDefault="00977CD3" w:rsidP="00977CD3">
      <w:pPr>
        <w:pStyle w:val="western"/>
        <w:spacing w:before="0" w:beforeAutospacing="0" w:after="0"/>
        <w:ind w:firstLine="709"/>
        <w:rPr>
          <w:color w:val="auto"/>
        </w:rPr>
      </w:pPr>
    </w:p>
    <w:sectPr w:rsidR="00977CD3" w:rsidRPr="00977CD3" w:rsidSect="00D81BE3">
      <w:footerReference w:type="default" r:id="rId8"/>
      <w:pgSz w:w="11906" w:h="16838" w:code="9"/>
      <w:pgMar w:top="709" w:right="567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596" w:rsidRDefault="00331596" w:rsidP="00052C73">
      <w:r>
        <w:separator/>
      </w:r>
    </w:p>
  </w:endnote>
  <w:endnote w:type="continuationSeparator" w:id="0">
    <w:p w:rsidR="00331596" w:rsidRDefault="00331596" w:rsidP="00052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680" w:rsidRDefault="00EC568F">
    <w:pPr>
      <w:pStyle w:val="a6"/>
      <w:jc w:val="right"/>
    </w:pPr>
    <w:r>
      <w:fldChar w:fldCharType="begin"/>
    </w:r>
    <w:r w:rsidR="00AF5680">
      <w:instrText xml:space="preserve"> PAGE   \* MERGEFORMAT </w:instrText>
    </w:r>
    <w:r>
      <w:fldChar w:fldCharType="separate"/>
    </w:r>
    <w:r w:rsidR="00D81BE3">
      <w:rPr>
        <w:noProof/>
      </w:rPr>
      <w:t>1</w:t>
    </w:r>
    <w:r>
      <w:fldChar w:fldCharType="end"/>
    </w:r>
  </w:p>
  <w:p w:rsidR="00AF5680" w:rsidRDefault="00AF56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596" w:rsidRDefault="00331596" w:rsidP="00052C73">
      <w:r>
        <w:separator/>
      </w:r>
    </w:p>
  </w:footnote>
  <w:footnote w:type="continuationSeparator" w:id="0">
    <w:p w:rsidR="00331596" w:rsidRDefault="00331596" w:rsidP="00052C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0.5pt;height:12pt;visibility:visibl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95"/>
        </w:tabs>
        <w:ind w:left="1495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1716C07"/>
    <w:multiLevelType w:val="multilevel"/>
    <w:tmpl w:val="172A1C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034056DA"/>
    <w:multiLevelType w:val="hybridMultilevel"/>
    <w:tmpl w:val="C400C2CE"/>
    <w:lvl w:ilvl="0" w:tplc="E896683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37F3E57"/>
    <w:multiLevelType w:val="multilevel"/>
    <w:tmpl w:val="8954C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2002F41"/>
    <w:multiLevelType w:val="hybridMultilevel"/>
    <w:tmpl w:val="CF185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D038B"/>
    <w:multiLevelType w:val="hybridMultilevel"/>
    <w:tmpl w:val="7770A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B20D1"/>
    <w:multiLevelType w:val="multilevel"/>
    <w:tmpl w:val="FF68E2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06626D7"/>
    <w:multiLevelType w:val="hybridMultilevel"/>
    <w:tmpl w:val="7A2A1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F522FF"/>
    <w:multiLevelType w:val="hybridMultilevel"/>
    <w:tmpl w:val="8D06B4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"/>
      <w:lvlJc w:val="left"/>
      <w:pPr>
        <w:tabs>
          <w:tab w:val="num" w:pos="757"/>
        </w:tabs>
        <w:ind w:left="0" w:firstLine="397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CC6DD1"/>
    <w:multiLevelType w:val="hybridMultilevel"/>
    <w:tmpl w:val="1736EB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67C06"/>
    <w:multiLevelType w:val="hybridMultilevel"/>
    <w:tmpl w:val="937C7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07DCD"/>
    <w:multiLevelType w:val="multilevel"/>
    <w:tmpl w:val="8954C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EDC36C0"/>
    <w:multiLevelType w:val="multilevel"/>
    <w:tmpl w:val="8954C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9201BCE"/>
    <w:multiLevelType w:val="hybridMultilevel"/>
    <w:tmpl w:val="A2CC12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D3A6F0F"/>
    <w:multiLevelType w:val="multilevel"/>
    <w:tmpl w:val="8954C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1AC4B88"/>
    <w:multiLevelType w:val="multilevel"/>
    <w:tmpl w:val="E5EAE1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70332A56"/>
    <w:multiLevelType w:val="hybridMultilevel"/>
    <w:tmpl w:val="B498AFB0"/>
    <w:lvl w:ilvl="0" w:tplc="945E52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1479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E2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B41D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A462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42CA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045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3266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6AAC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5422E2E"/>
    <w:multiLevelType w:val="hybridMultilevel"/>
    <w:tmpl w:val="C62890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8EF45E8"/>
    <w:multiLevelType w:val="hybridMultilevel"/>
    <w:tmpl w:val="940071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9D020A"/>
    <w:multiLevelType w:val="hybridMultilevel"/>
    <w:tmpl w:val="D35A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EB23A9"/>
    <w:multiLevelType w:val="multilevel"/>
    <w:tmpl w:val="03DA44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7DA74798"/>
    <w:multiLevelType w:val="multilevel"/>
    <w:tmpl w:val="52783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7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3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21"/>
  </w:num>
  <w:num w:numId="2">
    <w:abstractNumId w:val="10"/>
  </w:num>
  <w:num w:numId="3">
    <w:abstractNumId w:val="9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18"/>
  </w:num>
  <w:num w:numId="12">
    <w:abstractNumId w:val="23"/>
  </w:num>
  <w:num w:numId="13">
    <w:abstractNumId w:val="22"/>
  </w:num>
  <w:num w:numId="14">
    <w:abstractNumId w:val="7"/>
  </w:num>
  <w:num w:numId="15">
    <w:abstractNumId w:val="5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0"/>
  </w:num>
  <w:num w:numId="19">
    <w:abstractNumId w:val="19"/>
  </w:num>
  <w:num w:numId="20">
    <w:abstractNumId w:val="15"/>
  </w:num>
  <w:num w:numId="21">
    <w:abstractNumId w:val="14"/>
  </w:num>
  <w:num w:numId="22">
    <w:abstractNumId w:val="6"/>
  </w:num>
  <w:num w:numId="23">
    <w:abstractNumId w:val="17"/>
  </w:num>
  <w:num w:numId="24">
    <w:abstractNumId w:val="12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D27"/>
    <w:rsid w:val="000004CF"/>
    <w:rsid w:val="00000BD4"/>
    <w:rsid w:val="0000297B"/>
    <w:rsid w:val="0000356B"/>
    <w:rsid w:val="00004ACB"/>
    <w:rsid w:val="00006460"/>
    <w:rsid w:val="00012702"/>
    <w:rsid w:val="00013AE5"/>
    <w:rsid w:val="00020495"/>
    <w:rsid w:val="0002528D"/>
    <w:rsid w:val="0003428B"/>
    <w:rsid w:val="000401B7"/>
    <w:rsid w:val="00043A3F"/>
    <w:rsid w:val="0004408E"/>
    <w:rsid w:val="000442EB"/>
    <w:rsid w:val="00044B12"/>
    <w:rsid w:val="00052C73"/>
    <w:rsid w:val="00053682"/>
    <w:rsid w:val="00057426"/>
    <w:rsid w:val="000676F5"/>
    <w:rsid w:val="00070F7B"/>
    <w:rsid w:val="0007400C"/>
    <w:rsid w:val="00080C46"/>
    <w:rsid w:val="000810B9"/>
    <w:rsid w:val="000832DB"/>
    <w:rsid w:val="00086177"/>
    <w:rsid w:val="00087886"/>
    <w:rsid w:val="000930AD"/>
    <w:rsid w:val="00093FFC"/>
    <w:rsid w:val="00096C61"/>
    <w:rsid w:val="000A01E2"/>
    <w:rsid w:val="000A1D8E"/>
    <w:rsid w:val="000A6BDD"/>
    <w:rsid w:val="000B2DF8"/>
    <w:rsid w:val="000B3D27"/>
    <w:rsid w:val="000B4BCA"/>
    <w:rsid w:val="000B66D1"/>
    <w:rsid w:val="000B77C4"/>
    <w:rsid w:val="000C4CE5"/>
    <w:rsid w:val="000C6B38"/>
    <w:rsid w:val="000C77DB"/>
    <w:rsid w:val="000D1C02"/>
    <w:rsid w:val="000D31DD"/>
    <w:rsid w:val="000D38E7"/>
    <w:rsid w:val="000D5CEE"/>
    <w:rsid w:val="000D70C0"/>
    <w:rsid w:val="000E735D"/>
    <w:rsid w:val="000F0AEB"/>
    <w:rsid w:val="000F0DCC"/>
    <w:rsid w:val="000F1DA9"/>
    <w:rsid w:val="000F43F1"/>
    <w:rsid w:val="000F7A00"/>
    <w:rsid w:val="00100B03"/>
    <w:rsid w:val="00102C21"/>
    <w:rsid w:val="00104128"/>
    <w:rsid w:val="0010629C"/>
    <w:rsid w:val="0011209E"/>
    <w:rsid w:val="001125E4"/>
    <w:rsid w:val="00113C34"/>
    <w:rsid w:val="001172D1"/>
    <w:rsid w:val="001269B2"/>
    <w:rsid w:val="00126F5F"/>
    <w:rsid w:val="001321BD"/>
    <w:rsid w:val="00141BF9"/>
    <w:rsid w:val="00143E39"/>
    <w:rsid w:val="001452E9"/>
    <w:rsid w:val="00145DCB"/>
    <w:rsid w:val="00151273"/>
    <w:rsid w:val="00152CA4"/>
    <w:rsid w:val="001530C5"/>
    <w:rsid w:val="00153B34"/>
    <w:rsid w:val="0015430E"/>
    <w:rsid w:val="00157362"/>
    <w:rsid w:val="001600FE"/>
    <w:rsid w:val="00160E14"/>
    <w:rsid w:val="0017314B"/>
    <w:rsid w:val="00175224"/>
    <w:rsid w:val="001755C3"/>
    <w:rsid w:val="00175D23"/>
    <w:rsid w:val="00177AC8"/>
    <w:rsid w:val="00181C1C"/>
    <w:rsid w:val="001853C5"/>
    <w:rsid w:val="0019136A"/>
    <w:rsid w:val="00192B03"/>
    <w:rsid w:val="00193223"/>
    <w:rsid w:val="00193A46"/>
    <w:rsid w:val="00195FF7"/>
    <w:rsid w:val="001960BC"/>
    <w:rsid w:val="00196537"/>
    <w:rsid w:val="0019692A"/>
    <w:rsid w:val="00196DEF"/>
    <w:rsid w:val="001A3A50"/>
    <w:rsid w:val="001A4941"/>
    <w:rsid w:val="001A522A"/>
    <w:rsid w:val="001A6029"/>
    <w:rsid w:val="001A60C3"/>
    <w:rsid w:val="001A632F"/>
    <w:rsid w:val="001B0261"/>
    <w:rsid w:val="001B19CC"/>
    <w:rsid w:val="001B528F"/>
    <w:rsid w:val="001C0123"/>
    <w:rsid w:val="001C0A7F"/>
    <w:rsid w:val="001C44FE"/>
    <w:rsid w:val="001C7424"/>
    <w:rsid w:val="001D0EFC"/>
    <w:rsid w:val="001D5DDF"/>
    <w:rsid w:val="001E049F"/>
    <w:rsid w:val="001E1B31"/>
    <w:rsid w:val="001E5A67"/>
    <w:rsid w:val="00203229"/>
    <w:rsid w:val="002071DE"/>
    <w:rsid w:val="00210045"/>
    <w:rsid w:val="00214C26"/>
    <w:rsid w:val="00215BB4"/>
    <w:rsid w:val="0021673A"/>
    <w:rsid w:val="00222913"/>
    <w:rsid w:val="0022502F"/>
    <w:rsid w:val="00226F0A"/>
    <w:rsid w:val="00230999"/>
    <w:rsid w:val="00230BBA"/>
    <w:rsid w:val="0023493C"/>
    <w:rsid w:val="00235A99"/>
    <w:rsid w:val="00235FAA"/>
    <w:rsid w:val="00237B9D"/>
    <w:rsid w:val="00237FDF"/>
    <w:rsid w:val="002447BE"/>
    <w:rsid w:val="0025081B"/>
    <w:rsid w:val="0025098F"/>
    <w:rsid w:val="00250DB5"/>
    <w:rsid w:val="002543EB"/>
    <w:rsid w:val="00254F14"/>
    <w:rsid w:val="00256722"/>
    <w:rsid w:val="00260B1E"/>
    <w:rsid w:val="00261C27"/>
    <w:rsid w:val="00261E3C"/>
    <w:rsid w:val="0026429D"/>
    <w:rsid w:val="002705F7"/>
    <w:rsid w:val="00272698"/>
    <w:rsid w:val="00276324"/>
    <w:rsid w:val="002763E0"/>
    <w:rsid w:val="0027703D"/>
    <w:rsid w:val="00277AFA"/>
    <w:rsid w:val="00277C1D"/>
    <w:rsid w:val="002809D7"/>
    <w:rsid w:val="0028447D"/>
    <w:rsid w:val="00285292"/>
    <w:rsid w:val="002A64BA"/>
    <w:rsid w:val="002B089E"/>
    <w:rsid w:val="002B19DC"/>
    <w:rsid w:val="002B5D54"/>
    <w:rsid w:val="002C1248"/>
    <w:rsid w:val="002C5890"/>
    <w:rsid w:val="002C75FA"/>
    <w:rsid w:val="002D1633"/>
    <w:rsid w:val="002D2694"/>
    <w:rsid w:val="002D332E"/>
    <w:rsid w:val="002D6071"/>
    <w:rsid w:val="002D7F5D"/>
    <w:rsid w:val="002E0734"/>
    <w:rsid w:val="002E4482"/>
    <w:rsid w:val="002F1469"/>
    <w:rsid w:val="003064D7"/>
    <w:rsid w:val="003074C6"/>
    <w:rsid w:val="003115B6"/>
    <w:rsid w:val="00311D32"/>
    <w:rsid w:val="00314A2A"/>
    <w:rsid w:val="00315D6E"/>
    <w:rsid w:val="00316DA0"/>
    <w:rsid w:val="00317271"/>
    <w:rsid w:val="00321D26"/>
    <w:rsid w:val="00323A99"/>
    <w:rsid w:val="00330ED4"/>
    <w:rsid w:val="00331596"/>
    <w:rsid w:val="00350F67"/>
    <w:rsid w:val="00361769"/>
    <w:rsid w:val="003638B3"/>
    <w:rsid w:val="00363F36"/>
    <w:rsid w:val="00364EE6"/>
    <w:rsid w:val="00366F42"/>
    <w:rsid w:val="00367BE0"/>
    <w:rsid w:val="0037277D"/>
    <w:rsid w:val="003746AA"/>
    <w:rsid w:val="00374779"/>
    <w:rsid w:val="00375C3D"/>
    <w:rsid w:val="00382F76"/>
    <w:rsid w:val="00390C26"/>
    <w:rsid w:val="0039598F"/>
    <w:rsid w:val="00397488"/>
    <w:rsid w:val="003A0067"/>
    <w:rsid w:val="003A61ED"/>
    <w:rsid w:val="003A63F8"/>
    <w:rsid w:val="003B018A"/>
    <w:rsid w:val="003B15AF"/>
    <w:rsid w:val="003B5FC4"/>
    <w:rsid w:val="003C12DD"/>
    <w:rsid w:val="003C1ED5"/>
    <w:rsid w:val="003C5623"/>
    <w:rsid w:val="003D42E1"/>
    <w:rsid w:val="003E227D"/>
    <w:rsid w:val="003E32FD"/>
    <w:rsid w:val="003F63F1"/>
    <w:rsid w:val="0040142A"/>
    <w:rsid w:val="004021C9"/>
    <w:rsid w:val="0040272E"/>
    <w:rsid w:val="00407FDE"/>
    <w:rsid w:val="0041620F"/>
    <w:rsid w:val="00425EFC"/>
    <w:rsid w:val="0042784E"/>
    <w:rsid w:val="00431214"/>
    <w:rsid w:val="0043521B"/>
    <w:rsid w:val="00435902"/>
    <w:rsid w:val="00442CA5"/>
    <w:rsid w:val="0044448F"/>
    <w:rsid w:val="00445B0E"/>
    <w:rsid w:val="0044675D"/>
    <w:rsid w:val="00447FD0"/>
    <w:rsid w:val="0045237D"/>
    <w:rsid w:val="00452E88"/>
    <w:rsid w:val="00457689"/>
    <w:rsid w:val="00466F5C"/>
    <w:rsid w:val="00467AAF"/>
    <w:rsid w:val="00470E32"/>
    <w:rsid w:val="00472778"/>
    <w:rsid w:val="004824B3"/>
    <w:rsid w:val="00483D6B"/>
    <w:rsid w:val="00484365"/>
    <w:rsid w:val="00485619"/>
    <w:rsid w:val="00496FD0"/>
    <w:rsid w:val="004A2177"/>
    <w:rsid w:val="004A4485"/>
    <w:rsid w:val="004A547B"/>
    <w:rsid w:val="004B215F"/>
    <w:rsid w:val="004B36E8"/>
    <w:rsid w:val="004B4855"/>
    <w:rsid w:val="004B6AF4"/>
    <w:rsid w:val="004C032D"/>
    <w:rsid w:val="004C07C8"/>
    <w:rsid w:val="004C260F"/>
    <w:rsid w:val="004D02FC"/>
    <w:rsid w:val="004E2BFB"/>
    <w:rsid w:val="004E3A2F"/>
    <w:rsid w:val="004E3E7B"/>
    <w:rsid w:val="004E5211"/>
    <w:rsid w:val="004F1017"/>
    <w:rsid w:val="004F21B4"/>
    <w:rsid w:val="004F4577"/>
    <w:rsid w:val="004F5ED5"/>
    <w:rsid w:val="00502188"/>
    <w:rsid w:val="0050660D"/>
    <w:rsid w:val="00515DBE"/>
    <w:rsid w:val="005266CB"/>
    <w:rsid w:val="00532BFB"/>
    <w:rsid w:val="00535BD6"/>
    <w:rsid w:val="00537FA7"/>
    <w:rsid w:val="00541239"/>
    <w:rsid w:val="00546A50"/>
    <w:rsid w:val="00550624"/>
    <w:rsid w:val="00550640"/>
    <w:rsid w:val="005510F9"/>
    <w:rsid w:val="00551A41"/>
    <w:rsid w:val="005552BB"/>
    <w:rsid w:val="00566AEB"/>
    <w:rsid w:val="00570CA8"/>
    <w:rsid w:val="00571281"/>
    <w:rsid w:val="00576943"/>
    <w:rsid w:val="005802FE"/>
    <w:rsid w:val="00590C2A"/>
    <w:rsid w:val="0059270D"/>
    <w:rsid w:val="0059371A"/>
    <w:rsid w:val="005958C8"/>
    <w:rsid w:val="005A4535"/>
    <w:rsid w:val="005C08BD"/>
    <w:rsid w:val="005C4CBA"/>
    <w:rsid w:val="005C4DC6"/>
    <w:rsid w:val="005C7FD9"/>
    <w:rsid w:val="005D196B"/>
    <w:rsid w:val="005D259F"/>
    <w:rsid w:val="005D338F"/>
    <w:rsid w:val="005D5547"/>
    <w:rsid w:val="005E2422"/>
    <w:rsid w:val="005E4EFB"/>
    <w:rsid w:val="005E55F8"/>
    <w:rsid w:val="005E58B9"/>
    <w:rsid w:val="005F07E1"/>
    <w:rsid w:val="005F0839"/>
    <w:rsid w:val="005F1DDC"/>
    <w:rsid w:val="005F23C5"/>
    <w:rsid w:val="005F5808"/>
    <w:rsid w:val="005F5C5D"/>
    <w:rsid w:val="005F69B0"/>
    <w:rsid w:val="005F71DF"/>
    <w:rsid w:val="00604E07"/>
    <w:rsid w:val="00605B57"/>
    <w:rsid w:val="00606829"/>
    <w:rsid w:val="00606A26"/>
    <w:rsid w:val="00607896"/>
    <w:rsid w:val="006112D9"/>
    <w:rsid w:val="00613B72"/>
    <w:rsid w:val="00620EF2"/>
    <w:rsid w:val="00620F70"/>
    <w:rsid w:val="006222C0"/>
    <w:rsid w:val="00625F37"/>
    <w:rsid w:val="0063501F"/>
    <w:rsid w:val="0063603A"/>
    <w:rsid w:val="006376A6"/>
    <w:rsid w:val="006417AD"/>
    <w:rsid w:val="00643BA8"/>
    <w:rsid w:val="00644697"/>
    <w:rsid w:val="00647349"/>
    <w:rsid w:val="00647E30"/>
    <w:rsid w:val="00651F6D"/>
    <w:rsid w:val="00653606"/>
    <w:rsid w:val="006636A0"/>
    <w:rsid w:val="0066464F"/>
    <w:rsid w:val="006651A4"/>
    <w:rsid w:val="00665275"/>
    <w:rsid w:val="00666D95"/>
    <w:rsid w:val="00667C42"/>
    <w:rsid w:val="00674397"/>
    <w:rsid w:val="00674993"/>
    <w:rsid w:val="006756B7"/>
    <w:rsid w:val="00680604"/>
    <w:rsid w:val="00681B20"/>
    <w:rsid w:val="00682CF9"/>
    <w:rsid w:val="006913A3"/>
    <w:rsid w:val="006A2ECF"/>
    <w:rsid w:val="006A3469"/>
    <w:rsid w:val="006A6925"/>
    <w:rsid w:val="006B00CE"/>
    <w:rsid w:val="006B408A"/>
    <w:rsid w:val="006C1D41"/>
    <w:rsid w:val="006C1E29"/>
    <w:rsid w:val="006C3770"/>
    <w:rsid w:val="006C3E64"/>
    <w:rsid w:val="006D235C"/>
    <w:rsid w:val="006D75CC"/>
    <w:rsid w:val="006E5CD8"/>
    <w:rsid w:val="006E5FC9"/>
    <w:rsid w:val="00706F36"/>
    <w:rsid w:val="00713AF8"/>
    <w:rsid w:val="0071500C"/>
    <w:rsid w:val="007173FC"/>
    <w:rsid w:val="00726A1D"/>
    <w:rsid w:val="0073021E"/>
    <w:rsid w:val="00731397"/>
    <w:rsid w:val="00731576"/>
    <w:rsid w:val="0073331C"/>
    <w:rsid w:val="00737ED0"/>
    <w:rsid w:val="0074398D"/>
    <w:rsid w:val="00743E2E"/>
    <w:rsid w:val="00752451"/>
    <w:rsid w:val="00757B36"/>
    <w:rsid w:val="00763E3D"/>
    <w:rsid w:val="00766CCF"/>
    <w:rsid w:val="0076731E"/>
    <w:rsid w:val="0077532F"/>
    <w:rsid w:val="00775D9E"/>
    <w:rsid w:val="0077720C"/>
    <w:rsid w:val="007772BE"/>
    <w:rsid w:val="00777B09"/>
    <w:rsid w:val="00782E21"/>
    <w:rsid w:val="007947BF"/>
    <w:rsid w:val="007B1B8D"/>
    <w:rsid w:val="007C4DC7"/>
    <w:rsid w:val="007C6EF4"/>
    <w:rsid w:val="007D539E"/>
    <w:rsid w:val="007D7CC7"/>
    <w:rsid w:val="007E5D32"/>
    <w:rsid w:val="007F7080"/>
    <w:rsid w:val="0080276E"/>
    <w:rsid w:val="00803429"/>
    <w:rsid w:val="0080498F"/>
    <w:rsid w:val="008051AF"/>
    <w:rsid w:val="008058D8"/>
    <w:rsid w:val="008108C8"/>
    <w:rsid w:val="008126A9"/>
    <w:rsid w:val="0081618B"/>
    <w:rsid w:val="008179AC"/>
    <w:rsid w:val="00821652"/>
    <w:rsid w:val="0082181B"/>
    <w:rsid w:val="00821FD2"/>
    <w:rsid w:val="008242B4"/>
    <w:rsid w:val="00830978"/>
    <w:rsid w:val="008310D6"/>
    <w:rsid w:val="008336FE"/>
    <w:rsid w:val="00835349"/>
    <w:rsid w:val="00843B42"/>
    <w:rsid w:val="00847EB5"/>
    <w:rsid w:val="0085526A"/>
    <w:rsid w:val="00861238"/>
    <w:rsid w:val="00861BFC"/>
    <w:rsid w:val="00862E46"/>
    <w:rsid w:val="00870699"/>
    <w:rsid w:val="00880480"/>
    <w:rsid w:val="00884A24"/>
    <w:rsid w:val="00885F70"/>
    <w:rsid w:val="00890E7D"/>
    <w:rsid w:val="00891D55"/>
    <w:rsid w:val="00895D8C"/>
    <w:rsid w:val="008A2D54"/>
    <w:rsid w:val="008A50BB"/>
    <w:rsid w:val="008B5163"/>
    <w:rsid w:val="008B76F6"/>
    <w:rsid w:val="008B7EA0"/>
    <w:rsid w:val="008C0520"/>
    <w:rsid w:val="008C131A"/>
    <w:rsid w:val="008C31D8"/>
    <w:rsid w:val="008C560E"/>
    <w:rsid w:val="008D2311"/>
    <w:rsid w:val="008E335D"/>
    <w:rsid w:val="008F26E5"/>
    <w:rsid w:val="008F34AA"/>
    <w:rsid w:val="008F7A0D"/>
    <w:rsid w:val="009007C9"/>
    <w:rsid w:val="00901654"/>
    <w:rsid w:val="009022E9"/>
    <w:rsid w:val="0090355C"/>
    <w:rsid w:val="00910FAF"/>
    <w:rsid w:val="00912533"/>
    <w:rsid w:val="009134E9"/>
    <w:rsid w:val="00915325"/>
    <w:rsid w:val="00915895"/>
    <w:rsid w:val="0091778D"/>
    <w:rsid w:val="00922D64"/>
    <w:rsid w:val="00924250"/>
    <w:rsid w:val="00930C86"/>
    <w:rsid w:val="00932082"/>
    <w:rsid w:val="0095029A"/>
    <w:rsid w:val="0095074A"/>
    <w:rsid w:val="00957BE7"/>
    <w:rsid w:val="009602E6"/>
    <w:rsid w:val="00962EE9"/>
    <w:rsid w:val="00966E7D"/>
    <w:rsid w:val="00976856"/>
    <w:rsid w:val="00977CD3"/>
    <w:rsid w:val="00981BCC"/>
    <w:rsid w:val="0098319E"/>
    <w:rsid w:val="00983342"/>
    <w:rsid w:val="0098769E"/>
    <w:rsid w:val="00992A05"/>
    <w:rsid w:val="009937AF"/>
    <w:rsid w:val="00997441"/>
    <w:rsid w:val="009A0B4C"/>
    <w:rsid w:val="009B3482"/>
    <w:rsid w:val="009B6855"/>
    <w:rsid w:val="009B7510"/>
    <w:rsid w:val="009C1431"/>
    <w:rsid w:val="009C7F79"/>
    <w:rsid w:val="009C7FC4"/>
    <w:rsid w:val="009D21E4"/>
    <w:rsid w:val="009D2780"/>
    <w:rsid w:val="009D46A4"/>
    <w:rsid w:val="009D46C7"/>
    <w:rsid w:val="009D4A83"/>
    <w:rsid w:val="009D65DD"/>
    <w:rsid w:val="009F0C28"/>
    <w:rsid w:val="00A00A2E"/>
    <w:rsid w:val="00A02CF2"/>
    <w:rsid w:val="00A14912"/>
    <w:rsid w:val="00A24494"/>
    <w:rsid w:val="00A264F5"/>
    <w:rsid w:val="00A270BB"/>
    <w:rsid w:val="00A34728"/>
    <w:rsid w:val="00A4466C"/>
    <w:rsid w:val="00A44D17"/>
    <w:rsid w:val="00A46509"/>
    <w:rsid w:val="00A47DE3"/>
    <w:rsid w:val="00A50BF6"/>
    <w:rsid w:val="00A53A2A"/>
    <w:rsid w:val="00A60CFE"/>
    <w:rsid w:val="00A63068"/>
    <w:rsid w:val="00A6423F"/>
    <w:rsid w:val="00A650E8"/>
    <w:rsid w:val="00A65686"/>
    <w:rsid w:val="00A676CF"/>
    <w:rsid w:val="00A70D32"/>
    <w:rsid w:val="00A74DF8"/>
    <w:rsid w:val="00A76258"/>
    <w:rsid w:val="00A8448A"/>
    <w:rsid w:val="00A855AD"/>
    <w:rsid w:val="00A86E70"/>
    <w:rsid w:val="00A87BF4"/>
    <w:rsid w:val="00A911FB"/>
    <w:rsid w:val="00A923C8"/>
    <w:rsid w:val="00A932AF"/>
    <w:rsid w:val="00AA0E7D"/>
    <w:rsid w:val="00AA5F9E"/>
    <w:rsid w:val="00AB2767"/>
    <w:rsid w:val="00AB417C"/>
    <w:rsid w:val="00AB5584"/>
    <w:rsid w:val="00AB6522"/>
    <w:rsid w:val="00AD0D1A"/>
    <w:rsid w:val="00AD667C"/>
    <w:rsid w:val="00AD6CE6"/>
    <w:rsid w:val="00AE048A"/>
    <w:rsid w:val="00AE2777"/>
    <w:rsid w:val="00AE3256"/>
    <w:rsid w:val="00AE5108"/>
    <w:rsid w:val="00AE5CFD"/>
    <w:rsid w:val="00AE6130"/>
    <w:rsid w:val="00AF05DD"/>
    <w:rsid w:val="00AF1956"/>
    <w:rsid w:val="00AF243B"/>
    <w:rsid w:val="00AF4711"/>
    <w:rsid w:val="00AF5680"/>
    <w:rsid w:val="00B00F6C"/>
    <w:rsid w:val="00B01B93"/>
    <w:rsid w:val="00B05A5B"/>
    <w:rsid w:val="00B06212"/>
    <w:rsid w:val="00B1140A"/>
    <w:rsid w:val="00B127FF"/>
    <w:rsid w:val="00B13A56"/>
    <w:rsid w:val="00B16DAA"/>
    <w:rsid w:val="00B203F8"/>
    <w:rsid w:val="00B2073C"/>
    <w:rsid w:val="00B22229"/>
    <w:rsid w:val="00B2555E"/>
    <w:rsid w:val="00B30CFA"/>
    <w:rsid w:val="00B32C54"/>
    <w:rsid w:val="00B33166"/>
    <w:rsid w:val="00B37002"/>
    <w:rsid w:val="00B4212B"/>
    <w:rsid w:val="00B439C3"/>
    <w:rsid w:val="00B43EFE"/>
    <w:rsid w:val="00B47187"/>
    <w:rsid w:val="00B47A76"/>
    <w:rsid w:val="00B50B3C"/>
    <w:rsid w:val="00B51B0F"/>
    <w:rsid w:val="00B55A7D"/>
    <w:rsid w:val="00B571D2"/>
    <w:rsid w:val="00B6487D"/>
    <w:rsid w:val="00B65C3D"/>
    <w:rsid w:val="00B67886"/>
    <w:rsid w:val="00B729BE"/>
    <w:rsid w:val="00B72F6B"/>
    <w:rsid w:val="00B7381A"/>
    <w:rsid w:val="00B80431"/>
    <w:rsid w:val="00B948EC"/>
    <w:rsid w:val="00BA008B"/>
    <w:rsid w:val="00BA487A"/>
    <w:rsid w:val="00BA58CD"/>
    <w:rsid w:val="00BA732A"/>
    <w:rsid w:val="00BB0812"/>
    <w:rsid w:val="00BB3CC8"/>
    <w:rsid w:val="00BB7AD8"/>
    <w:rsid w:val="00BC192E"/>
    <w:rsid w:val="00BC3127"/>
    <w:rsid w:val="00BC45D4"/>
    <w:rsid w:val="00BC5CD9"/>
    <w:rsid w:val="00BC7DA7"/>
    <w:rsid w:val="00BD0809"/>
    <w:rsid w:val="00BD1BD0"/>
    <w:rsid w:val="00BD3882"/>
    <w:rsid w:val="00BD68E3"/>
    <w:rsid w:val="00BD68EB"/>
    <w:rsid w:val="00BE4B96"/>
    <w:rsid w:val="00BF0DCD"/>
    <w:rsid w:val="00BF6149"/>
    <w:rsid w:val="00C031E1"/>
    <w:rsid w:val="00C047CA"/>
    <w:rsid w:val="00C067E6"/>
    <w:rsid w:val="00C06CF5"/>
    <w:rsid w:val="00C070A3"/>
    <w:rsid w:val="00C10678"/>
    <w:rsid w:val="00C11E8A"/>
    <w:rsid w:val="00C1261D"/>
    <w:rsid w:val="00C12CA2"/>
    <w:rsid w:val="00C14030"/>
    <w:rsid w:val="00C1475E"/>
    <w:rsid w:val="00C24700"/>
    <w:rsid w:val="00C2567E"/>
    <w:rsid w:val="00C3106E"/>
    <w:rsid w:val="00C35600"/>
    <w:rsid w:val="00C434BB"/>
    <w:rsid w:val="00C44552"/>
    <w:rsid w:val="00C44EF8"/>
    <w:rsid w:val="00C50637"/>
    <w:rsid w:val="00C51EC0"/>
    <w:rsid w:val="00C52CAC"/>
    <w:rsid w:val="00C5463D"/>
    <w:rsid w:val="00C6556A"/>
    <w:rsid w:val="00C70AE3"/>
    <w:rsid w:val="00C7146F"/>
    <w:rsid w:val="00C727DD"/>
    <w:rsid w:val="00C72D0F"/>
    <w:rsid w:val="00C7339F"/>
    <w:rsid w:val="00C83BD2"/>
    <w:rsid w:val="00C86A76"/>
    <w:rsid w:val="00CA1D20"/>
    <w:rsid w:val="00CA259D"/>
    <w:rsid w:val="00CA4C00"/>
    <w:rsid w:val="00CA5914"/>
    <w:rsid w:val="00CA6D4F"/>
    <w:rsid w:val="00CB42D9"/>
    <w:rsid w:val="00CB72E9"/>
    <w:rsid w:val="00CC0863"/>
    <w:rsid w:val="00CC0C8C"/>
    <w:rsid w:val="00CC10F2"/>
    <w:rsid w:val="00CC2FBD"/>
    <w:rsid w:val="00CC4719"/>
    <w:rsid w:val="00CC5396"/>
    <w:rsid w:val="00CC6DA9"/>
    <w:rsid w:val="00CD4026"/>
    <w:rsid w:val="00CD5C5F"/>
    <w:rsid w:val="00CD7835"/>
    <w:rsid w:val="00CF0D25"/>
    <w:rsid w:val="00CF25D4"/>
    <w:rsid w:val="00CF2FE4"/>
    <w:rsid w:val="00CF5982"/>
    <w:rsid w:val="00CF6911"/>
    <w:rsid w:val="00CF6CD7"/>
    <w:rsid w:val="00D00524"/>
    <w:rsid w:val="00D02CB1"/>
    <w:rsid w:val="00D04373"/>
    <w:rsid w:val="00D04D08"/>
    <w:rsid w:val="00D056EE"/>
    <w:rsid w:val="00D10CDF"/>
    <w:rsid w:val="00D13542"/>
    <w:rsid w:val="00D1399D"/>
    <w:rsid w:val="00D141E9"/>
    <w:rsid w:val="00D149D7"/>
    <w:rsid w:val="00D165C2"/>
    <w:rsid w:val="00D2298F"/>
    <w:rsid w:val="00D23D9A"/>
    <w:rsid w:val="00D26F74"/>
    <w:rsid w:val="00D33C40"/>
    <w:rsid w:val="00D4274C"/>
    <w:rsid w:val="00D45F7F"/>
    <w:rsid w:val="00D45FA7"/>
    <w:rsid w:val="00D47CCE"/>
    <w:rsid w:val="00D50DB3"/>
    <w:rsid w:val="00D51737"/>
    <w:rsid w:val="00D53780"/>
    <w:rsid w:val="00D62CE0"/>
    <w:rsid w:val="00D64108"/>
    <w:rsid w:val="00D64668"/>
    <w:rsid w:val="00D6657C"/>
    <w:rsid w:val="00D671BB"/>
    <w:rsid w:val="00D72FDF"/>
    <w:rsid w:val="00D75775"/>
    <w:rsid w:val="00D760B9"/>
    <w:rsid w:val="00D77B08"/>
    <w:rsid w:val="00D80C90"/>
    <w:rsid w:val="00D81BE3"/>
    <w:rsid w:val="00D8294F"/>
    <w:rsid w:val="00D87D6C"/>
    <w:rsid w:val="00D9291B"/>
    <w:rsid w:val="00D92A9C"/>
    <w:rsid w:val="00D9573A"/>
    <w:rsid w:val="00D973BE"/>
    <w:rsid w:val="00DA0B89"/>
    <w:rsid w:val="00DA1A37"/>
    <w:rsid w:val="00DA3190"/>
    <w:rsid w:val="00DA3830"/>
    <w:rsid w:val="00DA6E8B"/>
    <w:rsid w:val="00DB78CE"/>
    <w:rsid w:val="00DC1D24"/>
    <w:rsid w:val="00DC3708"/>
    <w:rsid w:val="00DC5330"/>
    <w:rsid w:val="00DC55F9"/>
    <w:rsid w:val="00DC646C"/>
    <w:rsid w:val="00DD01A4"/>
    <w:rsid w:val="00DD202C"/>
    <w:rsid w:val="00DD423C"/>
    <w:rsid w:val="00DD4F3D"/>
    <w:rsid w:val="00DD645B"/>
    <w:rsid w:val="00DE0702"/>
    <w:rsid w:val="00DE20A7"/>
    <w:rsid w:val="00DE3413"/>
    <w:rsid w:val="00DE35EB"/>
    <w:rsid w:val="00DE50A5"/>
    <w:rsid w:val="00DE5D4E"/>
    <w:rsid w:val="00DF1CA1"/>
    <w:rsid w:val="00DF2A34"/>
    <w:rsid w:val="00DF3A70"/>
    <w:rsid w:val="00DF5099"/>
    <w:rsid w:val="00E00534"/>
    <w:rsid w:val="00E006B4"/>
    <w:rsid w:val="00E0116F"/>
    <w:rsid w:val="00E029F8"/>
    <w:rsid w:val="00E05120"/>
    <w:rsid w:val="00E058B0"/>
    <w:rsid w:val="00E07A20"/>
    <w:rsid w:val="00E07B89"/>
    <w:rsid w:val="00E101EE"/>
    <w:rsid w:val="00E10B2A"/>
    <w:rsid w:val="00E11806"/>
    <w:rsid w:val="00E158D1"/>
    <w:rsid w:val="00E17C27"/>
    <w:rsid w:val="00E217F5"/>
    <w:rsid w:val="00E25AD4"/>
    <w:rsid w:val="00E276E4"/>
    <w:rsid w:val="00E30212"/>
    <w:rsid w:val="00E337BF"/>
    <w:rsid w:val="00E345A4"/>
    <w:rsid w:val="00E3555C"/>
    <w:rsid w:val="00E37402"/>
    <w:rsid w:val="00E37721"/>
    <w:rsid w:val="00E4563A"/>
    <w:rsid w:val="00E5228C"/>
    <w:rsid w:val="00E55974"/>
    <w:rsid w:val="00E56094"/>
    <w:rsid w:val="00E6512C"/>
    <w:rsid w:val="00E66240"/>
    <w:rsid w:val="00E67E23"/>
    <w:rsid w:val="00E73899"/>
    <w:rsid w:val="00E76C25"/>
    <w:rsid w:val="00E77C01"/>
    <w:rsid w:val="00E80E50"/>
    <w:rsid w:val="00E91138"/>
    <w:rsid w:val="00EA08B9"/>
    <w:rsid w:val="00EA341B"/>
    <w:rsid w:val="00EA362C"/>
    <w:rsid w:val="00EA405C"/>
    <w:rsid w:val="00EA4E08"/>
    <w:rsid w:val="00EA65FF"/>
    <w:rsid w:val="00EB12C0"/>
    <w:rsid w:val="00EB3873"/>
    <w:rsid w:val="00EB41D0"/>
    <w:rsid w:val="00EC27CE"/>
    <w:rsid w:val="00EC568F"/>
    <w:rsid w:val="00EC6341"/>
    <w:rsid w:val="00EC771A"/>
    <w:rsid w:val="00EC7C64"/>
    <w:rsid w:val="00ED0BCA"/>
    <w:rsid w:val="00ED3750"/>
    <w:rsid w:val="00ED5AC3"/>
    <w:rsid w:val="00EE655B"/>
    <w:rsid w:val="00EE7B27"/>
    <w:rsid w:val="00EF6328"/>
    <w:rsid w:val="00EF6E4D"/>
    <w:rsid w:val="00EF71A1"/>
    <w:rsid w:val="00F02961"/>
    <w:rsid w:val="00F127C5"/>
    <w:rsid w:val="00F145FE"/>
    <w:rsid w:val="00F1715B"/>
    <w:rsid w:val="00F23333"/>
    <w:rsid w:val="00F27649"/>
    <w:rsid w:val="00F31E1A"/>
    <w:rsid w:val="00F3563D"/>
    <w:rsid w:val="00F36DB1"/>
    <w:rsid w:val="00F45F67"/>
    <w:rsid w:val="00F4642E"/>
    <w:rsid w:val="00F464E7"/>
    <w:rsid w:val="00F5085D"/>
    <w:rsid w:val="00F531FC"/>
    <w:rsid w:val="00F56127"/>
    <w:rsid w:val="00F570C7"/>
    <w:rsid w:val="00F57C15"/>
    <w:rsid w:val="00F60D95"/>
    <w:rsid w:val="00F67493"/>
    <w:rsid w:val="00F72A5C"/>
    <w:rsid w:val="00F74573"/>
    <w:rsid w:val="00F76184"/>
    <w:rsid w:val="00F76D80"/>
    <w:rsid w:val="00F80430"/>
    <w:rsid w:val="00F81DF6"/>
    <w:rsid w:val="00F8218D"/>
    <w:rsid w:val="00F83BBA"/>
    <w:rsid w:val="00F92878"/>
    <w:rsid w:val="00FA5079"/>
    <w:rsid w:val="00FB7832"/>
    <w:rsid w:val="00FC2F73"/>
    <w:rsid w:val="00FD1203"/>
    <w:rsid w:val="00FD45DB"/>
    <w:rsid w:val="00FD50E6"/>
    <w:rsid w:val="00FE1C66"/>
    <w:rsid w:val="00FE4D2D"/>
    <w:rsid w:val="00FE7746"/>
    <w:rsid w:val="00FF124E"/>
    <w:rsid w:val="00FF297E"/>
    <w:rsid w:val="00FF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D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692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D537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C25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2C7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052C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52C73"/>
    <w:rPr>
      <w:sz w:val="24"/>
      <w:szCs w:val="24"/>
    </w:rPr>
  </w:style>
  <w:style w:type="paragraph" w:styleId="a6">
    <w:name w:val="footer"/>
    <w:basedOn w:val="a"/>
    <w:link w:val="a7"/>
    <w:rsid w:val="00052C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52C73"/>
    <w:rPr>
      <w:sz w:val="24"/>
      <w:szCs w:val="24"/>
    </w:rPr>
  </w:style>
  <w:style w:type="paragraph" w:styleId="a8">
    <w:name w:val="Balloon Text"/>
    <w:basedOn w:val="a"/>
    <w:link w:val="a9"/>
    <w:uiPriority w:val="99"/>
    <w:rsid w:val="001452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1452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60C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467AAF"/>
    <w:pPr>
      <w:spacing w:before="100" w:beforeAutospacing="1" w:after="100" w:afterAutospacing="1"/>
    </w:pPr>
  </w:style>
  <w:style w:type="character" w:customStyle="1" w:styleId="blk">
    <w:name w:val="blk"/>
    <w:rsid w:val="00FD50E6"/>
  </w:style>
  <w:style w:type="character" w:styleId="aa">
    <w:name w:val="Hyperlink"/>
    <w:uiPriority w:val="99"/>
    <w:unhideWhenUsed/>
    <w:rsid w:val="00BA008B"/>
    <w:rPr>
      <w:color w:val="0000FF"/>
      <w:u w:val="single"/>
    </w:rPr>
  </w:style>
  <w:style w:type="paragraph" w:styleId="ab">
    <w:name w:val="Normal (Web)"/>
    <w:basedOn w:val="a"/>
    <w:uiPriority w:val="99"/>
    <w:rsid w:val="00BA008B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qFormat/>
    <w:locked/>
    <w:rsid w:val="00BA008B"/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19692A"/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11">
    <w:name w:val="Название объекта1"/>
    <w:basedOn w:val="a"/>
    <w:uiPriority w:val="99"/>
    <w:rsid w:val="0019692A"/>
    <w:pPr>
      <w:suppressAutoHyphens/>
      <w:jc w:val="center"/>
    </w:pPr>
    <w:rPr>
      <w:lang w:eastAsia="ar-SA"/>
    </w:rPr>
  </w:style>
  <w:style w:type="paragraph" w:customStyle="1" w:styleId="Heading">
    <w:name w:val="Heading"/>
    <w:uiPriority w:val="99"/>
    <w:rsid w:val="0019692A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ac">
    <w:name w:val="Нормальный (таблица)"/>
    <w:basedOn w:val="a"/>
    <w:next w:val="a"/>
    <w:uiPriority w:val="99"/>
    <w:rsid w:val="0019692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19692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12">
    <w:name w:val="Обычный1"/>
    <w:uiPriority w:val="99"/>
    <w:rsid w:val="005A4535"/>
    <w:pPr>
      <w:widowControl w:val="0"/>
      <w:snapToGrid w:val="0"/>
      <w:spacing w:before="100" w:after="100"/>
      <w:jc w:val="right"/>
    </w:pPr>
    <w:rPr>
      <w:sz w:val="24"/>
    </w:rPr>
  </w:style>
  <w:style w:type="paragraph" w:customStyle="1" w:styleId="31">
    <w:name w:val="Стиль3"/>
    <w:basedOn w:val="a"/>
    <w:uiPriority w:val="99"/>
    <w:rsid w:val="005A4535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szCs w:val="20"/>
      <w:lang w:eastAsia="ar-SA"/>
    </w:rPr>
  </w:style>
  <w:style w:type="paragraph" w:customStyle="1" w:styleId="13">
    <w:name w:val="Без интервала1"/>
    <w:rsid w:val="005A4535"/>
  </w:style>
  <w:style w:type="paragraph" w:customStyle="1" w:styleId="21">
    <w:name w:val="Абзац списка2"/>
    <w:basedOn w:val="a"/>
    <w:link w:val="ListParagraphChar1"/>
    <w:uiPriority w:val="99"/>
    <w:rsid w:val="005A4535"/>
    <w:pPr>
      <w:suppressAutoHyphens/>
      <w:autoSpaceDN w:val="0"/>
      <w:ind w:left="720"/>
      <w:textAlignment w:val="baseline"/>
    </w:pPr>
    <w:rPr>
      <w:kern w:val="3"/>
      <w:lang w:eastAsia="zh-CN"/>
    </w:rPr>
  </w:style>
  <w:style w:type="character" w:customStyle="1" w:styleId="ListParagraphChar1">
    <w:name w:val="List Paragraph Char1"/>
    <w:link w:val="21"/>
    <w:uiPriority w:val="99"/>
    <w:locked/>
    <w:rsid w:val="005A4535"/>
    <w:rPr>
      <w:kern w:val="3"/>
      <w:sz w:val="24"/>
      <w:szCs w:val="24"/>
      <w:lang w:eastAsia="zh-CN"/>
    </w:rPr>
  </w:style>
  <w:style w:type="character" w:styleId="ae">
    <w:name w:val="Strong"/>
    <w:qFormat/>
    <w:rsid w:val="00E25AD4"/>
    <w:rPr>
      <w:b/>
      <w:bCs/>
    </w:rPr>
  </w:style>
  <w:style w:type="character" w:customStyle="1" w:styleId="20">
    <w:name w:val="Заголовок 2 Знак"/>
    <w:link w:val="2"/>
    <w:semiHidden/>
    <w:rsid w:val="00D537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link w:val="ConsNonformat0"/>
    <w:rsid w:val="00D53780"/>
    <w:pPr>
      <w:widowControl w:val="0"/>
      <w:autoSpaceDE w:val="0"/>
      <w:autoSpaceDN w:val="0"/>
      <w:adjustRightInd w:val="0"/>
    </w:pPr>
    <w:rPr>
      <w:rFonts w:ascii="Courier New" w:eastAsia="Calibri" w:hAnsi="Courier New"/>
      <w:sz w:val="22"/>
      <w:szCs w:val="22"/>
    </w:rPr>
  </w:style>
  <w:style w:type="character" w:customStyle="1" w:styleId="ConsNonformat0">
    <w:name w:val="ConsNonformat Знак"/>
    <w:link w:val="ConsNonformat"/>
    <w:locked/>
    <w:rsid w:val="00D53780"/>
    <w:rPr>
      <w:rFonts w:ascii="Courier New" w:eastAsia="Calibri" w:hAnsi="Courier New"/>
      <w:sz w:val="22"/>
      <w:szCs w:val="22"/>
    </w:rPr>
  </w:style>
  <w:style w:type="character" w:customStyle="1" w:styleId="apple-converted-space">
    <w:name w:val="apple-converted-space"/>
    <w:rsid w:val="00D53780"/>
  </w:style>
  <w:style w:type="character" w:customStyle="1" w:styleId="ConsNormal">
    <w:name w:val="ConsNormal Знак"/>
    <w:link w:val="ConsNormal0"/>
    <w:locked/>
    <w:rsid w:val="00D53780"/>
    <w:rPr>
      <w:rFonts w:ascii="Arial" w:hAnsi="Arial" w:cs="Arial"/>
    </w:rPr>
  </w:style>
  <w:style w:type="paragraph" w:customStyle="1" w:styleId="ConsNormal0">
    <w:name w:val="ConsNormal"/>
    <w:link w:val="ConsNormal"/>
    <w:rsid w:val="00D5378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parametervalue">
    <w:name w:val="parametervalue"/>
    <w:basedOn w:val="a"/>
    <w:rsid w:val="00D53780"/>
    <w:pPr>
      <w:spacing w:before="100" w:beforeAutospacing="1" w:after="100" w:afterAutospacing="1"/>
    </w:pPr>
  </w:style>
  <w:style w:type="paragraph" w:styleId="af">
    <w:name w:val="No Spacing"/>
    <w:uiPriority w:val="99"/>
    <w:qFormat/>
    <w:rsid w:val="00E76C25"/>
    <w:rPr>
      <w:sz w:val="24"/>
      <w:szCs w:val="24"/>
    </w:rPr>
  </w:style>
  <w:style w:type="character" w:customStyle="1" w:styleId="14">
    <w:name w:val="Основной шрифт абзаца1"/>
    <w:rsid w:val="00E76C25"/>
  </w:style>
  <w:style w:type="paragraph" w:styleId="af0">
    <w:name w:val="Body Text"/>
    <w:basedOn w:val="a"/>
    <w:link w:val="af1"/>
    <w:rsid w:val="00E76C25"/>
    <w:pPr>
      <w:suppressAutoHyphens/>
      <w:spacing w:after="120"/>
    </w:pPr>
    <w:rPr>
      <w:lang w:eastAsia="ar-SA"/>
    </w:rPr>
  </w:style>
  <w:style w:type="character" w:customStyle="1" w:styleId="af1">
    <w:name w:val="Основной текст Знак"/>
    <w:link w:val="af0"/>
    <w:rsid w:val="00E76C25"/>
    <w:rPr>
      <w:sz w:val="24"/>
      <w:szCs w:val="24"/>
      <w:lang w:eastAsia="ar-SA"/>
    </w:rPr>
  </w:style>
  <w:style w:type="paragraph" w:styleId="af2">
    <w:name w:val="List Paragraph"/>
    <w:aliases w:val="Подпись рисунка,Маркированный список_уровень1,Булит 1,Bullet 1,Use Case List Paragraph,Содержание. 2 уровень,Список с булитами,LSTBUL,ТЗ список,Абзац списка литеральный,маркеро_список,Абзац списка не нумерованный,Абзац маркированнный"/>
    <w:basedOn w:val="a"/>
    <w:link w:val="af3"/>
    <w:uiPriority w:val="34"/>
    <w:qFormat/>
    <w:rsid w:val="00E76C25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character" w:customStyle="1" w:styleId="30">
    <w:name w:val="Заголовок 3 Знак"/>
    <w:link w:val="3"/>
    <w:uiPriority w:val="9"/>
    <w:semiHidden/>
    <w:rsid w:val="00E76C25"/>
    <w:rPr>
      <w:rFonts w:ascii="Cambria" w:hAnsi="Cambria"/>
      <w:b/>
      <w:bCs/>
      <w:sz w:val="26"/>
      <w:szCs w:val="26"/>
      <w:lang w:eastAsia="ar-SA"/>
    </w:rPr>
  </w:style>
  <w:style w:type="character" w:customStyle="1" w:styleId="iceouttxt">
    <w:name w:val="iceouttxt"/>
    <w:rsid w:val="00E76C25"/>
  </w:style>
  <w:style w:type="character" w:customStyle="1" w:styleId="af4">
    <w:name w:val="Символ нумерации"/>
    <w:rsid w:val="00E76C25"/>
  </w:style>
  <w:style w:type="paragraph" w:styleId="af5">
    <w:name w:val="Title"/>
    <w:basedOn w:val="a"/>
    <w:next w:val="af0"/>
    <w:rsid w:val="00E76C2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6">
    <w:name w:val="List"/>
    <w:basedOn w:val="af0"/>
    <w:rsid w:val="00E76C25"/>
    <w:rPr>
      <w:rFonts w:cs="Mangal"/>
    </w:rPr>
  </w:style>
  <w:style w:type="paragraph" w:customStyle="1" w:styleId="15">
    <w:name w:val="Название1"/>
    <w:basedOn w:val="a"/>
    <w:rsid w:val="00E76C25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"/>
    <w:rsid w:val="00E76C25"/>
    <w:pPr>
      <w:suppressLineNumbers/>
      <w:suppressAutoHyphens/>
    </w:pPr>
    <w:rPr>
      <w:rFonts w:cs="Mangal"/>
      <w:lang w:eastAsia="ar-SA"/>
    </w:rPr>
  </w:style>
  <w:style w:type="paragraph" w:customStyle="1" w:styleId="210">
    <w:name w:val="Основной текст 21"/>
    <w:basedOn w:val="a"/>
    <w:rsid w:val="00E76C25"/>
    <w:pPr>
      <w:suppressAutoHyphens/>
    </w:pPr>
    <w:rPr>
      <w:szCs w:val="20"/>
      <w:lang w:eastAsia="ar-SA"/>
    </w:rPr>
  </w:style>
  <w:style w:type="paragraph" w:customStyle="1" w:styleId="22">
    <w:name w:val="Обычный2"/>
    <w:rsid w:val="00E76C25"/>
    <w:pPr>
      <w:widowControl w:val="0"/>
      <w:suppressAutoHyphens/>
      <w:snapToGrid w:val="0"/>
      <w:spacing w:line="276" w:lineRule="auto"/>
      <w:ind w:firstLine="700"/>
    </w:pPr>
    <w:rPr>
      <w:lang w:eastAsia="ar-SA"/>
    </w:rPr>
  </w:style>
  <w:style w:type="paragraph" w:customStyle="1" w:styleId="af7">
    <w:name w:val="Знак"/>
    <w:basedOn w:val="a"/>
    <w:rsid w:val="00E76C25"/>
    <w:pPr>
      <w:tabs>
        <w:tab w:val="left" w:pos="643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8">
    <w:name w:val="Содержимое врезки"/>
    <w:basedOn w:val="af0"/>
    <w:rsid w:val="00E76C25"/>
  </w:style>
  <w:style w:type="paragraph" w:customStyle="1" w:styleId="af9">
    <w:name w:val="Содержимое таблицы"/>
    <w:basedOn w:val="a"/>
    <w:rsid w:val="00E76C25"/>
    <w:pPr>
      <w:suppressLineNumbers/>
      <w:suppressAutoHyphens/>
    </w:pPr>
    <w:rPr>
      <w:lang w:eastAsia="ar-SA"/>
    </w:rPr>
  </w:style>
  <w:style w:type="paragraph" w:customStyle="1" w:styleId="afa">
    <w:name w:val="Заголовок таблицы"/>
    <w:basedOn w:val="af9"/>
    <w:rsid w:val="00E76C25"/>
    <w:pPr>
      <w:jc w:val="center"/>
    </w:pPr>
    <w:rPr>
      <w:b/>
      <w:bCs/>
    </w:rPr>
  </w:style>
  <w:style w:type="paragraph" w:customStyle="1" w:styleId="ConsPlusNonformat">
    <w:name w:val="ConsPlusNonformat"/>
    <w:basedOn w:val="a"/>
    <w:rsid w:val="00E76C25"/>
    <w:pPr>
      <w:ind w:firstLine="709"/>
      <w:jc w:val="both"/>
    </w:pPr>
    <w:rPr>
      <w:rFonts w:ascii="Courier New" w:hAnsi="Courier New"/>
      <w:color w:val="000000"/>
      <w:sz w:val="28"/>
      <w:szCs w:val="20"/>
    </w:rPr>
  </w:style>
  <w:style w:type="paragraph" w:styleId="afb">
    <w:name w:val="Plain Text"/>
    <w:basedOn w:val="a"/>
    <w:link w:val="afc"/>
    <w:rsid w:val="00E76C2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link w:val="afb"/>
    <w:rsid w:val="00E76C25"/>
    <w:rPr>
      <w:rFonts w:ascii="Courier New" w:hAnsi="Courier New" w:cs="Courier New"/>
    </w:rPr>
  </w:style>
  <w:style w:type="character" w:customStyle="1" w:styleId="blk1">
    <w:name w:val="blk1"/>
    <w:rsid w:val="00E76C25"/>
    <w:rPr>
      <w:vanish w:val="0"/>
      <w:webHidden w:val="0"/>
      <w:specVanish w:val="0"/>
    </w:rPr>
  </w:style>
  <w:style w:type="paragraph" w:styleId="17">
    <w:name w:val="index 1"/>
    <w:basedOn w:val="a"/>
    <w:autoRedefine/>
    <w:unhideWhenUsed/>
    <w:rsid w:val="00E76C25"/>
    <w:pPr>
      <w:tabs>
        <w:tab w:val="right" w:pos="709"/>
      </w:tabs>
      <w:ind w:firstLine="709"/>
      <w:jc w:val="both"/>
    </w:pPr>
    <w:rPr>
      <w:szCs w:val="22"/>
    </w:rPr>
  </w:style>
  <w:style w:type="paragraph" w:styleId="32">
    <w:name w:val="Body Text 3"/>
    <w:basedOn w:val="a"/>
    <w:link w:val="33"/>
    <w:unhideWhenUsed/>
    <w:rsid w:val="00E76C2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E76C25"/>
    <w:rPr>
      <w:sz w:val="16"/>
      <w:szCs w:val="16"/>
    </w:rPr>
  </w:style>
  <w:style w:type="character" w:customStyle="1" w:styleId="extended-textshort">
    <w:name w:val="extended-text__short"/>
    <w:rsid w:val="00E76C25"/>
  </w:style>
  <w:style w:type="character" w:customStyle="1" w:styleId="hgkelc">
    <w:name w:val="hgkelc"/>
    <w:rsid w:val="006C1E29"/>
  </w:style>
  <w:style w:type="character" w:customStyle="1" w:styleId="af3">
    <w:name w:val="Абзац списка Знак"/>
    <w:aliases w:val="Подпись рисунка Знак,Маркированный список_уровень1 Знак,Булит 1 Знак,Bullet 1 Знак,Use Case List Paragraph Знак,Содержание. 2 уровень Знак,Список с булитами Знак,LSTBUL Знак,ТЗ список Знак,Абзац списка литеральный Знак"/>
    <w:link w:val="af2"/>
    <w:uiPriority w:val="34"/>
    <w:locked/>
    <w:rsid w:val="00620EF2"/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1172D1"/>
    <w:pPr>
      <w:spacing w:before="100" w:beforeAutospacing="1" w:after="115"/>
      <w:jc w:val="both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D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692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D537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C25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2C7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052C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52C73"/>
    <w:rPr>
      <w:sz w:val="24"/>
      <w:szCs w:val="24"/>
    </w:rPr>
  </w:style>
  <w:style w:type="paragraph" w:styleId="a6">
    <w:name w:val="footer"/>
    <w:basedOn w:val="a"/>
    <w:link w:val="a7"/>
    <w:uiPriority w:val="99"/>
    <w:rsid w:val="00052C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52C73"/>
    <w:rPr>
      <w:sz w:val="24"/>
      <w:szCs w:val="24"/>
    </w:rPr>
  </w:style>
  <w:style w:type="paragraph" w:styleId="a8">
    <w:name w:val="Balloon Text"/>
    <w:basedOn w:val="a"/>
    <w:link w:val="a9"/>
    <w:uiPriority w:val="99"/>
    <w:rsid w:val="001452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1452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60C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467AAF"/>
    <w:pPr>
      <w:spacing w:before="100" w:beforeAutospacing="1" w:after="100" w:afterAutospacing="1"/>
    </w:pPr>
  </w:style>
  <w:style w:type="character" w:customStyle="1" w:styleId="blk">
    <w:name w:val="blk"/>
    <w:rsid w:val="00FD50E6"/>
  </w:style>
  <w:style w:type="character" w:styleId="aa">
    <w:name w:val="Hyperlink"/>
    <w:uiPriority w:val="99"/>
    <w:unhideWhenUsed/>
    <w:rsid w:val="00BA008B"/>
    <w:rPr>
      <w:color w:val="0000FF"/>
      <w:u w:val="single"/>
    </w:rPr>
  </w:style>
  <w:style w:type="paragraph" w:styleId="ab">
    <w:name w:val="Normal (Web)"/>
    <w:basedOn w:val="a"/>
    <w:uiPriority w:val="99"/>
    <w:rsid w:val="00BA008B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qFormat/>
    <w:locked/>
    <w:rsid w:val="00BA008B"/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19692A"/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11">
    <w:name w:val="Название объекта1"/>
    <w:basedOn w:val="a"/>
    <w:uiPriority w:val="99"/>
    <w:rsid w:val="0019692A"/>
    <w:pPr>
      <w:suppressAutoHyphens/>
      <w:jc w:val="center"/>
    </w:pPr>
    <w:rPr>
      <w:lang w:eastAsia="ar-SA"/>
    </w:rPr>
  </w:style>
  <w:style w:type="paragraph" w:customStyle="1" w:styleId="Heading">
    <w:name w:val="Heading"/>
    <w:uiPriority w:val="99"/>
    <w:rsid w:val="0019692A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ac">
    <w:name w:val="Нормальный (таблица)"/>
    <w:basedOn w:val="a"/>
    <w:next w:val="a"/>
    <w:uiPriority w:val="99"/>
    <w:rsid w:val="0019692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19692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12">
    <w:name w:val="Обычный1"/>
    <w:uiPriority w:val="99"/>
    <w:rsid w:val="005A4535"/>
    <w:pPr>
      <w:widowControl w:val="0"/>
      <w:snapToGrid w:val="0"/>
      <w:spacing w:before="100" w:after="100"/>
      <w:jc w:val="right"/>
    </w:pPr>
    <w:rPr>
      <w:sz w:val="24"/>
    </w:rPr>
  </w:style>
  <w:style w:type="paragraph" w:customStyle="1" w:styleId="31">
    <w:name w:val="Стиль3"/>
    <w:basedOn w:val="a"/>
    <w:uiPriority w:val="99"/>
    <w:rsid w:val="005A4535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szCs w:val="20"/>
      <w:lang w:eastAsia="ar-SA"/>
    </w:rPr>
  </w:style>
  <w:style w:type="paragraph" w:customStyle="1" w:styleId="13">
    <w:name w:val="Без интервала1"/>
    <w:rsid w:val="005A4535"/>
  </w:style>
  <w:style w:type="paragraph" w:customStyle="1" w:styleId="21">
    <w:name w:val="Абзац списка2"/>
    <w:basedOn w:val="a"/>
    <w:link w:val="ListParagraphChar1"/>
    <w:uiPriority w:val="99"/>
    <w:rsid w:val="005A4535"/>
    <w:pPr>
      <w:suppressAutoHyphens/>
      <w:autoSpaceDN w:val="0"/>
      <w:ind w:left="720"/>
      <w:textAlignment w:val="baseline"/>
    </w:pPr>
    <w:rPr>
      <w:kern w:val="3"/>
      <w:lang w:eastAsia="zh-CN"/>
    </w:rPr>
  </w:style>
  <w:style w:type="character" w:customStyle="1" w:styleId="ListParagraphChar1">
    <w:name w:val="List Paragraph Char1"/>
    <w:link w:val="21"/>
    <w:uiPriority w:val="99"/>
    <w:locked/>
    <w:rsid w:val="005A4535"/>
    <w:rPr>
      <w:kern w:val="3"/>
      <w:sz w:val="24"/>
      <w:szCs w:val="24"/>
      <w:lang w:eastAsia="zh-CN"/>
    </w:rPr>
  </w:style>
  <w:style w:type="character" w:styleId="ae">
    <w:name w:val="Strong"/>
    <w:qFormat/>
    <w:rsid w:val="00E25AD4"/>
    <w:rPr>
      <w:b/>
      <w:bCs/>
    </w:rPr>
  </w:style>
  <w:style w:type="character" w:customStyle="1" w:styleId="20">
    <w:name w:val="Заголовок 2 Знак"/>
    <w:link w:val="2"/>
    <w:semiHidden/>
    <w:rsid w:val="00D537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link w:val="ConsNonformat0"/>
    <w:rsid w:val="00D53780"/>
    <w:pPr>
      <w:widowControl w:val="0"/>
      <w:autoSpaceDE w:val="0"/>
      <w:autoSpaceDN w:val="0"/>
      <w:adjustRightInd w:val="0"/>
    </w:pPr>
    <w:rPr>
      <w:rFonts w:ascii="Courier New" w:eastAsia="Calibri" w:hAnsi="Courier New"/>
      <w:sz w:val="22"/>
      <w:szCs w:val="22"/>
    </w:rPr>
  </w:style>
  <w:style w:type="character" w:customStyle="1" w:styleId="ConsNonformat0">
    <w:name w:val="ConsNonformat Знак"/>
    <w:link w:val="ConsNonformat"/>
    <w:locked/>
    <w:rsid w:val="00D53780"/>
    <w:rPr>
      <w:rFonts w:ascii="Courier New" w:eastAsia="Calibri" w:hAnsi="Courier New"/>
      <w:sz w:val="22"/>
      <w:szCs w:val="22"/>
    </w:rPr>
  </w:style>
  <w:style w:type="character" w:customStyle="1" w:styleId="apple-converted-space">
    <w:name w:val="apple-converted-space"/>
    <w:rsid w:val="00D53780"/>
  </w:style>
  <w:style w:type="character" w:customStyle="1" w:styleId="ConsNormal">
    <w:name w:val="ConsNormal Знак"/>
    <w:link w:val="ConsNormal0"/>
    <w:locked/>
    <w:rsid w:val="00D53780"/>
    <w:rPr>
      <w:rFonts w:ascii="Arial" w:hAnsi="Arial" w:cs="Arial"/>
    </w:rPr>
  </w:style>
  <w:style w:type="paragraph" w:customStyle="1" w:styleId="ConsNormal0">
    <w:name w:val="ConsNormal"/>
    <w:link w:val="ConsNormal"/>
    <w:rsid w:val="00D5378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parametervalue">
    <w:name w:val="parametervalue"/>
    <w:basedOn w:val="a"/>
    <w:rsid w:val="00D53780"/>
    <w:pPr>
      <w:spacing w:before="100" w:beforeAutospacing="1" w:after="100" w:afterAutospacing="1"/>
    </w:pPr>
  </w:style>
  <w:style w:type="paragraph" w:styleId="af">
    <w:name w:val="No Spacing"/>
    <w:uiPriority w:val="99"/>
    <w:qFormat/>
    <w:rsid w:val="00E76C25"/>
    <w:rPr>
      <w:sz w:val="24"/>
      <w:szCs w:val="24"/>
    </w:rPr>
  </w:style>
  <w:style w:type="character" w:customStyle="1" w:styleId="14">
    <w:name w:val="Основной шрифт абзаца1"/>
    <w:rsid w:val="00E76C25"/>
  </w:style>
  <w:style w:type="paragraph" w:styleId="af0">
    <w:name w:val="Body Text"/>
    <w:basedOn w:val="a"/>
    <w:link w:val="af1"/>
    <w:rsid w:val="00E76C25"/>
    <w:pPr>
      <w:suppressAutoHyphens/>
      <w:spacing w:after="120"/>
    </w:pPr>
    <w:rPr>
      <w:lang w:eastAsia="ar-SA"/>
    </w:rPr>
  </w:style>
  <w:style w:type="character" w:customStyle="1" w:styleId="af1">
    <w:name w:val="Основной текст Знак"/>
    <w:link w:val="af0"/>
    <w:rsid w:val="00E76C25"/>
    <w:rPr>
      <w:sz w:val="24"/>
      <w:szCs w:val="24"/>
      <w:lang w:eastAsia="ar-SA"/>
    </w:rPr>
  </w:style>
  <w:style w:type="paragraph" w:styleId="af2">
    <w:name w:val="List Paragraph"/>
    <w:basedOn w:val="a"/>
    <w:link w:val="af3"/>
    <w:uiPriority w:val="34"/>
    <w:qFormat/>
    <w:rsid w:val="00E76C25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character" w:customStyle="1" w:styleId="30">
    <w:name w:val="Заголовок 3 Знак"/>
    <w:link w:val="3"/>
    <w:uiPriority w:val="9"/>
    <w:semiHidden/>
    <w:rsid w:val="00E76C25"/>
    <w:rPr>
      <w:rFonts w:ascii="Cambria" w:hAnsi="Cambria"/>
      <w:b/>
      <w:bCs/>
      <w:sz w:val="26"/>
      <w:szCs w:val="26"/>
      <w:lang w:eastAsia="ar-SA"/>
    </w:rPr>
  </w:style>
  <w:style w:type="character" w:customStyle="1" w:styleId="iceouttxt">
    <w:name w:val="iceouttxt"/>
    <w:rsid w:val="00E76C25"/>
  </w:style>
  <w:style w:type="character" w:customStyle="1" w:styleId="af4">
    <w:name w:val="Символ нумерации"/>
    <w:rsid w:val="00E76C25"/>
  </w:style>
  <w:style w:type="paragraph" w:styleId="af5">
    <w:name w:val="Title"/>
    <w:basedOn w:val="a"/>
    <w:next w:val="af0"/>
    <w:rsid w:val="00E76C2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6">
    <w:name w:val="List"/>
    <w:basedOn w:val="af0"/>
    <w:rsid w:val="00E76C25"/>
    <w:rPr>
      <w:rFonts w:cs="Mangal"/>
    </w:rPr>
  </w:style>
  <w:style w:type="paragraph" w:customStyle="1" w:styleId="15">
    <w:name w:val="Название1"/>
    <w:basedOn w:val="a"/>
    <w:rsid w:val="00E76C25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"/>
    <w:rsid w:val="00E76C25"/>
    <w:pPr>
      <w:suppressLineNumbers/>
      <w:suppressAutoHyphens/>
    </w:pPr>
    <w:rPr>
      <w:rFonts w:cs="Mangal"/>
      <w:lang w:eastAsia="ar-SA"/>
    </w:rPr>
  </w:style>
  <w:style w:type="paragraph" w:customStyle="1" w:styleId="210">
    <w:name w:val="Основной текст 21"/>
    <w:basedOn w:val="a"/>
    <w:rsid w:val="00E76C25"/>
    <w:pPr>
      <w:suppressAutoHyphens/>
    </w:pPr>
    <w:rPr>
      <w:szCs w:val="20"/>
      <w:lang w:eastAsia="ar-SA"/>
    </w:rPr>
  </w:style>
  <w:style w:type="paragraph" w:customStyle="1" w:styleId="22">
    <w:name w:val="Обычный2"/>
    <w:rsid w:val="00E76C25"/>
    <w:pPr>
      <w:widowControl w:val="0"/>
      <w:suppressAutoHyphens/>
      <w:snapToGrid w:val="0"/>
      <w:spacing w:line="276" w:lineRule="auto"/>
      <w:ind w:firstLine="700"/>
    </w:pPr>
    <w:rPr>
      <w:lang w:eastAsia="ar-SA"/>
    </w:rPr>
  </w:style>
  <w:style w:type="paragraph" w:customStyle="1" w:styleId="af7">
    <w:name w:val="Знак"/>
    <w:basedOn w:val="a"/>
    <w:rsid w:val="00E76C25"/>
    <w:pPr>
      <w:tabs>
        <w:tab w:val="left" w:pos="643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8">
    <w:name w:val="Содержимое врезки"/>
    <w:basedOn w:val="af0"/>
    <w:rsid w:val="00E76C25"/>
  </w:style>
  <w:style w:type="paragraph" w:customStyle="1" w:styleId="af9">
    <w:name w:val="Содержимое таблицы"/>
    <w:basedOn w:val="a"/>
    <w:rsid w:val="00E76C25"/>
    <w:pPr>
      <w:suppressLineNumbers/>
      <w:suppressAutoHyphens/>
    </w:pPr>
    <w:rPr>
      <w:lang w:eastAsia="ar-SA"/>
    </w:rPr>
  </w:style>
  <w:style w:type="paragraph" w:customStyle="1" w:styleId="afa">
    <w:name w:val="Заголовок таблицы"/>
    <w:basedOn w:val="af9"/>
    <w:rsid w:val="00E76C25"/>
    <w:pPr>
      <w:jc w:val="center"/>
    </w:pPr>
    <w:rPr>
      <w:b/>
      <w:bCs/>
    </w:rPr>
  </w:style>
  <w:style w:type="paragraph" w:customStyle="1" w:styleId="ConsPlusNonformat">
    <w:name w:val="ConsPlusNonformat"/>
    <w:basedOn w:val="a"/>
    <w:rsid w:val="00E76C25"/>
    <w:pPr>
      <w:ind w:firstLine="709"/>
      <w:jc w:val="both"/>
    </w:pPr>
    <w:rPr>
      <w:rFonts w:ascii="Courier New" w:hAnsi="Courier New"/>
      <w:color w:val="000000"/>
      <w:sz w:val="28"/>
      <w:szCs w:val="20"/>
    </w:rPr>
  </w:style>
  <w:style w:type="paragraph" w:styleId="afb">
    <w:name w:val="Plain Text"/>
    <w:basedOn w:val="a"/>
    <w:link w:val="afc"/>
    <w:rsid w:val="00E76C2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link w:val="afb"/>
    <w:rsid w:val="00E76C25"/>
    <w:rPr>
      <w:rFonts w:ascii="Courier New" w:hAnsi="Courier New" w:cs="Courier New"/>
    </w:rPr>
  </w:style>
  <w:style w:type="character" w:customStyle="1" w:styleId="blk1">
    <w:name w:val="blk1"/>
    <w:rsid w:val="00E76C25"/>
    <w:rPr>
      <w:vanish w:val="0"/>
      <w:webHidden w:val="0"/>
      <w:specVanish w:val="0"/>
    </w:rPr>
  </w:style>
  <w:style w:type="paragraph" w:styleId="17">
    <w:name w:val="index 1"/>
    <w:basedOn w:val="a"/>
    <w:autoRedefine/>
    <w:unhideWhenUsed/>
    <w:rsid w:val="00E76C25"/>
    <w:pPr>
      <w:tabs>
        <w:tab w:val="right" w:pos="709"/>
      </w:tabs>
      <w:ind w:firstLine="709"/>
      <w:jc w:val="both"/>
    </w:pPr>
    <w:rPr>
      <w:szCs w:val="22"/>
    </w:rPr>
  </w:style>
  <w:style w:type="paragraph" w:styleId="32">
    <w:name w:val="Body Text 3"/>
    <w:basedOn w:val="a"/>
    <w:link w:val="33"/>
    <w:unhideWhenUsed/>
    <w:rsid w:val="00E76C2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E76C25"/>
    <w:rPr>
      <w:sz w:val="16"/>
      <w:szCs w:val="16"/>
    </w:rPr>
  </w:style>
  <w:style w:type="character" w:customStyle="1" w:styleId="extended-textshort">
    <w:name w:val="extended-text__short"/>
    <w:rsid w:val="00E76C25"/>
  </w:style>
  <w:style w:type="character" w:customStyle="1" w:styleId="hgkelc">
    <w:name w:val="hgkelc"/>
    <w:rsid w:val="006C1E29"/>
  </w:style>
  <w:style w:type="character" w:customStyle="1" w:styleId="af3">
    <w:name w:val="Абзац списка Знак"/>
    <w:link w:val="af2"/>
    <w:uiPriority w:val="34"/>
    <w:locked/>
    <w:rsid w:val="00620EF2"/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63A48-0187-4626-9D1B-B1DBBF4D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MoBIL GROUP</Company>
  <LinksUpToDate>false</LinksUpToDate>
  <CharactersWithSpaces>4676</CharactersWithSpaces>
  <SharedDoc>false</SharedDoc>
  <HLinks>
    <vt:vector size="252" baseType="variant">
      <vt:variant>
        <vt:i4>1638491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consultantplus://offline/ref=6EE3F62F541ACA9D22180CC72457850A202427AF712F99716D3D6E95A185BD6E39EDC929683144A8047EB271E3y6T5I</vt:lpwstr>
      </vt:variant>
      <vt:variant>
        <vt:lpwstr/>
      </vt:variant>
      <vt:variant>
        <vt:i4>5898334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consultantplus://offline/ref=64F6FC843429E5B669377CD17B646BDBEC3925BF9F6B79AD0851879D9D7FA1347D00B9993F70E25E8DA9339649DFw1H</vt:lpwstr>
      </vt:variant>
      <vt:variant>
        <vt:lpwstr/>
      </vt:variant>
      <vt:variant>
        <vt:i4>8323135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consultantplus://offline/ref=0CAEFAEF1D5B763039DA54B823266DFC32CD7F8E3715B036EF82B2A127D7001E4A70187580D850B336D666F3CD1057F5A895D944205ACBE8D11DH</vt:lpwstr>
      </vt:variant>
      <vt:variant>
        <vt:lpwstr/>
      </vt:variant>
      <vt:variant>
        <vt:i4>8323135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consultantplus://offline/ref=0CAEFAEF1D5B763039DA54B823266DFC32CD7F8E3715B036EF82B2A127D7001E4A70187580D850B336D666F3CD1057F5A895D944205ACBE8D11DH</vt:lpwstr>
      </vt:variant>
      <vt:variant>
        <vt:lpwstr/>
      </vt:variant>
      <vt:variant>
        <vt:i4>7733305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consultantplus://offline/ref=71D6E9C8BD36992EF29FA6CB769215C9F4216116801EE5D3482A55B5F5040A2BBBE20B0595B7EB7C0F602D1BE73CE8F4BB06499C9EAD6AJ0G</vt:lpwstr>
      </vt:variant>
      <vt:variant>
        <vt:lpwstr/>
      </vt:variant>
      <vt:variant>
        <vt:i4>7798893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consultantplus://offline/ref=71D6E9C8BD36992EF29FA6CB769215C9F4216116801EE5D3482A55B5F5040A2BBBE20B0593B3E6745C3A3D1FAE69EDEAB31F579980ADA1BD67J7G</vt:lpwstr>
      </vt:variant>
      <vt:variant>
        <vt:lpwstr/>
      </vt:variant>
      <vt:variant>
        <vt:i4>7733308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consultantplus://offline/ref=71D6E9C8BD36992EF29FA6CB769215C9F4216116801EE5D3482A55B5F5040A2BBBE20B0594B3EB7C0F602D1BE73CE8F4BB06499C9EAD6AJ0G</vt:lpwstr>
      </vt:variant>
      <vt:variant>
        <vt:lpwstr/>
      </vt:variant>
      <vt:variant>
        <vt:i4>327745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P316</vt:lpwstr>
      </vt:variant>
      <vt:variant>
        <vt:i4>196673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P310</vt:lpwstr>
      </vt:variant>
      <vt:variant>
        <vt:i4>655432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P288</vt:lpwstr>
      </vt:variant>
      <vt:variant>
        <vt:i4>72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P282</vt:lpwstr>
      </vt:variant>
      <vt:variant>
        <vt:i4>131137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P311</vt:lpwstr>
      </vt:variant>
      <vt:variant>
        <vt:i4>196673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P310</vt:lpwstr>
      </vt:variant>
      <vt:variant>
        <vt:i4>65607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P273</vt:lpwstr>
      </vt:variant>
      <vt:variant>
        <vt:i4>7798893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consultantplus://offline/ref=71D6E9C8BD36992EF29FA6CB769215C9F4216116801EE5D3482A55B5F5040A2BBBE20B0593B2E6705F3A3D1FAE69EDEAB31F579980ADA1BD67J7G</vt:lpwstr>
      </vt:variant>
      <vt:variant>
        <vt:lpwstr/>
      </vt:variant>
      <vt:variant>
        <vt:i4>7733305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consultantplus://offline/ref=71D6E9C8BD36992EF29FA6CB769215C9F4216116801EE5D3482A55B5F5040A2BBBE20B0590B1EA7C0F602D1BE73CE8F4BB06499C9EAD6AJ0G</vt:lpwstr>
      </vt:variant>
      <vt:variant>
        <vt:lpwstr/>
      </vt:variant>
      <vt:variant>
        <vt:i4>7012458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consultantplus://offline/ref=ECB6DEC0BD235260C28B2515F26EE5353905ED7E010DC169A1C8A68F3511EA59BA04BC60707DA3217A21E8F0CAC54E902C0F225D198C290Ez3LCI</vt:lpwstr>
      </vt:variant>
      <vt:variant>
        <vt:lpwstr/>
      </vt:variant>
      <vt:variant>
        <vt:i4>6488162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consultantplus://offline/ref=ECB6DEC0BD235260C28B2515F26EE5353905ED7E010DC169A1C8A68F3511EA59BA04BC647677F470377FB1A1868E42913A13235Ez0L6I</vt:lpwstr>
      </vt:variant>
      <vt:variant>
        <vt:lpwstr/>
      </vt:variant>
      <vt:variant>
        <vt:i4>7798893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consultantplus://offline/ref=71D6E9C8BD36992EF29FA6CB769215C9F4216116801EE5D3482A55B5F5040A2BBBE20B0593B3E6745C3A3D1FAE69EDEAB31F579980ADA1BD67J7G</vt:lpwstr>
      </vt:variant>
      <vt:variant>
        <vt:lpwstr/>
      </vt:variant>
      <vt:variant>
        <vt:i4>7798889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consultantplus://offline/ref=71D6E9C8BD36992EF29FA6CB769215C9F4216116801EE5D3482A55B5F5040A2BBBE20B0593B2E1735F3A3D1FAE69EDEAB31F579980ADA1BD67J7G</vt:lpwstr>
      </vt:variant>
      <vt:variant>
        <vt:lpwstr/>
      </vt:variant>
      <vt:variant>
        <vt:i4>7733308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consultantplus://offline/ref=71D6E9C8BD36992EF29FA6CB769215C9F4216116801EE5D3482A55B5F5040A2BBBE20B0594B3EB7C0F602D1BE73CE8F4BB06499C9EAD6AJ0G</vt:lpwstr>
      </vt:variant>
      <vt:variant>
        <vt:lpwstr/>
      </vt:variant>
      <vt:variant>
        <vt:i4>5374043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consultantplus://offline/ref=4EDA5EE35FE8F67E36FA6AAAF9CC5FFCC11DB79CA54341A30113627E5B468A9E8026663C4C96553C1051BC52E6U9ABL</vt:lpwstr>
      </vt:variant>
      <vt:variant>
        <vt:lpwstr/>
      </vt:variant>
      <vt:variant>
        <vt:i4>5439493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consultantplus://offline/ref=C00C2E42D9F554F26769BF83E6F302CFD9A18001B10543CE4E1E6C7BF8BFA12CBDEFF678DF32BFA2D867FE8D76oDSFG</vt:lpwstr>
      </vt:variant>
      <vt:variant>
        <vt:lpwstr/>
      </vt:variant>
      <vt:variant>
        <vt:i4>7274546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consultantplus://offline/ref=E6D53A7675616AF08B9194E6A12ABC12EB333998C2AA3BEF7C96D4FFB1CB0A6ACC42232F14490225D87D9BD8E69E6337CB1F3386C210494FwC11K</vt:lpwstr>
      </vt:variant>
      <vt:variant>
        <vt:lpwstr/>
      </vt:variant>
      <vt:variant>
        <vt:i4>8060982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consultantplus://offline/ref=C72FDA015590AC8147A173B8E04C30DCB881F9231971098DDC684BF9425C45F355ED7A1CECE631B8B0188D3DA1A57F324532DFEF7908OEc9L</vt:lpwstr>
      </vt:variant>
      <vt:variant>
        <vt:lpwstr/>
      </vt:variant>
      <vt:variant>
        <vt:i4>8061031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consultantplus://offline/ref=C72FDA015590AC8147A173B8E04C30DCB881F9231971098DDC684BF9425C45F355ED7A1CEFED37B8B0188D3DA1A57F324532DFEF7908OEc9L</vt:lpwstr>
      </vt:variant>
      <vt:variant>
        <vt:lpwstr/>
      </vt:variant>
      <vt:variant>
        <vt:i4>8060977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consultantplus://offline/ref=C72FDA015590AC8147A173B8E04C30DCB881F9231971098DDC684BF9425C45F355ED7A1CEFEC3FB8B0188D3DA1A57F324532DFEF7908OEc9L</vt:lpwstr>
      </vt:variant>
      <vt:variant>
        <vt:lpwstr/>
      </vt:variant>
      <vt:variant>
        <vt:i4>8061031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consultantplus://offline/ref=C72FDA015590AC8147A173B8E04C30DCB881F9231971098DDC684BF9425C45F355ED7A1CEFEC30B8B0188D3DA1A57F324532DFEF7908OEc9L</vt:lpwstr>
      </vt:variant>
      <vt:variant>
        <vt:lpwstr/>
      </vt:variant>
      <vt:variant>
        <vt:i4>7798891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consultantplus://offline/ref=2147E6DED772889DFC0E092BDDF39F4CB58983263EE63F25D2A02E4041E01F99FB7160CC7344B97AE22BDF523CBFFFF09BC0703608282D4714g2I</vt:lpwstr>
      </vt:variant>
      <vt:variant>
        <vt:lpwstr/>
      </vt:variant>
      <vt:variant>
        <vt:i4>6619232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consultantplus://offline/ref=74ECB8EF96962F6E23D2CE3784C757FA0AD5304D88591572A8CB3DC7B1DCDB670742DFECCDDDA6AB20D7AC1038D20F5764C3B0A2EEA38486s708G</vt:lpwstr>
      </vt:variant>
      <vt:variant>
        <vt:lpwstr/>
      </vt:variant>
      <vt:variant>
        <vt:i4>1638491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consultantplus://offline/ref=6EE3F62F541ACA9D22180CC72457850A202427AF712F99716D3D6E95A185BD6E39EDC929683144A8047EB271E3y6T5I</vt:lpwstr>
      </vt:variant>
      <vt:variant>
        <vt:lpwstr/>
      </vt:variant>
      <vt:variant>
        <vt:i4>2293816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consultantplus://offline/ref=9F8E8197C1E3BAE0D63EB7FAFE369B608A63A4A1B23879A2DD98C0B758F4A70D3161AEBBF106B64DC673E2344891AAB1006A0F95AF6Fc5eFL</vt:lpwstr>
      </vt:variant>
      <vt:variant>
        <vt:lpwstr/>
      </vt:variant>
      <vt:variant>
        <vt:i4>3801192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consultantplus://offline/ref=21E921D267A3832FAFABDEBC89B8D35F4AEC664A94DF6570C9FF78D46700E7D5EC0FD6CEB60F41C36168A39C1BCFC41E35697BAE31D0AAP2K</vt:lpwstr>
      </vt:variant>
      <vt:variant>
        <vt:lpwstr/>
      </vt:variant>
      <vt:variant>
        <vt:i4>2752571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consultantplus://offline/ref=410F71C4BCFF0CD5D84482681407F5CD94D4182BE10E7D6FD29478F363D50B7789E21A60C4C19486918C1E78F9CFB348AC0BB934AED5T0s7J</vt:lpwstr>
      </vt:variant>
      <vt:variant>
        <vt:lpwstr/>
      </vt:variant>
      <vt:variant>
        <vt:i4>2752608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consultantplus://offline/ref=410F71C4BCFF0CD5D84482681407F5CD94D4182BE10E7D6FD29478F363D50B7789E21A60C7C89E86918C1E78F9CFB348AC0BB934AED5T0s7J</vt:lpwstr>
      </vt:variant>
      <vt:variant>
        <vt:lpwstr/>
      </vt:variant>
      <vt:variant>
        <vt:i4>3211326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consultantplus://offline/ref=00D002B3F71DCCA615B2ED8BCDF6CE801FA00565923DBF02BB9897A4DBB603A1799879C57B1BC3B80E79B1165F66EF8735991C494A79LFQ1J</vt:lpwstr>
      </vt:variant>
      <vt:variant>
        <vt:lpwstr/>
      </vt:variant>
      <vt:variant>
        <vt:i4>3211327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consultantplus://offline/ref=00D002B3F71DCCA615B2ED8BCDF6CE801FA00565923DBF02BB9897A4DBB603A1799879C57B1BC2B80E79B1165F66EF8735991C494A79LFQ1J</vt:lpwstr>
      </vt:variant>
      <vt:variant>
        <vt:lpwstr/>
      </vt:variant>
      <vt:variant>
        <vt:i4>7798881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consultantplus://offline/ref=9FDB8379AC728716CFD87F6CEFAFAE40257B57C27F8C1B76B8E75AC7C4020C34538BB82063D920461F055A327556A93DFDE09F9A25457C7As7p6J</vt:lpwstr>
      </vt:variant>
      <vt:variant>
        <vt:lpwstr/>
      </vt:variant>
      <vt:variant>
        <vt:i4>7340084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consultantplus://offline/ref=81CAC74E89A8E6E6D1088B6D054A9843DDAF3D71A82F6FD64DEBE59A1B7BB8317F200C0B9FD13ADC4761285F13C5E993C4AA012D552E7085O6e1N</vt:lpwstr>
      </vt:variant>
      <vt:variant>
        <vt:lpwstr/>
      </vt:variant>
      <vt:variant>
        <vt:i4>7995502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consultantplus://offline/ref=DC462B14FBB2B148CEFE37938AF82321BB5A9F2264EA24B5BB495F6D2C0CD3772C7B8615B28861E88B6A37D080AEC4760D9110A1EFA8e559I</vt:lpwstr>
      </vt:variant>
      <vt:variant>
        <vt:lpwstr/>
      </vt:variant>
      <vt:variant>
        <vt:i4>2555956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consultantplus://offline/ref=5E2783DC66BBADBB14E96C62865066B2C57E1A0159962567F70E7679F8B70164F400C77D43FA04BEC8051FEC5E43DD2517A84804AE78D2CBfD30I</vt:lpwstr>
      </vt:variant>
      <vt:variant>
        <vt:lpwstr/>
      </vt:variant>
      <vt:variant>
        <vt:i4>5767188</vt:i4>
      </vt:variant>
      <vt:variant>
        <vt:i4>0</vt:i4>
      </vt:variant>
      <vt:variant>
        <vt:i4>0</vt:i4>
      </vt:variant>
      <vt:variant>
        <vt:i4>5</vt:i4>
      </vt:variant>
      <vt:variant>
        <vt:lpwstr>https://zakupki.gov.ru/epz/orderplan/pg2020/position-info.html?revision-id=12901025&amp;position-number=202301583000061003000107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omz3</dc:creator>
  <cp:lastModifiedBy>Анатолий Игнатов</cp:lastModifiedBy>
  <cp:revision>11</cp:revision>
  <cp:lastPrinted>2025-03-26T08:26:00Z</cp:lastPrinted>
  <dcterms:created xsi:type="dcterms:W3CDTF">2025-03-20T07:04:00Z</dcterms:created>
  <dcterms:modified xsi:type="dcterms:W3CDTF">2025-03-26T08:27:00Z</dcterms:modified>
</cp:coreProperties>
</file>