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7E" w:rsidRPr="0016267E" w:rsidRDefault="0016267E" w:rsidP="0016267E">
      <w:pPr>
        <w:tabs>
          <w:tab w:val="left" w:pos="12485"/>
        </w:tabs>
        <w:jc w:val="right"/>
        <w:rPr>
          <w:rFonts w:ascii="Times New Roman" w:hAnsi="Times New Roman"/>
          <w:sz w:val="22"/>
          <w:szCs w:val="22"/>
        </w:rPr>
      </w:pPr>
      <w:r w:rsidRPr="0016267E">
        <w:rPr>
          <w:rFonts w:ascii="Times New Roman" w:hAnsi="Times New Roman"/>
          <w:sz w:val="22"/>
          <w:szCs w:val="22"/>
        </w:rPr>
        <w:t xml:space="preserve">«Утверждаю»: </w:t>
      </w:r>
    </w:p>
    <w:p w:rsidR="0016267E" w:rsidRPr="0016267E" w:rsidRDefault="00F04FB4" w:rsidP="00B872AC">
      <w:pPr>
        <w:tabs>
          <w:tab w:val="left" w:pos="12485"/>
        </w:tabs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</w:t>
      </w:r>
      <w:r w:rsidR="0059458B">
        <w:rPr>
          <w:rFonts w:ascii="Times New Roman" w:hAnsi="Times New Roman"/>
          <w:sz w:val="22"/>
          <w:szCs w:val="22"/>
        </w:rPr>
        <w:t>иректор</w:t>
      </w:r>
      <w:r w:rsidR="0016267E" w:rsidRPr="0016267E">
        <w:rPr>
          <w:rFonts w:ascii="Times New Roman" w:hAnsi="Times New Roman"/>
          <w:sz w:val="22"/>
          <w:szCs w:val="22"/>
        </w:rPr>
        <w:t xml:space="preserve"> МУП «Водоканал»</w:t>
      </w:r>
    </w:p>
    <w:p w:rsidR="0016267E" w:rsidRPr="0016267E" w:rsidRDefault="0016267E" w:rsidP="0016267E">
      <w:pPr>
        <w:widowControl w:val="0"/>
        <w:suppressAutoHyphens/>
        <w:jc w:val="right"/>
        <w:outlineLvl w:val="0"/>
        <w:rPr>
          <w:rFonts w:ascii="Times New Roman" w:hAnsi="Times New Roman"/>
          <w:sz w:val="22"/>
          <w:szCs w:val="22"/>
        </w:rPr>
      </w:pPr>
      <w:r w:rsidRPr="0016267E">
        <w:rPr>
          <w:rFonts w:ascii="Times New Roman" w:hAnsi="Times New Roman"/>
          <w:sz w:val="22"/>
          <w:szCs w:val="22"/>
        </w:rPr>
        <w:t xml:space="preserve">________________ </w:t>
      </w:r>
      <w:r w:rsidR="00A55E48">
        <w:rPr>
          <w:rFonts w:ascii="Times New Roman" w:hAnsi="Times New Roman"/>
          <w:sz w:val="22"/>
          <w:szCs w:val="22"/>
        </w:rPr>
        <w:t>В.В. Нагибнев</w:t>
      </w:r>
    </w:p>
    <w:p w:rsidR="001A00D7" w:rsidRPr="0016267E" w:rsidRDefault="001A00D7" w:rsidP="003D4B91">
      <w:pPr>
        <w:pStyle w:val="a9"/>
        <w:autoSpaceDE w:val="0"/>
        <w:autoSpaceDN w:val="0"/>
        <w:adjustRightInd w:val="0"/>
        <w:ind w:left="0"/>
        <w:jc w:val="center"/>
        <w:rPr>
          <w:b/>
          <w:sz w:val="22"/>
          <w:szCs w:val="22"/>
        </w:rPr>
      </w:pPr>
    </w:p>
    <w:p w:rsidR="00D90574" w:rsidRPr="0016267E" w:rsidRDefault="00D90574" w:rsidP="003D4B91">
      <w:pPr>
        <w:pStyle w:val="a9"/>
        <w:autoSpaceDE w:val="0"/>
        <w:autoSpaceDN w:val="0"/>
        <w:adjustRightInd w:val="0"/>
        <w:ind w:left="0"/>
        <w:jc w:val="center"/>
        <w:rPr>
          <w:b/>
          <w:sz w:val="22"/>
          <w:szCs w:val="22"/>
        </w:rPr>
      </w:pPr>
    </w:p>
    <w:p w:rsidR="003D4B91" w:rsidRPr="0016267E" w:rsidRDefault="001A00D7" w:rsidP="003D4B91">
      <w:pPr>
        <w:pStyle w:val="a9"/>
        <w:autoSpaceDE w:val="0"/>
        <w:autoSpaceDN w:val="0"/>
        <w:adjustRightInd w:val="0"/>
        <w:ind w:left="0"/>
        <w:jc w:val="center"/>
        <w:rPr>
          <w:b/>
          <w:sz w:val="22"/>
          <w:szCs w:val="22"/>
        </w:rPr>
      </w:pPr>
      <w:r w:rsidRPr="0016267E">
        <w:rPr>
          <w:b/>
          <w:sz w:val="22"/>
          <w:szCs w:val="22"/>
        </w:rPr>
        <w:t>О</w:t>
      </w:r>
      <w:r w:rsidR="003D4B91" w:rsidRPr="0016267E">
        <w:rPr>
          <w:b/>
          <w:sz w:val="22"/>
          <w:szCs w:val="22"/>
        </w:rPr>
        <w:t xml:space="preserve">боснование начальной (максимальной) цены </w:t>
      </w:r>
      <w:r w:rsidR="00B527D4" w:rsidRPr="0016267E">
        <w:rPr>
          <w:b/>
          <w:sz w:val="22"/>
          <w:szCs w:val="22"/>
        </w:rPr>
        <w:t>договора</w:t>
      </w:r>
      <w:r w:rsidR="003D4B91" w:rsidRPr="0016267E">
        <w:rPr>
          <w:b/>
          <w:sz w:val="22"/>
          <w:szCs w:val="22"/>
        </w:rPr>
        <w:t xml:space="preserve"> (НМЦ</w:t>
      </w:r>
      <w:r w:rsidR="00B527D4" w:rsidRPr="0016267E">
        <w:rPr>
          <w:b/>
          <w:sz w:val="22"/>
          <w:szCs w:val="22"/>
        </w:rPr>
        <w:t>Д</w:t>
      </w:r>
      <w:r w:rsidR="003D4B91" w:rsidRPr="0016267E">
        <w:rPr>
          <w:b/>
          <w:sz w:val="22"/>
          <w:szCs w:val="22"/>
        </w:rPr>
        <w:t xml:space="preserve">) </w:t>
      </w:r>
    </w:p>
    <w:p w:rsidR="003D4B91" w:rsidRPr="0016267E" w:rsidRDefault="003D4B91" w:rsidP="003D4B91">
      <w:pPr>
        <w:pStyle w:val="a9"/>
        <w:autoSpaceDE w:val="0"/>
        <w:autoSpaceDN w:val="0"/>
        <w:adjustRightInd w:val="0"/>
        <w:ind w:left="0"/>
        <w:jc w:val="center"/>
        <w:rPr>
          <w:b/>
          <w:sz w:val="22"/>
          <w:szCs w:val="22"/>
        </w:rPr>
      </w:pPr>
      <w:r w:rsidRPr="0016267E">
        <w:rPr>
          <w:b/>
          <w:sz w:val="22"/>
          <w:szCs w:val="22"/>
        </w:rPr>
        <w:t xml:space="preserve">методом сопоставимых рыночных цен (анализ рынка) </w:t>
      </w:r>
    </w:p>
    <w:p w:rsidR="003D4B91" w:rsidRPr="0016267E" w:rsidRDefault="003D4B91" w:rsidP="00404942">
      <w:pPr>
        <w:widowControl w:val="0"/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</w:rPr>
      </w:pPr>
    </w:p>
    <w:tbl>
      <w:tblPr>
        <w:tblW w:w="100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811"/>
      </w:tblGrid>
      <w:tr w:rsidR="002E7EF4" w:rsidRPr="0016267E" w:rsidTr="0016267E">
        <w:trPr>
          <w:trHeight w:val="3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4" w:rsidRPr="006155DE" w:rsidRDefault="002E7EF4" w:rsidP="00847A60">
            <w:pPr>
              <w:pStyle w:val="26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6155DE">
              <w:rPr>
                <w:rFonts w:ascii="Times New Roman" w:hAnsi="Times New Roman"/>
                <w:b/>
                <w:color w:val="000000"/>
              </w:rPr>
              <w:t xml:space="preserve">Предмет </w:t>
            </w:r>
            <w:r w:rsidR="00847A60" w:rsidRPr="006155DE">
              <w:rPr>
                <w:rFonts w:ascii="Times New Roman" w:hAnsi="Times New Roman"/>
                <w:b/>
                <w:color w:val="000000"/>
              </w:rPr>
              <w:t>договора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EF4" w:rsidRPr="004C20E4" w:rsidRDefault="0004003C" w:rsidP="004C20E4">
            <w:pPr>
              <w:keepNext/>
              <w:suppressAutoHyphens/>
              <w:autoSpaceDE/>
              <w:autoSpaceDN/>
              <w:adjustRightInd/>
              <w:rPr>
                <w:rFonts w:ascii="Times New Roman" w:hAnsi="Times New Roman"/>
                <w:b/>
              </w:rPr>
            </w:pPr>
            <w:r w:rsidRPr="0004003C">
              <w:rPr>
                <w:rFonts w:ascii="Times New Roman" w:hAnsi="Times New Roman"/>
                <w:b/>
                <w:sz w:val="22"/>
                <w:szCs w:val="22"/>
              </w:rPr>
              <w:t>выполнение поставки оборудования, демонтажных, монтажных и пусконаладочных работах на КНС-6</w:t>
            </w:r>
          </w:p>
        </w:tc>
      </w:tr>
      <w:tr w:rsidR="002E7EF4" w:rsidRPr="0016267E" w:rsidTr="0016267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4" w:rsidRPr="0016267E" w:rsidRDefault="002E7EF4" w:rsidP="00AF2658">
            <w:pPr>
              <w:pStyle w:val="26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16267E">
              <w:rPr>
                <w:rFonts w:ascii="Times New Roman" w:hAnsi="Times New Roman"/>
                <w:b/>
                <w:color w:val="000000"/>
              </w:rPr>
              <w:t>Основные характеристики объекта закупки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EF4" w:rsidRPr="0016267E" w:rsidRDefault="00C309BF" w:rsidP="00B944FE">
            <w:pPr>
              <w:rPr>
                <w:rFonts w:ascii="Times New Roman" w:hAnsi="Times New Roman"/>
              </w:rPr>
            </w:pPr>
            <w:r w:rsidRPr="0016267E">
              <w:rPr>
                <w:rFonts w:ascii="Times New Roman" w:eastAsia="Calibri" w:hAnsi="Times New Roman"/>
                <w:sz w:val="22"/>
                <w:szCs w:val="22"/>
              </w:rPr>
              <w:t>Согласно техническому заданию.</w:t>
            </w:r>
          </w:p>
        </w:tc>
      </w:tr>
      <w:tr w:rsidR="002E7EF4" w:rsidRPr="0016267E" w:rsidTr="0016267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4" w:rsidRPr="0016267E" w:rsidRDefault="002E7EF4" w:rsidP="00B527D4">
            <w:pPr>
              <w:pStyle w:val="26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16267E">
              <w:rPr>
                <w:rFonts w:ascii="Times New Roman" w:hAnsi="Times New Roman"/>
                <w:b/>
                <w:color w:val="000000"/>
              </w:rPr>
              <w:t>Используемый метод определения НМЦ</w:t>
            </w:r>
            <w:r w:rsidR="00B527D4" w:rsidRPr="0016267E">
              <w:rPr>
                <w:rFonts w:ascii="Times New Roman" w:hAnsi="Times New Roman"/>
                <w:b/>
                <w:color w:val="000000"/>
              </w:rPr>
              <w:t>Д</w:t>
            </w:r>
            <w:r w:rsidRPr="0016267E">
              <w:rPr>
                <w:rFonts w:ascii="Times New Roman" w:hAnsi="Times New Roman"/>
                <w:b/>
                <w:color w:val="000000"/>
              </w:rPr>
              <w:t xml:space="preserve"> с обоснованием: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EF4" w:rsidRPr="0016267E" w:rsidRDefault="002E7EF4" w:rsidP="00B527D4">
            <w:pPr>
              <w:jc w:val="both"/>
              <w:rPr>
                <w:rFonts w:ascii="Times New Roman" w:hAnsi="Times New Roman"/>
              </w:rPr>
            </w:pPr>
            <w:r w:rsidRPr="0016267E">
              <w:rPr>
                <w:rFonts w:ascii="Times New Roman" w:hAnsi="Times New Roman"/>
                <w:sz w:val="22"/>
                <w:szCs w:val="22"/>
              </w:rPr>
              <w:t xml:space="preserve">Для определения начальной (максимальной) цены </w:t>
            </w:r>
            <w:r w:rsidR="00B527D4" w:rsidRPr="0016267E">
              <w:rPr>
                <w:rFonts w:ascii="Times New Roman" w:hAnsi="Times New Roman"/>
                <w:sz w:val="22"/>
                <w:szCs w:val="22"/>
              </w:rPr>
              <w:t>договора</w:t>
            </w:r>
            <w:r w:rsidRPr="0016267E">
              <w:rPr>
                <w:rFonts w:ascii="Times New Roman" w:hAnsi="Times New Roman"/>
                <w:sz w:val="22"/>
                <w:szCs w:val="22"/>
              </w:rPr>
              <w:t xml:space="preserve"> был использован метод сопоставимых рыночных цен (анализ рынка) </w:t>
            </w:r>
          </w:p>
        </w:tc>
      </w:tr>
      <w:tr w:rsidR="002E7EF4" w:rsidRPr="0016267E" w:rsidTr="0016267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4" w:rsidRPr="0016267E" w:rsidRDefault="00B527D4" w:rsidP="00AF2658">
            <w:pPr>
              <w:pStyle w:val="26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16267E">
              <w:rPr>
                <w:rFonts w:ascii="Times New Roman" w:hAnsi="Times New Roman"/>
                <w:b/>
                <w:color w:val="000000"/>
              </w:rPr>
              <w:t>Расчет НМЦД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EF4" w:rsidRPr="0016267E" w:rsidRDefault="002E7EF4" w:rsidP="00B527D4">
            <w:pPr>
              <w:widowControl w:val="0"/>
              <w:rPr>
                <w:rFonts w:ascii="Times New Roman" w:hAnsi="Times New Roman"/>
              </w:rPr>
            </w:pPr>
            <w:r w:rsidRPr="0016267E">
              <w:rPr>
                <w:rFonts w:ascii="Times New Roman" w:hAnsi="Times New Roman"/>
                <w:sz w:val="22"/>
                <w:szCs w:val="22"/>
              </w:rPr>
              <w:t xml:space="preserve">Таблица № </w:t>
            </w:r>
            <w:r w:rsidR="00B527D4" w:rsidRPr="0016267E">
              <w:rPr>
                <w:rFonts w:ascii="Times New Roman" w:hAnsi="Times New Roman"/>
                <w:sz w:val="22"/>
                <w:szCs w:val="22"/>
              </w:rPr>
              <w:t>1</w:t>
            </w:r>
            <w:r w:rsidR="0088121A" w:rsidRPr="0016267E">
              <w:rPr>
                <w:rFonts w:ascii="Times New Roman" w:hAnsi="Times New Roman"/>
                <w:sz w:val="22"/>
                <w:szCs w:val="22"/>
              </w:rPr>
              <w:t xml:space="preserve"> в Приложении</w:t>
            </w:r>
          </w:p>
        </w:tc>
      </w:tr>
    </w:tbl>
    <w:p w:rsidR="0088121A" w:rsidRPr="0016267E" w:rsidRDefault="0088121A" w:rsidP="00404942">
      <w:pPr>
        <w:widowControl w:val="0"/>
        <w:tabs>
          <w:tab w:val="left" w:pos="851"/>
        </w:tabs>
        <w:ind w:firstLine="567"/>
        <w:jc w:val="both"/>
        <w:rPr>
          <w:rFonts w:ascii="Times New Roman" w:eastAsia="Calibri" w:hAnsi="Times New Roman"/>
          <w:sz w:val="22"/>
          <w:szCs w:val="22"/>
        </w:rPr>
      </w:pPr>
    </w:p>
    <w:p w:rsidR="0016267E" w:rsidRPr="0016267E" w:rsidRDefault="0016267E" w:rsidP="0059458B">
      <w:pPr>
        <w:jc w:val="center"/>
        <w:rPr>
          <w:rFonts w:ascii="Times New Roman" w:eastAsia="Calibri" w:hAnsi="Times New Roman"/>
          <w:sz w:val="22"/>
          <w:szCs w:val="22"/>
        </w:rPr>
      </w:pPr>
      <w:r w:rsidRPr="0016267E">
        <w:rPr>
          <w:rFonts w:ascii="Times New Roman" w:eastAsia="Calibri" w:hAnsi="Times New Roman"/>
          <w:sz w:val="22"/>
          <w:szCs w:val="22"/>
        </w:rPr>
        <w:t xml:space="preserve">Определение </w:t>
      </w:r>
    </w:p>
    <w:p w:rsidR="0016267E" w:rsidRPr="0016267E" w:rsidRDefault="0016267E" w:rsidP="0059458B">
      <w:pPr>
        <w:jc w:val="center"/>
        <w:rPr>
          <w:rFonts w:ascii="Times New Roman" w:eastAsia="Calibri" w:hAnsi="Times New Roman"/>
          <w:sz w:val="22"/>
          <w:szCs w:val="22"/>
        </w:rPr>
      </w:pPr>
      <w:r w:rsidRPr="0016267E">
        <w:rPr>
          <w:rFonts w:ascii="Times New Roman" w:eastAsia="Calibri" w:hAnsi="Times New Roman"/>
          <w:sz w:val="22"/>
          <w:szCs w:val="22"/>
        </w:rPr>
        <w:t>НМЦД методом сопоставимых рыночных цен (анализ рынка)</w:t>
      </w:r>
    </w:p>
    <w:p w:rsidR="0016267E" w:rsidRPr="0016267E" w:rsidRDefault="0016267E" w:rsidP="0059458B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16267E" w:rsidRPr="0016267E" w:rsidRDefault="0016267E" w:rsidP="0059458B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16267E">
        <w:rPr>
          <w:rFonts w:ascii="Times New Roman" w:hAnsi="Times New Roman"/>
          <w:sz w:val="22"/>
          <w:szCs w:val="22"/>
        </w:rPr>
        <w:t>Начальная (максимальная) цена Договора</w:t>
      </w:r>
      <w:r w:rsidRPr="0016267E">
        <w:rPr>
          <w:rFonts w:ascii="Times New Roman" w:hAnsi="Times New Roman"/>
          <w:b/>
          <w:sz w:val="22"/>
          <w:szCs w:val="22"/>
        </w:rPr>
        <w:t xml:space="preserve"> </w:t>
      </w:r>
      <w:r w:rsidRPr="0016267E">
        <w:rPr>
          <w:rFonts w:ascii="Times New Roman" w:hAnsi="Times New Roman"/>
          <w:sz w:val="22"/>
          <w:szCs w:val="22"/>
        </w:rPr>
        <w:t>определена по формуле:</w:t>
      </w:r>
    </w:p>
    <w:p w:rsidR="0016267E" w:rsidRPr="0016267E" w:rsidRDefault="003042BA" w:rsidP="0059458B">
      <w:pPr>
        <w:widowControl w:val="0"/>
        <w:jc w:val="center"/>
        <w:rPr>
          <w:rFonts w:ascii="Times New Roman" w:hAnsi="Times New Roman"/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НМЦД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рын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v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den>
          </m:f>
          <m:r>
            <w:rPr>
              <w:rFonts w:ascii="Cambria Math" w:hAnsi="Cambria Math"/>
              <w:sz w:val="22"/>
              <w:szCs w:val="22"/>
            </w:rPr>
            <m:t xml:space="preserve"> ×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</m:sub>
              </m:sSub>
            </m:e>
          </m:nary>
        </m:oMath>
      </m:oMathPara>
    </w:p>
    <w:p w:rsidR="0016267E" w:rsidRPr="0016267E" w:rsidRDefault="0016267E" w:rsidP="0059458B">
      <w:pPr>
        <w:widowControl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16267E">
        <w:rPr>
          <w:rFonts w:ascii="Times New Roman" w:hAnsi="Times New Roman"/>
          <w:color w:val="000000"/>
          <w:sz w:val="22"/>
          <w:szCs w:val="22"/>
        </w:rPr>
        <w:t>где НМЦД</w:t>
      </w:r>
      <w:r w:rsidRPr="0016267E">
        <w:rPr>
          <w:rFonts w:ascii="Times New Roman" w:hAnsi="Times New Roman"/>
          <w:color w:val="000000"/>
          <w:sz w:val="22"/>
          <w:szCs w:val="22"/>
          <w:vertAlign w:val="superscript"/>
        </w:rPr>
        <w:t>рын</w:t>
      </w:r>
      <w:r w:rsidRPr="0016267E">
        <w:rPr>
          <w:rFonts w:ascii="Times New Roman" w:hAnsi="Times New Roman"/>
          <w:color w:val="000000"/>
          <w:sz w:val="22"/>
          <w:szCs w:val="22"/>
        </w:rPr>
        <w:t> — НМЦД, определяемая методом сопоставимых рыночных цен (анализа рынка);</w:t>
      </w:r>
    </w:p>
    <w:p w:rsidR="0016267E" w:rsidRPr="0016267E" w:rsidRDefault="0016267E" w:rsidP="0059458B">
      <w:pPr>
        <w:widowControl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16267E">
        <w:rPr>
          <w:rFonts w:ascii="Times New Roman" w:hAnsi="Times New Roman"/>
          <w:color w:val="000000"/>
          <w:sz w:val="22"/>
          <w:szCs w:val="22"/>
        </w:rPr>
        <w:t>v — количество (объем) закупаемого товара (работы, услуги);</w:t>
      </w:r>
    </w:p>
    <w:p w:rsidR="0016267E" w:rsidRPr="0016267E" w:rsidRDefault="0016267E" w:rsidP="0059458B">
      <w:pPr>
        <w:widowControl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16267E">
        <w:rPr>
          <w:rFonts w:ascii="Times New Roman" w:hAnsi="Times New Roman"/>
          <w:color w:val="000000"/>
          <w:sz w:val="22"/>
          <w:szCs w:val="22"/>
        </w:rPr>
        <w:t>n — количество значений, используемых в расчете;</w:t>
      </w:r>
    </w:p>
    <w:p w:rsidR="0016267E" w:rsidRPr="0016267E" w:rsidRDefault="0016267E" w:rsidP="0059458B">
      <w:pPr>
        <w:widowControl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16267E">
        <w:rPr>
          <w:rFonts w:ascii="Times New Roman" w:hAnsi="Times New Roman"/>
          <w:color w:val="000000"/>
          <w:sz w:val="22"/>
          <w:szCs w:val="22"/>
        </w:rPr>
        <w:t>i — номер источника ценовой информации;</w:t>
      </w:r>
    </w:p>
    <w:p w:rsidR="0016267E" w:rsidRPr="0016267E" w:rsidRDefault="0016267E" w:rsidP="0059458B">
      <w:pPr>
        <w:widowControl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16267E">
        <w:rPr>
          <w:rFonts w:ascii="Times New Roman" w:hAnsi="Times New Roman"/>
          <w:color w:val="000000"/>
          <w:sz w:val="22"/>
          <w:szCs w:val="22"/>
        </w:rPr>
        <w:t>цi — цена единицы товара, работы, услуги, представленная в источнике с номером i, скорректированная с учетом коэффициентов (индексов).</w:t>
      </w:r>
    </w:p>
    <w:p w:rsidR="0088121A" w:rsidRDefault="0088121A" w:rsidP="0088121A">
      <w:pPr>
        <w:ind w:firstLine="709"/>
        <w:jc w:val="right"/>
        <w:rPr>
          <w:rFonts w:ascii="Times New Roman" w:eastAsia="Calibri" w:hAnsi="Times New Roman"/>
          <w:sz w:val="22"/>
          <w:szCs w:val="22"/>
        </w:rPr>
      </w:pPr>
      <w:r w:rsidRPr="0016267E">
        <w:rPr>
          <w:rFonts w:ascii="Times New Roman" w:eastAsia="Calibri" w:hAnsi="Times New Roman"/>
          <w:sz w:val="22"/>
          <w:szCs w:val="22"/>
        </w:rPr>
        <w:t>Таблица №1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3"/>
        <w:gridCol w:w="1182"/>
        <w:gridCol w:w="1162"/>
        <w:gridCol w:w="525"/>
        <w:gridCol w:w="497"/>
        <w:gridCol w:w="943"/>
        <w:gridCol w:w="587"/>
        <w:gridCol w:w="881"/>
        <w:gridCol w:w="1250"/>
        <w:gridCol w:w="1408"/>
        <w:gridCol w:w="1483"/>
      </w:tblGrid>
      <w:tr w:rsidR="0026492E" w:rsidRPr="00FA37B7" w:rsidTr="00140C51">
        <w:trPr>
          <w:cantSplit/>
        </w:trPr>
        <w:tc>
          <w:tcPr>
            <w:tcW w:w="408" w:type="dxa"/>
            <w:vAlign w:val="center"/>
          </w:tcPr>
          <w:p w:rsidR="0026492E" w:rsidRPr="00FA37B7" w:rsidRDefault="0026492E" w:rsidP="00140C51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№</w:t>
            </w:r>
          </w:p>
        </w:tc>
        <w:tc>
          <w:tcPr>
            <w:tcW w:w="1540" w:type="dxa"/>
            <w:vAlign w:val="center"/>
          </w:tcPr>
          <w:p w:rsidR="0026492E" w:rsidRPr="00FA37B7" w:rsidRDefault="0026492E" w:rsidP="00140C51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Наименование товара, услуги (работы)</w:t>
            </w:r>
          </w:p>
        </w:tc>
        <w:tc>
          <w:tcPr>
            <w:tcW w:w="1988" w:type="dxa"/>
            <w:vAlign w:val="center"/>
          </w:tcPr>
          <w:p w:rsidR="0026492E" w:rsidRPr="00FA37B7" w:rsidRDefault="0026492E" w:rsidP="00140C51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ОКПД2/КТРУ</w:t>
            </w:r>
          </w:p>
        </w:tc>
        <w:tc>
          <w:tcPr>
            <w:tcW w:w="811" w:type="dxa"/>
            <w:vAlign w:val="center"/>
          </w:tcPr>
          <w:p w:rsidR="0026492E" w:rsidRPr="00FA37B7" w:rsidRDefault="0026492E" w:rsidP="00140C51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Кол-во</w:t>
            </w:r>
          </w:p>
        </w:tc>
        <w:tc>
          <w:tcPr>
            <w:tcW w:w="606" w:type="dxa"/>
            <w:vAlign w:val="center"/>
          </w:tcPr>
          <w:p w:rsidR="0026492E" w:rsidRPr="00FA37B7" w:rsidRDefault="0026492E" w:rsidP="00140C51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Ед. изм.</w:t>
            </w:r>
          </w:p>
        </w:tc>
        <w:tc>
          <w:tcPr>
            <w:tcW w:w="2289" w:type="dxa"/>
            <w:vAlign w:val="center"/>
          </w:tcPr>
          <w:p w:rsidR="0026492E" w:rsidRPr="00FA37B7" w:rsidRDefault="0026492E" w:rsidP="00140C51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Источники</w:t>
            </w:r>
          </w:p>
        </w:tc>
        <w:tc>
          <w:tcPr>
            <w:tcW w:w="1132" w:type="dxa"/>
            <w:vAlign w:val="center"/>
          </w:tcPr>
          <w:p w:rsidR="0026492E" w:rsidRPr="00FA37B7" w:rsidRDefault="0026492E" w:rsidP="00140C51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Цена, руб</w:t>
            </w:r>
          </w:p>
        </w:tc>
        <w:tc>
          <w:tcPr>
            <w:tcW w:w="1225" w:type="dxa"/>
            <w:vAlign w:val="center"/>
          </w:tcPr>
          <w:p w:rsidR="0026492E" w:rsidRPr="00FA37B7" w:rsidRDefault="003042BA" w:rsidP="00140C51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sdt>
              <w:sdtPr>
                <w:rPr>
                  <w:lang w:val="en-US" w:eastAsia="zh-CN" w:bidi="ar"/>
                </w:rPr>
                <w:alias w:val="price-type"/>
                <w:tag w:val="price-type"/>
                <w:id w:val="-1340460000"/>
                <w:placeholder>
                  <w:docPart w:val="435FAF0AD42340B386E1C2FB50721590"/>
                </w:placeholder>
              </w:sdtPr>
              <w:sdtEndPr/>
              <w:sdtContent>
                <w:r w:rsidR="0026492E" w:rsidRPr="00FA37B7">
                  <w:rPr>
                    <w:lang w:val="en-US" w:eastAsia="zh-CN" w:bidi="ar"/>
                  </w:rPr>
                  <w:t>Средняя цена</w:t>
                </w:r>
              </w:sdtContent>
            </w:sdt>
            <w:r w:rsidR="0026492E" w:rsidRPr="00FA37B7">
              <w:rPr>
                <w:lang w:val="en-US" w:eastAsia="zh-CN" w:bidi="ar"/>
              </w:rPr>
              <w:t xml:space="preserve"> (руб.)</w:t>
            </w:r>
          </w:p>
        </w:tc>
        <w:tc>
          <w:tcPr>
            <w:tcW w:w="1686" w:type="dxa"/>
            <w:vAlign w:val="center"/>
          </w:tcPr>
          <w:p w:rsidR="0026492E" w:rsidRPr="00FA37B7" w:rsidRDefault="0026492E" w:rsidP="00140C51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Среднее квадратичное отклонение</w:t>
            </w:r>
            <w:r w:rsidRPr="00FA37B7">
              <w:rPr>
                <w:rFonts w:ascii="Calibri" w:hAnsi="Calibri"/>
                <w:noProof/>
                <w:kern w:val="2"/>
                <w:sz w:val="21"/>
              </w:rPr>
              <w:drawing>
                <wp:inline distT="0" distB="0" distL="114300" distR="114300" wp14:anchorId="5F5DA934" wp14:editId="27312980">
                  <wp:extent cx="915035" cy="440055"/>
                  <wp:effectExtent l="0" t="0" r="18415" b="17145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44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vAlign w:val="center"/>
          </w:tcPr>
          <w:p w:rsidR="0026492E" w:rsidRPr="00FA37B7" w:rsidRDefault="0026492E" w:rsidP="00140C51">
            <w:pPr>
              <w:jc w:val="center"/>
              <w:textAlignment w:val="bottom"/>
              <w:rPr>
                <w:kern w:val="2"/>
                <w:lang w:eastAsia="zh-CN"/>
              </w:rPr>
            </w:pPr>
            <w:r w:rsidRPr="00FA37B7">
              <w:rPr>
                <w:lang w:val="en-US" w:eastAsia="zh-CN" w:bidi="ar"/>
              </w:rPr>
              <w:t>Коэффициент вариации (%)</w:t>
            </w:r>
            <w:r w:rsidRPr="00FA37B7">
              <w:rPr>
                <w:rFonts w:ascii="Calibri" w:hAnsi="Calibri"/>
                <w:noProof/>
                <w:kern w:val="2"/>
                <w:sz w:val="21"/>
              </w:rPr>
              <w:drawing>
                <wp:inline distT="0" distB="0" distL="114300" distR="114300" wp14:anchorId="2411E5C6" wp14:editId="5DA8A156">
                  <wp:extent cx="1076325" cy="389890"/>
                  <wp:effectExtent l="0" t="0" r="0" b="1143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 preferRelativeResize="0"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8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vAlign w:val="center"/>
          </w:tcPr>
          <w:p w:rsidR="0026492E" w:rsidRPr="00FA37B7" w:rsidRDefault="0026492E" w:rsidP="00140C51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lang w:val="en-US" w:eastAsia="zh-CN" w:bidi="ar"/>
              </w:rPr>
              <w:t>НМЦК (рын)</w:t>
            </w:r>
          </w:p>
          <w:p w:rsidR="0026492E" w:rsidRPr="00FA37B7" w:rsidRDefault="0026492E" w:rsidP="00140C51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rFonts w:ascii="Calibri" w:hAnsi="Calibri"/>
                <w:noProof/>
                <w:kern w:val="2"/>
                <w:sz w:val="21"/>
              </w:rPr>
              <w:drawing>
                <wp:inline distT="0" distB="0" distL="114300" distR="114300" wp14:anchorId="29425A3A" wp14:editId="718C31D1">
                  <wp:extent cx="1144270" cy="461645"/>
                  <wp:effectExtent l="0" t="0" r="0" b="15240"/>
                  <wp:docPr id="6" name="Изображение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"/>
                          <pic:cNvPicPr preferRelativeResize="0"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46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92E" w:rsidRPr="00FA37B7" w:rsidTr="00140C51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выполнение поставки оборудования, демонтажных, монтажных и пусконаладочных работах на КНС-6</w:t>
            </w:r>
          </w:p>
        </w:tc>
        <w:tc>
          <w:tcPr>
            <w:tcW w:w="1988" w:type="dxa"/>
            <w:vMerge w:val="restart"/>
            <w:vAlign w:val="center"/>
          </w:tcPr>
          <w:p w:rsidR="0026492E" w:rsidRPr="00FA37B7" w:rsidRDefault="00224B9C" w:rsidP="00140C51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224B9C">
              <w:rPr>
                <w:lang w:val="en-US" w:eastAsia="zh-CN" w:bidi="ar"/>
              </w:rPr>
              <w:t>33.20.39.900</w:t>
            </w:r>
            <w:bookmarkStart w:id="0" w:name="_GoBack"/>
            <w:bookmarkEnd w:id="0"/>
          </w:p>
        </w:tc>
        <w:tc>
          <w:tcPr>
            <w:tcW w:w="811" w:type="dxa"/>
            <w:vMerge w:val="restart"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restart"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усл. ед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Элпротект</w:t>
            </w:r>
          </w:p>
        </w:tc>
        <w:tc>
          <w:tcPr>
            <w:tcW w:w="1132" w:type="dxa"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1 210 000,00</w:t>
            </w:r>
          </w:p>
        </w:tc>
        <w:tc>
          <w:tcPr>
            <w:tcW w:w="1225" w:type="dxa"/>
            <w:vMerge w:val="restart"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1 176 253,33</w:t>
            </w:r>
          </w:p>
        </w:tc>
        <w:tc>
          <w:tcPr>
            <w:tcW w:w="1686" w:type="dxa"/>
            <w:vMerge w:val="restart"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133 849,59</w:t>
            </w:r>
          </w:p>
        </w:tc>
        <w:tc>
          <w:tcPr>
            <w:tcW w:w="1911" w:type="dxa"/>
            <w:vMerge w:val="restart"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11,38</w:t>
            </w:r>
          </w:p>
        </w:tc>
        <w:tc>
          <w:tcPr>
            <w:tcW w:w="2018" w:type="dxa"/>
            <w:vMerge w:val="restart"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1 176 253,33</w:t>
            </w:r>
          </w:p>
        </w:tc>
      </w:tr>
      <w:tr w:rsidR="0026492E" w:rsidRPr="00FA37B7" w:rsidTr="00140C51">
        <w:trPr>
          <w:cantSplit/>
          <w:trHeight w:val="236"/>
        </w:trPr>
        <w:tc>
          <w:tcPr>
            <w:tcW w:w="408" w:type="dxa"/>
            <w:vMerge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выполнение поставки оборудования, демонтажных, монтажных и пусконаладочных работах на КНС-6</w:t>
            </w:r>
          </w:p>
        </w:tc>
        <w:tc>
          <w:tcPr>
            <w:tcW w:w="1988" w:type="dxa"/>
            <w:vMerge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27.12.10.110</w:t>
            </w:r>
          </w:p>
        </w:tc>
        <w:tc>
          <w:tcPr>
            <w:tcW w:w="811" w:type="dxa"/>
            <w:vMerge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усл. ед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КЭПС</w:t>
            </w:r>
          </w:p>
        </w:tc>
        <w:tc>
          <w:tcPr>
            <w:tcW w:w="1132" w:type="dxa"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1 028 760,00</w:t>
            </w:r>
          </w:p>
        </w:tc>
        <w:tc>
          <w:tcPr>
            <w:tcW w:w="1225" w:type="dxa"/>
            <w:vMerge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1 176 253,33</w:t>
            </w:r>
          </w:p>
        </w:tc>
        <w:tc>
          <w:tcPr>
            <w:tcW w:w="1686" w:type="dxa"/>
            <w:vMerge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133 849,59</w:t>
            </w:r>
          </w:p>
        </w:tc>
        <w:tc>
          <w:tcPr>
            <w:tcW w:w="1911" w:type="dxa"/>
            <w:vMerge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11,38</w:t>
            </w:r>
          </w:p>
        </w:tc>
        <w:tc>
          <w:tcPr>
            <w:tcW w:w="2018" w:type="dxa"/>
            <w:vMerge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1 176 253,33</w:t>
            </w:r>
          </w:p>
        </w:tc>
      </w:tr>
      <w:tr w:rsidR="0026492E" w:rsidRPr="00FA37B7" w:rsidTr="00140C51">
        <w:trPr>
          <w:cantSplit/>
          <w:trHeight w:val="236"/>
        </w:trPr>
        <w:tc>
          <w:tcPr>
            <w:tcW w:w="408" w:type="dxa"/>
            <w:vMerge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выполнение поставки оборудования, демонтажных, монтажных и пусконаладочных работах на КНС-6</w:t>
            </w:r>
          </w:p>
        </w:tc>
        <w:tc>
          <w:tcPr>
            <w:tcW w:w="1988" w:type="dxa"/>
            <w:vMerge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27.12.10.110</w:t>
            </w:r>
          </w:p>
        </w:tc>
        <w:tc>
          <w:tcPr>
            <w:tcW w:w="811" w:type="dxa"/>
            <w:vMerge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усл. ед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контакт плюс</w:t>
            </w:r>
          </w:p>
        </w:tc>
        <w:tc>
          <w:tcPr>
            <w:tcW w:w="1132" w:type="dxa"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1 290 000,00</w:t>
            </w:r>
          </w:p>
        </w:tc>
        <w:tc>
          <w:tcPr>
            <w:tcW w:w="1225" w:type="dxa"/>
            <w:vMerge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1 176 253,33</w:t>
            </w:r>
          </w:p>
        </w:tc>
        <w:tc>
          <w:tcPr>
            <w:tcW w:w="1686" w:type="dxa"/>
            <w:vMerge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133 849,59</w:t>
            </w:r>
          </w:p>
        </w:tc>
        <w:tc>
          <w:tcPr>
            <w:tcW w:w="1911" w:type="dxa"/>
            <w:vMerge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11,38</w:t>
            </w:r>
          </w:p>
        </w:tc>
        <w:tc>
          <w:tcPr>
            <w:tcW w:w="2018" w:type="dxa"/>
            <w:vMerge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1 176 253,33</w:t>
            </w:r>
          </w:p>
        </w:tc>
      </w:tr>
      <w:tr w:rsidR="0026492E" w:rsidRPr="00FA37B7" w:rsidTr="00140C51">
        <w:trPr>
          <w:cantSplit/>
        </w:trPr>
        <w:tc>
          <w:tcPr>
            <w:tcW w:w="408" w:type="dxa"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8" w:type="dxa"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811" w:type="dxa"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606" w:type="dxa"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89" w:type="dxa"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2" w:type="dxa"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225" w:type="dxa"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686" w:type="dxa"/>
            <w:vAlign w:val="center"/>
          </w:tcPr>
          <w:p w:rsidR="0026492E" w:rsidRPr="00FA37B7" w:rsidRDefault="0026492E" w:rsidP="00140C51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26492E" w:rsidRPr="00FA37B7" w:rsidRDefault="0026492E" w:rsidP="00140C51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Итого:</w:t>
            </w:r>
          </w:p>
        </w:tc>
        <w:tc>
          <w:tcPr>
            <w:tcW w:w="2018" w:type="dxa"/>
            <w:vAlign w:val="center"/>
          </w:tcPr>
          <w:p w:rsidR="0026492E" w:rsidRPr="00FA37B7" w:rsidRDefault="0026492E" w:rsidP="00140C51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1176253,33</w:t>
            </w:r>
          </w:p>
        </w:tc>
      </w:tr>
      <w:tr w:rsidR="0026492E" w:rsidRPr="00FA37B7" w:rsidTr="00140C51">
        <w:trPr>
          <w:cantSplit/>
        </w:trPr>
        <w:tc>
          <w:tcPr>
            <w:tcW w:w="15614" w:type="dxa"/>
            <w:gridSpan w:val="11"/>
            <w:vAlign w:val="center"/>
          </w:tcPr>
          <w:p w:rsidR="0026492E" w:rsidRPr="00FA37B7" w:rsidRDefault="0026492E" w:rsidP="0026492E">
            <w:pPr>
              <w:jc w:val="center"/>
              <w:textAlignment w:val="bottom"/>
              <w:rPr>
                <w:lang w:eastAsia="zh-CN" w:bidi="ar"/>
              </w:rPr>
            </w:pPr>
            <w:r w:rsidRPr="00FA37B7">
              <w:rPr>
                <w:lang w:eastAsia="zh-CN"/>
              </w:rPr>
              <w:t>На основании проведенного анализа рынка и расчетов, НМЦ</w:t>
            </w:r>
            <w:r>
              <w:rPr>
                <w:lang w:eastAsia="zh-CN"/>
              </w:rPr>
              <w:t>Д</w:t>
            </w:r>
            <w:r w:rsidRPr="00FA37B7">
              <w:rPr>
                <w:lang w:eastAsia="zh-CN"/>
              </w:rPr>
              <w:t xml:space="preserve"> составляет: </w:t>
            </w:r>
            <w:sdt>
              <w:sdtPr>
                <w:rPr>
                  <w:lang w:eastAsia="zh-CN"/>
                </w:rPr>
                <w:alias w:val="total"/>
                <w:tag w:val="total"/>
                <w:id w:val="1391929372"/>
                <w:placeholder>
                  <w:docPart w:val="435FAF0AD42340B386E1C2FB50721590"/>
                </w:placeholder>
              </w:sdtPr>
              <w:sdtEndPr/>
              <w:sdtContent>
                <w:r w:rsidRPr="00FA37B7">
                  <w:rPr>
                    <w:lang w:eastAsia="zh-CN"/>
                  </w:rPr>
                  <w:t>1176253,33</w:t>
                </w:r>
              </w:sdtContent>
            </w:sdt>
            <w:r w:rsidRPr="00FA37B7">
              <w:rPr>
                <w:lang w:eastAsia="zh-CN"/>
              </w:rPr>
              <w:t xml:space="preserve"> рублей.</w:t>
            </w:r>
          </w:p>
        </w:tc>
      </w:tr>
    </w:tbl>
    <w:p w:rsidR="0026492E" w:rsidRPr="0016267E" w:rsidRDefault="0026492E" w:rsidP="0088121A">
      <w:pPr>
        <w:ind w:firstLine="709"/>
        <w:jc w:val="right"/>
        <w:rPr>
          <w:rFonts w:ascii="Times New Roman" w:eastAsia="Calibri" w:hAnsi="Times New Roman"/>
          <w:sz w:val="22"/>
          <w:szCs w:val="22"/>
        </w:rPr>
      </w:pPr>
    </w:p>
    <w:p w:rsidR="00947F05" w:rsidRPr="009440FF" w:rsidRDefault="00947F05" w:rsidP="00947F05">
      <w:pPr>
        <w:jc w:val="both"/>
        <w:rPr>
          <w:rFonts w:ascii="Times New Roman" w:hAnsi="Times New Roman"/>
          <w:b/>
        </w:rPr>
      </w:pPr>
      <w:r w:rsidRPr="009440FF">
        <w:rPr>
          <w:rFonts w:ascii="Times New Roman" w:hAnsi="Times New Roman"/>
          <w:b/>
          <w:lang w:eastAsia="zh-CN"/>
        </w:rPr>
        <w:t xml:space="preserve">Итого начальная максимальная цена договора составляет: </w:t>
      </w:r>
      <w:r w:rsidR="0026492E" w:rsidRPr="0026492E">
        <w:rPr>
          <w:rFonts w:ascii="Times New Roman" w:hAnsi="Times New Roman"/>
          <w:b/>
          <w:color w:val="000000"/>
        </w:rPr>
        <w:t>1176253.33 руб. (один миллион сто семьдесят шесть тысяч двести пятьдесят три рубля тридцать три копейки), в т.ч. НДС (20%) 196042.22 руб. (сто девяносто шесть тысяч сорок два рубля двадцать две копейки)</w:t>
      </w:r>
      <w:r w:rsidR="00B721E1">
        <w:rPr>
          <w:rFonts w:ascii="Times New Roman" w:hAnsi="Times New Roman"/>
          <w:b/>
          <w:color w:val="000000"/>
        </w:rPr>
        <w:t>.</w:t>
      </w:r>
    </w:p>
    <w:p w:rsidR="00180B1E" w:rsidRPr="0016267E" w:rsidRDefault="00180B1E" w:rsidP="00C410FD">
      <w:pPr>
        <w:autoSpaceDE/>
        <w:autoSpaceDN/>
        <w:adjustRightInd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16267E" w:rsidRPr="0016267E" w:rsidRDefault="0016267E" w:rsidP="0016267E">
      <w:p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16267E">
        <w:rPr>
          <w:rFonts w:ascii="Times New Roman" w:hAnsi="Times New Roman"/>
          <w:sz w:val="22"/>
          <w:szCs w:val="22"/>
        </w:rPr>
        <w:t xml:space="preserve">Согласовано: </w:t>
      </w:r>
    </w:p>
    <w:p w:rsidR="0016267E" w:rsidRPr="0016267E" w:rsidRDefault="0016267E" w:rsidP="0016267E">
      <w:p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</w:p>
    <w:p w:rsidR="0016267E" w:rsidRPr="0016267E" w:rsidRDefault="00BE420A" w:rsidP="0016267E">
      <w:pPr>
        <w:autoSpaceDE/>
        <w:autoSpaceDN/>
        <w:adjustRightInd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Заместитель директора по снабжению и коммерческой деятельности</w:t>
      </w:r>
      <w:r w:rsidR="0016267E" w:rsidRPr="0016267E">
        <w:rPr>
          <w:rFonts w:ascii="Times New Roman" w:hAnsi="Times New Roman"/>
          <w:sz w:val="22"/>
          <w:szCs w:val="22"/>
        </w:rPr>
        <w:t xml:space="preserve"> _____________</w:t>
      </w:r>
      <w:r w:rsidR="00204026">
        <w:rPr>
          <w:rFonts w:ascii="Times New Roman" w:hAnsi="Times New Roman"/>
          <w:sz w:val="22"/>
          <w:szCs w:val="22"/>
        </w:rPr>
        <w:t>__</w:t>
      </w:r>
      <w:r w:rsidR="0016267E" w:rsidRPr="0016267E">
        <w:rPr>
          <w:rFonts w:ascii="Times New Roman" w:hAnsi="Times New Roman"/>
          <w:sz w:val="22"/>
          <w:szCs w:val="22"/>
        </w:rPr>
        <w:t xml:space="preserve"> /</w:t>
      </w:r>
      <w:r w:rsidR="00B872AC">
        <w:rPr>
          <w:rFonts w:ascii="Times New Roman" w:hAnsi="Times New Roman"/>
          <w:sz w:val="22"/>
          <w:szCs w:val="22"/>
        </w:rPr>
        <w:t>_____________</w:t>
      </w:r>
      <w:r w:rsidR="0016267E" w:rsidRPr="0016267E">
        <w:rPr>
          <w:rFonts w:ascii="Times New Roman" w:hAnsi="Times New Roman"/>
          <w:sz w:val="22"/>
          <w:szCs w:val="22"/>
        </w:rPr>
        <w:t>/</w:t>
      </w:r>
    </w:p>
    <w:p w:rsidR="0016267E" w:rsidRDefault="0016267E" w:rsidP="0016267E">
      <w:p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</w:p>
    <w:p w:rsidR="00D90574" w:rsidRPr="00B22334" w:rsidRDefault="00B721E1" w:rsidP="00B223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Специалист службы закупок</w:t>
      </w:r>
      <w:r w:rsidR="00B872AC">
        <w:rPr>
          <w:rFonts w:ascii="Times New Roman" w:hAnsi="Times New Roman" w:cs="Times New Roman"/>
          <w:sz w:val="22"/>
          <w:szCs w:val="22"/>
        </w:rPr>
        <w:t xml:space="preserve"> _______________</w:t>
      </w:r>
      <w:r w:rsidR="0016267E" w:rsidRPr="0016267E">
        <w:rPr>
          <w:rFonts w:ascii="Times New Roman" w:hAnsi="Times New Roman" w:cs="Times New Roman"/>
          <w:sz w:val="22"/>
          <w:szCs w:val="22"/>
        </w:rPr>
        <w:t xml:space="preserve"> /</w:t>
      </w:r>
      <w:r w:rsidR="00B872AC">
        <w:rPr>
          <w:rFonts w:ascii="Times New Roman" w:hAnsi="Times New Roman" w:cs="Times New Roman"/>
          <w:sz w:val="22"/>
          <w:szCs w:val="22"/>
        </w:rPr>
        <w:t>_____________</w:t>
      </w:r>
      <w:r w:rsidR="0016267E" w:rsidRPr="0016267E">
        <w:rPr>
          <w:rFonts w:ascii="Times New Roman" w:hAnsi="Times New Roman" w:cs="Times New Roman"/>
          <w:sz w:val="22"/>
          <w:szCs w:val="22"/>
        </w:rPr>
        <w:t>/</w:t>
      </w:r>
    </w:p>
    <w:sectPr w:rsidR="00D90574" w:rsidRPr="00B22334" w:rsidSect="0016267E">
      <w:pgSz w:w="11906" w:h="16838"/>
      <w:pgMar w:top="680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2BA" w:rsidRDefault="003042BA" w:rsidP="00DD2954">
      <w:r>
        <w:separator/>
      </w:r>
    </w:p>
  </w:endnote>
  <w:endnote w:type="continuationSeparator" w:id="0">
    <w:p w:rsidR="003042BA" w:rsidRDefault="003042BA" w:rsidP="00DD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2BA" w:rsidRDefault="003042BA" w:rsidP="00DD2954">
      <w:r>
        <w:separator/>
      </w:r>
    </w:p>
  </w:footnote>
  <w:footnote w:type="continuationSeparator" w:id="0">
    <w:p w:rsidR="003042BA" w:rsidRDefault="003042BA" w:rsidP="00DD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OpenSymbol" w:hAnsi="OpenSymbol" w:cs="OpenSymbo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3.2.7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>
    <w:nsid w:val="02C03148"/>
    <w:multiLevelType w:val="multilevel"/>
    <w:tmpl w:val="31AC03A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D16399"/>
    <w:multiLevelType w:val="multilevel"/>
    <w:tmpl w:val="AFA03E0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3.2.7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C18792E"/>
    <w:multiLevelType w:val="multilevel"/>
    <w:tmpl w:val="649C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1F3D2907"/>
    <w:multiLevelType w:val="multilevel"/>
    <w:tmpl w:val="6082B33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2AC5024"/>
    <w:multiLevelType w:val="hybridMultilevel"/>
    <w:tmpl w:val="C486C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91B4C"/>
    <w:multiLevelType w:val="hybridMultilevel"/>
    <w:tmpl w:val="38C42C2E"/>
    <w:lvl w:ilvl="0" w:tplc="523E9BA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2B5027"/>
    <w:multiLevelType w:val="multilevel"/>
    <w:tmpl w:val="1930A25A"/>
    <w:lvl w:ilvl="0">
      <w:start w:val="1"/>
      <w:numFmt w:val="decimal"/>
      <w:lvlText w:val="6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5DB4560"/>
    <w:multiLevelType w:val="multilevel"/>
    <w:tmpl w:val="34EC9F2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375920F5"/>
    <w:multiLevelType w:val="multilevel"/>
    <w:tmpl w:val="3F784AD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B0C76D9"/>
    <w:multiLevelType w:val="hybridMultilevel"/>
    <w:tmpl w:val="750E2DB8"/>
    <w:lvl w:ilvl="0" w:tplc="601A5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C06C9A"/>
    <w:multiLevelType w:val="multilevel"/>
    <w:tmpl w:val="F7F06F3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F7F3E69"/>
    <w:multiLevelType w:val="hybridMultilevel"/>
    <w:tmpl w:val="10FAAFE4"/>
    <w:lvl w:ilvl="0" w:tplc="E3B4FAEA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8549AC"/>
    <w:multiLevelType w:val="hybridMultilevel"/>
    <w:tmpl w:val="F6A4930C"/>
    <w:lvl w:ilvl="0" w:tplc="C1C67D6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FA23C82"/>
    <w:multiLevelType w:val="multilevel"/>
    <w:tmpl w:val="19A8B4A2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44D6050"/>
    <w:multiLevelType w:val="multilevel"/>
    <w:tmpl w:val="4238D0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56D7664"/>
    <w:multiLevelType w:val="hybridMultilevel"/>
    <w:tmpl w:val="EB329B02"/>
    <w:lvl w:ilvl="0" w:tplc="9648B99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2759F4"/>
    <w:multiLevelType w:val="hybridMultilevel"/>
    <w:tmpl w:val="6B00364C"/>
    <w:lvl w:ilvl="0" w:tplc="04684A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04693"/>
    <w:multiLevelType w:val="hybridMultilevel"/>
    <w:tmpl w:val="693C8D46"/>
    <w:lvl w:ilvl="0" w:tplc="E0A26454">
      <w:start w:val="3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23E2E0B"/>
    <w:multiLevelType w:val="hybridMultilevel"/>
    <w:tmpl w:val="498E2094"/>
    <w:lvl w:ilvl="0" w:tplc="8A4E5D00">
      <w:start w:val="1"/>
      <w:numFmt w:val="decimal"/>
      <w:lvlText w:val="%1."/>
      <w:lvlJc w:val="left"/>
      <w:pPr>
        <w:ind w:left="1527" w:hanging="9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6765189"/>
    <w:multiLevelType w:val="multilevel"/>
    <w:tmpl w:val="89AAC9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9">
    <w:nsid w:val="774F5A3E"/>
    <w:multiLevelType w:val="hybridMultilevel"/>
    <w:tmpl w:val="FEAA59BA"/>
    <w:lvl w:ilvl="0" w:tplc="54E8BD5C">
      <w:start w:val="3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8215D69"/>
    <w:multiLevelType w:val="multilevel"/>
    <w:tmpl w:val="8D86D3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E5C728F"/>
    <w:multiLevelType w:val="multilevel"/>
    <w:tmpl w:val="24F6363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25"/>
  </w:num>
  <w:num w:numId="3">
    <w:abstractNumId w:val="31"/>
  </w:num>
  <w:num w:numId="4">
    <w:abstractNumId w:val="12"/>
  </w:num>
  <w:num w:numId="5">
    <w:abstractNumId w:val="24"/>
  </w:num>
  <w:num w:numId="6">
    <w:abstractNumId w:val="17"/>
  </w:num>
  <w:num w:numId="7">
    <w:abstractNumId w:val="22"/>
  </w:num>
  <w:num w:numId="8">
    <w:abstractNumId w:val="9"/>
  </w:num>
  <w:num w:numId="9">
    <w:abstractNumId w:val="18"/>
  </w:num>
  <w:num w:numId="10">
    <w:abstractNumId w:val="20"/>
  </w:num>
  <w:num w:numId="11">
    <w:abstractNumId w:val="16"/>
  </w:num>
  <w:num w:numId="12">
    <w:abstractNumId w:val="19"/>
  </w:num>
  <w:num w:numId="13">
    <w:abstractNumId w:val="30"/>
  </w:num>
  <w:num w:numId="14">
    <w:abstractNumId w:val="23"/>
  </w:num>
  <w:num w:numId="15">
    <w:abstractNumId w:val="28"/>
  </w:num>
  <w:num w:numId="16">
    <w:abstractNumId w:val="1"/>
  </w:num>
  <w:num w:numId="17">
    <w:abstractNumId w:val="2"/>
  </w:num>
  <w:num w:numId="18">
    <w:abstractNumId w:val="0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10"/>
  </w:num>
  <w:num w:numId="26">
    <w:abstractNumId w:val="11"/>
  </w:num>
  <w:num w:numId="2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</w:num>
  <w:num w:numId="29">
    <w:abstractNumId w:val="21"/>
  </w:num>
  <w:num w:numId="30">
    <w:abstractNumId w:val="29"/>
  </w:num>
  <w:num w:numId="31">
    <w:abstractNumId w:val="26"/>
  </w:num>
  <w:num w:numId="3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954"/>
    <w:rsid w:val="00000066"/>
    <w:rsid w:val="00000202"/>
    <w:rsid w:val="00000942"/>
    <w:rsid w:val="00000968"/>
    <w:rsid w:val="00000AF9"/>
    <w:rsid w:val="00001476"/>
    <w:rsid w:val="0000152F"/>
    <w:rsid w:val="00001C20"/>
    <w:rsid w:val="000022E3"/>
    <w:rsid w:val="00002329"/>
    <w:rsid w:val="00002464"/>
    <w:rsid w:val="0000266B"/>
    <w:rsid w:val="00002F4C"/>
    <w:rsid w:val="00004152"/>
    <w:rsid w:val="00004207"/>
    <w:rsid w:val="00004410"/>
    <w:rsid w:val="00004641"/>
    <w:rsid w:val="0000471D"/>
    <w:rsid w:val="00004867"/>
    <w:rsid w:val="00005653"/>
    <w:rsid w:val="00005685"/>
    <w:rsid w:val="00005BE6"/>
    <w:rsid w:val="00005F78"/>
    <w:rsid w:val="0000602F"/>
    <w:rsid w:val="00006340"/>
    <w:rsid w:val="00006467"/>
    <w:rsid w:val="00006797"/>
    <w:rsid w:val="0000681E"/>
    <w:rsid w:val="000068D7"/>
    <w:rsid w:val="000069D0"/>
    <w:rsid w:val="00006AB7"/>
    <w:rsid w:val="0000704F"/>
    <w:rsid w:val="00007118"/>
    <w:rsid w:val="00007304"/>
    <w:rsid w:val="0000769A"/>
    <w:rsid w:val="0000776E"/>
    <w:rsid w:val="00007790"/>
    <w:rsid w:val="00007826"/>
    <w:rsid w:val="0001012E"/>
    <w:rsid w:val="00010194"/>
    <w:rsid w:val="0001048A"/>
    <w:rsid w:val="000106DF"/>
    <w:rsid w:val="000108B3"/>
    <w:rsid w:val="00010B18"/>
    <w:rsid w:val="00010C96"/>
    <w:rsid w:val="0001105E"/>
    <w:rsid w:val="00011227"/>
    <w:rsid w:val="00011265"/>
    <w:rsid w:val="00011266"/>
    <w:rsid w:val="000113C0"/>
    <w:rsid w:val="000115FB"/>
    <w:rsid w:val="00011823"/>
    <w:rsid w:val="00011876"/>
    <w:rsid w:val="00011BBF"/>
    <w:rsid w:val="00011F8D"/>
    <w:rsid w:val="000122DE"/>
    <w:rsid w:val="00012436"/>
    <w:rsid w:val="000126B8"/>
    <w:rsid w:val="00012930"/>
    <w:rsid w:val="00012B55"/>
    <w:rsid w:val="00012C5B"/>
    <w:rsid w:val="00012F3F"/>
    <w:rsid w:val="00012FBD"/>
    <w:rsid w:val="0001315B"/>
    <w:rsid w:val="000137F9"/>
    <w:rsid w:val="00013BE6"/>
    <w:rsid w:val="00013C54"/>
    <w:rsid w:val="00013CB0"/>
    <w:rsid w:val="00013CEA"/>
    <w:rsid w:val="00013F0F"/>
    <w:rsid w:val="000143FF"/>
    <w:rsid w:val="0001456F"/>
    <w:rsid w:val="00014EF0"/>
    <w:rsid w:val="00014F6F"/>
    <w:rsid w:val="000159F4"/>
    <w:rsid w:val="000161CD"/>
    <w:rsid w:val="00016E35"/>
    <w:rsid w:val="00016F9A"/>
    <w:rsid w:val="0001760A"/>
    <w:rsid w:val="00017674"/>
    <w:rsid w:val="00017AFD"/>
    <w:rsid w:val="0002001F"/>
    <w:rsid w:val="000201E0"/>
    <w:rsid w:val="00021001"/>
    <w:rsid w:val="000211DA"/>
    <w:rsid w:val="00021224"/>
    <w:rsid w:val="000213E9"/>
    <w:rsid w:val="000214F9"/>
    <w:rsid w:val="0002151C"/>
    <w:rsid w:val="00021755"/>
    <w:rsid w:val="000226DA"/>
    <w:rsid w:val="00022813"/>
    <w:rsid w:val="00022895"/>
    <w:rsid w:val="000228F7"/>
    <w:rsid w:val="00023227"/>
    <w:rsid w:val="0002328A"/>
    <w:rsid w:val="000236A6"/>
    <w:rsid w:val="00023AF4"/>
    <w:rsid w:val="00023E60"/>
    <w:rsid w:val="00024325"/>
    <w:rsid w:val="0002522F"/>
    <w:rsid w:val="000255FB"/>
    <w:rsid w:val="00025632"/>
    <w:rsid w:val="0002573D"/>
    <w:rsid w:val="0002575D"/>
    <w:rsid w:val="0002587C"/>
    <w:rsid w:val="0002592F"/>
    <w:rsid w:val="00025A04"/>
    <w:rsid w:val="00026398"/>
    <w:rsid w:val="000267C7"/>
    <w:rsid w:val="00026A0F"/>
    <w:rsid w:val="00026FB6"/>
    <w:rsid w:val="00027204"/>
    <w:rsid w:val="0002729B"/>
    <w:rsid w:val="000275DC"/>
    <w:rsid w:val="0002788F"/>
    <w:rsid w:val="000278CD"/>
    <w:rsid w:val="0002797A"/>
    <w:rsid w:val="00027ACD"/>
    <w:rsid w:val="00027DF5"/>
    <w:rsid w:val="00027F68"/>
    <w:rsid w:val="00027F6B"/>
    <w:rsid w:val="00027F75"/>
    <w:rsid w:val="00027FA3"/>
    <w:rsid w:val="000301B9"/>
    <w:rsid w:val="00030607"/>
    <w:rsid w:val="000308C2"/>
    <w:rsid w:val="00030939"/>
    <w:rsid w:val="00030B8F"/>
    <w:rsid w:val="00030E79"/>
    <w:rsid w:val="00031178"/>
    <w:rsid w:val="000314B1"/>
    <w:rsid w:val="000314FB"/>
    <w:rsid w:val="00031BA9"/>
    <w:rsid w:val="00031C8A"/>
    <w:rsid w:val="00031F6B"/>
    <w:rsid w:val="0003204E"/>
    <w:rsid w:val="000321EC"/>
    <w:rsid w:val="000327F7"/>
    <w:rsid w:val="00032B85"/>
    <w:rsid w:val="00032CE1"/>
    <w:rsid w:val="00032F50"/>
    <w:rsid w:val="00033674"/>
    <w:rsid w:val="00033B22"/>
    <w:rsid w:val="00033D07"/>
    <w:rsid w:val="00033E07"/>
    <w:rsid w:val="00033F1F"/>
    <w:rsid w:val="000340FA"/>
    <w:rsid w:val="00034270"/>
    <w:rsid w:val="000344FD"/>
    <w:rsid w:val="000346C6"/>
    <w:rsid w:val="00034781"/>
    <w:rsid w:val="000348A7"/>
    <w:rsid w:val="00035333"/>
    <w:rsid w:val="000355C8"/>
    <w:rsid w:val="0003588C"/>
    <w:rsid w:val="00035971"/>
    <w:rsid w:val="00035DBF"/>
    <w:rsid w:val="0003606B"/>
    <w:rsid w:val="000361B9"/>
    <w:rsid w:val="00036532"/>
    <w:rsid w:val="00036B4C"/>
    <w:rsid w:val="00036D60"/>
    <w:rsid w:val="00036F92"/>
    <w:rsid w:val="000370FA"/>
    <w:rsid w:val="00037336"/>
    <w:rsid w:val="000375B6"/>
    <w:rsid w:val="00037603"/>
    <w:rsid w:val="00037EE8"/>
    <w:rsid w:val="0004003C"/>
    <w:rsid w:val="0004039B"/>
    <w:rsid w:val="000404B1"/>
    <w:rsid w:val="000405A6"/>
    <w:rsid w:val="000406E7"/>
    <w:rsid w:val="0004086C"/>
    <w:rsid w:val="00040CCD"/>
    <w:rsid w:val="00040D30"/>
    <w:rsid w:val="00040E15"/>
    <w:rsid w:val="00041309"/>
    <w:rsid w:val="00041422"/>
    <w:rsid w:val="000419FD"/>
    <w:rsid w:val="00041D58"/>
    <w:rsid w:val="000421A6"/>
    <w:rsid w:val="0004230C"/>
    <w:rsid w:val="00042497"/>
    <w:rsid w:val="000428C1"/>
    <w:rsid w:val="000429FD"/>
    <w:rsid w:val="00043424"/>
    <w:rsid w:val="000434A6"/>
    <w:rsid w:val="000436D4"/>
    <w:rsid w:val="0004376E"/>
    <w:rsid w:val="000438AA"/>
    <w:rsid w:val="00043D53"/>
    <w:rsid w:val="000441C2"/>
    <w:rsid w:val="000443AE"/>
    <w:rsid w:val="000444F7"/>
    <w:rsid w:val="0004451F"/>
    <w:rsid w:val="000446C8"/>
    <w:rsid w:val="0004481C"/>
    <w:rsid w:val="000448BE"/>
    <w:rsid w:val="00044DFF"/>
    <w:rsid w:val="00044E30"/>
    <w:rsid w:val="000450DB"/>
    <w:rsid w:val="0004516F"/>
    <w:rsid w:val="00045206"/>
    <w:rsid w:val="0004563A"/>
    <w:rsid w:val="00045681"/>
    <w:rsid w:val="000456C7"/>
    <w:rsid w:val="00045773"/>
    <w:rsid w:val="000457EA"/>
    <w:rsid w:val="00045A9B"/>
    <w:rsid w:val="0004654D"/>
    <w:rsid w:val="00046574"/>
    <w:rsid w:val="00046712"/>
    <w:rsid w:val="000469D2"/>
    <w:rsid w:val="00046A34"/>
    <w:rsid w:val="00046F6E"/>
    <w:rsid w:val="000475A2"/>
    <w:rsid w:val="000478D5"/>
    <w:rsid w:val="00047969"/>
    <w:rsid w:val="00047CFB"/>
    <w:rsid w:val="00047E68"/>
    <w:rsid w:val="00047EBF"/>
    <w:rsid w:val="00047F02"/>
    <w:rsid w:val="00047F62"/>
    <w:rsid w:val="000503E2"/>
    <w:rsid w:val="00050961"/>
    <w:rsid w:val="0005129F"/>
    <w:rsid w:val="00051746"/>
    <w:rsid w:val="00051767"/>
    <w:rsid w:val="00051C09"/>
    <w:rsid w:val="00051E99"/>
    <w:rsid w:val="000520AB"/>
    <w:rsid w:val="00052148"/>
    <w:rsid w:val="000523E9"/>
    <w:rsid w:val="00052592"/>
    <w:rsid w:val="000526ED"/>
    <w:rsid w:val="00052A6A"/>
    <w:rsid w:val="00052AB3"/>
    <w:rsid w:val="00052BF2"/>
    <w:rsid w:val="00052C45"/>
    <w:rsid w:val="00053009"/>
    <w:rsid w:val="00053394"/>
    <w:rsid w:val="0005348C"/>
    <w:rsid w:val="0005371C"/>
    <w:rsid w:val="000537FB"/>
    <w:rsid w:val="00053C56"/>
    <w:rsid w:val="00053EBC"/>
    <w:rsid w:val="00054323"/>
    <w:rsid w:val="000546CE"/>
    <w:rsid w:val="00054838"/>
    <w:rsid w:val="00054902"/>
    <w:rsid w:val="00054F5F"/>
    <w:rsid w:val="000552F5"/>
    <w:rsid w:val="00055693"/>
    <w:rsid w:val="000556AF"/>
    <w:rsid w:val="00055D95"/>
    <w:rsid w:val="000564B0"/>
    <w:rsid w:val="00056A46"/>
    <w:rsid w:val="00056A60"/>
    <w:rsid w:val="00056EC4"/>
    <w:rsid w:val="0005723F"/>
    <w:rsid w:val="00057A0C"/>
    <w:rsid w:val="000603BD"/>
    <w:rsid w:val="00060771"/>
    <w:rsid w:val="00060D53"/>
    <w:rsid w:val="00060DB9"/>
    <w:rsid w:val="000617F1"/>
    <w:rsid w:val="00061921"/>
    <w:rsid w:val="000619BD"/>
    <w:rsid w:val="00062182"/>
    <w:rsid w:val="000623F9"/>
    <w:rsid w:val="00062576"/>
    <w:rsid w:val="00063186"/>
    <w:rsid w:val="0006359E"/>
    <w:rsid w:val="0006362E"/>
    <w:rsid w:val="0006365E"/>
    <w:rsid w:val="00063A71"/>
    <w:rsid w:val="00063D8E"/>
    <w:rsid w:val="00063DF5"/>
    <w:rsid w:val="00063E7C"/>
    <w:rsid w:val="00063EAF"/>
    <w:rsid w:val="00064070"/>
    <w:rsid w:val="0006435E"/>
    <w:rsid w:val="0006440E"/>
    <w:rsid w:val="00064D38"/>
    <w:rsid w:val="00064D57"/>
    <w:rsid w:val="00064DAC"/>
    <w:rsid w:val="00064E98"/>
    <w:rsid w:val="00064EA4"/>
    <w:rsid w:val="00064EC3"/>
    <w:rsid w:val="000653F1"/>
    <w:rsid w:val="00065DD8"/>
    <w:rsid w:val="00065DE9"/>
    <w:rsid w:val="00065F55"/>
    <w:rsid w:val="00066334"/>
    <w:rsid w:val="00066382"/>
    <w:rsid w:val="00066599"/>
    <w:rsid w:val="000666E3"/>
    <w:rsid w:val="000667F2"/>
    <w:rsid w:val="00066831"/>
    <w:rsid w:val="00066DBE"/>
    <w:rsid w:val="000678F1"/>
    <w:rsid w:val="00070043"/>
    <w:rsid w:val="0007040D"/>
    <w:rsid w:val="000705C7"/>
    <w:rsid w:val="000706C3"/>
    <w:rsid w:val="00070BE9"/>
    <w:rsid w:val="000710CC"/>
    <w:rsid w:val="000719D0"/>
    <w:rsid w:val="00071A9F"/>
    <w:rsid w:val="00071B59"/>
    <w:rsid w:val="00071E64"/>
    <w:rsid w:val="00071F39"/>
    <w:rsid w:val="00072108"/>
    <w:rsid w:val="0007267E"/>
    <w:rsid w:val="000727A8"/>
    <w:rsid w:val="00072A6F"/>
    <w:rsid w:val="00072C0C"/>
    <w:rsid w:val="00072F9D"/>
    <w:rsid w:val="00072FAE"/>
    <w:rsid w:val="00073188"/>
    <w:rsid w:val="000735F7"/>
    <w:rsid w:val="00073825"/>
    <w:rsid w:val="00073BF9"/>
    <w:rsid w:val="00074487"/>
    <w:rsid w:val="0007488B"/>
    <w:rsid w:val="0007505A"/>
    <w:rsid w:val="0007518D"/>
    <w:rsid w:val="000752A9"/>
    <w:rsid w:val="0007565B"/>
    <w:rsid w:val="000758C7"/>
    <w:rsid w:val="00075A9F"/>
    <w:rsid w:val="00076084"/>
    <w:rsid w:val="0007628B"/>
    <w:rsid w:val="000767A7"/>
    <w:rsid w:val="000768D3"/>
    <w:rsid w:val="000768EE"/>
    <w:rsid w:val="000769A6"/>
    <w:rsid w:val="00076C6D"/>
    <w:rsid w:val="00076E5C"/>
    <w:rsid w:val="00076E5D"/>
    <w:rsid w:val="00077119"/>
    <w:rsid w:val="000773E7"/>
    <w:rsid w:val="000774D6"/>
    <w:rsid w:val="000779C0"/>
    <w:rsid w:val="00077A6D"/>
    <w:rsid w:val="00077E98"/>
    <w:rsid w:val="000809F4"/>
    <w:rsid w:val="00080AAA"/>
    <w:rsid w:val="00080C6B"/>
    <w:rsid w:val="000812B6"/>
    <w:rsid w:val="00081568"/>
    <w:rsid w:val="00081882"/>
    <w:rsid w:val="0008189D"/>
    <w:rsid w:val="00081970"/>
    <w:rsid w:val="000819F6"/>
    <w:rsid w:val="00081D76"/>
    <w:rsid w:val="00082263"/>
    <w:rsid w:val="0008256A"/>
    <w:rsid w:val="00082681"/>
    <w:rsid w:val="000829A9"/>
    <w:rsid w:val="00082C12"/>
    <w:rsid w:val="00082FE5"/>
    <w:rsid w:val="0008301B"/>
    <w:rsid w:val="00083ABD"/>
    <w:rsid w:val="00083E83"/>
    <w:rsid w:val="00083E85"/>
    <w:rsid w:val="0008405F"/>
    <w:rsid w:val="00084458"/>
    <w:rsid w:val="000844B7"/>
    <w:rsid w:val="00084556"/>
    <w:rsid w:val="00084622"/>
    <w:rsid w:val="0008473D"/>
    <w:rsid w:val="0008478F"/>
    <w:rsid w:val="0008496F"/>
    <w:rsid w:val="00084A45"/>
    <w:rsid w:val="00084DB5"/>
    <w:rsid w:val="00084FCC"/>
    <w:rsid w:val="000850EC"/>
    <w:rsid w:val="0008514E"/>
    <w:rsid w:val="000851BD"/>
    <w:rsid w:val="00085264"/>
    <w:rsid w:val="00085302"/>
    <w:rsid w:val="000856F1"/>
    <w:rsid w:val="00085AD9"/>
    <w:rsid w:val="00085FA3"/>
    <w:rsid w:val="00086477"/>
    <w:rsid w:val="00086495"/>
    <w:rsid w:val="00086AA1"/>
    <w:rsid w:val="00086D42"/>
    <w:rsid w:val="00086F26"/>
    <w:rsid w:val="000874B0"/>
    <w:rsid w:val="00087AD1"/>
    <w:rsid w:val="00087B0F"/>
    <w:rsid w:val="00087CEE"/>
    <w:rsid w:val="00087EC3"/>
    <w:rsid w:val="00090170"/>
    <w:rsid w:val="000905FD"/>
    <w:rsid w:val="000913AC"/>
    <w:rsid w:val="0009195A"/>
    <w:rsid w:val="00091A90"/>
    <w:rsid w:val="00091ED0"/>
    <w:rsid w:val="00092301"/>
    <w:rsid w:val="000923A0"/>
    <w:rsid w:val="0009248E"/>
    <w:rsid w:val="00092A14"/>
    <w:rsid w:val="00093289"/>
    <w:rsid w:val="000937C1"/>
    <w:rsid w:val="00093AFD"/>
    <w:rsid w:val="00094138"/>
    <w:rsid w:val="000941CA"/>
    <w:rsid w:val="00094232"/>
    <w:rsid w:val="000948AE"/>
    <w:rsid w:val="00094D93"/>
    <w:rsid w:val="00094FBB"/>
    <w:rsid w:val="00095457"/>
    <w:rsid w:val="000955B9"/>
    <w:rsid w:val="0009576B"/>
    <w:rsid w:val="00095AFB"/>
    <w:rsid w:val="00095D48"/>
    <w:rsid w:val="00095D71"/>
    <w:rsid w:val="00095E57"/>
    <w:rsid w:val="00095F5E"/>
    <w:rsid w:val="00096495"/>
    <w:rsid w:val="00096517"/>
    <w:rsid w:val="00096831"/>
    <w:rsid w:val="00096BBD"/>
    <w:rsid w:val="00096C81"/>
    <w:rsid w:val="00096D89"/>
    <w:rsid w:val="00097964"/>
    <w:rsid w:val="00097D97"/>
    <w:rsid w:val="000A023D"/>
    <w:rsid w:val="000A0756"/>
    <w:rsid w:val="000A0877"/>
    <w:rsid w:val="000A0958"/>
    <w:rsid w:val="000A0970"/>
    <w:rsid w:val="000A0B2F"/>
    <w:rsid w:val="000A0CBB"/>
    <w:rsid w:val="000A0F8B"/>
    <w:rsid w:val="000A10BE"/>
    <w:rsid w:val="000A1755"/>
    <w:rsid w:val="000A1F4E"/>
    <w:rsid w:val="000A2185"/>
    <w:rsid w:val="000A21DE"/>
    <w:rsid w:val="000A23FE"/>
    <w:rsid w:val="000A24D3"/>
    <w:rsid w:val="000A2C02"/>
    <w:rsid w:val="000A2CB5"/>
    <w:rsid w:val="000A334C"/>
    <w:rsid w:val="000A36D5"/>
    <w:rsid w:val="000A3875"/>
    <w:rsid w:val="000A392D"/>
    <w:rsid w:val="000A3A54"/>
    <w:rsid w:val="000A4086"/>
    <w:rsid w:val="000A458A"/>
    <w:rsid w:val="000A488A"/>
    <w:rsid w:val="000A4964"/>
    <w:rsid w:val="000A49F8"/>
    <w:rsid w:val="000A5147"/>
    <w:rsid w:val="000A57A9"/>
    <w:rsid w:val="000A5814"/>
    <w:rsid w:val="000A65D1"/>
    <w:rsid w:val="000A65F5"/>
    <w:rsid w:val="000A68B4"/>
    <w:rsid w:val="000A6BEF"/>
    <w:rsid w:val="000A6DFA"/>
    <w:rsid w:val="000A71C4"/>
    <w:rsid w:val="000A742E"/>
    <w:rsid w:val="000A7583"/>
    <w:rsid w:val="000A768A"/>
    <w:rsid w:val="000A7862"/>
    <w:rsid w:val="000A7C9D"/>
    <w:rsid w:val="000A7E54"/>
    <w:rsid w:val="000A7FB8"/>
    <w:rsid w:val="000B022D"/>
    <w:rsid w:val="000B0358"/>
    <w:rsid w:val="000B035C"/>
    <w:rsid w:val="000B08CE"/>
    <w:rsid w:val="000B0912"/>
    <w:rsid w:val="000B0955"/>
    <w:rsid w:val="000B0FC3"/>
    <w:rsid w:val="000B14D1"/>
    <w:rsid w:val="000B1A7F"/>
    <w:rsid w:val="000B2644"/>
    <w:rsid w:val="000B27B4"/>
    <w:rsid w:val="000B2879"/>
    <w:rsid w:val="000B2BD5"/>
    <w:rsid w:val="000B2D46"/>
    <w:rsid w:val="000B2F37"/>
    <w:rsid w:val="000B35AD"/>
    <w:rsid w:val="000B3BD7"/>
    <w:rsid w:val="000B3CC8"/>
    <w:rsid w:val="000B3CED"/>
    <w:rsid w:val="000B3E90"/>
    <w:rsid w:val="000B43AF"/>
    <w:rsid w:val="000B461C"/>
    <w:rsid w:val="000B4AE3"/>
    <w:rsid w:val="000B4B79"/>
    <w:rsid w:val="000B4E5B"/>
    <w:rsid w:val="000B4ED1"/>
    <w:rsid w:val="000B56C1"/>
    <w:rsid w:val="000B5FE3"/>
    <w:rsid w:val="000B60CA"/>
    <w:rsid w:val="000B6575"/>
    <w:rsid w:val="000B6697"/>
    <w:rsid w:val="000B6766"/>
    <w:rsid w:val="000B677F"/>
    <w:rsid w:val="000B678B"/>
    <w:rsid w:val="000B6823"/>
    <w:rsid w:val="000B683E"/>
    <w:rsid w:val="000B6883"/>
    <w:rsid w:val="000B68C3"/>
    <w:rsid w:val="000B6BDD"/>
    <w:rsid w:val="000B716D"/>
    <w:rsid w:val="000B765D"/>
    <w:rsid w:val="000B7883"/>
    <w:rsid w:val="000C01C6"/>
    <w:rsid w:val="000C03A9"/>
    <w:rsid w:val="000C0551"/>
    <w:rsid w:val="000C06CB"/>
    <w:rsid w:val="000C0808"/>
    <w:rsid w:val="000C09AE"/>
    <w:rsid w:val="000C09FC"/>
    <w:rsid w:val="000C0C86"/>
    <w:rsid w:val="000C114C"/>
    <w:rsid w:val="000C15CC"/>
    <w:rsid w:val="000C1B53"/>
    <w:rsid w:val="000C1F33"/>
    <w:rsid w:val="000C249D"/>
    <w:rsid w:val="000C24C4"/>
    <w:rsid w:val="000C2A68"/>
    <w:rsid w:val="000C2B3C"/>
    <w:rsid w:val="000C3084"/>
    <w:rsid w:val="000C321F"/>
    <w:rsid w:val="000C32B2"/>
    <w:rsid w:val="000C332B"/>
    <w:rsid w:val="000C3CA1"/>
    <w:rsid w:val="000C3E16"/>
    <w:rsid w:val="000C4AE8"/>
    <w:rsid w:val="000C52B0"/>
    <w:rsid w:val="000C573A"/>
    <w:rsid w:val="000C5758"/>
    <w:rsid w:val="000C5A37"/>
    <w:rsid w:val="000C60D9"/>
    <w:rsid w:val="000C611B"/>
    <w:rsid w:val="000C61D8"/>
    <w:rsid w:val="000C64DA"/>
    <w:rsid w:val="000C6510"/>
    <w:rsid w:val="000C66D4"/>
    <w:rsid w:val="000C6906"/>
    <w:rsid w:val="000C6991"/>
    <w:rsid w:val="000C6A3F"/>
    <w:rsid w:val="000C6A90"/>
    <w:rsid w:val="000C6BDF"/>
    <w:rsid w:val="000C6EDE"/>
    <w:rsid w:val="000C72A1"/>
    <w:rsid w:val="000C7624"/>
    <w:rsid w:val="000C79A6"/>
    <w:rsid w:val="000C7A56"/>
    <w:rsid w:val="000C7B7D"/>
    <w:rsid w:val="000C7B80"/>
    <w:rsid w:val="000C7CDB"/>
    <w:rsid w:val="000C7D66"/>
    <w:rsid w:val="000D005E"/>
    <w:rsid w:val="000D0150"/>
    <w:rsid w:val="000D0494"/>
    <w:rsid w:val="000D07DA"/>
    <w:rsid w:val="000D07E6"/>
    <w:rsid w:val="000D0CD8"/>
    <w:rsid w:val="000D0CE7"/>
    <w:rsid w:val="000D0D98"/>
    <w:rsid w:val="000D1066"/>
    <w:rsid w:val="000D1AB9"/>
    <w:rsid w:val="000D1AFF"/>
    <w:rsid w:val="000D1C9A"/>
    <w:rsid w:val="000D1E68"/>
    <w:rsid w:val="000D1EDE"/>
    <w:rsid w:val="000D1FE5"/>
    <w:rsid w:val="000D2120"/>
    <w:rsid w:val="000D28D1"/>
    <w:rsid w:val="000D296A"/>
    <w:rsid w:val="000D2C54"/>
    <w:rsid w:val="000D2C7B"/>
    <w:rsid w:val="000D2D98"/>
    <w:rsid w:val="000D3395"/>
    <w:rsid w:val="000D3A49"/>
    <w:rsid w:val="000D3C18"/>
    <w:rsid w:val="000D3CE5"/>
    <w:rsid w:val="000D3F63"/>
    <w:rsid w:val="000D4121"/>
    <w:rsid w:val="000D42D8"/>
    <w:rsid w:val="000D43FF"/>
    <w:rsid w:val="000D46E7"/>
    <w:rsid w:val="000D47A9"/>
    <w:rsid w:val="000D4E80"/>
    <w:rsid w:val="000D551F"/>
    <w:rsid w:val="000D5A5D"/>
    <w:rsid w:val="000D5CEF"/>
    <w:rsid w:val="000D5DB4"/>
    <w:rsid w:val="000D60D5"/>
    <w:rsid w:val="000D6466"/>
    <w:rsid w:val="000D64D8"/>
    <w:rsid w:val="000D651E"/>
    <w:rsid w:val="000D654F"/>
    <w:rsid w:val="000D65AF"/>
    <w:rsid w:val="000D68BF"/>
    <w:rsid w:val="000D6A61"/>
    <w:rsid w:val="000D6C04"/>
    <w:rsid w:val="000D6E10"/>
    <w:rsid w:val="000D6F19"/>
    <w:rsid w:val="000D7036"/>
    <w:rsid w:val="000D74E0"/>
    <w:rsid w:val="000D7A64"/>
    <w:rsid w:val="000D7BA6"/>
    <w:rsid w:val="000D7C5F"/>
    <w:rsid w:val="000D7C71"/>
    <w:rsid w:val="000D7E03"/>
    <w:rsid w:val="000D7EEC"/>
    <w:rsid w:val="000E0419"/>
    <w:rsid w:val="000E06DA"/>
    <w:rsid w:val="000E07AE"/>
    <w:rsid w:val="000E0F99"/>
    <w:rsid w:val="000E1171"/>
    <w:rsid w:val="000E1C56"/>
    <w:rsid w:val="000E1F21"/>
    <w:rsid w:val="000E20DC"/>
    <w:rsid w:val="000E2163"/>
    <w:rsid w:val="000E23FD"/>
    <w:rsid w:val="000E24EA"/>
    <w:rsid w:val="000E265D"/>
    <w:rsid w:val="000E2799"/>
    <w:rsid w:val="000E293E"/>
    <w:rsid w:val="000E326D"/>
    <w:rsid w:val="000E354A"/>
    <w:rsid w:val="000E37E7"/>
    <w:rsid w:val="000E3BED"/>
    <w:rsid w:val="000E3CB3"/>
    <w:rsid w:val="000E3E57"/>
    <w:rsid w:val="000E4251"/>
    <w:rsid w:val="000E43F3"/>
    <w:rsid w:val="000E4516"/>
    <w:rsid w:val="000E51E0"/>
    <w:rsid w:val="000E5206"/>
    <w:rsid w:val="000E524F"/>
    <w:rsid w:val="000E54DF"/>
    <w:rsid w:val="000E5534"/>
    <w:rsid w:val="000E55FD"/>
    <w:rsid w:val="000E5935"/>
    <w:rsid w:val="000E5A9B"/>
    <w:rsid w:val="000E6486"/>
    <w:rsid w:val="000E6D73"/>
    <w:rsid w:val="000E73F9"/>
    <w:rsid w:val="000E74F1"/>
    <w:rsid w:val="000E7604"/>
    <w:rsid w:val="000E7B9A"/>
    <w:rsid w:val="000F00E9"/>
    <w:rsid w:val="000F0326"/>
    <w:rsid w:val="000F0788"/>
    <w:rsid w:val="000F0B90"/>
    <w:rsid w:val="000F1143"/>
    <w:rsid w:val="000F12F2"/>
    <w:rsid w:val="000F1E1A"/>
    <w:rsid w:val="000F1E1E"/>
    <w:rsid w:val="000F2152"/>
    <w:rsid w:val="000F2216"/>
    <w:rsid w:val="000F2465"/>
    <w:rsid w:val="000F246F"/>
    <w:rsid w:val="000F261A"/>
    <w:rsid w:val="000F2C48"/>
    <w:rsid w:val="000F2F3D"/>
    <w:rsid w:val="000F3063"/>
    <w:rsid w:val="000F3112"/>
    <w:rsid w:val="000F31A5"/>
    <w:rsid w:val="000F3D14"/>
    <w:rsid w:val="000F3DED"/>
    <w:rsid w:val="000F3F8C"/>
    <w:rsid w:val="000F4253"/>
    <w:rsid w:val="000F431B"/>
    <w:rsid w:val="000F434C"/>
    <w:rsid w:val="000F4610"/>
    <w:rsid w:val="000F4721"/>
    <w:rsid w:val="000F4B20"/>
    <w:rsid w:val="000F527D"/>
    <w:rsid w:val="000F5396"/>
    <w:rsid w:val="000F5443"/>
    <w:rsid w:val="000F59E3"/>
    <w:rsid w:val="000F6063"/>
    <w:rsid w:val="000F6258"/>
    <w:rsid w:val="000F633D"/>
    <w:rsid w:val="000F65F1"/>
    <w:rsid w:val="000F68F9"/>
    <w:rsid w:val="000F6960"/>
    <w:rsid w:val="000F6A13"/>
    <w:rsid w:val="000F6C60"/>
    <w:rsid w:val="000F6D75"/>
    <w:rsid w:val="000F7439"/>
    <w:rsid w:val="000F74B2"/>
    <w:rsid w:val="000F75CC"/>
    <w:rsid w:val="000F75D9"/>
    <w:rsid w:val="000F7C0D"/>
    <w:rsid w:val="000F7DB7"/>
    <w:rsid w:val="001000C0"/>
    <w:rsid w:val="001001A0"/>
    <w:rsid w:val="0010030B"/>
    <w:rsid w:val="001004CC"/>
    <w:rsid w:val="00100A23"/>
    <w:rsid w:val="00101720"/>
    <w:rsid w:val="001018BE"/>
    <w:rsid w:val="00101975"/>
    <w:rsid w:val="00101DD0"/>
    <w:rsid w:val="00102078"/>
    <w:rsid w:val="001024F1"/>
    <w:rsid w:val="001026CF"/>
    <w:rsid w:val="00102A4A"/>
    <w:rsid w:val="00102C2B"/>
    <w:rsid w:val="00102F32"/>
    <w:rsid w:val="00103131"/>
    <w:rsid w:val="00103CDF"/>
    <w:rsid w:val="001041A4"/>
    <w:rsid w:val="00104222"/>
    <w:rsid w:val="00104321"/>
    <w:rsid w:val="00104625"/>
    <w:rsid w:val="00104EC4"/>
    <w:rsid w:val="001052A2"/>
    <w:rsid w:val="00105A88"/>
    <w:rsid w:val="00105F5E"/>
    <w:rsid w:val="00106DA8"/>
    <w:rsid w:val="00107998"/>
    <w:rsid w:val="00110382"/>
    <w:rsid w:val="00110808"/>
    <w:rsid w:val="00111448"/>
    <w:rsid w:val="0011163B"/>
    <w:rsid w:val="001116B6"/>
    <w:rsid w:val="00111C83"/>
    <w:rsid w:val="001127FC"/>
    <w:rsid w:val="00112804"/>
    <w:rsid w:val="001128B4"/>
    <w:rsid w:val="00112937"/>
    <w:rsid w:val="00112BCA"/>
    <w:rsid w:val="00113074"/>
    <w:rsid w:val="0011369C"/>
    <w:rsid w:val="001137C7"/>
    <w:rsid w:val="001140A1"/>
    <w:rsid w:val="001144C5"/>
    <w:rsid w:val="00114797"/>
    <w:rsid w:val="00114BBE"/>
    <w:rsid w:val="00114E19"/>
    <w:rsid w:val="001151B5"/>
    <w:rsid w:val="00115800"/>
    <w:rsid w:val="0011597C"/>
    <w:rsid w:val="00115989"/>
    <w:rsid w:val="001165A0"/>
    <w:rsid w:val="00116747"/>
    <w:rsid w:val="001169B0"/>
    <w:rsid w:val="00116C31"/>
    <w:rsid w:val="00116CC7"/>
    <w:rsid w:val="00116CED"/>
    <w:rsid w:val="00116E95"/>
    <w:rsid w:val="00117337"/>
    <w:rsid w:val="00117C45"/>
    <w:rsid w:val="00117C58"/>
    <w:rsid w:val="00117E5F"/>
    <w:rsid w:val="00117EB6"/>
    <w:rsid w:val="00120234"/>
    <w:rsid w:val="00120749"/>
    <w:rsid w:val="00120A27"/>
    <w:rsid w:val="00120CD6"/>
    <w:rsid w:val="00120EC7"/>
    <w:rsid w:val="00121D0D"/>
    <w:rsid w:val="00121E29"/>
    <w:rsid w:val="001220D4"/>
    <w:rsid w:val="001220F7"/>
    <w:rsid w:val="00122755"/>
    <w:rsid w:val="00122AD4"/>
    <w:rsid w:val="00122D4D"/>
    <w:rsid w:val="00122F89"/>
    <w:rsid w:val="0012302D"/>
    <w:rsid w:val="001232A8"/>
    <w:rsid w:val="00123E8D"/>
    <w:rsid w:val="00123EA3"/>
    <w:rsid w:val="00123F01"/>
    <w:rsid w:val="00124399"/>
    <w:rsid w:val="001246B4"/>
    <w:rsid w:val="00124FDB"/>
    <w:rsid w:val="001250C4"/>
    <w:rsid w:val="00125B83"/>
    <w:rsid w:val="00125E98"/>
    <w:rsid w:val="00126260"/>
    <w:rsid w:val="00126320"/>
    <w:rsid w:val="00126AAB"/>
    <w:rsid w:val="00126BC7"/>
    <w:rsid w:val="00126FB0"/>
    <w:rsid w:val="00127221"/>
    <w:rsid w:val="0012727A"/>
    <w:rsid w:val="001274CD"/>
    <w:rsid w:val="00127673"/>
    <w:rsid w:val="00130131"/>
    <w:rsid w:val="001303E9"/>
    <w:rsid w:val="0013054F"/>
    <w:rsid w:val="00130883"/>
    <w:rsid w:val="00130A0B"/>
    <w:rsid w:val="00130A47"/>
    <w:rsid w:val="00130A73"/>
    <w:rsid w:val="00130F6F"/>
    <w:rsid w:val="00131497"/>
    <w:rsid w:val="001319FA"/>
    <w:rsid w:val="00131A24"/>
    <w:rsid w:val="00131BEC"/>
    <w:rsid w:val="00131C77"/>
    <w:rsid w:val="00131D98"/>
    <w:rsid w:val="00131ECF"/>
    <w:rsid w:val="0013212D"/>
    <w:rsid w:val="00132202"/>
    <w:rsid w:val="00132429"/>
    <w:rsid w:val="00132950"/>
    <w:rsid w:val="00132BA2"/>
    <w:rsid w:val="00132D7B"/>
    <w:rsid w:val="00132E20"/>
    <w:rsid w:val="00132F43"/>
    <w:rsid w:val="00133544"/>
    <w:rsid w:val="00133738"/>
    <w:rsid w:val="001337AC"/>
    <w:rsid w:val="00133A6D"/>
    <w:rsid w:val="00133F17"/>
    <w:rsid w:val="00134365"/>
    <w:rsid w:val="00134813"/>
    <w:rsid w:val="0013498A"/>
    <w:rsid w:val="00134C58"/>
    <w:rsid w:val="001350D7"/>
    <w:rsid w:val="0013547C"/>
    <w:rsid w:val="001354C6"/>
    <w:rsid w:val="001354EB"/>
    <w:rsid w:val="00135711"/>
    <w:rsid w:val="00135B46"/>
    <w:rsid w:val="00136059"/>
    <w:rsid w:val="00136065"/>
    <w:rsid w:val="00136644"/>
    <w:rsid w:val="00136EB8"/>
    <w:rsid w:val="001372E0"/>
    <w:rsid w:val="00137A07"/>
    <w:rsid w:val="00137A8A"/>
    <w:rsid w:val="00137E25"/>
    <w:rsid w:val="00137E37"/>
    <w:rsid w:val="001400E2"/>
    <w:rsid w:val="00140145"/>
    <w:rsid w:val="0014024C"/>
    <w:rsid w:val="001402B9"/>
    <w:rsid w:val="00140490"/>
    <w:rsid w:val="001408D1"/>
    <w:rsid w:val="00141603"/>
    <w:rsid w:val="0014164A"/>
    <w:rsid w:val="00141852"/>
    <w:rsid w:val="00141F73"/>
    <w:rsid w:val="00141F9B"/>
    <w:rsid w:val="001422E7"/>
    <w:rsid w:val="00142558"/>
    <w:rsid w:val="0014255C"/>
    <w:rsid w:val="00142E08"/>
    <w:rsid w:val="00142FB0"/>
    <w:rsid w:val="00143140"/>
    <w:rsid w:val="001431D7"/>
    <w:rsid w:val="001431E4"/>
    <w:rsid w:val="001434C6"/>
    <w:rsid w:val="00143A67"/>
    <w:rsid w:val="00143CBC"/>
    <w:rsid w:val="00143E02"/>
    <w:rsid w:val="00143FDE"/>
    <w:rsid w:val="0014454F"/>
    <w:rsid w:val="00144B5C"/>
    <w:rsid w:val="00144DA7"/>
    <w:rsid w:val="0014539C"/>
    <w:rsid w:val="00145679"/>
    <w:rsid w:val="00145D64"/>
    <w:rsid w:val="00145D8D"/>
    <w:rsid w:val="00145E5C"/>
    <w:rsid w:val="00146185"/>
    <w:rsid w:val="001469EE"/>
    <w:rsid w:val="00146F3F"/>
    <w:rsid w:val="001473D7"/>
    <w:rsid w:val="00147E85"/>
    <w:rsid w:val="0015020A"/>
    <w:rsid w:val="0015026E"/>
    <w:rsid w:val="0015077C"/>
    <w:rsid w:val="001508B4"/>
    <w:rsid w:val="00150B1B"/>
    <w:rsid w:val="00150EBC"/>
    <w:rsid w:val="001512BC"/>
    <w:rsid w:val="0015134E"/>
    <w:rsid w:val="00151652"/>
    <w:rsid w:val="0015186C"/>
    <w:rsid w:val="00151D7E"/>
    <w:rsid w:val="00151F30"/>
    <w:rsid w:val="001520B7"/>
    <w:rsid w:val="0015225C"/>
    <w:rsid w:val="00152657"/>
    <w:rsid w:val="00153063"/>
    <w:rsid w:val="00153141"/>
    <w:rsid w:val="001533DB"/>
    <w:rsid w:val="0015353A"/>
    <w:rsid w:val="00153CE2"/>
    <w:rsid w:val="00153F29"/>
    <w:rsid w:val="00154548"/>
    <w:rsid w:val="00154A71"/>
    <w:rsid w:val="00154AC9"/>
    <w:rsid w:val="00154C71"/>
    <w:rsid w:val="00154D40"/>
    <w:rsid w:val="00154D5C"/>
    <w:rsid w:val="00154FC9"/>
    <w:rsid w:val="00155493"/>
    <w:rsid w:val="00155AFE"/>
    <w:rsid w:val="001564FA"/>
    <w:rsid w:val="001565D0"/>
    <w:rsid w:val="00156705"/>
    <w:rsid w:val="0015711B"/>
    <w:rsid w:val="00157185"/>
    <w:rsid w:val="0015721E"/>
    <w:rsid w:val="00157405"/>
    <w:rsid w:val="00157DEE"/>
    <w:rsid w:val="00157FB3"/>
    <w:rsid w:val="00160272"/>
    <w:rsid w:val="001604C0"/>
    <w:rsid w:val="00160E8C"/>
    <w:rsid w:val="001611C0"/>
    <w:rsid w:val="0016150A"/>
    <w:rsid w:val="001615F3"/>
    <w:rsid w:val="001617A6"/>
    <w:rsid w:val="001622BF"/>
    <w:rsid w:val="001623B1"/>
    <w:rsid w:val="00162429"/>
    <w:rsid w:val="0016247E"/>
    <w:rsid w:val="0016267E"/>
    <w:rsid w:val="00162A44"/>
    <w:rsid w:val="00162B07"/>
    <w:rsid w:val="00162EDB"/>
    <w:rsid w:val="00162F50"/>
    <w:rsid w:val="0016355D"/>
    <w:rsid w:val="00163595"/>
    <w:rsid w:val="001638D1"/>
    <w:rsid w:val="001645C1"/>
    <w:rsid w:val="00164A01"/>
    <w:rsid w:val="00164BEE"/>
    <w:rsid w:val="00164C23"/>
    <w:rsid w:val="00164C5E"/>
    <w:rsid w:val="00164DD2"/>
    <w:rsid w:val="00164E0C"/>
    <w:rsid w:val="00165010"/>
    <w:rsid w:val="001651FB"/>
    <w:rsid w:val="00165316"/>
    <w:rsid w:val="0016532E"/>
    <w:rsid w:val="001656F6"/>
    <w:rsid w:val="001656FF"/>
    <w:rsid w:val="00165F08"/>
    <w:rsid w:val="001661D1"/>
    <w:rsid w:val="001662A4"/>
    <w:rsid w:val="00166880"/>
    <w:rsid w:val="00166D32"/>
    <w:rsid w:val="00166DFA"/>
    <w:rsid w:val="00166F86"/>
    <w:rsid w:val="0016751E"/>
    <w:rsid w:val="00167654"/>
    <w:rsid w:val="001677E1"/>
    <w:rsid w:val="00167BFE"/>
    <w:rsid w:val="00167DCA"/>
    <w:rsid w:val="00167FB8"/>
    <w:rsid w:val="0017035D"/>
    <w:rsid w:val="0017062F"/>
    <w:rsid w:val="00170698"/>
    <w:rsid w:val="001706B1"/>
    <w:rsid w:val="00170841"/>
    <w:rsid w:val="001710CB"/>
    <w:rsid w:val="00171124"/>
    <w:rsid w:val="00171298"/>
    <w:rsid w:val="001712B6"/>
    <w:rsid w:val="00171466"/>
    <w:rsid w:val="0017164E"/>
    <w:rsid w:val="001719A2"/>
    <w:rsid w:val="00171A0A"/>
    <w:rsid w:val="00171BE1"/>
    <w:rsid w:val="00171C2A"/>
    <w:rsid w:val="00172105"/>
    <w:rsid w:val="0017224E"/>
    <w:rsid w:val="001722CB"/>
    <w:rsid w:val="001724E1"/>
    <w:rsid w:val="001725F9"/>
    <w:rsid w:val="00172714"/>
    <w:rsid w:val="001735EF"/>
    <w:rsid w:val="0017383D"/>
    <w:rsid w:val="00173B17"/>
    <w:rsid w:val="00173E4C"/>
    <w:rsid w:val="00173F82"/>
    <w:rsid w:val="00173FD2"/>
    <w:rsid w:val="00174150"/>
    <w:rsid w:val="001747D6"/>
    <w:rsid w:val="0017487F"/>
    <w:rsid w:val="00174CF7"/>
    <w:rsid w:val="001752BB"/>
    <w:rsid w:val="00175555"/>
    <w:rsid w:val="001756F0"/>
    <w:rsid w:val="00175DF1"/>
    <w:rsid w:val="001761BF"/>
    <w:rsid w:val="00176551"/>
    <w:rsid w:val="0017693C"/>
    <w:rsid w:val="00176B27"/>
    <w:rsid w:val="00176C4A"/>
    <w:rsid w:val="00176CE5"/>
    <w:rsid w:val="0017717A"/>
    <w:rsid w:val="00177212"/>
    <w:rsid w:val="001772A1"/>
    <w:rsid w:val="00177390"/>
    <w:rsid w:val="00177398"/>
    <w:rsid w:val="00177957"/>
    <w:rsid w:val="001804A5"/>
    <w:rsid w:val="00180631"/>
    <w:rsid w:val="00180697"/>
    <w:rsid w:val="001806FB"/>
    <w:rsid w:val="001808C3"/>
    <w:rsid w:val="001809D8"/>
    <w:rsid w:val="00180B1E"/>
    <w:rsid w:val="00180CE0"/>
    <w:rsid w:val="00180E5B"/>
    <w:rsid w:val="00181BA5"/>
    <w:rsid w:val="00181CE5"/>
    <w:rsid w:val="0018240D"/>
    <w:rsid w:val="00182659"/>
    <w:rsid w:val="0018268C"/>
    <w:rsid w:val="00182822"/>
    <w:rsid w:val="00182B23"/>
    <w:rsid w:val="00182DC3"/>
    <w:rsid w:val="00182F36"/>
    <w:rsid w:val="00183056"/>
    <w:rsid w:val="0018306F"/>
    <w:rsid w:val="00183087"/>
    <w:rsid w:val="00183100"/>
    <w:rsid w:val="00183482"/>
    <w:rsid w:val="00183745"/>
    <w:rsid w:val="00183953"/>
    <w:rsid w:val="00183BFA"/>
    <w:rsid w:val="00183D4A"/>
    <w:rsid w:val="00183DA8"/>
    <w:rsid w:val="00183E13"/>
    <w:rsid w:val="00184040"/>
    <w:rsid w:val="001843C5"/>
    <w:rsid w:val="001844B7"/>
    <w:rsid w:val="00184693"/>
    <w:rsid w:val="00184A3D"/>
    <w:rsid w:val="00184DE2"/>
    <w:rsid w:val="00184E4F"/>
    <w:rsid w:val="00184EFD"/>
    <w:rsid w:val="001852D0"/>
    <w:rsid w:val="001852F8"/>
    <w:rsid w:val="0018586A"/>
    <w:rsid w:val="00185B01"/>
    <w:rsid w:val="001862C7"/>
    <w:rsid w:val="0018676E"/>
    <w:rsid w:val="0018722E"/>
    <w:rsid w:val="0018767E"/>
    <w:rsid w:val="00187782"/>
    <w:rsid w:val="00187A54"/>
    <w:rsid w:val="00187F87"/>
    <w:rsid w:val="0019037E"/>
    <w:rsid w:val="00190509"/>
    <w:rsid w:val="001908EB"/>
    <w:rsid w:val="00190C4B"/>
    <w:rsid w:val="00190EEE"/>
    <w:rsid w:val="001910FF"/>
    <w:rsid w:val="00191783"/>
    <w:rsid w:val="00191817"/>
    <w:rsid w:val="00191838"/>
    <w:rsid w:val="00191B0C"/>
    <w:rsid w:val="00191C17"/>
    <w:rsid w:val="00192447"/>
    <w:rsid w:val="001925F3"/>
    <w:rsid w:val="00192623"/>
    <w:rsid w:val="0019276B"/>
    <w:rsid w:val="0019292D"/>
    <w:rsid w:val="00193138"/>
    <w:rsid w:val="001931D6"/>
    <w:rsid w:val="00193424"/>
    <w:rsid w:val="0019374B"/>
    <w:rsid w:val="001937BE"/>
    <w:rsid w:val="00193994"/>
    <w:rsid w:val="00193A1D"/>
    <w:rsid w:val="00193A36"/>
    <w:rsid w:val="00193EB5"/>
    <w:rsid w:val="00194532"/>
    <w:rsid w:val="00194ECE"/>
    <w:rsid w:val="00195364"/>
    <w:rsid w:val="00195B52"/>
    <w:rsid w:val="00195F38"/>
    <w:rsid w:val="00196239"/>
    <w:rsid w:val="001962C1"/>
    <w:rsid w:val="00196822"/>
    <w:rsid w:val="0019685A"/>
    <w:rsid w:val="001968FB"/>
    <w:rsid w:val="00196938"/>
    <w:rsid w:val="00196A78"/>
    <w:rsid w:val="00196FAC"/>
    <w:rsid w:val="0019726B"/>
    <w:rsid w:val="001972C5"/>
    <w:rsid w:val="00197666"/>
    <w:rsid w:val="001977DB"/>
    <w:rsid w:val="00197EB7"/>
    <w:rsid w:val="001A00D7"/>
    <w:rsid w:val="001A05D1"/>
    <w:rsid w:val="001A09E8"/>
    <w:rsid w:val="001A0AB9"/>
    <w:rsid w:val="001A0C31"/>
    <w:rsid w:val="001A0CEB"/>
    <w:rsid w:val="001A1272"/>
    <w:rsid w:val="001A12BA"/>
    <w:rsid w:val="001A12D9"/>
    <w:rsid w:val="001A18B2"/>
    <w:rsid w:val="001A1C5D"/>
    <w:rsid w:val="001A22BE"/>
    <w:rsid w:val="001A23DF"/>
    <w:rsid w:val="001A2444"/>
    <w:rsid w:val="001A282D"/>
    <w:rsid w:val="001A2AD3"/>
    <w:rsid w:val="001A3484"/>
    <w:rsid w:val="001A3523"/>
    <w:rsid w:val="001A3ACE"/>
    <w:rsid w:val="001A3CFF"/>
    <w:rsid w:val="001A3EDD"/>
    <w:rsid w:val="001A42E5"/>
    <w:rsid w:val="001A45AE"/>
    <w:rsid w:val="001A4A68"/>
    <w:rsid w:val="001A4CAD"/>
    <w:rsid w:val="001A4FB3"/>
    <w:rsid w:val="001A60BE"/>
    <w:rsid w:val="001A60EA"/>
    <w:rsid w:val="001A6642"/>
    <w:rsid w:val="001A697A"/>
    <w:rsid w:val="001A6AD6"/>
    <w:rsid w:val="001A6D00"/>
    <w:rsid w:val="001A6F2E"/>
    <w:rsid w:val="001A7106"/>
    <w:rsid w:val="001A75A1"/>
    <w:rsid w:val="001A75BF"/>
    <w:rsid w:val="001A7700"/>
    <w:rsid w:val="001A7897"/>
    <w:rsid w:val="001A78C1"/>
    <w:rsid w:val="001A7A7A"/>
    <w:rsid w:val="001A7AAB"/>
    <w:rsid w:val="001B006C"/>
    <w:rsid w:val="001B0082"/>
    <w:rsid w:val="001B02D3"/>
    <w:rsid w:val="001B04B8"/>
    <w:rsid w:val="001B05BE"/>
    <w:rsid w:val="001B09C4"/>
    <w:rsid w:val="001B0A93"/>
    <w:rsid w:val="001B0C0E"/>
    <w:rsid w:val="001B1572"/>
    <w:rsid w:val="001B1B2E"/>
    <w:rsid w:val="001B1F5F"/>
    <w:rsid w:val="001B2582"/>
    <w:rsid w:val="001B281D"/>
    <w:rsid w:val="001B2841"/>
    <w:rsid w:val="001B2876"/>
    <w:rsid w:val="001B28FE"/>
    <w:rsid w:val="001B29E8"/>
    <w:rsid w:val="001B2A50"/>
    <w:rsid w:val="001B2AFE"/>
    <w:rsid w:val="001B2DE9"/>
    <w:rsid w:val="001B35BE"/>
    <w:rsid w:val="001B38AB"/>
    <w:rsid w:val="001B45A5"/>
    <w:rsid w:val="001B48A2"/>
    <w:rsid w:val="001B4CAB"/>
    <w:rsid w:val="001B4CE5"/>
    <w:rsid w:val="001B5075"/>
    <w:rsid w:val="001B54A8"/>
    <w:rsid w:val="001B6393"/>
    <w:rsid w:val="001B65CC"/>
    <w:rsid w:val="001B66EC"/>
    <w:rsid w:val="001B67A3"/>
    <w:rsid w:val="001B6BC4"/>
    <w:rsid w:val="001B72DF"/>
    <w:rsid w:val="001B73C8"/>
    <w:rsid w:val="001B788E"/>
    <w:rsid w:val="001B7DEA"/>
    <w:rsid w:val="001C03A6"/>
    <w:rsid w:val="001C0577"/>
    <w:rsid w:val="001C0DA8"/>
    <w:rsid w:val="001C0E5A"/>
    <w:rsid w:val="001C1B35"/>
    <w:rsid w:val="001C204E"/>
    <w:rsid w:val="001C20C4"/>
    <w:rsid w:val="001C23E8"/>
    <w:rsid w:val="001C24D4"/>
    <w:rsid w:val="001C2514"/>
    <w:rsid w:val="001C2600"/>
    <w:rsid w:val="001C29BF"/>
    <w:rsid w:val="001C2E00"/>
    <w:rsid w:val="001C3297"/>
    <w:rsid w:val="001C36EA"/>
    <w:rsid w:val="001C3B22"/>
    <w:rsid w:val="001C3C33"/>
    <w:rsid w:val="001C3F70"/>
    <w:rsid w:val="001C4278"/>
    <w:rsid w:val="001C42D2"/>
    <w:rsid w:val="001C42DC"/>
    <w:rsid w:val="001C4569"/>
    <w:rsid w:val="001C49C7"/>
    <w:rsid w:val="001C49DF"/>
    <w:rsid w:val="001C4E15"/>
    <w:rsid w:val="001C570F"/>
    <w:rsid w:val="001C625C"/>
    <w:rsid w:val="001C6435"/>
    <w:rsid w:val="001C654F"/>
    <w:rsid w:val="001C6CCE"/>
    <w:rsid w:val="001C705C"/>
    <w:rsid w:val="001C76BF"/>
    <w:rsid w:val="001C7AE5"/>
    <w:rsid w:val="001C7BA7"/>
    <w:rsid w:val="001C7C64"/>
    <w:rsid w:val="001C7E96"/>
    <w:rsid w:val="001D014E"/>
    <w:rsid w:val="001D051E"/>
    <w:rsid w:val="001D058F"/>
    <w:rsid w:val="001D05FE"/>
    <w:rsid w:val="001D083F"/>
    <w:rsid w:val="001D08E1"/>
    <w:rsid w:val="001D0B01"/>
    <w:rsid w:val="001D1256"/>
    <w:rsid w:val="001D1B94"/>
    <w:rsid w:val="001D1DED"/>
    <w:rsid w:val="001D1F59"/>
    <w:rsid w:val="001D210C"/>
    <w:rsid w:val="001D216A"/>
    <w:rsid w:val="001D2696"/>
    <w:rsid w:val="001D28F5"/>
    <w:rsid w:val="001D30C5"/>
    <w:rsid w:val="001D3140"/>
    <w:rsid w:val="001D345B"/>
    <w:rsid w:val="001D3750"/>
    <w:rsid w:val="001D3813"/>
    <w:rsid w:val="001D3D63"/>
    <w:rsid w:val="001D3D84"/>
    <w:rsid w:val="001D3DD8"/>
    <w:rsid w:val="001D3EFD"/>
    <w:rsid w:val="001D4505"/>
    <w:rsid w:val="001D49CD"/>
    <w:rsid w:val="001D4AA7"/>
    <w:rsid w:val="001D4D8D"/>
    <w:rsid w:val="001D50FE"/>
    <w:rsid w:val="001D5730"/>
    <w:rsid w:val="001D5DF1"/>
    <w:rsid w:val="001D5FDB"/>
    <w:rsid w:val="001D63F5"/>
    <w:rsid w:val="001D693E"/>
    <w:rsid w:val="001D6D8D"/>
    <w:rsid w:val="001D6DB3"/>
    <w:rsid w:val="001D6F57"/>
    <w:rsid w:val="001D70B7"/>
    <w:rsid w:val="001D71D4"/>
    <w:rsid w:val="001D763D"/>
    <w:rsid w:val="001D7A78"/>
    <w:rsid w:val="001D7AC8"/>
    <w:rsid w:val="001E0186"/>
    <w:rsid w:val="001E0216"/>
    <w:rsid w:val="001E0C2C"/>
    <w:rsid w:val="001E0D27"/>
    <w:rsid w:val="001E0D43"/>
    <w:rsid w:val="001E10BC"/>
    <w:rsid w:val="001E1357"/>
    <w:rsid w:val="001E1A80"/>
    <w:rsid w:val="001E1E7C"/>
    <w:rsid w:val="001E1F82"/>
    <w:rsid w:val="001E2317"/>
    <w:rsid w:val="001E300A"/>
    <w:rsid w:val="001E3241"/>
    <w:rsid w:val="001E3768"/>
    <w:rsid w:val="001E3885"/>
    <w:rsid w:val="001E40B8"/>
    <w:rsid w:val="001E420D"/>
    <w:rsid w:val="001E44DD"/>
    <w:rsid w:val="001E4948"/>
    <w:rsid w:val="001E5068"/>
    <w:rsid w:val="001E53EC"/>
    <w:rsid w:val="001E5945"/>
    <w:rsid w:val="001E59E8"/>
    <w:rsid w:val="001E5BDD"/>
    <w:rsid w:val="001E61EB"/>
    <w:rsid w:val="001E6343"/>
    <w:rsid w:val="001E71EA"/>
    <w:rsid w:val="001E7492"/>
    <w:rsid w:val="001E75B4"/>
    <w:rsid w:val="001E7A97"/>
    <w:rsid w:val="001F0423"/>
    <w:rsid w:val="001F0961"/>
    <w:rsid w:val="001F0BF3"/>
    <w:rsid w:val="001F119E"/>
    <w:rsid w:val="001F16EF"/>
    <w:rsid w:val="001F19AB"/>
    <w:rsid w:val="001F19F5"/>
    <w:rsid w:val="001F1A50"/>
    <w:rsid w:val="001F1B8C"/>
    <w:rsid w:val="001F1DB5"/>
    <w:rsid w:val="001F281E"/>
    <w:rsid w:val="001F296B"/>
    <w:rsid w:val="001F299D"/>
    <w:rsid w:val="001F2C67"/>
    <w:rsid w:val="001F2EBB"/>
    <w:rsid w:val="001F2FA5"/>
    <w:rsid w:val="001F39F6"/>
    <w:rsid w:val="001F3DF0"/>
    <w:rsid w:val="001F3ED9"/>
    <w:rsid w:val="001F4438"/>
    <w:rsid w:val="001F448C"/>
    <w:rsid w:val="001F4496"/>
    <w:rsid w:val="001F464F"/>
    <w:rsid w:val="001F4B40"/>
    <w:rsid w:val="001F515C"/>
    <w:rsid w:val="001F5402"/>
    <w:rsid w:val="001F57C2"/>
    <w:rsid w:val="001F5C51"/>
    <w:rsid w:val="001F5E0D"/>
    <w:rsid w:val="001F5E5A"/>
    <w:rsid w:val="001F632A"/>
    <w:rsid w:val="001F67E1"/>
    <w:rsid w:val="001F6C3A"/>
    <w:rsid w:val="001F6D20"/>
    <w:rsid w:val="001F6D65"/>
    <w:rsid w:val="001F7192"/>
    <w:rsid w:val="001F737F"/>
    <w:rsid w:val="001F76ED"/>
    <w:rsid w:val="001F79FC"/>
    <w:rsid w:val="001F7B7B"/>
    <w:rsid w:val="00200071"/>
    <w:rsid w:val="00200460"/>
    <w:rsid w:val="002010EB"/>
    <w:rsid w:val="00201873"/>
    <w:rsid w:val="00201D25"/>
    <w:rsid w:val="0020204F"/>
    <w:rsid w:val="002020AF"/>
    <w:rsid w:val="002029C4"/>
    <w:rsid w:val="00203230"/>
    <w:rsid w:val="00203668"/>
    <w:rsid w:val="00203675"/>
    <w:rsid w:val="00203708"/>
    <w:rsid w:val="00203A9F"/>
    <w:rsid w:val="00203BED"/>
    <w:rsid w:val="00203D49"/>
    <w:rsid w:val="00204026"/>
    <w:rsid w:val="002040FE"/>
    <w:rsid w:val="00204101"/>
    <w:rsid w:val="002044A4"/>
    <w:rsid w:val="002045EA"/>
    <w:rsid w:val="00204BA5"/>
    <w:rsid w:val="00204BA8"/>
    <w:rsid w:val="00204F68"/>
    <w:rsid w:val="0020518F"/>
    <w:rsid w:val="0020536B"/>
    <w:rsid w:val="002054ED"/>
    <w:rsid w:val="00205791"/>
    <w:rsid w:val="002057CA"/>
    <w:rsid w:val="00205A45"/>
    <w:rsid w:val="00205B71"/>
    <w:rsid w:val="002060A3"/>
    <w:rsid w:val="0020616D"/>
    <w:rsid w:val="002061F4"/>
    <w:rsid w:val="002066C4"/>
    <w:rsid w:val="00206814"/>
    <w:rsid w:val="00206FEC"/>
    <w:rsid w:val="00207174"/>
    <w:rsid w:val="0020718A"/>
    <w:rsid w:val="002071F2"/>
    <w:rsid w:val="00207327"/>
    <w:rsid w:val="00207825"/>
    <w:rsid w:val="00207BEE"/>
    <w:rsid w:val="00207C49"/>
    <w:rsid w:val="002105AE"/>
    <w:rsid w:val="0021115F"/>
    <w:rsid w:val="002111C5"/>
    <w:rsid w:val="00211993"/>
    <w:rsid w:val="002119E7"/>
    <w:rsid w:val="00211CFA"/>
    <w:rsid w:val="00211E5F"/>
    <w:rsid w:val="00212131"/>
    <w:rsid w:val="00212F3F"/>
    <w:rsid w:val="00213516"/>
    <w:rsid w:val="002135DA"/>
    <w:rsid w:val="002138E4"/>
    <w:rsid w:val="002139B1"/>
    <w:rsid w:val="002139F3"/>
    <w:rsid w:val="00213A77"/>
    <w:rsid w:val="00213B95"/>
    <w:rsid w:val="002140F6"/>
    <w:rsid w:val="002153D0"/>
    <w:rsid w:val="00215758"/>
    <w:rsid w:val="002157A0"/>
    <w:rsid w:val="00215862"/>
    <w:rsid w:val="00215C6D"/>
    <w:rsid w:val="00215F56"/>
    <w:rsid w:val="00216147"/>
    <w:rsid w:val="002161CF"/>
    <w:rsid w:val="002166BD"/>
    <w:rsid w:val="00216965"/>
    <w:rsid w:val="00216B13"/>
    <w:rsid w:val="00216B43"/>
    <w:rsid w:val="00216E6B"/>
    <w:rsid w:val="00216FB7"/>
    <w:rsid w:val="00216FDF"/>
    <w:rsid w:val="0021729B"/>
    <w:rsid w:val="002177F6"/>
    <w:rsid w:val="00217884"/>
    <w:rsid w:val="00217EE7"/>
    <w:rsid w:val="002201C6"/>
    <w:rsid w:val="002203A6"/>
    <w:rsid w:val="002214F3"/>
    <w:rsid w:val="0022177B"/>
    <w:rsid w:val="00221BB4"/>
    <w:rsid w:val="00222500"/>
    <w:rsid w:val="00222846"/>
    <w:rsid w:val="002228DA"/>
    <w:rsid w:val="00222BF9"/>
    <w:rsid w:val="0022369A"/>
    <w:rsid w:val="00223EDE"/>
    <w:rsid w:val="00223F82"/>
    <w:rsid w:val="0022456E"/>
    <w:rsid w:val="0022477C"/>
    <w:rsid w:val="00224783"/>
    <w:rsid w:val="0022482A"/>
    <w:rsid w:val="00224B9C"/>
    <w:rsid w:val="00224C63"/>
    <w:rsid w:val="0022533D"/>
    <w:rsid w:val="0022554A"/>
    <w:rsid w:val="00225610"/>
    <w:rsid w:val="00225613"/>
    <w:rsid w:val="00225906"/>
    <w:rsid w:val="00225B23"/>
    <w:rsid w:val="00225C89"/>
    <w:rsid w:val="00225F23"/>
    <w:rsid w:val="00225FC7"/>
    <w:rsid w:val="00226651"/>
    <w:rsid w:val="002266BB"/>
    <w:rsid w:val="0022685F"/>
    <w:rsid w:val="00226D42"/>
    <w:rsid w:val="00226FA8"/>
    <w:rsid w:val="002271C3"/>
    <w:rsid w:val="00227570"/>
    <w:rsid w:val="002277A4"/>
    <w:rsid w:val="00227875"/>
    <w:rsid w:val="002278EC"/>
    <w:rsid w:val="00230311"/>
    <w:rsid w:val="002304FD"/>
    <w:rsid w:val="0023055F"/>
    <w:rsid w:val="00230574"/>
    <w:rsid w:val="002305F8"/>
    <w:rsid w:val="00230604"/>
    <w:rsid w:val="00230648"/>
    <w:rsid w:val="00230670"/>
    <w:rsid w:val="00230BEB"/>
    <w:rsid w:val="00230CA3"/>
    <w:rsid w:val="00230CA7"/>
    <w:rsid w:val="002310FA"/>
    <w:rsid w:val="0023118A"/>
    <w:rsid w:val="00231218"/>
    <w:rsid w:val="00231468"/>
    <w:rsid w:val="00231693"/>
    <w:rsid w:val="002316D6"/>
    <w:rsid w:val="002318B6"/>
    <w:rsid w:val="00231C82"/>
    <w:rsid w:val="002322FF"/>
    <w:rsid w:val="00232979"/>
    <w:rsid w:val="00232A79"/>
    <w:rsid w:val="00233478"/>
    <w:rsid w:val="002336D8"/>
    <w:rsid w:val="00233847"/>
    <w:rsid w:val="0023391C"/>
    <w:rsid w:val="002339B9"/>
    <w:rsid w:val="00233AE0"/>
    <w:rsid w:val="00233BFA"/>
    <w:rsid w:val="00233DE3"/>
    <w:rsid w:val="0023414D"/>
    <w:rsid w:val="0023441B"/>
    <w:rsid w:val="00234715"/>
    <w:rsid w:val="002348C2"/>
    <w:rsid w:val="00234ACB"/>
    <w:rsid w:val="00235368"/>
    <w:rsid w:val="0023551F"/>
    <w:rsid w:val="00235CA9"/>
    <w:rsid w:val="00236129"/>
    <w:rsid w:val="00236458"/>
    <w:rsid w:val="002376ED"/>
    <w:rsid w:val="00237704"/>
    <w:rsid w:val="00237866"/>
    <w:rsid w:val="00237ABE"/>
    <w:rsid w:val="00237BE4"/>
    <w:rsid w:val="00237D78"/>
    <w:rsid w:val="00237F5A"/>
    <w:rsid w:val="00240B14"/>
    <w:rsid w:val="00240FD7"/>
    <w:rsid w:val="00240FF8"/>
    <w:rsid w:val="00241085"/>
    <w:rsid w:val="0024132E"/>
    <w:rsid w:val="002417BB"/>
    <w:rsid w:val="00241917"/>
    <w:rsid w:val="0024191D"/>
    <w:rsid w:val="00241920"/>
    <w:rsid w:val="002428F9"/>
    <w:rsid w:val="00242B84"/>
    <w:rsid w:val="00242C32"/>
    <w:rsid w:val="00242DF5"/>
    <w:rsid w:val="0024373E"/>
    <w:rsid w:val="002439E9"/>
    <w:rsid w:val="00243A69"/>
    <w:rsid w:val="00243EB6"/>
    <w:rsid w:val="00244195"/>
    <w:rsid w:val="00244784"/>
    <w:rsid w:val="00244C3A"/>
    <w:rsid w:val="00245000"/>
    <w:rsid w:val="002456C9"/>
    <w:rsid w:val="00245A68"/>
    <w:rsid w:val="00245CAA"/>
    <w:rsid w:val="0024626B"/>
    <w:rsid w:val="00246347"/>
    <w:rsid w:val="00246714"/>
    <w:rsid w:val="00246B73"/>
    <w:rsid w:val="00246E58"/>
    <w:rsid w:val="002471C3"/>
    <w:rsid w:val="00247505"/>
    <w:rsid w:val="0024778E"/>
    <w:rsid w:val="00247AD3"/>
    <w:rsid w:val="00247C07"/>
    <w:rsid w:val="00247DF2"/>
    <w:rsid w:val="00247FAD"/>
    <w:rsid w:val="002500CF"/>
    <w:rsid w:val="002502C2"/>
    <w:rsid w:val="00250597"/>
    <w:rsid w:val="002506B7"/>
    <w:rsid w:val="00250802"/>
    <w:rsid w:val="00250A7B"/>
    <w:rsid w:val="00250BA6"/>
    <w:rsid w:val="00250DFF"/>
    <w:rsid w:val="00250E22"/>
    <w:rsid w:val="00250F89"/>
    <w:rsid w:val="002512BD"/>
    <w:rsid w:val="0025137B"/>
    <w:rsid w:val="0025197C"/>
    <w:rsid w:val="002523D0"/>
    <w:rsid w:val="002528DD"/>
    <w:rsid w:val="00252B8A"/>
    <w:rsid w:val="00252E6D"/>
    <w:rsid w:val="0025309A"/>
    <w:rsid w:val="002534EA"/>
    <w:rsid w:val="0025377D"/>
    <w:rsid w:val="002539EC"/>
    <w:rsid w:val="00253D1D"/>
    <w:rsid w:val="0025404A"/>
    <w:rsid w:val="002543F0"/>
    <w:rsid w:val="002546B5"/>
    <w:rsid w:val="002548A9"/>
    <w:rsid w:val="00254C79"/>
    <w:rsid w:val="00254DB9"/>
    <w:rsid w:val="002552C7"/>
    <w:rsid w:val="00255325"/>
    <w:rsid w:val="0025573C"/>
    <w:rsid w:val="002557A5"/>
    <w:rsid w:val="00256215"/>
    <w:rsid w:val="0025654C"/>
    <w:rsid w:val="002569B1"/>
    <w:rsid w:val="00256C1D"/>
    <w:rsid w:val="00256ED4"/>
    <w:rsid w:val="00257766"/>
    <w:rsid w:val="00257CDB"/>
    <w:rsid w:val="00257FE6"/>
    <w:rsid w:val="002607BA"/>
    <w:rsid w:val="00260BAB"/>
    <w:rsid w:val="0026105E"/>
    <w:rsid w:val="00261194"/>
    <w:rsid w:val="002616D7"/>
    <w:rsid w:val="00261B60"/>
    <w:rsid w:val="00261D86"/>
    <w:rsid w:val="0026246B"/>
    <w:rsid w:val="002624D7"/>
    <w:rsid w:val="0026270B"/>
    <w:rsid w:val="00262AB1"/>
    <w:rsid w:val="00262ED9"/>
    <w:rsid w:val="00263075"/>
    <w:rsid w:val="002631CC"/>
    <w:rsid w:val="002631EC"/>
    <w:rsid w:val="0026339D"/>
    <w:rsid w:val="00263CBE"/>
    <w:rsid w:val="00263D06"/>
    <w:rsid w:val="00263D6A"/>
    <w:rsid w:val="00263E90"/>
    <w:rsid w:val="002640E9"/>
    <w:rsid w:val="00264313"/>
    <w:rsid w:val="00264879"/>
    <w:rsid w:val="0026492E"/>
    <w:rsid w:val="00264A48"/>
    <w:rsid w:val="00264C4C"/>
    <w:rsid w:val="00264E1D"/>
    <w:rsid w:val="00265072"/>
    <w:rsid w:val="002653FA"/>
    <w:rsid w:val="002659D4"/>
    <w:rsid w:val="00265B54"/>
    <w:rsid w:val="00265C91"/>
    <w:rsid w:val="00265D79"/>
    <w:rsid w:val="00265FBE"/>
    <w:rsid w:val="00266114"/>
    <w:rsid w:val="0026627A"/>
    <w:rsid w:val="00266329"/>
    <w:rsid w:val="0026655C"/>
    <w:rsid w:val="00266793"/>
    <w:rsid w:val="0026731A"/>
    <w:rsid w:val="002674F7"/>
    <w:rsid w:val="0027041A"/>
    <w:rsid w:val="00270901"/>
    <w:rsid w:val="00270992"/>
    <w:rsid w:val="00270D0F"/>
    <w:rsid w:val="002714B7"/>
    <w:rsid w:val="00271C88"/>
    <w:rsid w:val="00271E27"/>
    <w:rsid w:val="0027235F"/>
    <w:rsid w:val="002723D3"/>
    <w:rsid w:val="00272447"/>
    <w:rsid w:val="00272A92"/>
    <w:rsid w:val="00273303"/>
    <w:rsid w:val="002733AE"/>
    <w:rsid w:val="002733CD"/>
    <w:rsid w:val="00273969"/>
    <w:rsid w:val="00273981"/>
    <w:rsid w:val="00273CED"/>
    <w:rsid w:val="00273EE8"/>
    <w:rsid w:val="002743B4"/>
    <w:rsid w:val="002745E6"/>
    <w:rsid w:val="0027469E"/>
    <w:rsid w:val="0027470D"/>
    <w:rsid w:val="0027473C"/>
    <w:rsid w:val="00274C63"/>
    <w:rsid w:val="002752B2"/>
    <w:rsid w:val="002752DE"/>
    <w:rsid w:val="0027538A"/>
    <w:rsid w:val="0027562D"/>
    <w:rsid w:val="0027571A"/>
    <w:rsid w:val="002757D6"/>
    <w:rsid w:val="00275859"/>
    <w:rsid w:val="002760EF"/>
    <w:rsid w:val="0027634E"/>
    <w:rsid w:val="0027679E"/>
    <w:rsid w:val="00276A44"/>
    <w:rsid w:val="00276C55"/>
    <w:rsid w:val="00276CBC"/>
    <w:rsid w:val="00276D42"/>
    <w:rsid w:val="00276F1F"/>
    <w:rsid w:val="00276FB1"/>
    <w:rsid w:val="0027702A"/>
    <w:rsid w:val="0027709D"/>
    <w:rsid w:val="002772F4"/>
    <w:rsid w:val="002778A0"/>
    <w:rsid w:val="00277ECF"/>
    <w:rsid w:val="00277F52"/>
    <w:rsid w:val="00277FBC"/>
    <w:rsid w:val="00280404"/>
    <w:rsid w:val="00280665"/>
    <w:rsid w:val="00280B86"/>
    <w:rsid w:val="00280B9B"/>
    <w:rsid w:val="00280FE4"/>
    <w:rsid w:val="00281116"/>
    <w:rsid w:val="0028139E"/>
    <w:rsid w:val="0028166A"/>
    <w:rsid w:val="00281B1A"/>
    <w:rsid w:val="00281B96"/>
    <w:rsid w:val="00281C63"/>
    <w:rsid w:val="00281E34"/>
    <w:rsid w:val="00281F5B"/>
    <w:rsid w:val="00282278"/>
    <w:rsid w:val="002825FA"/>
    <w:rsid w:val="00282868"/>
    <w:rsid w:val="00283097"/>
    <w:rsid w:val="0028311A"/>
    <w:rsid w:val="002832F1"/>
    <w:rsid w:val="00283385"/>
    <w:rsid w:val="002836E3"/>
    <w:rsid w:val="00283812"/>
    <w:rsid w:val="00283BBE"/>
    <w:rsid w:val="00283CBF"/>
    <w:rsid w:val="00283D2F"/>
    <w:rsid w:val="00283F8D"/>
    <w:rsid w:val="00284481"/>
    <w:rsid w:val="002845AE"/>
    <w:rsid w:val="002847B9"/>
    <w:rsid w:val="00284824"/>
    <w:rsid w:val="002849CB"/>
    <w:rsid w:val="00284A1A"/>
    <w:rsid w:val="00284C19"/>
    <w:rsid w:val="00284CBA"/>
    <w:rsid w:val="00285B69"/>
    <w:rsid w:val="00285B9C"/>
    <w:rsid w:val="00285EE2"/>
    <w:rsid w:val="002862F6"/>
    <w:rsid w:val="002863FF"/>
    <w:rsid w:val="002867D6"/>
    <w:rsid w:val="00286FC6"/>
    <w:rsid w:val="002876AA"/>
    <w:rsid w:val="00287AD3"/>
    <w:rsid w:val="002906DC"/>
    <w:rsid w:val="00290786"/>
    <w:rsid w:val="002908A2"/>
    <w:rsid w:val="00290E9E"/>
    <w:rsid w:val="002910EA"/>
    <w:rsid w:val="002910FB"/>
    <w:rsid w:val="0029126B"/>
    <w:rsid w:val="0029141A"/>
    <w:rsid w:val="00291FEB"/>
    <w:rsid w:val="002920E4"/>
    <w:rsid w:val="002925CC"/>
    <w:rsid w:val="0029289E"/>
    <w:rsid w:val="002929AE"/>
    <w:rsid w:val="00292A6D"/>
    <w:rsid w:val="00292BE6"/>
    <w:rsid w:val="00292C83"/>
    <w:rsid w:val="00292E31"/>
    <w:rsid w:val="00293118"/>
    <w:rsid w:val="00293379"/>
    <w:rsid w:val="00293B07"/>
    <w:rsid w:val="00293FFC"/>
    <w:rsid w:val="00294398"/>
    <w:rsid w:val="0029459B"/>
    <w:rsid w:val="0029460F"/>
    <w:rsid w:val="00294903"/>
    <w:rsid w:val="00294A26"/>
    <w:rsid w:val="00294A2F"/>
    <w:rsid w:val="00294A62"/>
    <w:rsid w:val="00294F30"/>
    <w:rsid w:val="00294FB6"/>
    <w:rsid w:val="00295053"/>
    <w:rsid w:val="00295067"/>
    <w:rsid w:val="002952C0"/>
    <w:rsid w:val="002955F0"/>
    <w:rsid w:val="002957AB"/>
    <w:rsid w:val="0029609E"/>
    <w:rsid w:val="00296208"/>
    <w:rsid w:val="00296393"/>
    <w:rsid w:val="00296D1C"/>
    <w:rsid w:val="00296D49"/>
    <w:rsid w:val="00296E5C"/>
    <w:rsid w:val="002971C8"/>
    <w:rsid w:val="002976BF"/>
    <w:rsid w:val="002978FD"/>
    <w:rsid w:val="00297A27"/>
    <w:rsid w:val="00297B8D"/>
    <w:rsid w:val="00297D60"/>
    <w:rsid w:val="00297DB6"/>
    <w:rsid w:val="002A0A19"/>
    <w:rsid w:val="002A0C22"/>
    <w:rsid w:val="002A0CAF"/>
    <w:rsid w:val="002A0F90"/>
    <w:rsid w:val="002A0FFE"/>
    <w:rsid w:val="002A1096"/>
    <w:rsid w:val="002A10EC"/>
    <w:rsid w:val="002A1626"/>
    <w:rsid w:val="002A1B90"/>
    <w:rsid w:val="002A1BD6"/>
    <w:rsid w:val="002A1C04"/>
    <w:rsid w:val="002A1C98"/>
    <w:rsid w:val="002A1D6E"/>
    <w:rsid w:val="002A1E9D"/>
    <w:rsid w:val="002A20EC"/>
    <w:rsid w:val="002A2254"/>
    <w:rsid w:val="002A2428"/>
    <w:rsid w:val="002A2429"/>
    <w:rsid w:val="002A2450"/>
    <w:rsid w:val="002A2A0E"/>
    <w:rsid w:val="002A2B69"/>
    <w:rsid w:val="002A2D15"/>
    <w:rsid w:val="002A32F8"/>
    <w:rsid w:val="002A374F"/>
    <w:rsid w:val="002A3A70"/>
    <w:rsid w:val="002A3C8A"/>
    <w:rsid w:val="002A41FA"/>
    <w:rsid w:val="002A445D"/>
    <w:rsid w:val="002A457A"/>
    <w:rsid w:val="002A505B"/>
    <w:rsid w:val="002A56AD"/>
    <w:rsid w:val="002A59C0"/>
    <w:rsid w:val="002A60F4"/>
    <w:rsid w:val="002A6195"/>
    <w:rsid w:val="002A62E8"/>
    <w:rsid w:val="002A64CD"/>
    <w:rsid w:val="002A685F"/>
    <w:rsid w:val="002A69D8"/>
    <w:rsid w:val="002A6CFF"/>
    <w:rsid w:val="002A6E0A"/>
    <w:rsid w:val="002A7315"/>
    <w:rsid w:val="002A75B7"/>
    <w:rsid w:val="002A75C9"/>
    <w:rsid w:val="002A7858"/>
    <w:rsid w:val="002A7B48"/>
    <w:rsid w:val="002A7BA0"/>
    <w:rsid w:val="002A7BFF"/>
    <w:rsid w:val="002A7C6E"/>
    <w:rsid w:val="002A7EBA"/>
    <w:rsid w:val="002B068E"/>
    <w:rsid w:val="002B075A"/>
    <w:rsid w:val="002B07B9"/>
    <w:rsid w:val="002B101F"/>
    <w:rsid w:val="002B116F"/>
    <w:rsid w:val="002B169B"/>
    <w:rsid w:val="002B19D9"/>
    <w:rsid w:val="002B219E"/>
    <w:rsid w:val="002B232D"/>
    <w:rsid w:val="002B28C2"/>
    <w:rsid w:val="002B2A2B"/>
    <w:rsid w:val="002B301D"/>
    <w:rsid w:val="002B31D6"/>
    <w:rsid w:val="002B332B"/>
    <w:rsid w:val="002B3C89"/>
    <w:rsid w:val="002B3D30"/>
    <w:rsid w:val="002B4116"/>
    <w:rsid w:val="002B4528"/>
    <w:rsid w:val="002B455B"/>
    <w:rsid w:val="002B4614"/>
    <w:rsid w:val="002B46AE"/>
    <w:rsid w:val="002B4AD8"/>
    <w:rsid w:val="002B4B88"/>
    <w:rsid w:val="002B4DD3"/>
    <w:rsid w:val="002B4FE7"/>
    <w:rsid w:val="002B51D1"/>
    <w:rsid w:val="002B53F5"/>
    <w:rsid w:val="002B57FB"/>
    <w:rsid w:val="002B596E"/>
    <w:rsid w:val="002B6177"/>
    <w:rsid w:val="002B6318"/>
    <w:rsid w:val="002B6A72"/>
    <w:rsid w:val="002B6BEF"/>
    <w:rsid w:val="002B6D4B"/>
    <w:rsid w:val="002B72A1"/>
    <w:rsid w:val="002B72C5"/>
    <w:rsid w:val="002B7700"/>
    <w:rsid w:val="002B77DF"/>
    <w:rsid w:val="002B7874"/>
    <w:rsid w:val="002B7896"/>
    <w:rsid w:val="002B78A4"/>
    <w:rsid w:val="002B78F5"/>
    <w:rsid w:val="002B78F8"/>
    <w:rsid w:val="002B7B0D"/>
    <w:rsid w:val="002B7CDA"/>
    <w:rsid w:val="002B7DF5"/>
    <w:rsid w:val="002B7FFB"/>
    <w:rsid w:val="002C0214"/>
    <w:rsid w:val="002C0BAA"/>
    <w:rsid w:val="002C1066"/>
    <w:rsid w:val="002C157C"/>
    <w:rsid w:val="002C1938"/>
    <w:rsid w:val="002C1C4A"/>
    <w:rsid w:val="002C1CFB"/>
    <w:rsid w:val="002C1E3F"/>
    <w:rsid w:val="002C24C3"/>
    <w:rsid w:val="002C24E7"/>
    <w:rsid w:val="002C271B"/>
    <w:rsid w:val="002C2720"/>
    <w:rsid w:val="002C2A89"/>
    <w:rsid w:val="002C2E06"/>
    <w:rsid w:val="002C311D"/>
    <w:rsid w:val="002C3920"/>
    <w:rsid w:val="002C3BFA"/>
    <w:rsid w:val="002C3E8A"/>
    <w:rsid w:val="002C3F25"/>
    <w:rsid w:val="002C3F69"/>
    <w:rsid w:val="002C3F78"/>
    <w:rsid w:val="002C451B"/>
    <w:rsid w:val="002C4549"/>
    <w:rsid w:val="002C4712"/>
    <w:rsid w:val="002C4744"/>
    <w:rsid w:val="002C4A8F"/>
    <w:rsid w:val="002C4B3E"/>
    <w:rsid w:val="002C4E7C"/>
    <w:rsid w:val="002C5021"/>
    <w:rsid w:val="002C521B"/>
    <w:rsid w:val="002C5366"/>
    <w:rsid w:val="002C55C8"/>
    <w:rsid w:val="002C5846"/>
    <w:rsid w:val="002C58E7"/>
    <w:rsid w:val="002C598E"/>
    <w:rsid w:val="002C5A16"/>
    <w:rsid w:val="002C5CC5"/>
    <w:rsid w:val="002C60B2"/>
    <w:rsid w:val="002C61B4"/>
    <w:rsid w:val="002C6223"/>
    <w:rsid w:val="002C6317"/>
    <w:rsid w:val="002C6446"/>
    <w:rsid w:val="002C682A"/>
    <w:rsid w:val="002C6EC5"/>
    <w:rsid w:val="002C747B"/>
    <w:rsid w:val="002D010D"/>
    <w:rsid w:val="002D073B"/>
    <w:rsid w:val="002D0CF4"/>
    <w:rsid w:val="002D1A7B"/>
    <w:rsid w:val="002D1C57"/>
    <w:rsid w:val="002D1EF2"/>
    <w:rsid w:val="002D24B2"/>
    <w:rsid w:val="002D2591"/>
    <w:rsid w:val="002D2981"/>
    <w:rsid w:val="002D2BD5"/>
    <w:rsid w:val="002D308C"/>
    <w:rsid w:val="002D3403"/>
    <w:rsid w:val="002D341B"/>
    <w:rsid w:val="002D3469"/>
    <w:rsid w:val="002D3623"/>
    <w:rsid w:val="002D392C"/>
    <w:rsid w:val="002D3BAF"/>
    <w:rsid w:val="002D3C1E"/>
    <w:rsid w:val="002D3D71"/>
    <w:rsid w:val="002D3EA9"/>
    <w:rsid w:val="002D3EEA"/>
    <w:rsid w:val="002D3F2F"/>
    <w:rsid w:val="002D3F8E"/>
    <w:rsid w:val="002D419C"/>
    <w:rsid w:val="002D42B2"/>
    <w:rsid w:val="002D4448"/>
    <w:rsid w:val="002D459B"/>
    <w:rsid w:val="002D4AEC"/>
    <w:rsid w:val="002D5033"/>
    <w:rsid w:val="002D5044"/>
    <w:rsid w:val="002D504E"/>
    <w:rsid w:val="002D509A"/>
    <w:rsid w:val="002D53C2"/>
    <w:rsid w:val="002D5C88"/>
    <w:rsid w:val="002D5E24"/>
    <w:rsid w:val="002D5F0E"/>
    <w:rsid w:val="002D5F24"/>
    <w:rsid w:val="002D632A"/>
    <w:rsid w:val="002D6843"/>
    <w:rsid w:val="002D68FA"/>
    <w:rsid w:val="002D692E"/>
    <w:rsid w:val="002D6ACC"/>
    <w:rsid w:val="002D6BBB"/>
    <w:rsid w:val="002D7213"/>
    <w:rsid w:val="002D7628"/>
    <w:rsid w:val="002D7DF3"/>
    <w:rsid w:val="002D7F37"/>
    <w:rsid w:val="002E0032"/>
    <w:rsid w:val="002E0535"/>
    <w:rsid w:val="002E0569"/>
    <w:rsid w:val="002E06BA"/>
    <w:rsid w:val="002E076C"/>
    <w:rsid w:val="002E077A"/>
    <w:rsid w:val="002E0835"/>
    <w:rsid w:val="002E0AB5"/>
    <w:rsid w:val="002E0AC0"/>
    <w:rsid w:val="002E0AC7"/>
    <w:rsid w:val="002E1264"/>
    <w:rsid w:val="002E1268"/>
    <w:rsid w:val="002E13A7"/>
    <w:rsid w:val="002E1471"/>
    <w:rsid w:val="002E18E4"/>
    <w:rsid w:val="002E1CAA"/>
    <w:rsid w:val="002E222E"/>
    <w:rsid w:val="002E23F8"/>
    <w:rsid w:val="002E33BB"/>
    <w:rsid w:val="002E3473"/>
    <w:rsid w:val="002E3712"/>
    <w:rsid w:val="002E371B"/>
    <w:rsid w:val="002E37DE"/>
    <w:rsid w:val="002E3BEF"/>
    <w:rsid w:val="002E3C19"/>
    <w:rsid w:val="002E456A"/>
    <w:rsid w:val="002E4593"/>
    <w:rsid w:val="002E47C3"/>
    <w:rsid w:val="002E4FD5"/>
    <w:rsid w:val="002E53A1"/>
    <w:rsid w:val="002E53D0"/>
    <w:rsid w:val="002E554F"/>
    <w:rsid w:val="002E55B8"/>
    <w:rsid w:val="002E56BC"/>
    <w:rsid w:val="002E5E80"/>
    <w:rsid w:val="002E5EE8"/>
    <w:rsid w:val="002E6B7C"/>
    <w:rsid w:val="002E6BC0"/>
    <w:rsid w:val="002E6EA8"/>
    <w:rsid w:val="002E7050"/>
    <w:rsid w:val="002E74F3"/>
    <w:rsid w:val="002E7A79"/>
    <w:rsid w:val="002E7E0A"/>
    <w:rsid w:val="002E7EF4"/>
    <w:rsid w:val="002F02C2"/>
    <w:rsid w:val="002F035F"/>
    <w:rsid w:val="002F0710"/>
    <w:rsid w:val="002F075E"/>
    <w:rsid w:val="002F0F13"/>
    <w:rsid w:val="002F129D"/>
    <w:rsid w:val="002F144E"/>
    <w:rsid w:val="002F1BE0"/>
    <w:rsid w:val="002F24C1"/>
    <w:rsid w:val="002F28F3"/>
    <w:rsid w:val="002F2F0F"/>
    <w:rsid w:val="002F3EE2"/>
    <w:rsid w:val="002F42F1"/>
    <w:rsid w:val="002F448B"/>
    <w:rsid w:val="002F45F5"/>
    <w:rsid w:val="002F4B34"/>
    <w:rsid w:val="002F4C6A"/>
    <w:rsid w:val="002F549A"/>
    <w:rsid w:val="002F5E50"/>
    <w:rsid w:val="002F600E"/>
    <w:rsid w:val="002F61B0"/>
    <w:rsid w:val="002F63AA"/>
    <w:rsid w:val="002F6828"/>
    <w:rsid w:val="002F6B12"/>
    <w:rsid w:val="002F73AD"/>
    <w:rsid w:val="002F7CC2"/>
    <w:rsid w:val="003000BD"/>
    <w:rsid w:val="0030041F"/>
    <w:rsid w:val="00300496"/>
    <w:rsid w:val="0030079E"/>
    <w:rsid w:val="00300826"/>
    <w:rsid w:val="00300A11"/>
    <w:rsid w:val="00300A85"/>
    <w:rsid w:val="00300CD8"/>
    <w:rsid w:val="00300E54"/>
    <w:rsid w:val="00300E8E"/>
    <w:rsid w:val="0030115E"/>
    <w:rsid w:val="0030174D"/>
    <w:rsid w:val="0030199F"/>
    <w:rsid w:val="003019C1"/>
    <w:rsid w:val="00301A43"/>
    <w:rsid w:val="00301C2D"/>
    <w:rsid w:val="00301E3A"/>
    <w:rsid w:val="00302560"/>
    <w:rsid w:val="00302A6C"/>
    <w:rsid w:val="00302DCD"/>
    <w:rsid w:val="00302E49"/>
    <w:rsid w:val="00302F34"/>
    <w:rsid w:val="003030A7"/>
    <w:rsid w:val="003033CE"/>
    <w:rsid w:val="00303720"/>
    <w:rsid w:val="00303744"/>
    <w:rsid w:val="00303846"/>
    <w:rsid w:val="003038FF"/>
    <w:rsid w:val="00303A5B"/>
    <w:rsid w:val="003042BA"/>
    <w:rsid w:val="00304398"/>
    <w:rsid w:val="00304473"/>
    <w:rsid w:val="00304ACD"/>
    <w:rsid w:val="00305047"/>
    <w:rsid w:val="00305187"/>
    <w:rsid w:val="003053BF"/>
    <w:rsid w:val="00305615"/>
    <w:rsid w:val="00305666"/>
    <w:rsid w:val="00305691"/>
    <w:rsid w:val="0030587D"/>
    <w:rsid w:val="003058B3"/>
    <w:rsid w:val="0030597B"/>
    <w:rsid w:val="00305A18"/>
    <w:rsid w:val="00305D3E"/>
    <w:rsid w:val="0030705D"/>
    <w:rsid w:val="00307248"/>
    <w:rsid w:val="00307427"/>
    <w:rsid w:val="003074C9"/>
    <w:rsid w:val="003078E4"/>
    <w:rsid w:val="00307E07"/>
    <w:rsid w:val="00307E38"/>
    <w:rsid w:val="00307FD9"/>
    <w:rsid w:val="0031013C"/>
    <w:rsid w:val="00310421"/>
    <w:rsid w:val="0031067D"/>
    <w:rsid w:val="0031129A"/>
    <w:rsid w:val="0031133E"/>
    <w:rsid w:val="00311494"/>
    <w:rsid w:val="0031155C"/>
    <w:rsid w:val="00311A37"/>
    <w:rsid w:val="00311BA0"/>
    <w:rsid w:val="00311BC4"/>
    <w:rsid w:val="00311F81"/>
    <w:rsid w:val="00311FB8"/>
    <w:rsid w:val="0031203C"/>
    <w:rsid w:val="003124C4"/>
    <w:rsid w:val="003130BF"/>
    <w:rsid w:val="00313112"/>
    <w:rsid w:val="0031328F"/>
    <w:rsid w:val="00313404"/>
    <w:rsid w:val="003138DC"/>
    <w:rsid w:val="00313993"/>
    <w:rsid w:val="00313B79"/>
    <w:rsid w:val="00313D82"/>
    <w:rsid w:val="00314046"/>
    <w:rsid w:val="003146CA"/>
    <w:rsid w:val="00314BA1"/>
    <w:rsid w:val="00314C32"/>
    <w:rsid w:val="003150A3"/>
    <w:rsid w:val="0031515D"/>
    <w:rsid w:val="003152DC"/>
    <w:rsid w:val="00315441"/>
    <w:rsid w:val="0031560E"/>
    <w:rsid w:val="00316179"/>
    <w:rsid w:val="003161EE"/>
    <w:rsid w:val="003164C5"/>
    <w:rsid w:val="003164FE"/>
    <w:rsid w:val="003165DD"/>
    <w:rsid w:val="00316B42"/>
    <w:rsid w:val="00316CA7"/>
    <w:rsid w:val="003171C9"/>
    <w:rsid w:val="00317AB1"/>
    <w:rsid w:val="00317C18"/>
    <w:rsid w:val="00317CDC"/>
    <w:rsid w:val="00320184"/>
    <w:rsid w:val="003202BF"/>
    <w:rsid w:val="003209A4"/>
    <w:rsid w:val="00320A0F"/>
    <w:rsid w:val="00320C06"/>
    <w:rsid w:val="00320E17"/>
    <w:rsid w:val="0032121C"/>
    <w:rsid w:val="00321339"/>
    <w:rsid w:val="003213C4"/>
    <w:rsid w:val="0032152C"/>
    <w:rsid w:val="00321716"/>
    <w:rsid w:val="00321721"/>
    <w:rsid w:val="00321C90"/>
    <w:rsid w:val="00321D66"/>
    <w:rsid w:val="003227CE"/>
    <w:rsid w:val="00322862"/>
    <w:rsid w:val="003228F5"/>
    <w:rsid w:val="00322A3C"/>
    <w:rsid w:val="00322E32"/>
    <w:rsid w:val="00323207"/>
    <w:rsid w:val="0032334B"/>
    <w:rsid w:val="00323516"/>
    <w:rsid w:val="003241CC"/>
    <w:rsid w:val="00324B8E"/>
    <w:rsid w:val="00324C40"/>
    <w:rsid w:val="00324D24"/>
    <w:rsid w:val="00324D6B"/>
    <w:rsid w:val="00324FC5"/>
    <w:rsid w:val="00325383"/>
    <w:rsid w:val="003254DF"/>
    <w:rsid w:val="0032570A"/>
    <w:rsid w:val="00325980"/>
    <w:rsid w:val="00325B7A"/>
    <w:rsid w:val="00325EF8"/>
    <w:rsid w:val="00326113"/>
    <w:rsid w:val="003262C7"/>
    <w:rsid w:val="003270AA"/>
    <w:rsid w:val="00327122"/>
    <w:rsid w:val="0032761A"/>
    <w:rsid w:val="0032772C"/>
    <w:rsid w:val="00327EA8"/>
    <w:rsid w:val="00327F39"/>
    <w:rsid w:val="00327F3A"/>
    <w:rsid w:val="00327FD3"/>
    <w:rsid w:val="00327FF4"/>
    <w:rsid w:val="0033005D"/>
    <w:rsid w:val="003302C7"/>
    <w:rsid w:val="00330871"/>
    <w:rsid w:val="00330BCC"/>
    <w:rsid w:val="00330D64"/>
    <w:rsid w:val="003318C0"/>
    <w:rsid w:val="00331AB7"/>
    <w:rsid w:val="00332103"/>
    <w:rsid w:val="003324C5"/>
    <w:rsid w:val="0033266A"/>
    <w:rsid w:val="00332A93"/>
    <w:rsid w:val="00332E41"/>
    <w:rsid w:val="003332C8"/>
    <w:rsid w:val="00333418"/>
    <w:rsid w:val="00333635"/>
    <w:rsid w:val="00334422"/>
    <w:rsid w:val="00334996"/>
    <w:rsid w:val="00334AFF"/>
    <w:rsid w:val="00334B64"/>
    <w:rsid w:val="00334B88"/>
    <w:rsid w:val="00334F8A"/>
    <w:rsid w:val="003350C0"/>
    <w:rsid w:val="0033535F"/>
    <w:rsid w:val="0033591F"/>
    <w:rsid w:val="00335A20"/>
    <w:rsid w:val="00335C86"/>
    <w:rsid w:val="00335FCF"/>
    <w:rsid w:val="003361E4"/>
    <w:rsid w:val="0033632E"/>
    <w:rsid w:val="00336381"/>
    <w:rsid w:val="003364E0"/>
    <w:rsid w:val="00336567"/>
    <w:rsid w:val="00336717"/>
    <w:rsid w:val="00336919"/>
    <w:rsid w:val="0033727B"/>
    <w:rsid w:val="00337387"/>
    <w:rsid w:val="003374D8"/>
    <w:rsid w:val="00337515"/>
    <w:rsid w:val="003379B9"/>
    <w:rsid w:val="00337D48"/>
    <w:rsid w:val="0034070D"/>
    <w:rsid w:val="0034107D"/>
    <w:rsid w:val="00341236"/>
    <w:rsid w:val="00341364"/>
    <w:rsid w:val="00341522"/>
    <w:rsid w:val="00341746"/>
    <w:rsid w:val="00341776"/>
    <w:rsid w:val="003421D9"/>
    <w:rsid w:val="00342228"/>
    <w:rsid w:val="003422CF"/>
    <w:rsid w:val="003422D9"/>
    <w:rsid w:val="00342500"/>
    <w:rsid w:val="00342772"/>
    <w:rsid w:val="003429C3"/>
    <w:rsid w:val="00342AC6"/>
    <w:rsid w:val="00342B90"/>
    <w:rsid w:val="003431B4"/>
    <w:rsid w:val="0034354E"/>
    <w:rsid w:val="0034385F"/>
    <w:rsid w:val="00343C96"/>
    <w:rsid w:val="0034421C"/>
    <w:rsid w:val="003442AD"/>
    <w:rsid w:val="003445B1"/>
    <w:rsid w:val="00344749"/>
    <w:rsid w:val="00344FDB"/>
    <w:rsid w:val="003451A5"/>
    <w:rsid w:val="00345336"/>
    <w:rsid w:val="0034548E"/>
    <w:rsid w:val="00345529"/>
    <w:rsid w:val="0034571A"/>
    <w:rsid w:val="00345816"/>
    <w:rsid w:val="003459CE"/>
    <w:rsid w:val="00345F7C"/>
    <w:rsid w:val="00346317"/>
    <w:rsid w:val="0034665A"/>
    <w:rsid w:val="0034674A"/>
    <w:rsid w:val="00346C35"/>
    <w:rsid w:val="00346C78"/>
    <w:rsid w:val="00346DCC"/>
    <w:rsid w:val="00346DE5"/>
    <w:rsid w:val="003470FE"/>
    <w:rsid w:val="00347676"/>
    <w:rsid w:val="003476BE"/>
    <w:rsid w:val="003478FB"/>
    <w:rsid w:val="00347F9A"/>
    <w:rsid w:val="00350A10"/>
    <w:rsid w:val="00350C7A"/>
    <w:rsid w:val="003518DF"/>
    <w:rsid w:val="0035256C"/>
    <w:rsid w:val="003525B3"/>
    <w:rsid w:val="00352BBE"/>
    <w:rsid w:val="00353069"/>
    <w:rsid w:val="0035308D"/>
    <w:rsid w:val="00353521"/>
    <w:rsid w:val="00353679"/>
    <w:rsid w:val="003536B0"/>
    <w:rsid w:val="00353FB8"/>
    <w:rsid w:val="00354017"/>
    <w:rsid w:val="003541A8"/>
    <w:rsid w:val="00354C73"/>
    <w:rsid w:val="00354F17"/>
    <w:rsid w:val="003551F0"/>
    <w:rsid w:val="003552A0"/>
    <w:rsid w:val="003552AC"/>
    <w:rsid w:val="003552EA"/>
    <w:rsid w:val="00355924"/>
    <w:rsid w:val="00355CDB"/>
    <w:rsid w:val="00355ECA"/>
    <w:rsid w:val="003560F4"/>
    <w:rsid w:val="0035614F"/>
    <w:rsid w:val="00356174"/>
    <w:rsid w:val="0035635E"/>
    <w:rsid w:val="003564F0"/>
    <w:rsid w:val="003567EA"/>
    <w:rsid w:val="00356B2A"/>
    <w:rsid w:val="00356B60"/>
    <w:rsid w:val="00356BB6"/>
    <w:rsid w:val="00356D96"/>
    <w:rsid w:val="003570CE"/>
    <w:rsid w:val="00357236"/>
    <w:rsid w:val="00357D60"/>
    <w:rsid w:val="00357E47"/>
    <w:rsid w:val="00360128"/>
    <w:rsid w:val="0036019A"/>
    <w:rsid w:val="003603BF"/>
    <w:rsid w:val="00360449"/>
    <w:rsid w:val="003604A0"/>
    <w:rsid w:val="0036071A"/>
    <w:rsid w:val="003607D4"/>
    <w:rsid w:val="00360AB8"/>
    <w:rsid w:val="00360C4A"/>
    <w:rsid w:val="00360CF3"/>
    <w:rsid w:val="00360EAF"/>
    <w:rsid w:val="00360F5B"/>
    <w:rsid w:val="00361019"/>
    <w:rsid w:val="0036127E"/>
    <w:rsid w:val="0036128E"/>
    <w:rsid w:val="003612C9"/>
    <w:rsid w:val="003615C9"/>
    <w:rsid w:val="003618ED"/>
    <w:rsid w:val="003619B5"/>
    <w:rsid w:val="00361C43"/>
    <w:rsid w:val="00362149"/>
    <w:rsid w:val="0036247F"/>
    <w:rsid w:val="00362690"/>
    <w:rsid w:val="0036287C"/>
    <w:rsid w:val="00362B7C"/>
    <w:rsid w:val="0036317F"/>
    <w:rsid w:val="00363592"/>
    <w:rsid w:val="00363652"/>
    <w:rsid w:val="00363A3E"/>
    <w:rsid w:val="00363FB8"/>
    <w:rsid w:val="003644AF"/>
    <w:rsid w:val="0036453B"/>
    <w:rsid w:val="00364677"/>
    <w:rsid w:val="00364714"/>
    <w:rsid w:val="0036508A"/>
    <w:rsid w:val="0036515A"/>
    <w:rsid w:val="003651B9"/>
    <w:rsid w:val="003652F3"/>
    <w:rsid w:val="0036530A"/>
    <w:rsid w:val="00365439"/>
    <w:rsid w:val="003654AF"/>
    <w:rsid w:val="0036582C"/>
    <w:rsid w:val="00365968"/>
    <w:rsid w:val="00365E71"/>
    <w:rsid w:val="00366142"/>
    <w:rsid w:val="00366760"/>
    <w:rsid w:val="0036693E"/>
    <w:rsid w:val="00366956"/>
    <w:rsid w:val="00366AA7"/>
    <w:rsid w:val="00366D46"/>
    <w:rsid w:val="00367078"/>
    <w:rsid w:val="003671AA"/>
    <w:rsid w:val="00367284"/>
    <w:rsid w:val="0036741D"/>
    <w:rsid w:val="00367594"/>
    <w:rsid w:val="00367703"/>
    <w:rsid w:val="00367828"/>
    <w:rsid w:val="0037000D"/>
    <w:rsid w:val="00370A28"/>
    <w:rsid w:val="00370AD9"/>
    <w:rsid w:val="00370EE1"/>
    <w:rsid w:val="00370F8D"/>
    <w:rsid w:val="003710F1"/>
    <w:rsid w:val="003712A6"/>
    <w:rsid w:val="003714A2"/>
    <w:rsid w:val="00371544"/>
    <w:rsid w:val="00371D0D"/>
    <w:rsid w:val="00372035"/>
    <w:rsid w:val="00372167"/>
    <w:rsid w:val="0037237B"/>
    <w:rsid w:val="003724D0"/>
    <w:rsid w:val="00372D70"/>
    <w:rsid w:val="00372DD6"/>
    <w:rsid w:val="00373726"/>
    <w:rsid w:val="003737B9"/>
    <w:rsid w:val="003739B5"/>
    <w:rsid w:val="00373FED"/>
    <w:rsid w:val="00374015"/>
    <w:rsid w:val="0037435D"/>
    <w:rsid w:val="00374684"/>
    <w:rsid w:val="003747FA"/>
    <w:rsid w:val="00374920"/>
    <w:rsid w:val="003751BB"/>
    <w:rsid w:val="003753C1"/>
    <w:rsid w:val="0037546B"/>
    <w:rsid w:val="00375EDE"/>
    <w:rsid w:val="003763DE"/>
    <w:rsid w:val="00376A74"/>
    <w:rsid w:val="00376D8A"/>
    <w:rsid w:val="00377A16"/>
    <w:rsid w:val="00377BCD"/>
    <w:rsid w:val="00377CA7"/>
    <w:rsid w:val="00377E5F"/>
    <w:rsid w:val="00377F0C"/>
    <w:rsid w:val="003801DD"/>
    <w:rsid w:val="00380349"/>
    <w:rsid w:val="0038037B"/>
    <w:rsid w:val="00380466"/>
    <w:rsid w:val="003805A9"/>
    <w:rsid w:val="00380C81"/>
    <w:rsid w:val="00380E48"/>
    <w:rsid w:val="00380EA0"/>
    <w:rsid w:val="00381100"/>
    <w:rsid w:val="0038135F"/>
    <w:rsid w:val="00381642"/>
    <w:rsid w:val="003816B4"/>
    <w:rsid w:val="003819D5"/>
    <w:rsid w:val="00381A67"/>
    <w:rsid w:val="00382DDF"/>
    <w:rsid w:val="00382F8F"/>
    <w:rsid w:val="00383026"/>
    <w:rsid w:val="00383310"/>
    <w:rsid w:val="003834DF"/>
    <w:rsid w:val="00383A27"/>
    <w:rsid w:val="0038405A"/>
    <w:rsid w:val="003840EA"/>
    <w:rsid w:val="003841A1"/>
    <w:rsid w:val="0038432A"/>
    <w:rsid w:val="0038432B"/>
    <w:rsid w:val="0038476D"/>
    <w:rsid w:val="00384D9B"/>
    <w:rsid w:val="00384DE0"/>
    <w:rsid w:val="003853FC"/>
    <w:rsid w:val="0038547B"/>
    <w:rsid w:val="00385975"/>
    <w:rsid w:val="00385C49"/>
    <w:rsid w:val="00385E49"/>
    <w:rsid w:val="003860E5"/>
    <w:rsid w:val="00386180"/>
    <w:rsid w:val="003862D8"/>
    <w:rsid w:val="003867BB"/>
    <w:rsid w:val="00387066"/>
    <w:rsid w:val="003875D1"/>
    <w:rsid w:val="00387A29"/>
    <w:rsid w:val="00387CBC"/>
    <w:rsid w:val="00390DB0"/>
    <w:rsid w:val="0039117F"/>
    <w:rsid w:val="00391985"/>
    <w:rsid w:val="00391B1A"/>
    <w:rsid w:val="00391FBC"/>
    <w:rsid w:val="003923C3"/>
    <w:rsid w:val="00392629"/>
    <w:rsid w:val="00392861"/>
    <w:rsid w:val="00392ECF"/>
    <w:rsid w:val="00393409"/>
    <w:rsid w:val="003934AC"/>
    <w:rsid w:val="003935D7"/>
    <w:rsid w:val="00393690"/>
    <w:rsid w:val="003936DE"/>
    <w:rsid w:val="00393833"/>
    <w:rsid w:val="00393C9D"/>
    <w:rsid w:val="00393DDD"/>
    <w:rsid w:val="00393E57"/>
    <w:rsid w:val="003941CD"/>
    <w:rsid w:val="003942BD"/>
    <w:rsid w:val="003946C9"/>
    <w:rsid w:val="0039477C"/>
    <w:rsid w:val="003948AE"/>
    <w:rsid w:val="0039495E"/>
    <w:rsid w:val="00394A58"/>
    <w:rsid w:val="00394AF4"/>
    <w:rsid w:val="00394E03"/>
    <w:rsid w:val="003958CE"/>
    <w:rsid w:val="00395B1C"/>
    <w:rsid w:val="00395D7C"/>
    <w:rsid w:val="003969DD"/>
    <w:rsid w:val="00396B93"/>
    <w:rsid w:val="00396E7B"/>
    <w:rsid w:val="003974FC"/>
    <w:rsid w:val="0039784F"/>
    <w:rsid w:val="003A010B"/>
    <w:rsid w:val="003A08F9"/>
    <w:rsid w:val="003A0916"/>
    <w:rsid w:val="003A1560"/>
    <w:rsid w:val="003A17F9"/>
    <w:rsid w:val="003A1DA6"/>
    <w:rsid w:val="003A1ED4"/>
    <w:rsid w:val="003A1F36"/>
    <w:rsid w:val="003A2C19"/>
    <w:rsid w:val="003A2CBA"/>
    <w:rsid w:val="003A2ECD"/>
    <w:rsid w:val="003A3769"/>
    <w:rsid w:val="003A388D"/>
    <w:rsid w:val="003A3CC2"/>
    <w:rsid w:val="003A42F2"/>
    <w:rsid w:val="003A445E"/>
    <w:rsid w:val="003A47B9"/>
    <w:rsid w:val="003A48EC"/>
    <w:rsid w:val="003A4DAB"/>
    <w:rsid w:val="003A4FF7"/>
    <w:rsid w:val="003A5086"/>
    <w:rsid w:val="003A51FD"/>
    <w:rsid w:val="003A5490"/>
    <w:rsid w:val="003A5A0E"/>
    <w:rsid w:val="003A5BEE"/>
    <w:rsid w:val="003A5C54"/>
    <w:rsid w:val="003A5F0F"/>
    <w:rsid w:val="003A6080"/>
    <w:rsid w:val="003A6237"/>
    <w:rsid w:val="003A6325"/>
    <w:rsid w:val="003A6719"/>
    <w:rsid w:val="003A6F62"/>
    <w:rsid w:val="003A6FB2"/>
    <w:rsid w:val="003A71B2"/>
    <w:rsid w:val="003A7611"/>
    <w:rsid w:val="003A76C5"/>
    <w:rsid w:val="003A7C9C"/>
    <w:rsid w:val="003B012A"/>
    <w:rsid w:val="003B01D5"/>
    <w:rsid w:val="003B021F"/>
    <w:rsid w:val="003B0415"/>
    <w:rsid w:val="003B0492"/>
    <w:rsid w:val="003B0793"/>
    <w:rsid w:val="003B095A"/>
    <w:rsid w:val="003B0B12"/>
    <w:rsid w:val="003B1770"/>
    <w:rsid w:val="003B17C5"/>
    <w:rsid w:val="003B17F5"/>
    <w:rsid w:val="003B1B16"/>
    <w:rsid w:val="003B1DBC"/>
    <w:rsid w:val="003B247E"/>
    <w:rsid w:val="003B2517"/>
    <w:rsid w:val="003B2533"/>
    <w:rsid w:val="003B2721"/>
    <w:rsid w:val="003B29EC"/>
    <w:rsid w:val="003B300B"/>
    <w:rsid w:val="003B34DC"/>
    <w:rsid w:val="003B36DD"/>
    <w:rsid w:val="003B379B"/>
    <w:rsid w:val="003B3D9E"/>
    <w:rsid w:val="003B3F63"/>
    <w:rsid w:val="003B4197"/>
    <w:rsid w:val="003B44FF"/>
    <w:rsid w:val="003B4895"/>
    <w:rsid w:val="003B496D"/>
    <w:rsid w:val="003B4A0A"/>
    <w:rsid w:val="003B4A35"/>
    <w:rsid w:val="003B4DF5"/>
    <w:rsid w:val="003B4F09"/>
    <w:rsid w:val="003B4FAA"/>
    <w:rsid w:val="003B5559"/>
    <w:rsid w:val="003B5D2C"/>
    <w:rsid w:val="003B5EEE"/>
    <w:rsid w:val="003B60A5"/>
    <w:rsid w:val="003B6305"/>
    <w:rsid w:val="003B657E"/>
    <w:rsid w:val="003B675C"/>
    <w:rsid w:val="003B68E5"/>
    <w:rsid w:val="003B6949"/>
    <w:rsid w:val="003B69FD"/>
    <w:rsid w:val="003B6B0D"/>
    <w:rsid w:val="003B6B43"/>
    <w:rsid w:val="003B72BC"/>
    <w:rsid w:val="003B775B"/>
    <w:rsid w:val="003B7B2B"/>
    <w:rsid w:val="003B7C5D"/>
    <w:rsid w:val="003C04D5"/>
    <w:rsid w:val="003C0850"/>
    <w:rsid w:val="003C0858"/>
    <w:rsid w:val="003C0DCC"/>
    <w:rsid w:val="003C115A"/>
    <w:rsid w:val="003C1461"/>
    <w:rsid w:val="003C191A"/>
    <w:rsid w:val="003C1BF7"/>
    <w:rsid w:val="003C2191"/>
    <w:rsid w:val="003C2213"/>
    <w:rsid w:val="003C2509"/>
    <w:rsid w:val="003C28C0"/>
    <w:rsid w:val="003C3336"/>
    <w:rsid w:val="003C33DB"/>
    <w:rsid w:val="003C38F2"/>
    <w:rsid w:val="003C396B"/>
    <w:rsid w:val="003C39FB"/>
    <w:rsid w:val="003C3BB0"/>
    <w:rsid w:val="003C3D56"/>
    <w:rsid w:val="003C3E03"/>
    <w:rsid w:val="003C3EF0"/>
    <w:rsid w:val="003C3F2F"/>
    <w:rsid w:val="003C441C"/>
    <w:rsid w:val="003C4540"/>
    <w:rsid w:val="003C4635"/>
    <w:rsid w:val="003C481D"/>
    <w:rsid w:val="003C4C40"/>
    <w:rsid w:val="003C4E74"/>
    <w:rsid w:val="003C50BD"/>
    <w:rsid w:val="003C50D9"/>
    <w:rsid w:val="003C54F8"/>
    <w:rsid w:val="003C5534"/>
    <w:rsid w:val="003C55BF"/>
    <w:rsid w:val="003C55F6"/>
    <w:rsid w:val="003C5D81"/>
    <w:rsid w:val="003C65E0"/>
    <w:rsid w:val="003C6678"/>
    <w:rsid w:val="003C67AE"/>
    <w:rsid w:val="003C687D"/>
    <w:rsid w:val="003C6911"/>
    <w:rsid w:val="003C6A2B"/>
    <w:rsid w:val="003C6B8B"/>
    <w:rsid w:val="003C6D8E"/>
    <w:rsid w:val="003C6E14"/>
    <w:rsid w:val="003C6ED0"/>
    <w:rsid w:val="003C6F98"/>
    <w:rsid w:val="003C70B4"/>
    <w:rsid w:val="003C7154"/>
    <w:rsid w:val="003C7646"/>
    <w:rsid w:val="003C76DF"/>
    <w:rsid w:val="003C78EF"/>
    <w:rsid w:val="003C78FE"/>
    <w:rsid w:val="003C7929"/>
    <w:rsid w:val="003C7B10"/>
    <w:rsid w:val="003D06A2"/>
    <w:rsid w:val="003D074F"/>
    <w:rsid w:val="003D07D7"/>
    <w:rsid w:val="003D0865"/>
    <w:rsid w:val="003D09C1"/>
    <w:rsid w:val="003D09D2"/>
    <w:rsid w:val="003D0CCD"/>
    <w:rsid w:val="003D0FB0"/>
    <w:rsid w:val="003D17A3"/>
    <w:rsid w:val="003D1A92"/>
    <w:rsid w:val="003D1B44"/>
    <w:rsid w:val="003D203D"/>
    <w:rsid w:val="003D22A9"/>
    <w:rsid w:val="003D2759"/>
    <w:rsid w:val="003D2BE9"/>
    <w:rsid w:val="003D2C05"/>
    <w:rsid w:val="003D2C8B"/>
    <w:rsid w:val="003D328E"/>
    <w:rsid w:val="003D34B8"/>
    <w:rsid w:val="003D370E"/>
    <w:rsid w:val="003D37B2"/>
    <w:rsid w:val="003D3951"/>
    <w:rsid w:val="003D3EC4"/>
    <w:rsid w:val="003D4229"/>
    <w:rsid w:val="003D4691"/>
    <w:rsid w:val="003D4A75"/>
    <w:rsid w:val="003D4B91"/>
    <w:rsid w:val="003D546F"/>
    <w:rsid w:val="003D5C18"/>
    <w:rsid w:val="003D5D87"/>
    <w:rsid w:val="003D5F0C"/>
    <w:rsid w:val="003D60B0"/>
    <w:rsid w:val="003D621C"/>
    <w:rsid w:val="003D668E"/>
    <w:rsid w:val="003D66F5"/>
    <w:rsid w:val="003D6CFA"/>
    <w:rsid w:val="003D6D09"/>
    <w:rsid w:val="003D6E89"/>
    <w:rsid w:val="003D6EDB"/>
    <w:rsid w:val="003D712F"/>
    <w:rsid w:val="003D767D"/>
    <w:rsid w:val="003E036B"/>
    <w:rsid w:val="003E075D"/>
    <w:rsid w:val="003E097A"/>
    <w:rsid w:val="003E0AD4"/>
    <w:rsid w:val="003E0C35"/>
    <w:rsid w:val="003E0E3F"/>
    <w:rsid w:val="003E0EC4"/>
    <w:rsid w:val="003E1122"/>
    <w:rsid w:val="003E1472"/>
    <w:rsid w:val="003E149B"/>
    <w:rsid w:val="003E16F6"/>
    <w:rsid w:val="003E1EC0"/>
    <w:rsid w:val="003E2045"/>
    <w:rsid w:val="003E237A"/>
    <w:rsid w:val="003E25D8"/>
    <w:rsid w:val="003E2876"/>
    <w:rsid w:val="003E2998"/>
    <w:rsid w:val="003E2A3D"/>
    <w:rsid w:val="003E2B78"/>
    <w:rsid w:val="003E2D10"/>
    <w:rsid w:val="003E2E22"/>
    <w:rsid w:val="003E2F26"/>
    <w:rsid w:val="003E30A3"/>
    <w:rsid w:val="003E3200"/>
    <w:rsid w:val="003E355A"/>
    <w:rsid w:val="003E3ACE"/>
    <w:rsid w:val="003E3BF2"/>
    <w:rsid w:val="003E3D72"/>
    <w:rsid w:val="003E4325"/>
    <w:rsid w:val="003E450A"/>
    <w:rsid w:val="003E477D"/>
    <w:rsid w:val="003E4824"/>
    <w:rsid w:val="003E4B88"/>
    <w:rsid w:val="003E4F87"/>
    <w:rsid w:val="003E50D9"/>
    <w:rsid w:val="003E51CC"/>
    <w:rsid w:val="003E5C6D"/>
    <w:rsid w:val="003E5FEC"/>
    <w:rsid w:val="003E634F"/>
    <w:rsid w:val="003E6372"/>
    <w:rsid w:val="003E72F9"/>
    <w:rsid w:val="003E765D"/>
    <w:rsid w:val="003E7688"/>
    <w:rsid w:val="003E77DF"/>
    <w:rsid w:val="003E7DE7"/>
    <w:rsid w:val="003E7DF2"/>
    <w:rsid w:val="003E7E4D"/>
    <w:rsid w:val="003F0436"/>
    <w:rsid w:val="003F04DE"/>
    <w:rsid w:val="003F058B"/>
    <w:rsid w:val="003F06CC"/>
    <w:rsid w:val="003F0C47"/>
    <w:rsid w:val="003F0DE9"/>
    <w:rsid w:val="003F10C8"/>
    <w:rsid w:val="003F13E7"/>
    <w:rsid w:val="003F15AE"/>
    <w:rsid w:val="003F1CC8"/>
    <w:rsid w:val="003F21C1"/>
    <w:rsid w:val="003F2360"/>
    <w:rsid w:val="003F23BD"/>
    <w:rsid w:val="003F272F"/>
    <w:rsid w:val="003F2C26"/>
    <w:rsid w:val="003F2DAE"/>
    <w:rsid w:val="003F30C2"/>
    <w:rsid w:val="003F3326"/>
    <w:rsid w:val="003F3530"/>
    <w:rsid w:val="003F38DF"/>
    <w:rsid w:val="003F38FE"/>
    <w:rsid w:val="003F3E48"/>
    <w:rsid w:val="003F3E4D"/>
    <w:rsid w:val="003F40A7"/>
    <w:rsid w:val="003F4C15"/>
    <w:rsid w:val="003F4F74"/>
    <w:rsid w:val="003F51B1"/>
    <w:rsid w:val="003F5204"/>
    <w:rsid w:val="003F53BA"/>
    <w:rsid w:val="003F5749"/>
    <w:rsid w:val="003F57F2"/>
    <w:rsid w:val="003F5941"/>
    <w:rsid w:val="003F5B30"/>
    <w:rsid w:val="003F5D62"/>
    <w:rsid w:val="003F5E50"/>
    <w:rsid w:val="003F5E81"/>
    <w:rsid w:val="003F614C"/>
    <w:rsid w:val="003F681C"/>
    <w:rsid w:val="003F70CD"/>
    <w:rsid w:val="003F70E6"/>
    <w:rsid w:val="003F7314"/>
    <w:rsid w:val="003F7554"/>
    <w:rsid w:val="003F7725"/>
    <w:rsid w:val="003F776B"/>
    <w:rsid w:val="003F7D43"/>
    <w:rsid w:val="003F7DF1"/>
    <w:rsid w:val="003F7ED6"/>
    <w:rsid w:val="0040035D"/>
    <w:rsid w:val="004005AA"/>
    <w:rsid w:val="00400663"/>
    <w:rsid w:val="00400C14"/>
    <w:rsid w:val="00400DBA"/>
    <w:rsid w:val="00400F20"/>
    <w:rsid w:val="004014FF"/>
    <w:rsid w:val="004017C2"/>
    <w:rsid w:val="004019F0"/>
    <w:rsid w:val="00401F72"/>
    <w:rsid w:val="00401F76"/>
    <w:rsid w:val="0040226E"/>
    <w:rsid w:val="0040233C"/>
    <w:rsid w:val="004025AE"/>
    <w:rsid w:val="00402919"/>
    <w:rsid w:val="004031EA"/>
    <w:rsid w:val="004036F4"/>
    <w:rsid w:val="00403AC6"/>
    <w:rsid w:val="00403D3D"/>
    <w:rsid w:val="00404942"/>
    <w:rsid w:val="00404D3D"/>
    <w:rsid w:val="00404F44"/>
    <w:rsid w:val="00405037"/>
    <w:rsid w:val="004053ED"/>
    <w:rsid w:val="00405903"/>
    <w:rsid w:val="00405A1B"/>
    <w:rsid w:val="00405B4F"/>
    <w:rsid w:val="00405EA5"/>
    <w:rsid w:val="004062A4"/>
    <w:rsid w:val="00406498"/>
    <w:rsid w:val="00406FDA"/>
    <w:rsid w:val="00406FE8"/>
    <w:rsid w:val="004072D4"/>
    <w:rsid w:val="004074AC"/>
    <w:rsid w:val="00407B5C"/>
    <w:rsid w:val="00407D06"/>
    <w:rsid w:val="00407E4B"/>
    <w:rsid w:val="0041004E"/>
    <w:rsid w:val="004103D7"/>
    <w:rsid w:val="0041061B"/>
    <w:rsid w:val="00410DAB"/>
    <w:rsid w:val="00410E4B"/>
    <w:rsid w:val="0041124B"/>
    <w:rsid w:val="00411961"/>
    <w:rsid w:val="00411A32"/>
    <w:rsid w:val="00411D62"/>
    <w:rsid w:val="004121CA"/>
    <w:rsid w:val="004123CD"/>
    <w:rsid w:val="004125D4"/>
    <w:rsid w:val="004128FB"/>
    <w:rsid w:val="00412C49"/>
    <w:rsid w:val="00412CC2"/>
    <w:rsid w:val="00412D1A"/>
    <w:rsid w:val="004130D0"/>
    <w:rsid w:val="0041352D"/>
    <w:rsid w:val="00413555"/>
    <w:rsid w:val="00413AC3"/>
    <w:rsid w:val="00413CDB"/>
    <w:rsid w:val="00413DB4"/>
    <w:rsid w:val="0041447F"/>
    <w:rsid w:val="00414968"/>
    <w:rsid w:val="00414B62"/>
    <w:rsid w:val="00414C3E"/>
    <w:rsid w:val="00414EF3"/>
    <w:rsid w:val="00414F45"/>
    <w:rsid w:val="00415074"/>
    <w:rsid w:val="0041583F"/>
    <w:rsid w:val="0041594C"/>
    <w:rsid w:val="00415C59"/>
    <w:rsid w:val="00415D02"/>
    <w:rsid w:val="00415D14"/>
    <w:rsid w:val="004165BC"/>
    <w:rsid w:val="004166B2"/>
    <w:rsid w:val="00416920"/>
    <w:rsid w:val="004169BC"/>
    <w:rsid w:val="004169D7"/>
    <w:rsid w:val="00416A0C"/>
    <w:rsid w:val="00416B01"/>
    <w:rsid w:val="00416D5A"/>
    <w:rsid w:val="0041744F"/>
    <w:rsid w:val="004174B9"/>
    <w:rsid w:val="00417C21"/>
    <w:rsid w:val="00417CF3"/>
    <w:rsid w:val="0042013D"/>
    <w:rsid w:val="00420376"/>
    <w:rsid w:val="00420762"/>
    <w:rsid w:val="004207AC"/>
    <w:rsid w:val="00420BC5"/>
    <w:rsid w:val="004211C7"/>
    <w:rsid w:val="004213B8"/>
    <w:rsid w:val="0042144E"/>
    <w:rsid w:val="0042264B"/>
    <w:rsid w:val="0042283E"/>
    <w:rsid w:val="004228B0"/>
    <w:rsid w:val="00422A19"/>
    <w:rsid w:val="00423107"/>
    <w:rsid w:val="004231AF"/>
    <w:rsid w:val="00423314"/>
    <w:rsid w:val="004234C0"/>
    <w:rsid w:val="00423DEF"/>
    <w:rsid w:val="00423E98"/>
    <w:rsid w:val="00423EB3"/>
    <w:rsid w:val="00424069"/>
    <w:rsid w:val="0042452D"/>
    <w:rsid w:val="00424626"/>
    <w:rsid w:val="00424668"/>
    <w:rsid w:val="004248A7"/>
    <w:rsid w:val="0042495B"/>
    <w:rsid w:val="00424A37"/>
    <w:rsid w:val="00424BC3"/>
    <w:rsid w:val="00424F43"/>
    <w:rsid w:val="0042510C"/>
    <w:rsid w:val="004251DC"/>
    <w:rsid w:val="00425473"/>
    <w:rsid w:val="0042552E"/>
    <w:rsid w:val="00425ABB"/>
    <w:rsid w:val="00425B6D"/>
    <w:rsid w:val="00425D8A"/>
    <w:rsid w:val="00425E93"/>
    <w:rsid w:val="00425F9B"/>
    <w:rsid w:val="0042619B"/>
    <w:rsid w:val="0042645B"/>
    <w:rsid w:val="0042653C"/>
    <w:rsid w:val="00426751"/>
    <w:rsid w:val="00426779"/>
    <w:rsid w:val="00426AEE"/>
    <w:rsid w:val="00426C13"/>
    <w:rsid w:val="0042706B"/>
    <w:rsid w:val="004274B8"/>
    <w:rsid w:val="004275B5"/>
    <w:rsid w:val="00427880"/>
    <w:rsid w:val="004279A6"/>
    <w:rsid w:val="0043036B"/>
    <w:rsid w:val="00430511"/>
    <w:rsid w:val="004305E4"/>
    <w:rsid w:val="004305F0"/>
    <w:rsid w:val="00430632"/>
    <w:rsid w:val="004306D3"/>
    <w:rsid w:val="004306DF"/>
    <w:rsid w:val="00430949"/>
    <w:rsid w:val="00430C39"/>
    <w:rsid w:val="00430C57"/>
    <w:rsid w:val="00430EA4"/>
    <w:rsid w:val="00431279"/>
    <w:rsid w:val="00431489"/>
    <w:rsid w:val="004315CB"/>
    <w:rsid w:val="00431955"/>
    <w:rsid w:val="00431CAF"/>
    <w:rsid w:val="00431E89"/>
    <w:rsid w:val="00432380"/>
    <w:rsid w:val="00432554"/>
    <w:rsid w:val="00432616"/>
    <w:rsid w:val="00432729"/>
    <w:rsid w:val="00432848"/>
    <w:rsid w:val="00432916"/>
    <w:rsid w:val="00432A14"/>
    <w:rsid w:val="004331CE"/>
    <w:rsid w:val="00433374"/>
    <w:rsid w:val="0043351B"/>
    <w:rsid w:val="004335E4"/>
    <w:rsid w:val="0043414F"/>
    <w:rsid w:val="00434240"/>
    <w:rsid w:val="0043446D"/>
    <w:rsid w:val="004346DB"/>
    <w:rsid w:val="004349D3"/>
    <w:rsid w:val="00434C26"/>
    <w:rsid w:val="00434C8F"/>
    <w:rsid w:val="00434D3A"/>
    <w:rsid w:val="00434D89"/>
    <w:rsid w:val="00435056"/>
    <w:rsid w:val="004355F1"/>
    <w:rsid w:val="00435689"/>
    <w:rsid w:val="00435780"/>
    <w:rsid w:val="00435B32"/>
    <w:rsid w:val="0043601E"/>
    <w:rsid w:val="004361A6"/>
    <w:rsid w:val="0043648B"/>
    <w:rsid w:val="0043682B"/>
    <w:rsid w:val="004369D3"/>
    <w:rsid w:val="00436B72"/>
    <w:rsid w:val="00436FED"/>
    <w:rsid w:val="004375F6"/>
    <w:rsid w:val="0043770C"/>
    <w:rsid w:val="004377B0"/>
    <w:rsid w:val="00437A04"/>
    <w:rsid w:val="00437A47"/>
    <w:rsid w:val="00437BA4"/>
    <w:rsid w:val="00437C8F"/>
    <w:rsid w:val="00437F15"/>
    <w:rsid w:val="00440060"/>
    <w:rsid w:val="00440085"/>
    <w:rsid w:val="00440B07"/>
    <w:rsid w:val="00440D67"/>
    <w:rsid w:val="00440EB9"/>
    <w:rsid w:val="004412D8"/>
    <w:rsid w:val="004413A0"/>
    <w:rsid w:val="00441774"/>
    <w:rsid w:val="004417A7"/>
    <w:rsid w:val="0044184C"/>
    <w:rsid w:val="00441FA8"/>
    <w:rsid w:val="004423D9"/>
    <w:rsid w:val="004429D5"/>
    <w:rsid w:val="004429EB"/>
    <w:rsid w:val="00442AFB"/>
    <w:rsid w:val="00443165"/>
    <w:rsid w:val="0044328D"/>
    <w:rsid w:val="00443660"/>
    <w:rsid w:val="00443999"/>
    <w:rsid w:val="00443B3E"/>
    <w:rsid w:val="00444102"/>
    <w:rsid w:val="004441B6"/>
    <w:rsid w:val="00444B9A"/>
    <w:rsid w:val="00444C21"/>
    <w:rsid w:val="00444E61"/>
    <w:rsid w:val="0044517F"/>
    <w:rsid w:val="004453B6"/>
    <w:rsid w:val="004454CB"/>
    <w:rsid w:val="004458A3"/>
    <w:rsid w:val="00445B89"/>
    <w:rsid w:val="00445C1F"/>
    <w:rsid w:val="00446201"/>
    <w:rsid w:val="0044630A"/>
    <w:rsid w:val="0044653B"/>
    <w:rsid w:val="004465E0"/>
    <w:rsid w:val="00446622"/>
    <w:rsid w:val="00446845"/>
    <w:rsid w:val="00446AE3"/>
    <w:rsid w:val="00446E28"/>
    <w:rsid w:val="0044712E"/>
    <w:rsid w:val="00447B3E"/>
    <w:rsid w:val="00447E28"/>
    <w:rsid w:val="0045089B"/>
    <w:rsid w:val="00450A05"/>
    <w:rsid w:val="00450D0A"/>
    <w:rsid w:val="00450FB8"/>
    <w:rsid w:val="00451158"/>
    <w:rsid w:val="00451312"/>
    <w:rsid w:val="00451365"/>
    <w:rsid w:val="0045158C"/>
    <w:rsid w:val="004515E7"/>
    <w:rsid w:val="0045170A"/>
    <w:rsid w:val="00451743"/>
    <w:rsid w:val="00451DF5"/>
    <w:rsid w:val="00452016"/>
    <w:rsid w:val="004520A9"/>
    <w:rsid w:val="0045240D"/>
    <w:rsid w:val="0045246E"/>
    <w:rsid w:val="0045276F"/>
    <w:rsid w:val="00452A72"/>
    <w:rsid w:val="00452CE4"/>
    <w:rsid w:val="00452D3A"/>
    <w:rsid w:val="00452D41"/>
    <w:rsid w:val="004531D5"/>
    <w:rsid w:val="00453260"/>
    <w:rsid w:val="004532C2"/>
    <w:rsid w:val="00453AD5"/>
    <w:rsid w:val="004542F6"/>
    <w:rsid w:val="0045452B"/>
    <w:rsid w:val="00454A47"/>
    <w:rsid w:val="00455142"/>
    <w:rsid w:val="004551B6"/>
    <w:rsid w:val="0045539C"/>
    <w:rsid w:val="00455402"/>
    <w:rsid w:val="00455518"/>
    <w:rsid w:val="004556CB"/>
    <w:rsid w:val="00455835"/>
    <w:rsid w:val="00455A33"/>
    <w:rsid w:val="00455B95"/>
    <w:rsid w:val="004560E6"/>
    <w:rsid w:val="0045656F"/>
    <w:rsid w:val="00456C5F"/>
    <w:rsid w:val="00456ECC"/>
    <w:rsid w:val="004571AF"/>
    <w:rsid w:val="0045722E"/>
    <w:rsid w:val="004572DD"/>
    <w:rsid w:val="0045730D"/>
    <w:rsid w:val="00457525"/>
    <w:rsid w:val="004579D1"/>
    <w:rsid w:val="00457D63"/>
    <w:rsid w:val="0046013C"/>
    <w:rsid w:val="004602F7"/>
    <w:rsid w:val="00460310"/>
    <w:rsid w:val="004604BA"/>
    <w:rsid w:val="0046057F"/>
    <w:rsid w:val="00460EFB"/>
    <w:rsid w:val="004610CF"/>
    <w:rsid w:val="00461119"/>
    <w:rsid w:val="00461570"/>
    <w:rsid w:val="00461571"/>
    <w:rsid w:val="0046161D"/>
    <w:rsid w:val="004618FA"/>
    <w:rsid w:val="00461A9C"/>
    <w:rsid w:val="00461DB7"/>
    <w:rsid w:val="00461E4C"/>
    <w:rsid w:val="00461F1A"/>
    <w:rsid w:val="00461FA5"/>
    <w:rsid w:val="004622BB"/>
    <w:rsid w:val="004622DB"/>
    <w:rsid w:val="004624A5"/>
    <w:rsid w:val="00462829"/>
    <w:rsid w:val="00462C3D"/>
    <w:rsid w:val="00462EF3"/>
    <w:rsid w:val="00462FC9"/>
    <w:rsid w:val="0046300D"/>
    <w:rsid w:val="0046309C"/>
    <w:rsid w:val="00463301"/>
    <w:rsid w:val="00463375"/>
    <w:rsid w:val="00463528"/>
    <w:rsid w:val="0046352E"/>
    <w:rsid w:val="00463643"/>
    <w:rsid w:val="00463781"/>
    <w:rsid w:val="004637E1"/>
    <w:rsid w:val="00463AF3"/>
    <w:rsid w:val="0046426F"/>
    <w:rsid w:val="0046441E"/>
    <w:rsid w:val="00464970"/>
    <w:rsid w:val="004652E7"/>
    <w:rsid w:val="00465306"/>
    <w:rsid w:val="00465574"/>
    <w:rsid w:val="004659F5"/>
    <w:rsid w:val="00465A5B"/>
    <w:rsid w:val="00465E5E"/>
    <w:rsid w:val="00465FE3"/>
    <w:rsid w:val="00466373"/>
    <w:rsid w:val="0046643E"/>
    <w:rsid w:val="004667DC"/>
    <w:rsid w:val="00466E62"/>
    <w:rsid w:val="004671EC"/>
    <w:rsid w:val="0046723F"/>
    <w:rsid w:val="004676EF"/>
    <w:rsid w:val="00467848"/>
    <w:rsid w:val="004678C5"/>
    <w:rsid w:val="00467ADB"/>
    <w:rsid w:val="00467CE8"/>
    <w:rsid w:val="00467CF2"/>
    <w:rsid w:val="00467D1B"/>
    <w:rsid w:val="00467F78"/>
    <w:rsid w:val="00467FDC"/>
    <w:rsid w:val="0047017B"/>
    <w:rsid w:val="00470788"/>
    <w:rsid w:val="00470A80"/>
    <w:rsid w:val="00470CFE"/>
    <w:rsid w:val="00470DD5"/>
    <w:rsid w:val="00470DFB"/>
    <w:rsid w:val="00470EF4"/>
    <w:rsid w:val="00471057"/>
    <w:rsid w:val="004712E5"/>
    <w:rsid w:val="00471943"/>
    <w:rsid w:val="00471B63"/>
    <w:rsid w:val="0047263E"/>
    <w:rsid w:val="0047265E"/>
    <w:rsid w:val="00472A3A"/>
    <w:rsid w:val="00472CEF"/>
    <w:rsid w:val="00472FE6"/>
    <w:rsid w:val="00473581"/>
    <w:rsid w:val="00473B2E"/>
    <w:rsid w:val="00473C47"/>
    <w:rsid w:val="00473DE9"/>
    <w:rsid w:val="00473F52"/>
    <w:rsid w:val="004741DB"/>
    <w:rsid w:val="00474421"/>
    <w:rsid w:val="004745FF"/>
    <w:rsid w:val="0047465D"/>
    <w:rsid w:val="004746A1"/>
    <w:rsid w:val="00474729"/>
    <w:rsid w:val="00474DFF"/>
    <w:rsid w:val="00475099"/>
    <w:rsid w:val="004752D7"/>
    <w:rsid w:val="004752E9"/>
    <w:rsid w:val="004755E2"/>
    <w:rsid w:val="00475A10"/>
    <w:rsid w:val="00475E2D"/>
    <w:rsid w:val="00475ED4"/>
    <w:rsid w:val="00476059"/>
    <w:rsid w:val="004760CD"/>
    <w:rsid w:val="0047648F"/>
    <w:rsid w:val="00476548"/>
    <w:rsid w:val="00476973"/>
    <w:rsid w:val="00476BF8"/>
    <w:rsid w:val="00476C7A"/>
    <w:rsid w:val="004773F2"/>
    <w:rsid w:val="0047793E"/>
    <w:rsid w:val="00477D30"/>
    <w:rsid w:val="00477E23"/>
    <w:rsid w:val="004809A0"/>
    <w:rsid w:val="004809D7"/>
    <w:rsid w:val="004809F9"/>
    <w:rsid w:val="00480E65"/>
    <w:rsid w:val="00481127"/>
    <w:rsid w:val="00481137"/>
    <w:rsid w:val="004811A4"/>
    <w:rsid w:val="00482304"/>
    <w:rsid w:val="004826CB"/>
    <w:rsid w:val="00482719"/>
    <w:rsid w:val="00482932"/>
    <w:rsid w:val="00482DF6"/>
    <w:rsid w:val="00482E92"/>
    <w:rsid w:val="00482FBC"/>
    <w:rsid w:val="004834D2"/>
    <w:rsid w:val="00483813"/>
    <w:rsid w:val="004838BB"/>
    <w:rsid w:val="0048390F"/>
    <w:rsid w:val="004842D2"/>
    <w:rsid w:val="00484413"/>
    <w:rsid w:val="004844A5"/>
    <w:rsid w:val="0048454E"/>
    <w:rsid w:val="004847F2"/>
    <w:rsid w:val="00484977"/>
    <w:rsid w:val="00484BA0"/>
    <w:rsid w:val="00484C32"/>
    <w:rsid w:val="00484D8B"/>
    <w:rsid w:val="00484DB2"/>
    <w:rsid w:val="0048510F"/>
    <w:rsid w:val="00485742"/>
    <w:rsid w:val="00485823"/>
    <w:rsid w:val="0048585E"/>
    <w:rsid w:val="004859D6"/>
    <w:rsid w:val="00485BF5"/>
    <w:rsid w:val="00485D7A"/>
    <w:rsid w:val="00485DF7"/>
    <w:rsid w:val="004861CF"/>
    <w:rsid w:val="00486442"/>
    <w:rsid w:val="004865D1"/>
    <w:rsid w:val="00486916"/>
    <w:rsid w:val="00486EC5"/>
    <w:rsid w:val="0048702B"/>
    <w:rsid w:val="00487181"/>
    <w:rsid w:val="0048719D"/>
    <w:rsid w:val="00487337"/>
    <w:rsid w:val="0048752D"/>
    <w:rsid w:val="004876CF"/>
    <w:rsid w:val="00487AEB"/>
    <w:rsid w:val="00487CDC"/>
    <w:rsid w:val="00487F54"/>
    <w:rsid w:val="00490126"/>
    <w:rsid w:val="0049019C"/>
    <w:rsid w:val="0049072E"/>
    <w:rsid w:val="00490D7C"/>
    <w:rsid w:val="00490DCB"/>
    <w:rsid w:val="004914D8"/>
    <w:rsid w:val="004915F3"/>
    <w:rsid w:val="00491AF2"/>
    <w:rsid w:val="00491D01"/>
    <w:rsid w:val="00491E27"/>
    <w:rsid w:val="0049251E"/>
    <w:rsid w:val="00492773"/>
    <w:rsid w:val="00493070"/>
    <w:rsid w:val="004932E9"/>
    <w:rsid w:val="00493460"/>
    <w:rsid w:val="004934BA"/>
    <w:rsid w:val="004935F4"/>
    <w:rsid w:val="004937D3"/>
    <w:rsid w:val="00493A65"/>
    <w:rsid w:val="004943B2"/>
    <w:rsid w:val="00494721"/>
    <w:rsid w:val="00494D16"/>
    <w:rsid w:val="00494DBD"/>
    <w:rsid w:val="00494F48"/>
    <w:rsid w:val="00494F69"/>
    <w:rsid w:val="004953D4"/>
    <w:rsid w:val="00495400"/>
    <w:rsid w:val="0049571E"/>
    <w:rsid w:val="004959B6"/>
    <w:rsid w:val="00495A96"/>
    <w:rsid w:val="00495D12"/>
    <w:rsid w:val="00495F43"/>
    <w:rsid w:val="004960A0"/>
    <w:rsid w:val="0049635B"/>
    <w:rsid w:val="00496A02"/>
    <w:rsid w:val="00496A82"/>
    <w:rsid w:val="00496B37"/>
    <w:rsid w:val="00496BEF"/>
    <w:rsid w:val="00496EDE"/>
    <w:rsid w:val="00497201"/>
    <w:rsid w:val="00497280"/>
    <w:rsid w:val="004974DF"/>
    <w:rsid w:val="004975F5"/>
    <w:rsid w:val="004979C0"/>
    <w:rsid w:val="00497F4D"/>
    <w:rsid w:val="004A071F"/>
    <w:rsid w:val="004A0CB1"/>
    <w:rsid w:val="004A0D23"/>
    <w:rsid w:val="004A0ED8"/>
    <w:rsid w:val="004A0F0C"/>
    <w:rsid w:val="004A13E4"/>
    <w:rsid w:val="004A1862"/>
    <w:rsid w:val="004A1AD2"/>
    <w:rsid w:val="004A1B27"/>
    <w:rsid w:val="004A1F74"/>
    <w:rsid w:val="004A2459"/>
    <w:rsid w:val="004A27BF"/>
    <w:rsid w:val="004A27E4"/>
    <w:rsid w:val="004A2948"/>
    <w:rsid w:val="004A29A5"/>
    <w:rsid w:val="004A2EE9"/>
    <w:rsid w:val="004A3107"/>
    <w:rsid w:val="004A36A3"/>
    <w:rsid w:val="004A370E"/>
    <w:rsid w:val="004A3C88"/>
    <w:rsid w:val="004A3C8F"/>
    <w:rsid w:val="004A3F12"/>
    <w:rsid w:val="004A4A17"/>
    <w:rsid w:val="004A4C61"/>
    <w:rsid w:val="004A4EAD"/>
    <w:rsid w:val="004A4F7E"/>
    <w:rsid w:val="004A5178"/>
    <w:rsid w:val="004A5213"/>
    <w:rsid w:val="004A582E"/>
    <w:rsid w:val="004A585D"/>
    <w:rsid w:val="004A5BE3"/>
    <w:rsid w:val="004A5D8D"/>
    <w:rsid w:val="004A641A"/>
    <w:rsid w:val="004A69A4"/>
    <w:rsid w:val="004A69AD"/>
    <w:rsid w:val="004A6D96"/>
    <w:rsid w:val="004A71AA"/>
    <w:rsid w:val="004A75BD"/>
    <w:rsid w:val="004A7791"/>
    <w:rsid w:val="004A780B"/>
    <w:rsid w:val="004A783B"/>
    <w:rsid w:val="004A78A4"/>
    <w:rsid w:val="004A79D1"/>
    <w:rsid w:val="004A7CFC"/>
    <w:rsid w:val="004A7D8A"/>
    <w:rsid w:val="004A7F1D"/>
    <w:rsid w:val="004B01CB"/>
    <w:rsid w:val="004B023F"/>
    <w:rsid w:val="004B03AF"/>
    <w:rsid w:val="004B0D61"/>
    <w:rsid w:val="004B109F"/>
    <w:rsid w:val="004B194D"/>
    <w:rsid w:val="004B1970"/>
    <w:rsid w:val="004B1A82"/>
    <w:rsid w:val="004B1AD5"/>
    <w:rsid w:val="004B1C04"/>
    <w:rsid w:val="004B273B"/>
    <w:rsid w:val="004B2D42"/>
    <w:rsid w:val="004B3363"/>
    <w:rsid w:val="004B343C"/>
    <w:rsid w:val="004B35B0"/>
    <w:rsid w:val="004B3A19"/>
    <w:rsid w:val="004B3B85"/>
    <w:rsid w:val="004B3DCF"/>
    <w:rsid w:val="004B3E91"/>
    <w:rsid w:val="004B3FD2"/>
    <w:rsid w:val="004B4289"/>
    <w:rsid w:val="004B466F"/>
    <w:rsid w:val="004B4807"/>
    <w:rsid w:val="004B4838"/>
    <w:rsid w:val="004B49A5"/>
    <w:rsid w:val="004B5120"/>
    <w:rsid w:val="004B54AA"/>
    <w:rsid w:val="004B5906"/>
    <w:rsid w:val="004B5A31"/>
    <w:rsid w:val="004B5B99"/>
    <w:rsid w:val="004B5BC3"/>
    <w:rsid w:val="004B5DE4"/>
    <w:rsid w:val="004B5E6D"/>
    <w:rsid w:val="004B601B"/>
    <w:rsid w:val="004B6079"/>
    <w:rsid w:val="004B62D9"/>
    <w:rsid w:val="004B639F"/>
    <w:rsid w:val="004B653C"/>
    <w:rsid w:val="004B6969"/>
    <w:rsid w:val="004B69BF"/>
    <w:rsid w:val="004B7217"/>
    <w:rsid w:val="004B788C"/>
    <w:rsid w:val="004C07C0"/>
    <w:rsid w:val="004C0809"/>
    <w:rsid w:val="004C0ADB"/>
    <w:rsid w:val="004C0BE8"/>
    <w:rsid w:val="004C0C49"/>
    <w:rsid w:val="004C0CBD"/>
    <w:rsid w:val="004C0F50"/>
    <w:rsid w:val="004C1071"/>
    <w:rsid w:val="004C110E"/>
    <w:rsid w:val="004C11A0"/>
    <w:rsid w:val="004C1316"/>
    <w:rsid w:val="004C19AC"/>
    <w:rsid w:val="004C1B22"/>
    <w:rsid w:val="004C1C3B"/>
    <w:rsid w:val="004C1CDE"/>
    <w:rsid w:val="004C1E87"/>
    <w:rsid w:val="004C20E4"/>
    <w:rsid w:val="004C28DD"/>
    <w:rsid w:val="004C3037"/>
    <w:rsid w:val="004C31E5"/>
    <w:rsid w:val="004C3496"/>
    <w:rsid w:val="004C366B"/>
    <w:rsid w:val="004C36CA"/>
    <w:rsid w:val="004C41EA"/>
    <w:rsid w:val="004C4327"/>
    <w:rsid w:val="004C46F5"/>
    <w:rsid w:val="004C4872"/>
    <w:rsid w:val="004C4A16"/>
    <w:rsid w:val="004C5327"/>
    <w:rsid w:val="004C533C"/>
    <w:rsid w:val="004C557A"/>
    <w:rsid w:val="004C5698"/>
    <w:rsid w:val="004C56CE"/>
    <w:rsid w:val="004C5712"/>
    <w:rsid w:val="004C5766"/>
    <w:rsid w:val="004C6117"/>
    <w:rsid w:val="004C6124"/>
    <w:rsid w:val="004C614C"/>
    <w:rsid w:val="004C62C2"/>
    <w:rsid w:val="004C638C"/>
    <w:rsid w:val="004C6966"/>
    <w:rsid w:val="004C6C34"/>
    <w:rsid w:val="004C6D7A"/>
    <w:rsid w:val="004C6E04"/>
    <w:rsid w:val="004C7046"/>
    <w:rsid w:val="004C7047"/>
    <w:rsid w:val="004C7155"/>
    <w:rsid w:val="004C7270"/>
    <w:rsid w:val="004C73C6"/>
    <w:rsid w:val="004C7A1A"/>
    <w:rsid w:val="004C7E65"/>
    <w:rsid w:val="004D00EC"/>
    <w:rsid w:val="004D00F2"/>
    <w:rsid w:val="004D0186"/>
    <w:rsid w:val="004D08C7"/>
    <w:rsid w:val="004D08CC"/>
    <w:rsid w:val="004D0999"/>
    <w:rsid w:val="004D0AD1"/>
    <w:rsid w:val="004D123C"/>
    <w:rsid w:val="004D161A"/>
    <w:rsid w:val="004D2035"/>
    <w:rsid w:val="004D2809"/>
    <w:rsid w:val="004D2B63"/>
    <w:rsid w:val="004D2BEA"/>
    <w:rsid w:val="004D2F72"/>
    <w:rsid w:val="004D2FF1"/>
    <w:rsid w:val="004D363A"/>
    <w:rsid w:val="004D3786"/>
    <w:rsid w:val="004D387A"/>
    <w:rsid w:val="004D47B7"/>
    <w:rsid w:val="004D5044"/>
    <w:rsid w:val="004D53B2"/>
    <w:rsid w:val="004D55E7"/>
    <w:rsid w:val="004D5A00"/>
    <w:rsid w:val="004D5A08"/>
    <w:rsid w:val="004D5A7B"/>
    <w:rsid w:val="004D5FDB"/>
    <w:rsid w:val="004D61A3"/>
    <w:rsid w:val="004D629C"/>
    <w:rsid w:val="004D62D0"/>
    <w:rsid w:val="004D67D6"/>
    <w:rsid w:val="004D6979"/>
    <w:rsid w:val="004D6FFA"/>
    <w:rsid w:val="004D717F"/>
    <w:rsid w:val="004D750D"/>
    <w:rsid w:val="004D751F"/>
    <w:rsid w:val="004D7522"/>
    <w:rsid w:val="004D77A6"/>
    <w:rsid w:val="004D7996"/>
    <w:rsid w:val="004D7AC7"/>
    <w:rsid w:val="004D7F6F"/>
    <w:rsid w:val="004E01AF"/>
    <w:rsid w:val="004E03D4"/>
    <w:rsid w:val="004E05EC"/>
    <w:rsid w:val="004E089A"/>
    <w:rsid w:val="004E0D7F"/>
    <w:rsid w:val="004E1688"/>
    <w:rsid w:val="004E1A0A"/>
    <w:rsid w:val="004E1E7A"/>
    <w:rsid w:val="004E20DA"/>
    <w:rsid w:val="004E2123"/>
    <w:rsid w:val="004E22F0"/>
    <w:rsid w:val="004E28F0"/>
    <w:rsid w:val="004E298E"/>
    <w:rsid w:val="004E29D1"/>
    <w:rsid w:val="004E2CA8"/>
    <w:rsid w:val="004E2F52"/>
    <w:rsid w:val="004E339C"/>
    <w:rsid w:val="004E3542"/>
    <w:rsid w:val="004E379B"/>
    <w:rsid w:val="004E3874"/>
    <w:rsid w:val="004E4190"/>
    <w:rsid w:val="004E4331"/>
    <w:rsid w:val="004E440F"/>
    <w:rsid w:val="004E4416"/>
    <w:rsid w:val="004E4497"/>
    <w:rsid w:val="004E453B"/>
    <w:rsid w:val="004E46FE"/>
    <w:rsid w:val="004E481F"/>
    <w:rsid w:val="004E4D41"/>
    <w:rsid w:val="004E4D44"/>
    <w:rsid w:val="004E4DDF"/>
    <w:rsid w:val="004E4E8C"/>
    <w:rsid w:val="004E5070"/>
    <w:rsid w:val="004E5111"/>
    <w:rsid w:val="004E56C3"/>
    <w:rsid w:val="004E5C9B"/>
    <w:rsid w:val="004E5E3A"/>
    <w:rsid w:val="004E625C"/>
    <w:rsid w:val="004E6714"/>
    <w:rsid w:val="004E67DE"/>
    <w:rsid w:val="004E7018"/>
    <w:rsid w:val="004E779E"/>
    <w:rsid w:val="004E7F42"/>
    <w:rsid w:val="004F011F"/>
    <w:rsid w:val="004F01D4"/>
    <w:rsid w:val="004F0E5B"/>
    <w:rsid w:val="004F0EDF"/>
    <w:rsid w:val="004F1310"/>
    <w:rsid w:val="004F15CC"/>
    <w:rsid w:val="004F16F4"/>
    <w:rsid w:val="004F1734"/>
    <w:rsid w:val="004F1840"/>
    <w:rsid w:val="004F19C4"/>
    <w:rsid w:val="004F1A2D"/>
    <w:rsid w:val="004F1A6F"/>
    <w:rsid w:val="004F21A8"/>
    <w:rsid w:val="004F2955"/>
    <w:rsid w:val="004F2CE6"/>
    <w:rsid w:val="004F318A"/>
    <w:rsid w:val="004F31A2"/>
    <w:rsid w:val="004F3471"/>
    <w:rsid w:val="004F34CE"/>
    <w:rsid w:val="004F36AA"/>
    <w:rsid w:val="004F3966"/>
    <w:rsid w:val="004F3A33"/>
    <w:rsid w:val="004F3D1F"/>
    <w:rsid w:val="004F475D"/>
    <w:rsid w:val="004F4FE6"/>
    <w:rsid w:val="004F52A5"/>
    <w:rsid w:val="004F5BFC"/>
    <w:rsid w:val="004F5D5A"/>
    <w:rsid w:val="004F5F7E"/>
    <w:rsid w:val="004F6238"/>
    <w:rsid w:val="004F6491"/>
    <w:rsid w:val="004F6E9F"/>
    <w:rsid w:val="004F7675"/>
    <w:rsid w:val="004F76CE"/>
    <w:rsid w:val="004F7A88"/>
    <w:rsid w:val="004F7D45"/>
    <w:rsid w:val="00500248"/>
    <w:rsid w:val="0050061B"/>
    <w:rsid w:val="00500754"/>
    <w:rsid w:val="00500837"/>
    <w:rsid w:val="00500ADA"/>
    <w:rsid w:val="00500F41"/>
    <w:rsid w:val="005013F4"/>
    <w:rsid w:val="00501721"/>
    <w:rsid w:val="005018F0"/>
    <w:rsid w:val="00501B2F"/>
    <w:rsid w:val="00501B83"/>
    <w:rsid w:val="00501C35"/>
    <w:rsid w:val="00501DD5"/>
    <w:rsid w:val="00501F89"/>
    <w:rsid w:val="00501F95"/>
    <w:rsid w:val="00501FD3"/>
    <w:rsid w:val="005023F4"/>
    <w:rsid w:val="00502633"/>
    <w:rsid w:val="0050286A"/>
    <w:rsid w:val="005028B1"/>
    <w:rsid w:val="005028DD"/>
    <w:rsid w:val="00502957"/>
    <w:rsid w:val="00502F61"/>
    <w:rsid w:val="0050325B"/>
    <w:rsid w:val="00503708"/>
    <w:rsid w:val="005037F7"/>
    <w:rsid w:val="005038B4"/>
    <w:rsid w:val="005039CD"/>
    <w:rsid w:val="0050405C"/>
    <w:rsid w:val="00504066"/>
    <w:rsid w:val="00504443"/>
    <w:rsid w:val="00504675"/>
    <w:rsid w:val="005046DB"/>
    <w:rsid w:val="005048E5"/>
    <w:rsid w:val="00504AEA"/>
    <w:rsid w:val="00504B48"/>
    <w:rsid w:val="00504B52"/>
    <w:rsid w:val="00505369"/>
    <w:rsid w:val="005055D0"/>
    <w:rsid w:val="00505987"/>
    <w:rsid w:val="005059CB"/>
    <w:rsid w:val="00505A5A"/>
    <w:rsid w:val="00505CE3"/>
    <w:rsid w:val="0050625D"/>
    <w:rsid w:val="00506872"/>
    <w:rsid w:val="00506915"/>
    <w:rsid w:val="00506AE6"/>
    <w:rsid w:val="00507604"/>
    <w:rsid w:val="0050771D"/>
    <w:rsid w:val="00507B8C"/>
    <w:rsid w:val="00507F63"/>
    <w:rsid w:val="00510211"/>
    <w:rsid w:val="005108CF"/>
    <w:rsid w:val="00510A34"/>
    <w:rsid w:val="00510A42"/>
    <w:rsid w:val="00510A6B"/>
    <w:rsid w:val="00510A90"/>
    <w:rsid w:val="00510EFF"/>
    <w:rsid w:val="00511154"/>
    <w:rsid w:val="005112A3"/>
    <w:rsid w:val="0051136A"/>
    <w:rsid w:val="0051156A"/>
    <w:rsid w:val="00511731"/>
    <w:rsid w:val="005119C9"/>
    <w:rsid w:val="00511B66"/>
    <w:rsid w:val="00511CA9"/>
    <w:rsid w:val="00511CF7"/>
    <w:rsid w:val="00511FA4"/>
    <w:rsid w:val="00511FF4"/>
    <w:rsid w:val="0051204E"/>
    <w:rsid w:val="005120A0"/>
    <w:rsid w:val="00512266"/>
    <w:rsid w:val="00512726"/>
    <w:rsid w:val="00512A89"/>
    <w:rsid w:val="00512CD5"/>
    <w:rsid w:val="00512D0E"/>
    <w:rsid w:val="00513013"/>
    <w:rsid w:val="00513DFC"/>
    <w:rsid w:val="005140B4"/>
    <w:rsid w:val="005142AD"/>
    <w:rsid w:val="00514A3A"/>
    <w:rsid w:val="00514C51"/>
    <w:rsid w:val="00514ED0"/>
    <w:rsid w:val="005151C1"/>
    <w:rsid w:val="0051522E"/>
    <w:rsid w:val="005159E9"/>
    <w:rsid w:val="005159F1"/>
    <w:rsid w:val="00515AB5"/>
    <w:rsid w:val="00515C60"/>
    <w:rsid w:val="00515CB7"/>
    <w:rsid w:val="00515EEF"/>
    <w:rsid w:val="00516175"/>
    <w:rsid w:val="005169FB"/>
    <w:rsid w:val="00516A2C"/>
    <w:rsid w:val="00516A67"/>
    <w:rsid w:val="00516AAE"/>
    <w:rsid w:val="00516DA0"/>
    <w:rsid w:val="00516FFE"/>
    <w:rsid w:val="005171AD"/>
    <w:rsid w:val="00517B5A"/>
    <w:rsid w:val="00517F54"/>
    <w:rsid w:val="005201F1"/>
    <w:rsid w:val="00520B4E"/>
    <w:rsid w:val="00520C60"/>
    <w:rsid w:val="00520C9A"/>
    <w:rsid w:val="0052123E"/>
    <w:rsid w:val="00521508"/>
    <w:rsid w:val="0052182D"/>
    <w:rsid w:val="00521A6E"/>
    <w:rsid w:val="00521AE4"/>
    <w:rsid w:val="00521C4D"/>
    <w:rsid w:val="00521EEC"/>
    <w:rsid w:val="005220F4"/>
    <w:rsid w:val="00522135"/>
    <w:rsid w:val="00522189"/>
    <w:rsid w:val="00522249"/>
    <w:rsid w:val="005222F4"/>
    <w:rsid w:val="005229C5"/>
    <w:rsid w:val="00523125"/>
    <w:rsid w:val="00523736"/>
    <w:rsid w:val="00523756"/>
    <w:rsid w:val="005237B5"/>
    <w:rsid w:val="005237E7"/>
    <w:rsid w:val="00523930"/>
    <w:rsid w:val="00523E20"/>
    <w:rsid w:val="005240C8"/>
    <w:rsid w:val="005243DE"/>
    <w:rsid w:val="0052441C"/>
    <w:rsid w:val="005246EF"/>
    <w:rsid w:val="00524A44"/>
    <w:rsid w:val="00524F0F"/>
    <w:rsid w:val="00524FCC"/>
    <w:rsid w:val="00525174"/>
    <w:rsid w:val="005255E8"/>
    <w:rsid w:val="0052567B"/>
    <w:rsid w:val="005258AE"/>
    <w:rsid w:val="00525B92"/>
    <w:rsid w:val="00525C63"/>
    <w:rsid w:val="00525D7C"/>
    <w:rsid w:val="00526294"/>
    <w:rsid w:val="005265D3"/>
    <w:rsid w:val="0052678A"/>
    <w:rsid w:val="00526930"/>
    <w:rsid w:val="00526AC0"/>
    <w:rsid w:val="00526BC0"/>
    <w:rsid w:val="00526DF1"/>
    <w:rsid w:val="0052725E"/>
    <w:rsid w:val="005272C9"/>
    <w:rsid w:val="00527706"/>
    <w:rsid w:val="00527802"/>
    <w:rsid w:val="00527FBE"/>
    <w:rsid w:val="00530255"/>
    <w:rsid w:val="00530B1F"/>
    <w:rsid w:val="00530BFD"/>
    <w:rsid w:val="00530E5D"/>
    <w:rsid w:val="00530F66"/>
    <w:rsid w:val="00531122"/>
    <w:rsid w:val="00531352"/>
    <w:rsid w:val="005313CD"/>
    <w:rsid w:val="005315DC"/>
    <w:rsid w:val="00531C4A"/>
    <w:rsid w:val="00532129"/>
    <w:rsid w:val="0053212B"/>
    <w:rsid w:val="00532481"/>
    <w:rsid w:val="005324CD"/>
    <w:rsid w:val="00532519"/>
    <w:rsid w:val="00532992"/>
    <w:rsid w:val="00532A86"/>
    <w:rsid w:val="00532F57"/>
    <w:rsid w:val="00532FC0"/>
    <w:rsid w:val="005330C4"/>
    <w:rsid w:val="005335B2"/>
    <w:rsid w:val="0053360E"/>
    <w:rsid w:val="0053369E"/>
    <w:rsid w:val="005336DE"/>
    <w:rsid w:val="0053370E"/>
    <w:rsid w:val="00533783"/>
    <w:rsid w:val="0053391A"/>
    <w:rsid w:val="00533928"/>
    <w:rsid w:val="00533C6E"/>
    <w:rsid w:val="00533E74"/>
    <w:rsid w:val="00533FBB"/>
    <w:rsid w:val="00534441"/>
    <w:rsid w:val="00534518"/>
    <w:rsid w:val="005345CF"/>
    <w:rsid w:val="00534698"/>
    <w:rsid w:val="00534A9F"/>
    <w:rsid w:val="00534F30"/>
    <w:rsid w:val="00534F81"/>
    <w:rsid w:val="00534F9D"/>
    <w:rsid w:val="00535852"/>
    <w:rsid w:val="0053597B"/>
    <w:rsid w:val="00535ACE"/>
    <w:rsid w:val="00535FDE"/>
    <w:rsid w:val="005361E0"/>
    <w:rsid w:val="00536363"/>
    <w:rsid w:val="00536461"/>
    <w:rsid w:val="0053687B"/>
    <w:rsid w:val="005368FD"/>
    <w:rsid w:val="00536FDD"/>
    <w:rsid w:val="005370DE"/>
    <w:rsid w:val="0053798C"/>
    <w:rsid w:val="00537A2E"/>
    <w:rsid w:val="00537B58"/>
    <w:rsid w:val="00537BAC"/>
    <w:rsid w:val="00537C5E"/>
    <w:rsid w:val="00537F9B"/>
    <w:rsid w:val="0054050F"/>
    <w:rsid w:val="00540637"/>
    <w:rsid w:val="00540B1D"/>
    <w:rsid w:val="0054106C"/>
    <w:rsid w:val="00541455"/>
    <w:rsid w:val="005416EB"/>
    <w:rsid w:val="00541856"/>
    <w:rsid w:val="00541C56"/>
    <w:rsid w:val="00541C7E"/>
    <w:rsid w:val="00541E0C"/>
    <w:rsid w:val="00541EF6"/>
    <w:rsid w:val="00542024"/>
    <w:rsid w:val="00542444"/>
    <w:rsid w:val="005424D8"/>
    <w:rsid w:val="00542767"/>
    <w:rsid w:val="0054280E"/>
    <w:rsid w:val="0054281D"/>
    <w:rsid w:val="0054283C"/>
    <w:rsid w:val="005428AA"/>
    <w:rsid w:val="00542A2C"/>
    <w:rsid w:val="00542D30"/>
    <w:rsid w:val="00542F8A"/>
    <w:rsid w:val="005430A8"/>
    <w:rsid w:val="005436CF"/>
    <w:rsid w:val="00543B04"/>
    <w:rsid w:val="0054407E"/>
    <w:rsid w:val="0054427B"/>
    <w:rsid w:val="005445C9"/>
    <w:rsid w:val="005446C9"/>
    <w:rsid w:val="0054499A"/>
    <w:rsid w:val="005449D9"/>
    <w:rsid w:val="00544D5D"/>
    <w:rsid w:val="00544E18"/>
    <w:rsid w:val="00544FF9"/>
    <w:rsid w:val="005451D2"/>
    <w:rsid w:val="005455BC"/>
    <w:rsid w:val="005457F1"/>
    <w:rsid w:val="005458EA"/>
    <w:rsid w:val="00545BE7"/>
    <w:rsid w:val="00546360"/>
    <w:rsid w:val="0054656C"/>
    <w:rsid w:val="005466CC"/>
    <w:rsid w:val="005469C8"/>
    <w:rsid w:val="00546AA8"/>
    <w:rsid w:val="00546D6C"/>
    <w:rsid w:val="00546F1E"/>
    <w:rsid w:val="00547030"/>
    <w:rsid w:val="005472EA"/>
    <w:rsid w:val="0054740D"/>
    <w:rsid w:val="00547E92"/>
    <w:rsid w:val="005503BB"/>
    <w:rsid w:val="005503DD"/>
    <w:rsid w:val="00550B15"/>
    <w:rsid w:val="00550CCD"/>
    <w:rsid w:val="00550DAE"/>
    <w:rsid w:val="00550FD1"/>
    <w:rsid w:val="00551142"/>
    <w:rsid w:val="00551248"/>
    <w:rsid w:val="005512E2"/>
    <w:rsid w:val="00551498"/>
    <w:rsid w:val="00551735"/>
    <w:rsid w:val="00551C2E"/>
    <w:rsid w:val="00552247"/>
    <w:rsid w:val="005525F9"/>
    <w:rsid w:val="00552AAB"/>
    <w:rsid w:val="00552D2F"/>
    <w:rsid w:val="005530BB"/>
    <w:rsid w:val="00553207"/>
    <w:rsid w:val="005533CD"/>
    <w:rsid w:val="005533D7"/>
    <w:rsid w:val="005535ED"/>
    <w:rsid w:val="00553BDE"/>
    <w:rsid w:val="00553E93"/>
    <w:rsid w:val="005541A6"/>
    <w:rsid w:val="0055442F"/>
    <w:rsid w:val="005546A4"/>
    <w:rsid w:val="00554AE1"/>
    <w:rsid w:val="00554C79"/>
    <w:rsid w:val="0055505C"/>
    <w:rsid w:val="005550A4"/>
    <w:rsid w:val="00555A99"/>
    <w:rsid w:val="00556725"/>
    <w:rsid w:val="00556FC0"/>
    <w:rsid w:val="0055707A"/>
    <w:rsid w:val="005572E0"/>
    <w:rsid w:val="0055762D"/>
    <w:rsid w:val="00557999"/>
    <w:rsid w:val="00557A5A"/>
    <w:rsid w:val="00557BF6"/>
    <w:rsid w:val="00557DC2"/>
    <w:rsid w:val="00557E80"/>
    <w:rsid w:val="005603E5"/>
    <w:rsid w:val="005604A6"/>
    <w:rsid w:val="005605A5"/>
    <w:rsid w:val="00560759"/>
    <w:rsid w:val="00560917"/>
    <w:rsid w:val="005614BC"/>
    <w:rsid w:val="00561B8E"/>
    <w:rsid w:val="00561C51"/>
    <w:rsid w:val="00561D16"/>
    <w:rsid w:val="00561DC0"/>
    <w:rsid w:val="00561EFA"/>
    <w:rsid w:val="00562081"/>
    <w:rsid w:val="0056210C"/>
    <w:rsid w:val="00562111"/>
    <w:rsid w:val="005628A5"/>
    <w:rsid w:val="005628F3"/>
    <w:rsid w:val="00562AFC"/>
    <w:rsid w:val="00563036"/>
    <w:rsid w:val="005630FE"/>
    <w:rsid w:val="00563C86"/>
    <w:rsid w:val="00563D22"/>
    <w:rsid w:val="00563E07"/>
    <w:rsid w:val="00565008"/>
    <w:rsid w:val="005656CC"/>
    <w:rsid w:val="0056576F"/>
    <w:rsid w:val="00566265"/>
    <w:rsid w:val="00566DA6"/>
    <w:rsid w:val="00566EE9"/>
    <w:rsid w:val="0056726F"/>
    <w:rsid w:val="00567E5C"/>
    <w:rsid w:val="0057021A"/>
    <w:rsid w:val="005703DF"/>
    <w:rsid w:val="00570668"/>
    <w:rsid w:val="00570A41"/>
    <w:rsid w:val="0057134E"/>
    <w:rsid w:val="00571536"/>
    <w:rsid w:val="005716BE"/>
    <w:rsid w:val="005716D9"/>
    <w:rsid w:val="005716FB"/>
    <w:rsid w:val="005718A6"/>
    <w:rsid w:val="00571981"/>
    <w:rsid w:val="00571DF5"/>
    <w:rsid w:val="00571EAB"/>
    <w:rsid w:val="0057294C"/>
    <w:rsid w:val="00572AF4"/>
    <w:rsid w:val="00572C9E"/>
    <w:rsid w:val="005738B9"/>
    <w:rsid w:val="00573E68"/>
    <w:rsid w:val="00573ECC"/>
    <w:rsid w:val="00573F47"/>
    <w:rsid w:val="005741FB"/>
    <w:rsid w:val="0057429A"/>
    <w:rsid w:val="005743BD"/>
    <w:rsid w:val="005743D3"/>
    <w:rsid w:val="0057490A"/>
    <w:rsid w:val="00574D8D"/>
    <w:rsid w:val="005753D2"/>
    <w:rsid w:val="005755B3"/>
    <w:rsid w:val="0057610F"/>
    <w:rsid w:val="005762D7"/>
    <w:rsid w:val="005765FD"/>
    <w:rsid w:val="00576852"/>
    <w:rsid w:val="0057700F"/>
    <w:rsid w:val="005775DC"/>
    <w:rsid w:val="00577972"/>
    <w:rsid w:val="00577980"/>
    <w:rsid w:val="00580006"/>
    <w:rsid w:val="00580181"/>
    <w:rsid w:val="0058019E"/>
    <w:rsid w:val="0058035A"/>
    <w:rsid w:val="0058065C"/>
    <w:rsid w:val="00580BF9"/>
    <w:rsid w:val="00580DD2"/>
    <w:rsid w:val="00580FA1"/>
    <w:rsid w:val="00581340"/>
    <w:rsid w:val="005813A5"/>
    <w:rsid w:val="0058189C"/>
    <w:rsid w:val="00581913"/>
    <w:rsid w:val="00581981"/>
    <w:rsid w:val="00581AC4"/>
    <w:rsid w:val="00581C36"/>
    <w:rsid w:val="00581EFB"/>
    <w:rsid w:val="00582664"/>
    <w:rsid w:val="00582B14"/>
    <w:rsid w:val="00582BA6"/>
    <w:rsid w:val="00582D9D"/>
    <w:rsid w:val="00582DBF"/>
    <w:rsid w:val="00582E2B"/>
    <w:rsid w:val="00582E6A"/>
    <w:rsid w:val="00582ECA"/>
    <w:rsid w:val="005831E7"/>
    <w:rsid w:val="005832ED"/>
    <w:rsid w:val="00583515"/>
    <w:rsid w:val="00583810"/>
    <w:rsid w:val="00584165"/>
    <w:rsid w:val="00584D67"/>
    <w:rsid w:val="00584E52"/>
    <w:rsid w:val="0058506D"/>
    <w:rsid w:val="00585461"/>
    <w:rsid w:val="005856C6"/>
    <w:rsid w:val="005856C9"/>
    <w:rsid w:val="00585760"/>
    <w:rsid w:val="0058585E"/>
    <w:rsid w:val="005862F9"/>
    <w:rsid w:val="005863D6"/>
    <w:rsid w:val="005864F7"/>
    <w:rsid w:val="00586606"/>
    <w:rsid w:val="0058662D"/>
    <w:rsid w:val="00586947"/>
    <w:rsid w:val="00586CBE"/>
    <w:rsid w:val="005871C4"/>
    <w:rsid w:val="00587351"/>
    <w:rsid w:val="005873AD"/>
    <w:rsid w:val="0058745E"/>
    <w:rsid w:val="005874CF"/>
    <w:rsid w:val="00587AEF"/>
    <w:rsid w:val="00587BD9"/>
    <w:rsid w:val="00587CB5"/>
    <w:rsid w:val="00587FA1"/>
    <w:rsid w:val="00590266"/>
    <w:rsid w:val="005904ED"/>
    <w:rsid w:val="005907E2"/>
    <w:rsid w:val="005908E2"/>
    <w:rsid w:val="00590BD9"/>
    <w:rsid w:val="00590D65"/>
    <w:rsid w:val="00590D8B"/>
    <w:rsid w:val="0059190E"/>
    <w:rsid w:val="00592193"/>
    <w:rsid w:val="00592402"/>
    <w:rsid w:val="005928B9"/>
    <w:rsid w:val="00592D2B"/>
    <w:rsid w:val="00592F42"/>
    <w:rsid w:val="0059336F"/>
    <w:rsid w:val="005935C3"/>
    <w:rsid w:val="0059374A"/>
    <w:rsid w:val="005939DB"/>
    <w:rsid w:val="00593A2A"/>
    <w:rsid w:val="00593ACF"/>
    <w:rsid w:val="00593B2B"/>
    <w:rsid w:val="00593B8D"/>
    <w:rsid w:val="00593FEA"/>
    <w:rsid w:val="0059458B"/>
    <w:rsid w:val="005945F1"/>
    <w:rsid w:val="00594869"/>
    <w:rsid w:val="00595332"/>
    <w:rsid w:val="00595484"/>
    <w:rsid w:val="00595510"/>
    <w:rsid w:val="0059597B"/>
    <w:rsid w:val="00595E1C"/>
    <w:rsid w:val="00595EE1"/>
    <w:rsid w:val="00595F16"/>
    <w:rsid w:val="00596CA0"/>
    <w:rsid w:val="00596FF1"/>
    <w:rsid w:val="00597042"/>
    <w:rsid w:val="00597086"/>
    <w:rsid w:val="005970C0"/>
    <w:rsid w:val="0059744D"/>
    <w:rsid w:val="00597745"/>
    <w:rsid w:val="005977A0"/>
    <w:rsid w:val="00597870"/>
    <w:rsid w:val="00597FBE"/>
    <w:rsid w:val="005A02D9"/>
    <w:rsid w:val="005A02FF"/>
    <w:rsid w:val="005A09FE"/>
    <w:rsid w:val="005A0CCF"/>
    <w:rsid w:val="005A0FD7"/>
    <w:rsid w:val="005A1201"/>
    <w:rsid w:val="005A131F"/>
    <w:rsid w:val="005A1379"/>
    <w:rsid w:val="005A1417"/>
    <w:rsid w:val="005A1F86"/>
    <w:rsid w:val="005A22A6"/>
    <w:rsid w:val="005A28AF"/>
    <w:rsid w:val="005A2E43"/>
    <w:rsid w:val="005A30E6"/>
    <w:rsid w:val="005A337D"/>
    <w:rsid w:val="005A36DA"/>
    <w:rsid w:val="005A4052"/>
    <w:rsid w:val="005A40B1"/>
    <w:rsid w:val="005A40CB"/>
    <w:rsid w:val="005A4500"/>
    <w:rsid w:val="005A480F"/>
    <w:rsid w:val="005A4B63"/>
    <w:rsid w:val="005A5346"/>
    <w:rsid w:val="005A5986"/>
    <w:rsid w:val="005A5CDD"/>
    <w:rsid w:val="005A63D3"/>
    <w:rsid w:val="005A6CD5"/>
    <w:rsid w:val="005A6E27"/>
    <w:rsid w:val="005A70CA"/>
    <w:rsid w:val="005A713A"/>
    <w:rsid w:val="005A748F"/>
    <w:rsid w:val="005A7765"/>
    <w:rsid w:val="005A77C1"/>
    <w:rsid w:val="005A77C9"/>
    <w:rsid w:val="005A7834"/>
    <w:rsid w:val="005A7FE9"/>
    <w:rsid w:val="005B019D"/>
    <w:rsid w:val="005B02E7"/>
    <w:rsid w:val="005B037A"/>
    <w:rsid w:val="005B089F"/>
    <w:rsid w:val="005B13BB"/>
    <w:rsid w:val="005B17A4"/>
    <w:rsid w:val="005B1913"/>
    <w:rsid w:val="005B1C61"/>
    <w:rsid w:val="005B1CB6"/>
    <w:rsid w:val="005B1E03"/>
    <w:rsid w:val="005B1F5A"/>
    <w:rsid w:val="005B2238"/>
    <w:rsid w:val="005B266A"/>
    <w:rsid w:val="005B291C"/>
    <w:rsid w:val="005B2B0B"/>
    <w:rsid w:val="005B2EE9"/>
    <w:rsid w:val="005B30C9"/>
    <w:rsid w:val="005B329A"/>
    <w:rsid w:val="005B3395"/>
    <w:rsid w:val="005B3533"/>
    <w:rsid w:val="005B380B"/>
    <w:rsid w:val="005B39B1"/>
    <w:rsid w:val="005B39E6"/>
    <w:rsid w:val="005B3A7A"/>
    <w:rsid w:val="005B3EAD"/>
    <w:rsid w:val="005B3EF4"/>
    <w:rsid w:val="005B40C8"/>
    <w:rsid w:val="005B4346"/>
    <w:rsid w:val="005B49F4"/>
    <w:rsid w:val="005B4AAC"/>
    <w:rsid w:val="005B4C38"/>
    <w:rsid w:val="005B4E58"/>
    <w:rsid w:val="005B4F4B"/>
    <w:rsid w:val="005B5A0F"/>
    <w:rsid w:val="005B5DC9"/>
    <w:rsid w:val="005B60B7"/>
    <w:rsid w:val="005B60E0"/>
    <w:rsid w:val="005B6217"/>
    <w:rsid w:val="005B6803"/>
    <w:rsid w:val="005B69E6"/>
    <w:rsid w:val="005B6C5D"/>
    <w:rsid w:val="005B6C95"/>
    <w:rsid w:val="005B6D60"/>
    <w:rsid w:val="005B739F"/>
    <w:rsid w:val="005B7896"/>
    <w:rsid w:val="005B796B"/>
    <w:rsid w:val="005B7C78"/>
    <w:rsid w:val="005B7CF8"/>
    <w:rsid w:val="005B7F81"/>
    <w:rsid w:val="005C05C5"/>
    <w:rsid w:val="005C067C"/>
    <w:rsid w:val="005C0B53"/>
    <w:rsid w:val="005C0E98"/>
    <w:rsid w:val="005C0F08"/>
    <w:rsid w:val="005C0FA2"/>
    <w:rsid w:val="005C1327"/>
    <w:rsid w:val="005C1540"/>
    <w:rsid w:val="005C177E"/>
    <w:rsid w:val="005C1AD6"/>
    <w:rsid w:val="005C1BA4"/>
    <w:rsid w:val="005C2488"/>
    <w:rsid w:val="005C2496"/>
    <w:rsid w:val="005C26CC"/>
    <w:rsid w:val="005C2E61"/>
    <w:rsid w:val="005C30FC"/>
    <w:rsid w:val="005C3617"/>
    <w:rsid w:val="005C3C1B"/>
    <w:rsid w:val="005C3C25"/>
    <w:rsid w:val="005C3D35"/>
    <w:rsid w:val="005C3DB7"/>
    <w:rsid w:val="005C419B"/>
    <w:rsid w:val="005C4657"/>
    <w:rsid w:val="005C4AA4"/>
    <w:rsid w:val="005C4DC7"/>
    <w:rsid w:val="005C4F94"/>
    <w:rsid w:val="005C50D7"/>
    <w:rsid w:val="005C50E5"/>
    <w:rsid w:val="005C5172"/>
    <w:rsid w:val="005C5280"/>
    <w:rsid w:val="005C5373"/>
    <w:rsid w:val="005C53BF"/>
    <w:rsid w:val="005C58A5"/>
    <w:rsid w:val="005C5BFD"/>
    <w:rsid w:val="005C5C0F"/>
    <w:rsid w:val="005C6128"/>
    <w:rsid w:val="005C6132"/>
    <w:rsid w:val="005C6491"/>
    <w:rsid w:val="005C6531"/>
    <w:rsid w:val="005C7062"/>
    <w:rsid w:val="005C7387"/>
    <w:rsid w:val="005C7B6E"/>
    <w:rsid w:val="005D00F2"/>
    <w:rsid w:val="005D033F"/>
    <w:rsid w:val="005D0CB5"/>
    <w:rsid w:val="005D0CE3"/>
    <w:rsid w:val="005D0DC4"/>
    <w:rsid w:val="005D0EA5"/>
    <w:rsid w:val="005D1043"/>
    <w:rsid w:val="005D111D"/>
    <w:rsid w:val="005D114F"/>
    <w:rsid w:val="005D13CE"/>
    <w:rsid w:val="005D143C"/>
    <w:rsid w:val="005D1473"/>
    <w:rsid w:val="005D1665"/>
    <w:rsid w:val="005D17A1"/>
    <w:rsid w:val="005D18E2"/>
    <w:rsid w:val="005D1DB7"/>
    <w:rsid w:val="005D220E"/>
    <w:rsid w:val="005D239F"/>
    <w:rsid w:val="005D292B"/>
    <w:rsid w:val="005D2AFF"/>
    <w:rsid w:val="005D2EC8"/>
    <w:rsid w:val="005D2F0D"/>
    <w:rsid w:val="005D3097"/>
    <w:rsid w:val="005D31B5"/>
    <w:rsid w:val="005D32E9"/>
    <w:rsid w:val="005D34CD"/>
    <w:rsid w:val="005D394C"/>
    <w:rsid w:val="005D3B1B"/>
    <w:rsid w:val="005D42C3"/>
    <w:rsid w:val="005D48E2"/>
    <w:rsid w:val="005D49AB"/>
    <w:rsid w:val="005D4D9C"/>
    <w:rsid w:val="005D4ED7"/>
    <w:rsid w:val="005D54B4"/>
    <w:rsid w:val="005D578E"/>
    <w:rsid w:val="005D5A98"/>
    <w:rsid w:val="005D5B5F"/>
    <w:rsid w:val="005D632A"/>
    <w:rsid w:val="005D635A"/>
    <w:rsid w:val="005D6BEC"/>
    <w:rsid w:val="005D6EFF"/>
    <w:rsid w:val="005D7066"/>
    <w:rsid w:val="005D72ED"/>
    <w:rsid w:val="005D792E"/>
    <w:rsid w:val="005D7B47"/>
    <w:rsid w:val="005E072E"/>
    <w:rsid w:val="005E0742"/>
    <w:rsid w:val="005E09AE"/>
    <w:rsid w:val="005E0A76"/>
    <w:rsid w:val="005E0AAE"/>
    <w:rsid w:val="005E0AF7"/>
    <w:rsid w:val="005E0CEA"/>
    <w:rsid w:val="005E1C75"/>
    <w:rsid w:val="005E2136"/>
    <w:rsid w:val="005E2714"/>
    <w:rsid w:val="005E29D9"/>
    <w:rsid w:val="005E2C4B"/>
    <w:rsid w:val="005E2E41"/>
    <w:rsid w:val="005E2F12"/>
    <w:rsid w:val="005E2F32"/>
    <w:rsid w:val="005E3007"/>
    <w:rsid w:val="005E32C4"/>
    <w:rsid w:val="005E33B8"/>
    <w:rsid w:val="005E33D7"/>
    <w:rsid w:val="005E38D9"/>
    <w:rsid w:val="005E3C0F"/>
    <w:rsid w:val="005E3D0D"/>
    <w:rsid w:val="005E3ED8"/>
    <w:rsid w:val="005E3FFE"/>
    <w:rsid w:val="005E407F"/>
    <w:rsid w:val="005E40FB"/>
    <w:rsid w:val="005E41C6"/>
    <w:rsid w:val="005E42E9"/>
    <w:rsid w:val="005E45FF"/>
    <w:rsid w:val="005E4A89"/>
    <w:rsid w:val="005E4CFE"/>
    <w:rsid w:val="005E54B1"/>
    <w:rsid w:val="005E5986"/>
    <w:rsid w:val="005E5B23"/>
    <w:rsid w:val="005E61CC"/>
    <w:rsid w:val="005E6280"/>
    <w:rsid w:val="005E68D5"/>
    <w:rsid w:val="005E6977"/>
    <w:rsid w:val="005E6D06"/>
    <w:rsid w:val="005E6FB9"/>
    <w:rsid w:val="005E7129"/>
    <w:rsid w:val="005E74AA"/>
    <w:rsid w:val="005E789B"/>
    <w:rsid w:val="005E7C13"/>
    <w:rsid w:val="005E7E0B"/>
    <w:rsid w:val="005E7EAE"/>
    <w:rsid w:val="005F021A"/>
    <w:rsid w:val="005F022D"/>
    <w:rsid w:val="005F0252"/>
    <w:rsid w:val="005F02B4"/>
    <w:rsid w:val="005F02EA"/>
    <w:rsid w:val="005F04BE"/>
    <w:rsid w:val="005F0614"/>
    <w:rsid w:val="005F06CC"/>
    <w:rsid w:val="005F0B2C"/>
    <w:rsid w:val="005F0BA2"/>
    <w:rsid w:val="005F0BE1"/>
    <w:rsid w:val="005F0D2B"/>
    <w:rsid w:val="005F0FBB"/>
    <w:rsid w:val="005F1254"/>
    <w:rsid w:val="005F177E"/>
    <w:rsid w:val="005F1C2F"/>
    <w:rsid w:val="005F1C37"/>
    <w:rsid w:val="005F1F47"/>
    <w:rsid w:val="005F21C1"/>
    <w:rsid w:val="005F2534"/>
    <w:rsid w:val="005F26A5"/>
    <w:rsid w:val="005F27A8"/>
    <w:rsid w:val="005F2990"/>
    <w:rsid w:val="005F2F74"/>
    <w:rsid w:val="005F316A"/>
    <w:rsid w:val="005F3320"/>
    <w:rsid w:val="005F3623"/>
    <w:rsid w:val="005F3ECA"/>
    <w:rsid w:val="005F40B6"/>
    <w:rsid w:val="005F420F"/>
    <w:rsid w:val="005F424D"/>
    <w:rsid w:val="005F43BF"/>
    <w:rsid w:val="005F4489"/>
    <w:rsid w:val="005F459D"/>
    <w:rsid w:val="005F4FCE"/>
    <w:rsid w:val="005F54C0"/>
    <w:rsid w:val="005F58FB"/>
    <w:rsid w:val="005F66D1"/>
    <w:rsid w:val="005F670F"/>
    <w:rsid w:val="005F6849"/>
    <w:rsid w:val="005F6B04"/>
    <w:rsid w:val="005F6CE0"/>
    <w:rsid w:val="005F6DA2"/>
    <w:rsid w:val="005F6EBB"/>
    <w:rsid w:val="005F7468"/>
    <w:rsid w:val="005F7726"/>
    <w:rsid w:val="005F78F3"/>
    <w:rsid w:val="005F7F20"/>
    <w:rsid w:val="00600088"/>
    <w:rsid w:val="006001E4"/>
    <w:rsid w:val="006002DF"/>
    <w:rsid w:val="00600985"/>
    <w:rsid w:val="00600C5B"/>
    <w:rsid w:val="0060150D"/>
    <w:rsid w:val="006028B4"/>
    <w:rsid w:val="00602ABF"/>
    <w:rsid w:val="00602E2E"/>
    <w:rsid w:val="00602FC1"/>
    <w:rsid w:val="006032D2"/>
    <w:rsid w:val="006033EB"/>
    <w:rsid w:val="00603419"/>
    <w:rsid w:val="006037FB"/>
    <w:rsid w:val="00603ADF"/>
    <w:rsid w:val="00603AEB"/>
    <w:rsid w:val="00603CBC"/>
    <w:rsid w:val="006044C1"/>
    <w:rsid w:val="00604CBB"/>
    <w:rsid w:val="0060525D"/>
    <w:rsid w:val="0060535A"/>
    <w:rsid w:val="006054DE"/>
    <w:rsid w:val="006058C4"/>
    <w:rsid w:val="00606004"/>
    <w:rsid w:val="00606AB3"/>
    <w:rsid w:val="00606B56"/>
    <w:rsid w:val="00607351"/>
    <w:rsid w:val="00607C3B"/>
    <w:rsid w:val="00607D9F"/>
    <w:rsid w:val="00607EFF"/>
    <w:rsid w:val="00610156"/>
    <w:rsid w:val="006105D6"/>
    <w:rsid w:val="006107AD"/>
    <w:rsid w:val="006108B9"/>
    <w:rsid w:val="00610D12"/>
    <w:rsid w:val="006112FF"/>
    <w:rsid w:val="00611521"/>
    <w:rsid w:val="00611686"/>
    <w:rsid w:val="00611A50"/>
    <w:rsid w:val="00611F9A"/>
    <w:rsid w:val="0061208D"/>
    <w:rsid w:val="0061213B"/>
    <w:rsid w:val="006121FC"/>
    <w:rsid w:val="00612550"/>
    <w:rsid w:val="00612AF2"/>
    <w:rsid w:val="00612BB2"/>
    <w:rsid w:val="00612C20"/>
    <w:rsid w:val="00612E3B"/>
    <w:rsid w:val="0061312D"/>
    <w:rsid w:val="00613297"/>
    <w:rsid w:val="006136A1"/>
    <w:rsid w:val="0061374F"/>
    <w:rsid w:val="00613781"/>
    <w:rsid w:val="006139B5"/>
    <w:rsid w:val="00613B7E"/>
    <w:rsid w:val="00613C7C"/>
    <w:rsid w:val="00613D42"/>
    <w:rsid w:val="00614076"/>
    <w:rsid w:val="00614190"/>
    <w:rsid w:val="0061435D"/>
    <w:rsid w:val="006145AE"/>
    <w:rsid w:val="00615007"/>
    <w:rsid w:val="0061534A"/>
    <w:rsid w:val="00615377"/>
    <w:rsid w:val="006155DE"/>
    <w:rsid w:val="006155E0"/>
    <w:rsid w:val="006156AC"/>
    <w:rsid w:val="00615A58"/>
    <w:rsid w:val="00615AEF"/>
    <w:rsid w:val="00615E04"/>
    <w:rsid w:val="00615E5E"/>
    <w:rsid w:val="00615EE6"/>
    <w:rsid w:val="006163C6"/>
    <w:rsid w:val="006168CE"/>
    <w:rsid w:val="00616BE7"/>
    <w:rsid w:val="00617354"/>
    <w:rsid w:val="00617378"/>
    <w:rsid w:val="006173AC"/>
    <w:rsid w:val="00617C23"/>
    <w:rsid w:val="00617CE2"/>
    <w:rsid w:val="006203A5"/>
    <w:rsid w:val="006206B3"/>
    <w:rsid w:val="006207CF"/>
    <w:rsid w:val="00620B30"/>
    <w:rsid w:val="00620B53"/>
    <w:rsid w:val="0062109B"/>
    <w:rsid w:val="0062117F"/>
    <w:rsid w:val="006212BF"/>
    <w:rsid w:val="0062160F"/>
    <w:rsid w:val="00621632"/>
    <w:rsid w:val="006216D1"/>
    <w:rsid w:val="0062178D"/>
    <w:rsid w:val="00621B47"/>
    <w:rsid w:val="00621E4D"/>
    <w:rsid w:val="006226F6"/>
    <w:rsid w:val="00622775"/>
    <w:rsid w:val="00622C24"/>
    <w:rsid w:val="00622DD0"/>
    <w:rsid w:val="00622FF8"/>
    <w:rsid w:val="0062342E"/>
    <w:rsid w:val="00623652"/>
    <w:rsid w:val="00623768"/>
    <w:rsid w:val="00623BC9"/>
    <w:rsid w:val="00623DDB"/>
    <w:rsid w:val="0062400E"/>
    <w:rsid w:val="006241FF"/>
    <w:rsid w:val="006246AB"/>
    <w:rsid w:val="00624779"/>
    <w:rsid w:val="00624C4A"/>
    <w:rsid w:val="00625786"/>
    <w:rsid w:val="00625985"/>
    <w:rsid w:val="00625BB5"/>
    <w:rsid w:val="00625CDC"/>
    <w:rsid w:val="00625F08"/>
    <w:rsid w:val="00625F44"/>
    <w:rsid w:val="00626171"/>
    <w:rsid w:val="00626568"/>
    <w:rsid w:val="0062664A"/>
    <w:rsid w:val="00626A1C"/>
    <w:rsid w:val="00626A6E"/>
    <w:rsid w:val="00626A90"/>
    <w:rsid w:val="00626F25"/>
    <w:rsid w:val="00626F4C"/>
    <w:rsid w:val="006273FE"/>
    <w:rsid w:val="006274F9"/>
    <w:rsid w:val="00627959"/>
    <w:rsid w:val="00627A53"/>
    <w:rsid w:val="00627D2A"/>
    <w:rsid w:val="00627E91"/>
    <w:rsid w:val="006302F1"/>
    <w:rsid w:val="0063072F"/>
    <w:rsid w:val="006309EE"/>
    <w:rsid w:val="00630DE3"/>
    <w:rsid w:val="00630F2A"/>
    <w:rsid w:val="00631331"/>
    <w:rsid w:val="006315EA"/>
    <w:rsid w:val="00631804"/>
    <w:rsid w:val="006319C6"/>
    <w:rsid w:val="00631A6D"/>
    <w:rsid w:val="00631B46"/>
    <w:rsid w:val="00631C54"/>
    <w:rsid w:val="00632027"/>
    <w:rsid w:val="0063205B"/>
    <w:rsid w:val="00632463"/>
    <w:rsid w:val="006326B1"/>
    <w:rsid w:val="006326BC"/>
    <w:rsid w:val="00632829"/>
    <w:rsid w:val="006329E8"/>
    <w:rsid w:val="00632AB3"/>
    <w:rsid w:val="00632B68"/>
    <w:rsid w:val="00632C52"/>
    <w:rsid w:val="00632D9D"/>
    <w:rsid w:val="00632F42"/>
    <w:rsid w:val="00633556"/>
    <w:rsid w:val="00633789"/>
    <w:rsid w:val="006337D2"/>
    <w:rsid w:val="006338CF"/>
    <w:rsid w:val="006339AC"/>
    <w:rsid w:val="00633E5F"/>
    <w:rsid w:val="0063403F"/>
    <w:rsid w:val="00634698"/>
    <w:rsid w:val="006346F5"/>
    <w:rsid w:val="00634A14"/>
    <w:rsid w:val="00634E88"/>
    <w:rsid w:val="00634E99"/>
    <w:rsid w:val="00634EFB"/>
    <w:rsid w:val="00634FEF"/>
    <w:rsid w:val="0063501E"/>
    <w:rsid w:val="00635272"/>
    <w:rsid w:val="006355A2"/>
    <w:rsid w:val="00635915"/>
    <w:rsid w:val="00635A82"/>
    <w:rsid w:val="00635C83"/>
    <w:rsid w:val="006363BE"/>
    <w:rsid w:val="0063647D"/>
    <w:rsid w:val="006366AD"/>
    <w:rsid w:val="00636863"/>
    <w:rsid w:val="00636A6F"/>
    <w:rsid w:val="00636CB8"/>
    <w:rsid w:val="00636F23"/>
    <w:rsid w:val="00637006"/>
    <w:rsid w:val="00637647"/>
    <w:rsid w:val="00637C82"/>
    <w:rsid w:val="006403A5"/>
    <w:rsid w:val="006403FB"/>
    <w:rsid w:val="0064092C"/>
    <w:rsid w:val="0064094E"/>
    <w:rsid w:val="00640A55"/>
    <w:rsid w:val="00640B91"/>
    <w:rsid w:val="00640D69"/>
    <w:rsid w:val="0064187C"/>
    <w:rsid w:val="00641DB2"/>
    <w:rsid w:val="00641FB8"/>
    <w:rsid w:val="0064229D"/>
    <w:rsid w:val="00642541"/>
    <w:rsid w:val="00642913"/>
    <w:rsid w:val="00642B70"/>
    <w:rsid w:val="00642D30"/>
    <w:rsid w:val="00642EF6"/>
    <w:rsid w:val="00643148"/>
    <w:rsid w:val="006431F5"/>
    <w:rsid w:val="00643578"/>
    <w:rsid w:val="00643636"/>
    <w:rsid w:val="00643792"/>
    <w:rsid w:val="006439BC"/>
    <w:rsid w:val="006439DB"/>
    <w:rsid w:val="006439E1"/>
    <w:rsid w:val="00643A6A"/>
    <w:rsid w:val="00643C7E"/>
    <w:rsid w:val="00644295"/>
    <w:rsid w:val="00644397"/>
    <w:rsid w:val="0064453E"/>
    <w:rsid w:val="006446A3"/>
    <w:rsid w:val="00644B45"/>
    <w:rsid w:val="00644E66"/>
    <w:rsid w:val="006452FC"/>
    <w:rsid w:val="006457E9"/>
    <w:rsid w:val="00645C12"/>
    <w:rsid w:val="00645C4C"/>
    <w:rsid w:val="00645F76"/>
    <w:rsid w:val="006463FD"/>
    <w:rsid w:val="00646587"/>
    <w:rsid w:val="006466A0"/>
    <w:rsid w:val="00646745"/>
    <w:rsid w:val="00646B3E"/>
    <w:rsid w:val="00646E6F"/>
    <w:rsid w:val="00646EFB"/>
    <w:rsid w:val="006472BB"/>
    <w:rsid w:val="006474D5"/>
    <w:rsid w:val="006476B6"/>
    <w:rsid w:val="00647793"/>
    <w:rsid w:val="006509CF"/>
    <w:rsid w:val="00651089"/>
    <w:rsid w:val="0065134F"/>
    <w:rsid w:val="00651781"/>
    <w:rsid w:val="006520CB"/>
    <w:rsid w:val="006520E9"/>
    <w:rsid w:val="00652205"/>
    <w:rsid w:val="00652348"/>
    <w:rsid w:val="006528A6"/>
    <w:rsid w:val="00652C7E"/>
    <w:rsid w:val="00652CEF"/>
    <w:rsid w:val="00652DEB"/>
    <w:rsid w:val="00652F31"/>
    <w:rsid w:val="006535BE"/>
    <w:rsid w:val="006535EB"/>
    <w:rsid w:val="00653D2D"/>
    <w:rsid w:val="0065426D"/>
    <w:rsid w:val="00654BD2"/>
    <w:rsid w:val="00655025"/>
    <w:rsid w:val="0065502C"/>
    <w:rsid w:val="00655253"/>
    <w:rsid w:val="0065562C"/>
    <w:rsid w:val="0065584E"/>
    <w:rsid w:val="006558CC"/>
    <w:rsid w:val="00655C7C"/>
    <w:rsid w:val="00655E20"/>
    <w:rsid w:val="0065673F"/>
    <w:rsid w:val="0065685A"/>
    <w:rsid w:val="00656A4F"/>
    <w:rsid w:val="00656E99"/>
    <w:rsid w:val="006571B4"/>
    <w:rsid w:val="0065742E"/>
    <w:rsid w:val="006574FC"/>
    <w:rsid w:val="006576AC"/>
    <w:rsid w:val="0065770B"/>
    <w:rsid w:val="00657792"/>
    <w:rsid w:val="00657D30"/>
    <w:rsid w:val="00660970"/>
    <w:rsid w:val="00660CEC"/>
    <w:rsid w:val="00661302"/>
    <w:rsid w:val="0066134B"/>
    <w:rsid w:val="006616BB"/>
    <w:rsid w:val="006618CD"/>
    <w:rsid w:val="00661A1E"/>
    <w:rsid w:val="00661A5D"/>
    <w:rsid w:val="00661AC8"/>
    <w:rsid w:val="00662DBF"/>
    <w:rsid w:val="00663123"/>
    <w:rsid w:val="00663349"/>
    <w:rsid w:val="0066345F"/>
    <w:rsid w:val="00663603"/>
    <w:rsid w:val="00663925"/>
    <w:rsid w:val="0066393D"/>
    <w:rsid w:val="00663DF8"/>
    <w:rsid w:val="00664383"/>
    <w:rsid w:val="006645D3"/>
    <w:rsid w:val="00664A5B"/>
    <w:rsid w:val="00664B17"/>
    <w:rsid w:val="00664E47"/>
    <w:rsid w:val="00664EB1"/>
    <w:rsid w:val="00664FCA"/>
    <w:rsid w:val="00665188"/>
    <w:rsid w:val="00665244"/>
    <w:rsid w:val="0066526C"/>
    <w:rsid w:val="0066554D"/>
    <w:rsid w:val="00665653"/>
    <w:rsid w:val="006656FC"/>
    <w:rsid w:val="006659AA"/>
    <w:rsid w:val="00665B09"/>
    <w:rsid w:val="00665C09"/>
    <w:rsid w:val="00665C41"/>
    <w:rsid w:val="0066632C"/>
    <w:rsid w:val="0066678B"/>
    <w:rsid w:val="006668C8"/>
    <w:rsid w:val="00666FC4"/>
    <w:rsid w:val="00667021"/>
    <w:rsid w:val="00667E24"/>
    <w:rsid w:val="0067000E"/>
    <w:rsid w:val="006713EF"/>
    <w:rsid w:val="00671495"/>
    <w:rsid w:val="00671520"/>
    <w:rsid w:val="006715F8"/>
    <w:rsid w:val="0067163B"/>
    <w:rsid w:val="0067164D"/>
    <w:rsid w:val="00671792"/>
    <w:rsid w:val="0067179F"/>
    <w:rsid w:val="006717E1"/>
    <w:rsid w:val="00671AFC"/>
    <w:rsid w:val="00671C42"/>
    <w:rsid w:val="00671E89"/>
    <w:rsid w:val="00672290"/>
    <w:rsid w:val="006722CC"/>
    <w:rsid w:val="00672358"/>
    <w:rsid w:val="00672C99"/>
    <w:rsid w:val="006731BD"/>
    <w:rsid w:val="006732FB"/>
    <w:rsid w:val="0067335C"/>
    <w:rsid w:val="006734A6"/>
    <w:rsid w:val="0067351A"/>
    <w:rsid w:val="00673528"/>
    <w:rsid w:val="00673812"/>
    <w:rsid w:val="00673BD4"/>
    <w:rsid w:val="00673D7C"/>
    <w:rsid w:val="00674021"/>
    <w:rsid w:val="0067402D"/>
    <w:rsid w:val="006741CB"/>
    <w:rsid w:val="00674460"/>
    <w:rsid w:val="00674880"/>
    <w:rsid w:val="00674A19"/>
    <w:rsid w:val="00674B03"/>
    <w:rsid w:val="00674CD6"/>
    <w:rsid w:val="0067537C"/>
    <w:rsid w:val="006753C8"/>
    <w:rsid w:val="00675B6A"/>
    <w:rsid w:val="00675FEF"/>
    <w:rsid w:val="00676160"/>
    <w:rsid w:val="00676480"/>
    <w:rsid w:val="00677021"/>
    <w:rsid w:val="00677089"/>
    <w:rsid w:val="006772F2"/>
    <w:rsid w:val="00677AD0"/>
    <w:rsid w:val="00677F4A"/>
    <w:rsid w:val="006805AE"/>
    <w:rsid w:val="00680770"/>
    <w:rsid w:val="00680C3C"/>
    <w:rsid w:val="006811BC"/>
    <w:rsid w:val="006815AC"/>
    <w:rsid w:val="00681630"/>
    <w:rsid w:val="00681724"/>
    <w:rsid w:val="006817A2"/>
    <w:rsid w:val="006817B9"/>
    <w:rsid w:val="00681AB0"/>
    <w:rsid w:val="00681B1D"/>
    <w:rsid w:val="00681BCA"/>
    <w:rsid w:val="00681EE9"/>
    <w:rsid w:val="00682CF5"/>
    <w:rsid w:val="00682D53"/>
    <w:rsid w:val="00682ED2"/>
    <w:rsid w:val="00683075"/>
    <w:rsid w:val="0068327D"/>
    <w:rsid w:val="00683490"/>
    <w:rsid w:val="00683594"/>
    <w:rsid w:val="00683A5C"/>
    <w:rsid w:val="00683D57"/>
    <w:rsid w:val="00683DAF"/>
    <w:rsid w:val="00683F61"/>
    <w:rsid w:val="00684769"/>
    <w:rsid w:val="00684BA6"/>
    <w:rsid w:val="00684BEB"/>
    <w:rsid w:val="00684C7D"/>
    <w:rsid w:val="00684E8B"/>
    <w:rsid w:val="00684F97"/>
    <w:rsid w:val="00685472"/>
    <w:rsid w:val="00685495"/>
    <w:rsid w:val="00685600"/>
    <w:rsid w:val="00685995"/>
    <w:rsid w:val="00685DF3"/>
    <w:rsid w:val="00685E73"/>
    <w:rsid w:val="00686022"/>
    <w:rsid w:val="006862D6"/>
    <w:rsid w:val="00686929"/>
    <w:rsid w:val="00686BFE"/>
    <w:rsid w:val="00686E7F"/>
    <w:rsid w:val="00687590"/>
    <w:rsid w:val="006876DB"/>
    <w:rsid w:val="006879A4"/>
    <w:rsid w:val="00687ACA"/>
    <w:rsid w:val="00687BB3"/>
    <w:rsid w:val="0069054C"/>
    <w:rsid w:val="0069079C"/>
    <w:rsid w:val="0069081D"/>
    <w:rsid w:val="006909DC"/>
    <w:rsid w:val="00690FC3"/>
    <w:rsid w:val="00691064"/>
    <w:rsid w:val="00691AC0"/>
    <w:rsid w:val="00691BB3"/>
    <w:rsid w:val="00692091"/>
    <w:rsid w:val="006920D8"/>
    <w:rsid w:val="00692391"/>
    <w:rsid w:val="0069252A"/>
    <w:rsid w:val="00692F28"/>
    <w:rsid w:val="00693298"/>
    <w:rsid w:val="00693302"/>
    <w:rsid w:val="0069358C"/>
    <w:rsid w:val="00693925"/>
    <w:rsid w:val="006939D7"/>
    <w:rsid w:val="00693B03"/>
    <w:rsid w:val="00693BE9"/>
    <w:rsid w:val="0069404D"/>
    <w:rsid w:val="006940FA"/>
    <w:rsid w:val="006941CB"/>
    <w:rsid w:val="00694394"/>
    <w:rsid w:val="00694407"/>
    <w:rsid w:val="00694AEB"/>
    <w:rsid w:val="00694D1D"/>
    <w:rsid w:val="00694F0B"/>
    <w:rsid w:val="00695331"/>
    <w:rsid w:val="00695B68"/>
    <w:rsid w:val="00695CF4"/>
    <w:rsid w:val="00695DC6"/>
    <w:rsid w:val="00695F4F"/>
    <w:rsid w:val="00696394"/>
    <w:rsid w:val="006964D1"/>
    <w:rsid w:val="0069659E"/>
    <w:rsid w:val="00696670"/>
    <w:rsid w:val="006974C7"/>
    <w:rsid w:val="006974E7"/>
    <w:rsid w:val="006976AA"/>
    <w:rsid w:val="006979D5"/>
    <w:rsid w:val="00697A35"/>
    <w:rsid w:val="00697C64"/>
    <w:rsid w:val="00697CC5"/>
    <w:rsid w:val="00697F21"/>
    <w:rsid w:val="006A0114"/>
    <w:rsid w:val="006A020E"/>
    <w:rsid w:val="006A0854"/>
    <w:rsid w:val="006A087F"/>
    <w:rsid w:val="006A0A45"/>
    <w:rsid w:val="006A0B75"/>
    <w:rsid w:val="006A1445"/>
    <w:rsid w:val="006A1732"/>
    <w:rsid w:val="006A239A"/>
    <w:rsid w:val="006A2BE6"/>
    <w:rsid w:val="006A2F9A"/>
    <w:rsid w:val="006A30E1"/>
    <w:rsid w:val="006A342E"/>
    <w:rsid w:val="006A36DD"/>
    <w:rsid w:val="006A383C"/>
    <w:rsid w:val="006A3AAE"/>
    <w:rsid w:val="006A43E3"/>
    <w:rsid w:val="006A467A"/>
    <w:rsid w:val="006A470B"/>
    <w:rsid w:val="006A477D"/>
    <w:rsid w:val="006A48AF"/>
    <w:rsid w:val="006A4B03"/>
    <w:rsid w:val="006A4F1D"/>
    <w:rsid w:val="006A59EB"/>
    <w:rsid w:val="006A5A0B"/>
    <w:rsid w:val="006A5C7C"/>
    <w:rsid w:val="006A5DB3"/>
    <w:rsid w:val="006A5EAA"/>
    <w:rsid w:val="006A602E"/>
    <w:rsid w:val="006A62EA"/>
    <w:rsid w:val="006A640D"/>
    <w:rsid w:val="006A6506"/>
    <w:rsid w:val="006A6B0C"/>
    <w:rsid w:val="006A71D9"/>
    <w:rsid w:val="006A744A"/>
    <w:rsid w:val="006A7CBD"/>
    <w:rsid w:val="006B0446"/>
    <w:rsid w:val="006B0927"/>
    <w:rsid w:val="006B0EE7"/>
    <w:rsid w:val="006B136C"/>
    <w:rsid w:val="006B1584"/>
    <w:rsid w:val="006B183F"/>
    <w:rsid w:val="006B1901"/>
    <w:rsid w:val="006B225F"/>
    <w:rsid w:val="006B227D"/>
    <w:rsid w:val="006B242A"/>
    <w:rsid w:val="006B244E"/>
    <w:rsid w:val="006B265B"/>
    <w:rsid w:val="006B2DA3"/>
    <w:rsid w:val="006B3B00"/>
    <w:rsid w:val="006B3E00"/>
    <w:rsid w:val="006B3ECC"/>
    <w:rsid w:val="006B3ED6"/>
    <w:rsid w:val="006B4216"/>
    <w:rsid w:val="006B42C6"/>
    <w:rsid w:val="006B4349"/>
    <w:rsid w:val="006B46E9"/>
    <w:rsid w:val="006B4A59"/>
    <w:rsid w:val="006B4F7A"/>
    <w:rsid w:val="006B50F9"/>
    <w:rsid w:val="006B51AE"/>
    <w:rsid w:val="006B529B"/>
    <w:rsid w:val="006B5C1E"/>
    <w:rsid w:val="006B5D82"/>
    <w:rsid w:val="006B5F71"/>
    <w:rsid w:val="006B5F83"/>
    <w:rsid w:val="006B5FB6"/>
    <w:rsid w:val="006B6B2D"/>
    <w:rsid w:val="006B6B6B"/>
    <w:rsid w:val="006B70A6"/>
    <w:rsid w:val="006B71E2"/>
    <w:rsid w:val="006B7230"/>
    <w:rsid w:val="006B7442"/>
    <w:rsid w:val="006B7744"/>
    <w:rsid w:val="006B7E54"/>
    <w:rsid w:val="006C005D"/>
    <w:rsid w:val="006C00FC"/>
    <w:rsid w:val="006C04F4"/>
    <w:rsid w:val="006C0754"/>
    <w:rsid w:val="006C0C06"/>
    <w:rsid w:val="006C0D86"/>
    <w:rsid w:val="006C14EB"/>
    <w:rsid w:val="006C17EF"/>
    <w:rsid w:val="006C19D0"/>
    <w:rsid w:val="006C1B63"/>
    <w:rsid w:val="006C1C6F"/>
    <w:rsid w:val="006C1D4F"/>
    <w:rsid w:val="006C2568"/>
    <w:rsid w:val="006C261B"/>
    <w:rsid w:val="006C29EA"/>
    <w:rsid w:val="006C2B2F"/>
    <w:rsid w:val="006C305E"/>
    <w:rsid w:val="006C322D"/>
    <w:rsid w:val="006C3331"/>
    <w:rsid w:val="006C3386"/>
    <w:rsid w:val="006C3403"/>
    <w:rsid w:val="006C3467"/>
    <w:rsid w:val="006C3B2A"/>
    <w:rsid w:val="006C3D2A"/>
    <w:rsid w:val="006C3E6B"/>
    <w:rsid w:val="006C3F63"/>
    <w:rsid w:val="006C4110"/>
    <w:rsid w:val="006C41B4"/>
    <w:rsid w:val="006C42EC"/>
    <w:rsid w:val="006C464B"/>
    <w:rsid w:val="006C49F9"/>
    <w:rsid w:val="006C4A2E"/>
    <w:rsid w:val="006C4DB0"/>
    <w:rsid w:val="006C4EED"/>
    <w:rsid w:val="006C4F27"/>
    <w:rsid w:val="006C4FA8"/>
    <w:rsid w:val="006C4FFD"/>
    <w:rsid w:val="006C5AE0"/>
    <w:rsid w:val="006C5B7F"/>
    <w:rsid w:val="006C5CAF"/>
    <w:rsid w:val="006C5D94"/>
    <w:rsid w:val="006C652A"/>
    <w:rsid w:val="006C70AA"/>
    <w:rsid w:val="006C710D"/>
    <w:rsid w:val="006C715D"/>
    <w:rsid w:val="006C73F3"/>
    <w:rsid w:val="006C782F"/>
    <w:rsid w:val="006C7A49"/>
    <w:rsid w:val="006D0029"/>
    <w:rsid w:val="006D003A"/>
    <w:rsid w:val="006D012B"/>
    <w:rsid w:val="006D04E8"/>
    <w:rsid w:val="006D0654"/>
    <w:rsid w:val="006D07AB"/>
    <w:rsid w:val="006D07E7"/>
    <w:rsid w:val="006D08DD"/>
    <w:rsid w:val="006D09F5"/>
    <w:rsid w:val="006D0C2C"/>
    <w:rsid w:val="006D0EFE"/>
    <w:rsid w:val="006D14A0"/>
    <w:rsid w:val="006D158F"/>
    <w:rsid w:val="006D1A4A"/>
    <w:rsid w:val="006D1BC3"/>
    <w:rsid w:val="006D20C6"/>
    <w:rsid w:val="006D219E"/>
    <w:rsid w:val="006D26E6"/>
    <w:rsid w:val="006D2B24"/>
    <w:rsid w:val="006D2CBA"/>
    <w:rsid w:val="006D2CF8"/>
    <w:rsid w:val="006D30E3"/>
    <w:rsid w:val="006D346F"/>
    <w:rsid w:val="006D362E"/>
    <w:rsid w:val="006D39FD"/>
    <w:rsid w:val="006D4006"/>
    <w:rsid w:val="006D4363"/>
    <w:rsid w:val="006D44E0"/>
    <w:rsid w:val="006D4888"/>
    <w:rsid w:val="006D547E"/>
    <w:rsid w:val="006D54E5"/>
    <w:rsid w:val="006D5757"/>
    <w:rsid w:val="006D5CC2"/>
    <w:rsid w:val="006D5DFA"/>
    <w:rsid w:val="006D6B46"/>
    <w:rsid w:val="006D6B61"/>
    <w:rsid w:val="006D6C20"/>
    <w:rsid w:val="006D70CA"/>
    <w:rsid w:val="006D7187"/>
    <w:rsid w:val="006D7552"/>
    <w:rsid w:val="006D7ABD"/>
    <w:rsid w:val="006D7C70"/>
    <w:rsid w:val="006D7FBA"/>
    <w:rsid w:val="006E02A3"/>
    <w:rsid w:val="006E06B3"/>
    <w:rsid w:val="006E075B"/>
    <w:rsid w:val="006E0B1C"/>
    <w:rsid w:val="006E0C76"/>
    <w:rsid w:val="006E13E3"/>
    <w:rsid w:val="006E18CE"/>
    <w:rsid w:val="006E1B4B"/>
    <w:rsid w:val="006E1D6A"/>
    <w:rsid w:val="006E1EAE"/>
    <w:rsid w:val="006E1F4C"/>
    <w:rsid w:val="006E1F68"/>
    <w:rsid w:val="006E230F"/>
    <w:rsid w:val="006E2457"/>
    <w:rsid w:val="006E2476"/>
    <w:rsid w:val="006E24BE"/>
    <w:rsid w:val="006E24DE"/>
    <w:rsid w:val="006E2615"/>
    <w:rsid w:val="006E26A0"/>
    <w:rsid w:val="006E282A"/>
    <w:rsid w:val="006E2B72"/>
    <w:rsid w:val="006E2C5A"/>
    <w:rsid w:val="006E2CE1"/>
    <w:rsid w:val="006E2F89"/>
    <w:rsid w:val="006E3168"/>
    <w:rsid w:val="006E319E"/>
    <w:rsid w:val="006E33D8"/>
    <w:rsid w:val="006E3402"/>
    <w:rsid w:val="006E3434"/>
    <w:rsid w:val="006E38B4"/>
    <w:rsid w:val="006E3A27"/>
    <w:rsid w:val="006E3AD2"/>
    <w:rsid w:val="006E3B33"/>
    <w:rsid w:val="006E3B70"/>
    <w:rsid w:val="006E477D"/>
    <w:rsid w:val="006E48DC"/>
    <w:rsid w:val="006E4CA6"/>
    <w:rsid w:val="006E5236"/>
    <w:rsid w:val="006E5373"/>
    <w:rsid w:val="006E53AE"/>
    <w:rsid w:val="006E5787"/>
    <w:rsid w:val="006E59C2"/>
    <w:rsid w:val="006E5B50"/>
    <w:rsid w:val="006E5ED8"/>
    <w:rsid w:val="006E630B"/>
    <w:rsid w:val="006E632A"/>
    <w:rsid w:val="006E68F2"/>
    <w:rsid w:val="006E6EFD"/>
    <w:rsid w:val="006E6FAE"/>
    <w:rsid w:val="006E6FD3"/>
    <w:rsid w:val="006E71C4"/>
    <w:rsid w:val="006E74D2"/>
    <w:rsid w:val="006E7541"/>
    <w:rsid w:val="006E75A8"/>
    <w:rsid w:val="006E7955"/>
    <w:rsid w:val="006F0286"/>
    <w:rsid w:val="006F0346"/>
    <w:rsid w:val="006F085B"/>
    <w:rsid w:val="006F08F6"/>
    <w:rsid w:val="006F0C77"/>
    <w:rsid w:val="006F0D1E"/>
    <w:rsid w:val="006F1230"/>
    <w:rsid w:val="006F16D7"/>
    <w:rsid w:val="006F189F"/>
    <w:rsid w:val="006F1E31"/>
    <w:rsid w:val="006F2B7E"/>
    <w:rsid w:val="006F2D07"/>
    <w:rsid w:val="006F2F25"/>
    <w:rsid w:val="006F32E4"/>
    <w:rsid w:val="006F3908"/>
    <w:rsid w:val="006F3B79"/>
    <w:rsid w:val="006F3CC5"/>
    <w:rsid w:val="006F3D48"/>
    <w:rsid w:val="006F3DD1"/>
    <w:rsid w:val="006F40C5"/>
    <w:rsid w:val="006F40F1"/>
    <w:rsid w:val="006F422A"/>
    <w:rsid w:val="006F47C9"/>
    <w:rsid w:val="006F485A"/>
    <w:rsid w:val="006F48C7"/>
    <w:rsid w:val="006F57C8"/>
    <w:rsid w:val="006F5A50"/>
    <w:rsid w:val="006F5E5B"/>
    <w:rsid w:val="006F5F45"/>
    <w:rsid w:val="006F5FAE"/>
    <w:rsid w:val="006F68C6"/>
    <w:rsid w:val="006F6DDF"/>
    <w:rsid w:val="006F7BC1"/>
    <w:rsid w:val="006F7C81"/>
    <w:rsid w:val="006F7DAB"/>
    <w:rsid w:val="00700054"/>
    <w:rsid w:val="007000A4"/>
    <w:rsid w:val="007003D8"/>
    <w:rsid w:val="00700713"/>
    <w:rsid w:val="007007ED"/>
    <w:rsid w:val="00700ACC"/>
    <w:rsid w:val="00700D88"/>
    <w:rsid w:val="00700F5F"/>
    <w:rsid w:val="007010FD"/>
    <w:rsid w:val="0070168C"/>
    <w:rsid w:val="0070197B"/>
    <w:rsid w:val="00701C43"/>
    <w:rsid w:val="00701F1E"/>
    <w:rsid w:val="0070212A"/>
    <w:rsid w:val="007021A2"/>
    <w:rsid w:val="00702225"/>
    <w:rsid w:val="007027B9"/>
    <w:rsid w:val="00702C38"/>
    <w:rsid w:val="00702D4D"/>
    <w:rsid w:val="00702DC6"/>
    <w:rsid w:val="00702EA9"/>
    <w:rsid w:val="00702F7C"/>
    <w:rsid w:val="0070347E"/>
    <w:rsid w:val="007034F6"/>
    <w:rsid w:val="00703687"/>
    <w:rsid w:val="00703697"/>
    <w:rsid w:val="00703753"/>
    <w:rsid w:val="00703A05"/>
    <w:rsid w:val="0070484E"/>
    <w:rsid w:val="00704C4B"/>
    <w:rsid w:val="00704DCE"/>
    <w:rsid w:val="00704E0C"/>
    <w:rsid w:val="007050EA"/>
    <w:rsid w:val="007054E6"/>
    <w:rsid w:val="0070582D"/>
    <w:rsid w:val="00705987"/>
    <w:rsid w:val="00705A61"/>
    <w:rsid w:val="00705BB4"/>
    <w:rsid w:val="00705E66"/>
    <w:rsid w:val="0070629B"/>
    <w:rsid w:val="007066CA"/>
    <w:rsid w:val="007069B2"/>
    <w:rsid w:val="00706D83"/>
    <w:rsid w:val="00706DB0"/>
    <w:rsid w:val="0070716E"/>
    <w:rsid w:val="00707368"/>
    <w:rsid w:val="0070777B"/>
    <w:rsid w:val="00707C80"/>
    <w:rsid w:val="0071027E"/>
    <w:rsid w:val="007102EF"/>
    <w:rsid w:val="007106E4"/>
    <w:rsid w:val="00710840"/>
    <w:rsid w:val="00710DDB"/>
    <w:rsid w:val="00710E2D"/>
    <w:rsid w:val="0071103E"/>
    <w:rsid w:val="00711261"/>
    <w:rsid w:val="0071128C"/>
    <w:rsid w:val="007117A9"/>
    <w:rsid w:val="0071234F"/>
    <w:rsid w:val="0071290A"/>
    <w:rsid w:val="00712C41"/>
    <w:rsid w:val="007134EA"/>
    <w:rsid w:val="0071352A"/>
    <w:rsid w:val="0071397D"/>
    <w:rsid w:val="00713B3B"/>
    <w:rsid w:val="00713F37"/>
    <w:rsid w:val="007141F5"/>
    <w:rsid w:val="0071460D"/>
    <w:rsid w:val="0071479E"/>
    <w:rsid w:val="00714A5D"/>
    <w:rsid w:val="00714B32"/>
    <w:rsid w:val="007153E6"/>
    <w:rsid w:val="007156B9"/>
    <w:rsid w:val="00715824"/>
    <w:rsid w:val="007158BF"/>
    <w:rsid w:val="00716198"/>
    <w:rsid w:val="007161A6"/>
    <w:rsid w:val="0071681A"/>
    <w:rsid w:val="0071685C"/>
    <w:rsid w:val="00716BEB"/>
    <w:rsid w:val="00717409"/>
    <w:rsid w:val="00717571"/>
    <w:rsid w:val="007175C2"/>
    <w:rsid w:val="007177AF"/>
    <w:rsid w:val="0071796B"/>
    <w:rsid w:val="007179A7"/>
    <w:rsid w:val="00717CD5"/>
    <w:rsid w:val="00717F17"/>
    <w:rsid w:val="00717F72"/>
    <w:rsid w:val="007200E2"/>
    <w:rsid w:val="00720173"/>
    <w:rsid w:val="007202AA"/>
    <w:rsid w:val="00720456"/>
    <w:rsid w:val="00720670"/>
    <w:rsid w:val="0072071B"/>
    <w:rsid w:val="00720932"/>
    <w:rsid w:val="00720A8C"/>
    <w:rsid w:val="00720B28"/>
    <w:rsid w:val="00720D7B"/>
    <w:rsid w:val="00721072"/>
    <w:rsid w:val="00721140"/>
    <w:rsid w:val="00721217"/>
    <w:rsid w:val="00721218"/>
    <w:rsid w:val="007214A7"/>
    <w:rsid w:val="00721540"/>
    <w:rsid w:val="007215DA"/>
    <w:rsid w:val="00721E53"/>
    <w:rsid w:val="007221CB"/>
    <w:rsid w:val="007225E9"/>
    <w:rsid w:val="00722741"/>
    <w:rsid w:val="00722888"/>
    <w:rsid w:val="007229F7"/>
    <w:rsid w:val="00722CDC"/>
    <w:rsid w:val="00722DB9"/>
    <w:rsid w:val="00723156"/>
    <w:rsid w:val="00723600"/>
    <w:rsid w:val="00723925"/>
    <w:rsid w:val="00723AF6"/>
    <w:rsid w:val="00723D39"/>
    <w:rsid w:val="00723D95"/>
    <w:rsid w:val="00723E3A"/>
    <w:rsid w:val="00724510"/>
    <w:rsid w:val="007245EC"/>
    <w:rsid w:val="00724B34"/>
    <w:rsid w:val="00724D43"/>
    <w:rsid w:val="00724DB6"/>
    <w:rsid w:val="0072519B"/>
    <w:rsid w:val="00725685"/>
    <w:rsid w:val="007256A4"/>
    <w:rsid w:val="00725977"/>
    <w:rsid w:val="007262C4"/>
    <w:rsid w:val="0072635F"/>
    <w:rsid w:val="00726527"/>
    <w:rsid w:val="00726541"/>
    <w:rsid w:val="0072667F"/>
    <w:rsid w:val="00726715"/>
    <w:rsid w:val="00726C5A"/>
    <w:rsid w:val="00726D66"/>
    <w:rsid w:val="007270D7"/>
    <w:rsid w:val="00727268"/>
    <w:rsid w:val="00727E72"/>
    <w:rsid w:val="00727F5B"/>
    <w:rsid w:val="00730754"/>
    <w:rsid w:val="00730836"/>
    <w:rsid w:val="00730914"/>
    <w:rsid w:val="00730D19"/>
    <w:rsid w:val="00731013"/>
    <w:rsid w:val="007312DB"/>
    <w:rsid w:val="00731466"/>
    <w:rsid w:val="007314A2"/>
    <w:rsid w:val="0073173D"/>
    <w:rsid w:val="00731A99"/>
    <w:rsid w:val="00731C42"/>
    <w:rsid w:val="00731C61"/>
    <w:rsid w:val="00731E0B"/>
    <w:rsid w:val="00731E14"/>
    <w:rsid w:val="00732195"/>
    <w:rsid w:val="007322D1"/>
    <w:rsid w:val="0073269C"/>
    <w:rsid w:val="0073304C"/>
    <w:rsid w:val="007335B4"/>
    <w:rsid w:val="0073384D"/>
    <w:rsid w:val="00733A5D"/>
    <w:rsid w:val="00733E16"/>
    <w:rsid w:val="007344B9"/>
    <w:rsid w:val="007344D3"/>
    <w:rsid w:val="0073454E"/>
    <w:rsid w:val="00734892"/>
    <w:rsid w:val="00734DDE"/>
    <w:rsid w:val="00734F79"/>
    <w:rsid w:val="00734FFC"/>
    <w:rsid w:val="0073623A"/>
    <w:rsid w:val="007362A2"/>
    <w:rsid w:val="0073655F"/>
    <w:rsid w:val="00736A00"/>
    <w:rsid w:val="0073730F"/>
    <w:rsid w:val="00737773"/>
    <w:rsid w:val="007377F2"/>
    <w:rsid w:val="007378AE"/>
    <w:rsid w:val="00737A1A"/>
    <w:rsid w:val="00737A21"/>
    <w:rsid w:val="00741393"/>
    <w:rsid w:val="00741D47"/>
    <w:rsid w:val="007420E4"/>
    <w:rsid w:val="007421A2"/>
    <w:rsid w:val="00742348"/>
    <w:rsid w:val="00742636"/>
    <w:rsid w:val="00742A7A"/>
    <w:rsid w:val="00742F59"/>
    <w:rsid w:val="00742FC1"/>
    <w:rsid w:val="00743C63"/>
    <w:rsid w:val="00743DB1"/>
    <w:rsid w:val="007447C0"/>
    <w:rsid w:val="007447D6"/>
    <w:rsid w:val="00744879"/>
    <w:rsid w:val="00745233"/>
    <w:rsid w:val="0074564E"/>
    <w:rsid w:val="007456DA"/>
    <w:rsid w:val="007461EE"/>
    <w:rsid w:val="00746332"/>
    <w:rsid w:val="0074641F"/>
    <w:rsid w:val="0074642C"/>
    <w:rsid w:val="00746854"/>
    <w:rsid w:val="00746B7D"/>
    <w:rsid w:val="00746D6F"/>
    <w:rsid w:val="00746FD0"/>
    <w:rsid w:val="0074771F"/>
    <w:rsid w:val="00747A65"/>
    <w:rsid w:val="00747AC9"/>
    <w:rsid w:val="00747E8E"/>
    <w:rsid w:val="0075011E"/>
    <w:rsid w:val="00750641"/>
    <w:rsid w:val="007506B2"/>
    <w:rsid w:val="00750DBB"/>
    <w:rsid w:val="007512CA"/>
    <w:rsid w:val="00751583"/>
    <w:rsid w:val="00751962"/>
    <w:rsid w:val="00751D10"/>
    <w:rsid w:val="007520C4"/>
    <w:rsid w:val="007522A3"/>
    <w:rsid w:val="0075242D"/>
    <w:rsid w:val="007528E5"/>
    <w:rsid w:val="007529EF"/>
    <w:rsid w:val="00752E5A"/>
    <w:rsid w:val="007535FE"/>
    <w:rsid w:val="007539A7"/>
    <w:rsid w:val="00753EB5"/>
    <w:rsid w:val="00753F48"/>
    <w:rsid w:val="00753FA9"/>
    <w:rsid w:val="00754458"/>
    <w:rsid w:val="007545A6"/>
    <w:rsid w:val="0075464D"/>
    <w:rsid w:val="007547E9"/>
    <w:rsid w:val="00754D60"/>
    <w:rsid w:val="00755440"/>
    <w:rsid w:val="007557BD"/>
    <w:rsid w:val="0075583D"/>
    <w:rsid w:val="00755881"/>
    <w:rsid w:val="007558F1"/>
    <w:rsid w:val="00755930"/>
    <w:rsid w:val="00755BB8"/>
    <w:rsid w:val="00755E69"/>
    <w:rsid w:val="00755EA8"/>
    <w:rsid w:val="00756769"/>
    <w:rsid w:val="007567E3"/>
    <w:rsid w:val="00756825"/>
    <w:rsid w:val="00756977"/>
    <w:rsid w:val="00756AF0"/>
    <w:rsid w:val="00756CE7"/>
    <w:rsid w:val="00756D68"/>
    <w:rsid w:val="007573C5"/>
    <w:rsid w:val="00757451"/>
    <w:rsid w:val="00757562"/>
    <w:rsid w:val="00757A7F"/>
    <w:rsid w:val="00757B72"/>
    <w:rsid w:val="00757F8D"/>
    <w:rsid w:val="00757FE5"/>
    <w:rsid w:val="00761072"/>
    <w:rsid w:val="00761222"/>
    <w:rsid w:val="007613C3"/>
    <w:rsid w:val="007614F7"/>
    <w:rsid w:val="00761512"/>
    <w:rsid w:val="0076152D"/>
    <w:rsid w:val="00761681"/>
    <w:rsid w:val="007617BF"/>
    <w:rsid w:val="00761EDE"/>
    <w:rsid w:val="007620B5"/>
    <w:rsid w:val="00762386"/>
    <w:rsid w:val="0076249A"/>
    <w:rsid w:val="00762EE5"/>
    <w:rsid w:val="007634D6"/>
    <w:rsid w:val="007635AD"/>
    <w:rsid w:val="007635F5"/>
    <w:rsid w:val="00763646"/>
    <w:rsid w:val="00763672"/>
    <w:rsid w:val="0076371F"/>
    <w:rsid w:val="0076399D"/>
    <w:rsid w:val="00763B5A"/>
    <w:rsid w:val="00763BAB"/>
    <w:rsid w:val="007643FA"/>
    <w:rsid w:val="007644FC"/>
    <w:rsid w:val="00764677"/>
    <w:rsid w:val="007648BF"/>
    <w:rsid w:val="007648E7"/>
    <w:rsid w:val="00764A9A"/>
    <w:rsid w:val="00764B00"/>
    <w:rsid w:val="00764CB6"/>
    <w:rsid w:val="00764E0D"/>
    <w:rsid w:val="0076505D"/>
    <w:rsid w:val="00765284"/>
    <w:rsid w:val="00765312"/>
    <w:rsid w:val="00765AAA"/>
    <w:rsid w:val="00766308"/>
    <w:rsid w:val="00766629"/>
    <w:rsid w:val="0076680D"/>
    <w:rsid w:val="0076693C"/>
    <w:rsid w:val="00766C7D"/>
    <w:rsid w:val="007670B7"/>
    <w:rsid w:val="00767339"/>
    <w:rsid w:val="00767475"/>
    <w:rsid w:val="00767602"/>
    <w:rsid w:val="00767BE3"/>
    <w:rsid w:val="00767D8B"/>
    <w:rsid w:val="00767E9C"/>
    <w:rsid w:val="00767EA9"/>
    <w:rsid w:val="0077006F"/>
    <w:rsid w:val="00770C52"/>
    <w:rsid w:val="00770FD4"/>
    <w:rsid w:val="00771272"/>
    <w:rsid w:val="007712BF"/>
    <w:rsid w:val="00771328"/>
    <w:rsid w:val="00771A24"/>
    <w:rsid w:val="00771D90"/>
    <w:rsid w:val="00771DBB"/>
    <w:rsid w:val="00771E9D"/>
    <w:rsid w:val="00771EE9"/>
    <w:rsid w:val="00771F30"/>
    <w:rsid w:val="00771FA6"/>
    <w:rsid w:val="00771FD2"/>
    <w:rsid w:val="00772027"/>
    <w:rsid w:val="00772074"/>
    <w:rsid w:val="00772498"/>
    <w:rsid w:val="00772974"/>
    <w:rsid w:val="00772A66"/>
    <w:rsid w:val="00772BF5"/>
    <w:rsid w:val="007734FE"/>
    <w:rsid w:val="00773614"/>
    <w:rsid w:val="0077380E"/>
    <w:rsid w:val="0077416E"/>
    <w:rsid w:val="007741D2"/>
    <w:rsid w:val="007744C4"/>
    <w:rsid w:val="00774590"/>
    <w:rsid w:val="00774693"/>
    <w:rsid w:val="00774DA7"/>
    <w:rsid w:val="0077506E"/>
    <w:rsid w:val="00775374"/>
    <w:rsid w:val="0077545A"/>
    <w:rsid w:val="00775548"/>
    <w:rsid w:val="007756E9"/>
    <w:rsid w:val="00775804"/>
    <w:rsid w:val="00775915"/>
    <w:rsid w:val="00775E85"/>
    <w:rsid w:val="007764A3"/>
    <w:rsid w:val="0077675B"/>
    <w:rsid w:val="007773D4"/>
    <w:rsid w:val="007773EC"/>
    <w:rsid w:val="0077798C"/>
    <w:rsid w:val="00777B62"/>
    <w:rsid w:val="00777E59"/>
    <w:rsid w:val="0078011C"/>
    <w:rsid w:val="007802D8"/>
    <w:rsid w:val="0078040F"/>
    <w:rsid w:val="007804D4"/>
    <w:rsid w:val="0078067F"/>
    <w:rsid w:val="00780847"/>
    <w:rsid w:val="007812CE"/>
    <w:rsid w:val="007817FA"/>
    <w:rsid w:val="007818C9"/>
    <w:rsid w:val="0078201D"/>
    <w:rsid w:val="0078208C"/>
    <w:rsid w:val="007820D7"/>
    <w:rsid w:val="00782241"/>
    <w:rsid w:val="007823E8"/>
    <w:rsid w:val="00782B41"/>
    <w:rsid w:val="00782CC9"/>
    <w:rsid w:val="00782DDE"/>
    <w:rsid w:val="007832F6"/>
    <w:rsid w:val="0078338B"/>
    <w:rsid w:val="00783C90"/>
    <w:rsid w:val="00783F69"/>
    <w:rsid w:val="007841EF"/>
    <w:rsid w:val="007842D2"/>
    <w:rsid w:val="00784312"/>
    <w:rsid w:val="00784535"/>
    <w:rsid w:val="00784612"/>
    <w:rsid w:val="007849C6"/>
    <w:rsid w:val="00784C44"/>
    <w:rsid w:val="00785125"/>
    <w:rsid w:val="00785131"/>
    <w:rsid w:val="0078514A"/>
    <w:rsid w:val="007852A4"/>
    <w:rsid w:val="0078553F"/>
    <w:rsid w:val="00785770"/>
    <w:rsid w:val="00785977"/>
    <w:rsid w:val="007859D9"/>
    <w:rsid w:val="00785F25"/>
    <w:rsid w:val="00786266"/>
    <w:rsid w:val="0078632E"/>
    <w:rsid w:val="007868F9"/>
    <w:rsid w:val="00786B91"/>
    <w:rsid w:val="00786F36"/>
    <w:rsid w:val="00786F8B"/>
    <w:rsid w:val="00787337"/>
    <w:rsid w:val="00787513"/>
    <w:rsid w:val="007877C4"/>
    <w:rsid w:val="007879D7"/>
    <w:rsid w:val="007900FD"/>
    <w:rsid w:val="007901A1"/>
    <w:rsid w:val="00790547"/>
    <w:rsid w:val="00790937"/>
    <w:rsid w:val="00790ABD"/>
    <w:rsid w:val="00790B3F"/>
    <w:rsid w:val="00790E04"/>
    <w:rsid w:val="0079115C"/>
    <w:rsid w:val="007917EB"/>
    <w:rsid w:val="007923CB"/>
    <w:rsid w:val="007926CC"/>
    <w:rsid w:val="007929F4"/>
    <w:rsid w:val="00792C19"/>
    <w:rsid w:val="00792CBE"/>
    <w:rsid w:val="00792FBD"/>
    <w:rsid w:val="00793270"/>
    <w:rsid w:val="0079357D"/>
    <w:rsid w:val="00793966"/>
    <w:rsid w:val="00793976"/>
    <w:rsid w:val="00793A8B"/>
    <w:rsid w:val="00793BE7"/>
    <w:rsid w:val="00793DC3"/>
    <w:rsid w:val="00794072"/>
    <w:rsid w:val="007940E7"/>
    <w:rsid w:val="00794284"/>
    <w:rsid w:val="00794477"/>
    <w:rsid w:val="00794B08"/>
    <w:rsid w:val="00794D1B"/>
    <w:rsid w:val="00794D37"/>
    <w:rsid w:val="0079521E"/>
    <w:rsid w:val="00795320"/>
    <w:rsid w:val="007958E2"/>
    <w:rsid w:val="007958FE"/>
    <w:rsid w:val="00795BE0"/>
    <w:rsid w:val="00795C41"/>
    <w:rsid w:val="00796392"/>
    <w:rsid w:val="00796486"/>
    <w:rsid w:val="0079679F"/>
    <w:rsid w:val="0079685C"/>
    <w:rsid w:val="00796DC5"/>
    <w:rsid w:val="00796FCD"/>
    <w:rsid w:val="00797004"/>
    <w:rsid w:val="007972EB"/>
    <w:rsid w:val="007978C0"/>
    <w:rsid w:val="007A0092"/>
    <w:rsid w:val="007A00BF"/>
    <w:rsid w:val="007A0A1E"/>
    <w:rsid w:val="007A160B"/>
    <w:rsid w:val="007A18FF"/>
    <w:rsid w:val="007A19F8"/>
    <w:rsid w:val="007A1A37"/>
    <w:rsid w:val="007A1BC1"/>
    <w:rsid w:val="007A1CED"/>
    <w:rsid w:val="007A1E9D"/>
    <w:rsid w:val="007A2118"/>
    <w:rsid w:val="007A2456"/>
    <w:rsid w:val="007A2594"/>
    <w:rsid w:val="007A2821"/>
    <w:rsid w:val="007A2ABF"/>
    <w:rsid w:val="007A2CD2"/>
    <w:rsid w:val="007A2FFB"/>
    <w:rsid w:val="007A3F08"/>
    <w:rsid w:val="007A4033"/>
    <w:rsid w:val="007A4086"/>
    <w:rsid w:val="007A46B8"/>
    <w:rsid w:val="007A48F8"/>
    <w:rsid w:val="007A49CD"/>
    <w:rsid w:val="007A4D5B"/>
    <w:rsid w:val="007A506E"/>
    <w:rsid w:val="007A54BA"/>
    <w:rsid w:val="007A5932"/>
    <w:rsid w:val="007A5AFE"/>
    <w:rsid w:val="007A5E21"/>
    <w:rsid w:val="007A60DA"/>
    <w:rsid w:val="007A6105"/>
    <w:rsid w:val="007A6512"/>
    <w:rsid w:val="007A6622"/>
    <w:rsid w:val="007A6C1F"/>
    <w:rsid w:val="007A6E58"/>
    <w:rsid w:val="007A6F61"/>
    <w:rsid w:val="007A6F6C"/>
    <w:rsid w:val="007A745B"/>
    <w:rsid w:val="007A767D"/>
    <w:rsid w:val="007A7E68"/>
    <w:rsid w:val="007B00AD"/>
    <w:rsid w:val="007B04A1"/>
    <w:rsid w:val="007B04BF"/>
    <w:rsid w:val="007B056F"/>
    <w:rsid w:val="007B0645"/>
    <w:rsid w:val="007B067B"/>
    <w:rsid w:val="007B0C71"/>
    <w:rsid w:val="007B0E97"/>
    <w:rsid w:val="007B10AE"/>
    <w:rsid w:val="007B1207"/>
    <w:rsid w:val="007B1334"/>
    <w:rsid w:val="007B160D"/>
    <w:rsid w:val="007B17CA"/>
    <w:rsid w:val="007B18E4"/>
    <w:rsid w:val="007B26B6"/>
    <w:rsid w:val="007B28D1"/>
    <w:rsid w:val="007B29FB"/>
    <w:rsid w:val="007B2AFD"/>
    <w:rsid w:val="007B2C63"/>
    <w:rsid w:val="007B2CDE"/>
    <w:rsid w:val="007B2E67"/>
    <w:rsid w:val="007B33AF"/>
    <w:rsid w:val="007B372B"/>
    <w:rsid w:val="007B3AF9"/>
    <w:rsid w:val="007B3F4F"/>
    <w:rsid w:val="007B4037"/>
    <w:rsid w:val="007B4195"/>
    <w:rsid w:val="007B42E3"/>
    <w:rsid w:val="007B4A4D"/>
    <w:rsid w:val="007B4CEA"/>
    <w:rsid w:val="007B4EEC"/>
    <w:rsid w:val="007B5091"/>
    <w:rsid w:val="007B5303"/>
    <w:rsid w:val="007B5310"/>
    <w:rsid w:val="007B5B90"/>
    <w:rsid w:val="007B5DAA"/>
    <w:rsid w:val="007B5E3E"/>
    <w:rsid w:val="007B6215"/>
    <w:rsid w:val="007B6658"/>
    <w:rsid w:val="007B669F"/>
    <w:rsid w:val="007B68C9"/>
    <w:rsid w:val="007B6ACA"/>
    <w:rsid w:val="007B6C53"/>
    <w:rsid w:val="007B6C6A"/>
    <w:rsid w:val="007B6E6A"/>
    <w:rsid w:val="007B7103"/>
    <w:rsid w:val="007B7170"/>
    <w:rsid w:val="007B7DE9"/>
    <w:rsid w:val="007C033D"/>
    <w:rsid w:val="007C046D"/>
    <w:rsid w:val="007C0492"/>
    <w:rsid w:val="007C05AF"/>
    <w:rsid w:val="007C063B"/>
    <w:rsid w:val="007C0868"/>
    <w:rsid w:val="007C0C88"/>
    <w:rsid w:val="007C12E3"/>
    <w:rsid w:val="007C13F7"/>
    <w:rsid w:val="007C1479"/>
    <w:rsid w:val="007C14B1"/>
    <w:rsid w:val="007C1518"/>
    <w:rsid w:val="007C1668"/>
    <w:rsid w:val="007C17F3"/>
    <w:rsid w:val="007C1B3F"/>
    <w:rsid w:val="007C1CA0"/>
    <w:rsid w:val="007C20BE"/>
    <w:rsid w:val="007C2419"/>
    <w:rsid w:val="007C26F9"/>
    <w:rsid w:val="007C354C"/>
    <w:rsid w:val="007C3585"/>
    <w:rsid w:val="007C36B1"/>
    <w:rsid w:val="007C400E"/>
    <w:rsid w:val="007C4276"/>
    <w:rsid w:val="007C432A"/>
    <w:rsid w:val="007C442A"/>
    <w:rsid w:val="007C453E"/>
    <w:rsid w:val="007C4829"/>
    <w:rsid w:val="007C4A43"/>
    <w:rsid w:val="007C4BEE"/>
    <w:rsid w:val="007C4E08"/>
    <w:rsid w:val="007C50A0"/>
    <w:rsid w:val="007C563B"/>
    <w:rsid w:val="007C5779"/>
    <w:rsid w:val="007C57C0"/>
    <w:rsid w:val="007C6338"/>
    <w:rsid w:val="007C658D"/>
    <w:rsid w:val="007C6696"/>
    <w:rsid w:val="007C686B"/>
    <w:rsid w:val="007C6B3C"/>
    <w:rsid w:val="007C6C67"/>
    <w:rsid w:val="007C6E8D"/>
    <w:rsid w:val="007C6EB6"/>
    <w:rsid w:val="007C6F19"/>
    <w:rsid w:val="007C7271"/>
    <w:rsid w:val="007C7715"/>
    <w:rsid w:val="007C77E4"/>
    <w:rsid w:val="007C794F"/>
    <w:rsid w:val="007C7EA3"/>
    <w:rsid w:val="007D08A2"/>
    <w:rsid w:val="007D0B7E"/>
    <w:rsid w:val="007D0F84"/>
    <w:rsid w:val="007D1217"/>
    <w:rsid w:val="007D146E"/>
    <w:rsid w:val="007D1B0F"/>
    <w:rsid w:val="007D1B8F"/>
    <w:rsid w:val="007D1BC3"/>
    <w:rsid w:val="007D1EA3"/>
    <w:rsid w:val="007D21EB"/>
    <w:rsid w:val="007D2221"/>
    <w:rsid w:val="007D256B"/>
    <w:rsid w:val="007D2636"/>
    <w:rsid w:val="007D26D9"/>
    <w:rsid w:val="007D2AF6"/>
    <w:rsid w:val="007D2C25"/>
    <w:rsid w:val="007D2DA5"/>
    <w:rsid w:val="007D3503"/>
    <w:rsid w:val="007D35F6"/>
    <w:rsid w:val="007D3751"/>
    <w:rsid w:val="007D3A47"/>
    <w:rsid w:val="007D3AC5"/>
    <w:rsid w:val="007D3DB5"/>
    <w:rsid w:val="007D4697"/>
    <w:rsid w:val="007D4741"/>
    <w:rsid w:val="007D484E"/>
    <w:rsid w:val="007D4D15"/>
    <w:rsid w:val="007D5181"/>
    <w:rsid w:val="007D518A"/>
    <w:rsid w:val="007D5276"/>
    <w:rsid w:val="007D55D0"/>
    <w:rsid w:val="007D58D0"/>
    <w:rsid w:val="007D5982"/>
    <w:rsid w:val="007D5E7E"/>
    <w:rsid w:val="007D6218"/>
    <w:rsid w:val="007D652E"/>
    <w:rsid w:val="007D6616"/>
    <w:rsid w:val="007D67D6"/>
    <w:rsid w:val="007D6975"/>
    <w:rsid w:val="007D6B53"/>
    <w:rsid w:val="007D6DDC"/>
    <w:rsid w:val="007D719D"/>
    <w:rsid w:val="007D71C0"/>
    <w:rsid w:val="007D7347"/>
    <w:rsid w:val="007D76DD"/>
    <w:rsid w:val="007D77B1"/>
    <w:rsid w:val="007D7822"/>
    <w:rsid w:val="007D7927"/>
    <w:rsid w:val="007D7AC5"/>
    <w:rsid w:val="007D7B9B"/>
    <w:rsid w:val="007D7CED"/>
    <w:rsid w:val="007D7E78"/>
    <w:rsid w:val="007E029D"/>
    <w:rsid w:val="007E074B"/>
    <w:rsid w:val="007E0BDA"/>
    <w:rsid w:val="007E0BF8"/>
    <w:rsid w:val="007E0CC5"/>
    <w:rsid w:val="007E0EE2"/>
    <w:rsid w:val="007E10D5"/>
    <w:rsid w:val="007E1155"/>
    <w:rsid w:val="007E16F6"/>
    <w:rsid w:val="007E1859"/>
    <w:rsid w:val="007E1ABF"/>
    <w:rsid w:val="007E1D9C"/>
    <w:rsid w:val="007E1EB8"/>
    <w:rsid w:val="007E2314"/>
    <w:rsid w:val="007E2782"/>
    <w:rsid w:val="007E2AC8"/>
    <w:rsid w:val="007E2B5B"/>
    <w:rsid w:val="007E2C4E"/>
    <w:rsid w:val="007E2FDE"/>
    <w:rsid w:val="007E3156"/>
    <w:rsid w:val="007E33B0"/>
    <w:rsid w:val="007E393F"/>
    <w:rsid w:val="007E3C5C"/>
    <w:rsid w:val="007E3F63"/>
    <w:rsid w:val="007E4126"/>
    <w:rsid w:val="007E4716"/>
    <w:rsid w:val="007E481A"/>
    <w:rsid w:val="007E485F"/>
    <w:rsid w:val="007E4BBE"/>
    <w:rsid w:val="007E4DC3"/>
    <w:rsid w:val="007E4ECA"/>
    <w:rsid w:val="007E4FAF"/>
    <w:rsid w:val="007E517C"/>
    <w:rsid w:val="007E51B3"/>
    <w:rsid w:val="007E52E6"/>
    <w:rsid w:val="007E5737"/>
    <w:rsid w:val="007E58DF"/>
    <w:rsid w:val="007E59D8"/>
    <w:rsid w:val="007E5B5C"/>
    <w:rsid w:val="007E5F24"/>
    <w:rsid w:val="007E618C"/>
    <w:rsid w:val="007E6724"/>
    <w:rsid w:val="007E677D"/>
    <w:rsid w:val="007E6822"/>
    <w:rsid w:val="007E70C8"/>
    <w:rsid w:val="007E729E"/>
    <w:rsid w:val="007E7425"/>
    <w:rsid w:val="007E7B18"/>
    <w:rsid w:val="007E7E46"/>
    <w:rsid w:val="007E7FC4"/>
    <w:rsid w:val="007F014B"/>
    <w:rsid w:val="007F01E8"/>
    <w:rsid w:val="007F02CE"/>
    <w:rsid w:val="007F0323"/>
    <w:rsid w:val="007F0906"/>
    <w:rsid w:val="007F0927"/>
    <w:rsid w:val="007F0A68"/>
    <w:rsid w:val="007F0AB2"/>
    <w:rsid w:val="007F0D0A"/>
    <w:rsid w:val="007F0D87"/>
    <w:rsid w:val="007F11E9"/>
    <w:rsid w:val="007F12DC"/>
    <w:rsid w:val="007F183B"/>
    <w:rsid w:val="007F1B6D"/>
    <w:rsid w:val="007F1F20"/>
    <w:rsid w:val="007F224E"/>
    <w:rsid w:val="007F2426"/>
    <w:rsid w:val="007F2437"/>
    <w:rsid w:val="007F2C21"/>
    <w:rsid w:val="007F2EF9"/>
    <w:rsid w:val="007F3011"/>
    <w:rsid w:val="007F3033"/>
    <w:rsid w:val="007F3101"/>
    <w:rsid w:val="007F33BD"/>
    <w:rsid w:val="007F358E"/>
    <w:rsid w:val="007F367B"/>
    <w:rsid w:val="007F368E"/>
    <w:rsid w:val="007F3800"/>
    <w:rsid w:val="007F399A"/>
    <w:rsid w:val="007F39B8"/>
    <w:rsid w:val="007F3A04"/>
    <w:rsid w:val="007F3C3B"/>
    <w:rsid w:val="007F3CD7"/>
    <w:rsid w:val="007F406F"/>
    <w:rsid w:val="007F40BC"/>
    <w:rsid w:val="007F415A"/>
    <w:rsid w:val="007F4202"/>
    <w:rsid w:val="007F4303"/>
    <w:rsid w:val="007F46C9"/>
    <w:rsid w:val="007F4A66"/>
    <w:rsid w:val="007F4A71"/>
    <w:rsid w:val="007F4ABF"/>
    <w:rsid w:val="007F514D"/>
    <w:rsid w:val="007F52A5"/>
    <w:rsid w:val="007F53E6"/>
    <w:rsid w:val="007F5415"/>
    <w:rsid w:val="007F56F0"/>
    <w:rsid w:val="007F575B"/>
    <w:rsid w:val="007F5A48"/>
    <w:rsid w:val="007F61E5"/>
    <w:rsid w:val="007F62C8"/>
    <w:rsid w:val="007F6A23"/>
    <w:rsid w:val="007F78DF"/>
    <w:rsid w:val="007F79A7"/>
    <w:rsid w:val="007F7DAB"/>
    <w:rsid w:val="008004E9"/>
    <w:rsid w:val="0080073C"/>
    <w:rsid w:val="00800969"/>
    <w:rsid w:val="00800EC0"/>
    <w:rsid w:val="00801371"/>
    <w:rsid w:val="00801879"/>
    <w:rsid w:val="008018B2"/>
    <w:rsid w:val="008019FB"/>
    <w:rsid w:val="00801A7E"/>
    <w:rsid w:val="008025AC"/>
    <w:rsid w:val="00802706"/>
    <w:rsid w:val="00802A90"/>
    <w:rsid w:val="00802C75"/>
    <w:rsid w:val="00802E5B"/>
    <w:rsid w:val="00802F8D"/>
    <w:rsid w:val="00802FAC"/>
    <w:rsid w:val="00803317"/>
    <w:rsid w:val="008033CD"/>
    <w:rsid w:val="00803554"/>
    <w:rsid w:val="008035FA"/>
    <w:rsid w:val="00803828"/>
    <w:rsid w:val="00803ADD"/>
    <w:rsid w:val="008041F9"/>
    <w:rsid w:val="008044A2"/>
    <w:rsid w:val="008045D8"/>
    <w:rsid w:val="008046DD"/>
    <w:rsid w:val="00804FCA"/>
    <w:rsid w:val="008052BA"/>
    <w:rsid w:val="0080535C"/>
    <w:rsid w:val="00805461"/>
    <w:rsid w:val="00805661"/>
    <w:rsid w:val="0080570E"/>
    <w:rsid w:val="008058A8"/>
    <w:rsid w:val="008058CB"/>
    <w:rsid w:val="00805A59"/>
    <w:rsid w:val="00805ADF"/>
    <w:rsid w:val="00805E9D"/>
    <w:rsid w:val="00806570"/>
    <w:rsid w:val="00806663"/>
    <w:rsid w:val="00806793"/>
    <w:rsid w:val="00806C2C"/>
    <w:rsid w:val="00806CAB"/>
    <w:rsid w:val="00806E49"/>
    <w:rsid w:val="008070AD"/>
    <w:rsid w:val="0080731F"/>
    <w:rsid w:val="008075B7"/>
    <w:rsid w:val="00807A2B"/>
    <w:rsid w:val="00807A94"/>
    <w:rsid w:val="00807C71"/>
    <w:rsid w:val="00807CC3"/>
    <w:rsid w:val="00810044"/>
    <w:rsid w:val="00810349"/>
    <w:rsid w:val="008106BC"/>
    <w:rsid w:val="00811056"/>
    <w:rsid w:val="00811A02"/>
    <w:rsid w:val="00811E2F"/>
    <w:rsid w:val="00811E48"/>
    <w:rsid w:val="0081227D"/>
    <w:rsid w:val="00812BA9"/>
    <w:rsid w:val="00813450"/>
    <w:rsid w:val="00813B16"/>
    <w:rsid w:val="00813B88"/>
    <w:rsid w:val="00813F98"/>
    <w:rsid w:val="008141F4"/>
    <w:rsid w:val="0081496B"/>
    <w:rsid w:val="00814BB9"/>
    <w:rsid w:val="00814BF7"/>
    <w:rsid w:val="00814F7F"/>
    <w:rsid w:val="00815869"/>
    <w:rsid w:val="00815993"/>
    <w:rsid w:val="00815B40"/>
    <w:rsid w:val="00815ED1"/>
    <w:rsid w:val="0081609B"/>
    <w:rsid w:val="00816A5C"/>
    <w:rsid w:val="008177DF"/>
    <w:rsid w:val="00820139"/>
    <w:rsid w:val="00820154"/>
    <w:rsid w:val="008202CE"/>
    <w:rsid w:val="0082034E"/>
    <w:rsid w:val="00820639"/>
    <w:rsid w:val="0082088F"/>
    <w:rsid w:val="00820908"/>
    <w:rsid w:val="00820995"/>
    <w:rsid w:val="00820D60"/>
    <w:rsid w:val="0082105C"/>
    <w:rsid w:val="008212A5"/>
    <w:rsid w:val="0082143D"/>
    <w:rsid w:val="008217E3"/>
    <w:rsid w:val="00821835"/>
    <w:rsid w:val="00821B87"/>
    <w:rsid w:val="00821C39"/>
    <w:rsid w:val="00821C62"/>
    <w:rsid w:val="0082238F"/>
    <w:rsid w:val="008223E1"/>
    <w:rsid w:val="00822610"/>
    <w:rsid w:val="008228D1"/>
    <w:rsid w:val="00822907"/>
    <w:rsid w:val="00822C1D"/>
    <w:rsid w:val="008230D5"/>
    <w:rsid w:val="00823AFA"/>
    <w:rsid w:val="00823B1B"/>
    <w:rsid w:val="00823C6A"/>
    <w:rsid w:val="00823CD7"/>
    <w:rsid w:val="00824372"/>
    <w:rsid w:val="00824943"/>
    <w:rsid w:val="00824E40"/>
    <w:rsid w:val="00824F13"/>
    <w:rsid w:val="0082504E"/>
    <w:rsid w:val="00825254"/>
    <w:rsid w:val="00825B31"/>
    <w:rsid w:val="00825C0A"/>
    <w:rsid w:val="00825D2B"/>
    <w:rsid w:val="008260BC"/>
    <w:rsid w:val="00826832"/>
    <w:rsid w:val="00826871"/>
    <w:rsid w:val="0082687C"/>
    <w:rsid w:val="008269AA"/>
    <w:rsid w:val="00826BCA"/>
    <w:rsid w:val="00826D29"/>
    <w:rsid w:val="00827082"/>
    <w:rsid w:val="0082709E"/>
    <w:rsid w:val="0082745C"/>
    <w:rsid w:val="0082746F"/>
    <w:rsid w:val="00827636"/>
    <w:rsid w:val="00827990"/>
    <w:rsid w:val="00827EA1"/>
    <w:rsid w:val="0083003B"/>
    <w:rsid w:val="008300B3"/>
    <w:rsid w:val="008309ED"/>
    <w:rsid w:val="00830B1D"/>
    <w:rsid w:val="00830CDC"/>
    <w:rsid w:val="00830FD4"/>
    <w:rsid w:val="00830FF8"/>
    <w:rsid w:val="00830FFB"/>
    <w:rsid w:val="00831264"/>
    <w:rsid w:val="0083189F"/>
    <w:rsid w:val="008318D4"/>
    <w:rsid w:val="008319B5"/>
    <w:rsid w:val="00831A98"/>
    <w:rsid w:val="00831CF2"/>
    <w:rsid w:val="00831E80"/>
    <w:rsid w:val="008324FA"/>
    <w:rsid w:val="008325A0"/>
    <w:rsid w:val="00832870"/>
    <w:rsid w:val="008329ED"/>
    <w:rsid w:val="00832AE1"/>
    <w:rsid w:val="00832FF5"/>
    <w:rsid w:val="00833104"/>
    <w:rsid w:val="00833401"/>
    <w:rsid w:val="0083389C"/>
    <w:rsid w:val="008339D9"/>
    <w:rsid w:val="00833AA6"/>
    <w:rsid w:val="00833D31"/>
    <w:rsid w:val="00833D58"/>
    <w:rsid w:val="00834000"/>
    <w:rsid w:val="0083401D"/>
    <w:rsid w:val="008343FA"/>
    <w:rsid w:val="008344FB"/>
    <w:rsid w:val="00834573"/>
    <w:rsid w:val="008349C6"/>
    <w:rsid w:val="00834D59"/>
    <w:rsid w:val="00835012"/>
    <w:rsid w:val="00835261"/>
    <w:rsid w:val="008358E1"/>
    <w:rsid w:val="00835B26"/>
    <w:rsid w:val="00835CFE"/>
    <w:rsid w:val="00835F30"/>
    <w:rsid w:val="0083625C"/>
    <w:rsid w:val="00836372"/>
    <w:rsid w:val="008363B6"/>
    <w:rsid w:val="00836411"/>
    <w:rsid w:val="008364E8"/>
    <w:rsid w:val="00836FCA"/>
    <w:rsid w:val="008370B3"/>
    <w:rsid w:val="00837469"/>
    <w:rsid w:val="008379AF"/>
    <w:rsid w:val="00837A59"/>
    <w:rsid w:val="00840062"/>
    <w:rsid w:val="00840563"/>
    <w:rsid w:val="00840751"/>
    <w:rsid w:val="0084077A"/>
    <w:rsid w:val="00840C1B"/>
    <w:rsid w:val="00840C98"/>
    <w:rsid w:val="00840DE9"/>
    <w:rsid w:val="00840E6F"/>
    <w:rsid w:val="00841025"/>
    <w:rsid w:val="00841697"/>
    <w:rsid w:val="00841B3C"/>
    <w:rsid w:val="00841D8C"/>
    <w:rsid w:val="00841E49"/>
    <w:rsid w:val="00841E60"/>
    <w:rsid w:val="00842080"/>
    <w:rsid w:val="008425B9"/>
    <w:rsid w:val="008425D3"/>
    <w:rsid w:val="008427A6"/>
    <w:rsid w:val="00842CC1"/>
    <w:rsid w:val="00842E13"/>
    <w:rsid w:val="00842FA7"/>
    <w:rsid w:val="00843305"/>
    <w:rsid w:val="008433AC"/>
    <w:rsid w:val="00843612"/>
    <w:rsid w:val="0084365C"/>
    <w:rsid w:val="008436C1"/>
    <w:rsid w:val="00843707"/>
    <w:rsid w:val="00843999"/>
    <w:rsid w:val="008439A0"/>
    <w:rsid w:val="00843DBC"/>
    <w:rsid w:val="0084400D"/>
    <w:rsid w:val="0084418C"/>
    <w:rsid w:val="00844270"/>
    <w:rsid w:val="00844315"/>
    <w:rsid w:val="00844707"/>
    <w:rsid w:val="00844A32"/>
    <w:rsid w:val="00844B66"/>
    <w:rsid w:val="00844DB9"/>
    <w:rsid w:val="008450B4"/>
    <w:rsid w:val="00845118"/>
    <w:rsid w:val="0084515E"/>
    <w:rsid w:val="0084525A"/>
    <w:rsid w:val="008452DA"/>
    <w:rsid w:val="008455E0"/>
    <w:rsid w:val="00845AD7"/>
    <w:rsid w:val="00845B6D"/>
    <w:rsid w:val="00845E65"/>
    <w:rsid w:val="0084653C"/>
    <w:rsid w:val="008465DC"/>
    <w:rsid w:val="00846993"/>
    <w:rsid w:val="00847120"/>
    <w:rsid w:val="00847390"/>
    <w:rsid w:val="00847A60"/>
    <w:rsid w:val="008504D7"/>
    <w:rsid w:val="008505E7"/>
    <w:rsid w:val="00850615"/>
    <w:rsid w:val="00850877"/>
    <w:rsid w:val="008509EA"/>
    <w:rsid w:val="00850D1C"/>
    <w:rsid w:val="00850D1F"/>
    <w:rsid w:val="00850D7F"/>
    <w:rsid w:val="00850FBE"/>
    <w:rsid w:val="00851025"/>
    <w:rsid w:val="0085129C"/>
    <w:rsid w:val="0085149B"/>
    <w:rsid w:val="00851660"/>
    <w:rsid w:val="0085192B"/>
    <w:rsid w:val="008525FB"/>
    <w:rsid w:val="00852633"/>
    <w:rsid w:val="00852CAE"/>
    <w:rsid w:val="00852D17"/>
    <w:rsid w:val="00853095"/>
    <w:rsid w:val="008530CB"/>
    <w:rsid w:val="00853303"/>
    <w:rsid w:val="0085356A"/>
    <w:rsid w:val="008537A2"/>
    <w:rsid w:val="00853820"/>
    <w:rsid w:val="00853E89"/>
    <w:rsid w:val="00854158"/>
    <w:rsid w:val="00854226"/>
    <w:rsid w:val="00854659"/>
    <w:rsid w:val="00854663"/>
    <w:rsid w:val="008548BB"/>
    <w:rsid w:val="00854992"/>
    <w:rsid w:val="00854B15"/>
    <w:rsid w:val="00854E7B"/>
    <w:rsid w:val="00855011"/>
    <w:rsid w:val="00855451"/>
    <w:rsid w:val="00855E28"/>
    <w:rsid w:val="00855ED8"/>
    <w:rsid w:val="0085609A"/>
    <w:rsid w:val="00856502"/>
    <w:rsid w:val="0085651F"/>
    <w:rsid w:val="008565E7"/>
    <w:rsid w:val="00856B01"/>
    <w:rsid w:val="00857244"/>
    <w:rsid w:val="0085732F"/>
    <w:rsid w:val="008573E4"/>
    <w:rsid w:val="008576B2"/>
    <w:rsid w:val="00857894"/>
    <w:rsid w:val="00857D01"/>
    <w:rsid w:val="00857D28"/>
    <w:rsid w:val="00857FE6"/>
    <w:rsid w:val="00860029"/>
    <w:rsid w:val="008600AA"/>
    <w:rsid w:val="00860355"/>
    <w:rsid w:val="00860434"/>
    <w:rsid w:val="00860D3B"/>
    <w:rsid w:val="00861232"/>
    <w:rsid w:val="0086151B"/>
    <w:rsid w:val="008616E5"/>
    <w:rsid w:val="008617D8"/>
    <w:rsid w:val="00861CEA"/>
    <w:rsid w:val="00861D23"/>
    <w:rsid w:val="00861E0A"/>
    <w:rsid w:val="00861E7A"/>
    <w:rsid w:val="00861EF0"/>
    <w:rsid w:val="00862624"/>
    <w:rsid w:val="0086283D"/>
    <w:rsid w:val="00862DCF"/>
    <w:rsid w:val="00863764"/>
    <w:rsid w:val="00863A08"/>
    <w:rsid w:val="00863B34"/>
    <w:rsid w:val="00864EFA"/>
    <w:rsid w:val="008654FD"/>
    <w:rsid w:val="008655DC"/>
    <w:rsid w:val="008657BC"/>
    <w:rsid w:val="008657EB"/>
    <w:rsid w:val="00865829"/>
    <w:rsid w:val="008659F7"/>
    <w:rsid w:val="008660BB"/>
    <w:rsid w:val="00866170"/>
    <w:rsid w:val="008661DD"/>
    <w:rsid w:val="008662CC"/>
    <w:rsid w:val="008664C8"/>
    <w:rsid w:val="008667B8"/>
    <w:rsid w:val="00866A13"/>
    <w:rsid w:val="00866A7E"/>
    <w:rsid w:val="00866EC0"/>
    <w:rsid w:val="00866FCB"/>
    <w:rsid w:val="008673DE"/>
    <w:rsid w:val="00867DA6"/>
    <w:rsid w:val="00870190"/>
    <w:rsid w:val="00870235"/>
    <w:rsid w:val="008706A7"/>
    <w:rsid w:val="00870AF1"/>
    <w:rsid w:val="00870B5B"/>
    <w:rsid w:val="00870CFB"/>
    <w:rsid w:val="00870DE6"/>
    <w:rsid w:val="00870FEC"/>
    <w:rsid w:val="008714BD"/>
    <w:rsid w:val="008714DE"/>
    <w:rsid w:val="00871ADE"/>
    <w:rsid w:val="00871CB3"/>
    <w:rsid w:val="00871EB6"/>
    <w:rsid w:val="008721B3"/>
    <w:rsid w:val="00872406"/>
    <w:rsid w:val="0087269A"/>
    <w:rsid w:val="00872854"/>
    <w:rsid w:val="00872A52"/>
    <w:rsid w:val="00872CEC"/>
    <w:rsid w:val="00873177"/>
    <w:rsid w:val="008731F2"/>
    <w:rsid w:val="008734DA"/>
    <w:rsid w:val="00874330"/>
    <w:rsid w:val="00874BC6"/>
    <w:rsid w:val="00874BD1"/>
    <w:rsid w:val="00875051"/>
    <w:rsid w:val="0087507E"/>
    <w:rsid w:val="008752BB"/>
    <w:rsid w:val="00875453"/>
    <w:rsid w:val="00875621"/>
    <w:rsid w:val="008759C5"/>
    <w:rsid w:val="00875E3F"/>
    <w:rsid w:val="00875F84"/>
    <w:rsid w:val="0087642B"/>
    <w:rsid w:val="00876530"/>
    <w:rsid w:val="008765A6"/>
    <w:rsid w:val="008766A9"/>
    <w:rsid w:val="0087674D"/>
    <w:rsid w:val="00876D95"/>
    <w:rsid w:val="00876E05"/>
    <w:rsid w:val="00877348"/>
    <w:rsid w:val="008774B3"/>
    <w:rsid w:val="00877629"/>
    <w:rsid w:val="00877D72"/>
    <w:rsid w:val="00877EA9"/>
    <w:rsid w:val="00877EB5"/>
    <w:rsid w:val="008802A2"/>
    <w:rsid w:val="00880694"/>
    <w:rsid w:val="008807CA"/>
    <w:rsid w:val="00880A87"/>
    <w:rsid w:val="00880C60"/>
    <w:rsid w:val="00880E97"/>
    <w:rsid w:val="0088121A"/>
    <w:rsid w:val="0088134E"/>
    <w:rsid w:val="008815C6"/>
    <w:rsid w:val="00881818"/>
    <w:rsid w:val="00881886"/>
    <w:rsid w:val="00882074"/>
    <w:rsid w:val="008824AA"/>
    <w:rsid w:val="008827EF"/>
    <w:rsid w:val="0088288C"/>
    <w:rsid w:val="00882BB3"/>
    <w:rsid w:val="00882D9B"/>
    <w:rsid w:val="00882E54"/>
    <w:rsid w:val="00883178"/>
    <w:rsid w:val="0088380D"/>
    <w:rsid w:val="0088386B"/>
    <w:rsid w:val="00883A68"/>
    <w:rsid w:val="00883DF4"/>
    <w:rsid w:val="00884325"/>
    <w:rsid w:val="00884365"/>
    <w:rsid w:val="00884619"/>
    <w:rsid w:val="00884BB0"/>
    <w:rsid w:val="00884C2F"/>
    <w:rsid w:val="00884FAF"/>
    <w:rsid w:val="00885165"/>
    <w:rsid w:val="008851D8"/>
    <w:rsid w:val="008851E7"/>
    <w:rsid w:val="008853A5"/>
    <w:rsid w:val="00885739"/>
    <w:rsid w:val="00885A95"/>
    <w:rsid w:val="00885C6F"/>
    <w:rsid w:val="00885DE7"/>
    <w:rsid w:val="0088624F"/>
    <w:rsid w:val="00886301"/>
    <w:rsid w:val="00886AE1"/>
    <w:rsid w:val="00886B8C"/>
    <w:rsid w:val="00886D03"/>
    <w:rsid w:val="00886F21"/>
    <w:rsid w:val="00886F5D"/>
    <w:rsid w:val="00887024"/>
    <w:rsid w:val="00887087"/>
    <w:rsid w:val="008877A1"/>
    <w:rsid w:val="00887D07"/>
    <w:rsid w:val="0089008F"/>
    <w:rsid w:val="00890184"/>
    <w:rsid w:val="008908E2"/>
    <w:rsid w:val="00890BF1"/>
    <w:rsid w:val="00890E64"/>
    <w:rsid w:val="008918AA"/>
    <w:rsid w:val="00891CA4"/>
    <w:rsid w:val="008924A8"/>
    <w:rsid w:val="008926BD"/>
    <w:rsid w:val="008930DB"/>
    <w:rsid w:val="008934EA"/>
    <w:rsid w:val="00893539"/>
    <w:rsid w:val="0089383E"/>
    <w:rsid w:val="00893E6E"/>
    <w:rsid w:val="00893E8D"/>
    <w:rsid w:val="00894202"/>
    <w:rsid w:val="0089446D"/>
    <w:rsid w:val="00894560"/>
    <w:rsid w:val="00894949"/>
    <w:rsid w:val="00894AFC"/>
    <w:rsid w:val="00894BF0"/>
    <w:rsid w:val="00894E5D"/>
    <w:rsid w:val="008954FE"/>
    <w:rsid w:val="00895553"/>
    <w:rsid w:val="008955C2"/>
    <w:rsid w:val="00895913"/>
    <w:rsid w:val="008959B3"/>
    <w:rsid w:val="00895E9A"/>
    <w:rsid w:val="008964B7"/>
    <w:rsid w:val="00896670"/>
    <w:rsid w:val="008966CA"/>
    <w:rsid w:val="008969B1"/>
    <w:rsid w:val="00897177"/>
    <w:rsid w:val="008972CA"/>
    <w:rsid w:val="00897410"/>
    <w:rsid w:val="008979A8"/>
    <w:rsid w:val="008979D4"/>
    <w:rsid w:val="00897AC2"/>
    <w:rsid w:val="008A003C"/>
    <w:rsid w:val="008A0DA8"/>
    <w:rsid w:val="008A0E79"/>
    <w:rsid w:val="008A1497"/>
    <w:rsid w:val="008A16DB"/>
    <w:rsid w:val="008A178A"/>
    <w:rsid w:val="008A1B40"/>
    <w:rsid w:val="008A20F3"/>
    <w:rsid w:val="008A22FA"/>
    <w:rsid w:val="008A2772"/>
    <w:rsid w:val="008A2CCB"/>
    <w:rsid w:val="008A33D8"/>
    <w:rsid w:val="008A3462"/>
    <w:rsid w:val="008A37BD"/>
    <w:rsid w:val="008A3B85"/>
    <w:rsid w:val="008A4418"/>
    <w:rsid w:val="008A48AB"/>
    <w:rsid w:val="008A4A8B"/>
    <w:rsid w:val="008A4A9A"/>
    <w:rsid w:val="008A4B24"/>
    <w:rsid w:val="008A4E3F"/>
    <w:rsid w:val="008A4ECD"/>
    <w:rsid w:val="008A50E4"/>
    <w:rsid w:val="008A544C"/>
    <w:rsid w:val="008A556B"/>
    <w:rsid w:val="008A57C4"/>
    <w:rsid w:val="008A58A3"/>
    <w:rsid w:val="008A62B4"/>
    <w:rsid w:val="008A631B"/>
    <w:rsid w:val="008A72F5"/>
    <w:rsid w:val="008A7326"/>
    <w:rsid w:val="008A73B7"/>
    <w:rsid w:val="008A7AE2"/>
    <w:rsid w:val="008A7C87"/>
    <w:rsid w:val="008B00AA"/>
    <w:rsid w:val="008B00C3"/>
    <w:rsid w:val="008B05BA"/>
    <w:rsid w:val="008B08ED"/>
    <w:rsid w:val="008B0C2D"/>
    <w:rsid w:val="008B170E"/>
    <w:rsid w:val="008B18F2"/>
    <w:rsid w:val="008B193E"/>
    <w:rsid w:val="008B1AF7"/>
    <w:rsid w:val="008B1B62"/>
    <w:rsid w:val="008B1C3B"/>
    <w:rsid w:val="008B3D58"/>
    <w:rsid w:val="008B442F"/>
    <w:rsid w:val="008B4461"/>
    <w:rsid w:val="008B4629"/>
    <w:rsid w:val="008B490B"/>
    <w:rsid w:val="008B4EAF"/>
    <w:rsid w:val="008B5599"/>
    <w:rsid w:val="008B59DB"/>
    <w:rsid w:val="008B5CEC"/>
    <w:rsid w:val="008B5ECA"/>
    <w:rsid w:val="008B5FD1"/>
    <w:rsid w:val="008B60CF"/>
    <w:rsid w:val="008B63C8"/>
    <w:rsid w:val="008B6887"/>
    <w:rsid w:val="008B6947"/>
    <w:rsid w:val="008B7037"/>
    <w:rsid w:val="008B70E0"/>
    <w:rsid w:val="008B70E5"/>
    <w:rsid w:val="008B710F"/>
    <w:rsid w:val="008B712F"/>
    <w:rsid w:val="008B723A"/>
    <w:rsid w:val="008B7550"/>
    <w:rsid w:val="008B7920"/>
    <w:rsid w:val="008B7A97"/>
    <w:rsid w:val="008B7AA2"/>
    <w:rsid w:val="008C041E"/>
    <w:rsid w:val="008C0734"/>
    <w:rsid w:val="008C0815"/>
    <w:rsid w:val="008C0D2B"/>
    <w:rsid w:val="008C1094"/>
    <w:rsid w:val="008C1BAC"/>
    <w:rsid w:val="008C1C8C"/>
    <w:rsid w:val="008C1DD5"/>
    <w:rsid w:val="008C1E1D"/>
    <w:rsid w:val="008C1F12"/>
    <w:rsid w:val="008C2434"/>
    <w:rsid w:val="008C2481"/>
    <w:rsid w:val="008C26EB"/>
    <w:rsid w:val="008C346B"/>
    <w:rsid w:val="008C39EB"/>
    <w:rsid w:val="008C3E5E"/>
    <w:rsid w:val="008C4450"/>
    <w:rsid w:val="008C44B0"/>
    <w:rsid w:val="008C4AF6"/>
    <w:rsid w:val="008C500D"/>
    <w:rsid w:val="008C509D"/>
    <w:rsid w:val="008C517C"/>
    <w:rsid w:val="008C54DE"/>
    <w:rsid w:val="008C5674"/>
    <w:rsid w:val="008C5772"/>
    <w:rsid w:val="008C5C46"/>
    <w:rsid w:val="008C5EC0"/>
    <w:rsid w:val="008C5F86"/>
    <w:rsid w:val="008C620D"/>
    <w:rsid w:val="008C6371"/>
    <w:rsid w:val="008C6761"/>
    <w:rsid w:val="008C679B"/>
    <w:rsid w:val="008C695D"/>
    <w:rsid w:val="008C6CB2"/>
    <w:rsid w:val="008C7105"/>
    <w:rsid w:val="008C751F"/>
    <w:rsid w:val="008C79A2"/>
    <w:rsid w:val="008C7BBC"/>
    <w:rsid w:val="008D00CC"/>
    <w:rsid w:val="008D02FF"/>
    <w:rsid w:val="008D08CD"/>
    <w:rsid w:val="008D0A5C"/>
    <w:rsid w:val="008D0E74"/>
    <w:rsid w:val="008D145E"/>
    <w:rsid w:val="008D1486"/>
    <w:rsid w:val="008D154C"/>
    <w:rsid w:val="008D164B"/>
    <w:rsid w:val="008D16EF"/>
    <w:rsid w:val="008D190B"/>
    <w:rsid w:val="008D1E9A"/>
    <w:rsid w:val="008D2051"/>
    <w:rsid w:val="008D2093"/>
    <w:rsid w:val="008D2485"/>
    <w:rsid w:val="008D26B8"/>
    <w:rsid w:val="008D27A8"/>
    <w:rsid w:val="008D2958"/>
    <w:rsid w:val="008D2AAE"/>
    <w:rsid w:val="008D2C68"/>
    <w:rsid w:val="008D3285"/>
    <w:rsid w:val="008D32B4"/>
    <w:rsid w:val="008D3900"/>
    <w:rsid w:val="008D3C26"/>
    <w:rsid w:val="008D3D7B"/>
    <w:rsid w:val="008D4074"/>
    <w:rsid w:val="008D453E"/>
    <w:rsid w:val="008D488B"/>
    <w:rsid w:val="008D4AA7"/>
    <w:rsid w:val="008D4C20"/>
    <w:rsid w:val="008D4C98"/>
    <w:rsid w:val="008D516C"/>
    <w:rsid w:val="008D53EF"/>
    <w:rsid w:val="008D58E6"/>
    <w:rsid w:val="008D598C"/>
    <w:rsid w:val="008D5E06"/>
    <w:rsid w:val="008D5F0F"/>
    <w:rsid w:val="008D6214"/>
    <w:rsid w:val="008D6506"/>
    <w:rsid w:val="008D652B"/>
    <w:rsid w:val="008D68D7"/>
    <w:rsid w:val="008D6AE7"/>
    <w:rsid w:val="008D7156"/>
    <w:rsid w:val="008D741C"/>
    <w:rsid w:val="008D74D8"/>
    <w:rsid w:val="008D7616"/>
    <w:rsid w:val="008D7746"/>
    <w:rsid w:val="008D78D6"/>
    <w:rsid w:val="008D7D9D"/>
    <w:rsid w:val="008D7EE5"/>
    <w:rsid w:val="008E05A3"/>
    <w:rsid w:val="008E08D9"/>
    <w:rsid w:val="008E0932"/>
    <w:rsid w:val="008E0F15"/>
    <w:rsid w:val="008E1138"/>
    <w:rsid w:val="008E11B3"/>
    <w:rsid w:val="008E11CF"/>
    <w:rsid w:val="008E1237"/>
    <w:rsid w:val="008E16F6"/>
    <w:rsid w:val="008E16F7"/>
    <w:rsid w:val="008E1712"/>
    <w:rsid w:val="008E1A9A"/>
    <w:rsid w:val="008E1CDD"/>
    <w:rsid w:val="008E1D4B"/>
    <w:rsid w:val="008E23AB"/>
    <w:rsid w:val="008E268E"/>
    <w:rsid w:val="008E26DA"/>
    <w:rsid w:val="008E28D8"/>
    <w:rsid w:val="008E2A26"/>
    <w:rsid w:val="008E2A4F"/>
    <w:rsid w:val="008E2ACB"/>
    <w:rsid w:val="008E2BFD"/>
    <w:rsid w:val="008E2DE0"/>
    <w:rsid w:val="008E3179"/>
    <w:rsid w:val="008E317C"/>
    <w:rsid w:val="008E33DA"/>
    <w:rsid w:val="008E35E7"/>
    <w:rsid w:val="008E3631"/>
    <w:rsid w:val="008E36D5"/>
    <w:rsid w:val="008E38E8"/>
    <w:rsid w:val="008E3AE6"/>
    <w:rsid w:val="008E3B27"/>
    <w:rsid w:val="008E3FE9"/>
    <w:rsid w:val="008E42DA"/>
    <w:rsid w:val="008E43E8"/>
    <w:rsid w:val="008E4651"/>
    <w:rsid w:val="008E465C"/>
    <w:rsid w:val="008E4DDB"/>
    <w:rsid w:val="008E4E0E"/>
    <w:rsid w:val="008E4E2F"/>
    <w:rsid w:val="008E51CD"/>
    <w:rsid w:val="008E549C"/>
    <w:rsid w:val="008E56F5"/>
    <w:rsid w:val="008E5EFD"/>
    <w:rsid w:val="008E5F5E"/>
    <w:rsid w:val="008E5FEE"/>
    <w:rsid w:val="008E6221"/>
    <w:rsid w:val="008E63EB"/>
    <w:rsid w:val="008E63F5"/>
    <w:rsid w:val="008E6B82"/>
    <w:rsid w:val="008E72DF"/>
    <w:rsid w:val="008E73BC"/>
    <w:rsid w:val="008E741C"/>
    <w:rsid w:val="008E7483"/>
    <w:rsid w:val="008E7C2D"/>
    <w:rsid w:val="008E7D57"/>
    <w:rsid w:val="008F01A2"/>
    <w:rsid w:val="008F0377"/>
    <w:rsid w:val="008F0486"/>
    <w:rsid w:val="008F05CF"/>
    <w:rsid w:val="008F06A5"/>
    <w:rsid w:val="008F09F2"/>
    <w:rsid w:val="008F0A47"/>
    <w:rsid w:val="008F137C"/>
    <w:rsid w:val="008F1785"/>
    <w:rsid w:val="008F20A7"/>
    <w:rsid w:val="008F2218"/>
    <w:rsid w:val="008F24DA"/>
    <w:rsid w:val="008F24FE"/>
    <w:rsid w:val="008F257C"/>
    <w:rsid w:val="008F25B7"/>
    <w:rsid w:val="008F2815"/>
    <w:rsid w:val="008F2D75"/>
    <w:rsid w:val="008F347B"/>
    <w:rsid w:val="008F3A0D"/>
    <w:rsid w:val="008F3E9B"/>
    <w:rsid w:val="008F3F08"/>
    <w:rsid w:val="008F44F3"/>
    <w:rsid w:val="008F4952"/>
    <w:rsid w:val="008F56AF"/>
    <w:rsid w:val="008F582F"/>
    <w:rsid w:val="008F58ED"/>
    <w:rsid w:val="008F5A1F"/>
    <w:rsid w:val="008F5B90"/>
    <w:rsid w:val="008F5C13"/>
    <w:rsid w:val="008F5D06"/>
    <w:rsid w:val="008F5E9C"/>
    <w:rsid w:val="008F5F90"/>
    <w:rsid w:val="008F5FA6"/>
    <w:rsid w:val="008F60E1"/>
    <w:rsid w:val="008F6107"/>
    <w:rsid w:val="008F6130"/>
    <w:rsid w:val="008F62B9"/>
    <w:rsid w:val="008F6416"/>
    <w:rsid w:val="008F65B0"/>
    <w:rsid w:val="008F6A14"/>
    <w:rsid w:val="008F6BD3"/>
    <w:rsid w:val="008F6F29"/>
    <w:rsid w:val="008F6FF8"/>
    <w:rsid w:val="008F70EF"/>
    <w:rsid w:val="008F7266"/>
    <w:rsid w:val="008F72B4"/>
    <w:rsid w:val="008F72C7"/>
    <w:rsid w:val="0090050A"/>
    <w:rsid w:val="00900589"/>
    <w:rsid w:val="00900713"/>
    <w:rsid w:val="00900B12"/>
    <w:rsid w:val="00900DF4"/>
    <w:rsid w:val="00901068"/>
    <w:rsid w:val="009011FA"/>
    <w:rsid w:val="009014BA"/>
    <w:rsid w:val="0090155D"/>
    <w:rsid w:val="00901993"/>
    <w:rsid w:val="00901AE1"/>
    <w:rsid w:val="00901B51"/>
    <w:rsid w:val="00901EF1"/>
    <w:rsid w:val="00901FBE"/>
    <w:rsid w:val="00902AC5"/>
    <w:rsid w:val="00902C5D"/>
    <w:rsid w:val="00902ECE"/>
    <w:rsid w:val="00902F6B"/>
    <w:rsid w:val="00902F81"/>
    <w:rsid w:val="009031E2"/>
    <w:rsid w:val="00903341"/>
    <w:rsid w:val="009035B1"/>
    <w:rsid w:val="00903617"/>
    <w:rsid w:val="0090396E"/>
    <w:rsid w:val="00903A51"/>
    <w:rsid w:val="00903AC5"/>
    <w:rsid w:val="00903E1D"/>
    <w:rsid w:val="009041BD"/>
    <w:rsid w:val="009042C8"/>
    <w:rsid w:val="00904DE2"/>
    <w:rsid w:val="009050B7"/>
    <w:rsid w:val="00905550"/>
    <w:rsid w:val="00905A7A"/>
    <w:rsid w:val="00905CF8"/>
    <w:rsid w:val="00905DBF"/>
    <w:rsid w:val="009061D8"/>
    <w:rsid w:val="00906285"/>
    <w:rsid w:val="009063B4"/>
    <w:rsid w:val="0090710A"/>
    <w:rsid w:val="0090757B"/>
    <w:rsid w:val="00907855"/>
    <w:rsid w:val="00907AA6"/>
    <w:rsid w:val="00907AE2"/>
    <w:rsid w:val="00907D73"/>
    <w:rsid w:val="00907E16"/>
    <w:rsid w:val="009100EB"/>
    <w:rsid w:val="00911050"/>
    <w:rsid w:val="00911655"/>
    <w:rsid w:val="009117D3"/>
    <w:rsid w:val="00911B59"/>
    <w:rsid w:val="00911C3B"/>
    <w:rsid w:val="009127D7"/>
    <w:rsid w:val="00912F3D"/>
    <w:rsid w:val="00912FD2"/>
    <w:rsid w:val="00913069"/>
    <w:rsid w:val="009134A8"/>
    <w:rsid w:val="009134DC"/>
    <w:rsid w:val="009135BC"/>
    <w:rsid w:val="0091370F"/>
    <w:rsid w:val="00913744"/>
    <w:rsid w:val="0091386A"/>
    <w:rsid w:val="009138C1"/>
    <w:rsid w:val="00913A94"/>
    <w:rsid w:val="00913CCD"/>
    <w:rsid w:val="00914009"/>
    <w:rsid w:val="009143E5"/>
    <w:rsid w:val="009146EB"/>
    <w:rsid w:val="00914829"/>
    <w:rsid w:val="00914DE4"/>
    <w:rsid w:val="00914F66"/>
    <w:rsid w:val="00914FC9"/>
    <w:rsid w:val="00915258"/>
    <w:rsid w:val="00915403"/>
    <w:rsid w:val="009156CA"/>
    <w:rsid w:val="00915D04"/>
    <w:rsid w:val="00915F54"/>
    <w:rsid w:val="00916080"/>
    <w:rsid w:val="0091619F"/>
    <w:rsid w:val="0091677E"/>
    <w:rsid w:val="00916960"/>
    <w:rsid w:val="00917341"/>
    <w:rsid w:val="009178A8"/>
    <w:rsid w:val="00917A84"/>
    <w:rsid w:val="00917FC5"/>
    <w:rsid w:val="00920137"/>
    <w:rsid w:val="00920142"/>
    <w:rsid w:val="009205C1"/>
    <w:rsid w:val="00920C6B"/>
    <w:rsid w:val="00921393"/>
    <w:rsid w:val="0092169D"/>
    <w:rsid w:val="009216D1"/>
    <w:rsid w:val="0092172D"/>
    <w:rsid w:val="009217E6"/>
    <w:rsid w:val="00921956"/>
    <w:rsid w:val="009219A6"/>
    <w:rsid w:val="00921BA3"/>
    <w:rsid w:val="00921E46"/>
    <w:rsid w:val="0092205B"/>
    <w:rsid w:val="009220C9"/>
    <w:rsid w:val="0092226B"/>
    <w:rsid w:val="00922A06"/>
    <w:rsid w:val="00922C2A"/>
    <w:rsid w:val="00922CE1"/>
    <w:rsid w:val="00922E31"/>
    <w:rsid w:val="00922E44"/>
    <w:rsid w:val="0092305E"/>
    <w:rsid w:val="00923E8E"/>
    <w:rsid w:val="00923EA8"/>
    <w:rsid w:val="00924301"/>
    <w:rsid w:val="0092474B"/>
    <w:rsid w:val="00924985"/>
    <w:rsid w:val="00924BB7"/>
    <w:rsid w:val="00924EB7"/>
    <w:rsid w:val="009252D5"/>
    <w:rsid w:val="00925696"/>
    <w:rsid w:val="00925830"/>
    <w:rsid w:val="00925D6A"/>
    <w:rsid w:val="00925FEE"/>
    <w:rsid w:val="00926B00"/>
    <w:rsid w:val="00926B55"/>
    <w:rsid w:val="00926F05"/>
    <w:rsid w:val="00927888"/>
    <w:rsid w:val="00927F86"/>
    <w:rsid w:val="009302DB"/>
    <w:rsid w:val="009302E7"/>
    <w:rsid w:val="0093043D"/>
    <w:rsid w:val="00930448"/>
    <w:rsid w:val="0093062B"/>
    <w:rsid w:val="00930863"/>
    <w:rsid w:val="009308B3"/>
    <w:rsid w:val="009309DF"/>
    <w:rsid w:val="00931200"/>
    <w:rsid w:val="00931209"/>
    <w:rsid w:val="0093183E"/>
    <w:rsid w:val="00931ADE"/>
    <w:rsid w:val="00931BEC"/>
    <w:rsid w:val="00931DAA"/>
    <w:rsid w:val="00931F31"/>
    <w:rsid w:val="00932088"/>
    <w:rsid w:val="00932A7D"/>
    <w:rsid w:val="00932D63"/>
    <w:rsid w:val="009331F5"/>
    <w:rsid w:val="009332B6"/>
    <w:rsid w:val="009336B5"/>
    <w:rsid w:val="00933917"/>
    <w:rsid w:val="0093414F"/>
    <w:rsid w:val="00934443"/>
    <w:rsid w:val="00934747"/>
    <w:rsid w:val="009347B0"/>
    <w:rsid w:val="009348C9"/>
    <w:rsid w:val="009349F6"/>
    <w:rsid w:val="00934D98"/>
    <w:rsid w:val="00934E98"/>
    <w:rsid w:val="0093523C"/>
    <w:rsid w:val="009353B3"/>
    <w:rsid w:val="00935455"/>
    <w:rsid w:val="0093561B"/>
    <w:rsid w:val="0093572F"/>
    <w:rsid w:val="00935898"/>
    <w:rsid w:val="00935B4A"/>
    <w:rsid w:val="00935F35"/>
    <w:rsid w:val="00935FAF"/>
    <w:rsid w:val="0093601A"/>
    <w:rsid w:val="00936402"/>
    <w:rsid w:val="00936796"/>
    <w:rsid w:val="009367E4"/>
    <w:rsid w:val="00936ADD"/>
    <w:rsid w:val="00936E35"/>
    <w:rsid w:val="0093714D"/>
    <w:rsid w:val="0093716D"/>
    <w:rsid w:val="00937310"/>
    <w:rsid w:val="009373EE"/>
    <w:rsid w:val="00937844"/>
    <w:rsid w:val="00937853"/>
    <w:rsid w:val="00937953"/>
    <w:rsid w:val="00940253"/>
    <w:rsid w:val="0094088F"/>
    <w:rsid w:val="00940B2F"/>
    <w:rsid w:val="00940C2E"/>
    <w:rsid w:val="009412FF"/>
    <w:rsid w:val="00941379"/>
    <w:rsid w:val="00941497"/>
    <w:rsid w:val="00941BA6"/>
    <w:rsid w:val="00941DC8"/>
    <w:rsid w:val="00942167"/>
    <w:rsid w:val="009426CC"/>
    <w:rsid w:val="00942891"/>
    <w:rsid w:val="00942A8D"/>
    <w:rsid w:val="00942B63"/>
    <w:rsid w:val="00942E9B"/>
    <w:rsid w:val="00942ECD"/>
    <w:rsid w:val="00943067"/>
    <w:rsid w:val="009432D5"/>
    <w:rsid w:val="00943D4C"/>
    <w:rsid w:val="00943DC9"/>
    <w:rsid w:val="00943DCB"/>
    <w:rsid w:val="00943E42"/>
    <w:rsid w:val="009440FF"/>
    <w:rsid w:val="009441FA"/>
    <w:rsid w:val="0094463F"/>
    <w:rsid w:val="00944A23"/>
    <w:rsid w:val="00944B78"/>
    <w:rsid w:val="00944EA0"/>
    <w:rsid w:val="0094506F"/>
    <w:rsid w:val="00945120"/>
    <w:rsid w:val="009452C4"/>
    <w:rsid w:val="009455E7"/>
    <w:rsid w:val="009456E6"/>
    <w:rsid w:val="00945871"/>
    <w:rsid w:val="00945985"/>
    <w:rsid w:val="0094610F"/>
    <w:rsid w:val="0094618F"/>
    <w:rsid w:val="00946311"/>
    <w:rsid w:val="00946662"/>
    <w:rsid w:val="0094687F"/>
    <w:rsid w:val="00946C6E"/>
    <w:rsid w:val="009470EE"/>
    <w:rsid w:val="009471C1"/>
    <w:rsid w:val="00947365"/>
    <w:rsid w:val="00947805"/>
    <w:rsid w:val="00947A50"/>
    <w:rsid w:val="00947BCA"/>
    <w:rsid w:val="00947F05"/>
    <w:rsid w:val="00950191"/>
    <w:rsid w:val="0095023F"/>
    <w:rsid w:val="009506CE"/>
    <w:rsid w:val="009510C9"/>
    <w:rsid w:val="00951156"/>
    <w:rsid w:val="00951942"/>
    <w:rsid w:val="00951B00"/>
    <w:rsid w:val="00951D39"/>
    <w:rsid w:val="009520D4"/>
    <w:rsid w:val="009526A8"/>
    <w:rsid w:val="00952982"/>
    <w:rsid w:val="00952C4F"/>
    <w:rsid w:val="00953372"/>
    <w:rsid w:val="009538E0"/>
    <w:rsid w:val="00953CBE"/>
    <w:rsid w:val="00953CDF"/>
    <w:rsid w:val="00953D01"/>
    <w:rsid w:val="00953EA5"/>
    <w:rsid w:val="00954145"/>
    <w:rsid w:val="00954289"/>
    <w:rsid w:val="0095438F"/>
    <w:rsid w:val="009543A7"/>
    <w:rsid w:val="00954AC0"/>
    <w:rsid w:val="00954AD1"/>
    <w:rsid w:val="00954D02"/>
    <w:rsid w:val="00954D51"/>
    <w:rsid w:val="009550C2"/>
    <w:rsid w:val="00955460"/>
    <w:rsid w:val="0095569A"/>
    <w:rsid w:val="009558F4"/>
    <w:rsid w:val="0095592F"/>
    <w:rsid w:val="00955B51"/>
    <w:rsid w:val="00955C61"/>
    <w:rsid w:val="00955D8F"/>
    <w:rsid w:val="00955FD4"/>
    <w:rsid w:val="00955FE4"/>
    <w:rsid w:val="00956C1E"/>
    <w:rsid w:val="00956E70"/>
    <w:rsid w:val="00956E8A"/>
    <w:rsid w:val="00956F93"/>
    <w:rsid w:val="00957254"/>
    <w:rsid w:val="00957326"/>
    <w:rsid w:val="00957354"/>
    <w:rsid w:val="00957400"/>
    <w:rsid w:val="00957904"/>
    <w:rsid w:val="00957A45"/>
    <w:rsid w:val="00957A5F"/>
    <w:rsid w:val="00957EC1"/>
    <w:rsid w:val="00957F36"/>
    <w:rsid w:val="00957FF6"/>
    <w:rsid w:val="009600E3"/>
    <w:rsid w:val="00960457"/>
    <w:rsid w:val="009606D6"/>
    <w:rsid w:val="00960A87"/>
    <w:rsid w:val="00960BF5"/>
    <w:rsid w:val="00960C2E"/>
    <w:rsid w:val="00960EC5"/>
    <w:rsid w:val="00960EDD"/>
    <w:rsid w:val="009612AD"/>
    <w:rsid w:val="0096139A"/>
    <w:rsid w:val="00961446"/>
    <w:rsid w:val="0096150C"/>
    <w:rsid w:val="009619B4"/>
    <w:rsid w:val="00961BC9"/>
    <w:rsid w:val="00961BE4"/>
    <w:rsid w:val="00961DC1"/>
    <w:rsid w:val="00961E78"/>
    <w:rsid w:val="0096226E"/>
    <w:rsid w:val="00962875"/>
    <w:rsid w:val="00963448"/>
    <w:rsid w:val="0096347C"/>
    <w:rsid w:val="00963821"/>
    <w:rsid w:val="009638A7"/>
    <w:rsid w:val="0096392E"/>
    <w:rsid w:val="00963DA0"/>
    <w:rsid w:val="00963DB6"/>
    <w:rsid w:val="00963F40"/>
    <w:rsid w:val="009641EE"/>
    <w:rsid w:val="00964462"/>
    <w:rsid w:val="00964527"/>
    <w:rsid w:val="00964A6B"/>
    <w:rsid w:val="00964E1B"/>
    <w:rsid w:val="00964E53"/>
    <w:rsid w:val="00964FEB"/>
    <w:rsid w:val="009650C4"/>
    <w:rsid w:val="009655A8"/>
    <w:rsid w:val="0096591B"/>
    <w:rsid w:val="00965A97"/>
    <w:rsid w:val="00965D1B"/>
    <w:rsid w:val="009660DC"/>
    <w:rsid w:val="009660E9"/>
    <w:rsid w:val="00966148"/>
    <w:rsid w:val="009664E1"/>
    <w:rsid w:val="009665C6"/>
    <w:rsid w:val="00966636"/>
    <w:rsid w:val="00966C8F"/>
    <w:rsid w:val="00966CBC"/>
    <w:rsid w:val="0096716E"/>
    <w:rsid w:val="009672B2"/>
    <w:rsid w:val="00967345"/>
    <w:rsid w:val="00967527"/>
    <w:rsid w:val="0096763C"/>
    <w:rsid w:val="00967A11"/>
    <w:rsid w:val="00967CA7"/>
    <w:rsid w:val="00967E7C"/>
    <w:rsid w:val="00967EEB"/>
    <w:rsid w:val="00970414"/>
    <w:rsid w:val="00970567"/>
    <w:rsid w:val="009705A3"/>
    <w:rsid w:val="00970734"/>
    <w:rsid w:val="00970FBA"/>
    <w:rsid w:val="0097129D"/>
    <w:rsid w:val="009712D3"/>
    <w:rsid w:val="00971676"/>
    <w:rsid w:val="00971BFB"/>
    <w:rsid w:val="00971C31"/>
    <w:rsid w:val="00971F12"/>
    <w:rsid w:val="00971F2D"/>
    <w:rsid w:val="00971FA2"/>
    <w:rsid w:val="00972A1A"/>
    <w:rsid w:val="00972A69"/>
    <w:rsid w:val="0097369A"/>
    <w:rsid w:val="00973767"/>
    <w:rsid w:val="00973846"/>
    <w:rsid w:val="00973856"/>
    <w:rsid w:val="00973908"/>
    <w:rsid w:val="00974078"/>
    <w:rsid w:val="0097450A"/>
    <w:rsid w:val="00974814"/>
    <w:rsid w:val="00974A28"/>
    <w:rsid w:val="00974CA6"/>
    <w:rsid w:val="00974D38"/>
    <w:rsid w:val="00974E5A"/>
    <w:rsid w:val="00974EB8"/>
    <w:rsid w:val="00975390"/>
    <w:rsid w:val="00975447"/>
    <w:rsid w:val="00975953"/>
    <w:rsid w:val="00975DDF"/>
    <w:rsid w:val="00975E49"/>
    <w:rsid w:val="009763E5"/>
    <w:rsid w:val="009764F7"/>
    <w:rsid w:val="009766E3"/>
    <w:rsid w:val="00976E05"/>
    <w:rsid w:val="00976EBE"/>
    <w:rsid w:val="00976EE3"/>
    <w:rsid w:val="009772B6"/>
    <w:rsid w:val="009772E3"/>
    <w:rsid w:val="00977943"/>
    <w:rsid w:val="0097796E"/>
    <w:rsid w:val="00977B5D"/>
    <w:rsid w:val="00980287"/>
    <w:rsid w:val="009803AA"/>
    <w:rsid w:val="009805B3"/>
    <w:rsid w:val="009809A6"/>
    <w:rsid w:val="00980B10"/>
    <w:rsid w:val="00980FFA"/>
    <w:rsid w:val="00981E02"/>
    <w:rsid w:val="00982408"/>
    <w:rsid w:val="0098266E"/>
    <w:rsid w:val="00982768"/>
    <w:rsid w:val="00982DF1"/>
    <w:rsid w:val="00982F19"/>
    <w:rsid w:val="0098302A"/>
    <w:rsid w:val="009832A0"/>
    <w:rsid w:val="0098346F"/>
    <w:rsid w:val="00983725"/>
    <w:rsid w:val="009838EA"/>
    <w:rsid w:val="009839DD"/>
    <w:rsid w:val="00983A67"/>
    <w:rsid w:val="00983A87"/>
    <w:rsid w:val="00983CD8"/>
    <w:rsid w:val="00983F83"/>
    <w:rsid w:val="009841C7"/>
    <w:rsid w:val="009847F5"/>
    <w:rsid w:val="00984DBF"/>
    <w:rsid w:val="00984E21"/>
    <w:rsid w:val="00985624"/>
    <w:rsid w:val="009859A1"/>
    <w:rsid w:val="00985F3A"/>
    <w:rsid w:val="00985F64"/>
    <w:rsid w:val="009860A5"/>
    <w:rsid w:val="009862E6"/>
    <w:rsid w:val="00986368"/>
    <w:rsid w:val="00986C8C"/>
    <w:rsid w:val="0098716E"/>
    <w:rsid w:val="00987202"/>
    <w:rsid w:val="009874F7"/>
    <w:rsid w:val="009875AE"/>
    <w:rsid w:val="0098787B"/>
    <w:rsid w:val="00987CB5"/>
    <w:rsid w:val="00990390"/>
    <w:rsid w:val="009908D6"/>
    <w:rsid w:val="00990D2B"/>
    <w:rsid w:val="00990F1D"/>
    <w:rsid w:val="00990F54"/>
    <w:rsid w:val="00991106"/>
    <w:rsid w:val="00991750"/>
    <w:rsid w:val="009917B4"/>
    <w:rsid w:val="00991BF4"/>
    <w:rsid w:val="00991E5C"/>
    <w:rsid w:val="00991EFB"/>
    <w:rsid w:val="00992633"/>
    <w:rsid w:val="00992B50"/>
    <w:rsid w:val="00992E3D"/>
    <w:rsid w:val="009936F2"/>
    <w:rsid w:val="00993B3C"/>
    <w:rsid w:val="00993B64"/>
    <w:rsid w:val="00993CCC"/>
    <w:rsid w:val="009940A4"/>
    <w:rsid w:val="00994569"/>
    <w:rsid w:val="00994A01"/>
    <w:rsid w:val="00994E11"/>
    <w:rsid w:val="009951AB"/>
    <w:rsid w:val="00995CFA"/>
    <w:rsid w:val="00995D2B"/>
    <w:rsid w:val="009960A1"/>
    <w:rsid w:val="009960A6"/>
    <w:rsid w:val="00996426"/>
    <w:rsid w:val="00996714"/>
    <w:rsid w:val="009967CE"/>
    <w:rsid w:val="00996C35"/>
    <w:rsid w:val="00996DCE"/>
    <w:rsid w:val="00996E7C"/>
    <w:rsid w:val="00996E83"/>
    <w:rsid w:val="00996EB4"/>
    <w:rsid w:val="009970E0"/>
    <w:rsid w:val="0099787F"/>
    <w:rsid w:val="00997D0C"/>
    <w:rsid w:val="009A0252"/>
    <w:rsid w:val="009A04CC"/>
    <w:rsid w:val="009A04EE"/>
    <w:rsid w:val="009A0C0C"/>
    <w:rsid w:val="009A0F9D"/>
    <w:rsid w:val="009A167E"/>
    <w:rsid w:val="009A1753"/>
    <w:rsid w:val="009A1C45"/>
    <w:rsid w:val="009A1D7E"/>
    <w:rsid w:val="009A1E95"/>
    <w:rsid w:val="009A1F69"/>
    <w:rsid w:val="009A20DC"/>
    <w:rsid w:val="009A264C"/>
    <w:rsid w:val="009A2C68"/>
    <w:rsid w:val="009A2DC0"/>
    <w:rsid w:val="009A2E1A"/>
    <w:rsid w:val="009A3130"/>
    <w:rsid w:val="009A32C8"/>
    <w:rsid w:val="009A32EE"/>
    <w:rsid w:val="009A356C"/>
    <w:rsid w:val="009A362B"/>
    <w:rsid w:val="009A369C"/>
    <w:rsid w:val="009A3748"/>
    <w:rsid w:val="009A3883"/>
    <w:rsid w:val="009A3D24"/>
    <w:rsid w:val="009A3F8E"/>
    <w:rsid w:val="009A4112"/>
    <w:rsid w:val="009A4665"/>
    <w:rsid w:val="009A4D0F"/>
    <w:rsid w:val="009A56BA"/>
    <w:rsid w:val="009A5741"/>
    <w:rsid w:val="009A5753"/>
    <w:rsid w:val="009A5800"/>
    <w:rsid w:val="009A5DE3"/>
    <w:rsid w:val="009A5F39"/>
    <w:rsid w:val="009A632F"/>
    <w:rsid w:val="009A63F1"/>
    <w:rsid w:val="009A6772"/>
    <w:rsid w:val="009A6790"/>
    <w:rsid w:val="009A71C4"/>
    <w:rsid w:val="009A7B2A"/>
    <w:rsid w:val="009A7BAB"/>
    <w:rsid w:val="009A7E6C"/>
    <w:rsid w:val="009A7FD6"/>
    <w:rsid w:val="009B00F0"/>
    <w:rsid w:val="009B0485"/>
    <w:rsid w:val="009B089E"/>
    <w:rsid w:val="009B08B8"/>
    <w:rsid w:val="009B0948"/>
    <w:rsid w:val="009B0A79"/>
    <w:rsid w:val="009B15E2"/>
    <w:rsid w:val="009B169D"/>
    <w:rsid w:val="009B1CE1"/>
    <w:rsid w:val="009B212D"/>
    <w:rsid w:val="009B2135"/>
    <w:rsid w:val="009B2352"/>
    <w:rsid w:val="009B2600"/>
    <w:rsid w:val="009B299D"/>
    <w:rsid w:val="009B2A14"/>
    <w:rsid w:val="009B2D50"/>
    <w:rsid w:val="009B3CAD"/>
    <w:rsid w:val="009B3CDF"/>
    <w:rsid w:val="009B3F5B"/>
    <w:rsid w:val="009B3F76"/>
    <w:rsid w:val="009B3FEB"/>
    <w:rsid w:val="009B4138"/>
    <w:rsid w:val="009B4300"/>
    <w:rsid w:val="009B444C"/>
    <w:rsid w:val="009B457E"/>
    <w:rsid w:val="009B4657"/>
    <w:rsid w:val="009B47CA"/>
    <w:rsid w:val="009B4CF9"/>
    <w:rsid w:val="009B4D57"/>
    <w:rsid w:val="009B50DA"/>
    <w:rsid w:val="009B559E"/>
    <w:rsid w:val="009B5681"/>
    <w:rsid w:val="009B582F"/>
    <w:rsid w:val="009B585D"/>
    <w:rsid w:val="009B58AE"/>
    <w:rsid w:val="009B5ECF"/>
    <w:rsid w:val="009B5F20"/>
    <w:rsid w:val="009B6316"/>
    <w:rsid w:val="009B6426"/>
    <w:rsid w:val="009B6D61"/>
    <w:rsid w:val="009B6D80"/>
    <w:rsid w:val="009B6ED0"/>
    <w:rsid w:val="009B73AA"/>
    <w:rsid w:val="009B75A0"/>
    <w:rsid w:val="009B7DC6"/>
    <w:rsid w:val="009B7E64"/>
    <w:rsid w:val="009B7F7D"/>
    <w:rsid w:val="009C074A"/>
    <w:rsid w:val="009C0B78"/>
    <w:rsid w:val="009C0C67"/>
    <w:rsid w:val="009C0E46"/>
    <w:rsid w:val="009C129F"/>
    <w:rsid w:val="009C146B"/>
    <w:rsid w:val="009C1933"/>
    <w:rsid w:val="009C195A"/>
    <w:rsid w:val="009C1AFA"/>
    <w:rsid w:val="009C1C49"/>
    <w:rsid w:val="009C2014"/>
    <w:rsid w:val="009C23CB"/>
    <w:rsid w:val="009C249C"/>
    <w:rsid w:val="009C2887"/>
    <w:rsid w:val="009C2B0B"/>
    <w:rsid w:val="009C2B7D"/>
    <w:rsid w:val="009C2CBE"/>
    <w:rsid w:val="009C2D25"/>
    <w:rsid w:val="009C3310"/>
    <w:rsid w:val="009C3476"/>
    <w:rsid w:val="009C39AB"/>
    <w:rsid w:val="009C3E7E"/>
    <w:rsid w:val="009C3EDB"/>
    <w:rsid w:val="009C42A4"/>
    <w:rsid w:val="009C43FA"/>
    <w:rsid w:val="009C4451"/>
    <w:rsid w:val="009C4969"/>
    <w:rsid w:val="009C4AC6"/>
    <w:rsid w:val="009C4BEE"/>
    <w:rsid w:val="009C4CE6"/>
    <w:rsid w:val="009C4D1E"/>
    <w:rsid w:val="009C4D57"/>
    <w:rsid w:val="009C4EFF"/>
    <w:rsid w:val="009C4F60"/>
    <w:rsid w:val="009C506B"/>
    <w:rsid w:val="009C5120"/>
    <w:rsid w:val="009C5789"/>
    <w:rsid w:val="009C607D"/>
    <w:rsid w:val="009C60F1"/>
    <w:rsid w:val="009C65AB"/>
    <w:rsid w:val="009C6C00"/>
    <w:rsid w:val="009C70E9"/>
    <w:rsid w:val="009C72CB"/>
    <w:rsid w:val="009C7772"/>
    <w:rsid w:val="009C781F"/>
    <w:rsid w:val="009C79D2"/>
    <w:rsid w:val="009C7F1A"/>
    <w:rsid w:val="009C7F7A"/>
    <w:rsid w:val="009D0CF3"/>
    <w:rsid w:val="009D1210"/>
    <w:rsid w:val="009D1BF4"/>
    <w:rsid w:val="009D1E44"/>
    <w:rsid w:val="009D2332"/>
    <w:rsid w:val="009D23AB"/>
    <w:rsid w:val="009D24CA"/>
    <w:rsid w:val="009D2539"/>
    <w:rsid w:val="009D2661"/>
    <w:rsid w:val="009D329A"/>
    <w:rsid w:val="009D3335"/>
    <w:rsid w:val="009D34AA"/>
    <w:rsid w:val="009D355C"/>
    <w:rsid w:val="009D3584"/>
    <w:rsid w:val="009D39EC"/>
    <w:rsid w:val="009D3CA5"/>
    <w:rsid w:val="009D440B"/>
    <w:rsid w:val="009D4650"/>
    <w:rsid w:val="009D4C74"/>
    <w:rsid w:val="009D4CB5"/>
    <w:rsid w:val="009D4EAA"/>
    <w:rsid w:val="009D5011"/>
    <w:rsid w:val="009D51ED"/>
    <w:rsid w:val="009D5669"/>
    <w:rsid w:val="009D56A0"/>
    <w:rsid w:val="009D5E2C"/>
    <w:rsid w:val="009D6434"/>
    <w:rsid w:val="009D64A8"/>
    <w:rsid w:val="009D64F5"/>
    <w:rsid w:val="009D65DD"/>
    <w:rsid w:val="009D67C9"/>
    <w:rsid w:val="009D69B1"/>
    <w:rsid w:val="009D6ACD"/>
    <w:rsid w:val="009D6BAE"/>
    <w:rsid w:val="009D6DDA"/>
    <w:rsid w:val="009D6E87"/>
    <w:rsid w:val="009D70EB"/>
    <w:rsid w:val="009D721B"/>
    <w:rsid w:val="009D75DA"/>
    <w:rsid w:val="009D77A6"/>
    <w:rsid w:val="009D77CC"/>
    <w:rsid w:val="009D77D5"/>
    <w:rsid w:val="009D7A05"/>
    <w:rsid w:val="009D7D78"/>
    <w:rsid w:val="009D7EB3"/>
    <w:rsid w:val="009E0008"/>
    <w:rsid w:val="009E001A"/>
    <w:rsid w:val="009E025B"/>
    <w:rsid w:val="009E046B"/>
    <w:rsid w:val="009E0780"/>
    <w:rsid w:val="009E0A68"/>
    <w:rsid w:val="009E0BE6"/>
    <w:rsid w:val="009E0C3A"/>
    <w:rsid w:val="009E0CA4"/>
    <w:rsid w:val="009E0FCE"/>
    <w:rsid w:val="009E11D1"/>
    <w:rsid w:val="009E1421"/>
    <w:rsid w:val="009E1858"/>
    <w:rsid w:val="009E1979"/>
    <w:rsid w:val="009E1A27"/>
    <w:rsid w:val="009E1B93"/>
    <w:rsid w:val="009E1D20"/>
    <w:rsid w:val="009E21B1"/>
    <w:rsid w:val="009E21BB"/>
    <w:rsid w:val="009E21C5"/>
    <w:rsid w:val="009E22DB"/>
    <w:rsid w:val="009E25D9"/>
    <w:rsid w:val="009E29DA"/>
    <w:rsid w:val="009E2A61"/>
    <w:rsid w:val="009E2AA4"/>
    <w:rsid w:val="009E2AE2"/>
    <w:rsid w:val="009E2CB0"/>
    <w:rsid w:val="009E2CE8"/>
    <w:rsid w:val="009E2EA9"/>
    <w:rsid w:val="009E3554"/>
    <w:rsid w:val="009E39B0"/>
    <w:rsid w:val="009E3BEC"/>
    <w:rsid w:val="009E3C8C"/>
    <w:rsid w:val="009E3D1F"/>
    <w:rsid w:val="009E3DA1"/>
    <w:rsid w:val="009E3E08"/>
    <w:rsid w:val="009E43BF"/>
    <w:rsid w:val="009E478D"/>
    <w:rsid w:val="009E494B"/>
    <w:rsid w:val="009E49B5"/>
    <w:rsid w:val="009E4DF2"/>
    <w:rsid w:val="009E5067"/>
    <w:rsid w:val="009E56AC"/>
    <w:rsid w:val="009E5D2C"/>
    <w:rsid w:val="009E5E1F"/>
    <w:rsid w:val="009E610A"/>
    <w:rsid w:val="009E622C"/>
    <w:rsid w:val="009E63FE"/>
    <w:rsid w:val="009E6A5E"/>
    <w:rsid w:val="009E6DD0"/>
    <w:rsid w:val="009E6E57"/>
    <w:rsid w:val="009E6E98"/>
    <w:rsid w:val="009E7169"/>
    <w:rsid w:val="009E7337"/>
    <w:rsid w:val="009E740F"/>
    <w:rsid w:val="009E7868"/>
    <w:rsid w:val="009E7878"/>
    <w:rsid w:val="009E7ABD"/>
    <w:rsid w:val="009F060A"/>
    <w:rsid w:val="009F06A1"/>
    <w:rsid w:val="009F0748"/>
    <w:rsid w:val="009F0AF9"/>
    <w:rsid w:val="009F0EA5"/>
    <w:rsid w:val="009F119A"/>
    <w:rsid w:val="009F11E5"/>
    <w:rsid w:val="009F12D0"/>
    <w:rsid w:val="009F1415"/>
    <w:rsid w:val="009F15E7"/>
    <w:rsid w:val="009F1971"/>
    <w:rsid w:val="009F1C95"/>
    <w:rsid w:val="009F1CCE"/>
    <w:rsid w:val="009F1DB2"/>
    <w:rsid w:val="009F202F"/>
    <w:rsid w:val="009F2255"/>
    <w:rsid w:val="009F226C"/>
    <w:rsid w:val="009F2724"/>
    <w:rsid w:val="009F2FAC"/>
    <w:rsid w:val="009F3396"/>
    <w:rsid w:val="009F34C7"/>
    <w:rsid w:val="009F37C9"/>
    <w:rsid w:val="009F3C36"/>
    <w:rsid w:val="009F4066"/>
    <w:rsid w:val="009F41D1"/>
    <w:rsid w:val="009F4315"/>
    <w:rsid w:val="009F4C50"/>
    <w:rsid w:val="009F4D0E"/>
    <w:rsid w:val="009F5087"/>
    <w:rsid w:val="009F50A4"/>
    <w:rsid w:val="009F5266"/>
    <w:rsid w:val="009F5485"/>
    <w:rsid w:val="009F5972"/>
    <w:rsid w:val="009F59DC"/>
    <w:rsid w:val="009F5CC9"/>
    <w:rsid w:val="009F60DE"/>
    <w:rsid w:val="009F6255"/>
    <w:rsid w:val="009F6FD2"/>
    <w:rsid w:val="009F703E"/>
    <w:rsid w:val="009F7171"/>
    <w:rsid w:val="009F7206"/>
    <w:rsid w:val="009F7346"/>
    <w:rsid w:val="009F73D3"/>
    <w:rsid w:val="009F7420"/>
    <w:rsid w:val="009F7670"/>
    <w:rsid w:val="009F7CBD"/>
    <w:rsid w:val="009F7E72"/>
    <w:rsid w:val="009F7FE1"/>
    <w:rsid w:val="00A001D0"/>
    <w:rsid w:val="00A0091C"/>
    <w:rsid w:val="00A009FE"/>
    <w:rsid w:val="00A00A7C"/>
    <w:rsid w:val="00A00EBE"/>
    <w:rsid w:val="00A010D2"/>
    <w:rsid w:val="00A010FD"/>
    <w:rsid w:val="00A0113B"/>
    <w:rsid w:val="00A01607"/>
    <w:rsid w:val="00A01703"/>
    <w:rsid w:val="00A01B8F"/>
    <w:rsid w:val="00A01B92"/>
    <w:rsid w:val="00A01C64"/>
    <w:rsid w:val="00A01DD7"/>
    <w:rsid w:val="00A02551"/>
    <w:rsid w:val="00A025DF"/>
    <w:rsid w:val="00A027E8"/>
    <w:rsid w:val="00A03035"/>
    <w:rsid w:val="00A03763"/>
    <w:rsid w:val="00A038DA"/>
    <w:rsid w:val="00A04492"/>
    <w:rsid w:val="00A0471D"/>
    <w:rsid w:val="00A04727"/>
    <w:rsid w:val="00A047CC"/>
    <w:rsid w:val="00A04A6D"/>
    <w:rsid w:val="00A04C9B"/>
    <w:rsid w:val="00A051A1"/>
    <w:rsid w:val="00A0582D"/>
    <w:rsid w:val="00A058C4"/>
    <w:rsid w:val="00A05E98"/>
    <w:rsid w:val="00A05EF1"/>
    <w:rsid w:val="00A060F1"/>
    <w:rsid w:val="00A061E7"/>
    <w:rsid w:val="00A062AE"/>
    <w:rsid w:val="00A069B7"/>
    <w:rsid w:val="00A06C33"/>
    <w:rsid w:val="00A06FA1"/>
    <w:rsid w:val="00A0722C"/>
    <w:rsid w:val="00A0737C"/>
    <w:rsid w:val="00A078ED"/>
    <w:rsid w:val="00A07914"/>
    <w:rsid w:val="00A07BB0"/>
    <w:rsid w:val="00A07F47"/>
    <w:rsid w:val="00A103AB"/>
    <w:rsid w:val="00A1057B"/>
    <w:rsid w:val="00A1059B"/>
    <w:rsid w:val="00A10604"/>
    <w:rsid w:val="00A10634"/>
    <w:rsid w:val="00A10670"/>
    <w:rsid w:val="00A109E5"/>
    <w:rsid w:val="00A10DD1"/>
    <w:rsid w:val="00A10E07"/>
    <w:rsid w:val="00A10EF4"/>
    <w:rsid w:val="00A1114A"/>
    <w:rsid w:val="00A112A2"/>
    <w:rsid w:val="00A114C4"/>
    <w:rsid w:val="00A11734"/>
    <w:rsid w:val="00A11839"/>
    <w:rsid w:val="00A118D1"/>
    <w:rsid w:val="00A11BC6"/>
    <w:rsid w:val="00A126BB"/>
    <w:rsid w:val="00A12BFB"/>
    <w:rsid w:val="00A12DA6"/>
    <w:rsid w:val="00A12E89"/>
    <w:rsid w:val="00A132CB"/>
    <w:rsid w:val="00A1378F"/>
    <w:rsid w:val="00A13AA4"/>
    <w:rsid w:val="00A13B88"/>
    <w:rsid w:val="00A13BC7"/>
    <w:rsid w:val="00A13D1F"/>
    <w:rsid w:val="00A13E4B"/>
    <w:rsid w:val="00A14804"/>
    <w:rsid w:val="00A14B30"/>
    <w:rsid w:val="00A14F62"/>
    <w:rsid w:val="00A153A8"/>
    <w:rsid w:val="00A155AB"/>
    <w:rsid w:val="00A15689"/>
    <w:rsid w:val="00A15B5C"/>
    <w:rsid w:val="00A15B5D"/>
    <w:rsid w:val="00A15C66"/>
    <w:rsid w:val="00A16001"/>
    <w:rsid w:val="00A166F5"/>
    <w:rsid w:val="00A16D29"/>
    <w:rsid w:val="00A172F4"/>
    <w:rsid w:val="00A17530"/>
    <w:rsid w:val="00A17CBF"/>
    <w:rsid w:val="00A17E02"/>
    <w:rsid w:val="00A17E8A"/>
    <w:rsid w:val="00A209DA"/>
    <w:rsid w:val="00A20BA9"/>
    <w:rsid w:val="00A20C5B"/>
    <w:rsid w:val="00A21198"/>
    <w:rsid w:val="00A2123C"/>
    <w:rsid w:val="00A212F4"/>
    <w:rsid w:val="00A215AC"/>
    <w:rsid w:val="00A217D4"/>
    <w:rsid w:val="00A218B6"/>
    <w:rsid w:val="00A22121"/>
    <w:rsid w:val="00A22562"/>
    <w:rsid w:val="00A2274D"/>
    <w:rsid w:val="00A2280C"/>
    <w:rsid w:val="00A22EFE"/>
    <w:rsid w:val="00A23B09"/>
    <w:rsid w:val="00A23F10"/>
    <w:rsid w:val="00A23F7B"/>
    <w:rsid w:val="00A23FB2"/>
    <w:rsid w:val="00A2423C"/>
    <w:rsid w:val="00A24460"/>
    <w:rsid w:val="00A24D07"/>
    <w:rsid w:val="00A24ECB"/>
    <w:rsid w:val="00A25222"/>
    <w:rsid w:val="00A2577F"/>
    <w:rsid w:val="00A2582C"/>
    <w:rsid w:val="00A25B2F"/>
    <w:rsid w:val="00A25B76"/>
    <w:rsid w:val="00A25BCB"/>
    <w:rsid w:val="00A25F07"/>
    <w:rsid w:val="00A26264"/>
    <w:rsid w:val="00A2700B"/>
    <w:rsid w:val="00A270E2"/>
    <w:rsid w:val="00A271EE"/>
    <w:rsid w:val="00A272BC"/>
    <w:rsid w:val="00A273D4"/>
    <w:rsid w:val="00A27472"/>
    <w:rsid w:val="00A274E1"/>
    <w:rsid w:val="00A27763"/>
    <w:rsid w:val="00A277E1"/>
    <w:rsid w:val="00A27963"/>
    <w:rsid w:val="00A27CFD"/>
    <w:rsid w:val="00A27D9D"/>
    <w:rsid w:val="00A27E02"/>
    <w:rsid w:val="00A302B6"/>
    <w:rsid w:val="00A304AF"/>
    <w:rsid w:val="00A305DF"/>
    <w:rsid w:val="00A305ED"/>
    <w:rsid w:val="00A30693"/>
    <w:rsid w:val="00A307FC"/>
    <w:rsid w:val="00A30964"/>
    <w:rsid w:val="00A30A92"/>
    <w:rsid w:val="00A30B71"/>
    <w:rsid w:val="00A30B7B"/>
    <w:rsid w:val="00A30E51"/>
    <w:rsid w:val="00A312EB"/>
    <w:rsid w:val="00A316EC"/>
    <w:rsid w:val="00A317E0"/>
    <w:rsid w:val="00A31CC5"/>
    <w:rsid w:val="00A31EFD"/>
    <w:rsid w:val="00A31F7D"/>
    <w:rsid w:val="00A3239D"/>
    <w:rsid w:val="00A32576"/>
    <w:rsid w:val="00A32BE6"/>
    <w:rsid w:val="00A32C5B"/>
    <w:rsid w:val="00A32D4D"/>
    <w:rsid w:val="00A3305F"/>
    <w:rsid w:val="00A3388F"/>
    <w:rsid w:val="00A33A78"/>
    <w:rsid w:val="00A3444A"/>
    <w:rsid w:val="00A3446E"/>
    <w:rsid w:val="00A344BE"/>
    <w:rsid w:val="00A34A48"/>
    <w:rsid w:val="00A34CA4"/>
    <w:rsid w:val="00A34CC6"/>
    <w:rsid w:val="00A34F08"/>
    <w:rsid w:val="00A34F35"/>
    <w:rsid w:val="00A351F7"/>
    <w:rsid w:val="00A35211"/>
    <w:rsid w:val="00A352B8"/>
    <w:rsid w:val="00A35490"/>
    <w:rsid w:val="00A359F2"/>
    <w:rsid w:val="00A35D7C"/>
    <w:rsid w:val="00A35DF8"/>
    <w:rsid w:val="00A360D8"/>
    <w:rsid w:val="00A36774"/>
    <w:rsid w:val="00A36830"/>
    <w:rsid w:val="00A36933"/>
    <w:rsid w:val="00A36A14"/>
    <w:rsid w:val="00A36A8C"/>
    <w:rsid w:val="00A36BE1"/>
    <w:rsid w:val="00A36EB9"/>
    <w:rsid w:val="00A371B6"/>
    <w:rsid w:val="00A375E8"/>
    <w:rsid w:val="00A37C9B"/>
    <w:rsid w:val="00A37CC5"/>
    <w:rsid w:val="00A37D65"/>
    <w:rsid w:val="00A37F56"/>
    <w:rsid w:val="00A4053D"/>
    <w:rsid w:val="00A406ED"/>
    <w:rsid w:val="00A40D2D"/>
    <w:rsid w:val="00A40F11"/>
    <w:rsid w:val="00A41050"/>
    <w:rsid w:val="00A4121C"/>
    <w:rsid w:val="00A412F6"/>
    <w:rsid w:val="00A4164D"/>
    <w:rsid w:val="00A4165C"/>
    <w:rsid w:val="00A41979"/>
    <w:rsid w:val="00A41995"/>
    <w:rsid w:val="00A41A47"/>
    <w:rsid w:val="00A41CB4"/>
    <w:rsid w:val="00A420B5"/>
    <w:rsid w:val="00A42158"/>
    <w:rsid w:val="00A42159"/>
    <w:rsid w:val="00A42322"/>
    <w:rsid w:val="00A4239B"/>
    <w:rsid w:val="00A4261D"/>
    <w:rsid w:val="00A42EBA"/>
    <w:rsid w:val="00A4395F"/>
    <w:rsid w:val="00A43FED"/>
    <w:rsid w:val="00A44076"/>
    <w:rsid w:val="00A440CF"/>
    <w:rsid w:val="00A441D7"/>
    <w:rsid w:val="00A441FC"/>
    <w:rsid w:val="00A44672"/>
    <w:rsid w:val="00A448E3"/>
    <w:rsid w:val="00A4498F"/>
    <w:rsid w:val="00A44F10"/>
    <w:rsid w:val="00A45073"/>
    <w:rsid w:val="00A450CE"/>
    <w:rsid w:val="00A450D5"/>
    <w:rsid w:val="00A45125"/>
    <w:rsid w:val="00A454AE"/>
    <w:rsid w:val="00A45F77"/>
    <w:rsid w:val="00A45F7B"/>
    <w:rsid w:val="00A46955"/>
    <w:rsid w:val="00A469C0"/>
    <w:rsid w:val="00A46B07"/>
    <w:rsid w:val="00A46D29"/>
    <w:rsid w:val="00A46E63"/>
    <w:rsid w:val="00A470A5"/>
    <w:rsid w:val="00A4710B"/>
    <w:rsid w:val="00A4713C"/>
    <w:rsid w:val="00A475C4"/>
    <w:rsid w:val="00A475E5"/>
    <w:rsid w:val="00A47711"/>
    <w:rsid w:val="00A47889"/>
    <w:rsid w:val="00A478D1"/>
    <w:rsid w:val="00A478F3"/>
    <w:rsid w:val="00A47912"/>
    <w:rsid w:val="00A47A72"/>
    <w:rsid w:val="00A47D5F"/>
    <w:rsid w:val="00A47F9A"/>
    <w:rsid w:val="00A501C6"/>
    <w:rsid w:val="00A50238"/>
    <w:rsid w:val="00A50625"/>
    <w:rsid w:val="00A507AD"/>
    <w:rsid w:val="00A50B16"/>
    <w:rsid w:val="00A50D36"/>
    <w:rsid w:val="00A50E1D"/>
    <w:rsid w:val="00A514C0"/>
    <w:rsid w:val="00A514EE"/>
    <w:rsid w:val="00A516BE"/>
    <w:rsid w:val="00A516C8"/>
    <w:rsid w:val="00A516D9"/>
    <w:rsid w:val="00A518DC"/>
    <w:rsid w:val="00A51C3C"/>
    <w:rsid w:val="00A51EAA"/>
    <w:rsid w:val="00A5209B"/>
    <w:rsid w:val="00A524A7"/>
    <w:rsid w:val="00A52B3F"/>
    <w:rsid w:val="00A52C4B"/>
    <w:rsid w:val="00A52E66"/>
    <w:rsid w:val="00A53507"/>
    <w:rsid w:val="00A535F7"/>
    <w:rsid w:val="00A539AC"/>
    <w:rsid w:val="00A53A60"/>
    <w:rsid w:val="00A53C1E"/>
    <w:rsid w:val="00A53D43"/>
    <w:rsid w:val="00A53E54"/>
    <w:rsid w:val="00A541D1"/>
    <w:rsid w:val="00A5496C"/>
    <w:rsid w:val="00A54ACF"/>
    <w:rsid w:val="00A54CE5"/>
    <w:rsid w:val="00A54CE8"/>
    <w:rsid w:val="00A54F56"/>
    <w:rsid w:val="00A54FA2"/>
    <w:rsid w:val="00A55033"/>
    <w:rsid w:val="00A55A0E"/>
    <w:rsid w:val="00A55B04"/>
    <w:rsid w:val="00A55C4A"/>
    <w:rsid w:val="00A55E48"/>
    <w:rsid w:val="00A561F2"/>
    <w:rsid w:val="00A56284"/>
    <w:rsid w:val="00A56386"/>
    <w:rsid w:val="00A56500"/>
    <w:rsid w:val="00A56760"/>
    <w:rsid w:val="00A56CB7"/>
    <w:rsid w:val="00A5711C"/>
    <w:rsid w:val="00A57126"/>
    <w:rsid w:val="00A57BD9"/>
    <w:rsid w:val="00A57F87"/>
    <w:rsid w:val="00A603B0"/>
    <w:rsid w:val="00A605E9"/>
    <w:rsid w:val="00A60602"/>
    <w:rsid w:val="00A6070B"/>
    <w:rsid w:val="00A60714"/>
    <w:rsid w:val="00A60DC0"/>
    <w:rsid w:val="00A61CB5"/>
    <w:rsid w:val="00A61D09"/>
    <w:rsid w:val="00A61EDF"/>
    <w:rsid w:val="00A62207"/>
    <w:rsid w:val="00A623E5"/>
    <w:rsid w:val="00A62F30"/>
    <w:rsid w:val="00A63179"/>
    <w:rsid w:val="00A63278"/>
    <w:rsid w:val="00A632CA"/>
    <w:rsid w:val="00A63656"/>
    <w:rsid w:val="00A638C2"/>
    <w:rsid w:val="00A63912"/>
    <w:rsid w:val="00A63CCE"/>
    <w:rsid w:val="00A642CA"/>
    <w:rsid w:val="00A6435B"/>
    <w:rsid w:val="00A644CA"/>
    <w:rsid w:val="00A64538"/>
    <w:rsid w:val="00A64598"/>
    <w:rsid w:val="00A64817"/>
    <w:rsid w:val="00A649D1"/>
    <w:rsid w:val="00A651C9"/>
    <w:rsid w:val="00A6524C"/>
    <w:rsid w:val="00A6545B"/>
    <w:rsid w:val="00A65966"/>
    <w:rsid w:val="00A65D47"/>
    <w:rsid w:val="00A6622A"/>
    <w:rsid w:val="00A6633D"/>
    <w:rsid w:val="00A66805"/>
    <w:rsid w:val="00A66C90"/>
    <w:rsid w:val="00A66FB7"/>
    <w:rsid w:val="00A6706D"/>
    <w:rsid w:val="00A67232"/>
    <w:rsid w:val="00A672A6"/>
    <w:rsid w:val="00A6754D"/>
    <w:rsid w:val="00A677AD"/>
    <w:rsid w:val="00A67880"/>
    <w:rsid w:val="00A706D4"/>
    <w:rsid w:val="00A707CC"/>
    <w:rsid w:val="00A70AAA"/>
    <w:rsid w:val="00A70FDF"/>
    <w:rsid w:val="00A7105D"/>
    <w:rsid w:val="00A717B9"/>
    <w:rsid w:val="00A71988"/>
    <w:rsid w:val="00A72234"/>
    <w:rsid w:val="00A72457"/>
    <w:rsid w:val="00A72835"/>
    <w:rsid w:val="00A7286B"/>
    <w:rsid w:val="00A72969"/>
    <w:rsid w:val="00A73221"/>
    <w:rsid w:val="00A734F8"/>
    <w:rsid w:val="00A73536"/>
    <w:rsid w:val="00A73928"/>
    <w:rsid w:val="00A73931"/>
    <w:rsid w:val="00A7394B"/>
    <w:rsid w:val="00A73B01"/>
    <w:rsid w:val="00A74137"/>
    <w:rsid w:val="00A7426C"/>
    <w:rsid w:val="00A74CDF"/>
    <w:rsid w:val="00A74D66"/>
    <w:rsid w:val="00A74DC5"/>
    <w:rsid w:val="00A74FF0"/>
    <w:rsid w:val="00A75196"/>
    <w:rsid w:val="00A751CE"/>
    <w:rsid w:val="00A755EC"/>
    <w:rsid w:val="00A75C4D"/>
    <w:rsid w:val="00A75C59"/>
    <w:rsid w:val="00A75D01"/>
    <w:rsid w:val="00A75F3C"/>
    <w:rsid w:val="00A75FF8"/>
    <w:rsid w:val="00A76110"/>
    <w:rsid w:val="00A76592"/>
    <w:rsid w:val="00A76CE3"/>
    <w:rsid w:val="00A77174"/>
    <w:rsid w:val="00A77280"/>
    <w:rsid w:val="00A7755E"/>
    <w:rsid w:val="00A7776C"/>
    <w:rsid w:val="00A778F1"/>
    <w:rsid w:val="00A77D48"/>
    <w:rsid w:val="00A77D98"/>
    <w:rsid w:val="00A8008D"/>
    <w:rsid w:val="00A800A1"/>
    <w:rsid w:val="00A8080D"/>
    <w:rsid w:val="00A80850"/>
    <w:rsid w:val="00A80997"/>
    <w:rsid w:val="00A80D61"/>
    <w:rsid w:val="00A80FBE"/>
    <w:rsid w:val="00A81798"/>
    <w:rsid w:val="00A81960"/>
    <w:rsid w:val="00A81A20"/>
    <w:rsid w:val="00A81A64"/>
    <w:rsid w:val="00A81BC2"/>
    <w:rsid w:val="00A81DEB"/>
    <w:rsid w:val="00A82737"/>
    <w:rsid w:val="00A829C4"/>
    <w:rsid w:val="00A8316D"/>
    <w:rsid w:val="00A838FC"/>
    <w:rsid w:val="00A83A8C"/>
    <w:rsid w:val="00A83CB5"/>
    <w:rsid w:val="00A83D2D"/>
    <w:rsid w:val="00A83ECF"/>
    <w:rsid w:val="00A8400C"/>
    <w:rsid w:val="00A8444C"/>
    <w:rsid w:val="00A846C0"/>
    <w:rsid w:val="00A8478D"/>
    <w:rsid w:val="00A8489A"/>
    <w:rsid w:val="00A84956"/>
    <w:rsid w:val="00A84991"/>
    <w:rsid w:val="00A84E3D"/>
    <w:rsid w:val="00A85617"/>
    <w:rsid w:val="00A857C1"/>
    <w:rsid w:val="00A8601E"/>
    <w:rsid w:val="00A860AB"/>
    <w:rsid w:val="00A861C6"/>
    <w:rsid w:val="00A86428"/>
    <w:rsid w:val="00A866C9"/>
    <w:rsid w:val="00A86793"/>
    <w:rsid w:val="00A867A5"/>
    <w:rsid w:val="00A86878"/>
    <w:rsid w:val="00A86956"/>
    <w:rsid w:val="00A86C37"/>
    <w:rsid w:val="00A86C7F"/>
    <w:rsid w:val="00A86D2C"/>
    <w:rsid w:val="00A86DF5"/>
    <w:rsid w:val="00A86F09"/>
    <w:rsid w:val="00A86F85"/>
    <w:rsid w:val="00A870C1"/>
    <w:rsid w:val="00A8728E"/>
    <w:rsid w:val="00A87339"/>
    <w:rsid w:val="00A876D9"/>
    <w:rsid w:val="00A87819"/>
    <w:rsid w:val="00A87FD6"/>
    <w:rsid w:val="00A90680"/>
    <w:rsid w:val="00A907E8"/>
    <w:rsid w:val="00A90C11"/>
    <w:rsid w:val="00A90D1D"/>
    <w:rsid w:val="00A91396"/>
    <w:rsid w:val="00A91402"/>
    <w:rsid w:val="00A91798"/>
    <w:rsid w:val="00A91823"/>
    <w:rsid w:val="00A92BFF"/>
    <w:rsid w:val="00A92CB8"/>
    <w:rsid w:val="00A93446"/>
    <w:rsid w:val="00A93901"/>
    <w:rsid w:val="00A93BC3"/>
    <w:rsid w:val="00A93C20"/>
    <w:rsid w:val="00A93C21"/>
    <w:rsid w:val="00A93CEB"/>
    <w:rsid w:val="00A93E33"/>
    <w:rsid w:val="00A9420D"/>
    <w:rsid w:val="00A942EA"/>
    <w:rsid w:val="00A9483C"/>
    <w:rsid w:val="00A9493B"/>
    <w:rsid w:val="00A94C06"/>
    <w:rsid w:val="00A94EFA"/>
    <w:rsid w:val="00A9542C"/>
    <w:rsid w:val="00A95733"/>
    <w:rsid w:val="00A9591F"/>
    <w:rsid w:val="00A95C28"/>
    <w:rsid w:val="00A95CCF"/>
    <w:rsid w:val="00A95D31"/>
    <w:rsid w:val="00A95FEC"/>
    <w:rsid w:val="00A962D2"/>
    <w:rsid w:val="00A962E8"/>
    <w:rsid w:val="00A966A5"/>
    <w:rsid w:val="00A967C9"/>
    <w:rsid w:val="00A967CE"/>
    <w:rsid w:val="00A97138"/>
    <w:rsid w:val="00A97161"/>
    <w:rsid w:val="00A976CF"/>
    <w:rsid w:val="00A9782D"/>
    <w:rsid w:val="00A979D8"/>
    <w:rsid w:val="00A97B80"/>
    <w:rsid w:val="00AA092B"/>
    <w:rsid w:val="00AA0982"/>
    <w:rsid w:val="00AA0AC3"/>
    <w:rsid w:val="00AA0B10"/>
    <w:rsid w:val="00AA111A"/>
    <w:rsid w:val="00AA11EB"/>
    <w:rsid w:val="00AA1452"/>
    <w:rsid w:val="00AA1488"/>
    <w:rsid w:val="00AA15A9"/>
    <w:rsid w:val="00AA198B"/>
    <w:rsid w:val="00AA1EC0"/>
    <w:rsid w:val="00AA295A"/>
    <w:rsid w:val="00AA2DAD"/>
    <w:rsid w:val="00AA32D3"/>
    <w:rsid w:val="00AA339A"/>
    <w:rsid w:val="00AA36E4"/>
    <w:rsid w:val="00AA37D6"/>
    <w:rsid w:val="00AA3A80"/>
    <w:rsid w:val="00AA3ABC"/>
    <w:rsid w:val="00AA3D25"/>
    <w:rsid w:val="00AA3EF3"/>
    <w:rsid w:val="00AA3F86"/>
    <w:rsid w:val="00AA4026"/>
    <w:rsid w:val="00AA4173"/>
    <w:rsid w:val="00AA434C"/>
    <w:rsid w:val="00AA4389"/>
    <w:rsid w:val="00AA43F5"/>
    <w:rsid w:val="00AA47D9"/>
    <w:rsid w:val="00AA47E8"/>
    <w:rsid w:val="00AA5295"/>
    <w:rsid w:val="00AA549C"/>
    <w:rsid w:val="00AA57F3"/>
    <w:rsid w:val="00AA58BD"/>
    <w:rsid w:val="00AA5945"/>
    <w:rsid w:val="00AA59CE"/>
    <w:rsid w:val="00AA5AF7"/>
    <w:rsid w:val="00AA5B0A"/>
    <w:rsid w:val="00AA5C03"/>
    <w:rsid w:val="00AA5D39"/>
    <w:rsid w:val="00AA5E60"/>
    <w:rsid w:val="00AA603F"/>
    <w:rsid w:val="00AA618B"/>
    <w:rsid w:val="00AA665D"/>
    <w:rsid w:val="00AA6A29"/>
    <w:rsid w:val="00AA6B8B"/>
    <w:rsid w:val="00AA6BA9"/>
    <w:rsid w:val="00AA7609"/>
    <w:rsid w:val="00AA76F7"/>
    <w:rsid w:val="00AA7A24"/>
    <w:rsid w:val="00AA7BF3"/>
    <w:rsid w:val="00AB0121"/>
    <w:rsid w:val="00AB05F0"/>
    <w:rsid w:val="00AB0963"/>
    <w:rsid w:val="00AB09B8"/>
    <w:rsid w:val="00AB0A0A"/>
    <w:rsid w:val="00AB10F4"/>
    <w:rsid w:val="00AB12EE"/>
    <w:rsid w:val="00AB1652"/>
    <w:rsid w:val="00AB1672"/>
    <w:rsid w:val="00AB1673"/>
    <w:rsid w:val="00AB1BA0"/>
    <w:rsid w:val="00AB1E8F"/>
    <w:rsid w:val="00AB1F60"/>
    <w:rsid w:val="00AB21CA"/>
    <w:rsid w:val="00AB2A16"/>
    <w:rsid w:val="00AB2F75"/>
    <w:rsid w:val="00AB3042"/>
    <w:rsid w:val="00AB30AF"/>
    <w:rsid w:val="00AB3782"/>
    <w:rsid w:val="00AB4423"/>
    <w:rsid w:val="00AB472C"/>
    <w:rsid w:val="00AB48CB"/>
    <w:rsid w:val="00AB4A88"/>
    <w:rsid w:val="00AB4AE8"/>
    <w:rsid w:val="00AB4D24"/>
    <w:rsid w:val="00AB518F"/>
    <w:rsid w:val="00AB529C"/>
    <w:rsid w:val="00AB5499"/>
    <w:rsid w:val="00AB56F3"/>
    <w:rsid w:val="00AB5732"/>
    <w:rsid w:val="00AB58A5"/>
    <w:rsid w:val="00AB5E4D"/>
    <w:rsid w:val="00AB61C5"/>
    <w:rsid w:val="00AB62B5"/>
    <w:rsid w:val="00AB65E6"/>
    <w:rsid w:val="00AB6C6B"/>
    <w:rsid w:val="00AB74AD"/>
    <w:rsid w:val="00AB78B5"/>
    <w:rsid w:val="00AB7E62"/>
    <w:rsid w:val="00AC057D"/>
    <w:rsid w:val="00AC05A2"/>
    <w:rsid w:val="00AC06CA"/>
    <w:rsid w:val="00AC07A5"/>
    <w:rsid w:val="00AC0BD1"/>
    <w:rsid w:val="00AC1C8D"/>
    <w:rsid w:val="00AC1CF5"/>
    <w:rsid w:val="00AC1DDF"/>
    <w:rsid w:val="00AC23B7"/>
    <w:rsid w:val="00AC30CD"/>
    <w:rsid w:val="00AC31D4"/>
    <w:rsid w:val="00AC31DE"/>
    <w:rsid w:val="00AC35A2"/>
    <w:rsid w:val="00AC4089"/>
    <w:rsid w:val="00AC44AF"/>
    <w:rsid w:val="00AC4515"/>
    <w:rsid w:val="00AC4AB2"/>
    <w:rsid w:val="00AC4C34"/>
    <w:rsid w:val="00AC4CA3"/>
    <w:rsid w:val="00AC5221"/>
    <w:rsid w:val="00AC526F"/>
    <w:rsid w:val="00AC52F3"/>
    <w:rsid w:val="00AC5332"/>
    <w:rsid w:val="00AC53C8"/>
    <w:rsid w:val="00AC573D"/>
    <w:rsid w:val="00AC5A2C"/>
    <w:rsid w:val="00AC5AE6"/>
    <w:rsid w:val="00AC5E0A"/>
    <w:rsid w:val="00AC60F5"/>
    <w:rsid w:val="00AC6529"/>
    <w:rsid w:val="00AC685C"/>
    <w:rsid w:val="00AC6C02"/>
    <w:rsid w:val="00AC73BA"/>
    <w:rsid w:val="00AC772D"/>
    <w:rsid w:val="00AC78E4"/>
    <w:rsid w:val="00AD0494"/>
    <w:rsid w:val="00AD06F8"/>
    <w:rsid w:val="00AD0768"/>
    <w:rsid w:val="00AD07D3"/>
    <w:rsid w:val="00AD0880"/>
    <w:rsid w:val="00AD0AFF"/>
    <w:rsid w:val="00AD0C60"/>
    <w:rsid w:val="00AD0E3D"/>
    <w:rsid w:val="00AD0EB4"/>
    <w:rsid w:val="00AD0ECB"/>
    <w:rsid w:val="00AD10DE"/>
    <w:rsid w:val="00AD1680"/>
    <w:rsid w:val="00AD1815"/>
    <w:rsid w:val="00AD196F"/>
    <w:rsid w:val="00AD1C64"/>
    <w:rsid w:val="00AD1CE9"/>
    <w:rsid w:val="00AD203D"/>
    <w:rsid w:val="00AD217D"/>
    <w:rsid w:val="00AD2D6C"/>
    <w:rsid w:val="00AD34B2"/>
    <w:rsid w:val="00AD3AA0"/>
    <w:rsid w:val="00AD3BC5"/>
    <w:rsid w:val="00AD3C12"/>
    <w:rsid w:val="00AD3E8F"/>
    <w:rsid w:val="00AD4301"/>
    <w:rsid w:val="00AD43CC"/>
    <w:rsid w:val="00AD4492"/>
    <w:rsid w:val="00AD46C5"/>
    <w:rsid w:val="00AD486D"/>
    <w:rsid w:val="00AD496A"/>
    <w:rsid w:val="00AD4CB3"/>
    <w:rsid w:val="00AD53E0"/>
    <w:rsid w:val="00AD586E"/>
    <w:rsid w:val="00AD5EB5"/>
    <w:rsid w:val="00AD64DD"/>
    <w:rsid w:val="00AD6671"/>
    <w:rsid w:val="00AD683E"/>
    <w:rsid w:val="00AD6A68"/>
    <w:rsid w:val="00AD6D25"/>
    <w:rsid w:val="00AD71B4"/>
    <w:rsid w:val="00AD7462"/>
    <w:rsid w:val="00AD7493"/>
    <w:rsid w:val="00AD753B"/>
    <w:rsid w:val="00AD785F"/>
    <w:rsid w:val="00AD7A4D"/>
    <w:rsid w:val="00AD7E1A"/>
    <w:rsid w:val="00AE0830"/>
    <w:rsid w:val="00AE09B9"/>
    <w:rsid w:val="00AE0BEB"/>
    <w:rsid w:val="00AE0FF1"/>
    <w:rsid w:val="00AE1576"/>
    <w:rsid w:val="00AE158F"/>
    <w:rsid w:val="00AE175A"/>
    <w:rsid w:val="00AE1BEF"/>
    <w:rsid w:val="00AE1DC9"/>
    <w:rsid w:val="00AE22F9"/>
    <w:rsid w:val="00AE232A"/>
    <w:rsid w:val="00AE2435"/>
    <w:rsid w:val="00AE249F"/>
    <w:rsid w:val="00AE24AC"/>
    <w:rsid w:val="00AE2A7A"/>
    <w:rsid w:val="00AE2DB7"/>
    <w:rsid w:val="00AE2DDF"/>
    <w:rsid w:val="00AE30B7"/>
    <w:rsid w:val="00AE3AD0"/>
    <w:rsid w:val="00AE3B79"/>
    <w:rsid w:val="00AE3C03"/>
    <w:rsid w:val="00AE3C18"/>
    <w:rsid w:val="00AE3C82"/>
    <w:rsid w:val="00AE3FE1"/>
    <w:rsid w:val="00AE404E"/>
    <w:rsid w:val="00AE44EA"/>
    <w:rsid w:val="00AE4DD6"/>
    <w:rsid w:val="00AE5264"/>
    <w:rsid w:val="00AE5B22"/>
    <w:rsid w:val="00AE5DD6"/>
    <w:rsid w:val="00AE64CF"/>
    <w:rsid w:val="00AE6522"/>
    <w:rsid w:val="00AE66B3"/>
    <w:rsid w:val="00AE67D9"/>
    <w:rsid w:val="00AE6DFF"/>
    <w:rsid w:val="00AE6E38"/>
    <w:rsid w:val="00AE6E69"/>
    <w:rsid w:val="00AE6E6C"/>
    <w:rsid w:val="00AE6F4B"/>
    <w:rsid w:val="00AE7657"/>
    <w:rsid w:val="00AE7927"/>
    <w:rsid w:val="00AE7B80"/>
    <w:rsid w:val="00AF031D"/>
    <w:rsid w:val="00AF05DB"/>
    <w:rsid w:val="00AF0FAD"/>
    <w:rsid w:val="00AF1005"/>
    <w:rsid w:val="00AF11B0"/>
    <w:rsid w:val="00AF1739"/>
    <w:rsid w:val="00AF1A96"/>
    <w:rsid w:val="00AF1FA5"/>
    <w:rsid w:val="00AF20BF"/>
    <w:rsid w:val="00AF2658"/>
    <w:rsid w:val="00AF2793"/>
    <w:rsid w:val="00AF2A91"/>
    <w:rsid w:val="00AF2B3A"/>
    <w:rsid w:val="00AF2C93"/>
    <w:rsid w:val="00AF2D63"/>
    <w:rsid w:val="00AF2F0A"/>
    <w:rsid w:val="00AF3491"/>
    <w:rsid w:val="00AF3AAD"/>
    <w:rsid w:val="00AF3F96"/>
    <w:rsid w:val="00AF4949"/>
    <w:rsid w:val="00AF4C7E"/>
    <w:rsid w:val="00AF5775"/>
    <w:rsid w:val="00AF59E4"/>
    <w:rsid w:val="00AF5C74"/>
    <w:rsid w:val="00AF6356"/>
    <w:rsid w:val="00AF683A"/>
    <w:rsid w:val="00AF6E2F"/>
    <w:rsid w:val="00AF6F16"/>
    <w:rsid w:val="00AF715F"/>
    <w:rsid w:val="00AF767B"/>
    <w:rsid w:val="00AF7AA9"/>
    <w:rsid w:val="00B003A4"/>
    <w:rsid w:val="00B00501"/>
    <w:rsid w:val="00B00508"/>
    <w:rsid w:val="00B005BF"/>
    <w:rsid w:val="00B0096B"/>
    <w:rsid w:val="00B009C2"/>
    <w:rsid w:val="00B0134B"/>
    <w:rsid w:val="00B013B5"/>
    <w:rsid w:val="00B014E3"/>
    <w:rsid w:val="00B0150D"/>
    <w:rsid w:val="00B01A6C"/>
    <w:rsid w:val="00B01EFB"/>
    <w:rsid w:val="00B0227E"/>
    <w:rsid w:val="00B0251F"/>
    <w:rsid w:val="00B0253C"/>
    <w:rsid w:val="00B02A03"/>
    <w:rsid w:val="00B02F81"/>
    <w:rsid w:val="00B03269"/>
    <w:rsid w:val="00B03532"/>
    <w:rsid w:val="00B0384A"/>
    <w:rsid w:val="00B03ACF"/>
    <w:rsid w:val="00B03E90"/>
    <w:rsid w:val="00B03EBA"/>
    <w:rsid w:val="00B03EF8"/>
    <w:rsid w:val="00B03F71"/>
    <w:rsid w:val="00B04386"/>
    <w:rsid w:val="00B044B3"/>
    <w:rsid w:val="00B04896"/>
    <w:rsid w:val="00B04BEE"/>
    <w:rsid w:val="00B04C63"/>
    <w:rsid w:val="00B04D87"/>
    <w:rsid w:val="00B051D2"/>
    <w:rsid w:val="00B05543"/>
    <w:rsid w:val="00B05633"/>
    <w:rsid w:val="00B0573F"/>
    <w:rsid w:val="00B05A8E"/>
    <w:rsid w:val="00B05BD8"/>
    <w:rsid w:val="00B05EC8"/>
    <w:rsid w:val="00B06226"/>
    <w:rsid w:val="00B06463"/>
    <w:rsid w:val="00B06A18"/>
    <w:rsid w:val="00B07679"/>
    <w:rsid w:val="00B07764"/>
    <w:rsid w:val="00B07E39"/>
    <w:rsid w:val="00B07FED"/>
    <w:rsid w:val="00B10031"/>
    <w:rsid w:val="00B10207"/>
    <w:rsid w:val="00B1082D"/>
    <w:rsid w:val="00B10D32"/>
    <w:rsid w:val="00B110FB"/>
    <w:rsid w:val="00B11169"/>
    <w:rsid w:val="00B1129F"/>
    <w:rsid w:val="00B11714"/>
    <w:rsid w:val="00B11C6A"/>
    <w:rsid w:val="00B11DFE"/>
    <w:rsid w:val="00B122A3"/>
    <w:rsid w:val="00B12C55"/>
    <w:rsid w:val="00B138FA"/>
    <w:rsid w:val="00B13926"/>
    <w:rsid w:val="00B13945"/>
    <w:rsid w:val="00B13A81"/>
    <w:rsid w:val="00B13AA7"/>
    <w:rsid w:val="00B13E32"/>
    <w:rsid w:val="00B13EAC"/>
    <w:rsid w:val="00B1449D"/>
    <w:rsid w:val="00B147C4"/>
    <w:rsid w:val="00B14853"/>
    <w:rsid w:val="00B1496B"/>
    <w:rsid w:val="00B14A60"/>
    <w:rsid w:val="00B14DDA"/>
    <w:rsid w:val="00B152E9"/>
    <w:rsid w:val="00B15490"/>
    <w:rsid w:val="00B156F4"/>
    <w:rsid w:val="00B15A79"/>
    <w:rsid w:val="00B15D60"/>
    <w:rsid w:val="00B15FF4"/>
    <w:rsid w:val="00B161DC"/>
    <w:rsid w:val="00B162D9"/>
    <w:rsid w:val="00B162F0"/>
    <w:rsid w:val="00B164D6"/>
    <w:rsid w:val="00B166CE"/>
    <w:rsid w:val="00B16A29"/>
    <w:rsid w:val="00B16F49"/>
    <w:rsid w:val="00B1718A"/>
    <w:rsid w:val="00B17453"/>
    <w:rsid w:val="00B17676"/>
    <w:rsid w:val="00B177EB"/>
    <w:rsid w:val="00B179B8"/>
    <w:rsid w:val="00B17BEE"/>
    <w:rsid w:val="00B2016B"/>
    <w:rsid w:val="00B206F2"/>
    <w:rsid w:val="00B2078D"/>
    <w:rsid w:val="00B209F6"/>
    <w:rsid w:val="00B20E25"/>
    <w:rsid w:val="00B212FE"/>
    <w:rsid w:val="00B213A3"/>
    <w:rsid w:val="00B21715"/>
    <w:rsid w:val="00B21A9F"/>
    <w:rsid w:val="00B21D21"/>
    <w:rsid w:val="00B220CF"/>
    <w:rsid w:val="00B221E6"/>
    <w:rsid w:val="00B22334"/>
    <w:rsid w:val="00B227AB"/>
    <w:rsid w:val="00B22BC0"/>
    <w:rsid w:val="00B22FB3"/>
    <w:rsid w:val="00B2342C"/>
    <w:rsid w:val="00B23703"/>
    <w:rsid w:val="00B23B83"/>
    <w:rsid w:val="00B23F09"/>
    <w:rsid w:val="00B23F0E"/>
    <w:rsid w:val="00B24083"/>
    <w:rsid w:val="00B244AE"/>
    <w:rsid w:val="00B245DA"/>
    <w:rsid w:val="00B246D6"/>
    <w:rsid w:val="00B24967"/>
    <w:rsid w:val="00B24B14"/>
    <w:rsid w:val="00B24D78"/>
    <w:rsid w:val="00B251BA"/>
    <w:rsid w:val="00B253E9"/>
    <w:rsid w:val="00B255C8"/>
    <w:rsid w:val="00B25782"/>
    <w:rsid w:val="00B25B26"/>
    <w:rsid w:val="00B25C84"/>
    <w:rsid w:val="00B26172"/>
    <w:rsid w:val="00B26336"/>
    <w:rsid w:val="00B26535"/>
    <w:rsid w:val="00B274F0"/>
    <w:rsid w:val="00B274FA"/>
    <w:rsid w:val="00B27B4F"/>
    <w:rsid w:val="00B27D53"/>
    <w:rsid w:val="00B30773"/>
    <w:rsid w:val="00B30884"/>
    <w:rsid w:val="00B308AF"/>
    <w:rsid w:val="00B30998"/>
    <w:rsid w:val="00B30AAC"/>
    <w:rsid w:val="00B30DD5"/>
    <w:rsid w:val="00B31ADD"/>
    <w:rsid w:val="00B323B1"/>
    <w:rsid w:val="00B3269C"/>
    <w:rsid w:val="00B32D79"/>
    <w:rsid w:val="00B331C9"/>
    <w:rsid w:val="00B33348"/>
    <w:rsid w:val="00B333B0"/>
    <w:rsid w:val="00B33429"/>
    <w:rsid w:val="00B3372B"/>
    <w:rsid w:val="00B33AF6"/>
    <w:rsid w:val="00B33BD0"/>
    <w:rsid w:val="00B34518"/>
    <w:rsid w:val="00B34B0B"/>
    <w:rsid w:val="00B34D40"/>
    <w:rsid w:val="00B34E70"/>
    <w:rsid w:val="00B350BD"/>
    <w:rsid w:val="00B357B7"/>
    <w:rsid w:val="00B35A72"/>
    <w:rsid w:val="00B35AF9"/>
    <w:rsid w:val="00B35D91"/>
    <w:rsid w:val="00B35F4E"/>
    <w:rsid w:val="00B3635B"/>
    <w:rsid w:val="00B363FA"/>
    <w:rsid w:val="00B36496"/>
    <w:rsid w:val="00B36ADC"/>
    <w:rsid w:val="00B36B72"/>
    <w:rsid w:val="00B374BF"/>
    <w:rsid w:val="00B400B2"/>
    <w:rsid w:val="00B401A3"/>
    <w:rsid w:val="00B40512"/>
    <w:rsid w:val="00B4073E"/>
    <w:rsid w:val="00B40A92"/>
    <w:rsid w:val="00B40ABE"/>
    <w:rsid w:val="00B411F9"/>
    <w:rsid w:val="00B4121D"/>
    <w:rsid w:val="00B41225"/>
    <w:rsid w:val="00B412AC"/>
    <w:rsid w:val="00B4139C"/>
    <w:rsid w:val="00B41887"/>
    <w:rsid w:val="00B41B16"/>
    <w:rsid w:val="00B41B30"/>
    <w:rsid w:val="00B41B43"/>
    <w:rsid w:val="00B41C69"/>
    <w:rsid w:val="00B41DE6"/>
    <w:rsid w:val="00B41F35"/>
    <w:rsid w:val="00B41F48"/>
    <w:rsid w:val="00B420CE"/>
    <w:rsid w:val="00B4270E"/>
    <w:rsid w:val="00B42FDF"/>
    <w:rsid w:val="00B43064"/>
    <w:rsid w:val="00B43097"/>
    <w:rsid w:val="00B43BC6"/>
    <w:rsid w:val="00B441CC"/>
    <w:rsid w:val="00B441EE"/>
    <w:rsid w:val="00B4430A"/>
    <w:rsid w:val="00B44408"/>
    <w:rsid w:val="00B445F2"/>
    <w:rsid w:val="00B44720"/>
    <w:rsid w:val="00B4481E"/>
    <w:rsid w:val="00B4484F"/>
    <w:rsid w:val="00B448FF"/>
    <w:rsid w:val="00B449BD"/>
    <w:rsid w:val="00B451C4"/>
    <w:rsid w:val="00B45220"/>
    <w:rsid w:val="00B45412"/>
    <w:rsid w:val="00B4543E"/>
    <w:rsid w:val="00B454E2"/>
    <w:rsid w:val="00B457D5"/>
    <w:rsid w:val="00B45AA9"/>
    <w:rsid w:val="00B4633E"/>
    <w:rsid w:val="00B46550"/>
    <w:rsid w:val="00B46E7F"/>
    <w:rsid w:val="00B47080"/>
    <w:rsid w:val="00B47290"/>
    <w:rsid w:val="00B472B2"/>
    <w:rsid w:val="00B478E6"/>
    <w:rsid w:val="00B47A65"/>
    <w:rsid w:val="00B47DC3"/>
    <w:rsid w:val="00B47DF4"/>
    <w:rsid w:val="00B47FA2"/>
    <w:rsid w:val="00B50167"/>
    <w:rsid w:val="00B505C5"/>
    <w:rsid w:val="00B50A2C"/>
    <w:rsid w:val="00B50AA4"/>
    <w:rsid w:val="00B50AF1"/>
    <w:rsid w:val="00B50CB8"/>
    <w:rsid w:val="00B50DA6"/>
    <w:rsid w:val="00B50DD0"/>
    <w:rsid w:val="00B50EBB"/>
    <w:rsid w:val="00B50FC2"/>
    <w:rsid w:val="00B512AF"/>
    <w:rsid w:val="00B512CA"/>
    <w:rsid w:val="00B51556"/>
    <w:rsid w:val="00B51681"/>
    <w:rsid w:val="00B51BB1"/>
    <w:rsid w:val="00B51C30"/>
    <w:rsid w:val="00B51C50"/>
    <w:rsid w:val="00B51CF6"/>
    <w:rsid w:val="00B51F98"/>
    <w:rsid w:val="00B5224E"/>
    <w:rsid w:val="00B525A7"/>
    <w:rsid w:val="00B527D4"/>
    <w:rsid w:val="00B52C00"/>
    <w:rsid w:val="00B52C2B"/>
    <w:rsid w:val="00B52DCA"/>
    <w:rsid w:val="00B52E52"/>
    <w:rsid w:val="00B53491"/>
    <w:rsid w:val="00B5356A"/>
    <w:rsid w:val="00B53A0D"/>
    <w:rsid w:val="00B53D05"/>
    <w:rsid w:val="00B5450F"/>
    <w:rsid w:val="00B54888"/>
    <w:rsid w:val="00B548F5"/>
    <w:rsid w:val="00B54C50"/>
    <w:rsid w:val="00B54E06"/>
    <w:rsid w:val="00B54E94"/>
    <w:rsid w:val="00B54FCB"/>
    <w:rsid w:val="00B55133"/>
    <w:rsid w:val="00B551E9"/>
    <w:rsid w:val="00B552C4"/>
    <w:rsid w:val="00B554C6"/>
    <w:rsid w:val="00B555E1"/>
    <w:rsid w:val="00B55792"/>
    <w:rsid w:val="00B5595E"/>
    <w:rsid w:val="00B560C8"/>
    <w:rsid w:val="00B566FD"/>
    <w:rsid w:val="00B567EC"/>
    <w:rsid w:val="00B5689F"/>
    <w:rsid w:val="00B56C28"/>
    <w:rsid w:val="00B570FA"/>
    <w:rsid w:val="00B5715B"/>
    <w:rsid w:val="00B5728D"/>
    <w:rsid w:val="00B57299"/>
    <w:rsid w:val="00B57A51"/>
    <w:rsid w:val="00B57BCC"/>
    <w:rsid w:val="00B57EF3"/>
    <w:rsid w:val="00B600C3"/>
    <w:rsid w:val="00B60921"/>
    <w:rsid w:val="00B60DBA"/>
    <w:rsid w:val="00B60F13"/>
    <w:rsid w:val="00B60F81"/>
    <w:rsid w:val="00B61856"/>
    <w:rsid w:val="00B61FF1"/>
    <w:rsid w:val="00B62003"/>
    <w:rsid w:val="00B621E5"/>
    <w:rsid w:val="00B62341"/>
    <w:rsid w:val="00B624D8"/>
    <w:rsid w:val="00B62AF0"/>
    <w:rsid w:val="00B62BD4"/>
    <w:rsid w:val="00B62D24"/>
    <w:rsid w:val="00B62E09"/>
    <w:rsid w:val="00B62FDD"/>
    <w:rsid w:val="00B63407"/>
    <w:rsid w:val="00B6396A"/>
    <w:rsid w:val="00B63DAF"/>
    <w:rsid w:val="00B63FDD"/>
    <w:rsid w:val="00B641AE"/>
    <w:rsid w:val="00B647A1"/>
    <w:rsid w:val="00B6482B"/>
    <w:rsid w:val="00B649FC"/>
    <w:rsid w:val="00B64D43"/>
    <w:rsid w:val="00B64F1A"/>
    <w:rsid w:val="00B64F9B"/>
    <w:rsid w:val="00B64FDC"/>
    <w:rsid w:val="00B65040"/>
    <w:rsid w:val="00B651A4"/>
    <w:rsid w:val="00B659BA"/>
    <w:rsid w:val="00B65C40"/>
    <w:rsid w:val="00B65DC4"/>
    <w:rsid w:val="00B65FB2"/>
    <w:rsid w:val="00B66267"/>
    <w:rsid w:val="00B66357"/>
    <w:rsid w:val="00B663BC"/>
    <w:rsid w:val="00B66943"/>
    <w:rsid w:val="00B66A9A"/>
    <w:rsid w:val="00B66ACF"/>
    <w:rsid w:val="00B66C52"/>
    <w:rsid w:val="00B66EA5"/>
    <w:rsid w:val="00B66F14"/>
    <w:rsid w:val="00B67182"/>
    <w:rsid w:val="00B672A8"/>
    <w:rsid w:val="00B6773D"/>
    <w:rsid w:val="00B67E3E"/>
    <w:rsid w:val="00B709B5"/>
    <w:rsid w:val="00B70A09"/>
    <w:rsid w:val="00B70BCC"/>
    <w:rsid w:val="00B70CB5"/>
    <w:rsid w:val="00B70D7B"/>
    <w:rsid w:val="00B710CE"/>
    <w:rsid w:val="00B7124F"/>
    <w:rsid w:val="00B71366"/>
    <w:rsid w:val="00B718EA"/>
    <w:rsid w:val="00B71975"/>
    <w:rsid w:val="00B71A32"/>
    <w:rsid w:val="00B71C3B"/>
    <w:rsid w:val="00B71CFD"/>
    <w:rsid w:val="00B721E1"/>
    <w:rsid w:val="00B7220E"/>
    <w:rsid w:val="00B72362"/>
    <w:rsid w:val="00B7244E"/>
    <w:rsid w:val="00B72552"/>
    <w:rsid w:val="00B727D1"/>
    <w:rsid w:val="00B7284B"/>
    <w:rsid w:val="00B731C2"/>
    <w:rsid w:val="00B738C0"/>
    <w:rsid w:val="00B73A42"/>
    <w:rsid w:val="00B73E8A"/>
    <w:rsid w:val="00B7495E"/>
    <w:rsid w:val="00B74E1B"/>
    <w:rsid w:val="00B74EA4"/>
    <w:rsid w:val="00B751C9"/>
    <w:rsid w:val="00B752BC"/>
    <w:rsid w:val="00B75509"/>
    <w:rsid w:val="00B7560C"/>
    <w:rsid w:val="00B7583F"/>
    <w:rsid w:val="00B7588E"/>
    <w:rsid w:val="00B75A1E"/>
    <w:rsid w:val="00B76302"/>
    <w:rsid w:val="00B76748"/>
    <w:rsid w:val="00B7682E"/>
    <w:rsid w:val="00B76835"/>
    <w:rsid w:val="00B768B3"/>
    <w:rsid w:val="00B76C58"/>
    <w:rsid w:val="00B76F1D"/>
    <w:rsid w:val="00B77293"/>
    <w:rsid w:val="00B77FD2"/>
    <w:rsid w:val="00B80123"/>
    <w:rsid w:val="00B80316"/>
    <w:rsid w:val="00B806A0"/>
    <w:rsid w:val="00B80AD8"/>
    <w:rsid w:val="00B80EDF"/>
    <w:rsid w:val="00B811B2"/>
    <w:rsid w:val="00B8142B"/>
    <w:rsid w:val="00B81ADE"/>
    <w:rsid w:val="00B822D0"/>
    <w:rsid w:val="00B8293B"/>
    <w:rsid w:val="00B82A70"/>
    <w:rsid w:val="00B82B01"/>
    <w:rsid w:val="00B82B74"/>
    <w:rsid w:val="00B82C43"/>
    <w:rsid w:val="00B82E71"/>
    <w:rsid w:val="00B837DC"/>
    <w:rsid w:val="00B83A4C"/>
    <w:rsid w:val="00B83AC3"/>
    <w:rsid w:val="00B83AD1"/>
    <w:rsid w:val="00B83D34"/>
    <w:rsid w:val="00B83E1A"/>
    <w:rsid w:val="00B83F90"/>
    <w:rsid w:val="00B8446F"/>
    <w:rsid w:val="00B84583"/>
    <w:rsid w:val="00B8495E"/>
    <w:rsid w:val="00B84F1F"/>
    <w:rsid w:val="00B84FE1"/>
    <w:rsid w:val="00B85003"/>
    <w:rsid w:val="00B8501C"/>
    <w:rsid w:val="00B85485"/>
    <w:rsid w:val="00B856B7"/>
    <w:rsid w:val="00B85719"/>
    <w:rsid w:val="00B8579A"/>
    <w:rsid w:val="00B858F5"/>
    <w:rsid w:val="00B85F2E"/>
    <w:rsid w:val="00B85FE5"/>
    <w:rsid w:val="00B86642"/>
    <w:rsid w:val="00B868CD"/>
    <w:rsid w:val="00B86A90"/>
    <w:rsid w:val="00B86BBB"/>
    <w:rsid w:val="00B86E0F"/>
    <w:rsid w:val="00B872AC"/>
    <w:rsid w:val="00B872F5"/>
    <w:rsid w:val="00B876D8"/>
    <w:rsid w:val="00B87915"/>
    <w:rsid w:val="00B879DC"/>
    <w:rsid w:val="00B879E6"/>
    <w:rsid w:val="00B90112"/>
    <w:rsid w:val="00B90904"/>
    <w:rsid w:val="00B909E5"/>
    <w:rsid w:val="00B90A30"/>
    <w:rsid w:val="00B90A3D"/>
    <w:rsid w:val="00B90DD9"/>
    <w:rsid w:val="00B91159"/>
    <w:rsid w:val="00B9119B"/>
    <w:rsid w:val="00B914F4"/>
    <w:rsid w:val="00B9165B"/>
    <w:rsid w:val="00B916D8"/>
    <w:rsid w:val="00B91AE0"/>
    <w:rsid w:val="00B91AFD"/>
    <w:rsid w:val="00B920F3"/>
    <w:rsid w:val="00B92751"/>
    <w:rsid w:val="00B928EA"/>
    <w:rsid w:val="00B92B49"/>
    <w:rsid w:val="00B92EA1"/>
    <w:rsid w:val="00B92FFE"/>
    <w:rsid w:val="00B93211"/>
    <w:rsid w:val="00B937EB"/>
    <w:rsid w:val="00B93A55"/>
    <w:rsid w:val="00B93CD9"/>
    <w:rsid w:val="00B93E35"/>
    <w:rsid w:val="00B94022"/>
    <w:rsid w:val="00B9414F"/>
    <w:rsid w:val="00B9421D"/>
    <w:rsid w:val="00B944FE"/>
    <w:rsid w:val="00B949E3"/>
    <w:rsid w:val="00B94B59"/>
    <w:rsid w:val="00B94CFF"/>
    <w:rsid w:val="00B94D79"/>
    <w:rsid w:val="00B95A85"/>
    <w:rsid w:val="00B95BD5"/>
    <w:rsid w:val="00B9638F"/>
    <w:rsid w:val="00B964E9"/>
    <w:rsid w:val="00B967D0"/>
    <w:rsid w:val="00B96BD4"/>
    <w:rsid w:val="00B96F9D"/>
    <w:rsid w:val="00B97BDB"/>
    <w:rsid w:val="00B97CB7"/>
    <w:rsid w:val="00BA016A"/>
    <w:rsid w:val="00BA03AE"/>
    <w:rsid w:val="00BA085A"/>
    <w:rsid w:val="00BA0D3C"/>
    <w:rsid w:val="00BA1723"/>
    <w:rsid w:val="00BA1B46"/>
    <w:rsid w:val="00BA1C7E"/>
    <w:rsid w:val="00BA2241"/>
    <w:rsid w:val="00BA231A"/>
    <w:rsid w:val="00BA26B9"/>
    <w:rsid w:val="00BA26D4"/>
    <w:rsid w:val="00BA27F1"/>
    <w:rsid w:val="00BA29E0"/>
    <w:rsid w:val="00BA358E"/>
    <w:rsid w:val="00BA368B"/>
    <w:rsid w:val="00BA441E"/>
    <w:rsid w:val="00BA4931"/>
    <w:rsid w:val="00BA4945"/>
    <w:rsid w:val="00BA4ACF"/>
    <w:rsid w:val="00BA4F92"/>
    <w:rsid w:val="00BA50A5"/>
    <w:rsid w:val="00BA553F"/>
    <w:rsid w:val="00BA5654"/>
    <w:rsid w:val="00BA569A"/>
    <w:rsid w:val="00BA57EA"/>
    <w:rsid w:val="00BA58F1"/>
    <w:rsid w:val="00BA5A86"/>
    <w:rsid w:val="00BA5FB5"/>
    <w:rsid w:val="00BA6257"/>
    <w:rsid w:val="00BA64A2"/>
    <w:rsid w:val="00BA6B7C"/>
    <w:rsid w:val="00BA6D98"/>
    <w:rsid w:val="00BA6DE6"/>
    <w:rsid w:val="00BA711F"/>
    <w:rsid w:val="00BA7273"/>
    <w:rsid w:val="00BA72CC"/>
    <w:rsid w:val="00BA7702"/>
    <w:rsid w:val="00BA7724"/>
    <w:rsid w:val="00BA7852"/>
    <w:rsid w:val="00BA790B"/>
    <w:rsid w:val="00BA791C"/>
    <w:rsid w:val="00BA7D91"/>
    <w:rsid w:val="00BB0334"/>
    <w:rsid w:val="00BB0530"/>
    <w:rsid w:val="00BB0AD7"/>
    <w:rsid w:val="00BB0D12"/>
    <w:rsid w:val="00BB0F9F"/>
    <w:rsid w:val="00BB13C7"/>
    <w:rsid w:val="00BB13F4"/>
    <w:rsid w:val="00BB162E"/>
    <w:rsid w:val="00BB16C1"/>
    <w:rsid w:val="00BB171A"/>
    <w:rsid w:val="00BB1992"/>
    <w:rsid w:val="00BB1CD3"/>
    <w:rsid w:val="00BB1DE4"/>
    <w:rsid w:val="00BB1E6E"/>
    <w:rsid w:val="00BB1E7E"/>
    <w:rsid w:val="00BB1F5E"/>
    <w:rsid w:val="00BB2398"/>
    <w:rsid w:val="00BB24B7"/>
    <w:rsid w:val="00BB2A15"/>
    <w:rsid w:val="00BB2A7C"/>
    <w:rsid w:val="00BB2B7C"/>
    <w:rsid w:val="00BB2BBB"/>
    <w:rsid w:val="00BB2E25"/>
    <w:rsid w:val="00BB30D4"/>
    <w:rsid w:val="00BB3258"/>
    <w:rsid w:val="00BB331E"/>
    <w:rsid w:val="00BB3510"/>
    <w:rsid w:val="00BB3552"/>
    <w:rsid w:val="00BB374C"/>
    <w:rsid w:val="00BB376F"/>
    <w:rsid w:val="00BB37F0"/>
    <w:rsid w:val="00BB3E5D"/>
    <w:rsid w:val="00BB3F9E"/>
    <w:rsid w:val="00BB4AAF"/>
    <w:rsid w:val="00BB4B57"/>
    <w:rsid w:val="00BB4D2F"/>
    <w:rsid w:val="00BB5326"/>
    <w:rsid w:val="00BB55D8"/>
    <w:rsid w:val="00BB60C5"/>
    <w:rsid w:val="00BB65D2"/>
    <w:rsid w:val="00BB65FD"/>
    <w:rsid w:val="00BB6AD0"/>
    <w:rsid w:val="00BB6B73"/>
    <w:rsid w:val="00BB6C80"/>
    <w:rsid w:val="00BB6EE8"/>
    <w:rsid w:val="00BB70C1"/>
    <w:rsid w:val="00BB72CD"/>
    <w:rsid w:val="00BB73D2"/>
    <w:rsid w:val="00BB7526"/>
    <w:rsid w:val="00BB7979"/>
    <w:rsid w:val="00BB7C3C"/>
    <w:rsid w:val="00BB7E34"/>
    <w:rsid w:val="00BB7FD4"/>
    <w:rsid w:val="00BC0501"/>
    <w:rsid w:val="00BC0509"/>
    <w:rsid w:val="00BC0580"/>
    <w:rsid w:val="00BC0746"/>
    <w:rsid w:val="00BC07BC"/>
    <w:rsid w:val="00BC0ECA"/>
    <w:rsid w:val="00BC0F7E"/>
    <w:rsid w:val="00BC15EF"/>
    <w:rsid w:val="00BC18AA"/>
    <w:rsid w:val="00BC18E9"/>
    <w:rsid w:val="00BC1969"/>
    <w:rsid w:val="00BC1A76"/>
    <w:rsid w:val="00BC1D70"/>
    <w:rsid w:val="00BC2A27"/>
    <w:rsid w:val="00BC2B20"/>
    <w:rsid w:val="00BC2DAC"/>
    <w:rsid w:val="00BC315E"/>
    <w:rsid w:val="00BC3269"/>
    <w:rsid w:val="00BC32C7"/>
    <w:rsid w:val="00BC3696"/>
    <w:rsid w:val="00BC3ACF"/>
    <w:rsid w:val="00BC408C"/>
    <w:rsid w:val="00BC40D7"/>
    <w:rsid w:val="00BC4EF7"/>
    <w:rsid w:val="00BC501D"/>
    <w:rsid w:val="00BC5CF2"/>
    <w:rsid w:val="00BC5D83"/>
    <w:rsid w:val="00BC6166"/>
    <w:rsid w:val="00BC67DF"/>
    <w:rsid w:val="00BC689B"/>
    <w:rsid w:val="00BC6933"/>
    <w:rsid w:val="00BC6BFF"/>
    <w:rsid w:val="00BC6D8F"/>
    <w:rsid w:val="00BC6F2E"/>
    <w:rsid w:val="00BC71D6"/>
    <w:rsid w:val="00BC72B4"/>
    <w:rsid w:val="00BC75DA"/>
    <w:rsid w:val="00BC76AC"/>
    <w:rsid w:val="00BC77FA"/>
    <w:rsid w:val="00BD0218"/>
    <w:rsid w:val="00BD034F"/>
    <w:rsid w:val="00BD03D3"/>
    <w:rsid w:val="00BD0642"/>
    <w:rsid w:val="00BD070A"/>
    <w:rsid w:val="00BD0E1F"/>
    <w:rsid w:val="00BD13D5"/>
    <w:rsid w:val="00BD1625"/>
    <w:rsid w:val="00BD17A9"/>
    <w:rsid w:val="00BD216F"/>
    <w:rsid w:val="00BD222F"/>
    <w:rsid w:val="00BD2642"/>
    <w:rsid w:val="00BD318E"/>
    <w:rsid w:val="00BD333D"/>
    <w:rsid w:val="00BD3536"/>
    <w:rsid w:val="00BD35DF"/>
    <w:rsid w:val="00BD3903"/>
    <w:rsid w:val="00BD39A8"/>
    <w:rsid w:val="00BD3B13"/>
    <w:rsid w:val="00BD3BA6"/>
    <w:rsid w:val="00BD3CD7"/>
    <w:rsid w:val="00BD3D02"/>
    <w:rsid w:val="00BD3E22"/>
    <w:rsid w:val="00BD3E23"/>
    <w:rsid w:val="00BD4167"/>
    <w:rsid w:val="00BD4602"/>
    <w:rsid w:val="00BD4695"/>
    <w:rsid w:val="00BD46D8"/>
    <w:rsid w:val="00BD477C"/>
    <w:rsid w:val="00BD49F3"/>
    <w:rsid w:val="00BD4CF3"/>
    <w:rsid w:val="00BD5033"/>
    <w:rsid w:val="00BD5BDE"/>
    <w:rsid w:val="00BD5E14"/>
    <w:rsid w:val="00BD6689"/>
    <w:rsid w:val="00BD6B47"/>
    <w:rsid w:val="00BD6CB5"/>
    <w:rsid w:val="00BD6CC3"/>
    <w:rsid w:val="00BD6F5E"/>
    <w:rsid w:val="00BD71DE"/>
    <w:rsid w:val="00BD729C"/>
    <w:rsid w:val="00BD772F"/>
    <w:rsid w:val="00BD7B3A"/>
    <w:rsid w:val="00BE0070"/>
    <w:rsid w:val="00BE00CA"/>
    <w:rsid w:val="00BE00DA"/>
    <w:rsid w:val="00BE0172"/>
    <w:rsid w:val="00BE01D2"/>
    <w:rsid w:val="00BE035F"/>
    <w:rsid w:val="00BE0F88"/>
    <w:rsid w:val="00BE113E"/>
    <w:rsid w:val="00BE1168"/>
    <w:rsid w:val="00BE1208"/>
    <w:rsid w:val="00BE1278"/>
    <w:rsid w:val="00BE1384"/>
    <w:rsid w:val="00BE154C"/>
    <w:rsid w:val="00BE15FA"/>
    <w:rsid w:val="00BE17E9"/>
    <w:rsid w:val="00BE18D8"/>
    <w:rsid w:val="00BE1A04"/>
    <w:rsid w:val="00BE1C62"/>
    <w:rsid w:val="00BE1D95"/>
    <w:rsid w:val="00BE2081"/>
    <w:rsid w:val="00BE2410"/>
    <w:rsid w:val="00BE26C8"/>
    <w:rsid w:val="00BE2B8F"/>
    <w:rsid w:val="00BE2BA5"/>
    <w:rsid w:val="00BE2E6F"/>
    <w:rsid w:val="00BE3177"/>
    <w:rsid w:val="00BE3272"/>
    <w:rsid w:val="00BE3476"/>
    <w:rsid w:val="00BE3667"/>
    <w:rsid w:val="00BE388C"/>
    <w:rsid w:val="00BE3A0C"/>
    <w:rsid w:val="00BE3DA3"/>
    <w:rsid w:val="00BE3DC7"/>
    <w:rsid w:val="00BE420A"/>
    <w:rsid w:val="00BE425D"/>
    <w:rsid w:val="00BE4379"/>
    <w:rsid w:val="00BE4B60"/>
    <w:rsid w:val="00BE4BF0"/>
    <w:rsid w:val="00BE4DCF"/>
    <w:rsid w:val="00BE5198"/>
    <w:rsid w:val="00BE51BF"/>
    <w:rsid w:val="00BE528F"/>
    <w:rsid w:val="00BE5765"/>
    <w:rsid w:val="00BE5B17"/>
    <w:rsid w:val="00BE5CFB"/>
    <w:rsid w:val="00BE5E0B"/>
    <w:rsid w:val="00BE5F4A"/>
    <w:rsid w:val="00BE61BB"/>
    <w:rsid w:val="00BE631C"/>
    <w:rsid w:val="00BE65A7"/>
    <w:rsid w:val="00BE66E5"/>
    <w:rsid w:val="00BE698E"/>
    <w:rsid w:val="00BE6A50"/>
    <w:rsid w:val="00BE6AD8"/>
    <w:rsid w:val="00BE6D32"/>
    <w:rsid w:val="00BE6F86"/>
    <w:rsid w:val="00BE6FA0"/>
    <w:rsid w:val="00BE7582"/>
    <w:rsid w:val="00BE7A7A"/>
    <w:rsid w:val="00BE7A8A"/>
    <w:rsid w:val="00BF0432"/>
    <w:rsid w:val="00BF0819"/>
    <w:rsid w:val="00BF0886"/>
    <w:rsid w:val="00BF0FFD"/>
    <w:rsid w:val="00BF1303"/>
    <w:rsid w:val="00BF133B"/>
    <w:rsid w:val="00BF1425"/>
    <w:rsid w:val="00BF1707"/>
    <w:rsid w:val="00BF1845"/>
    <w:rsid w:val="00BF199A"/>
    <w:rsid w:val="00BF1A26"/>
    <w:rsid w:val="00BF1C59"/>
    <w:rsid w:val="00BF2140"/>
    <w:rsid w:val="00BF2815"/>
    <w:rsid w:val="00BF2ED2"/>
    <w:rsid w:val="00BF320B"/>
    <w:rsid w:val="00BF3A43"/>
    <w:rsid w:val="00BF4502"/>
    <w:rsid w:val="00BF4529"/>
    <w:rsid w:val="00BF49A2"/>
    <w:rsid w:val="00BF4CCF"/>
    <w:rsid w:val="00BF4D20"/>
    <w:rsid w:val="00BF4E9A"/>
    <w:rsid w:val="00BF5005"/>
    <w:rsid w:val="00BF508A"/>
    <w:rsid w:val="00BF50EB"/>
    <w:rsid w:val="00BF5677"/>
    <w:rsid w:val="00BF56AC"/>
    <w:rsid w:val="00BF64C1"/>
    <w:rsid w:val="00BF686E"/>
    <w:rsid w:val="00BF68E0"/>
    <w:rsid w:val="00BF690B"/>
    <w:rsid w:val="00BF6963"/>
    <w:rsid w:val="00BF6A32"/>
    <w:rsid w:val="00BF6ADD"/>
    <w:rsid w:val="00BF6B3F"/>
    <w:rsid w:val="00BF6DBA"/>
    <w:rsid w:val="00BF7000"/>
    <w:rsid w:val="00BF74E2"/>
    <w:rsid w:val="00BF77DF"/>
    <w:rsid w:val="00BF7B29"/>
    <w:rsid w:val="00C00091"/>
    <w:rsid w:val="00C001D7"/>
    <w:rsid w:val="00C00569"/>
    <w:rsid w:val="00C00D37"/>
    <w:rsid w:val="00C010FE"/>
    <w:rsid w:val="00C01222"/>
    <w:rsid w:val="00C01372"/>
    <w:rsid w:val="00C01639"/>
    <w:rsid w:val="00C019D2"/>
    <w:rsid w:val="00C019D9"/>
    <w:rsid w:val="00C01CB2"/>
    <w:rsid w:val="00C01E09"/>
    <w:rsid w:val="00C01EE2"/>
    <w:rsid w:val="00C025DA"/>
    <w:rsid w:val="00C026B6"/>
    <w:rsid w:val="00C02C12"/>
    <w:rsid w:val="00C02C6B"/>
    <w:rsid w:val="00C032E9"/>
    <w:rsid w:val="00C032FB"/>
    <w:rsid w:val="00C03340"/>
    <w:rsid w:val="00C03881"/>
    <w:rsid w:val="00C03A1E"/>
    <w:rsid w:val="00C03DBD"/>
    <w:rsid w:val="00C03E8B"/>
    <w:rsid w:val="00C03F4D"/>
    <w:rsid w:val="00C0418C"/>
    <w:rsid w:val="00C05664"/>
    <w:rsid w:val="00C0590D"/>
    <w:rsid w:val="00C05921"/>
    <w:rsid w:val="00C05C1A"/>
    <w:rsid w:val="00C05FA2"/>
    <w:rsid w:val="00C06078"/>
    <w:rsid w:val="00C063C6"/>
    <w:rsid w:val="00C066B1"/>
    <w:rsid w:val="00C067FF"/>
    <w:rsid w:val="00C0686A"/>
    <w:rsid w:val="00C06932"/>
    <w:rsid w:val="00C06C4A"/>
    <w:rsid w:val="00C07034"/>
    <w:rsid w:val="00C07142"/>
    <w:rsid w:val="00C0714E"/>
    <w:rsid w:val="00C07670"/>
    <w:rsid w:val="00C07861"/>
    <w:rsid w:val="00C07DE7"/>
    <w:rsid w:val="00C101F7"/>
    <w:rsid w:val="00C10383"/>
    <w:rsid w:val="00C1077D"/>
    <w:rsid w:val="00C1124A"/>
    <w:rsid w:val="00C11349"/>
    <w:rsid w:val="00C11384"/>
    <w:rsid w:val="00C114C7"/>
    <w:rsid w:val="00C1206F"/>
    <w:rsid w:val="00C12933"/>
    <w:rsid w:val="00C12968"/>
    <w:rsid w:val="00C12AC5"/>
    <w:rsid w:val="00C12CF0"/>
    <w:rsid w:val="00C12D3E"/>
    <w:rsid w:val="00C12DF3"/>
    <w:rsid w:val="00C13374"/>
    <w:rsid w:val="00C1372A"/>
    <w:rsid w:val="00C13816"/>
    <w:rsid w:val="00C13BF5"/>
    <w:rsid w:val="00C13C2C"/>
    <w:rsid w:val="00C1428C"/>
    <w:rsid w:val="00C14781"/>
    <w:rsid w:val="00C149D3"/>
    <w:rsid w:val="00C14B1F"/>
    <w:rsid w:val="00C14D9A"/>
    <w:rsid w:val="00C14F0A"/>
    <w:rsid w:val="00C15163"/>
    <w:rsid w:val="00C15277"/>
    <w:rsid w:val="00C1532F"/>
    <w:rsid w:val="00C1544D"/>
    <w:rsid w:val="00C155C0"/>
    <w:rsid w:val="00C157CE"/>
    <w:rsid w:val="00C15FAE"/>
    <w:rsid w:val="00C163E1"/>
    <w:rsid w:val="00C163E6"/>
    <w:rsid w:val="00C16424"/>
    <w:rsid w:val="00C1673B"/>
    <w:rsid w:val="00C16B3C"/>
    <w:rsid w:val="00C171F7"/>
    <w:rsid w:val="00C173E5"/>
    <w:rsid w:val="00C17680"/>
    <w:rsid w:val="00C17CA6"/>
    <w:rsid w:val="00C17D0F"/>
    <w:rsid w:val="00C17D8E"/>
    <w:rsid w:val="00C17DE8"/>
    <w:rsid w:val="00C2046A"/>
    <w:rsid w:val="00C20804"/>
    <w:rsid w:val="00C20FE4"/>
    <w:rsid w:val="00C21065"/>
    <w:rsid w:val="00C21250"/>
    <w:rsid w:val="00C21370"/>
    <w:rsid w:val="00C213C5"/>
    <w:rsid w:val="00C21D5B"/>
    <w:rsid w:val="00C224C8"/>
    <w:rsid w:val="00C2258B"/>
    <w:rsid w:val="00C22837"/>
    <w:rsid w:val="00C22C0A"/>
    <w:rsid w:val="00C22D55"/>
    <w:rsid w:val="00C233FC"/>
    <w:rsid w:val="00C244FC"/>
    <w:rsid w:val="00C24747"/>
    <w:rsid w:val="00C24D00"/>
    <w:rsid w:val="00C24D18"/>
    <w:rsid w:val="00C25584"/>
    <w:rsid w:val="00C25AB2"/>
    <w:rsid w:val="00C25B40"/>
    <w:rsid w:val="00C25CE8"/>
    <w:rsid w:val="00C25F79"/>
    <w:rsid w:val="00C2700E"/>
    <w:rsid w:val="00C27066"/>
    <w:rsid w:val="00C272C4"/>
    <w:rsid w:val="00C2733A"/>
    <w:rsid w:val="00C27B19"/>
    <w:rsid w:val="00C27C5A"/>
    <w:rsid w:val="00C27DF4"/>
    <w:rsid w:val="00C27E31"/>
    <w:rsid w:val="00C27EB7"/>
    <w:rsid w:val="00C303BC"/>
    <w:rsid w:val="00C3050F"/>
    <w:rsid w:val="00C306F9"/>
    <w:rsid w:val="00C309BF"/>
    <w:rsid w:val="00C3145B"/>
    <w:rsid w:val="00C316FD"/>
    <w:rsid w:val="00C3177A"/>
    <w:rsid w:val="00C32219"/>
    <w:rsid w:val="00C32521"/>
    <w:rsid w:val="00C3277A"/>
    <w:rsid w:val="00C328BB"/>
    <w:rsid w:val="00C32D73"/>
    <w:rsid w:val="00C32ECC"/>
    <w:rsid w:val="00C32EDF"/>
    <w:rsid w:val="00C3340A"/>
    <w:rsid w:val="00C3345D"/>
    <w:rsid w:val="00C3347B"/>
    <w:rsid w:val="00C33677"/>
    <w:rsid w:val="00C33746"/>
    <w:rsid w:val="00C3375A"/>
    <w:rsid w:val="00C33945"/>
    <w:rsid w:val="00C339E4"/>
    <w:rsid w:val="00C34048"/>
    <w:rsid w:val="00C342C9"/>
    <w:rsid w:val="00C347F3"/>
    <w:rsid w:val="00C3494E"/>
    <w:rsid w:val="00C34B86"/>
    <w:rsid w:val="00C34E41"/>
    <w:rsid w:val="00C34FF8"/>
    <w:rsid w:val="00C351C8"/>
    <w:rsid w:val="00C35306"/>
    <w:rsid w:val="00C35447"/>
    <w:rsid w:val="00C35538"/>
    <w:rsid w:val="00C35A12"/>
    <w:rsid w:val="00C35ADC"/>
    <w:rsid w:val="00C35F1A"/>
    <w:rsid w:val="00C3633A"/>
    <w:rsid w:val="00C36648"/>
    <w:rsid w:val="00C366D8"/>
    <w:rsid w:val="00C36790"/>
    <w:rsid w:val="00C36907"/>
    <w:rsid w:val="00C378DA"/>
    <w:rsid w:val="00C379AB"/>
    <w:rsid w:val="00C37E1F"/>
    <w:rsid w:val="00C40135"/>
    <w:rsid w:val="00C40313"/>
    <w:rsid w:val="00C40775"/>
    <w:rsid w:val="00C4077E"/>
    <w:rsid w:val="00C40F26"/>
    <w:rsid w:val="00C4101C"/>
    <w:rsid w:val="00C410FD"/>
    <w:rsid w:val="00C413EE"/>
    <w:rsid w:val="00C41B4F"/>
    <w:rsid w:val="00C41C3B"/>
    <w:rsid w:val="00C4217A"/>
    <w:rsid w:val="00C422F1"/>
    <w:rsid w:val="00C4233F"/>
    <w:rsid w:val="00C42451"/>
    <w:rsid w:val="00C42A6E"/>
    <w:rsid w:val="00C42FB6"/>
    <w:rsid w:val="00C43136"/>
    <w:rsid w:val="00C4313A"/>
    <w:rsid w:val="00C432CD"/>
    <w:rsid w:val="00C432DD"/>
    <w:rsid w:val="00C43328"/>
    <w:rsid w:val="00C43AFD"/>
    <w:rsid w:val="00C43B2C"/>
    <w:rsid w:val="00C43E85"/>
    <w:rsid w:val="00C43EF6"/>
    <w:rsid w:val="00C43FF5"/>
    <w:rsid w:val="00C4404E"/>
    <w:rsid w:val="00C444E7"/>
    <w:rsid w:val="00C447B6"/>
    <w:rsid w:val="00C447BC"/>
    <w:rsid w:val="00C44D35"/>
    <w:rsid w:val="00C44DF9"/>
    <w:rsid w:val="00C44F6D"/>
    <w:rsid w:val="00C44FDF"/>
    <w:rsid w:val="00C4532B"/>
    <w:rsid w:val="00C453A8"/>
    <w:rsid w:val="00C4634D"/>
    <w:rsid w:val="00C464DA"/>
    <w:rsid w:val="00C466CF"/>
    <w:rsid w:val="00C46B87"/>
    <w:rsid w:val="00C46C19"/>
    <w:rsid w:val="00C46CDC"/>
    <w:rsid w:val="00C471B8"/>
    <w:rsid w:val="00C47308"/>
    <w:rsid w:val="00C4735D"/>
    <w:rsid w:val="00C47420"/>
    <w:rsid w:val="00C47911"/>
    <w:rsid w:val="00C47B6E"/>
    <w:rsid w:val="00C47F94"/>
    <w:rsid w:val="00C501CB"/>
    <w:rsid w:val="00C50AA9"/>
    <w:rsid w:val="00C50C5D"/>
    <w:rsid w:val="00C50EDF"/>
    <w:rsid w:val="00C50F49"/>
    <w:rsid w:val="00C51114"/>
    <w:rsid w:val="00C51491"/>
    <w:rsid w:val="00C514EE"/>
    <w:rsid w:val="00C51591"/>
    <w:rsid w:val="00C517B6"/>
    <w:rsid w:val="00C51B79"/>
    <w:rsid w:val="00C525DA"/>
    <w:rsid w:val="00C52744"/>
    <w:rsid w:val="00C52B92"/>
    <w:rsid w:val="00C52F5A"/>
    <w:rsid w:val="00C53331"/>
    <w:rsid w:val="00C53A93"/>
    <w:rsid w:val="00C53F4F"/>
    <w:rsid w:val="00C54049"/>
    <w:rsid w:val="00C54125"/>
    <w:rsid w:val="00C5446F"/>
    <w:rsid w:val="00C54537"/>
    <w:rsid w:val="00C54905"/>
    <w:rsid w:val="00C54B7F"/>
    <w:rsid w:val="00C54DCB"/>
    <w:rsid w:val="00C555FB"/>
    <w:rsid w:val="00C56081"/>
    <w:rsid w:val="00C56CC2"/>
    <w:rsid w:val="00C56E33"/>
    <w:rsid w:val="00C57118"/>
    <w:rsid w:val="00C573CE"/>
    <w:rsid w:val="00C577E9"/>
    <w:rsid w:val="00C579C9"/>
    <w:rsid w:val="00C57BD2"/>
    <w:rsid w:val="00C57E88"/>
    <w:rsid w:val="00C57FAA"/>
    <w:rsid w:val="00C57FBB"/>
    <w:rsid w:val="00C60081"/>
    <w:rsid w:val="00C603FD"/>
    <w:rsid w:val="00C604CD"/>
    <w:rsid w:val="00C60EEA"/>
    <w:rsid w:val="00C61320"/>
    <w:rsid w:val="00C61356"/>
    <w:rsid w:val="00C614CF"/>
    <w:rsid w:val="00C61AB9"/>
    <w:rsid w:val="00C61DC6"/>
    <w:rsid w:val="00C621E5"/>
    <w:rsid w:val="00C624D4"/>
    <w:rsid w:val="00C62558"/>
    <w:rsid w:val="00C62748"/>
    <w:rsid w:val="00C62876"/>
    <w:rsid w:val="00C629A9"/>
    <w:rsid w:val="00C62F91"/>
    <w:rsid w:val="00C631F5"/>
    <w:rsid w:val="00C6387D"/>
    <w:rsid w:val="00C6394E"/>
    <w:rsid w:val="00C63FCC"/>
    <w:rsid w:val="00C6401E"/>
    <w:rsid w:val="00C640E2"/>
    <w:rsid w:val="00C644C4"/>
    <w:rsid w:val="00C64502"/>
    <w:rsid w:val="00C64C30"/>
    <w:rsid w:val="00C64D38"/>
    <w:rsid w:val="00C64E32"/>
    <w:rsid w:val="00C650E3"/>
    <w:rsid w:val="00C65741"/>
    <w:rsid w:val="00C65BEB"/>
    <w:rsid w:val="00C65F5F"/>
    <w:rsid w:val="00C66098"/>
    <w:rsid w:val="00C6654D"/>
    <w:rsid w:val="00C66814"/>
    <w:rsid w:val="00C66B83"/>
    <w:rsid w:val="00C66E03"/>
    <w:rsid w:val="00C66FF8"/>
    <w:rsid w:val="00C67285"/>
    <w:rsid w:val="00C67321"/>
    <w:rsid w:val="00C67C0B"/>
    <w:rsid w:val="00C67C99"/>
    <w:rsid w:val="00C70770"/>
    <w:rsid w:val="00C70C8D"/>
    <w:rsid w:val="00C71044"/>
    <w:rsid w:val="00C717F9"/>
    <w:rsid w:val="00C71950"/>
    <w:rsid w:val="00C7206B"/>
    <w:rsid w:val="00C72464"/>
    <w:rsid w:val="00C724B3"/>
    <w:rsid w:val="00C726E9"/>
    <w:rsid w:val="00C7273F"/>
    <w:rsid w:val="00C7293E"/>
    <w:rsid w:val="00C72CCD"/>
    <w:rsid w:val="00C7326F"/>
    <w:rsid w:val="00C7373B"/>
    <w:rsid w:val="00C73DBE"/>
    <w:rsid w:val="00C73F70"/>
    <w:rsid w:val="00C74199"/>
    <w:rsid w:val="00C74410"/>
    <w:rsid w:val="00C74AF5"/>
    <w:rsid w:val="00C74C16"/>
    <w:rsid w:val="00C74CDF"/>
    <w:rsid w:val="00C7518C"/>
    <w:rsid w:val="00C75681"/>
    <w:rsid w:val="00C759DF"/>
    <w:rsid w:val="00C76376"/>
    <w:rsid w:val="00C764CC"/>
    <w:rsid w:val="00C764E9"/>
    <w:rsid w:val="00C76E47"/>
    <w:rsid w:val="00C773C0"/>
    <w:rsid w:val="00C779CC"/>
    <w:rsid w:val="00C8027E"/>
    <w:rsid w:val="00C803B9"/>
    <w:rsid w:val="00C80677"/>
    <w:rsid w:val="00C80B07"/>
    <w:rsid w:val="00C80CB5"/>
    <w:rsid w:val="00C80E01"/>
    <w:rsid w:val="00C81200"/>
    <w:rsid w:val="00C81A3C"/>
    <w:rsid w:val="00C81A62"/>
    <w:rsid w:val="00C81E34"/>
    <w:rsid w:val="00C81EB6"/>
    <w:rsid w:val="00C8213E"/>
    <w:rsid w:val="00C8226C"/>
    <w:rsid w:val="00C8248A"/>
    <w:rsid w:val="00C82823"/>
    <w:rsid w:val="00C82B20"/>
    <w:rsid w:val="00C82CC1"/>
    <w:rsid w:val="00C82DAD"/>
    <w:rsid w:val="00C82FA3"/>
    <w:rsid w:val="00C836DB"/>
    <w:rsid w:val="00C83A1C"/>
    <w:rsid w:val="00C847F8"/>
    <w:rsid w:val="00C8487D"/>
    <w:rsid w:val="00C84E23"/>
    <w:rsid w:val="00C84E78"/>
    <w:rsid w:val="00C8544A"/>
    <w:rsid w:val="00C855F0"/>
    <w:rsid w:val="00C855F6"/>
    <w:rsid w:val="00C85766"/>
    <w:rsid w:val="00C85A60"/>
    <w:rsid w:val="00C85A84"/>
    <w:rsid w:val="00C85A85"/>
    <w:rsid w:val="00C85B28"/>
    <w:rsid w:val="00C85EEE"/>
    <w:rsid w:val="00C86086"/>
    <w:rsid w:val="00C8632C"/>
    <w:rsid w:val="00C86730"/>
    <w:rsid w:val="00C8680E"/>
    <w:rsid w:val="00C86A33"/>
    <w:rsid w:val="00C86BED"/>
    <w:rsid w:val="00C86E91"/>
    <w:rsid w:val="00C86F2F"/>
    <w:rsid w:val="00C87031"/>
    <w:rsid w:val="00C871BF"/>
    <w:rsid w:val="00C871E5"/>
    <w:rsid w:val="00C87376"/>
    <w:rsid w:val="00C87416"/>
    <w:rsid w:val="00C87832"/>
    <w:rsid w:val="00C87896"/>
    <w:rsid w:val="00C87943"/>
    <w:rsid w:val="00C87AF8"/>
    <w:rsid w:val="00C90267"/>
    <w:rsid w:val="00C9048F"/>
    <w:rsid w:val="00C9088D"/>
    <w:rsid w:val="00C90B63"/>
    <w:rsid w:val="00C90BF3"/>
    <w:rsid w:val="00C91874"/>
    <w:rsid w:val="00C91A29"/>
    <w:rsid w:val="00C92201"/>
    <w:rsid w:val="00C92241"/>
    <w:rsid w:val="00C92B56"/>
    <w:rsid w:val="00C92BA0"/>
    <w:rsid w:val="00C9329B"/>
    <w:rsid w:val="00C932C1"/>
    <w:rsid w:val="00C934B6"/>
    <w:rsid w:val="00C936B6"/>
    <w:rsid w:val="00C937FC"/>
    <w:rsid w:val="00C93AEF"/>
    <w:rsid w:val="00C93B5E"/>
    <w:rsid w:val="00C93CC5"/>
    <w:rsid w:val="00C93DFA"/>
    <w:rsid w:val="00C9456B"/>
    <w:rsid w:val="00C947BE"/>
    <w:rsid w:val="00C94876"/>
    <w:rsid w:val="00C948B5"/>
    <w:rsid w:val="00C94DBB"/>
    <w:rsid w:val="00C94ED3"/>
    <w:rsid w:val="00C954BC"/>
    <w:rsid w:val="00C9586E"/>
    <w:rsid w:val="00C95C67"/>
    <w:rsid w:val="00C95CBE"/>
    <w:rsid w:val="00C95FA5"/>
    <w:rsid w:val="00C96570"/>
    <w:rsid w:val="00C966A7"/>
    <w:rsid w:val="00C9672A"/>
    <w:rsid w:val="00C96E6B"/>
    <w:rsid w:val="00C96E87"/>
    <w:rsid w:val="00C96EDC"/>
    <w:rsid w:val="00C96F1C"/>
    <w:rsid w:val="00C972B2"/>
    <w:rsid w:val="00C9752B"/>
    <w:rsid w:val="00C97AAE"/>
    <w:rsid w:val="00C97BFA"/>
    <w:rsid w:val="00C97DA4"/>
    <w:rsid w:val="00C97F00"/>
    <w:rsid w:val="00C97F2B"/>
    <w:rsid w:val="00C97FC8"/>
    <w:rsid w:val="00CA0004"/>
    <w:rsid w:val="00CA01FF"/>
    <w:rsid w:val="00CA02DE"/>
    <w:rsid w:val="00CA0333"/>
    <w:rsid w:val="00CA0576"/>
    <w:rsid w:val="00CA124B"/>
    <w:rsid w:val="00CA1A9A"/>
    <w:rsid w:val="00CA1D0D"/>
    <w:rsid w:val="00CA25B1"/>
    <w:rsid w:val="00CA2AEC"/>
    <w:rsid w:val="00CA2E53"/>
    <w:rsid w:val="00CA2E5C"/>
    <w:rsid w:val="00CA3340"/>
    <w:rsid w:val="00CA34F9"/>
    <w:rsid w:val="00CA3543"/>
    <w:rsid w:val="00CA361F"/>
    <w:rsid w:val="00CA3769"/>
    <w:rsid w:val="00CA38D4"/>
    <w:rsid w:val="00CA3A3D"/>
    <w:rsid w:val="00CA3BB7"/>
    <w:rsid w:val="00CA3CDB"/>
    <w:rsid w:val="00CA3E39"/>
    <w:rsid w:val="00CA466F"/>
    <w:rsid w:val="00CA48BC"/>
    <w:rsid w:val="00CA4C81"/>
    <w:rsid w:val="00CA4CFB"/>
    <w:rsid w:val="00CA5214"/>
    <w:rsid w:val="00CA537E"/>
    <w:rsid w:val="00CA5884"/>
    <w:rsid w:val="00CA66B8"/>
    <w:rsid w:val="00CA6DDD"/>
    <w:rsid w:val="00CA6E05"/>
    <w:rsid w:val="00CA6F55"/>
    <w:rsid w:val="00CA75DC"/>
    <w:rsid w:val="00CA7BC5"/>
    <w:rsid w:val="00CA7D4C"/>
    <w:rsid w:val="00CB00B2"/>
    <w:rsid w:val="00CB0664"/>
    <w:rsid w:val="00CB069E"/>
    <w:rsid w:val="00CB0855"/>
    <w:rsid w:val="00CB086C"/>
    <w:rsid w:val="00CB0AE2"/>
    <w:rsid w:val="00CB0D96"/>
    <w:rsid w:val="00CB0DE5"/>
    <w:rsid w:val="00CB0F7F"/>
    <w:rsid w:val="00CB1316"/>
    <w:rsid w:val="00CB134D"/>
    <w:rsid w:val="00CB137C"/>
    <w:rsid w:val="00CB147A"/>
    <w:rsid w:val="00CB1BAD"/>
    <w:rsid w:val="00CB1DB7"/>
    <w:rsid w:val="00CB1EF9"/>
    <w:rsid w:val="00CB2057"/>
    <w:rsid w:val="00CB2718"/>
    <w:rsid w:val="00CB282F"/>
    <w:rsid w:val="00CB2A22"/>
    <w:rsid w:val="00CB2CF7"/>
    <w:rsid w:val="00CB2DC8"/>
    <w:rsid w:val="00CB3862"/>
    <w:rsid w:val="00CB3B2C"/>
    <w:rsid w:val="00CB3CB0"/>
    <w:rsid w:val="00CB3D48"/>
    <w:rsid w:val="00CB4102"/>
    <w:rsid w:val="00CB43D6"/>
    <w:rsid w:val="00CB4474"/>
    <w:rsid w:val="00CB494D"/>
    <w:rsid w:val="00CB4A94"/>
    <w:rsid w:val="00CB4AA0"/>
    <w:rsid w:val="00CB4AEA"/>
    <w:rsid w:val="00CB4D3A"/>
    <w:rsid w:val="00CB4E54"/>
    <w:rsid w:val="00CB5047"/>
    <w:rsid w:val="00CB5078"/>
    <w:rsid w:val="00CB59C1"/>
    <w:rsid w:val="00CB60CF"/>
    <w:rsid w:val="00CB61A7"/>
    <w:rsid w:val="00CB626C"/>
    <w:rsid w:val="00CB6863"/>
    <w:rsid w:val="00CB6B7A"/>
    <w:rsid w:val="00CB6C8E"/>
    <w:rsid w:val="00CB6E1D"/>
    <w:rsid w:val="00CB7400"/>
    <w:rsid w:val="00CB7541"/>
    <w:rsid w:val="00CB7A80"/>
    <w:rsid w:val="00CB7B0C"/>
    <w:rsid w:val="00CB7B9D"/>
    <w:rsid w:val="00CB7E9D"/>
    <w:rsid w:val="00CC0119"/>
    <w:rsid w:val="00CC0171"/>
    <w:rsid w:val="00CC043E"/>
    <w:rsid w:val="00CC078A"/>
    <w:rsid w:val="00CC09F0"/>
    <w:rsid w:val="00CC0A94"/>
    <w:rsid w:val="00CC0DF1"/>
    <w:rsid w:val="00CC10A6"/>
    <w:rsid w:val="00CC1217"/>
    <w:rsid w:val="00CC1C80"/>
    <w:rsid w:val="00CC1E50"/>
    <w:rsid w:val="00CC20DC"/>
    <w:rsid w:val="00CC2198"/>
    <w:rsid w:val="00CC2545"/>
    <w:rsid w:val="00CC259A"/>
    <w:rsid w:val="00CC2814"/>
    <w:rsid w:val="00CC2898"/>
    <w:rsid w:val="00CC2D2D"/>
    <w:rsid w:val="00CC2E76"/>
    <w:rsid w:val="00CC2ED2"/>
    <w:rsid w:val="00CC3C6C"/>
    <w:rsid w:val="00CC3F56"/>
    <w:rsid w:val="00CC3F9A"/>
    <w:rsid w:val="00CC421B"/>
    <w:rsid w:val="00CC47F4"/>
    <w:rsid w:val="00CC48DB"/>
    <w:rsid w:val="00CC49F1"/>
    <w:rsid w:val="00CC4DAD"/>
    <w:rsid w:val="00CC51AC"/>
    <w:rsid w:val="00CC52C5"/>
    <w:rsid w:val="00CC596A"/>
    <w:rsid w:val="00CC5974"/>
    <w:rsid w:val="00CC6127"/>
    <w:rsid w:val="00CC614D"/>
    <w:rsid w:val="00CC64C4"/>
    <w:rsid w:val="00CC67BA"/>
    <w:rsid w:val="00CC67DC"/>
    <w:rsid w:val="00CC6F01"/>
    <w:rsid w:val="00CC6F28"/>
    <w:rsid w:val="00CC741C"/>
    <w:rsid w:val="00CC75E0"/>
    <w:rsid w:val="00CC7735"/>
    <w:rsid w:val="00CC7C07"/>
    <w:rsid w:val="00CD006D"/>
    <w:rsid w:val="00CD0108"/>
    <w:rsid w:val="00CD034A"/>
    <w:rsid w:val="00CD0DD0"/>
    <w:rsid w:val="00CD1BE7"/>
    <w:rsid w:val="00CD1C53"/>
    <w:rsid w:val="00CD216B"/>
    <w:rsid w:val="00CD229E"/>
    <w:rsid w:val="00CD2B84"/>
    <w:rsid w:val="00CD2F34"/>
    <w:rsid w:val="00CD3506"/>
    <w:rsid w:val="00CD373F"/>
    <w:rsid w:val="00CD4075"/>
    <w:rsid w:val="00CD44CC"/>
    <w:rsid w:val="00CD4748"/>
    <w:rsid w:val="00CD484C"/>
    <w:rsid w:val="00CD4B69"/>
    <w:rsid w:val="00CD4BD1"/>
    <w:rsid w:val="00CD4C8A"/>
    <w:rsid w:val="00CD517E"/>
    <w:rsid w:val="00CD5607"/>
    <w:rsid w:val="00CD5BE4"/>
    <w:rsid w:val="00CD5D38"/>
    <w:rsid w:val="00CD61DE"/>
    <w:rsid w:val="00CD6524"/>
    <w:rsid w:val="00CD665C"/>
    <w:rsid w:val="00CD67E8"/>
    <w:rsid w:val="00CD6BA5"/>
    <w:rsid w:val="00CD6BD8"/>
    <w:rsid w:val="00CD6FD9"/>
    <w:rsid w:val="00CD7B3C"/>
    <w:rsid w:val="00CD7E3C"/>
    <w:rsid w:val="00CE014B"/>
    <w:rsid w:val="00CE0182"/>
    <w:rsid w:val="00CE083F"/>
    <w:rsid w:val="00CE08E8"/>
    <w:rsid w:val="00CE0979"/>
    <w:rsid w:val="00CE0C44"/>
    <w:rsid w:val="00CE0CB3"/>
    <w:rsid w:val="00CE0EFB"/>
    <w:rsid w:val="00CE16C2"/>
    <w:rsid w:val="00CE189A"/>
    <w:rsid w:val="00CE1A40"/>
    <w:rsid w:val="00CE1CF6"/>
    <w:rsid w:val="00CE1E76"/>
    <w:rsid w:val="00CE1EDC"/>
    <w:rsid w:val="00CE1FF2"/>
    <w:rsid w:val="00CE20C2"/>
    <w:rsid w:val="00CE2327"/>
    <w:rsid w:val="00CE2419"/>
    <w:rsid w:val="00CE2697"/>
    <w:rsid w:val="00CE2AAB"/>
    <w:rsid w:val="00CE2C19"/>
    <w:rsid w:val="00CE2CA5"/>
    <w:rsid w:val="00CE2E8F"/>
    <w:rsid w:val="00CE2F4A"/>
    <w:rsid w:val="00CE3173"/>
    <w:rsid w:val="00CE31A2"/>
    <w:rsid w:val="00CE3AB0"/>
    <w:rsid w:val="00CE3B93"/>
    <w:rsid w:val="00CE3D05"/>
    <w:rsid w:val="00CE3F6D"/>
    <w:rsid w:val="00CE3F8D"/>
    <w:rsid w:val="00CE41EC"/>
    <w:rsid w:val="00CE4264"/>
    <w:rsid w:val="00CE4867"/>
    <w:rsid w:val="00CE4F22"/>
    <w:rsid w:val="00CE4FCF"/>
    <w:rsid w:val="00CE5009"/>
    <w:rsid w:val="00CE563E"/>
    <w:rsid w:val="00CE5A9D"/>
    <w:rsid w:val="00CE602B"/>
    <w:rsid w:val="00CE637E"/>
    <w:rsid w:val="00CE66BD"/>
    <w:rsid w:val="00CE6882"/>
    <w:rsid w:val="00CE6B28"/>
    <w:rsid w:val="00CE6B51"/>
    <w:rsid w:val="00CE6B59"/>
    <w:rsid w:val="00CE71FC"/>
    <w:rsid w:val="00CE767C"/>
    <w:rsid w:val="00CE7714"/>
    <w:rsid w:val="00CF0022"/>
    <w:rsid w:val="00CF0260"/>
    <w:rsid w:val="00CF038B"/>
    <w:rsid w:val="00CF03D6"/>
    <w:rsid w:val="00CF05BC"/>
    <w:rsid w:val="00CF1599"/>
    <w:rsid w:val="00CF16B4"/>
    <w:rsid w:val="00CF1A8D"/>
    <w:rsid w:val="00CF1AE3"/>
    <w:rsid w:val="00CF2358"/>
    <w:rsid w:val="00CF23C0"/>
    <w:rsid w:val="00CF2B67"/>
    <w:rsid w:val="00CF2BC7"/>
    <w:rsid w:val="00CF3551"/>
    <w:rsid w:val="00CF359D"/>
    <w:rsid w:val="00CF381C"/>
    <w:rsid w:val="00CF40EE"/>
    <w:rsid w:val="00CF45C5"/>
    <w:rsid w:val="00CF4A81"/>
    <w:rsid w:val="00CF5526"/>
    <w:rsid w:val="00CF5C0E"/>
    <w:rsid w:val="00CF5C5F"/>
    <w:rsid w:val="00CF60C9"/>
    <w:rsid w:val="00CF60E3"/>
    <w:rsid w:val="00CF63BF"/>
    <w:rsid w:val="00CF6466"/>
    <w:rsid w:val="00CF66D7"/>
    <w:rsid w:val="00CF67CA"/>
    <w:rsid w:val="00CF68F2"/>
    <w:rsid w:val="00CF6EEF"/>
    <w:rsid w:val="00CF775C"/>
    <w:rsid w:val="00CF7A9E"/>
    <w:rsid w:val="00CF7BAB"/>
    <w:rsid w:val="00D00163"/>
    <w:rsid w:val="00D002B3"/>
    <w:rsid w:val="00D0054F"/>
    <w:rsid w:val="00D007EF"/>
    <w:rsid w:val="00D00A03"/>
    <w:rsid w:val="00D00F80"/>
    <w:rsid w:val="00D00FC0"/>
    <w:rsid w:val="00D0139A"/>
    <w:rsid w:val="00D01849"/>
    <w:rsid w:val="00D01D32"/>
    <w:rsid w:val="00D01E2C"/>
    <w:rsid w:val="00D020B1"/>
    <w:rsid w:val="00D0248C"/>
    <w:rsid w:val="00D02A7D"/>
    <w:rsid w:val="00D02D8D"/>
    <w:rsid w:val="00D030EF"/>
    <w:rsid w:val="00D031F7"/>
    <w:rsid w:val="00D03249"/>
    <w:rsid w:val="00D0373B"/>
    <w:rsid w:val="00D037FC"/>
    <w:rsid w:val="00D03EC0"/>
    <w:rsid w:val="00D049A7"/>
    <w:rsid w:val="00D04ABB"/>
    <w:rsid w:val="00D04B2A"/>
    <w:rsid w:val="00D04B6C"/>
    <w:rsid w:val="00D04D9E"/>
    <w:rsid w:val="00D050FF"/>
    <w:rsid w:val="00D05652"/>
    <w:rsid w:val="00D0569A"/>
    <w:rsid w:val="00D056A2"/>
    <w:rsid w:val="00D05CD5"/>
    <w:rsid w:val="00D06646"/>
    <w:rsid w:val="00D066A9"/>
    <w:rsid w:val="00D066F4"/>
    <w:rsid w:val="00D068A4"/>
    <w:rsid w:val="00D06CD5"/>
    <w:rsid w:val="00D0746A"/>
    <w:rsid w:val="00D0747A"/>
    <w:rsid w:val="00D07531"/>
    <w:rsid w:val="00D07B5F"/>
    <w:rsid w:val="00D07B9D"/>
    <w:rsid w:val="00D07CF1"/>
    <w:rsid w:val="00D07D38"/>
    <w:rsid w:val="00D10066"/>
    <w:rsid w:val="00D10113"/>
    <w:rsid w:val="00D102A3"/>
    <w:rsid w:val="00D1051A"/>
    <w:rsid w:val="00D10C15"/>
    <w:rsid w:val="00D10CE6"/>
    <w:rsid w:val="00D10D13"/>
    <w:rsid w:val="00D10F9D"/>
    <w:rsid w:val="00D113C7"/>
    <w:rsid w:val="00D117A7"/>
    <w:rsid w:val="00D11C9B"/>
    <w:rsid w:val="00D11D44"/>
    <w:rsid w:val="00D11FBE"/>
    <w:rsid w:val="00D11FE1"/>
    <w:rsid w:val="00D12331"/>
    <w:rsid w:val="00D12CA2"/>
    <w:rsid w:val="00D130A1"/>
    <w:rsid w:val="00D13429"/>
    <w:rsid w:val="00D13493"/>
    <w:rsid w:val="00D1384C"/>
    <w:rsid w:val="00D13A0F"/>
    <w:rsid w:val="00D13A1C"/>
    <w:rsid w:val="00D13B61"/>
    <w:rsid w:val="00D14003"/>
    <w:rsid w:val="00D14623"/>
    <w:rsid w:val="00D149E6"/>
    <w:rsid w:val="00D14AFE"/>
    <w:rsid w:val="00D14B67"/>
    <w:rsid w:val="00D14DF5"/>
    <w:rsid w:val="00D14FAA"/>
    <w:rsid w:val="00D151DC"/>
    <w:rsid w:val="00D1532A"/>
    <w:rsid w:val="00D1545B"/>
    <w:rsid w:val="00D15814"/>
    <w:rsid w:val="00D15A3D"/>
    <w:rsid w:val="00D15A3F"/>
    <w:rsid w:val="00D15E97"/>
    <w:rsid w:val="00D162D1"/>
    <w:rsid w:val="00D165E1"/>
    <w:rsid w:val="00D1667F"/>
    <w:rsid w:val="00D16721"/>
    <w:rsid w:val="00D1692B"/>
    <w:rsid w:val="00D16CA3"/>
    <w:rsid w:val="00D16D52"/>
    <w:rsid w:val="00D17522"/>
    <w:rsid w:val="00D1766F"/>
    <w:rsid w:val="00D17ACC"/>
    <w:rsid w:val="00D17B9C"/>
    <w:rsid w:val="00D17C98"/>
    <w:rsid w:val="00D17DE9"/>
    <w:rsid w:val="00D20018"/>
    <w:rsid w:val="00D201CB"/>
    <w:rsid w:val="00D20697"/>
    <w:rsid w:val="00D20960"/>
    <w:rsid w:val="00D20A03"/>
    <w:rsid w:val="00D21210"/>
    <w:rsid w:val="00D21397"/>
    <w:rsid w:val="00D21702"/>
    <w:rsid w:val="00D21777"/>
    <w:rsid w:val="00D21918"/>
    <w:rsid w:val="00D2193C"/>
    <w:rsid w:val="00D2197A"/>
    <w:rsid w:val="00D21ADC"/>
    <w:rsid w:val="00D22027"/>
    <w:rsid w:val="00D2243E"/>
    <w:rsid w:val="00D22603"/>
    <w:rsid w:val="00D227C3"/>
    <w:rsid w:val="00D22B3D"/>
    <w:rsid w:val="00D22B97"/>
    <w:rsid w:val="00D22FB3"/>
    <w:rsid w:val="00D23149"/>
    <w:rsid w:val="00D234DB"/>
    <w:rsid w:val="00D2385C"/>
    <w:rsid w:val="00D241DC"/>
    <w:rsid w:val="00D24443"/>
    <w:rsid w:val="00D244E2"/>
    <w:rsid w:val="00D255C5"/>
    <w:rsid w:val="00D2560A"/>
    <w:rsid w:val="00D258CF"/>
    <w:rsid w:val="00D261B3"/>
    <w:rsid w:val="00D261F5"/>
    <w:rsid w:val="00D2656F"/>
    <w:rsid w:val="00D2659B"/>
    <w:rsid w:val="00D26880"/>
    <w:rsid w:val="00D268D6"/>
    <w:rsid w:val="00D26AA8"/>
    <w:rsid w:val="00D26C1A"/>
    <w:rsid w:val="00D27119"/>
    <w:rsid w:val="00D27503"/>
    <w:rsid w:val="00D301FD"/>
    <w:rsid w:val="00D3065D"/>
    <w:rsid w:val="00D30C0C"/>
    <w:rsid w:val="00D30E99"/>
    <w:rsid w:val="00D30F08"/>
    <w:rsid w:val="00D31B0A"/>
    <w:rsid w:val="00D31CD3"/>
    <w:rsid w:val="00D31CEE"/>
    <w:rsid w:val="00D31CF0"/>
    <w:rsid w:val="00D31E12"/>
    <w:rsid w:val="00D31E13"/>
    <w:rsid w:val="00D3234E"/>
    <w:rsid w:val="00D32B5E"/>
    <w:rsid w:val="00D32E98"/>
    <w:rsid w:val="00D33212"/>
    <w:rsid w:val="00D339F4"/>
    <w:rsid w:val="00D33BC3"/>
    <w:rsid w:val="00D33BD1"/>
    <w:rsid w:val="00D33C77"/>
    <w:rsid w:val="00D342EC"/>
    <w:rsid w:val="00D3475E"/>
    <w:rsid w:val="00D34800"/>
    <w:rsid w:val="00D34893"/>
    <w:rsid w:val="00D34A31"/>
    <w:rsid w:val="00D34C61"/>
    <w:rsid w:val="00D34C8B"/>
    <w:rsid w:val="00D35043"/>
    <w:rsid w:val="00D35152"/>
    <w:rsid w:val="00D354C8"/>
    <w:rsid w:val="00D3574C"/>
    <w:rsid w:val="00D359F5"/>
    <w:rsid w:val="00D35C5F"/>
    <w:rsid w:val="00D3690A"/>
    <w:rsid w:val="00D36D41"/>
    <w:rsid w:val="00D370A5"/>
    <w:rsid w:val="00D376DA"/>
    <w:rsid w:val="00D376F3"/>
    <w:rsid w:val="00D37FD3"/>
    <w:rsid w:val="00D40339"/>
    <w:rsid w:val="00D40B2C"/>
    <w:rsid w:val="00D41762"/>
    <w:rsid w:val="00D4198C"/>
    <w:rsid w:val="00D41E39"/>
    <w:rsid w:val="00D4289D"/>
    <w:rsid w:val="00D42955"/>
    <w:rsid w:val="00D42FE5"/>
    <w:rsid w:val="00D43253"/>
    <w:rsid w:val="00D434B7"/>
    <w:rsid w:val="00D43808"/>
    <w:rsid w:val="00D43919"/>
    <w:rsid w:val="00D439A5"/>
    <w:rsid w:val="00D4453A"/>
    <w:rsid w:val="00D4455C"/>
    <w:rsid w:val="00D4481C"/>
    <w:rsid w:val="00D44D37"/>
    <w:rsid w:val="00D44EEA"/>
    <w:rsid w:val="00D44F55"/>
    <w:rsid w:val="00D45011"/>
    <w:rsid w:val="00D451B4"/>
    <w:rsid w:val="00D4549A"/>
    <w:rsid w:val="00D45877"/>
    <w:rsid w:val="00D45C67"/>
    <w:rsid w:val="00D45D07"/>
    <w:rsid w:val="00D45D5D"/>
    <w:rsid w:val="00D45FDD"/>
    <w:rsid w:val="00D46213"/>
    <w:rsid w:val="00D4628B"/>
    <w:rsid w:val="00D46409"/>
    <w:rsid w:val="00D46455"/>
    <w:rsid w:val="00D464B2"/>
    <w:rsid w:val="00D46B20"/>
    <w:rsid w:val="00D46CD7"/>
    <w:rsid w:val="00D4758D"/>
    <w:rsid w:val="00D47CFD"/>
    <w:rsid w:val="00D47F7B"/>
    <w:rsid w:val="00D47FEC"/>
    <w:rsid w:val="00D50279"/>
    <w:rsid w:val="00D5059C"/>
    <w:rsid w:val="00D5112F"/>
    <w:rsid w:val="00D51774"/>
    <w:rsid w:val="00D51C42"/>
    <w:rsid w:val="00D51FE2"/>
    <w:rsid w:val="00D52C18"/>
    <w:rsid w:val="00D52C3B"/>
    <w:rsid w:val="00D53050"/>
    <w:rsid w:val="00D532FA"/>
    <w:rsid w:val="00D536C3"/>
    <w:rsid w:val="00D53771"/>
    <w:rsid w:val="00D5421D"/>
    <w:rsid w:val="00D543E2"/>
    <w:rsid w:val="00D550D7"/>
    <w:rsid w:val="00D55127"/>
    <w:rsid w:val="00D55288"/>
    <w:rsid w:val="00D55320"/>
    <w:rsid w:val="00D55370"/>
    <w:rsid w:val="00D5546E"/>
    <w:rsid w:val="00D554E2"/>
    <w:rsid w:val="00D55753"/>
    <w:rsid w:val="00D5596D"/>
    <w:rsid w:val="00D55A2F"/>
    <w:rsid w:val="00D55B40"/>
    <w:rsid w:val="00D55BE9"/>
    <w:rsid w:val="00D55E1E"/>
    <w:rsid w:val="00D55E4C"/>
    <w:rsid w:val="00D55EEB"/>
    <w:rsid w:val="00D5673A"/>
    <w:rsid w:val="00D56771"/>
    <w:rsid w:val="00D56919"/>
    <w:rsid w:val="00D56D9C"/>
    <w:rsid w:val="00D56FE6"/>
    <w:rsid w:val="00D57569"/>
    <w:rsid w:val="00D576ED"/>
    <w:rsid w:val="00D57E1F"/>
    <w:rsid w:val="00D57EC3"/>
    <w:rsid w:val="00D60208"/>
    <w:rsid w:val="00D6037F"/>
    <w:rsid w:val="00D60496"/>
    <w:rsid w:val="00D60843"/>
    <w:rsid w:val="00D60969"/>
    <w:rsid w:val="00D60A17"/>
    <w:rsid w:val="00D60A71"/>
    <w:rsid w:val="00D60C23"/>
    <w:rsid w:val="00D60E00"/>
    <w:rsid w:val="00D60E33"/>
    <w:rsid w:val="00D610AA"/>
    <w:rsid w:val="00D61969"/>
    <w:rsid w:val="00D61F54"/>
    <w:rsid w:val="00D622CB"/>
    <w:rsid w:val="00D622CF"/>
    <w:rsid w:val="00D62467"/>
    <w:rsid w:val="00D6281F"/>
    <w:rsid w:val="00D62874"/>
    <w:rsid w:val="00D628B4"/>
    <w:rsid w:val="00D62C2F"/>
    <w:rsid w:val="00D62D77"/>
    <w:rsid w:val="00D6335B"/>
    <w:rsid w:val="00D6350A"/>
    <w:rsid w:val="00D63719"/>
    <w:rsid w:val="00D63853"/>
    <w:rsid w:val="00D6392E"/>
    <w:rsid w:val="00D63B3E"/>
    <w:rsid w:val="00D63CDB"/>
    <w:rsid w:val="00D63EDB"/>
    <w:rsid w:val="00D644CB"/>
    <w:rsid w:val="00D6471D"/>
    <w:rsid w:val="00D648F0"/>
    <w:rsid w:val="00D65179"/>
    <w:rsid w:val="00D6543D"/>
    <w:rsid w:val="00D654A9"/>
    <w:rsid w:val="00D6563A"/>
    <w:rsid w:val="00D657F3"/>
    <w:rsid w:val="00D6592B"/>
    <w:rsid w:val="00D66328"/>
    <w:rsid w:val="00D6676C"/>
    <w:rsid w:val="00D6711E"/>
    <w:rsid w:val="00D67C45"/>
    <w:rsid w:val="00D67CA6"/>
    <w:rsid w:val="00D67EE9"/>
    <w:rsid w:val="00D704E9"/>
    <w:rsid w:val="00D707E5"/>
    <w:rsid w:val="00D70831"/>
    <w:rsid w:val="00D70E4F"/>
    <w:rsid w:val="00D71170"/>
    <w:rsid w:val="00D7118D"/>
    <w:rsid w:val="00D714A6"/>
    <w:rsid w:val="00D7185C"/>
    <w:rsid w:val="00D7187B"/>
    <w:rsid w:val="00D718EA"/>
    <w:rsid w:val="00D71AF5"/>
    <w:rsid w:val="00D71E83"/>
    <w:rsid w:val="00D71EEA"/>
    <w:rsid w:val="00D72061"/>
    <w:rsid w:val="00D722B2"/>
    <w:rsid w:val="00D7279E"/>
    <w:rsid w:val="00D72B89"/>
    <w:rsid w:val="00D72BA1"/>
    <w:rsid w:val="00D72C02"/>
    <w:rsid w:val="00D731AF"/>
    <w:rsid w:val="00D73306"/>
    <w:rsid w:val="00D736AE"/>
    <w:rsid w:val="00D736FD"/>
    <w:rsid w:val="00D73922"/>
    <w:rsid w:val="00D73973"/>
    <w:rsid w:val="00D73C3A"/>
    <w:rsid w:val="00D73E5A"/>
    <w:rsid w:val="00D74247"/>
    <w:rsid w:val="00D7461E"/>
    <w:rsid w:val="00D74D44"/>
    <w:rsid w:val="00D74DD3"/>
    <w:rsid w:val="00D7508A"/>
    <w:rsid w:val="00D75409"/>
    <w:rsid w:val="00D75468"/>
    <w:rsid w:val="00D754D7"/>
    <w:rsid w:val="00D756F7"/>
    <w:rsid w:val="00D7570B"/>
    <w:rsid w:val="00D75878"/>
    <w:rsid w:val="00D75C28"/>
    <w:rsid w:val="00D76045"/>
    <w:rsid w:val="00D76178"/>
    <w:rsid w:val="00D7641B"/>
    <w:rsid w:val="00D7654C"/>
    <w:rsid w:val="00D771FF"/>
    <w:rsid w:val="00D7738B"/>
    <w:rsid w:val="00D77484"/>
    <w:rsid w:val="00D77894"/>
    <w:rsid w:val="00D77A0D"/>
    <w:rsid w:val="00D80098"/>
    <w:rsid w:val="00D8037F"/>
    <w:rsid w:val="00D80605"/>
    <w:rsid w:val="00D8089A"/>
    <w:rsid w:val="00D8093F"/>
    <w:rsid w:val="00D8118F"/>
    <w:rsid w:val="00D81322"/>
    <w:rsid w:val="00D814CD"/>
    <w:rsid w:val="00D8175C"/>
    <w:rsid w:val="00D81BF4"/>
    <w:rsid w:val="00D820AE"/>
    <w:rsid w:val="00D82584"/>
    <w:rsid w:val="00D828E0"/>
    <w:rsid w:val="00D828FC"/>
    <w:rsid w:val="00D82C81"/>
    <w:rsid w:val="00D82F14"/>
    <w:rsid w:val="00D82F34"/>
    <w:rsid w:val="00D8323A"/>
    <w:rsid w:val="00D8375D"/>
    <w:rsid w:val="00D8393A"/>
    <w:rsid w:val="00D843D5"/>
    <w:rsid w:val="00D84553"/>
    <w:rsid w:val="00D8460C"/>
    <w:rsid w:val="00D84886"/>
    <w:rsid w:val="00D84C5B"/>
    <w:rsid w:val="00D854C7"/>
    <w:rsid w:val="00D8556E"/>
    <w:rsid w:val="00D858E6"/>
    <w:rsid w:val="00D85985"/>
    <w:rsid w:val="00D85B7B"/>
    <w:rsid w:val="00D85D13"/>
    <w:rsid w:val="00D86037"/>
    <w:rsid w:val="00D86158"/>
    <w:rsid w:val="00D86164"/>
    <w:rsid w:val="00D865C0"/>
    <w:rsid w:val="00D867DE"/>
    <w:rsid w:val="00D86B22"/>
    <w:rsid w:val="00D86C3A"/>
    <w:rsid w:val="00D87011"/>
    <w:rsid w:val="00D874FB"/>
    <w:rsid w:val="00D87546"/>
    <w:rsid w:val="00D87BD4"/>
    <w:rsid w:val="00D90027"/>
    <w:rsid w:val="00D90190"/>
    <w:rsid w:val="00D9019A"/>
    <w:rsid w:val="00D90574"/>
    <w:rsid w:val="00D905B7"/>
    <w:rsid w:val="00D9075C"/>
    <w:rsid w:val="00D907D1"/>
    <w:rsid w:val="00D90BAF"/>
    <w:rsid w:val="00D90D90"/>
    <w:rsid w:val="00D91053"/>
    <w:rsid w:val="00D9116C"/>
    <w:rsid w:val="00D91317"/>
    <w:rsid w:val="00D91421"/>
    <w:rsid w:val="00D91D91"/>
    <w:rsid w:val="00D91DEE"/>
    <w:rsid w:val="00D92423"/>
    <w:rsid w:val="00D928A3"/>
    <w:rsid w:val="00D9292E"/>
    <w:rsid w:val="00D93017"/>
    <w:rsid w:val="00D93899"/>
    <w:rsid w:val="00D93F83"/>
    <w:rsid w:val="00D941E5"/>
    <w:rsid w:val="00D943AF"/>
    <w:rsid w:val="00D9473B"/>
    <w:rsid w:val="00D94987"/>
    <w:rsid w:val="00D950CD"/>
    <w:rsid w:val="00D9521B"/>
    <w:rsid w:val="00D95CC0"/>
    <w:rsid w:val="00D961BF"/>
    <w:rsid w:val="00D96212"/>
    <w:rsid w:val="00D962F9"/>
    <w:rsid w:val="00D967C8"/>
    <w:rsid w:val="00D96965"/>
    <w:rsid w:val="00D96ACF"/>
    <w:rsid w:val="00D96D8D"/>
    <w:rsid w:val="00D96FEF"/>
    <w:rsid w:val="00D97204"/>
    <w:rsid w:val="00D976ED"/>
    <w:rsid w:val="00D97913"/>
    <w:rsid w:val="00D97D73"/>
    <w:rsid w:val="00DA0296"/>
    <w:rsid w:val="00DA06A8"/>
    <w:rsid w:val="00DA06BD"/>
    <w:rsid w:val="00DA0723"/>
    <w:rsid w:val="00DA0742"/>
    <w:rsid w:val="00DA0D0F"/>
    <w:rsid w:val="00DA0D34"/>
    <w:rsid w:val="00DA1379"/>
    <w:rsid w:val="00DA1612"/>
    <w:rsid w:val="00DA1941"/>
    <w:rsid w:val="00DA1C0B"/>
    <w:rsid w:val="00DA1C78"/>
    <w:rsid w:val="00DA22BA"/>
    <w:rsid w:val="00DA24D5"/>
    <w:rsid w:val="00DA24FF"/>
    <w:rsid w:val="00DA265B"/>
    <w:rsid w:val="00DA2797"/>
    <w:rsid w:val="00DA2BC9"/>
    <w:rsid w:val="00DA2F47"/>
    <w:rsid w:val="00DA32C6"/>
    <w:rsid w:val="00DA35FB"/>
    <w:rsid w:val="00DA365C"/>
    <w:rsid w:val="00DA3773"/>
    <w:rsid w:val="00DA37E1"/>
    <w:rsid w:val="00DA3A49"/>
    <w:rsid w:val="00DA3C58"/>
    <w:rsid w:val="00DA3C93"/>
    <w:rsid w:val="00DA3DB0"/>
    <w:rsid w:val="00DA3ED1"/>
    <w:rsid w:val="00DA3F59"/>
    <w:rsid w:val="00DA41C7"/>
    <w:rsid w:val="00DA4332"/>
    <w:rsid w:val="00DA4654"/>
    <w:rsid w:val="00DA4685"/>
    <w:rsid w:val="00DA4BF5"/>
    <w:rsid w:val="00DA4C32"/>
    <w:rsid w:val="00DA4D6C"/>
    <w:rsid w:val="00DA50E2"/>
    <w:rsid w:val="00DA52AB"/>
    <w:rsid w:val="00DA544D"/>
    <w:rsid w:val="00DA54DA"/>
    <w:rsid w:val="00DA57B6"/>
    <w:rsid w:val="00DA58DD"/>
    <w:rsid w:val="00DA599A"/>
    <w:rsid w:val="00DA5BDA"/>
    <w:rsid w:val="00DA5DAB"/>
    <w:rsid w:val="00DA5E14"/>
    <w:rsid w:val="00DA5F7A"/>
    <w:rsid w:val="00DA5F9D"/>
    <w:rsid w:val="00DA60F8"/>
    <w:rsid w:val="00DA620A"/>
    <w:rsid w:val="00DA624D"/>
    <w:rsid w:val="00DA65CE"/>
    <w:rsid w:val="00DA68E4"/>
    <w:rsid w:val="00DA6E3C"/>
    <w:rsid w:val="00DA71C1"/>
    <w:rsid w:val="00DA72AC"/>
    <w:rsid w:val="00DA75B7"/>
    <w:rsid w:val="00DA7A31"/>
    <w:rsid w:val="00DA7C40"/>
    <w:rsid w:val="00DA7DA5"/>
    <w:rsid w:val="00DA7E39"/>
    <w:rsid w:val="00DB0625"/>
    <w:rsid w:val="00DB06EA"/>
    <w:rsid w:val="00DB0725"/>
    <w:rsid w:val="00DB0B5E"/>
    <w:rsid w:val="00DB1045"/>
    <w:rsid w:val="00DB1050"/>
    <w:rsid w:val="00DB10B6"/>
    <w:rsid w:val="00DB1282"/>
    <w:rsid w:val="00DB1580"/>
    <w:rsid w:val="00DB1D30"/>
    <w:rsid w:val="00DB2085"/>
    <w:rsid w:val="00DB212C"/>
    <w:rsid w:val="00DB2150"/>
    <w:rsid w:val="00DB2400"/>
    <w:rsid w:val="00DB26B2"/>
    <w:rsid w:val="00DB2E7E"/>
    <w:rsid w:val="00DB340D"/>
    <w:rsid w:val="00DB3934"/>
    <w:rsid w:val="00DB3D07"/>
    <w:rsid w:val="00DB3DB2"/>
    <w:rsid w:val="00DB3E08"/>
    <w:rsid w:val="00DB4130"/>
    <w:rsid w:val="00DB42DC"/>
    <w:rsid w:val="00DB4373"/>
    <w:rsid w:val="00DB43F8"/>
    <w:rsid w:val="00DB4515"/>
    <w:rsid w:val="00DB48B3"/>
    <w:rsid w:val="00DB4917"/>
    <w:rsid w:val="00DB4BA9"/>
    <w:rsid w:val="00DB4DB7"/>
    <w:rsid w:val="00DB4FA7"/>
    <w:rsid w:val="00DB5100"/>
    <w:rsid w:val="00DB5207"/>
    <w:rsid w:val="00DB54B5"/>
    <w:rsid w:val="00DB5BF4"/>
    <w:rsid w:val="00DB5C3C"/>
    <w:rsid w:val="00DB5F57"/>
    <w:rsid w:val="00DB636D"/>
    <w:rsid w:val="00DB6404"/>
    <w:rsid w:val="00DB6757"/>
    <w:rsid w:val="00DB6825"/>
    <w:rsid w:val="00DB6A8B"/>
    <w:rsid w:val="00DB6F3F"/>
    <w:rsid w:val="00DB715D"/>
    <w:rsid w:val="00DB721B"/>
    <w:rsid w:val="00DB747C"/>
    <w:rsid w:val="00DB7A00"/>
    <w:rsid w:val="00DB7A3D"/>
    <w:rsid w:val="00DB7B1D"/>
    <w:rsid w:val="00DC025E"/>
    <w:rsid w:val="00DC076A"/>
    <w:rsid w:val="00DC0825"/>
    <w:rsid w:val="00DC0D89"/>
    <w:rsid w:val="00DC0E09"/>
    <w:rsid w:val="00DC0E56"/>
    <w:rsid w:val="00DC0E7F"/>
    <w:rsid w:val="00DC0EB0"/>
    <w:rsid w:val="00DC13D3"/>
    <w:rsid w:val="00DC18B0"/>
    <w:rsid w:val="00DC1AB0"/>
    <w:rsid w:val="00DC212A"/>
    <w:rsid w:val="00DC23DE"/>
    <w:rsid w:val="00DC30F0"/>
    <w:rsid w:val="00DC37A1"/>
    <w:rsid w:val="00DC38D0"/>
    <w:rsid w:val="00DC3B6C"/>
    <w:rsid w:val="00DC3BD4"/>
    <w:rsid w:val="00DC3DD8"/>
    <w:rsid w:val="00DC3EFF"/>
    <w:rsid w:val="00DC3FD8"/>
    <w:rsid w:val="00DC4046"/>
    <w:rsid w:val="00DC45B2"/>
    <w:rsid w:val="00DC471E"/>
    <w:rsid w:val="00DC4801"/>
    <w:rsid w:val="00DC4A74"/>
    <w:rsid w:val="00DC4BC8"/>
    <w:rsid w:val="00DC4E3E"/>
    <w:rsid w:val="00DC4ED4"/>
    <w:rsid w:val="00DC5033"/>
    <w:rsid w:val="00DC5185"/>
    <w:rsid w:val="00DC5596"/>
    <w:rsid w:val="00DC571E"/>
    <w:rsid w:val="00DC579E"/>
    <w:rsid w:val="00DC584B"/>
    <w:rsid w:val="00DC59F3"/>
    <w:rsid w:val="00DC65DD"/>
    <w:rsid w:val="00DC66AE"/>
    <w:rsid w:val="00DC670E"/>
    <w:rsid w:val="00DC6911"/>
    <w:rsid w:val="00DC6B51"/>
    <w:rsid w:val="00DC6C37"/>
    <w:rsid w:val="00DC6EFE"/>
    <w:rsid w:val="00DC6F03"/>
    <w:rsid w:val="00DC7235"/>
    <w:rsid w:val="00DC729C"/>
    <w:rsid w:val="00DC7694"/>
    <w:rsid w:val="00DC7A86"/>
    <w:rsid w:val="00DC7AA0"/>
    <w:rsid w:val="00DC7B35"/>
    <w:rsid w:val="00DC7F2F"/>
    <w:rsid w:val="00DD0547"/>
    <w:rsid w:val="00DD06A5"/>
    <w:rsid w:val="00DD0763"/>
    <w:rsid w:val="00DD0FBA"/>
    <w:rsid w:val="00DD1148"/>
    <w:rsid w:val="00DD1538"/>
    <w:rsid w:val="00DD163B"/>
    <w:rsid w:val="00DD1728"/>
    <w:rsid w:val="00DD1C59"/>
    <w:rsid w:val="00DD1CB6"/>
    <w:rsid w:val="00DD1D99"/>
    <w:rsid w:val="00DD2017"/>
    <w:rsid w:val="00DD234C"/>
    <w:rsid w:val="00DD289F"/>
    <w:rsid w:val="00DD28BF"/>
    <w:rsid w:val="00DD2954"/>
    <w:rsid w:val="00DD2C3A"/>
    <w:rsid w:val="00DD2CC1"/>
    <w:rsid w:val="00DD2D2A"/>
    <w:rsid w:val="00DD2E22"/>
    <w:rsid w:val="00DD3186"/>
    <w:rsid w:val="00DD36CF"/>
    <w:rsid w:val="00DD3B88"/>
    <w:rsid w:val="00DD4391"/>
    <w:rsid w:val="00DD451E"/>
    <w:rsid w:val="00DD499F"/>
    <w:rsid w:val="00DD4B36"/>
    <w:rsid w:val="00DD4C36"/>
    <w:rsid w:val="00DD4E1D"/>
    <w:rsid w:val="00DD4F01"/>
    <w:rsid w:val="00DD4F87"/>
    <w:rsid w:val="00DD536B"/>
    <w:rsid w:val="00DD53F8"/>
    <w:rsid w:val="00DD5515"/>
    <w:rsid w:val="00DD56C2"/>
    <w:rsid w:val="00DD5D65"/>
    <w:rsid w:val="00DD60D6"/>
    <w:rsid w:val="00DD615F"/>
    <w:rsid w:val="00DD61E7"/>
    <w:rsid w:val="00DD633E"/>
    <w:rsid w:val="00DD6727"/>
    <w:rsid w:val="00DD67FA"/>
    <w:rsid w:val="00DD6871"/>
    <w:rsid w:val="00DD6D5B"/>
    <w:rsid w:val="00DD6D80"/>
    <w:rsid w:val="00DD6DF5"/>
    <w:rsid w:val="00DD6F22"/>
    <w:rsid w:val="00DD6F99"/>
    <w:rsid w:val="00DD70F0"/>
    <w:rsid w:val="00DD7556"/>
    <w:rsid w:val="00DD7E86"/>
    <w:rsid w:val="00DE039C"/>
    <w:rsid w:val="00DE1215"/>
    <w:rsid w:val="00DE1308"/>
    <w:rsid w:val="00DE1493"/>
    <w:rsid w:val="00DE1717"/>
    <w:rsid w:val="00DE2260"/>
    <w:rsid w:val="00DE22E0"/>
    <w:rsid w:val="00DE23A6"/>
    <w:rsid w:val="00DE23DB"/>
    <w:rsid w:val="00DE2AC3"/>
    <w:rsid w:val="00DE3607"/>
    <w:rsid w:val="00DE380C"/>
    <w:rsid w:val="00DE3D09"/>
    <w:rsid w:val="00DE413A"/>
    <w:rsid w:val="00DE4153"/>
    <w:rsid w:val="00DE42B2"/>
    <w:rsid w:val="00DE44C1"/>
    <w:rsid w:val="00DE4674"/>
    <w:rsid w:val="00DE48AA"/>
    <w:rsid w:val="00DE4B93"/>
    <w:rsid w:val="00DE5408"/>
    <w:rsid w:val="00DE545F"/>
    <w:rsid w:val="00DE552D"/>
    <w:rsid w:val="00DE56EB"/>
    <w:rsid w:val="00DE572F"/>
    <w:rsid w:val="00DE57E4"/>
    <w:rsid w:val="00DE5F89"/>
    <w:rsid w:val="00DE5FBE"/>
    <w:rsid w:val="00DE656A"/>
    <w:rsid w:val="00DE67A0"/>
    <w:rsid w:val="00DE688E"/>
    <w:rsid w:val="00DE6DCE"/>
    <w:rsid w:val="00DE6E96"/>
    <w:rsid w:val="00DE7322"/>
    <w:rsid w:val="00DE7397"/>
    <w:rsid w:val="00DE7469"/>
    <w:rsid w:val="00DE7681"/>
    <w:rsid w:val="00DE78C8"/>
    <w:rsid w:val="00DE7C7E"/>
    <w:rsid w:val="00DF04C8"/>
    <w:rsid w:val="00DF0603"/>
    <w:rsid w:val="00DF0B11"/>
    <w:rsid w:val="00DF10AD"/>
    <w:rsid w:val="00DF166B"/>
    <w:rsid w:val="00DF169D"/>
    <w:rsid w:val="00DF1B73"/>
    <w:rsid w:val="00DF1BD2"/>
    <w:rsid w:val="00DF1C43"/>
    <w:rsid w:val="00DF1D77"/>
    <w:rsid w:val="00DF1FE1"/>
    <w:rsid w:val="00DF21AE"/>
    <w:rsid w:val="00DF258B"/>
    <w:rsid w:val="00DF26D1"/>
    <w:rsid w:val="00DF272C"/>
    <w:rsid w:val="00DF31EA"/>
    <w:rsid w:val="00DF31EE"/>
    <w:rsid w:val="00DF3261"/>
    <w:rsid w:val="00DF3681"/>
    <w:rsid w:val="00DF3952"/>
    <w:rsid w:val="00DF39D2"/>
    <w:rsid w:val="00DF3ABA"/>
    <w:rsid w:val="00DF3DA2"/>
    <w:rsid w:val="00DF3FDA"/>
    <w:rsid w:val="00DF4089"/>
    <w:rsid w:val="00DF462D"/>
    <w:rsid w:val="00DF4655"/>
    <w:rsid w:val="00DF4991"/>
    <w:rsid w:val="00DF49D6"/>
    <w:rsid w:val="00DF4E4F"/>
    <w:rsid w:val="00DF4F62"/>
    <w:rsid w:val="00DF4FE7"/>
    <w:rsid w:val="00DF5482"/>
    <w:rsid w:val="00DF5751"/>
    <w:rsid w:val="00DF5842"/>
    <w:rsid w:val="00DF5B09"/>
    <w:rsid w:val="00DF6199"/>
    <w:rsid w:val="00DF6525"/>
    <w:rsid w:val="00DF669A"/>
    <w:rsid w:val="00DF6F57"/>
    <w:rsid w:val="00DF6F85"/>
    <w:rsid w:val="00DF71EF"/>
    <w:rsid w:val="00DF7241"/>
    <w:rsid w:val="00DF7282"/>
    <w:rsid w:val="00DF752E"/>
    <w:rsid w:val="00DF763B"/>
    <w:rsid w:val="00DF7972"/>
    <w:rsid w:val="00DF7C46"/>
    <w:rsid w:val="00E00171"/>
    <w:rsid w:val="00E0041D"/>
    <w:rsid w:val="00E004CC"/>
    <w:rsid w:val="00E00980"/>
    <w:rsid w:val="00E00AB6"/>
    <w:rsid w:val="00E00BC6"/>
    <w:rsid w:val="00E01172"/>
    <w:rsid w:val="00E01318"/>
    <w:rsid w:val="00E01BC7"/>
    <w:rsid w:val="00E01C3B"/>
    <w:rsid w:val="00E01DBE"/>
    <w:rsid w:val="00E022B8"/>
    <w:rsid w:val="00E02385"/>
    <w:rsid w:val="00E023DE"/>
    <w:rsid w:val="00E02A92"/>
    <w:rsid w:val="00E02DCE"/>
    <w:rsid w:val="00E030C9"/>
    <w:rsid w:val="00E03706"/>
    <w:rsid w:val="00E03722"/>
    <w:rsid w:val="00E0394A"/>
    <w:rsid w:val="00E03B3A"/>
    <w:rsid w:val="00E03BA8"/>
    <w:rsid w:val="00E03C44"/>
    <w:rsid w:val="00E04110"/>
    <w:rsid w:val="00E043DD"/>
    <w:rsid w:val="00E0441A"/>
    <w:rsid w:val="00E0456C"/>
    <w:rsid w:val="00E0462B"/>
    <w:rsid w:val="00E04795"/>
    <w:rsid w:val="00E051BD"/>
    <w:rsid w:val="00E052FA"/>
    <w:rsid w:val="00E054A9"/>
    <w:rsid w:val="00E05F25"/>
    <w:rsid w:val="00E05FB9"/>
    <w:rsid w:val="00E0606C"/>
    <w:rsid w:val="00E06297"/>
    <w:rsid w:val="00E065DD"/>
    <w:rsid w:val="00E069B8"/>
    <w:rsid w:val="00E06C64"/>
    <w:rsid w:val="00E07105"/>
    <w:rsid w:val="00E07304"/>
    <w:rsid w:val="00E0750A"/>
    <w:rsid w:val="00E077CB"/>
    <w:rsid w:val="00E07C08"/>
    <w:rsid w:val="00E07DAF"/>
    <w:rsid w:val="00E07EF6"/>
    <w:rsid w:val="00E101CB"/>
    <w:rsid w:val="00E1034D"/>
    <w:rsid w:val="00E105F7"/>
    <w:rsid w:val="00E106C9"/>
    <w:rsid w:val="00E1099F"/>
    <w:rsid w:val="00E10E4D"/>
    <w:rsid w:val="00E11617"/>
    <w:rsid w:val="00E118B3"/>
    <w:rsid w:val="00E11C29"/>
    <w:rsid w:val="00E11D73"/>
    <w:rsid w:val="00E12157"/>
    <w:rsid w:val="00E1269C"/>
    <w:rsid w:val="00E12796"/>
    <w:rsid w:val="00E12A6E"/>
    <w:rsid w:val="00E12F71"/>
    <w:rsid w:val="00E1309B"/>
    <w:rsid w:val="00E13762"/>
    <w:rsid w:val="00E139E8"/>
    <w:rsid w:val="00E13E14"/>
    <w:rsid w:val="00E13F6D"/>
    <w:rsid w:val="00E13FD1"/>
    <w:rsid w:val="00E14324"/>
    <w:rsid w:val="00E14332"/>
    <w:rsid w:val="00E14336"/>
    <w:rsid w:val="00E14A17"/>
    <w:rsid w:val="00E14C4E"/>
    <w:rsid w:val="00E14FDE"/>
    <w:rsid w:val="00E15566"/>
    <w:rsid w:val="00E15629"/>
    <w:rsid w:val="00E1581B"/>
    <w:rsid w:val="00E15C82"/>
    <w:rsid w:val="00E15F5A"/>
    <w:rsid w:val="00E164DA"/>
    <w:rsid w:val="00E16743"/>
    <w:rsid w:val="00E168CB"/>
    <w:rsid w:val="00E16A0A"/>
    <w:rsid w:val="00E16BF6"/>
    <w:rsid w:val="00E16EAE"/>
    <w:rsid w:val="00E170A1"/>
    <w:rsid w:val="00E17293"/>
    <w:rsid w:val="00E173D7"/>
    <w:rsid w:val="00E177DF"/>
    <w:rsid w:val="00E17A4F"/>
    <w:rsid w:val="00E17B73"/>
    <w:rsid w:val="00E2028C"/>
    <w:rsid w:val="00E2032B"/>
    <w:rsid w:val="00E20482"/>
    <w:rsid w:val="00E20768"/>
    <w:rsid w:val="00E207A6"/>
    <w:rsid w:val="00E2085E"/>
    <w:rsid w:val="00E20883"/>
    <w:rsid w:val="00E20A7C"/>
    <w:rsid w:val="00E20C3E"/>
    <w:rsid w:val="00E21076"/>
    <w:rsid w:val="00E2176A"/>
    <w:rsid w:val="00E2182A"/>
    <w:rsid w:val="00E21974"/>
    <w:rsid w:val="00E21AB9"/>
    <w:rsid w:val="00E21AF0"/>
    <w:rsid w:val="00E21E1C"/>
    <w:rsid w:val="00E224D8"/>
    <w:rsid w:val="00E22854"/>
    <w:rsid w:val="00E229D6"/>
    <w:rsid w:val="00E22DAB"/>
    <w:rsid w:val="00E23A2A"/>
    <w:rsid w:val="00E23E46"/>
    <w:rsid w:val="00E23EFE"/>
    <w:rsid w:val="00E23F98"/>
    <w:rsid w:val="00E240EF"/>
    <w:rsid w:val="00E240F3"/>
    <w:rsid w:val="00E242A7"/>
    <w:rsid w:val="00E24475"/>
    <w:rsid w:val="00E249F9"/>
    <w:rsid w:val="00E24A2A"/>
    <w:rsid w:val="00E24EF1"/>
    <w:rsid w:val="00E2514E"/>
    <w:rsid w:val="00E259F6"/>
    <w:rsid w:val="00E25AE5"/>
    <w:rsid w:val="00E25B94"/>
    <w:rsid w:val="00E25D1A"/>
    <w:rsid w:val="00E25E7D"/>
    <w:rsid w:val="00E260C3"/>
    <w:rsid w:val="00E262A8"/>
    <w:rsid w:val="00E2633E"/>
    <w:rsid w:val="00E26D10"/>
    <w:rsid w:val="00E26F0F"/>
    <w:rsid w:val="00E27019"/>
    <w:rsid w:val="00E2703F"/>
    <w:rsid w:val="00E2734A"/>
    <w:rsid w:val="00E27AF9"/>
    <w:rsid w:val="00E27B3C"/>
    <w:rsid w:val="00E27C05"/>
    <w:rsid w:val="00E300BE"/>
    <w:rsid w:val="00E300E5"/>
    <w:rsid w:val="00E30598"/>
    <w:rsid w:val="00E309C6"/>
    <w:rsid w:val="00E31494"/>
    <w:rsid w:val="00E31E6E"/>
    <w:rsid w:val="00E32234"/>
    <w:rsid w:val="00E329AA"/>
    <w:rsid w:val="00E32A86"/>
    <w:rsid w:val="00E32C29"/>
    <w:rsid w:val="00E32EC4"/>
    <w:rsid w:val="00E330E7"/>
    <w:rsid w:val="00E331AE"/>
    <w:rsid w:val="00E33358"/>
    <w:rsid w:val="00E3346C"/>
    <w:rsid w:val="00E3391A"/>
    <w:rsid w:val="00E33AA6"/>
    <w:rsid w:val="00E33DA8"/>
    <w:rsid w:val="00E33F11"/>
    <w:rsid w:val="00E33FAA"/>
    <w:rsid w:val="00E34360"/>
    <w:rsid w:val="00E3436F"/>
    <w:rsid w:val="00E343EE"/>
    <w:rsid w:val="00E34468"/>
    <w:rsid w:val="00E345FC"/>
    <w:rsid w:val="00E3478B"/>
    <w:rsid w:val="00E34819"/>
    <w:rsid w:val="00E34ECD"/>
    <w:rsid w:val="00E34F08"/>
    <w:rsid w:val="00E35702"/>
    <w:rsid w:val="00E35948"/>
    <w:rsid w:val="00E36209"/>
    <w:rsid w:val="00E365A4"/>
    <w:rsid w:val="00E36D66"/>
    <w:rsid w:val="00E36F2E"/>
    <w:rsid w:val="00E37165"/>
    <w:rsid w:val="00E373BE"/>
    <w:rsid w:val="00E375DC"/>
    <w:rsid w:val="00E378AB"/>
    <w:rsid w:val="00E37BE9"/>
    <w:rsid w:val="00E37CF4"/>
    <w:rsid w:val="00E40156"/>
    <w:rsid w:val="00E4015D"/>
    <w:rsid w:val="00E40DD2"/>
    <w:rsid w:val="00E410E2"/>
    <w:rsid w:val="00E41383"/>
    <w:rsid w:val="00E414C1"/>
    <w:rsid w:val="00E4206F"/>
    <w:rsid w:val="00E421CD"/>
    <w:rsid w:val="00E422B3"/>
    <w:rsid w:val="00E42477"/>
    <w:rsid w:val="00E42625"/>
    <w:rsid w:val="00E431AD"/>
    <w:rsid w:val="00E43282"/>
    <w:rsid w:val="00E432E1"/>
    <w:rsid w:val="00E43366"/>
    <w:rsid w:val="00E4370E"/>
    <w:rsid w:val="00E43DC5"/>
    <w:rsid w:val="00E43FC4"/>
    <w:rsid w:val="00E43FD2"/>
    <w:rsid w:val="00E4404C"/>
    <w:rsid w:val="00E445AA"/>
    <w:rsid w:val="00E449B7"/>
    <w:rsid w:val="00E44A71"/>
    <w:rsid w:val="00E44D9A"/>
    <w:rsid w:val="00E4568D"/>
    <w:rsid w:val="00E45C5B"/>
    <w:rsid w:val="00E45F0A"/>
    <w:rsid w:val="00E460F5"/>
    <w:rsid w:val="00E4648D"/>
    <w:rsid w:val="00E468A8"/>
    <w:rsid w:val="00E46909"/>
    <w:rsid w:val="00E46B56"/>
    <w:rsid w:val="00E46CF3"/>
    <w:rsid w:val="00E477B7"/>
    <w:rsid w:val="00E47F2E"/>
    <w:rsid w:val="00E47FC8"/>
    <w:rsid w:val="00E50211"/>
    <w:rsid w:val="00E50830"/>
    <w:rsid w:val="00E509CE"/>
    <w:rsid w:val="00E50AAC"/>
    <w:rsid w:val="00E50BF6"/>
    <w:rsid w:val="00E50D28"/>
    <w:rsid w:val="00E50E8F"/>
    <w:rsid w:val="00E510BE"/>
    <w:rsid w:val="00E510FC"/>
    <w:rsid w:val="00E514BA"/>
    <w:rsid w:val="00E51587"/>
    <w:rsid w:val="00E515F4"/>
    <w:rsid w:val="00E51839"/>
    <w:rsid w:val="00E51C35"/>
    <w:rsid w:val="00E5241C"/>
    <w:rsid w:val="00E524F3"/>
    <w:rsid w:val="00E526DE"/>
    <w:rsid w:val="00E52748"/>
    <w:rsid w:val="00E527BB"/>
    <w:rsid w:val="00E529E9"/>
    <w:rsid w:val="00E52A77"/>
    <w:rsid w:val="00E52BFA"/>
    <w:rsid w:val="00E52D7B"/>
    <w:rsid w:val="00E53011"/>
    <w:rsid w:val="00E5323F"/>
    <w:rsid w:val="00E53359"/>
    <w:rsid w:val="00E5361C"/>
    <w:rsid w:val="00E5362C"/>
    <w:rsid w:val="00E537A2"/>
    <w:rsid w:val="00E5382A"/>
    <w:rsid w:val="00E53C63"/>
    <w:rsid w:val="00E53E08"/>
    <w:rsid w:val="00E54100"/>
    <w:rsid w:val="00E54473"/>
    <w:rsid w:val="00E5447F"/>
    <w:rsid w:val="00E547A5"/>
    <w:rsid w:val="00E54806"/>
    <w:rsid w:val="00E549E8"/>
    <w:rsid w:val="00E54C76"/>
    <w:rsid w:val="00E54D94"/>
    <w:rsid w:val="00E54F84"/>
    <w:rsid w:val="00E55212"/>
    <w:rsid w:val="00E55358"/>
    <w:rsid w:val="00E554DC"/>
    <w:rsid w:val="00E55937"/>
    <w:rsid w:val="00E55C17"/>
    <w:rsid w:val="00E56036"/>
    <w:rsid w:val="00E5614B"/>
    <w:rsid w:val="00E5645F"/>
    <w:rsid w:val="00E564DF"/>
    <w:rsid w:val="00E56AF0"/>
    <w:rsid w:val="00E56B24"/>
    <w:rsid w:val="00E56B92"/>
    <w:rsid w:val="00E56BF9"/>
    <w:rsid w:val="00E56C49"/>
    <w:rsid w:val="00E56C6C"/>
    <w:rsid w:val="00E56F39"/>
    <w:rsid w:val="00E5705C"/>
    <w:rsid w:val="00E571F1"/>
    <w:rsid w:val="00E576F2"/>
    <w:rsid w:val="00E57C59"/>
    <w:rsid w:val="00E57DA2"/>
    <w:rsid w:val="00E60289"/>
    <w:rsid w:val="00E603D6"/>
    <w:rsid w:val="00E60424"/>
    <w:rsid w:val="00E61230"/>
    <w:rsid w:val="00E619E6"/>
    <w:rsid w:val="00E61A22"/>
    <w:rsid w:val="00E61CA6"/>
    <w:rsid w:val="00E620F8"/>
    <w:rsid w:val="00E62306"/>
    <w:rsid w:val="00E62C6D"/>
    <w:rsid w:val="00E62D20"/>
    <w:rsid w:val="00E62FA7"/>
    <w:rsid w:val="00E63248"/>
    <w:rsid w:val="00E6375D"/>
    <w:rsid w:val="00E63A19"/>
    <w:rsid w:val="00E63A93"/>
    <w:rsid w:val="00E63AC9"/>
    <w:rsid w:val="00E63F31"/>
    <w:rsid w:val="00E63FB6"/>
    <w:rsid w:val="00E645B6"/>
    <w:rsid w:val="00E6472A"/>
    <w:rsid w:val="00E64BEC"/>
    <w:rsid w:val="00E64DB2"/>
    <w:rsid w:val="00E653F3"/>
    <w:rsid w:val="00E655CD"/>
    <w:rsid w:val="00E6569E"/>
    <w:rsid w:val="00E658FD"/>
    <w:rsid w:val="00E666C2"/>
    <w:rsid w:val="00E66751"/>
    <w:rsid w:val="00E668C9"/>
    <w:rsid w:val="00E669A0"/>
    <w:rsid w:val="00E66D1E"/>
    <w:rsid w:val="00E672A3"/>
    <w:rsid w:val="00E6741D"/>
    <w:rsid w:val="00E676E0"/>
    <w:rsid w:val="00E6791B"/>
    <w:rsid w:val="00E679DA"/>
    <w:rsid w:val="00E67A82"/>
    <w:rsid w:val="00E67C94"/>
    <w:rsid w:val="00E67DC1"/>
    <w:rsid w:val="00E67DEF"/>
    <w:rsid w:val="00E700F2"/>
    <w:rsid w:val="00E70744"/>
    <w:rsid w:val="00E70803"/>
    <w:rsid w:val="00E70CB8"/>
    <w:rsid w:val="00E70DE4"/>
    <w:rsid w:val="00E710F2"/>
    <w:rsid w:val="00E71484"/>
    <w:rsid w:val="00E7169B"/>
    <w:rsid w:val="00E71A12"/>
    <w:rsid w:val="00E71DD4"/>
    <w:rsid w:val="00E71FB7"/>
    <w:rsid w:val="00E72032"/>
    <w:rsid w:val="00E72184"/>
    <w:rsid w:val="00E72718"/>
    <w:rsid w:val="00E72735"/>
    <w:rsid w:val="00E72F63"/>
    <w:rsid w:val="00E732E9"/>
    <w:rsid w:val="00E73AC6"/>
    <w:rsid w:val="00E740E8"/>
    <w:rsid w:val="00E74257"/>
    <w:rsid w:val="00E74EBB"/>
    <w:rsid w:val="00E75142"/>
    <w:rsid w:val="00E7538F"/>
    <w:rsid w:val="00E753E4"/>
    <w:rsid w:val="00E75908"/>
    <w:rsid w:val="00E75E0E"/>
    <w:rsid w:val="00E7658B"/>
    <w:rsid w:val="00E766AD"/>
    <w:rsid w:val="00E76B6A"/>
    <w:rsid w:val="00E76B9B"/>
    <w:rsid w:val="00E76BD1"/>
    <w:rsid w:val="00E76D6E"/>
    <w:rsid w:val="00E76E41"/>
    <w:rsid w:val="00E77273"/>
    <w:rsid w:val="00E7755B"/>
    <w:rsid w:val="00E77A51"/>
    <w:rsid w:val="00E77F6A"/>
    <w:rsid w:val="00E801A8"/>
    <w:rsid w:val="00E802CD"/>
    <w:rsid w:val="00E803E5"/>
    <w:rsid w:val="00E8066B"/>
    <w:rsid w:val="00E80B29"/>
    <w:rsid w:val="00E813DD"/>
    <w:rsid w:val="00E81488"/>
    <w:rsid w:val="00E814DD"/>
    <w:rsid w:val="00E81500"/>
    <w:rsid w:val="00E81623"/>
    <w:rsid w:val="00E81955"/>
    <w:rsid w:val="00E81EAF"/>
    <w:rsid w:val="00E81FB6"/>
    <w:rsid w:val="00E822CC"/>
    <w:rsid w:val="00E82543"/>
    <w:rsid w:val="00E82627"/>
    <w:rsid w:val="00E8320C"/>
    <w:rsid w:val="00E83284"/>
    <w:rsid w:val="00E83344"/>
    <w:rsid w:val="00E8349E"/>
    <w:rsid w:val="00E83929"/>
    <w:rsid w:val="00E83D55"/>
    <w:rsid w:val="00E841AE"/>
    <w:rsid w:val="00E8434A"/>
    <w:rsid w:val="00E846CC"/>
    <w:rsid w:val="00E84A19"/>
    <w:rsid w:val="00E84A9E"/>
    <w:rsid w:val="00E84D03"/>
    <w:rsid w:val="00E84D2B"/>
    <w:rsid w:val="00E84D9B"/>
    <w:rsid w:val="00E84EEF"/>
    <w:rsid w:val="00E84F1B"/>
    <w:rsid w:val="00E8571A"/>
    <w:rsid w:val="00E859D8"/>
    <w:rsid w:val="00E85ACD"/>
    <w:rsid w:val="00E85CD2"/>
    <w:rsid w:val="00E85F91"/>
    <w:rsid w:val="00E86171"/>
    <w:rsid w:val="00E8626E"/>
    <w:rsid w:val="00E865ED"/>
    <w:rsid w:val="00E8681E"/>
    <w:rsid w:val="00E86A3E"/>
    <w:rsid w:val="00E86A43"/>
    <w:rsid w:val="00E86CF2"/>
    <w:rsid w:val="00E86CF6"/>
    <w:rsid w:val="00E86D4E"/>
    <w:rsid w:val="00E87158"/>
    <w:rsid w:val="00E87276"/>
    <w:rsid w:val="00E8744C"/>
    <w:rsid w:val="00E878B1"/>
    <w:rsid w:val="00E87F4C"/>
    <w:rsid w:val="00E90122"/>
    <w:rsid w:val="00E903BE"/>
    <w:rsid w:val="00E90556"/>
    <w:rsid w:val="00E906AC"/>
    <w:rsid w:val="00E907C0"/>
    <w:rsid w:val="00E910C9"/>
    <w:rsid w:val="00E911B0"/>
    <w:rsid w:val="00E911B6"/>
    <w:rsid w:val="00E91216"/>
    <w:rsid w:val="00E914DD"/>
    <w:rsid w:val="00E9258E"/>
    <w:rsid w:val="00E9276E"/>
    <w:rsid w:val="00E92934"/>
    <w:rsid w:val="00E92B75"/>
    <w:rsid w:val="00E92DFC"/>
    <w:rsid w:val="00E93150"/>
    <w:rsid w:val="00E93204"/>
    <w:rsid w:val="00E9337C"/>
    <w:rsid w:val="00E94126"/>
    <w:rsid w:val="00E94335"/>
    <w:rsid w:val="00E94352"/>
    <w:rsid w:val="00E94566"/>
    <w:rsid w:val="00E9458E"/>
    <w:rsid w:val="00E9485F"/>
    <w:rsid w:val="00E94C91"/>
    <w:rsid w:val="00E94CF7"/>
    <w:rsid w:val="00E94DBD"/>
    <w:rsid w:val="00E9530A"/>
    <w:rsid w:val="00E9547C"/>
    <w:rsid w:val="00E955F6"/>
    <w:rsid w:val="00E95834"/>
    <w:rsid w:val="00E95B8E"/>
    <w:rsid w:val="00E962BC"/>
    <w:rsid w:val="00E965E9"/>
    <w:rsid w:val="00E96819"/>
    <w:rsid w:val="00E979B2"/>
    <w:rsid w:val="00E97B44"/>
    <w:rsid w:val="00EA00DD"/>
    <w:rsid w:val="00EA071D"/>
    <w:rsid w:val="00EA07B4"/>
    <w:rsid w:val="00EA0841"/>
    <w:rsid w:val="00EA0EDB"/>
    <w:rsid w:val="00EA0FA1"/>
    <w:rsid w:val="00EA13E3"/>
    <w:rsid w:val="00EA145A"/>
    <w:rsid w:val="00EA1926"/>
    <w:rsid w:val="00EA1C63"/>
    <w:rsid w:val="00EA1E17"/>
    <w:rsid w:val="00EA1ED8"/>
    <w:rsid w:val="00EA1F59"/>
    <w:rsid w:val="00EA2101"/>
    <w:rsid w:val="00EA215D"/>
    <w:rsid w:val="00EA229A"/>
    <w:rsid w:val="00EA22B4"/>
    <w:rsid w:val="00EA23D7"/>
    <w:rsid w:val="00EA2461"/>
    <w:rsid w:val="00EA260A"/>
    <w:rsid w:val="00EA28AB"/>
    <w:rsid w:val="00EA2E81"/>
    <w:rsid w:val="00EA2ED0"/>
    <w:rsid w:val="00EA2F8D"/>
    <w:rsid w:val="00EA30FD"/>
    <w:rsid w:val="00EA35D6"/>
    <w:rsid w:val="00EA4660"/>
    <w:rsid w:val="00EA4873"/>
    <w:rsid w:val="00EA4C45"/>
    <w:rsid w:val="00EA5395"/>
    <w:rsid w:val="00EA5423"/>
    <w:rsid w:val="00EA5529"/>
    <w:rsid w:val="00EA5689"/>
    <w:rsid w:val="00EA60AE"/>
    <w:rsid w:val="00EA60C0"/>
    <w:rsid w:val="00EA6438"/>
    <w:rsid w:val="00EA64E9"/>
    <w:rsid w:val="00EA659D"/>
    <w:rsid w:val="00EA72EC"/>
    <w:rsid w:val="00EA73CB"/>
    <w:rsid w:val="00EA7CF2"/>
    <w:rsid w:val="00EA7D31"/>
    <w:rsid w:val="00EB01E1"/>
    <w:rsid w:val="00EB02B5"/>
    <w:rsid w:val="00EB088A"/>
    <w:rsid w:val="00EB09C6"/>
    <w:rsid w:val="00EB0B5D"/>
    <w:rsid w:val="00EB0FBB"/>
    <w:rsid w:val="00EB1240"/>
    <w:rsid w:val="00EB15BF"/>
    <w:rsid w:val="00EB1CEC"/>
    <w:rsid w:val="00EB1DFE"/>
    <w:rsid w:val="00EB1ECC"/>
    <w:rsid w:val="00EB1F28"/>
    <w:rsid w:val="00EB21FF"/>
    <w:rsid w:val="00EB28D7"/>
    <w:rsid w:val="00EB2A9A"/>
    <w:rsid w:val="00EB2D5A"/>
    <w:rsid w:val="00EB2D90"/>
    <w:rsid w:val="00EB388D"/>
    <w:rsid w:val="00EB3996"/>
    <w:rsid w:val="00EB3C37"/>
    <w:rsid w:val="00EB4114"/>
    <w:rsid w:val="00EB4503"/>
    <w:rsid w:val="00EB4900"/>
    <w:rsid w:val="00EB498F"/>
    <w:rsid w:val="00EB4B1D"/>
    <w:rsid w:val="00EB4F65"/>
    <w:rsid w:val="00EB4FF1"/>
    <w:rsid w:val="00EB54F6"/>
    <w:rsid w:val="00EB5BC2"/>
    <w:rsid w:val="00EB5BF2"/>
    <w:rsid w:val="00EB5CC8"/>
    <w:rsid w:val="00EB5D25"/>
    <w:rsid w:val="00EB5D44"/>
    <w:rsid w:val="00EB5E3C"/>
    <w:rsid w:val="00EB5E59"/>
    <w:rsid w:val="00EB5E83"/>
    <w:rsid w:val="00EB5F96"/>
    <w:rsid w:val="00EB604C"/>
    <w:rsid w:val="00EB62D1"/>
    <w:rsid w:val="00EB6523"/>
    <w:rsid w:val="00EB6BC9"/>
    <w:rsid w:val="00EB6D45"/>
    <w:rsid w:val="00EB7394"/>
    <w:rsid w:val="00EB7A59"/>
    <w:rsid w:val="00EC00DA"/>
    <w:rsid w:val="00EC01B3"/>
    <w:rsid w:val="00EC02FA"/>
    <w:rsid w:val="00EC048F"/>
    <w:rsid w:val="00EC05DE"/>
    <w:rsid w:val="00EC0625"/>
    <w:rsid w:val="00EC07C2"/>
    <w:rsid w:val="00EC1024"/>
    <w:rsid w:val="00EC119F"/>
    <w:rsid w:val="00EC1583"/>
    <w:rsid w:val="00EC1A40"/>
    <w:rsid w:val="00EC1BEC"/>
    <w:rsid w:val="00EC1C8D"/>
    <w:rsid w:val="00EC2050"/>
    <w:rsid w:val="00EC2135"/>
    <w:rsid w:val="00EC2928"/>
    <w:rsid w:val="00EC2BBA"/>
    <w:rsid w:val="00EC2CC0"/>
    <w:rsid w:val="00EC30C2"/>
    <w:rsid w:val="00EC34FE"/>
    <w:rsid w:val="00EC3741"/>
    <w:rsid w:val="00EC4A72"/>
    <w:rsid w:val="00EC50CB"/>
    <w:rsid w:val="00EC548C"/>
    <w:rsid w:val="00EC57DC"/>
    <w:rsid w:val="00EC5897"/>
    <w:rsid w:val="00EC5CF7"/>
    <w:rsid w:val="00EC5D98"/>
    <w:rsid w:val="00EC5E91"/>
    <w:rsid w:val="00EC6F2F"/>
    <w:rsid w:val="00EC7548"/>
    <w:rsid w:val="00EC78C7"/>
    <w:rsid w:val="00EC7B1F"/>
    <w:rsid w:val="00EC7DDA"/>
    <w:rsid w:val="00EC7E69"/>
    <w:rsid w:val="00ED02B4"/>
    <w:rsid w:val="00ED1356"/>
    <w:rsid w:val="00ED13B4"/>
    <w:rsid w:val="00ED186D"/>
    <w:rsid w:val="00ED1A3A"/>
    <w:rsid w:val="00ED1C93"/>
    <w:rsid w:val="00ED1D98"/>
    <w:rsid w:val="00ED20E0"/>
    <w:rsid w:val="00ED2162"/>
    <w:rsid w:val="00ED2164"/>
    <w:rsid w:val="00ED2C56"/>
    <w:rsid w:val="00ED32C4"/>
    <w:rsid w:val="00ED3404"/>
    <w:rsid w:val="00ED3491"/>
    <w:rsid w:val="00ED3716"/>
    <w:rsid w:val="00ED3C12"/>
    <w:rsid w:val="00ED4185"/>
    <w:rsid w:val="00ED424B"/>
    <w:rsid w:val="00ED451E"/>
    <w:rsid w:val="00ED4651"/>
    <w:rsid w:val="00ED488B"/>
    <w:rsid w:val="00ED4A54"/>
    <w:rsid w:val="00ED4D8B"/>
    <w:rsid w:val="00ED52C1"/>
    <w:rsid w:val="00ED5595"/>
    <w:rsid w:val="00ED5C1D"/>
    <w:rsid w:val="00ED5CA7"/>
    <w:rsid w:val="00ED620B"/>
    <w:rsid w:val="00ED6420"/>
    <w:rsid w:val="00ED65B6"/>
    <w:rsid w:val="00ED6853"/>
    <w:rsid w:val="00ED6D0F"/>
    <w:rsid w:val="00ED6F0D"/>
    <w:rsid w:val="00ED6FA8"/>
    <w:rsid w:val="00ED71A9"/>
    <w:rsid w:val="00ED74AC"/>
    <w:rsid w:val="00ED7C9F"/>
    <w:rsid w:val="00EE0270"/>
    <w:rsid w:val="00EE0721"/>
    <w:rsid w:val="00EE076A"/>
    <w:rsid w:val="00EE0E2A"/>
    <w:rsid w:val="00EE0F54"/>
    <w:rsid w:val="00EE1172"/>
    <w:rsid w:val="00EE12DF"/>
    <w:rsid w:val="00EE1705"/>
    <w:rsid w:val="00EE17CB"/>
    <w:rsid w:val="00EE1969"/>
    <w:rsid w:val="00EE1A3C"/>
    <w:rsid w:val="00EE1A8A"/>
    <w:rsid w:val="00EE1EDE"/>
    <w:rsid w:val="00EE211D"/>
    <w:rsid w:val="00EE25C5"/>
    <w:rsid w:val="00EE27CA"/>
    <w:rsid w:val="00EE2A71"/>
    <w:rsid w:val="00EE30B6"/>
    <w:rsid w:val="00EE3105"/>
    <w:rsid w:val="00EE35B2"/>
    <w:rsid w:val="00EE36D8"/>
    <w:rsid w:val="00EE3846"/>
    <w:rsid w:val="00EE3963"/>
    <w:rsid w:val="00EE3A6F"/>
    <w:rsid w:val="00EE3B36"/>
    <w:rsid w:val="00EE4148"/>
    <w:rsid w:val="00EE4281"/>
    <w:rsid w:val="00EE451E"/>
    <w:rsid w:val="00EE48A8"/>
    <w:rsid w:val="00EE4A05"/>
    <w:rsid w:val="00EE4AAF"/>
    <w:rsid w:val="00EE4B76"/>
    <w:rsid w:val="00EE5046"/>
    <w:rsid w:val="00EE55BA"/>
    <w:rsid w:val="00EE5683"/>
    <w:rsid w:val="00EE5791"/>
    <w:rsid w:val="00EE580A"/>
    <w:rsid w:val="00EE5952"/>
    <w:rsid w:val="00EE6135"/>
    <w:rsid w:val="00EE6543"/>
    <w:rsid w:val="00EE6A80"/>
    <w:rsid w:val="00EE72A3"/>
    <w:rsid w:val="00EE7364"/>
    <w:rsid w:val="00EE7548"/>
    <w:rsid w:val="00EE75B6"/>
    <w:rsid w:val="00EE769F"/>
    <w:rsid w:val="00EE7B2E"/>
    <w:rsid w:val="00EE7D1C"/>
    <w:rsid w:val="00EE7D66"/>
    <w:rsid w:val="00EE7E74"/>
    <w:rsid w:val="00EE7F4D"/>
    <w:rsid w:val="00EF0397"/>
    <w:rsid w:val="00EF06A5"/>
    <w:rsid w:val="00EF0864"/>
    <w:rsid w:val="00EF0984"/>
    <w:rsid w:val="00EF0999"/>
    <w:rsid w:val="00EF09E3"/>
    <w:rsid w:val="00EF0E6F"/>
    <w:rsid w:val="00EF15CF"/>
    <w:rsid w:val="00EF1682"/>
    <w:rsid w:val="00EF1DEC"/>
    <w:rsid w:val="00EF28B8"/>
    <w:rsid w:val="00EF291A"/>
    <w:rsid w:val="00EF2BC9"/>
    <w:rsid w:val="00EF2C0D"/>
    <w:rsid w:val="00EF2C80"/>
    <w:rsid w:val="00EF2D79"/>
    <w:rsid w:val="00EF30BD"/>
    <w:rsid w:val="00EF334D"/>
    <w:rsid w:val="00EF35E0"/>
    <w:rsid w:val="00EF381D"/>
    <w:rsid w:val="00EF38DF"/>
    <w:rsid w:val="00EF399F"/>
    <w:rsid w:val="00EF3FD2"/>
    <w:rsid w:val="00EF3FF1"/>
    <w:rsid w:val="00EF437E"/>
    <w:rsid w:val="00EF4460"/>
    <w:rsid w:val="00EF4484"/>
    <w:rsid w:val="00EF459F"/>
    <w:rsid w:val="00EF475B"/>
    <w:rsid w:val="00EF4845"/>
    <w:rsid w:val="00EF49D5"/>
    <w:rsid w:val="00EF50B5"/>
    <w:rsid w:val="00EF53A2"/>
    <w:rsid w:val="00EF53D7"/>
    <w:rsid w:val="00EF575D"/>
    <w:rsid w:val="00EF57C2"/>
    <w:rsid w:val="00EF5B22"/>
    <w:rsid w:val="00EF5BBF"/>
    <w:rsid w:val="00EF5EA0"/>
    <w:rsid w:val="00EF5F90"/>
    <w:rsid w:val="00EF69AA"/>
    <w:rsid w:val="00EF6B82"/>
    <w:rsid w:val="00EF6EE1"/>
    <w:rsid w:val="00EF702F"/>
    <w:rsid w:val="00EF72C9"/>
    <w:rsid w:val="00F00407"/>
    <w:rsid w:val="00F00C37"/>
    <w:rsid w:val="00F00F97"/>
    <w:rsid w:val="00F01449"/>
    <w:rsid w:val="00F015D7"/>
    <w:rsid w:val="00F02077"/>
    <w:rsid w:val="00F021B5"/>
    <w:rsid w:val="00F022D3"/>
    <w:rsid w:val="00F0279F"/>
    <w:rsid w:val="00F029D0"/>
    <w:rsid w:val="00F02E89"/>
    <w:rsid w:val="00F02F5D"/>
    <w:rsid w:val="00F036DD"/>
    <w:rsid w:val="00F03C41"/>
    <w:rsid w:val="00F03C99"/>
    <w:rsid w:val="00F040C0"/>
    <w:rsid w:val="00F045B8"/>
    <w:rsid w:val="00F04783"/>
    <w:rsid w:val="00F04FB4"/>
    <w:rsid w:val="00F0504E"/>
    <w:rsid w:val="00F052E4"/>
    <w:rsid w:val="00F05454"/>
    <w:rsid w:val="00F05486"/>
    <w:rsid w:val="00F0563D"/>
    <w:rsid w:val="00F058C8"/>
    <w:rsid w:val="00F05A2C"/>
    <w:rsid w:val="00F05A46"/>
    <w:rsid w:val="00F05A50"/>
    <w:rsid w:val="00F05A66"/>
    <w:rsid w:val="00F05FB2"/>
    <w:rsid w:val="00F06425"/>
    <w:rsid w:val="00F06B55"/>
    <w:rsid w:val="00F06E50"/>
    <w:rsid w:val="00F0704F"/>
    <w:rsid w:val="00F071B1"/>
    <w:rsid w:val="00F076C6"/>
    <w:rsid w:val="00F07998"/>
    <w:rsid w:val="00F079FA"/>
    <w:rsid w:val="00F102AA"/>
    <w:rsid w:val="00F102C4"/>
    <w:rsid w:val="00F10672"/>
    <w:rsid w:val="00F10A65"/>
    <w:rsid w:val="00F10C4C"/>
    <w:rsid w:val="00F10CEE"/>
    <w:rsid w:val="00F10E54"/>
    <w:rsid w:val="00F10F51"/>
    <w:rsid w:val="00F11105"/>
    <w:rsid w:val="00F113DD"/>
    <w:rsid w:val="00F114B1"/>
    <w:rsid w:val="00F117B7"/>
    <w:rsid w:val="00F1184F"/>
    <w:rsid w:val="00F11BCF"/>
    <w:rsid w:val="00F11EC8"/>
    <w:rsid w:val="00F12354"/>
    <w:rsid w:val="00F12664"/>
    <w:rsid w:val="00F126B1"/>
    <w:rsid w:val="00F12BEC"/>
    <w:rsid w:val="00F12C3D"/>
    <w:rsid w:val="00F12F39"/>
    <w:rsid w:val="00F13003"/>
    <w:rsid w:val="00F13037"/>
    <w:rsid w:val="00F131FA"/>
    <w:rsid w:val="00F134E6"/>
    <w:rsid w:val="00F1364F"/>
    <w:rsid w:val="00F13767"/>
    <w:rsid w:val="00F14318"/>
    <w:rsid w:val="00F143B0"/>
    <w:rsid w:val="00F143FC"/>
    <w:rsid w:val="00F147A9"/>
    <w:rsid w:val="00F14902"/>
    <w:rsid w:val="00F149E8"/>
    <w:rsid w:val="00F14CA9"/>
    <w:rsid w:val="00F14CF1"/>
    <w:rsid w:val="00F14D91"/>
    <w:rsid w:val="00F14E86"/>
    <w:rsid w:val="00F14EF5"/>
    <w:rsid w:val="00F1519E"/>
    <w:rsid w:val="00F152CD"/>
    <w:rsid w:val="00F152E0"/>
    <w:rsid w:val="00F15342"/>
    <w:rsid w:val="00F15484"/>
    <w:rsid w:val="00F15965"/>
    <w:rsid w:val="00F15A71"/>
    <w:rsid w:val="00F16CE4"/>
    <w:rsid w:val="00F171E8"/>
    <w:rsid w:val="00F17215"/>
    <w:rsid w:val="00F17C7A"/>
    <w:rsid w:val="00F17FBE"/>
    <w:rsid w:val="00F203BA"/>
    <w:rsid w:val="00F20415"/>
    <w:rsid w:val="00F2084C"/>
    <w:rsid w:val="00F20A38"/>
    <w:rsid w:val="00F20A53"/>
    <w:rsid w:val="00F20BFC"/>
    <w:rsid w:val="00F2104E"/>
    <w:rsid w:val="00F21113"/>
    <w:rsid w:val="00F2117B"/>
    <w:rsid w:val="00F2135A"/>
    <w:rsid w:val="00F21595"/>
    <w:rsid w:val="00F21884"/>
    <w:rsid w:val="00F21975"/>
    <w:rsid w:val="00F21DC7"/>
    <w:rsid w:val="00F21F13"/>
    <w:rsid w:val="00F22026"/>
    <w:rsid w:val="00F22055"/>
    <w:rsid w:val="00F224BA"/>
    <w:rsid w:val="00F2265B"/>
    <w:rsid w:val="00F22690"/>
    <w:rsid w:val="00F228C1"/>
    <w:rsid w:val="00F2297E"/>
    <w:rsid w:val="00F23FD8"/>
    <w:rsid w:val="00F244FB"/>
    <w:rsid w:val="00F245DA"/>
    <w:rsid w:val="00F247AB"/>
    <w:rsid w:val="00F24E53"/>
    <w:rsid w:val="00F24F28"/>
    <w:rsid w:val="00F24F2C"/>
    <w:rsid w:val="00F24FA3"/>
    <w:rsid w:val="00F25025"/>
    <w:rsid w:val="00F2524F"/>
    <w:rsid w:val="00F25401"/>
    <w:rsid w:val="00F256EF"/>
    <w:rsid w:val="00F25A9F"/>
    <w:rsid w:val="00F25F17"/>
    <w:rsid w:val="00F26285"/>
    <w:rsid w:val="00F263F7"/>
    <w:rsid w:val="00F2665F"/>
    <w:rsid w:val="00F26660"/>
    <w:rsid w:val="00F26765"/>
    <w:rsid w:val="00F26B19"/>
    <w:rsid w:val="00F26E23"/>
    <w:rsid w:val="00F2701E"/>
    <w:rsid w:val="00F2717B"/>
    <w:rsid w:val="00F27269"/>
    <w:rsid w:val="00F2791D"/>
    <w:rsid w:val="00F279E2"/>
    <w:rsid w:val="00F27BAF"/>
    <w:rsid w:val="00F27BEB"/>
    <w:rsid w:val="00F302EF"/>
    <w:rsid w:val="00F30543"/>
    <w:rsid w:val="00F30632"/>
    <w:rsid w:val="00F3077D"/>
    <w:rsid w:val="00F30784"/>
    <w:rsid w:val="00F30A39"/>
    <w:rsid w:val="00F30ABE"/>
    <w:rsid w:val="00F30F38"/>
    <w:rsid w:val="00F314A8"/>
    <w:rsid w:val="00F315D4"/>
    <w:rsid w:val="00F31D80"/>
    <w:rsid w:val="00F31F07"/>
    <w:rsid w:val="00F320A5"/>
    <w:rsid w:val="00F32266"/>
    <w:rsid w:val="00F3241A"/>
    <w:rsid w:val="00F328B8"/>
    <w:rsid w:val="00F32A78"/>
    <w:rsid w:val="00F330F7"/>
    <w:rsid w:val="00F33138"/>
    <w:rsid w:val="00F3319B"/>
    <w:rsid w:val="00F336A9"/>
    <w:rsid w:val="00F33772"/>
    <w:rsid w:val="00F3398D"/>
    <w:rsid w:val="00F33AD7"/>
    <w:rsid w:val="00F33BE2"/>
    <w:rsid w:val="00F33C52"/>
    <w:rsid w:val="00F33DE9"/>
    <w:rsid w:val="00F343EC"/>
    <w:rsid w:val="00F3469E"/>
    <w:rsid w:val="00F34BBF"/>
    <w:rsid w:val="00F34C91"/>
    <w:rsid w:val="00F353C6"/>
    <w:rsid w:val="00F35A17"/>
    <w:rsid w:val="00F35A5A"/>
    <w:rsid w:val="00F35E23"/>
    <w:rsid w:val="00F35E3B"/>
    <w:rsid w:val="00F36306"/>
    <w:rsid w:val="00F3635B"/>
    <w:rsid w:val="00F363E1"/>
    <w:rsid w:val="00F3665D"/>
    <w:rsid w:val="00F36A86"/>
    <w:rsid w:val="00F36BE3"/>
    <w:rsid w:val="00F36FB9"/>
    <w:rsid w:val="00F3719A"/>
    <w:rsid w:val="00F37AD6"/>
    <w:rsid w:val="00F37CC7"/>
    <w:rsid w:val="00F37E6C"/>
    <w:rsid w:val="00F40632"/>
    <w:rsid w:val="00F4069D"/>
    <w:rsid w:val="00F40C20"/>
    <w:rsid w:val="00F40C30"/>
    <w:rsid w:val="00F40D65"/>
    <w:rsid w:val="00F40E60"/>
    <w:rsid w:val="00F40F80"/>
    <w:rsid w:val="00F40F8C"/>
    <w:rsid w:val="00F40FF1"/>
    <w:rsid w:val="00F410C7"/>
    <w:rsid w:val="00F41126"/>
    <w:rsid w:val="00F411D2"/>
    <w:rsid w:val="00F41282"/>
    <w:rsid w:val="00F41A7A"/>
    <w:rsid w:val="00F41B6A"/>
    <w:rsid w:val="00F41CF9"/>
    <w:rsid w:val="00F423F7"/>
    <w:rsid w:val="00F42BBE"/>
    <w:rsid w:val="00F432B2"/>
    <w:rsid w:val="00F433A5"/>
    <w:rsid w:val="00F43460"/>
    <w:rsid w:val="00F437F4"/>
    <w:rsid w:val="00F43956"/>
    <w:rsid w:val="00F43BC0"/>
    <w:rsid w:val="00F44190"/>
    <w:rsid w:val="00F444E1"/>
    <w:rsid w:val="00F4477E"/>
    <w:rsid w:val="00F44954"/>
    <w:rsid w:val="00F44A47"/>
    <w:rsid w:val="00F44ADA"/>
    <w:rsid w:val="00F4520B"/>
    <w:rsid w:val="00F45B37"/>
    <w:rsid w:val="00F45FD5"/>
    <w:rsid w:val="00F46104"/>
    <w:rsid w:val="00F4621D"/>
    <w:rsid w:val="00F468A5"/>
    <w:rsid w:val="00F468E4"/>
    <w:rsid w:val="00F469C0"/>
    <w:rsid w:val="00F46BC6"/>
    <w:rsid w:val="00F46F4C"/>
    <w:rsid w:val="00F47772"/>
    <w:rsid w:val="00F478D3"/>
    <w:rsid w:val="00F47982"/>
    <w:rsid w:val="00F47C79"/>
    <w:rsid w:val="00F47DD2"/>
    <w:rsid w:val="00F47F4B"/>
    <w:rsid w:val="00F47FE1"/>
    <w:rsid w:val="00F501FB"/>
    <w:rsid w:val="00F50B9B"/>
    <w:rsid w:val="00F50CF7"/>
    <w:rsid w:val="00F51307"/>
    <w:rsid w:val="00F514B7"/>
    <w:rsid w:val="00F516D5"/>
    <w:rsid w:val="00F517E5"/>
    <w:rsid w:val="00F51FFE"/>
    <w:rsid w:val="00F52064"/>
    <w:rsid w:val="00F52067"/>
    <w:rsid w:val="00F5249F"/>
    <w:rsid w:val="00F524F9"/>
    <w:rsid w:val="00F52B36"/>
    <w:rsid w:val="00F52C41"/>
    <w:rsid w:val="00F52D56"/>
    <w:rsid w:val="00F53801"/>
    <w:rsid w:val="00F53BA2"/>
    <w:rsid w:val="00F53BB3"/>
    <w:rsid w:val="00F53C25"/>
    <w:rsid w:val="00F53C99"/>
    <w:rsid w:val="00F5409B"/>
    <w:rsid w:val="00F54934"/>
    <w:rsid w:val="00F54976"/>
    <w:rsid w:val="00F54CD2"/>
    <w:rsid w:val="00F54CE5"/>
    <w:rsid w:val="00F552C9"/>
    <w:rsid w:val="00F556B8"/>
    <w:rsid w:val="00F5583C"/>
    <w:rsid w:val="00F55D95"/>
    <w:rsid w:val="00F561E1"/>
    <w:rsid w:val="00F56798"/>
    <w:rsid w:val="00F56964"/>
    <w:rsid w:val="00F56B98"/>
    <w:rsid w:val="00F57545"/>
    <w:rsid w:val="00F578B0"/>
    <w:rsid w:val="00F57A5C"/>
    <w:rsid w:val="00F57CCC"/>
    <w:rsid w:val="00F600E9"/>
    <w:rsid w:val="00F604D5"/>
    <w:rsid w:val="00F60A27"/>
    <w:rsid w:val="00F60D39"/>
    <w:rsid w:val="00F60EF1"/>
    <w:rsid w:val="00F610ED"/>
    <w:rsid w:val="00F61928"/>
    <w:rsid w:val="00F622F5"/>
    <w:rsid w:val="00F6242E"/>
    <w:rsid w:val="00F624BE"/>
    <w:rsid w:val="00F6283F"/>
    <w:rsid w:val="00F62CEA"/>
    <w:rsid w:val="00F631BA"/>
    <w:rsid w:val="00F63556"/>
    <w:rsid w:val="00F639A4"/>
    <w:rsid w:val="00F63F65"/>
    <w:rsid w:val="00F63FAF"/>
    <w:rsid w:val="00F64021"/>
    <w:rsid w:val="00F6453F"/>
    <w:rsid w:val="00F6467F"/>
    <w:rsid w:val="00F64AA9"/>
    <w:rsid w:val="00F64C40"/>
    <w:rsid w:val="00F64D27"/>
    <w:rsid w:val="00F64F37"/>
    <w:rsid w:val="00F65496"/>
    <w:rsid w:val="00F657DC"/>
    <w:rsid w:val="00F65A04"/>
    <w:rsid w:val="00F666BE"/>
    <w:rsid w:val="00F66FCD"/>
    <w:rsid w:val="00F675C3"/>
    <w:rsid w:val="00F67629"/>
    <w:rsid w:val="00F678DA"/>
    <w:rsid w:val="00F67933"/>
    <w:rsid w:val="00F679CA"/>
    <w:rsid w:val="00F67C30"/>
    <w:rsid w:val="00F67F26"/>
    <w:rsid w:val="00F702F2"/>
    <w:rsid w:val="00F702F8"/>
    <w:rsid w:val="00F70328"/>
    <w:rsid w:val="00F706BF"/>
    <w:rsid w:val="00F7076D"/>
    <w:rsid w:val="00F70AFE"/>
    <w:rsid w:val="00F70F8F"/>
    <w:rsid w:val="00F7104E"/>
    <w:rsid w:val="00F7121F"/>
    <w:rsid w:val="00F717E8"/>
    <w:rsid w:val="00F71815"/>
    <w:rsid w:val="00F7185A"/>
    <w:rsid w:val="00F71AC9"/>
    <w:rsid w:val="00F71BF2"/>
    <w:rsid w:val="00F71EFF"/>
    <w:rsid w:val="00F7238A"/>
    <w:rsid w:val="00F72C23"/>
    <w:rsid w:val="00F72ECC"/>
    <w:rsid w:val="00F73477"/>
    <w:rsid w:val="00F73496"/>
    <w:rsid w:val="00F7380B"/>
    <w:rsid w:val="00F73AFF"/>
    <w:rsid w:val="00F73B3C"/>
    <w:rsid w:val="00F73CE2"/>
    <w:rsid w:val="00F73E6D"/>
    <w:rsid w:val="00F7449F"/>
    <w:rsid w:val="00F74924"/>
    <w:rsid w:val="00F74B7C"/>
    <w:rsid w:val="00F74DA9"/>
    <w:rsid w:val="00F75068"/>
    <w:rsid w:val="00F750DE"/>
    <w:rsid w:val="00F75124"/>
    <w:rsid w:val="00F753C9"/>
    <w:rsid w:val="00F7570D"/>
    <w:rsid w:val="00F759D0"/>
    <w:rsid w:val="00F75AE6"/>
    <w:rsid w:val="00F75AEE"/>
    <w:rsid w:val="00F75CE2"/>
    <w:rsid w:val="00F75D42"/>
    <w:rsid w:val="00F75E8B"/>
    <w:rsid w:val="00F75EB3"/>
    <w:rsid w:val="00F76140"/>
    <w:rsid w:val="00F762A5"/>
    <w:rsid w:val="00F7636D"/>
    <w:rsid w:val="00F7676A"/>
    <w:rsid w:val="00F7680F"/>
    <w:rsid w:val="00F76AF0"/>
    <w:rsid w:val="00F76BF9"/>
    <w:rsid w:val="00F76FEC"/>
    <w:rsid w:val="00F770B6"/>
    <w:rsid w:val="00F772D6"/>
    <w:rsid w:val="00F7746C"/>
    <w:rsid w:val="00F7770D"/>
    <w:rsid w:val="00F77988"/>
    <w:rsid w:val="00F77C6E"/>
    <w:rsid w:val="00F77D56"/>
    <w:rsid w:val="00F77EC6"/>
    <w:rsid w:val="00F8010B"/>
    <w:rsid w:val="00F80182"/>
    <w:rsid w:val="00F80338"/>
    <w:rsid w:val="00F80915"/>
    <w:rsid w:val="00F8091D"/>
    <w:rsid w:val="00F80DA5"/>
    <w:rsid w:val="00F8155D"/>
    <w:rsid w:val="00F8167A"/>
    <w:rsid w:val="00F81B6A"/>
    <w:rsid w:val="00F81B77"/>
    <w:rsid w:val="00F81C13"/>
    <w:rsid w:val="00F8211B"/>
    <w:rsid w:val="00F82380"/>
    <w:rsid w:val="00F825D3"/>
    <w:rsid w:val="00F82DAC"/>
    <w:rsid w:val="00F82EC8"/>
    <w:rsid w:val="00F8383F"/>
    <w:rsid w:val="00F83C74"/>
    <w:rsid w:val="00F83DAF"/>
    <w:rsid w:val="00F841ED"/>
    <w:rsid w:val="00F841FB"/>
    <w:rsid w:val="00F842D3"/>
    <w:rsid w:val="00F84914"/>
    <w:rsid w:val="00F84CD2"/>
    <w:rsid w:val="00F8524F"/>
    <w:rsid w:val="00F85C7F"/>
    <w:rsid w:val="00F85F56"/>
    <w:rsid w:val="00F863A8"/>
    <w:rsid w:val="00F863CA"/>
    <w:rsid w:val="00F865AF"/>
    <w:rsid w:val="00F86CB8"/>
    <w:rsid w:val="00F86DF1"/>
    <w:rsid w:val="00F87F8D"/>
    <w:rsid w:val="00F87FB7"/>
    <w:rsid w:val="00F9094D"/>
    <w:rsid w:val="00F90BA0"/>
    <w:rsid w:val="00F90FB4"/>
    <w:rsid w:val="00F91086"/>
    <w:rsid w:val="00F91270"/>
    <w:rsid w:val="00F9157A"/>
    <w:rsid w:val="00F91996"/>
    <w:rsid w:val="00F919AD"/>
    <w:rsid w:val="00F91AB4"/>
    <w:rsid w:val="00F91B1F"/>
    <w:rsid w:val="00F91D98"/>
    <w:rsid w:val="00F922D6"/>
    <w:rsid w:val="00F9274F"/>
    <w:rsid w:val="00F92A45"/>
    <w:rsid w:val="00F92BA4"/>
    <w:rsid w:val="00F93D2E"/>
    <w:rsid w:val="00F93FE9"/>
    <w:rsid w:val="00F9400D"/>
    <w:rsid w:val="00F9424F"/>
    <w:rsid w:val="00F94839"/>
    <w:rsid w:val="00F948C1"/>
    <w:rsid w:val="00F94BFD"/>
    <w:rsid w:val="00F94CDE"/>
    <w:rsid w:val="00F94DA4"/>
    <w:rsid w:val="00F95319"/>
    <w:rsid w:val="00F954D5"/>
    <w:rsid w:val="00F95EF0"/>
    <w:rsid w:val="00F96050"/>
    <w:rsid w:val="00F9650E"/>
    <w:rsid w:val="00F96865"/>
    <w:rsid w:val="00F96C8E"/>
    <w:rsid w:val="00F971B6"/>
    <w:rsid w:val="00F97520"/>
    <w:rsid w:val="00F97863"/>
    <w:rsid w:val="00F97C80"/>
    <w:rsid w:val="00F97E9C"/>
    <w:rsid w:val="00FA01F7"/>
    <w:rsid w:val="00FA049D"/>
    <w:rsid w:val="00FA08A4"/>
    <w:rsid w:val="00FA0EE0"/>
    <w:rsid w:val="00FA0F01"/>
    <w:rsid w:val="00FA1063"/>
    <w:rsid w:val="00FA1533"/>
    <w:rsid w:val="00FA1673"/>
    <w:rsid w:val="00FA1AFD"/>
    <w:rsid w:val="00FA1B07"/>
    <w:rsid w:val="00FA1C50"/>
    <w:rsid w:val="00FA1E69"/>
    <w:rsid w:val="00FA1E6E"/>
    <w:rsid w:val="00FA1E7C"/>
    <w:rsid w:val="00FA1F75"/>
    <w:rsid w:val="00FA2423"/>
    <w:rsid w:val="00FA247A"/>
    <w:rsid w:val="00FA29FB"/>
    <w:rsid w:val="00FA30FD"/>
    <w:rsid w:val="00FA35D0"/>
    <w:rsid w:val="00FA42E5"/>
    <w:rsid w:val="00FA433F"/>
    <w:rsid w:val="00FA442E"/>
    <w:rsid w:val="00FA4AAD"/>
    <w:rsid w:val="00FA4D74"/>
    <w:rsid w:val="00FA4ECB"/>
    <w:rsid w:val="00FA4FFE"/>
    <w:rsid w:val="00FA51F3"/>
    <w:rsid w:val="00FA52EE"/>
    <w:rsid w:val="00FA5462"/>
    <w:rsid w:val="00FA5617"/>
    <w:rsid w:val="00FA591A"/>
    <w:rsid w:val="00FA5A21"/>
    <w:rsid w:val="00FA5A7A"/>
    <w:rsid w:val="00FA5D71"/>
    <w:rsid w:val="00FA5DB4"/>
    <w:rsid w:val="00FA63D2"/>
    <w:rsid w:val="00FA6413"/>
    <w:rsid w:val="00FA717C"/>
    <w:rsid w:val="00FA7464"/>
    <w:rsid w:val="00FA776E"/>
    <w:rsid w:val="00FA7939"/>
    <w:rsid w:val="00FA7EB6"/>
    <w:rsid w:val="00FB005D"/>
    <w:rsid w:val="00FB00C3"/>
    <w:rsid w:val="00FB01F8"/>
    <w:rsid w:val="00FB029F"/>
    <w:rsid w:val="00FB02A0"/>
    <w:rsid w:val="00FB02C1"/>
    <w:rsid w:val="00FB0579"/>
    <w:rsid w:val="00FB05BE"/>
    <w:rsid w:val="00FB0679"/>
    <w:rsid w:val="00FB067F"/>
    <w:rsid w:val="00FB06E3"/>
    <w:rsid w:val="00FB0841"/>
    <w:rsid w:val="00FB09D4"/>
    <w:rsid w:val="00FB09E1"/>
    <w:rsid w:val="00FB0FF0"/>
    <w:rsid w:val="00FB10EA"/>
    <w:rsid w:val="00FB13B5"/>
    <w:rsid w:val="00FB1618"/>
    <w:rsid w:val="00FB1803"/>
    <w:rsid w:val="00FB1861"/>
    <w:rsid w:val="00FB1D4A"/>
    <w:rsid w:val="00FB2132"/>
    <w:rsid w:val="00FB22CF"/>
    <w:rsid w:val="00FB264B"/>
    <w:rsid w:val="00FB2966"/>
    <w:rsid w:val="00FB2D80"/>
    <w:rsid w:val="00FB2F32"/>
    <w:rsid w:val="00FB3028"/>
    <w:rsid w:val="00FB311B"/>
    <w:rsid w:val="00FB3229"/>
    <w:rsid w:val="00FB3263"/>
    <w:rsid w:val="00FB3C34"/>
    <w:rsid w:val="00FB480B"/>
    <w:rsid w:val="00FB4C69"/>
    <w:rsid w:val="00FB5393"/>
    <w:rsid w:val="00FB53B8"/>
    <w:rsid w:val="00FB5D14"/>
    <w:rsid w:val="00FB60B0"/>
    <w:rsid w:val="00FB6288"/>
    <w:rsid w:val="00FB681E"/>
    <w:rsid w:val="00FB6AC5"/>
    <w:rsid w:val="00FB7079"/>
    <w:rsid w:val="00FB724F"/>
    <w:rsid w:val="00FB7839"/>
    <w:rsid w:val="00FB7A33"/>
    <w:rsid w:val="00FB7B5F"/>
    <w:rsid w:val="00FB7C79"/>
    <w:rsid w:val="00FB7E4C"/>
    <w:rsid w:val="00FB7FC3"/>
    <w:rsid w:val="00FC0199"/>
    <w:rsid w:val="00FC01F3"/>
    <w:rsid w:val="00FC0532"/>
    <w:rsid w:val="00FC08F6"/>
    <w:rsid w:val="00FC0A1A"/>
    <w:rsid w:val="00FC0B72"/>
    <w:rsid w:val="00FC0CD0"/>
    <w:rsid w:val="00FC114B"/>
    <w:rsid w:val="00FC1381"/>
    <w:rsid w:val="00FC16A4"/>
    <w:rsid w:val="00FC2A0C"/>
    <w:rsid w:val="00FC2B66"/>
    <w:rsid w:val="00FC32B0"/>
    <w:rsid w:val="00FC3548"/>
    <w:rsid w:val="00FC37F9"/>
    <w:rsid w:val="00FC38BF"/>
    <w:rsid w:val="00FC3910"/>
    <w:rsid w:val="00FC3A39"/>
    <w:rsid w:val="00FC3CE7"/>
    <w:rsid w:val="00FC3D10"/>
    <w:rsid w:val="00FC4108"/>
    <w:rsid w:val="00FC425B"/>
    <w:rsid w:val="00FC461E"/>
    <w:rsid w:val="00FC4985"/>
    <w:rsid w:val="00FC4DCC"/>
    <w:rsid w:val="00FC5058"/>
    <w:rsid w:val="00FC5439"/>
    <w:rsid w:val="00FC556C"/>
    <w:rsid w:val="00FC579C"/>
    <w:rsid w:val="00FC5CD9"/>
    <w:rsid w:val="00FC5E23"/>
    <w:rsid w:val="00FC631A"/>
    <w:rsid w:val="00FC663F"/>
    <w:rsid w:val="00FC6712"/>
    <w:rsid w:val="00FC6742"/>
    <w:rsid w:val="00FC6A88"/>
    <w:rsid w:val="00FC6BC7"/>
    <w:rsid w:val="00FC729F"/>
    <w:rsid w:val="00FC747D"/>
    <w:rsid w:val="00FC7760"/>
    <w:rsid w:val="00FC7ED7"/>
    <w:rsid w:val="00FD0253"/>
    <w:rsid w:val="00FD08D5"/>
    <w:rsid w:val="00FD0A43"/>
    <w:rsid w:val="00FD0C29"/>
    <w:rsid w:val="00FD1525"/>
    <w:rsid w:val="00FD1CE0"/>
    <w:rsid w:val="00FD1D78"/>
    <w:rsid w:val="00FD2774"/>
    <w:rsid w:val="00FD2993"/>
    <w:rsid w:val="00FD29F4"/>
    <w:rsid w:val="00FD2A91"/>
    <w:rsid w:val="00FD2B27"/>
    <w:rsid w:val="00FD2B76"/>
    <w:rsid w:val="00FD2E0F"/>
    <w:rsid w:val="00FD334C"/>
    <w:rsid w:val="00FD3438"/>
    <w:rsid w:val="00FD3AEF"/>
    <w:rsid w:val="00FD3C04"/>
    <w:rsid w:val="00FD3D40"/>
    <w:rsid w:val="00FD49A7"/>
    <w:rsid w:val="00FD4C56"/>
    <w:rsid w:val="00FD5703"/>
    <w:rsid w:val="00FD59E5"/>
    <w:rsid w:val="00FD5A46"/>
    <w:rsid w:val="00FD5D15"/>
    <w:rsid w:val="00FD63B9"/>
    <w:rsid w:val="00FD68DF"/>
    <w:rsid w:val="00FD710B"/>
    <w:rsid w:val="00FD726F"/>
    <w:rsid w:val="00FD739D"/>
    <w:rsid w:val="00FD7A2A"/>
    <w:rsid w:val="00FD7FD5"/>
    <w:rsid w:val="00FE04A4"/>
    <w:rsid w:val="00FE0C5E"/>
    <w:rsid w:val="00FE0EA1"/>
    <w:rsid w:val="00FE0FDB"/>
    <w:rsid w:val="00FE11EB"/>
    <w:rsid w:val="00FE12A8"/>
    <w:rsid w:val="00FE1450"/>
    <w:rsid w:val="00FE161E"/>
    <w:rsid w:val="00FE1D2C"/>
    <w:rsid w:val="00FE20C9"/>
    <w:rsid w:val="00FE26C8"/>
    <w:rsid w:val="00FE2BB3"/>
    <w:rsid w:val="00FE2BF6"/>
    <w:rsid w:val="00FE31DC"/>
    <w:rsid w:val="00FE3489"/>
    <w:rsid w:val="00FE35E0"/>
    <w:rsid w:val="00FE39CC"/>
    <w:rsid w:val="00FE3C51"/>
    <w:rsid w:val="00FE3FFF"/>
    <w:rsid w:val="00FE437E"/>
    <w:rsid w:val="00FE4B12"/>
    <w:rsid w:val="00FE4D71"/>
    <w:rsid w:val="00FE4F80"/>
    <w:rsid w:val="00FE5338"/>
    <w:rsid w:val="00FE5450"/>
    <w:rsid w:val="00FE59DD"/>
    <w:rsid w:val="00FE5FC6"/>
    <w:rsid w:val="00FE6028"/>
    <w:rsid w:val="00FE60E4"/>
    <w:rsid w:val="00FE647C"/>
    <w:rsid w:val="00FE655F"/>
    <w:rsid w:val="00FE6662"/>
    <w:rsid w:val="00FE671C"/>
    <w:rsid w:val="00FE69D0"/>
    <w:rsid w:val="00FE6CB8"/>
    <w:rsid w:val="00FE711D"/>
    <w:rsid w:val="00FE71FF"/>
    <w:rsid w:val="00FE724D"/>
    <w:rsid w:val="00FE776D"/>
    <w:rsid w:val="00FE77E5"/>
    <w:rsid w:val="00FE7845"/>
    <w:rsid w:val="00FE7A83"/>
    <w:rsid w:val="00FE7EAF"/>
    <w:rsid w:val="00FF00D2"/>
    <w:rsid w:val="00FF036F"/>
    <w:rsid w:val="00FF038F"/>
    <w:rsid w:val="00FF0C68"/>
    <w:rsid w:val="00FF0DBC"/>
    <w:rsid w:val="00FF0F95"/>
    <w:rsid w:val="00FF125A"/>
    <w:rsid w:val="00FF12F1"/>
    <w:rsid w:val="00FF1D69"/>
    <w:rsid w:val="00FF2005"/>
    <w:rsid w:val="00FF233B"/>
    <w:rsid w:val="00FF2486"/>
    <w:rsid w:val="00FF2B0F"/>
    <w:rsid w:val="00FF2D18"/>
    <w:rsid w:val="00FF31AB"/>
    <w:rsid w:val="00FF3271"/>
    <w:rsid w:val="00FF3520"/>
    <w:rsid w:val="00FF3632"/>
    <w:rsid w:val="00FF37D7"/>
    <w:rsid w:val="00FF3804"/>
    <w:rsid w:val="00FF3B58"/>
    <w:rsid w:val="00FF3BD5"/>
    <w:rsid w:val="00FF3EE3"/>
    <w:rsid w:val="00FF4A3E"/>
    <w:rsid w:val="00FF527A"/>
    <w:rsid w:val="00FF54CE"/>
    <w:rsid w:val="00FF57EC"/>
    <w:rsid w:val="00FF58E1"/>
    <w:rsid w:val="00FF5D42"/>
    <w:rsid w:val="00FF5D6F"/>
    <w:rsid w:val="00FF6038"/>
    <w:rsid w:val="00FF6A5A"/>
    <w:rsid w:val="00FF6EEB"/>
    <w:rsid w:val="00FF7547"/>
    <w:rsid w:val="00FF7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8F4153-0705-4DBF-A394-BCA9A7DD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54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1D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9B4CF9"/>
    <w:pPr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D295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D29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сновной текст5"/>
    <w:basedOn w:val="a"/>
    <w:qFormat/>
    <w:rsid w:val="00DD2954"/>
    <w:pPr>
      <w:shd w:val="clear" w:color="auto" w:fill="FFFFFF"/>
      <w:autoSpaceDE/>
      <w:autoSpaceDN/>
      <w:adjustRightInd/>
      <w:spacing w:line="0" w:lineRule="atLeast"/>
      <w:jc w:val="right"/>
    </w:pPr>
    <w:rPr>
      <w:rFonts w:ascii="Calibri" w:eastAsia="Calibri" w:hAnsi="Calibri"/>
      <w:sz w:val="19"/>
      <w:szCs w:val="19"/>
      <w:lang w:eastAsia="en-US"/>
    </w:rPr>
  </w:style>
  <w:style w:type="paragraph" w:styleId="a3">
    <w:name w:val="header"/>
    <w:basedOn w:val="a"/>
    <w:link w:val="a4"/>
    <w:uiPriority w:val="99"/>
    <w:unhideWhenUsed/>
    <w:rsid w:val="00DD29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2954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D29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2954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580BF9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qFormat/>
    <w:rsid w:val="00580BF9"/>
    <w:pPr>
      <w:suppressAutoHyphens/>
      <w:autoSpaceDE/>
      <w:autoSpaceDN/>
      <w:adjustRightInd/>
      <w:ind w:firstLine="720"/>
      <w:jc w:val="both"/>
    </w:pPr>
    <w:rPr>
      <w:rFonts w:ascii="Times New Roman" w:hAnsi="Times New Roman"/>
      <w:szCs w:val="20"/>
      <w:lang w:eastAsia="ar-SA"/>
    </w:rPr>
  </w:style>
  <w:style w:type="paragraph" w:styleId="a7">
    <w:name w:val="Body Text Indent"/>
    <w:basedOn w:val="a"/>
    <w:link w:val="a8"/>
    <w:rsid w:val="00580BF9"/>
    <w:pPr>
      <w:widowControl w:val="0"/>
      <w:autoSpaceDE/>
      <w:autoSpaceDN/>
      <w:spacing w:line="360" w:lineRule="atLeast"/>
      <w:jc w:val="both"/>
    </w:pPr>
    <w:rPr>
      <w:rFonts w:ascii="Verdana" w:hAnsi="Verdana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580BF9"/>
    <w:rPr>
      <w:rFonts w:ascii="Verdana" w:eastAsia="Times New Roman" w:hAnsi="Verdana" w:cs="Times New Roman"/>
      <w:sz w:val="20"/>
      <w:szCs w:val="20"/>
    </w:rPr>
  </w:style>
  <w:style w:type="paragraph" w:styleId="2">
    <w:name w:val="Body Text 2"/>
    <w:basedOn w:val="a"/>
    <w:link w:val="20"/>
    <w:rsid w:val="00580BF9"/>
    <w:pPr>
      <w:autoSpaceDE/>
      <w:autoSpaceDN/>
      <w:adjustRightInd/>
      <w:spacing w:after="120" w:line="480" w:lineRule="auto"/>
    </w:pPr>
    <w:rPr>
      <w:rFonts w:ascii="Times New Roman" w:hAnsi="Times New Roman"/>
    </w:rPr>
  </w:style>
  <w:style w:type="character" w:customStyle="1" w:styleId="20">
    <w:name w:val="Основной текст 2 Знак"/>
    <w:basedOn w:val="a0"/>
    <w:link w:val="2"/>
    <w:rsid w:val="00580BF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580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580BF9"/>
    <w:pPr>
      <w:autoSpaceDE/>
      <w:autoSpaceDN/>
      <w:adjustRightInd/>
      <w:ind w:left="720"/>
      <w:contextualSpacing/>
    </w:pPr>
    <w:rPr>
      <w:rFonts w:ascii="Times New Roman" w:hAnsi="Times New Roman"/>
    </w:rPr>
  </w:style>
  <w:style w:type="character" w:customStyle="1" w:styleId="ListParagraphChar">
    <w:name w:val="List Paragraph Char"/>
    <w:link w:val="11"/>
    <w:locked/>
    <w:rsid w:val="00580BF9"/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9B4C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No Spacing"/>
    <w:link w:val="ac"/>
    <w:uiPriority w:val="1"/>
    <w:qFormat/>
    <w:rsid w:val="00D90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locked/>
    <w:rsid w:val="00D905B7"/>
    <w:rPr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qFormat/>
    <w:rsid w:val="00D905B7"/>
    <w:pPr>
      <w:shd w:val="clear" w:color="auto" w:fill="FFFFFF"/>
      <w:autoSpaceDE/>
      <w:autoSpaceDN/>
      <w:adjustRightInd/>
      <w:spacing w:after="420" w:line="0" w:lineRule="atLeast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3">
    <w:name w:val="Основной текст3"/>
    <w:basedOn w:val="a"/>
    <w:link w:val="ad"/>
    <w:qFormat/>
    <w:rsid w:val="00D905B7"/>
    <w:pPr>
      <w:shd w:val="clear" w:color="auto" w:fill="FFFFFF"/>
      <w:autoSpaceDE/>
      <w:autoSpaceDN/>
      <w:adjustRightInd/>
      <w:spacing w:before="180" w:line="0" w:lineRule="atLeast"/>
    </w:pPr>
    <w:rPr>
      <w:rFonts w:ascii="Times New Roman" w:hAnsi="Times New Roman"/>
    </w:rPr>
  </w:style>
  <w:style w:type="character" w:customStyle="1" w:styleId="41">
    <w:name w:val="Основной текст (4)_"/>
    <w:link w:val="42"/>
    <w:locked/>
    <w:rsid w:val="00D905B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qFormat/>
    <w:rsid w:val="00D905B7"/>
    <w:pPr>
      <w:shd w:val="clear" w:color="auto" w:fill="FFFFFF"/>
      <w:autoSpaceDE/>
      <w:autoSpaceDN/>
      <w:adjustRightInd/>
      <w:spacing w:after="120" w:line="278" w:lineRule="exact"/>
      <w:ind w:hanging="340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22">
    <w:name w:val="Основной текст (2)_"/>
    <w:link w:val="23"/>
    <w:uiPriority w:val="99"/>
    <w:locked/>
    <w:rsid w:val="00D905B7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qFormat/>
    <w:rsid w:val="00D905B7"/>
    <w:pPr>
      <w:shd w:val="clear" w:color="auto" w:fill="FFFFFF"/>
      <w:autoSpaceDE/>
      <w:autoSpaceDN/>
      <w:adjustRightInd/>
      <w:spacing w:line="0" w:lineRule="atLeast"/>
      <w:ind w:hanging="30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4">
    <w:name w:val="Основной текст1"/>
    <w:basedOn w:val="a0"/>
    <w:rsid w:val="00D905B7"/>
    <w:rPr>
      <w:sz w:val="22"/>
      <w:szCs w:val="22"/>
      <w:shd w:val="clear" w:color="auto" w:fill="FFFFFF"/>
    </w:rPr>
  </w:style>
  <w:style w:type="character" w:customStyle="1" w:styleId="-1pt">
    <w:name w:val="Основной текст + Интервал -1 pt"/>
    <w:rsid w:val="00D905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-20"/>
      <w:sz w:val="24"/>
      <w:szCs w:val="24"/>
      <w:u w:val="single"/>
      <w:lang w:val="en-US"/>
    </w:rPr>
  </w:style>
  <w:style w:type="character" w:customStyle="1" w:styleId="ad">
    <w:name w:val="Основной текст_"/>
    <w:link w:val="3"/>
    <w:rsid w:val="00D905B7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a">
    <w:name w:val="Абзац списка Знак"/>
    <w:basedOn w:val="a0"/>
    <w:link w:val="a9"/>
    <w:uiPriority w:val="34"/>
    <w:locked/>
    <w:rsid w:val="00D905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-1pt">
    <w:name w:val="Основной текст (4) + Интервал -1 pt"/>
    <w:rsid w:val="00040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24">
    <w:name w:val="Заголовок №2_"/>
    <w:link w:val="25"/>
    <w:uiPriority w:val="99"/>
    <w:rsid w:val="0004086C"/>
    <w:rPr>
      <w:sz w:val="24"/>
      <w:szCs w:val="24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04086C"/>
    <w:pPr>
      <w:shd w:val="clear" w:color="auto" w:fill="FFFFFF"/>
      <w:autoSpaceDE/>
      <w:autoSpaceDN/>
      <w:adjustRightInd/>
      <w:spacing w:before="120" w:after="240" w:line="0" w:lineRule="atLeast"/>
      <w:outlineLvl w:val="1"/>
    </w:pPr>
    <w:rPr>
      <w:rFonts w:asciiTheme="minorHAnsi" w:eastAsiaTheme="minorHAnsi" w:hAnsiTheme="minorHAnsi" w:cstheme="minorBidi"/>
      <w:lang w:eastAsia="en-US"/>
    </w:rPr>
  </w:style>
  <w:style w:type="paragraph" w:customStyle="1" w:styleId="26">
    <w:name w:val="Абзац списка2"/>
    <w:basedOn w:val="a"/>
    <w:rsid w:val="00007826"/>
    <w:pPr>
      <w:widowControl w:val="0"/>
      <w:suppressAutoHyphens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FF1D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"/>
    <w:basedOn w:val="a"/>
    <w:link w:val="af"/>
    <w:rsid w:val="00FF1D69"/>
    <w:pPr>
      <w:suppressAutoHyphens/>
      <w:autoSpaceDE/>
      <w:autoSpaceDN/>
      <w:adjustRightInd/>
      <w:spacing w:after="120"/>
      <w:ind w:firstLine="709"/>
    </w:pPr>
    <w:rPr>
      <w:rFonts w:ascii="Times New Roman" w:eastAsia="Calibri" w:hAnsi="Times New Roman"/>
      <w:sz w:val="28"/>
      <w:szCs w:val="22"/>
      <w:lang w:eastAsia="zh-CN"/>
    </w:rPr>
  </w:style>
  <w:style w:type="character" w:customStyle="1" w:styleId="af">
    <w:name w:val="Основной текст Знак"/>
    <w:basedOn w:val="a0"/>
    <w:link w:val="ae"/>
    <w:rsid w:val="00FF1D69"/>
    <w:rPr>
      <w:rFonts w:ascii="Times New Roman" w:eastAsia="Calibri" w:hAnsi="Times New Roman" w:cs="Times New Roman"/>
      <w:sz w:val="28"/>
      <w:lang w:eastAsia="zh-CN"/>
    </w:rPr>
  </w:style>
  <w:style w:type="paragraph" w:customStyle="1" w:styleId="TSOsnovnoytext">
    <w:name w:val="TS_Osnovnoy_text"/>
    <w:basedOn w:val="a"/>
    <w:rsid w:val="00FF1D69"/>
    <w:pPr>
      <w:keepLines/>
      <w:suppressAutoHyphens/>
      <w:autoSpaceDE/>
      <w:autoSpaceDN/>
      <w:adjustRightInd/>
      <w:spacing w:before="60" w:after="60"/>
      <w:ind w:left="57" w:right="57" w:firstLine="720"/>
      <w:jc w:val="both"/>
    </w:pPr>
    <w:rPr>
      <w:rFonts w:ascii="Arial" w:eastAsia="Calibri" w:hAnsi="Arial" w:cs="Arial"/>
      <w:sz w:val="28"/>
      <w:szCs w:val="22"/>
      <w:lang w:eastAsia="zh-CN"/>
    </w:rPr>
  </w:style>
  <w:style w:type="paragraph" w:customStyle="1" w:styleId="15">
    <w:name w:val="Обычный1"/>
    <w:rsid w:val="00FF1D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-21">
    <w:name w:val="Средняя сетка 1 - Акцент 21"/>
    <w:basedOn w:val="a"/>
    <w:rsid w:val="00416D5A"/>
    <w:pPr>
      <w:suppressAutoHyphens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30">
    <w:name w:val="Абзац списка3"/>
    <w:basedOn w:val="a"/>
    <w:rsid w:val="00416D5A"/>
    <w:pPr>
      <w:suppressAutoHyphens/>
      <w:autoSpaceDE/>
      <w:autoSpaceDN/>
      <w:adjustRightInd/>
      <w:spacing w:after="200"/>
      <w:ind w:left="720"/>
      <w:contextualSpacing/>
    </w:pPr>
    <w:rPr>
      <w:rFonts w:ascii="Times New Roman" w:eastAsia="Calibri" w:hAnsi="Times New Roman"/>
      <w:sz w:val="28"/>
      <w:szCs w:val="22"/>
      <w:lang w:eastAsia="zh-CN"/>
    </w:rPr>
  </w:style>
  <w:style w:type="paragraph" w:customStyle="1" w:styleId="43">
    <w:name w:val="Абзац списка4"/>
    <w:basedOn w:val="a"/>
    <w:rsid w:val="00DC30F0"/>
    <w:pPr>
      <w:widowControl w:val="0"/>
      <w:suppressAutoHyphens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zh-CN"/>
    </w:rPr>
  </w:style>
  <w:style w:type="character" w:customStyle="1" w:styleId="price">
    <w:name w:val="price"/>
    <w:basedOn w:val="a0"/>
    <w:rsid w:val="003518DF"/>
  </w:style>
  <w:style w:type="paragraph" w:customStyle="1" w:styleId="27">
    <w:name w:val="Без интервала2"/>
    <w:rsid w:val="003518DF"/>
    <w:pPr>
      <w:suppressAutoHyphens/>
    </w:pPr>
    <w:rPr>
      <w:rFonts w:ascii="Calibri" w:eastAsia="Times New Roman" w:hAnsi="Calibri" w:cs="Times New Roman"/>
      <w:color w:val="00000A"/>
    </w:rPr>
  </w:style>
  <w:style w:type="paragraph" w:styleId="af0">
    <w:name w:val="Balloon Text"/>
    <w:basedOn w:val="a"/>
    <w:link w:val="af1"/>
    <w:uiPriority w:val="99"/>
    <w:semiHidden/>
    <w:unhideWhenUsed/>
    <w:rsid w:val="00BB1C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1CD3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rsid w:val="007B2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0520AB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0520AB"/>
    <w:rPr>
      <w:color w:val="800080" w:themeColor="followedHyperlink"/>
      <w:u w:val="single"/>
    </w:rPr>
  </w:style>
  <w:style w:type="character" w:customStyle="1" w:styleId="iceouttxt51">
    <w:name w:val="iceouttxt51"/>
    <w:basedOn w:val="a0"/>
    <w:rsid w:val="00E4015D"/>
    <w:rPr>
      <w:rFonts w:ascii="Arial" w:hAnsi="Arial" w:cs="Arial" w:hint="default"/>
      <w:color w:val="666666"/>
      <w:sz w:val="17"/>
      <w:szCs w:val="17"/>
    </w:rPr>
  </w:style>
  <w:style w:type="paragraph" w:customStyle="1" w:styleId="31">
    <w:name w:val="Стиль3"/>
    <w:basedOn w:val="a"/>
    <w:rsid w:val="00236458"/>
    <w:pPr>
      <w:autoSpaceDE/>
      <w:autoSpaceDN/>
      <w:adjustRightInd/>
      <w:jc w:val="both"/>
    </w:pPr>
    <w:rPr>
      <w:rFonts w:ascii="Times New Roman" w:hAnsi="Times New Roman"/>
      <w:sz w:val="20"/>
      <w:szCs w:val="20"/>
    </w:rPr>
  </w:style>
  <w:style w:type="character" w:customStyle="1" w:styleId="ac">
    <w:name w:val="Без интервала Знак"/>
    <w:link w:val="ab"/>
    <w:uiPriority w:val="1"/>
    <w:locked/>
    <w:rsid w:val="00084D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66BE"/>
  </w:style>
  <w:style w:type="character" w:styleId="af5">
    <w:name w:val="Strong"/>
    <w:basedOn w:val="a0"/>
    <w:uiPriority w:val="22"/>
    <w:qFormat/>
    <w:rsid w:val="00957FF6"/>
    <w:rPr>
      <w:b/>
      <w:bCs/>
    </w:rPr>
  </w:style>
  <w:style w:type="character" w:customStyle="1" w:styleId="TimesNewRoman">
    <w:name w:val="Основной текст + Times New Roman"/>
    <w:aliases w:val="9 pt,Не полужирный,Интервал 0 pt"/>
    <w:basedOn w:val="ad"/>
    <w:rsid w:val="001F7192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xl65">
    <w:name w:val="xl65"/>
    <w:basedOn w:val="a"/>
    <w:rsid w:val="00711261"/>
    <w:pPr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66">
    <w:name w:val="xl66"/>
    <w:basedOn w:val="a"/>
    <w:rsid w:val="00711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711261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8">
    <w:name w:val="xl68"/>
    <w:basedOn w:val="a"/>
    <w:rsid w:val="00711261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711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70">
    <w:name w:val="xl70"/>
    <w:basedOn w:val="a"/>
    <w:rsid w:val="00711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711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2">
    <w:name w:val="xl72"/>
    <w:basedOn w:val="a"/>
    <w:rsid w:val="00711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3">
    <w:name w:val="xl73"/>
    <w:basedOn w:val="a"/>
    <w:rsid w:val="00711261"/>
    <w:pPr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74">
    <w:name w:val="xl74"/>
    <w:basedOn w:val="a"/>
    <w:rsid w:val="00711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5">
    <w:name w:val="xl75"/>
    <w:basedOn w:val="a"/>
    <w:rsid w:val="00711261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76">
    <w:name w:val="xl76"/>
    <w:basedOn w:val="a"/>
    <w:rsid w:val="00711261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7">
    <w:name w:val="xl77"/>
    <w:basedOn w:val="a"/>
    <w:rsid w:val="00711261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8">
    <w:name w:val="xl78"/>
    <w:basedOn w:val="a"/>
    <w:rsid w:val="00711261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79">
    <w:name w:val="xl79"/>
    <w:basedOn w:val="a"/>
    <w:rsid w:val="00711261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5FAF0AD42340B386E1C2FB507215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C0253-C913-4DF4-8E94-06DFEF6E32CC}"/>
      </w:docPartPr>
      <w:docPartBody>
        <w:p w:rsidR="00172800" w:rsidRDefault="009A7CE9" w:rsidP="009A7CE9">
          <w:pPr>
            <w:pStyle w:val="435FAF0AD42340B386E1C2FB50721590"/>
          </w:pPr>
          <w:r w:rsidRPr="00F62A3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E9"/>
    <w:rsid w:val="00172800"/>
    <w:rsid w:val="002D1338"/>
    <w:rsid w:val="005634FC"/>
    <w:rsid w:val="00616786"/>
    <w:rsid w:val="00813F6F"/>
    <w:rsid w:val="009A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7CE9"/>
    <w:rPr>
      <w:color w:val="808080"/>
    </w:rPr>
  </w:style>
  <w:style w:type="paragraph" w:customStyle="1" w:styleId="435FAF0AD42340B386E1C2FB50721590">
    <w:name w:val="435FAF0AD42340B386E1C2FB50721590"/>
    <w:rsid w:val="009A7C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ED43D-2EA6-4BB7-9CE0-215BA926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slarionova</dc:creator>
  <cp:keywords/>
  <dc:description/>
  <cp:lastModifiedBy>Специалист закупок 3</cp:lastModifiedBy>
  <cp:revision>109</cp:revision>
  <cp:lastPrinted>2018-04-27T00:21:00Z</cp:lastPrinted>
  <dcterms:created xsi:type="dcterms:W3CDTF">2019-02-01T08:10:00Z</dcterms:created>
  <dcterms:modified xsi:type="dcterms:W3CDTF">2025-04-09T00:33:00Z</dcterms:modified>
</cp:coreProperties>
</file>