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C467B1">
      <w:pPr>
        <w:ind w:firstLine="567"/>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5C2DE186">
            <wp:simplePos x="0" y="0"/>
            <wp:positionH relativeFrom="column">
              <wp:posOffset>2651760</wp:posOffset>
            </wp:positionH>
            <wp:positionV relativeFrom="paragraph">
              <wp:posOffset>83</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C467B1">
      <w:pPr>
        <w:ind w:firstLine="567"/>
        <w:jc w:val="center"/>
        <w:rPr>
          <w:rFonts w:ascii="Times New Roman" w:eastAsia="Times New Roman" w:hAnsi="Times New Roman" w:cs="Times New Roman"/>
          <w:b/>
          <w:color w:val="1F4E79"/>
          <w:sz w:val="28"/>
          <w:szCs w:val="28"/>
        </w:rPr>
      </w:pPr>
    </w:p>
    <w:p w14:paraId="63EB4F26" w14:textId="77777777" w:rsidR="008814B7" w:rsidRPr="008814B7" w:rsidRDefault="008814B7" w:rsidP="00C467B1">
      <w:pPr>
        <w:ind w:firstLine="567"/>
        <w:jc w:val="center"/>
        <w:rPr>
          <w:rFonts w:ascii="Times New Roman" w:eastAsia="Times New Roman" w:hAnsi="Times New Roman" w:cs="Times New Roman"/>
          <w:b/>
          <w:color w:val="1F4E79"/>
          <w:sz w:val="28"/>
          <w:szCs w:val="28"/>
        </w:rPr>
      </w:pPr>
    </w:p>
    <w:p w14:paraId="55484BE8" w14:textId="77777777" w:rsidR="008814B7" w:rsidRPr="008814B7" w:rsidRDefault="008814B7" w:rsidP="00C467B1">
      <w:pPr>
        <w:ind w:firstLine="567"/>
        <w:jc w:val="center"/>
        <w:rPr>
          <w:rFonts w:ascii="Times New Roman" w:eastAsia="Times New Roman" w:hAnsi="Times New Roman" w:cs="Times New Roman"/>
          <w:b/>
          <w:color w:val="1F4E79"/>
          <w:sz w:val="28"/>
          <w:szCs w:val="28"/>
        </w:rPr>
      </w:pPr>
    </w:p>
    <w:p w14:paraId="5194DAB9" w14:textId="77777777" w:rsidR="008814B7" w:rsidRPr="008814B7" w:rsidRDefault="008814B7" w:rsidP="00C467B1">
      <w:pPr>
        <w:ind w:firstLine="567"/>
        <w:jc w:val="center"/>
        <w:rPr>
          <w:rFonts w:ascii="Times New Roman" w:eastAsia="Times New Roman" w:hAnsi="Times New Roman" w:cs="Times New Roman"/>
          <w:b/>
          <w:color w:val="1F4E79"/>
          <w:sz w:val="28"/>
          <w:szCs w:val="28"/>
        </w:rPr>
      </w:pPr>
    </w:p>
    <w:p w14:paraId="5697C412" w14:textId="77777777" w:rsidR="008814B7" w:rsidRPr="008814B7" w:rsidRDefault="008814B7" w:rsidP="00C467B1">
      <w:pPr>
        <w:pBdr>
          <w:bottom w:val="single" w:sz="12" w:space="1" w:color="auto"/>
        </w:pBdr>
        <w:ind w:firstLine="567"/>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2F367ECE" w:rsidR="008814B7" w:rsidRPr="008814B7" w:rsidRDefault="008814B7" w:rsidP="00C467B1">
      <w:pPr>
        <w:spacing w:line="360" w:lineRule="atLeast"/>
        <w:ind w:firstLine="567"/>
        <w:jc w:val="center"/>
        <w:rPr>
          <w:rFonts w:ascii="Times New Roman" w:eastAsia="Times New Roman" w:hAnsi="Times New Roman" w:cs="Times New Roman"/>
          <w:color w:val="auto"/>
        </w:rPr>
      </w:pPr>
      <w:r w:rsidRPr="008814B7">
        <w:rPr>
          <w:rFonts w:ascii="Times New Roman" w:eastAsia="Times New Roman" w:hAnsi="Times New Roman" w:cs="Times New Roman"/>
          <w:color w:val="auto"/>
        </w:rPr>
        <w:t>Кирпичное шоссе, 13 Б, 3 этаж, офис 56, г. Каспийск,</w:t>
      </w:r>
      <w:r w:rsidR="001C45E2">
        <w:rPr>
          <w:rFonts w:ascii="Times New Roman" w:eastAsia="Times New Roman" w:hAnsi="Times New Roman" w:cs="Times New Roman"/>
          <w:color w:val="auto"/>
        </w:rPr>
        <w:t xml:space="preserve"> </w:t>
      </w:r>
      <w:r w:rsidRPr="008814B7">
        <w:rPr>
          <w:rFonts w:ascii="Times New Roman" w:eastAsia="Times New Roman" w:hAnsi="Times New Roman" w:cs="Times New Roman"/>
          <w:color w:val="auto"/>
        </w:rPr>
        <w:t>368304,</w:t>
      </w:r>
      <w:r w:rsidR="001C45E2">
        <w:rPr>
          <w:rFonts w:ascii="Times New Roman" w:eastAsia="Times New Roman" w:hAnsi="Times New Roman" w:cs="Times New Roman"/>
          <w:color w:val="auto"/>
        </w:rPr>
        <w:t xml:space="preserve"> </w:t>
      </w:r>
      <w:r w:rsidRPr="008814B7">
        <w:rPr>
          <w:rFonts w:ascii="Times New Roman" w:eastAsia="Times New Roman" w:hAnsi="Times New Roman" w:cs="Times New Roman"/>
          <w:color w:val="auto"/>
          <w:sz w:val="20"/>
          <w:szCs w:val="20"/>
          <w:lang w:val="en-US"/>
        </w:rPr>
        <w:t>e</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aoyeord</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ru</w:t>
      </w:r>
      <w:r w:rsidRPr="008814B7">
        <w:rPr>
          <w:rFonts w:ascii="Times New Roman" w:eastAsia="Times New Roman" w:hAnsi="Times New Roman" w:cs="Times New Roman"/>
          <w:color w:val="auto"/>
        </w:rPr>
        <w:t>.</w:t>
      </w:r>
    </w:p>
    <w:p w14:paraId="05D8BEB9" w14:textId="77777777" w:rsidR="008814B7" w:rsidRPr="008814B7" w:rsidRDefault="008814B7" w:rsidP="00C467B1">
      <w:pPr>
        <w:ind w:firstLine="567"/>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C467B1">
      <w:pPr>
        <w:ind w:firstLine="567"/>
        <w:rPr>
          <w:rFonts w:ascii="Times New Roman" w:eastAsia="Times New Roman" w:hAnsi="Times New Roman" w:cs="Times New Roman"/>
          <w:color w:val="auto"/>
          <w:sz w:val="18"/>
          <w:szCs w:val="18"/>
        </w:rPr>
      </w:pPr>
    </w:p>
    <w:p w14:paraId="1FED4469" w14:textId="77777777" w:rsidR="008814B7" w:rsidRPr="008814B7" w:rsidRDefault="008814B7" w:rsidP="00C467B1">
      <w:pPr>
        <w:ind w:firstLine="567"/>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5A34536B" w14:textId="4A138C53" w:rsidR="00AE4391" w:rsidRDefault="00AE4391" w:rsidP="00C467B1">
      <w:pPr>
        <w:spacing w:after="160" w:line="259" w:lineRule="auto"/>
        <w:ind w:firstLine="567"/>
        <w:contextualSpacing/>
        <w:jc w:val="center"/>
        <w:rPr>
          <w:rFonts w:ascii="Times New Roman" w:eastAsia="Times New Roman" w:hAnsi="Times New Roman" w:cs="Times New Roman"/>
          <w:b/>
          <w:color w:val="auto"/>
          <w:sz w:val="28"/>
          <w:szCs w:val="28"/>
        </w:rPr>
      </w:pPr>
      <w:r w:rsidRPr="00AE4391">
        <w:rPr>
          <w:rFonts w:ascii="Times New Roman" w:eastAsia="Times New Roman" w:hAnsi="Times New Roman" w:cs="Times New Roman"/>
          <w:b/>
          <w:color w:val="auto"/>
          <w:sz w:val="28"/>
          <w:szCs w:val="28"/>
        </w:rPr>
        <w:t>№ З-</w:t>
      </w:r>
      <w:r w:rsidR="0024447A">
        <w:rPr>
          <w:rFonts w:ascii="Times New Roman" w:eastAsia="Times New Roman" w:hAnsi="Times New Roman" w:cs="Times New Roman"/>
          <w:b/>
          <w:color w:val="auto"/>
          <w:sz w:val="28"/>
          <w:szCs w:val="28"/>
        </w:rPr>
        <w:t>116</w:t>
      </w:r>
      <w:r w:rsidRPr="00AE4391">
        <w:rPr>
          <w:rFonts w:ascii="Times New Roman" w:eastAsia="Times New Roman" w:hAnsi="Times New Roman" w:cs="Times New Roman"/>
          <w:b/>
          <w:color w:val="auto"/>
          <w:sz w:val="28"/>
          <w:szCs w:val="28"/>
        </w:rPr>
        <w:t>/2</w:t>
      </w:r>
      <w:r w:rsidR="004D432F">
        <w:rPr>
          <w:rFonts w:ascii="Times New Roman" w:eastAsia="Times New Roman" w:hAnsi="Times New Roman" w:cs="Times New Roman"/>
          <w:b/>
          <w:color w:val="auto"/>
          <w:sz w:val="28"/>
          <w:szCs w:val="28"/>
        </w:rPr>
        <w:t>5</w:t>
      </w:r>
      <w:r w:rsidRPr="00AE4391">
        <w:rPr>
          <w:rFonts w:ascii="Times New Roman" w:eastAsia="Times New Roman" w:hAnsi="Times New Roman" w:cs="Times New Roman"/>
          <w:b/>
          <w:color w:val="auto"/>
          <w:sz w:val="28"/>
          <w:szCs w:val="28"/>
        </w:rPr>
        <w:t>П-ЗКЭФ</w:t>
      </w:r>
    </w:p>
    <w:p w14:paraId="0677BB6C" w14:textId="41056292" w:rsidR="00613F87" w:rsidRPr="006315B7" w:rsidRDefault="008814B7" w:rsidP="00C467B1">
      <w:pPr>
        <w:spacing w:after="160" w:line="259" w:lineRule="auto"/>
        <w:ind w:firstLine="567"/>
        <w:contextualSpacing/>
        <w:jc w:val="both"/>
        <w:rPr>
          <w:rFonts w:ascii="Times New Roman" w:hAnsi="Times New Roman"/>
        </w:rPr>
      </w:pP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Pr="008814B7">
        <w:rPr>
          <w:rFonts w:ascii="Times New Roman" w:eastAsia="Times New Roman" w:hAnsi="Times New Roman" w:cs="Times New Roman"/>
          <w:color w:val="auto"/>
        </w:rPr>
        <w:t xml:space="preserve">Кирпичное шоссе,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E0179E" w:rsidRPr="00E0179E">
        <w:rPr>
          <w:rFonts w:ascii="Times New Roman" w:eastAsia="Times New Roman" w:hAnsi="Times New Roman" w:cs="Times New Roman"/>
          <w:b/>
          <w:bCs/>
          <w:color w:val="auto"/>
          <w:lang w:eastAsia="ar-SA"/>
        </w:rPr>
        <w:t>поставк</w:t>
      </w:r>
      <w:r w:rsidR="00E0179E">
        <w:rPr>
          <w:rFonts w:ascii="Times New Roman" w:eastAsia="Times New Roman" w:hAnsi="Times New Roman" w:cs="Times New Roman"/>
          <w:b/>
          <w:bCs/>
          <w:color w:val="auto"/>
          <w:lang w:eastAsia="ar-SA"/>
        </w:rPr>
        <w:t>а</w:t>
      </w:r>
      <w:r w:rsidR="00E0179E" w:rsidRPr="00E0179E">
        <w:rPr>
          <w:rFonts w:ascii="Times New Roman" w:eastAsia="Times New Roman" w:hAnsi="Times New Roman" w:cs="Times New Roman"/>
          <w:b/>
          <w:bCs/>
          <w:color w:val="auto"/>
          <w:lang w:eastAsia="ar-SA"/>
        </w:rPr>
        <w:t xml:space="preserve"> </w:t>
      </w:r>
      <w:r w:rsidR="0024447A">
        <w:rPr>
          <w:rFonts w:ascii="Times New Roman" w:eastAsia="Times New Roman" w:hAnsi="Times New Roman" w:cs="Times New Roman"/>
          <w:b/>
          <w:bCs/>
          <w:color w:val="auto"/>
          <w:lang w:eastAsia="ar-SA"/>
        </w:rPr>
        <w:t>насосных агрегатов и электродвигателей</w:t>
      </w:r>
      <w:r w:rsidR="00E0179E" w:rsidRPr="00E0179E">
        <w:rPr>
          <w:rFonts w:ascii="Times New Roman" w:eastAsia="Times New Roman" w:hAnsi="Times New Roman" w:cs="Times New Roman"/>
          <w:b/>
          <w:bCs/>
          <w:color w:val="auto"/>
          <w:lang w:eastAsia="ar-SA"/>
        </w:rPr>
        <w:t xml:space="preserve"> </w:t>
      </w:r>
      <w:r w:rsidR="004C4876">
        <w:rPr>
          <w:rFonts w:ascii="Times New Roman" w:hAnsi="Times New Roman"/>
          <w:b/>
        </w:rPr>
        <w:t>для нужд</w:t>
      </w:r>
      <w:r w:rsidR="00F76956" w:rsidRPr="00F76956">
        <w:rPr>
          <w:rFonts w:ascii="Times New Roman" w:hAnsi="Times New Roman"/>
          <w:b/>
        </w:rPr>
        <w:t xml:space="preserve"> </w:t>
      </w:r>
      <w:r w:rsidR="00535164">
        <w:rPr>
          <w:rFonts w:ascii="Times New Roman" w:hAnsi="Times New Roman"/>
          <w:b/>
        </w:rPr>
        <w:t xml:space="preserve">филиала «Махачкалинские тепловые сети» </w:t>
      </w:r>
      <w:r w:rsidR="00F76956" w:rsidRPr="00F76956">
        <w:rPr>
          <w:rFonts w:ascii="Times New Roman" w:hAnsi="Times New Roman"/>
          <w:b/>
        </w:rPr>
        <w:t>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C467B1">
            <w:pP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C467B1">
            <w:pPr>
              <w:ind w:firstLine="567"/>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C467B1">
            <w:pPr>
              <w:ind w:firstLine="567"/>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C467B1">
            <w:pP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C467B1">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C467B1">
            <w:pPr>
              <w:widowControl w:val="0"/>
              <w:ind w:firstLine="567"/>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C467B1">
            <w:pP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C467B1">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07E8D8CC" w:rsidR="00E85399" w:rsidRPr="009F1E1E" w:rsidRDefault="00BE300F" w:rsidP="00C467B1">
            <w:pPr>
              <w:ind w:firstLine="567"/>
              <w:rPr>
                <w:rFonts w:ascii="Times New Roman" w:eastAsia="Times New Roman" w:hAnsi="Times New Roman" w:cs="Times New Roman"/>
              </w:rPr>
            </w:pPr>
            <w:r>
              <w:rPr>
                <w:rFonts w:ascii="Times New Roman" w:hAnsi="Times New Roman" w:cs="Times New Roman"/>
              </w:rPr>
              <w:t>ЭТП РЕГИОН https://torgi.etp-region.ru</w:t>
            </w:r>
          </w:p>
        </w:tc>
      </w:tr>
      <w:tr w:rsidR="00E85399" w:rsidRPr="001013D3" w14:paraId="6C2B79DB" w14:textId="77777777" w:rsidTr="00B40D0C">
        <w:trPr>
          <w:trHeight w:val="132"/>
        </w:trPr>
        <w:tc>
          <w:tcPr>
            <w:tcW w:w="766" w:type="dxa"/>
          </w:tcPr>
          <w:p w14:paraId="523466BD" w14:textId="77777777" w:rsidR="00E85399" w:rsidRPr="001013D3" w:rsidRDefault="00E85399" w:rsidP="00C467B1">
            <w:pP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C467B1">
            <w:pPr>
              <w:ind w:firstLine="567"/>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C467B1">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C467B1">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C467B1">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77777777" w:rsidR="00E85399" w:rsidRPr="006A563C" w:rsidRDefault="008814B7" w:rsidP="00C467B1">
            <w:pPr>
              <w:tabs>
                <w:tab w:val="num" w:pos="1080"/>
              </w:tabs>
              <w:jc w:val="both"/>
              <w:rPr>
                <w:rFonts w:ascii="Times New Roman" w:eastAsia="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C467B1">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7777777" w:rsidR="00E85399" w:rsidRPr="006A563C" w:rsidRDefault="008814B7" w:rsidP="00C467B1">
            <w:pPr>
              <w:keepNext/>
              <w:keepLines/>
              <w:widowControl w:val="0"/>
              <w:suppressLineNumbers/>
              <w:contextualSpacing/>
              <w:rPr>
                <w:rFonts w:ascii="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C467B1">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1638F7" w:rsidP="00C467B1">
            <w:pPr>
              <w:ind w:firstLine="567"/>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tc>
      </w:tr>
      <w:tr w:rsidR="00E85399" w:rsidRPr="001013D3" w14:paraId="1DAABDF2" w14:textId="77777777" w:rsidTr="00B40D0C">
        <w:trPr>
          <w:trHeight w:val="243"/>
        </w:trPr>
        <w:tc>
          <w:tcPr>
            <w:tcW w:w="766" w:type="dxa"/>
          </w:tcPr>
          <w:p w14:paraId="758F1378"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C467B1">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5D4AE7C8" w14:textId="25B999EB" w:rsidR="00E85399" w:rsidRPr="001013D3" w:rsidRDefault="006A563C" w:rsidP="00C467B1">
            <w:pPr>
              <w:keepNext/>
              <w:keepLines/>
              <w:widowControl w:val="0"/>
              <w:suppressLineNumbers/>
              <w:ind w:firstLine="567"/>
              <w:contextualSpacing/>
              <w:rPr>
                <w:rFonts w:ascii="Times New Roman" w:eastAsia="Times New Roman" w:hAnsi="Times New Roman" w:cs="Times New Roman"/>
              </w:rPr>
            </w:pPr>
            <w:r w:rsidRPr="006A563C">
              <w:rPr>
                <w:rFonts w:ascii="Times New Roman" w:hAnsi="Times New Roman" w:cs="Times New Roman"/>
                <w:b/>
              </w:rPr>
              <w:t>Телефон:</w:t>
            </w:r>
            <w:r w:rsidR="00BD6D5E">
              <w:rPr>
                <w:rFonts w:ascii="Times New Roman" w:hAnsi="Times New Roman" w:cs="Times New Roman"/>
                <w:b/>
              </w:rPr>
              <w:t xml:space="preserve"> </w:t>
            </w:r>
            <w:r w:rsidR="008814B7" w:rsidRPr="008814B7">
              <w:rPr>
                <w:rFonts w:ascii="Times New Roman" w:hAnsi="Times New Roman" w:cs="Times New Roman"/>
                <w:bCs/>
              </w:rPr>
              <w:t>+7(989) 471-22-22</w:t>
            </w:r>
          </w:p>
        </w:tc>
      </w:tr>
      <w:tr w:rsidR="00E85399" w:rsidRPr="001013D3" w14:paraId="54EE3A93" w14:textId="77777777" w:rsidTr="00B40D0C">
        <w:trPr>
          <w:trHeight w:val="313"/>
        </w:trPr>
        <w:tc>
          <w:tcPr>
            <w:tcW w:w="766" w:type="dxa"/>
          </w:tcPr>
          <w:p w14:paraId="3A45C209"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3.6.</w:t>
            </w:r>
          </w:p>
        </w:tc>
        <w:tc>
          <w:tcPr>
            <w:tcW w:w="3453" w:type="dxa"/>
          </w:tcPr>
          <w:p w14:paraId="213193EF" w14:textId="77777777" w:rsidR="00E85399" w:rsidRPr="008814B7" w:rsidRDefault="00E85399" w:rsidP="00C467B1">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w:t>
            </w:r>
            <w:r w:rsidRPr="008814B7">
              <w:rPr>
                <w:rFonts w:ascii="Times New Roman" w:hAnsi="Times New Roman" w:cs="Times New Roman"/>
              </w:rPr>
              <w:lastRenderedPageBreak/>
              <w:t xml:space="preserve">контактных телефонов заказчика </w:t>
            </w:r>
          </w:p>
        </w:tc>
        <w:tc>
          <w:tcPr>
            <w:tcW w:w="6129" w:type="dxa"/>
            <w:noWrap/>
          </w:tcPr>
          <w:p w14:paraId="0605084D" w14:textId="77777777" w:rsidR="006A563C" w:rsidRPr="006A563C" w:rsidRDefault="006A563C" w:rsidP="00C467B1">
            <w:pPr>
              <w:keepNext/>
              <w:keepLines/>
              <w:widowControl w:val="0"/>
              <w:suppressLineNumbers/>
              <w:ind w:firstLine="567"/>
              <w:contextualSpacing/>
              <w:rPr>
                <w:rStyle w:val="aff3"/>
                <w:rFonts w:ascii="Times New Roman" w:hAnsi="Times New Roman" w:cs="Times New Roman"/>
                <w:b/>
              </w:rPr>
            </w:pPr>
            <w:r w:rsidRPr="006A563C">
              <w:rPr>
                <w:rFonts w:ascii="Times New Roman" w:hAnsi="Times New Roman" w:cs="Times New Roman"/>
                <w:b/>
              </w:rPr>
              <w:lastRenderedPageBreak/>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p w14:paraId="0A1C2899" w14:textId="77777777" w:rsidR="006A563C" w:rsidRPr="006A563C" w:rsidRDefault="006A563C" w:rsidP="00C467B1">
            <w:pPr>
              <w:keepNext/>
              <w:keepLines/>
              <w:widowControl w:val="0"/>
              <w:suppressLineNumbers/>
              <w:ind w:firstLine="567"/>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C467B1">
            <w:pPr>
              <w:ind w:firstLine="567"/>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C467B1">
            <w:pPr>
              <w:rPr>
                <w:rFonts w:ascii="Times New Roman" w:eastAsia="Times New Roman" w:hAnsi="Times New Roman"/>
                <w:b/>
              </w:rPr>
            </w:pPr>
            <w:r w:rsidRPr="001013D3">
              <w:rPr>
                <w:rFonts w:ascii="Times New Roman" w:eastAsia="Times New Roman" w:hAnsi="Times New Roman"/>
                <w:b/>
              </w:rPr>
              <w:lastRenderedPageBreak/>
              <w:t>4.</w:t>
            </w:r>
          </w:p>
        </w:tc>
        <w:tc>
          <w:tcPr>
            <w:tcW w:w="9582" w:type="dxa"/>
            <w:gridSpan w:val="2"/>
          </w:tcPr>
          <w:p w14:paraId="7AA65BF3" w14:textId="77777777" w:rsidR="00E85399" w:rsidRPr="001013D3" w:rsidRDefault="00E85399" w:rsidP="00C467B1">
            <w:pPr>
              <w:ind w:firstLine="567"/>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13CBA0E" w14:textId="5BC9E538" w:rsidR="00E85399" w:rsidRPr="006E0545" w:rsidRDefault="00E0179E" w:rsidP="00C467B1">
            <w:pPr>
              <w:rPr>
                <w:rFonts w:ascii="Times New Roman" w:hAnsi="Times New Roman" w:cs="Times New Roman"/>
                <w:bCs/>
              </w:rPr>
            </w:pPr>
            <w:r w:rsidRPr="00E0179E">
              <w:rPr>
                <w:rFonts w:ascii="Times New Roman" w:eastAsia="Times New Roman" w:hAnsi="Times New Roman" w:cs="Times New Roman"/>
                <w:color w:val="auto"/>
                <w:lang w:eastAsia="ar-SA"/>
              </w:rPr>
              <w:t xml:space="preserve">поставка </w:t>
            </w:r>
            <w:r w:rsidR="0024447A">
              <w:rPr>
                <w:rFonts w:ascii="Times New Roman" w:eastAsia="Times New Roman" w:hAnsi="Times New Roman" w:cs="Times New Roman"/>
                <w:color w:val="auto"/>
                <w:lang w:eastAsia="ar-SA"/>
              </w:rPr>
              <w:t xml:space="preserve">насосных агрегатов и электродвигателей </w:t>
            </w:r>
            <w:r w:rsidR="006E0545" w:rsidRPr="006E0545">
              <w:rPr>
                <w:rFonts w:ascii="Times New Roman" w:eastAsia="Times New Roman" w:hAnsi="Times New Roman"/>
                <w:bCs/>
              </w:rPr>
              <w:t>для нужд филиала «Махачкалинские тепловые сети» АО «Единый оператор Республики Дагестан в сфере водоснабжения и водоотведения».</w:t>
            </w:r>
          </w:p>
        </w:tc>
      </w:tr>
      <w:tr w:rsidR="00E85399" w:rsidRPr="001013D3" w14:paraId="6F6C66B3" w14:textId="77777777" w:rsidTr="00B40D0C">
        <w:trPr>
          <w:trHeight w:val="313"/>
        </w:trPr>
        <w:tc>
          <w:tcPr>
            <w:tcW w:w="766" w:type="dxa"/>
          </w:tcPr>
          <w:p w14:paraId="6B1FEE8D"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C467B1">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6E0545">
        <w:trPr>
          <w:trHeight w:val="1154"/>
        </w:trPr>
        <w:tc>
          <w:tcPr>
            <w:tcW w:w="766" w:type="dxa"/>
          </w:tcPr>
          <w:p w14:paraId="2CACCB34"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C467B1">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C467B1">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C467B1">
            <w:pPr>
              <w:rPr>
                <w:rFonts w:ascii="Times New Roman" w:eastAsia="Times New Roman" w:hAnsi="Times New Roman"/>
              </w:rPr>
            </w:pPr>
          </w:p>
        </w:tc>
        <w:tc>
          <w:tcPr>
            <w:tcW w:w="3453" w:type="dxa"/>
          </w:tcPr>
          <w:p w14:paraId="2119CD81" w14:textId="77777777" w:rsidR="00B40D0C" w:rsidRPr="00B40D0C" w:rsidRDefault="00B40D0C" w:rsidP="00C467B1">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75ED8C80" w14:textId="1BD0E955" w:rsidR="00B40D0C" w:rsidRPr="00E241FA" w:rsidRDefault="0024447A" w:rsidP="00B31CC4">
            <w:pPr>
              <w:ind w:firstLine="61"/>
              <w:rPr>
                <w:rFonts w:ascii="Times New Roman" w:eastAsia="Times New Roman" w:hAnsi="Times New Roman" w:cs="Times New Roman"/>
                <w:b/>
                <w:bCs/>
              </w:rPr>
            </w:pPr>
            <w:r>
              <w:rPr>
                <w:rFonts w:ascii="Times New Roman" w:hAnsi="Times New Roman" w:cs="Times New Roman"/>
                <w:b/>
                <w:bCs/>
              </w:rPr>
              <w:t>66 650 381,67</w:t>
            </w:r>
            <w:r w:rsidR="00E67A87" w:rsidRPr="00EA1C79">
              <w:rPr>
                <w:rFonts w:ascii="Times New Roman" w:hAnsi="Times New Roman" w:cs="Times New Roman"/>
              </w:rPr>
              <w:t xml:space="preserve"> (</w:t>
            </w:r>
            <w:r>
              <w:rPr>
                <w:rFonts w:ascii="Times New Roman" w:hAnsi="Times New Roman" w:cs="Times New Roman"/>
              </w:rPr>
              <w:t>шестьдесят шесть миллионов шестьсот пятьдесят тысяч триста восемьдесят один</w:t>
            </w:r>
            <w:r w:rsidR="00E67A87" w:rsidRPr="00EA1C79">
              <w:rPr>
                <w:rFonts w:ascii="Times New Roman" w:hAnsi="Times New Roman" w:cs="Times New Roman"/>
              </w:rPr>
              <w:t>) рубл</w:t>
            </w:r>
            <w:r>
              <w:rPr>
                <w:rFonts w:ascii="Times New Roman" w:hAnsi="Times New Roman" w:cs="Times New Roman"/>
              </w:rPr>
              <w:t>ь</w:t>
            </w:r>
            <w:r w:rsidR="00E67A87" w:rsidRPr="00EA1C79">
              <w:rPr>
                <w:rFonts w:ascii="Times New Roman" w:hAnsi="Times New Roman" w:cs="Times New Roman"/>
              </w:rPr>
              <w:t xml:space="preserve"> </w:t>
            </w:r>
            <w:r>
              <w:rPr>
                <w:rFonts w:ascii="Times New Roman" w:hAnsi="Times New Roman" w:cs="Times New Roman"/>
              </w:rPr>
              <w:t>67</w:t>
            </w:r>
            <w:r w:rsidR="00E67A87" w:rsidRPr="00EA1C79">
              <w:rPr>
                <w:rFonts w:ascii="Times New Roman" w:hAnsi="Times New Roman" w:cs="Times New Roman"/>
              </w:rPr>
              <w:t xml:space="preserve"> коп</w:t>
            </w:r>
            <w:r w:rsidR="00A01877">
              <w:rPr>
                <w:rFonts w:ascii="Times New Roman" w:hAnsi="Times New Roman" w:cs="Times New Roman"/>
              </w:rPr>
              <w:t>е</w:t>
            </w:r>
            <w:r w:rsidR="00E0179E">
              <w:rPr>
                <w:rFonts w:ascii="Times New Roman" w:hAnsi="Times New Roman" w:cs="Times New Roman"/>
              </w:rPr>
              <w:t>ек</w:t>
            </w:r>
            <w:r w:rsidR="001C45E2" w:rsidRPr="00EA1C79">
              <w:rPr>
                <w:rFonts w:ascii="Times New Roman" w:hAnsi="Times New Roman" w:cs="Times New Roman"/>
              </w:rPr>
              <w:t xml:space="preserve"> </w:t>
            </w:r>
            <w:r w:rsidR="00FE5CCE" w:rsidRPr="00EA1C79">
              <w:rPr>
                <w:rFonts w:ascii="Times New Roman" w:hAnsi="Times New Roman" w:cs="Times New Roman"/>
              </w:rPr>
              <w:t>с учетом</w:t>
            </w:r>
            <w:r w:rsidR="00D53736" w:rsidRPr="00EA1C79">
              <w:rPr>
                <w:rFonts w:ascii="Times New Roman" w:hAnsi="Times New Roman" w:cs="Times New Roman"/>
              </w:rPr>
              <w:t xml:space="preserve"> НДС</w:t>
            </w:r>
            <w:r w:rsidR="009E3EEF" w:rsidRPr="00EA1C79">
              <w:rPr>
                <w:rFonts w:ascii="Times New Roman" w:hAnsi="Times New Roman" w:cs="Times New Roman"/>
              </w:rPr>
              <w:t>.</w:t>
            </w:r>
          </w:p>
        </w:tc>
      </w:tr>
      <w:tr w:rsidR="00B40D0C" w:rsidRPr="001013D3" w14:paraId="1C2BD7D0" w14:textId="77777777" w:rsidTr="00B40D0C">
        <w:trPr>
          <w:trHeight w:val="313"/>
        </w:trPr>
        <w:tc>
          <w:tcPr>
            <w:tcW w:w="766" w:type="dxa"/>
          </w:tcPr>
          <w:p w14:paraId="27B0F6F8" w14:textId="77777777" w:rsidR="00B40D0C" w:rsidRPr="001013D3" w:rsidRDefault="00B40D0C" w:rsidP="00C467B1">
            <w:pPr>
              <w:rPr>
                <w:rFonts w:ascii="Times New Roman" w:eastAsia="Times New Roman" w:hAnsi="Times New Roman"/>
              </w:rPr>
            </w:pPr>
          </w:p>
        </w:tc>
        <w:tc>
          <w:tcPr>
            <w:tcW w:w="3453" w:type="dxa"/>
          </w:tcPr>
          <w:p w14:paraId="4AFF4862" w14:textId="77777777" w:rsidR="00B40D0C" w:rsidRPr="00B40D0C" w:rsidRDefault="00B40D0C" w:rsidP="00C467B1">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C467B1">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9" w:type="dxa"/>
            <w:noWrap/>
          </w:tcPr>
          <w:p w14:paraId="26F0042C" w14:textId="4887D2AA" w:rsidR="00B40D0C" w:rsidRPr="001013D3" w:rsidRDefault="00B40D0C" w:rsidP="00C467B1">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6DA4EC34" w:rsidR="00B40D0C" w:rsidRPr="000A1DDC" w:rsidRDefault="00B40D0C" w:rsidP="00C467B1">
            <w:pPr>
              <w:widowControl w:val="0"/>
              <w:rPr>
                <w:rFonts w:ascii="Times New Roman" w:eastAsia="Times New Roman" w:hAnsi="Times New Roman"/>
              </w:rPr>
            </w:pPr>
            <w:r w:rsidRPr="000A1DDC">
              <w:rPr>
                <w:rFonts w:ascii="Times New Roman" w:eastAsia="Times New Roman" w:hAnsi="Times New Roman"/>
              </w:rPr>
              <w:t>Место поставки товара</w:t>
            </w:r>
          </w:p>
        </w:tc>
        <w:tc>
          <w:tcPr>
            <w:tcW w:w="6129" w:type="dxa"/>
            <w:shd w:val="clear" w:color="auto" w:fill="auto"/>
          </w:tcPr>
          <w:p w14:paraId="50DAC3C5" w14:textId="28EDB4AF" w:rsidR="00B40D0C" w:rsidRPr="004621C5" w:rsidRDefault="00C01C78" w:rsidP="00DA0D7D">
            <w:pPr>
              <w:rPr>
                <w:rFonts w:ascii="Times New Roman" w:hAnsi="Times New Roman" w:cs="Times New Roman"/>
              </w:rPr>
            </w:pPr>
            <w:r>
              <w:rPr>
                <w:rFonts w:ascii="Times New Roman" w:hAnsi="Times New Roman" w:cs="Times New Roman"/>
              </w:rPr>
              <w:t>Республика Дагестан, г. Махачкала, ул.Лаптиева,1 с 9-00ч. до 16-00ч.</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C467B1">
            <w:pPr>
              <w:widowControl w:val="0"/>
              <w:rPr>
                <w:rFonts w:ascii="Times New Roman" w:eastAsia="Times New Roman" w:hAnsi="Times New Roman"/>
              </w:rPr>
            </w:pPr>
            <w:r w:rsidRPr="001013D3">
              <w:rPr>
                <w:rFonts w:ascii="Times New Roman" w:eastAsia="Times New Roman" w:hAnsi="Times New Roman"/>
              </w:rPr>
              <w:lastRenderedPageBreak/>
              <w:t>4.6.</w:t>
            </w:r>
          </w:p>
        </w:tc>
        <w:tc>
          <w:tcPr>
            <w:tcW w:w="3453" w:type="dxa"/>
          </w:tcPr>
          <w:p w14:paraId="17D8B43F" w14:textId="77777777" w:rsidR="00B40D0C" w:rsidRPr="001013D3" w:rsidRDefault="00B40D0C" w:rsidP="00C467B1">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C467B1">
            <w:pPr>
              <w:tabs>
                <w:tab w:val="left" w:pos="851"/>
              </w:tabs>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C467B1">
            <w:pPr>
              <w:autoSpaceDE w:val="0"/>
              <w:autoSpaceDN w:val="0"/>
              <w:adjustRightInd w:val="0"/>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C467B1">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C467B1">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C467B1">
            <w:pPr>
              <w:autoSpaceDE w:val="0"/>
              <w:autoSpaceDN w:val="0"/>
              <w:adjustRightInd w:val="0"/>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C467B1">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2DB8B41" w14:textId="7622178F" w:rsidR="00B40D0C" w:rsidRPr="004A0F9C" w:rsidRDefault="003E4919" w:rsidP="00C467B1">
            <w:pPr>
              <w:jc w:val="both"/>
              <w:rPr>
                <w:rFonts w:ascii="Times New Roman" w:eastAsia="Times New Roman" w:hAnsi="Times New Roman"/>
              </w:rPr>
            </w:pPr>
            <w:r w:rsidRPr="003E4919">
              <w:rPr>
                <w:rFonts w:ascii="Times New Roman" w:eastAsia="Times New Roman" w:hAnsi="Times New Roman" w:cs="Times New Roman"/>
                <w:bCs/>
                <w:color w:val="auto"/>
                <w:lang w:bidi="ru-RU"/>
              </w:rPr>
              <w:t>аванс в размере 50% от цены Договора в течение 7 рабочих дней с момента выставления счета на предоплату, оставшиеся 50% по факту поставки всего объема Товара в течение 7 рабочих дней.</w:t>
            </w:r>
          </w:p>
        </w:tc>
      </w:tr>
      <w:tr w:rsidR="00B40D0C" w:rsidRPr="001013D3" w14:paraId="0DA36911" w14:textId="77777777" w:rsidTr="00B40D0C">
        <w:trPr>
          <w:trHeight w:val="341"/>
        </w:trPr>
        <w:tc>
          <w:tcPr>
            <w:tcW w:w="766" w:type="dxa"/>
          </w:tcPr>
          <w:p w14:paraId="375A1F31" w14:textId="77777777" w:rsidR="00B40D0C" w:rsidRPr="001013D3" w:rsidRDefault="00B40D0C" w:rsidP="00C467B1">
            <w:pP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C467B1">
            <w:pPr>
              <w:ind w:firstLine="567"/>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C467B1">
            <w:pPr>
              <w:ind w:firstLine="567"/>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C467B1">
            <w:pPr>
              <w:widowControl w:val="0"/>
              <w:tabs>
                <w:tab w:val="left" w:pos="1134"/>
                <w:tab w:val="left" w:pos="1276"/>
              </w:tabs>
              <w:ind w:firstLine="567"/>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C467B1">
            <w:pPr>
              <w:widowControl w:val="0"/>
              <w:tabs>
                <w:tab w:val="left" w:pos="1134"/>
                <w:tab w:val="left" w:pos="1276"/>
              </w:tabs>
              <w:ind w:firstLine="567"/>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C467B1">
            <w:pPr>
              <w:ind w:firstLine="567"/>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C467B1">
            <w:pP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C467B1">
            <w:pPr>
              <w:ind w:firstLine="567"/>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 xml:space="preserve">в) не приостановление деятельности участника закупки в порядке, предусмотренном Кодексом Российской Федерации об административных </w:t>
            </w:r>
            <w:r w:rsidRPr="007F78C2">
              <w:rPr>
                <w:rFonts w:ascii="Times New Roman" w:hAnsi="Times New Roman"/>
              </w:rPr>
              <w:lastRenderedPageBreak/>
              <w:t>правонарушениях, на день подачи заявки на участие в закупке;</w:t>
            </w:r>
          </w:p>
          <w:p w14:paraId="5764FE15" w14:textId="77777777"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C467B1">
            <w:pPr>
              <w:autoSpaceDE w:val="0"/>
              <w:autoSpaceDN w:val="0"/>
              <w:adjustRightInd w:val="0"/>
              <w:ind w:firstLine="567"/>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C467B1">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C467B1">
            <w:pPr>
              <w:suppressAutoHyphens/>
              <w:ind w:firstLine="567"/>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 xml:space="preserve">44-ФЗ «О контрактной системе в сфере закупок </w:t>
            </w:r>
            <w:r w:rsidRPr="006D6085">
              <w:rPr>
                <w:rFonts w:ascii="Times New Roman" w:hAnsi="Times New Roman" w:cs="Times New Roman"/>
              </w:rPr>
              <w:lastRenderedPageBreak/>
              <w:t>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C467B1">
            <w:pPr>
              <w:suppressAutoHyphens/>
              <w:ind w:firstLine="567"/>
              <w:jc w:val="both"/>
              <w:rPr>
                <w:rFonts w:ascii="Times New Roman" w:hAnsi="Times New Roman"/>
              </w:rPr>
            </w:pPr>
            <w:r w:rsidRPr="006D6085">
              <w:rPr>
                <w:rFonts w:ascii="Times New Roman" w:hAnsi="Times New Roman" w:cs="Times New Roman"/>
              </w:rPr>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lastRenderedPageBreak/>
              <w:t>5.2.</w:t>
            </w:r>
          </w:p>
        </w:tc>
        <w:tc>
          <w:tcPr>
            <w:tcW w:w="9582" w:type="dxa"/>
            <w:gridSpan w:val="2"/>
          </w:tcPr>
          <w:p w14:paraId="343B0E0C" w14:textId="77777777" w:rsidR="00B40D0C" w:rsidRPr="006D6085" w:rsidRDefault="00B40D0C" w:rsidP="00C467B1">
            <w:pPr>
              <w:ind w:firstLine="567"/>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C467B1">
            <w:pPr>
              <w:ind w:firstLine="567"/>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C467B1">
            <w:pPr>
              <w:ind w:firstLine="567"/>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C467B1">
            <w:pPr>
              <w:ind w:firstLine="567"/>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C467B1">
            <w:pPr>
              <w:ind w:firstLine="567"/>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C467B1">
            <w:pP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C467B1">
            <w:pPr>
              <w:ind w:firstLine="567"/>
              <w:rPr>
                <w:rFonts w:ascii="Times New Roman" w:hAnsi="Times New Roman"/>
              </w:rPr>
            </w:pPr>
            <w:r w:rsidRPr="001013D3">
              <w:rPr>
                <w:rFonts w:ascii="Times New Roman" w:hAnsi="Times New Roman"/>
              </w:rPr>
              <w:t>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C467B1">
            <w:pPr>
              <w:ind w:firstLine="567"/>
              <w:rPr>
                <w:rFonts w:ascii="Times New Roman" w:hAnsi="Times New Roman"/>
              </w:rPr>
            </w:pPr>
            <w:r w:rsidRPr="006D6085">
              <w:rPr>
                <w:rFonts w:ascii="Times New Roman" w:hAnsi="Times New Roman"/>
              </w:rPr>
              <w:t>Не установлены</w:t>
            </w:r>
          </w:p>
        </w:tc>
      </w:tr>
      <w:tr w:rsidR="00B40D0C" w:rsidRPr="001013D3" w14:paraId="0026128C" w14:textId="77777777" w:rsidTr="002D3BEC">
        <w:trPr>
          <w:trHeight w:val="341"/>
        </w:trPr>
        <w:tc>
          <w:tcPr>
            <w:tcW w:w="766" w:type="dxa"/>
          </w:tcPr>
          <w:p w14:paraId="3BF54FD8" w14:textId="1671DE5F" w:rsidR="00B40D0C" w:rsidRPr="001013D3" w:rsidRDefault="005C31B6" w:rsidP="00C467B1">
            <w:pPr>
              <w:rPr>
                <w:rFonts w:ascii="Times New Roman" w:eastAsia="Times New Roman" w:hAnsi="Times New Roman"/>
              </w:rPr>
            </w:pPr>
            <w:r>
              <w:rPr>
                <w:rFonts w:ascii="Times New Roman" w:eastAsia="Times New Roman" w:hAnsi="Times New Roman"/>
              </w:rPr>
              <w:t>6.</w:t>
            </w:r>
          </w:p>
        </w:tc>
        <w:tc>
          <w:tcPr>
            <w:tcW w:w="3453" w:type="dxa"/>
            <w:shd w:val="clear" w:color="auto" w:fill="FFFFFF" w:themeFill="background1"/>
          </w:tcPr>
          <w:p w14:paraId="4D04E889" w14:textId="4AA8FE81" w:rsidR="00B40D0C" w:rsidRPr="0042615A" w:rsidRDefault="002424DD" w:rsidP="002424DD">
            <w:pPr>
              <w:rPr>
                <w:rFonts w:ascii="Times New Roman" w:hAnsi="Times New Roman"/>
                <w:highlight w:val="yellow"/>
              </w:rPr>
            </w:pPr>
            <w:r w:rsidRPr="002D3BEC">
              <w:rPr>
                <w:rFonts w:ascii="Times New Roman" w:eastAsia="Times New Roman" w:hAnsi="Times New Roman" w:cs="Times New Roman"/>
                <w:color w:val="auto"/>
                <w:szCs w:val="20"/>
                <w:shd w:val="clear" w:color="auto" w:fill="FFFFFF" w:themeFill="background1"/>
              </w:rPr>
              <w:t>Применение национального</w:t>
            </w:r>
            <w:r w:rsidRPr="002D3BEC">
              <w:rPr>
                <w:rFonts w:ascii="Times New Roman" w:eastAsia="Times New Roman" w:hAnsi="Times New Roman" w:cs="Times New Roman"/>
                <w:color w:val="auto"/>
                <w:szCs w:val="20"/>
              </w:rPr>
              <w:t xml:space="preserve"> режима в соответствии с Постановлением </w:t>
            </w:r>
            <w:r w:rsidRPr="002D3BEC">
              <w:rPr>
                <w:rFonts w:ascii="Times New Roman" w:eastAsia="Times New Roman" w:hAnsi="Times New Roman" w:cs="Times New Roman"/>
                <w:color w:val="auto"/>
                <w:szCs w:val="20"/>
              </w:rPr>
              <w:lastRenderedPageBreak/>
              <w:t>Правительства Российской Федерации от 23.12.2024 №1875</w:t>
            </w:r>
          </w:p>
        </w:tc>
        <w:tc>
          <w:tcPr>
            <w:tcW w:w="6129" w:type="dxa"/>
          </w:tcPr>
          <w:p w14:paraId="1DD76DEE" w14:textId="77777777" w:rsidR="00AD6B1D" w:rsidRPr="00AD6B1D" w:rsidRDefault="00AD6B1D" w:rsidP="00AD6B1D">
            <w:pPr>
              <w:tabs>
                <w:tab w:val="left" w:pos="284"/>
              </w:tabs>
              <w:jc w:val="both"/>
              <w:rPr>
                <w:rFonts w:ascii="Times New Roman" w:eastAsia="Times New Roman" w:hAnsi="Times New Roman" w:cs="Times New Roman"/>
                <w:color w:val="auto"/>
              </w:rPr>
            </w:pPr>
            <w:r w:rsidRPr="00AD6B1D">
              <w:rPr>
                <w:rFonts w:ascii="Times New Roman" w:eastAsia="Times New Roman" w:hAnsi="Times New Roman" w:cs="Times New Roman"/>
                <w:color w:val="auto"/>
              </w:rPr>
              <w:lastRenderedPageBreak/>
              <w:t xml:space="preserve">Установлено </w:t>
            </w:r>
            <w:r w:rsidRPr="00AD6B1D">
              <w:rPr>
                <w:rFonts w:ascii="Times New Roman" w:eastAsia="Times New Roman" w:hAnsi="Times New Roman" w:cs="Times New Roman"/>
                <w:i/>
                <w:iCs/>
                <w:color w:val="auto"/>
                <w:u w:val="single"/>
              </w:rPr>
              <w:t>ограничение</w:t>
            </w:r>
            <w:r w:rsidRPr="00AD6B1D">
              <w:rPr>
                <w:rFonts w:ascii="Times New Roman" w:eastAsia="Times New Roman" w:hAnsi="Times New Roman" w:cs="Times New Roman"/>
                <w:color w:val="auto"/>
              </w:rPr>
              <w:t xml:space="preserve"> (по перечню согласно приложению №2 к постановлению Правительства от 23 декабря 2024 года № 1875 «О мерах по предоставлению </w:t>
            </w:r>
            <w:r w:rsidRPr="00AD6B1D">
              <w:rPr>
                <w:rFonts w:ascii="Times New Roman" w:eastAsia="Times New Roman" w:hAnsi="Times New Roman" w:cs="Times New Roman"/>
                <w:color w:val="auto"/>
              </w:rPr>
              <w:lastRenderedPageBreak/>
              <w:t>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6CA0FF07" w14:textId="77777777" w:rsidR="00AD6B1D" w:rsidRPr="00AD6B1D" w:rsidRDefault="00AD6B1D" w:rsidP="00AD6B1D">
            <w:pPr>
              <w:tabs>
                <w:tab w:val="left" w:pos="284"/>
              </w:tabs>
              <w:jc w:val="both"/>
              <w:rPr>
                <w:rFonts w:ascii="Times New Roman" w:eastAsia="Times New Roman" w:hAnsi="Times New Roman" w:cs="Times New Roman"/>
                <w:color w:val="auto"/>
              </w:rPr>
            </w:pPr>
            <w:r w:rsidRPr="00AD6B1D">
              <w:rPr>
                <w:rFonts w:ascii="Times New Roman" w:eastAsia="Times New Roman" w:hAnsi="Times New Roman" w:cs="Times New Roman"/>
                <w:color w:val="auto"/>
              </w:rPr>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776498E4" w14:textId="77777777" w:rsidR="00AD6B1D" w:rsidRPr="00AD6B1D" w:rsidRDefault="00AD6B1D" w:rsidP="00AD6B1D">
            <w:pPr>
              <w:tabs>
                <w:tab w:val="left" w:pos="284"/>
              </w:tabs>
              <w:jc w:val="both"/>
              <w:rPr>
                <w:rFonts w:ascii="Times New Roman" w:eastAsia="Times New Roman" w:hAnsi="Times New Roman" w:cs="Times New Roman"/>
                <w:color w:val="auto"/>
              </w:rPr>
            </w:pPr>
            <w:r w:rsidRPr="00AD6B1D">
              <w:rPr>
                <w:rFonts w:ascii="Times New Roman" w:eastAsia="Times New Roman" w:hAnsi="Times New Roman" w:cs="Times New Roman"/>
                <w:color w:val="auto"/>
              </w:rPr>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94A4BA7" w14:textId="77777777" w:rsidR="00AD6B1D" w:rsidRPr="00AD6B1D" w:rsidRDefault="00AD6B1D" w:rsidP="00AD6B1D">
            <w:pPr>
              <w:tabs>
                <w:tab w:val="left" w:pos="284"/>
              </w:tabs>
              <w:jc w:val="both"/>
              <w:rPr>
                <w:rFonts w:ascii="Times New Roman" w:eastAsia="Times New Roman" w:hAnsi="Times New Roman" w:cs="Times New Roman"/>
                <w:color w:val="auto"/>
              </w:rPr>
            </w:pPr>
          </w:p>
          <w:p w14:paraId="5B30F4A4" w14:textId="3894192D" w:rsidR="00B40D0C" w:rsidRPr="0042615A" w:rsidRDefault="00AD6B1D" w:rsidP="00BE300F">
            <w:pPr>
              <w:tabs>
                <w:tab w:val="left" w:pos="284"/>
              </w:tabs>
              <w:jc w:val="both"/>
              <w:rPr>
                <w:rFonts w:ascii="Times New Roman" w:hAnsi="Times New Roman"/>
                <w:highlight w:val="yellow"/>
              </w:rPr>
            </w:pPr>
            <w:r w:rsidRPr="00AD6B1D">
              <w:rPr>
                <w:rFonts w:ascii="Times New Roman" w:eastAsia="Times New Roman" w:hAnsi="Times New Roman" w:cs="Times New Roman"/>
                <w:color w:val="auto"/>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tc>
      </w:tr>
      <w:tr w:rsidR="00422056" w:rsidRPr="001013D3" w14:paraId="537C48E0" w14:textId="77777777" w:rsidTr="00B40D0C">
        <w:trPr>
          <w:trHeight w:val="341"/>
        </w:trPr>
        <w:tc>
          <w:tcPr>
            <w:tcW w:w="766" w:type="dxa"/>
          </w:tcPr>
          <w:p w14:paraId="69EBFFAA" w14:textId="4A759F56" w:rsidR="00422056" w:rsidRPr="001013D3" w:rsidRDefault="005C31B6" w:rsidP="00C467B1">
            <w:pPr>
              <w:rPr>
                <w:rFonts w:ascii="Times New Roman" w:eastAsia="Times New Roman" w:hAnsi="Times New Roman"/>
                <w:b/>
              </w:rPr>
            </w:pPr>
            <w:r>
              <w:rPr>
                <w:rFonts w:ascii="Times New Roman" w:eastAsia="Times New Roman" w:hAnsi="Times New Roman"/>
                <w:b/>
              </w:rPr>
              <w:lastRenderedPageBreak/>
              <w:t>7</w:t>
            </w:r>
            <w:r w:rsidR="00422056" w:rsidRPr="001013D3">
              <w:rPr>
                <w:rFonts w:ascii="Times New Roman" w:eastAsia="Times New Roman" w:hAnsi="Times New Roman"/>
                <w:b/>
              </w:rPr>
              <w:t>.</w:t>
            </w:r>
          </w:p>
        </w:tc>
        <w:tc>
          <w:tcPr>
            <w:tcW w:w="9582" w:type="dxa"/>
            <w:gridSpan w:val="2"/>
          </w:tcPr>
          <w:p w14:paraId="1DBC14F2" w14:textId="77777777" w:rsidR="00422056" w:rsidRPr="006D6085" w:rsidRDefault="00422056" w:rsidP="00C467B1">
            <w:pPr>
              <w:ind w:firstLine="567"/>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31A7C926" w:rsidR="00422056" w:rsidRPr="001013D3" w:rsidRDefault="005C31B6" w:rsidP="00C467B1">
            <w:pPr>
              <w:rPr>
                <w:rFonts w:ascii="Times New Roman" w:eastAsia="Times New Roman" w:hAnsi="Times New Roman"/>
              </w:rPr>
            </w:pPr>
            <w:r>
              <w:rPr>
                <w:rFonts w:ascii="Times New Roman" w:eastAsia="Times New Roman" w:hAnsi="Times New Roman"/>
              </w:rPr>
              <w:t>7</w:t>
            </w:r>
            <w:r w:rsidR="00422056" w:rsidRPr="001013D3">
              <w:rPr>
                <w:rFonts w:ascii="Times New Roman" w:eastAsia="Times New Roman" w:hAnsi="Times New Roman"/>
              </w:rPr>
              <w:t>.1.</w:t>
            </w:r>
          </w:p>
        </w:tc>
        <w:tc>
          <w:tcPr>
            <w:tcW w:w="3453" w:type="dxa"/>
          </w:tcPr>
          <w:p w14:paraId="675676B5" w14:textId="77777777" w:rsidR="00422056" w:rsidRPr="00422056" w:rsidRDefault="00422056" w:rsidP="00C467B1">
            <w:pPr>
              <w:ind w:firstLine="567"/>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C467B1">
            <w:pPr>
              <w:ind w:firstLine="567"/>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0391E808" w:rsidR="00422056" w:rsidRPr="001013D3" w:rsidRDefault="005C31B6" w:rsidP="00C467B1">
            <w:pPr>
              <w:rPr>
                <w:rFonts w:ascii="Times New Roman" w:eastAsia="Times New Roman" w:hAnsi="Times New Roman"/>
              </w:rPr>
            </w:pPr>
            <w:r>
              <w:rPr>
                <w:rFonts w:ascii="Times New Roman" w:eastAsia="Times New Roman" w:hAnsi="Times New Roman"/>
              </w:rPr>
              <w:t>7</w:t>
            </w:r>
            <w:r w:rsidR="00422056" w:rsidRPr="001013D3">
              <w:rPr>
                <w:rFonts w:ascii="Times New Roman" w:eastAsia="Times New Roman" w:hAnsi="Times New Roman"/>
              </w:rPr>
              <w:t>.2.</w:t>
            </w:r>
          </w:p>
        </w:tc>
        <w:tc>
          <w:tcPr>
            <w:tcW w:w="3453" w:type="dxa"/>
          </w:tcPr>
          <w:p w14:paraId="58C410C2" w14:textId="77777777" w:rsidR="00422056" w:rsidRPr="001013D3" w:rsidRDefault="00422056" w:rsidP="00C467B1">
            <w:pPr>
              <w:ind w:firstLine="567"/>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C467B1">
            <w:pPr>
              <w:ind w:firstLine="567"/>
              <w:jc w:val="both"/>
              <w:rPr>
                <w:rFonts w:ascii="Times New Roman" w:hAnsi="Times New Roman"/>
              </w:rPr>
            </w:pPr>
            <w:r w:rsidRPr="006D6085">
              <w:rPr>
                <w:rFonts w:ascii="Times New Roman" w:hAnsi="Times New Roman"/>
              </w:rPr>
              <w:t xml:space="preserve">Для участия в запросе котировок в электронной форме участнику запроса котировок в электронной форме необходимо получить аккредитацию на электронной </w:t>
            </w:r>
            <w:r w:rsidRPr="006D6085">
              <w:rPr>
                <w:rFonts w:ascii="Times New Roman" w:hAnsi="Times New Roman"/>
              </w:rPr>
              <w:lastRenderedPageBreak/>
              <w:t>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C467B1">
            <w:pPr>
              <w:ind w:firstLine="567"/>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C467B1">
            <w:pPr>
              <w:ind w:firstLine="567"/>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34A130A2" w:rsidR="00422056" w:rsidRPr="006D6085" w:rsidRDefault="00422056" w:rsidP="00C467B1">
            <w:pPr>
              <w:ind w:firstLine="567"/>
              <w:jc w:val="both"/>
              <w:rPr>
                <w:rFonts w:ascii="Times New Roman" w:hAnsi="Times New Roman"/>
              </w:rPr>
            </w:pPr>
            <w:r w:rsidRPr="006D6085">
              <w:rPr>
                <w:rFonts w:ascii="Times New Roman" w:hAnsi="Times New Roman"/>
              </w:rPr>
              <w:t>3.</w:t>
            </w:r>
            <w:r w:rsidR="004779C6">
              <w:rPr>
                <w:rFonts w:ascii="Times New Roman" w:hAnsi="Times New Roman"/>
              </w:rPr>
              <w:t> </w:t>
            </w:r>
            <w:r w:rsidRPr="006D6085">
              <w:rPr>
                <w:rFonts w:ascii="Times New Roman" w:hAnsi="Times New Roman"/>
              </w:rPr>
              <w:t>Заявка на участие в запросе котировок в электронной форме предоставляется участником в виде электронного документа.</w:t>
            </w:r>
          </w:p>
          <w:p w14:paraId="26352EDE" w14:textId="2D64AC30" w:rsidR="00422056" w:rsidRPr="006D6085" w:rsidRDefault="00422056" w:rsidP="00C467B1">
            <w:pPr>
              <w:autoSpaceDE w:val="0"/>
              <w:autoSpaceDN w:val="0"/>
              <w:adjustRightInd w:val="0"/>
              <w:ind w:firstLine="567"/>
              <w:jc w:val="both"/>
              <w:rPr>
                <w:rFonts w:ascii="Times New Roman" w:hAnsi="Times New Roman"/>
              </w:rPr>
            </w:pPr>
            <w:r w:rsidRPr="006D6085">
              <w:rPr>
                <w:rFonts w:ascii="Times New Roman" w:hAnsi="Times New Roman"/>
              </w:rPr>
              <w:t>4.</w:t>
            </w:r>
            <w:r w:rsidR="004779C6">
              <w:rPr>
                <w:rFonts w:ascii="Times New Roman" w:hAnsi="Times New Roman"/>
              </w:rPr>
              <w:t> </w:t>
            </w:r>
            <w:r w:rsidRPr="006D6085">
              <w:rPr>
                <w:rFonts w:ascii="Times New Roman" w:hAnsi="Times New Roman"/>
              </w:rPr>
              <w:t>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C467B1">
            <w:pPr>
              <w:autoSpaceDE w:val="0"/>
              <w:autoSpaceDN w:val="0"/>
              <w:adjustRightInd w:val="0"/>
              <w:ind w:firstLine="567"/>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09FCFC6D" w14:textId="1A072EA5" w:rsidR="00422056" w:rsidRPr="006D6085" w:rsidRDefault="00422056" w:rsidP="00C467B1">
            <w:pPr>
              <w:autoSpaceDE w:val="0"/>
              <w:autoSpaceDN w:val="0"/>
              <w:adjustRightInd w:val="0"/>
              <w:ind w:firstLine="567"/>
              <w:jc w:val="both"/>
              <w:rPr>
                <w:rFonts w:ascii="Times New Roman" w:eastAsia="Times New Roman" w:hAnsi="Times New Roman"/>
                <w:b/>
              </w:rPr>
            </w:pPr>
            <w:r w:rsidRPr="006D6085">
              <w:rPr>
                <w:rFonts w:ascii="Times New Roman" w:hAnsi="Times New Roman"/>
              </w:rPr>
              <w:t>6.</w:t>
            </w:r>
            <w:r w:rsidR="004779C6">
              <w:rPr>
                <w:rFonts w:ascii="Times New Roman" w:hAnsi="Times New Roman"/>
              </w:rPr>
              <w:t> </w:t>
            </w:r>
            <w:r w:rsidRPr="006D6085">
              <w:rPr>
                <w:rFonts w:ascii="Times New Roman" w:hAnsi="Times New Roman"/>
              </w:rPr>
              <w:t>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tc>
      </w:tr>
      <w:tr w:rsidR="00422056" w:rsidRPr="001013D3" w14:paraId="4CA8C91C" w14:textId="77777777" w:rsidTr="00B40D0C">
        <w:trPr>
          <w:trHeight w:val="341"/>
        </w:trPr>
        <w:tc>
          <w:tcPr>
            <w:tcW w:w="766" w:type="dxa"/>
          </w:tcPr>
          <w:p w14:paraId="66BF3EA4" w14:textId="1EDDE35C" w:rsidR="00422056" w:rsidRPr="001013D3" w:rsidRDefault="005C31B6" w:rsidP="00C467B1">
            <w:pPr>
              <w:rPr>
                <w:rFonts w:ascii="Times New Roman" w:eastAsia="Times New Roman" w:hAnsi="Times New Roman"/>
              </w:rPr>
            </w:pPr>
            <w:r>
              <w:rPr>
                <w:rFonts w:ascii="Times New Roman" w:eastAsia="Times New Roman" w:hAnsi="Times New Roman"/>
              </w:rPr>
              <w:lastRenderedPageBreak/>
              <w:t>7</w:t>
            </w:r>
            <w:r w:rsidR="00422056" w:rsidRPr="001013D3">
              <w:rPr>
                <w:rFonts w:ascii="Times New Roman" w:eastAsia="Times New Roman" w:hAnsi="Times New Roman"/>
              </w:rPr>
              <w:t>.3.</w:t>
            </w:r>
          </w:p>
        </w:tc>
        <w:tc>
          <w:tcPr>
            <w:tcW w:w="3453" w:type="dxa"/>
          </w:tcPr>
          <w:p w14:paraId="51D2FCDB" w14:textId="77777777" w:rsidR="00422056" w:rsidRPr="001013D3" w:rsidRDefault="00422056" w:rsidP="00C467B1">
            <w:pPr>
              <w:ind w:firstLine="567"/>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C467B1">
            <w:pPr>
              <w:ind w:firstLine="567"/>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4E93F2BD" w:rsidR="00422056" w:rsidRPr="001013D3" w:rsidRDefault="005C31B6" w:rsidP="00C467B1">
            <w:pPr>
              <w:rPr>
                <w:rFonts w:ascii="Times New Roman" w:eastAsia="Times New Roman" w:hAnsi="Times New Roman"/>
              </w:rPr>
            </w:pPr>
            <w:r>
              <w:rPr>
                <w:rFonts w:ascii="Times New Roman" w:eastAsia="Times New Roman" w:hAnsi="Times New Roman"/>
              </w:rPr>
              <w:t>7</w:t>
            </w:r>
            <w:r w:rsidR="00422056" w:rsidRPr="001013D3">
              <w:rPr>
                <w:rFonts w:ascii="Times New Roman" w:eastAsia="Times New Roman" w:hAnsi="Times New Roman"/>
              </w:rPr>
              <w:t>.4.</w:t>
            </w:r>
          </w:p>
        </w:tc>
        <w:tc>
          <w:tcPr>
            <w:tcW w:w="3453" w:type="dxa"/>
          </w:tcPr>
          <w:p w14:paraId="3B87168C" w14:textId="77777777" w:rsidR="00422056" w:rsidRPr="001013D3" w:rsidRDefault="00422056" w:rsidP="00C467B1">
            <w:pPr>
              <w:ind w:firstLine="567"/>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16E24325" w:rsidR="00422056" w:rsidRPr="00535164" w:rsidRDefault="00422056" w:rsidP="00C467B1">
            <w:pPr>
              <w:ind w:firstLine="567"/>
              <w:rPr>
                <w:rFonts w:ascii="Times New Roman" w:eastAsia="Times New Roman" w:hAnsi="Times New Roman"/>
                <w:b/>
                <w:bCs/>
                <w:i/>
                <w:iCs/>
                <w:highlight w:val="yellow"/>
              </w:rPr>
            </w:pPr>
            <w:r w:rsidRPr="00535164">
              <w:rPr>
                <w:rFonts w:ascii="Times New Roman" w:eastAsia="Times New Roman" w:hAnsi="Times New Roman" w:cs="Times New Roman"/>
                <w:b/>
                <w:bCs/>
                <w:i/>
                <w:iCs/>
                <w:color w:val="FF0000"/>
                <w:lang w:eastAsia="en-US"/>
              </w:rPr>
              <w:t>«</w:t>
            </w:r>
            <w:r w:rsidR="00BA2DF0">
              <w:rPr>
                <w:rFonts w:ascii="Times New Roman" w:eastAsia="Times New Roman" w:hAnsi="Times New Roman" w:cs="Times New Roman"/>
                <w:b/>
                <w:bCs/>
                <w:i/>
                <w:iCs/>
                <w:color w:val="FF0000"/>
                <w:lang w:eastAsia="en-US"/>
              </w:rPr>
              <w:t>1</w:t>
            </w:r>
            <w:r w:rsidR="00E16AE8">
              <w:rPr>
                <w:rFonts w:ascii="Times New Roman" w:eastAsia="Times New Roman" w:hAnsi="Times New Roman" w:cs="Times New Roman"/>
                <w:b/>
                <w:bCs/>
                <w:i/>
                <w:iCs/>
                <w:color w:val="FF0000"/>
                <w:lang w:eastAsia="en-US"/>
              </w:rPr>
              <w:t>7</w:t>
            </w:r>
            <w:r w:rsidRPr="00535164">
              <w:rPr>
                <w:rFonts w:ascii="Times New Roman" w:eastAsia="Times New Roman" w:hAnsi="Times New Roman" w:cs="Times New Roman"/>
                <w:b/>
                <w:bCs/>
                <w:i/>
                <w:iCs/>
                <w:color w:val="FF0000"/>
                <w:lang w:eastAsia="en-US"/>
              </w:rPr>
              <w:t>»</w:t>
            </w:r>
            <w:r w:rsidR="00B271E8" w:rsidRPr="00535164">
              <w:rPr>
                <w:rFonts w:ascii="Times New Roman" w:eastAsia="Times New Roman" w:hAnsi="Times New Roman" w:cs="Times New Roman"/>
                <w:b/>
                <w:bCs/>
                <w:i/>
                <w:iCs/>
                <w:color w:val="FF0000"/>
                <w:lang w:eastAsia="en-US"/>
              </w:rPr>
              <w:t xml:space="preserve"> </w:t>
            </w:r>
            <w:r w:rsidR="00E0179E">
              <w:rPr>
                <w:rFonts w:ascii="Times New Roman" w:eastAsia="Times New Roman" w:hAnsi="Times New Roman" w:cs="Times New Roman"/>
                <w:b/>
                <w:bCs/>
                <w:i/>
                <w:iCs/>
                <w:color w:val="FF0000"/>
                <w:lang w:eastAsia="en-US"/>
              </w:rPr>
              <w:t>апреля</w:t>
            </w:r>
            <w:r w:rsidR="009C58A6" w:rsidRPr="00535164">
              <w:rPr>
                <w:rFonts w:ascii="Times New Roman" w:eastAsia="Times New Roman" w:hAnsi="Times New Roman" w:cs="Times New Roman"/>
                <w:b/>
                <w:bCs/>
                <w:i/>
                <w:iCs/>
                <w:color w:val="FF0000"/>
                <w:lang w:eastAsia="en-US"/>
              </w:rPr>
              <w:t xml:space="preserve"> </w:t>
            </w:r>
            <w:r w:rsidRPr="00535164">
              <w:rPr>
                <w:rFonts w:ascii="Times New Roman" w:eastAsia="Times New Roman" w:hAnsi="Times New Roman" w:cs="Times New Roman"/>
                <w:b/>
                <w:bCs/>
                <w:i/>
                <w:iCs/>
                <w:color w:val="FF0000"/>
                <w:lang w:eastAsia="en-US"/>
              </w:rPr>
              <w:t>202</w:t>
            </w:r>
            <w:r w:rsidR="00B271E8" w:rsidRPr="00535164">
              <w:rPr>
                <w:rFonts w:ascii="Times New Roman" w:eastAsia="Times New Roman" w:hAnsi="Times New Roman" w:cs="Times New Roman"/>
                <w:b/>
                <w:bCs/>
                <w:i/>
                <w:iCs/>
                <w:color w:val="FF0000"/>
                <w:lang w:eastAsia="en-US"/>
              </w:rPr>
              <w:t>5</w:t>
            </w:r>
            <w:r w:rsidR="00ED318A" w:rsidRPr="00535164">
              <w:rPr>
                <w:rFonts w:ascii="Times New Roman" w:eastAsia="Times New Roman" w:hAnsi="Times New Roman" w:cs="Times New Roman"/>
                <w:b/>
                <w:bCs/>
                <w:i/>
                <w:iCs/>
                <w:color w:val="FF0000"/>
                <w:lang w:eastAsia="en-US"/>
              </w:rPr>
              <w:t xml:space="preserve"> года в</w:t>
            </w:r>
            <w:r w:rsidR="009E2536">
              <w:rPr>
                <w:rFonts w:ascii="Times New Roman" w:eastAsia="Times New Roman" w:hAnsi="Times New Roman" w:cs="Times New Roman"/>
                <w:b/>
                <w:bCs/>
                <w:i/>
                <w:iCs/>
                <w:color w:val="FF0000"/>
                <w:lang w:eastAsia="en-US"/>
              </w:rPr>
              <w:t xml:space="preserve"> 11</w:t>
            </w:r>
            <w:r w:rsidRPr="00535164">
              <w:rPr>
                <w:rFonts w:ascii="Times New Roman" w:eastAsia="Times New Roman" w:hAnsi="Times New Roman" w:cs="Times New Roman"/>
                <w:b/>
                <w:bCs/>
                <w:i/>
                <w:iCs/>
                <w:color w:val="FF0000"/>
                <w:lang w:eastAsia="en-US"/>
              </w:rPr>
              <w:t xml:space="preserve"> часов 00 минут (время местное)</w:t>
            </w:r>
          </w:p>
        </w:tc>
      </w:tr>
      <w:tr w:rsidR="00422056" w:rsidRPr="001013D3" w14:paraId="7BA1356A" w14:textId="77777777" w:rsidTr="00B40D0C">
        <w:trPr>
          <w:trHeight w:val="349"/>
        </w:trPr>
        <w:tc>
          <w:tcPr>
            <w:tcW w:w="766" w:type="dxa"/>
          </w:tcPr>
          <w:p w14:paraId="7705BECA" w14:textId="124A1D54" w:rsidR="00422056" w:rsidRPr="001013D3" w:rsidRDefault="005C31B6" w:rsidP="00C467B1">
            <w:pPr>
              <w:rPr>
                <w:rFonts w:ascii="Times New Roman" w:eastAsia="Times New Roman" w:hAnsi="Times New Roman"/>
              </w:rPr>
            </w:pPr>
            <w:r>
              <w:rPr>
                <w:rFonts w:ascii="Times New Roman" w:eastAsia="Times New Roman" w:hAnsi="Times New Roman"/>
              </w:rPr>
              <w:t>7</w:t>
            </w:r>
            <w:r w:rsidR="00422056" w:rsidRPr="001013D3">
              <w:rPr>
                <w:rFonts w:ascii="Times New Roman" w:eastAsia="Times New Roman" w:hAnsi="Times New Roman"/>
              </w:rPr>
              <w:t>.5.</w:t>
            </w:r>
          </w:p>
        </w:tc>
        <w:tc>
          <w:tcPr>
            <w:tcW w:w="3453" w:type="dxa"/>
          </w:tcPr>
          <w:p w14:paraId="327539AE" w14:textId="77777777" w:rsidR="00422056" w:rsidRPr="001013D3" w:rsidRDefault="00422056" w:rsidP="00C467B1">
            <w:pPr>
              <w:ind w:firstLine="567"/>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w:t>
            </w:r>
            <w:r w:rsidRPr="001013D3">
              <w:rPr>
                <w:rFonts w:ascii="Times New Roman" w:hAnsi="Times New Roman"/>
              </w:rPr>
              <w:lastRenderedPageBreak/>
              <w:t>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C467B1">
            <w:pPr>
              <w:ind w:firstLine="567"/>
              <w:jc w:val="both"/>
              <w:rPr>
                <w:rFonts w:ascii="Times New Roman" w:hAnsi="Times New Roman"/>
                <w:u w:val="single"/>
              </w:rPr>
            </w:pPr>
            <w:r w:rsidRPr="006D6085">
              <w:rPr>
                <w:rFonts w:ascii="Times New Roman" w:hAnsi="Times New Roman"/>
                <w:u w:val="single"/>
              </w:rPr>
              <w:lastRenderedPageBreak/>
              <w:t>Заявка на участие в запросе котировок в электронной форме должна содержать:</w:t>
            </w:r>
          </w:p>
          <w:p w14:paraId="6BE7C7C7"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w:t>
            </w:r>
            <w:r w:rsidRPr="006D6085">
              <w:rPr>
                <w:rFonts w:ascii="Times New Roman" w:eastAsia="Times New Roman" w:hAnsi="Times New Roman" w:cs="Times New Roman"/>
                <w:color w:val="auto"/>
                <w:lang w:eastAsia="en-US"/>
              </w:rPr>
              <w:lastRenderedPageBreak/>
              <w:t xml:space="preserve">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 xml:space="preserve">(если требование об обеспечении заявок установлено заказчиком в извещении об осуществлении такого запроса котировок в </w:t>
            </w:r>
            <w:r w:rsidRPr="006D6085">
              <w:rPr>
                <w:rFonts w:ascii="Times New Roman" w:eastAsia="Times New Roman" w:hAnsi="Times New Roman" w:cs="Times New Roman"/>
                <w:b/>
                <w:color w:val="auto"/>
                <w:lang w:eastAsia="en-US"/>
              </w:rPr>
              <w:lastRenderedPageBreak/>
              <w:t>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C467B1">
            <w:pPr>
              <w:tabs>
                <w:tab w:val="left" w:pos="456"/>
              </w:tabs>
              <w:ind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C467B1">
            <w:pPr>
              <w:numPr>
                <w:ilvl w:val="0"/>
                <w:numId w:val="40"/>
              </w:numPr>
              <w:tabs>
                <w:tab w:val="left" w:pos="456"/>
              </w:tabs>
              <w:ind w:left="0" w:firstLine="567"/>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C467B1">
            <w:pPr>
              <w:pStyle w:val="afff2"/>
              <w:numPr>
                <w:ilvl w:val="0"/>
                <w:numId w:val="40"/>
              </w:numPr>
              <w:tabs>
                <w:tab w:val="left" w:pos="456"/>
              </w:tabs>
              <w:spacing w:after="0" w:line="240" w:lineRule="auto"/>
              <w:ind w:left="0" w:firstLine="567"/>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C467B1">
            <w:pPr>
              <w:ind w:firstLine="567"/>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C467B1">
            <w:pPr>
              <w:ind w:firstLine="567"/>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330EB048" w14:textId="072A2D8A" w:rsidR="002424DD" w:rsidRDefault="002424DD" w:rsidP="002424DD">
            <w:pPr>
              <w:pStyle w:val="afff2"/>
              <w:tabs>
                <w:tab w:val="left" w:pos="456"/>
              </w:tabs>
              <w:spacing w:after="0" w:line="240" w:lineRule="auto"/>
              <w:ind w:left="0" w:firstLine="628"/>
              <w:jc w:val="both"/>
              <w:rPr>
                <w:rFonts w:ascii="Times New Roman" w:hAnsi="Times New Roman"/>
                <w:sz w:val="24"/>
                <w:szCs w:val="24"/>
              </w:rPr>
            </w:pPr>
            <w:r>
              <w:rPr>
                <w:rFonts w:ascii="Times New Roman" w:hAnsi="Times New Roman"/>
                <w:sz w:val="24"/>
                <w:szCs w:val="24"/>
              </w:rPr>
              <w:t>10) </w:t>
            </w:r>
            <w:r w:rsidRPr="002424DD">
              <w:rPr>
                <w:rFonts w:ascii="Times New Roman" w:hAnsi="Times New Roman"/>
                <w:b/>
                <w:bCs/>
                <w:sz w:val="24"/>
                <w:szCs w:val="24"/>
              </w:rPr>
              <w:t>наименование страны происхождения поставляемого товара</w:t>
            </w:r>
            <w:r>
              <w:rPr>
                <w:rFonts w:ascii="Times New Roman" w:hAnsi="Times New Roman"/>
                <w:sz w:val="24"/>
                <w:szCs w:val="24"/>
              </w:rPr>
              <w:t xml:space="preserve">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 w:history="1">
              <w:r>
                <w:rPr>
                  <w:rStyle w:val="ad"/>
                  <w:rFonts w:ascii="Times New Roman" w:eastAsiaTheme="majorEastAsia" w:hAnsi="Times New Roman"/>
                  <w:color w:val="auto"/>
                  <w:sz w:val="24"/>
                  <w:szCs w:val="24"/>
                </w:rPr>
                <w:t>пунктом 2 части 2 статьи 3.1-4</w:t>
              </w:r>
            </w:hyperlink>
            <w:r>
              <w:rPr>
                <w:rFonts w:ascii="Times New Roman" w:hAnsi="Times New Roman"/>
                <w:sz w:val="24"/>
                <w:szCs w:val="24"/>
              </w:rPr>
              <w:t xml:space="preserve"> Федерального закона № 223-ФЗ</w:t>
            </w:r>
            <w:r w:rsidR="00BE300F">
              <w:rPr>
                <w:rFonts w:ascii="Times New Roman" w:hAnsi="Times New Roman"/>
                <w:sz w:val="24"/>
                <w:szCs w:val="24"/>
              </w:rPr>
              <w:t>;</w:t>
            </w:r>
            <w:r>
              <w:rPr>
                <w:rFonts w:ascii="Times New Roman" w:hAnsi="Times New Roman"/>
                <w:sz w:val="24"/>
                <w:szCs w:val="24"/>
              </w:rPr>
              <w:t xml:space="preserve"> </w:t>
            </w:r>
          </w:p>
          <w:p w14:paraId="1271A3BD" w14:textId="77777777" w:rsidR="002424DD" w:rsidRDefault="002424DD" w:rsidP="002424DD">
            <w:pPr>
              <w:pStyle w:val="afff2"/>
              <w:tabs>
                <w:tab w:val="left" w:pos="456"/>
              </w:tabs>
              <w:spacing w:after="0" w:line="240" w:lineRule="auto"/>
              <w:ind w:left="0" w:firstLine="434"/>
              <w:jc w:val="both"/>
              <w:rPr>
                <w:rFonts w:ascii="Times New Roman" w:hAnsi="Times New Roman"/>
                <w:sz w:val="24"/>
                <w:szCs w:val="24"/>
              </w:rPr>
            </w:pPr>
            <w:r>
              <w:rPr>
                <w:rFonts w:ascii="Times New Roman" w:hAnsi="Times New Roman"/>
                <w:sz w:val="24"/>
                <w:szCs w:val="24"/>
              </w:rPr>
              <w:lastRenderedPageBreak/>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2230C1B2" w14:textId="6A4DBA77" w:rsidR="00422056" w:rsidRPr="002424DD" w:rsidRDefault="002424DD" w:rsidP="002424DD">
            <w:pPr>
              <w:overflowPunct w:val="0"/>
              <w:autoSpaceDE w:val="0"/>
              <w:ind w:firstLine="709"/>
              <w:jc w:val="both"/>
              <w:textAlignment w:val="baseline"/>
              <w:rPr>
                <w:rFonts w:ascii="Times New Roman" w:eastAsia="Times New Roman" w:hAnsi="Times New Roman"/>
                <w:b/>
                <w:bCs/>
                <w:i/>
                <w:iCs/>
                <w:u w:val="single"/>
                <w:lang w:eastAsia="zh-CN"/>
              </w:rPr>
            </w:pPr>
            <w:r>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r w:rsidR="00422056" w:rsidRPr="002424DD">
              <w:rPr>
                <w:rFonts w:ascii="Times New Roman" w:hAnsi="Times New Roman"/>
              </w:rPr>
              <w:t>;</w:t>
            </w:r>
          </w:p>
          <w:p w14:paraId="5AB914EE" w14:textId="63319B1A" w:rsidR="00422056" w:rsidRPr="006D6085" w:rsidRDefault="002424DD" w:rsidP="002424DD">
            <w:pPr>
              <w:pStyle w:val="afff2"/>
              <w:spacing w:after="0" w:line="240" w:lineRule="auto"/>
              <w:ind w:left="61" w:firstLine="506"/>
              <w:jc w:val="both"/>
              <w:rPr>
                <w:rFonts w:ascii="Times New Roman" w:hAnsi="Times New Roman"/>
                <w:sz w:val="24"/>
                <w:szCs w:val="24"/>
              </w:rPr>
            </w:pPr>
            <w:r>
              <w:rPr>
                <w:rFonts w:ascii="Times New Roman" w:hAnsi="Times New Roman"/>
                <w:sz w:val="24"/>
                <w:szCs w:val="24"/>
              </w:rPr>
              <w:t>11) </w:t>
            </w:r>
            <w:r w:rsidR="00422056" w:rsidRPr="006D6085">
              <w:rPr>
                <w:rFonts w:ascii="Times New Roman" w:hAnsi="Times New Roman"/>
                <w:sz w:val="24"/>
                <w:szCs w:val="24"/>
              </w:rPr>
              <w:t>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77777777" w:rsidR="00422056" w:rsidRPr="006D6085" w:rsidRDefault="00422056" w:rsidP="002424DD">
            <w:pPr>
              <w:pStyle w:val="afff2"/>
              <w:spacing w:after="0" w:line="240" w:lineRule="auto"/>
              <w:ind w:left="61" w:firstLine="50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691D3F9A" w:rsidR="00422056" w:rsidRPr="001013D3" w:rsidRDefault="005C31B6" w:rsidP="00C467B1">
            <w:pPr>
              <w:rPr>
                <w:rFonts w:ascii="Times New Roman" w:eastAsia="Times New Roman" w:hAnsi="Times New Roman"/>
              </w:rPr>
            </w:pPr>
            <w:r>
              <w:rPr>
                <w:rFonts w:ascii="Times New Roman" w:eastAsia="Times New Roman" w:hAnsi="Times New Roman"/>
              </w:rPr>
              <w:lastRenderedPageBreak/>
              <w:t>7</w:t>
            </w:r>
            <w:r w:rsidR="00422056" w:rsidRPr="001013D3">
              <w:rPr>
                <w:rFonts w:ascii="Times New Roman" w:eastAsia="Times New Roman" w:hAnsi="Times New Roman"/>
              </w:rPr>
              <w:t>.6.</w:t>
            </w:r>
          </w:p>
        </w:tc>
        <w:tc>
          <w:tcPr>
            <w:tcW w:w="3453" w:type="dxa"/>
          </w:tcPr>
          <w:p w14:paraId="5FE2C37B" w14:textId="77777777" w:rsidR="00422056" w:rsidRPr="001013D3" w:rsidRDefault="00422056" w:rsidP="00C467B1">
            <w:pPr>
              <w:ind w:firstLine="567"/>
              <w:rPr>
                <w:rFonts w:ascii="Times New Roman" w:hAnsi="Times New Roman"/>
                <w:bCs/>
              </w:rPr>
            </w:pPr>
            <w:r w:rsidRPr="001013D3">
              <w:rPr>
                <w:rFonts w:ascii="Times New Roman" w:hAnsi="Times New Roman"/>
                <w:bCs/>
              </w:rPr>
              <w:t xml:space="preserve">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w:t>
            </w:r>
            <w:r w:rsidRPr="001013D3">
              <w:rPr>
                <w:rFonts w:ascii="Times New Roman" w:hAnsi="Times New Roman"/>
                <w:bCs/>
              </w:rPr>
              <w:lastRenderedPageBreak/>
              <w:t>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C467B1">
            <w:pPr>
              <w:ind w:firstLine="567"/>
              <w:jc w:val="both"/>
              <w:rPr>
                <w:rFonts w:ascii="Times New Roman" w:hAnsi="Times New Roman"/>
              </w:rPr>
            </w:pPr>
            <w:r w:rsidRPr="006D6085">
              <w:rPr>
                <w:rFonts w:ascii="Times New Roman" w:hAnsi="Times New Roman"/>
              </w:rPr>
              <w:lastRenderedPageBreak/>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6EB12BBD" w:rsidR="00422056" w:rsidRPr="001013D3" w:rsidRDefault="005C31B6" w:rsidP="00C467B1">
            <w:pPr>
              <w:rPr>
                <w:rFonts w:ascii="Times New Roman" w:eastAsia="Times New Roman" w:hAnsi="Times New Roman"/>
              </w:rPr>
            </w:pPr>
            <w:r>
              <w:rPr>
                <w:rFonts w:ascii="Times New Roman" w:eastAsia="Times New Roman" w:hAnsi="Times New Roman"/>
              </w:rPr>
              <w:t>7</w:t>
            </w:r>
            <w:r w:rsidR="00422056" w:rsidRPr="001013D3">
              <w:rPr>
                <w:rFonts w:ascii="Times New Roman" w:eastAsia="Times New Roman" w:hAnsi="Times New Roman"/>
              </w:rPr>
              <w:t>.7.</w:t>
            </w:r>
          </w:p>
        </w:tc>
        <w:tc>
          <w:tcPr>
            <w:tcW w:w="3453" w:type="dxa"/>
          </w:tcPr>
          <w:p w14:paraId="7F2DD3D5" w14:textId="77777777" w:rsidR="00422056" w:rsidRPr="001013D3" w:rsidRDefault="00422056" w:rsidP="00C467B1">
            <w:pPr>
              <w:ind w:firstLine="567"/>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C467B1">
            <w:pPr>
              <w:pStyle w:val="ConsPlusNormal"/>
              <w:ind w:firstLine="567"/>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C467B1">
            <w:pPr>
              <w:pStyle w:val="ConsPlusNormal"/>
              <w:ind w:firstLine="567"/>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7777777" w:rsidR="00422056" w:rsidRDefault="00422056" w:rsidP="00C467B1">
            <w:pPr>
              <w:pStyle w:val="ConsPlusNormal"/>
              <w:ind w:firstLine="567"/>
              <w:jc w:val="both"/>
              <w:rPr>
                <w:rFonts w:ascii="Times New Roman" w:hAnsi="Times New Roman" w:cs="Times New Roman"/>
                <w:sz w:val="24"/>
                <w:szCs w:val="24"/>
              </w:rPr>
            </w:pPr>
            <w:r w:rsidRPr="006D6085">
              <w:rPr>
                <w:rFonts w:ascii="Times New Roman" w:hAnsi="Times New Roman" w:cs="Times New Roman"/>
                <w:sz w:val="24"/>
                <w:szCs w:val="24"/>
              </w:rPr>
              <w:t>- 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6450C0E9" w14:textId="15C8006F" w:rsidR="00BE300F" w:rsidRDefault="00D75082" w:rsidP="00BE300F">
            <w:r w:rsidRPr="00D75082">
              <w:rPr>
                <w:rFonts w:ascii="Times New Roman" w:hAnsi="Times New Roman" w:cs="Calibri"/>
              </w:rPr>
              <w:t xml:space="preserve">Разъяснения размещаются Заказчиком электронной форме на основании поступившего электронного </w:t>
            </w:r>
            <w:r w:rsidRPr="00A33446">
              <w:rPr>
                <w:rFonts w:ascii="Times New Roman" w:hAnsi="Times New Roman" w:cs="Calibri"/>
              </w:rPr>
              <w:t>обращения посредством функционала</w:t>
            </w:r>
            <w:r w:rsidR="00BE300F">
              <w:rPr>
                <w:rFonts w:ascii="Times New Roman" w:hAnsi="Times New Roman" w:cs="Times New Roman"/>
              </w:rPr>
              <w:t xml:space="preserve"> ЭТП РЕГИОН https://torgi.etp-region.ru</w:t>
            </w:r>
          </w:p>
          <w:p w14:paraId="35D61AFE" w14:textId="11F50596" w:rsidR="00D75082" w:rsidRPr="00D75082" w:rsidRDefault="00D75082" w:rsidP="00C467B1">
            <w:pPr>
              <w:pStyle w:val="ConsPlusNormal"/>
              <w:ind w:firstLine="567"/>
              <w:jc w:val="both"/>
              <w:rPr>
                <w:rFonts w:ascii="Times New Roman" w:hAnsi="Times New Roman" w:cs="Times New Roman"/>
                <w:sz w:val="24"/>
                <w:szCs w:val="24"/>
              </w:rPr>
            </w:pPr>
          </w:p>
        </w:tc>
      </w:tr>
      <w:tr w:rsidR="00422056" w:rsidRPr="001013D3" w14:paraId="47ABD401" w14:textId="77777777" w:rsidTr="00B40D0C">
        <w:trPr>
          <w:trHeight w:val="510"/>
        </w:trPr>
        <w:tc>
          <w:tcPr>
            <w:tcW w:w="766" w:type="dxa"/>
          </w:tcPr>
          <w:p w14:paraId="456AEF4C" w14:textId="63D51872" w:rsidR="00422056" w:rsidRPr="001013D3" w:rsidRDefault="005C31B6" w:rsidP="00C467B1">
            <w:pPr>
              <w:rPr>
                <w:rFonts w:ascii="Times New Roman" w:eastAsia="Times New Roman" w:hAnsi="Times New Roman"/>
              </w:rPr>
            </w:pPr>
            <w:r>
              <w:rPr>
                <w:rFonts w:ascii="Times New Roman" w:eastAsia="Times New Roman" w:hAnsi="Times New Roman"/>
              </w:rPr>
              <w:t>7</w:t>
            </w:r>
            <w:r w:rsidR="00422056" w:rsidRPr="001013D3">
              <w:rPr>
                <w:rFonts w:ascii="Times New Roman" w:eastAsia="Times New Roman" w:hAnsi="Times New Roman"/>
              </w:rPr>
              <w:t>.8.</w:t>
            </w:r>
          </w:p>
        </w:tc>
        <w:tc>
          <w:tcPr>
            <w:tcW w:w="3453" w:type="dxa"/>
          </w:tcPr>
          <w:p w14:paraId="326B09DB" w14:textId="77777777" w:rsidR="00422056" w:rsidRPr="00D75082" w:rsidRDefault="00D75082" w:rsidP="00C467B1">
            <w:pPr>
              <w:ind w:firstLine="567"/>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C467B1">
            <w:pPr>
              <w:widowControl w:val="0"/>
              <w:ind w:right="-25" w:firstLine="56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C467B1">
            <w:pPr>
              <w:ind w:firstLine="567"/>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266DB24C" w:rsidR="00422056" w:rsidRPr="001013D3" w:rsidRDefault="003A75DB" w:rsidP="00C467B1">
            <w:pPr>
              <w:rPr>
                <w:rFonts w:ascii="Times New Roman" w:eastAsia="Times New Roman" w:hAnsi="Times New Roman"/>
                <w:b/>
                <w:bCs/>
                <w:color w:val="000000" w:themeColor="text1"/>
              </w:rPr>
            </w:pPr>
            <w:r>
              <w:rPr>
                <w:rFonts w:ascii="Times New Roman" w:eastAsia="Times New Roman" w:hAnsi="Times New Roman"/>
                <w:b/>
                <w:bCs/>
                <w:color w:val="000000" w:themeColor="text1"/>
              </w:rPr>
              <w:t>8</w:t>
            </w:r>
            <w:r w:rsidR="00422056" w:rsidRPr="001013D3">
              <w:rPr>
                <w:rFonts w:ascii="Times New Roman" w:eastAsia="Times New Roman" w:hAnsi="Times New Roman"/>
                <w:b/>
                <w:bCs/>
                <w:color w:val="000000" w:themeColor="text1"/>
              </w:rPr>
              <w:t>.</w:t>
            </w:r>
          </w:p>
        </w:tc>
        <w:tc>
          <w:tcPr>
            <w:tcW w:w="9582" w:type="dxa"/>
            <w:gridSpan w:val="2"/>
          </w:tcPr>
          <w:p w14:paraId="2891A3B4" w14:textId="77777777" w:rsidR="00422056" w:rsidRPr="006D6085" w:rsidRDefault="00422056" w:rsidP="00C467B1">
            <w:pPr>
              <w:ind w:firstLine="567"/>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D35559E" w:rsidR="00422056" w:rsidRPr="001013D3" w:rsidRDefault="003A75DB" w:rsidP="00C467B1">
            <w:pPr>
              <w:rPr>
                <w:rFonts w:ascii="Times New Roman" w:eastAsia="Times New Roman" w:hAnsi="Times New Roman"/>
                <w:bCs/>
              </w:rPr>
            </w:pPr>
            <w:r>
              <w:rPr>
                <w:rFonts w:ascii="Times New Roman" w:eastAsia="Times New Roman" w:hAnsi="Times New Roman"/>
                <w:bCs/>
              </w:rPr>
              <w:t>8</w:t>
            </w:r>
            <w:r w:rsidR="00422056" w:rsidRPr="001013D3">
              <w:rPr>
                <w:rFonts w:ascii="Times New Roman" w:eastAsia="Times New Roman" w:hAnsi="Times New Roman"/>
                <w:bCs/>
              </w:rPr>
              <w:t>.1.</w:t>
            </w:r>
          </w:p>
        </w:tc>
        <w:tc>
          <w:tcPr>
            <w:tcW w:w="3453" w:type="dxa"/>
          </w:tcPr>
          <w:p w14:paraId="3E4D268A" w14:textId="77777777" w:rsidR="00422056" w:rsidRPr="00B352D2" w:rsidRDefault="00422056" w:rsidP="00C467B1">
            <w:pPr>
              <w:ind w:firstLine="567"/>
              <w:rPr>
                <w:rFonts w:ascii="Times New Roman" w:hAnsi="Times New Roman"/>
                <w:bCs/>
              </w:rPr>
            </w:pPr>
            <w:r w:rsidRPr="00B352D2">
              <w:rPr>
                <w:rFonts w:ascii="Times New Roman" w:hAnsi="Times New Roman"/>
                <w:bCs/>
              </w:rPr>
              <w:t xml:space="preserve">Место, дата начала рассмотрения заявок участников запроса котировок в электронной форме, дата подведения итогов запроса </w:t>
            </w:r>
            <w:r w:rsidRPr="00B352D2">
              <w:rPr>
                <w:rFonts w:ascii="Times New Roman" w:hAnsi="Times New Roman"/>
                <w:bCs/>
              </w:rPr>
              <w:lastRenderedPageBreak/>
              <w:t>котировок в электронной форме</w:t>
            </w:r>
          </w:p>
        </w:tc>
        <w:tc>
          <w:tcPr>
            <w:tcW w:w="6129" w:type="dxa"/>
            <w:noWrap/>
          </w:tcPr>
          <w:p w14:paraId="30CC5AFE" w14:textId="77777777" w:rsidR="00422056" w:rsidRPr="00535164" w:rsidRDefault="00422056" w:rsidP="00C467B1">
            <w:pPr>
              <w:ind w:firstLine="567"/>
              <w:rPr>
                <w:rFonts w:ascii="Times New Roman" w:eastAsia="Calibri" w:hAnsi="Times New Roman" w:cs="Times New Roman"/>
                <w:b/>
                <w:bCs/>
                <w:i/>
                <w:iCs/>
                <w:color w:val="FF0000"/>
                <w:lang w:eastAsia="en-US"/>
              </w:rPr>
            </w:pPr>
            <w:r w:rsidRPr="00535164">
              <w:rPr>
                <w:rFonts w:ascii="Times New Roman" w:eastAsia="Calibri" w:hAnsi="Times New Roman" w:cs="Times New Roman"/>
                <w:b/>
                <w:bCs/>
                <w:i/>
                <w:iCs/>
                <w:color w:val="FF0000"/>
                <w:lang w:eastAsia="en-US"/>
              </w:rPr>
              <w:lastRenderedPageBreak/>
              <w:t>Дата начала рассмотрения заявок:</w:t>
            </w:r>
          </w:p>
          <w:p w14:paraId="2ACB9A77" w14:textId="27F6B4F7" w:rsidR="00822EF0" w:rsidRPr="00535164" w:rsidRDefault="00422056" w:rsidP="00C467B1">
            <w:pPr>
              <w:ind w:firstLine="567"/>
              <w:rPr>
                <w:rFonts w:ascii="Times New Roman" w:eastAsia="Calibri" w:hAnsi="Times New Roman" w:cs="Times New Roman"/>
                <w:b/>
                <w:bCs/>
                <w:i/>
                <w:iCs/>
                <w:color w:val="FF0000"/>
                <w:lang w:eastAsia="en-US"/>
              </w:rPr>
            </w:pPr>
            <w:r w:rsidRPr="00535164">
              <w:rPr>
                <w:rFonts w:ascii="Times New Roman" w:eastAsia="Calibri" w:hAnsi="Times New Roman" w:cs="Times New Roman"/>
                <w:b/>
                <w:bCs/>
                <w:i/>
                <w:iCs/>
                <w:color w:val="FF0000"/>
                <w:lang w:eastAsia="en-US"/>
              </w:rPr>
              <w:t>«</w:t>
            </w:r>
            <w:r w:rsidR="00BA2DF0">
              <w:rPr>
                <w:rFonts w:ascii="Times New Roman" w:eastAsia="Calibri" w:hAnsi="Times New Roman" w:cs="Times New Roman"/>
                <w:b/>
                <w:bCs/>
                <w:i/>
                <w:iCs/>
                <w:color w:val="FF0000"/>
                <w:lang w:eastAsia="en-US"/>
              </w:rPr>
              <w:t>1</w:t>
            </w:r>
            <w:r w:rsidR="00E16AE8">
              <w:rPr>
                <w:rFonts w:ascii="Times New Roman" w:eastAsia="Calibri" w:hAnsi="Times New Roman" w:cs="Times New Roman"/>
                <w:b/>
                <w:bCs/>
                <w:i/>
                <w:iCs/>
                <w:color w:val="FF0000"/>
                <w:lang w:eastAsia="en-US"/>
              </w:rPr>
              <w:t>7</w:t>
            </w:r>
            <w:r w:rsidRPr="00535164">
              <w:rPr>
                <w:rFonts w:ascii="Times New Roman" w:eastAsia="Calibri" w:hAnsi="Times New Roman" w:cs="Times New Roman"/>
                <w:b/>
                <w:bCs/>
                <w:i/>
                <w:iCs/>
                <w:color w:val="FF0000"/>
                <w:lang w:eastAsia="en-US"/>
              </w:rPr>
              <w:t>»</w:t>
            </w:r>
            <w:r w:rsidR="009C58A6" w:rsidRPr="00535164">
              <w:rPr>
                <w:rFonts w:ascii="Times New Roman" w:eastAsia="Calibri" w:hAnsi="Times New Roman" w:cs="Times New Roman"/>
                <w:b/>
                <w:bCs/>
                <w:i/>
                <w:iCs/>
                <w:color w:val="FF0000"/>
                <w:lang w:eastAsia="en-US"/>
              </w:rPr>
              <w:t xml:space="preserve"> </w:t>
            </w:r>
            <w:r w:rsidR="00E0179E">
              <w:rPr>
                <w:rFonts w:ascii="Times New Roman" w:eastAsia="Calibri" w:hAnsi="Times New Roman" w:cs="Times New Roman"/>
                <w:b/>
                <w:bCs/>
                <w:i/>
                <w:iCs/>
                <w:color w:val="FF0000"/>
                <w:lang w:eastAsia="en-US"/>
              </w:rPr>
              <w:t>апреля</w:t>
            </w:r>
            <w:r w:rsidR="009C58A6" w:rsidRPr="00535164">
              <w:rPr>
                <w:rFonts w:ascii="Times New Roman" w:eastAsia="Calibri" w:hAnsi="Times New Roman" w:cs="Times New Roman"/>
                <w:b/>
                <w:bCs/>
                <w:i/>
                <w:iCs/>
                <w:color w:val="FF0000"/>
                <w:lang w:eastAsia="en-US"/>
              </w:rPr>
              <w:t xml:space="preserve"> </w:t>
            </w:r>
            <w:r w:rsidRPr="00535164">
              <w:rPr>
                <w:rFonts w:ascii="Times New Roman" w:eastAsia="Calibri" w:hAnsi="Times New Roman" w:cs="Times New Roman"/>
                <w:b/>
                <w:bCs/>
                <w:i/>
                <w:iCs/>
                <w:color w:val="FF0000"/>
                <w:lang w:eastAsia="en-US"/>
              </w:rPr>
              <w:t>202</w:t>
            </w:r>
            <w:r w:rsidR="0022688B" w:rsidRPr="00535164">
              <w:rPr>
                <w:rFonts w:ascii="Times New Roman" w:eastAsia="Calibri" w:hAnsi="Times New Roman" w:cs="Times New Roman"/>
                <w:b/>
                <w:bCs/>
                <w:i/>
                <w:iCs/>
                <w:color w:val="FF0000"/>
                <w:lang w:eastAsia="en-US"/>
              </w:rPr>
              <w:t>5</w:t>
            </w:r>
            <w:r w:rsidR="00A33446" w:rsidRPr="00535164">
              <w:rPr>
                <w:rFonts w:ascii="Times New Roman" w:eastAsia="Calibri" w:hAnsi="Times New Roman" w:cs="Times New Roman"/>
                <w:b/>
                <w:bCs/>
                <w:i/>
                <w:iCs/>
                <w:color w:val="FF0000"/>
                <w:lang w:eastAsia="en-US"/>
              </w:rPr>
              <w:t xml:space="preserve"> </w:t>
            </w:r>
            <w:r w:rsidRPr="00535164">
              <w:rPr>
                <w:rFonts w:ascii="Times New Roman" w:eastAsia="Calibri" w:hAnsi="Times New Roman" w:cs="Times New Roman"/>
                <w:b/>
                <w:bCs/>
                <w:i/>
                <w:iCs/>
                <w:color w:val="FF0000"/>
                <w:lang w:eastAsia="en-US"/>
              </w:rPr>
              <w:t xml:space="preserve">года в </w:t>
            </w:r>
            <w:r w:rsidR="00822EF0" w:rsidRPr="00535164">
              <w:rPr>
                <w:rFonts w:ascii="Times New Roman" w:eastAsia="Calibri" w:hAnsi="Times New Roman" w:cs="Times New Roman"/>
                <w:b/>
                <w:bCs/>
                <w:i/>
                <w:iCs/>
                <w:color w:val="FF0000"/>
                <w:lang w:eastAsia="en-US"/>
              </w:rPr>
              <w:t xml:space="preserve">течении рабочего дня </w:t>
            </w:r>
            <w:r w:rsidRPr="00535164">
              <w:rPr>
                <w:rFonts w:ascii="Times New Roman" w:eastAsia="Calibri" w:hAnsi="Times New Roman" w:cs="Times New Roman"/>
                <w:b/>
                <w:bCs/>
                <w:i/>
                <w:iCs/>
                <w:color w:val="FF0000"/>
                <w:lang w:eastAsia="en-US"/>
              </w:rPr>
              <w:br/>
            </w:r>
            <w:r w:rsidR="00822EF0" w:rsidRPr="00535164">
              <w:rPr>
                <w:rFonts w:ascii="Times New Roman" w:eastAsia="Calibri" w:hAnsi="Times New Roman" w:cs="Times New Roman"/>
                <w:b/>
                <w:bCs/>
                <w:i/>
                <w:iCs/>
                <w:color w:val="FF0000"/>
                <w:lang w:eastAsia="en-US"/>
              </w:rPr>
              <w:t>по адресу: Кирпичное шоссе, 13 Б, 3 этаж, офис 56, г. Каспийск, 368304.</w:t>
            </w:r>
          </w:p>
          <w:p w14:paraId="5FF1990D" w14:textId="77777777" w:rsidR="00422056" w:rsidRPr="00535164" w:rsidRDefault="00422056" w:rsidP="00C467B1">
            <w:pPr>
              <w:ind w:firstLine="567"/>
              <w:jc w:val="both"/>
              <w:rPr>
                <w:rFonts w:ascii="Times New Roman" w:eastAsia="Calibri" w:hAnsi="Times New Roman" w:cs="Times New Roman"/>
                <w:b/>
                <w:bCs/>
                <w:i/>
                <w:iCs/>
                <w:color w:val="FF0000"/>
                <w:lang w:eastAsia="en-US"/>
              </w:rPr>
            </w:pPr>
          </w:p>
          <w:p w14:paraId="52896F0C" w14:textId="77777777" w:rsidR="00422056" w:rsidRPr="00535164" w:rsidRDefault="00422056" w:rsidP="00C467B1">
            <w:pPr>
              <w:ind w:firstLine="567"/>
              <w:rPr>
                <w:rFonts w:ascii="Times New Roman" w:eastAsia="Calibri" w:hAnsi="Times New Roman" w:cs="Times New Roman"/>
                <w:b/>
                <w:bCs/>
                <w:i/>
                <w:iCs/>
                <w:color w:val="FF0000"/>
                <w:lang w:eastAsia="en-US"/>
              </w:rPr>
            </w:pPr>
            <w:r w:rsidRPr="00535164">
              <w:rPr>
                <w:rFonts w:ascii="Times New Roman" w:eastAsia="Calibri" w:hAnsi="Times New Roman" w:cs="Times New Roman"/>
                <w:b/>
                <w:bCs/>
                <w:i/>
                <w:iCs/>
                <w:color w:val="FF0000"/>
                <w:lang w:eastAsia="en-US"/>
              </w:rPr>
              <w:lastRenderedPageBreak/>
              <w:t xml:space="preserve">Дата подведения итогов: </w:t>
            </w:r>
          </w:p>
          <w:p w14:paraId="7D760BB4" w14:textId="2FA5DDBE" w:rsidR="00422056" w:rsidRPr="0042615A" w:rsidRDefault="008B2877" w:rsidP="00C467B1">
            <w:pPr>
              <w:ind w:firstLine="567"/>
              <w:rPr>
                <w:rFonts w:ascii="Times New Roman" w:eastAsia="Times New Roman" w:hAnsi="Times New Roman"/>
                <w:b/>
                <w:i/>
                <w:highlight w:val="yellow"/>
              </w:rPr>
            </w:pPr>
            <w:r w:rsidRPr="00535164">
              <w:rPr>
                <w:rFonts w:ascii="Times New Roman" w:eastAsia="Calibri" w:hAnsi="Times New Roman" w:cs="Times New Roman"/>
                <w:b/>
                <w:bCs/>
                <w:i/>
                <w:iCs/>
                <w:color w:val="FF0000"/>
                <w:lang w:eastAsia="en-US"/>
              </w:rPr>
              <w:t>«</w:t>
            </w:r>
            <w:r w:rsidR="00BA2DF0">
              <w:rPr>
                <w:rFonts w:ascii="Times New Roman" w:eastAsia="Calibri" w:hAnsi="Times New Roman" w:cs="Times New Roman"/>
                <w:b/>
                <w:bCs/>
                <w:i/>
                <w:iCs/>
                <w:color w:val="FF0000"/>
                <w:lang w:eastAsia="en-US"/>
              </w:rPr>
              <w:t>1</w:t>
            </w:r>
            <w:r w:rsidR="00E16AE8">
              <w:rPr>
                <w:rFonts w:ascii="Times New Roman" w:eastAsia="Calibri" w:hAnsi="Times New Roman" w:cs="Times New Roman"/>
                <w:b/>
                <w:bCs/>
                <w:i/>
                <w:iCs/>
                <w:color w:val="FF0000"/>
                <w:lang w:eastAsia="en-US"/>
              </w:rPr>
              <w:t>7</w:t>
            </w:r>
            <w:r w:rsidR="00422056" w:rsidRPr="00535164">
              <w:rPr>
                <w:rFonts w:ascii="Times New Roman" w:eastAsia="Calibri" w:hAnsi="Times New Roman" w:cs="Times New Roman"/>
                <w:b/>
                <w:bCs/>
                <w:i/>
                <w:iCs/>
                <w:color w:val="FF0000"/>
                <w:lang w:eastAsia="en-US"/>
              </w:rPr>
              <w:t>»</w:t>
            </w:r>
            <w:r w:rsidR="009C58A6" w:rsidRPr="00535164">
              <w:rPr>
                <w:rFonts w:ascii="Times New Roman" w:eastAsia="Calibri" w:hAnsi="Times New Roman" w:cs="Times New Roman"/>
                <w:b/>
                <w:bCs/>
                <w:i/>
                <w:iCs/>
                <w:color w:val="FF0000"/>
                <w:lang w:eastAsia="en-US"/>
              </w:rPr>
              <w:t xml:space="preserve"> </w:t>
            </w:r>
            <w:r w:rsidR="00E0179E">
              <w:rPr>
                <w:rFonts w:ascii="Times New Roman" w:eastAsia="Calibri" w:hAnsi="Times New Roman" w:cs="Times New Roman"/>
                <w:b/>
                <w:bCs/>
                <w:i/>
                <w:iCs/>
                <w:color w:val="FF0000"/>
                <w:lang w:eastAsia="en-US"/>
              </w:rPr>
              <w:t>апреля</w:t>
            </w:r>
            <w:r w:rsidR="009C58A6" w:rsidRPr="00535164">
              <w:rPr>
                <w:rFonts w:ascii="Times New Roman" w:eastAsia="Calibri" w:hAnsi="Times New Roman" w:cs="Times New Roman"/>
                <w:b/>
                <w:bCs/>
                <w:i/>
                <w:iCs/>
                <w:color w:val="FF0000"/>
                <w:lang w:eastAsia="en-US"/>
              </w:rPr>
              <w:t xml:space="preserve"> </w:t>
            </w:r>
            <w:r w:rsidR="00422056" w:rsidRPr="00535164">
              <w:rPr>
                <w:rFonts w:ascii="Times New Roman" w:eastAsia="Calibri" w:hAnsi="Times New Roman" w:cs="Times New Roman"/>
                <w:b/>
                <w:bCs/>
                <w:i/>
                <w:iCs/>
                <w:color w:val="FF0000"/>
                <w:lang w:eastAsia="en-US"/>
              </w:rPr>
              <w:t>202</w:t>
            </w:r>
            <w:r w:rsidR="0022688B" w:rsidRPr="00535164">
              <w:rPr>
                <w:rFonts w:ascii="Times New Roman" w:eastAsia="Calibri" w:hAnsi="Times New Roman" w:cs="Times New Roman"/>
                <w:b/>
                <w:bCs/>
                <w:i/>
                <w:iCs/>
                <w:color w:val="FF0000"/>
                <w:lang w:eastAsia="en-US"/>
              </w:rPr>
              <w:t>5</w:t>
            </w:r>
            <w:r w:rsidR="00422056" w:rsidRPr="00535164">
              <w:rPr>
                <w:rFonts w:ascii="Times New Roman" w:eastAsia="Calibri" w:hAnsi="Times New Roman" w:cs="Times New Roman"/>
                <w:b/>
                <w:bCs/>
                <w:i/>
                <w:iCs/>
                <w:color w:val="FF0000"/>
                <w:lang w:eastAsia="en-US"/>
              </w:rPr>
              <w:t xml:space="preserve"> года</w:t>
            </w:r>
          </w:p>
        </w:tc>
      </w:tr>
      <w:tr w:rsidR="00422056" w:rsidRPr="001013D3" w14:paraId="5835FB63" w14:textId="77777777" w:rsidTr="00B40D0C">
        <w:trPr>
          <w:trHeight w:val="523"/>
        </w:trPr>
        <w:tc>
          <w:tcPr>
            <w:tcW w:w="766" w:type="dxa"/>
          </w:tcPr>
          <w:p w14:paraId="426D07FC" w14:textId="019D68F1" w:rsidR="00422056" w:rsidRPr="001013D3" w:rsidRDefault="003A75DB" w:rsidP="00C467B1">
            <w:pPr>
              <w:rPr>
                <w:rFonts w:ascii="Times New Roman" w:eastAsia="Times New Roman" w:hAnsi="Times New Roman"/>
                <w:bCs/>
              </w:rPr>
            </w:pPr>
            <w:r>
              <w:rPr>
                <w:rFonts w:ascii="Times New Roman" w:eastAsia="Times New Roman" w:hAnsi="Times New Roman"/>
                <w:bCs/>
              </w:rPr>
              <w:lastRenderedPageBreak/>
              <w:t>8</w:t>
            </w:r>
            <w:r w:rsidR="00422056" w:rsidRPr="001013D3">
              <w:rPr>
                <w:rFonts w:ascii="Times New Roman" w:eastAsia="Times New Roman" w:hAnsi="Times New Roman"/>
                <w:bCs/>
              </w:rPr>
              <w:t>.2.</w:t>
            </w:r>
          </w:p>
        </w:tc>
        <w:tc>
          <w:tcPr>
            <w:tcW w:w="3453" w:type="dxa"/>
          </w:tcPr>
          <w:p w14:paraId="6BD8338C" w14:textId="77777777" w:rsidR="00422056" w:rsidRPr="001013D3" w:rsidRDefault="00422056" w:rsidP="00C467B1">
            <w:pPr>
              <w:ind w:firstLine="567"/>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C467B1">
            <w:pPr>
              <w:ind w:firstLine="567"/>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4D7C26B8" w:rsidR="00422056" w:rsidRPr="001013D3" w:rsidRDefault="003A75DB" w:rsidP="00C467B1">
            <w:pPr>
              <w:rPr>
                <w:rFonts w:ascii="Times New Roman" w:eastAsia="Times New Roman" w:hAnsi="Times New Roman"/>
                <w:bCs/>
              </w:rPr>
            </w:pPr>
            <w:r>
              <w:rPr>
                <w:rFonts w:ascii="Times New Roman" w:eastAsia="Times New Roman" w:hAnsi="Times New Roman"/>
                <w:bCs/>
              </w:rPr>
              <w:t>8</w:t>
            </w:r>
            <w:r w:rsidR="00422056" w:rsidRPr="001013D3">
              <w:rPr>
                <w:rFonts w:ascii="Times New Roman" w:eastAsia="Times New Roman" w:hAnsi="Times New Roman"/>
                <w:bCs/>
              </w:rPr>
              <w:t>.3.</w:t>
            </w:r>
          </w:p>
        </w:tc>
        <w:tc>
          <w:tcPr>
            <w:tcW w:w="3453" w:type="dxa"/>
          </w:tcPr>
          <w:p w14:paraId="73D0E064" w14:textId="77777777" w:rsidR="00422056" w:rsidRPr="001013D3" w:rsidRDefault="00422056" w:rsidP="00C467B1">
            <w:pPr>
              <w:ind w:firstLine="567"/>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C467B1">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55525D8E"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w:t>
            </w:r>
            <w:r w:rsidR="00630391">
              <w:rPr>
                <w:rFonts w:ascii="Times New Roman" w:eastAsia="Calibri" w:hAnsi="Times New Roman" w:cs="Times New Roman"/>
                <w:bCs/>
                <w:lang w:eastAsia="en-US"/>
              </w:rPr>
              <w:t> </w:t>
            </w:r>
            <w:r w:rsidRPr="00ED318A">
              <w:rPr>
                <w:rFonts w:ascii="Times New Roman" w:eastAsia="Calibri" w:hAnsi="Times New Roman" w:cs="Times New Roman"/>
                <w:bCs/>
                <w:lang w:eastAsia="en-US"/>
              </w:rPr>
              <w:t>в случае несоответствия участника закупки требованиям, установленным документацией о закупке;</w:t>
            </w:r>
          </w:p>
          <w:p w14:paraId="6FAC6806" w14:textId="660C21E0"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w:t>
            </w:r>
            <w:r w:rsidR="001C45E2">
              <w:rPr>
                <w:rFonts w:ascii="Times New Roman" w:eastAsia="Calibri" w:hAnsi="Times New Roman" w:cs="Times New Roman"/>
                <w:bCs/>
                <w:lang w:eastAsia="en-US"/>
              </w:rPr>
              <w:t> </w:t>
            </w:r>
            <w:r w:rsidRPr="00ED318A">
              <w:rPr>
                <w:rFonts w:ascii="Times New Roman" w:eastAsia="Calibri" w:hAnsi="Times New Roman" w:cs="Times New Roman"/>
                <w:bCs/>
                <w:lang w:eastAsia="en-US"/>
              </w:rPr>
              <w:t>в случае непредставления обязательных документов, установленных документацией о закупке;</w:t>
            </w:r>
          </w:p>
          <w:p w14:paraId="441F9D4C" w14:textId="77777777"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ED318A" w:rsidRPr="00ED318A" w:rsidRDefault="00ED318A" w:rsidP="00C467B1">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C467B1">
            <w:pPr>
              <w:autoSpaceDE w:val="0"/>
              <w:autoSpaceDN w:val="0"/>
              <w:adjustRightInd w:val="0"/>
              <w:spacing w:line="276" w:lineRule="auto"/>
              <w:ind w:firstLine="567"/>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xml:space="preserve">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w:t>
            </w:r>
            <w:r w:rsidRPr="00ED318A">
              <w:rPr>
                <w:rFonts w:ascii="Times New Roman" w:eastAsia="Calibri" w:hAnsi="Times New Roman" w:cs="Times New Roman"/>
                <w:bCs/>
                <w:lang w:eastAsia="en-US"/>
              </w:rPr>
              <w:lastRenderedPageBreak/>
              <w:t>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536DADE3" w:rsidR="00422056" w:rsidRPr="001013D3" w:rsidRDefault="003A75DB" w:rsidP="00C467B1">
            <w:pPr>
              <w:rPr>
                <w:rFonts w:ascii="Times New Roman" w:eastAsia="Times New Roman" w:hAnsi="Times New Roman"/>
                <w:b/>
                <w:bCs/>
              </w:rPr>
            </w:pPr>
            <w:r>
              <w:rPr>
                <w:rFonts w:ascii="Times New Roman" w:eastAsia="Times New Roman" w:hAnsi="Times New Roman"/>
                <w:b/>
                <w:bCs/>
              </w:rPr>
              <w:lastRenderedPageBreak/>
              <w:t>9</w:t>
            </w:r>
            <w:r w:rsidR="00422056" w:rsidRPr="001013D3">
              <w:rPr>
                <w:rFonts w:ascii="Times New Roman" w:eastAsia="Times New Roman" w:hAnsi="Times New Roman"/>
                <w:b/>
                <w:bCs/>
              </w:rPr>
              <w:t>.</w:t>
            </w:r>
          </w:p>
        </w:tc>
        <w:tc>
          <w:tcPr>
            <w:tcW w:w="9582" w:type="dxa"/>
            <w:gridSpan w:val="2"/>
          </w:tcPr>
          <w:p w14:paraId="26E99E6F" w14:textId="77777777" w:rsidR="00422056" w:rsidRPr="006D6085" w:rsidRDefault="00422056" w:rsidP="00C467B1">
            <w:pPr>
              <w:ind w:firstLine="567"/>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00755425" w:rsidR="00422056" w:rsidRPr="001013D3" w:rsidRDefault="003A75DB" w:rsidP="00C467B1">
            <w:pPr>
              <w:rPr>
                <w:rFonts w:ascii="Times New Roman" w:eastAsia="Times New Roman" w:hAnsi="Times New Roman"/>
                <w:bCs/>
              </w:rPr>
            </w:pPr>
            <w:r>
              <w:rPr>
                <w:rFonts w:ascii="Times New Roman" w:eastAsia="Times New Roman" w:hAnsi="Times New Roman"/>
                <w:bCs/>
              </w:rPr>
              <w:t>9</w:t>
            </w:r>
            <w:r w:rsidR="00422056" w:rsidRPr="001013D3">
              <w:rPr>
                <w:rFonts w:ascii="Times New Roman" w:eastAsia="Times New Roman" w:hAnsi="Times New Roman"/>
                <w:bCs/>
              </w:rPr>
              <w:t>.1.</w:t>
            </w:r>
          </w:p>
        </w:tc>
        <w:tc>
          <w:tcPr>
            <w:tcW w:w="3453" w:type="dxa"/>
          </w:tcPr>
          <w:p w14:paraId="177F2327" w14:textId="77777777" w:rsidR="00422056" w:rsidRPr="001013D3" w:rsidRDefault="00422056" w:rsidP="00C467B1">
            <w:pPr>
              <w:ind w:firstLine="567"/>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CA0B9A"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Обеспечение исполнения обязательств по Договору предоставляется Заказчику в форме безотзывной банковской гарантии или передачи Заказчику в залог денежных средств.</w:t>
            </w:r>
          </w:p>
          <w:p w14:paraId="792BC106" w14:textId="18EB6606"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xml:space="preserve">Договор с участником, который признан победителем закупки или, в случае его уклонения от заключения договора, с участником, заявке которого присвоен второй номер, может быть заключен только после предоставления таким участником обеспечения исполнения договора в размере </w:t>
            </w:r>
            <w:r>
              <w:rPr>
                <w:rFonts w:ascii="Times New Roman" w:hAnsi="Times New Roman"/>
                <w:color w:val="000000" w:themeColor="text1"/>
              </w:rPr>
              <w:t>5</w:t>
            </w:r>
            <w:r w:rsidRPr="001F2D06">
              <w:rPr>
                <w:rFonts w:ascii="Times New Roman" w:hAnsi="Times New Roman"/>
                <w:color w:val="000000" w:themeColor="text1"/>
              </w:rPr>
              <w:t>0% процентов от цены Договора, но не менее размера аванса, предусмотренного Договором.</w:t>
            </w:r>
          </w:p>
          <w:p w14:paraId="1E98F838"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1  Обеспечение исполнения договора</w:t>
            </w:r>
          </w:p>
          <w:p w14:paraId="6D774BB1"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xml:space="preserve">1.1. В целях обеспечения исполнения своих обязательств по настоящему Договору ПОСТАВЩИК представляет </w:t>
            </w:r>
            <w:bookmarkStart w:id="14" w:name="_Hlk180482122"/>
            <w:r w:rsidRPr="001F2D06">
              <w:rPr>
                <w:rFonts w:ascii="Times New Roman" w:hAnsi="Times New Roman"/>
                <w:color w:val="000000" w:themeColor="text1"/>
              </w:rPr>
              <w:t>ПОКУПАТЕЛ</w:t>
            </w:r>
            <w:bookmarkEnd w:id="14"/>
            <w:r w:rsidRPr="001F2D06">
              <w:rPr>
                <w:rFonts w:ascii="Times New Roman" w:hAnsi="Times New Roman"/>
                <w:color w:val="000000" w:themeColor="text1"/>
              </w:rPr>
              <w:t>Ю обеспечение исполнения Договора в форме безотзывной банковской гарантии либо передачи ПОКУПАТЕЛЮ в залог денежных средств.</w:t>
            </w:r>
          </w:p>
          <w:p w14:paraId="149FACDB" w14:textId="73920786"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xml:space="preserve">Размер обеспечения исполнения Договора составляет </w:t>
            </w:r>
            <w:r w:rsidR="001638F7" w:rsidRPr="001638F7">
              <w:rPr>
                <w:rFonts w:ascii="Times New Roman" w:hAnsi="Times New Roman"/>
                <w:color w:val="000000" w:themeColor="text1"/>
              </w:rPr>
              <w:t>5</w:t>
            </w:r>
            <w:r w:rsidRPr="001F2D06">
              <w:rPr>
                <w:rFonts w:ascii="Times New Roman" w:hAnsi="Times New Roman"/>
                <w:color w:val="000000" w:themeColor="text1"/>
              </w:rPr>
              <w:t>0 (</w:t>
            </w:r>
            <w:r w:rsidR="001638F7">
              <w:rPr>
                <w:rFonts w:ascii="Times New Roman" w:hAnsi="Times New Roman"/>
                <w:color w:val="000000" w:themeColor="text1"/>
              </w:rPr>
              <w:t>пятьдесят</w:t>
            </w:r>
            <w:r w:rsidRPr="001F2D06">
              <w:rPr>
                <w:rFonts w:ascii="Times New Roman" w:hAnsi="Times New Roman"/>
                <w:color w:val="000000" w:themeColor="text1"/>
              </w:rPr>
              <w:t>) процентов от цены Договора.</w:t>
            </w:r>
          </w:p>
          <w:p w14:paraId="4CB7023C"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1.2. В случае, если исполнение обязательств по Договору обеспечивается безотзывной банковской гарантией, такая банковская гарантия должна быть выдана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23DD85E0"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Банковская гарантия должна быть безотзывной и должна содержать:</w:t>
            </w:r>
          </w:p>
          <w:p w14:paraId="0465A032"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1) сумму банковской гарантии, подлежащую уплате гарантом ПОКУПАТЕЛЮ в случае ненадлежащего исполнения обязательств ПОСТАВЩИКОМ;</w:t>
            </w:r>
          </w:p>
          <w:p w14:paraId="49BF4C05"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xml:space="preserve">2) обязательства </w:t>
            </w:r>
            <w:bookmarkStart w:id="15" w:name="_Hlk180481745"/>
            <w:r w:rsidRPr="001F2D06">
              <w:rPr>
                <w:rFonts w:ascii="Times New Roman" w:hAnsi="Times New Roman"/>
                <w:color w:val="000000" w:themeColor="text1"/>
              </w:rPr>
              <w:t>ПОСТАВЩИК</w:t>
            </w:r>
            <w:bookmarkEnd w:id="15"/>
            <w:r w:rsidRPr="001F2D06">
              <w:rPr>
                <w:rFonts w:ascii="Times New Roman" w:hAnsi="Times New Roman"/>
                <w:color w:val="000000" w:themeColor="text1"/>
              </w:rPr>
              <w:t>А, надлежащее исполнение которых обеспечивается банковской гарантией;</w:t>
            </w:r>
          </w:p>
          <w:p w14:paraId="4AD43BF3"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3) обязанность гаранта уплатить ПОКУПАТЕЛЮ неустойку в размере 0,1 процента денежной суммы, подлежащей уплате, за каждый день просрочки;</w:t>
            </w:r>
          </w:p>
          <w:p w14:paraId="4B0CB4D7"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ПОКУПАТЕЛЮ;</w:t>
            </w:r>
          </w:p>
          <w:p w14:paraId="41827499"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xml:space="preserve">5) срок действия банковской гарантии должен превышать на 30 (тридцать) календарных дней конечный </w:t>
            </w:r>
            <w:r w:rsidRPr="001F2D06">
              <w:rPr>
                <w:rFonts w:ascii="Times New Roman" w:hAnsi="Times New Roman"/>
                <w:color w:val="000000" w:themeColor="text1"/>
              </w:rPr>
              <w:lastRenderedPageBreak/>
              <w:t>срок выполнения ПОСТАВЩИКОМ своих обязательств по Договору.</w:t>
            </w:r>
          </w:p>
          <w:p w14:paraId="44BFD8EA"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xml:space="preserve">Окончательный текст (проект) банковской гарантии подлежит обязательному согласованию с ПОКУПАТЕЛЕМ. В проекте банковской гарантии помимо прочего должны содержаться сведения о должнике по обеспеченному обязательству, указана сумма, подлежащая уплате гарантом при предъявлении бенефициаром соответствующего требования, отсылка к договору, являющемуся основанием возникновения обязательств принципала перед бенефициаром либо указан характер обеспеченного гарантией обязательства. </w:t>
            </w:r>
          </w:p>
          <w:p w14:paraId="0EF15FDA"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1.3. ПОСТАВЩИК предоставляет ПОКУПАТЕЛЮ копию договора (соглашения) о предоставлении банковской гарантии, которая должна быть прошита, скреплена подписью руководителя и печатью ПОСТАВЩИКА, с проставлением слов «копия верна».</w:t>
            </w:r>
          </w:p>
          <w:p w14:paraId="5CF6F5AD"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1.4. В случае, если в качестве обеспечения исполнения Договора, выбран способ внесения денежных средств на расчетный счет ПОКУПАТЕЛЯ, ПОСТАВЩИК вносит денежные средства в размере, указанном в п.6. Документации по реквизитам: Отделение №5230 ПАО СБ РФ г. Ставрополь, БИК 040702615, к/счёт: 30101810907020000615, р/счёт: 40702810760320017262.</w:t>
            </w:r>
          </w:p>
          <w:p w14:paraId="093BD2A1"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Денежные средства, полученные ПОКУПАТЕЛЕМ на расчетный счет в качестве обеспечения исполнения ПОСТАВЩИКОМ обязательств по Договору, при условии надлежащего исполнения ПОСТАВЩИКОМ всех своих обязательств по Договору и при необходимости подписания Акта приемки, подлежат возврату в течение 15 (пятнадцати) рабочих дней со дня получения соответствующего письменного требования ПОСТАВЩИКА, по реквизитам, указанным в требовании.</w:t>
            </w:r>
          </w:p>
          <w:p w14:paraId="570C29BA"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1.5. Требование ПОКУПАТЕЛЯ об уплате денежной суммы по гарантии должно содержать: требуемую сумму (при этом требуемая ПОКУПАТЕЛЕМ сумма может быть менее суммы, на которую выдана банковская гарантия), указание на то, в чем состоит нарушение ПОСТАВЩИКА, ссылку на номер и дату гарантии, реквизиты банковского счета, на который гарант должен перечислить истребованную ПОКУПАТЕЛЕМ сумму. Требование должно быть предоставлено в письменной форме по адресу, указанному гарантом и подписано руководителем ПОКУПАТЕЛЯ либо уполномоченным им по доверенности лицом и главным бухгалтером ПОКУПАТЕЛЯ, и заверено печатью ПОКУПАТЕЛЯ.</w:t>
            </w:r>
          </w:p>
          <w:p w14:paraId="08A9AA1A"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1.6. ПОКУПАТЕЛЬ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14:paraId="6FEF5FA4"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lastRenderedPageBreak/>
              <w:t>- расчет суммы, включаемой в требование по банковской гарантии;</w:t>
            </w:r>
          </w:p>
          <w:p w14:paraId="4D34F942"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документ, подтверждающий полномочия уполномоченного лица, подписавшего требование по банковской гарантии (решение об избрании, приказ о назначении, доверенность).</w:t>
            </w:r>
          </w:p>
          <w:p w14:paraId="044B3B5D"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1.7. При передаче ПОКУПАТЕЛЮ в залог денежных средств денежные средства возвращаются Участнику закупки при условии надлежащего исполнения им всех своих обязательств по договору. Заказчик имеет право без обращения в суд взыскать обеспечение исполнения договора в случае невыполнения или ненадлежащего выполнения участником закупки, с которым заключен договор, обязательств по договору, в том числе однократного нарушения его условий.</w:t>
            </w:r>
          </w:p>
          <w:p w14:paraId="5530FEDA"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1.8. В случае наличия принятых судебных актов либо возникновения обстоятельств непреодолимой силы, препятствующих подписанию договора одной из сторон и, если судебные акты или обстоятельства непреодолимой силы, препятствующие подписанию договора, действуют более чем тридцать дней, закупка признается несостоявшейся и денежные средства, внесенные в качестве обеспечения исполнения договора, возвращаются участнику в течение пяти рабочих дней с даты признания закупки несостоявшейся.</w:t>
            </w:r>
          </w:p>
          <w:p w14:paraId="53ADE782"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xml:space="preserve">1.9. В случае признания участника уклонившимся от заключения договора Заказчик принимает решение либо заключить договор с участником, заявке которого присвоен второй номер, либо повторно провести закупочную процедуру.  </w:t>
            </w:r>
          </w:p>
          <w:p w14:paraId="519738CC"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1.10.</w:t>
            </w:r>
            <w:r w:rsidRPr="001F2D06">
              <w:rPr>
                <w:rFonts w:ascii="Times New Roman" w:hAnsi="Times New Roman"/>
                <w:color w:val="000000" w:themeColor="text1"/>
              </w:rPr>
              <w:tab/>
              <w:t>Реквизиты счета для внесения обеспечения исполнения договора (в виде залога денежных средств)</w:t>
            </w:r>
            <w:r w:rsidRPr="001F2D06">
              <w:rPr>
                <w:rFonts w:ascii="Times New Roman" w:hAnsi="Times New Roman"/>
                <w:color w:val="000000" w:themeColor="text1"/>
              </w:rPr>
              <w:tab/>
              <w:t xml:space="preserve">  </w:t>
            </w:r>
          </w:p>
          <w:p w14:paraId="316ACA65"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Получатель: АО «Единый оператор Республики Дагестан в сфере водоснабжения и водоотведения»</w:t>
            </w:r>
          </w:p>
          <w:p w14:paraId="68E347D3"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ИНН 0554008950/ КПП 055401001</w:t>
            </w:r>
          </w:p>
          <w:p w14:paraId="72476043"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Банковские реквизиты:</w:t>
            </w:r>
          </w:p>
          <w:p w14:paraId="3744D8C9"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xml:space="preserve">р/с 40702810760320017262 </w:t>
            </w:r>
          </w:p>
          <w:p w14:paraId="673D66F7"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Банк получателя: Отделение №5230 ПАО СБ РФ г. Ставрополь</w:t>
            </w:r>
          </w:p>
          <w:p w14:paraId="39A40AAA" w14:textId="77777777"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к/с 30101810907020000615 БИК 040702615</w:t>
            </w:r>
          </w:p>
          <w:p w14:paraId="6539FC0A" w14:textId="331589AB" w:rsidR="001F2D06" w:rsidRPr="001F2D06" w:rsidRDefault="001F2D06" w:rsidP="001F2D06">
            <w:pPr>
              <w:ind w:firstLine="567"/>
              <w:jc w:val="both"/>
              <w:rPr>
                <w:rFonts w:ascii="Times New Roman" w:hAnsi="Times New Roman"/>
                <w:color w:val="000000" w:themeColor="text1"/>
              </w:rPr>
            </w:pPr>
            <w:r w:rsidRPr="001F2D06">
              <w:rPr>
                <w:rFonts w:ascii="Times New Roman" w:hAnsi="Times New Roman"/>
                <w:color w:val="000000" w:themeColor="text1"/>
              </w:rPr>
              <w:t xml:space="preserve">Назначение платежа: обеспечение исполнения Договора на поставку </w:t>
            </w:r>
            <w:r w:rsidR="00C87753">
              <w:rPr>
                <w:rFonts w:ascii="Times New Roman" w:hAnsi="Times New Roman"/>
                <w:color w:val="000000" w:themeColor="text1"/>
              </w:rPr>
              <w:t>насосных агрегатов и электродвигателей</w:t>
            </w:r>
            <w:r w:rsidRPr="001F2D06">
              <w:rPr>
                <w:rFonts w:ascii="Times New Roman" w:hAnsi="Times New Roman"/>
                <w:color w:val="000000" w:themeColor="text1"/>
              </w:rPr>
              <w:t xml:space="preserve"> для нужд АО «Единый оператор Республики Дагестан в сфере водоснабжения и водоотведения».</w:t>
            </w:r>
          </w:p>
          <w:p w14:paraId="037453CE" w14:textId="4796EB34" w:rsidR="00422056" w:rsidRPr="007A203E" w:rsidRDefault="00422056" w:rsidP="00C467B1">
            <w:pPr>
              <w:ind w:firstLine="567"/>
              <w:jc w:val="both"/>
              <w:rPr>
                <w:rFonts w:ascii="Times New Roman" w:hAnsi="Times New Roman"/>
                <w:color w:val="000000" w:themeColor="text1"/>
              </w:rPr>
            </w:pPr>
          </w:p>
        </w:tc>
      </w:tr>
      <w:tr w:rsidR="005B4A29" w:rsidRPr="001013D3" w14:paraId="2A7B4D44" w14:textId="77777777" w:rsidTr="00B40D0C">
        <w:trPr>
          <w:trHeight w:val="523"/>
        </w:trPr>
        <w:tc>
          <w:tcPr>
            <w:tcW w:w="766" w:type="dxa"/>
          </w:tcPr>
          <w:p w14:paraId="78686A62" w14:textId="4D66C033" w:rsidR="005B4A29" w:rsidRPr="001013D3" w:rsidRDefault="003A75DB" w:rsidP="00C467B1">
            <w:pPr>
              <w:rPr>
                <w:rFonts w:ascii="Times New Roman" w:eastAsia="Times New Roman" w:hAnsi="Times New Roman"/>
                <w:bCs/>
              </w:rPr>
            </w:pPr>
            <w:r>
              <w:rPr>
                <w:rFonts w:ascii="Times New Roman" w:eastAsia="Times New Roman" w:hAnsi="Times New Roman"/>
                <w:bCs/>
              </w:rPr>
              <w:lastRenderedPageBreak/>
              <w:t>9</w:t>
            </w:r>
            <w:r w:rsidR="005B4A29" w:rsidRPr="006D3692">
              <w:rPr>
                <w:rFonts w:ascii="Times New Roman" w:eastAsia="Times New Roman" w:hAnsi="Times New Roman"/>
                <w:bCs/>
              </w:rPr>
              <w:t>.2.</w:t>
            </w:r>
          </w:p>
        </w:tc>
        <w:tc>
          <w:tcPr>
            <w:tcW w:w="3453" w:type="dxa"/>
          </w:tcPr>
          <w:p w14:paraId="58C62F41" w14:textId="77777777" w:rsidR="005B4A29" w:rsidRPr="001013D3" w:rsidRDefault="005B4A29" w:rsidP="001C45E2">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C467B1">
            <w:pPr>
              <w:autoSpaceDE w:val="0"/>
              <w:autoSpaceDN w:val="0"/>
              <w:adjustRightInd w:val="0"/>
              <w:spacing w:line="276" w:lineRule="auto"/>
              <w:ind w:firstLine="567"/>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C467B1">
            <w:pPr>
              <w:autoSpaceDE w:val="0"/>
              <w:autoSpaceDN w:val="0"/>
              <w:adjustRightInd w:val="0"/>
              <w:spacing w:line="276" w:lineRule="auto"/>
              <w:ind w:firstLine="567"/>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Срок направления победителю (публикации на ЭТП) заполненного проекта договора – в течение 5 (пяти) </w:t>
            </w:r>
            <w:r w:rsidRPr="00822EF0">
              <w:rPr>
                <w:rFonts w:ascii="Times New Roman" w:eastAsia="Calibri" w:hAnsi="Times New Roman" w:cs="Times New Roman"/>
                <w:lang w:eastAsia="en-US"/>
              </w:rPr>
              <w:lastRenderedPageBreak/>
              <w:t>дней с даты размещения в ЕИС протокола подведения итогов закупки.</w:t>
            </w:r>
          </w:p>
          <w:p w14:paraId="6ADC8F88" w14:textId="5005A296" w:rsidR="005B4A29" w:rsidRPr="006D3692" w:rsidRDefault="00822EF0" w:rsidP="00C467B1">
            <w:pPr>
              <w:autoSpaceDE w:val="0"/>
              <w:autoSpaceDN w:val="0"/>
              <w:adjustRightInd w:val="0"/>
              <w:spacing w:line="276" w:lineRule="auto"/>
              <w:ind w:firstLine="567"/>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tc>
      </w:tr>
      <w:tr w:rsidR="005B4A29" w:rsidRPr="001013D3" w14:paraId="761DBF3F" w14:textId="77777777" w:rsidTr="00B40D0C">
        <w:trPr>
          <w:trHeight w:val="523"/>
        </w:trPr>
        <w:tc>
          <w:tcPr>
            <w:tcW w:w="766" w:type="dxa"/>
          </w:tcPr>
          <w:p w14:paraId="57500317" w14:textId="4BC56DF9" w:rsidR="005B4A29" w:rsidRPr="001013D3" w:rsidRDefault="003A75DB" w:rsidP="00C467B1">
            <w:pPr>
              <w:rPr>
                <w:rFonts w:ascii="Times New Roman" w:eastAsia="Times New Roman" w:hAnsi="Times New Roman"/>
                <w:b/>
                <w:bCs/>
              </w:rPr>
            </w:pPr>
            <w:r>
              <w:rPr>
                <w:rFonts w:ascii="Times New Roman" w:eastAsia="Times New Roman" w:hAnsi="Times New Roman"/>
                <w:b/>
                <w:bCs/>
              </w:rPr>
              <w:lastRenderedPageBreak/>
              <w:t>10</w:t>
            </w:r>
            <w:r w:rsidR="005B4A29" w:rsidRPr="001013D3">
              <w:rPr>
                <w:rFonts w:ascii="Times New Roman" w:eastAsia="Times New Roman" w:hAnsi="Times New Roman"/>
                <w:b/>
                <w:bCs/>
              </w:rPr>
              <w:t>.</w:t>
            </w:r>
          </w:p>
        </w:tc>
        <w:tc>
          <w:tcPr>
            <w:tcW w:w="3453" w:type="dxa"/>
          </w:tcPr>
          <w:p w14:paraId="33937DF2" w14:textId="77777777" w:rsidR="005B4A29" w:rsidRPr="001013D3" w:rsidRDefault="005B4A29" w:rsidP="001C45E2">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1F53BC22" w:rsidR="005B4A29" w:rsidRPr="006D6085" w:rsidRDefault="005B4A29" w:rsidP="00C467B1">
            <w:pPr>
              <w:shd w:val="clear" w:color="auto" w:fill="FFFFFF"/>
              <w:adjustRightInd w:val="0"/>
              <w:ind w:firstLine="567"/>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даты окончания срока подачи заявок на участие в запросе котировок в электронной форме.</w:t>
            </w:r>
          </w:p>
          <w:p w14:paraId="69490419" w14:textId="26B5E9FE" w:rsidR="005B4A29" w:rsidRPr="006D6085" w:rsidRDefault="005B4A29" w:rsidP="00C467B1">
            <w:pPr>
              <w:widowControl w:val="0"/>
              <w:ind w:firstLine="567"/>
              <w:jc w:val="both"/>
              <w:rPr>
                <w:rFonts w:ascii="Times New Roman" w:hAnsi="Times New Roman"/>
              </w:rPr>
            </w:pPr>
            <w:r w:rsidRPr="006D6085">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1A5277">
              <w:rPr>
                <w:rFonts w:ascii="Times New Roman" w:hAnsi="Times New Roman"/>
              </w:rPr>
              <w:t xml:space="preserve"> </w:t>
            </w:r>
            <w:r w:rsidRPr="006D6085">
              <w:rPr>
                <w:rFonts w:ascii="Times New Roman" w:hAnsi="Times New Roman"/>
              </w:rPr>
              <w:t>на участие</w:t>
            </w:r>
            <w:r w:rsidR="001A5277">
              <w:rPr>
                <w:rFonts w:ascii="Times New Roman" w:hAnsi="Times New Roman"/>
              </w:rPr>
              <w:t xml:space="preserve"> в</w:t>
            </w:r>
            <w:r w:rsidRPr="006D6085">
              <w:rPr>
                <w:rFonts w:ascii="Times New Roman" w:hAnsi="Times New Roman"/>
              </w:rPr>
              <w:t xml:space="preserve"> закупке, установленного для запроса котировок в электронной форме.</w:t>
            </w:r>
          </w:p>
          <w:p w14:paraId="312F13F7" w14:textId="77777777" w:rsidR="005B4A29" w:rsidRPr="006D6085" w:rsidRDefault="005B4A29" w:rsidP="00C467B1">
            <w:pPr>
              <w:shd w:val="clear" w:color="auto" w:fill="FFFFFF"/>
              <w:adjustRightInd w:val="0"/>
              <w:ind w:firstLine="567"/>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01C9A39F" w:rsidR="005B4A29" w:rsidRPr="001013D3" w:rsidRDefault="005B4A29" w:rsidP="00C467B1">
            <w:pPr>
              <w:rPr>
                <w:rFonts w:ascii="Times New Roman" w:eastAsia="Times New Roman" w:hAnsi="Times New Roman"/>
                <w:b/>
                <w:bCs/>
              </w:rPr>
            </w:pPr>
            <w:r w:rsidRPr="001013D3">
              <w:rPr>
                <w:rFonts w:ascii="Times New Roman" w:eastAsia="Times New Roman" w:hAnsi="Times New Roman"/>
                <w:b/>
                <w:bCs/>
              </w:rPr>
              <w:t>1</w:t>
            </w:r>
            <w:r w:rsidR="003A75DB">
              <w:rPr>
                <w:rFonts w:ascii="Times New Roman" w:eastAsia="Times New Roman" w:hAnsi="Times New Roman"/>
                <w:b/>
                <w:bCs/>
              </w:rPr>
              <w:t>1</w:t>
            </w:r>
            <w:r w:rsidRPr="001013D3">
              <w:rPr>
                <w:rFonts w:ascii="Times New Roman" w:eastAsia="Times New Roman" w:hAnsi="Times New Roman"/>
                <w:b/>
                <w:bCs/>
              </w:rPr>
              <w:t>.</w:t>
            </w:r>
          </w:p>
        </w:tc>
        <w:tc>
          <w:tcPr>
            <w:tcW w:w="3453" w:type="dxa"/>
          </w:tcPr>
          <w:p w14:paraId="7ABA4F57" w14:textId="77777777" w:rsidR="005B4A29" w:rsidRPr="001013D3" w:rsidRDefault="005B4A29" w:rsidP="001C45E2">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C467B1">
            <w:pPr>
              <w:widowControl w:val="0"/>
              <w:ind w:firstLine="567"/>
              <w:jc w:val="both"/>
              <w:rPr>
                <w:rFonts w:ascii="Times New Roman" w:hAnsi="Times New Roman"/>
              </w:rPr>
            </w:pPr>
            <w:r w:rsidRPr="006D6085">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43DC498B" w:rsidR="005B4A29" w:rsidRPr="001013D3" w:rsidRDefault="005B4A29" w:rsidP="00C467B1">
            <w:pPr>
              <w:rPr>
                <w:rFonts w:ascii="Times New Roman" w:eastAsia="Times New Roman" w:hAnsi="Times New Roman"/>
                <w:b/>
                <w:bCs/>
              </w:rPr>
            </w:pPr>
            <w:r w:rsidRPr="001013D3">
              <w:rPr>
                <w:rFonts w:ascii="Times New Roman" w:eastAsia="Times New Roman" w:hAnsi="Times New Roman"/>
                <w:b/>
                <w:bCs/>
              </w:rPr>
              <w:t>1</w:t>
            </w:r>
            <w:r w:rsidR="003A75DB">
              <w:rPr>
                <w:rFonts w:ascii="Times New Roman" w:eastAsia="Times New Roman" w:hAnsi="Times New Roman"/>
                <w:b/>
                <w:bCs/>
              </w:rPr>
              <w:t>2</w:t>
            </w:r>
            <w:r w:rsidRPr="001013D3">
              <w:rPr>
                <w:rFonts w:ascii="Times New Roman" w:eastAsia="Times New Roman" w:hAnsi="Times New Roman"/>
                <w:b/>
                <w:bCs/>
              </w:rPr>
              <w:t>.</w:t>
            </w:r>
          </w:p>
        </w:tc>
        <w:tc>
          <w:tcPr>
            <w:tcW w:w="3453" w:type="dxa"/>
          </w:tcPr>
          <w:p w14:paraId="31BE2100" w14:textId="77777777" w:rsidR="005B4A29" w:rsidRPr="001013D3" w:rsidRDefault="005B4A29" w:rsidP="00C467B1">
            <w:pPr>
              <w:ind w:firstLine="567"/>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C467B1">
            <w:pPr>
              <w:widowControl w:val="0"/>
              <w:ind w:firstLine="567"/>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C467B1">
            <w:pPr>
              <w:widowControl w:val="0"/>
              <w:ind w:firstLine="567"/>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C467B1">
            <w:pPr>
              <w:widowControl w:val="0"/>
              <w:ind w:firstLine="567"/>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EAC680D" w:rsidR="005B4A29" w:rsidRPr="006D6085" w:rsidRDefault="005B4A29" w:rsidP="00C467B1">
            <w:pPr>
              <w:widowControl w:val="0"/>
              <w:ind w:firstLine="567"/>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w:t>
            </w:r>
            <w:r w:rsidR="0066720F">
              <w:rPr>
                <w:rFonts w:ascii="Times New Roman" w:eastAsia="Times New Roman" w:hAnsi="Times New Roman"/>
                <w:bCs/>
              </w:rPr>
              <w:t>М</w:t>
            </w:r>
            <w:r w:rsidRPr="006D6085">
              <w:rPr>
                <w:rFonts w:ascii="Times New Roman" w:eastAsia="Times New Roman" w:hAnsi="Times New Roman"/>
                <w:bCs/>
              </w:rPr>
              <w:t>ЦД;</w:t>
            </w:r>
          </w:p>
        </w:tc>
      </w:tr>
    </w:tbl>
    <w:p w14:paraId="5FFE0130" w14:textId="4E3C6871" w:rsidR="003A75DB" w:rsidRDefault="003A75DB" w:rsidP="00C467B1">
      <w:pPr>
        <w:autoSpaceDE w:val="0"/>
        <w:autoSpaceDN w:val="0"/>
        <w:ind w:firstLine="567"/>
        <w:contextualSpacing/>
        <w:jc w:val="center"/>
        <w:outlineLvl w:val="1"/>
        <w:rPr>
          <w:rFonts w:ascii="Times New Roman" w:hAnsi="Times New Roman"/>
          <w:b/>
          <w:bCs/>
          <w:snapToGrid w:val="0"/>
        </w:rPr>
      </w:pPr>
    </w:p>
    <w:p w14:paraId="7E7F9229" w14:textId="77777777" w:rsidR="003A75DB" w:rsidRDefault="003A75DB">
      <w:pPr>
        <w:spacing w:after="160" w:line="259" w:lineRule="auto"/>
        <w:rPr>
          <w:rFonts w:ascii="Times New Roman" w:hAnsi="Times New Roman"/>
          <w:b/>
          <w:bCs/>
          <w:snapToGrid w:val="0"/>
        </w:rPr>
      </w:pPr>
      <w:r>
        <w:rPr>
          <w:rFonts w:ascii="Times New Roman" w:hAnsi="Times New Roman"/>
          <w:b/>
          <w:bCs/>
          <w:snapToGrid w:val="0"/>
        </w:rPr>
        <w:br w:type="page"/>
      </w:r>
    </w:p>
    <w:p w14:paraId="742E8133" w14:textId="77777777" w:rsidR="007D6C57" w:rsidRPr="003A75DB" w:rsidRDefault="004A4DD7" w:rsidP="00C467B1">
      <w:pPr>
        <w:pStyle w:val="afff5"/>
        <w:ind w:firstLine="567"/>
        <w:jc w:val="right"/>
        <w:rPr>
          <w:rFonts w:ascii="Times New Roman" w:hAnsi="Times New Roman"/>
          <w:sz w:val="20"/>
          <w:szCs w:val="20"/>
        </w:rPr>
      </w:pPr>
      <w:r w:rsidRPr="003A75DB">
        <w:rPr>
          <w:rFonts w:ascii="Times New Roman" w:hAnsi="Times New Roman"/>
          <w:sz w:val="20"/>
          <w:szCs w:val="20"/>
        </w:rPr>
        <w:lastRenderedPageBreak/>
        <w:t>Приложение №1</w:t>
      </w:r>
    </w:p>
    <w:p w14:paraId="4DCDF347" w14:textId="592F0213" w:rsidR="00E77211" w:rsidRDefault="004A4DD7" w:rsidP="00C467B1">
      <w:pPr>
        <w:ind w:firstLine="567"/>
        <w:jc w:val="right"/>
        <w:rPr>
          <w:rFonts w:ascii="Times New Roman" w:hAnsi="Times New Roman"/>
          <w:color w:val="000000" w:themeColor="text1"/>
        </w:rPr>
      </w:pPr>
      <w:r w:rsidRPr="003A75DB">
        <w:rPr>
          <w:rFonts w:ascii="Times New Roman" w:hAnsi="Times New Roman"/>
          <w:color w:val="000000" w:themeColor="text1"/>
          <w:sz w:val="20"/>
          <w:szCs w:val="20"/>
        </w:rPr>
        <w:t>к извещению об осуществлении</w:t>
      </w:r>
      <w:r w:rsidRPr="003A75DB">
        <w:rPr>
          <w:rFonts w:ascii="Times New Roman" w:hAnsi="Times New Roman"/>
          <w:color w:val="000000" w:themeColor="text1"/>
          <w:sz w:val="20"/>
          <w:szCs w:val="20"/>
        </w:rPr>
        <w:br/>
        <w:t>запроса котировок в электронной форме</w:t>
      </w:r>
    </w:p>
    <w:p w14:paraId="7FEE58C5" w14:textId="77777777" w:rsidR="00E77211" w:rsidRDefault="00E77211" w:rsidP="00C467B1">
      <w:pPr>
        <w:spacing w:line="360" w:lineRule="auto"/>
        <w:ind w:firstLine="567"/>
        <w:jc w:val="right"/>
        <w:rPr>
          <w:rFonts w:ascii="Times New Roman" w:eastAsia="Times New Roman" w:hAnsi="Times New Roman" w:cs="Times New Roman"/>
          <w:b/>
          <w:bCs/>
          <w:color w:val="auto"/>
          <w:sz w:val="28"/>
          <w:szCs w:val="28"/>
        </w:rPr>
      </w:pPr>
    </w:p>
    <w:p w14:paraId="2E69CFC0" w14:textId="77777777" w:rsidR="00E16AE8" w:rsidRPr="00E16AE8" w:rsidRDefault="00E16AE8" w:rsidP="00E16AE8">
      <w:pPr>
        <w:tabs>
          <w:tab w:val="left" w:pos="2700"/>
        </w:tabs>
        <w:suppressAutoHyphens/>
        <w:jc w:val="center"/>
        <w:rPr>
          <w:rFonts w:ascii="Times New Roman" w:eastAsia="Times New Roman" w:hAnsi="Times New Roman" w:cs="Times New Roman"/>
          <w:b/>
          <w:bCs/>
          <w:color w:val="auto"/>
          <w:lang w:eastAsia="ar-SA"/>
        </w:rPr>
      </w:pPr>
      <w:r w:rsidRPr="00E16AE8">
        <w:rPr>
          <w:rFonts w:ascii="Times New Roman" w:eastAsia="Times New Roman" w:hAnsi="Times New Roman" w:cs="Times New Roman"/>
          <w:b/>
          <w:bCs/>
          <w:color w:val="auto"/>
          <w:lang w:eastAsia="ar-SA"/>
        </w:rPr>
        <w:t xml:space="preserve">Техническое задание на поставку насосных агрегатов и электродвигателей для нужд филиала «Махачкалинские тепловые сети» </w:t>
      </w:r>
    </w:p>
    <w:p w14:paraId="2C53D3CA" w14:textId="77777777" w:rsidR="00E16AE8" w:rsidRPr="00E16AE8" w:rsidRDefault="00E16AE8" w:rsidP="00E16AE8">
      <w:pPr>
        <w:tabs>
          <w:tab w:val="left" w:pos="284"/>
        </w:tabs>
        <w:suppressAutoHyphens/>
        <w:jc w:val="both"/>
        <w:rPr>
          <w:rFonts w:ascii="Times New Roman" w:eastAsia="Times New Roman" w:hAnsi="Times New Roman" w:cs="Times New Roman"/>
          <w:b/>
          <w:bCs/>
          <w:color w:val="auto"/>
          <w:lang w:eastAsia="ar-SA"/>
        </w:rPr>
      </w:pPr>
    </w:p>
    <w:p w14:paraId="26F0BA76" w14:textId="77777777" w:rsidR="00E16AE8" w:rsidRPr="00E16AE8" w:rsidRDefault="00E16AE8" w:rsidP="00E16AE8">
      <w:pPr>
        <w:tabs>
          <w:tab w:val="left" w:pos="284"/>
        </w:tabs>
        <w:suppressAutoHyphens/>
        <w:jc w:val="both"/>
        <w:rPr>
          <w:rFonts w:ascii="Times New Roman" w:eastAsia="Times New Roman" w:hAnsi="Times New Roman" w:cs="Times New Roman"/>
          <w:color w:val="auto"/>
        </w:rPr>
      </w:pPr>
      <w:r w:rsidRPr="00E16AE8">
        <w:rPr>
          <w:rFonts w:ascii="Times New Roman" w:eastAsia="Times New Roman" w:hAnsi="Times New Roman" w:cs="Times New Roman"/>
          <w:b/>
          <w:bCs/>
          <w:color w:val="auto"/>
          <w:lang w:eastAsia="ar-SA"/>
        </w:rPr>
        <w:t xml:space="preserve">Способ закупки: </w:t>
      </w:r>
      <w:r w:rsidRPr="00E16AE8">
        <w:rPr>
          <w:rFonts w:ascii="Times New Roman" w:eastAsia="Times New Roman" w:hAnsi="Times New Roman" w:cs="Times New Roman"/>
          <w:color w:val="auto"/>
          <w:lang w:eastAsia="ar-SA"/>
        </w:rPr>
        <w:t xml:space="preserve">запрос ценовых предложений </w:t>
      </w:r>
      <w:r w:rsidRPr="00E16AE8">
        <w:rPr>
          <w:rFonts w:ascii="Times New Roman" w:eastAsia="Times New Roman" w:hAnsi="Times New Roman" w:cs="Times New Roman"/>
          <w:bCs/>
          <w:iCs/>
          <w:color w:val="auto"/>
        </w:rPr>
        <w:t>(открытый, в электронной форме)</w:t>
      </w:r>
      <w:r w:rsidRPr="00E16AE8">
        <w:rPr>
          <w:rFonts w:ascii="Times New Roman" w:eastAsia="Times New Roman" w:hAnsi="Times New Roman" w:cs="Times New Roman"/>
          <w:color w:val="auto"/>
        </w:rPr>
        <w:t>.</w:t>
      </w:r>
    </w:p>
    <w:p w14:paraId="7C2DFEAE" w14:textId="3D19C64F" w:rsidR="00E16AE8" w:rsidRPr="00E16AE8" w:rsidRDefault="00E16AE8" w:rsidP="00BE300F">
      <w:pPr>
        <w:rPr>
          <w:rFonts w:ascii="Times New Roman" w:eastAsia="Times New Roman" w:hAnsi="Times New Roman" w:cs="Times New Roman"/>
          <w:color w:val="auto"/>
        </w:rPr>
      </w:pPr>
      <w:r w:rsidRPr="00E16AE8">
        <w:rPr>
          <w:rFonts w:ascii="Times New Roman" w:eastAsia="Times New Roman" w:hAnsi="Times New Roman" w:cs="Times New Roman"/>
          <w:b/>
          <w:bCs/>
          <w:color w:val="auto"/>
          <w:lang w:eastAsia="ar-SA"/>
        </w:rPr>
        <w:t xml:space="preserve">Адрес электронной площадки: </w:t>
      </w:r>
      <w:r w:rsidR="00BE300F">
        <w:rPr>
          <w:rFonts w:ascii="Times New Roman" w:hAnsi="Times New Roman" w:cs="Times New Roman"/>
        </w:rPr>
        <w:t xml:space="preserve">ЭТП РЕГИОН </w:t>
      </w:r>
      <w:hyperlink r:id="rId14" w:history="1">
        <w:r w:rsidR="00BE300F" w:rsidRPr="00B039DB">
          <w:rPr>
            <w:rStyle w:val="ad"/>
            <w:rFonts w:ascii="Times New Roman" w:hAnsi="Times New Roman"/>
          </w:rPr>
          <w:t>https://torgi.etp-region.ru</w:t>
        </w:r>
      </w:hyperlink>
      <w:r w:rsidR="00BE300F">
        <w:rPr>
          <w:rFonts w:ascii="Times New Roman" w:hAnsi="Times New Roman" w:cs="Times New Roman"/>
        </w:rPr>
        <w:t xml:space="preserve"> </w:t>
      </w:r>
      <w:r w:rsidRPr="00E16AE8">
        <w:rPr>
          <w:rFonts w:ascii="Times New Roman" w:eastAsia="Times New Roman" w:hAnsi="Times New Roman" w:cs="Times New Roman"/>
          <w:color w:val="auto"/>
        </w:rPr>
        <w:t xml:space="preserve">и ЕИС </w:t>
      </w:r>
      <w:hyperlink r:id="rId15" w:history="1">
        <w:r w:rsidRPr="00E16AE8">
          <w:rPr>
            <w:rFonts w:ascii="Times New Roman" w:eastAsia="Times New Roman" w:hAnsi="Times New Roman" w:cs="Times New Roman"/>
            <w:color w:val="0000FF"/>
            <w:u w:val="single"/>
          </w:rPr>
          <w:t>zakupki.gov.ru</w:t>
        </w:r>
      </w:hyperlink>
    </w:p>
    <w:p w14:paraId="0B9053CC" w14:textId="77777777" w:rsidR="00E16AE8" w:rsidRPr="00E16AE8" w:rsidRDefault="00E16AE8" w:rsidP="00E16AE8">
      <w:pPr>
        <w:tabs>
          <w:tab w:val="left" w:pos="284"/>
        </w:tabs>
        <w:suppressAutoHyphens/>
        <w:rPr>
          <w:rFonts w:ascii="Times New Roman" w:eastAsia="Times New Roman" w:hAnsi="Times New Roman" w:cs="Times New Roman"/>
          <w:b/>
          <w:bCs/>
          <w:color w:val="auto"/>
          <w:lang w:eastAsia="ar-SA"/>
        </w:rPr>
      </w:pPr>
      <w:r w:rsidRPr="00E16AE8">
        <w:rPr>
          <w:rFonts w:ascii="Times New Roman" w:eastAsia="Times New Roman" w:hAnsi="Times New Roman" w:cs="Times New Roman"/>
          <w:b/>
          <w:bCs/>
          <w:color w:val="auto"/>
          <w:lang w:eastAsia="ar-SA"/>
        </w:rPr>
        <w:t>Сведения о заказчике:</w:t>
      </w:r>
    </w:p>
    <w:p w14:paraId="3AEB72E1"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hAnsi="Times New Roman" w:cs="Times New Roman"/>
          <w:b/>
          <w:bCs/>
          <w:color w:val="auto"/>
        </w:rPr>
        <w:t>Заказчик</w:t>
      </w:r>
      <w:r w:rsidRPr="00E16AE8">
        <w:rPr>
          <w:rFonts w:ascii="Times New Roman" w:hAnsi="Times New Roman" w:cs="Times New Roman"/>
          <w:color w:val="auto"/>
        </w:rPr>
        <w:t xml:space="preserve">: </w:t>
      </w:r>
      <w:r w:rsidRPr="00E16AE8">
        <w:rPr>
          <w:rFonts w:ascii="Times New Roman" w:eastAsia="Times New Roman" w:hAnsi="Times New Roman" w:cs="Times New Roman"/>
          <w:color w:val="auto"/>
        </w:rPr>
        <w:t>филиал «Махачкалинские тепловые сети» АО «Единый оператор Республики Дагестан в сфере водоснабжения и водоотведения»</w:t>
      </w:r>
    </w:p>
    <w:p w14:paraId="75A2FD4C" w14:textId="77777777" w:rsidR="00E16AE8" w:rsidRPr="00E16AE8" w:rsidRDefault="00E16AE8" w:rsidP="00E16AE8">
      <w:pPr>
        <w:jc w:val="both"/>
        <w:rPr>
          <w:rFonts w:ascii="Times New Roman" w:eastAsia="Times New Roman" w:hAnsi="Times New Roman" w:cs="Times New Roman"/>
          <w:bCs/>
          <w:color w:val="auto"/>
        </w:rPr>
      </w:pPr>
      <w:r w:rsidRPr="00E16AE8">
        <w:rPr>
          <w:rFonts w:ascii="Times New Roman" w:eastAsia="Times New Roman" w:hAnsi="Times New Roman" w:cs="Times New Roman"/>
          <w:b/>
          <w:bCs/>
          <w:color w:val="auto"/>
        </w:rPr>
        <w:t xml:space="preserve">Адрес: </w:t>
      </w:r>
      <w:r w:rsidRPr="00E16AE8">
        <w:rPr>
          <w:rFonts w:ascii="Times New Roman" w:eastAsia="Times New Roman" w:hAnsi="Times New Roman" w:cs="Times New Roman"/>
          <w:color w:val="auto"/>
        </w:rPr>
        <w:t xml:space="preserve">юрид/почт.адрес: </w:t>
      </w:r>
      <w:smartTag w:uri="urn:schemas-microsoft-com:office:smarttags" w:element="metricconverter">
        <w:smartTagPr>
          <w:attr w:name="ProductID" w:val="367007, г"/>
        </w:smartTagPr>
        <w:r w:rsidRPr="00E16AE8">
          <w:rPr>
            <w:rFonts w:ascii="Times New Roman" w:eastAsia="Times New Roman" w:hAnsi="Times New Roman" w:cs="Times New Roman"/>
            <w:color w:val="auto"/>
          </w:rPr>
          <w:t>367007</w:t>
        </w:r>
        <w:r w:rsidRPr="00E16AE8">
          <w:rPr>
            <w:rFonts w:ascii="Times New Roman" w:eastAsia="Times New Roman" w:hAnsi="Times New Roman" w:cs="Times New Roman"/>
            <w:bCs/>
            <w:color w:val="auto"/>
          </w:rPr>
          <w:t>, г</w:t>
        </w:r>
      </w:smartTag>
      <w:r w:rsidRPr="00E16AE8">
        <w:rPr>
          <w:rFonts w:ascii="Times New Roman" w:eastAsia="Times New Roman" w:hAnsi="Times New Roman" w:cs="Times New Roman"/>
          <w:bCs/>
          <w:color w:val="auto"/>
        </w:rPr>
        <w:t>. Махачкала, ул. Лаптиева, д.1</w:t>
      </w:r>
    </w:p>
    <w:p w14:paraId="08DC4B77"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hAnsi="Times New Roman" w:cs="Times New Roman"/>
          <w:b/>
          <w:bCs/>
          <w:color w:val="auto"/>
        </w:rPr>
        <w:t>Контактное лицо Заказчика:</w:t>
      </w:r>
    </w:p>
    <w:p w14:paraId="60D601E7" w14:textId="117E01FF"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По техническим вопросам контактное лицо: инженер ОКС филиала «Махачкалинские тепловые сети» Магдиев Х.Х. тел/факс (8722) 51-78-58, e-mail: </w:t>
      </w:r>
      <w:r w:rsidRPr="00E16AE8">
        <w:rPr>
          <w:rFonts w:ascii="Times New Roman" w:eastAsia="Calibri" w:hAnsi="Times New Roman" w:cs="Times New Roman"/>
          <w:color w:val="auto"/>
          <w:sz w:val="22"/>
          <w:szCs w:val="22"/>
          <w:lang w:eastAsia="en-US"/>
        </w:rPr>
        <w:t>h.magdiev@eord.ru</w:t>
      </w:r>
    </w:p>
    <w:p w14:paraId="0D13E013" w14:textId="77777777" w:rsidR="00E16AE8" w:rsidRPr="00E16AE8" w:rsidRDefault="00E16AE8" w:rsidP="00E16AE8">
      <w:pPr>
        <w:jc w:val="both"/>
        <w:rPr>
          <w:rFonts w:ascii="Times New Roman" w:eastAsia="Times New Roman" w:hAnsi="Times New Roman" w:cs="Times New Roman"/>
          <w:b/>
          <w:bCs/>
          <w:color w:val="auto"/>
        </w:rPr>
      </w:pPr>
    </w:p>
    <w:p w14:paraId="4E87F49F"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b/>
          <w:bCs/>
          <w:color w:val="auto"/>
        </w:rPr>
        <w:t>Предмет договора (закупки)</w:t>
      </w:r>
      <w:r w:rsidRPr="00E16AE8">
        <w:rPr>
          <w:rFonts w:ascii="Times New Roman" w:eastAsia="Times New Roman" w:hAnsi="Times New Roman" w:cs="Times New Roman"/>
          <w:bCs/>
          <w:color w:val="auto"/>
        </w:rPr>
        <w:t xml:space="preserve">: </w:t>
      </w:r>
      <w:r w:rsidRPr="00E16AE8">
        <w:rPr>
          <w:rFonts w:ascii="Times New Roman" w:eastAsia="Times New Roman" w:hAnsi="Times New Roman" w:cs="Times New Roman"/>
          <w:color w:val="auto"/>
        </w:rPr>
        <w:t>Поставка насосных агрегатов и электродвигателей для нужд филиала «Махачкалинские тепловые сети» АО «Единый оператор Республики Дагестан в сфере водоснабжения и водоотведения».</w:t>
      </w:r>
    </w:p>
    <w:p w14:paraId="50C048AF" w14:textId="77777777" w:rsidR="00E16AE8" w:rsidRPr="00E16AE8" w:rsidRDefault="00E16AE8" w:rsidP="00E16AE8">
      <w:pPr>
        <w:jc w:val="both"/>
        <w:rPr>
          <w:rFonts w:ascii="Times New Roman" w:eastAsia="Times New Roman" w:hAnsi="Times New Roman" w:cs="Times New Roman"/>
          <w:color w:val="auto"/>
        </w:rPr>
      </w:pPr>
    </w:p>
    <w:p w14:paraId="7BB14201" w14:textId="77777777" w:rsidR="00E16AE8" w:rsidRPr="00E16AE8" w:rsidRDefault="00E16AE8" w:rsidP="00E16AE8">
      <w:pPr>
        <w:jc w:val="both"/>
        <w:rPr>
          <w:rFonts w:ascii="Times New Roman" w:eastAsia="Times New Roman" w:hAnsi="Times New Roman" w:cs="Times New Roman"/>
          <w:b/>
        </w:rPr>
      </w:pPr>
      <w:r w:rsidRPr="00E16AE8">
        <w:rPr>
          <w:rFonts w:ascii="Times New Roman" w:eastAsia="Times New Roman" w:hAnsi="Times New Roman" w:cs="Times New Roman"/>
          <w:b/>
          <w:color w:val="auto"/>
        </w:rPr>
        <w:t xml:space="preserve">Объект закупки и место применения: </w:t>
      </w:r>
      <w:r w:rsidRPr="00E16AE8">
        <w:rPr>
          <w:rFonts w:ascii="Times New Roman" w:eastAsia="Times New Roman" w:hAnsi="Times New Roman" w:cs="Times New Roman"/>
          <w:color w:val="auto"/>
        </w:rPr>
        <w:t xml:space="preserve">для замены вышедших из строя на производственных объектах филиала «Махачкалинские тепловые сети» в г. Махачкала.   </w:t>
      </w:r>
    </w:p>
    <w:p w14:paraId="6B71A4E9" w14:textId="77777777" w:rsidR="009750C3" w:rsidRPr="009750C3" w:rsidRDefault="00E16AE8" w:rsidP="009750C3">
      <w:pPr>
        <w:jc w:val="both"/>
        <w:rPr>
          <w:rFonts w:ascii="Times New Roman" w:eastAsia="Lucida Sans Unicode" w:hAnsi="Times New Roman" w:cs="Times New Roman"/>
          <w:bCs/>
          <w:color w:val="auto"/>
        </w:rPr>
      </w:pPr>
      <w:r w:rsidRPr="00E16AE8">
        <w:rPr>
          <w:rFonts w:ascii="Times New Roman" w:hAnsi="Times New Roman" w:cs="Times New Roman"/>
          <w:b/>
          <w:bCs/>
          <w:color w:val="auto"/>
        </w:rPr>
        <w:t xml:space="preserve">Срок поставок: </w:t>
      </w:r>
      <w:r w:rsidRPr="00E16AE8">
        <w:rPr>
          <w:rFonts w:ascii="Times New Roman" w:eastAsia="Lucida Sans Unicode" w:hAnsi="Times New Roman" w:cs="Times New Roman"/>
          <w:bCs/>
          <w:color w:val="auto"/>
        </w:rPr>
        <w:t xml:space="preserve">с момента заключения договора и оплаты аванса в размере 50% от цены Договора в течение 90 календарных дней, </w:t>
      </w:r>
      <w:r w:rsidR="009750C3" w:rsidRPr="009750C3">
        <w:rPr>
          <w:rFonts w:ascii="Times New Roman" w:eastAsia="Lucida Sans Unicode" w:hAnsi="Times New Roman" w:cs="Times New Roman"/>
          <w:bCs/>
          <w:color w:val="auto"/>
        </w:rPr>
        <w:t>партиями по предварительной заявке заказчика.</w:t>
      </w:r>
    </w:p>
    <w:p w14:paraId="1B23DBA2" w14:textId="01D060E1"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b/>
          <w:bCs/>
          <w:color w:val="auto"/>
        </w:rPr>
        <w:t>Объем поставляемых товаров:</w:t>
      </w:r>
      <w:r w:rsidRPr="00E16AE8">
        <w:rPr>
          <w:rFonts w:ascii="Times New Roman" w:eastAsia="Times New Roman" w:hAnsi="Times New Roman" w:cs="Times New Roman"/>
          <w:bCs/>
          <w:color w:val="auto"/>
        </w:rPr>
        <w:t xml:space="preserve"> определяется в соответствии с Техническим заданием</w:t>
      </w:r>
    </w:p>
    <w:p w14:paraId="49AD8641" w14:textId="77777777" w:rsidR="00E16AE8" w:rsidRPr="00E16AE8" w:rsidRDefault="00E16AE8" w:rsidP="00E16AE8">
      <w:pPr>
        <w:tabs>
          <w:tab w:val="left" w:pos="284"/>
        </w:tabs>
        <w:jc w:val="both"/>
        <w:rPr>
          <w:rFonts w:ascii="Times New Roman" w:eastAsia="Times New Roman" w:hAnsi="Times New Roman" w:cs="Times New Roman"/>
          <w:color w:val="auto"/>
        </w:rPr>
      </w:pPr>
      <w:r w:rsidRPr="00E16AE8">
        <w:rPr>
          <w:rFonts w:ascii="Times New Roman" w:eastAsia="Times New Roman" w:hAnsi="Times New Roman" w:cs="Times New Roman"/>
          <w:b/>
          <w:color w:val="auto"/>
        </w:rPr>
        <w:t xml:space="preserve">Порядок и сроки оплаты: </w:t>
      </w:r>
      <w:r w:rsidRPr="00E16AE8">
        <w:rPr>
          <w:rFonts w:ascii="Times New Roman" w:eastAsia="Times New Roman" w:hAnsi="Times New Roman" w:cs="Times New Roman"/>
          <w:color w:val="auto"/>
        </w:rPr>
        <w:t>согласно разделу 2 проекта договора.</w:t>
      </w:r>
    </w:p>
    <w:p w14:paraId="2104527E" w14:textId="77777777" w:rsidR="00E16AE8" w:rsidRPr="00E16AE8" w:rsidRDefault="00E16AE8" w:rsidP="00E16AE8">
      <w:pPr>
        <w:tabs>
          <w:tab w:val="left" w:pos="284"/>
        </w:tabs>
        <w:jc w:val="both"/>
        <w:rPr>
          <w:rFonts w:ascii="Times New Roman" w:eastAsia="Times New Roman" w:hAnsi="Times New Roman" w:cs="Times New Roman"/>
          <w:bCs/>
          <w:color w:val="auto"/>
        </w:rPr>
      </w:pPr>
      <w:r w:rsidRPr="00E16AE8">
        <w:rPr>
          <w:rFonts w:ascii="Times New Roman" w:eastAsia="Times New Roman" w:hAnsi="Times New Roman" w:cs="Times New Roman"/>
          <w:b/>
          <w:bCs/>
          <w:color w:val="auto"/>
        </w:rPr>
        <w:t xml:space="preserve">Источник финансирования: </w:t>
      </w:r>
      <w:r w:rsidRPr="00E16AE8">
        <w:rPr>
          <w:rFonts w:ascii="Times New Roman" w:eastAsia="Times New Roman" w:hAnsi="Times New Roman" w:cs="Times New Roman"/>
          <w:bCs/>
          <w:color w:val="auto"/>
        </w:rPr>
        <w:t>собственные средства предприятия.</w:t>
      </w:r>
    </w:p>
    <w:p w14:paraId="3DDD6E4F" w14:textId="77777777" w:rsidR="00E16AE8" w:rsidRPr="00E16AE8" w:rsidRDefault="00E16AE8" w:rsidP="00E16AE8">
      <w:pPr>
        <w:tabs>
          <w:tab w:val="left" w:pos="284"/>
        </w:tabs>
        <w:jc w:val="both"/>
        <w:rPr>
          <w:rFonts w:ascii="Times New Roman" w:eastAsia="Times New Roman" w:hAnsi="Times New Roman" w:cs="Times New Roman"/>
          <w:bCs/>
          <w:color w:val="auto"/>
        </w:rPr>
      </w:pPr>
      <w:r w:rsidRPr="00E16AE8">
        <w:rPr>
          <w:rFonts w:ascii="Times New Roman" w:eastAsia="Times New Roman" w:hAnsi="Times New Roman" w:cs="Times New Roman"/>
          <w:b/>
          <w:bCs/>
          <w:color w:val="auto"/>
        </w:rPr>
        <w:t xml:space="preserve">Официальный язык закупки: </w:t>
      </w:r>
      <w:r w:rsidRPr="00E16AE8">
        <w:rPr>
          <w:rFonts w:ascii="Times New Roman" w:eastAsia="Times New Roman" w:hAnsi="Times New Roman" w:cs="Times New Roman"/>
          <w:bCs/>
          <w:color w:val="auto"/>
        </w:rPr>
        <w:t>русский.</w:t>
      </w:r>
    </w:p>
    <w:p w14:paraId="72DDB1ED" w14:textId="77777777" w:rsidR="00E16AE8" w:rsidRPr="00E16AE8" w:rsidRDefault="00E16AE8" w:rsidP="00E16AE8">
      <w:pPr>
        <w:tabs>
          <w:tab w:val="left" w:pos="284"/>
        </w:tabs>
        <w:jc w:val="both"/>
        <w:rPr>
          <w:rFonts w:ascii="Times New Roman" w:eastAsia="Times New Roman" w:hAnsi="Times New Roman" w:cs="Times New Roman"/>
          <w:bCs/>
          <w:color w:val="auto"/>
        </w:rPr>
      </w:pPr>
      <w:r w:rsidRPr="00E16AE8">
        <w:rPr>
          <w:rFonts w:ascii="Times New Roman" w:eastAsia="Times New Roman" w:hAnsi="Times New Roman" w:cs="Times New Roman"/>
          <w:b/>
          <w:bCs/>
          <w:color w:val="auto"/>
        </w:rPr>
        <w:t xml:space="preserve">Валюта закупки: </w:t>
      </w:r>
      <w:r w:rsidRPr="00E16AE8">
        <w:rPr>
          <w:rFonts w:ascii="Times New Roman" w:eastAsia="Times New Roman" w:hAnsi="Times New Roman" w:cs="Times New Roman"/>
          <w:bCs/>
          <w:color w:val="auto"/>
        </w:rPr>
        <w:t>российский рубль</w:t>
      </w:r>
    </w:p>
    <w:p w14:paraId="3DFFBA26" w14:textId="77777777" w:rsidR="00E16AE8" w:rsidRPr="00E16AE8" w:rsidRDefault="00E16AE8" w:rsidP="00E16AE8">
      <w:pPr>
        <w:shd w:val="clear" w:color="auto" w:fill="FFFFFF"/>
        <w:adjustRightInd w:val="0"/>
        <w:jc w:val="both"/>
        <w:rPr>
          <w:rFonts w:ascii="Times New Roman" w:eastAsia="Times New Roman" w:hAnsi="Times New Roman" w:cs="Times New Roman"/>
          <w:color w:val="auto"/>
        </w:rPr>
      </w:pPr>
      <w:r w:rsidRPr="00E16AE8">
        <w:rPr>
          <w:rFonts w:ascii="Times New Roman" w:eastAsia="Times New Roman" w:hAnsi="Times New Roman" w:cs="Times New Roman"/>
          <w:b/>
          <w:bCs/>
          <w:color w:val="auto"/>
        </w:rPr>
        <w:t>Размер обеспечения заявки</w:t>
      </w:r>
      <w:r w:rsidRPr="00E16AE8">
        <w:rPr>
          <w:rFonts w:ascii="Times New Roman" w:eastAsia="Times New Roman" w:hAnsi="Times New Roman" w:cs="Times New Roman"/>
          <w:color w:val="auto"/>
        </w:rPr>
        <w:t>:</w:t>
      </w:r>
    </w:p>
    <w:p w14:paraId="169510C2" w14:textId="77777777" w:rsidR="00E16AE8" w:rsidRPr="00E16AE8" w:rsidRDefault="00E16AE8" w:rsidP="00E16AE8">
      <w:pPr>
        <w:autoSpaceDE w:val="0"/>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Обеспечения заявки </w:t>
      </w:r>
      <w:r w:rsidRPr="00E16AE8">
        <w:rPr>
          <w:rFonts w:ascii="Times New Roman" w:eastAsia="Times New Roman" w:hAnsi="Times New Roman" w:cs="Times New Roman"/>
          <w:color w:val="auto"/>
          <w:u w:val="single"/>
        </w:rPr>
        <w:t>не установлено.</w:t>
      </w:r>
    </w:p>
    <w:p w14:paraId="6FB0AADB" w14:textId="77777777" w:rsidR="00E16AE8" w:rsidRPr="00E16AE8" w:rsidRDefault="00E16AE8" w:rsidP="00E16AE8">
      <w:pPr>
        <w:autoSpaceDE w:val="0"/>
        <w:rPr>
          <w:rFonts w:ascii="Times New Roman" w:eastAsia="Times New Roman" w:hAnsi="Times New Roman" w:cs="Times New Roman"/>
          <w:color w:val="auto"/>
        </w:rPr>
      </w:pPr>
      <w:r w:rsidRPr="00E16AE8">
        <w:rPr>
          <w:rFonts w:ascii="Times New Roman" w:eastAsia="Times New Roman" w:hAnsi="Times New Roman" w:cs="Times New Roman"/>
          <w:b/>
          <w:bCs/>
          <w:color w:val="auto"/>
        </w:rPr>
        <w:t>Размер обеспечения исполнения договора</w:t>
      </w:r>
      <w:r w:rsidRPr="00E16AE8">
        <w:rPr>
          <w:rFonts w:ascii="Times New Roman" w:eastAsia="Times New Roman" w:hAnsi="Times New Roman" w:cs="Times New Roman"/>
          <w:color w:val="auto"/>
        </w:rPr>
        <w:t>:</w:t>
      </w:r>
    </w:p>
    <w:p w14:paraId="67977F3A" w14:textId="77777777" w:rsidR="00E16AE8" w:rsidRPr="00E16AE8" w:rsidRDefault="00E16AE8" w:rsidP="00E16AE8">
      <w:pPr>
        <w:autoSpaceDE w:val="0"/>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Обеспечение исполнения договора </w:t>
      </w:r>
      <w:r w:rsidRPr="00E16AE8">
        <w:rPr>
          <w:rFonts w:ascii="Times New Roman" w:eastAsia="Times New Roman" w:hAnsi="Times New Roman" w:cs="Times New Roman"/>
          <w:color w:val="auto"/>
          <w:u w:val="single"/>
        </w:rPr>
        <w:t>не установлено.</w:t>
      </w:r>
    </w:p>
    <w:p w14:paraId="39F8D506" w14:textId="77777777" w:rsidR="00E16AE8" w:rsidRPr="00E16AE8" w:rsidRDefault="00E16AE8" w:rsidP="00E16AE8">
      <w:pPr>
        <w:tabs>
          <w:tab w:val="left" w:pos="284"/>
        </w:tabs>
        <w:contextualSpacing/>
        <w:jc w:val="both"/>
        <w:rPr>
          <w:rFonts w:ascii="Times New Roman" w:eastAsia="Times New Roman" w:hAnsi="Times New Roman" w:cs="Times New Roman"/>
          <w:color w:val="auto"/>
        </w:rPr>
      </w:pPr>
      <w:r w:rsidRPr="00E16AE8">
        <w:rPr>
          <w:rFonts w:ascii="Times New Roman" w:eastAsia="Times New Roman" w:hAnsi="Times New Roman" w:cs="Times New Roman"/>
          <w:b/>
          <w:color w:val="auto"/>
        </w:rPr>
        <w:t xml:space="preserve">Особенности участия в закупке субъектов малого и среднего предпринимательства: </w:t>
      </w:r>
      <w:r w:rsidRPr="00E16AE8">
        <w:rPr>
          <w:rFonts w:ascii="Times New Roman" w:eastAsia="Times New Roman" w:hAnsi="Times New Roman" w:cs="Times New Roman"/>
          <w:b/>
          <w:color w:val="auto"/>
          <w:u w:val="single"/>
        </w:rPr>
        <w:t>установлено</w:t>
      </w:r>
      <w:r w:rsidRPr="00E16AE8">
        <w:rPr>
          <w:rFonts w:ascii="Times New Roman" w:eastAsia="Times New Roman" w:hAnsi="Times New Roman" w:cs="Times New Roman"/>
          <w:color w:val="auto"/>
        </w:rPr>
        <w:t xml:space="preserve"> - </w:t>
      </w:r>
      <w:r w:rsidRPr="00E16AE8">
        <w:rPr>
          <w:rFonts w:ascii="Times New Roman" w:eastAsia="Times New Roman" w:hAnsi="Times New Roman" w:cs="Times New Roman"/>
          <w:bCs/>
          <w:color w:val="auto"/>
          <w:szCs w:val="28"/>
          <w:u w:val="single"/>
        </w:rPr>
        <w:t>не установлено</w:t>
      </w:r>
      <w:r w:rsidRPr="00E16AE8">
        <w:rPr>
          <w:rFonts w:ascii="Times New Roman" w:eastAsia="Times New Roman" w:hAnsi="Times New Roman" w:cs="Times New Roman"/>
          <w:b/>
          <w:bCs/>
          <w:color w:val="auto"/>
          <w:szCs w:val="28"/>
        </w:rPr>
        <w:t>.</w:t>
      </w:r>
    </w:p>
    <w:p w14:paraId="1A1111D0" w14:textId="77777777" w:rsidR="00E16AE8" w:rsidRPr="00E16AE8" w:rsidRDefault="00E16AE8" w:rsidP="00E16AE8">
      <w:pPr>
        <w:tabs>
          <w:tab w:val="left" w:pos="284"/>
        </w:tabs>
        <w:jc w:val="both"/>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 xml:space="preserve">Сведения о применении национального режима в соответствии с Постановлением Правительства Российской Федерации от 23.12.2024 №1875: установлено. </w:t>
      </w:r>
    </w:p>
    <w:p w14:paraId="1BE508BE" w14:textId="77777777" w:rsidR="00E16AE8" w:rsidRPr="00E16AE8" w:rsidRDefault="00E16AE8" w:rsidP="00E16AE8">
      <w:pPr>
        <w:tabs>
          <w:tab w:val="left" w:pos="284"/>
        </w:tabs>
        <w:jc w:val="both"/>
        <w:rPr>
          <w:rFonts w:ascii="Times New Roman" w:eastAsia="Times New Roman" w:hAnsi="Times New Roman" w:cs="Times New Roman"/>
          <w:bCs/>
          <w:color w:val="auto"/>
          <w:u w:val="single"/>
        </w:rPr>
      </w:pPr>
      <w:r w:rsidRPr="00E16AE8">
        <w:rPr>
          <w:rFonts w:ascii="Times New Roman" w:eastAsia="Times New Roman" w:hAnsi="Times New Roman" w:cs="Times New Roman"/>
          <w:color w:val="auto"/>
        </w:rPr>
        <w:t xml:space="preserve">      Закупка осуществляется в соответствии с </w:t>
      </w:r>
      <w:r w:rsidRPr="00E16AE8">
        <w:rPr>
          <w:rFonts w:ascii="Times New Roman" w:eastAsia="Times New Roman" w:hAnsi="Times New Roman" w:cs="Times New Roman"/>
          <w:bCs/>
          <w:color w:val="auto"/>
        </w:rPr>
        <w:t>Федеральным законом от 18.07.2011 N 223-ФЗ «О закупках товаров, 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p w14:paraId="3C8D32FF" w14:textId="77777777" w:rsidR="00E16AE8" w:rsidRPr="00E16AE8" w:rsidRDefault="00E16AE8" w:rsidP="00E16AE8">
      <w:pPr>
        <w:tabs>
          <w:tab w:val="left" w:pos="284"/>
        </w:tabs>
        <w:jc w:val="both"/>
        <w:rPr>
          <w:rFonts w:ascii="Times New Roman" w:eastAsia="Times New Roman" w:hAnsi="Times New Roman" w:cs="Times New Roman"/>
          <w:b/>
          <w:color w:val="auto"/>
        </w:rPr>
      </w:pPr>
    </w:p>
    <w:p w14:paraId="0FEA2F8A" w14:textId="77777777" w:rsidR="00E16AE8" w:rsidRPr="00E16AE8" w:rsidRDefault="00E16AE8" w:rsidP="00E16AE8">
      <w:pPr>
        <w:tabs>
          <w:tab w:val="left" w:pos="-142"/>
        </w:tabs>
        <w:jc w:val="both"/>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 xml:space="preserve">Сведения о начальной (максимальной) цене договора: </w:t>
      </w:r>
      <w:r w:rsidRPr="00E16AE8">
        <w:rPr>
          <w:rFonts w:ascii="Times New Roman" w:eastAsia="Calibri" w:hAnsi="Times New Roman" w:cs="Times New Roman"/>
          <w:color w:val="auto"/>
          <w:lang w:eastAsia="en-US"/>
        </w:rPr>
        <w:t xml:space="preserve">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 </w:t>
      </w:r>
      <w:r w:rsidRPr="00E16AE8">
        <w:rPr>
          <w:rFonts w:ascii="Times New Roman" w:eastAsia="Calibri" w:hAnsi="Times New Roman" w:cs="Times New Roman"/>
          <w:b/>
          <w:color w:val="auto"/>
          <w:lang w:eastAsia="en-US"/>
        </w:rPr>
        <w:t>(расчет прилагается отдельным файлом).</w:t>
      </w:r>
    </w:p>
    <w:p w14:paraId="262E7EE0" w14:textId="77777777" w:rsidR="00E16AE8" w:rsidRPr="00E16AE8" w:rsidRDefault="00E16AE8" w:rsidP="00E16AE8">
      <w:pPr>
        <w:jc w:val="both"/>
        <w:rPr>
          <w:rFonts w:ascii="Times New Roman" w:eastAsia="Times New Roman" w:hAnsi="Times New Roman" w:cs="Times New Roman"/>
          <w:b/>
          <w:color w:val="auto"/>
        </w:rPr>
      </w:pPr>
    </w:p>
    <w:p w14:paraId="60C624A0" w14:textId="77777777" w:rsidR="00E16AE8" w:rsidRPr="00E16AE8" w:rsidRDefault="00E16AE8" w:rsidP="00E16AE8">
      <w:pPr>
        <w:jc w:val="both"/>
        <w:rPr>
          <w:rFonts w:ascii="Times New Roman" w:eastAsia="Times New Roman" w:hAnsi="Times New Roman" w:cs="Times New Roman"/>
          <w:b/>
          <w:color w:val="auto"/>
        </w:rPr>
      </w:pPr>
      <w:r w:rsidRPr="00E16AE8">
        <w:rPr>
          <w:rFonts w:ascii="Times New Roman" w:eastAsia="Times New Roman" w:hAnsi="Times New Roman" w:cs="Times New Roman"/>
          <w:b/>
          <w:color w:val="auto"/>
        </w:rPr>
        <w:t xml:space="preserve">66 650 381,67 (шестьдесят шесть миллионов шестьсот пятьдесят тысяч триста восемьдесят один рубль 67 копеек) с учетом НДС 20%.  </w:t>
      </w:r>
    </w:p>
    <w:p w14:paraId="2C77F261" w14:textId="77777777" w:rsidR="00E16AE8" w:rsidRPr="00E16AE8" w:rsidRDefault="00E16AE8" w:rsidP="00E16AE8">
      <w:pPr>
        <w:jc w:val="both"/>
        <w:rPr>
          <w:rFonts w:ascii="Times New Roman" w:eastAsia="Times New Roman" w:hAnsi="Times New Roman" w:cs="Times New Roman"/>
          <w:b/>
          <w:color w:val="auto"/>
        </w:rPr>
      </w:pPr>
    </w:p>
    <w:p w14:paraId="109A4E6E" w14:textId="77777777" w:rsidR="00E16AE8" w:rsidRPr="00E16AE8" w:rsidRDefault="00E16AE8" w:rsidP="00E16AE8">
      <w:pPr>
        <w:jc w:val="both"/>
        <w:rPr>
          <w:rFonts w:ascii="Times New Roman" w:eastAsia="Times New Roman" w:hAnsi="Times New Roman" w:cs="Times New Roman"/>
          <w:b/>
          <w:color w:val="auto"/>
        </w:rPr>
      </w:pPr>
      <w:r w:rsidRPr="00E16AE8">
        <w:rPr>
          <w:rFonts w:ascii="Times New Roman" w:eastAsia="Times New Roman" w:hAnsi="Times New Roman" w:cs="Times New Roman"/>
          <w:b/>
          <w:color w:val="auto"/>
        </w:rPr>
        <w:t>Цена включает в себя стоимость товара, доставки товара до места требования, все налоги и сборы, все финансовые риски и иные расходы, связанные с исполнением договора.</w:t>
      </w:r>
    </w:p>
    <w:p w14:paraId="0ABF879D" w14:textId="77777777" w:rsidR="00E16AE8" w:rsidRPr="00E16AE8" w:rsidRDefault="00E16AE8" w:rsidP="00E16AE8">
      <w:pPr>
        <w:widowControl w:val="0"/>
        <w:autoSpaceDE w:val="0"/>
        <w:autoSpaceDN w:val="0"/>
        <w:adjustRightInd w:val="0"/>
        <w:jc w:val="both"/>
        <w:rPr>
          <w:rFonts w:ascii="Times New Roman" w:eastAsia="Times New Roman" w:hAnsi="Times New Roman" w:cs="Times New Roman"/>
          <w:color w:val="auto"/>
        </w:rPr>
      </w:pPr>
    </w:p>
    <w:p w14:paraId="70C2479B" w14:textId="77777777" w:rsidR="00E16AE8" w:rsidRPr="00E16AE8" w:rsidRDefault="00E16AE8" w:rsidP="00E16AE8">
      <w:pPr>
        <w:widowControl w:val="0"/>
        <w:tabs>
          <w:tab w:val="left" w:pos="284"/>
          <w:tab w:val="left" w:pos="993"/>
        </w:tabs>
        <w:jc w:val="both"/>
        <w:rPr>
          <w:rFonts w:ascii="Times New Roman" w:eastAsia="Times New Roman" w:hAnsi="Times New Roman" w:cs="Times New Roman"/>
          <w:bCs/>
          <w:color w:val="auto"/>
        </w:rPr>
      </w:pPr>
      <w:bookmarkStart w:id="16" w:name="_Hlk181459"/>
      <w:r w:rsidRPr="00E16AE8">
        <w:rPr>
          <w:rFonts w:ascii="Times New Roman" w:eastAsia="Times New Roman" w:hAnsi="Times New Roman" w:cs="Times New Roman"/>
          <w:b/>
          <w:bCs/>
          <w:color w:val="auto"/>
        </w:rPr>
        <w:lastRenderedPageBreak/>
        <w:t>1. Требования к качеству и безопасности товара, иные требования:</w:t>
      </w:r>
    </w:p>
    <w:p w14:paraId="684200A3" w14:textId="77777777" w:rsidR="00E16AE8" w:rsidRPr="00E16AE8" w:rsidRDefault="00E16AE8" w:rsidP="00E16AE8">
      <w:pPr>
        <w:rPr>
          <w:rFonts w:ascii="Times New Roman" w:eastAsia="Times New Roman" w:hAnsi="Times New Roman" w:cs="Times New Roman"/>
          <w:color w:val="auto"/>
        </w:rPr>
      </w:pPr>
    </w:p>
    <w:p w14:paraId="471F6CD1" w14:textId="77777777" w:rsidR="00E16AE8" w:rsidRPr="00E16AE8" w:rsidRDefault="00E16AE8" w:rsidP="00E16AE8">
      <w:pPr>
        <w:keepNext/>
        <w:contextualSpacing/>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 xml:space="preserve">           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1B9E7495" w14:textId="77777777" w:rsidR="00E16AE8" w:rsidRPr="00E16AE8" w:rsidRDefault="00E16AE8" w:rsidP="00E16AE8">
      <w:pPr>
        <w:keepNext/>
        <w:ind w:firstLine="709"/>
        <w:contextualSpacing/>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Документация может содержать показатели, требования, условные обозначения и терминологию, которые отличаются от требований, условных обозначений и терминологии технических регламентов, стандартов и иных документов, предусмотренных законодательством Российской Федерации о техническом регулировании, в случае, если технические регламенты, стандарты и иные документы, предусмотренные законодательством Российской Федерации о техническом регулировании в полной мере не охватывают все необходимые заказчику функциональные, технические, качественные, эксплуатационные характеристики объекта закупки, в том числе товара, используемого при выполнении работ и оказании услуг.</w:t>
      </w:r>
    </w:p>
    <w:p w14:paraId="28EB25C3" w14:textId="77777777" w:rsidR="00E16AE8" w:rsidRPr="00E16AE8" w:rsidRDefault="00E16AE8" w:rsidP="00E16AE8">
      <w:pPr>
        <w:widowControl w:val="0"/>
        <w:tabs>
          <w:tab w:val="left" w:pos="993"/>
        </w:tabs>
        <w:ind w:right="-29" w:firstLine="709"/>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Участник закупки, с которым будет заключаться договор, обязуется предать товар надлежащего качества без внешних повреждений; не имеющий дефектов, связанных с функционированием; соответствующий установленным международным и российским стандартам, действующим для данной категории товаров; требованиям по обеспечению безопасности жизни, здоровья, окружающей среды.</w:t>
      </w:r>
      <w:bookmarkEnd w:id="16"/>
    </w:p>
    <w:p w14:paraId="60147511" w14:textId="77777777" w:rsidR="00E16AE8" w:rsidRPr="00E16AE8" w:rsidRDefault="00E16AE8" w:rsidP="00E16AE8">
      <w:pPr>
        <w:jc w:val="both"/>
        <w:rPr>
          <w:rFonts w:ascii="Times New Roman" w:eastAsia="Times New Roman" w:hAnsi="Times New Roman" w:cs="Times New Roman"/>
          <w:bCs/>
          <w:color w:val="auto"/>
        </w:rPr>
      </w:pPr>
      <w:r w:rsidRPr="00E16AE8">
        <w:rPr>
          <w:rFonts w:ascii="Times New Roman" w:eastAsia="Times New Roman" w:hAnsi="Times New Roman" w:cs="Times New Roman"/>
          <w:color w:val="auto"/>
        </w:rPr>
        <w:t>Соответствие товара требованиям технических регламентов Таможенного союза: ТР ТС 010/2011 «О безопасности машин и оборудования».</w:t>
      </w:r>
    </w:p>
    <w:p w14:paraId="0BDBF51B" w14:textId="77777777" w:rsidR="00E16AE8" w:rsidRPr="00E16AE8" w:rsidRDefault="00E16AE8" w:rsidP="00E16AE8">
      <w:pPr>
        <w:widowControl w:val="0"/>
        <w:tabs>
          <w:tab w:val="left" w:pos="284"/>
          <w:tab w:val="left" w:pos="993"/>
        </w:tabs>
        <w:jc w:val="both"/>
        <w:rPr>
          <w:rFonts w:ascii="Times New Roman" w:eastAsia="Times New Roman" w:hAnsi="Times New Roman" w:cs="Times New Roman"/>
          <w:b/>
          <w:bCs/>
          <w:color w:val="auto"/>
        </w:rPr>
      </w:pPr>
    </w:p>
    <w:p w14:paraId="1056BDD1" w14:textId="77777777" w:rsidR="00E16AE8" w:rsidRPr="00E16AE8" w:rsidRDefault="00E16AE8" w:rsidP="00E16AE8">
      <w:pPr>
        <w:widowControl w:val="0"/>
        <w:tabs>
          <w:tab w:val="left" w:pos="284"/>
          <w:tab w:val="left" w:pos="993"/>
        </w:tabs>
        <w:jc w:val="both"/>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2. Наименование, технические характеристики, количество поставляемого товара и иные требования:</w:t>
      </w:r>
    </w:p>
    <w:p w14:paraId="6ABCA675" w14:textId="77777777" w:rsidR="00E16AE8" w:rsidRPr="00E16AE8" w:rsidRDefault="00E16AE8" w:rsidP="00E16AE8">
      <w:pPr>
        <w:widowControl w:val="0"/>
        <w:tabs>
          <w:tab w:val="left" w:pos="284"/>
          <w:tab w:val="left" w:pos="993"/>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Насосные агрегаты и электродвигатели</w:t>
      </w:r>
    </w:p>
    <w:p w14:paraId="624AC4CC" w14:textId="77777777" w:rsidR="00E16AE8" w:rsidRPr="00E16AE8" w:rsidRDefault="00E16AE8" w:rsidP="00E16AE8">
      <w:pPr>
        <w:widowControl w:val="0"/>
        <w:tabs>
          <w:tab w:val="left" w:pos="284"/>
          <w:tab w:val="left" w:pos="993"/>
        </w:tabs>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ОКПД2 - 28.13.14</w:t>
      </w:r>
      <w:r w:rsidRPr="00E16AE8">
        <w:rPr>
          <w:rFonts w:ascii="Times New Roman" w:eastAsia="Times New Roman" w:hAnsi="Times New Roman" w:cs="Times New Roman"/>
          <w:bCs/>
          <w:color w:val="auto"/>
        </w:rPr>
        <w:tab/>
        <w:t>Насосы центробежные подачи жидкостей прочие; насосы прочие ОКВЭД2- ОКВЭД2 28.13   Производство прочих насосов и компрессоров</w:t>
      </w:r>
    </w:p>
    <w:p w14:paraId="696CAE55" w14:textId="77777777" w:rsidR="00E16AE8" w:rsidRPr="00E16AE8" w:rsidRDefault="00E16AE8" w:rsidP="00E16AE8">
      <w:pPr>
        <w:widowControl w:val="0"/>
        <w:tabs>
          <w:tab w:val="left" w:pos="284"/>
          <w:tab w:val="left" w:pos="993"/>
        </w:tabs>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ОКПД2 - 27.11.21 Электродвигатели переменного и постоянного тока универсальные мощностью более 37,5 Вт</w:t>
      </w:r>
    </w:p>
    <w:p w14:paraId="0968E61F" w14:textId="77777777" w:rsidR="00E16AE8" w:rsidRPr="00E16AE8" w:rsidRDefault="00E16AE8" w:rsidP="00E16AE8">
      <w:pPr>
        <w:widowControl w:val="0"/>
        <w:tabs>
          <w:tab w:val="left" w:pos="284"/>
          <w:tab w:val="left" w:pos="993"/>
        </w:tabs>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ОКВЭД2 - 27.11 Производство электродвигателей, электрогенераторов и трансформаторов</w:t>
      </w:r>
    </w:p>
    <w:p w14:paraId="1850F4AD" w14:textId="77777777" w:rsidR="00E16AE8" w:rsidRPr="00E16AE8" w:rsidRDefault="00E16AE8" w:rsidP="00E16AE8">
      <w:pPr>
        <w:widowControl w:val="0"/>
        <w:tabs>
          <w:tab w:val="left" w:pos="284"/>
          <w:tab w:val="left" w:pos="993"/>
        </w:tabs>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Требования к стране производства: Россия</w:t>
      </w:r>
    </w:p>
    <w:p w14:paraId="74C75A46" w14:textId="77777777" w:rsidR="00E16AE8" w:rsidRPr="00E16AE8" w:rsidRDefault="00E16AE8" w:rsidP="00E16AE8">
      <w:pPr>
        <w:widowControl w:val="0"/>
        <w:tabs>
          <w:tab w:val="left" w:pos="284"/>
          <w:tab w:val="left" w:pos="993"/>
        </w:tabs>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Количество: 1 комплект- 112 шт.</w:t>
      </w:r>
    </w:p>
    <w:tbl>
      <w:tblPr>
        <w:tblpPr w:leftFromText="180" w:rightFromText="180" w:vertAnchor="text" w:tblpY="1"/>
        <w:tblOverlap w:val="never"/>
        <w:tblW w:w="9747" w:type="dxa"/>
        <w:tblLayout w:type="fixed"/>
        <w:tblLook w:val="00A0" w:firstRow="1" w:lastRow="0" w:firstColumn="1" w:lastColumn="0" w:noHBand="0" w:noVBand="0"/>
      </w:tblPr>
      <w:tblGrid>
        <w:gridCol w:w="562"/>
        <w:gridCol w:w="5358"/>
        <w:gridCol w:w="992"/>
        <w:gridCol w:w="993"/>
        <w:gridCol w:w="1842"/>
      </w:tblGrid>
      <w:tr w:rsidR="00E16AE8" w:rsidRPr="00E16AE8" w14:paraId="18CE3300" w14:textId="77777777" w:rsidTr="000A4206">
        <w:trPr>
          <w:trHeight w:val="450"/>
        </w:trPr>
        <w:tc>
          <w:tcPr>
            <w:tcW w:w="562" w:type="dxa"/>
            <w:tcBorders>
              <w:top w:val="single" w:sz="4" w:space="0" w:color="auto"/>
              <w:left w:val="single" w:sz="4" w:space="0" w:color="auto"/>
              <w:bottom w:val="single" w:sz="4" w:space="0" w:color="auto"/>
              <w:right w:val="single" w:sz="4" w:space="0" w:color="auto"/>
            </w:tcBorders>
            <w:vAlign w:val="center"/>
            <w:hideMark/>
          </w:tcPr>
          <w:p w14:paraId="1EDF2FEF" w14:textId="77777777" w:rsidR="00E16AE8" w:rsidRPr="00E16AE8" w:rsidRDefault="00E16AE8" w:rsidP="00E16AE8">
            <w:pPr>
              <w:keepNext/>
              <w:keepLines/>
              <w:spacing w:line="256" w:lineRule="auto"/>
              <w:jc w:val="center"/>
              <w:rPr>
                <w:rFonts w:ascii="Times New Roman" w:eastAsia="Times New Roman" w:hAnsi="Times New Roman" w:cs="Times New Roman"/>
                <w:color w:val="333300"/>
                <w:sz w:val="20"/>
                <w:szCs w:val="20"/>
                <w:lang w:eastAsia="en-US"/>
              </w:rPr>
            </w:pPr>
          </w:p>
        </w:tc>
        <w:tc>
          <w:tcPr>
            <w:tcW w:w="5358" w:type="dxa"/>
            <w:tcBorders>
              <w:top w:val="single" w:sz="4" w:space="0" w:color="auto"/>
              <w:left w:val="single" w:sz="4" w:space="0" w:color="auto"/>
              <w:bottom w:val="single" w:sz="4" w:space="0" w:color="auto"/>
              <w:right w:val="single" w:sz="4" w:space="0" w:color="auto"/>
            </w:tcBorders>
            <w:noWrap/>
            <w:vAlign w:val="center"/>
            <w:hideMark/>
          </w:tcPr>
          <w:p w14:paraId="733EAB14" w14:textId="77777777" w:rsidR="00E16AE8" w:rsidRPr="00E16AE8" w:rsidRDefault="00E16AE8" w:rsidP="00E16AE8">
            <w:pPr>
              <w:keepNext/>
              <w:keepLines/>
              <w:spacing w:line="256" w:lineRule="auto"/>
              <w:jc w:val="center"/>
              <w:rPr>
                <w:rFonts w:ascii="Times New Roman" w:eastAsia="Times New Roman" w:hAnsi="Times New Roman" w:cs="Times New Roman"/>
                <w:color w:val="333300"/>
                <w:sz w:val="20"/>
                <w:szCs w:val="20"/>
                <w:lang w:eastAsia="en-US"/>
              </w:rPr>
            </w:pPr>
            <w:r w:rsidRPr="00E16AE8">
              <w:rPr>
                <w:rFonts w:ascii="Times New Roman" w:eastAsia="Times New Roman" w:hAnsi="Times New Roman" w:cs="Times New Roman"/>
                <w:b/>
                <w:bCs/>
                <w:color w:val="333300"/>
                <w:sz w:val="20"/>
                <w:szCs w:val="20"/>
                <w:lang w:eastAsia="en-US"/>
              </w:rPr>
              <w:t>Наименование, маркировка, характеристика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61481" w14:textId="77777777" w:rsidR="00E16AE8" w:rsidRPr="00E16AE8" w:rsidRDefault="00E16AE8" w:rsidP="00E16AE8">
            <w:pPr>
              <w:keepNext/>
              <w:keepLines/>
              <w:spacing w:line="256" w:lineRule="auto"/>
              <w:jc w:val="center"/>
              <w:rPr>
                <w:rFonts w:ascii="Times New Roman" w:eastAsia="Times New Roman" w:hAnsi="Times New Roman" w:cs="Times New Roman"/>
                <w:color w:val="333300"/>
                <w:sz w:val="20"/>
                <w:szCs w:val="20"/>
                <w:lang w:eastAsia="en-US"/>
              </w:rPr>
            </w:pPr>
            <w:r w:rsidRPr="00E16AE8">
              <w:rPr>
                <w:rFonts w:ascii="Times New Roman" w:eastAsia="Times New Roman" w:hAnsi="Times New Roman" w:cs="Times New Roman"/>
                <w:b/>
                <w:bCs/>
                <w:color w:val="333300"/>
                <w:sz w:val="20"/>
                <w:szCs w:val="20"/>
                <w:lang w:eastAsia="en-US"/>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BD649E" w14:textId="77777777" w:rsidR="00E16AE8" w:rsidRPr="00E16AE8" w:rsidRDefault="00E16AE8" w:rsidP="00E16AE8">
            <w:pPr>
              <w:keepNext/>
              <w:keepLines/>
              <w:spacing w:line="256" w:lineRule="auto"/>
              <w:jc w:val="center"/>
              <w:rPr>
                <w:rFonts w:ascii="Times New Roman" w:eastAsia="Times New Roman" w:hAnsi="Times New Roman" w:cs="Times New Roman"/>
                <w:color w:val="333300"/>
                <w:sz w:val="20"/>
                <w:szCs w:val="20"/>
                <w:lang w:eastAsia="en-US"/>
              </w:rPr>
            </w:pPr>
            <w:r w:rsidRPr="00E16AE8">
              <w:rPr>
                <w:rFonts w:ascii="Times New Roman" w:eastAsia="Times New Roman" w:hAnsi="Times New Roman" w:cs="Times New Roman"/>
                <w:b/>
                <w:bCs/>
                <w:color w:val="333300"/>
                <w:sz w:val="20"/>
                <w:szCs w:val="20"/>
                <w:lang w:eastAsia="en-US"/>
              </w:rPr>
              <w:t>Кол-во</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3C9CD60" w14:textId="77777777" w:rsidR="00E16AE8" w:rsidRPr="00E16AE8" w:rsidRDefault="00E16AE8" w:rsidP="00E16AE8">
            <w:pPr>
              <w:keepNext/>
              <w:keepLines/>
              <w:spacing w:line="256" w:lineRule="auto"/>
              <w:jc w:val="center"/>
              <w:rPr>
                <w:rFonts w:ascii="Times New Roman" w:eastAsia="Times New Roman" w:hAnsi="Times New Roman" w:cs="Times New Roman"/>
                <w:b/>
                <w:bCs/>
                <w:color w:val="333300"/>
                <w:sz w:val="20"/>
                <w:szCs w:val="20"/>
                <w:lang w:eastAsia="en-US"/>
              </w:rPr>
            </w:pPr>
            <w:r w:rsidRPr="00E16AE8">
              <w:rPr>
                <w:rFonts w:ascii="Times New Roman" w:eastAsia="Times New Roman" w:hAnsi="Times New Roman" w:cs="Times New Roman"/>
                <w:b/>
                <w:bCs/>
                <w:color w:val="333300"/>
                <w:sz w:val="20"/>
                <w:szCs w:val="20"/>
                <w:lang w:eastAsia="en-US"/>
              </w:rPr>
              <w:t>Производитель</w:t>
            </w:r>
          </w:p>
          <w:p w14:paraId="5FD8BCC1" w14:textId="77777777" w:rsidR="00E16AE8" w:rsidRPr="00E16AE8" w:rsidRDefault="00E16AE8" w:rsidP="00E16AE8">
            <w:pPr>
              <w:keepNext/>
              <w:keepLines/>
              <w:spacing w:line="256" w:lineRule="auto"/>
              <w:jc w:val="center"/>
              <w:rPr>
                <w:rFonts w:ascii="Times New Roman" w:eastAsia="Times New Roman" w:hAnsi="Times New Roman" w:cs="Times New Roman"/>
                <w:b/>
                <w:bCs/>
                <w:color w:val="333300"/>
                <w:sz w:val="20"/>
                <w:szCs w:val="20"/>
                <w:lang w:eastAsia="en-US"/>
              </w:rPr>
            </w:pPr>
            <w:r w:rsidRPr="00E16AE8">
              <w:rPr>
                <w:rFonts w:ascii="Times New Roman" w:eastAsia="Times New Roman" w:hAnsi="Times New Roman" w:cs="Times New Roman"/>
                <w:b/>
                <w:bCs/>
                <w:color w:val="333300"/>
                <w:sz w:val="20"/>
                <w:szCs w:val="20"/>
                <w:lang w:eastAsia="en-US"/>
              </w:rPr>
              <w:t>(страна)</w:t>
            </w:r>
          </w:p>
        </w:tc>
      </w:tr>
      <w:tr w:rsidR="00E16AE8" w:rsidRPr="00E16AE8" w14:paraId="59065A7C"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39873648"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w:t>
            </w:r>
          </w:p>
        </w:tc>
        <w:tc>
          <w:tcPr>
            <w:tcW w:w="5358" w:type="dxa"/>
            <w:tcBorders>
              <w:top w:val="nil"/>
              <w:left w:val="single" w:sz="4" w:space="0" w:color="auto"/>
              <w:bottom w:val="single" w:sz="4" w:space="0" w:color="auto"/>
              <w:right w:val="single" w:sz="4" w:space="0" w:color="auto"/>
            </w:tcBorders>
            <w:shd w:val="clear" w:color="auto" w:fill="auto"/>
            <w:noWrap/>
          </w:tcPr>
          <w:p w14:paraId="133A333D"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Д200-36 на раме с эл.дв.4АМН180М4У3 (или эквивалент)</w:t>
            </w:r>
          </w:p>
          <w:p w14:paraId="3ACC5EC9"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Мощность-37кВт; Обороты-1500об/мин; Напряжение-380/660В; Ток Iном-72А; </w:t>
            </w:r>
          </w:p>
          <w:p w14:paraId="4D5D24A1"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095305A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10C0D3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662D58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8A5CBB9"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B853678"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408797A0"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2CD09CA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5A17AAF5" w14:textId="77777777" w:rsidR="00E16AE8" w:rsidRPr="00E16AE8" w:rsidRDefault="00E16AE8" w:rsidP="00E16AE8">
            <w:pPr>
              <w:spacing w:line="256" w:lineRule="auto"/>
              <w:rPr>
                <w:rFonts w:ascii="Times New Roman" w:hAnsi="Times New Roman" w:cs="Times New Roman"/>
                <w:sz w:val="22"/>
                <w:szCs w:val="22"/>
                <w:lang w:eastAsia="en-US"/>
              </w:rPr>
            </w:pPr>
            <w:r w:rsidRPr="00E16AE8">
              <w:rPr>
                <w:rFonts w:ascii="Times New Roman" w:hAnsi="Times New Roman" w:cs="Times New Roman"/>
                <w:sz w:val="22"/>
                <w:szCs w:val="22"/>
                <w:lang w:eastAsia="en-US"/>
              </w:rPr>
              <w:t xml:space="preserve">       Россия</w:t>
            </w:r>
          </w:p>
        </w:tc>
      </w:tr>
      <w:tr w:rsidR="00E16AE8" w:rsidRPr="00E16AE8" w14:paraId="7291971E"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63CA2CF3"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w:t>
            </w:r>
          </w:p>
        </w:tc>
        <w:tc>
          <w:tcPr>
            <w:tcW w:w="5358" w:type="dxa"/>
            <w:tcBorders>
              <w:top w:val="nil"/>
              <w:left w:val="single" w:sz="4" w:space="0" w:color="auto"/>
              <w:bottom w:val="single" w:sz="4" w:space="0" w:color="auto"/>
              <w:right w:val="single" w:sz="4" w:space="0" w:color="auto"/>
            </w:tcBorders>
            <w:shd w:val="clear" w:color="auto" w:fill="auto"/>
            <w:noWrap/>
          </w:tcPr>
          <w:p w14:paraId="5E2B4150"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Д200-36 на раме с эл.дв.5А200</w:t>
            </w:r>
            <w:r w:rsidRPr="00E16AE8">
              <w:rPr>
                <w:rFonts w:ascii="Times New Roman" w:eastAsia="Times New Roman" w:hAnsi="Times New Roman" w:cs="Times New Roman"/>
                <w:color w:val="auto"/>
                <w:sz w:val="22"/>
                <w:szCs w:val="22"/>
                <w:lang w:val="en-US"/>
              </w:rPr>
              <w:t>L</w:t>
            </w:r>
            <w:r w:rsidRPr="00E16AE8">
              <w:rPr>
                <w:rFonts w:ascii="Times New Roman" w:eastAsia="Times New Roman" w:hAnsi="Times New Roman" w:cs="Times New Roman"/>
                <w:color w:val="auto"/>
                <w:sz w:val="22"/>
                <w:szCs w:val="22"/>
              </w:rPr>
              <w:t>4У3 (или эквивалент)</w:t>
            </w:r>
          </w:p>
          <w:p w14:paraId="3C758E80"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Мощность-45кВт; Обороты-1500об/мин; Напряжение-380/660В; Ток Iном-87А; </w:t>
            </w:r>
          </w:p>
          <w:p w14:paraId="04E8A8AF"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Исполнение-лапы 1001; Степень защиты-IP55. </w:t>
            </w:r>
          </w:p>
        </w:tc>
        <w:tc>
          <w:tcPr>
            <w:tcW w:w="992" w:type="dxa"/>
            <w:tcBorders>
              <w:top w:val="nil"/>
              <w:left w:val="single" w:sz="4" w:space="0" w:color="auto"/>
              <w:bottom w:val="single" w:sz="4" w:space="0" w:color="auto"/>
              <w:right w:val="single" w:sz="4" w:space="0" w:color="auto"/>
            </w:tcBorders>
            <w:shd w:val="clear" w:color="auto" w:fill="auto"/>
            <w:vAlign w:val="center"/>
          </w:tcPr>
          <w:p w14:paraId="6C9BEF6E"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53D2F18"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0744875C"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6B098D8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886EA86"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AE01456"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6</w:t>
            </w:r>
          </w:p>
          <w:p w14:paraId="2178F22C"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37EF4E0A" w14:textId="77777777" w:rsidR="00E16AE8" w:rsidRPr="00E16AE8" w:rsidRDefault="00E16AE8" w:rsidP="00E16AE8">
            <w:pPr>
              <w:spacing w:line="256" w:lineRule="auto"/>
              <w:rPr>
                <w:rFonts w:ascii="Times New Roman" w:hAnsi="Times New Roman" w:cs="Times New Roman"/>
                <w:sz w:val="22"/>
                <w:szCs w:val="22"/>
                <w:lang w:eastAsia="en-US"/>
              </w:rPr>
            </w:pPr>
            <w:r w:rsidRPr="00E16AE8">
              <w:rPr>
                <w:rFonts w:ascii="Times New Roman" w:hAnsi="Times New Roman" w:cs="Times New Roman"/>
                <w:sz w:val="22"/>
                <w:szCs w:val="22"/>
                <w:lang w:eastAsia="en-US"/>
              </w:rPr>
              <w:t xml:space="preserve">       Россия</w:t>
            </w:r>
          </w:p>
        </w:tc>
      </w:tr>
      <w:tr w:rsidR="00E16AE8" w:rsidRPr="00E16AE8" w14:paraId="44F1FE90"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565F50A9"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w:t>
            </w:r>
          </w:p>
        </w:tc>
        <w:tc>
          <w:tcPr>
            <w:tcW w:w="5358" w:type="dxa"/>
            <w:tcBorders>
              <w:top w:val="nil"/>
              <w:left w:val="single" w:sz="4" w:space="0" w:color="auto"/>
              <w:bottom w:val="single" w:sz="4" w:space="0" w:color="auto"/>
              <w:right w:val="single" w:sz="4" w:space="0" w:color="auto"/>
            </w:tcBorders>
            <w:shd w:val="clear" w:color="auto" w:fill="auto"/>
            <w:noWrap/>
          </w:tcPr>
          <w:p w14:paraId="21A6397D"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Д320-50 на раме с эл.дв.5АМ250</w:t>
            </w:r>
            <w:r w:rsidRPr="00E16AE8">
              <w:rPr>
                <w:rFonts w:ascii="Times New Roman" w:eastAsia="Times New Roman" w:hAnsi="Times New Roman" w:cs="Times New Roman"/>
                <w:color w:val="auto"/>
                <w:sz w:val="22"/>
                <w:szCs w:val="22"/>
                <w:lang w:val="en-US"/>
              </w:rPr>
              <w:t>S</w:t>
            </w:r>
            <w:r w:rsidRPr="00E16AE8">
              <w:rPr>
                <w:rFonts w:ascii="Times New Roman" w:eastAsia="Times New Roman" w:hAnsi="Times New Roman" w:cs="Times New Roman"/>
                <w:color w:val="auto"/>
                <w:sz w:val="22"/>
                <w:szCs w:val="22"/>
              </w:rPr>
              <w:t>4У3 (или эквивалент)</w:t>
            </w:r>
          </w:p>
          <w:p w14:paraId="00F83EF0"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Мощность-75кВт; Обороты-1500об/мин; Напряжение-380/660В; Ток Iном-142А; </w:t>
            </w:r>
          </w:p>
          <w:p w14:paraId="4E933E73"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01CFA3A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5C56BB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1C1707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05039BA9"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677587D"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B8AB928"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5</w:t>
            </w:r>
          </w:p>
          <w:p w14:paraId="73EE163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0FD6F7ED" w14:textId="77777777" w:rsidR="00E16AE8" w:rsidRPr="00E16AE8" w:rsidRDefault="00E16AE8" w:rsidP="00E16AE8">
            <w:pPr>
              <w:spacing w:line="256" w:lineRule="auto"/>
              <w:rPr>
                <w:rFonts w:ascii="Times New Roman" w:hAnsi="Times New Roman" w:cs="Times New Roman"/>
                <w:sz w:val="22"/>
                <w:szCs w:val="22"/>
                <w:lang w:eastAsia="en-US"/>
              </w:rPr>
            </w:pPr>
            <w:r w:rsidRPr="00E16AE8">
              <w:rPr>
                <w:rFonts w:ascii="Times New Roman" w:hAnsi="Times New Roman" w:cs="Times New Roman"/>
                <w:sz w:val="22"/>
                <w:szCs w:val="22"/>
                <w:lang w:eastAsia="en-US"/>
              </w:rPr>
              <w:t xml:space="preserve">       Россия</w:t>
            </w:r>
          </w:p>
        </w:tc>
      </w:tr>
      <w:tr w:rsidR="00E16AE8" w:rsidRPr="00E16AE8" w14:paraId="705A5536"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12BFAE63"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4</w:t>
            </w:r>
          </w:p>
        </w:tc>
        <w:tc>
          <w:tcPr>
            <w:tcW w:w="5358" w:type="dxa"/>
            <w:tcBorders>
              <w:top w:val="nil"/>
              <w:left w:val="single" w:sz="4" w:space="0" w:color="auto"/>
              <w:bottom w:val="single" w:sz="4" w:space="0" w:color="auto"/>
              <w:right w:val="single" w:sz="4" w:space="0" w:color="auto"/>
            </w:tcBorders>
            <w:shd w:val="clear" w:color="auto" w:fill="auto"/>
            <w:noWrap/>
          </w:tcPr>
          <w:p w14:paraId="5E91B7CC"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1Д200-90 на раме с эл.дв.5АМ250</w:t>
            </w:r>
            <w:r w:rsidRPr="00E16AE8">
              <w:rPr>
                <w:rFonts w:ascii="Times New Roman" w:eastAsia="Times New Roman" w:hAnsi="Times New Roman" w:cs="Times New Roman"/>
                <w:color w:val="auto"/>
                <w:sz w:val="22"/>
                <w:szCs w:val="22"/>
                <w:lang w:val="en-US"/>
              </w:rPr>
              <w:t>S</w:t>
            </w:r>
            <w:r w:rsidRPr="00E16AE8">
              <w:rPr>
                <w:rFonts w:ascii="Times New Roman" w:eastAsia="Times New Roman" w:hAnsi="Times New Roman" w:cs="Times New Roman"/>
                <w:color w:val="auto"/>
                <w:sz w:val="22"/>
                <w:szCs w:val="22"/>
              </w:rPr>
              <w:t>4У2 (или эквивалент)</w:t>
            </w:r>
          </w:p>
          <w:p w14:paraId="1744F0EB"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Мощность-90кВт; Обороты-1500об/мин; Напряжение-380/660В; Ток Iном-164А; </w:t>
            </w:r>
          </w:p>
          <w:p w14:paraId="4ADB18C0"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lastRenderedPageBreak/>
              <w:t xml:space="preserve">Исполнение-лапы 1001; Степень защиты-IP55. </w:t>
            </w:r>
          </w:p>
        </w:tc>
        <w:tc>
          <w:tcPr>
            <w:tcW w:w="992" w:type="dxa"/>
            <w:tcBorders>
              <w:top w:val="nil"/>
              <w:left w:val="single" w:sz="4" w:space="0" w:color="auto"/>
              <w:bottom w:val="single" w:sz="4" w:space="0" w:color="auto"/>
              <w:right w:val="single" w:sz="4" w:space="0" w:color="auto"/>
            </w:tcBorders>
            <w:shd w:val="clear" w:color="auto" w:fill="auto"/>
            <w:vAlign w:val="center"/>
          </w:tcPr>
          <w:p w14:paraId="52514C2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3E24151"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9F08429"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4B0AFA87"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F39DA8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980F31C"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12FB6E7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52C87C6D" w14:textId="77777777" w:rsidR="00E16AE8" w:rsidRPr="00E16AE8" w:rsidRDefault="00E16AE8" w:rsidP="00E16AE8">
            <w:pPr>
              <w:spacing w:line="256" w:lineRule="auto"/>
              <w:jc w:val="center"/>
              <w:rPr>
                <w:rFonts w:ascii="Times New Roman" w:hAnsi="Times New Roman" w:cs="Times New Roman"/>
                <w:sz w:val="22"/>
                <w:szCs w:val="22"/>
                <w:lang w:eastAsia="en-US"/>
              </w:rPr>
            </w:pPr>
            <w:r w:rsidRPr="00E16AE8">
              <w:rPr>
                <w:rFonts w:ascii="Times New Roman" w:hAnsi="Times New Roman" w:cs="Times New Roman"/>
                <w:sz w:val="22"/>
                <w:szCs w:val="22"/>
                <w:lang w:eastAsia="en-US"/>
              </w:rPr>
              <w:t>Россия</w:t>
            </w:r>
          </w:p>
        </w:tc>
      </w:tr>
      <w:tr w:rsidR="00E16AE8" w:rsidRPr="00E16AE8" w14:paraId="72E9A292"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5483DCDF"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5</w:t>
            </w:r>
          </w:p>
        </w:tc>
        <w:tc>
          <w:tcPr>
            <w:tcW w:w="5358" w:type="dxa"/>
            <w:tcBorders>
              <w:top w:val="nil"/>
              <w:left w:val="single" w:sz="4" w:space="0" w:color="auto"/>
              <w:bottom w:val="single" w:sz="4" w:space="0" w:color="auto"/>
              <w:right w:val="single" w:sz="4" w:space="0" w:color="auto"/>
            </w:tcBorders>
            <w:shd w:val="clear" w:color="auto" w:fill="auto"/>
            <w:noWrap/>
          </w:tcPr>
          <w:p w14:paraId="61BD3259"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1Д200-90 на раме с эл.дв.5АМ-250М2У3 (или эквивалент)</w:t>
            </w:r>
          </w:p>
          <w:p w14:paraId="32416A48"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Мощность-90кВт; Обороты-3000об/мин; Напряжение-380В; Ток Iном-160А; </w:t>
            </w:r>
          </w:p>
          <w:p w14:paraId="12971FDB"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Исполнение-лапы 1001; Степень защиты-IP55. </w:t>
            </w:r>
          </w:p>
        </w:tc>
        <w:tc>
          <w:tcPr>
            <w:tcW w:w="992" w:type="dxa"/>
            <w:tcBorders>
              <w:top w:val="nil"/>
              <w:left w:val="single" w:sz="4" w:space="0" w:color="auto"/>
              <w:bottom w:val="single" w:sz="4" w:space="0" w:color="auto"/>
              <w:right w:val="single" w:sz="4" w:space="0" w:color="auto"/>
            </w:tcBorders>
            <w:shd w:val="clear" w:color="auto" w:fill="auto"/>
            <w:vAlign w:val="center"/>
          </w:tcPr>
          <w:p w14:paraId="4AADC3EA"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0741BA0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F8B80F3"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5DEF0A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4C1F7D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04D415A"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3ED1028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735A8693" w14:textId="77777777" w:rsidR="00E16AE8" w:rsidRPr="00E16AE8" w:rsidRDefault="00E16AE8" w:rsidP="00E16AE8">
            <w:pPr>
              <w:spacing w:line="256" w:lineRule="auto"/>
              <w:jc w:val="center"/>
              <w:rPr>
                <w:rFonts w:ascii="Times New Roman" w:hAnsi="Times New Roman" w:cs="Times New Roman"/>
                <w:sz w:val="22"/>
                <w:szCs w:val="22"/>
                <w:lang w:eastAsia="en-US"/>
              </w:rPr>
            </w:pPr>
            <w:r w:rsidRPr="00E16AE8">
              <w:rPr>
                <w:rFonts w:ascii="Times New Roman" w:hAnsi="Times New Roman" w:cs="Times New Roman"/>
                <w:sz w:val="22"/>
                <w:szCs w:val="22"/>
                <w:lang w:eastAsia="en-US"/>
              </w:rPr>
              <w:t>Россия</w:t>
            </w:r>
          </w:p>
        </w:tc>
      </w:tr>
      <w:tr w:rsidR="00E16AE8" w:rsidRPr="00E16AE8" w14:paraId="411D99A1"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080EADE8"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6</w:t>
            </w:r>
          </w:p>
        </w:tc>
        <w:tc>
          <w:tcPr>
            <w:tcW w:w="5358" w:type="dxa"/>
            <w:tcBorders>
              <w:top w:val="nil"/>
              <w:left w:val="single" w:sz="4" w:space="0" w:color="auto"/>
              <w:bottom w:val="single" w:sz="4" w:space="0" w:color="auto"/>
              <w:right w:val="single" w:sz="4" w:space="0" w:color="auto"/>
            </w:tcBorders>
            <w:shd w:val="clear" w:color="auto" w:fill="auto"/>
            <w:noWrap/>
          </w:tcPr>
          <w:p w14:paraId="3632624B"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1Д315-71 на раме с  эл.дв. 5АМ250М4У2 (или эквивалент)</w:t>
            </w:r>
          </w:p>
          <w:p w14:paraId="45F195E3"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Мощность-90кВт; Обороты-1500об/мин; Напряжение-380/660В; Ток Iном-164А; </w:t>
            </w:r>
          </w:p>
          <w:p w14:paraId="600FF99C"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5FE7AED6"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62B276D"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09458B6"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661C2F5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250BB5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4E2F4B20"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5</w:t>
            </w:r>
          </w:p>
          <w:p w14:paraId="0761DAA7"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500DEBD8" w14:textId="77777777" w:rsidR="00E16AE8" w:rsidRPr="00E16AE8" w:rsidRDefault="00E16AE8" w:rsidP="00E16AE8">
            <w:pPr>
              <w:spacing w:line="256" w:lineRule="auto"/>
              <w:jc w:val="center"/>
              <w:rPr>
                <w:rFonts w:ascii="Times New Roman" w:hAnsi="Times New Roman" w:cs="Times New Roman"/>
                <w:sz w:val="22"/>
                <w:szCs w:val="22"/>
                <w:lang w:eastAsia="en-US"/>
              </w:rPr>
            </w:pPr>
            <w:r w:rsidRPr="00E16AE8">
              <w:rPr>
                <w:rFonts w:ascii="Times New Roman" w:hAnsi="Times New Roman" w:cs="Times New Roman"/>
                <w:sz w:val="22"/>
                <w:szCs w:val="22"/>
                <w:lang w:eastAsia="en-US"/>
              </w:rPr>
              <w:t>Россия</w:t>
            </w:r>
          </w:p>
        </w:tc>
      </w:tr>
      <w:tr w:rsidR="00E16AE8" w:rsidRPr="00E16AE8" w14:paraId="7E25C6C4"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279B9F5D"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val="en-US" w:eastAsia="en-US"/>
              </w:rPr>
              <w:t>7</w:t>
            </w:r>
          </w:p>
        </w:tc>
        <w:tc>
          <w:tcPr>
            <w:tcW w:w="5358" w:type="dxa"/>
            <w:tcBorders>
              <w:top w:val="nil"/>
              <w:left w:val="single" w:sz="4" w:space="0" w:color="auto"/>
              <w:bottom w:val="single" w:sz="4" w:space="0" w:color="auto"/>
              <w:right w:val="single" w:sz="4" w:space="0" w:color="auto"/>
            </w:tcBorders>
            <w:shd w:val="clear" w:color="auto" w:fill="auto"/>
            <w:noWrap/>
          </w:tcPr>
          <w:p w14:paraId="183D7F84"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1Д630-90б на раме с эл.дв.5АМ280М4У3 (или эквивалент)</w:t>
            </w:r>
          </w:p>
          <w:p w14:paraId="0A519E6F"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Мощность-160кВт; Обороты-1500об/мин; Напряжение-380/660В; Ток Iном-285А; </w:t>
            </w:r>
          </w:p>
          <w:p w14:paraId="7837B3A1"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Исполнение-лапы 1001; Степень защиты-IP55. </w:t>
            </w:r>
          </w:p>
        </w:tc>
        <w:tc>
          <w:tcPr>
            <w:tcW w:w="992" w:type="dxa"/>
            <w:tcBorders>
              <w:top w:val="nil"/>
              <w:left w:val="single" w:sz="4" w:space="0" w:color="auto"/>
              <w:bottom w:val="single" w:sz="4" w:space="0" w:color="auto"/>
              <w:right w:val="single" w:sz="4" w:space="0" w:color="auto"/>
            </w:tcBorders>
            <w:shd w:val="clear" w:color="auto" w:fill="auto"/>
            <w:vAlign w:val="center"/>
          </w:tcPr>
          <w:p w14:paraId="0BF3273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0A3543D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877C860"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664ED2BB"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8F7313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E26F5CC"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6</w:t>
            </w:r>
          </w:p>
          <w:p w14:paraId="77B07A9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485BA069" w14:textId="77777777" w:rsidR="00E16AE8" w:rsidRPr="00E16AE8" w:rsidRDefault="00E16AE8" w:rsidP="00E16AE8">
            <w:pPr>
              <w:spacing w:line="256" w:lineRule="auto"/>
              <w:jc w:val="center"/>
              <w:rPr>
                <w:rFonts w:ascii="Times New Roman" w:hAnsi="Times New Roman" w:cs="Times New Roman"/>
                <w:sz w:val="22"/>
                <w:szCs w:val="22"/>
                <w:lang w:eastAsia="en-US"/>
              </w:rPr>
            </w:pPr>
            <w:r w:rsidRPr="00E16AE8">
              <w:rPr>
                <w:rFonts w:ascii="Times New Roman" w:hAnsi="Times New Roman" w:cs="Times New Roman"/>
                <w:sz w:val="22"/>
                <w:szCs w:val="22"/>
                <w:lang w:eastAsia="en-US"/>
              </w:rPr>
              <w:t>Россия</w:t>
            </w:r>
          </w:p>
        </w:tc>
      </w:tr>
      <w:tr w:rsidR="00E16AE8" w:rsidRPr="00E16AE8" w14:paraId="2FC1100D"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0A473941"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8</w:t>
            </w:r>
          </w:p>
        </w:tc>
        <w:tc>
          <w:tcPr>
            <w:tcW w:w="5358" w:type="dxa"/>
            <w:tcBorders>
              <w:top w:val="nil"/>
              <w:left w:val="single" w:sz="4" w:space="0" w:color="auto"/>
              <w:bottom w:val="single" w:sz="4" w:space="0" w:color="auto"/>
              <w:right w:val="single" w:sz="4" w:space="0" w:color="auto"/>
            </w:tcBorders>
            <w:shd w:val="clear" w:color="auto" w:fill="auto"/>
            <w:noWrap/>
          </w:tcPr>
          <w:p w14:paraId="696C2364"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1Д800-56а на раме с эл.дв.5АМ280М4У2 (или эквивалент)</w:t>
            </w:r>
          </w:p>
          <w:p w14:paraId="749696AE"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Мощность-132кВт; Обороты-1500об/мин; Напряжение-380/660В; Ток Iном-238А; </w:t>
            </w:r>
          </w:p>
          <w:p w14:paraId="501F8BDE"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Исполнение-лапы 1001; Степень защиты-IP55. </w:t>
            </w:r>
          </w:p>
        </w:tc>
        <w:tc>
          <w:tcPr>
            <w:tcW w:w="992" w:type="dxa"/>
            <w:tcBorders>
              <w:top w:val="nil"/>
              <w:left w:val="single" w:sz="4" w:space="0" w:color="auto"/>
              <w:bottom w:val="single" w:sz="4" w:space="0" w:color="auto"/>
              <w:right w:val="single" w:sz="4" w:space="0" w:color="auto"/>
            </w:tcBorders>
            <w:shd w:val="clear" w:color="auto" w:fill="auto"/>
            <w:vAlign w:val="center"/>
          </w:tcPr>
          <w:p w14:paraId="6545AAD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CB73F1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CFB1D8E"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8A9BB2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27CEC6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D87131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21F394F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18A5E7FA" w14:textId="77777777" w:rsidR="00E16AE8" w:rsidRPr="00E16AE8" w:rsidRDefault="00E16AE8" w:rsidP="00E16AE8">
            <w:pPr>
              <w:spacing w:line="256" w:lineRule="auto"/>
              <w:jc w:val="center"/>
              <w:rPr>
                <w:rFonts w:ascii="Times New Roman" w:hAnsi="Times New Roman" w:cs="Times New Roman"/>
                <w:sz w:val="22"/>
                <w:szCs w:val="22"/>
                <w:lang w:eastAsia="en-US"/>
              </w:rPr>
            </w:pPr>
            <w:r w:rsidRPr="00E16AE8">
              <w:rPr>
                <w:rFonts w:ascii="Times New Roman" w:hAnsi="Times New Roman" w:cs="Times New Roman"/>
                <w:sz w:val="22"/>
                <w:szCs w:val="22"/>
                <w:lang w:eastAsia="en-US"/>
              </w:rPr>
              <w:t>Россия</w:t>
            </w:r>
          </w:p>
        </w:tc>
      </w:tr>
      <w:tr w:rsidR="00E16AE8" w:rsidRPr="00E16AE8" w14:paraId="04D4492E"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1C919F56"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9</w:t>
            </w:r>
          </w:p>
        </w:tc>
        <w:tc>
          <w:tcPr>
            <w:tcW w:w="5358" w:type="dxa"/>
            <w:tcBorders>
              <w:top w:val="nil"/>
              <w:left w:val="single" w:sz="4" w:space="0" w:color="auto"/>
              <w:bottom w:val="single" w:sz="4" w:space="0" w:color="auto"/>
              <w:right w:val="single" w:sz="4" w:space="0" w:color="auto"/>
            </w:tcBorders>
            <w:shd w:val="clear" w:color="auto" w:fill="auto"/>
            <w:noWrap/>
          </w:tcPr>
          <w:p w14:paraId="199A6D34"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1Д800-56 на раме с эл.дв.5АМ315М4У3 (или эквивалент)</w:t>
            </w:r>
          </w:p>
          <w:p w14:paraId="545C17E4"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Мощность-200кВт; Обороты-1500об/мин; Напряжение-380/660В; Ток Iном-357А; </w:t>
            </w:r>
          </w:p>
          <w:p w14:paraId="6C0D61EA"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587230E9"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FCB51DB"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6101806"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5276735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534F182"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B21D493"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5</w:t>
            </w:r>
          </w:p>
          <w:p w14:paraId="5BE50F2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7D82250C" w14:textId="77777777" w:rsidR="00E16AE8" w:rsidRPr="00E16AE8" w:rsidRDefault="00E16AE8" w:rsidP="00E16AE8">
            <w:pPr>
              <w:spacing w:line="256" w:lineRule="auto"/>
              <w:jc w:val="center"/>
              <w:rPr>
                <w:rFonts w:ascii="Times New Roman" w:hAnsi="Times New Roman" w:cs="Times New Roman"/>
                <w:sz w:val="22"/>
                <w:szCs w:val="22"/>
                <w:lang w:eastAsia="en-US"/>
              </w:rPr>
            </w:pPr>
            <w:r w:rsidRPr="00E16AE8">
              <w:rPr>
                <w:rFonts w:ascii="Times New Roman" w:hAnsi="Times New Roman" w:cs="Times New Roman"/>
                <w:sz w:val="22"/>
                <w:szCs w:val="22"/>
                <w:lang w:eastAsia="en-US"/>
              </w:rPr>
              <w:t>Россия</w:t>
            </w:r>
          </w:p>
        </w:tc>
      </w:tr>
      <w:tr w:rsidR="00E16AE8" w:rsidRPr="00E16AE8" w14:paraId="7D2299D9"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5F081B16"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10</w:t>
            </w:r>
          </w:p>
        </w:tc>
        <w:tc>
          <w:tcPr>
            <w:tcW w:w="5358" w:type="dxa"/>
            <w:tcBorders>
              <w:top w:val="nil"/>
              <w:left w:val="single" w:sz="4" w:space="0" w:color="auto"/>
              <w:bottom w:val="single" w:sz="4" w:space="0" w:color="auto"/>
              <w:right w:val="single" w:sz="4" w:space="0" w:color="auto"/>
            </w:tcBorders>
            <w:shd w:val="clear" w:color="auto" w:fill="auto"/>
            <w:noWrap/>
          </w:tcPr>
          <w:p w14:paraId="55040FBB"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1Д1250-63 на раме с             эл.дв.А4-355Х-4У3 (или эквивалент)</w:t>
            </w:r>
          </w:p>
          <w:p w14:paraId="17DC52A0"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Мощность-315кВт; Обороты-1500об/мин; Напряжение-6000В; Ток Iном-36А; </w:t>
            </w:r>
          </w:p>
          <w:p w14:paraId="7A5A87DB"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Исполнение-лапы 1001; Степень защиты-IP23. </w:t>
            </w:r>
          </w:p>
        </w:tc>
        <w:tc>
          <w:tcPr>
            <w:tcW w:w="992" w:type="dxa"/>
            <w:tcBorders>
              <w:top w:val="nil"/>
              <w:left w:val="single" w:sz="4" w:space="0" w:color="auto"/>
              <w:bottom w:val="single" w:sz="4" w:space="0" w:color="auto"/>
              <w:right w:val="single" w:sz="4" w:space="0" w:color="auto"/>
            </w:tcBorders>
            <w:shd w:val="clear" w:color="auto" w:fill="auto"/>
            <w:vAlign w:val="center"/>
          </w:tcPr>
          <w:p w14:paraId="7E1AE48D"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8BEE922"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F02BD8D"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72EC242"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47DF378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9619F1D"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11220569"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613659DF" w14:textId="77777777" w:rsidR="00E16AE8" w:rsidRPr="00E16AE8" w:rsidRDefault="00E16AE8" w:rsidP="00E16AE8">
            <w:pPr>
              <w:spacing w:line="256" w:lineRule="auto"/>
              <w:jc w:val="center"/>
              <w:rPr>
                <w:rFonts w:ascii="Times New Roman" w:hAnsi="Times New Roman" w:cs="Times New Roman"/>
                <w:sz w:val="22"/>
                <w:szCs w:val="22"/>
                <w:lang w:eastAsia="en-US"/>
              </w:rPr>
            </w:pPr>
            <w:r w:rsidRPr="00E16AE8">
              <w:rPr>
                <w:rFonts w:ascii="Times New Roman" w:hAnsi="Times New Roman" w:cs="Times New Roman"/>
                <w:sz w:val="22"/>
                <w:szCs w:val="22"/>
                <w:lang w:eastAsia="en-US"/>
              </w:rPr>
              <w:t>Россия</w:t>
            </w:r>
          </w:p>
        </w:tc>
      </w:tr>
      <w:tr w:rsidR="00E16AE8" w:rsidRPr="00E16AE8" w14:paraId="00A9580B"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337511DE"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11</w:t>
            </w:r>
          </w:p>
        </w:tc>
        <w:tc>
          <w:tcPr>
            <w:tcW w:w="5358" w:type="dxa"/>
            <w:tcBorders>
              <w:top w:val="nil"/>
              <w:left w:val="single" w:sz="4" w:space="0" w:color="auto"/>
              <w:bottom w:val="single" w:sz="4" w:space="0" w:color="auto"/>
              <w:right w:val="single" w:sz="4" w:space="0" w:color="auto"/>
            </w:tcBorders>
            <w:shd w:val="clear" w:color="auto" w:fill="auto"/>
            <w:noWrap/>
          </w:tcPr>
          <w:p w14:paraId="2D3B4B30"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1Д1600-90 на раме с                  эл.дв. ДАЗО4-450Х-4У1 (или эквивалент)</w:t>
            </w:r>
          </w:p>
          <w:p w14:paraId="56C04C99"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Мощность-630кВт; Обороты-1500об/мин; Напряжение-6000В; Ток Iном-74А; </w:t>
            </w:r>
          </w:p>
          <w:p w14:paraId="2A477375"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Исполнение-лапы 1001; Степень защиты-IP55. </w:t>
            </w:r>
          </w:p>
        </w:tc>
        <w:tc>
          <w:tcPr>
            <w:tcW w:w="992" w:type="dxa"/>
            <w:tcBorders>
              <w:top w:val="nil"/>
              <w:left w:val="single" w:sz="4" w:space="0" w:color="auto"/>
              <w:bottom w:val="single" w:sz="4" w:space="0" w:color="auto"/>
              <w:right w:val="single" w:sz="4" w:space="0" w:color="auto"/>
            </w:tcBorders>
            <w:shd w:val="clear" w:color="auto" w:fill="auto"/>
            <w:vAlign w:val="center"/>
          </w:tcPr>
          <w:p w14:paraId="12251C3C"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4B8DD46"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30D981A"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B90F6D6"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35A3DF7"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8081ED8"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1A9436E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vAlign w:val="bottom"/>
          </w:tcPr>
          <w:p w14:paraId="430A63F4" w14:textId="77777777" w:rsidR="00E16AE8" w:rsidRPr="00E16AE8" w:rsidRDefault="00E16AE8" w:rsidP="00E16AE8">
            <w:pPr>
              <w:spacing w:line="256" w:lineRule="auto"/>
              <w:jc w:val="center"/>
              <w:rPr>
                <w:rFonts w:ascii="Times New Roman" w:hAnsi="Times New Roman" w:cs="Times New Roman"/>
                <w:sz w:val="22"/>
                <w:szCs w:val="22"/>
                <w:lang w:eastAsia="en-US"/>
              </w:rPr>
            </w:pPr>
            <w:r w:rsidRPr="00E16AE8">
              <w:rPr>
                <w:rFonts w:ascii="Times New Roman" w:hAnsi="Times New Roman" w:cs="Times New Roman"/>
                <w:sz w:val="22"/>
                <w:szCs w:val="22"/>
                <w:lang w:eastAsia="en-US"/>
              </w:rPr>
              <w:t>Россия</w:t>
            </w:r>
          </w:p>
        </w:tc>
      </w:tr>
      <w:tr w:rsidR="00E16AE8" w:rsidRPr="00E16AE8" w14:paraId="7E2E5D6C" w14:textId="77777777" w:rsidTr="000A4206">
        <w:trPr>
          <w:trHeight w:val="601"/>
        </w:trPr>
        <w:tc>
          <w:tcPr>
            <w:tcW w:w="562" w:type="dxa"/>
            <w:tcBorders>
              <w:top w:val="single" w:sz="4" w:space="0" w:color="auto"/>
              <w:left w:val="single" w:sz="4" w:space="0" w:color="auto"/>
              <w:bottom w:val="single" w:sz="4" w:space="0" w:color="auto"/>
              <w:right w:val="single" w:sz="4" w:space="0" w:color="auto"/>
            </w:tcBorders>
            <w:vAlign w:val="center"/>
          </w:tcPr>
          <w:p w14:paraId="7BA34DA6"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12</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42E6C73A"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sz w:val="22"/>
                <w:szCs w:val="22"/>
              </w:rPr>
              <w:t>Насос Д320-50 без эл.дв., без рамы, Dвала-75мм</w:t>
            </w:r>
          </w:p>
        </w:tc>
        <w:tc>
          <w:tcPr>
            <w:tcW w:w="992" w:type="dxa"/>
            <w:tcBorders>
              <w:top w:val="nil"/>
              <w:left w:val="single" w:sz="4" w:space="0" w:color="auto"/>
              <w:bottom w:val="single" w:sz="4" w:space="0" w:color="auto"/>
              <w:right w:val="single" w:sz="4" w:space="0" w:color="auto"/>
            </w:tcBorders>
            <w:shd w:val="clear" w:color="auto" w:fill="auto"/>
            <w:vAlign w:val="center"/>
          </w:tcPr>
          <w:p w14:paraId="2A75CD1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0448EC9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CA8B6B7"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6F767939"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2F156B88" w14:textId="77777777" w:rsidR="00E16AE8" w:rsidRPr="00E16AE8" w:rsidRDefault="00E16AE8" w:rsidP="00E16AE8">
            <w:pPr>
              <w:spacing w:line="256" w:lineRule="auto"/>
              <w:jc w:val="center"/>
              <w:rPr>
                <w:rFonts w:ascii="Times New Roman" w:eastAsia="Times New Roman" w:hAnsi="Times New Roman" w:cs="Times New Roman"/>
                <w:color w:val="auto"/>
              </w:rPr>
            </w:pPr>
          </w:p>
          <w:p w14:paraId="63CB0291" w14:textId="77777777" w:rsidR="00E16AE8" w:rsidRPr="00E16AE8" w:rsidRDefault="00E16AE8" w:rsidP="00E16AE8">
            <w:pPr>
              <w:spacing w:line="256" w:lineRule="auto"/>
              <w:jc w:val="center"/>
              <w:rPr>
                <w:rFonts w:ascii="Times New Roman" w:hAnsi="Times New Roman" w:cs="Times New Roman"/>
                <w:sz w:val="22"/>
                <w:szCs w:val="22"/>
                <w:lang w:eastAsia="en-US"/>
              </w:rPr>
            </w:pPr>
            <w:r w:rsidRPr="00E16AE8">
              <w:rPr>
                <w:rFonts w:ascii="Times New Roman" w:eastAsia="Times New Roman" w:hAnsi="Times New Roman" w:cs="Times New Roman"/>
                <w:color w:val="auto"/>
              </w:rPr>
              <w:t>Россия</w:t>
            </w:r>
          </w:p>
        </w:tc>
      </w:tr>
      <w:tr w:rsidR="00E16AE8" w:rsidRPr="00E16AE8" w14:paraId="11E53791"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53C2F5E3"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13</w:t>
            </w:r>
          </w:p>
        </w:tc>
        <w:tc>
          <w:tcPr>
            <w:tcW w:w="5358" w:type="dxa"/>
            <w:tcBorders>
              <w:top w:val="nil"/>
              <w:left w:val="single" w:sz="4" w:space="0" w:color="auto"/>
              <w:bottom w:val="single" w:sz="4" w:space="0" w:color="auto"/>
              <w:right w:val="single" w:sz="4" w:space="0" w:color="auto"/>
            </w:tcBorders>
            <w:shd w:val="clear" w:color="auto" w:fill="auto"/>
            <w:noWrap/>
          </w:tcPr>
          <w:p w14:paraId="795FF6D4"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Насосный агрегат ПЭ65-53 на раме с            эл.дв.5АИ-315М2У2 (или эквивалент)</w:t>
            </w:r>
          </w:p>
          <w:p w14:paraId="718D1C66"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Мощность-200кВт; Обороты-3000об/мин; Напряжение-380В; Ток Iном-348А; </w:t>
            </w:r>
          </w:p>
          <w:p w14:paraId="4D8758C9"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5C65E7DE"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4C7D091D"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     1</w:t>
            </w:r>
          </w:p>
        </w:tc>
        <w:tc>
          <w:tcPr>
            <w:tcW w:w="1842" w:type="dxa"/>
            <w:tcBorders>
              <w:top w:val="nil"/>
              <w:left w:val="single" w:sz="4" w:space="0" w:color="auto"/>
              <w:bottom w:val="single" w:sz="4" w:space="0" w:color="auto"/>
              <w:right w:val="single" w:sz="4" w:space="0" w:color="auto"/>
            </w:tcBorders>
            <w:shd w:val="clear" w:color="auto" w:fill="auto"/>
            <w:vAlign w:val="bottom"/>
          </w:tcPr>
          <w:p w14:paraId="73D372BA" w14:textId="77777777" w:rsidR="00E16AE8" w:rsidRPr="00E16AE8" w:rsidRDefault="00E16AE8" w:rsidP="00E16AE8">
            <w:pPr>
              <w:spacing w:line="256" w:lineRule="auto"/>
              <w:jc w:val="center"/>
              <w:rPr>
                <w:rFonts w:ascii="Times New Roman" w:eastAsia="Times New Roman" w:hAnsi="Times New Roman" w:cs="Times New Roman"/>
                <w:color w:val="auto"/>
              </w:rPr>
            </w:pPr>
            <w:r w:rsidRPr="00E16AE8">
              <w:rPr>
                <w:rFonts w:ascii="Times New Roman" w:hAnsi="Times New Roman" w:cs="Times New Roman"/>
                <w:sz w:val="22"/>
                <w:szCs w:val="22"/>
                <w:lang w:eastAsia="en-US"/>
              </w:rPr>
              <w:t>Россия</w:t>
            </w:r>
          </w:p>
        </w:tc>
      </w:tr>
      <w:tr w:rsidR="00E16AE8" w:rsidRPr="00E16AE8" w14:paraId="0365A8BF" w14:textId="77777777" w:rsidTr="000A4206">
        <w:trPr>
          <w:trHeight w:val="1256"/>
        </w:trPr>
        <w:tc>
          <w:tcPr>
            <w:tcW w:w="562" w:type="dxa"/>
            <w:tcBorders>
              <w:top w:val="single" w:sz="4" w:space="0" w:color="auto"/>
              <w:left w:val="single" w:sz="4" w:space="0" w:color="auto"/>
              <w:bottom w:val="single" w:sz="4" w:space="0" w:color="auto"/>
              <w:right w:val="single" w:sz="4" w:space="0" w:color="auto"/>
            </w:tcBorders>
            <w:vAlign w:val="center"/>
          </w:tcPr>
          <w:p w14:paraId="21918208"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14</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663623E7"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Насосный агрегат К50-32-125 на раме с эл.дв.АИР80В2У2 (или эквивалент) </w:t>
            </w:r>
          </w:p>
          <w:p w14:paraId="460C3B32"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Мощность-2,2кВт; Обороты-3000об/мин; </w:t>
            </w:r>
          </w:p>
          <w:p w14:paraId="5E47C4AE"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Напряжение-220/380В; Ток Iном-7А; </w:t>
            </w:r>
          </w:p>
          <w:p w14:paraId="0251270C"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 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7E53B70C"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CA2305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525301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EB24B34"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38FBDEDC"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1A17703"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3</w:t>
            </w:r>
          </w:p>
          <w:p w14:paraId="1A5F86C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5DC36912" w14:textId="77777777" w:rsidR="00E16AE8" w:rsidRPr="00E16AE8" w:rsidRDefault="00E16AE8" w:rsidP="00E16AE8">
            <w:pPr>
              <w:jc w:val="center"/>
              <w:rPr>
                <w:rFonts w:ascii="Times New Roman" w:eastAsia="Times New Roman" w:hAnsi="Times New Roman" w:cs="Times New Roman"/>
                <w:color w:val="auto"/>
              </w:rPr>
            </w:pPr>
          </w:p>
          <w:p w14:paraId="2CA2C862" w14:textId="77777777" w:rsidR="00E16AE8" w:rsidRPr="00E16AE8" w:rsidRDefault="00E16AE8" w:rsidP="00E16AE8">
            <w:pPr>
              <w:jc w:val="center"/>
              <w:rPr>
                <w:rFonts w:ascii="Times New Roman" w:eastAsia="Times New Roman" w:hAnsi="Times New Roman" w:cs="Times New Roman"/>
                <w:color w:val="auto"/>
              </w:rPr>
            </w:pPr>
          </w:p>
          <w:p w14:paraId="7BEE2034" w14:textId="77777777" w:rsidR="00E16AE8" w:rsidRPr="00E16AE8" w:rsidRDefault="00E16AE8" w:rsidP="00E16AE8">
            <w:pPr>
              <w:jc w:val="center"/>
              <w:rPr>
                <w:rFonts w:ascii="Times New Roman" w:eastAsia="Times New Roman" w:hAnsi="Times New Roman" w:cs="Times New Roman"/>
                <w:color w:val="auto"/>
              </w:rPr>
            </w:pPr>
          </w:p>
          <w:p w14:paraId="79566B77" w14:textId="77777777" w:rsidR="00E16AE8" w:rsidRPr="00E16AE8" w:rsidRDefault="00E16AE8" w:rsidP="00E16AE8">
            <w:pPr>
              <w:spacing w:line="256" w:lineRule="auto"/>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42A677A0"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6E076C3E"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15</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2DD083F4"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Насосный агрегат К65-50-160а на раме с эл.дв.АИР100S2У2 (или эквивалент) </w:t>
            </w:r>
          </w:p>
          <w:p w14:paraId="3363042E"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 Мощность-4кВт; Обороты-3000об/мин; </w:t>
            </w:r>
          </w:p>
          <w:p w14:paraId="78A418B2"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Напряжение-220/380В; Ток Iном-8,2А; </w:t>
            </w:r>
          </w:p>
          <w:p w14:paraId="4A546983"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2360A261"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4D422A4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E5C7A6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CD07305"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3D96A4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6CDCE26"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2</w:t>
            </w:r>
          </w:p>
          <w:p w14:paraId="006A6ACA"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0D8F78D7" w14:textId="77777777" w:rsidR="00E16AE8" w:rsidRPr="00E16AE8" w:rsidRDefault="00E16AE8" w:rsidP="00E16AE8">
            <w:pPr>
              <w:jc w:val="center"/>
              <w:rPr>
                <w:rFonts w:ascii="Times New Roman" w:eastAsia="Times New Roman" w:hAnsi="Times New Roman" w:cs="Times New Roman"/>
                <w:color w:val="auto"/>
              </w:rPr>
            </w:pPr>
          </w:p>
          <w:p w14:paraId="541B7F16" w14:textId="77777777" w:rsidR="00E16AE8" w:rsidRPr="00E16AE8" w:rsidRDefault="00E16AE8" w:rsidP="00E16AE8">
            <w:pPr>
              <w:jc w:val="center"/>
              <w:rPr>
                <w:rFonts w:ascii="Times New Roman" w:eastAsia="Times New Roman" w:hAnsi="Times New Roman" w:cs="Times New Roman"/>
                <w:color w:val="auto"/>
              </w:rPr>
            </w:pPr>
          </w:p>
          <w:p w14:paraId="3DE75010" w14:textId="77777777" w:rsidR="00E16AE8" w:rsidRPr="00E16AE8" w:rsidRDefault="00E16AE8" w:rsidP="00E16AE8">
            <w:pPr>
              <w:jc w:val="center"/>
              <w:rPr>
                <w:rFonts w:ascii="Times New Roman" w:eastAsia="Times New Roman" w:hAnsi="Times New Roman" w:cs="Times New Roman"/>
                <w:color w:val="auto"/>
              </w:rPr>
            </w:pPr>
          </w:p>
          <w:p w14:paraId="6DF74888"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15B98B94"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07481676"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lastRenderedPageBreak/>
              <w:t>16</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73925E78"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Насосный агрегат К80-50-200 на раме с эл.дв.АИР160</w:t>
            </w:r>
            <w:r w:rsidRPr="00E16AE8">
              <w:rPr>
                <w:rFonts w:ascii="Times New Roman" w:eastAsia="Times New Roman" w:hAnsi="Times New Roman" w:cs="Times New Roman"/>
                <w:sz w:val="22"/>
                <w:szCs w:val="22"/>
                <w:lang w:val="en-US"/>
              </w:rPr>
              <w:t>S</w:t>
            </w:r>
            <w:r w:rsidRPr="00E16AE8">
              <w:rPr>
                <w:rFonts w:ascii="Times New Roman" w:eastAsia="Times New Roman" w:hAnsi="Times New Roman" w:cs="Times New Roman"/>
                <w:sz w:val="22"/>
                <w:szCs w:val="22"/>
              </w:rPr>
              <w:t xml:space="preserve">2У2 (или эквивалент)  </w:t>
            </w:r>
          </w:p>
          <w:p w14:paraId="513F04DF"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Мощность-15кВт; Обороты-3000об/мин; </w:t>
            </w:r>
          </w:p>
          <w:p w14:paraId="79AAD2C6"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Напряжение-380/660В; Ток Iном-7,5А; </w:t>
            </w:r>
          </w:p>
          <w:p w14:paraId="2964E81F"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 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1F29C036"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1FBF8E04" w14:textId="77777777" w:rsidR="00E16AE8" w:rsidRPr="00E16AE8" w:rsidRDefault="00E16AE8" w:rsidP="00E16AE8">
            <w:pPr>
              <w:spacing w:line="256" w:lineRule="auto"/>
              <w:jc w:val="center"/>
              <w:rPr>
                <w:rFonts w:ascii="Times New Roman" w:eastAsia="Times New Roman" w:hAnsi="Times New Roman" w:cs="Times New Roman"/>
                <w:sz w:val="22"/>
                <w:szCs w:val="22"/>
                <w:lang w:val="en-US"/>
              </w:rPr>
            </w:pPr>
            <w:r w:rsidRPr="00E16AE8">
              <w:rPr>
                <w:rFonts w:ascii="Times New Roman" w:eastAsia="Times New Roman" w:hAnsi="Times New Roman" w:cs="Times New Roman"/>
                <w:sz w:val="22"/>
                <w:szCs w:val="22"/>
                <w:lang w:val="en-US"/>
              </w:rPr>
              <w:t>2</w:t>
            </w:r>
          </w:p>
          <w:p w14:paraId="12B8045A"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388B9C74" w14:textId="77777777" w:rsidR="00E16AE8" w:rsidRPr="00E16AE8" w:rsidRDefault="00E16AE8" w:rsidP="00E16AE8">
            <w:pPr>
              <w:jc w:val="center"/>
              <w:rPr>
                <w:rFonts w:ascii="Times New Roman" w:eastAsia="Times New Roman" w:hAnsi="Times New Roman" w:cs="Times New Roman"/>
                <w:color w:val="auto"/>
              </w:rPr>
            </w:pPr>
          </w:p>
          <w:p w14:paraId="5EFDEAFA" w14:textId="77777777" w:rsidR="00E16AE8" w:rsidRPr="00E16AE8" w:rsidRDefault="00E16AE8" w:rsidP="00E16AE8">
            <w:pPr>
              <w:jc w:val="center"/>
              <w:rPr>
                <w:rFonts w:ascii="Times New Roman" w:eastAsia="Times New Roman" w:hAnsi="Times New Roman" w:cs="Times New Roman"/>
                <w:color w:val="auto"/>
              </w:rPr>
            </w:pPr>
          </w:p>
          <w:p w14:paraId="4E2C54AF"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7E1D03B2"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0A2C639E"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17</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63F65660"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Насосный агрегат 1К80-50-200б на раме с эл.дв.АИР112М2У2 (или эквивалент)   </w:t>
            </w:r>
          </w:p>
          <w:p w14:paraId="7C5C80A1"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Мощность-7,5кВт; Обороты-3000об/мин; Напряжение-220/380В; Ток Iном-14,9А;</w:t>
            </w:r>
          </w:p>
          <w:p w14:paraId="03BFA5F1"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6A4DAEFE"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413F3910"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317CFF25" w14:textId="77777777" w:rsidR="00E16AE8" w:rsidRPr="00E16AE8" w:rsidRDefault="00E16AE8" w:rsidP="00E16AE8">
            <w:pPr>
              <w:spacing w:line="256" w:lineRule="auto"/>
              <w:jc w:val="center"/>
              <w:rPr>
                <w:rFonts w:ascii="Times New Roman" w:eastAsia="Times New Roman" w:hAnsi="Times New Roman" w:cs="Times New Roman"/>
                <w:sz w:val="22"/>
                <w:szCs w:val="22"/>
                <w:lang w:val="en-US"/>
              </w:rPr>
            </w:pPr>
          </w:p>
        </w:tc>
        <w:tc>
          <w:tcPr>
            <w:tcW w:w="1842" w:type="dxa"/>
            <w:tcBorders>
              <w:top w:val="nil"/>
              <w:left w:val="single" w:sz="4" w:space="0" w:color="auto"/>
              <w:bottom w:val="single" w:sz="4" w:space="0" w:color="auto"/>
              <w:right w:val="single" w:sz="4" w:space="0" w:color="auto"/>
            </w:tcBorders>
            <w:shd w:val="clear" w:color="auto" w:fill="auto"/>
          </w:tcPr>
          <w:p w14:paraId="2354EA3C" w14:textId="77777777" w:rsidR="00E16AE8" w:rsidRPr="00E16AE8" w:rsidRDefault="00E16AE8" w:rsidP="00E16AE8">
            <w:pPr>
              <w:jc w:val="center"/>
              <w:rPr>
                <w:rFonts w:ascii="Times New Roman" w:eastAsia="Times New Roman" w:hAnsi="Times New Roman" w:cs="Times New Roman"/>
                <w:color w:val="auto"/>
              </w:rPr>
            </w:pPr>
          </w:p>
          <w:p w14:paraId="0BAAD7B1" w14:textId="77777777" w:rsidR="00E16AE8" w:rsidRPr="00E16AE8" w:rsidRDefault="00E16AE8" w:rsidP="00E16AE8">
            <w:pPr>
              <w:jc w:val="center"/>
              <w:rPr>
                <w:rFonts w:ascii="Times New Roman" w:eastAsia="Times New Roman" w:hAnsi="Times New Roman" w:cs="Times New Roman"/>
                <w:color w:val="auto"/>
              </w:rPr>
            </w:pPr>
          </w:p>
          <w:p w14:paraId="34215740"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4997DD17"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3A23AE83"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18</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05EAB255"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Насосный агрегат К80-50-200а на раме с эл.дв.АИР132М2У2 (или эквивалент)   </w:t>
            </w:r>
          </w:p>
          <w:p w14:paraId="17C81915"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Мощность-11кВт; Обороты-3000об/мин; Напряжение-380/660В; Ток Iном-21,2А;</w:t>
            </w:r>
          </w:p>
          <w:p w14:paraId="727708ED"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5B9E652E"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669C83EE"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1D7E22B8"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0B06BDD8" w14:textId="77777777" w:rsidR="00E16AE8" w:rsidRPr="00E16AE8" w:rsidRDefault="00E16AE8" w:rsidP="00E16AE8">
            <w:pPr>
              <w:jc w:val="center"/>
              <w:rPr>
                <w:rFonts w:ascii="Times New Roman" w:eastAsia="Times New Roman" w:hAnsi="Times New Roman" w:cs="Times New Roman"/>
                <w:color w:val="auto"/>
              </w:rPr>
            </w:pPr>
          </w:p>
          <w:p w14:paraId="1CADC882" w14:textId="77777777" w:rsidR="00E16AE8" w:rsidRPr="00E16AE8" w:rsidRDefault="00E16AE8" w:rsidP="00E16AE8">
            <w:pPr>
              <w:jc w:val="center"/>
              <w:rPr>
                <w:rFonts w:ascii="Times New Roman" w:eastAsia="Times New Roman" w:hAnsi="Times New Roman" w:cs="Times New Roman"/>
                <w:color w:val="auto"/>
              </w:rPr>
            </w:pPr>
          </w:p>
          <w:p w14:paraId="51F1F02D"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709CB1CE"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6209A707"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19</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2759920F"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Насосный агрегат К80-50-200/4 на раме с эл.дв.АИР90</w:t>
            </w:r>
            <w:r w:rsidRPr="00E16AE8">
              <w:rPr>
                <w:rFonts w:ascii="Times New Roman" w:eastAsia="Times New Roman" w:hAnsi="Times New Roman" w:cs="Times New Roman"/>
                <w:sz w:val="22"/>
                <w:szCs w:val="22"/>
                <w:lang w:val="en-US"/>
              </w:rPr>
              <w:t>L</w:t>
            </w:r>
            <w:r w:rsidRPr="00E16AE8">
              <w:rPr>
                <w:rFonts w:ascii="Times New Roman" w:eastAsia="Times New Roman" w:hAnsi="Times New Roman" w:cs="Times New Roman"/>
                <w:sz w:val="22"/>
                <w:szCs w:val="22"/>
              </w:rPr>
              <w:t xml:space="preserve">4У2 (или эквивалент)   </w:t>
            </w:r>
          </w:p>
          <w:p w14:paraId="32450D1C"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Мощность-2,2кВт; Обороты1500об/мин; Напряжение-220/380В; Ток Iном-5,1А;</w:t>
            </w:r>
          </w:p>
          <w:p w14:paraId="1E14C5D6"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1DF67457"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12DA0008"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503FDEE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3D569C35" w14:textId="77777777" w:rsidR="00E16AE8" w:rsidRPr="00E16AE8" w:rsidRDefault="00E16AE8" w:rsidP="00E16AE8">
            <w:pPr>
              <w:jc w:val="center"/>
              <w:rPr>
                <w:rFonts w:ascii="Times New Roman" w:eastAsia="Times New Roman" w:hAnsi="Times New Roman" w:cs="Times New Roman"/>
                <w:color w:val="auto"/>
              </w:rPr>
            </w:pPr>
          </w:p>
          <w:p w14:paraId="3EB36CC1" w14:textId="77777777" w:rsidR="00E16AE8" w:rsidRPr="00E16AE8" w:rsidRDefault="00E16AE8" w:rsidP="00E16AE8">
            <w:pPr>
              <w:jc w:val="center"/>
              <w:rPr>
                <w:rFonts w:ascii="Times New Roman" w:eastAsia="Times New Roman" w:hAnsi="Times New Roman" w:cs="Times New Roman"/>
                <w:color w:val="auto"/>
              </w:rPr>
            </w:pPr>
          </w:p>
          <w:p w14:paraId="045FF73E"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62BFFA28"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465E1316"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20</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220F1886"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Насосный агрегат К100-80-160 на раме с эл.дв.АИР160S2У2 (или эквивалент)   </w:t>
            </w:r>
          </w:p>
          <w:p w14:paraId="382C84E0"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Мощность-15кВт; Обороты-3000об/мин; </w:t>
            </w:r>
          </w:p>
          <w:p w14:paraId="1EF2680F"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Напряжение-220/380В; Ток Iном-28,5А; </w:t>
            </w:r>
          </w:p>
          <w:p w14:paraId="548EC364"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03EAB929"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5ECE0799"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2</w:t>
            </w:r>
          </w:p>
          <w:p w14:paraId="2106712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0F2F55E3" w14:textId="77777777" w:rsidR="00E16AE8" w:rsidRPr="00E16AE8" w:rsidRDefault="00E16AE8" w:rsidP="00E16AE8">
            <w:pPr>
              <w:jc w:val="center"/>
              <w:rPr>
                <w:rFonts w:ascii="Times New Roman" w:eastAsia="Times New Roman" w:hAnsi="Times New Roman" w:cs="Times New Roman"/>
                <w:color w:val="auto"/>
              </w:rPr>
            </w:pPr>
          </w:p>
          <w:p w14:paraId="25FE96D8" w14:textId="77777777" w:rsidR="00E16AE8" w:rsidRPr="00E16AE8" w:rsidRDefault="00E16AE8" w:rsidP="00E16AE8">
            <w:pPr>
              <w:jc w:val="center"/>
              <w:rPr>
                <w:rFonts w:ascii="Times New Roman" w:eastAsia="Times New Roman" w:hAnsi="Times New Roman" w:cs="Times New Roman"/>
                <w:color w:val="auto"/>
              </w:rPr>
            </w:pPr>
          </w:p>
          <w:p w14:paraId="32EDAAD8"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454584B7"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79ECBAA0"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21</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09C09420"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Насосный агрегат   К100-65-250 на раме с эл.дв.АИР200М2У3 (или эквивалент)  </w:t>
            </w:r>
          </w:p>
          <w:p w14:paraId="3BFF36D0"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Мощность-37кВт; Обороты-3000об/мин; </w:t>
            </w:r>
          </w:p>
          <w:p w14:paraId="48E6A354"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Напряжение-380/660В; Ток Iном-7,5А; </w:t>
            </w:r>
          </w:p>
          <w:p w14:paraId="53149838"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 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582079DA"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70EF9468"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tc>
        <w:tc>
          <w:tcPr>
            <w:tcW w:w="1842" w:type="dxa"/>
            <w:tcBorders>
              <w:top w:val="nil"/>
              <w:left w:val="single" w:sz="4" w:space="0" w:color="auto"/>
              <w:bottom w:val="single" w:sz="4" w:space="0" w:color="auto"/>
              <w:right w:val="single" w:sz="4" w:space="0" w:color="auto"/>
            </w:tcBorders>
            <w:shd w:val="clear" w:color="auto" w:fill="auto"/>
          </w:tcPr>
          <w:p w14:paraId="321D4F6B" w14:textId="77777777" w:rsidR="00E16AE8" w:rsidRPr="00E16AE8" w:rsidRDefault="00E16AE8" w:rsidP="00E16AE8">
            <w:pPr>
              <w:jc w:val="center"/>
              <w:rPr>
                <w:rFonts w:ascii="Times New Roman" w:eastAsia="Times New Roman" w:hAnsi="Times New Roman" w:cs="Times New Roman"/>
                <w:color w:val="auto"/>
              </w:rPr>
            </w:pPr>
          </w:p>
          <w:p w14:paraId="297C9C9B" w14:textId="77777777" w:rsidR="00E16AE8" w:rsidRPr="00E16AE8" w:rsidRDefault="00E16AE8" w:rsidP="00E16AE8">
            <w:pPr>
              <w:jc w:val="center"/>
              <w:rPr>
                <w:rFonts w:ascii="Times New Roman" w:eastAsia="Times New Roman" w:hAnsi="Times New Roman" w:cs="Times New Roman"/>
                <w:color w:val="auto"/>
              </w:rPr>
            </w:pPr>
          </w:p>
          <w:p w14:paraId="2C90ACE4"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05774525"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17012AD0"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22</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22D4283C"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Насосный агрегат К100-80-160а на раме с эл.дв.АИР132М2У2 (или эквивалент)  </w:t>
            </w:r>
          </w:p>
          <w:p w14:paraId="401841E4"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Мощность-11кВт; Обороты-3000об/мин; </w:t>
            </w:r>
          </w:p>
          <w:p w14:paraId="7DA4953A"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Напряжение-380/660В; Ток Iном-21,2А; </w:t>
            </w:r>
          </w:p>
          <w:p w14:paraId="2DFDC443"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 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7B5F1148"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0926FA49"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2</w:t>
            </w:r>
          </w:p>
          <w:p w14:paraId="375C713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706F9195" w14:textId="77777777" w:rsidR="00E16AE8" w:rsidRPr="00E16AE8" w:rsidRDefault="00E16AE8" w:rsidP="00E16AE8">
            <w:pPr>
              <w:jc w:val="center"/>
              <w:rPr>
                <w:rFonts w:ascii="Times New Roman" w:eastAsia="Times New Roman" w:hAnsi="Times New Roman" w:cs="Times New Roman"/>
                <w:color w:val="auto"/>
              </w:rPr>
            </w:pPr>
          </w:p>
          <w:p w14:paraId="0330FC17" w14:textId="77777777" w:rsidR="00E16AE8" w:rsidRPr="00E16AE8" w:rsidRDefault="00E16AE8" w:rsidP="00E16AE8">
            <w:pPr>
              <w:jc w:val="center"/>
              <w:rPr>
                <w:rFonts w:ascii="Times New Roman" w:eastAsia="Times New Roman" w:hAnsi="Times New Roman" w:cs="Times New Roman"/>
                <w:color w:val="auto"/>
              </w:rPr>
            </w:pPr>
          </w:p>
          <w:p w14:paraId="0943B4AF"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683109C8"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4BA43CF3"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23</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76C320C7"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Насосный агрегат Х50-32-125а на раме с эл.дв.АИР100</w:t>
            </w:r>
            <w:r w:rsidRPr="00E16AE8">
              <w:rPr>
                <w:rFonts w:ascii="Times New Roman" w:eastAsia="Times New Roman" w:hAnsi="Times New Roman" w:cs="Times New Roman"/>
                <w:sz w:val="22"/>
                <w:szCs w:val="22"/>
                <w:lang w:val="en-US"/>
              </w:rPr>
              <w:t>S</w:t>
            </w:r>
            <w:r w:rsidRPr="00E16AE8">
              <w:rPr>
                <w:rFonts w:ascii="Times New Roman" w:eastAsia="Times New Roman" w:hAnsi="Times New Roman" w:cs="Times New Roman"/>
                <w:sz w:val="22"/>
                <w:szCs w:val="22"/>
              </w:rPr>
              <w:t>2У2 (или эквивалент)</w:t>
            </w:r>
          </w:p>
          <w:p w14:paraId="36CD57D2"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Мощность-4кВт; Обороты-3000об/мин; Напряжение-220/380В; Ток Iном-6,3А; </w:t>
            </w:r>
          </w:p>
          <w:p w14:paraId="7EAEF1EC"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1883D46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47791F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4A2671F6"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FEED909"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490912F9"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4</w:t>
            </w:r>
          </w:p>
        </w:tc>
        <w:tc>
          <w:tcPr>
            <w:tcW w:w="1842" w:type="dxa"/>
            <w:tcBorders>
              <w:top w:val="nil"/>
              <w:left w:val="single" w:sz="4" w:space="0" w:color="auto"/>
              <w:bottom w:val="single" w:sz="4" w:space="0" w:color="auto"/>
              <w:right w:val="single" w:sz="4" w:space="0" w:color="auto"/>
            </w:tcBorders>
            <w:shd w:val="clear" w:color="auto" w:fill="auto"/>
          </w:tcPr>
          <w:p w14:paraId="7C29B917" w14:textId="77777777" w:rsidR="00E16AE8" w:rsidRPr="00E16AE8" w:rsidRDefault="00E16AE8" w:rsidP="00E16AE8">
            <w:pPr>
              <w:jc w:val="center"/>
              <w:rPr>
                <w:rFonts w:ascii="Times New Roman" w:eastAsia="Times New Roman" w:hAnsi="Times New Roman" w:cs="Times New Roman"/>
                <w:color w:val="auto"/>
              </w:rPr>
            </w:pPr>
          </w:p>
          <w:p w14:paraId="67AE9101" w14:textId="77777777" w:rsidR="00E16AE8" w:rsidRPr="00E16AE8" w:rsidRDefault="00E16AE8" w:rsidP="00E16AE8">
            <w:pPr>
              <w:jc w:val="center"/>
              <w:rPr>
                <w:rFonts w:ascii="Times New Roman" w:eastAsia="Times New Roman" w:hAnsi="Times New Roman" w:cs="Times New Roman"/>
                <w:color w:val="auto"/>
              </w:rPr>
            </w:pPr>
          </w:p>
          <w:p w14:paraId="2EFDB1B3" w14:textId="77777777" w:rsidR="00E16AE8" w:rsidRPr="00E16AE8" w:rsidRDefault="00E16AE8" w:rsidP="00E16AE8">
            <w:pPr>
              <w:jc w:val="center"/>
              <w:rPr>
                <w:rFonts w:ascii="Times New Roman" w:eastAsia="Times New Roman" w:hAnsi="Times New Roman" w:cs="Times New Roman"/>
                <w:color w:val="auto"/>
              </w:rPr>
            </w:pPr>
          </w:p>
          <w:p w14:paraId="5596EDCD" w14:textId="77777777" w:rsidR="00E16AE8" w:rsidRPr="00E16AE8" w:rsidRDefault="00E16AE8" w:rsidP="00E16AE8">
            <w:pPr>
              <w:jc w:val="center"/>
              <w:rPr>
                <w:rFonts w:ascii="Times New Roman" w:eastAsia="Times New Roman" w:hAnsi="Times New Roman" w:cs="Times New Roman"/>
                <w:color w:val="auto"/>
              </w:rPr>
            </w:pPr>
          </w:p>
          <w:p w14:paraId="1A2DC025"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0269ED5D"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3C511C4B"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24</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0EB72C89"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Насосный агрегат Х65-50-125 на раме с эл.дв.АИР100L2У2 (или эквивалент)</w:t>
            </w:r>
          </w:p>
          <w:p w14:paraId="24343B98"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Мощность-5,5кВт; Обороты-3000об/мин; Напряжение-220/380В; Ток Iном-11,1А; </w:t>
            </w:r>
          </w:p>
          <w:p w14:paraId="02DEF610"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3E926DF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292B399"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100A48A"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0B4FF33"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AAF22CB"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8</w:t>
            </w:r>
          </w:p>
        </w:tc>
        <w:tc>
          <w:tcPr>
            <w:tcW w:w="1842" w:type="dxa"/>
            <w:tcBorders>
              <w:top w:val="nil"/>
              <w:left w:val="single" w:sz="4" w:space="0" w:color="auto"/>
              <w:bottom w:val="single" w:sz="4" w:space="0" w:color="auto"/>
              <w:right w:val="single" w:sz="4" w:space="0" w:color="auto"/>
            </w:tcBorders>
            <w:shd w:val="clear" w:color="auto" w:fill="auto"/>
          </w:tcPr>
          <w:p w14:paraId="1BD6825E" w14:textId="77777777" w:rsidR="00E16AE8" w:rsidRPr="00E16AE8" w:rsidRDefault="00E16AE8" w:rsidP="00E16AE8">
            <w:pPr>
              <w:jc w:val="center"/>
              <w:rPr>
                <w:rFonts w:ascii="Times New Roman" w:eastAsia="Times New Roman" w:hAnsi="Times New Roman" w:cs="Times New Roman"/>
                <w:color w:val="auto"/>
              </w:rPr>
            </w:pPr>
          </w:p>
          <w:p w14:paraId="0F54019B" w14:textId="77777777" w:rsidR="00E16AE8" w:rsidRPr="00E16AE8" w:rsidRDefault="00E16AE8" w:rsidP="00E16AE8">
            <w:pPr>
              <w:jc w:val="center"/>
              <w:rPr>
                <w:rFonts w:ascii="Times New Roman" w:eastAsia="Times New Roman" w:hAnsi="Times New Roman" w:cs="Times New Roman"/>
                <w:color w:val="auto"/>
              </w:rPr>
            </w:pPr>
          </w:p>
          <w:p w14:paraId="24CE464A" w14:textId="77777777" w:rsidR="00E16AE8" w:rsidRPr="00E16AE8" w:rsidRDefault="00E16AE8" w:rsidP="00E16AE8">
            <w:pPr>
              <w:jc w:val="center"/>
              <w:rPr>
                <w:rFonts w:ascii="Times New Roman" w:eastAsia="Times New Roman" w:hAnsi="Times New Roman" w:cs="Times New Roman"/>
                <w:color w:val="auto"/>
              </w:rPr>
            </w:pPr>
          </w:p>
          <w:p w14:paraId="186B5A74" w14:textId="77777777" w:rsidR="00E16AE8" w:rsidRPr="00E16AE8" w:rsidRDefault="00E16AE8" w:rsidP="00E16AE8">
            <w:pPr>
              <w:jc w:val="center"/>
              <w:rPr>
                <w:rFonts w:ascii="Times New Roman" w:eastAsia="Times New Roman" w:hAnsi="Times New Roman" w:cs="Times New Roman"/>
                <w:color w:val="auto"/>
              </w:rPr>
            </w:pPr>
          </w:p>
          <w:p w14:paraId="6979D840"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07EA6047" w14:textId="77777777" w:rsidTr="000A4206">
        <w:trPr>
          <w:trHeight w:val="277"/>
        </w:trPr>
        <w:tc>
          <w:tcPr>
            <w:tcW w:w="562" w:type="dxa"/>
            <w:tcBorders>
              <w:top w:val="single" w:sz="4" w:space="0" w:color="auto"/>
              <w:left w:val="single" w:sz="4" w:space="0" w:color="auto"/>
              <w:bottom w:val="single" w:sz="4" w:space="0" w:color="auto"/>
              <w:right w:val="single" w:sz="4" w:space="0" w:color="auto"/>
            </w:tcBorders>
            <w:vAlign w:val="center"/>
          </w:tcPr>
          <w:p w14:paraId="34C3C1A8"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p>
          <w:p w14:paraId="54E91EB4"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p>
          <w:p w14:paraId="0E4BB39D"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p>
          <w:p w14:paraId="093647CF"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p>
          <w:p w14:paraId="026D8567"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p>
          <w:p w14:paraId="3EA3728C"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25</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1F6E2C32"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Насосный агрегат Х65-50-125а на раме с эл.дв.АИР90L2У2 (или эквивалент)</w:t>
            </w:r>
          </w:p>
          <w:p w14:paraId="60A241A5"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Мощность-3кВт; Обороты-3000об/мин; Напряжение-220/380В; Ток Iном-6,3А; </w:t>
            </w:r>
          </w:p>
          <w:p w14:paraId="4BBD3BB8"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35A8E773"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BC3E5F2"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5592D1D"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9246DDB"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5972681"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2ACE254"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D738496"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43B240B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86883BE"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4C92E7C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AD2189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905BF75"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2</w:t>
            </w:r>
          </w:p>
        </w:tc>
        <w:tc>
          <w:tcPr>
            <w:tcW w:w="1842" w:type="dxa"/>
            <w:tcBorders>
              <w:top w:val="nil"/>
              <w:left w:val="single" w:sz="4" w:space="0" w:color="auto"/>
              <w:bottom w:val="single" w:sz="4" w:space="0" w:color="auto"/>
              <w:right w:val="single" w:sz="4" w:space="0" w:color="auto"/>
            </w:tcBorders>
            <w:shd w:val="clear" w:color="auto" w:fill="auto"/>
          </w:tcPr>
          <w:p w14:paraId="5C8EAF3D" w14:textId="77777777" w:rsidR="00E16AE8" w:rsidRPr="00E16AE8" w:rsidRDefault="00E16AE8" w:rsidP="00E16AE8">
            <w:pPr>
              <w:jc w:val="center"/>
              <w:rPr>
                <w:rFonts w:ascii="Times New Roman" w:eastAsia="Times New Roman" w:hAnsi="Times New Roman" w:cs="Times New Roman"/>
                <w:color w:val="auto"/>
              </w:rPr>
            </w:pPr>
          </w:p>
          <w:p w14:paraId="68E598CA" w14:textId="77777777" w:rsidR="00E16AE8" w:rsidRPr="00E16AE8" w:rsidRDefault="00E16AE8" w:rsidP="00E16AE8">
            <w:pPr>
              <w:jc w:val="center"/>
              <w:rPr>
                <w:rFonts w:ascii="Times New Roman" w:eastAsia="Times New Roman" w:hAnsi="Times New Roman" w:cs="Times New Roman"/>
                <w:color w:val="auto"/>
              </w:rPr>
            </w:pPr>
          </w:p>
          <w:p w14:paraId="4B237139" w14:textId="77777777" w:rsidR="00E16AE8" w:rsidRPr="00E16AE8" w:rsidRDefault="00E16AE8" w:rsidP="00E16AE8">
            <w:pPr>
              <w:jc w:val="center"/>
              <w:rPr>
                <w:rFonts w:ascii="Times New Roman" w:eastAsia="Times New Roman" w:hAnsi="Times New Roman" w:cs="Times New Roman"/>
                <w:color w:val="auto"/>
              </w:rPr>
            </w:pPr>
          </w:p>
          <w:p w14:paraId="29BB6A81" w14:textId="77777777" w:rsidR="00E16AE8" w:rsidRPr="00E16AE8" w:rsidRDefault="00E16AE8" w:rsidP="00E16AE8">
            <w:pPr>
              <w:jc w:val="center"/>
              <w:rPr>
                <w:rFonts w:ascii="Times New Roman" w:eastAsia="Times New Roman" w:hAnsi="Times New Roman" w:cs="Times New Roman"/>
                <w:color w:val="auto"/>
              </w:rPr>
            </w:pPr>
          </w:p>
          <w:p w14:paraId="15F1A5B1" w14:textId="77777777" w:rsidR="00E16AE8" w:rsidRPr="00E16AE8" w:rsidRDefault="00E16AE8" w:rsidP="00E16AE8">
            <w:pPr>
              <w:jc w:val="center"/>
              <w:rPr>
                <w:rFonts w:ascii="Times New Roman" w:eastAsia="Times New Roman" w:hAnsi="Times New Roman" w:cs="Times New Roman"/>
                <w:color w:val="auto"/>
              </w:rPr>
            </w:pPr>
          </w:p>
          <w:p w14:paraId="726E2E12"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2DE15803"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457C4175"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26</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4AE81226"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Насосный агрегат Х80-50-200 на раме с эл.дв.АИР160</w:t>
            </w:r>
            <w:r w:rsidRPr="00E16AE8">
              <w:rPr>
                <w:rFonts w:ascii="Times New Roman" w:eastAsia="Times New Roman" w:hAnsi="Times New Roman" w:cs="Times New Roman"/>
                <w:sz w:val="22"/>
                <w:szCs w:val="22"/>
                <w:lang w:val="en-US"/>
              </w:rPr>
              <w:t>S</w:t>
            </w:r>
            <w:r w:rsidRPr="00E16AE8">
              <w:rPr>
                <w:rFonts w:ascii="Times New Roman" w:eastAsia="Times New Roman" w:hAnsi="Times New Roman" w:cs="Times New Roman"/>
                <w:sz w:val="22"/>
                <w:szCs w:val="22"/>
              </w:rPr>
              <w:t>2У2 (или эквивалент)</w:t>
            </w:r>
          </w:p>
          <w:p w14:paraId="440D242E"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lastRenderedPageBreak/>
              <w:t xml:space="preserve">Мощность-15кВт; Обороты-3000об/мин; Напряжение-380/660В; Ток Iном-7,5А; </w:t>
            </w:r>
          </w:p>
          <w:p w14:paraId="4731D386"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5D8C9B36"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62B5728"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7BB92FD"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202DEAE"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lastRenderedPageBreak/>
              <w:t>шт</w:t>
            </w:r>
          </w:p>
        </w:tc>
        <w:tc>
          <w:tcPr>
            <w:tcW w:w="993" w:type="dxa"/>
            <w:tcBorders>
              <w:top w:val="nil"/>
              <w:left w:val="nil"/>
              <w:bottom w:val="single" w:sz="4" w:space="0" w:color="auto"/>
              <w:right w:val="single" w:sz="4" w:space="0" w:color="auto"/>
            </w:tcBorders>
            <w:shd w:val="clear" w:color="auto" w:fill="auto"/>
            <w:vAlign w:val="bottom"/>
          </w:tcPr>
          <w:p w14:paraId="7325B344"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lastRenderedPageBreak/>
              <w:t>2</w:t>
            </w:r>
          </w:p>
        </w:tc>
        <w:tc>
          <w:tcPr>
            <w:tcW w:w="1842" w:type="dxa"/>
            <w:tcBorders>
              <w:top w:val="nil"/>
              <w:left w:val="single" w:sz="4" w:space="0" w:color="auto"/>
              <w:bottom w:val="single" w:sz="4" w:space="0" w:color="auto"/>
              <w:right w:val="single" w:sz="4" w:space="0" w:color="auto"/>
            </w:tcBorders>
            <w:shd w:val="clear" w:color="auto" w:fill="auto"/>
            <w:vAlign w:val="bottom"/>
          </w:tcPr>
          <w:p w14:paraId="085B33DD"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hAnsi="Times New Roman" w:cs="Times New Roman"/>
                <w:sz w:val="22"/>
                <w:szCs w:val="22"/>
                <w:lang w:eastAsia="en-US"/>
              </w:rPr>
              <w:t>Россия</w:t>
            </w:r>
          </w:p>
        </w:tc>
      </w:tr>
      <w:tr w:rsidR="00E16AE8" w:rsidRPr="00E16AE8" w14:paraId="6052D451"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38FA43CE"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27</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74081212"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Насос К 150-125-400а без дв., без рамы</w:t>
            </w:r>
          </w:p>
        </w:tc>
        <w:tc>
          <w:tcPr>
            <w:tcW w:w="992" w:type="dxa"/>
            <w:tcBorders>
              <w:top w:val="nil"/>
              <w:left w:val="single" w:sz="4" w:space="0" w:color="auto"/>
              <w:bottom w:val="single" w:sz="4" w:space="0" w:color="auto"/>
              <w:right w:val="single" w:sz="4" w:space="0" w:color="auto"/>
            </w:tcBorders>
            <w:shd w:val="clear" w:color="auto" w:fill="auto"/>
            <w:vAlign w:val="center"/>
          </w:tcPr>
          <w:p w14:paraId="74AA2D61"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3F9BD15B"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7BB7848"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4E02556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4A92EB77" w14:textId="77777777" w:rsidR="00E16AE8" w:rsidRPr="00E16AE8" w:rsidRDefault="00E16AE8" w:rsidP="00E16AE8">
            <w:pPr>
              <w:jc w:val="center"/>
              <w:rPr>
                <w:rFonts w:ascii="Times New Roman" w:eastAsia="Times New Roman" w:hAnsi="Times New Roman" w:cs="Times New Roman"/>
                <w:color w:val="auto"/>
              </w:rPr>
            </w:pPr>
          </w:p>
          <w:p w14:paraId="01602407" w14:textId="77777777" w:rsidR="00E16AE8" w:rsidRPr="00E16AE8" w:rsidRDefault="00E16AE8" w:rsidP="00E16AE8">
            <w:pPr>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        Россия</w:t>
            </w:r>
          </w:p>
        </w:tc>
      </w:tr>
      <w:tr w:rsidR="00E16AE8" w:rsidRPr="00E16AE8" w14:paraId="0D375E42"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64A814F8"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28</w:t>
            </w:r>
          </w:p>
        </w:tc>
        <w:tc>
          <w:tcPr>
            <w:tcW w:w="5358" w:type="dxa"/>
            <w:tcBorders>
              <w:top w:val="nil"/>
              <w:left w:val="single" w:sz="4" w:space="0" w:color="auto"/>
              <w:bottom w:val="single" w:sz="4" w:space="0" w:color="auto"/>
              <w:right w:val="single" w:sz="4" w:space="0" w:color="auto"/>
            </w:tcBorders>
            <w:shd w:val="clear" w:color="auto" w:fill="auto"/>
            <w:noWrap/>
          </w:tcPr>
          <w:p w14:paraId="1F3968D4"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Электронасос моноблочный КМ40-32-180 с эл.дв.АИР90</w:t>
            </w:r>
            <w:r w:rsidRPr="00E16AE8">
              <w:rPr>
                <w:rFonts w:ascii="Times New Roman" w:eastAsia="Times New Roman" w:hAnsi="Times New Roman" w:cs="Times New Roman"/>
                <w:color w:val="auto"/>
                <w:sz w:val="22"/>
                <w:szCs w:val="22"/>
                <w:lang w:val="en-US"/>
              </w:rPr>
              <w:t>L</w:t>
            </w:r>
            <w:r w:rsidRPr="00E16AE8">
              <w:rPr>
                <w:rFonts w:ascii="Times New Roman" w:eastAsia="Times New Roman" w:hAnsi="Times New Roman" w:cs="Times New Roman"/>
                <w:color w:val="auto"/>
                <w:sz w:val="22"/>
                <w:szCs w:val="22"/>
              </w:rPr>
              <w:t xml:space="preserve">2У2 (или эквивалент) </w:t>
            </w:r>
          </w:p>
          <w:p w14:paraId="787754B8"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Мощность-3кВт; Обороты-3000об/мин; </w:t>
            </w:r>
          </w:p>
          <w:p w14:paraId="14FA1088"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Напряжение-220/380В; Ток Iном-7А; </w:t>
            </w:r>
          </w:p>
          <w:p w14:paraId="5858E448"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Исполнение-фл. + лапы 2001;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653A84CE"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1105CD3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tc>
        <w:tc>
          <w:tcPr>
            <w:tcW w:w="1842" w:type="dxa"/>
            <w:tcBorders>
              <w:top w:val="nil"/>
              <w:left w:val="single" w:sz="4" w:space="0" w:color="auto"/>
              <w:bottom w:val="single" w:sz="4" w:space="0" w:color="auto"/>
              <w:right w:val="single" w:sz="4" w:space="0" w:color="auto"/>
            </w:tcBorders>
            <w:shd w:val="clear" w:color="auto" w:fill="auto"/>
            <w:vAlign w:val="bottom"/>
          </w:tcPr>
          <w:p w14:paraId="269DC265"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hAnsi="Times New Roman" w:cs="Times New Roman"/>
                <w:sz w:val="22"/>
                <w:szCs w:val="22"/>
                <w:lang w:eastAsia="en-US"/>
              </w:rPr>
              <w:t>Россия</w:t>
            </w:r>
          </w:p>
        </w:tc>
      </w:tr>
      <w:tr w:rsidR="00E16AE8" w:rsidRPr="00E16AE8" w14:paraId="2106A24A"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2027BAFB"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29</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2F3D0115"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 xml:space="preserve">Электронасос моноблочный </w:t>
            </w:r>
            <w:r w:rsidRPr="00E16AE8">
              <w:rPr>
                <w:rFonts w:ascii="Times New Roman" w:eastAsia="Times New Roman" w:hAnsi="Times New Roman" w:cs="Times New Roman"/>
                <w:sz w:val="22"/>
                <w:szCs w:val="22"/>
              </w:rPr>
              <w:t xml:space="preserve">КМ 50-32-160 с эл.дв.АИР90L2У2 (или эквивалент)  </w:t>
            </w:r>
          </w:p>
          <w:p w14:paraId="525F4A8F"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Мощность-3кВт; Обороты-3000об/мин; Напряжение-220/380В; Ток Iном-11,4А; </w:t>
            </w:r>
          </w:p>
          <w:p w14:paraId="2CBC382D"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sz w:val="22"/>
                <w:szCs w:val="22"/>
              </w:rPr>
              <w:t>Исполнение-фл.+лапы 2001;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4BC3E339"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34F0E97C"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193A037B"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61A43975" w14:textId="77777777" w:rsidR="00E16AE8" w:rsidRPr="00E16AE8" w:rsidRDefault="00E16AE8" w:rsidP="00E16AE8">
            <w:pPr>
              <w:jc w:val="center"/>
              <w:rPr>
                <w:rFonts w:ascii="Times New Roman" w:eastAsia="Times New Roman" w:hAnsi="Times New Roman" w:cs="Times New Roman"/>
                <w:color w:val="auto"/>
              </w:rPr>
            </w:pPr>
          </w:p>
          <w:p w14:paraId="743D2B0C" w14:textId="77777777" w:rsidR="00E16AE8" w:rsidRPr="00E16AE8" w:rsidRDefault="00E16AE8" w:rsidP="00E16AE8">
            <w:pPr>
              <w:jc w:val="center"/>
              <w:rPr>
                <w:rFonts w:ascii="Times New Roman" w:eastAsia="Times New Roman" w:hAnsi="Times New Roman" w:cs="Times New Roman"/>
                <w:color w:val="auto"/>
              </w:rPr>
            </w:pPr>
          </w:p>
          <w:p w14:paraId="69A95AA0" w14:textId="77777777" w:rsidR="00E16AE8" w:rsidRPr="00E16AE8" w:rsidRDefault="00E16AE8" w:rsidP="00E16AE8">
            <w:pPr>
              <w:jc w:val="center"/>
              <w:rPr>
                <w:rFonts w:ascii="Times New Roman" w:hAnsi="Times New Roman" w:cs="Times New Roman"/>
                <w:sz w:val="22"/>
                <w:szCs w:val="22"/>
                <w:lang w:eastAsia="en-US"/>
              </w:rPr>
            </w:pPr>
            <w:r w:rsidRPr="00E16AE8">
              <w:rPr>
                <w:rFonts w:ascii="Times New Roman" w:eastAsia="Times New Roman" w:hAnsi="Times New Roman" w:cs="Times New Roman"/>
                <w:color w:val="auto"/>
              </w:rPr>
              <w:t>Россия</w:t>
            </w:r>
          </w:p>
        </w:tc>
      </w:tr>
      <w:tr w:rsidR="00E16AE8" w:rsidRPr="00E16AE8" w14:paraId="7191B0B2"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168CB585"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30</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2F1C717B"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 xml:space="preserve">Электронасос моноблочный </w:t>
            </w:r>
            <w:r w:rsidRPr="00E16AE8">
              <w:rPr>
                <w:rFonts w:ascii="Times New Roman" w:eastAsia="Times New Roman" w:hAnsi="Times New Roman" w:cs="Times New Roman"/>
                <w:sz w:val="22"/>
                <w:szCs w:val="22"/>
              </w:rPr>
              <w:t xml:space="preserve">КМ50-32-250 с эл.дв.АИР132М2У2 (или эквивалент) </w:t>
            </w:r>
          </w:p>
          <w:p w14:paraId="713A3E11"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Мощность-11кВт; Обороты-3000об/мин; </w:t>
            </w:r>
          </w:p>
          <w:p w14:paraId="626C0FD4"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Напряжение-380/660В; Ток Iном-21,2А; </w:t>
            </w:r>
          </w:p>
          <w:p w14:paraId="66A82961"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sz w:val="22"/>
                <w:szCs w:val="22"/>
              </w:rPr>
              <w:t>Исполнение-фл. + лапы 2001;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5C48679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0BC227D"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C840C8C"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0E2295B"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5F59615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02F96723"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2</w:t>
            </w:r>
          </w:p>
          <w:p w14:paraId="34F6533A"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68E3A3AC" w14:textId="77777777" w:rsidR="00E16AE8" w:rsidRPr="00E16AE8" w:rsidRDefault="00E16AE8" w:rsidP="00E16AE8">
            <w:pPr>
              <w:jc w:val="center"/>
              <w:rPr>
                <w:rFonts w:ascii="Times New Roman" w:eastAsia="Times New Roman" w:hAnsi="Times New Roman" w:cs="Times New Roman"/>
                <w:color w:val="auto"/>
              </w:rPr>
            </w:pPr>
          </w:p>
          <w:p w14:paraId="000AF8E5" w14:textId="77777777" w:rsidR="00E16AE8" w:rsidRPr="00E16AE8" w:rsidRDefault="00E16AE8" w:rsidP="00E16AE8">
            <w:pPr>
              <w:jc w:val="center"/>
              <w:rPr>
                <w:rFonts w:ascii="Times New Roman" w:eastAsia="Times New Roman" w:hAnsi="Times New Roman" w:cs="Times New Roman"/>
                <w:color w:val="auto"/>
              </w:rPr>
            </w:pPr>
          </w:p>
          <w:p w14:paraId="3FFB22E3" w14:textId="77777777" w:rsidR="00E16AE8" w:rsidRPr="00E16AE8" w:rsidRDefault="00E16AE8" w:rsidP="00E16AE8">
            <w:pPr>
              <w:jc w:val="center"/>
              <w:rPr>
                <w:rFonts w:ascii="Times New Roman" w:eastAsia="Times New Roman" w:hAnsi="Times New Roman" w:cs="Times New Roman"/>
                <w:color w:val="auto"/>
              </w:rPr>
            </w:pPr>
          </w:p>
          <w:p w14:paraId="20763310" w14:textId="77777777" w:rsidR="00E16AE8" w:rsidRPr="00E16AE8" w:rsidRDefault="00E16AE8" w:rsidP="00E16AE8">
            <w:pPr>
              <w:jc w:val="center"/>
              <w:rPr>
                <w:rFonts w:ascii="Times New Roman" w:hAnsi="Times New Roman" w:cs="Times New Roman"/>
                <w:sz w:val="22"/>
                <w:szCs w:val="22"/>
                <w:lang w:eastAsia="en-US"/>
              </w:rPr>
            </w:pPr>
            <w:r w:rsidRPr="00E16AE8">
              <w:rPr>
                <w:rFonts w:ascii="Times New Roman" w:eastAsia="Times New Roman" w:hAnsi="Times New Roman" w:cs="Times New Roman"/>
                <w:color w:val="auto"/>
              </w:rPr>
              <w:t>Россия</w:t>
            </w:r>
          </w:p>
        </w:tc>
      </w:tr>
      <w:tr w:rsidR="00E16AE8" w:rsidRPr="00E16AE8" w14:paraId="3B9FDECD"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7D348C3B"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31</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63F49F1B"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 xml:space="preserve">Электронасос моноблочный </w:t>
            </w:r>
            <w:r w:rsidRPr="00E16AE8">
              <w:rPr>
                <w:rFonts w:ascii="Times New Roman" w:eastAsia="Times New Roman" w:hAnsi="Times New Roman" w:cs="Times New Roman"/>
                <w:sz w:val="22"/>
                <w:szCs w:val="22"/>
              </w:rPr>
              <w:t xml:space="preserve">КМ 65-50-160-С с эл.дв.АИР100L2У2 (или эквивалент)  </w:t>
            </w:r>
          </w:p>
          <w:p w14:paraId="3A88A966"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Мощность-5,5кВт; Обороты-3000об/мин; Напряжение-220/380В; Ток Iном-11,1А; </w:t>
            </w:r>
          </w:p>
          <w:p w14:paraId="27D778AF"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sz w:val="22"/>
                <w:szCs w:val="22"/>
              </w:rPr>
              <w:t>Исполнение-фл.+лапы 2001;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103DA81F"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86758DF"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1FC931EA"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048C9BC1" w14:textId="77777777" w:rsidR="00E16AE8" w:rsidRPr="00E16AE8" w:rsidRDefault="00E16AE8" w:rsidP="00E16AE8">
            <w:pPr>
              <w:jc w:val="center"/>
              <w:rPr>
                <w:rFonts w:ascii="Times New Roman" w:eastAsia="Times New Roman" w:hAnsi="Times New Roman" w:cs="Times New Roman"/>
                <w:color w:val="auto"/>
              </w:rPr>
            </w:pPr>
          </w:p>
          <w:p w14:paraId="213FE201" w14:textId="77777777" w:rsidR="00E16AE8" w:rsidRPr="00E16AE8" w:rsidRDefault="00E16AE8" w:rsidP="00E16AE8">
            <w:pPr>
              <w:jc w:val="center"/>
              <w:rPr>
                <w:rFonts w:ascii="Times New Roman" w:eastAsia="Times New Roman" w:hAnsi="Times New Roman" w:cs="Times New Roman"/>
                <w:color w:val="auto"/>
              </w:rPr>
            </w:pPr>
          </w:p>
          <w:p w14:paraId="2ACDFE41"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04A6466C"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7F333A7B"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32</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6B5782FB"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 xml:space="preserve">Электронасос моноблочный </w:t>
            </w:r>
            <w:r w:rsidRPr="00E16AE8">
              <w:rPr>
                <w:rFonts w:ascii="Times New Roman" w:eastAsia="Times New Roman" w:hAnsi="Times New Roman" w:cs="Times New Roman"/>
                <w:sz w:val="22"/>
                <w:szCs w:val="22"/>
              </w:rPr>
              <w:t>КМ80-50-200-</w:t>
            </w:r>
            <w:r w:rsidRPr="00E16AE8">
              <w:rPr>
                <w:rFonts w:ascii="Times New Roman" w:eastAsia="Times New Roman" w:hAnsi="Times New Roman" w:cs="Times New Roman"/>
                <w:sz w:val="22"/>
                <w:szCs w:val="22"/>
                <w:lang w:val="en-US"/>
              </w:rPr>
              <w:t>C</w:t>
            </w:r>
            <w:r w:rsidRPr="00E16AE8">
              <w:rPr>
                <w:rFonts w:ascii="Times New Roman" w:eastAsia="Times New Roman" w:hAnsi="Times New Roman" w:cs="Times New Roman"/>
                <w:sz w:val="22"/>
                <w:szCs w:val="22"/>
              </w:rPr>
              <w:t xml:space="preserve"> с эл.дв.АИР160</w:t>
            </w:r>
            <w:r w:rsidRPr="00E16AE8">
              <w:rPr>
                <w:rFonts w:ascii="Times New Roman" w:eastAsia="Times New Roman" w:hAnsi="Times New Roman" w:cs="Times New Roman"/>
                <w:sz w:val="22"/>
                <w:szCs w:val="22"/>
                <w:lang w:val="en-US"/>
              </w:rPr>
              <w:t>S</w:t>
            </w:r>
            <w:r w:rsidRPr="00E16AE8">
              <w:rPr>
                <w:rFonts w:ascii="Times New Roman" w:eastAsia="Times New Roman" w:hAnsi="Times New Roman" w:cs="Times New Roman"/>
                <w:sz w:val="22"/>
                <w:szCs w:val="22"/>
              </w:rPr>
              <w:t xml:space="preserve">2ЖУ2 (или эквивалент)  </w:t>
            </w:r>
          </w:p>
          <w:p w14:paraId="1748D298"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Мощность-15кВт; Обороты-3000об/мин; </w:t>
            </w:r>
          </w:p>
          <w:p w14:paraId="5FC3CAFD"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Напряжение-380/660В; Ток Iном-7,5А; </w:t>
            </w:r>
          </w:p>
          <w:p w14:paraId="754F2778"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Исполнение-фл. + лапы 2001;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78AA2572"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26B742F"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F550CF5"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5CDF03B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729DA4B2"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4C4231F"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20</w:t>
            </w:r>
          </w:p>
          <w:p w14:paraId="138429D1"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5044EA53" w14:textId="77777777" w:rsidR="00E16AE8" w:rsidRPr="00E16AE8" w:rsidRDefault="00E16AE8" w:rsidP="00E16AE8">
            <w:pPr>
              <w:jc w:val="center"/>
              <w:rPr>
                <w:rFonts w:ascii="Times New Roman" w:eastAsia="Times New Roman" w:hAnsi="Times New Roman" w:cs="Times New Roman"/>
                <w:color w:val="auto"/>
              </w:rPr>
            </w:pPr>
          </w:p>
          <w:p w14:paraId="7EDE6337" w14:textId="77777777" w:rsidR="00E16AE8" w:rsidRPr="00E16AE8" w:rsidRDefault="00E16AE8" w:rsidP="00E16AE8">
            <w:pPr>
              <w:jc w:val="center"/>
              <w:rPr>
                <w:rFonts w:ascii="Times New Roman" w:eastAsia="Times New Roman" w:hAnsi="Times New Roman" w:cs="Times New Roman"/>
                <w:color w:val="auto"/>
              </w:rPr>
            </w:pPr>
          </w:p>
          <w:p w14:paraId="349138DB" w14:textId="77777777" w:rsidR="00E16AE8" w:rsidRPr="00E16AE8" w:rsidRDefault="00E16AE8" w:rsidP="00E16AE8">
            <w:pPr>
              <w:jc w:val="center"/>
              <w:rPr>
                <w:rFonts w:ascii="Times New Roman" w:eastAsia="Times New Roman" w:hAnsi="Times New Roman" w:cs="Times New Roman"/>
                <w:color w:val="auto"/>
              </w:rPr>
            </w:pPr>
          </w:p>
          <w:p w14:paraId="423EF769"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62ECB945" w14:textId="77777777" w:rsidTr="000A4206">
        <w:trPr>
          <w:trHeight w:val="281"/>
        </w:trPr>
        <w:tc>
          <w:tcPr>
            <w:tcW w:w="562" w:type="dxa"/>
            <w:tcBorders>
              <w:top w:val="single" w:sz="4" w:space="0" w:color="auto"/>
              <w:left w:val="single" w:sz="4" w:space="0" w:color="auto"/>
              <w:bottom w:val="single" w:sz="4" w:space="0" w:color="auto"/>
              <w:right w:val="single" w:sz="4" w:space="0" w:color="auto"/>
            </w:tcBorders>
            <w:vAlign w:val="center"/>
          </w:tcPr>
          <w:p w14:paraId="79E85773"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33</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616FDC26"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 xml:space="preserve">Электронасос моноблочный </w:t>
            </w:r>
            <w:r w:rsidRPr="00E16AE8">
              <w:rPr>
                <w:rFonts w:ascii="Times New Roman" w:eastAsia="Times New Roman" w:hAnsi="Times New Roman" w:cs="Times New Roman"/>
                <w:sz w:val="22"/>
                <w:szCs w:val="22"/>
              </w:rPr>
              <w:t xml:space="preserve">КМ100-65-200-С              с эл.дв.АИР180М2ЖУ2 (или эквивалент)  </w:t>
            </w:r>
          </w:p>
          <w:p w14:paraId="1B5D83EF"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Мощность-30кВт; Обороты-3000об/мин; </w:t>
            </w:r>
          </w:p>
          <w:p w14:paraId="6D9B3167"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Напряжение-380/660В; Ток Iном-21,2А; </w:t>
            </w:r>
          </w:p>
          <w:p w14:paraId="75C3247E"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 фл. + лапы 2001;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5A5BDB26"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10F337DE"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p w14:paraId="5DB30B2D"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38C09AC9" w14:textId="77777777" w:rsidR="00E16AE8" w:rsidRPr="00E16AE8" w:rsidRDefault="00E16AE8" w:rsidP="00E16AE8">
            <w:pPr>
              <w:jc w:val="center"/>
              <w:rPr>
                <w:rFonts w:ascii="Times New Roman" w:eastAsia="Times New Roman" w:hAnsi="Times New Roman" w:cs="Times New Roman"/>
                <w:color w:val="auto"/>
              </w:rPr>
            </w:pPr>
          </w:p>
          <w:p w14:paraId="4FFED7E7" w14:textId="77777777" w:rsidR="00E16AE8" w:rsidRPr="00E16AE8" w:rsidRDefault="00E16AE8" w:rsidP="00E16AE8">
            <w:pPr>
              <w:jc w:val="center"/>
              <w:rPr>
                <w:rFonts w:ascii="Times New Roman" w:eastAsia="Times New Roman" w:hAnsi="Times New Roman" w:cs="Times New Roman"/>
                <w:color w:val="auto"/>
              </w:rPr>
            </w:pPr>
          </w:p>
          <w:p w14:paraId="7EAD8C4F" w14:textId="77777777" w:rsidR="00E16AE8" w:rsidRPr="00E16AE8" w:rsidRDefault="00E16AE8" w:rsidP="00E16AE8">
            <w:pPr>
              <w:spacing w:line="256" w:lineRule="auto"/>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6FBDE8F8" w14:textId="77777777" w:rsidTr="000A4206">
        <w:trPr>
          <w:trHeight w:val="1090"/>
        </w:trPr>
        <w:tc>
          <w:tcPr>
            <w:tcW w:w="562" w:type="dxa"/>
            <w:tcBorders>
              <w:top w:val="single" w:sz="4" w:space="0" w:color="auto"/>
              <w:left w:val="single" w:sz="4" w:space="0" w:color="auto"/>
              <w:bottom w:val="single" w:sz="4" w:space="0" w:color="auto"/>
              <w:right w:val="single" w:sz="4" w:space="0" w:color="auto"/>
            </w:tcBorders>
            <w:vAlign w:val="center"/>
          </w:tcPr>
          <w:p w14:paraId="2E8C6E99"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34</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5C7BB7F3"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 xml:space="preserve">Электронасос моноблочный </w:t>
            </w:r>
            <w:r w:rsidRPr="00E16AE8">
              <w:rPr>
                <w:rFonts w:ascii="Times New Roman" w:eastAsia="Times New Roman" w:hAnsi="Times New Roman" w:cs="Times New Roman"/>
                <w:sz w:val="22"/>
                <w:szCs w:val="22"/>
              </w:rPr>
              <w:t xml:space="preserve">КМ100-80-160-С                                                                                                                                                                                                                                                                                                                                                                                                                                                                                       </w:t>
            </w:r>
            <w:r w:rsidRPr="00E16AE8">
              <w:rPr>
                <w:rFonts w:ascii="Times New Roman" w:eastAsia="Times New Roman" w:hAnsi="Times New Roman" w:cs="Times New Roman"/>
                <w:color w:val="auto"/>
              </w:rPr>
              <w:t xml:space="preserve"> </w:t>
            </w:r>
            <w:r w:rsidRPr="00E16AE8">
              <w:rPr>
                <w:rFonts w:ascii="Times New Roman" w:eastAsia="Times New Roman" w:hAnsi="Times New Roman" w:cs="Times New Roman"/>
                <w:sz w:val="22"/>
                <w:szCs w:val="22"/>
              </w:rPr>
              <w:t xml:space="preserve"> с эл.дв.АИР160</w:t>
            </w:r>
            <w:r w:rsidRPr="00E16AE8">
              <w:rPr>
                <w:rFonts w:ascii="Times New Roman" w:eastAsia="Times New Roman" w:hAnsi="Times New Roman" w:cs="Times New Roman"/>
                <w:sz w:val="22"/>
                <w:szCs w:val="22"/>
                <w:lang w:val="en-US"/>
              </w:rPr>
              <w:t>S</w:t>
            </w:r>
            <w:r w:rsidRPr="00E16AE8">
              <w:rPr>
                <w:rFonts w:ascii="Times New Roman" w:eastAsia="Times New Roman" w:hAnsi="Times New Roman" w:cs="Times New Roman"/>
                <w:sz w:val="22"/>
                <w:szCs w:val="22"/>
              </w:rPr>
              <w:t xml:space="preserve">2ЖУ2 (или эквивалент)  </w:t>
            </w:r>
          </w:p>
          <w:p w14:paraId="114CD35A"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 Мощность-15кВт; Обороты-3000об/мин; Напряжение-380/660В; Ток Iном-7,5А; </w:t>
            </w:r>
          </w:p>
          <w:p w14:paraId="4B54D0A7"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sz w:val="22"/>
                <w:szCs w:val="22"/>
              </w:rPr>
              <w:t>Исполнение- фл. + лапы 2001;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0FD56FE9"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0A32FDF0"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1448DD1"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1E017C85"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3A12BBE1"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BBE7E1A"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6</w:t>
            </w:r>
          </w:p>
          <w:p w14:paraId="55F8A3B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3EAD1EC3" w14:textId="77777777" w:rsidR="00E16AE8" w:rsidRPr="00E16AE8" w:rsidRDefault="00E16AE8" w:rsidP="00E16AE8">
            <w:pPr>
              <w:jc w:val="center"/>
              <w:rPr>
                <w:rFonts w:ascii="Times New Roman" w:eastAsia="Times New Roman" w:hAnsi="Times New Roman" w:cs="Times New Roman"/>
                <w:color w:val="auto"/>
              </w:rPr>
            </w:pPr>
          </w:p>
          <w:p w14:paraId="1281E7AC" w14:textId="77777777" w:rsidR="00E16AE8" w:rsidRPr="00E16AE8" w:rsidRDefault="00E16AE8" w:rsidP="00E16AE8">
            <w:pPr>
              <w:jc w:val="center"/>
              <w:rPr>
                <w:rFonts w:ascii="Times New Roman" w:eastAsia="Times New Roman" w:hAnsi="Times New Roman" w:cs="Times New Roman"/>
                <w:color w:val="auto"/>
              </w:rPr>
            </w:pPr>
          </w:p>
          <w:p w14:paraId="1CA17A3E" w14:textId="77777777" w:rsidR="00E16AE8" w:rsidRPr="00E16AE8" w:rsidRDefault="00E16AE8" w:rsidP="00E16AE8">
            <w:pPr>
              <w:jc w:val="center"/>
              <w:rPr>
                <w:rFonts w:ascii="Times New Roman" w:eastAsia="Times New Roman" w:hAnsi="Times New Roman" w:cs="Times New Roman"/>
                <w:color w:val="auto"/>
              </w:rPr>
            </w:pPr>
          </w:p>
          <w:p w14:paraId="79DB5E4F"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0F5B3CD4" w14:textId="77777777" w:rsidTr="000A4206">
        <w:trPr>
          <w:trHeight w:val="1290"/>
        </w:trPr>
        <w:tc>
          <w:tcPr>
            <w:tcW w:w="562" w:type="dxa"/>
            <w:tcBorders>
              <w:top w:val="single" w:sz="4" w:space="0" w:color="auto"/>
              <w:left w:val="single" w:sz="4" w:space="0" w:color="auto"/>
              <w:bottom w:val="single" w:sz="4" w:space="0" w:color="auto"/>
              <w:right w:val="single" w:sz="4" w:space="0" w:color="auto"/>
            </w:tcBorders>
            <w:vAlign w:val="center"/>
          </w:tcPr>
          <w:p w14:paraId="639F5E10"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35</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73E88245"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 xml:space="preserve">Электронасос моноблочный </w:t>
            </w:r>
            <w:r w:rsidRPr="00E16AE8">
              <w:rPr>
                <w:rFonts w:ascii="Times New Roman" w:eastAsia="Times New Roman" w:hAnsi="Times New Roman" w:cs="Times New Roman"/>
                <w:sz w:val="22"/>
                <w:szCs w:val="22"/>
              </w:rPr>
              <w:t>С</w:t>
            </w:r>
            <w:r w:rsidRPr="00E16AE8">
              <w:rPr>
                <w:rFonts w:ascii="Times New Roman" w:eastAsia="Times New Roman" w:hAnsi="Times New Roman" w:cs="Times New Roman"/>
                <w:sz w:val="22"/>
                <w:szCs w:val="22"/>
                <w:lang w:val="en-US"/>
              </w:rPr>
              <w:t>olpeda</w:t>
            </w:r>
            <w:r w:rsidRPr="00E16AE8">
              <w:rPr>
                <w:rFonts w:ascii="Times New Roman" w:eastAsia="Times New Roman" w:hAnsi="Times New Roman" w:cs="Times New Roman"/>
                <w:sz w:val="22"/>
                <w:szCs w:val="22"/>
              </w:rPr>
              <w:t xml:space="preserve"> 20/160 с эл.дв. </w:t>
            </w:r>
          </w:p>
          <w:p w14:paraId="39DA97F0"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Мощность-1,1кВт; Обороты-3000об/мин; Напряжение-220/380В; Степень защиты-IP54.</w:t>
            </w:r>
          </w:p>
        </w:tc>
        <w:tc>
          <w:tcPr>
            <w:tcW w:w="992" w:type="dxa"/>
            <w:tcBorders>
              <w:top w:val="nil"/>
              <w:left w:val="single" w:sz="4" w:space="0" w:color="auto"/>
              <w:bottom w:val="single" w:sz="4" w:space="0" w:color="auto"/>
              <w:right w:val="single" w:sz="4" w:space="0" w:color="auto"/>
            </w:tcBorders>
            <w:shd w:val="clear" w:color="auto" w:fill="auto"/>
            <w:vAlign w:val="center"/>
          </w:tcPr>
          <w:p w14:paraId="1203AA3B"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1A65D5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5656DBFE"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5</w:t>
            </w:r>
          </w:p>
          <w:p w14:paraId="5D428ADE" w14:textId="77777777" w:rsidR="00E16AE8" w:rsidRPr="00E16AE8" w:rsidRDefault="00E16AE8" w:rsidP="00E16AE8">
            <w:pPr>
              <w:spacing w:line="256" w:lineRule="auto"/>
              <w:jc w:val="center"/>
              <w:rPr>
                <w:rFonts w:ascii="Times New Roman" w:eastAsia="Times New Roman" w:hAnsi="Times New Roman" w:cs="Times New Roman"/>
                <w:sz w:val="22"/>
                <w:szCs w:val="22"/>
              </w:rPr>
            </w:pPr>
          </w:p>
        </w:tc>
        <w:tc>
          <w:tcPr>
            <w:tcW w:w="1842" w:type="dxa"/>
            <w:tcBorders>
              <w:top w:val="nil"/>
              <w:left w:val="single" w:sz="4" w:space="0" w:color="auto"/>
              <w:bottom w:val="single" w:sz="4" w:space="0" w:color="auto"/>
              <w:right w:val="single" w:sz="4" w:space="0" w:color="auto"/>
            </w:tcBorders>
            <w:shd w:val="clear" w:color="auto" w:fill="auto"/>
          </w:tcPr>
          <w:p w14:paraId="5CD6608E" w14:textId="77777777" w:rsidR="00E16AE8" w:rsidRPr="00E16AE8" w:rsidRDefault="00E16AE8" w:rsidP="00E16AE8">
            <w:pPr>
              <w:jc w:val="center"/>
              <w:rPr>
                <w:rFonts w:ascii="Times New Roman" w:eastAsia="Times New Roman" w:hAnsi="Times New Roman" w:cs="Times New Roman"/>
                <w:color w:val="auto"/>
              </w:rPr>
            </w:pPr>
          </w:p>
          <w:p w14:paraId="274315BB" w14:textId="77777777" w:rsidR="00E16AE8" w:rsidRPr="00E16AE8" w:rsidRDefault="00E16AE8" w:rsidP="00E16AE8">
            <w:pPr>
              <w:jc w:val="center"/>
              <w:rPr>
                <w:rFonts w:ascii="Times New Roman" w:eastAsia="Times New Roman" w:hAnsi="Times New Roman" w:cs="Times New Roman"/>
                <w:color w:val="auto"/>
              </w:rPr>
            </w:pPr>
          </w:p>
          <w:p w14:paraId="53A58139"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548C9035" w14:textId="77777777" w:rsidTr="000A4206">
        <w:trPr>
          <w:trHeight w:val="1290"/>
        </w:trPr>
        <w:tc>
          <w:tcPr>
            <w:tcW w:w="562" w:type="dxa"/>
            <w:tcBorders>
              <w:top w:val="single" w:sz="4" w:space="0" w:color="auto"/>
              <w:left w:val="single" w:sz="4" w:space="0" w:color="auto"/>
              <w:bottom w:val="single" w:sz="4" w:space="0" w:color="auto"/>
              <w:right w:val="single" w:sz="4" w:space="0" w:color="auto"/>
            </w:tcBorders>
            <w:vAlign w:val="center"/>
          </w:tcPr>
          <w:p w14:paraId="3A3951AE"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36</w:t>
            </w:r>
          </w:p>
        </w:tc>
        <w:tc>
          <w:tcPr>
            <w:tcW w:w="5358" w:type="dxa"/>
            <w:tcBorders>
              <w:top w:val="nil"/>
              <w:left w:val="single" w:sz="4" w:space="0" w:color="auto"/>
              <w:bottom w:val="single" w:sz="4" w:space="0" w:color="auto"/>
              <w:right w:val="single" w:sz="4" w:space="0" w:color="auto"/>
            </w:tcBorders>
            <w:shd w:val="clear" w:color="auto" w:fill="auto"/>
            <w:noWrap/>
          </w:tcPr>
          <w:p w14:paraId="43FF50AF"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Насос дозировочный НД 1,0-16/63К14А </w:t>
            </w:r>
            <w:r w:rsidRPr="00E16AE8">
              <w:rPr>
                <w:rFonts w:ascii="Times New Roman" w:eastAsia="Times New Roman" w:hAnsi="Times New Roman" w:cs="Times New Roman"/>
                <w:sz w:val="22"/>
                <w:szCs w:val="22"/>
                <w:lang w:val="en-US"/>
              </w:rPr>
              <w:t>c</w:t>
            </w:r>
            <w:r w:rsidRPr="00E16AE8">
              <w:rPr>
                <w:rFonts w:ascii="Times New Roman" w:eastAsia="Times New Roman" w:hAnsi="Times New Roman" w:cs="Times New Roman"/>
                <w:sz w:val="22"/>
                <w:szCs w:val="22"/>
              </w:rPr>
              <w:t xml:space="preserve"> электродвигателем АИР63А4У2</w:t>
            </w:r>
          </w:p>
          <w:p w14:paraId="34C72690" w14:textId="77777777" w:rsidR="00E16AE8" w:rsidRPr="00E16AE8" w:rsidRDefault="00E16AE8" w:rsidP="00E16AE8">
            <w:pPr>
              <w:spacing w:line="256" w:lineRule="auto"/>
              <w:rPr>
                <w:rFonts w:ascii="Times New Roman" w:eastAsia="Times New Roman" w:hAnsi="Times New Roman" w:cs="Times New Roman"/>
                <w:color w:val="auto"/>
                <w:sz w:val="22"/>
                <w:szCs w:val="22"/>
              </w:rPr>
            </w:pPr>
            <w:r w:rsidRPr="00E16AE8">
              <w:rPr>
                <w:rFonts w:ascii="Times New Roman" w:eastAsia="Times New Roman" w:hAnsi="Times New Roman" w:cs="Times New Roman"/>
                <w:color w:val="auto"/>
                <w:sz w:val="22"/>
                <w:szCs w:val="22"/>
              </w:rPr>
              <w:t xml:space="preserve">Мощность-0,25кВт; Обороты-1500об/мин; Напряжение-220/380В; Ток Iном-0,79А; </w:t>
            </w:r>
          </w:p>
          <w:p w14:paraId="571F25BF"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color w:val="auto"/>
                <w:sz w:val="22"/>
                <w:szCs w:val="22"/>
              </w:rPr>
              <w:t>Исполнение- фл. + лапы 2001;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60F7FC8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249EE530"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2</w:t>
            </w:r>
          </w:p>
        </w:tc>
        <w:tc>
          <w:tcPr>
            <w:tcW w:w="1842" w:type="dxa"/>
            <w:tcBorders>
              <w:top w:val="nil"/>
              <w:left w:val="single" w:sz="4" w:space="0" w:color="auto"/>
              <w:bottom w:val="single" w:sz="4" w:space="0" w:color="auto"/>
              <w:right w:val="single" w:sz="4" w:space="0" w:color="auto"/>
            </w:tcBorders>
            <w:shd w:val="clear" w:color="auto" w:fill="auto"/>
            <w:vAlign w:val="bottom"/>
          </w:tcPr>
          <w:p w14:paraId="7ECB33BB"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hAnsi="Times New Roman" w:cs="Times New Roman"/>
                <w:sz w:val="22"/>
                <w:szCs w:val="22"/>
                <w:lang w:eastAsia="en-US"/>
              </w:rPr>
              <w:t>Россия</w:t>
            </w:r>
          </w:p>
        </w:tc>
      </w:tr>
      <w:tr w:rsidR="00E16AE8" w:rsidRPr="00E16AE8" w14:paraId="5E80C642" w14:textId="77777777" w:rsidTr="000A4206">
        <w:trPr>
          <w:trHeight w:val="1290"/>
        </w:trPr>
        <w:tc>
          <w:tcPr>
            <w:tcW w:w="562" w:type="dxa"/>
            <w:tcBorders>
              <w:top w:val="single" w:sz="4" w:space="0" w:color="auto"/>
              <w:left w:val="single" w:sz="4" w:space="0" w:color="auto"/>
              <w:bottom w:val="single" w:sz="4" w:space="0" w:color="auto"/>
              <w:right w:val="single" w:sz="4" w:space="0" w:color="auto"/>
            </w:tcBorders>
            <w:vAlign w:val="center"/>
          </w:tcPr>
          <w:p w14:paraId="2F852416"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lastRenderedPageBreak/>
              <w:t>37</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21C629E0"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Мазутный насос без электродвигателя ЦНС 13-105</w:t>
            </w:r>
          </w:p>
          <w:p w14:paraId="4A412D99"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Мощность-18,5кВт; Обороты-3000об/мин;          подача-13м</w:t>
            </w:r>
            <w:r w:rsidRPr="00E16AE8">
              <w:rPr>
                <w:rFonts w:ascii="Times New Roman" w:eastAsia="Times New Roman" w:hAnsi="Times New Roman" w:cs="Times New Roman"/>
                <w:sz w:val="22"/>
                <w:szCs w:val="22"/>
                <w:vertAlign w:val="superscript"/>
              </w:rPr>
              <w:t>3</w:t>
            </w:r>
            <w:r w:rsidRPr="00E16AE8">
              <w:rPr>
                <w:rFonts w:ascii="Times New Roman" w:eastAsia="Times New Roman" w:hAnsi="Times New Roman" w:cs="Times New Roman"/>
                <w:sz w:val="22"/>
                <w:szCs w:val="22"/>
              </w:rPr>
              <w:t>/ч; напор-105м.</w:t>
            </w:r>
          </w:p>
        </w:tc>
        <w:tc>
          <w:tcPr>
            <w:tcW w:w="992" w:type="dxa"/>
            <w:tcBorders>
              <w:top w:val="nil"/>
              <w:left w:val="single" w:sz="4" w:space="0" w:color="auto"/>
              <w:bottom w:val="single" w:sz="4" w:space="0" w:color="auto"/>
              <w:right w:val="single" w:sz="4" w:space="0" w:color="auto"/>
            </w:tcBorders>
            <w:shd w:val="clear" w:color="auto" w:fill="auto"/>
            <w:vAlign w:val="center"/>
          </w:tcPr>
          <w:p w14:paraId="417F1B67"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444B099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tc>
        <w:tc>
          <w:tcPr>
            <w:tcW w:w="1842" w:type="dxa"/>
            <w:tcBorders>
              <w:top w:val="nil"/>
              <w:left w:val="single" w:sz="4" w:space="0" w:color="auto"/>
              <w:bottom w:val="single" w:sz="4" w:space="0" w:color="auto"/>
              <w:right w:val="single" w:sz="4" w:space="0" w:color="auto"/>
            </w:tcBorders>
            <w:shd w:val="clear" w:color="auto" w:fill="auto"/>
          </w:tcPr>
          <w:p w14:paraId="0DBB0700" w14:textId="77777777" w:rsidR="00E16AE8" w:rsidRPr="00E16AE8" w:rsidRDefault="00E16AE8" w:rsidP="00E16AE8">
            <w:pPr>
              <w:jc w:val="center"/>
              <w:rPr>
                <w:rFonts w:ascii="Times New Roman" w:eastAsia="Times New Roman" w:hAnsi="Times New Roman" w:cs="Times New Roman"/>
                <w:color w:val="auto"/>
              </w:rPr>
            </w:pPr>
          </w:p>
          <w:p w14:paraId="5B08401F" w14:textId="77777777" w:rsidR="00E16AE8" w:rsidRPr="00E16AE8" w:rsidRDefault="00E16AE8" w:rsidP="00E16AE8">
            <w:pPr>
              <w:jc w:val="center"/>
              <w:rPr>
                <w:rFonts w:ascii="Times New Roman" w:eastAsia="Times New Roman" w:hAnsi="Times New Roman" w:cs="Times New Roman"/>
                <w:color w:val="auto"/>
              </w:rPr>
            </w:pPr>
          </w:p>
          <w:p w14:paraId="6690DD25"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rPr>
              <w:t>Россия</w:t>
            </w:r>
          </w:p>
        </w:tc>
      </w:tr>
      <w:tr w:rsidR="00E16AE8" w:rsidRPr="00E16AE8" w14:paraId="1D248149" w14:textId="77777777" w:rsidTr="000A4206">
        <w:trPr>
          <w:trHeight w:val="367"/>
        </w:trPr>
        <w:tc>
          <w:tcPr>
            <w:tcW w:w="562" w:type="dxa"/>
            <w:tcBorders>
              <w:top w:val="single" w:sz="4" w:space="0" w:color="auto"/>
              <w:left w:val="single" w:sz="4" w:space="0" w:color="auto"/>
              <w:bottom w:val="single" w:sz="4" w:space="0" w:color="auto"/>
              <w:right w:val="single" w:sz="4" w:space="0" w:color="auto"/>
            </w:tcBorders>
            <w:vAlign w:val="center"/>
          </w:tcPr>
          <w:p w14:paraId="0D42A872"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38</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5144E86B"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 Электродвигатель вентилятора ВДН-17 4АМ355</w:t>
            </w:r>
            <w:r w:rsidRPr="00E16AE8">
              <w:rPr>
                <w:rFonts w:ascii="Times New Roman" w:eastAsia="Times New Roman" w:hAnsi="Times New Roman" w:cs="Times New Roman"/>
                <w:sz w:val="22"/>
                <w:szCs w:val="22"/>
                <w:lang w:val="en-US"/>
              </w:rPr>
              <w:t>S</w:t>
            </w:r>
            <w:r w:rsidRPr="00E16AE8">
              <w:rPr>
                <w:rFonts w:ascii="Times New Roman" w:eastAsia="Times New Roman" w:hAnsi="Times New Roman" w:cs="Times New Roman"/>
                <w:sz w:val="22"/>
                <w:szCs w:val="22"/>
              </w:rPr>
              <w:t>6У2 (или эквивалент)</w:t>
            </w:r>
          </w:p>
          <w:p w14:paraId="5B9523E4"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Мощность-160кВт; Обороты-1000об/мин; Напряжение-380В; Ток Iном-7А; </w:t>
            </w:r>
          </w:p>
          <w:p w14:paraId="038EC590"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защиты-IP23.</w:t>
            </w:r>
          </w:p>
        </w:tc>
        <w:tc>
          <w:tcPr>
            <w:tcW w:w="992" w:type="dxa"/>
            <w:tcBorders>
              <w:top w:val="nil"/>
              <w:left w:val="single" w:sz="4" w:space="0" w:color="auto"/>
              <w:bottom w:val="single" w:sz="4" w:space="0" w:color="auto"/>
              <w:right w:val="single" w:sz="4" w:space="0" w:color="auto"/>
            </w:tcBorders>
            <w:shd w:val="clear" w:color="auto" w:fill="auto"/>
            <w:vAlign w:val="center"/>
          </w:tcPr>
          <w:p w14:paraId="173DCFBA"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956BEB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4FDED8B4"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32C5F03"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4845C5F7"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tc>
        <w:tc>
          <w:tcPr>
            <w:tcW w:w="1842" w:type="dxa"/>
            <w:tcBorders>
              <w:top w:val="nil"/>
              <w:left w:val="single" w:sz="4" w:space="0" w:color="auto"/>
              <w:bottom w:val="single" w:sz="4" w:space="0" w:color="auto"/>
              <w:right w:val="single" w:sz="4" w:space="0" w:color="auto"/>
            </w:tcBorders>
            <w:shd w:val="clear" w:color="auto" w:fill="auto"/>
            <w:vAlign w:val="bottom"/>
          </w:tcPr>
          <w:p w14:paraId="37C86055"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hAnsi="Times New Roman" w:cs="Times New Roman"/>
                <w:sz w:val="22"/>
                <w:szCs w:val="22"/>
                <w:lang w:eastAsia="en-US"/>
              </w:rPr>
              <w:t>Россия</w:t>
            </w:r>
          </w:p>
        </w:tc>
      </w:tr>
      <w:tr w:rsidR="00E16AE8" w:rsidRPr="00E16AE8" w14:paraId="25200DA0" w14:textId="77777777" w:rsidTr="000A4206">
        <w:trPr>
          <w:trHeight w:val="531"/>
        </w:trPr>
        <w:tc>
          <w:tcPr>
            <w:tcW w:w="562" w:type="dxa"/>
            <w:tcBorders>
              <w:top w:val="single" w:sz="4" w:space="0" w:color="auto"/>
              <w:left w:val="single" w:sz="4" w:space="0" w:color="auto"/>
              <w:bottom w:val="single" w:sz="4" w:space="0" w:color="auto"/>
              <w:right w:val="single" w:sz="4" w:space="0" w:color="auto"/>
            </w:tcBorders>
            <w:vAlign w:val="center"/>
          </w:tcPr>
          <w:p w14:paraId="1C809048"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39</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0B2BEDEE"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 Электродвигатель хоз. насосной АИР225М2У3     (или эквивалент)</w:t>
            </w:r>
          </w:p>
          <w:p w14:paraId="2F5379C9"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Мощность-55кВт; Обороты-3000об/мин; Напряжение-380/660В; Ток Iном-100А; </w:t>
            </w:r>
          </w:p>
          <w:p w14:paraId="3073E1F2"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Исполнение-лапы 1001; Степень защиты-IP55.</w:t>
            </w:r>
          </w:p>
        </w:tc>
        <w:tc>
          <w:tcPr>
            <w:tcW w:w="992" w:type="dxa"/>
            <w:tcBorders>
              <w:top w:val="nil"/>
              <w:left w:val="single" w:sz="4" w:space="0" w:color="auto"/>
              <w:bottom w:val="single" w:sz="4" w:space="0" w:color="auto"/>
              <w:right w:val="single" w:sz="4" w:space="0" w:color="auto"/>
            </w:tcBorders>
            <w:shd w:val="clear" w:color="auto" w:fill="auto"/>
            <w:vAlign w:val="center"/>
          </w:tcPr>
          <w:p w14:paraId="68AFD728"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3CDDF5FE"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2A32F0A9"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7F473FA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6B612B8D"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1</w:t>
            </w:r>
          </w:p>
        </w:tc>
        <w:tc>
          <w:tcPr>
            <w:tcW w:w="1842" w:type="dxa"/>
            <w:tcBorders>
              <w:top w:val="nil"/>
              <w:left w:val="single" w:sz="4" w:space="0" w:color="auto"/>
              <w:bottom w:val="single" w:sz="4" w:space="0" w:color="auto"/>
              <w:right w:val="single" w:sz="4" w:space="0" w:color="auto"/>
            </w:tcBorders>
            <w:shd w:val="clear" w:color="auto" w:fill="auto"/>
            <w:vAlign w:val="bottom"/>
          </w:tcPr>
          <w:p w14:paraId="09D0AA40"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hAnsi="Times New Roman" w:cs="Times New Roman"/>
                <w:sz w:val="22"/>
                <w:szCs w:val="22"/>
                <w:lang w:eastAsia="en-US"/>
              </w:rPr>
              <w:t>Россия</w:t>
            </w:r>
          </w:p>
        </w:tc>
      </w:tr>
      <w:tr w:rsidR="00E16AE8" w:rsidRPr="00E16AE8" w14:paraId="0B5AB867" w14:textId="77777777" w:rsidTr="000A4206">
        <w:trPr>
          <w:trHeight w:val="1290"/>
        </w:trPr>
        <w:tc>
          <w:tcPr>
            <w:tcW w:w="562" w:type="dxa"/>
            <w:tcBorders>
              <w:top w:val="single" w:sz="4" w:space="0" w:color="auto"/>
              <w:left w:val="single" w:sz="4" w:space="0" w:color="auto"/>
              <w:bottom w:val="single" w:sz="4" w:space="0" w:color="auto"/>
              <w:right w:val="single" w:sz="4" w:space="0" w:color="auto"/>
            </w:tcBorders>
            <w:vAlign w:val="center"/>
          </w:tcPr>
          <w:p w14:paraId="59B78BB0" w14:textId="77777777" w:rsidR="00E16AE8" w:rsidRPr="00E16AE8" w:rsidRDefault="00E16AE8" w:rsidP="00E16AE8">
            <w:pPr>
              <w:spacing w:line="256" w:lineRule="auto"/>
              <w:jc w:val="center"/>
              <w:rPr>
                <w:rFonts w:ascii="Times New Roman" w:eastAsia="Calibri" w:hAnsi="Times New Roman" w:cs="Times New Roman"/>
                <w:color w:val="auto"/>
                <w:sz w:val="22"/>
                <w:szCs w:val="22"/>
                <w:lang w:eastAsia="en-US"/>
              </w:rPr>
            </w:pPr>
            <w:r w:rsidRPr="00E16AE8">
              <w:rPr>
                <w:rFonts w:ascii="Times New Roman" w:eastAsia="Calibri" w:hAnsi="Times New Roman" w:cs="Times New Roman"/>
                <w:color w:val="auto"/>
                <w:sz w:val="22"/>
                <w:szCs w:val="22"/>
                <w:lang w:eastAsia="en-US"/>
              </w:rPr>
              <w:t>40</w:t>
            </w:r>
          </w:p>
        </w:tc>
        <w:tc>
          <w:tcPr>
            <w:tcW w:w="5358" w:type="dxa"/>
            <w:tcBorders>
              <w:top w:val="nil"/>
              <w:left w:val="single" w:sz="4" w:space="0" w:color="auto"/>
              <w:bottom w:val="single" w:sz="4" w:space="0" w:color="auto"/>
              <w:right w:val="single" w:sz="4" w:space="0" w:color="auto"/>
            </w:tcBorders>
            <w:shd w:val="clear" w:color="auto" w:fill="auto"/>
            <w:noWrap/>
            <w:vAlign w:val="center"/>
          </w:tcPr>
          <w:p w14:paraId="7176D399"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 Электродвигатель привода АИРС80А4У3              (или эквивалент)</w:t>
            </w:r>
          </w:p>
          <w:p w14:paraId="76A08DAA"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 xml:space="preserve">Мощность-1,32кВт; Обороты-1380об/мин; Напряжение-380В; Ток Iном-3,6А; </w:t>
            </w:r>
          </w:p>
          <w:p w14:paraId="0867A0FB" w14:textId="77777777" w:rsidR="00E16AE8" w:rsidRPr="00E16AE8" w:rsidRDefault="00E16AE8" w:rsidP="00E16AE8">
            <w:pPr>
              <w:spacing w:line="256" w:lineRule="auto"/>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Исполнение-фланец 3001; Степень защиты-IP54.</w:t>
            </w:r>
          </w:p>
        </w:tc>
        <w:tc>
          <w:tcPr>
            <w:tcW w:w="992" w:type="dxa"/>
            <w:tcBorders>
              <w:top w:val="nil"/>
              <w:left w:val="single" w:sz="4" w:space="0" w:color="auto"/>
              <w:bottom w:val="single" w:sz="4" w:space="0" w:color="auto"/>
              <w:right w:val="single" w:sz="4" w:space="0" w:color="auto"/>
            </w:tcBorders>
            <w:shd w:val="clear" w:color="auto" w:fill="auto"/>
            <w:vAlign w:val="center"/>
          </w:tcPr>
          <w:p w14:paraId="0A977828"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FE94822"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38123A1" w14:textId="77777777" w:rsidR="00E16AE8" w:rsidRPr="00E16AE8" w:rsidRDefault="00E16AE8" w:rsidP="00E16AE8">
            <w:pPr>
              <w:spacing w:line="256" w:lineRule="auto"/>
              <w:jc w:val="center"/>
              <w:rPr>
                <w:rFonts w:ascii="Times New Roman" w:eastAsia="Times New Roman" w:hAnsi="Times New Roman" w:cs="Times New Roman"/>
                <w:sz w:val="22"/>
                <w:szCs w:val="22"/>
              </w:rPr>
            </w:pPr>
          </w:p>
          <w:p w14:paraId="6C40CB40"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шт</w:t>
            </w:r>
          </w:p>
        </w:tc>
        <w:tc>
          <w:tcPr>
            <w:tcW w:w="993" w:type="dxa"/>
            <w:tcBorders>
              <w:top w:val="nil"/>
              <w:left w:val="nil"/>
              <w:bottom w:val="single" w:sz="4" w:space="0" w:color="auto"/>
              <w:right w:val="single" w:sz="4" w:space="0" w:color="auto"/>
            </w:tcBorders>
            <w:shd w:val="clear" w:color="auto" w:fill="auto"/>
            <w:vAlign w:val="bottom"/>
          </w:tcPr>
          <w:p w14:paraId="0CC24872" w14:textId="77777777" w:rsidR="00E16AE8" w:rsidRPr="00E16AE8" w:rsidRDefault="00E16AE8" w:rsidP="00E16AE8">
            <w:pPr>
              <w:spacing w:line="256" w:lineRule="auto"/>
              <w:jc w:val="center"/>
              <w:rPr>
                <w:rFonts w:ascii="Times New Roman" w:eastAsia="Times New Roman" w:hAnsi="Times New Roman" w:cs="Times New Roman"/>
                <w:sz w:val="22"/>
                <w:szCs w:val="22"/>
              </w:rPr>
            </w:pPr>
            <w:r w:rsidRPr="00E16AE8">
              <w:rPr>
                <w:rFonts w:ascii="Times New Roman" w:eastAsia="Times New Roman" w:hAnsi="Times New Roman" w:cs="Times New Roman"/>
                <w:sz w:val="22"/>
                <w:szCs w:val="22"/>
              </w:rPr>
              <w:t>3</w:t>
            </w:r>
          </w:p>
        </w:tc>
        <w:tc>
          <w:tcPr>
            <w:tcW w:w="1842" w:type="dxa"/>
            <w:tcBorders>
              <w:top w:val="nil"/>
              <w:left w:val="single" w:sz="4" w:space="0" w:color="auto"/>
              <w:bottom w:val="single" w:sz="4" w:space="0" w:color="auto"/>
              <w:right w:val="single" w:sz="4" w:space="0" w:color="auto"/>
            </w:tcBorders>
            <w:shd w:val="clear" w:color="auto" w:fill="auto"/>
            <w:vAlign w:val="bottom"/>
          </w:tcPr>
          <w:p w14:paraId="1461EA00"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hAnsi="Times New Roman" w:cs="Times New Roman"/>
                <w:sz w:val="22"/>
                <w:szCs w:val="22"/>
                <w:lang w:eastAsia="en-US"/>
              </w:rPr>
              <w:t>Россия</w:t>
            </w:r>
          </w:p>
        </w:tc>
      </w:tr>
    </w:tbl>
    <w:p w14:paraId="3260F5F3" w14:textId="77777777" w:rsidR="00E16AE8" w:rsidRPr="00E16AE8" w:rsidRDefault="00E16AE8" w:rsidP="00E16AE8">
      <w:pPr>
        <w:widowControl w:val="0"/>
        <w:tabs>
          <w:tab w:val="left" w:pos="0"/>
          <w:tab w:val="left" w:pos="284"/>
        </w:tabs>
        <w:autoSpaceDE w:val="0"/>
        <w:autoSpaceDN w:val="0"/>
        <w:adjustRightInd w:val="0"/>
        <w:spacing w:before="120" w:after="120"/>
        <w:ind w:left="284" w:hanging="284"/>
        <w:contextualSpacing/>
        <w:rPr>
          <w:rFonts w:ascii="Times New Roman" w:eastAsia="Times New Roman" w:hAnsi="Times New Roman" w:cs="Times New Roman"/>
          <w:b/>
          <w:color w:val="auto"/>
          <w:lang w:val="x-none"/>
        </w:rPr>
      </w:pPr>
    </w:p>
    <w:p w14:paraId="4CC83D66" w14:textId="77777777" w:rsidR="00E16AE8" w:rsidRPr="00E16AE8" w:rsidRDefault="00E16AE8" w:rsidP="00E16AE8">
      <w:pPr>
        <w:widowControl w:val="0"/>
        <w:tabs>
          <w:tab w:val="left" w:pos="0"/>
          <w:tab w:val="left" w:pos="284"/>
        </w:tabs>
        <w:autoSpaceDE w:val="0"/>
        <w:autoSpaceDN w:val="0"/>
        <w:adjustRightInd w:val="0"/>
        <w:spacing w:before="120" w:after="120"/>
        <w:ind w:left="284" w:hanging="284"/>
        <w:contextualSpacing/>
        <w:rPr>
          <w:rFonts w:ascii="Times New Roman" w:eastAsia="Times New Roman" w:hAnsi="Times New Roman" w:cs="Times New Roman"/>
          <w:b/>
          <w:bCs/>
          <w:color w:val="auto"/>
        </w:rPr>
      </w:pPr>
      <w:r w:rsidRPr="00E16AE8">
        <w:rPr>
          <w:rFonts w:ascii="Times New Roman" w:eastAsia="Times New Roman" w:hAnsi="Times New Roman" w:cs="Times New Roman"/>
          <w:b/>
          <w:color w:val="auto"/>
          <w:lang w:val="x-none"/>
        </w:rPr>
        <w:t xml:space="preserve">3. </w:t>
      </w:r>
      <w:r w:rsidRPr="00E16AE8">
        <w:rPr>
          <w:rFonts w:ascii="Times New Roman" w:eastAsia="Times New Roman" w:hAnsi="Times New Roman" w:cs="Times New Roman"/>
          <w:b/>
          <w:bCs/>
          <w:color w:val="auto"/>
        </w:rPr>
        <w:t>Общие требования к товару и условиям поставки:</w:t>
      </w:r>
    </w:p>
    <w:p w14:paraId="38E84EE4" w14:textId="77777777" w:rsidR="00E16AE8" w:rsidRPr="00E16AE8" w:rsidRDefault="00E16AE8" w:rsidP="00E16AE8">
      <w:pPr>
        <w:tabs>
          <w:tab w:val="left" w:pos="2617"/>
        </w:tabs>
        <w:jc w:val="both"/>
        <w:rPr>
          <w:rFonts w:ascii="Times New Roman" w:eastAsia="Times New Roman" w:hAnsi="Times New Roman" w:cs="Times New Roman"/>
          <w:b/>
          <w:bCs/>
          <w:color w:val="auto"/>
          <w:sz w:val="28"/>
        </w:rPr>
      </w:pPr>
      <w:r w:rsidRPr="00E16AE8">
        <w:rPr>
          <w:rFonts w:ascii="Times New Roman" w:eastAsia="Times New Roman" w:hAnsi="Times New Roman" w:cs="Times New Roman"/>
          <w:bCs/>
          <w:color w:val="auto"/>
          <w:u w:val="single"/>
        </w:rPr>
        <w:t>3.1. Требования к товару:</w:t>
      </w:r>
      <w:r w:rsidRPr="00E16AE8">
        <w:rPr>
          <w:rFonts w:ascii="Times New Roman" w:eastAsia="Times New Roman" w:hAnsi="Times New Roman" w:cs="Times New Roman"/>
          <w:bCs/>
          <w:color w:val="auto"/>
        </w:rPr>
        <w:t xml:space="preserve"> Насосное оборудование и электродвигатели должны быть новыми, не бывшими в употреблении (в эксплуатации), не лежалые, свободными от любых прав на него третьих лиц, не находящимся в залоге, под арестом, с датой изготовления не ранее 2024г., что должно подтверждаться паспортами и сертификатами соответствия</w:t>
      </w:r>
      <w:r w:rsidRPr="00E16AE8">
        <w:rPr>
          <w:rFonts w:ascii="Times New Roman" w:eastAsia="Times New Roman" w:hAnsi="Times New Roman" w:cs="Times New Roman"/>
          <w:b/>
          <w:bCs/>
          <w:color w:val="auto"/>
          <w:sz w:val="28"/>
        </w:rPr>
        <w:t>.</w:t>
      </w:r>
    </w:p>
    <w:p w14:paraId="43275CB1" w14:textId="77777777" w:rsidR="00E16AE8" w:rsidRPr="00E16AE8" w:rsidRDefault="00E16AE8" w:rsidP="00E16AE8">
      <w:pPr>
        <w:tabs>
          <w:tab w:val="left" w:pos="2617"/>
        </w:tabs>
        <w:jc w:val="both"/>
        <w:rPr>
          <w:rFonts w:ascii="Times New Roman" w:eastAsia="Times New Roman" w:hAnsi="Times New Roman" w:cs="Times New Roman"/>
          <w:bCs/>
          <w:color w:val="auto"/>
          <w:u w:val="single"/>
        </w:rPr>
      </w:pPr>
      <w:r w:rsidRPr="00E16AE8">
        <w:rPr>
          <w:rFonts w:ascii="Times New Roman" w:eastAsia="Times New Roman" w:hAnsi="Times New Roman" w:cs="Times New Roman"/>
          <w:bCs/>
          <w:color w:val="auto"/>
          <w:u w:val="single"/>
        </w:rPr>
        <w:t>3.2. Требования к упаковке и маркировке:</w:t>
      </w:r>
    </w:p>
    <w:p w14:paraId="581BC04D"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Маркировка насоса:</w:t>
      </w:r>
    </w:p>
    <w:p w14:paraId="3BAD272F"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На насосе на скобе с «глухой стороны» должна быть установлена табличка (шильдик) с данными:</w:t>
      </w:r>
    </w:p>
    <w:p w14:paraId="7CC50E69"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-надпись «Сделано в России»;</w:t>
      </w:r>
    </w:p>
    <w:p w14:paraId="2EC6D844"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-наименование, товарный знак и адрес завода-изготовителя;</w:t>
      </w:r>
    </w:p>
    <w:p w14:paraId="1D6387F0"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-единый знак обращения продукции на рынке государств-членов Таможенного союза;</w:t>
      </w:r>
    </w:p>
    <w:p w14:paraId="0E62D6DC"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-обозначение насоса;</w:t>
      </w:r>
    </w:p>
    <w:p w14:paraId="00D97324"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-обозначение технических условий;</w:t>
      </w:r>
    </w:p>
    <w:p w14:paraId="3122EEEA"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-масса насоса, М, кг;</w:t>
      </w:r>
    </w:p>
    <w:p w14:paraId="243461C0"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-заводской номер насоса;</w:t>
      </w:r>
    </w:p>
    <w:p w14:paraId="0896C075"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-клеймо ОТК;</w:t>
      </w:r>
    </w:p>
    <w:p w14:paraId="1A61FF17"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-месяц и год изготовления.</w:t>
      </w:r>
    </w:p>
    <w:p w14:paraId="3C83E87D"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Направление вращения ротора должно быть обозначено стрелкой, окрашенной в красный цвет и расположенной на крышке насоса.</w:t>
      </w:r>
    </w:p>
    <w:p w14:paraId="2B7ADE6A" w14:textId="77777777" w:rsidR="00E16AE8" w:rsidRPr="00E16AE8" w:rsidRDefault="00E16AE8" w:rsidP="00E16AE8">
      <w:pPr>
        <w:tabs>
          <w:tab w:val="left" w:pos="2617"/>
        </w:tabs>
        <w:jc w:val="both"/>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Маркировка электродвигателя:</w:t>
      </w:r>
    </w:p>
    <w:p w14:paraId="23B33FF5" w14:textId="77777777" w:rsidR="00E16AE8" w:rsidRPr="00E16AE8" w:rsidRDefault="00E16AE8" w:rsidP="00E16AE8">
      <w:pPr>
        <w:tabs>
          <w:tab w:val="left" w:pos="2617"/>
        </w:tabs>
        <w:jc w:val="both"/>
        <w:rPr>
          <w:rFonts w:ascii="Times New Roman" w:eastAsia="Times New Roman" w:hAnsi="Times New Roman" w:cs="Times New Roman"/>
          <w:b/>
          <w:bCs/>
          <w:color w:val="auto"/>
        </w:rPr>
      </w:pPr>
      <w:r w:rsidRPr="00E16AE8">
        <w:rPr>
          <w:rFonts w:ascii="Times New Roman" w:eastAsia="Times New Roman" w:hAnsi="Times New Roman" w:cs="Times New Roman"/>
          <w:bCs/>
          <w:color w:val="auto"/>
        </w:rPr>
        <w:t>На корпусе электродвигателя должна быть установлена табличка (шильдик) с данными:</w:t>
      </w:r>
    </w:p>
    <w:p w14:paraId="2EA95D5E"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 xml:space="preserve"> -надпись «Сделано в России»;</w:t>
      </w:r>
    </w:p>
    <w:p w14:paraId="326F9DF1"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 xml:space="preserve"> -наименование, товарный знак и адрес завода-изготовителя;</w:t>
      </w:r>
    </w:p>
    <w:p w14:paraId="7F0AE244"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-единый знак обращения продукции на рынке государств-членов Таможенного союза;</w:t>
      </w:r>
    </w:p>
    <w:p w14:paraId="5F9741FD"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-обозначение электродвигателя;</w:t>
      </w:r>
    </w:p>
    <w:p w14:paraId="48CB6758"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-обозначение технических условий;</w:t>
      </w:r>
    </w:p>
    <w:p w14:paraId="3E486C0B"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-масса электродвигателя, М, кг;</w:t>
      </w:r>
    </w:p>
    <w:p w14:paraId="7B65AA00"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-мощность электродвигателя, кВт;</w:t>
      </w:r>
    </w:p>
    <w:p w14:paraId="0637B133"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-заводской номер двигателя;</w:t>
      </w:r>
    </w:p>
    <w:p w14:paraId="219593EC"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-клеймо ОТК;</w:t>
      </w:r>
    </w:p>
    <w:p w14:paraId="02588687" w14:textId="77777777" w:rsidR="00E16AE8" w:rsidRPr="00E16AE8" w:rsidRDefault="00E16AE8" w:rsidP="00E16AE8">
      <w:pPr>
        <w:tabs>
          <w:tab w:val="left" w:pos="2617"/>
        </w:tabs>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-месяц и год изготовления.</w:t>
      </w:r>
    </w:p>
    <w:p w14:paraId="192D8897" w14:textId="77777777" w:rsidR="00E16AE8" w:rsidRPr="00E16AE8" w:rsidRDefault="00E16AE8" w:rsidP="00E16AE8">
      <w:pPr>
        <w:tabs>
          <w:tab w:val="left" w:pos="2617"/>
        </w:tabs>
        <w:jc w:val="both"/>
        <w:rPr>
          <w:rFonts w:ascii="Times New Roman" w:eastAsia="Times New Roman" w:hAnsi="Times New Roman" w:cs="Times New Roman"/>
          <w:bCs/>
          <w:color w:val="auto"/>
          <w:u w:val="single"/>
        </w:rPr>
      </w:pPr>
      <w:r w:rsidRPr="00E16AE8">
        <w:rPr>
          <w:rFonts w:ascii="Times New Roman" w:eastAsia="Times New Roman" w:hAnsi="Times New Roman" w:cs="Times New Roman"/>
          <w:bCs/>
          <w:color w:val="auto"/>
          <w:u w:val="single"/>
        </w:rPr>
        <w:t>3.3. Требования к условиям поставки:</w:t>
      </w:r>
    </w:p>
    <w:p w14:paraId="02DDCE65" w14:textId="77777777" w:rsidR="00E16AE8" w:rsidRPr="00E16AE8" w:rsidRDefault="00E16AE8" w:rsidP="00E16AE8">
      <w:pPr>
        <w:jc w:val="both"/>
        <w:rPr>
          <w:rFonts w:ascii="Times New Roman" w:eastAsia="Calibri" w:hAnsi="Times New Roman" w:cs="Times New Roman"/>
          <w:color w:val="auto"/>
          <w:lang w:eastAsia="en-US"/>
        </w:rPr>
      </w:pPr>
      <w:r w:rsidRPr="00E16AE8">
        <w:rPr>
          <w:rFonts w:ascii="Times New Roman" w:eastAsia="Calibri" w:hAnsi="Times New Roman" w:cs="Times New Roman"/>
          <w:color w:val="auto"/>
          <w:lang w:eastAsia="en-US"/>
        </w:rPr>
        <w:lastRenderedPageBreak/>
        <w:t xml:space="preserve">- поставка Товара осуществляется партиями по мере готовности оборудования и </w:t>
      </w:r>
      <w:r w:rsidRPr="00E16AE8">
        <w:rPr>
          <w:rFonts w:ascii="Times New Roman" w:eastAsia="Calibri" w:hAnsi="Times New Roman" w:cs="Times New Roman"/>
          <w:bCs/>
          <w:color w:val="auto"/>
          <w:lang w:eastAsia="en-US"/>
        </w:rPr>
        <w:t>в соответствии нормативов загрузки автотранспорта;</w:t>
      </w:r>
    </w:p>
    <w:p w14:paraId="1243B264" w14:textId="77777777" w:rsidR="00E16AE8" w:rsidRPr="00E16AE8" w:rsidRDefault="00E16AE8" w:rsidP="00E16AE8">
      <w:pPr>
        <w:jc w:val="both"/>
        <w:rPr>
          <w:rFonts w:ascii="Times New Roman" w:eastAsia="Calibri" w:hAnsi="Times New Roman" w:cs="Times New Roman"/>
          <w:color w:val="auto"/>
          <w:lang w:eastAsia="en-US"/>
        </w:rPr>
      </w:pPr>
      <w:r w:rsidRPr="00E16AE8">
        <w:rPr>
          <w:rFonts w:ascii="Times New Roman" w:eastAsia="Calibri" w:hAnsi="Times New Roman" w:cs="Times New Roman"/>
          <w:color w:val="auto"/>
          <w:lang w:eastAsia="en-US"/>
        </w:rPr>
        <w:t xml:space="preserve">- Товар поставляется силами Поставщика на склад Покупателя в </w:t>
      </w:r>
      <w:r w:rsidRPr="00E16AE8">
        <w:rPr>
          <w:rFonts w:ascii="Times New Roman" w:eastAsia="Calibri" w:hAnsi="Times New Roman" w:cs="Times New Roman"/>
          <w:b/>
          <w:color w:val="auto"/>
          <w:lang w:eastAsia="en-US"/>
        </w:rPr>
        <w:t xml:space="preserve">течение 90-та рабочих дней, </w:t>
      </w:r>
      <w:r w:rsidRPr="00E16AE8">
        <w:rPr>
          <w:rFonts w:ascii="Times New Roman" w:eastAsia="Calibri" w:hAnsi="Times New Roman" w:cs="Times New Roman"/>
          <w:color w:val="auto"/>
          <w:lang w:eastAsia="en-US"/>
        </w:rPr>
        <w:t xml:space="preserve">с момента заключения договора и предоплаты с правом досрочной поставки по мере готовности оборудования. </w:t>
      </w:r>
    </w:p>
    <w:p w14:paraId="4A1F5490" w14:textId="77777777" w:rsidR="00E16AE8" w:rsidRPr="00E16AE8" w:rsidRDefault="00E16AE8" w:rsidP="00E16AE8">
      <w:pPr>
        <w:jc w:val="both"/>
        <w:rPr>
          <w:rFonts w:ascii="Times New Roman" w:eastAsia="Calibri" w:hAnsi="Times New Roman" w:cs="Times New Roman"/>
          <w:b/>
          <w:color w:val="auto"/>
          <w:lang w:eastAsia="en-US"/>
        </w:rPr>
      </w:pPr>
      <w:r w:rsidRPr="00E16AE8">
        <w:rPr>
          <w:rFonts w:ascii="Times New Roman" w:eastAsia="Calibri" w:hAnsi="Times New Roman" w:cs="Times New Roman"/>
          <w:b/>
          <w:color w:val="auto"/>
          <w:lang w:eastAsia="en-US"/>
        </w:rPr>
        <w:t>Предложения участников с более поздним сроком поставки отклоняется.</w:t>
      </w:r>
    </w:p>
    <w:p w14:paraId="2EFBE591" w14:textId="77777777" w:rsidR="00E16AE8" w:rsidRPr="00E16AE8" w:rsidRDefault="00E16AE8" w:rsidP="00E16AE8">
      <w:pPr>
        <w:jc w:val="both"/>
        <w:rPr>
          <w:rFonts w:ascii="Times New Roman" w:eastAsia="Calibri" w:hAnsi="Times New Roman" w:cs="Times New Roman"/>
          <w:color w:val="auto"/>
          <w:lang w:eastAsia="en-US"/>
        </w:rPr>
      </w:pPr>
      <w:r w:rsidRPr="00E16AE8">
        <w:rPr>
          <w:rFonts w:ascii="Times New Roman" w:eastAsia="Calibri" w:hAnsi="Times New Roman" w:cs="Times New Roman"/>
          <w:color w:val="auto"/>
          <w:lang w:eastAsia="en-US"/>
        </w:rPr>
        <w:t>- Поставка Товара осуществляется автотранспортом, предназначенным для перевозки данного вида товара. При транспортировке Товар должен быть закреплен, не допускается его опрокидывание. Не допускается выгружать Товар методом сбрасывания, а также перемещать ее волоком. Упаковка Товара должна обеспечивать его сохранность при перегрузке.</w:t>
      </w:r>
    </w:p>
    <w:p w14:paraId="10A2A992" w14:textId="77777777" w:rsidR="00E16AE8" w:rsidRPr="00E16AE8" w:rsidRDefault="00E16AE8" w:rsidP="00E16AE8">
      <w:pPr>
        <w:tabs>
          <w:tab w:val="left" w:pos="356"/>
        </w:tabs>
        <w:jc w:val="both"/>
        <w:rPr>
          <w:rFonts w:ascii="Times New Roman" w:eastAsia="Calibri" w:hAnsi="Times New Roman" w:cs="Times New Roman"/>
          <w:color w:val="auto"/>
          <w:lang w:eastAsia="en-US"/>
        </w:rPr>
      </w:pPr>
      <w:r w:rsidRPr="00E16AE8">
        <w:rPr>
          <w:rFonts w:ascii="Times New Roman" w:eastAsia="Calibri" w:hAnsi="Times New Roman" w:cs="Times New Roman"/>
          <w:b/>
          <w:color w:val="auto"/>
          <w:lang w:eastAsia="en-US"/>
        </w:rPr>
        <w:t>Грузополучатель товара/ адрес доставки</w:t>
      </w:r>
      <w:r w:rsidRPr="00E16AE8">
        <w:rPr>
          <w:rFonts w:ascii="Times New Roman" w:eastAsia="Calibri" w:hAnsi="Times New Roman" w:cs="Times New Roman"/>
          <w:color w:val="auto"/>
          <w:lang w:eastAsia="en-US"/>
        </w:rPr>
        <w:t>:</w:t>
      </w:r>
    </w:p>
    <w:p w14:paraId="4B4FFADD" w14:textId="77777777" w:rsidR="00E16AE8" w:rsidRPr="00E16AE8" w:rsidRDefault="00E16AE8" w:rsidP="00E16AE8">
      <w:pPr>
        <w:jc w:val="both"/>
        <w:rPr>
          <w:rFonts w:ascii="Times New Roman" w:eastAsia="Calibri" w:hAnsi="Times New Roman" w:cs="Times New Roman"/>
          <w:b/>
          <w:color w:val="auto"/>
          <w:lang w:eastAsia="en-US"/>
        </w:rPr>
      </w:pPr>
      <w:r w:rsidRPr="00E16AE8">
        <w:rPr>
          <w:rFonts w:ascii="Times New Roman" w:eastAsia="Calibri" w:hAnsi="Times New Roman" w:cs="Times New Roman"/>
          <w:b/>
          <w:color w:val="auto"/>
          <w:lang w:eastAsia="en-US"/>
        </w:rPr>
        <w:t xml:space="preserve">- филиал «Махачкалинские тепловые сети» АО «Единый оператор Республики Дагестан в сфере водоснабжения и водоотведения», расположенное по адресу: 367007, г. Махачкала, ул. Лаптиева, 1, (территория Махачкалинской ТЭЦ), </w:t>
      </w:r>
      <w:r w:rsidRPr="00E16AE8">
        <w:rPr>
          <w:rFonts w:ascii="Times New Roman" w:eastAsia="Times New Roman" w:hAnsi="Times New Roman" w:cs="Times New Roman"/>
          <w:b/>
        </w:rPr>
        <w:t>с 8-00 до 16.00 в рабочие дни.</w:t>
      </w:r>
    </w:p>
    <w:p w14:paraId="5657CC4C" w14:textId="77777777" w:rsidR="00E16AE8" w:rsidRPr="00E16AE8" w:rsidRDefault="00E16AE8" w:rsidP="00E16AE8">
      <w:pPr>
        <w:jc w:val="both"/>
        <w:rPr>
          <w:rFonts w:ascii="Times New Roman" w:eastAsia="Calibri" w:hAnsi="Times New Roman" w:cs="Times New Roman"/>
          <w:color w:val="auto"/>
          <w:lang w:eastAsia="en-US"/>
        </w:rPr>
      </w:pPr>
      <w:r w:rsidRPr="00E16AE8">
        <w:rPr>
          <w:rFonts w:ascii="Times New Roman" w:eastAsia="Calibri" w:hAnsi="Times New Roman" w:cs="Times New Roman"/>
          <w:color w:val="auto"/>
          <w:lang w:eastAsia="en-US"/>
        </w:rPr>
        <w:t>3.4. Поставщик несет ответственность за сохранность, целостность и комплектность оборудования до момента его приемки на складе Покупателя.</w:t>
      </w:r>
    </w:p>
    <w:p w14:paraId="01455B8D" w14:textId="77777777" w:rsidR="00E16AE8" w:rsidRPr="00E16AE8" w:rsidRDefault="00E16AE8" w:rsidP="00E16AE8">
      <w:pPr>
        <w:autoSpaceDE w:val="0"/>
        <w:autoSpaceDN w:val="0"/>
        <w:adjustRightInd w:val="0"/>
        <w:rPr>
          <w:rFonts w:ascii="Times New Roman" w:eastAsia="Times New Roman" w:hAnsi="Times New Roman" w:cs="Times New Roman"/>
          <w:b/>
          <w:color w:val="auto"/>
        </w:rPr>
      </w:pPr>
      <w:r w:rsidRPr="00E16AE8">
        <w:rPr>
          <w:rFonts w:ascii="Times New Roman" w:eastAsia="Times New Roman" w:hAnsi="Times New Roman" w:cs="Times New Roman"/>
          <w:b/>
          <w:color w:val="auto"/>
        </w:rPr>
        <w:t xml:space="preserve">4. Требования по передаче заказчику технических и иных документов при поставке товара: </w:t>
      </w:r>
    </w:p>
    <w:p w14:paraId="5CD5DED4"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-Технический паспорт;</w:t>
      </w:r>
    </w:p>
    <w:p w14:paraId="13D2441C"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-Сертификат соответствия;</w:t>
      </w:r>
    </w:p>
    <w:p w14:paraId="048BA3FE"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-Свидетельство об изготовлении; </w:t>
      </w:r>
    </w:p>
    <w:p w14:paraId="7C1EF520"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-Руководство по эксплуатации на русском языке;</w:t>
      </w:r>
    </w:p>
    <w:p w14:paraId="4AAED31F"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 УПД, Товарно-транспортная накладная;</w:t>
      </w:r>
    </w:p>
    <w:p w14:paraId="2FE627E6"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b/>
          <w:color w:val="auto"/>
        </w:rPr>
        <w:t>5. Требования к объему гарантий качества товара:</w:t>
      </w:r>
      <w:r w:rsidRPr="00E16AE8">
        <w:rPr>
          <w:rFonts w:ascii="Times New Roman" w:eastAsia="Times New Roman" w:hAnsi="Times New Roman" w:cs="Times New Roman"/>
          <w:color w:val="auto"/>
        </w:rPr>
        <w:t xml:space="preserve"> </w:t>
      </w:r>
    </w:p>
    <w:p w14:paraId="2B958204" w14:textId="77777777" w:rsidR="00E16AE8" w:rsidRPr="00E16AE8" w:rsidRDefault="00E16AE8" w:rsidP="00E16AE8">
      <w:pPr>
        <w:ind w:firstLine="567"/>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Гарантийный срок на оборудование не менее 12 месяцев со дня ввода в эксплуатацию, но не более 18 месяцев со дня его отгрузки Покупателю. Поставщик должен гарантировать качество поставляемого оборудования в течение гарантийного срока, предоставляемого изготовителем. Покупатель вправе предъявить требования о замене товара, связанные с недостатками оборудования, при обнаружении недостатков в течение гарантийного срока.</w:t>
      </w:r>
    </w:p>
    <w:p w14:paraId="21A996AA" w14:textId="77777777" w:rsidR="00E16AE8" w:rsidRPr="00E16AE8" w:rsidRDefault="00E16AE8" w:rsidP="00E16AE8">
      <w:pPr>
        <w:ind w:firstLine="567"/>
        <w:jc w:val="both"/>
        <w:rPr>
          <w:rFonts w:ascii="Times New Roman" w:eastAsia="Times New Roman" w:hAnsi="Times New Roman" w:cs="Times New Roman"/>
          <w:color w:val="auto"/>
        </w:rPr>
      </w:pPr>
    </w:p>
    <w:p w14:paraId="245202C6" w14:textId="79413640" w:rsidR="00E0179E" w:rsidRDefault="00E0179E" w:rsidP="00EB6A84">
      <w:pPr>
        <w:ind w:firstLine="567"/>
        <w:jc w:val="both"/>
        <w:rPr>
          <w:rFonts w:ascii="Times New Roman" w:eastAsia="Times New Roman" w:hAnsi="Times New Roman" w:cs="Times New Roman"/>
          <w:color w:val="auto"/>
        </w:rPr>
      </w:pPr>
    </w:p>
    <w:p w14:paraId="55CB2AA9" w14:textId="6E308782" w:rsidR="00E0179E" w:rsidRDefault="00E0179E" w:rsidP="00EB6A84">
      <w:pPr>
        <w:ind w:firstLine="567"/>
        <w:jc w:val="both"/>
        <w:rPr>
          <w:rFonts w:ascii="Times New Roman" w:eastAsia="Times New Roman" w:hAnsi="Times New Roman" w:cs="Times New Roman"/>
          <w:color w:val="auto"/>
        </w:rPr>
      </w:pPr>
    </w:p>
    <w:p w14:paraId="56CB7891" w14:textId="56DD33B5" w:rsidR="00E0179E" w:rsidRDefault="00E0179E" w:rsidP="00EB6A84">
      <w:pPr>
        <w:ind w:firstLine="567"/>
        <w:jc w:val="both"/>
        <w:rPr>
          <w:rFonts w:ascii="Times New Roman" w:eastAsia="Times New Roman" w:hAnsi="Times New Roman" w:cs="Times New Roman"/>
          <w:color w:val="auto"/>
        </w:rPr>
      </w:pPr>
    </w:p>
    <w:p w14:paraId="7F158935" w14:textId="783DAA04" w:rsidR="00E0179E" w:rsidRDefault="00E0179E" w:rsidP="00EB6A84">
      <w:pPr>
        <w:ind w:firstLine="567"/>
        <w:jc w:val="both"/>
        <w:rPr>
          <w:rFonts w:ascii="Times New Roman" w:eastAsia="Times New Roman" w:hAnsi="Times New Roman" w:cs="Times New Roman"/>
          <w:color w:val="auto"/>
        </w:rPr>
      </w:pPr>
    </w:p>
    <w:p w14:paraId="14CFE531" w14:textId="0698445F" w:rsidR="00E0179E" w:rsidRDefault="00E0179E" w:rsidP="00EB6A84">
      <w:pPr>
        <w:ind w:firstLine="567"/>
        <w:jc w:val="both"/>
        <w:rPr>
          <w:rFonts w:ascii="Times New Roman" w:eastAsia="Times New Roman" w:hAnsi="Times New Roman" w:cs="Times New Roman"/>
          <w:color w:val="auto"/>
        </w:rPr>
      </w:pPr>
    </w:p>
    <w:p w14:paraId="1A83B380" w14:textId="4989F7D0" w:rsidR="00E0179E" w:rsidRDefault="00E0179E" w:rsidP="00EB6A84">
      <w:pPr>
        <w:ind w:firstLine="567"/>
        <w:jc w:val="both"/>
        <w:rPr>
          <w:rFonts w:ascii="Times New Roman" w:eastAsia="Times New Roman" w:hAnsi="Times New Roman" w:cs="Times New Roman"/>
          <w:color w:val="auto"/>
        </w:rPr>
      </w:pPr>
    </w:p>
    <w:p w14:paraId="4CF4B6E3" w14:textId="298110A1" w:rsidR="00E0179E" w:rsidRDefault="00E0179E" w:rsidP="00EB6A84">
      <w:pPr>
        <w:ind w:firstLine="567"/>
        <w:jc w:val="both"/>
        <w:rPr>
          <w:rFonts w:ascii="Times New Roman" w:eastAsia="Times New Roman" w:hAnsi="Times New Roman" w:cs="Times New Roman"/>
          <w:color w:val="auto"/>
        </w:rPr>
      </w:pPr>
    </w:p>
    <w:p w14:paraId="5767C681" w14:textId="433730C9" w:rsidR="00E16AE8" w:rsidRDefault="00E16AE8" w:rsidP="00EB6A84">
      <w:pPr>
        <w:ind w:firstLine="567"/>
        <w:jc w:val="both"/>
        <w:rPr>
          <w:rFonts w:ascii="Times New Roman" w:eastAsia="Times New Roman" w:hAnsi="Times New Roman" w:cs="Times New Roman"/>
          <w:color w:val="auto"/>
        </w:rPr>
      </w:pPr>
    </w:p>
    <w:p w14:paraId="37575467" w14:textId="2C4DD4E7" w:rsidR="00E16AE8" w:rsidRDefault="00E16AE8" w:rsidP="00EB6A84">
      <w:pPr>
        <w:ind w:firstLine="567"/>
        <w:jc w:val="both"/>
        <w:rPr>
          <w:rFonts w:ascii="Times New Roman" w:eastAsia="Times New Roman" w:hAnsi="Times New Roman" w:cs="Times New Roman"/>
          <w:color w:val="auto"/>
        </w:rPr>
      </w:pPr>
    </w:p>
    <w:p w14:paraId="40ED6175" w14:textId="6DC0A08A" w:rsidR="00E16AE8" w:rsidRDefault="00E16AE8" w:rsidP="00EB6A84">
      <w:pPr>
        <w:ind w:firstLine="567"/>
        <w:jc w:val="both"/>
        <w:rPr>
          <w:rFonts w:ascii="Times New Roman" w:eastAsia="Times New Roman" w:hAnsi="Times New Roman" w:cs="Times New Roman"/>
          <w:color w:val="auto"/>
        </w:rPr>
      </w:pPr>
    </w:p>
    <w:p w14:paraId="11DBC293" w14:textId="36C43F5E" w:rsidR="00E16AE8" w:rsidRDefault="00E16AE8" w:rsidP="00EB6A84">
      <w:pPr>
        <w:ind w:firstLine="567"/>
        <w:jc w:val="both"/>
        <w:rPr>
          <w:rFonts w:ascii="Times New Roman" w:eastAsia="Times New Roman" w:hAnsi="Times New Roman" w:cs="Times New Roman"/>
          <w:color w:val="auto"/>
        </w:rPr>
      </w:pPr>
    </w:p>
    <w:p w14:paraId="21BFDB4F" w14:textId="584D173A" w:rsidR="00E16AE8" w:rsidRDefault="00E16AE8" w:rsidP="00EB6A84">
      <w:pPr>
        <w:ind w:firstLine="567"/>
        <w:jc w:val="both"/>
        <w:rPr>
          <w:rFonts w:ascii="Times New Roman" w:eastAsia="Times New Roman" w:hAnsi="Times New Roman" w:cs="Times New Roman"/>
          <w:color w:val="auto"/>
        </w:rPr>
      </w:pPr>
    </w:p>
    <w:p w14:paraId="2080E862" w14:textId="0C5FC90D" w:rsidR="00E16AE8" w:rsidRDefault="00E16AE8" w:rsidP="00EB6A84">
      <w:pPr>
        <w:ind w:firstLine="567"/>
        <w:jc w:val="both"/>
        <w:rPr>
          <w:rFonts w:ascii="Times New Roman" w:eastAsia="Times New Roman" w:hAnsi="Times New Roman" w:cs="Times New Roman"/>
          <w:color w:val="auto"/>
        </w:rPr>
      </w:pPr>
    </w:p>
    <w:p w14:paraId="51B0BC35" w14:textId="043117D9" w:rsidR="00E16AE8" w:rsidRDefault="00E16AE8" w:rsidP="00EB6A84">
      <w:pPr>
        <w:ind w:firstLine="567"/>
        <w:jc w:val="both"/>
        <w:rPr>
          <w:rFonts w:ascii="Times New Roman" w:eastAsia="Times New Roman" w:hAnsi="Times New Roman" w:cs="Times New Roman"/>
          <w:color w:val="auto"/>
        </w:rPr>
      </w:pPr>
    </w:p>
    <w:p w14:paraId="6A6C8418" w14:textId="6014899F" w:rsidR="00E16AE8" w:rsidRDefault="00E16AE8" w:rsidP="00EB6A84">
      <w:pPr>
        <w:ind w:firstLine="567"/>
        <w:jc w:val="both"/>
        <w:rPr>
          <w:rFonts w:ascii="Times New Roman" w:eastAsia="Times New Roman" w:hAnsi="Times New Roman" w:cs="Times New Roman"/>
          <w:color w:val="auto"/>
        </w:rPr>
      </w:pPr>
    </w:p>
    <w:p w14:paraId="0EF0911A" w14:textId="3DFB3AFB" w:rsidR="00E16AE8" w:rsidRDefault="00E16AE8" w:rsidP="00EB6A84">
      <w:pPr>
        <w:ind w:firstLine="567"/>
        <w:jc w:val="both"/>
        <w:rPr>
          <w:rFonts w:ascii="Times New Roman" w:eastAsia="Times New Roman" w:hAnsi="Times New Roman" w:cs="Times New Roman"/>
          <w:color w:val="auto"/>
        </w:rPr>
      </w:pPr>
    </w:p>
    <w:p w14:paraId="6A129349" w14:textId="65A94B22" w:rsidR="00E16AE8" w:rsidRDefault="00E16AE8" w:rsidP="00EB6A84">
      <w:pPr>
        <w:ind w:firstLine="567"/>
        <w:jc w:val="both"/>
        <w:rPr>
          <w:rFonts w:ascii="Times New Roman" w:eastAsia="Times New Roman" w:hAnsi="Times New Roman" w:cs="Times New Roman"/>
          <w:color w:val="auto"/>
        </w:rPr>
      </w:pPr>
    </w:p>
    <w:p w14:paraId="2AB43B9B" w14:textId="5F5F847F" w:rsidR="00E16AE8" w:rsidRDefault="00E16AE8" w:rsidP="00EB6A84">
      <w:pPr>
        <w:ind w:firstLine="567"/>
        <w:jc w:val="both"/>
        <w:rPr>
          <w:rFonts w:ascii="Times New Roman" w:eastAsia="Times New Roman" w:hAnsi="Times New Roman" w:cs="Times New Roman"/>
          <w:color w:val="auto"/>
        </w:rPr>
      </w:pPr>
    </w:p>
    <w:p w14:paraId="6E6AD825" w14:textId="13F305BF" w:rsidR="00E16AE8" w:rsidRDefault="00E16AE8" w:rsidP="00EB6A84">
      <w:pPr>
        <w:ind w:firstLine="567"/>
        <w:jc w:val="both"/>
        <w:rPr>
          <w:rFonts w:ascii="Times New Roman" w:eastAsia="Times New Roman" w:hAnsi="Times New Roman" w:cs="Times New Roman"/>
          <w:color w:val="auto"/>
        </w:rPr>
      </w:pPr>
    </w:p>
    <w:p w14:paraId="6D301F11" w14:textId="77777777" w:rsidR="00E16AE8" w:rsidRDefault="00E16AE8" w:rsidP="00EB6A84">
      <w:pPr>
        <w:ind w:firstLine="567"/>
        <w:jc w:val="both"/>
        <w:rPr>
          <w:rFonts w:ascii="Times New Roman" w:eastAsia="Times New Roman" w:hAnsi="Times New Roman" w:cs="Times New Roman"/>
          <w:color w:val="auto"/>
        </w:rPr>
      </w:pPr>
    </w:p>
    <w:p w14:paraId="4EF620A1" w14:textId="77777777" w:rsidR="00E0179E" w:rsidRDefault="00E0179E" w:rsidP="00EB6A84">
      <w:pPr>
        <w:ind w:firstLine="567"/>
        <w:jc w:val="both"/>
        <w:rPr>
          <w:rFonts w:ascii="Times New Roman" w:eastAsia="Times New Roman" w:hAnsi="Times New Roman" w:cs="Times New Roman"/>
          <w:color w:val="auto"/>
        </w:rPr>
      </w:pPr>
    </w:p>
    <w:p w14:paraId="379B8297" w14:textId="77777777" w:rsidR="003766AF" w:rsidRDefault="003766AF" w:rsidP="00EB6A84">
      <w:pPr>
        <w:ind w:firstLine="567"/>
        <w:jc w:val="both"/>
        <w:rPr>
          <w:rFonts w:ascii="Times New Roman" w:eastAsia="Times New Roman" w:hAnsi="Times New Roman" w:cs="Times New Roman"/>
          <w:color w:val="auto"/>
        </w:rPr>
      </w:pPr>
    </w:p>
    <w:p w14:paraId="5F94034F" w14:textId="4C4FC644" w:rsidR="00EB6A84" w:rsidRDefault="00EB6A84" w:rsidP="00EB6A84">
      <w:pPr>
        <w:ind w:firstLine="567"/>
        <w:jc w:val="both"/>
        <w:rPr>
          <w:rFonts w:ascii="Times New Roman" w:eastAsia="Times New Roman" w:hAnsi="Times New Roman" w:cs="Times New Roman"/>
          <w:color w:val="auto"/>
        </w:rPr>
      </w:pPr>
    </w:p>
    <w:p w14:paraId="2B75ED01" w14:textId="66121215" w:rsidR="00EB6A84" w:rsidRDefault="00EB6A84" w:rsidP="00EB6A84">
      <w:pPr>
        <w:ind w:firstLine="567"/>
        <w:jc w:val="both"/>
        <w:rPr>
          <w:rFonts w:ascii="Times New Roman" w:eastAsia="Times New Roman" w:hAnsi="Times New Roman" w:cs="Times New Roman"/>
          <w:color w:val="auto"/>
        </w:rPr>
      </w:pPr>
    </w:p>
    <w:p w14:paraId="1239C60B" w14:textId="1EB219AA" w:rsidR="004A4DD7" w:rsidRPr="00B14EF4" w:rsidRDefault="00613F87" w:rsidP="00C467B1">
      <w:pPr>
        <w:ind w:firstLine="567"/>
        <w:jc w:val="right"/>
        <w:rPr>
          <w:rFonts w:ascii="Times New Roman" w:eastAsiaTheme="minorHAnsi" w:hAnsi="Times New Roman"/>
          <w:color w:val="000000" w:themeColor="text1"/>
          <w:sz w:val="20"/>
          <w:szCs w:val="20"/>
        </w:rPr>
      </w:pPr>
      <w:r w:rsidRPr="00B14EF4">
        <w:rPr>
          <w:rFonts w:ascii="Times New Roman" w:hAnsi="Times New Roman"/>
          <w:sz w:val="20"/>
          <w:szCs w:val="20"/>
        </w:rPr>
        <w:lastRenderedPageBreak/>
        <w:t>Приложение №2</w:t>
      </w:r>
      <w:r w:rsidR="00774F6C" w:rsidRPr="00B14EF4">
        <w:rPr>
          <w:rFonts w:ascii="Times New Roman" w:hAnsi="Times New Roman"/>
          <w:sz w:val="20"/>
          <w:szCs w:val="20"/>
        </w:rPr>
        <w:br/>
      </w:r>
      <w:r w:rsidR="004A4DD7" w:rsidRPr="00B14EF4">
        <w:rPr>
          <w:rFonts w:ascii="Times New Roman" w:hAnsi="Times New Roman"/>
          <w:color w:val="000000" w:themeColor="text1"/>
          <w:sz w:val="20"/>
          <w:szCs w:val="20"/>
        </w:rPr>
        <w:t>к извещению об осуществлении</w:t>
      </w:r>
      <w:r w:rsidR="004A4DD7" w:rsidRPr="00B14EF4">
        <w:rPr>
          <w:rFonts w:ascii="Times New Roman" w:hAnsi="Times New Roman"/>
          <w:color w:val="000000" w:themeColor="text1"/>
          <w:sz w:val="20"/>
          <w:szCs w:val="20"/>
        </w:rPr>
        <w:br/>
        <w:t>запроса котировок в электронной форме</w:t>
      </w:r>
      <w:r w:rsidR="004A4DD7" w:rsidRPr="00B14EF4">
        <w:rPr>
          <w:rFonts w:ascii="Times New Roman" w:hAnsi="Times New Roman"/>
          <w:color w:val="000000" w:themeColor="text1"/>
          <w:sz w:val="20"/>
          <w:szCs w:val="20"/>
        </w:rPr>
        <w:br/>
      </w:r>
    </w:p>
    <w:p w14:paraId="4D6F42E7" w14:textId="77777777" w:rsidR="00070122" w:rsidRDefault="00070122" w:rsidP="00C467B1">
      <w:pPr>
        <w:spacing w:after="120"/>
        <w:ind w:firstLine="567"/>
        <w:jc w:val="center"/>
        <w:rPr>
          <w:rFonts w:ascii="Times New Roman" w:hAnsi="Times New Roman"/>
          <w:b/>
          <w:bCs/>
          <w:spacing w:val="60"/>
        </w:rPr>
      </w:pPr>
    </w:p>
    <w:p w14:paraId="40666685" w14:textId="77777777" w:rsidR="00BE4342" w:rsidRPr="00BE4342" w:rsidRDefault="00BE4342" w:rsidP="00C467B1">
      <w:pPr>
        <w:keepNext/>
        <w:suppressAutoHyphens/>
        <w:ind w:firstLine="567"/>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1B80998C" w:rsidR="00BE4342" w:rsidRPr="00BE4342" w:rsidRDefault="00BE4342" w:rsidP="00C467B1">
      <w:pPr>
        <w:ind w:right="5243"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C467B1">
      <w:pPr>
        <w:ind w:firstLine="567"/>
        <w:jc w:val="both"/>
        <w:rPr>
          <w:rFonts w:ascii="Times New Roman" w:eastAsia="Times New Roman" w:hAnsi="Times New Roman" w:cs="Times New Roman"/>
          <w:color w:val="auto"/>
        </w:rPr>
      </w:pPr>
    </w:p>
    <w:p w14:paraId="0D3C05FA" w14:textId="77777777" w:rsidR="00BE4342" w:rsidRPr="00BE4342" w:rsidRDefault="00BE4342" w:rsidP="00C467B1">
      <w:pPr>
        <w:ind w:firstLine="567"/>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C467B1">
      <w:pPr>
        <w:ind w:firstLine="567"/>
        <w:jc w:val="center"/>
        <w:rPr>
          <w:rFonts w:ascii="Times New Roman" w:eastAsia="Times New Roman" w:hAnsi="Times New Roman" w:cs="Times New Roman"/>
          <w:color w:val="auto"/>
        </w:rPr>
      </w:pPr>
    </w:p>
    <w:p w14:paraId="5FAE89A3" w14:textId="740ACEB1"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1C4706FC"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w:t>
      </w:r>
    </w:p>
    <w:p w14:paraId="37430DDB" w14:textId="77777777" w:rsidR="00BE4342" w:rsidRPr="00BE4342" w:rsidRDefault="00BE4342" w:rsidP="00C467B1">
      <w:pPr>
        <w:ind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C467B1">
      <w:pPr>
        <w:ind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C467B1">
      <w:pPr>
        <w:ind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C467B1">
            <w:pPr>
              <w:ind w:firstLine="567"/>
              <w:jc w:val="both"/>
              <w:rPr>
                <w:rFonts w:ascii="Times New Roman" w:eastAsia="Times New Roman" w:hAnsi="Times New Roman" w:cs="Times New Roman"/>
              </w:rPr>
            </w:pPr>
          </w:p>
          <w:p w14:paraId="5A4E4287"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C467B1">
            <w:pPr>
              <w:pBdr>
                <w:bottom w:val="single" w:sz="12" w:space="1" w:color="auto"/>
              </w:pBdr>
              <w:ind w:firstLine="567"/>
              <w:jc w:val="both"/>
              <w:rPr>
                <w:rFonts w:ascii="Times New Roman" w:eastAsia="Times New Roman" w:hAnsi="Times New Roman" w:cs="Times New Roman"/>
              </w:rPr>
            </w:pPr>
          </w:p>
          <w:p w14:paraId="1B0AC779"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C467B1">
            <w:pPr>
              <w:ind w:firstLine="567"/>
              <w:jc w:val="both"/>
              <w:rPr>
                <w:rFonts w:ascii="Times New Roman" w:eastAsia="Times New Roman" w:hAnsi="Times New Roman" w:cs="Times New Roman"/>
              </w:rPr>
            </w:pPr>
          </w:p>
        </w:tc>
        <w:tc>
          <w:tcPr>
            <w:tcW w:w="5184" w:type="dxa"/>
          </w:tcPr>
          <w:p w14:paraId="351EB3AA" w14:textId="3947AD40" w:rsidR="00BE4342" w:rsidRPr="00BE4342" w:rsidRDefault="00BE4342" w:rsidP="00C467B1">
            <w:pPr>
              <w:pBdr>
                <w:bottom w:val="single" w:sz="12" w:space="1" w:color="auto"/>
              </w:pBdr>
              <w:ind w:firstLine="567"/>
              <w:jc w:val="both"/>
              <w:rPr>
                <w:rFonts w:ascii="Times New Roman" w:eastAsia="Times New Roman" w:hAnsi="Times New Roman" w:cs="Times New Roman"/>
              </w:rPr>
            </w:pPr>
          </w:p>
          <w:p w14:paraId="75DF5FB0"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0DCE3590" w:rsidR="00BE4342" w:rsidRPr="00BE4342" w:rsidRDefault="00BE4342" w:rsidP="00C467B1">
            <w:pPr>
              <w:pBdr>
                <w:bottom w:val="single" w:sz="12" w:space="1" w:color="auto"/>
              </w:pBdr>
              <w:ind w:firstLine="567"/>
              <w:jc w:val="both"/>
              <w:rPr>
                <w:rFonts w:ascii="Times New Roman" w:eastAsia="Times New Roman" w:hAnsi="Times New Roman" w:cs="Times New Roman"/>
              </w:rPr>
            </w:pPr>
          </w:p>
          <w:p w14:paraId="5006DD7B"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C467B1">
            <w:pPr>
              <w:ind w:firstLine="567"/>
              <w:jc w:val="both"/>
              <w:rPr>
                <w:rFonts w:ascii="Times New Roman" w:eastAsia="Times New Roman" w:hAnsi="Times New Roman" w:cs="Times New Roman"/>
              </w:rPr>
            </w:pPr>
          </w:p>
        </w:tc>
        <w:tc>
          <w:tcPr>
            <w:tcW w:w="5184" w:type="dxa"/>
          </w:tcPr>
          <w:p w14:paraId="6480EA6D" w14:textId="77777777" w:rsidR="00BE4342" w:rsidRPr="00BE4342" w:rsidRDefault="00BE4342" w:rsidP="00C467B1">
            <w:pPr>
              <w:ind w:firstLine="567"/>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3AE98977" w:rsidR="00BE4342" w:rsidRPr="00BE4342" w:rsidRDefault="00BE4342" w:rsidP="00C467B1">
            <w:pPr>
              <w:pBdr>
                <w:bottom w:val="single" w:sz="12" w:space="1" w:color="auto"/>
              </w:pBdr>
              <w:ind w:firstLine="567"/>
              <w:jc w:val="both"/>
              <w:rPr>
                <w:rFonts w:ascii="Times New Roman" w:eastAsia="Times New Roman" w:hAnsi="Times New Roman" w:cs="Times New Roman"/>
              </w:rPr>
            </w:pPr>
          </w:p>
          <w:p w14:paraId="7C741E9A" w14:textId="77777777" w:rsidR="00BE4342" w:rsidRPr="00BE4342" w:rsidRDefault="00BE4342" w:rsidP="00C467B1">
            <w:pPr>
              <w:ind w:firstLine="567"/>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C467B1">
            <w:pPr>
              <w:ind w:firstLine="567"/>
              <w:jc w:val="both"/>
              <w:rPr>
                <w:rFonts w:ascii="Times New Roman" w:eastAsia="Times New Roman" w:hAnsi="Times New Roman" w:cs="Times New Roman"/>
              </w:rPr>
            </w:pPr>
          </w:p>
        </w:tc>
        <w:tc>
          <w:tcPr>
            <w:tcW w:w="5184" w:type="dxa"/>
          </w:tcPr>
          <w:p w14:paraId="22E5133E" w14:textId="77777777" w:rsidR="00BE4342" w:rsidRPr="00BE4342" w:rsidRDefault="00BE4342" w:rsidP="00C467B1">
            <w:pPr>
              <w:ind w:firstLine="567"/>
              <w:jc w:val="both"/>
              <w:rPr>
                <w:rFonts w:ascii="Times New Roman" w:eastAsia="Times New Roman" w:hAnsi="Times New Roman" w:cs="Times New Roman"/>
              </w:rPr>
            </w:pPr>
          </w:p>
        </w:tc>
      </w:tr>
    </w:tbl>
    <w:p w14:paraId="6D18E3B0" w14:textId="77777777" w:rsidR="00BE4342" w:rsidRPr="00BE4342" w:rsidRDefault="00BE4342" w:rsidP="00C467B1">
      <w:pPr>
        <w:ind w:firstLine="567"/>
        <w:jc w:val="both"/>
        <w:rPr>
          <w:rFonts w:ascii="Times New Roman" w:eastAsia="Times New Roman" w:hAnsi="Times New Roman" w:cs="Times New Roman"/>
          <w:color w:val="auto"/>
        </w:rPr>
      </w:pPr>
    </w:p>
    <w:p w14:paraId="6EE3CAA0"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«____»___ 20__г.</w:t>
      </w:r>
      <w:bookmarkStart w:id="17" w:name="_Hlt440565644"/>
      <w:bookmarkEnd w:id="17"/>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28DF586E" w:rsidR="00BE4342" w:rsidRPr="00BE4342" w:rsidRDefault="00BE4342" w:rsidP="00C467B1">
      <w:pPr>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C467B1">
      <w:pPr>
        <w:shd w:val="clear" w:color="auto" w:fill="FFFFFF"/>
        <w:tabs>
          <w:tab w:val="left" w:pos="1166"/>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0848CD98" w:rsidR="00BE4342" w:rsidRPr="00BE4342" w:rsidRDefault="00BE4342" w:rsidP="00C467B1">
      <w:pPr>
        <w:shd w:val="clear" w:color="auto" w:fill="FFFFFF"/>
        <w:tabs>
          <w:tab w:val="left" w:pos="1051"/>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Мы согласны с тем, что в случае</w:t>
      </w:r>
      <w:r w:rsidR="00E2500C">
        <w:rPr>
          <w:rFonts w:ascii="Times New Roman" w:eastAsia="Times New Roman" w:hAnsi="Times New Roman" w:cs="Times New Roman"/>
          <w:bCs/>
          <w:color w:val="auto"/>
          <w:spacing w:val="10"/>
        </w:rPr>
        <w:t>,</w:t>
      </w:r>
      <w:r w:rsidRPr="00BE4342">
        <w:rPr>
          <w:rFonts w:ascii="Times New Roman" w:eastAsia="Times New Roman" w:hAnsi="Times New Roman" w:cs="Times New Roman"/>
          <w:bCs/>
          <w:color w:val="auto"/>
          <w:spacing w:val="10"/>
        </w:rPr>
        <w:t xml:space="preserve">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787C2690" w:rsidR="00BE4342" w:rsidRPr="00BE4342" w:rsidRDefault="00BE4342" w:rsidP="00C467B1">
      <w:pPr>
        <w:widowControl w:val="0"/>
        <w:shd w:val="clear" w:color="auto" w:fill="FFFFFF"/>
        <w:tabs>
          <w:tab w:val="left" w:pos="0"/>
        </w:tabs>
        <w:autoSpaceDE w:val="0"/>
        <w:autoSpaceDN w:val="0"/>
        <w:adjustRightInd w:val="0"/>
        <w:spacing w:line="295" w:lineRule="exact"/>
        <w:ind w:firstLine="567"/>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E2500C">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0B6A49BB" w14:textId="77777777" w:rsidR="00D158C9" w:rsidRDefault="00D158C9" w:rsidP="00C467B1">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
        </w:rPr>
      </w:pPr>
    </w:p>
    <w:p w14:paraId="6A03B053" w14:textId="77777777" w:rsidR="00D158C9" w:rsidRDefault="00D158C9" w:rsidP="00C467B1">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
        </w:rPr>
      </w:pPr>
    </w:p>
    <w:p w14:paraId="7A8EF11F" w14:textId="77777777" w:rsidR="00D158C9" w:rsidRDefault="00D158C9" w:rsidP="00C467B1">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
        </w:rPr>
      </w:pPr>
    </w:p>
    <w:p w14:paraId="50ABC856" w14:textId="2A903D5D" w:rsidR="00BE4342" w:rsidRPr="00BE4342" w:rsidRDefault="00BE4342" w:rsidP="00C467B1">
      <w:pPr>
        <w:widowControl w:val="0"/>
        <w:shd w:val="clear" w:color="auto" w:fill="FFFFFF"/>
        <w:tabs>
          <w:tab w:val="left" w:pos="979"/>
        </w:tabs>
        <w:autoSpaceDE w:val="0"/>
        <w:autoSpaceDN w:val="0"/>
        <w:adjustRightInd w:val="0"/>
        <w:spacing w:line="295" w:lineRule="exact"/>
        <w:ind w:firstLine="567"/>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C467B1">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057513C6" w:rsidR="00BE4342" w:rsidRPr="00BE4342" w:rsidRDefault="00BE4342" w:rsidP="00C467B1">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 xml:space="preserve">(указать наименование </w:t>
      </w:r>
      <w:r w:rsidR="00BD6D5E">
        <w:rPr>
          <w:rFonts w:ascii="Times New Roman" w:eastAsia="Times New Roman" w:hAnsi="Times New Roman" w:cs="Times New Roman"/>
          <w:bCs/>
          <w:i/>
          <w:iCs/>
          <w:color w:val="auto"/>
          <w:spacing w:val="2"/>
        </w:rPr>
        <w:t>у</w:t>
      </w:r>
      <w:r w:rsidRPr="00BE4342">
        <w:rPr>
          <w:rFonts w:ascii="Times New Roman" w:eastAsia="Times New Roman" w:hAnsi="Times New Roman" w:cs="Times New Roman"/>
          <w:bCs/>
          <w:i/>
          <w:iCs/>
          <w:color w:val="auto"/>
          <w:spacing w:val="2"/>
        </w:rPr>
        <w:t>частника</w:t>
      </w:r>
      <w:r w:rsidR="00BD6D5E">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45D1BECF" w:rsidR="00BE4342" w:rsidRPr="00BE4342" w:rsidRDefault="00BE4342" w:rsidP="00C467B1">
      <w:pPr>
        <w:shd w:val="clear" w:color="auto" w:fill="FFFFFF"/>
        <w:tabs>
          <w:tab w:val="left" w:pos="1066"/>
          <w:tab w:val="left" w:leader="underscore" w:pos="5904"/>
        </w:tabs>
        <w:spacing w:line="295" w:lineRule="exact"/>
        <w:ind w:firstLine="567"/>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A947CD">
      <w:pPr>
        <w:numPr>
          <w:ilvl w:val="0"/>
          <w:numId w:val="59"/>
        </w:numPr>
        <w:tabs>
          <w:tab w:val="left" w:pos="993"/>
        </w:tabs>
        <w:ind w:left="0" w:firstLine="567"/>
        <w:jc w:val="both"/>
        <w:rPr>
          <w:rFonts w:ascii="Times New Roman" w:eastAsia="Times New Roman" w:hAnsi="Times New Roman" w:cs="Times New Roman"/>
          <w:color w:val="auto"/>
        </w:rPr>
      </w:pPr>
      <w:bookmarkStart w:id="18" w:name="_Ref167696409"/>
      <w:r w:rsidRPr="00BE4342">
        <w:rPr>
          <w:rFonts w:ascii="Times New Roman" w:eastAsia="Times New Roman" w:hAnsi="Times New Roman" w:cs="Times New Roman"/>
          <w:color w:val="auto"/>
        </w:rPr>
        <w:t>Коммерческое предложение (форма 2)  – на ____ листах;</w:t>
      </w:r>
    </w:p>
    <w:p w14:paraId="2ACCD292" w14:textId="77777777" w:rsidR="00BE4342" w:rsidRPr="00BE4342" w:rsidRDefault="00BE4342" w:rsidP="00A947CD">
      <w:pPr>
        <w:numPr>
          <w:ilvl w:val="0"/>
          <w:numId w:val="59"/>
        </w:numPr>
        <w:tabs>
          <w:tab w:val="left" w:pos="993"/>
        </w:tabs>
        <w:ind w:left="0" w:firstLine="567"/>
        <w:jc w:val="both"/>
        <w:rPr>
          <w:rFonts w:ascii="Times New Roman" w:eastAsia="Times New Roman" w:hAnsi="Times New Roman" w:cs="Times New Roman"/>
          <w:color w:val="auto"/>
        </w:rPr>
      </w:pPr>
      <w:bookmarkStart w:id="19" w:name="_Ref167696216"/>
      <w:bookmarkEnd w:id="18"/>
      <w:r w:rsidRPr="00BE4342">
        <w:rPr>
          <w:rFonts w:ascii="Times New Roman" w:eastAsia="Times New Roman" w:hAnsi="Times New Roman" w:cs="Times New Roman"/>
          <w:color w:val="auto"/>
        </w:rPr>
        <w:t>Техническое предложение (форма 3)    — на ____ листах;</w:t>
      </w:r>
      <w:bookmarkEnd w:id="19"/>
    </w:p>
    <w:p w14:paraId="1BF2D80E" w14:textId="2110E6D6" w:rsidR="00BE4342" w:rsidRPr="00BE4342" w:rsidRDefault="00BE4342" w:rsidP="00A947CD">
      <w:pPr>
        <w:numPr>
          <w:ilvl w:val="0"/>
          <w:numId w:val="59"/>
        </w:numPr>
        <w:tabs>
          <w:tab w:val="left" w:pos="993"/>
        </w:tabs>
        <w:ind w:left="0"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Анкета участника (форма </w:t>
      </w:r>
      <w:r w:rsidR="00D158C9">
        <w:rPr>
          <w:rFonts w:ascii="Times New Roman" w:eastAsia="Times New Roman" w:hAnsi="Times New Roman" w:cs="Times New Roman"/>
          <w:color w:val="auto"/>
        </w:rPr>
        <w:t>4</w:t>
      </w:r>
      <w:r w:rsidRPr="00BE4342">
        <w:rPr>
          <w:rFonts w:ascii="Times New Roman" w:eastAsia="Times New Roman" w:hAnsi="Times New Roman" w:cs="Times New Roman"/>
          <w:color w:val="auto"/>
        </w:rPr>
        <w:t>) – на ______листах.</w:t>
      </w:r>
    </w:p>
    <w:p w14:paraId="4E57490F" w14:textId="2EA2C3BA" w:rsidR="00BE4342" w:rsidRPr="00BE4342" w:rsidRDefault="00BE4342" w:rsidP="00A947CD">
      <w:pPr>
        <w:numPr>
          <w:ilvl w:val="0"/>
          <w:numId w:val="59"/>
        </w:numPr>
        <w:ind w:left="0" w:firstLine="567"/>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ДЕКЛАРАЦИЯ О СООТВЕТСТВИИ УЧАСТНИКА ЗАКУПКИ ТРЕБОВАНИЯМ (форма </w:t>
      </w:r>
      <w:r w:rsidR="00D158C9">
        <w:rPr>
          <w:rFonts w:ascii="Times New Roman" w:eastAsia="Times New Roman" w:hAnsi="Times New Roman" w:cs="Times New Roman"/>
          <w:color w:val="auto"/>
        </w:rPr>
        <w:t>5</w:t>
      </w:r>
      <w:r w:rsidRPr="00BE4342">
        <w:rPr>
          <w:rFonts w:ascii="Times New Roman" w:eastAsia="Times New Roman" w:hAnsi="Times New Roman" w:cs="Times New Roman"/>
          <w:color w:val="auto"/>
        </w:rPr>
        <w:t>)</w:t>
      </w:r>
    </w:p>
    <w:p w14:paraId="059A923B" w14:textId="77777777" w:rsidR="00BE4342" w:rsidRPr="00BE4342" w:rsidRDefault="00BE4342" w:rsidP="00A947CD">
      <w:pPr>
        <w:numPr>
          <w:ilvl w:val="0"/>
          <w:numId w:val="59"/>
        </w:numPr>
        <w:tabs>
          <w:tab w:val="left" w:pos="993"/>
        </w:tabs>
        <w:ind w:left="0"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C467B1">
      <w:pPr>
        <w:tabs>
          <w:tab w:val="left" w:pos="8931"/>
        </w:tabs>
        <w:ind w:right="566"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C467B1">
      <w:pPr>
        <w:ind w:firstLine="567"/>
        <w:contextualSpacing/>
        <w:jc w:val="both"/>
        <w:rPr>
          <w:rFonts w:ascii="Times New Roman" w:eastAsia="Times New Roman" w:hAnsi="Times New Roman" w:cs="Times New Roman"/>
          <w:b/>
          <w:color w:val="auto"/>
        </w:rPr>
      </w:pPr>
    </w:p>
    <w:p w14:paraId="1C57DCB5" w14:textId="77777777" w:rsidR="00BE4342" w:rsidRDefault="00BE4342" w:rsidP="00C467B1">
      <w:pPr>
        <w:ind w:firstLine="567"/>
        <w:contextualSpacing/>
        <w:jc w:val="both"/>
        <w:rPr>
          <w:rFonts w:ascii="Times New Roman" w:eastAsia="Times New Roman" w:hAnsi="Times New Roman" w:cs="Times New Roman"/>
          <w:b/>
          <w:color w:val="auto"/>
        </w:rPr>
      </w:pPr>
    </w:p>
    <w:p w14:paraId="71BAC393" w14:textId="77777777" w:rsidR="00BE4342" w:rsidRDefault="00BE4342" w:rsidP="00C467B1">
      <w:pPr>
        <w:ind w:firstLine="567"/>
        <w:contextualSpacing/>
        <w:jc w:val="both"/>
        <w:rPr>
          <w:rFonts w:ascii="Times New Roman" w:eastAsia="Times New Roman" w:hAnsi="Times New Roman" w:cs="Times New Roman"/>
          <w:b/>
          <w:color w:val="auto"/>
        </w:rPr>
      </w:pPr>
    </w:p>
    <w:p w14:paraId="24EDC49B" w14:textId="77777777" w:rsidR="00BE4342" w:rsidRDefault="00BE4342" w:rsidP="00C467B1">
      <w:pPr>
        <w:ind w:firstLine="567"/>
        <w:contextualSpacing/>
        <w:jc w:val="both"/>
        <w:rPr>
          <w:rFonts w:ascii="Times New Roman" w:eastAsia="Times New Roman" w:hAnsi="Times New Roman" w:cs="Times New Roman"/>
          <w:b/>
          <w:color w:val="auto"/>
        </w:rPr>
      </w:pPr>
    </w:p>
    <w:p w14:paraId="509C3EDB" w14:textId="77777777" w:rsidR="00BE4342" w:rsidRDefault="00BE4342" w:rsidP="00C467B1">
      <w:pPr>
        <w:ind w:firstLine="567"/>
        <w:contextualSpacing/>
        <w:jc w:val="both"/>
        <w:rPr>
          <w:rFonts w:ascii="Times New Roman" w:eastAsia="Times New Roman" w:hAnsi="Times New Roman" w:cs="Times New Roman"/>
          <w:b/>
          <w:color w:val="auto"/>
        </w:rPr>
      </w:pPr>
    </w:p>
    <w:p w14:paraId="15243B84" w14:textId="77777777" w:rsidR="00BE4342" w:rsidRPr="00BE4342" w:rsidRDefault="00BE4342" w:rsidP="00C467B1">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20" w:name="_Toc243990645"/>
      <w:r w:rsidRPr="00BE4342">
        <w:rPr>
          <w:rFonts w:ascii="Times New Roman" w:eastAsia="Times New Roman" w:hAnsi="Times New Roman" w:cs="Times New Roman"/>
          <w:b/>
          <w:bCs/>
          <w:color w:val="auto"/>
        </w:rPr>
        <w:lastRenderedPageBreak/>
        <w:t>Инструкции по заполнению</w:t>
      </w:r>
      <w:bookmarkEnd w:id="20"/>
    </w:p>
    <w:p w14:paraId="2A0BF645"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C467B1">
      <w:pPr>
        <w:tabs>
          <w:tab w:val="num" w:pos="2880"/>
        </w:tabs>
        <w:ind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rsidP="00C467B1">
      <w:pPr>
        <w:spacing w:after="160" w:line="259" w:lineRule="auto"/>
        <w:ind w:firstLine="567"/>
        <w:rPr>
          <w:rFonts w:ascii="Times New Roman" w:eastAsia="Times New Roman" w:hAnsi="Times New Roman" w:cs="Times New Roman"/>
          <w:b/>
          <w:color w:val="auto"/>
        </w:rPr>
      </w:pPr>
    </w:p>
    <w:p w14:paraId="5F6AE564" w14:textId="77777777" w:rsidR="00BE4342" w:rsidRDefault="00BE4342" w:rsidP="00C467B1">
      <w:pPr>
        <w:ind w:firstLine="567"/>
        <w:contextualSpacing/>
        <w:jc w:val="both"/>
        <w:rPr>
          <w:rFonts w:ascii="Times New Roman" w:eastAsia="Times New Roman" w:hAnsi="Times New Roman" w:cs="Times New Roman"/>
          <w:b/>
          <w:color w:val="auto"/>
        </w:rPr>
      </w:pPr>
    </w:p>
    <w:p w14:paraId="22EF145B" w14:textId="77777777" w:rsidR="00BE4342" w:rsidRDefault="00BE4342" w:rsidP="00C467B1">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C467B1">
      <w:pPr>
        <w:keepNext/>
        <w:pageBreakBefore/>
        <w:suppressAutoHyphens/>
        <w:snapToGrid w:val="0"/>
        <w:spacing w:before="120" w:after="120"/>
        <w:ind w:firstLine="567"/>
        <w:jc w:val="both"/>
        <w:outlineLvl w:val="1"/>
        <w:rPr>
          <w:rFonts w:ascii="Times New Roman" w:eastAsia="Times New Roman" w:hAnsi="Times New Roman" w:cs="Times New Roman"/>
          <w:b/>
          <w:bCs/>
          <w:color w:val="auto"/>
        </w:rPr>
      </w:pPr>
      <w:bookmarkStart w:id="21" w:name="_Ref167696861"/>
      <w:bookmarkStart w:id="22" w:name="_Toc243990646"/>
      <w:r w:rsidRPr="00BE4342">
        <w:rPr>
          <w:rFonts w:ascii="Times New Roman" w:eastAsia="Times New Roman" w:hAnsi="Times New Roman" w:cs="Times New Roman"/>
          <w:b/>
          <w:bCs/>
          <w:color w:val="auto"/>
        </w:rPr>
        <w:lastRenderedPageBreak/>
        <w:t>2. Коммерческое предложение (форма 2)</w:t>
      </w:r>
      <w:bookmarkEnd w:id="21"/>
      <w:bookmarkEnd w:id="22"/>
    </w:p>
    <w:p w14:paraId="3C49B965" w14:textId="77777777" w:rsidR="00BE4342" w:rsidRPr="00BE4342" w:rsidRDefault="00BE4342" w:rsidP="00C467B1">
      <w:pPr>
        <w:snapToGrid w:val="0"/>
        <w:spacing w:before="120"/>
        <w:ind w:firstLine="567"/>
        <w:jc w:val="both"/>
        <w:rPr>
          <w:rFonts w:ascii="Times New Roman" w:eastAsia="Times New Roman" w:hAnsi="Times New Roman" w:cs="Times New Roman"/>
          <w:b/>
          <w:bCs/>
          <w:color w:val="auto"/>
        </w:rPr>
      </w:pPr>
    </w:p>
    <w:p w14:paraId="735A1B20" w14:textId="77777777" w:rsidR="00BE4342" w:rsidRPr="00BE4342" w:rsidRDefault="00BE4342" w:rsidP="00C467B1">
      <w:pPr>
        <w:ind w:firstLine="567"/>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C467B1">
      <w:pPr>
        <w:ind w:firstLine="567"/>
        <w:jc w:val="both"/>
        <w:rPr>
          <w:rFonts w:ascii="Times New Roman" w:eastAsia="Times New Roman" w:hAnsi="Times New Roman" w:cs="Times New Roman"/>
          <w:b/>
          <w:bCs/>
          <w:color w:val="auto"/>
        </w:rPr>
      </w:pPr>
    </w:p>
    <w:p w14:paraId="4E712B6C" w14:textId="77777777" w:rsidR="00BE4342" w:rsidRPr="00BE4342" w:rsidRDefault="00BE4342" w:rsidP="00C467B1">
      <w:pPr>
        <w:ind w:firstLine="567"/>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C467B1">
      <w:pPr>
        <w:keepNext/>
        <w:suppressAutoHyphen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814"/>
        <w:gridCol w:w="1984"/>
        <w:gridCol w:w="851"/>
        <w:gridCol w:w="1275"/>
        <w:gridCol w:w="1843"/>
        <w:gridCol w:w="1721"/>
      </w:tblGrid>
      <w:tr w:rsidR="00BE4342" w:rsidRPr="00BE4342" w14:paraId="0355607D" w14:textId="77777777" w:rsidTr="0042615A">
        <w:tc>
          <w:tcPr>
            <w:tcW w:w="880" w:type="dxa"/>
            <w:tcBorders>
              <w:top w:val="single" w:sz="4" w:space="0" w:color="auto"/>
              <w:left w:val="single" w:sz="4" w:space="0" w:color="auto"/>
              <w:bottom w:val="single" w:sz="4" w:space="0" w:color="auto"/>
              <w:right w:val="single" w:sz="4" w:space="0" w:color="auto"/>
            </w:tcBorders>
          </w:tcPr>
          <w:p w14:paraId="7C4F5549" w14:textId="1A91F839"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1814" w:type="dxa"/>
            <w:tcBorders>
              <w:top w:val="single" w:sz="4" w:space="0" w:color="auto"/>
              <w:left w:val="single" w:sz="4" w:space="0" w:color="auto"/>
              <w:bottom w:val="single" w:sz="4" w:space="0" w:color="auto"/>
              <w:right w:val="single" w:sz="4" w:space="0" w:color="auto"/>
            </w:tcBorders>
          </w:tcPr>
          <w:p w14:paraId="0A87DB17" w14:textId="206FD300"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Наименование </w:t>
            </w:r>
            <w:r w:rsidR="0042615A">
              <w:rPr>
                <w:rFonts w:ascii="Times New Roman" w:eastAsia="Times New Roman" w:hAnsi="Times New Roman" w:cs="Times New Roman"/>
                <w:color w:val="auto"/>
              </w:rPr>
              <w:t>товара</w:t>
            </w:r>
          </w:p>
        </w:tc>
        <w:tc>
          <w:tcPr>
            <w:tcW w:w="1984" w:type="dxa"/>
            <w:tcBorders>
              <w:top w:val="single" w:sz="4" w:space="0" w:color="auto"/>
              <w:left w:val="single" w:sz="4" w:space="0" w:color="auto"/>
              <w:bottom w:val="single" w:sz="4" w:space="0" w:color="auto"/>
              <w:right w:val="single" w:sz="4" w:space="0" w:color="auto"/>
            </w:tcBorders>
          </w:tcPr>
          <w:p w14:paraId="18ECC7B7" w14:textId="77777777"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7BBA69F" w14:textId="724BB962" w:rsidR="00BE4342" w:rsidRPr="00BE4342" w:rsidRDefault="00BE4342" w:rsidP="00C467B1">
            <w:pP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r w:rsidR="0042615A">
              <w:rPr>
                <w:rFonts w:ascii="Times New Roman" w:eastAsia="Times New Roman" w:hAnsi="Times New Roman" w:cs="Times New Roman"/>
                <w:bCs/>
                <w:color w:val="auto"/>
              </w:rPr>
              <w:t xml:space="preserve">, </w:t>
            </w:r>
            <w:r w:rsidRPr="00BE4342">
              <w:rPr>
                <w:rFonts w:ascii="Times New Roman" w:eastAsia="Times New Roman" w:hAnsi="Times New Roman" w:cs="Times New Roman"/>
                <w:bCs/>
                <w:color w:val="auto"/>
              </w:rPr>
              <w:t>руб. с НДС/без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77FB6B6E" w14:textId="38CDEC28" w:rsidR="00BE4342" w:rsidRPr="00BE4342" w:rsidRDefault="00BE4342" w:rsidP="00C467B1">
            <w:pP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 руб. с НДС/без НДС</w:t>
            </w:r>
          </w:p>
        </w:tc>
      </w:tr>
      <w:tr w:rsidR="00BE4342" w:rsidRPr="00BE4342" w14:paraId="34708868" w14:textId="77777777" w:rsidTr="0042615A">
        <w:tc>
          <w:tcPr>
            <w:tcW w:w="880"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A947CD">
            <w:pPr>
              <w:numPr>
                <w:ilvl w:val="0"/>
                <w:numId w:val="61"/>
              </w:numPr>
              <w:ind w:left="0" w:firstLine="567"/>
              <w:jc w:val="both"/>
              <w:rPr>
                <w:rFonts w:ascii="Times New Roman" w:eastAsia="Times New Roman" w:hAnsi="Times New Roman" w:cs="Times New Roman"/>
                <w:b/>
                <w:bCs/>
                <w:color w:val="auto"/>
              </w:rPr>
            </w:pPr>
          </w:p>
        </w:tc>
        <w:tc>
          <w:tcPr>
            <w:tcW w:w="1814"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550AEA23" w14:textId="77777777" w:rsidTr="0042615A">
        <w:tc>
          <w:tcPr>
            <w:tcW w:w="880"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A947CD">
            <w:pPr>
              <w:numPr>
                <w:ilvl w:val="0"/>
                <w:numId w:val="61"/>
              </w:numPr>
              <w:ind w:left="0" w:firstLine="567"/>
              <w:jc w:val="both"/>
              <w:rPr>
                <w:rFonts w:ascii="Times New Roman" w:eastAsia="Times New Roman" w:hAnsi="Times New Roman" w:cs="Times New Roman"/>
                <w:b/>
                <w:bCs/>
                <w:color w:val="auto"/>
              </w:rPr>
            </w:pPr>
          </w:p>
        </w:tc>
        <w:tc>
          <w:tcPr>
            <w:tcW w:w="1814"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35F968BF" w14:textId="77777777" w:rsidTr="0042615A">
        <w:tc>
          <w:tcPr>
            <w:tcW w:w="880"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A947CD">
            <w:pPr>
              <w:numPr>
                <w:ilvl w:val="0"/>
                <w:numId w:val="61"/>
              </w:numPr>
              <w:ind w:left="0" w:firstLine="567"/>
              <w:jc w:val="both"/>
              <w:rPr>
                <w:rFonts w:ascii="Times New Roman" w:eastAsia="Times New Roman" w:hAnsi="Times New Roman" w:cs="Times New Roman"/>
                <w:b/>
                <w:bCs/>
                <w:color w:val="auto"/>
              </w:rPr>
            </w:pPr>
          </w:p>
        </w:tc>
        <w:tc>
          <w:tcPr>
            <w:tcW w:w="1814"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0F6049E0" w14:textId="77777777" w:rsidTr="0042615A">
        <w:tc>
          <w:tcPr>
            <w:tcW w:w="880"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1814"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p>
        </w:tc>
      </w:tr>
    </w:tbl>
    <w:p w14:paraId="4102D2F9" w14:textId="77777777" w:rsidR="00BE4342" w:rsidRPr="00BE4342" w:rsidRDefault="00BE4342" w:rsidP="00C467B1">
      <w:pPr>
        <w:ind w:firstLine="567"/>
        <w:jc w:val="both"/>
        <w:rPr>
          <w:rFonts w:ascii="Times New Roman" w:eastAsia="Times New Roman" w:hAnsi="Times New Roman" w:cs="Times New Roman"/>
          <w:b/>
          <w:bCs/>
          <w:color w:val="auto"/>
        </w:rPr>
      </w:pPr>
    </w:p>
    <w:p w14:paraId="246470B4" w14:textId="77777777" w:rsidR="00BE4342" w:rsidRPr="00BE4342" w:rsidRDefault="00BE4342" w:rsidP="00C467B1">
      <w:pPr>
        <w:keepNext/>
        <w:suppressAutoHyphen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C467B1">
            <w:pPr>
              <w:keepNext/>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C467B1">
            <w:pPr>
              <w:keepNext/>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A947CD">
            <w:pPr>
              <w:numPr>
                <w:ilvl w:val="0"/>
                <w:numId w:val="60"/>
              </w:numPr>
              <w:ind w:left="0"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A947CD">
            <w:pPr>
              <w:numPr>
                <w:ilvl w:val="0"/>
                <w:numId w:val="60"/>
              </w:numPr>
              <w:ind w:left="0"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C467B1">
            <w:pPr>
              <w:ind w:firstLine="567"/>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C467B1">
            <w:pPr>
              <w:spacing w:before="40" w:after="40"/>
              <w:ind w:right="57" w:firstLine="567"/>
              <w:jc w:val="both"/>
              <w:rPr>
                <w:rFonts w:ascii="Times New Roman" w:eastAsia="Times New Roman" w:hAnsi="Times New Roman" w:cs="Times New Roman"/>
                <w:b/>
                <w:bCs/>
                <w:color w:val="auto"/>
              </w:rPr>
            </w:pPr>
          </w:p>
        </w:tc>
      </w:tr>
    </w:tbl>
    <w:p w14:paraId="6DE8035C" w14:textId="77777777" w:rsidR="00BE4342" w:rsidRPr="00BE4342" w:rsidRDefault="00BE4342" w:rsidP="00C467B1">
      <w:pPr>
        <w:keepNext/>
        <w:suppressAutoHyphen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C467B1">
            <w:pPr>
              <w:keepNext/>
              <w:spacing w:before="40" w:after="40"/>
              <w:ind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C467B1">
            <w:pPr>
              <w:keepNext/>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C467B1">
            <w:pPr>
              <w:keepNext/>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A947CD">
            <w:pPr>
              <w:numPr>
                <w:ilvl w:val="0"/>
                <w:numId w:val="62"/>
              </w:numPr>
              <w:ind w:left="0"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A947CD">
            <w:pPr>
              <w:numPr>
                <w:ilvl w:val="0"/>
                <w:numId w:val="62"/>
              </w:numPr>
              <w:ind w:left="0"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A947CD">
            <w:pPr>
              <w:numPr>
                <w:ilvl w:val="0"/>
                <w:numId w:val="62"/>
              </w:numPr>
              <w:ind w:left="0"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A947CD">
            <w:pPr>
              <w:numPr>
                <w:ilvl w:val="0"/>
                <w:numId w:val="62"/>
              </w:numPr>
              <w:ind w:left="0" w:firstLine="567"/>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C467B1">
            <w:pPr>
              <w:spacing w:before="40" w:after="40"/>
              <w:ind w:right="57" w:firstLine="567"/>
              <w:jc w:val="both"/>
              <w:rPr>
                <w:rFonts w:ascii="Times New Roman" w:eastAsia="Times New Roman" w:hAnsi="Times New Roman" w:cs="Times New Roman"/>
                <w:color w:val="auto"/>
              </w:rPr>
            </w:pPr>
          </w:p>
        </w:tc>
      </w:tr>
    </w:tbl>
    <w:p w14:paraId="15951BB4" w14:textId="2C4B5DE4" w:rsidR="00BE4342" w:rsidRPr="00BE4342" w:rsidRDefault="00BE4342" w:rsidP="00C467B1">
      <w:pPr>
        <w:pBdr>
          <w:bottom w:val="single" w:sz="12" w:space="1" w:color="auto"/>
        </w:pBdr>
        <w:ind w:firstLine="567"/>
        <w:jc w:val="both"/>
        <w:rPr>
          <w:rFonts w:ascii="Times New Roman" w:eastAsia="Times New Roman" w:hAnsi="Times New Roman" w:cs="Times New Roman"/>
          <w:b/>
          <w:bCs/>
          <w:color w:val="auto"/>
        </w:rPr>
      </w:pPr>
    </w:p>
    <w:p w14:paraId="1454980B" w14:textId="77777777" w:rsidR="00BE4342" w:rsidRPr="00BE4342" w:rsidRDefault="00BE4342" w:rsidP="00C467B1">
      <w:pPr>
        <w:pBdr>
          <w:bottom w:val="single" w:sz="12" w:space="1" w:color="auto"/>
        </w:pBd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63AA3B11" w14:textId="77777777" w:rsidR="00BE4342" w:rsidRPr="00BE4342" w:rsidRDefault="00BE4342" w:rsidP="00C467B1">
      <w:pPr>
        <w:ind w:right="3684" w:firstLine="567"/>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C467B1">
      <w:pPr>
        <w:spacing w:after="160" w:line="259" w:lineRule="auto"/>
        <w:ind w:firstLine="567"/>
        <w:rPr>
          <w:rFonts w:ascii="Times New Roman" w:eastAsia="Times New Roman" w:hAnsi="Times New Roman" w:cs="Times New Roman"/>
          <w:b/>
          <w:bCs/>
          <w:color w:val="auto"/>
        </w:rPr>
      </w:pPr>
    </w:p>
    <w:p w14:paraId="2E2013AF" w14:textId="77777777" w:rsidR="00BE4342" w:rsidRDefault="00BE4342" w:rsidP="00C467B1">
      <w:pPr>
        <w:spacing w:after="160" w:line="259" w:lineRule="auto"/>
        <w:ind w:firstLine="567"/>
        <w:rPr>
          <w:rFonts w:ascii="Times New Roman" w:eastAsia="Times New Roman" w:hAnsi="Times New Roman" w:cs="Times New Roman"/>
          <w:b/>
          <w:bCs/>
          <w:color w:val="auto"/>
        </w:rPr>
      </w:pPr>
    </w:p>
    <w:p w14:paraId="1F9FEE5A" w14:textId="77777777" w:rsidR="00BE4342" w:rsidRPr="00BE4342" w:rsidRDefault="00BE4342" w:rsidP="00C467B1">
      <w:pPr>
        <w:snapToGrid w:val="0"/>
        <w:ind w:firstLine="56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C467B1">
      <w:pPr>
        <w:tabs>
          <w:tab w:val="num" w:pos="2880"/>
        </w:tabs>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C467B1">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C467B1">
      <w:pPr>
        <w:keepNext/>
        <w:pageBreakBefore/>
        <w:suppressAutoHyphens/>
        <w:snapToGrid w:val="0"/>
        <w:spacing w:before="360" w:after="120"/>
        <w:ind w:firstLine="567"/>
        <w:jc w:val="both"/>
        <w:outlineLvl w:val="1"/>
        <w:rPr>
          <w:rFonts w:ascii="Times New Roman" w:eastAsia="Times New Roman" w:hAnsi="Times New Roman" w:cs="Times New Roman"/>
          <w:b/>
          <w:bCs/>
          <w:color w:val="auto"/>
        </w:rPr>
      </w:pPr>
      <w:bookmarkStart w:id="23" w:name="_Ref167696933"/>
      <w:bookmarkStart w:id="24" w:name="_Toc243990647"/>
      <w:r w:rsidRPr="00BE4342">
        <w:rPr>
          <w:rFonts w:ascii="Times New Roman" w:eastAsia="Times New Roman" w:hAnsi="Times New Roman" w:cs="Times New Roman"/>
          <w:b/>
          <w:bCs/>
          <w:color w:val="auto"/>
        </w:rPr>
        <w:lastRenderedPageBreak/>
        <w:t>3.Техническое предложение (форма 3)</w:t>
      </w:r>
      <w:bookmarkEnd w:id="23"/>
      <w:bookmarkEnd w:id="24"/>
    </w:p>
    <w:p w14:paraId="3ABCF1E5" w14:textId="4EE995F1" w:rsidR="00BE4342" w:rsidRPr="00BE4342" w:rsidRDefault="00BE4342" w:rsidP="00C467B1">
      <w:pPr>
        <w:ind w:firstLine="567"/>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«____»_____________ г. №</w:t>
      </w:r>
      <w:r w:rsidR="0042615A">
        <w:rPr>
          <w:rFonts w:ascii="Times New Roman" w:eastAsia="Times New Roman" w:hAnsi="Times New Roman" w:cs="Times New Roman"/>
          <w:color w:val="auto"/>
        </w:rPr>
        <w:t xml:space="preserve"> </w:t>
      </w:r>
      <w:r w:rsidRPr="00BE4342">
        <w:rPr>
          <w:rFonts w:ascii="Times New Roman" w:eastAsia="Times New Roman" w:hAnsi="Times New Roman" w:cs="Times New Roman"/>
          <w:color w:val="auto"/>
        </w:rPr>
        <w:t>__________</w:t>
      </w:r>
    </w:p>
    <w:p w14:paraId="7D98A452" w14:textId="77777777" w:rsidR="00BE4342" w:rsidRPr="00BE4342" w:rsidRDefault="00BE4342" w:rsidP="00C467B1">
      <w:pPr>
        <w:ind w:firstLine="567"/>
        <w:rPr>
          <w:rFonts w:ascii="Times New Roman" w:eastAsia="Times New Roman" w:hAnsi="Times New Roman" w:cs="Times New Roman"/>
          <w:b/>
          <w:bCs/>
          <w:color w:val="auto"/>
        </w:rPr>
      </w:pPr>
    </w:p>
    <w:p w14:paraId="63E4DE97" w14:textId="77777777" w:rsidR="00BE4342" w:rsidRPr="00BE4342" w:rsidRDefault="00BE4342" w:rsidP="00C467B1">
      <w:pPr>
        <w:ind w:firstLine="567"/>
        <w:jc w:val="both"/>
        <w:rPr>
          <w:rFonts w:ascii="Times New Roman" w:eastAsia="Times New Roman" w:hAnsi="Times New Roman" w:cs="Times New Roman"/>
          <w:b/>
          <w:bCs/>
          <w:color w:val="auto"/>
        </w:rPr>
      </w:pPr>
    </w:p>
    <w:p w14:paraId="5E3C29FC" w14:textId="77777777" w:rsidR="00BE4342" w:rsidRPr="00BE4342" w:rsidRDefault="00BE4342" w:rsidP="00C467B1">
      <w:pPr>
        <w:ind w:firstLine="567"/>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C467B1">
      <w:pPr>
        <w:ind w:firstLine="567"/>
        <w:jc w:val="both"/>
        <w:rPr>
          <w:rFonts w:ascii="Times New Roman" w:eastAsia="Times New Roman" w:hAnsi="Times New Roman" w:cs="Times New Roman"/>
          <w:b/>
          <w:bCs/>
        </w:rPr>
      </w:pPr>
    </w:p>
    <w:p w14:paraId="0016ED14" w14:textId="77777777" w:rsidR="00BE4342" w:rsidRPr="00BE4342" w:rsidRDefault="00BE4342" w:rsidP="00C467B1">
      <w:pPr>
        <w:ind w:firstLine="567"/>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C467B1">
      <w:pPr>
        <w:ind w:firstLine="567"/>
        <w:jc w:val="both"/>
        <w:rPr>
          <w:rFonts w:ascii="Times New Roman" w:eastAsia="Times New Roman" w:hAnsi="Times New Roman" w:cs="Times New Roman"/>
          <w:b/>
          <w:bCs/>
          <w:color w:val="auto"/>
        </w:rPr>
      </w:pPr>
    </w:p>
    <w:p w14:paraId="15BAEFC7" w14:textId="77777777" w:rsidR="00BE4342" w:rsidRPr="00BE4342" w:rsidRDefault="00BE4342" w:rsidP="00C467B1">
      <w:pPr>
        <w:ind w:firstLine="567"/>
        <w:jc w:val="both"/>
        <w:rPr>
          <w:rFonts w:ascii="Times New Roman" w:eastAsia="Times New Roman" w:hAnsi="Times New Roman" w:cs="Times New Roman"/>
          <w:b/>
          <w:bCs/>
          <w:color w:val="auto"/>
        </w:rPr>
      </w:pPr>
    </w:p>
    <w:p w14:paraId="3F8D67D9" w14:textId="77777777" w:rsidR="00BE4342" w:rsidRPr="00BE4342" w:rsidRDefault="00BE4342" w:rsidP="00C467B1">
      <w:pPr>
        <w:pBdr>
          <w:bottom w:val="single" w:sz="12" w:space="1" w:color="auto"/>
        </w:pBdr>
        <w:ind w:firstLine="567"/>
        <w:jc w:val="both"/>
        <w:rPr>
          <w:rFonts w:ascii="Times New Roman" w:eastAsia="Times New Roman" w:hAnsi="Times New Roman" w:cs="Times New Roman"/>
          <w:b/>
          <w:bCs/>
          <w:color w:val="auto"/>
        </w:rPr>
      </w:pPr>
    </w:p>
    <w:p w14:paraId="5B2E6F07"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C467B1">
      <w:pPr>
        <w:ind w:right="3684" w:firstLine="567"/>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C467B1">
      <w:pPr>
        <w:ind w:right="3684" w:firstLine="567"/>
        <w:jc w:val="both"/>
        <w:rPr>
          <w:rFonts w:ascii="Times New Roman" w:eastAsia="Times New Roman" w:hAnsi="Times New Roman" w:cs="Times New Roman"/>
          <w:color w:val="auto"/>
          <w:vertAlign w:val="superscript"/>
        </w:rPr>
      </w:pPr>
    </w:p>
    <w:p w14:paraId="016E5035" w14:textId="77777777" w:rsidR="00BE4342" w:rsidRPr="00BE4342" w:rsidRDefault="00BE4342" w:rsidP="00C467B1">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25" w:name="_Toc243990649"/>
      <w:r w:rsidRPr="00BE4342">
        <w:rPr>
          <w:rFonts w:ascii="Times New Roman" w:eastAsia="Times New Roman" w:hAnsi="Times New Roman" w:cs="Times New Roman"/>
          <w:b/>
          <w:bCs/>
          <w:color w:val="auto"/>
        </w:rPr>
        <w:lastRenderedPageBreak/>
        <w:t>Инструкции по заполнению</w:t>
      </w:r>
      <w:bookmarkEnd w:id="25"/>
    </w:p>
    <w:p w14:paraId="0007ADEA"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34F6C7B6"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w:t>
      </w:r>
      <w:r w:rsidR="00E2500C">
        <w:rPr>
          <w:rFonts w:ascii="Times New Roman" w:eastAsia="Times New Roman" w:hAnsi="Times New Roman" w:cs="Times New Roman"/>
          <w:color w:val="auto"/>
        </w:rPr>
        <w:t>з</w:t>
      </w:r>
      <w:r w:rsidRPr="00BE4342">
        <w:rPr>
          <w:rFonts w:ascii="Times New Roman" w:eastAsia="Times New Roman" w:hAnsi="Times New Roman" w:cs="Times New Roman"/>
          <w:color w:val="auto"/>
        </w:rPr>
        <w:t xml:space="preserve">начением </w:t>
      </w:r>
      <w:r w:rsidRPr="00B14EF4">
        <w:rPr>
          <w:rFonts w:ascii="Times New Roman" w:eastAsia="Times New Roman" w:hAnsi="Times New Roman" w:cs="Times New Roman"/>
          <w:color w:val="auto"/>
        </w:rPr>
        <w:t>показателя</w:t>
      </w:r>
      <w:r w:rsidR="00E2500C" w:rsidRPr="00B14EF4">
        <w:rPr>
          <w:rFonts w:ascii="Times New Roman" w:eastAsia="Times New Roman" w:hAnsi="Times New Roman" w:cs="Times New Roman"/>
          <w:color w:val="auto"/>
        </w:rPr>
        <w:t>,</w:t>
      </w:r>
      <w:r w:rsidRPr="00B14EF4">
        <w:rPr>
          <w:rFonts w:ascii="Times New Roman" w:eastAsia="Times New Roman" w:hAnsi="Times New Roman" w:cs="Times New Roman"/>
          <w:color w:val="auto"/>
        </w:rPr>
        <w:t xml:space="preserve"> которое не может изменяться, участник</w:t>
      </w:r>
      <w:r w:rsidR="00B14EF4" w:rsidRPr="00B14EF4">
        <w:rPr>
          <w:rFonts w:ascii="Times New Roman" w:eastAsia="Times New Roman" w:hAnsi="Times New Roman" w:cs="Times New Roman"/>
          <w:color w:val="auto"/>
        </w:rPr>
        <w:t>у</w:t>
      </w:r>
      <w:r w:rsidRPr="00B14EF4">
        <w:rPr>
          <w:rFonts w:ascii="Times New Roman" w:eastAsia="Times New Roman" w:hAnsi="Times New Roman" w:cs="Times New Roman"/>
          <w:color w:val="auto"/>
        </w:rPr>
        <w:t xml:space="preserve"> закупки следует (в неизменном виде).</w:t>
      </w:r>
    </w:p>
    <w:p w14:paraId="3B211311"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53DB1B74" w:rsidR="00BE4342" w:rsidRPr="00BE4342" w:rsidRDefault="00E702F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Показатель со</w:t>
      </w:r>
      <w:r w:rsidR="00BE4342" w:rsidRPr="00BE4342">
        <w:rPr>
          <w:rFonts w:ascii="Times New Roman" w:eastAsia="Times New Roman" w:hAnsi="Times New Roman" w:cs="Times New Roman"/>
          <w:color w:val="auto"/>
        </w:rPr>
        <w:t xml:space="preserve">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w:t>
      </w:r>
    </w:p>
    <w:p w14:paraId="5F18390C" w14:textId="1CA183F4"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w:t>
      </w:r>
      <w:r w:rsidR="00E702F2" w:rsidRPr="00BE4342">
        <w:rPr>
          <w:rFonts w:ascii="Times New Roman" w:eastAsia="Times New Roman" w:hAnsi="Times New Roman" w:cs="Times New Roman"/>
          <w:color w:val="auto"/>
        </w:rPr>
        <w:t>отсутствия единиц измерения</w:t>
      </w:r>
      <w:r w:rsidRPr="00BE4342">
        <w:rPr>
          <w:rFonts w:ascii="Times New Roman" w:eastAsia="Times New Roman" w:hAnsi="Times New Roman" w:cs="Times New Roman"/>
          <w:color w:val="auto"/>
        </w:rPr>
        <w:t xml:space="preserve"> в характеристиках материалов за единицу измерения необходимо </w:t>
      </w:r>
      <w:r w:rsidR="00E702F2" w:rsidRPr="00BE4342">
        <w:rPr>
          <w:rFonts w:ascii="Times New Roman" w:eastAsia="Times New Roman" w:hAnsi="Times New Roman" w:cs="Times New Roman"/>
          <w:color w:val="auto"/>
        </w:rPr>
        <w:t>принять стандартную</w:t>
      </w:r>
      <w:r w:rsidRPr="00BE4342">
        <w:rPr>
          <w:rFonts w:ascii="Times New Roman" w:eastAsia="Times New Roman" w:hAnsi="Times New Roman" w:cs="Times New Roman"/>
          <w:color w:val="auto"/>
        </w:rPr>
        <w:t xml:space="preserve">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w:t>
      </w:r>
      <w:r w:rsidR="00E702F2" w:rsidRPr="00BE4342">
        <w:rPr>
          <w:rFonts w:ascii="Times New Roman" w:eastAsia="Times New Roman" w:hAnsi="Times New Roman" w:cs="Times New Roman"/>
          <w:color w:val="auto"/>
        </w:rPr>
        <w:t>материал с стандартными</w:t>
      </w:r>
      <w:r w:rsidRPr="00BE4342">
        <w:rPr>
          <w:rFonts w:ascii="Times New Roman" w:eastAsia="Times New Roman" w:hAnsi="Times New Roman" w:cs="Times New Roman"/>
          <w:color w:val="auto"/>
        </w:rPr>
        <w:t xml:space="preserve"> показателями (значениями) из соответствующих Стандартов (это не будет являться основанием для отклонения заявки). </w:t>
      </w:r>
    </w:p>
    <w:p w14:paraId="3F516E01" w14:textId="3134AD5D"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w:t>
      </w:r>
    </w:p>
    <w:p w14:paraId="4620A179" w14:textId="43C7895F"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w:t>
      </w:r>
      <w:r w:rsidR="00F4365A" w:rsidRPr="00BE4342">
        <w:rPr>
          <w:rFonts w:ascii="Times New Roman" w:eastAsia="Times New Roman" w:hAnsi="Times New Roman" w:cs="Times New Roman"/>
          <w:color w:val="auto"/>
        </w:rPr>
        <w:t>З</w:t>
      </w:r>
      <w:r w:rsidRPr="00BE4342">
        <w:rPr>
          <w:rFonts w:ascii="Times New Roman" w:eastAsia="Times New Roman" w:hAnsi="Times New Roman" w:cs="Times New Roman"/>
          <w:color w:val="auto"/>
        </w:rPr>
        <w:t xml:space="preserve">нак «;» (точка-запятой) при перечислении однородных характеристик следует читать как «или»,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w:t>
      </w:r>
      <w:r w:rsidRPr="00BE4342">
        <w:rPr>
          <w:rFonts w:ascii="Times New Roman" w:eastAsia="Times New Roman" w:hAnsi="Times New Roman" w:cs="Times New Roman"/>
          <w:color w:val="auto"/>
        </w:rPr>
        <w:lastRenderedPageBreak/>
        <w:t>диапазонным, при этом если предлоги 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w:t>
      </w:r>
    </w:p>
    <w:p w14:paraId="6CDF7E7D" w14:textId="36E84A2C"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w:t>
      </w:r>
      <w:r w:rsidR="00F4365A">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195FE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w:t>
      </w:r>
      <w:r w:rsidR="00AC2550">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w:t>
      </w:r>
      <w:r w:rsidR="00A42271">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269470E3" w14:textId="01FB10A6"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7BB86BD" w14:textId="6F39DDD3"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w:t>
      </w:r>
      <w:r w:rsidR="00E702F2">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7727B753"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Исключениями из данных правил (чтения символов и предлогов) являются:</w:t>
      </w:r>
    </w:p>
    <w:p w14:paraId="30911729" w14:textId="4E49F721"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09460946"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lastRenderedPageBreak/>
        <w:t>Для показателей, которые, по сути, являются диапазонными (фракция, температура эксплуатации, и.т.д.)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07B9B198" w:rsidR="00BE4342" w:rsidRPr="00BE4342" w:rsidRDefault="00E702F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Некоторые показатели</w:t>
      </w:r>
      <w:r w:rsidR="00BE4342" w:rsidRPr="00BE4342">
        <w:rPr>
          <w:rFonts w:ascii="Times New Roman" w:eastAsia="Times New Roman" w:hAnsi="Times New Roman" w:cs="Times New Roman"/>
          <w:color w:val="auto"/>
        </w:rPr>
        <w:t xml:space="preserve">,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w:t>
      </w:r>
      <w:r w:rsidRPr="00BE4342">
        <w:rPr>
          <w:rFonts w:ascii="Times New Roman" w:eastAsia="Times New Roman" w:hAnsi="Times New Roman" w:cs="Times New Roman"/>
          <w:color w:val="auto"/>
        </w:rPr>
        <w:t>продукции и</w:t>
      </w:r>
      <w:r>
        <w:rPr>
          <w:rFonts w:ascii="Times New Roman" w:eastAsia="Times New Roman" w:hAnsi="Times New Roman" w:cs="Times New Roman"/>
          <w:color w:val="auto"/>
        </w:rPr>
        <w:t xml:space="preserve"> </w:t>
      </w:r>
      <w:r w:rsidRPr="00BE4342">
        <w:rPr>
          <w:rFonts w:ascii="Times New Roman" w:eastAsia="Times New Roman" w:hAnsi="Times New Roman" w:cs="Times New Roman"/>
          <w:color w:val="auto"/>
        </w:rPr>
        <w:t>т.д</w:t>
      </w:r>
      <w:r w:rsidR="00BE4342" w:rsidRPr="00BE4342">
        <w:rPr>
          <w:rFonts w:ascii="Times New Roman" w:eastAsia="Times New Roman" w:hAnsi="Times New Roman" w:cs="Times New Roman"/>
          <w:color w:val="auto"/>
        </w:rP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22DBD049"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Характеристики </w:t>
      </w:r>
      <w:r w:rsidR="00F4365A">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функциональные, технические, качественные и эксплуатационные характеристики товаров, используемых при выполнении работы</w:t>
      </w:r>
    </w:p>
    <w:p w14:paraId="050DB293" w14:textId="50463F96"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Стандарт (стандарты) </w:t>
      </w:r>
      <w:r w:rsidR="00F4365A">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1C14126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Допустимый предел </w:t>
      </w:r>
      <w:r w:rsidR="00F4365A">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максимальное и/или минимальное из возможных значений характеристики товара</w:t>
      </w:r>
    </w:p>
    <w:p w14:paraId="0156549F"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0DDCC8E"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Диапазон </w:t>
      </w:r>
      <w:r w:rsidR="00F4365A">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множество числовых значений «x», удовлетворяющих неравенству «a &lt; x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C467B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77777777" w:rsidR="00BE4342" w:rsidRPr="00BE4342" w:rsidRDefault="00BE4342" w:rsidP="00C467B1">
      <w:pPr>
        <w:tabs>
          <w:tab w:val="left" w:pos="851"/>
        </w:tabs>
        <w:ind w:firstLine="567"/>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rsidP="00C467B1">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6B2FEB22" w14:textId="614985EF" w:rsidR="00147092" w:rsidRPr="00147092" w:rsidRDefault="00147092" w:rsidP="00C467B1">
      <w:pPr>
        <w:keepNext/>
        <w:pageBreakBefore/>
        <w:suppressAutoHyphens/>
        <w:snapToGrid w:val="0"/>
        <w:spacing w:before="360" w:after="120"/>
        <w:ind w:firstLine="567"/>
        <w:jc w:val="both"/>
        <w:outlineLvl w:val="1"/>
        <w:rPr>
          <w:rFonts w:ascii="Times New Roman" w:eastAsia="Times New Roman" w:hAnsi="Times New Roman" w:cs="Times New Roman"/>
          <w:b/>
          <w:bCs/>
          <w:color w:val="auto"/>
          <w:sz w:val="22"/>
          <w:szCs w:val="22"/>
        </w:rPr>
      </w:pPr>
      <w:bookmarkStart w:id="26" w:name="_Ref70131640"/>
      <w:bookmarkStart w:id="27" w:name="_Toc77970259"/>
      <w:bookmarkStart w:id="28" w:name="_Toc90385118"/>
      <w:bookmarkStart w:id="29" w:name="_Ref167697679"/>
      <w:bookmarkStart w:id="30" w:name="_Toc243990650"/>
      <w:bookmarkStart w:id="31" w:name="_Ref63957390"/>
      <w:bookmarkStart w:id="32" w:name="_Toc64719476"/>
      <w:bookmarkStart w:id="33" w:name="_Toc69112532"/>
      <w:r w:rsidRPr="00147092">
        <w:rPr>
          <w:rFonts w:ascii="Times New Roman" w:eastAsia="Times New Roman" w:hAnsi="Times New Roman" w:cs="Times New Roman"/>
          <w:b/>
          <w:bCs/>
          <w:color w:val="auto"/>
        </w:rPr>
        <w:lastRenderedPageBreak/>
        <w:t xml:space="preserve">4. </w:t>
      </w:r>
      <w:bookmarkStart w:id="34" w:name="_Ref55335823"/>
      <w:bookmarkStart w:id="35" w:name="_Ref55336359"/>
      <w:bookmarkStart w:id="36" w:name="_Toc57314675"/>
      <w:bookmarkStart w:id="37" w:name="_Toc69728989"/>
      <w:bookmarkStart w:id="38" w:name="_Ref167697719"/>
      <w:bookmarkStart w:id="39" w:name="_Toc243990653"/>
      <w:bookmarkEnd w:id="26"/>
      <w:bookmarkEnd w:id="27"/>
      <w:bookmarkEnd w:id="28"/>
      <w:bookmarkEnd w:id="29"/>
      <w:bookmarkEnd w:id="30"/>
      <w:bookmarkEnd w:id="31"/>
      <w:bookmarkEnd w:id="32"/>
      <w:bookmarkEnd w:id="33"/>
      <w:r w:rsidRPr="00147092">
        <w:rPr>
          <w:rFonts w:ascii="Times New Roman" w:eastAsia="Times New Roman" w:hAnsi="Times New Roman" w:cs="Times New Roman"/>
          <w:b/>
          <w:bCs/>
          <w:color w:val="auto"/>
          <w:sz w:val="22"/>
          <w:szCs w:val="22"/>
        </w:rPr>
        <w:t xml:space="preserve"> Анкета Участника (форма </w:t>
      </w:r>
      <w:bookmarkEnd w:id="34"/>
      <w:bookmarkEnd w:id="35"/>
      <w:bookmarkEnd w:id="36"/>
      <w:bookmarkEnd w:id="37"/>
      <w:r w:rsidR="00D158C9">
        <w:rPr>
          <w:rFonts w:ascii="Times New Roman" w:eastAsia="Times New Roman" w:hAnsi="Times New Roman" w:cs="Times New Roman"/>
          <w:b/>
          <w:bCs/>
          <w:color w:val="auto"/>
          <w:sz w:val="22"/>
          <w:szCs w:val="22"/>
        </w:rPr>
        <w:t>4</w:t>
      </w:r>
      <w:r w:rsidRPr="00147092">
        <w:rPr>
          <w:rFonts w:ascii="Times New Roman" w:eastAsia="Times New Roman" w:hAnsi="Times New Roman" w:cs="Times New Roman"/>
          <w:b/>
          <w:bCs/>
          <w:color w:val="auto"/>
          <w:sz w:val="22"/>
          <w:szCs w:val="22"/>
        </w:rPr>
        <w:t>)</w:t>
      </w:r>
      <w:bookmarkEnd w:id="38"/>
      <w:bookmarkEnd w:id="39"/>
    </w:p>
    <w:p w14:paraId="285C5850" w14:textId="3B73295C" w:rsidR="00147092" w:rsidRPr="00147092" w:rsidRDefault="00147092" w:rsidP="00C467B1">
      <w:pPr>
        <w:ind w:firstLine="567"/>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Приложение</w:t>
      </w:r>
      <w:r w:rsidR="00283FB5">
        <w:rPr>
          <w:rFonts w:ascii="Times New Roman" w:eastAsia="Times New Roman" w:hAnsi="Times New Roman" w:cs="Times New Roman"/>
          <w:color w:val="auto"/>
          <w:sz w:val="22"/>
          <w:szCs w:val="22"/>
        </w:rPr>
        <w:t xml:space="preserve"> </w:t>
      </w:r>
      <w:r w:rsidRPr="00147092">
        <w:rPr>
          <w:rFonts w:ascii="Times New Roman" w:eastAsia="Times New Roman" w:hAnsi="Times New Roman" w:cs="Times New Roman"/>
          <w:color w:val="auto"/>
          <w:sz w:val="22"/>
          <w:szCs w:val="22"/>
        </w:rPr>
        <w:t>к</w:t>
      </w:r>
      <w:r w:rsidR="00283FB5">
        <w:rPr>
          <w:rFonts w:ascii="Times New Roman" w:eastAsia="Times New Roman" w:hAnsi="Times New Roman" w:cs="Times New Roman"/>
          <w:color w:val="auto"/>
          <w:sz w:val="22"/>
          <w:szCs w:val="22"/>
        </w:rPr>
        <w:t xml:space="preserve"> </w:t>
      </w:r>
      <w:r w:rsidRPr="00147092">
        <w:rPr>
          <w:rFonts w:ascii="Times New Roman" w:eastAsia="Times New Roman" w:hAnsi="Times New Roman" w:cs="Times New Roman"/>
          <w:color w:val="auto"/>
          <w:sz w:val="22"/>
          <w:szCs w:val="22"/>
        </w:rPr>
        <w:t>котировочной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C467B1">
      <w:pPr>
        <w:ind w:firstLine="567"/>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C467B1">
      <w:pPr>
        <w:ind w:firstLine="567"/>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9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566"/>
        <w:gridCol w:w="4680"/>
      </w:tblGrid>
      <w:tr w:rsidR="00147092" w:rsidRPr="00147092" w14:paraId="1A13F4B5" w14:textId="77777777" w:rsidTr="00283FB5">
        <w:trPr>
          <w:cantSplit/>
          <w:trHeight w:val="447"/>
          <w:tblHeader/>
        </w:trPr>
        <w:tc>
          <w:tcPr>
            <w:tcW w:w="1021"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C467B1">
            <w:pPr>
              <w:keepNext/>
              <w:spacing w:before="40" w:after="40"/>
              <w:ind w:right="2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3566" w:type="dxa"/>
            <w:tcBorders>
              <w:top w:val="single" w:sz="4" w:space="0" w:color="auto"/>
              <w:left w:val="single" w:sz="4" w:space="0" w:color="auto"/>
              <w:bottom w:val="single" w:sz="4" w:space="0" w:color="auto"/>
              <w:right w:val="single" w:sz="4" w:space="0" w:color="auto"/>
            </w:tcBorders>
          </w:tcPr>
          <w:p w14:paraId="009B39BA" w14:textId="77777777" w:rsidR="00147092" w:rsidRPr="00283FB5" w:rsidRDefault="00147092" w:rsidP="00C467B1">
            <w:pPr>
              <w:keepNext/>
              <w:spacing w:before="40" w:after="40"/>
              <w:ind w:right="57" w:firstLine="567"/>
              <w:jc w:val="both"/>
              <w:rPr>
                <w:rFonts w:ascii="Times New Roman" w:eastAsia="Times New Roman" w:hAnsi="Times New Roman" w:cs="Times New Roman"/>
                <w:b/>
                <w:bCs/>
                <w:color w:val="auto"/>
              </w:rPr>
            </w:pPr>
            <w:r w:rsidRPr="00283FB5">
              <w:rPr>
                <w:rFonts w:ascii="Times New Roman" w:eastAsia="Times New Roman" w:hAnsi="Times New Roman" w:cs="Times New Roman"/>
                <w:b/>
                <w:bCs/>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C467B1">
            <w:pPr>
              <w:keepNext/>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A947CD">
            <w:pPr>
              <w:numPr>
                <w:ilvl w:val="0"/>
                <w:numId w:val="63"/>
              </w:numPr>
              <w:spacing w:after="60"/>
              <w:ind w:left="0" w:right="24" w:firstLine="30"/>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5EF20379"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5C58876D"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1697B1B1"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3FC060CE"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036CBB03"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6E0F7C5F"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69199C6B"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2FB508A4"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3EB741E1"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3457EC2E"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1543F9B4"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125EE49B"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17B80C9A" w14:textId="77777777" w:rsidTr="00283FB5">
        <w:trPr>
          <w:cantSplit/>
          <w:trHeight w:val="116"/>
        </w:trPr>
        <w:tc>
          <w:tcPr>
            <w:tcW w:w="1021"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492A8D98"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r w:rsidR="00147092" w:rsidRPr="00147092" w14:paraId="54E19C1F"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rPr>
            </w:pPr>
          </w:p>
        </w:tc>
        <w:tc>
          <w:tcPr>
            <w:tcW w:w="3566"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C467B1">
            <w:pPr>
              <w:spacing w:before="40" w:after="40"/>
              <w:ind w:right="57" w:firstLine="56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C467B1">
            <w:pPr>
              <w:spacing w:before="40" w:after="40"/>
              <w:ind w:right="57" w:firstLine="567"/>
              <w:jc w:val="both"/>
              <w:rPr>
                <w:rFonts w:ascii="Times New Roman" w:eastAsia="Times New Roman" w:hAnsi="Times New Roman" w:cs="Times New Roman"/>
              </w:rPr>
            </w:pPr>
          </w:p>
        </w:tc>
      </w:tr>
      <w:tr w:rsidR="00147092" w:rsidRPr="00147092" w14:paraId="1B0372D1"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rPr>
            </w:pPr>
          </w:p>
        </w:tc>
        <w:tc>
          <w:tcPr>
            <w:tcW w:w="3566"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C467B1">
            <w:pPr>
              <w:spacing w:before="40" w:after="40"/>
              <w:ind w:right="57" w:firstLine="56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C467B1">
            <w:pPr>
              <w:spacing w:before="40" w:after="40"/>
              <w:ind w:right="57" w:firstLine="567"/>
              <w:jc w:val="both"/>
              <w:rPr>
                <w:rFonts w:ascii="Times New Roman" w:eastAsia="Times New Roman" w:hAnsi="Times New Roman" w:cs="Times New Roman"/>
              </w:rPr>
            </w:pPr>
          </w:p>
        </w:tc>
      </w:tr>
      <w:tr w:rsidR="00147092" w:rsidRPr="00147092" w14:paraId="00BD6C86" w14:textId="77777777" w:rsidTr="00283FB5">
        <w:trPr>
          <w:cantSplit/>
        </w:trPr>
        <w:tc>
          <w:tcPr>
            <w:tcW w:w="1021"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A947CD">
            <w:pPr>
              <w:numPr>
                <w:ilvl w:val="0"/>
                <w:numId w:val="63"/>
              </w:numPr>
              <w:spacing w:after="60"/>
              <w:ind w:left="0" w:right="24" w:firstLine="1"/>
              <w:jc w:val="both"/>
              <w:rPr>
                <w:rFonts w:ascii="Times New Roman" w:eastAsia="Times New Roman" w:hAnsi="Times New Roman" w:cs="Times New Roman"/>
                <w:b/>
                <w:bCs/>
                <w:color w:val="auto"/>
              </w:rPr>
            </w:pPr>
          </w:p>
        </w:tc>
        <w:tc>
          <w:tcPr>
            <w:tcW w:w="3566"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C467B1">
            <w:pPr>
              <w:spacing w:before="40" w:after="40"/>
              <w:ind w:right="57" w:firstLine="567"/>
              <w:jc w:val="both"/>
              <w:rPr>
                <w:rFonts w:ascii="Times New Roman" w:eastAsia="Times New Roman" w:hAnsi="Times New Roman" w:cs="Times New Roman"/>
                <w:color w:val="auto"/>
              </w:rPr>
            </w:pPr>
          </w:p>
        </w:tc>
      </w:tr>
    </w:tbl>
    <w:p w14:paraId="7DF900B5" w14:textId="07FD4525" w:rsidR="00147092" w:rsidRDefault="00147092" w:rsidP="00C467B1">
      <w:pPr>
        <w:pBdr>
          <w:bottom w:val="single" w:sz="12" w:space="1" w:color="auto"/>
        </w:pBdr>
        <w:ind w:firstLine="567"/>
        <w:jc w:val="both"/>
        <w:rPr>
          <w:rFonts w:ascii="Times New Roman" w:eastAsia="Times New Roman" w:hAnsi="Times New Roman" w:cs="Times New Roman"/>
          <w:b/>
          <w:bCs/>
          <w:color w:val="auto"/>
        </w:rPr>
      </w:pPr>
    </w:p>
    <w:p w14:paraId="279B5CDA" w14:textId="106BBF83" w:rsidR="00147092" w:rsidRPr="00147092" w:rsidRDefault="00147092" w:rsidP="00C467B1">
      <w:pPr>
        <w:ind w:right="3684" w:firstLine="567"/>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 (фамилия, имя, отчество подписавшего, должность)</w:t>
      </w:r>
    </w:p>
    <w:p w14:paraId="27C1CB8B" w14:textId="77777777" w:rsidR="00147092" w:rsidRPr="00147092" w:rsidRDefault="00147092" w:rsidP="00C467B1">
      <w:pPr>
        <w:keepNext/>
        <w:pageBreakBefore/>
        <w:suppressAutoHyphens/>
        <w:spacing w:before="240" w:after="120"/>
        <w:ind w:firstLine="567"/>
        <w:jc w:val="both"/>
        <w:outlineLvl w:val="2"/>
        <w:rPr>
          <w:rFonts w:ascii="Times New Roman" w:eastAsia="Times New Roman" w:hAnsi="Times New Roman" w:cs="Times New Roman"/>
          <w:b/>
          <w:bCs/>
          <w:color w:val="auto"/>
        </w:rPr>
      </w:pPr>
      <w:bookmarkStart w:id="40" w:name="_Toc243990655"/>
      <w:r w:rsidRPr="00147092">
        <w:rPr>
          <w:rFonts w:ascii="Times New Roman" w:eastAsia="Times New Roman" w:hAnsi="Times New Roman" w:cs="Times New Roman"/>
          <w:b/>
          <w:bCs/>
          <w:color w:val="auto"/>
        </w:rPr>
        <w:lastRenderedPageBreak/>
        <w:t>Инструкции по заполнению</w:t>
      </w:r>
      <w:bookmarkEnd w:id="40"/>
    </w:p>
    <w:p w14:paraId="50AA6791" w14:textId="77777777" w:rsidR="00147092" w:rsidRPr="00147092" w:rsidRDefault="00147092" w:rsidP="00C467B1">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C467B1">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C467B1">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C467B1">
      <w:pPr>
        <w:ind w:firstLine="56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rsidP="00C467B1">
      <w:pPr>
        <w:spacing w:after="160" w:line="259" w:lineRule="auto"/>
        <w:ind w:firstLine="567"/>
        <w:rPr>
          <w:rFonts w:ascii="Times New Roman" w:eastAsia="Times New Roman" w:hAnsi="Times New Roman" w:cs="Times New Roman"/>
          <w:b/>
          <w:color w:val="auto"/>
        </w:rPr>
      </w:pPr>
    </w:p>
    <w:p w14:paraId="132035D4" w14:textId="77777777" w:rsidR="00147092" w:rsidRDefault="00147092" w:rsidP="00C467B1">
      <w:pPr>
        <w:spacing w:after="160" w:line="259" w:lineRule="auto"/>
        <w:ind w:firstLine="567"/>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C467B1">
      <w:pPr>
        <w:spacing w:after="160" w:line="259" w:lineRule="auto"/>
        <w:ind w:firstLine="567"/>
        <w:rPr>
          <w:rFonts w:ascii="Times New Roman" w:eastAsia="Times New Roman" w:hAnsi="Times New Roman" w:cs="Times New Roman"/>
          <w:b/>
          <w:color w:val="auto"/>
        </w:rPr>
      </w:pPr>
    </w:p>
    <w:p w14:paraId="6CF48C40" w14:textId="4428368C" w:rsidR="00147092" w:rsidRPr="00147092" w:rsidRDefault="00147092" w:rsidP="00C467B1">
      <w:pPr>
        <w:tabs>
          <w:tab w:val="left" w:pos="993"/>
        </w:tabs>
        <w:autoSpaceDE w:val="0"/>
        <w:autoSpaceDN w:val="0"/>
        <w:adjustRightInd w:val="0"/>
        <w:ind w:firstLine="567"/>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 xml:space="preserve">форма </w:t>
      </w:r>
      <w:r w:rsidR="00D2536B">
        <w:rPr>
          <w:rFonts w:ascii="Times New Roman" w:eastAsia="Times New Roman" w:hAnsi="Times New Roman" w:cs="Times New Roman"/>
          <w:b/>
          <w:bCs/>
          <w:color w:val="auto"/>
          <w:sz w:val="22"/>
          <w:szCs w:val="22"/>
        </w:rPr>
        <w:t>5</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C467B1">
      <w:pPr>
        <w:tabs>
          <w:tab w:val="left" w:pos="993"/>
        </w:tabs>
        <w:autoSpaceDE w:val="0"/>
        <w:autoSpaceDN w:val="0"/>
        <w:adjustRightInd w:val="0"/>
        <w:ind w:firstLine="567"/>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«____»_____________ г. №__________</w:t>
      </w:r>
    </w:p>
    <w:p w14:paraId="55A29757" w14:textId="77777777" w:rsidR="00147092" w:rsidRPr="00147092" w:rsidRDefault="00147092" w:rsidP="00C467B1">
      <w:pPr>
        <w:tabs>
          <w:tab w:val="left" w:pos="993"/>
        </w:tabs>
        <w:autoSpaceDE w:val="0"/>
        <w:autoSpaceDN w:val="0"/>
        <w:adjustRightInd w:val="0"/>
        <w:ind w:firstLine="567"/>
        <w:jc w:val="both"/>
        <w:rPr>
          <w:rFonts w:ascii="Times New Roman" w:eastAsia="Times New Roman" w:hAnsi="Times New Roman" w:cs="Times New Roman"/>
          <w:b/>
          <w:i/>
          <w:color w:val="auto"/>
          <w:sz w:val="22"/>
          <w:szCs w:val="22"/>
        </w:rPr>
      </w:pPr>
    </w:p>
    <w:p w14:paraId="5994B6F3" w14:textId="73BA1E21" w:rsidR="00147092" w:rsidRPr="00147092" w:rsidRDefault="00147092" w:rsidP="00C467B1">
      <w:pPr>
        <w:tabs>
          <w:tab w:val="left" w:pos="993"/>
        </w:tabs>
        <w:autoSpaceDE w:val="0"/>
        <w:autoSpaceDN w:val="0"/>
        <w:adjustRightInd w:val="0"/>
        <w:ind w:firstLine="567"/>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C467B1">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2E0793B4" w:rsidR="00147092" w:rsidRPr="00147092" w:rsidRDefault="00147092" w:rsidP="00C467B1">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w:t>
      </w:r>
      <w:r w:rsidR="00AC2550">
        <w:rPr>
          <w:rFonts w:ascii="Times New Roman" w:eastAsia="Times New Roman" w:hAnsi="Times New Roman" w:cs="Times New Roman"/>
          <w:iCs/>
          <w:color w:val="auto"/>
          <w:sz w:val="22"/>
          <w:szCs w:val="22"/>
        </w:rPr>
        <w:t>________</w:t>
      </w:r>
      <w:r w:rsidRPr="00147092">
        <w:rPr>
          <w:rFonts w:ascii="Times New Roman" w:eastAsia="Times New Roman" w:hAnsi="Times New Roman" w:cs="Times New Roman"/>
          <w:iCs/>
          <w:color w:val="auto"/>
          <w:sz w:val="22"/>
          <w:szCs w:val="22"/>
        </w:rPr>
        <w:t>______________</w:t>
      </w:r>
    </w:p>
    <w:p w14:paraId="5104AF8D" w14:textId="65B09AEF" w:rsidR="00147092" w:rsidRPr="00147092" w:rsidRDefault="00147092" w:rsidP="00C467B1">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w:t>
      </w:r>
      <w:r w:rsidR="00F4365A">
        <w:rPr>
          <w:rFonts w:ascii="Times New Roman" w:eastAsia="Times New Roman" w:hAnsi="Times New Roman" w:cs="Times New Roman"/>
          <w:i/>
          <w:iCs/>
          <w:color w:val="auto"/>
          <w:sz w:val="22"/>
          <w:szCs w:val="22"/>
        </w:rPr>
        <w:t>–</w:t>
      </w:r>
      <w:r w:rsidRPr="00147092">
        <w:rPr>
          <w:rFonts w:ascii="Times New Roman" w:eastAsia="Times New Roman" w:hAnsi="Times New Roman" w:cs="Times New Roman"/>
          <w:i/>
          <w:iCs/>
          <w:color w:val="auto"/>
          <w:sz w:val="22"/>
          <w:szCs w:val="22"/>
        </w:rPr>
        <w:t xml:space="preserve"> юридического лица, ф.и.о.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C467B1">
      <w:pPr>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C467B1">
      <w:pPr>
        <w:autoSpaceDE w:val="0"/>
        <w:autoSpaceDN w:val="0"/>
        <w:adjustRightInd w:val="0"/>
        <w:ind w:firstLine="567"/>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113D6D9E" w:rsidR="00147092" w:rsidRPr="00147092" w:rsidRDefault="00147092" w:rsidP="00C467B1">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б) не проведение ликвидации участника закупки </w:t>
      </w:r>
      <w:r w:rsidR="00F4365A">
        <w:rPr>
          <w:rFonts w:ascii="Times New Roman" w:eastAsia="Times New Roman" w:hAnsi="Times New Roman" w:cs="Times New Roman"/>
          <w:color w:val="auto"/>
          <w:sz w:val="22"/>
          <w:szCs w:val="22"/>
        </w:rPr>
        <w:t>–</w:t>
      </w:r>
      <w:r w:rsidRPr="00147092">
        <w:rPr>
          <w:rFonts w:ascii="Times New Roman" w:eastAsia="Times New Roman" w:hAnsi="Times New Roman" w:cs="Times New Roman"/>
          <w:color w:val="auto"/>
          <w:sz w:val="22"/>
          <w:szCs w:val="22"/>
        </w:rPr>
        <w:t xml:space="preserve"> юридического лица и отсутствие решения арбитражного суда о признании участника закупки </w:t>
      </w:r>
      <w:r w:rsidR="00F4365A">
        <w:rPr>
          <w:rFonts w:ascii="Times New Roman" w:eastAsia="Times New Roman" w:hAnsi="Times New Roman" w:cs="Times New Roman"/>
          <w:color w:val="auto"/>
          <w:sz w:val="22"/>
          <w:szCs w:val="22"/>
        </w:rPr>
        <w:t>–</w:t>
      </w:r>
      <w:r w:rsidRPr="00147092">
        <w:rPr>
          <w:rFonts w:ascii="Times New Roman" w:eastAsia="Times New Roman" w:hAnsi="Times New Roman" w:cs="Times New Roman"/>
          <w:color w:val="auto"/>
          <w:sz w:val="22"/>
          <w:szCs w:val="22"/>
        </w:rPr>
        <w:t xml:space="preserve">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C467B1">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C467B1">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5547729C" w:rsidR="00147092" w:rsidRPr="00147092" w:rsidRDefault="00F4365A" w:rsidP="00C467B1">
      <w:pPr>
        <w:spacing w:before="60" w:after="80"/>
        <w:ind w:firstLine="567"/>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Д</w:t>
      </w:r>
      <w:r w:rsidR="00147092" w:rsidRPr="00147092">
        <w:rPr>
          <w:rFonts w:ascii="Times New Roman" w:eastAsia="Times New Roman" w:hAnsi="Times New Roman" w:cs="Times New Roman"/>
          <w:color w:val="auto"/>
          <w:sz w:val="22"/>
          <w:szCs w:val="22"/>
        </w:rPr>
        <w:t xml:space="preserve">) </w:t>
      </w:r>
      <w:r w:rsidR="00147092" w:rsidRPr="00147092">
        <w:rPr>
          <w:rFonts w:ascii="Times New Roman" w:eastAsia="Calibri" w:hAnsi="Times New Roman" w:cs="Times New Roman"/>
          <w:color w:val="auto"/>
          <w:sz w:val="22"/>
          <w:szCs w:val="22"/>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eastAsia="Calibri" w:hAnsi="Times New Roman" w:cs="Times New Roman"/>
          <w:color w:val="auto"/>
          <w:sz w:val="22"/>
          <w:szCs w:val="22"/>
          <w:lang w:eastAsia="en-US"/>
        </w:rPr>
        <w:t>–</w:t>
      </w:r>
      <w:r w:rsidR="00147092" w:rsidRPr="00147092">
        <w:rPr>
          <w:rFonts w:ascii="Times New Roman" w:eastAsia="Calibri" w:hAnsi="Times New Roman" w:cs="Times New Roman"/>
          <w:color w:val="auto"/>
          <w:sz w:val="22"/>
          <w:szCs w:val="22"/>
          <w:lang w:eastAsia="en-US"/>
        </w:rPr>
        <w:t xml:space="preserve"> участников закупки, с физическими лицами, в том числе зарегистрированными в качестве индивидуального предпринимателя. </w:t>
      </w:r>
      <w:r>
        <w:rPr>
          <w:rFonts w:ascii="Times New Roman" w:eastAsia="Calibri" w:hAnsi="Times New Roman" w:cs="Times New Roman"/>
          <w:color w:val="auto"/>
          <w:sz w:val="22"/>
          <w:szCs w:val="22"/>
          <w:lang w:eastAsia="en-US"/>
        </w:rPr>
        <w:t>–</w:t>
      </w:r>
      <w:r w:rsidR="00147092" w:rsidRPr="00147092">
        <w:rPr>
          <w:rFonts w:ascii="Times New Roman" w:eastAsia="Calibri" w:hAnsi="Times New Roman" w:cs="Times New Roman"/>
          <w:color w:val="auto"/>
          <w:sz w:val="22"/>
          <w:szCs w:val="22"/>
          <w:lang w:eastAsia="en-US"/>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2B85199C" w:rsidR="00147092" w:rsidRPr="00147092" w:rsidRDefault="00147092" w:rsidP="00C467B1">
      <w:pPr>
        <w:tabs>
          <w:tab w:val="left" w:pos="540"/>
          <w:tab w:val="left" w:pos="900"/>
        </w:tabs>
        <w:spacing w:line="276" w:lineRule="auto"/>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е) отсутствие у участника закупки </w:t>
      </w:r>
      <w:r w:rsidR="00F4365A">
        <w:rPr>
          <w:rFonts w:ascii="Times New Roman" w:eastAsia="Times New Roman" w:hAnsi="Times New Roman" w:cs="Times New Roman"/>
          <w:color w:val="auto"/>
          <w:sz w:val="22"/>
          <w:szCs w:val="22"/>
        </w:rPr>
        <w:t>–</w:t>
      </w:r>
      <w:r w:rsidRPr="00147092">
        <w:rPr>
          <w:rFonts w:ascii="Times New Roman" w:eastAsia="Times New Roman" w:hAnsi="Times New Roman" w:cs="Times New Roman"/>
          <w:color w:val="auto"/>
          <w:sz w:val="22"/>
          <w:szCs w:val="22"/>
        </w:rPr>
        <w:t xml:space="preserve"> физического лица либо у руководителя, членов коллегиального исполнительного органа или главного бухгалтера юридического лица </w:t>
      </w:r>
      <w:r w:rsidR="00F4365A">
        <w:rPr>
          <w:rFonts w:ascii="Times New Roman" w:eastAsia="Times New Roman" w:hAnsi="Times New Roman" w:cs="Times New Roman"/>
          <w:color w:val="auto"/>
          <w:sz w:val="22"/>
          <w:szCs w:val="22"/>
        </w:rPr>
        <w:t>–</w:t>
      </w:r>
      <w:r w:rsidRPr="00147092">
        <w:rPr>
          <w:rFonts w:ascii="Times New Roman" w:eastAsia="Times New Roman" w:hAnsi="Times New Roman" w:cs="Times New Roman"/>
          <w:color w:val="auto"/>
          <w:sz w:val="22"/>
          <w:szCs w:val="22"/>
        </w:rPr>
        <w:t xml:space="preserve">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68FB9E63" w:rsidR="00147092" w:rsidRPr="00147092" w:rsidRDefault="00F4365A" w:rsidP="00C467B1">
      <w:pPr>
        <w:tabs>
          <w:tab w:val="left" w:pos="540"/>
          <w:tab w:val="left" w:pos="900"/>
        </w:tabs>
        <w:ind w:firstLine="567"/>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Ж</w:t>
      </w:r>
      <w:r w:rsidR="00147092" w:rsidRPr="00147092">
        <w:rPr>
          <w:rFonts w:ascii="Times New Roman" w:eastAsia="Times New Roman" w:hAnsi="Times New Roman" w:cs="Times New Roman"/>
          <w:color w:val="auto"/>
          <w:sz w:val="22"/>
          <w:szCs w:val="22"/>
        </w:rPr>
        <w:t xml:space="preserve">) </w:t>
      </w:r>
      <w:r w:rsidR="00147092"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00147092"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C467B1">
      <w:pPr>
        <w:pBdr>
          <w:bottom w:val="single" w:sz="12" w:space="1" w:color="auto"/>
        </w:pBdr>
        <w:ind w:firstLine="567"/>
        <w:jc w:val="both"/>
        <w:rPr>
          <w:rFonts w:ascii="Times New Roman" w:eastAsia="Times New Roman" w:hAnsi="Times New Roman" w:cs="Times New Roman"/>
          <w:color w:val="auto"/>
        </w:rPr>
      </w:pPr>
    </w:p>
    <w:p w14:paraId="7EDC5ECE" w14:textId="77777777" w:rsidR="00147092" w:rsidRPr="00147092" w:rsidRDefault="00147092" w:rsidP="00C467B1">
      <w:pPr>
        <w:pBdr>
          <w:bottom w:val="single" w:sz="12" w:space="1" w:color="auto"/>
        </w:pBdr>
        <w:ind w:right="3684" w:firstLine="567"/>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CBD7435" w14:textId="77777777" w:rsidR="00147092" w:rsidRPr="00147092" w:rsidRDefault="00147092" w:rsidP="00C467B1">
      <w:pPr>
        <w:ind w:firstLine="567"/>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66B2523E" w14:textId="35D1E72E" w:rsidR="00F86B9E" w:rsidRPr="00C3428D" w:rsidRDefault="00147092" w:rsidP="00C467B1">
      <w:pPr>
        <w:jc w:val="right"/>
        <w:rPr>
          <w:rFonts w:ascii="Times New Roman" w:hAnsi="Times New Roman" w:cs="Times New Roman"/>
          <w:sz w:val="20"/>
          <w:szCs w:val="20"/>
        </w:rPr>
      </w:pPr>
      <w:r>
        <w:rPr>
          <w:rFonts w:eastAsia="Times New Roman" w:cs="Times New Roman"/>
          <w:b/>
          <w:color w:val="auto"/>
        </w:rPr>
        <w:br w:type="page"/>
      </w:r>
      <w:bookmarkStart w:id="41" w:name="_Hlk16523637"/>
      <w:r w:rsidRPr="00C3428D">
        <w:rPr>
          <w:rFonts w:ascii="Times New Roman" w:hAnsi="Times New Roman" w:cs="Times New Roman"/>
          <w:sz w:val="20"/>
          <w:szCs w:val="20"/>
        </w:rPr>
        <w:lastRenderedPageBreak/>
        <w:t>Приложение №3</w:t>
      </w:r>
    </w:p>
    <w:p w14:paraId="78134175" w14:textId="77777777" w:rsidR="00E16AE8" w:rsidRPr="00E16AE8" w:rsidRDefault="006E0545" w:rsidP="00E16AE8">
      <w:pPr>
        <w:tabs>
          <w:tab w:val="left" w:pos="426"/>
        </w:tabs>
        <w:suppressAutoHyphens/>
        <w:spacing w:line="276" w:lineRule="auto"/>
        <w:rPr>
          <w:rFonts w:ascii="Times New Roman" w:eastAsia="Calibri" w:hAnsi="Times New Roman" w:cs="Times New Roman"/>
          <w:b/>
          <w:bCs/>
          <w:color w:val="auto"/>
          <w:sz w:val="28"/>
          <w:szCs w:val="28"/>
        </w:rPr>
      </w:pPr>
      <w:r>
        <w:rPr>
          <w:rFonts w:ascii="Times New Roman" w:hAnsi="Times New Roman" w:cs="Times New Roman"/>
          <w:sz w:val="20"/>
          <w:szCs w:val="20"/>
        </w:rPr>
        <w:t xml:space="preserve">                                                                                                                                               </w:t>
      </w:r>
      <w:r w:rsidR="00147092" w:rsidRPr="00C3428D">
        <w:rPr>
          <w:rFonts w:ascii="Times New Roman" w:hAnsi="Times New Roman" w:cs="Times New Roman"/>
          <w:sz w:val="20"/>
          <w:szCs w:val="20"/>
        </w:rPr>
        <w:t xml:space="preserve">к извещению об осуществлении </w:t>
      </w:r>
      <w:r w:rsidR="00147092" w:rsidRPr="00C3428D">
        <w:rPr>
          <w:rFonts w:ascii="Times New Roman" w:hAnsi="Times New Roman" w:cs="Times New Roman"/>
          <w:sz w:val="20"/>
          <w:szCs w:val="20"/>
        </w:rPr>
        <w:br/>
      </w:r>
      <w:r>
        <w:rPr>
          <w:rFonts w:ascii="Times New Roman" w:hAnsi="Times New Roman" w:cs="Times New Roman"/>
          <w:sz w:val="20"/>
          <w:szCs w:val="20"/>
        </w:rPr>
        <w:t xml:space="preserve">                                                                                                                               </w:t>
      </w:r>
      <w:r w:rsidR="00147092" w:rsidRPr="00C3428D">
        <w:rPr>
          <w:rFonts w:ascii="Times New Roman" w:hAnsi="Times New Roman" w:cs="Times New Roman"/>
          <w:sz w:val="20"/>
          <w:szCs w:val="20"/>
        </w:rPr>
        <w:t>запроса котировок в электронной форме</w:t>
      </w:r>
      <w:r w:rsidR="00147092" w:rsidRPr="003C68D1">
        <w:br/>
      </w:r>
      <w:bookmarkEnd w:id="41"/>
    </w:p>
    <w:p w14:paraId="15C32BB4" w14:textId="77777777" w:rsidR="00E16AE8" w:rsidRPr="00E16AE8" w:rsidRDefault="00E16AE8" w:rsidP="00E16AE8">
      <w:pPr>
        <w:jc w:val="center"/>
        <w:rPr>
          <w:rFonts w:ascii="Times New Roman" w:eastAsia="Times New Roman" w:hAnsi="Times New Roman" w:cs="Times New Roman"/>
          <w:b/>
          <w:color w:val="auto"/>
        </w:rPr>
      </w:pPr>
      <w:r w:rsidRPr="00E16AE8">
        <w:rPr>
          <w:rFonts w:ascii="Times New Roman" w:eastAsia="Times New Roman" w:hAnsi="Times New Roman" w:cs="Times New Roman"/>
          <w:b/>
          <w:color w:val="auto"/>
        </w:rPr>
        <w:t>ДОГОВОР   ПОСТАВКИ № _______________</w:t>
      </w:r>
    </w:p>
    <w:p w14:paraId="7B705827" w14:textId="77777777" w:rsidR="00E16AE8" w:rsidRPr="00E16AE8" w:rsidRDefault="00E16AE8" w:rsidP="00E16AE8">
      <w:pPr>
        <w:jc w:val="center"/>
        <w:rPr>
          <w:rFonts w:ascii="Times New Roman" w:eastAsia="Times New Roman" w:hAnsi="Times New Roman" w:cs="Times New Roman"/>
          <w:color w:val="auto"/>
        </w:rPr>
      </w:pPr>
    </w:p>
    <w:p w14:paraId="1FF2C01D" w14:textId="77777777" w:rsidR="00E16AE8" w:rsidRPr="00E16AE8" w:rsidRDefault="00E16AE8" w:rsidP="00E16AE8">
      <w:pPr>
        <w:rPr>
          <w:rFonts w:ascii="Times New Roman" w:eastAsia="Times New Roman" w:hAnsi="Times New Roman" w:cs="Times New Roman"/>
          <w:color w:val="auto"/>
        </w:rPr>
      </w:pPr>
      <w:r w:rsidRPr="00E16AE8">
        <w:rPr>
          <w:rFonts w:ascii="Times New Roman" w:eastAsia="Times New Roman" w:hAnsi="Times New Roman" w:cs="Times New Roman"/>
          <w:color w:val="auto"/>
        </w:rPr>
        <w:t>г. Каспийск                                                                                              «____»____________ 20___ г.</w:t>
      </w:r>
    </w:p>
    <w:p w14:paraId="3EC0DA66" w14:textId="77777777" w:rsidR="00E16AE8" w:rsidRPr="00E16AE8" w:rsidRDefault="00E16AE8" w:rsidP="00E16AE8">
      <w:pPr>
        <w:jc w:val="both"/>
        <w:rPr>
          <w:rFonts w:ascii="Times New Roman" w:eastAsia="Times New Roman" w:hAnsi="Times New Roman" w:cs="Times New Roman"/>
          <w:color w:val="auto"/>
        </w:rPr>
      </w:pPr>
    </w:p>
    <w:p w14:paraId="078747EF" w14:textId="395B7315" w:rsidR="00E16AE8" w:rsidRPr="00E16AE8" w:rsidRDefault="00E16AE8" w:rsidP="00BE300F">
      <w:pPr>
        <w:jc w:val="both"/>
        <w:rPr>
          <w:rFonts w:ascii="Times New Roman" w:eastAsia="Times New Roman" w:hAnsi="Times New Roman" w:cs="Times New Roman"/>
          <w:color w:val="auto"/>
        </w:rPr>
      </w:pPr>
      <w:r w:rsidRPr="00E16AE8">
        <w:rPr>
          <w:rFonts w:ascii="Times New Roman" w:eastAsia="SimSun" w:hAnsi="Times New Roman" w:cs="Times New Roman"/>
          <w:color w:val="auto"/>
        </w:rPr>
        <w:t xml:space="preserve">__________________________, именуемое в дальнейшем «Поставщик», в лице __________________________________, действующего на основании Устава, с одной стороны и </w:t>
      </w:r>
      <w:r w:rsidRPr="00E16AE8">
        <w:rPr>
          <w:rFonts w:ascii="Times New Roman" w:eastAsia="Times New Roman" w:hAnsi="Times New Roman" w:cs="Times New Roman"/>
          <w:b/>
          <w:color w:val="auto"/>
        </w:rPr>
        <w:t>АО «Единый оператор Республики Дагестан в сфере водоснабжения и водоотведения»,</w:t>
      </w:r>
      <w:r w:rsidRPr="00E16AE8">
        <w:rPr>
          <w:rFonts w:ascii="Times New Roman" w:eastAsia="SimSun" w:hAnsi="Times New Roman" w:cs="Times New Roman"/>
          <w:color w:val="auto"/>
        </w:rPr>
        <w:t xml:space="preserve">  именуемое  в  дальнейшем  «Покупатель», в лице 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 с другой стороны, именуемые при совместном упоминании – Стороны, в соответствии с  Федеральным законом от 18.07.2011 № 223-ФЗ «О закупках товаров,  услуг, услуг отдельными видами юридических лиц», Положения о закупке товаров,  услуг,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открытого запроса котировок на Официальном сайте в Единой Информационной Системе </w:t>
      </w:r>
      <w:hyperlink r:id="rId16" w:history="1">
        <w:r w:rsidRPr="00E16AE8">
          <w:rPr>
            <w:rFonts w:ascii="Times New Roman" w:eastAsia="SimSun" w:hAnsi="Times New Roman" w:cs="Times New Roman"/>
            <w:color w:val="0000FF"/>
            <w:u w:val="single"/>
          </w:rPr>
          <w:t>www.zakupki.gov.ru/223/</w:t>
        </w:r>
      </w:hyperlink>
      <w:r w:rsidRPr="00E16AE8">
        <w:rPr>
          <w:rFonts w:ascii="Times New Roman" w:eastAsia="SimSun" w:hAnsi="Times New Roman" w:cs="Times New Roman"/>
          <w:color w:val="auto"/>
        </w:rPr>
        <w:t xml:space="preserve"> и </w:t>
      </w:r>
      <w:r w:rsidR="00BE300F">
        <w:rPr>
          <w:rFonts w:ascii="Times New Roman" w:hAnsi="Times New Roman" w:cs="Times New Roman"/>
        </w:rPr>
        <w:t xml:space="preserve">ЭТП РЕГИОН </w:t>
      </w:r>
      <w:hyperlink r:id="rId17" w:history="1">
        <w:r w:rsidR="00BE300F" w:rsidRPr="00B039DB">
          <w:rPr>
            <w:rStyle w:val="ad"/>
            <w:rFonts w:ascii="Times New Roman" w:hAnsi="Times New Roman"/>
          </w:rPr>
          <w:t>https://torgi.etp-region.ru</w:t>
        </w:r>
      </w:hyperlink>
      <w:r w:rsidR="00BE300F" w:rsidRPr="00BE300F">
        <w:rPr>
          <w:rFonts w:ascii="Times New Roman" w:hAnsi="Times New Roman" w:cs="Times New Roman"/>
        </w:rPr>
        <w:t xml:space="preserve"> </w:t>
      </w:r>
      <w:r w:rsidRPr="00E16AE8">
        <w:rPr>
          <w:rFonts w:ascii="Times New Roman" w:eastAsia="Times New Roman" w:hAnsi="Times New Roman" w:cs="Times New Roman"/>
          <w:color w:val="auto"/>
        </w:rPr>
        <w:t xml:space="preserve"> </w:t>
      </w:r>
      <w:r w:rsidRPr="00E16AE8">
        <w:rPr>
          <w:rFonts w:ascii="Times New Roman" w:eastAsia="SimSun" w:hAnsi="Times New Roman" w:cs="Times New Roman"/>
          <w:color w:val="auto"/>
        </w:rPr>
        <w:t>(протокол №_______ от «___» _________ 2025г.) заключили настоящий Договор (далее – «Договор») о нижеследующем:</w:t>
      </w:r>
    </w:p>
    <w:p w14:paraId="6BDF5D3C" w14:textId="77777777" w:rsidR="00E16AE8" w:rsidRPr="00E16AE8" w:rsidRDefault="00E16AE8" w:rsidP="00BE300F">
      <w:pPr>
        <w:jc w:val="both"/>
        <w:rPr>
          <w:rFonts w:ascii="Times New Roman" w:eastAsia="Times New Roman" w:hAnsi="Times New Roman" w:cs="Times New Roman"/>
          <w:color w:val="auto"/>
        </w:rPr>
      </w:pPr>
    </w:p>
    <w:p w14:paraId="7308B696" w14:textId="77777777" w:rsidR="00E16AE8" w:rsidRPr="00E16AE8" w:rsidRDefault="00E16AE8" w:rsidP="00E16AE8">
      <w:pPr>
        <w:jc w:val="center"/>
        <w:rPr>
          <w:rFonts w:ascii="Times New Roman" w:eastAsia="Times New Roman" w:hAnsi="Times New Roman" w:cs="Times New Roman"/>
          <w:b/>
          <w:color w:val="auto"/>
        </w:rPr>
      </w:pPr>
      <w:r w:rsidRPr="00E16AE8">
        <w:rPr>
          <w:rFonts w:ascii="Times New Roman" w:eastAsia="Times New Roman" w:hAnsi="Times New Roman" w:cs="Times New Roman"/>
          <w:b/>
          <w:color w:val="auto"/>
        </w:rPr>
        <w:t>1. Предмет договора</w:t>
      </w:r>
    </w:p>
    <w:p w14:paraId="305198FF" w14:textId="77777777" w:rsidR="00E16AE8" w:rsidRPr="00E16AE8" w:rsidRDefault="00E16AE8" w:rsidP="00E16AE8">
      <w:pPr>
        <w:jc w:val="center"/>
        <w:rPr>
          <w:rFonts w:ascii="Times New Roman" w:eastAsia="Times New Roman" w:hAnsi="Times New Roman" w:cs="Times New Roman"/>
          <w:b/>
          <w:color w:val="auto"/>
        </w:rPr>
      </w:pPr>
    </w:p>
    <w:p w14:paraId="456735E5"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1.1. Поставщик обязуется передать Покупателю филиалу «Махачкалинские тепловые сети» АО «Единый оператор Республики Дагестан в сфере водоснабжения и водоотведения» Товар, а Покупатель обязуется принять и оплатить Товар.</w:t>
      </w:r>
    </w:p>
    <w:p w14:paraId="238B6211"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согласованных Сторонами спецификациях.</w:t>
      </w:r>
    </w:p>
    <w:p w14:paraId="353DF1C8"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1.3. Общие количество поставляемой по настоящему договору продукции ограничено предельной стоимостью указанном в настоящем договоре.</w:t>
      </w:r>
    </w:p>
    <w:p w14:paraId="247143B3"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1.4.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283EECCA" w14:textId="77777777" w:rsidR="00E16AE8" w:rsidRPr="00E16AE8" w:rsidRDefault="00E16AE8" w:rsidP="00E16AE8">
      <w:pPr>
        <w:jc w:val="both"/>
        <w:rPr>
          <w:rFonts w:ascii="Times New Roman" w:eastAsia="Times New Roman" w:hAnsi="Times New Roman" w:cs="Times New Roman"/>
          <w:color w:val="auto"/>
        </w:rPr>
      </w:pPr>
    </w:p>
    <w:p w14:paraId="110ED528" w14:textId="77777777" w:rsidR="00E16AE8" w:rsidRPr="00E16AE8" w:rsidRDefault="00E16AE8" w:rsidP="00E16AE8">
      <w:pPr>
        <w:overflowPunct w:val="0"/>
        <w:autoSpaceDE w:val="0"/>
        <w:autoSpaceDN w:val="0"/>
        <w:adjustRightInd w:val="0"/>
        <w:jc w:val="center"/>
        <w:textAlignment w:val="baseline"/>
        <w:outlineLvl w:val="0"/>
        <w:rPr>
          <w:rFonts w:ascii="Times New Roman" w:eastAsia="Times New Roman" w:hAnsi="Times New Roman" w:cs="Times New Roman"/>
          <w:b/>
          <w:color w:val="auto"/>
        </w:rPr>
      </w:pPr>
      <w:r w:rsidRPr="00E16AE8">
        <w:rPr>
          <w:rFonts w:ascii="Times New Roman" w:eastAsia="Times New Roman" w:hAnsi="Times New Roman" w:cs="Times New Roman"/>
          <w:b/>
          <w:color w:val="auto"/>
        </w:rPr>
        <w:t>2. Цена товара и порядок расчетов</w:t>
      </w:r>
    </w:p>
    <w:p w14:paraId="011415DC" w14:textId="77777777" w:rsidR="00E16AE8" w:rsidRPr="00E16AE8" w:rsidRDefault="00E16AE8" w:rsidP="00E16AE8">
      <w:pPr>
        <w:overflowPunct w:val="0"/>
        <w:autoSpaceDE w:val="0"/>
        <w:autoSpaceDN w:val="0"/>
        <w:adjustRightInd w:val="0"/>
        <w:jc w:val="center"/>
        <w:textAlignment w:val="baseline"/>
        <w:outlineLvl w:val="0"/>
        <w:rPr>
          <w:rFonts w:ascii="Times New Roman" w:eastAsia="Times New Roman" w:hAnsi="Times New Roman" w:cs="Times New Roman"/>
          <w:b/>
          <w:color w:val="auto"/>
        </w:rPr>
      </w:pPr>
    </w:p>
    <w:p w14:paraId="7A97407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2.1. Предельная стоимость поставляемой по настоящему договору продукции составляет _____________________ (__________________), ______ копеек с учетом НДС 20%, в том числе НДС - __________, рублей ___ копеек.</w:t>
      </w:r>
    </w:p>
    <w:p w14:paraId="1791AB4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w:t>
      </w:r>
    </w:p>
    <w:p w14:paraId="4A651DF5" w14:textId="0D002AD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2.2. Покупатель оплачивает Поставщику аванс в размере 50% от цены Договора в течение </w:t>
      </w:r>
      <w:r w:rsidR="00E75B98">
        <w:rPr>
          <w:rFonts w:ascii="Times New Roman" w:eastAsia="Times New Roman" w:hAnsi="Times New Roman" w:cs="Times New Roman"/>
          <w:color w:val="auto"/>
        </w:rPr>
        <w:t>7</w:t>
      </w:r>
      <w:r w:rsidRPr="00E16AE8">
        <w:rPr>
          <w:rFonts w:ascii="Times New Roman" w:eastAsia="Times New Roman" w:hAnsi="Times New Roman" w:cs="Times New Roman"/>
          <w:color w:val="auto"/>
        </w:rPr>
        <w:t xml:space="preserve"> рабочих дней с момента выставления счета на предоплату, </w:t>
      </w:r>
      <w:r w:rsidR="00E75B98">
        <w:rPr>
          <w:rFonts w:ascii="Times New Roman" w:eastAsia="Times New Roman" w:hAnsi="Times New Roman" w:cs="Times New Roman"/>
          <w:color w:val="auto"/>
        </w:rPr>
        <w:t xml:space="preserve">последующая оплата производится в течение 7 рабочих дней  </w:t>
      </w:r>
      <w:r w:rsidR="00E75B98" w:rsidRPr="00E75B98">
        <w:rPr>
          <w:rFonts w:ascii="Times New Roman" w:eastAsia="Times New Roman" w:hAnsi="Times New Roman" w:cs="Times New Roman"/>
          <w:color w:val="auto"/>
        </w:rPr>
        <w:t>с момента исполнения Поставщиком обязанности по поставке каждой партии Товара.</w:t>
      </w:r>
    </w:p>
    <w:p w14:paraId="243B254F"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0C13115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w:t>
      </w:r>
      <w:r w:rsidRPr="00E16AE8">
        <w:rPr>
          <w:rFonts w:ascii="Times New Roman" w:eastAsia="Times New Roman" w:hAnsi="Times New Roman" w:cs="Times New Roman"/>
          <w:color w:val="auto"/>
        </w:rPr>
        <w:lastRenderedPageBreak/>
        <w:t>оплате считается исполненной с момента списания денежных средств с расчетного счета Покупателя.</w:t>
      </w:r>
    </w:p>
    <w:p w14:paraId="528D98BD" w14:textId="77777777" w:rsidR="00E16AE8" w:rsidRPr="00E16AE8" w:rsidRDefault="00E16AE8" w:rsidP="00E16AE8">
      <w:pPr>
        <w:jc w:val="center"/>
        <w:rPr>
          <w:rFonts w:ascii="Times New Roman" w:eastAsia="Times New Roman" w:hAnsi="Times New Roman" w:cs="Times New Roman"/>
          <w:b/>
          <w:color w:val="auto"/>
        </w:rPr>
      </w:pPr>
      <w:r w:rsidRPr="00E16AE8">
        <w:rPr>
          <w:rFonts w:ascii="Times New Roman" w:eastAsia="Times New Roman" w:hAnsi="Times New Roman" w:cs="Times New Roman"/>
          <w:b/>
          <w:color w:val="auto"/>
        </w:rPr>
        <w:t>3.  Условия поставки</w:t>
      </w:r>
    </w:p>
    <w:p w14:paraId="1D296BD8" w14:textId="77777777" w:rsidR="00E16AE8" w:rsidRPr="00E16AE8" w:rsidRDefault="00E16AE8" w:rsidP="00E16AE8">
      <w:pPr>
        <w:jc w:val="center"/>
        <w:rPr>
          <w:rFonts w:ascii="Times New Roman" w:eastAsia="Times New Roman" w:hAnsi="Times New Roman" w:cs="Times New Roman"/>
          <w:b/>
          <w:color w:val="auto"/>
        </w:rPr>
      </w:pPr>
    </w:p>
    <w:p w14:paraId="591B077F"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3.1. Способы и сроки поставки определяется в спецификациях.</w:t>
      </w:r>
    </w:p>
    <w:p w14:paraId="7CFB7EA8"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и т.д.</w:t>
      </w:r>
    </w:p>
    <w:p w14:paraId="5736E5F8"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70214D82"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48A75C14"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57843BD0"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06F77E85" w14:textId="77777777" w:rsidR="00E16AE8" w:rsidRPr="00E16AE8" w:rsidRDefault="00E16AE8" w:rsidP="00E16AE8">
      <w:pPr>
        <w:jc w:val="both"/>
        <w:rPr>
          <w:rFonts w:ascii="Times New Roman" w:eastAsia="Times New Roman" w:hAnsi="Times New Roman" w:cs="Times New Roman"/>
          <w:color w:val="auto"/>
        </w:rPr>
      </w:pPr>
    </w:p>
    <w:p w14:paraId="5FBD73A1" w14:textId="77777777" w:rsidR="00E16AE8" w:rsidRPr="00E16AE8" w:rsidRDefault="00E16AE8" w:rsidP="00E16AE8">
      <w:pPr>
        <w:jc w:val="center"/>
        <w:rPr>
          <w:rFonts w:ascii="Times New Roman" w:eastAsia="Times New Roman" w:hAnsi="Times New Roman" w:cs="Times New Roman"/>
          <w:b/>
          <w:color w:val="auto"/>
        </w:rPr>
      </w:pPr>
      <w:r w:rsidRPr="00E16AE8">
        <w:rPr>
          <w:rFonts w:ascii="Times New Roman" w:eastAsia="Times New Roman" w:hAnsi="Times New Roman" w:cs="Times New Roman"/>
          <w:b/>
          <w:color w:val="auto"/>
        </w:rPr>
        <w:t>4. Приемка товара. Гарантии</w:t>
      </w:r>
    </w:p>
    <w:p w14:paraId="0209D3FD" w14:textId="77777777" w:rsidR="00E16AE8" w:rsidRPr="00E16AE8" w:rsidRDefault="00E16AE8" w:rsidP="00E16AE8">
      <w:pPr>
        <w:jc w:val="center"/>
        <w:rPr>
          <w:rFonts w:ascii="Times New Roman" w:eastAsia="Times New Roman" w:hAnsi="Times New Roman" w:cs="Times New Roman"/>
          <w:b/>
          <w:color w:val="auto"/>
        </w:rPr>
      </w:pPr>
    </w:p>
    <w:p w14:paraId="4E1644FC"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4.1. Покупатель осуществляет приемку Товара по количеству и качеству в соответствии с обязательными требованиями законов, иных правовых актов, государственных стандартов.</w:t>
      </w:r>
    </w:p>
    <w:p w14:paraId="47615A9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Batang" w:hAnsi="Times New Roman" w:cs="Times New Roman"/>
          <w:color w:val="auto"/>
        </w:rPr>
        <w:t xml:space="preserve">Инструкция о порядке </w:t>
      </w:r>
      <w:r w:rsidRPr="00E16AE8">
        <w:rPr>
          <w:rFonts w:ascii="Times New Roman" w:eastAsia="Times New Roman" w:hAnsi="Times New Roman" w:cs="Times New Roman"/>
          <w:color w:val="auto"/>
        </w:rPr>
        <w:t>приемки продукции производственно – технического назначения и товаров народного потребления по количеству, утверждённая постановлением Госарбитража СССР от 15.06.1965 № П-6  (в редакции, действующей на момент заключения Договора),  Инструкция о порядке приемки продукции производственно – технического назначения и товаров народного потребления по качеству, утверждённая постановлением Госарбитража СССР от 25.04.1966 № П-7 (с изменениями и дополнениями на дату заключения Договора) подлежат применению Сторонами в части, не противоречащей требованиям законодательства РФ и условиям Договора.</w:t>
      </w:r>
    </w:p>
    <w:p w14:paraId="7CDDBBB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4.2.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6177E373"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4F5DAFF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58351E07"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08CDD753"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w:t>
      </w:r>
      <w:r w:rsidRPr="00E16AE8">
        <w:rPr>
          <w:rFonts w:ascii="Times New Roman" w:eastAsia="Times New Roman" w:hAnsi="Times New Roman" w:cs="Times New Roman"/>
          <w:color w:val="auto"/>
        </w:rPr>
        <w:lastRenderedPageBreak/>
        <w:t xml:space="preserve">представителя Торгово-Промышленной палаты (ТПП) по месту нахождения Покупателя (грузополучателя). </w:t>
      </w:r>
    </w:p>
    <w:p w14:paraId="5BCA4A64"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7A94C3DA"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4.4. Покупатель вправе отказаться от передаваемого Поставщиком Товара (части Товара), не соответствующего условиям Договора, в случаях:</w:t>
      </w:r>
    </w:p>
    <w:p w14:paraId="382A871E"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528E6CBA"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4.4.2. Несоответствия поставленного Товара требованиям договора по ассортименту.</w:t>
      </w:r>
    </w:p>
    <w:p w14:paraId="3CEE0BD0"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4.4.3. Не предоставления Поставщиком полностью или частично товаросопроводительных документов.</w:t>
      </w:r>
    </w:p>
    <w:p w14:paraId="13480827"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4D6D6E9F"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7A39BB46"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13D273C1"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0BAF6864"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63447D6C"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558C81CF"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0A5CB96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224201D5"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4.6. </w:t>
      </w:r>
      <w:r w:rsidRPr="00E16AE8">
        <w:rPr>
          <w:rFonts w:ascii="Times New Roman" w:eastAsia="Times New Roman" w:hAnsi="Times New Roman" w:cs="Times New Roman"/>
          <w:bCs/>
          <w:color w:val="auto"/>
        </w:rPr>
        <w:t>Поставщик</w:t>
      </w:r>
      <w:r w:rsidRPr="00E16AE8">
        <w:rPr>
          <w:rFonts w:ascii="Times New Roman" w:eastAsia="Times New Roman" w:hAnsi="Times New Roman" w:cs="Times New Roman"/>
          <w:color w:val="auto"/>
        </w:rPr>
        <w:t xml:space="preserve"> гарантирует качество поставляемого Товара не менее 12 (двенадцать) месяцев со дня ввода в эксплуатацию, но не менее 18 (восемнадцать) месяцев с момента приемки Товара Покупателем.</w:t>
      </w:r>
    </w:p>
    <w:p w14:paraId="594D188D"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4.7. Выявленные Покупателем в течение гарантийного срока скрытые недостатки Товара, устраняются на основании претензии Покупателя.</w:t>
      </w:r>
    </w:p>
    <w:p w14:paraId="7DB3C0B2"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4.8. Приемка Товара считается оконченной:</w:t>
      </w:r>
    </w:p>
    <w:p w14:paraId="73F466F2"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в момент подписания Сторонами акта приема-передачи Товара в комплекте в случае его поставки отдельными партиями;</w:t>
      </w:r>
    </w:p>
    <w:p w14:paraId="021E3C8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p>
    <w:p w14:paraId="5D053FE4" w14:textId="77777777" w:rsidR="00E16AE8" w:rsidRPr="00E16AE8" w:rsidRDefault="00E16AE8" w:rsidP="00E16AE8">
      <w:pPr>
        <w:jc w:val="center"/>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5. Права и обязанности Сторон</w:t>
      </w:r>
    </w:p>
    <w:p w14:paraId="2D70EBCB" w14:textId="77777777" w:rsidR="00E16AE8" w:rsidRPr="00E16AE8" w:rsidRDefault="00E16AE8" w:rsidP="00E16AE8">
      <w:pPr>
        <w:jc w:val="both"/>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 xml:space="preserve">5.1. </w:t>
      </w:r>
      <w:r w:rsidRPr="00E16AE8">
        <w:rPr>
          <w:rFonts w:ascii="Times New Roman" w:eastAsia="Times New Roman" w:hAnsi="Times New Roman" w:cs="Times New Roman"/>
          <w:b/>
          <w:bCs/>
          <w:color w:val="auto"/>
          <w:u w:val="single"/>
        </w:rPr>
        <w:t>Поставщик обязан</w:t>
      </w:r>
      <w:r w:rsidRPr="00E16AE8">
        <w:rPr>
          <w:rFonts w:ascii="Times New Roman" w:eastAsia="Times New Roman" w:hAnsi="Times New Roman" w:cs="Times New Roman"/>
          <w:b/>
          <w:bCs/>
          <w:color w:val="auto"/>
        </w:rPr>
        <w:t>:</w:t>
      </w:r>
    </w:p>
    <w:p w14:paraId="60128CAE"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42ABE96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58269186"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5AA9B1D9"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5.1.4. Поставить товар свободным от прав третьих лиц.</w:t>
      </w:r>
    </w:p>
    <w:p w14:paraId="3B18A873"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lastRenderedPageBreak/>
        <w:t>5.1.5. Обеспечить упаковку Товара в тару, обеспечивающую сохранность Товара при транспортировке и хранении.</w:t>
      </w:r>
    </w:p>
    <w:p w14:paraId="3C031CB8"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5E71899F"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44B97D3E"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5.1.8. Предоставлять Покупателю транспортные и сопроводительные документы.</w:t>
      </w:r>
    </w:p>
    <w:p w14:paraId="1B067D41"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62FFF643"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10974567"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164E4AD3"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5499424A"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1690EF38"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5136051E"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206F3E92"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66C02561"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12 (двенадцати) месяцев с момента приемки Товара Покупателем.</w:t>
      </w:r>
    </w:p>
    <w:p w14:paraId="7466D8DF" w14:textId="77777777" w:rsidR="00E16AE8" w:rsidRPr="00E16AE8" w:rsidRDefault="00E16AE8" w:rsidP="00E16AE8">
      <w:pPr>
        <w:jc w:val="both"/>
        <w:rPr>
          <w:rFonts w:ascii="Times New Roman" w:eastAsia="Times New Roman" w:hAnsi="Times New Roman" w:cs="Times New Roman"/>
          <w:b/>
          <w:color w:val="auto"/>
        </w:rPr>
      </w:pPr>
      <w:r w:rsidRPr="00E16AE8">
        <w:rPr>
          <w:rFonts w:ascii="Times New Roman" w:eastAsia="Times New Roman" w:hAnsi="Times New Roman" w:cs="Times New Roman"/>
          <w:b/>
          <w:color w:val="auto"/>
        </w:rPr>
        <w:t xml:space="preserve">5.2. </w:t>
      </w:r>
      <w:r w:rsidRPr="00E16AE8">
        <w:rPr>
          <w:rFonts w:ascii="Times New Roman" w:eastAsia="Times New Roman" w:hAnsi="Times New Roman" w:cs="Times New Roman"/>
          <w:b/>
          <w:color w:val="auto"/>
          <w:u w:val="single"/>
        </w:rPr>
        <w:t>Поставщик вправе</w:t>
      </w:r>
      <w:r w:rsidRPr="00E16AE8">
        <w:rPr>
          <w:rFonts w:ascii="Times New Roman" w:eastAsia="Times New Roman" w:hAnsi="Times New Roman" w:cs="Times New Roman"/>
          <w:b/>
          <w:color w:val="auto"/>
        </w:rPr>
        <w:t>:</w:t>
      </w:r>
    </w:p>
    <w:p w14:paraId="289ACCAA" w14:textId="77777777" w:rsidR="00E16AE8" w:rsidRPr="00E16AE8" w:rsidRDefault="00E16AE8" w:rsidP="00E16AE8">
      <w:pPr>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5.2.1. Требовать от Покупателя подписания документов об исполнении им предусмотренных настоящим Договором обязательств.</w:t>
      </w:r>
    </w:p>
    <w:p w14:paraId="55AA4DBA" w14:textId="77777777" w:rsidR="00E16AE8" w:rsidRPr="00E16AE8" w:rsidRDefault="00E16AE8" w:rsidP="00E16AE8">
      <w:pPr>
        <w:jc w:val="both"/>
        <w:rPr>
          <w:rFonts w:ascii="Times New Roman" w:eastAsia="Times New Roman" w:hAnsi="Times New Roman" w:cs="Times New Roman"/>
          <w:bCs/>
          <w:color w:val="auto"/>
        </w:rPr>
      </w:pPr>
      <w:r w:rsidRPr="00E16AE8">
        <w:rPr>
          <w:rFonts w:ascii="Times New Roman" w:eastAsia="Times New Roman" w:hAnsi="Times New Roman" w:cs="Times New Roman"/>
          <w:bCs/>
          <w:color w:val="auto"/>
        </w:rPr>
        <w:t>5.2.2. Требовать оплаты поставленного Товара.</w:t>
      </w:r>
    </w:p>
    <w:p w14:paraId="0174CCB7" w14:textId="77777777" w:rsidR="00E16AE8" w:rsidRPr="00E16AE8" w:rsidRDefault="00E16AE8" w:rsidP="00E16AE8">
      <w:pPr>
        <w:jc w:val="both"/>
        <w:rPr>
          <w:rFonts w:ascii="Times New Roman" w:eastAsia="Times New Roman" w:hAnsi="Times New Roman" w:cs="Times New Roman"/>
          <w:b/>
          <w:bCs/>
          <w:color w:val="auto"/>
          <w:u w:val="single"/>
        </w:rPr>
      </w:pPr>
      <w:r w:rsidRPr="00E16AE8">
        <w:rPr>
          <w:rFonts w:ascii="Times New Roman" w:eastAsia="Times New Roman" w:hAnsi="Times New Roman" w:cs="Times New Roman"/>
          <w:b/>
          <w:bCs/>
          <w:color w:val="auto"/>
        </w:rPr>
        <w:t xml:space="preserve">5.3. </w:t>
      </w:r>
      <w:r w:rsidRPr="00E16AE8">
        <w:rPr>
          <w:rFonts w:ascii="Times New Roman" w:eastAsia="Times New Roman" w:hAnsi="Times New Roman" w:cs="Times New Roman"/>
          <w:b/>
          <w:bCs/>
          <w:color w:val="auto"/>
          <w:u w:val="single"/>
        </w:rPr>
        <w:t>Покупатель обязан:</w:t>
      </w:r>
    </w:p>
    <w:p w14:paraId="78DE2A6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5.3.1. Принять Товар при участии транспортной компании, если поставка Товара производит транспортная компания и оплатить на условиях настоящего Договора поставленный Товар.</w:t>
      </w:r>
    </w:p>
    <w:p w14:paraId="7E0E55F0" w14:textId="77777777" w:rsidR="00E16AE8" w:rsidRPr="00E16AE8" w:rsidRDefault="00E16AE8" w:rsidP="00E16AE8">
      <w:pPr>
        <w:jc w:val="both"/>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 xml:space="preserve">5.4. </w:t>
      </w:r>
      <w:r w:rsidRPr="00E16AE8">
        <w:rPr>
          <w:rFonts w:ascii="Times New Roman" w:eastAsia="Times New Roman" w:hAnsi="Times New Roman" w:cs="Times New Roman"/>
          <w:b/>
          <w:bCs/>
          <w:color w:val="auto"/>
          <w:u w:val="single"/>
        </w:rPr>
        <w:t>Покупатель вправе:</w:t>
      </w:r>
    </w:p>
    <w:p w14:paraId="0703C25D"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36442C19"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705C8B67"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295CE3D5"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6B9D2E21"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lastRenderedPageBreak/>
        <w:t>5.4.4. Покупатель вправе отказаться от передаваемого Поставщиком Товара (части Товара), не соответствующего условиям Договора, в случаях:</w:t>
      </w:r>
    </w:p>
    <w:p w14:paraId="07FF9A55"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73D0698C"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1D6E0251"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5.4.4.3.Не предоставления Поставщиком полностью или частично товаросопроводительных документов.</w:t>
      </w:r>
    </w:p>
    <w:p w14:paraId="205BAAFB"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77BB1295"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5EC4CF32"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3F4D8EC0" w14:textId="77777777" w:rsidR="00E16AE8" w:rsidRPr="00E16AE8" w:rsidRDefault="00E16AE8" w:rsidP="00E16AE8">
      <w:pPr>
        <w:jc w:val="both"/>
        <w:rPr>
          <w:rFonts w:ascii="Times New Roman" w:eastAsia="Times New Roman" w:hAnsi="Times New Roman" w:cs="Times New Roman"/>
          <w:color w:val="auto"/>
        </w:rPr>
      </w:pPr>
    </w:p>
    <w:p w14:paraId="1D6A3092" w14:textId="77777777" w:rsidR="00E16AE8" w:rsidRPr="00E16AE8" w:rsidRDefault="00E16AE8" w:rsidP="00E16AE8">
      <w:pPr>
        <w:jc w:val="center"/>
        <w:outlineLvl w:val="0"/>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6. Ответственность сторон</w:t>
      </w:r>
    </w:p>
    <w:p w14:paraId="0DD61C32" w14:textId="77777777" w:rsidR="00E16AE8" w:rsidRPr="00E16AE8" w:rsidRDefault="00E16AE8" w:rsidP="00E16AE8">
      <w:pPr>
        <w:jc w:val="center"/>
        <w:outlineLvl w:val="0"/>
        <w:rPr>
          <w:rFonts w:ascii="Times New Roman" w:eastAsia="Times New Roman" w:hAnsi="Times New Roman" w:cs="Times New Roman"/>
          <w:b/>
          <w:bCs/>
          <w:color w:val="auto"/>
        </w:rPr>
      </w:pPr>
    </w:p>
    <w:p w14:paraId="6A0464C1" w14:textId="77777777" w:rsidR="00E16AE8" w:rsidRPr="00E16AE8" w:rsidRDefault="00E16AE8" w:rsidP="00E16AE8">
      <w:pPr>
        <w:jc w:val="both"/>
        <w:outlineLvl w:val="0"/>
        <w:rPr>
          <w:rFonts w:ascii="Times New Roman" w:eastAsia="Times New Roman" w:hAnsi="Times New Roman" w:cs="Times New Roman"/>
          <w:color w:val="auto"/>
        </w:rPr>
      </w:pPr>
      <w:r w:rsidRPr="00E16AE8">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459A41F7" w14:textId="77777777" w:rsidR="00E16AE8" w:rsidRPr="00E16AE8" w:rsidRDefault="00E16AE8" w:rsidP="00E16AE8">
      <w:pPr>
        <w:jc w:val="both"/>
        <w:outlineLvl w:val="0"/>
        <w:rPr>
          <w:rFonts w:ascii="Times New Roman" w:eastAsia="Times New Roman" w:hAnsi="Times New Roman" w:cs="Times New Roman"/>
          <w:color w:val="auto"/>
        </w:rPr>
      </w:pPr>
      <w:r w:rsidRPr="00E16AE8">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49E17241" w14:textId="77777777" w:rsidR="00E16AE8" w:rsidRPr="00E16AE8" w:rsidRDefault="00E16AE8" w:rsidP="00E16AE8">
      <w:pPr>
        <w:jc w:val="both"/>
        <w:outlineLvl w:val="0"/>
        <w:rPr>
          <w:rFonts w:ascii="Times New Roman" w:eastAsia="Times New Roman" w:hAnsi="Times New Roman" w:cs="Times New Roman"/>
          <w:color w:val="auto"/>
        </w:rPr>
      </w:pPr>
      <w:r w:rsidRPr="00E16AE8">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68E8F310"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4BC1A9A5"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5F95E9F1"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153CBBF0"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6.5. В случае нарушения срока передачи Покупателю счета-фактуры на отгрузку товаров исправленного счета-фактуры, установленного в абз.2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5602A38E" w14:textId="77777777" w:rsidR="00E16AE8" w:rsidRPr="00E16AE8" w:rsidRDefault="00E16AE8" w:rsidP="00E16AE8">
      <w:pPr>
        <w:jc w:val="both"/>
        <w:outlineLvl w:val="0"/>
        <w:rPr>
          <w:rFonts w:ascii="Times New Roman" w:eastAsia="Times New Roman" w:hAnsi="Times New Roman" w:cs="Times New Roman"/>
          <w:color w:val="auto"/>
        </w:rPr>
      </w:pPr>
      <w:r w:rsidRPr="00E16AE8">
        <w:rPr>
          <w:rFonts w:ascii="Times New Roman" w:eastAsia="Times New Roman" w:hAnsi="Times New Roman" w:cs="Times New Roman"/>
          <w:color w:val="auto"/>
        </w:rPr>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3E494F5C"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1D764EEC"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5EBE66AF" w14:textId="77777777" w:rsidR="00E16AE8" w:rsidRPr="00E16AE8" w:rsidRDefault="00E16AE8" w:rsidP="00E16AE8">
      <w:pPr>
        <w:jc w:val="both"/>
        <w:rPr>
          <w:rFonts w:ascii="Times New Roman" w:eastAsia="Times New Roman" w:hAnsi="Times New Roman" w:cs="Times New Roman"/>
          <w:color w:val="auto"/>
        </w:rPr>
      </w:pPr>
    </w:p>
    <w:p w14:paraId="49763532" w14:textId="77777777" w:rsidR="00E16AE8" w:rsidRPr="00E16AE8" w:rsidRDefault="00E16AE8" w:rsidP="00E16AE8">
      <w:pPr>
        <w:jc w:val="center"/>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7. Обстоятельства непреодолимой силы</w:t>
      </w:r>
    </w:p>
    <w:p w14:paraId="56E38F09" w14:textId="77777777" w:rsidR="00E16AE8" w:rsidRPr="00E16AE8" w:rsidRDefault="00E16AE8" w:rsidP="00E16AE8">
      <w:pPr>
        <w:jc w:val="center"/>
        <w:rPr>
          <w:rFonts w:ascii="Times New Roman" w:eastAsia="Times New Roman" w:hAnsi="Times New Roman" w:cs="Times New Roman"/>
          <w:b/>
          <w:bCs/>
          <w:color w:val="auto"/>
        </w:rPr>
      </w:pPr>
    </w:p>
    <w:p w14:paraId="72F33E3C"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w:t>
      </w:r>
      <w:r w:rsidRPr="00E16AE8">
        <w:rPr>
          <w:rFonts w:ascii="Times New Roman" w:eastAsia="Times New Roman" w:hAnsi="Times New Roman" w:cs="Times New Roman"/>
          <w:color w:val="auto"/>
        </w:rPr>
        <w:lastRenderedPageBreak/>
        <w:t>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78A76833"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495555A7"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69C3BB83" w14:textId="77777777" w:rsidR="00E16AE8" w:rsidRPr="00E16AE8" w:rsidRDefault="00E16AE8" w:rsidP="00E16AE8">
      <w:pPr>
        <w:jc w:val="both"/>
        <w:rPr>
          <w:rFonts w:ascii="Times New Roman" w:eastAsia="Times New Roman" w:hAnsi="Times New Roman" w:cs="Times New Roman"/>
          <w:color w:val="auto"/>
        </w:rPr>
      </w:pPr>
    </w:p>
    <w:p w14:paraId="14FD743F" w14:textId="77777777" w:rsidR="00E16AE8" w:rsidRPr="00E16AE8" w:rsidRDefault="00E16AE8" w:rsidP="00E16AE8">
      <w:pPr>
        <w:jc w:val="center"/>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8. Порядок изменение и расторжение договора</w:t>
      </w:r>
    </w:p>
    <w:p w14:paraId="5A615EB1" w14:textId="77777777" w:rsidR="00E16AE8" w:rsidRPr="00E16AE8" w:rsidRDefault="00E16AE8" w:rsidP="00E16AE8">
      <w:pPr>
        <w:jc w:val="center"/>
        <w:rPr>
          <w:rFonts w:ascii="Times New Roman" w:eastAsia="Times New Roman" w:hAnsi="Times New Roman" w:cs="Times New Roman"/>
          <w:b/>
          <w:bCs/>
          <w:color w:val="auto"/>
        </w:rPr>
      </w:pPr>
    </w:p>
    <w:p w14:paraId="647A82EA"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4AFD4A50"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7218A9D7"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37388196"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0DD0214D"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049A373B" w14:textId="77777777" w:rsidR="00E16AE8" w:rsidRPr="00E16AE8" w:rsidRDefault="00E16AE8" w:rsidP="00E16AE8">
      <w:pPr>
        <w:jc w:val="both"/>
        <w:rPr>
          <w:rFonts w:ascii="Times New Roman" w:eastAsia="Times New Roman" w:hAnsi="Times New Roman" w:cs="Times New Roman"/>
          <w:color w:val="auto"/>
        </w:rPr>
      </w:pPr>
    </w:p>
    <w:p w14:paraId="2B458503" w14:textId="77777777" w:rsidR="00E16AE8" w:rsidRPr="00E16AE8" w:rsidRDefault="00E16AE8" w:rsidP="00E16AE8">
      <w:pPr>
        <w:jc w:val="center"/>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9. Разрешение споров Сторонами</w:t>
      </w:r>
    </w:p>
    <w:p w14:paraId="250C8EDF" w14:textId="77777777" w:rsidR="00E16AE8" w:rsidRPr="00E16AE8" w:rsidRDefault="00E16AE8" w:rsidP="00E16AE8">
      <w:pPr>
        <w:jc w:val="center"/>
        <w:rPr>
          <w:rFonts w:ascii="Times New Roman" w:eastAsia="Times New Roman" w:hAnsi="Times New Roman" w:cs="Times New Roman"/>
          <w:b/>
          <w:bCs/>
          <w:color w:val="auto"/>
        </w:rPr>
      </w:pPr>
    </w:p>
    <w:p w14:paraId="6DD1BF20"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229E1EB8" w14:textId="77777777" w:rsidR="00E16AE8" w:rsidRPr="00E16AE8" w:rsidRDefault="00E16AE8" w:rsidP="00E16AE8">
      <w:pPr>
        <w:jc w:val="center"/>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10. Срок действия договора</w:t>
      </w:r>
    </w:p>
    <w:p w14:paraId="270D487F" w14:textId="77777777" w:rsidR="00E16AE8" w:rsidRPr="00E16AE8" w:rsidRDefault="00E16AE8" w:rsidP="00E16AE8">
      <w:pPr>
        <w:jc w:val="center"/>
        <w:rPr>
          <w:rFonts w:ascii="Times New Roman" w:eastAsia="Times New Roman" w:hAnsi="Times New Roman" w:cs="Times New Roman"/>
          <w:b/>
          <w:bCs/>
          <w:color w:val="auto"/>
        </w:rPr>
      </w:pPr>
    </w:p>
    <w:p w14:paraId="43A2E6D6"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10.1. Настоящий Договор вступает в силу с момента подписания и действует до полного исполнения Сторонами своих обязательств. </w:t>
      </w:r>
    </w:p>
    <w:p w14:paraId="5B7E6A25"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10.2.В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1BBAF572" w14:textId="77777777" w:rsidR="00E16AE8" w:rsidRPr="00E16AE8" w:rsidRDefault="00E16AE8" w:rsidP="00E16AE8">
      <w:pPr>
        <w:jc w:val="both"/>
        <w:rPr>
          <w:rFonts w:ascii="Times New Roman" w:eastAsia="Times New Roman" w:hAnsi="Times New Roman" w:cs="Times New Roman"/>
          <w:color w:val="auto"/>
        </w:rPr>
      </w:pPr>
    </w:p>
    <w:p w14:paraId="6E66CE62" w14:textId="77777777" w:rsidR="00E16AE8" w:rsidRPr="00E16AE8" w:rsidRDefault="00E16AE8" w:rsidP="00E16AE8">
      <w:pPr>
        <w:jc w:val="center"/>
        <w:rPr>
          <w:rFonts w:ascii="Times New Roman" w:eastAsia="Times New Roman" w:hAnsi="Times New Roman" w:cs="Times New Roman"/>
          <w:b/>
          <w:bCs/>
          <w:color w:val="auto"/>
        </w:rPr>
      </w:pPr>
      <w:r w:rsidRPr="00E16AE8">
        <w:rPr>
          <w:rFonts w:ascii="Times New Roman" w:eastAsia="Times New Roman" w:hAnsi="Times New Roman" w:cs="Times New Roman"/>
          <w:b/>
          <w:bCs/>
          <w:color w:val="auto"/>
        </w:rPr>
        <w:t>11. Прочие условия</w:t>
      </w:r>
    </w:p>
    <w:p w14:paraId="790879BD" w14:textId="77777777" w:rsidR="00E16AE8" w:rsidRPr="00E16AE8" w:rsidRDefault="00E16AE8" w:rsidP="00E16AE8">
      <w:pPr>
        <w:jc w:val="center"/>
        <w:rPr>
          <w:rFonts w:ascii="Times New Roman" w:eastAsia="Times New Roman" w:hAnsi="Times New Roman" w:cs="Times New Roman"/>
          <w:b/>
          <w:bCs/>
          <w:color w:val="auto"/>
        </w:rPr>
      </w:pPr>
    </w:p>
    <w:p w14:paraId="5533367A" w14:textId="77777777" w:rsidR="00E16AE8" w:rsidRPr="00E16AE8" w:rsidRDefault="00E16AE8" w:rsidP="00E16AE8">
      <w:pPr>
        <w:spacing w:line="259" w:lineRule="auto"/>
        <w:jc w:val="both"/>
        <w:rPr>
          <w:rFonts w:ascii="Times New Roman" w:eastAsia="Times New Roman" w:hAnsi="Times New Roman" w:cs="Times New Roman"/>
        </w:rPr>
      </w:pPr>
      <w:r w:rsidRPr="00E16AE8">
        <w:rPr>
          <w:rFonts w:ascii="Times New Roman" w:eastAsia="Times New Roman" w:hAnsi="Times New Roman" w:cs="Times New Roman"/>
        </w:rPr>
        <w:t>11.1. Поставщик ознакомлен с Уставом АО «Единый оператор республики Дагестан в сфере водоснабжения и водоотведения» в части:</w:t>
      </w:r>
    </w:p>
    <w:p w14:paraId="28BDD90A" w14:textId="77777777" w:rsidR="00E16AE8" w:rsidRPr="00E16AE8" w:rsidRDefault="00E16AE8" w:rsidP="00E16AE8">
      <w:pPr>
        <w:spacing w:line="259" w:lineRule="auto"/>
        <w:jc w:val="both"/>
        <w:rPr>
          <w:rFonts w:ascii="Times New Roman" w:eastAsia="Times New Roman" w:hAnsi="Times New Roman" w:cs="Times New Roman"/>
        </w:rPr>
      </w:pPr>
      <w:r w:rsidRPr="00E16AE8">
        <w:rPr>
          <w:rFonts w:ascii="Times New Roman" w:eastAsia="Times New Roman" w:hAnsi="Times New Roman" w:cs="Times New Roman"/>
        </w:rPr>
        <w:t xml:space="preserve">    -  ограничения полномочий генерального директора Общества;</w:t>
      </w:r>
    </w:p>
    <w:p w14:paraId="163C0BA2" w14:textId="77777777" w:rsidR="00E16AE8" w:rsidRPr="00E16AE8" w:rsidRDefault="00E16AE8" w:rsidP="00E16AE8">
      <w:pPr>
        <w:spacing w:line="259" w:lineRule="auto"/>
        <w:jc w:val="both"/>
        <w:rPr>
          <w:rFonts w:ascii="Times New Roman" w:eastAsia="Times New Roman" w:hAnsi="Times New Roman" w:cs="Times New Roman"/>
        </w:rPr>
      </w:pPr>
      <w:r w:rsidRPr="00E16AE8">
        <w:rPr>
          <w:rFonts w:ascii="Times New Roman" w:eastAsia="Times New Roman" w:hAnsi="Times New Roman" w:cs="Times New Roman"/>
        </w:rPr>
        <w:t xml:space="preserve">    -  о наличие или отсутствия заинтересованности при совершении сделки;</w:t>
      </w:r>
    </w:p>
    <w:p w14:paraId="189705C5" w14:textId="77777777" w:rsidR="00E16AE8" w:rsidRPr="00E16AE8" w:rsidRDefault="00E16AE8" w:rsidP="00E16AE8">
      <w:pPr>
        <w:spacing w:line="259" w:lineRule="auto"/>
        <w:jc w:val="both"/>
        <w:rPr>
          <w:rFonts w:ascii="Times New Roman" w:eastAsia="Times New Roman" w:hAnsi="Times New Roman" w:cs="Times New Roman"/>
        </w:rPr>
      </w:pPr>
      <w:r w:rsidRPr="00E16AE8">
        <w:rPr>
          <w:rFonts w:ascii="Times New Roman" w:eastAsia="Times New Roman" w:hAnsi="Times New Roman" w:cs="Times New Roman"/>
        </w:rPr>
        <w:t xml:space="preserve">    - сделка не является крупной для Общества или, сделка является крупной, сведения об одобрении совершения такой сделки соответствующими органами управления.</w:t>
      </w:r>
    </w:p>
    <w:p w14:paraId="74C507B7"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11.2.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45C5FDAD"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57A1BBF9"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lastRenderedPageBreak/>
        <w:t>11.3.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72B52F66"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11.4. Сторона обязана уведомить другую сторону в случае изменения своих адресов и реквизитов.</w:t>
      </w:r>
    </w:p>
    <w:p w14:paraId="2BE84422"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11.4. Поставщик не вправе без согласия Покупателя передавать третьим лицам свои права и обязанности по Договору.</w:t>
      </w:r>
    </w:p>
    <w:p w14:paraId="088A8B5F"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11.5. Договор составлен в двух экземплярах, один экземпляр Поставщику, один экземпляр Покупателю. Приложением к Договору и его неотъемлемой частью являются:</w:t>
      </w:r>
    </w:p>
    <w:p w14:paraId="461165C5" w14:textId="77777777" w:rsidR="00E16AE8" w:rsidRPr="00E16AE8" w:rsidRDefault="00E16AE8" w:rsidP="00E16AE8">
      <w:pPr>
        <w:jc w:val="both"/>
        <w:rPr>
          <w:rFonts w:ascii="Times New Roman" w:eastAsia="Times New Roman" w:hAnsi="Times New Roman" w:cs="Times New Roman"/>
          <w:color w:val="auto"/>
        </w:rPr>
      </w:pPr>
      <w:r w:rsidRPr="00E16AE8">
        <w:rPr>
          <w:rFonts w:ascii="Times New Roman" w:eastAsia="Times New Roman" w:hAnsi="Times New Roman" w:cs="Times New Roman"/>
          <w:color w:val="auto"/>
        </w:rPr>
        <w:t>1. Спецификация.</w:t>
      </w:r>
    </w:p>
    <w:p w14:paraId="247A217E" w14:textId="77777777" w:rsidR="00E16AE8" w:rsidRPr="00E16AE8" w:rsidRDefault="00E16AE8" w:rsidP="00E16AE8">
      <w:pPr>
        <w:jc w:val="both"/>
        <w:rPr>
          <w:rFonts w:ascii="Times New Roman" w:eastAsia="Times New Roman" w:hAnsi="Times New Roman" w:cs="Times New Roman"/>
          <w:color w:val="auto"/>
        </w:rPr>
      </w:pPr>
    </w:p>
    <w:p w14:paraId="7C6399F7" w14:textId="77777777" w:rsidR="00E16AE8" w:rsidRPr="00E16AE8" w:rsidRDefault="00E16AE8" w:rsidP="00E16AE8">
      <w:pPr>
        <w:jc w:val="center"/>
        <w:rPr>
          <w:rFonts w:ascii="Times New Roman" w:eastAsia="Times New Roman" w:hAnsi="Times New Roman" w:cs="Times New Roman"/>
          <w:b/>
          <w:color w:val="auto"/>
        </w:rPr>
      </w:pPr>
      <w:r w:rsidRPr="00E16AE8">
        <w:rPr>
          <w:rFonts w:ascii="Times New Roman" w:eastAsia="Times New Roman" w:hAnsi="Times New Roman" w:cs="Times New Roman"/>
          <w:b/>
          <w:color w:val="auto"/>
        </w:rPr>
        <w:t>12. Адреса, реквизиты и подписи сторон</w:t>
      </w:r>
    </w:p>
    <w:tbl>
      <w:tblPr>
        <w:tblpPr w:leftFromText="180" w:rightFromText="180" w:vertAnchor="text" w:horzAnchor="page" w:tblpX="6172" w:tblpY="161"/>
        <w:tblW w:w="0" w:type="auto"/>
        <w:tblLayout w:type="fixed"/>
        <w:tblLook w:val="04A0" w:firstRow="1" w:lastRow="0" w:firstColumn="1" w:lastColumn="0" w:noHBand="0" w:noVBand="1"/>
      </w:tblPr>
      <w:tblGrid>
        <w:gridCol w:w="5772"/>
      </w:tblGrid>
      <w:tr w:rsidR="00E16AE8" w:rsidRPr="00E16AE8" w14:paraId="3F103BF0" w14:textId="77777777" w:rsidTr="000A4206">
        <w:trPr>
          <w:trHeight w:val="40"/>
        </w:trPr>
        <w:tc>
          <w:tcPr>
            <w:tcW w:w="5772" w:type="dxa"/>
            <w:hideMark/>
          </w:tcPr>
          <w:p w14:paraId="1416859B" w14:textId="77777777" w:rsidR="00E16AE8" w:rsidRPr="00E16AE8" w:rsidRDefault="00E16AE8" w:rsidP="00E16AE8">
            <w:pPr>
              <w:rPr>
                <w:rFonts w:ascii="Times New Roman" w:eastAsia="Times New Roman" w:hAnsi="Times New Roman" w:cs="Times New Roman"/>
                <w:b/>
                <w:color w:val="auto"/>
              </w:rPr>
            </w:pPr>
            <w:r w:rsidRPr="00E16AE8">
              <w:rPr>
                <w:rFonts w:ascii="Times New Roman" w:eastAsia="Times New Roman" w:hAnsi="Times New Roman" w:cs="Times New Roman"/>
                <w:b/>
                <w:color w:val="auto"/>
              </w:rPr>
              <w:t>ПОСТАВЩИК</w:t>
            </w:r>
          </w:p>
        </w:tc>
      </w:tr>
      <w:tr w:rsidR="00E16AE8" w:rsidRPr="00E16AE8" w14:paraId="3E7385D8" w14:textId="77777777" w:rsidTr="000A4206">
        <w:trPr>
          <w:trHeight w:val="384"/>
        </w:trPr>
        <w:tc>
          <w:tcPr>
            <w:tcW w:w="5772" w:type="dxa"/>
          </w:tcPr>
          <w:p w14:paraId="6CD83B9A" w14:textId="77777777" w:rsidR="00E16AE8" w:rsidRPr="00E16AE8" w:rsidRDefault="00E16AE8" w:rsidP="00E16AE8">
            <w:pPr>
              <w:rPr>
                <w:rFonts w:ascii="Times New Roman" w:eastAsia="Times New Roman" w:hAnsi="Times New Roman" w:cs="Times New Roman"/>
                <w:color w:val="auto"/>
                <w:sz w:val="23"/>
                <w:szCs w:val="23"/>
              </w:rPr>
            </w:pPr>
          </w:p>
        </w:tc>
      </w:tr>
      <w:tr w:rsidR="00E16AE8" w:rsidRPr="00E16AE8" w14:paraId="3F9D57A5" w14:textId="77777777" w:rsidTr="000A4206">
        <w:trPr>
          <w:trHeight w:val="384"/>
        </w:trPr>
        <w:tc>
          <w:tcPr>
            <w:tcW w:w="5772" w:type="dxa"/>
          </w:tcPr>
          <w:p w14:paraId="70E295E5" w14:textId="77777777" w:rsidR="00E16AE8" w:rsidRPr="00E16AE8" w:rsidRDefault="00E16AE8" w:rsidP="00E16AE8">
            <w:pPr>
              <w:rPr>
                <w:rFonts w:ascii="Times New Roman" w:eastAsia="Times New Roman" w:hAnsi="Times New Roman" w:cs="Times New Roman"/>
                <w:color w:val="auto"/>
                <w:sz w:val="23"/>
                <w:szCs w:val="23"/>
              </w:rPr>
            </w:pPr>
          </w:p>
        </w:tc>
      </w:tr>
    </w:tbl>
    <w:p w14:paraId="12382CB0" w14:textId="77777777" w:rsidR="00E16AE8" w:rsidRPr="00E16AE8" w:rsidRDefault="00E16AE8" w:rsidP="00E16AE8">
      <w:pPr>
        <w:ind w:left="6" w:right="-122"/>
        <w:rPr>
          <w:rFonts w:ascii="Times New Roman" w:eastAsia="Times New Roman" w:hAnsi="Times New Roman" w:cs="Times New Roman"/>
          <w:b/>
          <w:color w:val="auto"/>
        </w:rPr>
      </w:pPr>
    </w:p>
    <w:p w14:paraId="101703F4" w14:textId="77777777" w:rsidR="00E16AE8" w:rsidRPr="00E16AE8" w:rsidRDefault="00E16AE8" w:rsidP="00E16AE8">
      <w:pPr>
        <w:ind w:left="6" w:right="-122"/>
        <w:rPr>
          <w:rFonts w:ascii="Times New Roman" w:eastAsia="Times New Roman" w:hAnsi="Times New Roman" w:cs="Times New Roman"/>
          <w:b/>
          <w:color w:val="auto"/>
        </w:rPr>
      </w:pPr>
      <w:r w:rsidRPr="00E16AE8">
        <w:rPr>
          <w:rFonts w:ascii="Times New Roman" w:eastAsia="Times New Roman" w:hAnsi="Times New Roman" w:cs="Times New Roman"/>
          <w:b/>
          <w:color w:val="auto"/>
        </w:rPr>
        <w:t>ПОКУПАТЕЛЬ</w:t>
      </w:r>
    </w:p>
    <w:tbl>
      <w:tblPr>
        <w:tblW w:w="4503" w:type="dxa"/>
        <w:tblLook w:val="00A0" w:firstRow="1" w:lastRow="0" w:firstColumn="1" w:lastColumn="0" w:noHBand="0" w:noVBand="0"/>
      </w:tblPr>
      <w:tblGrid>
        <w:gridCol w:w="4503"/>
      </w:tblGrid>
      <w:tr w:rsidR="00E16AE8" w:rsidRPr="00E16AE8" w14:paraId="28519FD5" w14:textId="77777777" w:rsidTr="000A4206">
        <w:tc>
          <w:tcPr>
            <w:tcW w:w="4503" w:type="dxa"/>
            <w:hideMark/>
          </w:tcPr>
          <w:p w14:paraId="5DFF5AF7" w14:textId="77777777" w:rsidR="00E16AE8" w:rsidRPr="00E16AE8" w:rsidRDefault="00E16AE8" w:rsidP="00E16AE8">
            <w:pPr>
              <w:outlineLvl w:val="0"/>
              <w:rPr>
                <w:rFonts w:ascii="Times New Roman" w:eastAsia="Times New Roman" w:hAnsi="Times New Roman" w:cs="Times New Roman"/>
                <w:b/>
                <w:color w:val="auto"/>
              </w:rPr>
            </w:pPr>
            <w:r w:rsidRPr="00E16AE8">
              <w:rPr>
                <w:rFonts w:ascii="Times New Roman" w:eastAsia="Times New Roman" w:hAnsi="Times New Roman" w:cs="Times New Roman"/>
                <w:b/>
                <w:color w:val="auto"/>
              </w:rPr>
              <w:t>АО «Единый оператор Республики Дагестан в сфере водоснабжении я и водоотведения»</w:t>
            </w:r>
          </w:p>
        </w:tc>
      </w:tr>
      <w:tr w:rsidR="00E16AE8" w:rsidRPr="00E16AE8" w14:paraId="73B891FF" w14:textId="77777777" w:rsidTr="000A4206">
        <w:trPr>
          <w:trHeight w:val="276"/>
        </w:trPr>
        <w:tc>
          <w:tcPr>
            <w:tcW w:w="4503" w:type="dxa"/>
            <w:vMerge w:val="restart"/>
          </w:tcPr>
          <w:p w14:paraId="5E6D69A5" w14:textId="77777777" w:rsidR="00E16AE8" w:rsidRPr="00E16AE8" w:rsidRDefault="00E16AE8" w:rsidP="00E16AE8">
            <w:pPr>
              <w:rPr>
                <w:rFonts w:ascii="Times New Roman" w:eastAsia="Times New Roman" w:hAnsi="Times New Roman" w:cs="Times New Roman"/>
                <w:color w:val="auto"/>
              </w:rPr>
            </w:pPr>
            <w:r w:rsidRPr="00E16AE8">
              <w:rPr>
                <w:rFonts w:ascii="Times New Roman" w:eastAsia="Times New Roman" w:hAnsi="Times New Roman" w:cs="Times New Roman"/>
                <w:color w:val="auto"/>
              </w:rPr>
              <w:t>ИНН/КПП: 0554008950/050043002</w:t>
            </w:r>
          </w:p>
          <w:p w14:paraId="267AD2C8" w14:textId="77777777" w:rsidR="00E16AE8" w:rsidRPr="00E16AE8" w:rsidRDefault="00E16AE8" w:rsidP="00E16AE8">
            <w:pPr>
              <w:rPr>
                <w:rFonts w:ascii="Times New Roman" w:eastAsia="Times New Roman" w:hAnsi="Times New Roman" w:cs="Times New Roman"/>
                <w:color w:val="auto"/>
              </w:rPr>
            </w:pPr>
            <w:r w:rsidRPr="00E16AE8">
              <w:rPr>
                <w:rFonts w:ascii="Times New Roman" w:eastAsia="Times New Roman" w:hAnsi="Times New Roman" w:cs="Times New Roman"/>
                <w:color w:val="auto"/>
              </w:rPr>
              <w:t>Юр. адрес: 368304 г. Каспийск Кирпичное шоссе 13Б, 3 этаж, офис 56</w:t>
            </w:r>
          </w:p>
          <w:p w14:paraId="50F51574" w14:textId="77777777" w:rsidR="00E16AE8" w:rsidRPr="00E16AE8" w:rsidRDefault="00E16AE8" w:rsidP="00E16AE8">
            <w:pPr>
              <w:rPr>
                <w:rFonts w:ascii="Times New Roman" w:eastAsia="Times New Roman" w:hAnsi="Times New Roman" w:cs="Times New Roman"/>
                <w:color w:val="auto"/>
                <w:lang w:eastAsia="en-US"/>
              </w:rPr>
            </w:pPr>
            <w:r w:rsidRPr="00E16AE8">
              <w:rPr>
                <w:rFonts w:ascii="Times New Roman" w:eastAsia="Times New Roman" w:hAnsi="Times New Roman" w:cs="Times New Roman"/>
                <w:color w:val="auto"/>
                <w:lang w:eastAsia="en-US"/>
              </w:rPr>
              <w:t>Грузополучатель: филиал «Махачкалинские тепловые сети»</w:t>
            </w:r>
          </w:p>
          <w:p w14:paraId="6544D1F7" w14:textId="77777777" w:rsidR="00E16AE8" w:rsidRPr="00E16AE8" w:rsidRDefault="00E16AE8" w:rsidP="00E16AE8">
            <w:pPr>
              <w:rPr>
                <w:rFonts w:ascii="Times New Roman" w:eastAsia="Times New Roman" w:hAnsi="Times New Roman" w:cs="Times New Roman"/>
                <w:color w:val="auto"/>
                <w:lang w:eastAsia="en-US"/>
              </w:rPr>
            </w:pPr>
            <w:r w:rsidRPr="00E16AE8">
              <w:rPr>
                <w:rFonts w:ascii="Times New Roman" w:eastAsia="Times New Roman" w:hAnsi="Times New Roman" w:cs="Times New Roman"/>
                <w:color w:val="auto"/>
                <w:lang w:eastAsia="en-US"/>
              </w:rPr>
              <w:t>Фактический и почтовый адрес: 367007, Республика Дагестан, г. Махачкала, ул. Лаптиева, зд.1</w:t>
            </w:r>
          </w:p>
          <w:p w14:paraId="1C37CDDE" w14:textId="77777777" w:rsidR="00E16AE8" w:rsidRPr="00E16AE8" w:rsidRDefault="00E16AE8" w:rsidP="00E16AE8">
            <w:pPr>
              <w:rPr>
                <w:rFonts w:ascii="Times New Roman" w:eastAsia="Times New Roman" w:hAnsi="Times New Roman" w:cs="Times New Roman"/>
                <w:color w:val="auto"/>
                <w:lang w:eastAsia="en-US"/>
              </w:rPr>
            </w:pPr>
            <w:r w:rsidRPr="00E16AE8">
              <w:rPr>
                <w:rFonts w:ascii="Times New Roman" w:eastAsia="Times New Roman" w:hAnsi="Times New Roman" w:cs="Times New Roman"/>
                <w:color w:val="auto"/>
                <w:lang w:eastAsia="en-US"/>
              </w:rPr>
              <w:t xml:space="preserve">Р/с: 407 028 10760320017262 </w:t>
            </w:r>
          </w:p>
          <w:p w14:paraId="23E18F06" w14:textId="77777777" w:rsidR="00E16AE8" w:rsidRPr="00E16AE8" w:rsidRDefault="00E16AE8" w:rsidP="00E16AE8">
            <w:pPr>
              <w:rPr>
                <w:rFonts w:ascii="Times New Roman" w:eastAsia="Times New Roman" w:hAnsi="Times New Roman" w:cs="Times New Roman"/>
                <w:color w:val="auto"/>
                <w:lang w:eastAsia="en-US"/>
              </w:rPr>
            </w:pPr>
            <w:r w:rsidRPr="00E16AE8">
              <w:rPr>
                <w:rFonts w:ascii="Times New Roman" w:eastAsia="Times New Roman" w:hAnsi="Times New Roman" w:cs="Times New Roman"/>
                <w:color w:val="auto"/>
                <w:lang w:eastAsia="en-US"/>
              </w:rPr>
              <w:t>К/с: 301 018 109 070 200 00 615</w:t>
            </w:r>
          </w:p>
          <w:p w14:paraId="1F3896B3" w14:textId="77777777" w:rsidR="00E16AE8" w:rsidRPr="00E16AE8" w:rsidRDefault="00E16AE8" w:rsidP="00E16AE8">
            <w:pPr>
              <w:rPr>
                <w:rFonts w:ascii="Times New Roman" w:eastAsia="Times New Roman" w:hAnsi="Times New Roman" w:cs="Times New Roman"/>
                <w:color w:val="auto"/>
                <w:lang w:eastAsia="en-US"/>
              </w:rPr>
            </w:pPr>
            <w:r w:rsidRPr="00E16AE8">
              <w:rPr>
                <w:rFonts w:ascii="Times New Roman" w:eastAsia="Times New Roman" w:hAnsi="Times New Roman" w:cs="Times New Roman"/>
                <w:color w:val="auto"/>
                <w:lang w:eastAsia="en-US"/>
              </w:rPr>
              <w:t>БИК: 040702615</w:t>
            </w:r>
          </w:p>
          <w:p w14:paraId="58FA095F" w14:textId="77777777" w:rsidR="00E16AE8" w:rsidRPr="00E16AE8" w:rsidRDefault="00E16AE8" w:rsidP="00E16AE8">
            <w:pPr>
              <w:rPr>
                <w:rFonts w:ascii="Times New Roman" w:eastAsia="Times New Roman" w:hAnsi="Times New Roman" w:cs="Times New Roman"/>
                <w:color w:val="auto"/>
                <w:lang w:eastAsia="en-US"/>
              </w:rPr>
            </w:pPr>
            <w:r w:rsidRPr="00E16AE8">
              <w:rPr>
                <w:rFonts w:ascii="Times New Roman" w:eastAsia="Times New Roman" w:hAnsi="Times New Roman" w:cs="Times New Roman"/>
                <w:color w:val="auto"/>
                <w:lang w:eastAsia="en-US"/>
              </w:rPr>
              <w:t xml:space="preserve">Банк: Отделении №5230 </w:t>
            </w:r>
          </w:p>
          <w:p w14:paraId="0B467222" w14:textId="77777777" w:rsidR="00E16AE8" w:rsidRPr="00E16AE8" w:rsidRDefault="00E16AE8" w:rsidP="00E16AE8">
            <w:pPr>
              <w:rPr>
                <w:rFonts w:ascii="Times New Roman" w:eastAsia="Times New Roman" w:hAnsi="Times New Roman" w:cs="Times New Roman"/>
                <w:color w:val="auto"/>
              </w:rPr>
            </w:pPr>
            <w:r w:rsidRPr="00E16AE8">
              <w:rPr>
                <w:rFonts w:ascii="Times New Roman" w:eastAsia="Times New Roman" w:hAnsi="Times New Roman" w:cs="Times New Roman"/>
                <w:color w:val="auto"/>
                <w:lang w:eastAsia="en-US"/>
              </w:rPr>
              <w:t>ПАО Сбербанк РФ г. Ставрополь</w:t>
            </w:r>
          </w:p>
          <w:p w14:paraId="2895360E" w14:textId="77777777" w:rsidR="00E16AE8" w:rsidRPr="00E16AE8" w:rsidRDefault="00E16AE8" w:rsidP="00E16AE8">
            <w:pPr>
              <w:rPr>
                <w:rFonts w:ascii="Times New Roman" w:eastAsia="Times New Roman" w:hAnsi="Times New Roman" w:cs="Times New Roman"/>
                <w:color w:val="auto"/>
              </w:rPr>
            </w:pPr>
          </w:p>
          <w:p w14:paraId="7F47774C" w14:textId="77777777" w:rsidR="00E16AE8" w:rsidRPr="00E16AE8" w:rsidRDefault="00E16AE8" w:rsidP="00E16AE8">
            <w:pPr>
              <w:rPr>
                <w:rFonts w:ascii="Times New Roman" w:eastAsia="Times New Roman" w:hAnsi="Times New Roman" w:cs="Times New Roman"/>
                <w:b/>
                <w:color w:val="auto"/>
              </w:rPr>
            </w:pPr>
            <w:r w:rsidRPr="00E16AE8">
              <w:rPr>
                <w:rFonts w:ascii="Times New Roman" w:eastAsia="Times New Roman" w:hAnsi="Times New Roman" w:cs="Times New Roman"/>
                <w:b/>
                <w:color w:val="auto"/>
              </w:rPr>
              <w:t>Зам. генерального директора по коммерческим вопросам</w:t>
            </w:r>
          </w:p>
        </w:tc>
      </w:tr>
      <w:tr w:rsidR="00E16AE8" w:rsidRPr="00E16AE8" w14:paraId="633012F5" w14:textId="77777777" w:rsidTr="000A4206">
        <w:trPr>
          <w:trHeight w:val="593"/>
        </w:trPr>
        <w:tc>
          <w:tcPr>
            <w:tcW w:w="4503" w:type="dxa"/>
            <w:vMerge/>
            <w:vAlign w:val="center"/>
            <w:hideMark/>
          </w:tcPr>
          <w:p w14:paraId="0AC5D95A" w14:textId="77777777" w:rsidR="00E16AE8" w:rsidRPr="00E16AE8" w:rsidRDefault="00E16AE8" w:rsidP="00E16AE8">
            <w:pPr>
              <w:rPr>
                <w:rFonts w:ascii="Times New Roman" w:eastAsia="Times New Roman" w:hAnsi="Times New Roman" w:cs="Times New Roman"/>
                <w:color w:val="auto"/>
              </w:rPr>
            </w:pPr>
          </w:p>
        </w:tc>
      </w:tr>
      <w:tr w:rsidR="00E16AE8" w:rsidRPr="00E16AE8" w14:paraId="24CA344E" w14:textId="77777777" w:rsidTr="000A4206">
        <w:trPr>
          <w:trHeight w:val="593"/>
        </w:trPr>
        <w:tc>
          <w:tcPr>
            <w:tcW w:w="4503" w:type="dxa"/>
            <w:vMerge/>
            <w:vAlign w:val="center"/>
            <w:hideMark/>
          </w:tcPr>
          <w:p w14:paraId="465422DC" w14:textId="77777777" w:rsidR="00E16AE8" w:rsidRPr="00E16AE8" w:rsidRDefault="00E16AE8" w:rsidP="00E16AE8">
            <w:pPr>
              <w:rPr>
                <w:rFonts w:ascii="Times New Roman" w:eastAsia="Times New Roman" w:hAnsi="Times New Roman" w:cs="Times New Roman"/>
                <w:color w:val="auto"/>
              </w:rPr>
            </w:pPr>
          </w:p>
        </w:tc>
      </w:tr>
      <w:tr w:rsidR="00E16AE8" w:rsidRPr="00E16AE8" w14:paraId="0BB80785" w14:textId="77777777" w:rsidTr="000A4206">
        <w:trPr>
          <w:trHeight w:val="593"/>
        </w:trPr>
        <w:tc>
          <w:tcPr>
            <w:tcW w:w="4503" w:type="dxa"/>
            <w:vMerge/>
            <w:vAlign w:val="center"/>
            <w:hideMark/>
          </w:tcPr>
          <w:p w14:paraId="7C455AC4" w14:textId="77777777" w:rsidR="00E16AE8" w:rsidRPr="00E16AE8" w:rsidRDefault="00E16AE8" w:rsidP="00E16AE8">
            <w:pPr>
              <w:rPr>
                <w:rFonts w:ascii="Times New Roman" w:eastAsia="Times New Roman" w:hAnsi="Times New Roman" w:cs="Times New Roman"/>
                <w:color w:val="auto"/>
              </w:rPr>
            </w:pPr>
          </w:p>
        </w:tc>
      </w:tr>
      <w:tr w:rsidR="00E16AE8" w:rsidRPr="00E16AE8" w14:paraId="168045D6" w14:textId="77777777" w:rsidTr="000A4206">
        <w:trPr>
          <w:trHeight w:val="593"/>
        </w:trPr>
        <w:tc>
          <w:tcPr>
            <w:tcW w:w="4503" w:type="dxa"/>
            <w:vMerge/>
            <w:vAlign w:val="center"/>
            <w:hideMark/>
          </w:tcPr>
          <w:p w14:paraId="2E05259A" w14:textId="77777777" w:rsidR="00E16AE8" w:rsidRPr="00E16AE8" w:rsidRDefault="00E16AE8" w:rsidP="00E16AE8">
            <w:pPr>
              <w:rPr>
                <w:rFonts w:ascii="Times New Roman" w:eastAsia="Times New Roman" w:hAnsi="Times New Roman" w:cs="Times New Roman"/>
                <w:color w:val="auto"/>
              </w:rPr>
            </w:pPr>
          </w:p>
        </w:tc>
      </w:tr>
      <w:tr w:rsidR="00E16AE8" w:rsidRPr="00E16AE8" w14:paraId="79F8A019" w14:textId="77777777" w:rsidTr="000A4206">
        <w:trPr>
          <w:trHeight w:val="593"/>
        </w:trPr>
        <w:tc>
          <w:tcPr>
            <w:tcW w:w="4503" w:type="dxa"/>
            <w:vMerge/>
            <w:vAlign w:val="center"/>
            <w:hideMark/>
          </w:tcPr>
          <w:p w14:paraId="5203E1C2" w14:textId="77777777" w:rsidR="00E16AE8" w:rsidRPr="00E16AE8" w:rsidRDefault="00E16AE8" w:rsidP="00E16AE8">
            <w:pPr>
              <w:rPr>
                <w:rFonts w:ascii="Times New Roman" w:eastAsia="Times New Roman" w:hAnsi="Times New Roman" w:cs="Times New Roman"/>
                <w:color w:val="auto"/>
              </w:rPr>
            </w:pPr>
          </w:p>
        </w:tc>
      </w:tr>
      <w:tr w:rsidR="00E16AE8" w:rsidRPr="00E16AE8" w14:paraId="1BAC69FF" w14:textId="77777777" w:rsidTr="000A4206">
        <w:trPr>
          <w:trHeight w:val="482"/>
        </w:trPr>
        <w:tc>
          <w:tcPr>
            <w:tcW w:w="4503" w:type="dxa"/>
            <w:hideMark/>
          </w:tcPr>
          <w:p w14:paraId="5222CA01" w14:textId="77777777" w:rsidR="00E16AE8" w:rsidRPr="00E16AE8" w:rsidRDefault="00E16AE8" w:rsidP="00E16AE8">
            <w:pPr>
              <w:spacing w:after="120"/>
              <w:ind w:left="283"/>
              <w:outlineLvl w:val="0"/>
              <w:rPr>
                <w:rFonts w:ascii="Times New Roman" w:eastAsia="Times New Roman" w:hAnsi="Times New Roman" w:cs="Times New Roman"/>
                <w:b/>
                <w:color w:val="auto"/>
              </w:rPr>
            </w:pPr>
            <w:r w:rsidRPr="00E16AE8">
              <w:rPr>
                <w:rFonts w:ascii="Times New Roman" w:eastAsia="Times New Roman" w:hAnsi="Times New Roman" w:cs="Times New Roman"/>
                <w:b/>
                <w:color w:val="auto"/>
              </w:rPr>
              <w:t>___________ /</w:t>
            </w:r>
            <w:r w:rsidRPr="00E16AE8">
              <w:rPr>
                <w:rFonts w:ascii="Times New Roman" w:eastAsia="Times New Roman" w:hAnsi="Times New Roman" w:cs="Times New Roman"/>
                <w:b/>
                <w:bCs/>
                <w:color w:val="auto"/>
              </w:rPr>
              <w:t>Г. М. Магомедов/</w:t>
            </w:r>
          </w:p>
        </w:tc>
      </w:tr>
    </w:tbl>
    <w:p w14:paraId="406B291D"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6A151054"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45205BB4"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056AE588"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70F43D6A"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64E4EF63"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3DC087C0"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1E24A1FA" w14:textId="5AD46640" w:rsid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216391D3" w14:textId="03DE06B3" w:rsidR="009750C3" w:rsidRDefault="009750C3" w:rsidP="00E16AE8">
      <w:pPr>
        <w:tabs>
          <w:tab w:val="left" w:pos="426"/>
        </w:tabs>
        <w:suppressAutoHyphens/>
        <w:spacing w:line="276" w:lineRule="auto"/>
        <w:rPr>
          <w:rFonts w:ascii="Times New Roman" w:eastAsia="Calibri" w:hAnsi="Times New Roman" w:cs="Times New Roman"/>
          <w:b/>
          <w:bCs/>
          <w:color w:val="auto"/>
          <w:sz w:val="28"/>
          <w:szCs w:val="28"/>
        </w:rPr>
      </w:pPr>
    </w:p>
    <w:p w14:paraId="77B3B998" w14:textId="44E401BE" w:rsidR="009750C3" w:rsidRDefault="009750C3" w:rsidP="00E16AE8">
      <w:pPr>
        <w:tabs>
          <w:tab w:val="left" w:pos="426"/>
        </w:tabs>
        <w:suppressAutoHyphens/>
        <w:spacing w:line="276" w:lineRule="auto"/>
        <w:rPr>
          <w:rFonts w:ascii="Times New Roman" w:eastAsia="Calibri" w:hAnsi="Times New Roman" w:cs="Times New Roman"/>
          <w:b/>
          <w:bCs/>
          <w:color w:val="auto"/>
          <w:sz w:val="28"/>
          <w:szCs w:val="28"/>
        </w:rPr>
      </w:pPr>
    </w:p>
    <w:p w14:paraId="7A23A3DF" w14:textId="445297A6" w:rsidR="009750C3" w:rsidRDefault="009750C3" w:rsidP="00E16AE8">
      <w:pPr>
        <w:tabs>
          <w:tab w:val="left" w:pos="426"/>
        </w:tabs>
        <w:suppressAutoHyphens/>
        <w:spacing w:line="276" w:lineRule="auto"/>
        <w:rPr>
          <w:rFonts w:ascii="Times New Roman" w:eastAsia="Calibri" w:hAnsi="Times New Roman" w:cs="Times New Roman"/>
          <w:b/>
          <w:bCs/>
          <w:color w:val="auto"/>
          <w:sz w:val="28"/>
          <w:szCs w:val="28"/>
        </w:rPr>
      </w:pPr>
    </w:p>
    <w:p w14:paraId="2F909C0A" w14:textId="77777777" w:rsidR="009750C3" w:rsidRPr="00E16AE8" w:rsidRDefault="009750C3" w:rsidP="00E16AE8">
      <w:pPr>
        <w:tabs>
          <w:tab w:val="left" w:pos="426"/>
        </w:tabs>
        <w:suppressAutoHyphens/>
        <w:spacing w:line="276" w:lineRule="auto"/>
        <w:rPr>
          <w:rFonts w:ascii="Times New Roman" w:eastAsia="Calibri" w:hAnsi="Times New Roman" w:cs="Times New Roman"/>
          <w:b/>
          <w:bCs/>
          <w:color w:val="auto"/>
          <w:sz w:val="28"/>
          <w:szCs w:val="28"/>
        </w:rPr>
      </w:pPr>
    </w:p>
    <w:p w14:paraId="7E66A365"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42976702"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45578162" w14:textId="77777777" w:rsidR="00E16AE8" w:rsidRPr="00E16AE8" w:rsidRDefault="00E16AE8" w:rsidP="00E16AE8">
      <w:pPr>
        <w:tabs>
          <w:tab w:val="left" w:pos="426"/>
        </w:tabs>
        <w:suppressAutoHyphens/>
        <w:spacing w:line="276" w:lineRule="auto"/>
        <w:rPr>
          <w:rFonts w:ascii="Times New Roman" w:eastAsia="Calibri" w:hAnsi="Times New Roman" w:cs="Times New Roman"/>
          <w:b/>
          <w:bCs/>
          <w:color w:val="auto"/>
          <w:sz w:val="28"/>
          <w:szCs w:val="28"/>
        </w:rPr>
      </w:pPr>
    </w:p>
    <w:p w14:paraId="490B5548" w14:textId="77777777" w:rsidR="00E16AE8" w:rsidRPr="00E16AE8" w:rsidRDefault="00E16AE8" w:rsidP="00E16AE8">
      <w:pPr>
        <w:tabs>
          <w:tab w:val="left" w:pos="426"/>
        </w:tabs>
        <w:suppressAutoHyphens/>
        <w:spacing w:line="276" w:lineRule="auto"/>
        <w:jc w:val="right"/>
        <w:rPr>
          <w:rFonts w:ascii="Times New Roman" w:eastAsia="Calibri" w:hAnsi="Times New Roman" w:cs="Times New Roman"/>
          <w:bCs/>
          <w:color w:val="auto"/>
          <w:sz w:val="20"/>
          <w:szCs w:val="20"/>
        </w:rPr>
      </w:pPr>
      <w:r w:rsidRPr="00E16AE8">
        <w:rPr>
          <w:rFonts w:ascii="Times New Roman" w:eastAsia="Calibri" w:hAnsi="Times New Roman" w:cs="Times New Roman"/>
          <w:bCs/>
          <w:color w:val="auto"/>
          <w:sz w:val="20"/>
          <w:szCs w:val="20"/>
        </w:rPr>
        <w:lastRenderedPageBreak/>
        <w:t xml:space="preserve">Приложение </w:t>
      </w:r>
    </w:p>
    <w:p w14:paraId="52D38C56" w14:textId="77777777" w:rsidR="00E16AE8" w:rsidRPr="00E16AE8" w:rsidRDefault="00E16AE8" w:rsidP="00E16AE8">
      <w:pPr>
        <w:tabs>
          <w:tab w:val="left" w:pos="426"/>
        </w:tabs>
        <w:suppressAutoHyphens/>
        <w:spacing w:line="276" w:lineRule="auto"/>
        <w:jc w:val="right"/>
        <w:rPr>
          <w:rFonts w:ascii="Times New Roman" w:eastAsia="Calibri" w:hAnsi="Times New Roman" w:cs="Times New Roman"/>
          <w:bCs/>
          <w:color w:val="auto"/>
          <w:sz w:val="20"/>
          <w:szCs w:val="20"/>
        </w:rPr>
      </w:pPr>
      <w:r w:rsidRPr="00E16AE8">
        <w:rPr>
          <w:rFonts w:ascii="Times New Roman" w:eastAsia="Calibri" w:hAnsi="Times New Roman" w:cs="Times New Roman"/>
          <w:bCs/>
          <w:color w:val="auto"/>
          <w:sz w:val="20"/>
          <w:szCs w:val="20"/>
        </w:rPr>
        <w:t>к договору поставки № ____________</w:t>
      </w:r>
    </w:p>
    <w:p w14:paraId="18BBAFA3" w14:textId="77777777" w:rsidR="00E16AE8" w:rsidRPr="00E16AE8" w:rsidRDefault="00E16AE8" w:rsidP="00E16AE8">
      <w:pPr>
        <w:tabs>
          <w:tab w:val="left" w:pos="426"/>
        </w:tabs>
        <w:suppressAutoHyphens/>
        <w:spacing w:line="276" w:lineRule="auto"/>
        <w:jc w:val="right"/>
        <w:rPr>
          <w:rFonts w:ascii="Times New Roman" w:eastAsia="Calibri" w:hAnsi="Times New Roman" w:cs="Times New Roman"/>
          <w:bCs/>
          <w:color w:val="auto"/>
          <w:sz w:val="20"/>
          <w:szCs w:val="20"/>
        </w:rPr>
      </w:pPr>
      <w:r w:rsidRPr="00E16AE8">
        <w:rPr>
          <w:rFonts w:ascii="Times New Roman" w:eastAsia="Calibri" w:hAnsi="Times New Roman" w:cs="Times New Roman"/>
          <w:bCs/>
          <w:color w:val="auto"/>
          <w:sz w:val="20"/>
          <w:szCs w:val="20"/>
        </w:rPr>
        <w:t>от «____» _______ 2025г</w:t>
      </w:r>
    </w:p>
    <w:p w14:paraId="734DC55F" w14:textId="77777777" w:rsidR="00E16AE8" w:rsidRPr="00E16AE8" w:rsidRDefault="00E16AE8" w:rsidP="00E16AE8">
      <w:pPr>
        <w:rPr>
          <w:rFonts w:ascii="Times New Roman" w:eastAsia="Times New Roman" w:hAnsi="Times New Roman" w:cs="Times New Roman"/>
          <w:color w:val="auto"/>
          <w:sz w:val="8"/>
          <w:szCs w:val="8"/>
        </w:rPr>
      </w:pPr>
    </w:p>
    <w:p w14:paraId="0999C075" w14:textId="77777777" w:rsidR="00E16AE8" w:rsidRPr="00E16AE8" w:rsidRDefault="00E16AE8" w:rsidP="00E16AE8">
      <w:pPr>
        <w:jc w:val="center"/>
        <w:rPr>
          <w:rFonts w:ascii="Times New Roman" w:eastAsia="Times New Roman" w:hAnsi="Times New Roman" w:cs="Times New Roman"/>
          <w:color w:val="auto"/>
        </w:rPr>
      </w:pPr>
      <w:r w:rsidRPr="00E16AE8">
        <w:rPr>
          <w:rFonts w:ascii="Times New Roman" w:eastAsia="Times New Roman" w:hAnsi="Times New Roman" w:cs="Times New Roman"/>
          <w:color w:val="auto"/>
          <w:sz w:val="8"/>
          <w:szCs w:val="8"/>
        </w:rPr>
        <w:tab/>
      </w:r>
      <w:r w:rsidRPr="00E16AE8">
        <w:rPr>
          <w:rFonts w:ascii="Times New Roman" w:eastAsia="Times New Roman" w:hAnsi="Times New Roman" w:cs="Times New Roman"/>
          <w:b/>
          <w:color w:val="auto"/>
        </w:rPr>
        <w:t xml:space="preserve">Спецификация </w:t>
      </w:r>
    </w:p>
    <w:p w14:paraId="6A78EE31" w14:textId="77777777" w:rsidR="00E16AE8" w:rsidRPr="00E16AE8" w:rsidRDefault="00E16AE8" w:rsidP="00E16AE8">
      <w:pPr>
        <w:tabs>
          <w:tab w:val="left" w:pos="0"/>
        </w:tabs>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   1.  По настоящей спецификации поставляется следующий Товар:</w:t>
      </w:r>
    </w:p>
    <w:tbl>
      <w:tblPr>
        <w:tblW w:w="10031" w:type="dxa"/>
        <w:tblLayout w:type="fixed"/>
        <w:tblLook w:val="00A0" w:firstRow="1" w:lastRow="0" w:firstColumn="1" w:lastColumn="0" w:noHBand="0" w:noVBand="0"/>
      </w:tblPr>
      <w:tblGrid>
        <w:gridCol w:w="534"/>
        <w:gridCol w:w="5670"/>
        <w:gridCol w:w="850"/>
        <w:gridCol w:w="709"/>
        <w:gridCol w:w="992"/>
        <w:gridCol w:w="1276"/>
      </w:tblGrid>
      <w:tr w:rsidR="00E16AE8" w:rsidRPr="00E16AE8" w14:paraId="28E0C3E3" w14:textId="77777777" w:rsidTr="000A4206">
        <w:trPr>
          <w:trHeight w:val="450"/>
        </w:trPr>
        <w:tc>
          <w:tcPr>
            <w:tcW w:w="534" w:type="dxa"/>
            <w:tcBorders>
              <w:top w:val="single" w:sz="4" w:space="0" w:color="auto"/>
              <w:left w:val="single" w:sz="4" w:space="0" w:color="auto"/>
              <w:bottom w:val="single" w:sz="4" w:space="0" w:color="auto"/>
              <w:right w:val="single" w:sz="4" w:space="0" w:color="auto"/>
            </w:tcBorders>
            <w:vAlign w:val="center"/>
          </w:tcPr>
          <w:p w14:paraId="3C56B5A7" w14:textId="77777777" w:rsidR="00E16AE8" w:rsidRPr="00E16AE8" w:rsidRDefault="00E16AE8" w:rsidP="00E16AE8">
            <w:pPr>
              <w:keepNext/>
              <w:keepLines/>
              <w:jc w:val="center"/>
              <w:rPr>
                <w:rFonts w:ascii="Times New Roman" w:eastAsia="Times New Roman" w:hAnsi="Times New Roman" w:cs="Times New Roman"/>
                <w:color w:val="333300"/>
                <w:sz w:val="20"/>
                <w:szCs w:val="20"/>
              </w:rPr>
            </w:pPr>
            <w:r w:rsidRPr="00E16AE8">
              <w:rPr>
                <w:rFonts w:ascii="Times New Roman" w:eastAsia="Times New Roman" w:hAnsi="Times New Roman" w:cs="Times New Roman"/>
                <w:b/>
                <w:bCs/>
                <w:color w:val="333300"/>
                <w:sz w:val="20"/>
                <w:szCs w:val="20"/>
              </w:rPr>
              <w:t>№ п/п</w:t>
            </w:r>
          </w:p>
        </w:tc>
        <w:tc>
          <w:tcPr>
            <w:tcW w:w="5670" w:type="dxa"/>
            <w:tcBorders>
              <w:top w:val="single" w:sz="4" w:space="0" w:color="auto"/>
              <w:left w:val="single" w:sz="4" w:space="0" w:color="auto"/>
              <w:bottom w:val="single" w:sz="4" w:space="0" w:color="auto"/>
              <w:right w:val="single" w:sz="4" w:space="0" w:color="auto"/>
            </w:tcBorders>
            <w:noWrap/>
            <w:vAlign w:val="center"/>
          </w:tcPr>
          <w:p w14:paraId="65839810" w14:textId="77777777" w:rsidR="00E16AE8" w:rsidRPr="00E16AE8" w:rsidRDefault="00E16AE8" w:rsidP="00E16AE8">
            <w:pPr>
              <w:keepNext/>
              <w:keepLines/>
              <w:jc w:val="center"/>
              <w:rPr>
                <w:rFonts w:ascii="Times New Roman" w:eastAsia="Times New Roman" w:hAnsi="Times New Roman" w:cs="Times New Roman"/>
                <w:b/>
                <w:color w:val="333300"/>
                <w:sz w:val="20"/>
                <w:szCs w:val="20"/>
              </w:rPr>
            </w:pPr>
            <w:r w:rsidRPr="00E16AE8">
              <w:rPr>
                <w:rFonts w:ascii="Times New Roman" w:eastAsia="Times New Roman" w:hAnsi="Times New Roman" w:cs="Times New Roman"/>
                <w:b/>
                <w:bCs/>
                <w:color w:val="333300"/>
                <w:sz w:val="20"/>
                <w:szCs w:val="20"/>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46D9A33" w14:textId="77777777" w:rsidR="00E16AE8" w:rsidRPr="00E16AE8" w:rsidRDefault="00E16AE8" w:rsidP="00E16AE8">
            <w:pPr>
              <w:keepNext/>
              <w:keepLines/>
              <w:jc w:val="center"/>
              <w:rPr>
                <w:rFonts w:ascii="Times New Roman" w:eastAsia="Times New Roman" w:hAnsi="Times New Roman" w:cs="Times New Roman"/>
                <w:color w:val="333300"/>
                <w:sz w:val="20"/>
                <w:szCs w:val="20"/>
              </w:rPr>
            </w:pPr>
            <w:r w:rsidRPr="00E16AE8">
              <w:rPr>
                <w:rFonts w:ascii="Times New Roman" w:eastAsia="Times New Roman" w:hAnsi="Times New Roman" w:cs="Times New Roman"/>
                <w:b/>
                <w:bCs/>
                <w:color w:val="333300"/>
                <w:sz w:val="20"/>
                <w:szCs w:val="20"/>
              </w:rPr>
              <w:t>Ед. изм.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BC137B8" w14:textId="77777777" w:rsidR="00E16AE8" w:rsidRPr="00E16AE8" w:rsidRDefault="00E16AE8" w:rsidP="00E16AE8">
            <w:pPr>
              <w:keepNext/>
              <w:keepLines/>
              <w:jc w:val="center"/>
              <w:rPr>
                <w:rFonts w:ascii="Times New Roman" w:eastAsia="Times New Roman" w:hAnsi="Times New Roman" w:cs="Times New Roman"/>
                <w:color w:val="333300"/>
                <w:sz w:val="20"/>
                <w:szCs w:val="20"/>
              </w:rPr>
            </w:pPr>
            <w:r w:rsidRPr="00E16AE8">
              <w:rPr>
                <w:rFonts w:ascii="Times New Roman" w:eastAsia="Times New Roman" w:hAnsi="Times New Roman" w:cs="Times New Roman"/>
                <w:b/>
                <w:bCs/>
                <w:color w:val="333300"/>
                <w:sz w:val="20"/>
                <w:szCs w:val="20"/>
              </w:rPr>
              <w:t>Кол-во</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E837997" w14:textId="77777777" w:rsidR="00E16AE8" w:rsidRPr="00E16AE8" w:rsidRDefault="00E16AE8" w:rsidP="00E16AE8">
            <w:pPr>
              <w:keepNext/>
              <w:keepLines/>
              <w:jc w:val="center"/>
              <w:rPr>
                <w:rFonts w:ascii="Times New Roman" w:eastAsia="Times New Roman" w:hAnsi="Times New Roman" w:cs="Times New Roman"/>
                <w:b/>
                <w:bCs/>
                <w:color w:val="333300"/>
                <w:sz w:val="20"/>
                <w:szCs w:val="20"/>
              </w:rPr>
            </w:pPr>
            <w:r w:rsidRPr="00E16AE8">
              <w:rPr>
                <w:rFonts w:ascii="Times New Roman" w:eastAsia="Times New Roman" w:hAnsi="Times New Roman" w:cs="Times New Roman"/>
                <w:b/>
                <w:bCs/>
                <w:color w:val="333300"/>
                <w:sz w:val="20"/>
                <w:szCs w:val="20"/>
              </w:rPr>
              <w:t>Цена ед. руб. с учетом НДС</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4DC777C" w14:textId="77777777" w:rsidR="00E16AE8" w:rsidRPr="00E16AE8" w:rsidRDefault="00E16AE8" w:rsidP="00E16AE8">
            <w:pPr>
              <w:keepNext/>
              <w:keepLines/>
              <w:jc w:val="center"/>
              <w:rPr>
                <w:rFonts w:ascii="Times New Roman" w:eastAsia="Times New Roman" w:hAnsi="Times New Roman" w:cs="Times New Roman"/>
                <w:b/>
                <w:bCs/>
                <w:color w:val="333300"/>
                <w:sz w:val="20"/>
                <w:szCs w:val="20"/>
              </w:rPr>
            </w:pPr>
            <w:r w:rsidRPr="00E16AE8">
              <w:rPr>
                <w:rFonts w:ascii="Times New Roman" w:eastAsia="Times New Roman" w:hAnsi="Times New Roman" w:cs="Times New Roman"/>
                <w:b/>
                <w:bCs/>
                <w:color w:val="333300"/>
                <w:sz w:val="20"/>
                <w:szCs w:val="20"/>
              </w:rPr>
              <w:t>Стоимость, руб. с учетом НДС</w:t>
            </w:r>
          </w:p>
        </w:tc>
      </w:tr>
      <w:tr w:rsidR="00E16AE8" w:rsidRPr="00E16AE8" w14:paraId="26CE276F" w14:textId="77777777" w:rsidTr="000A4206">
        <w:trPr>
          <w:trHeight w:val="255"/>
        </w:trPr>
        <w:tc>
          <w:tcPr>
            <w:tcW w:w="534" w:type="dxa"/>
            <w:tcBorders>
              <w:top w:val="nil"/>
              <w:left w:val="single" w:sz="4" w:space="0" w:color="auto"/>
              <w:bottom w:val="single" w:sz="4" w:space="0" w:color="auto"/>
              <w:right w:val="single" w:sz="4" w:space="0" w:color="auto"/>
            </w:tcBorders>
          </w:tcPr>
          <w:p w14:paraId="51C7AE43"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w:t>
            </w:r>
          </w:p>
        </w:tc>
        <w:tc>
          <w:tcPr>
            <w:tcW w:w="5670" w:type="dxa"/>
            <w:tcBorders>
              <w:top w:val="nil"/>
              <w:left w:val="single" w:sz="4" w:space="0" w:color="auto"/>
              <w:bottom w:val="single" w:sz="4" w:space="0" w:color="auto"/>
              <w:right w:val="single" w:sz="4" w:space="0" w:color="auto"/>
            </w:tcBorders>
            <w:shd w:val="clear" w:color="auto" w:fill="auto"/>
            <w:noWrap/>
          </w:tcPr>
          <w:p w14:paraId="74750F29"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Насосный агрегат Д200-36 на раме с эл.дв.4АМН180М4У3 </w:t>
            </w:r>
          </w:p>
          <w:p w14:paraId="49D39B65"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Мощность-37кВт; Обороты-1500об/мин; Напряжение-380/660В; Ток Iном-72А;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55FD4323"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7005808F"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1E21EEE7"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16D6DEA0"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4C275746"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1C4BE648"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61CAD38F" w14:textId="77777777" w:rsidTr="000A4206">
        <w:trPr>
          <w:trHeight w:val="255"/>
        </w:trPr>
        <w:tc>
          <w:tcPr>
            <w:tcW w:w="534" w:type="dxa"/>
            <w:tcBorders>
              <w:top w:val="nil"/>
              <w:left w:val="single" w:sz="4" w:space="0" w:color="auto"/>
              <w:bottom w:val="single" w:sz="4" w:space="0" w:color="auto"/>
              <w:right w:val="single" w:sz="4" w:space="0" w:color="auto"/>
            </w:tcBorders>
          </w:tcPr>
          <w:p w14:paraId="4DCB878B"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w:t>
            </w:r>
          </w:p>
        </w:tc>
        <w:tc>
          <w:tcPr>
            <w:tcW w:w="5670" w:type="dxa"/>
            <w:tcBorders>
              <w:top w:val="nil"/>
              <w:left w:val="single" w:sz="4" w:space="0" w:color="auto"/>
              <w:bottom w:val="single" w:sz="4" w:space="0" w:color="auto"/>
              <w:right w:val="single" w:sz="4" w:space="0" w:color="auto"/>
            </w:tcBorders>
            <w:shd w:val="clear" w:color="auto" w:fill="auto"/>
            <w:noWrap/>
          </w:tcPr>
          <w:p w14:paraId="141BBE82"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Насосный агрегат Д200-36 на раме с эл.дв.5А200</w:t>
            </w:r>
            <w:r w:rsidRPr="00E16AE8">
              <w:rPr>
                <w:rFonts w:ascii="Times New Roman" w:eastAsia="Times New Roman" w:hAnsi="Times New Roman" w:cs="Times New Roman"/>
                <w:color w:val="auto"/>
                <w:sz w:val="20"/>
                <w:szCs w:val="20"/>
                <w:lang w:val="en-US"/>
              </w:rPr>
              <w:t>L</w:t>
            </w:r>
            <w:r w:rsidRPr="00E16AE8">
              <w:rPr>
                <w:rFonts w:ascii="Times New Roman" w:eastAsia="Times New Roman" w:hAnsi="Times New Roman" w:cs="Times New Roman"/>
                <w:color w:val="auto"/>
                <w:sz w:val="20"/>
                <w:szCs w:val="20"/>
              </w:rPr>
              <w:t xml:space="preserve">4У3 </w:t>
            </w:r>
          </w:p>
          <w:p w14:paraId="076840FF"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Мощность-45кВт; Обороты-1500об/мин; Напряжение-380/660В; Ток Iном-87А; Исполнение-лапы 1001; Степень защиты-IP55. </w:t>
            </w:r>
          </w:p>
        </w:tc>
        <w:tc>
          <w:tcPr>
            <w:tcW w:w="850" w:type="dxa"/>
            <w:tcBorders>
              <w:top w:val="nil"/>
              <w:left w:val="single" w:sz="4" w:space="0" w:color="auto"/>
              <w:bottom w:val="single" w:sz="4" w:space="0" w:color="auto"/>
              <w:right w:val="single" w:sz="4" w:space="0" w:color="auto"/>
            </w:tcBorders>
            <w:shd w:val="clear" w:color="auto" w:fill="auto"/>
            <w:vAlign w:val="center"/>
          </w:tcPr>
          <w:p w14:paraId="459219DA"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10F6A846"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61A2445E"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6</w:t>
            </w:r>
          </w:p>
          <w:p w14:paraId="2925BA2B"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2763CC4E"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3AA18728"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3D3D8008" w14:textId="77777777" w:rsidTr="000A4206">
        <w:trPr>
          <w:trHeight w:val="255"/>
        </w:trPr>
        <w:tc>
          <w:tcPr>
            <w:tcW w:w="534" w:type="dxa"/>
            <w:tcBorders>
              <w:top w:val="nil"/>
              <w:left w:val="single" w:sz="4" w:space="0" w:color="auto"/>
              <w:bottom w:val="single" w:sz="4" w:space="0" w:color="auto"/>
              <w:right w:val="single" w:sz="4" w:space="0" w:color="auto"/>
            </w:tcBorders>
          </w:tcPr>
          <w:p w14:paraId="3D230079"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w:t>
            </w:r>
          </w:p>
        </w:tc>
        <w:tc>
          <w:tcPr>
            <w:tcW w:w="5670" w:type="dxa"/>
            <w:tcBorders>
              <w:top w:val="nil"/>
              <w:left w:val="single" w:sz="4" w:space="0" w:color="auto"/>
              <w:bottom w:val="single" w:sz="4" w:space="0" w:color="auto"/>
              <w:right w:val="single" w:sz="4" w:space="0" w:color="auto"/>
            </w:tcBorders>
            <w:shd w:val="clear" w:color="auto" w:fill="auto"/>
            <w:noWrap/>
          </w:tcPr>
          <w:p w14:paraId="02D5EE8A"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Насосный агрегат Д320-50 на раме с эл.дв.5АМ250</w:t>
            </w:r>
            <w:r w:rsidRPr="00E16AE8">
              <w:rPr>
                <w:rFonts w:ascii="Times New Roman" w:eastAsia="Times New Roman" w:hAnsi="Times New Roman" w:cs="Times New Roman"/>
                <w:color w:val="auto"/>
                <w:sz w:val="20"/>
                <w:szCs w:val="20"/>
                <w:lang w:val="en-US"/>
              </w:rPr>
              <w:t>S</w:t>
            </w:r>
            <w:r w:rsidRPr="00E16AE8">
              <w:rPr>
                <w:rFonts w:ascii="Times New Roman" w:eastAsia="Times New Roman" w:hAnsi="Times New Roman" w:cs="Times New Roman"/>
                <w:color w:val="auto"/>
                <w:sz w:val="20"/>
                <w:szCs w:val="20"/>
              </w:rPr>
              <w:t xml:space="preserve">4У3 </w:t>
            </w:r>
          </w:p>
          <w:p w14:paraId="642CC9AC"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Мощность-75кВт; Обороты-1500об/мин; Напряжение-380/660В; Ток Iном-142А;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2541A567"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627329B2"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5</w:t>
            </w:r>
          </w:p>
          <w:p w14:paraId="7713843A"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42C49ADC"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0B75B215"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5634A15E" w14:textId="77777777" w:rsidTr="000A4206">
        <w:trPr>
          <w:trHeight w:val="255"/>
        </w:trPr>
        <w:tc>
          <w:tcPr>
            <w:tcW w:w="534" w:type="dxa"/>
            <w:tcBorders>
              <w:top w:val="nil"/>
              <w:left w:val="single" w:sz="4" w:space="0" w:color="auto"/>
              <w:bottom w:val="single" w:sz="4" w:space="0" w:color="auto"/>
              <w:right w:val="single" w:sz="4" w:space="0" w:color="auto"/>
            </w:tcBorders>
          </w:tcPr>
          <w:p w14:paraId="7B6599C8"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4</w:t>
            </w:r>
          </w:p>
        </w:tc>
        <w:tc>
          <w:tcPr>
            <w:tcW w:w="5670" w:type="dxa"/>
            <w:tcBorders>
              <w:top w:val="nil"/>
              <w:left w:val="single" w:sz="4" w:space="0" w:color="auto"/>
              <w:bottom w:val="single" w:sz="4" w:space="0" w:color="auto"/>
              <w:right w:val="single" w:sz="4" w:space="0" w:color="auto"/>
            </w:tcBorders>
            <w:shd w:val="clear" w:color="auto" w:fill="auto"/>
            <w:noWrap/>
          </w:tcPr>
          <w:p w14:paraId="03C9768F"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Насосный агрегат 1Д200-90 на раме с эл.дв.5АМ250</w:t>
            </w:r>
            <w:r w:rsidRPr="00E16AE8">
              <w:rPr>
                <w:rFonts w:ascii="Times New Roman" w:eastAsia="Times New Roman" w:hAnsi="Times New Roman" w:cs="Times New Roman"/>
                <w:color w:val="auto"/>
                <w:sz w:val="20"/>
                <w:szCs w:val="20"/>
                <w:lang w:val="en-US"/>
              </w:rPr>
              <w:t>S</w:t>
            </w:r>
            <w:r w:rsidRPr="00E16AE8">
              <w:rPr>
                <w:rFonts w:ascii="Times New Roman" w:eastAsia="Times New Roman" w:hAnsi="Times New Roman" w:cs="Times New Roman"/>
                <w:color w:val="auto"/>
                <w:sz w:val="20"/>
                <w:szCs w:val="20"/>
              </w:rPr>
              <w:t xml:space="preserve">4У2 </w:t>
            </w:r>
          </w:p>
          <w:p w14:paraId="62D60AD0"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Мощность-90кВт; Обороты-1500об/мин; Напряжение-380/660В; Ток Iном-164А; Исполнение-лапы 1001; Степень защиты-IP55. </w:t>
            </w:r>
          </w:p>
        </w:tc>
        <w:tc>
          <w:tcPr>
            <w:tcW w:w="850" w:type="dxa"/>
            <w:tcBorders>
              <w:top w:val="nil"/>
              <w:left w:val="single" w:sz="4" w:space="0" w:color="auto"/>
              <w:bottom w:val="single" w:sz="4" w:space="0" w:color="auto"/>
              <w:right w:val="single" w:sz="4" w:space="0" w:color="auto"/>
            </w:tcBorders>
            <w:shd w:val="clear" w:color="auto" w:fill="auto"/>
            <w:vAlign w:val="center"/>
          </w:tcPr>
          <w:p w14:paraId="4869B69D"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1A8F71D7"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0C0EFF8E"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366E91C6"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4ADB32B2"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542A37B5" w14:textId="77777777" w:rsidTr="000A4206">
        <w:trPr>
          <w:trHeight w:val="255"/>
        </w:trPr>
        <w:tc>
          <w:tcPr>
            <w:tcW w:w="534" w:type="dxa"/>
            <w:tcBorders>
              <w:top w:val="nil"/>
              <w:left w:val="single" w:sz="4" w:space="0" w:color="auto"/>
              <w:bottom w:val="single" w:sz="4" w:space="0" w:color="auto"/>
              <w:right w:val="single" w:sz="4" w:space="0" w:color="auto"/>
            </w:tcBorders>
          </w:tcPr>
          <w:p w14:paraId="3C1F70A9"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5</w:t>
            </w:r>
          </w:p>
        </w:tc>
        <w:tc>
          <w:tcPr>
            <w:tcW w:w="5670" w:type="dxa"/>
            <w:tcBorders>
              <w:top w:val="nil"/>
              <w:left w:val="single" w:sz="4" w:space="0" w:color="auto"/>
              <w:bottom w:val="single" w:sz="4" w:space="0" w:color="auto"/>
              <w:right w:val="single" w:sz="4" w:space="0" w:color="auto"/>
            </w:tcBorders>
            <w:shd w:val="clear" w:color="auto" w:fill="auto"/>
            <w:noWrap/>
          </w:tcPr>
          <w:p w14:paraId="1D31D13F"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Насосный агрегат 1Д200-90 на раме с эл.дв.5АМ-250М2У3 </w:t>
            </w:r>
          </w:p>
          <w:p w14:paraId="1B352D2A"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Мощность-90кВт; Обороты-3000об/мин; Напряжение-380В; Ток Iном-160А; Исполнение-лапы 1001; Степень защиты-IP55. </w:t>
            </w:r>
          </w:p>
        </w:tc>
        <w:tc>
          <w:tcPr>
            <w:tcW w:w="850" w:type="dxa"/>
            <w:tcBorders>
              <w:top w:val="nil"/>
              <w:left w:val="single" w:sz="4" w:space="0" w:color="auto"/>
              <w:bottom w:val="single" w:sz="4" w:space="0" w:color="auto"/>
              <w:right w:val="single" w:sz="4" w:space="0" w:color="auto"/>
            </w:tcBorders>
            <w:shd w:val="clear" w:color="auto" w:fill="auto"/>
            <w:vAlign w:val="center"/>
          </w:tcPr>
          <w:p w14:paraId="62125E7A"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75BF4D54"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470675A5"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5DDC0498"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5CA92A43"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60C72D85"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53B5CCA4" w14:textId="77777777" w:rsidTr="000A4206">
        <w:trPr>
          <w:trHeight w:val="255"/>
        </w:trPr>
        <w:tc>
          <w:tcPr>
            <w:tcW w:w="534" w:type="dxa"/>
            <w:tcBorders>
              <w:top w:val="nil"/>
              <w:left w:val="single" w:sz="4" w:space="0" w:color="auto"/>
              <w:bottom w:val="single" w:sz="4" w:space="0" w:color="auto"/>
              <w:right w:val="single" w:sz="4" w:space="0" w:color="auto"/>
            </w:tcBorders>
          </w:tcPr>
          <w:p w14:paraId="72A80646"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6</w:t>
            </w:r>
          </w:p>
        </w:tc>
        <w:tc>
          <w:tcPr>
            <w:tcW w:w="5670" w:type="dxa"/>
            <w:tcBorders>
              <w:top w:val="nil"/>
              <w:left w:val="single" w:sz="4" w:space="0" w:color="auto"/>
              <w:bottom w:val="single" w:sz="4" w:space="0" w:color="auto"/>
              <w:right w:val="single" w:sz="4" w:space="0" w:color="auto"/>
            </w:tcBorders>
            <w:shd w:val="clear" w:color="auto" w:fill="auto"/>
            <w:noWrap/>
          </w:tcPr>
          <w:p w14:paraId="33059E5F"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Насосный агрегат 1Д315-71 на раме с  эл.дв. 5АМ250М4У2</w:t>
            </w:r>
          </w:p>
          <w:p w14:paraId="79996E90"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Мощность-90кВт; Обороты-1500об/мин; Напряжение-380/660В; Ток Iном-164А;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0E33722B"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66AF85CE"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76AD13CA"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5</w:t>
            </w:r>
          </w:p>
          <w:p w14:paraId="68DD120F"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040AB606"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9F5BF3A"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5763BE2F" w14:textId="77777777" w:rsidTr="000A4206">
        <w:trPr>
          <w:trHeight w:val="255"/>
        </w:trPr>
        <w:tc>
          <w:tcPr>
            <w:tcW w:w="534" w:type="dxa"/>
            <w:tcBorders>
              <w:top w:val="nil"/>
              <w:left w:val="single" w:sz="4" w:space="0" w:color="auto"/>
              <w:bottom w:val="single" w:sz="4" w:space="0" w:color="auto"/>
              <w:right w:val="single" w:sz="4" w:space="0" w:color="auto"/>
            </w:tcBorders>
          </w:tcPr>
          <w:p w14:paraId="00788EBE"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7</w:t>
            </w:r>
          </w:p>
        </w:tc>
        <w:tc>
          <w:tcPr>
            <w:tcW w:w="5670" w:type="dxa"/>
            <w:tcBorders>
              <w:top w:val="nil"/>
              <w:left w:val="single" w:sz="4" w:space="0" w:color="auto"/>
              <w:bottom w:val="single" w:sz="4" w:space="0" w:color="auto"/>
              <w:right w:val="single" w:sz="4" w:space="0" w:color="auto"/>
            </w:tcBorders>
            <w:shd w:val="clear" w:color="auto" w:fill="auto"/>
            <w:noWrap/>
          </w:tcPr>
          <w:p w14:paraId="2C08B65D"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Насосный агрегат 1Д630-90б на раме с эл.дв.5АМ280М4У3 </w:t>
            </w:r>
          </w:p>
          <w:p w14:paraId="6548CF1F"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Мощность-160кВт; Обороты-1500об/мин; Напряжение-380/660В; Ток Iном-285А; Исполнение-лапы 1001; Степень защиты-IP55. </w:t>
            </w:r>
          </w:p>
        </w:tc>
        <w:tc>
          <w:tcPr>
            <w:tcW w:w="850" w:type="dxa"/>
            <w:tcBorders>
              <w:top w:val="nil"/>
              <w:left w:val="single" w:sz="4" w:space="0" w:color="auto"/>
              <w:bottom w:val="single" w:sz="4" w:space="0" w:color="auto"/>
              <w:right w:val="single" w:sz="4" w:space="0" w:color="auto"/>
            </w:tcBorders>
            <w:shd w:val="clear" w:color="auto" w:fill="auto"/>
            <w:vAlign w:val="center"/>
          </w:tcPr>
          <w:p w14:paraId="353ECC97"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453B8370"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6</w:t>
            </w:r>
          </w:p>
          <w:p w14:paraId="172E3D93"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63FCFABB"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7B2BB8F6"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1F3F9624" w14:textId="77777777" w:rsidTr="000A4206">
        <w:trPr>
          <w:trHeight w:val="255"/>
        </w:trPr>
        <w:tc>
          <w:tcPr>
            <w:tcW w:w="534" w:type="dxa"/>
            <w:tcBorders>
              <w:top w:val="nil"/>
              <w:left w:val="single" w:sz="4" w:space="0" w:color="auto"/>
              <w:bottom w:val="single" w:sz="4" w:space="0" w:color="auto"/>
              <w:right w:val="single" w:sz="4" w:space="0" w:color="auto"/>
            </w:tcBorders>
          </w:tcPr>
          <w:p w14:paraId="288404FD"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8</w:t>
            </w:r>
          </w:p>
        </w:tc>
        <w:tc>
          <w:tcPr>
            <w:tcW w:w="5670" w:type="dxa"/>
            <w:tcBorders>
              <w:top w:val="nil"/>
              <w:left w:val="single" w:sz="4" w:space="0" w:color="auto"/>
              <w:bottom w:val="single" w:sz="4" w:space="0" w:color="auto"/>
              <w:right w:val="single" w:sz="4" w:space="0" w:color="auto"/>
            </w:tcBorders>
            <w:shd w:val="clear" w:color="auto" w:fill="auto"/>
            <w:noWrap/>
          </w:tcPr>
          <w:p w14:paraId="6BC037AC"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Насосный агрегат 1Д800-56а на раме с эл.дв.5АМ280М4У2 </w:t>
            </w:r>
          </w:p>
          <w:p w14:paraId="4824B28D"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Мощность-132кВт; Обороты-1500об/мин; Напряжение-380/660В; Ток Iном-238А; Исполнение-лапы 1001; Степень защиты-IP55. </w:t>
            </w:r>
          </w:p>
        </w:tc>
        <w:tc>
          <w:tcPr>
            <w:tcW w:w="850" w:type="dxa"/>
            <w:tcBorders>
              <w:top w:val="nil"/>
              <w:left w:val="single" w:sz="4" w:space="0" w:color="auto"/>
              <w:bottom w:val="single" w:sz="4" w:space="0" w:color="auto"/>
              <w:right w:val="single" w:sz="4" w:space="0" w:color="auto"/>
            </w:tcBorders>
            <w:shd w:val="clear" w:color="auto" w:fill="auto"/>
            <w:vAlign w:val="center"/>
          </w:tcPr>
          <w:p w14:paraId="42E2A8CF"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0C72E206"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2E55A4F9"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26A69F0E"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61309135"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49D2F6EA" w14:textId="77777777" w:rsidTr="000A4206">
        <w:trPr>
          <w:trHeight w:val="255"/>
        </w:trPr>
        <w:tc>
          <w:tcPr>
            <w:tcW w:w="534" w:type="dxa"/>
            <w:tcBorders>
              <w:top w:val="nil"/>
              <w:left w:val="single" w:sz="4" w:space="0" w:color="auto"/>
              <w:bottom w:val="single" w:sz="4" w:space="0" w:color="auto"/>
              <w:right w:val="single" w:sz="4" w:space="0" w:color="auto"/>
            </w:tcBorders>
          </w:tcPr>
          <w:p w14:paraId="656FAE87"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9</w:t>
            </w:r>
          </w:p>
        </w:tc>
        <w:tc>
          <w:tcPr>
            <w:tcW w:w="5670" w:type="dxa"/>
            <w:tcBorders>
              <w:top w:val="nil"/>
              <w:left w:val="single" w:sz="4" w:space="0" w:color="auto"/>
              <w:bottom w:val="single" w:sz="4" w:space="0" w:color="auto"/>
              <w:right w:val="single" w:sz="4" w:space="0" w:color="auto"/>
            </w:tcBorders>
            <w:shd w:val="clear" w:color="auto" w:fill="auto"/>
            <w:noWrap/>
          </w:tcPr>
          <w:p w14:paraId="08876DE1"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Насосный агрегат 1Д800-56 на раме с эл.дв.5АМ315М4У3 </w:t>
            </w:r>
          </w:p>
          <w:p w14:paraId="4E8EF561"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Мощность-200кВт; Обороты-1500об/мин; Напряжение-380/660В; Ток Iном-357А;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5D685D42"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07CE90B6"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1A924087"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77C24D89"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5</w:t>
            </w:r>
          </w:p>
          <w:p w14:paraId="74258072"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5DBD8308"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4A58C038"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15E76F85" w14:textId="77777777" w:rsidTr="000A4206">
        <w:trPr>
          <w:trHeight w:val="255"/>
        </w:trPr>
        <w:tc>
          <w:tcPr>
            <w:tcW w:w="534" w:type="dxa"/>
            <w:tcBorders>
              <w:top w:val="nil"/>
              <w:left w:val="single" w:sz="4" w:space="0" w:color="auto"/>
              <w:bottom w:val="single" w:sz="4" w:space="0" w:color="auto"/>
              <w:right w:val="single" w:sz="4" w:space="0" w:color="auto"/>
            </w:tcBorders>
          </w:tcPr>
          <w:p w14:paraId="3D574F4B"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10</w:t>
            </w:r>
          </w:p>
        </w:tc>
        <w:tc>
          <w:tcPr>
            <w:tcW w:w="5670" w:type="dxa"/>
            <w:tcBorders>
              <w:top w:val="nil"/>
              <w:left w:val="single" w:sz="4" w:space="0" w:color="auto"/>
              <w:bottom w:val="single" w:sz="4" w:space="0" w:color="auto"/>
              <w:right w:val="single" w:sz="4" w:space="0" w:color="auto"/>
            </w:tcBorders>
            <w:shd w:val="clear" w:color="auto" w:fill="auto"/>
            <w:noWrap/>
          </w:tcPr>
          <w:p w14:paraId="5989B361"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Насосный агрегат 1Д1250-63 на раме с эл.дв.А4-355Х-4У3 </w:t>
            </w:r>
          </w:p>
          <w:p w14:paraId="12B386DA"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Мощность-315кВт; Обороты-1500об/мин; Напряжение-6000В; Ток Iном-36А; Исполнение-лапы 1001; Степень защиты-IP</w:t>
            </w:r>
          </w:p>
        </w:tc>
        <w:tc>
          <w:tcPr>
            <w:tcW w:w="850" w:type="dxa"/>
            <w:tcBorders>
              <w:top w:val="nil"/>
              <w:left w:val="single" w:sz="4" w:space="0" w:color="auto"/>
              <w:bottom w:val="single" w:sz="4" w:space="0" w:color="auto"/>
              <w:right w:val="single" w:sz="4" w:space="0" w:color="auto"/>
            </w:tcBorders>
            <w:shd w:val="clear" w:color="auto" w:fill="auto"/>
            <w:vAlign w:val="center"/>
          </w:tcPr>
          <w:p w14:paraId="0C492148"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6C8E7097"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2F823BDB"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323F02B9" w14:textId="77777777" w:rsidR="00E16AE8" w:rsidRPr="00E16AE8" w:rsidRDefault="00E16AE8" w:rsidP="00E16AE8">
            <w:pPr>
              <w:spacing w:line="256" w:lineRule="auto"/>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36583598"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710CDF82"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32966DC8" w14:textId="77777777" w:rsidTr="000A4206">
        <w:trPr>
          <w:trHeight w:val="255"/>
        </w:trPr>
        <w:tc>
          <w:tcPr>
            <w:tcW w:w="534" w:type="dxa"/>
            <w:tcBorders>
              <w:top w:val="nil"/>
              <w:left w:val="single" w:sz="4" w:space="0" w:color="auto"/>
              <w:bottom w:val="single" w:sz="4" w:space="0" w:color="auto"/>
              <w:right w:val="single" w:sz="4" w:space="0" w:color="auto"/>
            </w:tcBorders>
          </w:tcPr>
          <w:p w14:paraId="6AAE0D5E"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11</w:t>
            </w:r>
          </w:p>
        </w:tc>
        <w:tc>
          <w:tcPr>
            <w:tcW w:w="5670" w:type="dxa"/>
            <w:tcBorders>
              <w:top w:val="nil"/>
              <w:left w:val="single" w:sz="4" w:space="0" w:color="auto"/>
              <w:bottom w:val="single" w:sz="4" w:space="0" w:color="auto"/>
              <w:right w:val="single" w:sz="4" w:space="0" w:color="auto"/>
            </w:tcBorders>
            <w:shd w:val="clear" w:color="auto" w:fill="auto"/>
            <w:noWrap/>
          </w:tcPr>
          <w:p w14:paraId="3243B700"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Насосный агрегат 1Д1600-90 на раме с эл.дв. ДАЗО4-450Х-4У1 </w:t>
            </w:r>
          </w:p>
          <w:p w14:paraId="6AD04B65"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Мощность-630кВт; Обороты-1500об/мин; Напряжение-6000В; Ток Iном-74А; Исполнение-лапы 1001; Степень защиты-IP55. </w:t>
            </w:r>
          </w:p>
        </w:tc>
        <w:tc>
          <w:tcPr>
            <w:tcW w:w="850" w:type="dxa"/>
            <w:tcBorders>
              <w:top w:val="nil"/>
              <w:left w:val="single" w:sz="4" w:space="0" w:color="auto"/>
              <w:bottom w:val="single" w:sz="4" w:space="0" w:color="auto"/>
              <w:right w:val="single" w:sz="4" w:space="0" w:color="auto"/>
            </w:tcBorders>
            <w:shd w:val="clear" w:color="auto" w:fill="auto"/>
            <w:vAlign w:val="center"/>
          </w:tcPr>
          <w:p w14:paraId="53E95E12"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3ACAC676"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102C6241" w14:textId="77777777" w:rsidR="00E16AE8" w:rsidRPr="00E16AE8" w:rsidRDefault="00E16AE8" w:rsidP="00E16AE8">
            <w:pPr>
              <w:spacing w:line="256" w:lineRule="auto"/>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11C212BC"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5D5575D6"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36ED990A" w14:textId="77777777" w:rsidTr="000A4206">
        <w:trPr>
          <w:trHeight w:val="626"/>
        </w:trPr>
        <w:tc>
          <w:tcPr>
            <w:tcW w:w="534" w:type="dxa"/>
            <w:tcBorders>
              <w:top w:val="nil"/>
              <w:left w:val="single" w:sz="4" w:space="0" w:color="auto"/>
              <w:bottom w:val="single" w:sz="4" w:space="0" w:color="auto"/>
              <w:right w:val="single" w:sz="4" w:space="0" w:color="auto"/>
            </w:tcBorders>
          </w:tcPr>
          <w:p w14:paraId="4FFE5FBB"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12</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CAB6D1C"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Насос Д320-50 без эл.дв., без рамы, Dвала-75мм</w:t>
            </w:r>
          </w:p>
        </w:tc>
        <w:tc>
          <w:tcPr>
            <w:tcW w:w="850" w:type="dxa"/>
            <w:tcBorders>
              <w:top w:val="nil"/>
              <w:left w:val="single" w:sz="4" w:space="0" w:color="auto"/>
              <w:bottom w:val="single" w:sz="4" w:space="0" w:color="auto"/>
              <w:right w:val="single" w:sz="4" w:space="0" w:color="auto"/>
            </w:tcBorders>
            <w:shd w:val="clear" w:color="auto" w:fill="auto"/>
            <w:vAlign w:val="center"/>
          </w:tcPr>
          <w:p w14:paraId="0785C5C2"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32005D3F"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53061573"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1</w:t>
            </w:r>
          </w:p>
          <w:p w14:paraId="2B71B545"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4443DF66"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7ADE22E5"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18753466" w14:textId="77777777" w:rsidTr="000A4206">
        <w:trPr>
          <w:trHeight w:val="255"/>
        </w:trPr>
        <w:tc>
          <w:tcPr>
            <w:tcW w:w="534" w:type="dxa"/>
            <w:tcBorders>
              <w:top w:val="nil"/>
              <w:left w:val="single" w:sz="4" w:space="0" w:color="auto"/>
              <w:bottom w:val="single" w:sz="4" w:space="0" w:color="auto"/>
              <w:right w:val="single" w:sz="4" w:space="0" w:color="auto"/>
            </w:tcBorders>
          </w:tcPr>
          <w:p w14:paraId="5414D332"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13</w:t>
            </w:r>
          </w:p>
        </w:tc>
        <w:tc>
          <w:tcPr>
            <w:tcW w:w="5670" w:type="dxa"/>
            <w:tcBorders>
              <w:top w:val="nil"/>
              <w:left w:val="single" w:sz="4" w:space="0" w:color="auto"/>
              <w:bottom w:val="single" w:sz="4" w:space="0" w:color="auto"/>
              <w:right w:val="single" w:sz="4" w:space="0" w:color="auto"/>
            </w:tcBorders>
            <w:shd w:val="clear" w:color="auto" w:fill="auto"/>
            <w:noWrap/>
          </w:tcPr>
          <w:p w14:paraId="3DF718B4"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 xml:space="preserve">Насосный агрегат ПЭ65-53 на раме с эл.дв.5АИ-315М2У2 </w:t>
            </w:r>
          </w:p>
          <w:p w14:paraId="4B7B8EAD"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Мощность-200кВт; Обороты-3000об/мин; Напряжение-380В; Ток Iном-348А;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5E1D6228"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284B742C"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71B47514"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32FC69D7"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206B5049" w14:textId="77777777" w:rsidTr="000A4206">
        <w:trPr>
          <w:trHeight w:val="255"/>
        </w:trPr>
        <w:tc>
          <w:tcPr>
            <w:tcW w:w="534" w:type="dxa"/>
            <w:tcBorders>
              <w:top w:val="nil"/>
              <w:left w:val="single" w:sz="4" w:space="0" w:color="auto"/>
              <w:bottom w:val="single" w:sz="4" w:space="0" w:color="auto"/>
              <w:right w:val="single" w:sz="4" w:space="0" w:color="auto"/>
            </w:tcBorders>
          </w:tcPr>
          <w:p w14:paraId="6367F7FB"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14</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26A14A9A"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Насосный агрегат К50-32-125 на раме с эл.дв.АИР80В2У2 </w:t>
            </w:r>
          </w:p>
          <w:p w14:paraId="14B7B770"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Мощность-2,2кВт; Обороты-3000об/мин; </w:t>
            </w:r>
          </w:p>
          <w:p w14:paraId="6704EDB8"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Напряжение-220/380В; Ток Iном-7А; </w:t>
            </w:r>
          </w:p>
          <w:p w14:paraId="4320A83A"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 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56E280A0"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4A6D65DF"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61E9FD7E"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68AEB0AC"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3</w:t>
            </w:r>
          </w:p>
          <w:p w14:paraId="10BCB7E4"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32E74D8B"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6E968B4F"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5A95F163" w14:textId="77777777" w:rsidTr="000A4206">
        <w:trPr>
          <w:trHeight w:val="255"/>
        </w:trPr>
        <w:tc>
          <w:tcPr>
            <w:tcW w:w="534" w:type="dxa"/>
            <w:tcBorders>
              <w:top w:val="nil"/>
              <w:left w:val="single" w:sz="4" w:space="0" w:color="auto"/>
              <w:bottom w:val="single" w:sz="4" w:space="0" w:color="auto"/>
              <w:right w:val="single" w:sz="4" w:space="0" w:color="auto"/>
            </w:tcBorders>
          </w:tcPr>
          <w:p w14:paraId="4FF3BA4A"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15</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43E8472"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Насосный агрегат К65-50-160а на раме с эл.дв.АИР100S2У2  </w:t>
            </w:r>
          </w:p>
          <w:p w14:paraId="7D6BE1E7"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Мощность-4кВт; Обороты-3000об/мин; </w:t>
            </w:r>
          </w:p>
          <w:p w14:paraId="2EC6489D"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lastRenderedPageBreak/>
              <w:t xml:space="preserve">Напряжение-220/380В; Ток Iном-8,2А; </w:t>
            </w:r>
          </w:p>
          <w:p w14:paraId="07DC85E1"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3208D039"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1728D920"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151E5FDE"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495086D0"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2</w:t>
            </w:r>
          </w:p>
          <w:p w14:paraId="3150B820"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00B45FF2"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2D182DC"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7FFE3AF7" w14:textId="77777777" w:rsidTr="000A4206">
        <w:trPr>
          <w:trHeight w:val="255"/>
        </w:trPr>
        <w:tc>
          <w:tcPr>
            <w:tcW w:w="534" w:type="dxa"/>
            <w:tcBorders>
              <w:top w:val="nil"/>
              <w:left w:val="single" w:sz="4" w:space="0" w:color="auto"/>
              <w:bottom w:val="single" w:sz="4" w:space="0" w:color="auto"/>
              <w:right w:val="single" w:sz="4" w:space="0" w:color="auto"/>
            </w:tcBorders>
          </w:tcPr>
          <w:p w14:paraId="455A4289"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16</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2B76294"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Насосный агрегат К80-50-200 на раме с эл.дв.АИР160</w:t>
            </w:r>
            <w:r w:rsidRPr="00E16AE8">
              <w:rPr>
                <w:rFonts w:ascii="Times New Roman" w:eastAsia="Times New Roman" w:hAnsi="Times New Roman" w:cs="Times New Roman"/>
                <w:sz w:val="20"/>
                <w:szCs w:val="20"/>
                <w:lang w:val="en-US"/>
              </w:rPr>
              <w:t>S</w:t>
            </w:r>
            <w:r w:rsidRPr="00E16AE8">
              <w:rPr>
                <w:rFonts w:ascii="Times New Roman" w:eastAsia="Times New Roman" w:hAnsi="Times New Roman" w:cs="Times New Roman"/>
                <w:sz w:val="20"/>
                <w:szCs w:val="20"/>
              </w:rPr>
              <w:t xml:space="preserve">2У2  </w:t>
            </w:r>
          </w:p>
          <w:p w14:paraId="404D9551"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Мощность-15кВт; Обороты-3000об/мин; </w:t>
            </w:r>
          </w:p>
          <w:p w14:paraId="7B661E30"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Напряжение-380/660В; Ток Iном-7,5А; </w:t>
            </w:r>
          </w:p>
          <w:p w14:paraId="17A10882"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 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17D01A74"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25938299" w14:textId="77777777" w:rsidR="00E16AE8" w:rsidRPr="00E16AE8" w:rsidRDefault="00E16AE8" w:rsidP="00E16AE8">
            <w:pPr>
              <w:spacing w:line="256" w:lineRule="auto"/>
              <w:jc w:val="center"/>
              <w:rPr>
                <w:rFonts w:ascii="Times New Roman" w:eastAsia="Times New Roman" w:hAnsi="Times New Roman" w:cs="Times New Roman"/>
                <w:sz w:val="20"/>
                <w:szCs w:val="20"/>
                <w:lang w:val="en-US"/>
              </w:rPr>
            </w:pPr>
            <w:r w:rsidRPr="00E16AE8">
              <w:rPr>
                <w:rFonts w:ascii="Times New Roman" w:eastAsia="Times New Roman" w:hAnsi="Times New Roman" w:cs="Times New Roman"/>
                <w:sz w:val="20"/>
                <w:szCs w:val="20"/>
                <w:lang w:val="en-US"/>
              </w:rPr>
              <w:t>2</w:t>
            </w:r>
          </w:p>
          <w:p w14:paraId="2705F2BD"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2A3DF741"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643541A"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067E62D9" w14:textId="77777777" w:rsidTr="000A4206">
        <w:trPr>
          <w:trHeight w:val="255"/>
        </w:trPr>
        <w:tc>
          <w:tcPr>
            <w:tcW w:w="534" w:type="dxa"/>
            <w:tcBorders>
              <w:top w:val="nil"/>
              <w:left w:val="single" w:sz="4" w:space="0" w:color="auto"/>
              <w:bottom w:val="single" w:sz="4" w:space="0" w:color="auto"/>
              <w:right w:val="single" w:sz="4" w:space="0" w:color="auto"/>
            </w:tcBorders>
          </w:tcPr>
          <w:p w14:paraId="5729078C"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17</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5C135C66"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Насосный агрегат 1К80-50-200б на раме с эл.дв.АИР112М2У2  </w:t>
            </w:r>
          </w:p>
          <w:p w14:paraId="6DCCAD63"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Мощность-7,5кВт; Обороты-3000об/мин; Напряжение-220/380В; Ток Iном-14,9А;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6024A43A"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78BD293F"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1</w:t>
            </w:r>
          </w:p>
          <w:p w14:paraId="0BE45079" w14:textId="77777777" w:rsidR="00E16AE8" w:rsidRPr="00E16AE8" w:rsidRDefault="00E16AE8" w:rsidP="00E16AE8">
            <w:pPr>
              <w:spacing w:line="256" w:lineRule="auto"/>
              <w:jc w:val="center"/>
              <w:rPr>
                <w:rFonts w:ascii="Times New Roman" w:eastAsia="Times New Roman" w:hAnsi="Times New Roman" w:cs="Times New Roman"/>
                <w:sz w:val="20"/>
                <w:szCs w:val="20"/>
                <w:lang w:val="en-US"/>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50EFEBBA"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1F331A23"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3BBEB7C9" w14:textId="77777777" w:rsidTr="000A4206">
        <w:trPr>
          <w:trHeight w:val="255"/>
        </w:trPr>
        <w:tc>
          <w:tcPr>
            <w:tcW w:w="534" w:type="dxa"/>
            <w:tcBorders>
              <w:top w:val="nil"/>
              <w:left w:val="single" w:sz="4" w:space="0" w:color="auto"/>
              <w:bottom w:val="single" w:sz="4" w:space="0" w:color="auto"/>
              <w:right w:val="single" w:sz="4" w:space="0" w:color="auto"/>
            </w:tcBorders>
          </w:tcPr>
          <w:p w14:paraId="39A2BFCD"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18</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3A4F251"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Насосный агрегат К80-50-200а на раме с эл.дв.АИР132М2У2   </w:t>
            </w:r>
          </w:p>
          <w:p w14:paraId="59F0D4E8"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Мощность-11кВт; Обороты-3000об/мин; Напряжение-380/660В; Ток Iном-21,2А;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0724AD10"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250FFE0E"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1</w:t>
            </w:r>
          </w:p>
          <w:p w14:paraId="71921E3F"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0D9F5BD0"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3591F708"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367323AD" w14:textId="77777777" w:rsidTr="000A4206">
        <w:trPr>
          <w:trHeight w:val="255"/>
        </w:trPr>
        <w:tc>
          <w:tcPr>
            <w:tcW w:w="534" w:type="dxa"/>
            <w:tcBorders>
              <w:top w:val="nil"/>
              <w:left w:val="single" w:sz="4" w:space="0" w:color="auto"/>
              <w:bottom w:val="single" w:sz="4" w:space="0" w:color="auto"/>
              <w:right w:val="single" w:sz="4" w:space="0" w:color="auto"/>
            </w:tcBorders>
          </w:tcPr>
          <w:p w14:paraId="1E9D779B"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19</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A024A21"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Насосный агрегат К80-50-200/4 на раме с эл.дв.АИР90</w:t>
            </w:r>
            <w:r w:rsidRPr="00E16AE8">
              <w:rPr>
                <w:rFonts w:ascii="Times New Roman" w:eastAsia="Times New Roman" w:hAnsi="Times New Roman" w:cs="Times New Roman"/>
                <w:sz w:val="20"/>
                <w:szCs w:val="20"/>
                <w:lang w:val="en-US"/>
              </w:rPr>
              <w:t>L</w:t>
            </w:r>
            <w:r w:rsidRPr="00E16AE8">
              <w:rPr>
                <w:rFonts w:ascii="Times New Roman" w:eastAsia="Times New Roman" w:hAnsi="Times New Roman" w:cs="Times New Roman"/>
                <w:sz w:val="20"/>
                <w:szCs w:val="20"/>
              </w:rPr>
              <w:t xml:space="preserve">4У2   </w:t>
            </w:r>
          </w:p>
          <w:p w14:paraId="64E29F24"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Мощность-2,2кВт; Обороты1500об/мин; Напряжение-220/380В; Ток Iном-5,1А;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65000909"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4D6779C2"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1</w:t>
            </w:r>
          </w:p>
          <w:p w14:paraId="15B6D900"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22AFA074"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46AB589C"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4DCD2A43" w14:textId="77777777" w:rsidTr="000A4206">
        <w:trPr>
          <w:trHeight w:val="255"/>
        </w:trPr>
        <w:tc>
          <w:tcPr>
            <w:tcW w:w="534" w:type="dxa"/>
            <w:tcBorders>
              <w:top w:val="nil"/>
              <w:left w:val="single" w:sz="4" w:space="0" w:color="auto"/>
              <w:bottom w:val="single" w:sz="4" w:space="0" w:color="auto"/>
              <w:right w:val="single" w:sz="4" w:space="0" w:color="auto"/>
            </w:tcBorders>
          </w:tcPr>
          <w:p w14:paraId="7A2C76DD"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20</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6D90661"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Насосный агрегат К100-80-160 на раме с эл.дв.АИР160S2У2    </w:t>
            </w:r>
          </w:p>
          <w:p w14:paraId="1ED68817"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Мощность-15кВт; Обороты-3000об/мин; </w:t>
            </w:r>
          </w:p>
          <w:p w14:paraId="272F8D75"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Напряжение-220/380В; Ток Iном-28,5А; </w:t>
            </w:r>
          </w:p>
          <w:p w14:paraId="665296B2"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096C18AA"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12FAD7C0"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2</w:t>
            </w:r>
          </w:p>
          <w:p w14:paraId="3C3397BF"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225160AA"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6F63147"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60C549B4" w14:textId="77777777" w:rsidTr="000A4206">
        <w:trPr>
          <w:trHeight w:val="255"/>
        </w:trPr>
        <w:tc>
          <w:tcPr>
            <w:tcW w:w="534" w:type="dxa"/>
            <w:tcBorders>
              <w:top w:val="nil"/>
              <w:left w:val="single" w:sz="4" w:space="0" w:color="auto"/>
              <w:bottom w:val="single" w:sz="4" w:space="0" w:color="auto"/>
              <w:right w:val="single" w:sz="4" w:space="0" w:color="auto"/>
            </w:tcBorders>
          </w:tcPr>
          <w:p w14:paraId="52DB3264"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21</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3E290F4E"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Насосный агрегат   К100-65-250 на раме с эл.дв.АИР200М2У3  </w:t>
            </w:r>
          </w:p>
          <w:p w14:paraId="483CE92B"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Мощность-37кВт; Обороты-3000об/мин; </w:t>
            </w:r>
          </w:p>
          <w:p w14:paraId="63C9FB8C"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Напряжение-380/660В; Ток Iном-7,5А; </w:t>
            </w:r>
          </w:p>
          <w:p w14:paraId="56C41D66"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 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3CA8AF57"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2E5B7BEA"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1</w:t>
            </w:r>
          </w:p>
          <w:p w14:paraId="06AD9BA6"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4D38E866"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1B387AA2"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6F10A64F" w14:textId="77777777" w:rsidTr="000A4206">
        <w:trPr>
          <w:trHeight w:val="255"/>
        </w:trPr>
        <w:tc>
          <w:tcPr>
            <w:tcW w:w="534" w:type="dxa"/>
            <w:tcBorders>
              <w:top w:val="nil"/>
              <w:left w:val="single" w:sz="4" w:space="0" w:color="auto"/>
              <w:bottom w:val="single" w:sz="4" w:space="0" w:color="auto"/>
              <w:right w:val="single" w:sz="4" w:space="0" w:color="auto"/>
            </w:tcBorders>
          </w:tcPr>
          <w:p w14:paraId="0BA968B8"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22</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D2304A6"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Насосный агрегат К100-80-160а на раме с эл.дв.АИР132М2У2   </w:t>
            </w:r>
          </w:p>
          <w:p w14:paraId="43766225"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Мощность-11кВт; Обороты-3000об/мин; </w:t>
            </w:r>
          </w:p>
          <w:p w14:paraId="2F9FF970"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Напряжение-380/660В; Ток Iном-21,2А; </w:t>
            </w:r>
          </w:p>
          <w:p w14:paraId="273108EB"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 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1F2FE0F0"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0AD50832"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2</w:t>
            </w:r>
          </w:p>
          <w:p w14:paraId="29A811B3"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2FBBC7F6"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51F2EA3A"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653AEF97" w14:textId="77777777" w:rsidTr="000A4206">
        <w:trPr>
          <w:trHeight w:val="255"/>
        </w:trPr>
        <w:tc>
          <w:tcPr>
            <w:tcW w:w="534" w:type="dxa"/>
            <w:tcBorders>
              <w:top w:val="nil"/>
              <w:left w:val="single" w:sz="4" w:space="0" w:color="auto"/>
              <w:bottom w:val="single" w:sz="4" w:space="0" w:color="auto"/>
              <w:right w:val="single" w:sz="4" w:space="0" w:color="auto"/>
            </w:tcBorders>
          </w:tcPr>
          <w:p w14:paraId="6CC90C79"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23</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7F06DD2"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Насосный агрегат Х50-32-125а на раме с эл.дв.АИР100</w:t>
            </w:r>
            <w:r w:rsidRPr="00E16AE8">
              <w:rPr>
                <w:rFonts w:ascii="Times New Roman" w:eastAsia="Times New Roman" w:hAnsi="Times New Roman" w:cs="Times New Roman"/>
                <w:sz w:val="20"/>
                <w:szCs w:val="20"/>
                <w:lang w:val="en-US"/>
              </w:rPr>
              <w:t>S</w:t>
            </w:r>
            <w:r w:rsidRPr="00E16AE8">
              <w:rPr>
                <w:rFonts w:ascii="Times New Roman" w:eastAsia="Times New Roman" w:hAnsi="Times New Roman" w:cs="Times New Roman"/>
                <w:sz w:val="20"/>
                <w:szCs w:val="20"/>
              </w:rPr>
              <w:t>2У2</w:t>
            </w:r>
          </w:p>
          <w:p w14:paraId="5DB218D5"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Мощность-4кВт; Обороты-3000об/мин; Напряжение-220/380В; Ток Iном-6,3А;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146F93D9"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1787B7F6"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4</w:t>
            </w:r>
          </w:p>
          <w:p w14:paraId="4CA920D3"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0F5D0AEF"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7F7922DA"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65796956" w14:textId="77777777" w:rsidTr="000A4206">
        <w:trPr>
          <w:trHeight w:val="255"/>
        </w:trPr>
        <w:tc>
          <w:tcPr>
            <w:tcW w:w="534" w:type="dxa"/>
            <w:tcBorders>
              <w:top w:val="nil"/>
              <w:left w:val="single" w:sz="4" w:space="0" w:color="auto"/>
              <w:bottom w:val="single" w:sz="4" w:space="0" w:color="auto"/>
              <w:right w:val="single" w:sz="4" w:space="0" w:color="auto"/>
            </w:tcBorders>
          </w:tcPr>
          <w:p w14:paraId="2106715D"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24</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F37B9C8"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Насосный агрегат Х65-50-125 на раме с эл.дв.АИР100L2У2 </w:t>
            </w:r>
          </w:p>
          <w:p w14:paraId="67DEDB96"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Мощность-5,5кВт; Обороты-3000об/мин; Напряжение-220/380В; Ток Iном-11,1А;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6B9AF097"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320CCEA9"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8</w:t>
            </w:r>
          </w:p>
          <w:p w14:paraId="30610256"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14A36806"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5BDA6C4B"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6EA01A66" w14:textId="77777777" w:rsidTr="000A4206">
        <w:trPr>
          <w:trHeight w:val="825"/>
        </w:trPr>
        <w:tc>
          <w:tcPr>
            <w:tcW w:w="534" w:type="dxa"/>
            <w:tcBorders>
              <w:top w:val="nil"/>
              <w:left w:val="single" w:sz="4" w:space="0" w:color="auto"/>
              <w:bottom w:val="single" w:sz="4" w:space="0" w:color="auto"/>
              <w:right w:val="single" w:sz="4" w:space="0" w:color="auto"/>
            </w:tcBorders>
          </w:tcPr>
          <w:p w14:paraId="7DCAFE40"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25</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F88E0AC"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Насосный агрегат Х65-50-125а на раме с эл.дв.АИР90L2У2 </w:t>
            </w:r>
          </w:p>
          <w:p w14:paraId="71201766"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Мощность-3кВт; Обороты-3000об/мин; Напряжение-220/380В; Ток Iном-6,3А; 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772E9A10"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51D95B50"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2</w:t>
            </w:r>
          </w:p>
          <w:p w14:paraId="1A90DD83"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428EAF13"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76DF467D"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36B1B4C8" w14:textId="77777777" w:rsidTr="000A4206">
        <w:trPr>
          <w:trHeight w:val="255"/>
        </w:trPr>
        <w:tc>
          <w:tcPr>
            <w:tcW w:w="534" w:type="dxa"/>
            <w:tcBorders>
              <w:top w:val="nil"/>
              <w:left w:val="single" w:sz="4" w:space="0" w:color="auto"/>
              <w:bottom w:val="single" w:sz="4" w:space="0" w:color="auto"/>
              <w:right w:val="single" w:sz="4" w:space="0" w:color="auto"/>
            </w:tcBorders>
          </w:tcPr>
          <w:p w14:paraId="0F21B7F7"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26</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B9B2A6B"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Насосный агрегат Х80-50-200 на раме с эл.дв.АИР160</w:t>
            </w:r>
            <w:r w:rsidRPr="00E16AE8">
              <w:rPr>
                <w:rFonts w:ascii="Times New Roman" w:eastAsia="Times New Roman" w:hAnsi="Times New Roman" w:cs="Times New Roman"/>
                <w:sz w:val="20"/>
                <w:szCs w:val="20"/>
                <w:lang w:val="en-US"/>
              </w:rPr>
              <w:t>S</w:t>
            </w:r>
            <w:r w:rsidRPr="00E16AE8">
              <w:rPr>
                <w:rFonts w:ascii="Times New Roman" w:eastAsia="Times New Roman" w:hAnsi="Times New Roman" w:cs="Times New Roman"/>
                <w:sz w:val="20"/>
                <w:szCs w:val="20"/>
              </w:rPr>
              <w:t xml:space="preserve">2У2 </w:t>
            </w:r>
          </w:p>
          <w:p w14:paraId="2AB6FA61"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Мощность-15кВт; Обороты-3000об/мин; Напряжение-380/660В; Ток Iном-7,5А; </w:t>
            </w:r>
          </w:p>
          <w:p w14:paraId="48B014DC"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261D098D"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43042098"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2</w:t>
            </w:r>
          </w:p>
          <w:p w14:paraId="10632DCE"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47E0EF5C"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1B4B66C1"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0861D6F1" w14:textId="77777777" w:rsidTr="000A4206">
        <w:trPr>
          <w:trHeight w:val="411"/>
        </w:trPr>
        <w:tc>
          <w:tcPr>
            <w:tcW w:w="534" w:type="dxa"/>
            <w:tcBorders>
              <w:top w:val="nil"/>
              <w:left w:val="single" w:sz="4" w:space="0" w:color="auto"/>
              <w:bottom w:val="single" w:sz="4" w:space="0" w:color="auto"/>
              <w:right w:val="single" w:sz="4" w:space="0" w:color="auto"/>
            </w:tcBorders>
          </w:tcPr>
          <w:p w14:paraId="5A713F1C"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27</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458F08F0"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Насос К 150-125-400а без дв., без рамы</w:t>
            </w:r>
          </w:p>
        </w:tc>
        <w:tc>
          <w:tcPr>
            <w:tcW w:w="850" w:type="dxa"/>
            <w:tcBorders>
              <w:top w:val="nil"/>
              <w:left w:val="single" w:sz="4" w:space="0" w:color="auto"/>
              <w:bottom w:val="single" w:sz="4" w:space="0" w:color="auto"/>
              <w:right w:val="single" w:sz="4" w:space="0" w:color="auto"/>
            </w:tcBorders>
            <w:shd w:val="clear" w:color="auto" w:fill="auto"/>
            <w:vAlign w:val="center"/>
          </w:tcPr>
          <w:p w14:paraId="1B56AB04"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p w14:paraId="66EB8B66"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bottom"/>
          </w:tcPr>
          <w:p w14:paraId="754FA4D0"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1</w:t>
            </w:r>
          </w:p>
          <w:p w14:paraId="0B72BAD3"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4B75DC7C"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039864DB"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0DDB48D6" w14:textId="77777777" w:rsidTr="000A4206">
        <w:trPr>
          <w:trHeight w:val="255"/>
        </w:trPr>
        <w:tc>
          <w:tcPr>
            <w:tcW w:w="534" w:type="dxa"/>
            <w:tcBorders>
              <w:top w:val="nil"/>
              <w:left w:val="single" w:sz="4" w:space="0" w:color="auto"/>
              <w:bottom w:val="single" w:sz="4" w:space="0" w:color="auto"/>
              <w:right w:val="single" w:sz="4" w:space="0" w:color="auto"/>
            </w:tcBorders>
          </w:tcPr>
          <w:p w14:paraId="2C7F8390"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28</w:t>
            </w:r>
          </w:p>
        </w:tc>
        <w:tc>
          <w:tcPr>
            <w:tcW w:w="5670" w:type="dxa"/>
            <w:tcBorders>
              <w:top w:val="nil"/>
              <w:left w:val="single" w:sz="4" w:space="0" w:color="auto"/>
              <w:bottom w:val="single" w:sz="4" w:space="0" w:color="auto"/>
              <w:right w:val="single" w:sz="4" w:space="0" w:color="auto"/>
            </w:tcBorders>
            <w:shd w:val="clear" w:color="auto" w:fill="auto"/>
            <w:noWrap/>
          </w:tcPr>
          <w:p w14:paraId="32E70501"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Электронасос моноблочный КМ40-32-180 с эл.дв.АИР90</w:t>
            </w:r>
            <w:r w:rsidRPr="00E16AE8">
              <w:rPr>
                <w:rFonts w:ascii="Times New Roman" w:eastAsia="Times New Roman" w:hAnsi="Times New Roman" w:cs="Times New Roman"/>
                <w:color w:val="auto"/>
                <w:sz w:val="20"/>
                <w:szCs w:val="20"/>
                <w:lang w:val="en-US"/>
              </w:rPr>
              <w:t>L</w:t>
            </w:r>
            <w:r w:rsidRPr="00E16AE8">
              <w:rPr>
                <w:rFonts w:ascii="Times New Roman" w:eastAsia="Times New Roman" w:hAnsi="Times New Roman" w:cs="Times New Roman"/>
                <w:color w:val="auto"/>
                <w:sz w:val="20"/>
                <w:szCs w:val="20"/>
              </w:rPr>
              <w:t xml:space="preserve">2У2 </w:t>
            </w:r>
          </w:p>
          <w:p w14:paraId="63B7BB19"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color w:val="auto"/>
                <w:sz w:val="20"/>
                <w:szCs w:val="20"/>
              </w:rPr>
              <w:t>Мощность-3кВт; Обороты-3000об/мин; Напряжение-220/380В; Ток Iном-7А; Исполнение-фл. + лапы 2001;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1A918FB7"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5D432CF4"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752085CC" w14:textId="77777777" w:rsidR="00E16AE8" w:rsidRPr="00E16AE8" w:rsidRDefault="00E16AE8" w:rsidP="00E16AE8">
            <w:pPr>
              <w:spacing w:line="256" w:lineRule="auto"/>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7BB9D84B"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3ABB8BF"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53DC9928" w14:textId="77777777" w:rsidTr="000A4206">
        <w:trPr>
          <w:trHeight w:val="255"/>
        </w:trPr>
        <w:tc>
          <w:tcPr>
            <w:tcW w:w="534" w:type="dxa"/>
            <w:tcBorders>
              <w:top w:val="nil"/>
              <w:left w:val="single" w:sz="4" w:space="0" w:color="auto"/>
              <w:bottom w:val="single" w:sz="4" w:space="0" w:color="auto"/>
              <w:right w:val="single" w:sz="4" w:space="0" w:color="auto"/>
            </w:tcBorders>
          </w:tcPr>
          <w:p w14:paraId="3085FE3A"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29</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F76D1A9"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color w:val="auto"/>
                <w:sz w:val="20"/>
                <w:szCs w:val="20"/>
              </w:rPr>
              <w:t xml:space="preserve">Электронасос моноблочный </w:t>
            </w:r>
            <w:r w:rsidRPr="00E16AE8">
              <w:rPr>
                <w:rFonts w:ascii="Times New Roman" w:eastAsia="Times New Roman" w:hAnsi="Times New Roman" w:cs="Times New Roman"/>
                <w:sz w:val="20"/>
                <w:szCs w:val="20"/>
              </w:rPr>
              <w:t xml:space="preserve">КМ 50-32-160 с эл.дв.АИР90L2 </w:t>
            </w:r>
          </w:p>
          <w:p w14:paraId="2C560B06"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Мощность-3кВт; Обороты-3000об/мин; Напряжение-220/380В; Ток Iном-11,4А; Исполнение-фл.+лапы 2001;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7BF1BBB8"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03BB7A2F"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4A4B05C3"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3B28D585"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8941454"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4B359AF8" w14:textId="77777777" w:rsidTr="000A4206">
        <w:trPr>
          <w:trHeight w:val="255"/>
        </w:trPr>
        <w:tc>
          <w:tcPr>
            <w:tcW w:w="534" w:type="dxa"/>
            <w:tcBorders>
              <w:top w:val="nil"/>
              <w:left w:val="single" w:sz="4" w:space="0" w:color="auto"/>
              <w:bottom w:val="single" w:sz="4" w:space="0" w:color="auto"/>
              <w:right w:val="single" w:sz="4" w:space="0" w:color="auto"/>
            </w:tcBorders>
          </w:tcPr>
          <w:p w14:paraId="50EC67AD"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30</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8523104"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color w:val="auto"/>
                <w:sz w:val="20"/>
                <w:szCs w:val="20"/>
              </w:rPr>
              <w:t xml:space="preserve">Электронасос моноблочный </w:t>
            </w:r>
            <w:r w:rsidRPr="00E16AE8">
              <w:rPr>
                <w:rFonts w:ascii="Times New Roman" w:eastAsia="Times New Roman" w:hAnsi="Times New Roman" w:cs="Times New Roman"/>
                <w:sz w:val="20"/>
                <w:szCs w:val="20"/>
              </w:rPr>
              <w:t xml:space="preserve">КМ50-32-250 с эл.дв.АИР132М2У2, .Мощность-11кВт; Обороты-3000об/мин; </w:t>
            </w:r>
          </w:p>
          <w:p w14:paraId="242F1FC6"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Напряжение-380/660В; Ток Iном-21,2А; </w:t>
            </w:r>
          </w:p>
          <w:p w14:paraId="3EE2C70C"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sz w:val="20"/>
                <w:szCs w:val="20"/>
              </w:rPr>
              <w:t>Исполнение-фл. + лапы 2001;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1CFAE237"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5FC51D10"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27F8DAC9"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10EE210C"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2</w:t>
            </w:r>
          </w:p>
          <w:p w14:paraId="1A767C8A"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4E946FEE"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F96E756"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048E11E2" w14:textId="77777777" w:rsidTr="000A4206">
        <w:trPr>
          <w:trHeight w:val="255"/>
        </w:trPr>
        <w:tc>
          <w:tcPr>
            <w:tcW w:w="534" w:type="dxa"/>
            <w:tcBorders>
              <w:top w:val="nil"/>
              <w:left w:val="single" w:sz="4" w:space="0" w:color="auto"/>
              <w:bottom w:val="single" w:sz="4" w:space="0" w:color="auto"/>
              <w:right w:val="single" w:sz="4" w:space="0" w:color="auto"/>
            </w:tcBorders>
          </w:tcPr>
          <w:p w14:paraId="6286F5EE"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31</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E95A37E"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color w:val="auto"/>
                <w:sz w:val="20"/>
                <w:szCs w:val="20"/>
              </w:rPr>
              <w:t xml:space="preserve">Электронасос моноблочный </w:t>
            </w:r>
            <w:r w:rsidRPr="00E16AE8">
              <w:rPr>
                <w:rFonts w:ascii="Times New Roman" w:eastAsia="Times New Roman" w:hAnsi="Times New Roman" w:cs="Times New Roman"/>
                <w:sz w:val="20"/>
                <w:szCs w:val="20"/>
              </w:rPr>
              <w:t xml:space="preserve">КМ 65-50-160-С с эл.дв.АИР100L2У2 Мощность-5,5кВт; Обороты-3000об/мин; Напряжение-220/380В; Ток Iном-11,1А; </w:t>
            </w:r>
          </w:p>
          <w:p w14:paraId="7DAE1886"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sz w:val="20"/>
                <w:szCs w:val="20"/>
              </w:rPr>
              <w:t>Исполнение-фл.+лапы 2001;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1AEFC158"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7AD91FC3"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1</w:t>
            </w:r>
          </w:p>
          <w:p w14:paraId="76A47106"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1D90F6AE"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5D5442A8"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15B2EBEA" w14:textId="77777777" w:rsidTr="000A4206">
        <w:trPr>
          <w:trHeight w:val="255"/>
        </w:trPr>
        <w:tc>
          <w:tcPr>
            <w:tcW w:w="534" w:type="dxa"/>
            <w:tcBorders>
              <w:top w:val="nil"/>
              <w:left w:val="single" w:sz="4" w:space="0" w:color="auto"/>
              <w:bottom w:val="single" w:sz="4" w:space="0" w:color="auto"/>
              <w:right w:val="single" w:sz="4" w:space="0" w:color="auto"/>
            </w:tcBorders>
          </w:tcPr>
          <w:p w14:paraId="5950BF53"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lastRenderedPageBreak/>
              <w:t>32</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9C8C426"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color w:val="auto"/>
                <w:sz w:val="20"/>
                <w:szCs w:val="20"/>
              </w:rPr>
              <w:t xml:space="preserve">Электронасос моноблочный </w:t>
            </w:r>
            <w:r w:rsidRPr="00E16AE8">
              <w:rPr>
                <w:rFonts w:ascii="Times New Roman" w:eastAsia="Times New Roman" w:hAnsi="Times New Roman" w:cs="Times New Roman"/>
                <w:sz w:val="20"/>
                <w:szCs w:val="20"/>
              </w:rPr>
              <w:t>КМ80-50-200-</w:t>
            </w:r>
            <w:r w:rsidRPr="00E16AE8">
              <w:rPr>
                <w:rFonts w:ascii="Times New Roman" w:eastAsia="Times New Roman" w:hAnsi="Times New Roman" w:cs="Times New Roman"/>
                <w:sz w:val="20"/>
                <w:szCs w:val="20"/>
                <w:lang w:val="en-US"/>
              </w:rPr>
              <w:t>C</w:t>
            </w:r>
            <w:r w:rsidRPr="00E16AE8">
              <w:rPr>
                <w:rFonts w:ascii="Times New Roman" w:eastAsia="Times New Roman" w:hAnsi="Times New Roman" w:cs="Times New Roman"/>
                <w:sz w:val="20"/>
                <w:szCs w:val="20"/>
              </w:rPr>
              <w:t xml:space="preserve"> с эл.дв.АИР160</w:t>
            </w:r>
            <w:r w:rsidRPr="00E16AE8">
              <w:rPr>
                <w:rFonts w:ascii="Times New Roman" w:eastAsia="Times New Roman" w:hAnsi="Times New Roman" w:cs="Times New Roman"/>
                <w:sz w:val="20"/>
                <w:szCs w:val="20"/>
                <w:lang w:val="en-US"/>
              </w:rPr>
              <w:t>S</w:t>
            </w:r>
            <w:r w:rsidRPr="00E16AE8">
              <w:rPr>
                <w:rFonts w:ascii="Times New Roman" w:eastAsia="Times New Roman" w:hAnsi="Times New Roman" w:cs="Times New Roman"/>
                <w:sz w:val="20"/>
                <w:szCs w:val="20"/>
              </w:rPr>
              <w:t xml:space="preserve">2ЖУ2, Мощность-15кВт; Обороты-3000об/мин; </w:t>
            </w:r>
          </w:p>
          <w:p w14:paraId="761995FB"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Напряжение-380/660В; Ток Iном-7,5А; </w:t>
            </w:r>
          </w:p>
          <w:p w14:paraId="4E9BB685"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Исполнение-фл. + лапы 2001;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46B5DB5E"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49AD70D3"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1DCE3A07"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20</w:t>
            </w:r>
          </w:p>
          <w:p w14:paraId="0B94DD30"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68F62837"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4671C582"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0E892C33" w14:textId="77777777" w:rsidTr="000A4206">
        <w:trPr>
          <w:trHeight w:val="255"/>
        </w:trPr>
        <w:tc>
          <w:tcPr>
            <w:tcW w:w="534" w:type="dxa"/>
            <w:tcBorders>
              <w:top w:val="nil"/>
              <w:left w:val="single" w:sz="4" w:space="0" w:color="auto"/>
              <w:bottom w:val="single" w:sz="4" w:space="0" w:color="auto"/>
              <w:right w:val="single" w:sz="4" w:space="0" w:color="auto"/>
            </w:tcBorders>
          </w:tcPr>
          <w:p w14:paraId="0C1121C4"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33</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84900B2"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color w:val="auto"/>
                <w:sz w:val="20"/>
                <w:szCs w:val="20"/>
              </w:rPr>
              <w:t xml:space="preserve">Электронасос моноблочный </w:t>
            </w:r>
            <w:r w:rsidRPr="00E16AE8">
              <w:rPr>
                <w:rFonts w:ascii="Times New Roman" w:eastAsia="Times New Roman" w:hAnsi="Times New Roman" w:cs="Times New Roman"/>
                <w:sz w:val="20"/>
                <w:szCs w:val="20"/>
              </w:rPr>
              <w:t xml:space="preserve">КМ100-65-200-С с эл.дв. АИР180М2ЖУ2   Мощность-30кВт; Обороты-3000об/мин; </w:t>
            </w:r>
          </w:p>
          <w:p w14:paraId="73AC71BF"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Напряжение-380/660В; Ток Iном-21,2А; </w:t>
            </w:r>
          </w:p>
          <w:p w14:paraId="3994985C"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 фл. + лапы 2001;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14A5D186"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3863BBD3"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1</w:t>
            </w:r>
          </w:p>
          <w:p w14:paraId="652965B1"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002F218E"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B26E76E"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63EEF4A9" w14:textId="77777777" w:rsidTr="000A4206">
        <w:trPr>
          <w:trHeight w:val="255"/>
        </w:trPr>
        <w:tc>
          <w:tcPr>
            <w:tcW w:w="534" w:type="dxa"/>
            <w:tcBorders>
              <w:top w:val="nil"/>
              <w:left w:val="single" w:sz="4" w:space="0" w:color="auto"/>
              <w:bottom w:val="single" w:sz="4" w:space="0" w:color="auto"/>
              <w:right w:val="single" w:sz="4" w:space="0" w:color="auto"/>
            </w:tcBorders>
          </w:tcPr>
          <w:p w14:paraId="3F715C18"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34</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7AE6EE11"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color w:val="auto"/>
                <w:sz w:val="20"/>
                <w:szCs w:val="20"/>
              </w:rPr>
              <w:t xml:space="preserve">Электронасос моноблочный </w:t>
            </w:r>
            <w:r w:rsidRPr="00E16AE8">
              <w:rPr>
                <w:rFonts w:ascii="Times New Roman" w:eastAsia="Times New Roman" w:hAnsi="Times New Roman" w:cs="Times New Roman"/>
                <w:sz w:val="20"/>
                <w:szCs w:val="20"/>
              </w:rPr>
              <w:t>КМ100-80-160-С                                                                                                                                                                                                                                                                                                                                                                                                                                                                                с эл.дв.  АИР160</w:t>
            </w:r>
            <w:r w:rsidRPr="00E16AE8">
              <w:rPr>
                <w:rFonts w:ascii="Times New Roman" w:eastAsia="Times New Roman" w:hAnsi="Times New Roman" w:cs="Times New Roman"/>
                <w:sz w:val="20"/>
                <w:szCs w:val="20"/>
                <w:lang w:val="en-US"/>
              </w:rPr>
              <w:t>S</w:t>
            </w:r>
            <w:r w:rsidRPr="00E16AE8">
              <w:rPr>
                <w:rFonts w:ascii="Times New Roman" w:eastAsia="Times New Roman" w:hAnsi="Times New Roman" w:cs="Times New Roman"/>
                <w:sz w:val="20"/>
                <w:szCs w:val="20"/>
              </w:rPr>
              <w:t xml:space="preserve">2ЖУ2, Мощность-15кВт; Обороты-3000об/мин; Напряжение-380/660В; Ток Iном-7,5А; </w:t>
            </w:r>
          </w:p>
          <w:p w14:paraId="0847EADB" w14:textId="77777777" w:rsidR="00E16AE8" w:rsidRPr="00E16AE8" w:rsidRDefault="00E16AE8" w:rsidP="00E16AE8">
            <w:pPr>
              <w:rPr>
                <w:rFonts w:ascii="Times New Roman" w:eastAsia="Times New Roman" w:hAnsi="Times New Roman" w:cs="Times New Roman"/>
                <w:color w:val="auto"/>
                <w:sz w:val="20"/>
                <w:szCs w:val="20"/>
              </w:rPr>
            </w:pPr>
            <w:r w:rsidRPr="00E16AE8">
              <w:rPr>
                <w:rFonts w:ascii="Times New Roman" w:eastAsia="Times New Roman" w:hAnsi="Times New Roman" w:cs="Times New Roman"/>
                <w:sz w:val="20"/>
                <w:szCs w:val="20"/>
              </w:rPr>
              <w:t>Исполнение- фл. + лапы 2001;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4A097D98"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6924063C"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261019B8"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6</w:t>
            </w:r>
          </w:p>
          <w:p w14:paraId="52B76D3A"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61E62B8D"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5621A620"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0602EEBB" w14:textId="77777777" w:rsidTr="000A4206">
        <w:trPr>
          <w:trHeight w:val="255"/>
        </w:trPr>
        <w:tc>
          <w:tcPr>
            <w:tcW w:w="534" w:type="dxa"/>
            <w:tcBorders>
              <w:top w:val="nil"/>
              <w:left w:val="single" w:sz="4" w:space="0" w:color="auto"/>
              <w:bottom w:val="single" w:sz="4" w:space="0" w:color="auto"/>
              <w:right w:val="single" w:sz="4" w:space="0" w:color="auto"/>
            </w:tcBorders>
          </w:tcPr>
          <w:p w14:paraId="612CEBD5"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35</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13602E90"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color w:val="auto"/>
                <w:sz w:val="20"/>
                <w:szCs w:val="20"/>
              </w:rPr>
              <w:t xml:space="preserve">Электронасос моноблочный </w:t>
            </w:r>
            <w:r w:rsidRPr="00E16AE8">
              <w:rPr>
                <w:rFonts w:ascii="Times New Roman" w:eastAsia="Times New Roman" w:hAnsi="Times New Roman" w:cs="Times New Roman"/>
                <w:sz w:val="20"/>
                <w:szCs w:val="20"/>
              </w:rPr>
              <w:t>С</w:t>
            </w:r>
            <w:r w:rsidRPr="00E16AE8">
              <w:rPr>
                <w:rFonts w:ascii="Times New Roman" w:eastAsia="Times New Roman" w:hAnsi="Times New Roman" w:cs="Times New Roman"/>
                <w:sz w:val="20"/>
                <w:szCs w:val="20"/>
                <w:lang w:val="en-US"/>
              </w:rPr>
              <w:t>olpeda</w:t>
            </w:r>
            <w:r w:rsidRPr="00E16AE8">
              <w:rPr>
                <w:rFonts w:ascii="Times New Roman" w:eastAsia="Times New Roman" w:hAnsi="Times New Roman" w:cs="Times New Roman"/>
                <w:sz w:val="20"/>
                <w:szCs w:val="20"/>
              </w:rPr>
              <w:t xml:space="preserve"> 20/160 с эл.дв. </w:t>
            </w:r>
          </w:p>
          <w:p w14:paraId="6BE6F82B"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Мощность-1,1кВт; Обороты-3000об/мин; Напряжение-220/380В; Степень защиты-IP54.</w:t>
            </w:r>
          </w:p>
        </w:tc>
        <w:tc>
          <w:tcPr>
            <w:tcW w:w="850" w:type="dxa"/>
            <w:tcBorders>
              <w:top w:val="nil"/>
              <w:left w:val="single" w:sz="4" w:space="0" w:color="auto"/>
              <w:bottom w:val="single" w:sz="4" w:space="0" w:color="auto"/>
              <w:right w:val="single" w:sz="4" w:space="0" w:color="auto"/>
            </w:tcBorders>
            <w:shd w:val="clear" w:color="auto" w:fill="auto"/>
            <w:vAlign w:val="center"/>
          </w:tcPr>
          <w:p w14:paraId="16CB69C2" w14:textId="77777777" w:rsidR="00E16AE8" w:rsidRPr="00E16AE8" w:rsidRDefault="00E16AE8" w:rsidP="00E16AE8">
            <w:pPr>
              <w:spacing w:line="256" w:lineRule="auto"/>
              <w:jc w:val="center"/>
              <w:rPr>
                <w:rFonts w:ascii="Times New Roman" w:eastAsia="Times New Roman" w:hAnsi="Times New Roman" w:cs="Times New Roman"/>
                <w:sz w:val="20"/>
                <w:szCs w:val="20"/>
              </w:rPr>
            </w:pPr>
          </w:p>
          <w:p w14:paraId="14A4ECC1"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161B6136"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5</w:t>
            </w:r>
          </w:p>
          <w:p w14:paraId="336D17D4" w14:textId="77777777" w:rsidR="00E16AE8" w:rsidRPr="00E16AE8" w:rsidRDefault="00E16AE8" w:rsidP="00E16AE8">
            <w:pPr>
              <w:spacing w:line="256" w:lineRule="auto"/>
              <w:jc w:val="center"/>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7B37F73B"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D147CC2"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64566F5F" w14:textId="77777777" w:rsidTr="000A4206">
        <w:trPr>
          <w:trHeight w:val="255"/>
        </w:trPr>
        <w:tc>
          <w:tcPr>
            <w:tcW w:w="534" w:type="dxa"/>
            <w:tcBorders>
              <w:top w:val="nil"/>
              <w:left w:val="single" w:sz="4" w:space="0" w:color="auto"/>
              <w:bottom w:val="single" w:sz="4" w:space="0" w:color="auto"/>
              <w:right w:val="single" w:sz="4" w:space="0" w:color="auto"/>
            </w:tcBorders>
          </w:tcPr>
          <w:p w14:paraId="398D1DA7"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36</w:t>
            </w:r>
          </w:p>
        </w:tc>
        <w:tc>
          <w:tcPr>
            <w:tcW w:w="5670" w:type="dxa"/>
            <w:tcBorders>
              <w:top w:val="nil"/>
              <w:left w:val="single" w:sz="4" w:space="0" w:color="auto"/>
              <w:bottom w:val="single" w:sz="4" w:space="0" w:color="auto"/>
              <w:right w:val="single" w:sz="4" w:space="0" w:color="auto"/>
            </w:tcBorders>
            <w:shd w:val="clear" w:color="auto" w:fill="auto"/>
            <w:noWrap/>
          </w:tcPr>
          <w:p w14:paraId="75B75F77"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Насос дозировочный НД 1,0-16/63К14А </w:t>
            </w:r>
            <w:r w:rsidRPr="00E16AE8">
              <w:rPr>
                <w:rFonts w:ascii="Times New Roman" w:eastAsia="Times New Roman" w:hAnsi="Times New Roman" w:cs="Times New Roman"/>
                <w:sz w:val="20"/>
                <w:szCs w:val="20"/>
                <w:lang w:val="en-US"/>
              </w:rPr>
              <w:t>c</w:t>
            </w:r>
            <w:r w:rsidRPr="00E16AE8">
              <w:rPr>
                <w:rFonts w:ascii="Times New Roman" w:eastAsia="Times New Roman" w:hAnsi="Times New Roman" w:cs="Times New Roman"/>
                <w:sz w:val="20"/>
                <w:szCs w:val="20"/>
              </w:rPr>
              <w:t xml:space="preserve"> электродвигателем АИР63А4У2, </w:t>
            </w:r>
            <w:r w:rsidRPr="00E16AE8">
              <w:rPr>
                <w:rFonts w:ascii="Times New Roman" w:eastAsia="Times New Roman" w:hAnsi="Times New Roman" w:cs="Times New Roman"/>
                <w:color w:val="auto"/>
                <w:sz w:val="20"/>
                <w:szCs w:val="20"/>
              </w:rPr>
              <w:t xml:space="preserve">Мощность-0,25кВт; Обороты-1500об/мин; Напряжение-220/380В; Ток Iном-0,79А; </w:t>
            </w:r>
          </w:p>
          <w:p w14:paraId="16D6433B"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color w:val="auto"/>
                <w:sz w:val="20"/>
                <w:szCs w:val="20"/>
              </w:rPr>
              <w:t>Исполнение- фл. + лапы 2001;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34DDF099"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4163DFF8"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2</w:t>
            </w:r>
          </w:p>
          <w:p w14:paraId="2F940463" w14:textId="77777777" w:rsidR="00E16AE8" w:rsidRPr="00E16AE8" w:rsidRDefault="00E16AE8" w:rsidP="00E16AE8">
            <w:pPr>
              <w:spacing w:line="256" w:lineRule="auto"/>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5C7914E4"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C23613F"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52B5541B" w14:textId="77777777" w:rsidTr="000A4206">
        <w:trPr>
          <w:trHeight w:val="255"/>
        </w:trPr>
        <w:tc>
          <w:tcPr>
            <w:tcW w:w="534" w:type="dxa"/>
            <w:tcBorders>
              <w:top w:val="nil"/>
              <w:left w:val="single" w:sz="4" w:space="0" w:color="auto"/>
              <w:bottom w:val="single" w:sz="4" w:space="0" w:color="auto"/>
              <w:right w:val="single" w:sz="4" w:space="0" w:color="auto"/>
            </w:tcBorders>
          </w:tcPr>
          <w:p w14:paraId="62FB8645"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37</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65B0172"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Мазутный насос без электродвигателя ЦНС 13-105</w:t>
            </w:r>
          </w:p>
          <w:p w14:paraId="4C536055"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Мощность-18,5кВт; Обороты-3000об/мин; Подача-13м</w:t>
            </w:r>
            <w:r w:rsidRPr="00E16AE8">
              <w:rPr>
                <w:rFonts w:ascii="Times New Roman" w:eastAsia="Times New Roman" w:hAnsi="Times New Roman" w:cs="Times New Roman"/>
                <w:sz w:val="20"/>
                <w:szCs w:val="20"/>
                <w:vertAlign w:val="superscript"/>
              </w:rPr>
              <w:t>3</w:t>
            </w:r>
            <w:r w:rsidRPr="00E16AE8">
              <w:rPr>
                <w:rFonts w:ascii="Times New Roman" w:eastAsia="Times New Roman" w:hAnsi="Times New Roman" w:cs="Times New Roman"/>
                <w:sz w:val="20"/>
                <w:szCs w:val="20"/>
              </w:rPr>
              <w:t>/ч; Напор-105м.</w:t>
            </w:r>
          </w:p>
        </w:tc>
        <w:tc>
          <w:tcPr>
            <w:tcW w:w="850" w:type="dxa"/>
            <w:tcBorders>
              <w:top w:val="nil"/>
              <w:left w:val="single" w:sz="4" w:space="0" w:color="auto"/>
              <w:bottom w:val="single" w:sz="4" w:space="0" w:color="auto"/>
              <w:right w:val="single" w:sz="4" w:space="0" w:color="auto"/>
            </w:tcBorders>
            <w:shd w:val="clear" w:color="auto" w:fill="auto"/>
            <w:vAlign w:val="center"/>
          </w:tcPr>
          <w:p w14:paraId="35A388A0"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5DBD439B"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bottom"/>
          </w:tcPr>
          <w:p w14:paraId="40D77736"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25052DA8"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390968D5" w14:textId="77777777" w:rsidTr="000A4206">
        <w:trPr>
          <w:trHeight w:val="255"/>
        </w:trPr>
        <w:tc>
          <w:tcPr>
            <w:tcW w:w="534" w:type="dxa"/>
            <w:tcBorders>
              <w:top w:val="nil"/>
              <w:left w:val="single" w:sz="4" w:space="0" w:color="auto"/>
              <w:bottom w:val="single" w:sz="4" w:space="0" w:color="auto"/>
              <w:right w:val="single" w:sz="4" w:space="0" w:color="auto"/>
            </w:tcBorders>
          </w:tcPr>
          <w:p w14:paraId="116873FE"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38</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F368521"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Электродвигатель вентилятора ВДН-17 4АМ355</w:t>
            </w:r>
            <w:r w:rsidRPr="00E16AE8">
              <w:rPr>
                <w:rFonts w:ascii="Times New Roman" w:eastAsia="Times New Roman" w:hAnsi="Times New Roman" w:cs="Times New Roman"/>
                <w:sz w:val="20"/>
                <w:szCs w:val="20"/>
                <w:lang w:val="en-US"/>
              </w:rPr>
              <w:t>S</w:t>
            </w:r>
            <w:r w:rsidRPr="00E16AE8">
              <w:rPr>
                <w:rFonts w:ascii="Times New Roman" w:eastAsia="Times New Roman" w:hAnsi="Times New Roman" w:cs="Times New Roman"/>
                <w:sz w:val="20"/>
                <w:szCs w:val="20"/>
              </w:rPr>
              <w:t xml:space="preserve">6У2 </w:t>
            </w:r>
          </w:p>
          <w:p w14:paraId="199E2320"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Мощность-160кВт; Обороты-1000об/мин; Напряжение-380В; Ток Iном-7А; Исполнение-лапы 1001; Степень защиты-IP23.</w:t>
            </w:r>
          </w:p>
        </w:tc>
        <w:tc>
          <w:tcPr>
            <w:tcW w:w="850" w:type="dxa"/>
            <w:tcBorders>
              <w:top w:val="nil"/>
              <w:left w:val="single" w:sz="4" w:space="0" w:color="auto"/>
              <w:bottom w:val="single" w:sz="4" w:space="0" w:color="auto"/>
              <w:right w:val="single" w:sz="4" w:space="0" w:color="auto"/>
            </w:tcBorders>
            <w:shd w:val="clear" w:color="auto" w:fill="auto"/>
            <w:vAlign w:val="center"/>
          </w:tcPr>
          <w:p w14:paraId="62B637E6" w14:textId="77777777" w:rsidR="00E16AE8" w:rsidRPr="00E16AE8" w:rsidRDefault="00E16AE8" w:rsidP="00E16AE8">
            <w:pPr>
              <w:spacing w:line="256" w:lineRule="auto"/>
              <w:jc w:val="cente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шт</w:t>
            </w:r>
          </w:p>
        </w:tc>
        <w:tc>
          <w:tcPr>
            <w:tcW w:w="709" w:type="dxa"/>
            <w:tcBorders>
              <w:top w:val="nil"/>
              <w:left w:val="nil"/>
              <w:bottom w:val="single" w:sz="4" w:space="0" w:color="auto"/>
              <w:right w:val="single" w:sz="4" w:space="0" w:color="auto"/>
            </w:tcBorders>
            <w:shd w:val="clear" w:color="auto" w:fill="auto"/>
            <w:vAlign w:val="bottom"/>
          </w:tcPr>
          <w:p w14:paraId="038B5204"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12D626AB" w14:textId="77777777" w:rsidR="00E16AE8" w:rsidRPr="00E16AE8" w:rsidRDefault="00E16AE8" w:rsidP="00E16AE8">
            <w:pPr>
              <w:spacing w:line="256" w:lineRule="auto"/>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3C961EFA"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662F20C7"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0034F733" w14:textId="77777777" w:rsidTr="000A4206">
        <w:trPr>
          <w:trHeight w:val="255"/>
        </w:trPr>
        <w:tc>
          <w:tcPr>
            <w:tcW w:w="534" w:type="dxa"/>
            <w:tcBorders>
              <w:top w:val="nil"/>
              <w:left w:val="single" w:sz="4" w:space="0" w:color="auto"/>
              <w:bottom w:val="single" w:sz="4" w:space="0" w:color="auto"/>
              <w:right w:val="single" w:sz="4" w:space="0" w:color="auto"/>
            </w:tcBorders>
          </w:tcPr>
          <w:p w14:paraId="3907747E"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39</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6E0CD9B1"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Электродвигатель хоз. насосной АИР225М2У3    </w:t>
            </w:r>
          </w:p>
          <w:p w14:paraId="7E0845EC"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Мощность-55кВт; Обороты-3000об/мин; Напряжение-380/660В; Ток Iном-100А; </w:t>
            </w:r>
          </w:p>
          <w:p w14:paraId="1E6F5ADC"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Исполнение-лапы 1001; Степень защиты-IP55.</w:t>
            </w:r>
          </w:p>
        </w:tc>
        <w:tc>
          <w:tcPr>
            <w:tcW w:w="850" w:type="dxa"/>
            <w:tcBorders>
              <w:top w:val="nil"/>
              <w:left w:val="single" w:sz="4" w:space="0" w:color="auto"/>
              <w:bottom w:val="single" w:sz="4" w:space="0" w:color="auto"/>
              <w:right w:val="single" w:sz="4" w:space="0" w:color="auto"/>
            </w:tcBorders>
            <w:shd w:val="clear" w:color="auto" w:fill="auto"/>
            <w:vAlign w:val="center"/>
          </w:tcPr>
          <w:p w14:paraId="30FD6198"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0395DC7D"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1</w:t>
            </w:r>
          </w:p>
          <w:p w14:paraId="273859D7" w14:textId="77777777" w:rsidR="00E16AE8" w:rsidRPr="00E16AE8" w:rsidRDefault="00E16AE8" w:rsidP="00E16AE8">
            <w:pPr>
              <w:spacing w:line="256" w:lineRule="auto"/>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37DB49F3"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72B0B5A2"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257F6D31" w14:textId="77777777" w:rsidTr="000A4206">
        <w:trPr>
          <w:trHeight w:val="255"/>
        </w:trPr>
        <w:tc>
          <w:tcPr>
            <w:tcW w:w="534" w:type="dxa"/>
            <w:tcBorders>
              <w:top w:val="nil"/>
              <w:left w:val="single" w:sz="4" w:space="0" w:color="auto"/>
              <w:bottom w:val="single" w:sz="4" w:space="0" w:color="auto"/>
              <w:right w:val="single" w:sz="4" w:space="0" w:color="auto"/>
            </w:tcBorders>
          </w:tcPr>
          <w:p w14:paraId="0AFC1002" w14:textId="77777777" w:rsidR="00E16AE8" w:rsidRPr="00E16AE8" w:rsidRDefault="00E16AE8" w:rsidP="00E16AE8">
            <w:pPr>
              <w:rPr>
                <w:rFonts w:ascii="Times New Roman" w:eastAsia="Times New Roman" w:hAnsi="Times New Roman" w:cs="Times New Roman"/>
                <w:bCs/>
                <w:color w:val="auto"/>
                <w:sz w:val="20"/>
                <w:szCs w:val="20"/>
              </w:rPr>
            </w:pPr>
            <w:r w:rsidRPr="00E16AE8">
              <w:rPr>
                <w:rFonts w:ascii="Times New Roman" w:eastAsia="Times New Roman" w:hAnsi="Times New Roman" w:cs="Times New Roman"/>
                <w:bCs/>
                <w:color w:val="auto"/>
                <w:sz w:val="20"/>
                <w:szCs w:val="20"/>
              </w:rPr>
              <w:t>40</w:t>
            </w:r>
          </w:p>
        </w:tc>
        <w:tc>
          <w:tcPr>
            <w:tcW w:w="5670" w:type="dxa"/>
            <w:tcBorders>
              <w:top w:val="nil"/>
              <w:left w:val="single" w:sz="4" w:space="0" w:color="auto"/>
              <w:bottom w:val="single" w:sz="4" w:space="0" w:color="auto"/>
              <w:right w:val="single" w:sz="4" w:space="0" w:color="auto"/>
            </w:tcBorders>
            <w:shd w:val="clear" w:color="auto" w:fill="auto"/>
            <w:noWrap/>
            <w:vAlign w:val="center"/>
          </w:tcPr>
          <w:p w14:paraId="02FEE437"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Электродвигатель привода АИРС80А4У3             </w:t>
            </w:r>
          </w:p>
          <w:p w14:paraId="0785B86A" w14:textId="77777777" w:rsidR="00E16AE8" w:rsidRPr="00E16AE8" w:rsidRDefault="00E16AE8" w:rsidP="00E16AE8">
            <w:pPr>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Мощность-1,32кВт; Обороты-1380об/мин; Напряжение-380В; Ток Iном-3,6А; Исполнение-фланец 3001; Степень защиты-IP54.</w:t>
            </w:r>
          </w:p>
        </w:tc>
        <w:tc>
          <w:tcPr>
            <w:tcW w:w="850" w:type="dxa"/>
            <w:tcBorders>
              <w:top w:val="nil"/>
              <w:left w:val="single" w:sz="4" w:space="0" w:color="auto"/>
              <w:bottom w:val="single" w:sz="4" w:space="0" w:color="auto"/>
              <w:right w:val="single" w:sz="4" w:space="0" w:color="auto"/>
            </w:tcBorders>
            <w:shd w:val="clear" w:color="auto" w:fill="auto"/>
            <w:vAlign w:val="center"/>
          </w:tcPr>
          <w:p w14:paraId="300065B3"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шт</w:t>
            </w:r>
          </w:p>
        </w:tc>
        <w:tc>
          <w:tcPr>
            <w:tcW w:w="709" w:type="dxa"/>
            <w:tcBorders>
              <w:top w:val="nil"/>
              <w:left w:val="nil"/>
              <w:bottom w:val="single" w:sz="4" w:space="0" w:color="auto"/>
              <w:right w:val="single" w:sz="4" w:space="0" w:color="auto"/>
            </w:tcBorders>
            <w:shd w:val="clear" w:color="auto" w:fill="auto"/>
            <w:vAlign w:val="bottom"/>
          </w:tcPr>
          <w:p w14:paraId="1A4A4786" w14:textId="77777777" w:rsidR="00E16AE8" w:rsidRPr="00E16AE8" w:rsidRDefault="00E16AE8" w:rsidP="00E16AE8">
            <w:pPr>
              <w:spacing w:line="256" w:lineRule="auto"/>
              <w:rPr>
                <w:rFonts w:ascii="Times New Roman" w:eastAsia="Times New Roman" w:hAnsi="Times New Roman" w:cs="Times New Roman"/>
                <w:sz w:val="20"/>
                <w:szCs w:val="20"/>
              </w:rPr>
            </w:pPr>
            <w:r w:rsidRPr="00E16AE8">
              <w:rPr>
                <w:rFonts w:ascii="Times New Roman" w:eastAsia="Times New Roman" w:hAnsi="Times New Roman" w:cs="Times New Roman"/>
                <w:sz w:val="20"/>
                <w:szCs w:val="20"/>
              </w:rPr>
              <w:t xml:space="preserve">    3</w:t>
            </w:r>
          </w:p>
          <w:p w14:paraId="2EA68DE9" w14:textId="77777777" w:rsidR="00E16AE8" w:rsidRPr="00E16AE8" w:rsidRDefault="00E16AE8" w:rsidP="00E16AE8">
            <w:pPr>
              <w:spacing w:line="256" w:lineRule="auto"/>
              <w:rPr>
                <w:rFonts w:ascii="Times New Roman" w:eastAsia="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shd w:val="clear" w:color="000000" w:fill="FFFFFF"/>
            <w:vAlign w:val="bottom"/>
          </w:tcPr>
          <w:p w14:paraId="469F0041" w14:textId="77777777" w:rsidR="00E16AE8" w:rsidRPr="00E16AE8" w:rsidRDefault="00E16AE8" w:rsidP="00E16AE8">
            <w:pPr>
              <w:jc w:val="right"/>
              <w:rPr>
                <w:rFonts w:ascii="Times New Roman" w:eastAsia="Times New Roman" w:hAnsi="Times New Roman" w:cs="Times New Roman"/>
                <w:bCs/>
                <w:sz w:val="20"/>
                <w:szCs w:val="20"/>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5CD9AAEF" w14:textId="77777777" w:rsidR="00E16AE8" w:rsidRPr="00E16AE8" w:rsidRDefault="00E16AE8" w:rsidP="00E16AE8">
            <w:pPr>
              <w:jc w:val="right"/>
              <w:rPr>
                <w:rFonts w:ascii="Times New Roman" w:eastAsia="Times New Roman" w:hAnsi="Times New Roman" w:cs="Times New Roman"/>
                <w:bCs/>
                <w:sz w:val="20"/>
                <w:szCs w:val="20"/>
              </w:rPr>
            </w:pPr>
          </w:p>
        </w:tc>
      </w:tr>
      <w:tr w:rsidR="00E16AE8" w:rsidRPr="00E16AE8" w14:paraId="277205EE" w14:textId="77777777" w:rsidTr="000A4206">
        <w:trPr>
          <w:trHeight w:val="281"/>
        </w:trPr>
        <w:tc>
          <w:tcPr>
            <w:tcW w:w="6204" w:type="dxa"/>
            <w:gridSpan w:val="2"/>
            <w:tcBorders>
              <w:top w:val="single" w:sz="4" w:space="0" w:color="auto"/>
              <w:left w:val="single" w:sz="4" w:space="0" w:color="auto"/>
              <w:bottom w:val="single" w:sz="4" w:space="0" w:color="auto"/>
              <w:right w:val="single" w:sz="4" w:space="0" w:color="auto"/>
            </w:tcBorders>
            <w:vAlign w:val="center"/>
          </w:tcPr>
          <w:p w14:paraId="248CA687" w14:textId="77777777" w:rsidR="00E16AE8" w:rsidRPr="00E16AE8" w:rsidRDefault="00E16AE8" w:rsidP="00E16AE8">
            <w:pPr>
              <w:rPr>
                <w:rFonts w:ascii="Times New Roman" w:eastAsia="Times New Roman" w:hAnsi="Times New Roman" w:cs="Times New Roman"/>
                <w:b/>
                <w:bCs/>
                <w:sz w:val="20"/>
                <w:szCs w:val="20"/>
              </w:rPr>
            </w:pPr>
            <w:r w:rsidRPr="00E16AE8">
              <w:rPr>
                <w:rFonts w:ascii="Times New Roman" w:eastAsia="Times New Roman" w:hAnsi="Times New Roman" w:cs="Times New Roman"/>
                <w:b/>
                <w:bCs/>
                <w:sz w:val="20"/>
                <w:szCs w:val="20"/>
              </w:rPr>
              <w:t xml:space="preserve">ВСЕГО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2DD4596" w14:textId="77777777" w:rsidR="00E16AE8" w:rsidRPr="00E16AE8" w:rsidRDefault="00E16AE8" w:rsidP="00E16AE8">
            <w:pPr>
              <w:jc w:val="center"/>
              <w:rPr>
                <w:rFonts w:ascii="Times New Roman" w:eastAsia="Calibri" w:hAnsi="Times New Roman" w:cs="Times New Roman"/>
                <w:b/>
                <w:color w:val="auto"/>
                <w:sz w:val="20"/>
                <w:szCs w:val="20"/>
              </w:rPr>
            </w:pPr>
            <w:r w:rsidRPr="00E16AE8">
              <w:rPr>
                <w:rFonts w:ascii="Times New Roman" w:eastAsia="Calibri" w:hAnsi="Times New Roman" w:cs="Times New Roman"/>
                <w:b/>
                <w:color w:val="auto"/>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DC35C57" w14:textId="77777777" w:rsidR="00E16AE8" w:rsidRPr="00E16AE8" w:rsidRDefault="00E16AE8" w:rsidP="00E16AE8">
            <w:pPr>
              <w:jc w:val="right"/>
              <w:rPr>
                <w:rFonts w:ascii="Times New Roman" w:eastAsia="Times New Roman" w:hAnsi="Times New Roman" w:cs="Times New Roman"/>
                <w:b/>
                <w:bCs/>
                <w:sz w:val="20"/>
                <w:szCs w:val="20"/>
              </w:rPr>
            </w:pPr>
            <w:r w:rsidRPr="00E16AE8">
              <w:rPr>
                <w:rFonts w:ascii="Times New Roman" w:eastAsia="Times New Roman" w:hAnsi="Times New Roman" w:cs="Times New Roman"/>
                <w:b/>
                <w:bCs/>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ABA4F13" w14:textId="77777777" w:rsidR="00E16AE8" w:rsidRPr="00E16AE8" w:rsidRDefault="00E16AE8" w:rsidP="00E16AE8">
            <w:pPr>
              <w:jc w:val="right"/>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783ABC" w14:textId="77777777" w:rsidR="00E16AE8" w:rsidRPr="00E16AE8" w:rsidRDefault="00E16AE8" w:rsidP="00E16AE8">
            <w:pPr>
              <w:jc w:val="right"/>
              <w:rPr>
                <w:rFonts w:ascii="Times New Roman" w:eastAsia="Times New Roman" w:hAnsi="Times New Roman" w:cs="Times New Roman"/>
                <w:b/>
                <w:bCs/>
                <w:sz w:val="20"/>
                <w:szCs w:val="20"/>
              </w:rPr>
            </w:pPr>
          </w:p>
        </w:tc>
      </w:tr>
      <w:tr w:rsidR="00E16AE8" w:rsidRPr="00E16AE8" w14:paraId="53106E21" w14:textId="77777777" w:rsidTr="000A4206">
        <w:trPr>
          <w:trHeight w:val="281"/>
        </w:trPr>
        <w:tc>
          <w:tcPr>
            <w:tcW w:w="6204" w:type="dxa"/>
            <w:gridSpan w:val="2"/>
            <w:tcBorders>
              <w:top w:val="single" w:sz="4" w:space="0" w:color="auto"/>
              <w:left w:val="single" w:sz="4" w:space="0" w:color="auto"/>
              <w:bottom w:val="single" w:sz="4" w:space="0" w:color="auto"/>
              <w:right w:val="single" w:sz="4" w:space="0" w:color="auto"/>
            </w:tcBorders>
            <w:vAlign w:val="center"/>
          </w:tcPr>
          <w:p w14:paraId="5C5A47D0" w14:textId="77777777" w:rsidR="00E16AE8" w:rsidRPr="00E16AE8" w:rsidRDefault="00E16AE8" w:rsidP="00E16AE8">
            <w:pPr>
              <w:rPr>
                <w:rFonts w:ascii="Times New Roman" w:eastAsia="Times New Roman" w:hAnsi="Times New Roman" w:cs="Times New Roman"/>
                <w:b/>
                <w:bCs/>
                <w:sz w:val="20"/>
                <w:szCs w:val="20"/>
              </w:rPr>
            </w:pPr>
            <w:r w:rsidRPr="00E16AE8">
              <w:rPr>
                <w:rFonts w:ascii="Times New Roman" w:eastAsia="Times New Roman" w:hAnsi="Times New Roman" w:cs="Times New Roman"/>
                <w:b/>
                <w:bCs/>
                <w:sz w:val="20"/>
                <w:szCs w:val="20"/>
              </w:rPr>
              <w:t>в т.ч. НДС 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E81D3ED" w14:textId="77777777" w:rsidR="00E16AE8" w:rsidRPr="00E16AE8" w:rsidRDefault="00E16AE8" w:rsidP="00E16AE8">
            <w:pPr>
              <w:jc w:val="center"/>
              <w:rPr>
                <w:rFonts w:ascii="Times New Roman" w:eastAsia="Calibri" w:hAnsi="Times New Roman" w:cs="Times New Roman"/>
                <w:color w:val="auto"/>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5ABEB03" w14:textId="77777777" w:rsidR="00E16AE8" w:rsidRPr="00E16AE8" w:rsidRDefault="00E16AE8" w:rsidP="00E16AE8">
            <w:pPr>
              <w:jc w:val="right"/>
              <w:rPr>
                <w:rFonts w:ascii="Times New Roman" w:eastAsia="Times New Roman" w:hAnsi="Times New Roman" w:cs="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F63A99B" w14:textId="77777777" w:rsidR="00E16AE8" w:rsidRPr="00E16AE8" w:rsidRDefault="00E16AE8" w:rsidP="00E16AE8">
            <w:pPr>
              <w:jc w:val="right"/>
              <w:rPr>
                <w:rFonts w:ascii="Times New Roman" w:eastAsia="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6E7F24" w14:textId="77777777" w:rsidR="00E16AE8" w:rsidRPr="00E16AE8" w:rsidRDefault="00E16AE8" w:rsidP="00E16AE8">
            <w:pPr>
              <w:jc w:val="right"/>
              <w:rPr>
                <w:rFonts w:ascii="Times New Roman" w:eastAsia="Times New Roman" w:hAnsi="Times New Roman" w:cs="Times New Roman"/>
                <w:b/>
                <w:bCs/>
                <w:sz w:val="20"/>
                <w:szCs w:val="20"/>
              </w:rPr>
            </w:pPr>
          </w:p>
        </w:tc>
      </w:tr>
    </w:tbl>
    <w:p w14:paraId="385DD0F7" w14:textId="77777777" w:rsidR="00E16AE8" w:rsidRPr="00E16AE8" w:rsidRDefault="00E16AE8" w:rsidP="00E16AE8">
      <w:pPr>
        <w:jc w:val="both"/>
        <w:rPr>
          <w:rFonts w:ascii="Times New Roman" w:eastAsia="Times New Roman" w:hAnsi="Times New Roman" w:cs="Times New Roman"/>
          <w:color w:val="auto"/>
        </w:rPr>
      </w:pPr>
    </w:p>
    <w:p w14:paraId="02265991" w14:textId="77777777" w:rsidR="00E16AE8" w:rsidRPr="00E16AE8" w:rsidRDefault="00E16AE8" w:rsidP="00E16AE8">
      <w:pPr>
        <w:rPr>
          <w:rFonts w:ascii="Times New Roman" w:eastAsia="Times New Roman" w:hAnsi="Times New Roman" w:cs="Times New Roman"/>
          <w:color w:val="auto"/>
        </w:rPr>
      </w:pPr>
      <w:r w:rsidRPr="00E16AE8">
        <w:rPr>
          <w:rFonts w:ascii="Times New Roman" w:eastAsia="Times New Roman" w:hAnsi="Times New Roman" w:cs="Times New Roman"/>
          <w:color w:val="auto"/>
        </w:rPr>
        <w:t>Сумма спецификации: _____________________________________________________</w:t>
      </w:r>
    </w:p>
    <w:p w14:paraId="1446CE3E" w14:textId="77777777" w:rsidR="00E16AE8" w:rsidRPr="00E16AE8" w:rsidRDefault="00E16AE8" w:rsidP="00E16AE8">
      <w:pPr>
        <w:rPr>
          <w:rFonts w:ascii="Times New Roman" w:eastAsia="Times New Roman" w:hAnsi="Times New Roman" w:cs="Times New Roman"/>
          <w:i/>
          <w:color w:val="auto"/>
          <w:sz w:val="20"/>
          <w:szCs w:val="20"/>
        </w:rPr>
      </w:pPr>
      <w:r w:rsidRPr="00E16AE8">
        <w:rPr>
          <w:rFonts w:ascii="Times New Roman" w:eastAsia="Times New Roman" w:hAnsi="Times New Roman" w:cs="Times New Roman"/>
          <w:color w:val="auto"/>
        </w:rPr>
        <w:tab/>
      </w:r>
      <w:r w:rsidRPr="00E16AE8">
        <w:rPr>
          <w:rFonts w:ascii="Times New Roman" w:eastAsia="Times New Roman" w:hAnsi="Times New Roman" w:cs="Times New Roman"/>
          <w:i/>
          <w:color w:val="auto"/>
          <w:sz w:val="20"/>
          <w:szCs w:val="20"/>
        </w:rPr>
        <w:t xml:space="preserve">всего с учетом НДС прописью </w:t>
      </w:r>
    </w:p>
    <w:p w14:paraId="7B62EDB3" w14:textId="77777777" w:rsidR="00E16AE8" w:rsidRPr="00E16AE8" w:rsidRDefault="00E16AE8" w:rsidP="00E16AE8">
      <w:pPr>
        <w:keepNext/>
        <w:shd w:val="clear" w:color="auto" w:fill="FFFFFF"/>
        <w:tabs>
          <w:tab w:val="left" w:pos="0"/>
        </w:tabs>
        <w:overflowPunct w:val="0"/>
        <w:autoSpaceDE w:val="0"/>
        <w:autoSpaceDN w:val="0"/>
        <w:adjustRightInd w:val="0"/>
        <w:contextualSpacing/>
        <w:jc w:val="both"/>
        <w:textAlignment w:val="baseline"/>
        <w:outlineLvl w:val="1"/>
        <w:rPr>
          <w:rFonts w:ascii="Times New Roman" w:eastAsia="Times New Roman" w:hAnsi="Times New Roman" w:cs="Times New Roman"/>
          <w:b/>
          <w:bCs/>
          <w:color w:val="auto"/>
        </w:rPr>
      </w:pPr>
      <w:r w:rsidRPr="00E16AE8">
        <w:rPr>
          <w:rFonts w:ascii="Times New Roman" w:eastAsia="Times New Roman" w:hAnsi="Times New Roman" w:cs="Times New Roman"/>
          <w:bCs/>
          <w:color w:val="auto"/>
        </w:rPr>
        <w:t xml:space="preserve">     2. Цена включает в себя стоимость товара, доставки товара до места требования, все налоги и сборы, все финансовые риски и иные расходы, связанные с исполнением договора.</w:t>
      </w:r>
    </w:p>
    <w:p w14:paraId="1D45E052" w14:textId="77777777" w:rsidR="00E16AE8" w:rsidRPr="00E16AE8" w:rsidRDefault="00E16AE8" w:rsidP="00E16AE8">
      <w:pPr>
        <w:autoSpaceDE w:val="0"/>
        <w:autoSpaceDN w:val="0"/>
        <w:adjustRightInd w:val="0"/>
        <w:jc w:val="both"/>
        <w:rPr>
          <w:rFonts w:ascii="Times New Roman" w:eastAsia="Times New Roman" w:hAnsi="Times New Roman" w:cs="Times New Roman"/>
          <w:b/>
          <w:bCs/>
          <w:color w:val="auto"/>
        </w:rPr>
      </w:pPr>
      <w:r w:rsidRPr="00E16AE8">
        <w:rPr>
          <w:rFonts w:ascii="Times New Roman" w:eastAsia="Times New Roman" w:hAnsi="Times New Roman" w:cs="Times New Roman"/>
          <w:color w:val="auto"/>
        </w:rPr>
        <w:t xml:space="preserve">     3. Дополнительные требования к Товару и условиям поставки: Товар должно быть новым, не бывшим в употреблении (в эксплуатации), без внешних повреждений, не имеющий дефектов, связанных с функционированием, свободным от любых прав на него третьих лиц, не находящимся в залоге, под арестом, изготовленными не ранее 2024г., </w:t>
      </w:r>
      <w:r w:rsidRPr="00E16AE8">
        <w:rPr>
          <w:rFonts w:ascii="Times New Roman" w:eastAsia="Times New Roman" w:hAnsi="Times New Roman" w:cs="Times New Roman"/>
          <w:bCs/>
          <w:color w:val="auto"/>
        </w:rPr>
        <w:t>что должно подтверждаться паспортами и сертификатами соответствия</w:t>
      </w:r>
      <w:r w:rsidRPr="00E16AE8">
        <w:rPr>
          <w:rFonts w:ascii="Times New Roman" w:eastAsia="Times New Roman" w:hAnsi="Times New Roman" w:cs="Times New Roman"/>
          <w:b/>
          <w:bCs/>
          <w:color w:val="auto"/>
        </w:rPr>
        <w:t>.</w:t>
      </w:r>
    </w:p>
    <w:p w14:paraId="1CBB59AC" w14:textId="77777777" w:rsidR="00E16AE8" w:rsidRPr="00E16AE8" w:rsidRDefault="00E16AE8" w:rsidP="00E16AE8">
      <w:pPr>
        <w:autoSpaceDE w:val="0"/>
        <w:autoSpaceDN w:val="0"/>
        <w:adjustRightInd w:val="0"/>
        <w:rPr>
          <w:rFonts w:ascii="Times New Roman" w:eastAsia="Times New Roman" w:hAnsi="Times New Roman" w:cs="Times New Roman"/>
          <w:color w:val="auto"/>
        </w:rPr>
      </w:pPr>
      <w:r w:rsidRPr="00E16AE8">
        <w:rPr>
          <w:rFonts w:ascii="Times New Roman" w:eastAsia="ArialMT" w:hAnsi="Times New Roman" w:cs="Times New Roman"/>
          <w:color w:val="auto"/>
        </w:rPr>
        <w:t xml:space="preserve">     На корпусах насоса и электродвигателя должны быть установлены таблички (шильдик) с данными завода изготовителя.</w:t>
      </w:r>
    </w:p>
    <w:p w14:paraId="5A6BD195" w14:textId="77777777" w:rsidR="00E16AE8" w:rsidRPr="00E16AE8" w:rsidRDefault="00E16AE8" w:rsidP="00E16AE8">
      <w:pPr>
        <w:jc w:val="both"/>
        <w:rPr>
          <w:rFonts w:ascii="Times New Roman" w:eastAsia="Calibri" w:hAnsi="Times New Roman" w:cs="Times New Roman"/>
          <w:color w:val="auto"/>
          <w:lang w:eastAsia="en-US"/>
        </w:rPr>
      </w:pPr>
      <w:r w:rsidRPr="00E16AE8">
        <w:rPr>
          <w:rFonts w:ascii="Times New Roman" w:eastAsia="Calibri" w:hAnsi="Times New Roman" w:cs="Times New Roman"/>
          <w:color w:val="auto"/>
          <w:lang w:eastAsia="en-US"/>
        </w:rPr>
        <w:t xml:space="preserve">     Поставка Товара осуществляется партиями за счет поставщика, автотранспортом, предназначенным для перевозки данного вида товара. При транспортировке Товар должен быть закреплен, не допускается его опрокидывание. Не допускается выгружать Товар методом сбрасывания, а также перемещать ее волоком. Упаковка Товара должна обеспечивать его сохранность при перегрузке.</w:t>
      </w:r>
    </w:p>
    <w:p w14:paraId="75542082" w14:textId="77777777" w:rsidR="00E16AE8" w:rsidRPr="00E16AE8" w:rsidRDefault="00E16AE8" w:rsidP="00E16AE8">
      <w:pPr>
        <w:jc w:val="both"/>
        <w:rPr>
          <w:rFonts w:ascii="Times New Roman" w:eastAsia="Calibri" w:hAnsi="Times New Roman" w:cs="Times New Roman"/>
          <w:color w:val="auto"/>
          <w:lang w:eastAsia="en-US"/>
        </w:rPr>
      </w:pPr>
      <w:r w:rsidRPr="00E16AE8">
        <w:rPr>
          <w:rFonts w:ascii="Times New Roman" w:eastAsia="Calibri" w:hAnsi="Times New Roman" w:cs="Times New Roman"/>
          <w:color w:val="auto"/>
          <w:lang w:eastAsia="en-US"/>
        </w:rPr>
        <w:t xml:space="preserve">      Поставщик несет ответственность за сохранность, целостность и комплектность Продукции до момента его приемки на складе Покупателя.</w:t>
      </w:r>
    </w:p>
    <w:p w14:paraId="0D5F05DE" w14:textId="57F4F95E" w:rsidR="009750C3" w:rsidRPr="009750C3" w:rsidRDefault="00E16AE8" w:rsidP="009750C3">
      <w:pPr>
        <w:jc w:val="both"/>
        <w:rPr>
          <w:rFonts w:ascii="Times New Roman" w:eastAsia="Calibri" w:hAnsi="Times New Roman" w:cs="Times New Roman"/>
          <w:bCs/>
          <w:color w:val="auto"/>
          <w:lang w:eastAsia="en-US"/>
        </w:rPr>
      </w:pPr>
      <w:r w:rsidRPr="00E16AE8">
        <w:rPr>
          <w:rFonts w:ascii="Times New Roman" w:eastAsia="Times New Roman" w:hAnsi="Times New Roman" w:cs="Times New Roman"/>
          <w:color w:val="auto"/>
        </w:rPr>
        <w:t xml:space="preserve">     4. Сроки поставки: </w:t>
      </w:r>
      <w:r w:rsidRPr="00E16AE8">
        <w:rPr>
          <w:rFonts w:ascii="Times New Roman" w:eastAsia="Calibri" w:hAnsi="Times New Roman" w:cs="Times New Roman"/>
          <w:color w:val="auto"/>
          <w:lang w:eastAsia="en-US"/>
        </w:rPr>
        <w:t>Товар поставляется силами Поставщика на склад Покупателя в течение 90-та рабочих дней,</w:t>
      </w:r>
      <w:r w:rsidRPr="00E16AE8">
        <w:rPr>
          <w:rFonts w:ascii="Times New Roman" w:eastAsia="Calibri" w:hAnsi="Times New Roman" w:cs="Times New Roman"/>
          <w:b/>
          <w:color w:val="auto"/>
          <w:lang w:eastAsia="en-US"/>
        </w:rPr>
        <w:t xml:space="preserve"> </w:t>
      </w:r>
      <w:r w:rsidRPr="00E16AE8">
        <w:rPr>
          <w:rFonts w:ascii="Times New Roman" w:eastAsia="Calibri" w:hAnsi="Times New Roman" w:cs="Times New Roman"/>
          <w:color w:val="auto"/>
          <w:lang w:eastAsia="en-US"/>
        </w:rPr>
        <w:t>с момента заключения договора и предоплаты</w:t>
      </w:r>
      <w:r w:rsidR="009750C3">
        <w:rPr>
          <w:rFonts w:ascii="Times New Roman" w:eastAsia="Calibri" w:hAnsi="Times New Roman" w:cs="Times New Roman"/>
          <w:color w:val="auto"/>
          <w:lang w:eastAsia="en-US"/>
        </w:rPr>
        <w:t>,</w:t>
      </w:r>
      <w:r w:rsidRPr="00E16AE8">
        <w:rPr>
          <w:rFonts w:ascii="Times New Roman" w:eastAsia="Calibri" w:hAnsi="Times New Roman" w:cs="Times New Roman"/>
          <w:color w:val="auto"/>
          <w:lang w:eastAsia="en-US"/>
        </w:rPr>
        <w:t xml:space="preserve"> </w:t>
      </w:r>
      <w:r w:rsidR="009750C3" w:rsidRPr="009750C3">
        <w:rPr>
          <w:rFonts w:ascii="Times New Roman" w:eastAsia="Calibri" w:hAnsi="Times New Roman" w:cs="Times New Roman"/>
          <w:bCs/>
          <w:color w:val="auto"/>
          <w:lang w:eastAsia="en-US"/>
        </w:rPr>
        <w:t>партиями по предварительной заявке заказчика.</w:t>
      </w:r>
    </w:p>
    <w:p w14:paraId="64296D80" w14:textId="1170DFFB" w:rsidR="00E16AE8" w:rsidRPr="00E16AE8" w:rsidRDefault="00E16AE8" w:rsidP="00E16AE8">
      <w:pPr>
        <w:jc w:val="both"/>
        <w:rPr>
          <w:rFonts w:ascii="Times New Roman" w:eastAsia="Calibri" w:hAnsi="Times New Roman" w:cs="Times New Roman"/>
          <w:color w:val="auto"/>
          <w:lang w:eastAsia="en-US"/>
        </w:rPr>
      </w:pPr>
      <w:r w:rsidRPr="00E16AE8">
        <w:rPr>
          <w:rFonts w:ascii="Times New Roman" w:eastAsia="Calibri" w:hAnsi="Times New Roman" w:cs="Times New Roman"/>
          <w:color w:val="auto"/>
          <w:lang w:eastAsia="en-US"/>
        </w:rPr>
        <w:t xml:space="preserve">     5. Требования к объему гарантий качества товара: Гарантийный срок на оборудование не менее 12 месяцев со дня ввода в эксплуатацию, но не более 18 месяцев со дня его отгрузки </w:t>
      </w:r>
      <w:r w:rsidRPr="00E16AE8">
        <w:rPr>
          <w:rFonts w:ascii="Times New Roman" w:eastAsia="Calibri" w:hAnsi="Times New Roman" w:cs="Times New Roman"/>
          <w:color w:val="auto"/>
          <w:lang w:eastAsia="en-US"/>
        </w:rPr>
        <w:lastRenderedPageBreak/>
        <w:t>Покупателю. Поставщик должен гарантировать качество поставляемого оборудования в течение гарантийного срока, предоставляемого изготовителем. Покупатель вправе предъявить требования о замене товара, связанные с недостатками оборудования, при обнаружении недостатков в течение гарантийного срока.</w:t>
      </w:r>
    </w:p>
    <w:p w14:paraId="245AB173" w14:textId="77777777" w:rsidR="00E16AE8" w:rsidRPr="00E16AE8" w:rsidRDefault="00E16AE8" w:rsidP="00E16AE8">
      <w:pPr>
        <w:shd w:val="clear" w:color="auto" w:fill="FFFFFF"/>
        <w:tabs>
          <w:tab w:val="left" w:leader="underscore" w:pos="5093"/>
          <w:tab w:val="left" w:leader="underscore" w:pos="6192"/>
        </w:tabs>
        <w:jc w:val="both"/>
        <w:rPr>
          <w:rFonts w:ascii="Times New Roman" w:eastAsia="Calibri" w:hAnsi="Times New Roman" w:cs="Times New Roman"/>
          <w:color w:val="auto"/>
          <w:lang w:eastAsia="en-US"/>
        </w:rPr>
      </w:pPr>
      <w:r w:rsidRPr="00E16AE8">
        <w:rPr>
          <w:rFonts w:ascii="Times New Roman" w:eastAsia="Times New Roman" w:hAnsi="Times New Roman" w:cs="Times New Roman"/>
          <w:color w:val="auto"/>
        </w:rPr>
        <w:t xml:space="preserve">     6.  </w:t>
      </w:r>
      <w:r w:rsidRPr="00E16AE8">
        <w:rPr>
          <w:rFonts w:ascii="Times New Roman" w:eastAsia="Calibri" w:hAnsi="Times New Roman" w:cs="Times New Roman"/>
          <w:color w:val="auto"/>
          <w:lang w:eastAsia="en-US"/>
        </w:rPr>
        <w:t>Грузополучатель товара/ адрес доставки:</w:t>
      </w:r>
    </w:p>
    <w:p w14:paraId="46565C79" w14:textId="77777777" w:rsidR="00E16AE8" w:rsidRPr="00E16AE8" w:rsidRDefault="00E16AE8" w:rsidP="00E16AE8">
      <w:pPr>
        <w:jc w:val="both"/>
        <w:rPr>
          <w:rFonts w:ascii="Times New Roman" w:eastAsia="Calibri" w:hAnsi="Times New Roman" w:cs="Times New Roman"/>
          <w:b/>
          <w:color w:val="auto"/>
          <w:lang w:eastAsia="en-US"/>
        </w:rPr>
      </w:pPr>
      <w:r w:rsidRPr="00E16AE8">
        <w:rPr>
          <w:rFonts w:ascii="Times New Roman" w:eastAsia="Calibri" w:hAnsi="Times New Roman" w:cs="Times New Roman"/>
          <w:color w:val="auto"/>
          <w:lang w:eastAsia="en-US"/>
        </w:rPr>
        <w:t xml:space="preserve">- филиал «Махачкалинские тепловые сети» АО «Единый оператор Республики Дагестан в сфере водоснабжения и водоотведения», расположенное по адресу: 367007, г. Махачкала, ул. Лаптиева, 1, (территория Махачкалинской ТЭЦ), </w:t>
      </w:r>
      <w:r w:rsidRPr="00E16AE8">
        <w:rPr>
          <w:rFonts w:ascii="Times New Roman" w:eastAsia="Times New Roman" w:hAnsi="Times New Roman" w:cs="Times New Roman"/>
        </w:rPr>
        <w:t>с 8-00 до 16.00 в рабочие дни</w:t>
      </w:r>
      <w:r w:rsidRPr="00E16AE8">
        <w:rPr>
          <w:rFonts w:ascii="Times New Roman" w:eastAsia="Times New Roman" w:hAnsi="Times New Roman" w:cs="Times New Roman"/>
          <w:b/>
        </w:rPr>
        <w:t>.</w:t>
      </w:r>
    </w:p>
    <w:p w14:paraId="7A2663AC" w14:textId="77777777" w:rsidR="00E16AE8" w:rsidRPr="00E16AE8" w:rsidRDefault="00E16AE8" w:rsidP="00E16AE8">
      <w:pPr>
        <w:autoSpaceDE w:val="0"/>
        <w:autoSpaceDN w:val="0"/>
        <w:adjustRightInd w:val="0"/>
        <w:rPr>
          <w:rFonts w:ascii="Times New Roman" w:eastAsia="Times New Roman" w:hAnsi="Times New Roman" w:cs="Times New Roman"/>
          <w:color w:val="auto"/>
        </w:rPr>
      </w:pPr>
      <w:r w:rsidRPr="00E16AE8">
        <w:rPr>
          <w:rFonts w:ascii="Times New Roman" w:eastAsia="Times New Roman" w:hAnsi="Times New Roman" w:cs="Times New Roman"/>
        </w:rPr>
        <w:t xml:space="preserve">     7. </w:t>
      </w:r>
      <w:r w:rsidRPr="00E16AE8">
        <w:rPr>
          <w:rFonts w:ascii="Times New Roman" w:eastAsia="Times New Roman" w:hAnsi="Times New Roman" w:cs="Times New Roman"/>
          <w:color w:val="auto"/>
        </w:rPr>
        <w:t xml:space="preserve">Требования по передаче заказчику технических и иных документов при поставке товара: </w:t>
      </w:r>
    </w:p>
    <w:p w14:paraId="2DCAB5E5"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-Технический паспорт;</w:t>
      </w:r>
    </w:p>
    <w:p w14:paraId="54B0E822"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-Сертификат соответствия;</w:t>
      </w:r>
    </w:p>
    <w:p w14:paraId="21C6474E"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 xml:space="preserve">-Свидетельство об изготовлении; </w:t>
      </w:r>
    </w:p>
    <w:p w14:paraId="4EAA44D7"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-Руководство по эксплуатации на русском языке;</w:t>
      </w:r>
    </w:p>
    <w:p w14:paraId="751FCD36"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r w:rsidRPr="00E16AE8">
        <w:rPr>
          <w:rFonts w:ascii="Times New Roman" w:eastAsia="Times New Roman" w:hAnsi="Times New Roman" w:cs="Times New Roman"/>
          <w:color w:val="auto"/>
        </w:rPr>
        <w:t>- УПД, Товарно-транспортная накладная;</w:t>
      </w:r>
    </w:p>
    <w:p w14:paraId="60107A0A"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p>
    <w:p w14:paraId="7326C159"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p>
    <w:p w14:paraId="30D46CDE" w14:textId="77777777" w:rsidR="00E16AE8" w:rsidRPr="00E16AE8" w:rsidRDefault="00E16AE8" w:rsidP="00E16AE8">
      <w:pPr>
        <w:autoSpaceDE w:val="0"/>
        <w:autoSpaceDN w:val="0"/>
        <w:adjustRightInd w:val="0"/>
        <w:ind w:firstLine="567"/>
        <w:rPr>
          <w:rFonts w:ascii="Times New Roman" w:eastAsia="Times New Roman" w:hAnsi="Times New Roman" w:cs="Times New Roman"/>
          <w:color w:val="auto"/>
        </w:rPr>
      </w:pPr>
    </w:p>
    <w:p w14:paraId="60614C19" w14:textId="77777777" w:rsidR="00E16AE8" w:rsidRPr="00E16AE8" w:rsidRDefault="00E16AE8" w:rsidP="00E16AE8">
      <w:pPr>
        <w:tabs>
          <w:tab w:val="left" w:pos="5445"/>
        </w:tabs>
        <w:rPr>
          <w:rFonts w:ascii="Times New Roman" w:eastAsia="Times New Roman" w:hAnsi="Times New Roman" w:cs="Times New Roman"/>
          <w:b/>
          <w:color w:val="auto"/>
        </w:rPr>
      </w:pPr>
      <w:r w:rsidRPr="00E16AE8">
        <w:rPr>
          <w:rFonts w:ascii="Times New Roman" w:eastAsia="Times New Roman" w:hAnsi="Times New Roman" w:cs="Times New Roman"/>
          <w:b/>
          <w:color w:val="auto"/>
        </w:rPr>
        <w:t>ПОКУПАТЕЛЬ</w:t>
      </w:r>
      <w:r w:rsidRPr="00E16AE8">
        <w:rPr>
          <w:rFonts w:ascii="Times New Roman" w:eastAsia="Times New Roman" w:hAnsi="Times New Roman" w:cs="Times New Roman"/>
          <w:b/>
          <w:color w:val="auto"/>
        </w:rPr>
        <w:tab/>
        <w:t>ПОСТАВЩИК</w:t>
      </w:r>
    </w:p>
    <w:tbl>
      <w:tblPr>
        <w:tblW w:w="4503" w:type="dxa"/>
        <w:tblLook w:val="00A0" w:firstRow="1" w:lastRow="0" w:firstColumn="1" w:lastColumn="0" w:noHBand="0" w:noVBand="0"/>
      </w:tblPr>
      <w:tblGrid>
        <w:gridCol w:w="4503"/>
      </w:tblGrid>
      <w:tr w:rsidR="00E16AE8" w:rsidRPr="00E16AE8" w14:paraId="21867703" w14:textId="77777777" w:rsidTr="000A4206">
        <w:tc>
          <w:tcPr>
            <w:tcW w:w="4503" w:type="dxa"/>
            <w:hideMark/>
          </w:tcPr>
          <w:p w14:paraId="0FB157EA" w14:textId="77777777" w:rsidR="00E16AE8" w:rsidRPr="00E16AE8" w:rsidRDefault="00E16AE8" w:rsidP="00E16AE8">
            <w:pPr>
              <w:outlineLvl w:val="0"/>
              <w:rPr>
                <w:rFonts w:ascii="Times New Roman" w:eastAsia="Times New Roman" w:hAnsi="Times New Roman" w:cs="Times New Roman"/>
                <w:b/>
                <w:color w:val="auto"/>
              </w:rPr>
            </w:pPr>
            <w:r w:rsidRPr="00E16AE8">
              <w:rPr>
                <w:rFonts w:ascii="Times New Roman" w:eastAsia="Times New Roman" w:hAnsi="Times New Roman" w:cs="Times New Roman"/>
                <w:b/>
                <w:color w:val="auto"/>
              </w:rPr>
              <w:t>АО «Единый оператор Республики Дагестан в сфере водоснабжении я и водоотведения»</w:t>
            </w:r>
          </w:p>
        </w:tc>
      </w:tr>
      <w:tr w:rsidR="00E16AE8" w:rsidRPr="00E16AE8" w14:paraId="073458B2" w14:textId="77777777" w:rsidTr="000A4206">
        <w:trPr>
          <w:trHeight w:val="276"/>
        </w:trPr>
        <w:tc>
          <w:tcPr>
            <w:tcW w:w="4503" w:type="dxa"/>
            <w:vMerge w:val="restart"/>
          </w:tcPr>
          <w:p w14:paraId="3E90811C" w14:textId="77777777" w:rsidR="00E16AE8" w:rsidRPr="00E16AE8" w:rsidRDefault="00E16AE8" w:rsidP="00E16AE8">
            <w:pPr>
              <w:rPr>
                <w:rFonts w:ascii="Times New Roman" w:eastAsia="Times New Roman" w:hAnsi="Times New Roman" w:cs="Times New Roman"/>
                <w:b/>
                <w:color w:val="auto"/>
              </w:rPr>
            </w:pPr>
            <w:r w:rsidRPr="00E16AE8">
              <w:rPr>
                <w:rFonts w:ascii="Times New Roman" w:eastAsia="Times New Roman" w:hAnsi="Times New Roman" w:cs="Times New Roman"/>
                <w:b/>
                <w:color w:val="auto"/>
              </w:rPr>
              <w:t>Зам. генерального директора по коммерческим вопросам</w:t>
            </w:r>
          </w:p>
          <w:p w14:paraId="48B5F2E7" w14:textId="77777777" w:rsidR="00E16AE8" w:rsidRPr="00E16AE8" w:rsidRDefault="00E16AE8" w:rsidP="00E16AE8">
            <w:pPr>
              <w:rPr>
                <w:rFonts w:ascii="Times New Roman" w:eastAsia="Times New Roman" w:hAnsi="Times New Roman" w:cs="Times New Roman"/>
                <w:b/>
                <w:color w:val="auto"/>
              </w:rPr>
            </w:pPr>
            <w:r w:rsidRPr="00E16AE8">
              <w:rPr>
                <w:rFonts w:ascii="Times New Roman" w:eastAsia="Times New Roman" w:hAnsi="Times New Roman" w:cs="Times New Roman"/>
                <w:b/>
                <w:color w:val="auto"/>
              </w:rPr>
              <w:t>___________ /</w:t>
            </w:r>
            <w:r w:rsidRPr="00E16AE8">
              <w:rPr>
                <w:rFonts w:ascii="Times New Roman" w:eastAsia="Times New Roman" w:hAnsi="Times New Roman" w:cs="Times New Roman"/>
                <w:b/>
                <w:bCs/>
                <w:color w:val="auto"/>
              </w:rPr>
              <w:t>Г. М. Магомедов/</w:t>
            </w:r>
          </w:p>
        </w:tc>
      </w:tr>
      <w:tr w:rsidR="00E16AE8" w:rsidRPr="00E16AE8" w14:paraId="44977B6D" w14:textId="77777777" w:rsidTr="000A4206">
        <w:trPr>
          <w:trHeight w:val="593"/>
        </w:trPr>
        <w:tc>
          <w:tcPr>
            <w:tcW w:w="4503" w:type="dxa"/>
            <w:vMerge/>
            <w:vAlign w:val="center"/>
            <w:hideMark/>
          </w:tcPr>
          <w:p w14:paraId="7E3B50CB" w14:textId="77777777" w:rsidR="00E16AE8" w:rsidRPr="00E16AE8" w:rsidRDefault="00E16AE8" w:rsidP="00E16AE8">
            <w:pPr>
              <w:rPr>
                <w:rFonts w:ascii="Times New Roman" w:eastAsia="Times New Roman" w:hAnsi="Times New Roman" w:cs="Times New Roman"/>
                <w:color w:val="auto"/>
              </w:rPr>
            </w:pPr>
          </w:p>
        </w:tc>
      </w:tr>
      <w:tr w:rsidR="00E16AE8" w:rsidRPr="00E16AE8" w14:paraId="3CA7606F" w14:textId="77777777" w:rsidTr="000A4206">
        <w:trPr>
          <w:trHeight w:val="593"/>
        </w:trPr>
        <w:tc>
          <w:tcPr>
            <w:tcW w:w="4503" w:type="dxa"/>
            <w:vMerge/>
            <w:vAlign w:val="center"/>
            <w:hideMark/>
          </w:tcPr>
          <w:p w14:paraId="0266CBDC" w14:textId="77777777" w:rsidR="00E16AE8" w:rsidRPr="00E16AE8" w:rsidRDefault="00E16AE8" w:rsidP="00E16AE8">
            <w:pPr>
              <w:rPr>
                <w:rFonts w:ascii="Times New Roman" w:eastAsia="Times New Roman" w:hAnsi="Times New Roman" w:cs="Times New Roman"/>
                <w:color w:val="auto"/>
              </w:rPr>
            </w:pPr>
          </w:p>
        </w:tc>
      </w:tr>
    </w:tbl>
    <w:p w14:paraId="7C2B4DED" w14:textId="77777777" w:rsidR="00E16AE8" w:rsidRPr="00E16AE8" w:rsidRDefault="00E16AE8" w:rsidP="00E16AE8">
      <w:pPr>
        <w:rPr>
          <w:rFonts w:ascii="Times New Roman" w:eastAsia="Times New Roman" w:hAnsi="Times New Roman" w:cs="Times New Roman"/>
          <w:color w:val="auto"/>
        </w:rPr>
      </w:pPr>
    </w:p>
    <w:p w14:paraId="5D981EA3" w14:textId="24597882" w:rsidR="00F4365A" w:rsidRDefault="00F4365A" w:rsidP="00E16AE8">
      <w:pPr>
        <w:jc w:val="center"/>
        <w:rPr>
          <w:rFonts w:ascii="Times New Roman" w:eastAsia="Times New Roman" w:hAnsi="Times New Roman" w:cs="Times New Roman"/>
          <w:bCs/>
          <w:color w:val="auto"/>
          <w:sz w:val="20"/>
          <w:szCs w:val="20"/>
        </w:rPr>
      </w:pPr>
    </w:p>
    <w:p w14:paraId="2C9F64EC" w14:textId="79EF89D9" w:rsidR="00F4365A" w:rsidRDefault="00F4365A" w:rsidP="0026256B">
      <w:pPr>
        <w:tabs>
          <w:tab w:val="left" w:pos="1635"/>
        </w:tabs>
        <w:ind w:firstLine="567"/>
        <w:jc w:val="right"/>
        <w:rPr>
          <w:rFonts w:ascii="Times New Roman" w:eastAsia="Times New Roman" w:hAnsi="Times New Roman" w:cs="Times New Roman"/>
          <w:bCs/>
          <w:color w:val="auto"/>
          <w:sz w:val="20"/>
          <w:szCs w:val="20"/>
        </w:rPr>
      </w:pPr>
    </w:p>
    <w:p w14:paraId="75883B0C" w14:textId="77777777" w:rsidR="00F4365A" w:rsidRDefault="00F4365A" w:rsidP="0026256B">
      <w:pPr>
        <w:tabs>
          <w:tab w:val="left" w:pos="1635"/>
        </w:tabs>
        <w:ind w:firstLine="567"/>
        <w:jc w:val="right"/>
        <w:rPr>
          <w:rFonts w:ascii="Times New Roman" w:eastAsia="Times New Roman" w:hAnsi="Times New Roman" w:cs="Times New Roman"/>
          <w:bCs/>
          <w:color w:val="auto"/>
          <w:sz w:val="20"/>
          <w:szCs w:val="20"/>
        </w:rPr>
      </w:pPr>
    </w:p>
    <w:p w14:paraId="1CB93DC0" w14:textId="0982ACB8"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7528CAA2" w14:textId="38F2A71B"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50019332" w14:textId="32C04002"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14645556" w14:textId="682A7817" w:rsidR="008D1192" w:rsidRDefault="008D1192" w:rsidP="0026256B">
      <w:pPr>
        <w:tabs>
          <w:tab w:val="left" w:pos="1635"/>
        </w:tabs>
        <w:ind w:firstLine="567"/>
        <w:jc w:val="right"/>
        <w:rPr>
          <w:rFonts w:ascii="Times New Roman" w:eastAsia="Times New Roman" w:hAnsi="Times New Roman" w:cs="Times New Roman"/>
          <w:bCs/>
          <w:color w:val="auto"/>
          <w:sz w:val="20"/>
          <w:szCs w:val="20"/>
        </w:rPr>
      </w:pPr>
    </w:p>
    <w:p w14:paraId="404DFEDF" w14:textId="0B3775CD" w:rsidR="008D1192" w:rsidRDefault="008D1192" w:rsidP="0026256B">
      <w:pPr>
        <w:tabs>
          <w:tab w:val="left" w:pos="1635"/>
        </w:tabs>
        <w:ind w:firstLine="567"/>
        <w:jc w:val="right"/>
        <w:rPr>
          <w:rFonts w:ascii="Times New Roman" w:eastAsia="Times New Roman" w:hAnsi="Times New Roman" w:cs="Times New Roman"/>
          <w:bCs/>
          <w:color w:val="auto"/>
          <w:sz w:val="20"/>
          <w:szCs w:val="20"/>
        </w:rPr>
      </w:pPr>
    </w:p>
    <w:p w14:paraId="69AEE335" w14:textId="754F48C2" w:rsidR="008D1192" w:rsidRDefault="008D1192" w:rsidP="0026256B">
      <w:pPr>
        <w:tabs>
          <w:tab w:val="left" w:pos="1635"/>
        </w:tabs>
        <w:ind w:firstLine="567"/>
        <w:jc w:val="right"/>
        <w:rPr>
          <w:rFonts w:ascii="Times New Roman" w:eastAsia="Times New Roman" w:hAnsi="Times New Roman" w:cs="Times New Roman"/>
          <w:bCs/>
          <w:color w:val="auto"/>
          <w:sz w:val="20"/>
          <w:szCs w:val="20"/>
        </w:rPr>
      </w:pPr>
    </w:p>
    <w:p w14:paraId="7DA738E1" w14:textId="72654832" w:rsidR="008D1192" w:rsidRDefault="008D1192" w:rsidP="0026256B">
      <w:pPr>
        <w:tabs>
          <w:tab w:val="left" w:pos="1635"/>
        </w:tabs>
        <w:ind w:firstLine="567"/>
        <w:jc w:val="right"/>
        <w:rPr>
          <w:rFonts w:ascii="Times New Roman" w:eastAsia="Times New Roman" w:hAnsi="Times New Roman" w:cs="Times New Roman"/>
          <w:bCs/>
          <w:color w:val="auto"/>
          <w:sz w:val="20"/>
          <w:szCs w:val="20"/>
        </w:rPr>
      </w:pPr>
    </w:p>
    <w:p w14:paraId="328F8FAA" w14:textId="48873D01"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073C3DD0" w14:textId="2D1BFE00"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25EC0AA3" w14:textId="6B60D160"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7C4D389F" w14:textId="39822991"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5181789D" w14:textId="6EFD102D"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7D6272D3" w14:textId="44DBF8D2"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45E566FB" w14:textId="0CAC8B18"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5260DE60" w14:textId="693FEDBA"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548FE524" w14:textId="2F56777C"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2332AEFC" w14:textId="6A6FB257"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5A19A7AB" w14:textId="254232D3"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77A48B1C" w14:textId="7E79B5CB"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1E401A12" w14:textId="1C34D89E"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3266E217" w14:textId="2FFC6B24"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01A7154E" w14:textId="01E900EB"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62D4F7F5" w14:textId="1F396D60"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7925AE4C" w14:textId="359CA32E"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552CE211" w14:textId="35E99585"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5D19E602" w14:textId="4599BAA2" w:rsidR="0024039D" w:rsidRDefault="0024039D" w:rsidP="0026256B">
      <w:pPr>
        <w:tabs>
          <w:tab w:val="left" w:pos="1635"/>
        </w:tabs>
        <w:ind w:firstLine="567"/>
        <w:jc w:val="right"/>
        <w:rPr>
          <w:rFonts w:ascii="Times New Roman" w:eastAsia="Times New Roman" w:hAnsi="Times New Roman" w:cs="Times New Roman"/>
          <w:bCs/>
          <w:color w:val="auto"/>
          <w:sz w:val="20"/>
          <w:szCs w:val="20"/>
        </w:rPr>
      </w:pPr>
    </w:p>
    <w:p w14:paraId="311F51F3" w14:textId="77777777"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0FB5FF2C" w14:textId="77777777"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45C66FDF" w14:textId="77777777"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7213C087" w14:textId="77777777" w:rsidR="002C4B7A" w:rsidRDefault="002C4B7A" w:rsidP="0026256B">
      <w:pPr>
        <w:tabs>
          <w:tab w:val="left" w:pos="1635"/>
        </w:tabs>
        <w:ind w:firstLine="567"/>
        <w:jc w:val="right"/>
        <w:rPr>
          <w:rFonts w:ascii="Times New Roman" w:eastAsia="Times New Roman" w:hAnsi="Times New Roman" w:cs="Times New Roman"/>
          <w:bCs/>
          <w:color w:val="auto"/>
          <w:sz w:val="20"/>
          <w:szCs w:val="20"/>
        </w:rPr>
      </w:pPr>
    </w:p>
    <w:p w14:paraId="48381974" w14:textId="77777777" w:rsidR="00147092" w:rsidRPr="0026256B" w:rsidRDefault="00147092" w:rsidP="00C467B1">
      <w:pPr>
        <w:spacing w:after="160" w:line="259" w:lineRule="auto"/>
        <w:ind w:firstLine="567"/>
        <w:jc w:val="right"/>
        <w:rPr>
          <w:rFonts w:ascii="Times New Roman" w:hAnsi="Times New Roman"/>
          <w:sz w:val="22"/>
          <w:szCs w:val="22"/>
        </w:rPr>
      </w:pPr>
      <w:r w:rsidRPr="0026256B">
        <w:rPr>
          <w:rFonts w:ascii="Times New Roman" w:hAnsi="Times New Roman"/>
          <w:sz w:val="22"/>
          <w:szCs w:val="22"/>
        </w:rPr>
        <w:t>Приложение № 4</w:t>
      </w:r>
    </w:p>
    <w:p w14:paraId="2B3556FA" w14:textId="77777777" w:rsidR="00147092" w:rsidRDefault="00147092" w:rsidP="00C467B1">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C467B1">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C467B1">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6035F8B9" w14:textId="77777777" w:rsidR="00147092" w:rsidRPr="00D904F4" w:rsidRDefault="00147092" w:rsidP="00C467B1">
      <w:pPr>
        <w:pStyle w:val="afff2"/>
        <w:widowControl w:val="0"/>
        <w:tabs>
          <w:tab w:val="left" w:pos="0"/>
        </w:tabs>
        <w:autoSpaceDE w:val="0"/>
        <w:autoSpaceDN w:val="0"/>
        <w:spacing w:after="0" w:line="240" w:lineRule="auto"/>
        <w:ind w:left="0" w:firstLine="567"/>
        <w:jc w:val="center"/>
        <w:rPr>
          <w:rFonts w:ascii="Times New Roman" w:hAnsi="Times New Roman"/>
          <w:b/>
          <w:i/>
          <w:sz w:val="20"/>
          <w:szCs w:val="20"/>
        </w:rPr>
      </w:pPr>
      <w:r w:rsidRPr="00D904F4">
        <w:rPr>
          <w:rFonts w:ascii="Times New Roman" w:hAnsi="Times New Roman"/>
          <w:b/>
          <w:i/>
          <w:color w:val="FF0000"/>
          <w:sz w:val="20"/>
          <w:szCs w:val="20"/>
        </w:rPr>
        <w:t>(Прилагается отдельным файлом)</w:t>
      </w:r>
    </w:p>
    <w:bookmarkEnd w:id="0"/>
    <w:bookmarkEnd w:id="1"/>
    <w:bookmarkEnd w:id="2"/>
    <w:bookmarkEnd w:id="3"/>
    <w:bookmarkEnd w:id="4"/>
    <w:bookmarkEnd w:id="5"/>
    <w:bookmarkEnd w:id="6"/>
    <w:bookmarkEnd w:id="7"/>
    <w:bookmarkEnd w:id="8"/>
    <w:bookmarkEnd w:id="9"/>
    <w:bookmarkEnd w:id="10"/>
    <w:p w14:paraId="1193B623" w14:textId="383856B6" w:rsidR="00B000C4" w:rsidRPr="00521F17" w:rsidRDefault="00B000C4" w:rsidP="00C467B1">
      <w:pPr>
        <w:spacing w:after="160" w:line="259" w:lineRule="auto"/>
        <w:ind w:firstLine="567"/>
        <w:rPr>
          <w:rFonts w:ascii="Times New Roman" w:hAnsi="Times New Roman"/>
          <w:b/>
          <w:i/>
        </w:rPr>
      </w:pPr>
    </w:p>
    <w:sectPr w:rsidR="00B000C4" w:rsidRPr="00521F17" w:rsidSect="00E0179E">
      <w:footnotePr>
        <w:numRestart w:val="eachSect"/>
      </w:footnotePr>
      <w:pgSz w:w="11906" w:h="16838" w:code="9"/>
      <w:pgMar w:top="993" w:right="851" w:bottom="851"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FAD1" w14:textId="77777777" w:rsidR="00456A02" w:rsidRDefault="00456A02" w:rsidP="001A64B2">
      <w:r>
        <w:separator/>
      </w:r>
    </w:p>
  </w:endnote>
  <w:endnote w:type="continuationSeparator" w:id="0">
    <w:p w14:paraId="6892F37B" w14:textId="77777777" w:rsidR="00456A02" w:rsidRDefault="00456A02"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Calibri"/>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AA2E" w14:textId="77777777" w:rsidR="00456A02" w:rsidRDefault="00456A02" w:rsidP="001A64B2">
      <w:r>
        <w:separator/>
      </w:r>
    </w:p>
  </w:footnote>
  <w:footnote w:type="continuationSeparator" w:id="0">
    <w:p w14:paraId="7C0BE1A7" w14:textId="77777777" w:rsidR="00456A02" w:rsidRDefault="00456A02" w:rsidP="001A6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29"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3"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38"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4"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5"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47"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3E852E6"/>
    <w:multiLevelType w:val="hybridMultilevel"/>
    <w:tmpl w:val="108E692E"/>
    <w:lvl w:ilvl="0" w:tplc="04190011">
      <w:start w:val="1"/>
      <w:numFmt w:val="decimal"/>
      <w:lvlText w:val="%1)"/>
      <w:lvlJc w:val="left"/>
      <w:pPr>
        <w:ind w:left="22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53"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55"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57"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58"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59"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0" w15:restartNumberingAfterBreak="0">
    <w:nsid w:val="64CB140F"/>
    <w:multiLevelType w:val="singleLevel"/>
    <w:tmpl w:val="0F269496"/>
    <w:lvl w:ilvl="0">
      <w:start w:val="1"/>
      <w:numFmt w:val="decimal"/>
      <w:lvlText w:val="%1."/>
      <w:lvlJc w:val="left"/>
      <w:pPr>
        <w:tabs>
          <w:tab w:val="num" w:pos="170"/>
        </w:tabs>
        <w:ind w:left="170" w:hanging="170"/>
      </w:pPr>
      <w:rPr>
        <w:rFonts w:cs="Times New Roman" w:hint="default"/>
        <w:sz w:val="24"/>
        <w:szCs w:val="24"/>
      </w:rPr>
    </w:lvl>
  </w:abstractNum>
  <w:abstractNum w:abstractNumId="61"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2"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3"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4"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65"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66"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67"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2"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2"/>
  </w:num>
  <w:num w:numId="2">
    <w:abstractNumId w:val="70"/>
  </w:num>
  <w:num w:numId="3">
    <w:abstractNumId w:val="0"/>
    <w:lvlOverride w:ilvl="0">
      <w:startOverride w:val="1"/>
    </w:lvlOverride>
  </w:num>
  <w:num w:numId="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57"/>
  </w:num>
  <w:num w:numId="10">
    <w:abstractNumId w:val="41"/>
  </w:num>
  <w:num w:numId="11">
    <w:abstractNumId w:val="29"/>
  </w:num>
  <w:num w:numId="12">
    <w:abstractNumId w:val="21"/>
  </w:num>
  <w:num w:numId="13">
    <w:abstractNumId w:val="34"/>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59"/>
  </w:num>
  <w:num w:numId="24">
    <w:abstractNumId w:val="31"/>
  </w:num>
  <w:num w:numId="25">
    <w:abstractNumId w:val="30"/>
  </w:num>
  <w:num w:numId="26">
    <w:abstractNumId w:val="26"/>
  </w:num>
  <w:num w:numId="27">
    <w:abstractNumId w:val="23"/>
  </w:num>
  <w:num w:numId="28">
    <w:abstractNumId w:val="20"/>
  </w:num>
  <w:num w:numId="29">
    <w:abstractNumId w:val="45"/>
  </w:num>
  <w:num w:numId="30">
    <w:abstractNumId w:val="64"/>
  </w:num>
  <w:num w:numId="31">
    <w:abstractNumId w:val="66"/>
  </w:num>
  <w:num w:numId="32">
    <w:abstractNumId w:val="58"/>
  </w:num>
  <w:num w:numId="33">
    <w:abstractNumId w:val="56"/>
  </w:num>
  <w:num w:numId="34">
    <w:abstractNumId w:val="44"/>
  </w:num>
  <w:num w:numId="35">
    <w:abstractNumId w:val="27"/>
  </w:num>
  <w:num w:numId="36">
    <w:abstractNumId w:val="53"/>
  </w:num>
  <w:num w:numId="37">
    <w:abstractNumId w:val="71"/>
  </w:num>
  <w:num w:numId="38">
    <w:abstractNumId w:val="61"/>
  </w:num>
  <w:num w:numId="39">
    <w:abstractNumId w:val="42"/>
  </w:num>
  <w:num w:numId="40">
    <w:abstractNumId w:val="48"/>
  </w:num>
  <w:num w:numId="41">
    <w:abstractNumId w:val="25"/>
  </w:num>
  <w:num w:numId="42">
    <w:abstractNumId w:val="39"/>
  </w:num>
  <w:num w:numId="43">
    <w:abstractNumId w:val="22"/>
  </w:num>
  <w:num w:numId="44">
    <w:abstractNumId w:val="65"/>
  </w:num>
  <w:num w:numId="45">
    <w:abstractNumId w:val="55"/>
  </w:num>
  <w:num w:numId="46">
    <w:abstractNumId w:val="54"/>
  </w:num>
  <w:num w:numId="47">
    <w:abstractNumId w:val="52"/>
  </w:num>
  <w:num w:numId="48">
    <w:abstractNumId w:val="38"/>
  </w:num>
  <w:num w:numId="49">
    <w:abstractNumId w:val="24"/>
  </w:num>
  <w:num w:numId="50">
    <w:abstractNumId w:val="35"/>
  </w:num>
  <w:num w:numId="51">
    <w:abstractNumId w:val="63"/>
  </w:num>
  <w:num w:numId="52">
    <w:abstractNumId w:val="47"/>
  </w:num>
  <w:num w:numId="53">
    <w:abstractNumId w:val="51"/>
  </w:num>
  <w:num w:numId="54">
    <w:abstractNumId w:val="67"/>
  </w:num>
  <w:num w:numId="55">
    <w:abstractNumId w:val="36"/>
  </w:num>
  <w:num w:numId="56">
    <w:abstractNumId w:val="49"/>
  </w:num>
  <w:num w:numId="57">
    <w:abstractNumId w:val="28"/>
  </w:num>
  <w:num w:numId="58">
    <w:abstractNumId w:val="62"/>
  </w:num>
  <w:num w:numId="59">
    <w:abstractNumId w:val="37"/>
  </w:num>
  <w:num w:numId="60">
    <w:abstractNumId w:val="40"/>
  </w:num>
  <w:num w:numId="61">
    <w:abstractNumId w:val="69"/>
  </w:num>
  <w:num w:numId="62">
    <w:abstractNumId w:val="50"/>
  </w:num>
  <w:num w:numId="63">
    <w:abstractNumId w:val="60"/>
  </w:num>
  <w:num w:numId="64">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8A2"/>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4A14"/>
    <w:rsid w:val="0005522C"/>
    <w:rsid w:val="000601EB"/>
    <w:rsid w:val="00060E56"/>
    <w:rsid w:val="00061196"/>
    <w:rsid w:val="00062A1C"/>
    <w:rsid w:val="00063002"/>
    <w:rsid w:val="000634AE"/>
    <w:rsid w:val="00063DDC"/>
    <w:rsid w:val="0006403C"/>
    <w:rsid w:val="00065B06"/>
    <w:rsid w:val="000676DB"/>
    <w:rsid w:val="00070122"/>
    <w:rsid w:val="000737E7"/>
    <w:rsid w:val="0007414F"/>
    <w:rsid w:val="000757AD"/>
    <w:rsid w:val="00077948"/>
    <w:rsid w:val="000817D0"/>
    <w:rsid w:val="00082C9E"/>
    <w:rsid w:val="000906A8"/>
    <w:rsid w:val="00091FAE"/>
    <w:rsid w:val="00093CC8"/>
    <w:rsid w:val="00093FEE"/>
    <w:rsid w:val="00095703"/>
    <w:rsid w:val="00095B60"/>
    <w:rsid w:val="00095F30"/>
    <w:rsid w:val="00096813"/>
    <w:rsid w:val="00096B32"/>
    <w:rsid w:val="000A1565"/>
    <w:rsid w:val="000A185B"/>
    <w:rsid w:val="000A1C2A"/>
    <w:rsid w:val="000A1DDC"/>
    <w:rsid w:val="000A2263"/>
    <w:rsid w:val="000A39F9"/>
    <w:rsid w:val="000A4E36"/>
    <w:rsid w:val="000B180C"/>
    <w:rsid w:val="000B1D42"/>
    <w:rsid w:val="000B30EB"/>
    <w:rsid w:val="000B663C"/>
    <w:rsid w:val="000C0263"/>
    <w:rsid w:val="000C0FC3"/>
    <w:rsid w:val="000C104C"/>
    <w:rsid w:val="000C18B4"/>
    <w:rsid w:val="000C2A76"/>
    <w:rsid w:val="000C4DA7"/>
    <w:rsid w:val="000C57C9"/>
    <w:rsid w:val="000C5A18"/>
    <w:rsid w:val="000C6E1B"/>
    <w:rsid w:val="000D0947"/>
    <w:rsid w:val="000D158B"/>
    <w:rsid w:val="000D1B71"/>
    <w:rsid w:val="000D2C13"/>
    <w:rsid w:val="000D3C2C"/>
    <w:rsid w:val="000D3D71"/>
    <w:rsid w:val="000D4FDF"/>
    <w:rsid w:val="000D7B34"/>
    <w:rsid w:val="000E012D"/>
    <w:rsid w:val="000E16B1"/>
    <w:rsid w:val="000E1C0F"/>
    <w:rsid w:val="000E27FE"/>
    <w:rsid w:val="000E46C4"/>
    <w:rsid w:val="000E5081"/>
    <w:rsid w:val="000E5E7D"/>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7F48"/>
    <w:rsid w:val="00121140"/>
    <w:rsid w:val="00124702"/>
    <w:rsid w:val="0012609E"/>
    <w:rsid w:val="00130568"/>
    <w:rsid w:val="001310E0"/>
    <w:rsid w:val="00133D8B"/>
    <w:rsid w:val="0013422F"/>
    <w:rsid w:val="001349C8"/>
    <w:rsid w:val="001350DF"/>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02E"/>
    <w:rsid w:val="001557DB"/>
    <w:rsid w:val="001602A9"/>
    <w:rsid w:val="001609BD"/>
    <w:rsid w:val="00161082"/>
    <w:rsid w:val="00161C22"/>
    <w:rsid w:val="00161DED"/>
    <w:rsid w:val="00162C77"/>
    <w:rsid w:val="001638F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5277"/>
    <w:rsid w:val="001A64B2"/>
    <w:rsid w:val="001A65A7"/>
    <w:rsid w:val="001A728B"/>
    <w:rsid w:val="001A7628"/>
    <w:rsid w:val="001B026B"/>
    <w:rsid w:val="001B042E"/>
    <w:rsid w:val="001B0981"/>
    <w:rsid w:val="001B1333"/>
    <w:rsid w:val="001B787C"/>
    <w:rsid w:val="001C22BF"/>
    <w:rsid w:val="001C2DF8"/>
    <w:rsid w:val="001C2E07"/>
    <w:rsid w:val="001C31DD"/>
    <w:rsid w:val="001C394F"/>
    <w:rsid w:val="001C3D0F"/>
    <w:rsid w:val="001C3D61"/>
    <w:rsid w:val="001C45E2"/>
    <w:rsid w:val="001C545E"/>
    <w:rsid w:val="001C6799"/>
    <w:rsid w:val="001D0526"/>
    <w:rsid w:val="001D1507"/>
    <w:rsid w:val="001D4256"/>
    <w:rsid w:val="001D4FA6"/>
    <w:rsid w:val="001D73CE"/>
    <w:rsid w:val="001E0DDE"/>
    <w:rsid w:val="001E2108"/>
    <w:rsid w:val="001E5F1C"/>
    <w:rsid w:val="001E6F8F"/>
    <w:rsid w:val="001E7B94"/>
    <w:rsid w:val="001F2D06"/>
    <w:rsid w:val="001F2D7C"/>
    <w:rsid w:val="001F327A"/>
    <w:rsid w:val="001F440C"/>
    <w:rsid w:val="001F4962"/>
    <w:rsid w:val="001F78B7"/>
    <w:rsid w:val="001F7E9C"/>
    <w:rsid w:val="001F7FCF"/>
    <w:rsid w:val="00202E58"/>
    <w:rsid w:val="00203D73"/>
    <w:rsid w:val="00210291"/>
    <w:rsid w:val="00210BE3"/>
    <w:rsid w:val="00214D96"/>
    <w:rsid w:val="00214D97"/>
    <w:rsid w:val="00215997"/>
    <w:rsid w:val="0021678C"/>
    <w:rsid w:val="0021758B"/>
    <w:rsid w:val="002228FD"/>
    <w:rsid w:val="00222EB1"/>
    <w:rsid w:val="002255BB"/>
    <w:rsid w:val="0022688B"/>
    <w:rsid w:val="00226A27"/>
    <w:rsid w:val="00226D4B"/>
    <w:rsid w:val="002270CA"/>
    <w:rsid w:val="00227347"/>
    <w:rsid w:val="00227E66"/>
    <w:rsid w:val="0023009C"/>
    <w:rsid w:val="00232DAC"/>
    <w:rsid w:val="0023357B"/>
    <w:rsid w:val="002372A3"/>
    <w:rsid w:val="0024039D"/>
    <w:rsid w:val="002424DD"/>
    <w:rsid w:val="0024447A"/>
    <w:rsid w:val="00244714"/>
    <w:rsid w:val="00245796"/>
    <w:rsid w:val="002457DF"/>
    <w:rsid w:val="00245E6D"/>
    <w:rsid w:val="002511A4"/>
    <w:rsid w:val="00252150"/>
    <w:rsid w:val="00254AA1"/>
    <w:rsid w:val="00255C4B"/>
    <w:rsid w:val="0026170D"/>
    <w:rsid w:val="0026256B"/>
    <w:rsid w:val="002632DF"/>
    <w:rsid w:val="002635B9"/>
    <w:rsid w:val="00265A00"/>
    <w:rsid w:val="00265C5B"/>
    <w:rsid w:val="00270B4D"/>
    <w:rsid w:val="00273985"/>
    <w:rsid w:val="0027440A"/>
    <w:rsid w:val="002750C6"/>
    <w:rsid w:val="00275C96"/>
    <w:rsid w:val="002761FB"/>
    <w:rsid w:val="00277CE5"/>
    <w:rsid w:val="00281628"/>
    <w:rsid w:val="0028370D"/>
    <w:rsid w:val="00283FB5"/>
    <w:rsid w:val="002846B5"/>
    <w:rsid w:val="00286573"/>
    <w:rsid w:val="002865B1"/>
    <w:rsid w:val="0029031D"/>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4B7A"/>
    <w:rsid w:val="002C78F3"/>
    <w:rsid w:val="002C7A8F"/>
    <w:rsid w:val="002C7C01"/>
    <w:rsid w:val="002D298A"/>
    <w:rsid w:val="002D3BEC"/>
    <w:rsid w:val="002D3C2C"/>
    <w:rsid w:val="002D4029"/>
    <w:rsid w:val="002D433B"/>
    <w:rsid w:val="002D556B"/>
    <w:rsid w:val="002D6ECE"/>
    <w:rsid w:val="002E2363"/>
    <w:rsid w:val="002E5C1E"/>
    <w:rsid w:val="002F3559"/>
    <w:rsid w:val="002F4135"/>
    <w:rsid w:val="002F6B43"/>
    <w:rsid w:val="002F74A9"/>
    <w:rsid w:val="002F7A76"/>
    <w:rsid w:val="00300513"/>
    <w:rsid w:val="00301941"/>
    <w:rsid w:val="0030274C"/>
    <w:rsid w:val="00303187"/>
    <w:rsid w:val="00304A1C"/>
    <w:rsid w:val="0030540E"/>
    <w:rsid w:val="00306B06"/>
    <w:rsid w:val="00310B27"/>
    <w:rsid w:val="0031610A"/>
    <w:rsid w:val="00316605"/>
    <w:rsid w:val="00316B36"/>
    <w:rsid w:val="00317550"/>
    <w:rsid w:val="00317F66"/>
    <w:rsid w:val="00321D89"/>
    <w:rsid w:val="00322136"/>
    <w:rsid w:val="003226C1"/>
    <w:rsid w:val="00327379"/>
    <w:rsid w:val="003273EA"/>
    <w:rsid w:val="00331CC4"/>
    <w:rsid w:val="003342EA"/>
    <w:rsid w:val="00334ADA"/>
    <w:rsid w:val="00334EA5"/>
    <w:rsid w:val="00335414"/>
    <w:rsid w:val="0033588E"/>
    <w:rsid w:val="00336877"/>
    <w:rsid w:val="003375CF"/>
    <w:rsid w:val="003402D6"/>
    <w:rsid w:val="00340BB7"/>
    <w:rsid w:val="00343256"/>
    <w:rsid w:val="003448EB"/>
    <w:rsid w:val="003453A4"/>
    <w:rsid w:val="00345E60"/>
    <w:rsid w:val="00346C6E"/>
    <w:rsid w:val="00347643"/>
    <w:rsid w:val="00350FCA"/>
    <w:rsid w:val="003528B7"/>
    <w:rsid w:val="00352C89"/>
    <w:rsid w:val="0035441F"/>
    <w:rsid w:val="00354787"/>
    <w:rsid w:val="003549D6"/>
    <w:rsid w:val="00354AB8"/>
    <w:rsid w:val="00360378"/>
    <w:rsid w:val="003625D3"/>
    <w:rsid w:val="0036264F"/>
    <w:rsid w:val="00365177"/>
    <w:rsid w:val="00367760"/>
    <w:rsid w:val="00371A9B"/>
    <w:rsid w:val="00371EB9"/>
    <w:rsid w:val="003732DB"/>
    <w:rsid w:val="00373C8D"/>
    <w:rsid w:val="003748FD"/>
    <w:rsid w:val="00375C1A"/>
    <w:rsid w:val="003766AF"/>
    <w:rsid w:val="00376942"/>
    <w:rsid w:val="00376A29"/>
    <w:rsid w:val="0038165E"/>
    <w:rsid w:val="00382B87"/>
    <w:rsid w:val="003830C6"/>
    <w:rsid w:val="00383408"/>
    <w:rsid w:val="003846F5"/>
    <w:rsid w:val="0038474C"/>
    <w:rsid w:val="00390AF3"/>
    <w:rsid w:val="00390EA8"/>
    <w:rsid w:val="00391279"/>
    <w:rsid w:val="00391857"/>
    <w:rsid w:val="003948CD"/>
    <w:rsid w:val="003A0AEF"/>
    <w:rsid w:val="003A1B12"/>
    <w:rsid w:val="003A6C1E"/>
    <w:rsid w:val="003A6D35"/>
    <w:rsid w:val="003A75DB"/>
    <w:rsid w:val="003B36CC"/>
    <w:rsid w:val="003B51E7"/>
    <w:rsid w:val="003B5390"/>
    <w:rsid w:val="003B5AC1"/>
    <w:rsid w:val="003B6250"/>
    <w:rsid w:val="003B7309"/>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2AB4"/>
    <w:rsid w:val="003E371E"/>
    <w:rsid w:val="003E3963"/>
    <w:rsid w:val="003E4919"/>
    <w:rsid w:val="003E7199"/>
    <w:rsid w:val="003E7638"/>
    <w:rsid w:val="003E7929"/>
    <w:rsid w:val="003F22C1"/>
    <w:rsid w:val="003F272E"/>
    <w:rsid w:val="003F2B37"/>
    <w:rsid w:val="003F3F7C"/>
    <w:rsid w:val="003F47D8"/>
    <w:rsid w:val="00402126"/>
    <w:rsid w:val="00402F2F"/>
    <w:rsid w:val="00404C8F"/>
    <w:rsid w:val="0040548D"/>
    <w:rsid w:val="00406E76"/>
    <w:rsid w:val="00411098"/>
    <w:rsid w:val="004113A6"/>
    <w:rsid w:val="0041546F"/>
    <w:rsid w:val="00417325"/>
    <w:rsid w:val="0042016D"/>
    <w:rsid w:val="00420B61"/>
    <w:rsid w:val="00422056"/>
    <w:rsid w:val="0042337C"/>
    <w:rsid w:val="00423421"/>
    <w:rsid w:val="004238F7"/>
    <w:rsid w:val="00425A0C"/>
    <w:rsid w:val="0042615A"/>
    <w:rsid w:val="004263B7"/>
    <w:rsid w:val="00426449"/>
    <w:rsid w:val="00426D0C"/>
    <w:rsid w:val="00426DB5"/>
    <w:rsid w:val="00435389"/>
    <w:rsid w:val="0043582F"/>
    <w:rsid w:val="00435956"/>
    <w:rsid w:val="00435A12"/>
    <w:rsid w:val="00436AA8"/>
    <w:rsid w:val="00440203"/>
    <w:rsid w:val="00440374"/>
    <w:rsid w:val="004437D5"/>
    <w:rsid w:val="004441CE"/>
    <w:rsid w:val="004450EF"/>
    <w:rsid w:val="004506D3"/>
    <w:rsid w:val="00452003"/>
    <w:rsid w:val="0045264C"/>
    <w:rsid w:val="004550F7"/>
    <w:rsid w:val="00455CFD"/>
    <w:rsid w:val="00455F5B"/>
    <w:rsid w:val="00455FE7"/>
    <w:rsid w:val="004560A3"/>
    <w:rsid w:val="00456A02"/>
    <w:rsid w:val="00456D33"/>
    <w:rsid w:val="00457011"/>
    <w:rsid w:val="0045706B"/>
    <w:rsid w:val="00457378"/>
    <w:rsid w:val="00457D04"/>
    <w:rsid w:val="00457DEF"/>
    <w:rsid w:val="00460477"/>
    <w:rsid w:val="00460E1E"/>
    <w:rsid w:val="004621C5"/>
    <w:rsid w:val="00463BE1"/>
    <w:rsid w:val="004658BA"/>
    <w:rsid w:val="0046604B"/>
    <w:rsid w:val="00466636"/>
    <w:rsid w:val="00467F8B"/>
    <w:rsid w:val="00471270"/>
    <w:rsid w:val="00472883"/>
    <w:rsid w:val="004759BB"/>
    <w:rsid w:val="004779C6"/>
    <w:rsid w:val="00480EA1"/>
    <w:rsid w:val="00485A0A"/>
    <w:rsid w:val="00490363"/>
    <w:rsid w:val="004935AF"/>
    <w:rsid w:val="00494C0E"/>
    <w:rsid w:val="004952C5"/>
    <w:rsid w:val="00495702"/>
    <w:rsid w:val="00495EEE"/>
    <w:rsid w:val="00497A12"/>
    <w:rsid w:val="004A09CE"/>
    <w:rsid w:val="004A0F9C"/>
    <w:rsid w:val="004A0FB8"/>
    <w:rsid w:val="004A23B1"/>
    <w:rsid w:val="004A3865"/>
    <w:rsid w:val="004A3A60"/>
    <w:rsid w:val="004A4DD7"/>
    <w:rsid w:val="004A55A6"/>
    <w:rsid w:val="004A5C1E"/>
    <w:rsid w:val="004B02A9"/>
    <w:rsid w:val="004B05B8"/>
    <w:rsid w:val="004B30FE"/>
    <w:rsid w:val="004B685A"/>
    <w:rsid w:val="004B7215"/>
    <w:rsid w:val="004C0804"/>
    <w:rsid w:val="004C11DB"/>
    <w:rsid w:val="004C21C3"/>
    <w:rsid w:val="004C31EB"/>
    <w:rsid w:val="004C4876"/>
    <w:rsid w:val="004C774F"/>
    <w:rsid w:val="004D275D"/>
    <w:rsid w:val="004D2BE3"/>
    <w:rsid w:val="004D328E"/>
    <w:rsid w:val="004D432F"/>
    <w:rsid w:val="004D47A3"/>
    <w:rsid w:val="004D5248"/>
    <w:rsid w:val="004D6E33"/>
    <w:rsid w:val="004E2FBE"/>
    <w:rsid w:val="004E3820"/>
    <w:rsid w:val="004E3DEC"/>
    <w:rsid w:val="004E412A"/>
    <w:rsid w:val="004E4CCA"/>
    <w:rsid w:val="004E53C2"/>
    <w:rsid w:val="004E6E6B"/>
    <w:rsid w:val="004F0633"/>
    <w:rsid w:val="004F08FA"/>
    <w:rsid w:val="004F0AEC"/>
    <w:rsid w:val="004F1407"/>
    <w:rsid w:val="004F26C1"/>
    <w:rsid w:val="004F28AF"/>
    <w:rsid w:val="004F4688"/>
    <w:rsid w:val="004F4D7F"/>
    <w:rsid w:val="004F52BE"/>
    <w:rsid w:val="004F784F"/>
    <w:rsid w:val="0050016D"/>
    <w:rsid w:val="00501C26"/>
    <w:rsid w:val="005025DE"/>
    <w:rsid w:val="00502A2F"/>
    <w:rsid w:val="005031C2"/>
    <w:rsid w:val="00504254"/>
    <w:rsid w:val="00505161"/>
    <w:rsid w:val="005065BB"/>
    <w:rsid w:val="00507386"/>
    <w:rsid w:val="005133DB"/>
    <w:rsid w:val="00514C8C"/>
    <w:rsid w:val="00516B32"/>
    <w:rsid w:val="00517180"/>
    <w:rsid w:val="00520136"/>
    <w:rsid w:val="005216F2"/>
    <w:rsid w:val="00521E52"/>
    <w:rsid w:val="00521F17"/>
    <w:rsid w:val="00522A46"/>
    <w:rsid w:val="005248F3"/>
    <w:rsid w:val="0052525F"/>
    <w:rsid w:val="005264A9"/>
    <w:rsid w:val="0052686C"/>
    <w:rsid w:val="005278AB"/>
    <w:rsid w:val="00530173"/>
    <w:rsid w:val="00532EB5"/>
    <w:rsid w:val="00532FC5"/>
    <w:rsid w:val="00535164"/>
    <w:rsid w:val="00536804"/>
    <w:rsid w:val="00537078"/>
    <w:rsid w:val="00537F9F"/>
    <w:rsid w:val="00541BD5"/>
    <w:rsid w:val="00543A58"/>
    <w:rsid w:val="00543E73"/>
    <w:rsid w:val="00544E52"/>
    <w:rsid w:val="00546B0A"/>
    <w:rsid w:val="00547284"/>
    <w:rsid w:val="00553555"/>
    <w:rsid w:val="00553B9C"/>
    <w:rsid w:val="00554354"/>
    <w:rsid w:val="0055586B"/>
    <w:rsid w:val="005560C1"/>
    <w:rsid w:val="005561A8"/>
    <w:rsid w:val="00556AFE"/>
    <w:rsid w:val="005602E9"/>
    <w:rsid w:val="00561F6A"/>
    <w:rsid w:val="00563959"/>
    <w:rsid w:val="005639E1"/>
    <w:rsid w:val="00563ACA"/>
    <w:rsid w:val="00566AC6"/>
    <w:rsid w:val="00570F3F"/>
    <w:rsid w:val="00571BD7"/>
    <w:rsid w:val="00574B2D"/>
    <w:rsid w:val="00575F3E"/>
    <w:rsid w:val="00577418"/>
    <w:rsid w:val="00577FF3"/>
    <w:rsid w:val="00580038"/>
    <w:rsid w:val="005801F0"/>
    <w:rsid w:val="0058317B"/>
    <w:rsid w:val="0058399F"/>
    <w:rsid w:val="005844B7"/>
    <w:rsid w:val="00585100"/>
    <w:rsid w:val="00586101"/>
    <w:rsid w:val="005915AB"/>
    <w:rsid w:val="00591B92"/>
    <w:rsid w:val="00592299"/>
    <w:rsid w:val="00594C9F"/>
    <w:rsid w:val="00595AE6"/>
    <w:rsid w:val="005965D0"/>
    <w:rsid w:val="005A182A"/>
    <w:rsid w:val="005A33C4"/>
    <w:rsid w:val="005A3765"/>
    <w:rsid w:val="005A69E2"/>
    <w:rsid w:val="005A72B9"/>
    <w:rsid w:val="005B13ED"/>
    <w:rsid w:val="005B2061"/>
    <w:rsid w:val="005B263D"/>
    <w:rsid w:val="005B2743"/>
    <w:rsid w:val="005B3B84"/>
    <w:rsid w:val="005B45DB"/>
    <w:rsid w:val="005B4A29"/>
    <w:rsid w:val="005B6404"/>
    <w:rsid w:val="005B7C1F"/>
    <w:rsid w:val="005C1838"/>
    <w:rsid w:val="005C31B6"/>
    <w:rsid w:val="005D222D"/>
    <w:rsid w:val="005D22AD"/>
    <w:rsid w:val="005D2F8F"/>
    <w:rsid w:val="005D3631"/>
    <w:rsid w:val="005D376B"/>
    <w:rsid w:val="005D5398"/>
    <w:rsid w:val="005D6247"/>
    <w:rsid w:val="005D6D09"/>
    <w:rsid w:val="005D7121"/>
    <w:rsid w:val="005E0505"/>
    <w:rsid w:val="005E261F"/>
    <w:rsid w:val="005E5AE5"/>
    <w:rsid w:val="005E6E0A"/>
    <w:rsid w:val="005E7DFA"/>
    <w:rsid w:val="005F0992"/>
    <w:rsid w:val="005F158D"/>
    <w:rsid w:val="005F1D6A"/>
    <w:rsid w:val="005F223E"/>
    <w:rsid w:val="005F23B7"/>
    <w:rsid w:val="005F3EAC"/>
    <w:rsid w:val="005F44E2"/>
    <w:rsid w:val="0060467C"/>
    <w:rsid w:val="0060562F"/>
    <w:rsid w:val="00610A04"/>
    <w:rsid w:val="00610CEA"/>
    <w:rsid w:val="00612BCD"/>
    <w:rsid w:val="006134F2"/>
    <w:rsid w:val="006135BA"/>
    <w:rsid w:val="00613909"/>
    <w:rsid w:val="00613F87"/>
    <w:rsid w:val="006146A1"/>
    <w:rsid w:val="0061768D"/>
    <w:rsid w:val="006214E8"/>
    <w:rsid w:val="00622870"/>
    <w:rsid w:val="00623121"/>
    <w:rsid w:val="00623649"/>
    <w:rsid w:val="006240B3"/>
    <w:rsid w:val="0062479A"/>
    <w:rsid w:val="0062530C"/>
    <w:rsid w:val="00625CBB"/>
    <w:rsid w:val="0062604E"/>
    <w:rsid w:val="0062654C"/>
    <w:rsid w:val="00630391"/>
    <w:rsid w:val="00630509"/>
    <w:rsid w:val="0063064D"/>
    <w:rsid w:val="00630C8E"/>
    <w:rsid w:val="006315B7"/>
    <w:rsid w:val="0063433B"/>
    <w:rsid w:val="00634EA9"/>
    <w:rsid w:val="00635B07"/>
    <w:rsid w:val="0063679F"/>
    <w:rsid w:val="00636C84"/>
    <w:rsid w:val="00636DB0"/>
    <w:rsid w:val="006424A5"/>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556"/>
    <w:rsid w:val="00663BB3"/>
    <w:rsid w:val="006649D3"/>
    <w:rsid w:val="00666A28"/>
    <w:rsid w:val="0066720F"/>
    <w:rsid w:val="00667543"/>
    <w:rsid w:val="006724AE"/>
    <w:rsid w:val="00672B56"/>
    <w:rsid w:val="00672F4C"/>
    <w:rsid w:val="00673177"/>
    <w:rsid w:val="00674303"/>
    <w:rsid w:val="00676947"/>
    <w:rsid w:val="00676EC9"/>
    <w:rsid w:val="00677104"/>
    <w:rsid w:val="00677F6C"/>
    <w:rsid w:val="0068024B"/>
    <w:rsid w:val="00680B47"/>
    <w:rsid w:val="00681F91"/>
    <w:rsid w:val="00683B6A"/>
    <w:rsid w:val="0068501C"/>
    <w:rsid w:val="00694195"/>
    <w:rsid w:val="006941F5"/>
    <w:rsid w:val="00697086"/>
    <w:rsid w:val="006A0750"/>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07C3"/>
    <w:rsid w:val="006D336F"/>
    <w:rsid w:val="006D3692"/>
    <w:rsid w:val="006D5280"/>
    <w:rsid w:val="006D6085"/>
    <w:rsid w:val="006D65CE"/>
    <w:rsid w:val="006E0013"/>
    <w:rsid w:val="006E0541"/>
    <w:rsid w:val="006E0545"/>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18DC"/>
    <w:rsid w:val="00712131"/>
    <w:rsid w:val="0071382A"/>
    <w:rsid w:val="00715BE9"/>
    <w:rsid w:val="00715C74"/>
    <w:rsid w:val="00716703"/>
    <w:rsid w:val="007168E8"/>
    <w:rsid w:val="00716D2E"/>
    <w:rsid w:val="00716FCF"/>
    <w:rsid w:val="00720A75"/>
    <w:rsid w:val="007212D8"/>
    <w:rsid w:val="007229D6"/>
    <w:rsid w:val="00727149"/>
    <w:rsid w:val="00731867"/>
    <w:rsid w:val="0073336F"/>
    <w:rsid w:val="00736382"/>
    <w:rsid w:val="0073638C"/>
    <w:rsid w:val="0073780C"/>
    <w:rsid w:val="007418B0"/>
    <w:rsid w:val="007421B1"/>
    <w:rsid w:val="007426EF"/>
    <w:rsid w:val="00743225"/>
    <w:rsid w:val="00745AEA"/>
    <w:rsid w:val="00747541"/>
    <w:rsid w:val="007501E5"/>
    <w:rsid w:val="00750EA2"/>
    <w:rsid w:val="00755C7C"/>
    <w:rsid w:val="00760D08"/>
    <w:rsid w:val="007613D2"/>
    <w:rsid w:val="00761D0D"/>
    <w:rsid w:val="00762744"/>
    <w:rsid w:val="00764287"/>
    <w:rsid w:val="00765BCB"/>
    <w:rsid w:val="00766FCE"/>
    <w:rsid w:val="0077018E"/>
    <w:rsid w:val="00770B1B"/>
    <w:rsid w:val="00771CC8"/>
    <w:rsid w:val="00772C19"/>
    <w:rsid w:val="00772FA4"/>
    <w:rsid w:val="00773201"/>
    <w:rsid w:val="0077356C"/>
    <w:rsid w:val="007736B6"/>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2FAB"/>
    <w:rsid w:val="007A394C"/>
    <w:rsid w:val="007A3CC9"/>
    <w:rsid w:val="007A6A0F"/>
    <w:rsid w:val="007B4AFE"/>
    <w:rsid w:val="007B4E59"/>
    <w:rsid w:val="007B5CCD"/>
    <w:rsid w:val="007B64A6"/>
    <w:rsid w:val="007C0791"/>
    <w:rsid w:val="007C276A"/>
    <w:rsid w:val="007C445B"/>
    <w:rsid w:val="007C6627"/>
    <w:rsid w:val="007C78B0"/>
    <w:rsid w:val="007D1A2B"/>
    <w:rsid w:val="007D56A0"/>
    <w:rsid w:val="007D56F2"/>
    <w:rsid w:val="007D6C57"/>
    <w:rsid w:val="007D6D6D"/>
    <w:rsid w:val="007E1478"/>
    <w:rsid w:val="007E2677"/>
    <w:rsid w:val="007E66C6"/>
    <w:rsid w:val="007E7780"/>
    <w:rsid w:val="007F06CA"/>
    <w:rsid w:val="007F1DD6"/>
    <w:rsid w:val="007F258E"/>
    <w:rsid w:val="007F27EA"/>
    <w:rsid w:val="007F2862"/>
    <w:rsid w:val="007F2918"/>
    <w:rsid w:val="007F4F66"/>
    <w:rsid w:val="007F5762"/>
    <w:rsid w:val="007F5AA0"/>
    <w:rsid w:val="007F5C72"/>
    <w:rsid w:val="007F5D46"/>
    <w:rsid w:val="007F7045"/>
    <w:rsid w:val="007F78C2"/>
    <w:rsid w:val="00801C90"/>
    <w:rsid w:val="0080318B"/>
    <w:rsid w:val="00804E2F"/>
    <w:rsid w:val="008057F1"/>
    <w:rsid w:val="008069D2"/>
    <w:rsid w:val="008128AE"/>
    <w:rsid w:val="0081475A"/>
    <w:rsid w:val="00815693"/>
    <w:rsid w:val="00816EA5"/>
    <w:rsid w:val="00820AF3"/>
    <w:rsid w:val="00822481"/>
    <w:rsid w:val="008224E4"/>
    <w:rsid w:val="00822EF0"/>
    <w:rsid w:val="00823CB4"/>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2582"/>
    <w:rsid w:val="008568DB"/>
    <w:rsid w:val="00856FB6"/>
    <w:rsid w:val="0086075A"/>
    <w:rsid w:val="008635E5"/>
    <w:rsid w:val="00863718"/>
    <w:rsid w:val="0086636C"/>
    <w:rsid w:val="008667F0"/>
    <w:rsid w:val="00870C9B"/>
    <w:rsid w:val="00873B2A"/>
    <w:rsid w:val="00880AFA"/>
    <w:rsid w:val="00880E33"/>
    <w:rsid w:val="008814B7"/>
    <w:rsid w:val="00881801"/>
    <w:rsid w:val="00884BA7"/>
    <w:rsid w:val="00884CBC"/>
    <w:rsid w:val="00885053"/>
    <w:rsid w:val="00887F79"/>
    <w:rsid w:val="00890A5C"/>
    <w:rsid w:val="00893406"/>
    <w:rsid w:val="008960B0"/>
    <w:rsid w:val="00897D16"/>
    <w:rsid w:val="008A010D"/>
    <w:rsid w:val="008A01FC"/>
    <w:rsid w:val="008A07A3"/>
    <w:rsid w:val="008A0C8E"/>
    <w:rsid w:val="008A12A1"/>
    <w:rsid w:val="008A244B"/>
    <w:rsid w:val="008A60E0"/>
    <w:rsid w:val="008B03C9"/>
    <w:rsid w:val="008B07FB"/>
    <w:rsid w:val="008B2877"/>
    <w:rsid w:val="008B2968"/>
    <w:rsid w:val="008B2BF4"/>
    <w:rsid w:val="008B5917"/>
    <w:rsid w:val="008B71BD"/>
    <w:rsid w:val="008B7829"/>
    <w:rsid w:val="008B7B45"/>
    <w:rsid w:val="008C1580"/>
    <w:rsid w:val="008C1700"/>
    <w:rsid w:val="008C3EC8"/>
    <w:rsid w:val="008C4F60"/>
    <w:rsid w:val="008C5BC0"/>
    <w:rsid w:val="008C7104"/>
    <w:rsid w:val="008C76E2"/>
    <w:rsid w:val="008D112C"/>
    <w:rsid w:val="008D1192"/>
    <w:rsid w:val="008D4E5F"/>
    <w:rsid w:val="008D5A31"/>
    <w:rsid w:val="008D6510"/>
    <w:rsid w:val="008D67AD"/>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2E5A"/>
    <w:rsid w:val="00904C2B"/>
    <w:rsid w:val="0090626F"/>
    <w:rsid w:val="009072BD"/>
    <w:rsid w:val="0091212C"/>
    <w:rsid w:val="009123DA"/>
    <w:rsid w:val="009138B2"/>
    <w:rsid w:val="0091408E"/>
    <w:rsid w:val="00915471"/>
    <w:rsid w:val="00917FF0"/>
    <w:rsid w:val="00922471"/>
    <w:rsid w:val="0092305E"/>
    <w:rsid w:val="0092320A"/>
    <w:rsid w:val="00923AD0"/>
    <w:rsid w:val="00924835"/>
    <w:rsid w:val="0092499D"/>
    <w:rsid w:val="009275B3"/>
    <w:rsid w:val="00933532"/>
    <w:rsid w:val="009336E5"/>
    <w:rsid w:val="00933F48"/>
    <w:rsid w:val="009357DE"/>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50C3"/>
    <w:rsid w:val="00976107"/>
    <w:rsid w:val="00977C66"/>
    <w:rsid w:val="00977FB3"/>
    <w:rsid w:val="00980573"/>
    <w:rsid w:val="00980DD0"/>
    <w:rsid w:val="009810ED"/>
    <w:rsid w:val="0098300B"/>
    <w:rsid w:val="00983514"/>
    <w:rsid w:val="00985252"/>
    <w:rsid w:val="009861E1"/>
    <w:rsid w:val="0098654E"/>
    <w:rsid w:val="00986C72"/>
    <w:rsid w:val="00990C71"/>
    <w:rsid w:val="009910A0"/>
    <w:rsid w:val="0099138F"/>
    <w:rsid w:val="009913EF"/>
    <w:rsid w:val="00992CA2"/>
    <w:rsid w:val="00993D43"/>
    <w:rsid w:val="00994AE5"/>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7AD"/>
    <w:rsid w:val="009B5883"/>
    <w:rsid w:val="009C07E3"/>
    <w:rsid w:val="009C13C7"/>
    <w:rsid w:val="009C43E9"/>
    <w:rsid w:val="009C508B"/>
    <w:rsid w:val="009C58A6"/>
    <w:rsid w:val="009C7D7A"/>
    <w:rsid w:val="009D164B"/>
    <w:rsid w:val="009D1DC4"/>
    <w:rsid w:val="009D2120"/>
    <w:rsid w:val="009D2623"/>
    <w:rsid w:val="009D31DD"/>
    <w:rsid w:val="009D66B6"/>
    <w:rsid w:val="009D7686"/>
    <w:rsid w:val="009E02F2"/>
    <w:rsid w:val="009E16F9"/>
    <w:rsid w:val="009E1887"/>
    <w:rsid w:val="009E1927"/>
    <w:rsid w:val="009E2536"/>
    <w:rsid w:val="009E3EEF"/>
    <w:rsid w:val="009E4FB9"/>
    <w:rsid w:val="009E5A4E"/>
    <w:rsid w:val="009F0DDE"/>
    <w:rsid w:val="009F1E1E"/>
    <w:rsid w:val="009F2DDA"/>
    <w:rsid w:val="009F3470"/>
    <w:rsid w:val="00A0045D"/>
    <w:rsid w:val="00A01877"/>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272EA"/>
    <w:rsid w:val="00A3068E"/>
    <w:rsid w:val="00A311EF"/>
    <w:rsid w:val="00A319FC"/>
    <w:rsid w:val="00A33446"/>
    <w:rsid w:val="00A33971"/>
    <w:rsid w:val="00A355BC"/>
    <w:rsid w:val="00A366CB"/>
    <w:rsid w:val="00A36C35"/>
    <w:rsid w:val="00A37B26"/>
    <w:rsid w:val="00A37DE9"/>
    <w:rsid w:val="00A42271"/>
    <w:rsid w:val="00A42EFE"/>
    <w:rsid w:val="00A43B8A"/>
    <w:rsid w:val="00A43EC9"/>
    <w:rsid w:val="00A4428C"/>
    <w:rsid w:val="00A45C57"/>
    <w:rsid w:val="00A45D79"/>
    <w:rsid w:val="00A50B67"/>
    <w:rsid w:val="00A50C99"/>
    <w:rsid w:val="00A51B08"/>
    <w:rsid w:val="00A53CC1"/>
    <w:rsid w:val="00A53D0C"/>
    <w:rsid w:val="00A54938"/>
    <w:rsid w:val="00A569BB"/>
    <w:rsid w:val="00A56D9E"/>
    <w:rsid w:val="00A5751E"/>
    <w:rsid w:val="00A57730"/>
    <w:rsid w:val="00A60943"/>
    <w:rsid w:val="00A63025"/>
    <w:rsid w:val="00A64C63"/>
    <w:rsid w:val="00A65323"/>
    <w:rsid w:val="00A66943"/>
    <w:rsid w:val="00A66DB7"/>
    <w:rsid w:val="00A72F9A"/>
    <w:rsid w:val="00A73CB2"/>
    <w:rsid w:val="00A740F7"/>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47CD"/>
    <w:rsid w:val="00A965A2"/>
    <w:rsid w:val="00AA03AE"/>
    <w:rsid w:val="00AA0C66"/>
    <w:rsid w:val="00AA1276"/>
    <w:rsid w:val="00AA167D"/>
    <w:rsid w:val="00AA3733"/>
    <w:rsid w:val="00AA37F0"/>
    <w:rsid w:val="00AA3C3E"/>
    <w:rsid w:val="00AA49C4"/>
    <w:rsid w:val="00AA5377"/>
    <w:rsid w:val="00AA63CC"/>
    <w:rsid w:val="00AA738A"/>
    <w:rsid w:val="00AB167D"/>
    <w:rsid w:val="00AB1AEF"/>
    <w:rsid w:val="00AB1E7D"/>
    <w:rsid w:val="00AB1FE9"/>
    <w:rsid w:val="00AB22D2"/>
    <w:rsid w:val="00AB2417"/>
    <w:rsid w:val="00AB2C9D"/>
    <w:rsid w:val="00AB3931"/>
    <w:rsid w:val="00AB524F"/>
    <w:rsid w:val="00AB636E"/>
    <w:rsid w:val="00AB6784"/>
    <w:rsid w:val="00AC0A37"/>
    <w:rsid w:val="00AC177C"/>
    <w:rsid w:val="00AC243D"/>
    <w:rsid w:val="00AC2550"/>
    <w:rsid w:val="00AD170A"/>
    <w:rsid w:val="00AD1E89"/>
    <w:rsid w:val="00AD1F61"/>
    <w:rsid w:val="00AD2795"/>
    <w:rsid w:val="00AD348E"/>
    <w:rsid w:val="00AD6B1D"/>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0710C"/>
    <w:rsid w:val="00B10E02"/>
    <w:rsid w:val="00B11F6E"/>
    <w:rsid w:val="00B12096"/>
    <w:rsid w:val="00B12571"/>
    <w:rsid w:val="00B126DD"/>
    <w:rsid w:val="00B13308"/>
    <w:rsid w:val="00B14BC1"/>
    <w:rsid w:val="00B14EF4"/>
    <w:rsid w:val="00B15725"/>
    <w:rsid w:val="00B1642F"/>
    <w:rsid w:val="00B1763D"/>
    <w:rsid w:val="00B17D51"/>
    <w:rsid w:val="00B20451"/>
    <w:rsid w:val="00B2381A"/>
    <w:rsid w:val="00B23A1E"/>
    <w:rsid w:val="00B23A99"/>
    <w:rsid w:val="00B25627"/>
    <w:rsid w:val="00B271E8"/>
    <w:rsid w:val="00B27AE3"/>
    <w:rsid w:val="00B27BC4"/>
    <w:rsid w:val="00B300CF"/>
    <w:rsid w:val="00B3170D"/>
    <w:rsid w:val="00B31CC4"/>
    <w:rsid w:val="00B334C3"/>
    <w:rsid w:val="00B33B72"/>
    <w:rsid w:val="00B352D2"/>
    <w:rsid w:val="00B36C21"/>
    <w:rsid w:val="00B36C42"/>
    <w:rsid w:val="00B375EF"/>
    <w:rsid w:val="00B37FE0"/>
    <w:rsid w:val="00B40D0C"/>
    <w:rsid w:val="00B41585"/>
    <w:rsid w:val="00B4357A"/>
    <w:rsid w:val="00B44969"/>
    <w:rsid w:val="00B44A98"/>
    <w:rsid w:val="00B4596A"/>
    <w:rsid w:val="00B4627D"/>
    <w:rsid w:val="00B46E90"/>
    <w:rsid w:val="00B46EFB"/>
    <w:rsid w:val="00B47D67"/>
    <w:rsid w:val="00B507F7"/>
    <w:rsid w:val="00B508EE"/>
    <w:rsid w:val="00B51AF0"/>
    <w:rsid w:val="00B52750"/>
    <w:rsid w:val="00B53841"/>
    <w:rsid w:val="00B552DD"/>
    <w:rsid w:val="00B553F4"/>
    <w:rsid w:val="00B55B64"/>
    <w:rsid w:val="00B564C7"/>
    <w:rsid w:val="00B57660"/>
    <w:rsid w:val="00B62C75"/>
    <w:rsid w:val="00B62E77"/>
    <w:rsid w:val="00B64CB7"/>
    <w:rsid w:val="00B67482"/>
    <w:rsid w:val="00B75760"/>
    <w:rsid w:val="00B80B54"/>
    <w:rsid w:val="00B814A0"/>
    <w:rsid w:val="00B81AFA"/>
    <w:rsid w:val="00B86374"/>
    <w:rsid w:val="00B869F8"/>
    <w:rsid w:val="00B90100"/>
    <w:rsid w:val="00B93F24"/>
    <w:rsid w:val="00B945F2"/>
    <w:rsid w:val="00B94EDD"/>
    <w:rsid w:val="00B955DD"/>
    <w:rsid w:val="00B95B06"/>
    <w:rsid w:val="00B95ED4"/>
    <w:rsid w:val="00B963A9"/>
    <w:rsid w:val="00BA0186"/>
    <w:rsid w:val="00BA2DF0"/>
    <w:rsid w:val="00BA4861"/>
    <w:rsid w:val="00BA494C"/>
    <w:rsid w:val="00BA4A96"/>
    <w:rsid w:val="00BA5400"/>
    <w:rsid w:val="00BA575F"/>
    <w:rsid w:val="00BB2941"/>
    <w:rsid w:val="00BB2EC4"/>
    <w:rsid w:val="00BB70D4"/>
    <w:rsid w:val="00BC0025"/>
    <w:rsid w:val="00BC05E1"/>
    <w:rsid w:val="00BC18BF"/>
    <w:rsid w:val="00BC34A5"/>
    <w:rsid w:val="00BC4B14"/>
    <w:rsid w:val="00BC5010"/>
    <w:rsid w:val="00BC53A4"/>
    <w:rsid w:val="00BC57DA"/>
    <w:rsid w:val="00BC6215"/>
    <w:rsid w:val="00BD054D"/>
    <w:rsid w:val="00BD2207"/>
    <w:rsid w:val="00BD3110"/>
    <w:rsid w:val="00BD65C3"/>
    <w:rsid w:val="00BD6D5E"/>
    <w:rsid w:val="00BE139A"/>
    <w:rsid w:val="00BE1F7A"/>
    <w:rsid w:val="00BE2B29"/>
    <w:rsid w:val="00BE300F"/>
    <w:rsid w:val="00BE4342"/>
    <w:rsid w:val="00BE6FE6"/>
    <w:rsid w:val="00BF02E3"/>
    <w:rsid w:val="00BF132E"/>
    <w:rsid w:val="00BF43CF"/>
    <w:rsid w:val="00BF63D1"/>
    <w:rsid w:val="00BF6473"/>
    <w:rsid w:val="00C00AA6"/>
    <w:rsid w:val="00C013A6"/>
    <w:rsid w:val="00C01420"/>
    <w:rsid w:val="00C01C78"/>
    <w:rsid w:val="00C04144"/>
    <w:rsid w:val="00C04E64"/>
    <w:rsid w:val="00C04F3C"/>
    <w:rsid w:val="00C05105"/>
    <w:rsid w:val="00C07130"/>
    <w:rsid w:val="00C1160A"/>
    <w:rsid w:val="00C11D1A"/>
    <w:rsid w:val="00C13215"/>
    <w:rsid w:val="00C137F7"/>
    <w:rsid w:val="00C149C1"/>
    <w:rsid w:val="00C15D04"/>
    <w:rsid w:val="00C20201"/>
    <w:rsid w:val="00C207AF"/>
    <w:rsid w:val="00C20F4A"/>
    <w:rsid w:val="00C217FB"/>
    <w:rsid w:val="00C231A1"/>
    <w:rsid w:val="00C238D8"/>
    <w:rsid w:val="00C24BDB"/>
    <w:rsid w:val="00C255A7"/>
    <w:rsid w:val="00C27E67"/>
    <w:rsid w:val="00C3054E"/>
    <w:rsid w:val="00C30D7B"/>
    <w:rsid w:val="00C320B2"/>
    <w:rsid w:val="00C328AB"/>
    <w:rsid w:val="00C32915"/>
    <w:rsid w:val="00C33B64"/>
    <w:rsid w:val="00C3428D"/>
    <w:rsid w:val="00C35381"/>
    <w:rsid w:val="00C354CE"/>
    <w:rsid w:val="00C41372"/>
    <w:rsid w:val="00C41E46"/>
    <w:rsid w:val="00C45635"/>
    <w:rsid w:val="00C4571B"/>
    <w:rsid w:val="00C467B1"/>
    <w:rsid w:val="00C47360"/>
    <w:rsid w:val="00C4795A"/>
    <w:rsid w:val="00C5025C"/>
    <w:rsid w:val="00C50974"/>
    <w:rsid w:val="00C51BB4"/>
    <w:rsid w:val="00C51F78"/>
    <w:rsid w:val="00C525CC"/>
    <w:rsid w:val="00C52848"/>
    <w:rsid w:val="00C545AC"/>
    <w:rsid w:val="00C62AA0"/>
    <w:rsid w:val="00C62F1A"/>
    <w:rsid w:val="00C6436C"/>
    <w:rsid w:val="00C653BE"/>
    <w:rsid w:val="00C656C0"/>
    <w:rsid w:val="00C65F27"/>
    <w:rsid w:val="00C66263"/>
    <w:rsid w:val="00C666BE"/>
    <w:rsid w:val="00C66884"/>
    <w:rsid w:val="00C6757F"/>
    <w:rsid w:val="00C706F7"/>
    <w:rsid w:val="00C718B6"/>
    <w:rsid w:val="00C71B9D"/>
    <w:rsid w:val="00C75414"/>
    <w:rsid w:val="00C75BFF"/>
    <w:rsid w:val="00C76595"/>
    <w:rsid w:val="00C76828"/>
    <w:rsid w:val="00C770BB"/>
    <w:rsid w:val="00C81E28"/>
    <w:rsid w:val="00C838BC"/>
    <w:rsid w:val="00C8396A"/>
    <w:rsid w:val="00C85CDB"/>
    <w:rsid w:val="00C86E05"/>
    <w:rsid w:val="00C86F0C"/>
    <w:rsid w:val="00C87587"/>
    <w:rsid w:val="00C875D7"/>
    <w:rsid w:val="00C87753"/>
    <w:rsid w:val="00C90B86"/>
    <w:rsid w:val="00C92104"/>
    <w:rsid w:val="00C94D25"/>
    <w:rsid w:val="00C94E85"/>
    <w:rsid w:val="00C96780"/>
    <w:rsid w:val="00C96840"/>
    <w:rsid w:val="00CA0DDE"/>
    <w:rsid w:val="00CA4BB2"/>
    <w:rsid w:val="00CA675F"/>
    <w:rsid w:val="00CA6829"/>
    <w:rsid w:val="00CA6D38"/>
    <w:rsid w:val="00CA6E7A"/>
    <w:rsid w:val="00CA70C9"/>
    <w:rsid w:val="00CB184A"/>
    <w:rsid w:val="00CB3359"/>
    <w:rsid w:val="00CB6E7A"/>
    <w:rsid w:val="00CB76BB"/>
    <w:rsid w:val="00CC5382"/>
    <w:rsid w:val="00CC673E"/>
    <w:rsid w:val="00CC7A9F"/>
    <w:rsid w:val="00CC7F61"/>
    <w:rsid w:val="00CD29B5"/>
    <w:rsid w:val="00CD6E3E"/>
    <w:rsid w:val="00CE0438"/>
    <w:rsid w:val="00CE0DD2"/>
    <w:rsid w:val="00CE1FD5"/>
    <w:rsid w:val="00CE35E7"/>
    <w:rsid w:val="00CE61B2"/>
    <w:rsid w:val="00CE65D1"/>
    <w:rsid w:val="00CE674F"/>
    <w:rsid w:val="00CE6ECD"/>
    <w:rsid w:val="00CF174B"/>
    <w:rsid w:val="00CF17D7"/>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58C9"/>
    <w:rsid w:val="00D17EFA"/>
    <w:rsid w:val="00D2027C"/>
    <w:rsid w:val="00D21017"/>
    <w:rsid w:val="00D2441A"/>
    <w:rsid w:val="00D24D30"/>
    <w:rsid w:val="00D2522D"/>
    <w:rsid w:val="00D2536B"/>
    <w:rsid w:val="00D259A7"/>
    <w:rsid w:val="00D2664A"/>
    <w:rsid w:val="00D275D5"/>
    <w:rsid w:val="00D27A81"/>
    <w:rsid w:val="00D327E6"/>
    <w:rsid w:val="00D34438"/>
    <w:rsid w:val="00D37ABE"/>
    <w:rsid w:val="00D41D6C"/>
    <w:rsid w:val="00D42C56"/>
    <w:rsid w:val="00D4346A"/>
    <w:rsid w:val="00D50DFF"/>
    <w:rsid w:val="00D5255B"/>
    <w:rsid w:val="00D53588"/>
    <w:rsid w:val="00D53736"/>
    <w:rsid w:val="00D537F6"/>
    <w:rsid w:val="00D540E1"/>
    <w:rsid w:val="00D55364"/>
    <w:rsid w:val="00D569DD"/>
    <w:rsid w:val="00D576EE"/>
    <w:rsid w:val="00D57AA8"/>
    <w:rsid w:val="00D6104B"/>
    <w:rsid w:val="00D61ED5"/>
    <w:rsid w:val="00D638AB"/>
    <w:rsid w:val="00D63A28"/>
    <w:rsid w:val="00D65EA2"/>
    <w:rsid w:val="00D6662D"/>
    <w:rsid w:val="00D66829"/>
    <w:rsid w:val="00D66A22"/>
    <w:rsid w:val="00D67438"/>
    <w:rsid w:val="00D678E0"/>
    <w:rsid w:val="00D72B4E"/>
    <w:rsid w:val="00D731DE"/>
    <w:rsid w:val="00D742AD"/>
    <w:rsid w:val="00D75082"/>
    <w:rsid w:val="00D76B8E"/>
    <w:rsid w:val="00D80F75"/>
    <w:rsid w:val="00D82EB7"/>
    <w:rsid w:val="00D845BF"/>
    <w:rsid w:val="00D859A0"/>
    <w:rsid w:val="00D871C6"/>
    <w:rsid w:val="00D87F1A"/>
    <w:rsid w:val="00D904F4"/>
    <w:rsid w:val="00D91E50"/>
    <w:rsid w:val="00D92EFF"/>
    <w:rsid w:val="00D94A0F"/>
    <w:rsid w:val="00D94A41"/>
    <w:rsid w:val="00DA0982"/>
    <w:rsid w:val="00DA0D7D"/>
    <w:rsid w:val="00DA0E5B"/>
    <w:rsid w:val="00DA2FDC"/>
    <w:rsid w:val="00DA6D43"/>
    <w:rsid w:val="00DA7EF9"/>
    <w:rsid w:val="00DB0776"/>
    <w:rsid w:val="00DB4F78"/>
    <w:rsid w:val="00DB53B3"/>
    <w:rsid w:val="00DB6317"/>
    <w:rsid w:val="00DC13A2"/>
    <w:rsid w:val="00DC1493"/>
    <w:rsid w:val="00DC382C"/>
    <w:rsid w:val="00DC3AA5"/>
    <w:rsid w:val="00DC6073"/>
    <w:rsid w:val="00DC746F"/>
    <w:rsid w:val="00DC7666"/>
    <w:rsid w:val="00DC7D52"/>
    <w:rsid w:val="00DC7E34"/>
    <w:rsid w:val="00DD0434"/>
    <w:rsid w:val="00DD2DA2"/>
    <w:rsid w:val="00DD330B"/>
    <w:rsid w:val="00DD49F3"/>
    <w:rsid w:val="00DD5809"/>
    <w:rsid w:val="00DD595C"/>
    <w:rsid w:val="00DE1423"/>
    <w:rsid w:val="00DE4CBA"/>
    <w:rsid w:val="00DE59CB"/>
    <w:rsid w:val="00DE5B14"/>
    <w:rsid w:val="00DE777D"/>
    <w:rsid w:val="00DE79BF"/>
    <w:rsid w:val="00DF00E5"/>
    <w:rsid w:val="00DF2219"/>
    <w:rsid w:val="00DF35AC"/>
    <w:rsid w:val="00DF42E8"/>
    <w:rsid w:val="00DF4599"/>
    <w:rsid w:val="00DF6E36"/>
    <w:rsid w:val="00DF6F72"/>
    <w:rsid w:val="00DF7343"/>
    <w:rsid w:val="00E0112C"/>
    <w:rsid w:val="00E0179E"/>
    <w:rsid w:val="00E03026"/>
    <w:rsid w:val="00E0309D"/>
    <w:rsid w:val="00E07270"/>
    <w:rsid w:val="00E075D5"/>
    <w:rsid w:val="00E07951"/>
    <w:rsid w:val="00E10396"/>
    <w:rsid w:val="00E11780"/>
    <w:rsid w:val="00E123F5"/>
    <w:rsid w:val="00E13342"/>
    <w:rsid w:val="00E133B6"/>
    <w:rsid w:val="00E136F8"/>
    <w:rsid w:val="00E141FF"/>
    <w:rsid w:val="00E149C7"/>
    <w:rsid w:val="00E16AE8"/>
    <w:rsid w:val="00E20134"/>
    <w:rsid w:val="00E20819"/>
    <w:rsid w:val="00E20EBC"/>
    <w:rsid w:val="00E213EC"/>
    <w:rsid w:val="00E2185D"/>
    <w:rsid w:val="00E21E5A"/>
    <w:rsid w:val="00E237E7"/>
    <w:rsid w:val="00E241FA"/>
    <w:rsid w:val="00E2500C"/>
    <w:rsid w:val="00E25B2E"/>
    <w:rsid w:val="00E26C57"/>
    <w:rsid w:val="00E3050C"/>
    <w:rsid w:val="00E32E87"/>
    <w:rsid w:val="00E32FA3"/>
    <w:rsid w:val="00E34EB9"/>
    <w:rsid w:val="00E356A6"/>
    <w:rsid w:val="00E35B20"/>
    <w:rsid w:val="00E35BBF"/>
    <w:rsid w:val="00E37194"/>
    <w:rsid w:val="00E40024"/>
    <w:rsid w:val="00E423F7"/>
    <w:rsid w:val="00E47C41"/>
    <w:rsid w:val="00E51209"/>
    <w:rsid w:val="00E520C1"/>
    <w:rsid w:val="00E52E7C"/>
    <w:rsid w:val="00E53949"/>
    <w:rsid w:val="00E53AC1"/>
    <w:rsid w:val="00E5561C"/>
    <w:rsid w:val="00E55B6F"/>
    <w:rsid w:val="00E55DFA"/>
    <w:rsid w:val="00E560EC"/>
    <w:rsid w:val="00E60F96"/>
    <w:rsid w:val="00E6484C"/>
    <w:rsid w:val="00E64DFC"/>
    <w:rsid w:val="00E6601A"/>
    <w:rsid w:val="00E67A87"/>
    <w:rsid w:val="00E702F2"/>
    <w:rsid w:val="00E72C1E"/>
    <w:rsid w:val="00E74524"/>
    <w:rsid w:val="00E7544F"/>
    <w:rsid w:val="00E75B98"/>
    <w:rsid w:val="00E7705F"/>
    <w:rsid w:val="00E77211"/>
    <w:rsid w:val="00E77C8A"/>
    <w:rsid w:val="00E84F38"/>
    <w:rsid w:val="00E85399"/>
    <w:rsid w:val="00E873E1"/>
    <w:rsid w:val="00E91841"/>
    <w:rsid w:val="00E92D9F"/>
    <w:rsid w:val="00E937CA"/>
    <w:rsid w:val="00E94113"/>
    <w:rsid w:val="00E94514"/>
    <w:rsid w:val="00E95553"/>
    <w:rsid w:val="00E96A20"/>
    <w:rsid w:val="00EA1C79"/>
    <w:rsid w:val="00EA2471"/>
    <w:rsid w:val="00EA27B6"/>
    <w:rsid w:val="00EA3033"/>
    <w:rsid w:val="00EA30E0"/>
    <w:rsid w:val="00EA3EDD"/>
    <w:rsid w:val="00EA4D79"/>
    <w:rsid w:val="00EA7678"/>
    <w:rsid w:val="00EB0E6E"/>
    <w:rsid w:val="00EB22A5"/>
    <w:rsid w:val="00EB34F3"/>
    <w:rsid w:val="00EB35CA"/>
    <w:rsid w:val="00EB38D6"/>
    <w:rsid w:val="00EB582D"/>
    <w:rsid w:val="00EB6A84"/>
    <w:rsid w:val="00EB7D80"/>
    <w:rsid w:val="00EC231B"/>
    <w:rsid w:val="00EC5BA5"/>
    <w:rsid w:val="00ED10BC"/>
    <w:rsid w:val="00ED161E"/>
    <w:rsid w:val="00ED23E0"/>
    <w:rsid w:val="00ED256B"/>
    <w:rsid w:val="00ED318A"/>
    <w:rsid w:val="00ED42E8"/>
    <w:rsid w:val="00ED68B4"/>
    <w:rsid w:val="00ED6ED0"/>
    <w:rsid w:val="00ED77B6"/>
    <w:rsid w:val="00EE1D30"/>
    <w:rsid w:val="00EE220A"/>
    <w:rsid w:val="00EE22D4"/>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321"/>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2A88"/>
    <w:rsid w:val="00F13874"/>
    <w:rsid w:val="00F15D6E"/>
    <w:rsid w:val="00F16FAC"/>
    <w:rsid w:val="00F173A7"/>
    <w:rsid w:val="00F20FB4"/>
    <w:rsid w:val="00F22A4D"/>
    <w:rsid w:val="00F24557"/>
    <w:rsid w:val="00F31D10"/>
    <w:rsid w:val="00F32A27"/>
    <w:rsid w:val="00F35838"/>
    <w:rsid w:val="00F36293"/>
    <w:rsid w:val="00F424A6"/>
    <w:rsid w:val="00F4365A"/>
    <w:rsid w:val="00F43AC0"/>
    <w:rsid w:val="00F44B47"/>
    <w:rsid w:val="00F44F1C"/>
    <w:rsid w:val="00F47359"/>
    <w:rsid w:val="00F477EB"/>
    <w:rsid w:val="00F47E63"/>
    <w:rsid w:val="00F502DC"/>
    <w:rsid w:val="00F528E4"/>
    <w:rsid w:val="00F52C3A"/>
    <w:rsid w:val="00F54D42"/>
    <w:rsid w:val="00F55338"/>
    <w:rsid w:val="00F61616"/>
    <w:rsid w:val="00F62557"/>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6B9E"/>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49A"/>
    <w:rsid w:val="00FD68E3"/>
    <w:rsid w:val="00FE0B42"/>
    <w:rsid w:val="00FE129D"/>
    <w:rsid w:val="00FE18F8"/>
    <w:rsid w:val="00FE2AAE"/>
    <w:rsid w:val="00FE2D35"/>
    <w:rsid w:val="00FE33D7"/>
    <w:rsid w:val="00FE38F4"/>
    <w:rsid w:val="00FE3F85"/>
    <w:rsid w:val="00FE4D90"/>
    <w:rsid w:val="00FE5CCE"/>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3B05C856"/>
  <w15:docId w15:val="{64B61D5D-D5BB-449B-9773-8B0490CB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uiPriority w:val="9"/>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uiPriority w:val="9"/>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uiPriority w:val="99"/>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5"/>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6"/>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uiPriority w:val="99"/>
    <w:rsid w:val="001A64B2"/>
    <w:rPr>
      <w:sz w:val="16"/>
      <w:szCs w:val="16"/>
    </w:rPr>
  </w:style>
  <w:style w:type="paragraph" w:styleId="aff7">
    <w:name w:val="annotation text"/>
    <w:aliases w:val="ct,Used by Word for text of author queries"/>
    <w:basedOn w:val="a9"/>
    <w:link w:val="aff8"/>
    <w:uiPriority w:val="99"/>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uiPriority w:val="99"/>
    <w:rsid w:val="001A64B2"/>
    <w:rPr>
      <w:rFonts w:ascii="Times New Roman" w:eastAsia="Times New Roman" w:hAnsi="Times New Roman" w:cs="Times New Roman"/>
      <w:sz w:val="20"/>
      <w:szCs w:val="20"/>
    </w:rPr>
  </w:style>
  <w:style w:type="paragraph" w:styleId="aff9">
    <w:name w:val="annotation subject"/>
    <w:basedOn w:val="aff7"/>
    <w:next w:val="aff7"/>
    <w:link w:val="affa"/>
    <w:uiPriority w:val="99"/>
    <w:rsid w:val="001A64B2"/>
    <w:rPr>
      <w:b/>
      <w:bCs/>
    </w:rPr>
  </w:style>
  <w:style w:type="character" w:customStyle="1" w:styleId="affa">
    <w:name w:val="Тема примечания Знак"/>
    <w:basedOn w:val="aff8"/>
    <w:link w:val="aff9"/>
    <w:uiPriority w:val="9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22"/>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3f7">
    <w:name w:val="3"/>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0">
    <w:name w:val="Подзаголовок Знак"/>
    <w:link w:val="affff1"/>
    <w:rsid w:val="001A64B2"/>
    <w:rPr>
      <w:rFonts w:ascii="Arial" w:hAnsi="Arial"/>
    </w:rPr>
  </w:style>
  <w:style w:type="paragraph" w:styleId="affff1">
    <w:name w:val="Subtitle"/>
    <w:basedOn w:val="a9"/>
    <w:link w:val="affff0"/>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2">
    <w:name w:val="Красная строка Знак"/>
    <w:link w:val="affff3"/>
    <w:rsid w:val="001A64B2"/>
  </w:style>
  <w:style w:type="paragraph" w:styleId="affff3">
    <w:name w:val="Body Text First Indent"/>
    <w:basedOn w:val="a9"/>
    <w:link w:val="affff2"/>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4">
    <w:name w:val="Заголовок записки Знак"/>
    <w:aliases w:val="скобки Знак"/>
    <w:link w:val="affff5"/>
    <w:rsid w:val="001A64B2"/>
  </w:style>
  <w:style w:type="paragraph" w:styleId="affff5">
    <w:name w:val="Note Heading"/>
    <w:aliases w:val="скобки"/>
    <w:basedOn w:val="a9"/>
    <w:link w:val="affff4"/>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6">
    <w:name w:val="Схема документа Знак"/>
    <w:link w:val="affff7"/>
    <w:rsid w:val="001A64B2"/>
    <w:rPr>
      <w:rFonts w:ascii="Tahoma" w:hAnsi="Tahoma"/>
    </w:rPr>
  </w:style>
  <w:style w:type="paragraph" w:styleId="affff7">
    <w:name w:val="Document Map"/>
    <w:basedOn w:val="a9"/>
    <w:link w:val="affff6"/>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8">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9">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a">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8">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9">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b">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a">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c">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d">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e">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0">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1">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2">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3">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4">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5">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6">
    <w:name w:val="Date"/>
    <w:basedOn w:val="a9"/>
    <w:next w:val="a9"/>
    <w:link w:val="afffff7"/>
    <w:rsid w:val="001A64B2"/>
    <w:pPr>
      <w:spacing w:before="120"/>
      <w:jc w:val="both"/>
    </w:pPr>
    <w:rPr>
      <w:rFonts w:ascii="Times New Roman" w:eastAsia="Times New Roman" w:hAnsi="Times New Roman" w:cs="Times New Roman"/>
      <w:color w:val="auto"/>
      <w:szCs w:val="20"/>
    </w:rPr>
  </w:style>
  <w:style w:type="character" w:customStyle="1" w:styleId="afffff7">
    <w:name w:val="Дата Знак"/>
    <w:basedOn w:val="aa"/>
    <w:link w:val="afffff6"/>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b">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8">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9">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a">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b">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c">
    <w:name w:val="Таблица шапка"/>
    <w:basedOn w:val="a9"/>
    <w:next w:val="a9"/>
    <w:link w:val="afffffd"/>
    <w:rsid w:val="001A64B2"/>
    <w:pPr>
      <w:keepNext/>
      <w:keepLines/>
      <w:spacing w:before="60" w:after="60"/>
      <w:jc w:val="center"/>
    </w:pPr>
    <w:rPr>
      <w:rFonts w:ascii="Times New Roman" w:eastAsia="Times New Roman" w:hAnsi="Times New Roman" w:cs="Times New Roman"/>
      <w:b/>
      <w:color w:val="auto"/>
    </w:rPr>
  </w:style>
  <w:style w:type="character" w:customStyle="1" w:styleId="afffffd">
    <w:name w:val="Таблица шапка Знак"/>
    <w:link w:val="afffffc"/>
    <w:rsid w:val="001A64B2"/>
    <w:rPr>
      <w:rFonts w:ascii="Times New Roman" w:eastAsia="Times New Roman" w:hAnsi="Times New Roman" w:cs="Times New Roman"/>
      <w:b/>
      <w:sz w:val="24"/>
      <w:szCs w:val="24"/>
    </w:rPr>
  </w:style>
  <w:style w:type="paragraph" w:customStyle="1" w:styleId="afffffe">
    <w:name w:val="Таблица текст"/>
    <w:basedOn w:val="a9"/>
    <w:link w:val="affffff"/>
    <w:rsid w:val="001A64B2"/>
    <w:pPr>
      <w:spacing w:before="40" w:after="40"/>
      <w:ind w:left="57" w:right="57"/>
    </w:pPr>
    <w:rPr>
      <w:rFonts w:ascii="Times New Roman" w:eastAsia="Times New Roman" w:hAnsi="Times New Roman" w:cs="Times New Roman"/>
      <w:color w:val="auto"/>
    </w:rPr>
  </w:style>
  <w:style w:type="character" w:customStyle="1" w:styleId="affffff">
    <w:name w:val="Таблица текст Знак"/>
    <w:link w:val="afffffe"/>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0">
    <w:name w:val="*Основной текст"/>
    <w:basedOn w:val="a9"/>
    <w:link w:val="affffff1"/>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1">
    <w:name w:val="*Основной текст Знак"/>
    <w:link w:val="affffff0"/>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2">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3">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4"/>
    <w:locked/>
    <w:rsid w:val="001A64B2"/>
  </w:style>
  <w:style w:type="paragraph" w:customStyle="1" w:styleId="affffff4">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1"/>
      </w:numPr>
    </w:pPr>
  </w:style>
  <w:style w:type="paragraph" w:customStyle="1" w:styleId="3fc">
    <w:name w:val="3 уровень"/>
    <w:basedOn w:val="71"/>
    <w:link w:val="3fd"/>
    <w:qFormat/>
    <w:rsid w:val="001A64B2"/>
    <w:pPr>
      <w:shd w:val="clear" w:color="auto" w:fill="auto"/>
      <w:tabs>
        <w:tab w:val="left" w:pos="796"/>
        <w:tab w:val="left" w:pos="1276"/>
      </w:tabs>
      <w:spacing w:before="0" w:line="288" w:lineRule="auto"/>
      <w:jc w:val="both"/>
    </w:pPr>
    <w:rPr>
      <w:sz w:val="24"/>
      <w:szCs w:val="28"/>
    </w:rPr>
  </w:style>
  <w:style w:type="character" w:customStyle="1" w:styleId="3fd">
    <w:name w:val="3 уровень Знак"/>
    <w:link w:val="3fc"/>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7"/>
      </w:numPr>
    </w:pPr>
  </w:style>
  <w:style w:type="numbering" w:customStyle="1" w:styleId="WWNum7">
    <w:name w:val="WWNum7"/>
    <w:basedOn w:val="ac"/>
    <w:rsid w:val="00653FCE"/>
    <w:pPr>
      <w:numPr>
        <w:numId w:val="48"/>
      </w:numPr>
    </w:pPr>
  </w:style>
  <w:style w:type="numbering" w:customStyle="1" w:styleId="WWNum8">
    <w:name w:val="WWNum8"/>
    <w:basedOn w:val="ac"/>
    <w:rsid w:val="00653FCE"/>
    <w:pPr>
      <w:numPr>
        <w:numId w:val="58"/>
      </w:numPr>
    </w:pPr>
  </w:style>
  <w:style w:type="table" w:customStyle="1" w:styleId="3fe">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49"/>
      </w:numPr>
    </w:pPr>
  </w:style>
  <w:style w:type="numbering" w:customStyle="1" w:styleId="WWNum17">
    <w:name w:val="WWNum17"/>
    <w:basedOn w:val="ac"/>
    <w:rsid w:val="00653FCE"/>
    <w:pPr>
      <w:numPr>
        <w:numId w:val="50"/>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f"/>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f">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5">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6">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7"/>
    <w:link w:val="affffff8"/>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8">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7">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7"/>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9">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0">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1">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a">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2">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b">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c">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d">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3">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e">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a"/>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0">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1">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2">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4">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3">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4">
    <w:name w:val="Прощание Знак"/>
    <w:link w:val="afffffff5"/>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6">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7">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8">
    <w:name w:val="Таблица Знак"/>
    <w:rsid w:val="001A64B2"/>
    <w:rPr>
      <w:rFonts w:cs="Arial"/>
      <w:bCs/>
      <w:iCs/>
      <w:lang w:val="ru-RU" w:eastAsia="ar-SA" w:bidi="ar-SA"/>
    </w:rPr>
  </w:style>
  <w:style w:type="character" w:customStyle="1" w:styleId="afffffff9">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a">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b">
    <w:name w:val="Подпись Знак"/>
    <w:link w:val="afffffffc"/>
    <w:rsid w:val="001A64B2"/>
    <w:rPr>
      <w:lang w:val="en-US" w:eastAsia="ar-SA"/>
    </w:rPr>
  </w:style>
  <w:style w:type="character" w:customStyle="1" w:styleId="afffffffd">
    <w:name w:val="Текст табличный Знак Знак"/>
    <w:rsid w:val="001A64B2"/>
    <w:rPr>
      <w:rFonts w:ascii="Courier New" w:hAnsi="Courier New" w:cs="Courier New"/>
    </w:rPr>
  </w:style>
  <w:style w:type="character" w:styleId="afffffffe">
    <w:name w:val="Subtle Emphasis"/>
    <w:uiPriority w:val="19"/>
    <w:qFormat/>
    <w:rsid w:val="001A64B2"/>
    <w:rPr>
      <w:i/>
      <w:iCs/>
      <w:color w:val="808080"/>
    </w:rPr>
  </w:style>
  <w:style w:type="paragraph" w:customStyle="1" w:styleId="3ff5">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6">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7">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0">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1">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2">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3">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4">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5">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6">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7">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8">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9">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a">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b">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c">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d">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e">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0">
    <w:name w:val="Intense Quote"/>
    <w:basedOn w:val="a9"/>
    <w:next w:val="a9"/>
    <w:link w:val="afffffffff1"/>
    <w:uiPriority w:val="30"/>
    <w:qFormat/>
    <w:rsid w:val="001A64B2"/>
    <w:pPr>
      <w:ind w:left="720" w:right="720"/>
    </w:pPr>
    <w:rPr>
      <w:rFonts w:ascii="Calibri" w:eastAsia="Times New Roman" w:hAnsi="Calibri" w:cs="Times New Roman"/>
      <w:b/>
      <w:i/>
      <w:color w:val="auto"/>
      <w:szCs w:val="22"/>
    </w:rPr>
  </w:style>
  <w:style w:type="character" w:customStyle="1" w:styleId="afffffffff1">
    <w:name w:val="Выделенная цитата Знак"/>
    <w:basedOn w:val="aa"/>
    <w:link w:val="afffffffff0"/>
    <w:uiPriority w:val="30"/>
    <w:rsid w:val="001A64B2"/>
    <w:rPr>
      <w:rFonts w:ascii="Calibri" w:eastAsia="Times New Roman" w:hAnsi="Calibri" w:cs="Times New Roman"/>
      <w:b/>
      <w:i/>
      <w:sz w:val="24"/>
      <w:lang w:eastAsia="ru-RU"/>
    </w:rPr>
  </w:style>
  <w:style w:type="character" w:styleId="afffffffff2">
    <w:name w:val="Intense Emphasis"/>
    <w:uiPriority w:val="21"/>
    <w:qFormat/>
    <w:rsid w:val="001A64B2"/>
    <w:rPr>
      <w:b/>
      <w:i/>
      <w:sz w:val="24"/>
      <w:szCs w:val="24"/>
      <w:u w:val="single"/>
    </w:rPr>
  </w:style>
  <w:style w:type="character" w:styleId="afffffffff3">
    <w:name w:val="Subtle Reference"/>
    <w:uiPriority w:val="31"/>
    <w:qFormat/>
    <w:rsid w:val="001A64B2"/>
    <w:rPr>
      <w:sz w:val="24"/>
      <w:szCs w:val="24"/>
      <w:u w:val="single"/>
    </w:rPr>
  </w:style>
  <w:style w:type="character" w:styleId="afffffffff4">
    <w:name w:val="Intense Reference"/>
    <w:uiPriority w:val="32"/>
    <w:qFormat/>
    <w:rsid w:val="001A64B2"/>
    <w:rPr>
      <w:b/>
      <w:sz w:val="24"/>
      <w:u w:val="single"/>
    </w:rPr>
  </w:style>
  <w:style w:type="character" w:styleId="afffffffff5">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6">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8">
    <w:name w:val="Normal Indent"/>
    <w:basedOn w:val="a9"/>
    <w:rsid w:val="001A64B2"/>
    <w:pPr>
      <w:spacing w:after="60"/>
      <w:ind w:left="708"/>
      <w:jc w:val="both"/>
    </w:pPr>
    <w:rPr>
      <w:rFonts w:ascii="Times New Roman" w:eastAsia="Calibri" w:hAnsi="Times New Roman" w:cs="Times New Roman"/>
      <w:color w:val="auto"/>
    </w:rPr>
  </w:style>
  <w:style w:type="paragraph" w:styleId="afffffffff9">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8">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5">
    <w:name w:val="Closing"/>
    <w:basedOn w:val="a9"/>
    <w:link w:val="afffffff4"/>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c">
    <w:name w:val="Signature"/>
    <w:basedOn w:val="a9"/>
    <w:link w:val="afffffffb"/>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9">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a">
    <w:name w:val="Message Header"/>
    <w:basedOn w:val="a9"/>
    <w:link w:val="afffffffffb"/>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b">
    <w:name w:val="Шапка Знак"/>
    <w:basedOn w:val="aa"/>
    <w:link w:val="afffffffffa"/>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c">
    <w:name w:val="Salutation"/>
    <w:basedOn w:val="a9"/>
    <w:next w:val="a9"/>
    <w:link w:val="afffffffffd"/>
    <w:rsid w:val="001A64B2"/>
    <w:pPr>
      <w:spacing w:after="60"/>
      <w:jc w:val="both"/>
    </w:pPr>
    <w:rPr>
      <w:rFonts w:ascii="Times New Roman" w:eastAsia="Calibri" w:hAnsi="Times New Roman" w:cs="Times New Roman"/>
      <w:color w:val="auto"/>
    </w:rPr>
  </w:style>
  <w:style w:type="character" w:customStyle="1" w:styleId="afffffffffd">
    <w:name w:val="Приветствие Знак"/>
    <w:basedOn w:val="aa"/>
    <w:link w:val="afffffffffc"/>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e">
    <w:name w:val="E-mail Signature"/>
    <w:basedOn w:val="a9"/>
    <w:link w:val="affffffffff"/>
    <w:rsid w:val="001A64B2"/>
    <w:pPr>
      <w:spacing w:after="60"/>
      <w:jc w:val="both"/>
    </w:pPr>
    <w:rPr>
      <w:rFonts w:ascii="Times New Roman" w:eastAsia="Calibri" w:hAnsi="Times New Roman" w:cs="Times New Roman"/>
      <w:color w:val="auto"/>
    </w:rPr>
  </w:style>
  <w:style w:type="character" w:customStyle="1" w:styleId="affffffffff">
    <w:name w:val="Электронная подпись Знак"/>
    <w:basedOn w:val="aa"/>
    <w:link w:val="afffffffffe"/>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0">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1">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2"/>
    <w:rsid w:val="001A64B2"/>
    <w:pPr>
      <w:numPr>
        <w:numId w:val="24"/>
      </w:numPr>
      <w:suppressAutoHyphens w:val="0"/>
      <w:contextualSpacing/>
    </w:pPr>
    <w:rPr>
      <w:rFonts w:eastAsia="Calibri"/>
      <w:sz w:val="24"/>
      <w:szCs w:val="24"/>
      <w:lang w:val="en-US" w:eastAsia="ru-RU"/>
    </w:rPr>
  </w:style>
  <w:style w:type="character" w:customStyle="1" w:styleId="affffffffff2">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3">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4">
    <w:name w:val="Маркеры списка"/>
    <w:rsid w:val="001A64B2"/>
    <w:rPr>
      <w:rFonts w:ascii="StarSymbol" w:eastAsia="StarSymbol" w:hAnsi="StarSymbol" w:cs="StarSymbol"/>
      <w:sz w:val="18"/>
      <w:szCs w:val="18"/>
    </w:rPr>
  </w:style>
  <w:style w:type="paragraph" w:customStyle="1" w:styleId="affffffffff5">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6">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7">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8">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9">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a">
    <w:name w:val="Placeholder Text"/>
    <w:uiPriority w:val="99"/>
    <w:semiHidden/>
    <w:rsid w:val="001A64B2"/>
    <w:rPr>
      <w:color w:val="808080"/>
    </w:rPr>
  </w:style>
  <w:style w:type="paragraph" w:customStyle="1" w:styleId="3ffa">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a"/>
    <w:rsid w:val="001A64B2"/>
    <w:pPr>
      <w:spacing w:line="360" w:lineRule="auto"/>
      <w:ind w:left="0" w:firstLine="709"/>
      <w:jc w:val="both"/>
    </w:pPr>
    <w:rPr>
      <w:sz w:val="24"/>
    </w:rPr>
  </w:style>
  <w:style w:type="paragraph" w:customStyle="1" w:styleId="affffffffffb">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c"/>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c">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d">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e">
    <w:name w:val="Обычный_новый"/>
    <w:basedOn w:val="a9"/>
    <w:link w:val="afffffffffff"/>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
    <w:name w:val="Обычный_новый Знак"/>
    <w:basedOn w:val="aa"/>
    <w:link w:val="affffffffffe"/>
    <w:rsid w:val="00EA2471"/>
    <w:rPr>
      <w:rFonts w:ascii="Arial" w:eastAsia="Times New Roman" w:hAnsi="Arial" w:cs="Arial"/>
      <w:sz w:val="24"/>
      <w:szCs w:val="24"/>
      <w:lang w:eastAsia="ru-RU"/>
    </w:rPr>
  </w:style>
  <w:style w:type="paragraph" w:customStyle="1" w:styleId="afffffffffff0">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1">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b">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c">
    <w:name w:val="Оглавление (3)_"/>
    <w:basedOn w:val="aa"/>
    <w:link w:val="3ffd"/>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d">
    <w:name w:val="Оглавление (3)"/>
    <w:basedOn w:val="a9"/>
    <w:link w:val="3ffc"/>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a"/>
    <w:locked/>
    <w:rsid w:val="00F04E3D"/>
    <w:rPr>
      <w:rFonts w:ascii="Times New Roman" w:eastAsia="Times New Roman" w:hAnsi="Times New Roman" w:cs="Times New Roman"/>
      <w:sz w:val="24"/>
      <w:szCs w:val="28"/>
      <w:lang w:eastAsia="ru-RU"/>
    </w:rPr>
  </w:style>
  <w:style w:type="paragraph" w:customStyle="1" w:styleId="2ffff1">
    <w:name w:val="Пункт2"/>
    <w:basedOn w:val="afffffa"/>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2">
    <w:name w:val="Список а)"/>
    <w:basedOn w:val="afffb"/>
    <w:uiPriority w:val="99"/>
    <w:rsid w:val="00F04E3D"/>
    <w:pPr>
      <w:snapToGrid w:val="0"/>
      <w:spacing w:after="60"/>
      <w:ind w:left="0" w:firstLine="567"/>
      <w:jc w:val="both"/>
    </w:pPr>
    <w:rPr>
      <w:sz w:val="24"/>
      <w:szCs w:val="24"/>
    </w:rPr>
  </w:style>
  <w:style w:type="paragraph" w:customStyle="1" w:styleId="3ffe">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3">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4">
    <w:name w:val="Текст ТД"/>
    <w:basedOn w:val="a9"/>
    <w:link w:val="afffffffffff5"/>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6">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7">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5">
    <w:name w:val="Текст ТД Знак"/>
    <w:basedOn w:val="aa"/>
    <w:link w:val="afffffffffff4"/>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8">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f">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0">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9">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a">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b">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c">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c"/>
    <w:locked/>
    <w:rsid w:val="00F04E3D"/>
    <w:rPr>
      <w:rFonts w:ascii="Arial" w:eastAsia="Times New Roman" w:hAnsi="Arial" w:cs="Arial"/>
      <w:sz w:val="24"/>
      <w:szCs w:val="24"/>
      <w:lang w:eastAsia="ru-RU"/>
    </w:rPr>
  </w:style>
  <w:style w:type="paragraph" w:customStyle="1" w:styleId="afffffffffffd">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e">
    <w:name w:val="Ариал Таблица"/>
    <w:basedOn w:val="afffffffffffc"/>
    <w:link w:val="affffffffffff"/>
    <w:rsid w:val="00F04E3D"/>
    <w:pPr>
      <w:widowControl w:val="0"/>
      <w:adjustRightInd w:val="0"/>
      <w:spacing w:before="0" w:after="0" w:line="240" w:lineRule="auto"/>
      <w:ind w:firstLine="0"/>
      <w:textAlignment w:val="baseline"/>
    </w:pPr>
    <w:rPr>
      <w:szCs w:val="20"/>
    </w:rPr>
  </w:style>
  <w:style w:type="character" w:customStyle="1" w:styleId="affffffffffff">
    <w:name w:val="Ариал Таблица Знак"/>
    <w:link w:val="afffffffffffe"/>
    <w:rsid w:val="00F04E3D"/>
    <w:rPr>
      <w:rFonts w:ascii="Arial" w:eastAsia="Times New Roman" w:hAnsi="Arial" w:cs="Arial"/>
      <w:sz w:val="24"/>
      <w:szCs w:val="20"/>
      <w:lang w:eastAsia="ru-RU"/>
    </w:rPr>
  </w:style>
  <w:style w:type="paragraph" w:customStyle="1" w:styleId="affffffffffff0">
    <w:name w:val="АриалТабл"/>
    <w:basedOn w:val="afffffffffffc"/>
    <w:rsid w:val="00F04E3D"/>
    <w:pPr>
      <w:widowControl w:val="0"/>
      <w:adjustRightInd w:val="0"/>
      <w:spacing w:before="0" w:after="0" w:line="240" w:lineRule="auto"/>
      <w:ind w:firstLine="0"/>
      <w:textAlignment w:val="baseline"/>
    </w:pPr>
  </w:style>
  <w:style w:type="character" w:customStyle="1" w:styleId="affffffffffff1">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2">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3">
    <w:name w:val="Примечание"/>
    <w:basedOn w:val="a9"/>
    <w:link w:val="affffffffffff4"/>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4">
    <w:name w:val="Примечание Знак"/>
    <w:link w:val="affffffffffff3"/>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5">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6">
    <w:name w:val="Другое"/>
    <w:basedOn w:val="a9"/>
    <w:link w:val="affffffffffff7"/>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1"/>
      </w:numPr>
    </w:pPr>
  </w:style>
  <w:style w:type="numbering" w:customStyle="1" w:styleId="WW8Num3">
    <w:name w:val="WW8Num3"/>
    <w:basedOn w:val="ac"/>
    <w:rsid w:val="00F04DF4"/>
    <w:pPr>
      <w:numPr>
        <w:numId w:val="42"/>
      </w:numPr>
    </w:pPr>
  </w:style>
  <w:style w:type="numbering" w:customStyle="1" w:styleId="WW8Num9">
    <w:name w:val="WW8Num9"/>
    <w:basedOn w:val="ac"/>
    <w:rsid w:val="00F04DF4"/>
    <w:pPr>
      <w:numPr>
        <w:numId w:val="43"/>
      </w:numPr>
    </w:pPr>
  </w:style>
  <w:style w:type="numbering" w:customStyle="1" w:styleId="WW8Num4">
    <w:name w:val="WW8Num4"/>
    <w:basedOn w:val="ac"/>
    <w:rsid w:val="00F04DF4"/>
    <w:pPr>
      <w:numPr>
        <w:numId w:val="44"/>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8">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1">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7"/>
      </w:numPr>
    </w:pPr>
  </w:style>
  <w:style w:type="numbering" w:customStyle="1" w:styleId="WWNum12">
    <w:name w:val="WWNum12"/>
    <w:basedOn w:val="ac"/>
    <w:rsid w:val="007F258E"/>
    <w:pPr>
      <w:numPr>
        <w:numId w:val="52"/>
      </w:numPr>
    </w:pPr>
  </w:style>
  <w:style w:type="numbering" w:customStyle="1" w:styleId="WWNum14">
    <w:name w:val="WWNum14"/>
    <w:basedOn w:val="ac"/>
    <w:rsid w:val="007F258E"/>
    <w:pPr>
      <w:numPr>
        <w:numId w:val="53"/>
      </w:numPr>
    </w:pPr>
  </w:style>
  <w:style w:type="numbering" w:customStyle="1" w:styleId="WWNum15">
    <w:name w:val="WWNum15"/>
    <w:basedOn w:val="ac"/>
    <w:rsid w:val="007F258E"/>
    <w:pPr>
      <w:numPr>
        <w:numId w:val="54"/>
      </w:numPr>
    </w:pPr>
  </w:style>
  <w:style w:type="numbering" w:customStyle="1" w:styleId="WWNum11">
    <w:name w:val="WWNum11"/>
    <w:basedOn w:val="ac"/>
    <w:rsid w:val="007F258E"/>
    <w:pPr>
      <w:numPr>
        <w:numId w:val="55"/>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6"/>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7">
    <w:name w:val="Другое_"/>
    <w:basedOn w:val="aa"/>
    <w:link w:val="affffffffffff6"/>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9">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a">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3">
    <w:name w:val="Заголовок раздела уровень 3"/>
    <w:basedOn w:val="a9"/>
    <w:link w:val="3fff4"/>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4">
    <w:name w:val="Заголовок раздела уровень 3 Знак"/>
    <w:basedOn w:val="aa"/>
    <w:link w:val="3fff3"/>
    <w:rsid w:val="007D6C57"/>
    <w:rPr>
      <w:rFonts w:ascii="Times New Roman" w:eastAsia="Times New Roman" w:hAnsi="Times New Roman" w:cs="Times New Roman"/>
      <w:bCs/>
      <w:lang w:eastAsia="ru-RU"/>
    </w:rPr>
  </w:style>
  <w:style w:type="paragraph" w:customStyle="1" w:styleId="affffffffffffb">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c">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d">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5">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e">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0">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1">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2">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1f5">
    <w:name w:val="Знак Знак1 Знак Знак Знак Знак Знак Знак1"/>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e"/>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6">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4"/>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4"/>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f6">
    <w:name w:val="Нет списка3"/>
    <w:next w:val="ac"/>
    <w:uiPriority w:val="99"/>
    <w:semiHidden/>
    <w:unhideWhenUsed/>
    <w:rsid w:val="004C4876"/>
  </w:style>
  <w:style w:type="table" w:customStyle="1" w:styleId="237">
    <w:name w:val="Сетка таблицы23"/>
    <w:basedOn w:val="ab"/>
    <w:next w:val="aff5"/>
    <w:uiPriority w:val="39"/>
    <w:rsid w:val="004C48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St2z0">
    <w:name w:val="WW8NumSt2z0"/>
    <w:rsid w:val="004C4876"/>
    <w:rPr>
      <w:rFonts w:ascii="Times New Roman" w:hAnsi="Times New Roman" w:cs="Times New Roman" w:hint="default"/>
    </w:rPr>
  </w:style>
  <w:style w:type="numbering" w:customStyle="1" w:styleId="4ff">
    <w:name w:val="Нет списка4"/>
    <w:next w:val="ac"/>
    <w:uiPriority w:val="99"/>
    <w:semiHidden/>
    <w:unhideWhenUsed/>
    <w:rsid w:val="0015502E"/>
  </w:style>
  <w:style w:type="character" w:styleId="afffffffffffff3">
    <w:name w:val="Unresolved Mention"/>
    <w:basedOn w:val="aa"/>
    <w:uiPriority w:val="99"/>
    <w:semiHidden/>
    <w:unhideWhenUsed/>
    <w:rsid w:val="002632DF"/>
    <w:rPr>
      <w:color w:val="605E5C"/>
      <w:shd w:val="clear" w:color="auto" w:fill="E1DFDD"/>
    </w:rPr>
  </w:style>
  <w:style w:type="numbering" w:customStyle="1" w:styleId="5f3">
    <w:name w:val="Нет списка5"/>
    <w:next w:val="ac"/>
    <w:uiPriority w:val="99"/>
    <w:semiHidden/>
    <w:rsid w:val="00E0179E"/>
  </w:style>
  <w:style w:type="table" w:customStyle="1" w:styleId="244">
    <w:name w:val="Сетка таблицы24"/>
    <w:basedOn w:val="ab"/>
    <w:next w:val="aff5"/>
    <w:rsid w:val="00E017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4">
    <w:basedOn w:val="a9"/>
    <w:next w:val="afff7"/>
    <w:uiPriority w:val="99"/>
    <w:unhideWhenUsed/>
    <w:rsid w:val="00E0179E"/>
    <w:pPr>
      <w:spacing w:before="100" w:beforeAutospacing="1" w:after="100" w:afterAutospacing="1"/>
    </w:pPr>
    <w:rPr>
      <w:rFonts w:ascii="Times New Roman" w:eastAsia="Times New Roman" w:hAnsi="Times New Roman" w:cs="Times New Roman"/>
      <w:color w:val="auto"/>
    </w:rPr>
  </w:style>
  <w:style w:type="paragraph" w:styleId="z-">
    <w:name w:val="HTML Top of Form"/>
    <w:basedOn w:val="a9"/>
    <w:next w:val="a9"/>
    <w:link w:val="z-0"/>
    <w:hidden/>
    <w:uiPriority w:val="99"/>
    <w:unhideWhenUsed/>
    <w:rsid w:val="00E0179E"/>
    <w:pPr>
      <w:pBdr>
        <w:bottom w:val="single" w:sz="6" w:space="1" w:color="auto"/>
      </w:pBdr>
      <w:jc w:val="center"/>
    </w:pPr>
    <w:rPr>
      <w:rFonts w:ascii="Arial" w:eastAsia="Times New Roman" w:hAnsi="Arial" w:cs="Arial"/>
      <w:vanish/>
      <w:color w:val="auto"/>
      <w:sz w:val="16"/>
      <w:szCs w:val="16"/>
    </w:rPr>
  </w:style>
  <w:style w:type="character" w:customStyle="1" w:styleId="z-0">
    <w:name w:val="z-Начало формы Знак"/>
    <w:basedOn w:val="aa"/>
    <w:link w:val="z-"/>
    <w:uiPriority w:val="99"/>
    <w:rsid w:val="00E0179E"/>
    <w:rPr>
      <w:rFonts w:ascii="Arial" w:eastAsia="Times New Roman" w:hAnsi="Arial" w:cs="Arial"/>
      <w:vanish/>
      <w:sz w:val="16"/>
      <w:szCs w:val="16"/>
      <w:lang w:eastAsia="ru-RU"/>
    </w:rPr>
  </w:style>
  <w:style w:type="character" w:customStyle="1" w:styleId="form-required">
    <w:name w:val="form-required"/>
    <w:rsid w:val="00E0179E"/>
  </w:style>
  <w:style w:type="paragraph" w:styleId="z-1">
    <w:name w:val="HTML Bottom of Form"/>
    <w:basedOn w:val="a9"/>
    <w:next w:val="a9"/>
    <w:link w:val="z-2"/>
    <w:hidden/>
    <w:uiPriority w:val="99"/>
    <w:unhideWhenUsed/>
    <w:rsid w:val="00E0179E"/>
    <w:pPr>
      <w:pBdr>
        <w:top w:val="single" w:sz="6" w:space="1" w:color="auto"/>
      </w:pBdr>
      <w:jc w:val="center"/>
    </w:pPr>
    <w:rPr>
      <w:rFonts w:ascii="Arial" w:eastAsia="Times New Roman" w:hAnsi="Arial" w:cs="Arial"/>
      <w:vanish/>
      <w:color w:val="auto"/>
      <w:sz w:val="16"/>
      <w:szCs w:val="16"/>
    </w:rPr>
  </w:style>
  <w:style w:type="character" w:customStyle="1" w:styleId="z-2">
    <w:name w:val="z-Конец формы Знак"/>
    <w:basedOn w:val="aa"/>
    <w:link w:val="z-1"/>
    <w:uiPriority w:val="99"/>
    <w:rsid w:val="00E0179E"/>
    <w:rPr>
      <w:rFonts w:ascii="Arial" w:eastAsia="Times New Roman" w:hAnsi="Arial" w:cs="Arial"/>
      <w:vanish/>
      <w:sz w:val="16"/>
      <w:szCs w:val="16"/>
      <w:lang w:eastAsia="ru-RU"/>
    </w:rPr>
  </w:style>
  <w:style w:type="character" w:customStyle="1" w:styleId="big-lellers">
    <w:name w:val="big-lellers"/>
    <w:rsid w:val="00E0179E"/>
  </w:style>
  <w:style w:type="character" w:customStyle="1" w:styleId="section-name">
    <w:name w:val="section-name"/>
    <w:rsid w:val="00E0179E"/>
  </w:style>
  <w:style w:type="paragraph" w:customStyle="1" w:styleId="title-footer">
    <w:name w:val="title-footer"/>
    <w:basedOn w:val="a9"/>
    <w:rsid w:val="00E0179E"/>
    <w:pPr>
      <w:spacing w:before="100" w:beforeAutospacing="1" w:after="100" w:afterAutospacing="1"/>
    </w:pPr>
    <w:rPr>
      <w:rFonts w:ascii="Times New Roman" w:eastAsia="Times New Roman" w:hAnsi="Times New Roman" w:cs="Times New Roman"/>
      <w:color w:val="auto"/>
    </w:rPr>
  </w:style>
  <w:style w:type="character" w:customStyle="1" w:styleId="line">
    <w:name w:val="line"/>
    <w:rsid w:val="00E0179E"/>
  </w:style>
  <w:style w:type="character" w:customStyle="1" w:styleId="ico">
    <w:name w:val="ico"/>
    <w:rsid w:val="00E0179E"/>
  </w:style>
  <w:style w:type="character" w:customStyle="1" w:styleId="phones-number">
    <w:name w:val="phones-number"/>
    <w:rsid w:val="00E0179E"/>
  </w:style>
  <w:style w:type="character" w:customStyle="1" w:styleId="js-link-call">
    <w:name w:val="js-link-call"/>
    <w:rsid w:val="00E0179E"/>
  </w:style>
  <w:style w:type="character" w:customStyle="1" w:styleId="menu-ico">
    <w:name w:val="menu-ico"/>
    <w:rsid w:val="00E0179E"/>
  </w:style>
  <w:style w:type="character" w:customStyle="1" w:styleId="input-group-btn">
    <w:name w:val="input-group-btn"/>
    <w:rsid w:val="00E0179E"/>
  </w:style>
  <w:style w:type="character" w:customStyle="1" w:styleId="nav-buttonscount">
    <w:name w:val="nav-buttons__count"/>
    <w:rsid w:val="00E0179E"/>
  </w:style>
  <w:style w:type="character" w:customStyle="1" w:styleId="nav-buttonsico">
    <w:name w:val="nav-buttons__ico"/>
    <w:rsid w:val="00E0179E"/>
  </w:style>
  <w:style w:type="character" w:customStyle="1" w:styleId="nav-buttonsheadline">
    <w:name w:val="nav-buttons__headline"/>
    <w:rsid w:val="00E0179E"/>
  </w:style>
  <w:style w:type="character" w:customStyle="1" w:styleId="total">
    <w:name w:val="total"/>
    <w:rsid w:val="00E0179E"/>
  </w:style>
  <w:style w:type="character" w:customStyle="1" w:styleId="cart-total">
    <w:name w:val="cart-total"/>
    <w:rsid w:val="00E0179E"/>
  </w:style>
  <w:style w:type="character" w:customStyle="1" w:styleId="new-ruble">
    <w:name w:val="new-ruble"/>
    <w:rsid w:val="00E0179E"/>
  </w:style>
  <w:style w:type="character" w:customStyle="1" w:styleId="breadcrumbs-pluginitemlabel">
    <w:name w:val="breadcrumbs-plugin__item__label"/>
    <w:rsid w:val="00E0179E"/>
  </w:style>
  <w:style w:type="character" w:customStyle="1" w:styleId="breadcrumbs-pluginitemarrow">
    <w:name w:val="breadcrumbs-plugin__item__arrow"/>
    <w:rsid w:val="00E0179E"/>
  </w:style>
  <w:style w:type="character" w:customStyle="1" w:styleId="js-breadcrumbs-pluginitembrothersarrow">
    <w:name w:val="js-breadcrumbs-plugin__item__brothers__arrow"/>
    <w:rsid w:val="00E0179E"/>
  </w:style>
  <w:style w:type="character" w:customStyle="1" w:styleId="filter-label-name">
    <w:name w:val="filter-label-name"/>
    <w:rsid w:val="00E0179E"/>
  </w:style>
  <w:style w:type="character" w:customStyle="1" w:styleId="product-count">
    <w:name w:val="product-count"/>
    <w:rsid w:val="00E0179E"/>
  </w:style>
  <w:style w:type="character" w:customStyle="1" w:styleId="product-counthint">
    <w:name w:val="product-count__hint"/>
    <w:rsid w:val="00E0179E"/>
  </w:style>
  <w:style w:type="character" w:customStyle="1" w:styleId="nowrap">
    <w:name w:val="nowrap"/>
    <w:rsid w:val="00E0179E"/>
  </w:style>
  <w:style w:type="character" w:customStyle="1" w:styleId="cityname">
    <w:name w:val="city__name"/>
    <w:rsid w:val="00E0179E"/>
  </w:style>
  <w:style w:type="character" w:customStyle="1" w:styleId="scheduletext">
    <w:name w:val="schedule__text"/>
    <w:rsid w:val="00E0179E"/>
  </w:style>
  <w:style w:type="numbering" w:customStyle="1" w:styleId="6e">
    <w:name w:val="Нет списка6"/>
    <w:next w:val="ac"/>
    <w:uiPriority w:val="99"/>
    <w:semiHidden/>
    <w:rsid w:val="00E16AE8"/>
  </w:style>
  <w:style w:type="table" w:customStyle="1" w:styleId="254">
    <w:name w:val="Сетка таблицы25"/>
    <w:basedOn w:val="ab"/>
    <w:next w:val="aff5"/>
    <w:rsid w:val="00E16A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5">
    <w:basedOn w:val="a9"/>
    <w:next w:val="afff7"/>
    <w:uiPriority w:val="99"/>
    <w:unhideWhenUsed/>
    <w:rsid w:val="00E16AE8"/>
    <w:pPr>
      <w:spacing w:before="100" w:beforeAutospacing="1" w:after="100" w:afterAutospacing="1"/>
    </w:pPr>
    <w:rPr>
      <w:rFonts w:ascii="Times New Roman" w:eastAsia="Times New Roman" w:hAnsi="Times New Roman" w:cs="Times New Roman"/>
      <w:color w:val="auto"/>
    </w:rPr>
  </w:style>
  <w:style w:type="character" w:customStyle="1" w:styleId="js-prop-title">
    <w:name w:val="js-prop-title"/>
    <w:rsid w:val="00E16AE8"/>
  </w:style>
  <w:style w:type="character" w:customStyle="1" w:styleId="js-prop-value">
    <w:name w:val="js-prop-value"/>
    <w:rsid w:val="00E1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42682527">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3457144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35180139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7674247">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996614743">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099522017">
      <w:bodyDiv w:val="1"/>
      <w:marLeft w:val="0"/>
      <w:marRight w:val="0"/>
      <w:marTop w:val="0"/>
      <w:marBottom w:val="0"/>
      <w:divBdr>
        <w:top w:val="none" w:sz="0" w:space="0" w:color="auto"/>
        <w:left w:val="none" w:sz="0" w:space="0" w:color="auto"/>
        <w:bottom w:val="none" w:sz="0" w:space="0" w:color="auto"/>
        <w:right w:val="none" w:sz="0" w:space="0" w:color="auto"/>
      </w:divBdr>
    </w:div>
    <w:div w:id="1112700108">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 w:id="20470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52&amp;dst=618&amp;field=134&amp;date=26.09.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17" Type="http://schemas.openxmlformats.org/officeDocument/2006/relationships/hyperlink" Target="https://torgi.etp-region.ru" TargetMode="External"/><Relationship Id="rId2" Type="http://schemas.openxmlformats.org/officeDocument/2006/relationships/numbering" Target="numbering.xml"/><Relationship Id="rId16" Type="http://schemas.openxmlformats.org/officeDocument/2006/relationships/hyperlink" Target="http://www.zakupki.gov.ru/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hyperlink" Target="http://zakupki.gov.ru/" TargetMode="External"/><Relationship Id="rId10" Type="http://schemas.openxmlformats.org/officeDocument/2006/relationships/hyperlink" Target="mailto:omtospec@dagtec.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yperlink" Target="https://torgi.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48</Pages>
  <Words>16839</Words>
  <Characters>95988</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Ратникова Марина Сергеевна</dc:creator>
  <cp:keywords/>
  <dc:description/>
  <cp:lastModifiedBy>omto1</cp:lastModifiedBy>
  <cp:revision>90</cp:revision>
  <cp:lastPrinted>2024-08-20T07:29:00Z</cp:lastPrinted>
  <dcterms:created xsi:type="dcterms:W3CDTF">2025-03-06T07:25:00Z</dcterms:created>
  <dcterms:modified xsi:type="dcterms:W3CDTF">2025-04-09T13:09:00Z</dcterms:modified>
</cp:coreProperties>
</file>