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523E" w14:textId="446BAB5A" w:rsidR="00F86B9E" w:rsidRPr="00864D7F" w:rsidRDefault="00147092" w:rsidP="00864D7F">
      <w:pPr>
        <w:ind w:firstLine="567"/>
        <w:jc w:val="right"/>
        <w:rPr>
          <w:rFonts w:ascii="Times New Roman" w:hAnsi="Times New Roman" w:cs="Times New Roman"/>
          <w:sz w:val="20"/>
          <w:szCs w:val="20"/>
        </w:rPr>
      </w:pPr>
      <w:bookmarkStart w:id="0" w:name="_Hlk16523637"/>
      <w:bookmarkStart w:id="1" w:name="_Toc374530010"/>
      <w:bookmarkStart w:id="2" w:name="_Toc376104178"/>
      <w:bookmarkStart w:id="3" w:name="_Toc376104279"/>
      <w:bookmarkStart w:id="4" w:name="_Toc376104452"/>
      <w:bookmarkStart w:id="5" w:name="_Toc376104502"/>
      <w:bookmarkStart w:id="6" w:name="_Toc376104550"/>
      <w:bookmarkStart w:id="7" w:name="_Toc376104615"/>
      <w:bookmarkStart w:id="8" w:name="_Toc376187122"/>
      <w:bookmarkStart w:id="9" w:name="_Toc381867190"/>
      <w:bookmarkStart w:id="10" w:name="_Toc379211701"/>
      <w:bookmarkStart w:id="11" w:name="_Toc357675127"/>
      <w:r w:rsidRPr="00864D7F">
        <w:rPr>
          <w:rFonts w:ascii="Times New Roman" w:hAnsi="Times New Roman" w:cs="Times New Roman"/>
          <w:sz w:val="20"/>
          <w:szCs w:val="20"/>
        </w:rPr>
        <w:t>Приложение № 3</w:t>
      </w:r>
    </w:p>
    <w:p w14:paraId="54BF4B0C" w14:textId="409B33CF" w:rsidR="00147092" w:rsidRPr="003C68D1" w:rsidRDefault="00147092" w:rsidP="00864D7F">
      <w:pPr>
        <w:ind w:firstLine="567"/>
        <w:jc w:val="right"/>
        <w:rPr>
          <w:rFonts w:eastAsiaTheme="minorHAnsi"/>
        </w:rPr>
      </w:pPr>
      <w:r w:rsidRPr="00864D7F">
        <w:rPr>
          <w:rFonts w:ascii="Times New Roman" w:hAnsi="Times New Roman" w:cs="Times New Roman"/>
          <w:sz w:val="20"/>
          <w:szCs w:val="20"/>
        </w:rPr>
        <w:t>к извещению об осуществлении</w:t>
      </w:r>
      <w:r w:rsidRPr="00864D7F">
        <w:rPr>
          <w:rFonts w:ascii="Times New Roman" w:hAnsi="Times New Roman" w:cs="Times New Roman"/>
          <w:sz w:val="20"/>
          <w:szCs w:val="20"/>
        </w:rPr>
        <w:br/>
        <w:t xml:space="preserve">запроса </w:t>
      </w:r>
      <w:r w:rsidR="006678BF">
        <w:rPr>
          <w:rFonts w:ascii="Times New Roman" w:hAnsi="Times New Roman" w:cs="Times New Roman"/>
          <w:sz w:val="20"/>
          <w:szCs w:val="20"/>
        </w:rPr>
        <w:t>ценовых предложений</w:t>
      </w:r>
      <w:r w:rsidRPr="00864D7F">
        <w:rPr>
          <w:rFonts w:ascii="Times New Roman" w:hAnsi="Times New Roman" w:cs="Times New Roman"/>
          <w:sz w:val="20"/>
          <w:szCs w:val="20"/>
        </w:rPr>
        <w:t xml:space="preserve"> в электронной форме</w:t>
      </w:r>
      <w:r w:rsidRPr="003C68D1">
        <w:br/>
      </w:r>
    </w:p>
    <w:bookmarkEnd w:id="0"/>
    <w:p w14:paraId="55F34BEC" w14:textId="77777777" w:rsidR="00F86B9E" w:rsidRPr="00F86B9E" w:rsidRDefault="00F86B9E" w:rsidP="00864D7F">
      <w:pPr>
        <w:keepNext/>
        <w:ind w:left="-567" w:right="-122" w:firstLine="567"/>
        <w:jc w:val="center"/>
        <w:outlineLvl w:val="1"/>
        <w:rPr>
          <w:rFonts w:ascii="Times New Roman" w:eastAsia="SimSun" w:hAnsi="Times New Roman" w:cs="Times New Roman"/>
          <w:b/>
          <w:color w:val="auto"/>
        </w:rPr>
      </w:pPr>
      <w:r w:rsidRPr="00F86B9E">
        <w:rPr>
          <w:rFonts w:ascii="Times New Roman" w:eastAsia="SimSun" w:hAnsi="Times New Roman" w:cs="Times New Roman"/>
          <w:b/>
          <w:color w:val="auto"/>
        </w:rPr>
        <w:t>Договор поставки № ____________</w:t>
      </w:r>
    </w:p>
    <w:p w14:paraId="71B471DA" w14:textId="77777777" w:rsidR="00F86B9E" w:rsidRPr="00F86B9E" w:rsidRDefault="00F86B9E" w:rsidP="00864D7F">
      <w:pPr>
        <w:ind w:right="-122" w:firstLine="567"/>
        <w:jc w:val="both"/>
        <w:rPr>
          <w:rFonts w:ascii="Times New Roman" w:eastAsia="SimSun" w:hAnsi="Times New Roman" w:cs="Times New Roman"/>
          <w:bCs/>
          <w:color w:val="auto"/>
        </w:rPr>
      </w:pPr>
    </w:p>
    <w:p w14:paraId="32809F39" w14:textId="7978F5F7" w:rsidR="00F86B9E" w:rsidRPr="00F86B9E" w:rsidRDefault="00F86B9E" w:rsidP="00864D7F">
      <w:pPr>
        <w:ind w:right="-122" w:firstLine="567"/>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w:t>
      </w:r>
      <w:proofErr w:type="gramStart"/>
      <w:r w:rsidRPr="00F86B9E">
        <w:rPr>
          <w:rFonts w:ascii="Times New Roman" w:eastAsia="SimSun" w:hAnsi="Times New Roman" w:cs="Times New Roman"/>
          <w:color w:val="auto"/>
        </w:rPr>
        <w:t xml:space="preserve">   «</w:t>
      </w:r>
      <w:proofErr w:type="gramEnd"/>
      <w:r w:rsidRPr="00F86B9E">
        <w:rPr>
          <w:rFonts w:ascii="Times New Roman" w:eastAsia="SimSun" w:hAnsi="Times New Roman" w:cs="Times New Roman"/>
          <w:color w:val="auto"/>
        </w:rPr>
        <w:t>___»________202</w:t>
      </w:r>
      <w:r w:rsidR="00D674E4" w:rsidRPr="007F69EF">
        <w:rPr>
          <w:rFonts w:ascii="Times New Roman" w:eastAsia="SimSun" w:hAnsi="Times New Roman" w:cs="Times New Roman"/>
          <w:color w:val="auto"/>
        </w:rPr>
        <w:t>5</w:t>
      </w:r>
      <w:r w:rsidRPr="00F86B9E">
        <w:rPr>
          <w:rFonts w:ascii="Times New Roman" w:eastAsia="SimSun" w:hAnsi="Times New Roman" w:cs="Times New Roman"/>
          <w:color w:val="auto"/>
        </w:rPr>
        <w:t xml:space="preserve"> года</w:t>
      </w:r>
    </w:p>
    <w:p w14:paraId="0B691E42" w14:textId="77777777" w:rsidR="00F86B9E" w:rsidRPr="00F86B9E" w:rsidRDefault="00F86B9E" w:rsidP="00864D7F">
      <w:pPr>
        <w:ind w:left="-567" w:right="-122" w:firstLine="567"/>
        <w:jc w:val="both"/>
        <w:rPr>
          <w:rFonts w:ascii="Times New Roman" w:eastAsia="SimSun" w:hAnsi="Times New Roman" w:cs="Times New Roman"/>
          <w:color w:val="auto"/>
        </w:rPr>
      </w:pPr>
    </w:p>
    <w:p w14:paraId="40EFAB5B" w14:textId="30810F20" w:rsidR="00F86B9E" w:rsidRPr="00F86B9E" w:rsidRDefault="00F86B9E" w:rsidP="00864D7F">
      <w:pPr>
        <w:tabs>
          <w:tab w:val="left" w:pos="1440"/>
        </w:tabs>
        <w:ind w:firstLine="567"/>
        <w:jc w:val="both"/>
        <w:rPr>
          <w:rFonts w:ascii="Times New Roman" w:eastAsia="SimSun" w:hAnsi="Times New Roman" w:cs="Times New Roman"/>
          <w:color w:val="auto"/>
        </w:rPr>
      </w:pPr>
      <w:r w:rsidRPr="00F86B9E">
        <w:rPr>
          <w:rFonts w:ascii="Times New Roman" w:eastAsia="Times New Roman" w:hAnsi="Times New Roman" w:cs="Times New Roman"/>
          <w:b/>
          <w:bCs/>
          <w:color w:val="auto"/>
        </w:rPr>
        <w:t xml:space="preserve">Общество с ограниченной ответственностью «______», </w:t>
      </w:r>
      <w:r w:rsidRPr="00F86B9E">
        <w:rPr>
          <w:rFonts w:ascii="Times New Roman" w:eastAsia="SimSun" w:hAnsi="Times New Roman" w:cs="Times New Roman"/>
          <w:color w:val="auto"/>
        </w:rPr>
        <w:t xml:space="preserve">именуемое в дальнейшем «Поставщик», в лице </w:t>
      </w:r>
      <w:r w:rsidRPr="00F86B9E">
        <w:rPr>
          <w:rFonts w:ascii="Times New Roman" w:eastAsia="Times New Roman" w:hAnsi="Times New Roman" w:cs="Times New Roman"/>
          <w:color w:val="auto"/>
          <w:kern w:val="2"/>
        </w:rPr>
        <w:t xml:space="preserve">___________ФИО ____________, </w:t>
      </w:r>
      <w:r w:rsidRPr="00F86B9E">
        <w:rPr>
          <w:rFonts w:ascii="Times New Roman" w:eastAsia="SimSun" w:hAnsi="Times New Roman" w:cs="Times New Roman"/>
          <w:color w:val="auto"/>
        </w:rPr>
        <w:t xml:space="preserve">действующего на основании Устава, с одной стороны и  </w:t>
      </w:r>
    </w:p>
    <w:p w14:paraId="458D8831" w14:textId="3B326DFC" w:rsidR="00F86B9E" w:rsidRPr="00F86B9E" w:rsidRDefault="00F86B9E" w:rsidP="00864D7F">
      <w:pPr>
        <w:tabs>
          <w:tab w:val="left" w:pos="1440"/>
        </w:tabs>
        <w:ind w:firstLine="567"/>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w:t>
      </w:r>
      <w:r w:rsidR="00864D7F">
        <w:rPr>
          <w:rFonts w:ascii="Times New Roman" w:eastAsia="SimSun" w:hAnsi="Times New Roman" w:cs="Times New Roman"/>
          <w:color w:val="auto"/>
        </w:rPr>
        <w:t>ом</w:t>
      </w:r>
      <w:r w:rsidRPr="00F86B9E">
        <w:rPr>
          <w:rFonts w:ascii="Times New Roman" w:eastAsia="SimSun" w:hAnsi="Times New Roman" w:cs="Times New Roman"/>
          <w:color w:val="auto"/>
        </w:rPr>
        <w:t xml:space="preserve"> сайт</w:t>
      </w:r>
      <w:r w:rsidR="00864D7F">
        <w:rPr>
          <w:rFonts w:ascii="Times New Roman" w:eastAsia="SimSun" w:hAnsi="Times New Roman" w:cs="Times New Roman"/>
          <w:color w:val="auto"/>
        </w:rPr>
        <w:t>е</w:t>
      </w:r>
      <w:r w:rsidRPr="00F86B9E">
        <w:rPr>
          <w:rFonts w:ascii="Times New Roman" w:eastAsia="SimSun" w:hAnsi="Times New Roman" w:cs="Times New Roman"/>
          <w:color w:val="auto"/>
        </w:rPr>
        <w:t xml:space="preserve"> Единой Информационной Систем</w:t>
      </w:r>
      <w:r w:rsidR="00864D7F">
        <w:rPr>
          <w:rFonts w:ascii="Times New Roman" w:eastAsia="SimSun" w:hAnsi="Times New Roman" w:cs="Times New Roman"/>
          <w:color w:val="auto"/>
        </w:rPr>
        <w:t>ы</w:t>
      </w:r>
      <w:r w:rsidRPr="00F86B9E">
        <w:rPr>
          <w:rFonts w:ascii="Times New Roman" w:eastAsia="SimSun" w:hAnsi="Times New Roman" w:cs="Times New Roman"/>
          <w:color w:val="auto"/>
        </w:rPr>
        <w:t xml:space="preserve">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w:t>
      </w:r>
      <w:r w:rsidR="00864D7F">
        <w:rPr>
          <w:rFonts w:ascii="Times New Roman" w:eastAsia="SimSun" w:hAnsi="Times New Roman" w:cs="Times New Roman"/>
          <w:color w:val="auto"/>
        </w:rPr>
        <w:t>5</w:t>
      </w:r>
      <w:r w:rsidRPr="00F86B9E">
        <w:rPr>
          <w:rFonts w:ascii="Times New Roman" w:eastAsia="SimSun" w:hAnsi="Times New Roman" w:cs="Times New Roman"/>
          <w:color w:val="auto"/>
        </w:rPr>
        <w:t>г.) заключили настоящий Договор (далее – «Договор») о нижеследующем:</w:t>
      </w:r>
    </w:p>
    <w:p w14:paraId="025FF938" w14:textId="77777777" w:rsidR="00F86B9E" w:rsidRPr="00F86B9E" w:rsidRDefault="00F86B9E" w:rsidP="00864D7F">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132CDD6E"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1ADF97F" w14:textId="77777777" w:rsidR="00F86B9E" w:rsidRPr="00F86B9E" w:rsidRDefault="00F86B9E" w:rsidP="00864D7F">
      <w:pPr>
        <w:overflowPunct w:val="0"/>
        <w:autoSpaceDE w:val="0"/>
        <w:autoSpaceDN w:val="0"/>
        <w:adjustRightInd w:val="0"/>
        <w:ind w:firstLine="567"/>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562559D5" w14:textId="5CC5026D" w:rsidR="00F86B9E" w:rsidRPr="00864D7F"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F86B9E">
        <w:rPr>
          <w:rFonts w:ascii="Times New Roman" w:eastAsia="Times New Roman" w:hAnsi="Times New Roman" w:cs="Times New Roman"/>
          <w:b/>
          <w:bCs/>
          <w:color w:val="auto"/>
        </w:rPr>
        <w:t xml:space="preserve">_______ </w:t>
      </w:r>
      <w:r w:rsidRPr="00864D7F">
        <w:rPr>
          <w:rFonts w:ascii="Times New Roman" w:eastAsia="Times New Roman" w:hAnsi="Times New Roman" w:cs="Times New Roman"/>
          <w:color w:val="auto"/>
        </w:rPr>
        <w:t xml:space="preserve">(__________) рублей </w:t>
      </w:r>
      <w:r w:rsidR="00864D7F">
        <w:rPr>
          <w:rFonts w:ascii="Times New Roman" w:eastAsia="Times New Roman" w:hAnsi="Times New Roman" w:cs="Times New Roman"/>
          <w:color w:val="auto"/>
        </w:rPr>
        <w:t>___</w:t>
      </w:r>
      <w:r w:rsidRPr="00864D7F">
        <w:rPr>
          <w:rFonts w:ascii="Times New Roman" w:eastAsia="Times New Roman" w:hAnsi="Times New Roman" w:cs="Times New Roman"/>
          <w:color w:val="auto"/>
        </w:rPr>
        <w:t xml:space="preserve"> копеек, с учетом НДС </w:t>
      </w:r>
      <w:r w:rsidR="00864D7F">
        <w:rPr>
          <w:rFonts w:ascii="Times New Roman" w:eastAsia="Times New Roman" w:hAnsi="Times New Roman" w:cs="Times New Roman"/>
          <w:color w:val="auto"/>
        </w:rPr>
        <w:t>(___</w:t>
      </w:r>
      <w:r w:rsidRPr="00864D7F">
        <w:rPr>
          <w:rFonts w:ascii="Times New Roman" w:eastAsia="Times New Roman" w:hAnsi="Times New Roman" w:cs="Times New Roman"/>
          <w:color w:val="auto"/>
        </w:rPr>
        <w:t>%</w:t>
      </w:r>
      <w:r w:rsidR="00864D7F">
        <w:rPr>
          <w:rFonts w:ascii="Times New Roman" w:eastAsia="Times New Roman" w:hAnsi="Times New Roman" w:cs="Times New Roman"/>
          <w:color w:val="auto"/>
        </w:rPr>
        <w:t>)</w:t>
      </w:r>
      <w:r w:rsidRPr="00864D7F">
        <w:rPr>
          <w:rFonts w:ascii="Times New Roman" w:eastAsia="Times New Roman" w:hAnsi="Times New Roman" w:cs="Times New Roman"/>
          <w:color w:val="auto"/>
        </w:rPr>
        <w:t>.</w:t>
      </w:r>
    </w:p>
    <w:p w14:paraId="71F43291"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0CFB0A2F"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15C266D9" w:rsidR="00F86B9E" w:rsidRPr="00F86B9E" w:rsidRDefault="00F86B9E" w:rsidP="00864D7F">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2907E149"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5DF04808"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3557FD5A" w14:textId="77777777" w:rsidR="00F86B9E" w:rsidRPr="00F86B9E" w:rsidRDefault="00F86B9E" w:rsidP="00864D7F">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750AD6D2"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864D7F">
      <w:pPr>
        <w:ind w:firstLine="567"/>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E1ED1A1" w14:textId="77777777" w:rsidR="00F86B9E" w:rsidRPr="00F86B9E" w:rsidRDefault="00F86B9E" w:rsidP="00864D7F">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57FB6C04" w14:textId="77777777" w:rsidR="00F86B9E" w:rsidRPr="00F86B9E" w:rsidRDefault="00F86B9E" w:rsidP="00864D7F">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864D7F">
      <w:pPr>
        <w:ind w:firstLine="567"/>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77777777" w:rsidR="00F86B9E" w:rsidRPr="00F86B9E" w:rsidRDefault="00F86B9E" w:rsidP="00864D7F">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lastRenderedPageBreak/>
        <w:t>5.2.1. 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864D7F">
      <w:pPr>
        <w:ind w:firstLine="567"/>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864D7F">
      <w:pPr>
        <w:ind w:firstLine="567"/>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63A89762"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864D7F">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225112FE"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w:t>
      </w:r>
      <w:r w:rsidR="00864D7F">
        <w:rPr>
          <w:rFonts w:ascii="Times New Roman" w:eastAsia="Times New Roman" w:hAnsi="Times New Roman" w:cs="Times New Roman"/>
          <w:color w:val="auto"/>
        </w:rPr>
        <w:t> </w:t>
      </w:r>
      <w:r w:rsidRPr="00F86B9E">
        <w:rPr>
          <w:rFonts w:ascii="Times New Roman" w:eastAsia="Times New Roman" w:hAnsi="Times New Roman" w:cs="Times New Roman"/>
          <w:color w:val="auto"/>
        </w:rPr>
        <w:t>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55C487CE"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w:t>
      </w:r>
      <w:r w:rsidR="00864D7F">
        <w:rPr>
          <w:rFonts w:ascii="Times New Roman" w:eastAsia="Times New Roman" w:hAnsi="Times New Roman" w:cs="Times New Roman"/>
          <w:color w:val="auto"/>
        </w:rPr>
        <w:t> </w:t>
      </w:r>
      <w:r w:rsidRPr="00F86B9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2DD72259"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1B52599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5.4.5. Произвести неполную выборку товаров и/или не в полном объеме товаров, от количества и </w:t>
      </w:r>
      <w:proofErr w:type="gramStart"/>
      <w:r w:rsidRPr="00F86B9E">
        <w:rPr>
          <w:rFonts w:ascii="Times New Roman" w:eastAsia="Times New Roman" w:hAnsi="Times New Roman" w:cs="Times New Roman"/>
          <w:color w:val="auto"/>
        </w:rPr>
        <w:t>наименований товаров</w:t>
      </w:r>
      <w:proofErr w:type="gramEnd"/>
      <w:r w:rsidRPr="00F86B9E">
        <w:rPr>
          <w:rFonts w:ascii="Times New Roman" w:eastAsia="Times New Roman" w:hAnsi="Times New Roman" w:cs="Times New Roman"/>
          <w:color w:val="auto"/>
        </w:rPr>
        <w:t xml:space="preserve"> указанных в согласованной Сторонами спецификации (приложение к Договору)</w:t>
      </w:r>
      <w:r w:rsidR="00864D7F">
        <w:rPr>
          <w:rFonts w:ascii="Times New Roman" w:eastAsia="Times New Roman" w:hAnsi="Times New Roman" w:cs="Times New Roman"/>
          <w:color w:val="auto"/>
        </w:rPr>
        <w:t>.</w:t>
      </w:r>
    </w:p>
    <w:p w14:paraId="53123E4C" w14:textId="77777777" w:rsidR="00F86B9E" w:rsidRPr="00F86B9E" w:rsidRDefault="00F86B9E" w:rsidP="00864D7F">
      <w:pPr>
        <w:ind w:firstLine="567"/>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01CA8528" w14:textId="77777777" w:rsidR="00F86B9E" w:rsidRPr="00F86B9E" w:rsidRDefault="00F86B9E" w:rsidP="00864D7F">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864D7F">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864D7F">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w:t>
      </w:r>
      <w:proofErr w:type="gramStart"/>
      <w:r w:rsidRPr="00F86B9E">
        <w:rPr>
          <w:rFonts w:ascii="Times New Roman" w:eastAsia="Times New Roman" w:hAnsi="Times New Roman" w:cs="Times New Roman"/>
          <w:color w:val="auto"/>
        </w:rPr>
        <w:t>по налоговой проверке</w:t>
      </w:r>
      <w:proofErr w:type="gramEnd"/>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5F7D7E3B"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864D7F">
      <w:pPr>
        <w:ind w:firstLine="567"/>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0BE49C92" w14:textId="77777777" w:rsidR="00F86B9E" w:rsidRPr="00F86B9E" w:rsidRDefault="00F86B9E" w:rsidP="00864D7F">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193EE60B"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2192662E" w14:textId="77777777" w:rsidR="00F86B9E" w:rsidRPr="00F86B9E" w:rsidRDefault="00F86B9E" w:rsidP="00864D7F">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69B3DB0D"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0F3CF934" w14:textId="77777777" w:rsidR="00F86B9E" w:rsidRPr="00F86B9E" w:rsidRDefault="00F86B9E" w:rsidP="00864D7F">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FE39894"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864D7F">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5A0683E8"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299654E4" w14:textId="77777777" w:rsidR="00F86B9E" w:rsidRPr="00F86B9E" w:rsidRDefault="00F86B9E" w:rsidP="00864D7F">
      <w:pPr>
        <w:ind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11. Прочие условия</w:t>
      </w:r>
    </w:p>
    <w:p w14:paraId="074387C6" w14:textId="77777777" w:rsidR="00F86B9E" w:rsidRPr="00F86B9E" w:rsidRDefault="00F86B9E" w:rsidP="00864D7F">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864D7F">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864D7F">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864D7F">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864D7F">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40647FBD" w:rsidR="00F86B9E" w:rsidRPr="00F86B9E" w:rsidRDefault="00D53736" w:rsidP="00864D7F">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1. Спецификация</w:t>
      </w:r>
      <w:r>
        <w:rPr>
          <w:rFonts w:ascii="Times New Roman" w:eastAsia="Times New Roman" w:hAnsi="Times New Roman" w:cs="Times New Roman"/>
          <w:color w:val="auto"/>
        </w:rPr>
        <w:t xml:space="preserve"> (</w:t>
      </w:r>
      <w:r w:rsidRPr="00D53736">
        <w:rPr>
          <w:rFonts w:ascii="Times New Roman" w:eastAsia="Times New Roman" w:hAnsi="Times New Roman" w:cs="Times New Roman"/>
          <w:color w:val="auto"/>
        </w:rPr>
        <w:t>Приложение 1 к договору поставки</w:t>
      </w:r>
      <w:r>
        <w:rPr>
          <w:rFonts w:ascii="Times New Roman" w:eastAsia="Times New Roman" w:hAnsi="Times New Roman" w:cs="Times New Roman"/>
          <w:color w:val="auto"/>
        </w:rPr>
        <w:t>)</w:t>
      </w:r>
    </w:p>
    <w:p w14:paraId="299AA3E4" w14:textId="77777777" w:rsidR="00F86B9E" w:rsidRPr="00F86B9E" w:rsidRDefault="00F86B9E" w:rsidP="00864D7F">
      <w:pPr>
        <w:tabs>
          <w:tab w:val="left" w:pos="4608"/>
        </w:tabs>
        <w:ind w:left="360" w:firstLine="567"/>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864D7F">
            <w:pPr>
              <w:spacing w:after="120"/>
              <w:ind w:firstLine="567"/>
              <w:outlineLvl w:val="0"/>
              <w:rPr>
                <w:rFonts w:ascii="Times New Roman" w:eastAsia="Times New Roman" w:hAnsi="Times New Roman" w:cs="Times New Roman"/>
                <w:color w:val="auto"/>
              </w:rPr>
            </w:pPr>
            <w:bookmarkStart w:id="12" w:name="_Toc126487464"/>
            <w:r w:rsidRPr="00F86B9E">
              <w:rPr>
                <w:rFonts w:ascii="Times New Roman" w:eastAsia="Times New Roman" w:hAnsi="Times New Roman" w:cs="Times New Roman"/>
                <w:color w:val="auto"/>
              </w:rPr>
              <w:t>Покупатель:</w:t>
            </w:r>
            <w:bookmarkEnd w:id="12"/>
          </w:p>
        </w:tc>
        <w:tc>
          <w:tcPr>
            <w:tcW w:w="4998" w:type="dxa"/>
            <w:hideMark/>
          </w:tcPr>
          <w:p w14:paraId="57002B04" w14:textId="77777777" w:rsidR="00F86B9E" w:rsidRPr="00F86B9E" w:rsidRDefault="00F86B9E" w:rsidP="00864D7F">
            <w:pPr>
              <w:spacing w:after="120"/>
              <w:ind w:left="283" w:firstLine="567"/>
              <w:outlineLvl w:val="0"/>
              <w:rPr>
                <w:rFonts w:ascii="Times New Roman" w:eastAsia="Times New Roman" w:hAnsi="Times New Roman" w:cs="Times New Roman"/>
                <w:color w:val="auto"/>
              </w:rPr>
            </w:pPr>
            <w:bookmarkStart w:id="13" w:name="_Toc126487465"/>
            <w:r w:rsidRPr="00F86B9E">
              <w:rPr>
                <w:rFonts w:ascii="Times New Roman" w:eastAsia="Times New Roman" w:hAnsi="Times New Roman" w:cs="Times New Roman"/>
                <w:color w:val="auto"/>
              </w:rPr>
              <w:t>Поставщик:</w:t>
            </w:r>
            <w:bookmarkEnd w:id="13"/>
          </w:p>
        </w:tc>
      </w:tr>
      <w:tr w:rsidR="00F86B9E" w:rsidRPr="00F86B9E" w14:paraId="405D64A2" w14:textId="77777777" w:rsidTr="003E3303">
        <w:tc>
          <w:tcPr>
            <w:tcW w:w="5148" w:type="dxa"/>
            <w:hideMark/>
          </w:tcPr>
          <w:p w14:paraId="731E4B35" w14:textId="77777777" w:rsidR="00F86B9E" w:rsidRPr="00F86B9E" w:rsidRDefault="00F86B9E" w:rsidP="00864D7F">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77777777" w:rsidR="00F86B9E" w:rsidRPr="00F86B9E" w:rsidRDefault="00F86B9E" w:rsidP="00864D7F">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ООО «______»</w:t>
            </w:r>
          </w:p>
        </w:tc>
      </w:tr>
      <w:tr w:rsidR="00F86B9E" w:rsidRPr="00F86B9E" w14:paraId="277AF505" w14:textId="77777777" w:rsidTr="003E3303">
        <w:tc>
          <w:tcPr>
            <w:tcW w:w="5148" w:type="dxa"/>
            <w:vMerge w:val="restart"/>
          </w:tcPr>
          <w:p w14:paraId="59EA77FC" w14:textId="77777777" w:rsidR="00F86B9E" w:rsidRPr="00F86B9E" w:rsidRDefault="00F86B9E" w:rsidP="00864D7F">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77777777" w:rsidR="00F86B9E" w:rsidRPr="00F86B9E" w:rsidRDefault="00F86B9E" w:rsidP="00864D7F">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Юр. адрес: 368304 г. Каспийск Кирпичное шоссе 13Б, 3 этаж, офис 56</w:t>
            </w:r>
          </w:p>
          <w:p w14:paraId="003A0C0A" w14:textId="77777777" w:rsidR="00F86B9E" w:rsidRPr="00F86B9E" w:rsidRDefault="00F86B9E" w:rsidP="00864D7F">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864D7F">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864D7F">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864D7F">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864D7F">
            <w:pPr>
              <w:ind w:firstLine="567"/>
              <w:rPr>
                <w:rFonts w:ascii="Times New Roman" w:eastAsia="Times New Roman" w:hAnsi="Times New Roman" w:cs="Times New Roman"/>
                <w:color w:val="auto"/>
              </w:rPr>
            </w:pPr>
          </w:p>
          <w:p w14:paraId="76B305A5" w14:textId="49406B3E" w:rsidR="00F86B9E" w:rsidRPr="00F86B9E" w:rsidRDefault="00F86B9E" w:rsidP="00864D7F">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Зам.</w:t>
            </w:r>
            <w:r w:rsidR="006A089B">
              <w:rPr>
                <w:rFonts w:ascii="Times New Roman" w:eastAsia="Times New Roman" w:hAnsi="Times New Roman" w:cs="Times New Roman"/>
                <w:b/>
                <w:bCs/>
                <w:color w:val="auto"/>
              </w:rPr>
              <w:t xml:space="preserve"> </w:t>
            </w:r>
            <w:r w:rsidRPr="00F86B9E">
              <w:rPr>
                <w:rFonts w:ascii="Times New Roman" w:eastAsia="Times New Roman" w:hAnsi="Times New Roman" w:cs="Times New Roman"/>
                <w:b/>
                <w:bCs/>
                <w:color w:val="auto"/>
              </w:rPr>
              <w:t>генерального директора по коммерческим вопросам</w:t>
            </w:r>
          </w:p>
        </w:tc>
        <w:tc>
          <w:tcPr>
            <w:tcW w:w="4998" w:type="dxa"/>
          </w:tcPr>
          <w:p w14:paraId="4CEC7CC2" w14:textId="14113C01" w:rsidR="00F86B9E" w:rsidRPr="00F86B9E" w:rsidRDefault="00F86B9E" w:rsidP="00864D7F">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864D7F">
            <w:pPr>
              <w:ind w:firstLine="567"/>
              <w:rPr>
                <w:rFonts w:ascii="Times New Roman" w:eastAsia="Times New Roman" w:hAnsi="Times New Roman" w:cs="Times New Roman"/>
                <w:color w:val="auto"/>
              </w:rPr>
            </w:pPr>
          </w:p>
        </w:tc>
        <w:tc>
          <w:tcPr>
            <w:tcW w:w="4998" w:type="dxa"/>
          </w:tcPr>
          <w:p w14:paraId="040A1E49" w14:textId="77777777" w:rsidR="00F86B9E" w:rsidRPr="00F86B9E" w:rsidRDefault="00F86B9E" w:rsidP="00864D7F">
            <w:pPr>
              <w:shd w:val="clear" w:color="auto" w:fill="FFFFFF"/>
              <w:spacing w:line="274" w:lineRule="exact"/>
              <w:ind w:right="10"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864D7F">
            <w:pPr>
              <w:ind w:firstLine="567"/>
              <w:rPr>
                <w:rFonts w:ascii="Times New Roman" w:eastAsia="Times New Roman" w:hAnsi="Times New Roman" w:cs="Times New Roman"/>
                <w:color w:val="auto"/>
              </w:rPr>
            </w:pPr>
          </w:p>
        </w:tc>
        <w:tc>
          <w:tcPr>
            <w:tcW w:w="4998" w:type="dxa"/>
          </w:tcPr>
          <w:p w14:paraId="1F09D41D" w14:textId="77777777" w:rsidR="00F86B9E" w:rsidRPr="00F86B9E" w:rsidRDefault="00F86B9E" w:rsidP="00864D7F">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864D7F">
            <w:pPr>
              <w:ind w:firstLine="567"/>
              <w:rPr>
                <w:rFonts w:ascii="Times New Roman" w:eastAsia="Times New Roman" w:hAnsi="Times New Roman" w:cs="Times New Roman"/>
                <w:color w:val="auto"/>
              </w:rPr>
            </w:pPr>
          </w:p>
        </w:tc>
        <w:tc>
          <w:tcPr>
            <w:tcW w:w="4998" w:type="dxa"/>
          </w:tcPr>
          <w:p w14:paraId="53A39C0B" w14:textId="77777777" w:rsidR="00F86B9E" w:rsidRPr="00F86B9E" w:rsidRDefault="00F86B9E" w:rsidP="00864D7F">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864D7F">
            <w:pPr>
              <w:ind w:firstLine="567"/>
              <w:rPr>
                <w:rFonts w:ascii="Times New Roman" w:eastAsia="Times New Roman" w:hAnsi="Times New Roman" w:cs="Times New Roman"/>
                <w:color w:val="auto"/>
              </w:rPr>
            </w:pPr>
          </w:p>
        </w:tc>
        <w:tc>
          <w:tcPr>
            <w:tcW w:w="4998" w:type="dxa"/>
          </w:tcPr>
          <w:p w14:paraId="2E3335EA"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864D7F">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864D7F">
            <w:pPr>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F86B9E" w:rsidRDefault="00F86B9E" w:rsidP="00864D7F">
            <w:pPr>
              <w:ind w:firstLine="567"/>
              <w:rPr>
                <w:rFonts w:ascii="Times New Roman" w:eastAsia="Times New Roman" w:hAnsi="Times New Roman" w:cs="Times New Roman"/>
                <w:color w:val="auto"/>
                <w:kern w:val="32"/>
                <w:lang w:val="en-US" w:eastAsia="x-none"/>
              </w:rPr>
            </w:pPr>
            <w:r w:rsidRPr="00F86B9E">
              <w:rPr>
                <w:rFonts w:ascii="Times New Roman" w:eastAsia="Times New Roman" w:hAnsi="Times New Roman" w:cs="Times New Roman"/>
                <w:color w:val="auto"/>
                <w:kern w:val="32"/>
                <w:lang w:eastAsia="x-none"/>
              </w:rPr>
              <w:t>Тел</w:t>
            </w:r>
            <w:r w:rsidRPr="00F86B9E">
              <w:rPr>
                <w:rFonts w:ascii="Times New Roman" w:eastAsia="Times New Roman" w:hAnsi="Times New Roman" w:cs="Times New Roman"/>
                <w:color w:val="auto"/>
                <w:kern w:val="32"/>
                <w:lang w:val="en-US" w:eastAsia="x-none"/>
              </w:rPr>
              <w:t xml:space="preserve">.: </w:t>
            </w:r>
          </w:p>
          <w:p w14:paraId="67892BB5" w14:textId="77777777" w:rsidR="00F86B9E" w:rsidRPr="00F86B9E" w:rsidRDefault="00F86B9E" w:rsidP="00864D7F">
            <w:pPr>
              <w:ind w:firstLine="567"/>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3E3303">
        <w:tc>
          <w:tcPr>
            <w:tcW w:w="0" w:type="auto"/>
            <w:vMerge/>
            <w:vAlign w:val="center"/>
            <w:hideMark/>
          </w:tcPr>
          <w:p w14:paraId="0F2FECF1" w14:textId="77777777" w:rsidR="00F86B9E" w:rsidRPr="00F86B9E" w:rsidRDefault="00F86B9E" w:rsidP="00864D7F">
            <w:pPr>
              <w:ind w:firstLine="567"/>
              <w:rPr>
                <w:rFonts w:ascii="Times New Roman" w:eastAsia="Times New Roman" w:hAnsi="Times New Roman" w:cs="Times New Roman"/>
                <w:color w:val="auto"/>
                <w:lang w:val="en-US"/>
              </w:rPr>
            </w:pPr>
          </w:p>
        </w:tc>
        <w:tc>
          <w:tcPr>
            <w:tcW w:w="4998" w:type="dxa"/>
          </w:tcPr>
          <w:p w14:paraId="3CA191D3" w14:textId="77777777" w:rsidR="00F86B9E" w:rsidRPr="00F86B9E" w:rsidRDefault="00F86B9E" w:rsidP="00864D7F">
            <w:pPr>
              <w:spacing w:after="120"/>
              <w:ind w:firstLine="567"/>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Генеральный директор</w:t>
            </w:r>
          </w:p>
        </w:tc>
      </w:tr>
      <w:tr w:rsidR="00F86B9E" w:rsidRPr="00F86B9E" w14:paraId="148C1A08" w14:textId="77777777" w:rsidTr="003E3303">
        <w:trPr>
          <w:trHeight w:val="482"/>
        </w:trPr>
        <w:tc>
          <w:tcPr>
            <w:tcW w:w="5148" w:type="dxa"/>
            <w:hideMark/>
          </w:tcPr>
          <w:p w14:paraId="229DEB60" w14:textId="77777777" w:rsidR="00F86B9E" w:rsidRPr="00F86B9E" w:rsidRDefault="00F86B9E" w:rsidP="00864D7F">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864D7F">
            <w:pPr>
              <w:spacing w:after="120"/>
              <w:ind w:left="283"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780287D0" w14:textId="6C607E9D" w:rsidR="00864D7F" w:rsidRDefault="00864D7F">
      <w:pPr>
        <w:spacing w:after="160" w:line="259" w:lineRule="auto"/>
        <w:rPr>
          <w:rFonts w:ascii="Times New Roman" w:eastAsia="Times New Roman" w:hAnsi="Times New Roman" w:cs="Times New Roman"/>
          <w:color w:val="auto"/>
        </w:rPr>
      </w:pPr>
      <w:r>
        <w:rPr>
          <w:rFonts w:ascii="Times New Roman" w:eastAsia="Times New Roman" w:hAnsi="Times New Roman" w:cs="Times New Roman"/>
          <w:color w:val="auto"/>
        </w:rPr>
        <w:br w:type="page"/>
      </w:r>
    </w:p>
    <w:p w14:paraId="772F2D8E" w14:textId="10654B03" w:rsidR="00F86B9E" w:rsidRPr="00864D7F" w:rsidRDefault="00F86B9E" w:rsidP="00864D7F">
      <w:pPr>
        <w:tabs>
          <w:tab w:val="left" w:pos="1635"/>
        </w:tabs>
        <w:ind w:firstLine="567"/>
        <w:jc w:val="right"/>
        <w:rPr>
          <w:rFonts w:ascii="Times New Roman" w:eastAsia="Times New Roman" w:hAnsi="Times New Roman" w:cs="Times New Roman"/>
          <w:bCs/>
          <w:color w:val="auto"/>
          <w:sz w:val="20"/>
          <w:szCs w:val="20"/>
        </w:rPr>
      </w:pPr>
      <w:r w:rsidRPr="00864D7F">
        <w:rPr>
          <w:rFonts w:ascii="Times New Roman" w:eastAsia="Times New Roman" w:hAnsi="Times New Roman" w:cs="Times New Roman"/>
          <w:bCs/>
          <w:color w:val="auto"/>
          <w:sz w:val="20"/>
          <w:szCs w:val="20"/>
        </w:rPr>
        <w:lastRenderedPageBreak/>
        <w:t>Приложение 1</w:t>
      </w:r>
    </w:p>
    <w:p w14:paraId="67F3A5E2" w14:textId="18FB65A5" w:rsidR="00F86B9E" w:rsidRPr="00864D7F" w:rsidRDefault="00F86B9E" w:rsidP="00864D7F">
      <w:pPr>
        <w:tabs>
          <w:tab w:val="left" w:pos="1635"/>
        </w:tabs>
        <w:ind w:firstLine="567"/>
        <w:jc w:val="right"/>
        <w:rPr>
          <w:rFonts w:ascii="Times New Roman" w:eastAsia="Times New Roman" w:hAnsi="Times New Roman" w:cs="Times New Roman"/>
          <w:bCs/>
          <w:color w:val="auto"/>
          <w:sz w:val="20"/>
          <w:szCs w:val="20"/>
        </w:rPr>
      </w:pPr>
      <w:r w:rsidRPr="00864D7F">
        <w:rPr>
          <w:rFonts w:ascii="Times New Roman" w:eastAsia="Times New Roman" w:hAnsi="Times New Roman" w:cs="Times New Roman"/>
          <w:bCs/>
          <w:color w:val="auto"/>
          <w:sz w:val="20"/>
          <w:szCs w:val="20"/>
        </w:rPr>
        <w:t>к договору поставки №___________</w:t>
      </w:r>
    </w:p>
    <w:p w14:paraId="092FAE57" w14:textId="589469AC" w:rsidR="00F86B9E" w:rsidRPr="00864D7F" w:rsidRDefault="00F86B9E" w:rsidP="00864D7F">
      <w:pPr>
        <w:tabs>
          <w:tab w:val="left" w:pos="1635"/>
        </w:tabs>
        <w:ind w:firstLine="567"/>
        <w:jc w:val="right"/>
        <w:rPr>
          <w:rFonts w:ascii="Times New Roman" w:eastAsia="Times New Roman" w:hAnsi="Times New Roman" w:cs="Times New Roman"/>
          <w:bCs/>
          <w:color w:val="auto"/>
          <w:sz w:val="20"/>
          <w:szCs w:val="20"/>
        </w:rPr>
      </w:pPr>
      <w:r w:rsidRPr="00864D7F">
        <w:rPr>
          <w:rFonts w:ascii="Times New Roman" w:eastAsia="Times New Roman" w:hAnsi="Times New Roman" w:cs="Times New Roman"/>
          <w:bCs/>
          <w:color w:val="auto"/>
          <w:sz w:val="20"/>
          <w:szCs w:val="20"/>
        </w:rPr>
        <w:t>от «____» ___________ 202</w:t>
      </w:r>
      <w:r w:rsidR="00D674E4" w:rsidRPr="00864D7F">
        <w:rPr>
          <w:rFonts w:ascii="Times New Roman" w:eastAsia="Times New Roman" w:hAnsi="Times New Roman" w:cs="Times New Roman"/>
          <w:bCs/>
          <w:color w:val="auto"/>
          <w:sz w:val="20"/>
          <w:szCs w:val="20"/>
          <w:lang w:val="en-US"/>
        </w:rPr>
        <w:t>5</w:t>
      </w:r>
      <w:r w:rsidRPr="00864D7F">
        <w:rPr>
          <w:rFonts w:ascii="Times New Roman" w:eastAsia="Times New Roman" w:hAnsi="Times New Roman" w:cs="Times New Roman"/>
          <w:bCs/>
          <w:color w:val="auto"/>
          <w:sz w:val="20"/>
          <w:szCs w:val="20"/>
        </w:rPr>
        <w:t xml:space="preserve"> г.</w:t>
      </w:r>
    </w:p>
    <w:p w14:paraId="053FEDEA" w14:textId="77777777" w:rsidR="00F86B9E" w:rsidRPr="00F86B9E" w:rsidRDefault="00F86B9E" w:rsidP="00864D7F">
      <w:pPr>
        <w:ind w:firstLine="567"/>
        <w:jc w:val="both"/>
        <w:rPr>
          <w:rFonts w:ascii="Times New Roman" w:eastAsia="Times New Roman" w:hAnsi="Times New Roman" w:cs="Times New Roman"/>
          <w:b/>
          <w:bCs/>
          <w:color w:val="auto"/>
        </w:rPr>
      </w:pPr>
    </w:p>
    <w:p w14:paraId="0096E73A" w14:textId="6A855D95" w:rsidR="00F86B9E" w:rsidRPr="00F86B9E" w:rsidRDefault="00F86B9E" w:rsidP="00864D7F">
      <w:pPr>
        <w:ind w:firstLine="567"/>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38315EE8" w14:textId="77777777" w:rsidR="00F86B9E" w:rsidRPr="00F86B9E" w:rsidRDefault="00F86B9E" w:rsidP="00864D7F">
      <w:pPr>
        <w:numPr>
          <w:ilvl w:val="0"/>
          <w:numId w:val="73"/>
        </w:numPr>
        <w:ind w:firstLine="567"/>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F86B9E" w:rsidRDefault="00F86B9E" w:rsidP="00864D7F">
      <w:pPr>
        <w:ind w:firstLine="567"/>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F86B9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F86B9E" w:rsidRDefault="00F86B9E" w:rsidP="00864D7F">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3B812F1E" w14:textId="77777777" w:rsidR="00F86B9E" w:rsidRPr="00F86B9E" w:rsidRDefault="00F86B9E" w:rsidP="00864D7F">
            <w:pPr>
              <w:ind w:firstLine="567"/>
              <w:jc w:val="center"/>
              <w:rPr>
                <w:rFonts w:ascii="Times New Roman" w:eastAsia="Times New Roman" w:hAnsi="Times New Roman" w:cs="Times New Roman"/>
                <w:color w:val="auto"/>
              </w:rPr>
            </w:pPr>
          </w:p>
          <w:p w14:paraId="65F953E9" w14:textId="77777777" w:rsidR="00F86B9E" w:rsidRPr="00F86B9E" w:rsidRDefault="00F86B9E" w:rsidP="00864D7F">
            <w:pPr>
              <w:ind w:firstLine="567"/>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31EEAA97" w:rsidR="00F86B9E" w:rsidRPr="00F86B9E" w:rsidRDefault="00F86B9E" w:rsidP="00864D7F">
            <w:pPr>
              <w:rPr>
                <w:rFonts w:ascii="Times New Roman" w:eastAsia="Times New Roman" w:hAnsi="Times New Roman" w:cs="Times New Roman"/>
                <w:color w:val="auto"/>
              </w:rPr>
            </w:pPr>
            <w:r w:rsidRPr="00F86B9E">
              <w:rPr>
                <w:rFonts w:ascii="Times New Roman" w:eastAsia="Times New Roman" w:hAnsi="Times New Roman" w:cs="Times New Roman"/>
                <w:color w:val="auto"/>
              </w:rPr>
              <w:t>Ед. изм</w:t>
            </w:r>
            <w:r w:rsidR="00864D7F">
              <w:rPr>
                <w:rFonts w:ascii="Times New Roman" w:eastAsia="Times New Roman" w:hAnsi="Times New Roman" w:cs="Times New Roman"/>
                <w:color w:val="auto"/>
              </w:rPr>
              <w:t>.</w:t>
            </w:r>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F86B9E" w:rsidRDefault="00F86B9E" w:rsidP="00864D7F">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40335DD0" w14:textId="30E823F8" w:rsidR="00F86B9E" w:rsidRPr="00F86B9E" w:rsidRDefault="00F86B9E" w:rsidP="00864D7F">
            <w:pPr>
              <w:rPr>
                <w:rFonts w:ascii="Times New Roman" w:eastAsia="Times New Roman" w:hAnsi="Times New Roman" w:cs="Times New Roman"/>
                <w:color w:val="auto"/>
              </w:rPr>
            </w:pPr>
            <w:r w:rsidRPr="00F86B9E">
              <w:rPr>
                <w:rFonts w:ascii="Times New Roman" w:eastAsia="Times New Roman" w:hAnsi="Times New Roman" w:cs="Times New Roman"/>
                <w:color w:val="auto"/>
              </w:rPr>
              <w:t>Цена за ед., с учетом НДС,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1B308EEF" w:rsidR="00F86B9E" w:rsidRPr="00F86B9E" w:rsidRDefault="00F86B9E" w:rsidP="00864D7F">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Стоимость с учетом НДС, руб.</w:t>
            </w:r>
          </w:p>
        </w:tc>
      </w:tr>
      <w:tr w:rsidR="00F86B9E" w:rsidRPr="00F86B9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77777777" w:rsidR="00F86B9E" w:rsidRPr="00F86B9E" w:rsidRDefault="00F86B9E" w:rsidP="00864D7F">
            <w:pPr>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F86B9E" w:rsidRDefault="00F86B9E" w:rsidP="00864D7F">
            <w:pPr>
              <w:ind w:firstLine="567"/>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496A683A" w:rsidR="00F86B9E" w:rsidRPr="00F86B9E" w:rsidRDefault="00864D7F" w:rsidP="00864D7F">
            <w:pPr>
              <w:rPr>
                <w:rFonts w:ascii="Times New Roman" w:eastAsia="Times New Roman" w:hAnsi="Times New Roman" w:cs="Times New Roman"/>
                <w:color w:val="auto"/>
              </w:rPr>
            </w:pPr>
            <w:r>
              <w:rPr>
                <w:rFonts w:ascii="Times New Roman" w:eastAsia="Times New Roman" w:hAnsi="Times New Roman" w:cs="Times New Roman"/>
                <w:color w:val="auto"/>
              </w:rPr>
              <w:t>ш</w:t>
            </w:r>
            <w:r w:rsidR="00F86B9E" w:rsidRPr="00F86B9E">
              <w:rPr>
                <w:rFonts w:ascii="Times New Roman" w:eastAsia="Times New Roman" w:hAnsi="Times New Roman" w:cs="Times New Roman"/>
                <w:color w:val="auto"/>
              </w:rPr>
              <w:t>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F86B9E" w:rsidRDefault="00F86B9E" w:rsidP="00864D7F">
            <w:pPr>
              <w:suppressLineNumbers/>
              <w:suppressAutoHyphens/>
              <w:spacing w:after="200" w:line="276" w:lineRule="auto"/>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F86B9E" w:rsidRDefault="00F86B9E" w:rsidP="00864D7F">
            <w:pPr>
              <w:ind w:firstLine="567"/>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F86B9E" w:rsidRDefault="00F86B9E" w:rsidP="00864D7F">
            <w:pPr>
              <w:ind w:firstLine="567"/>
              <w:jc w:val="center"/>
              <w:rPr>
                <w:rFonts w:ascii="Times New Roman" w:eastAsia="Times New Roman" w:hAnsi="Times New Roman" w:cs="Times New Roman"/>
                <w:color w:val="auto"/>
              </w:rPr>
            </w:pPr>
          </w:p>
        </w:tc>
      </w:tr>
      <w:tr w:rsidR="00F86B9E" w:rsidRPr="00F86B9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77777777" w:rsidR="00F86B9E" w:rsidRPr="00F86B9E" w:rsidRDefault="00F86B9E" w:rsidP="00864D7F">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с учетом НДС 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F86B9E" w:rsidRDefault="00F86B9E" w:rsidP="00864D7F">
            <w:pPr>
              <w:ind w:firstLine="567"/>
              <w:jc w:val="center"/>
              <w:rPr>
                <w:rFonts w:ascii="Times New Roman" w:eastAsia="Times New Roman" w:hAnsi="Times New Roman" w:cs="Times New Roman"/>
                <w:b/>
                <w:bCs/>
                <w:color w:val="auto"/>
              </w:rPr>
            </w:pPr>
          </w:p>
        </w:tc>
      </w:tr>
      <w:tr w:rsidR="00F86B9E" w:rsidRPr="00F86B9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77777777" w:rsidR="00F86B9E" w:rsidRPr="00F86B9E" w:rsidRDefault="00F86B9E" w:rsidP="00864D7F">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НДС 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F86B9E" w:rsidRDefault="00F86B9E" w:rsidP="00864D7F">
            <w:pPr>
              <w:ind w:firstLine="567"/>
              <w:jc w:val="center"/>
              <w:rPr>
                <w:rFonts w:ascii="Times New Roman" w:eastAsia="Times New Roman" w:hAnsi="Times New Roman" w:cs="Times New Roman"/>
                <w:b/>
                <w:bCs/>
                <w:color w:val="auto"/>
              </w:rPr>
            </w:pPr>
          </w:p>
        </w:tc>
      </w:tr>
      <w:tr w:rsidR="00F86B9E" w:rsidRPr="00F86B9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F86B9E" w:rsidRDefault="00F86B9E" w:rsidP="00864D7F">
            <w:pPr>
              <w:ind w:firstLine="567"/>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F86B9E" w:rsidRDefault="00F86B9E" w:rsidP="00864D7F">
            <w:pPr>
              <w:ind w:firstLine="567"/>
              <w:jc w:val="center"/>
              <w:rPr>
                <w:rFonts w:ascii="Times New Roman" w:eastAsia="Times New Roman" w:hAnsi="Times New Roman" w:cs="Times New Roman"/>
                <w:b/>
                <w:bCs/>
                <w:color w:val="auto"/>
              </w:rPr>
            </w:pPr>
          </w:p>
        </w:tc>
      </w:tr>
    </w:tbl>
    <w:p w14:paraId="366F7D19" w14:textId="77777777" w:rsidR="00F86B9E" w:rsidRPr="00F86B9E" w:rsidRDefault="00F86B9E" w:rsidP="00864D7F">
      <w:pPr>
        <w:ind w:firstLine="567"/>
        <w:rPr>
          <w:rFonts w:ascii="Times New Roman" w:eastAsia="Times New Roman" w:hAnsi="Times New Roman" w:cs="Times New Roman"/>
          <w:bCs/>
          <w:color w:val="auto"/>
        </w:rPr>
      </w:pPr>
    </w:p>
    <w:p w14:paraId="6E1EF076" w14:textId="77777777" w:rsidR="00F86B9E" w:rsidRPr="00F86B9E" w:rsidRDefault="00F86B9E" w:rsidP="00864D7F">
      <w:pPr>
        <w:ind w:firstLine="567"/>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33FBCA8A" w14:textId="77777777" w:rsidR="00F86B9E" w:rsidRPr="00F86B9E" w:rsidRDefault="00F86B9E" w:rsidP="00864D7F">
      <w:pPr>
        <w:tabs>
          <w:tab w:val="left" w:pos="4170"/>
        </w:tabs>
        <w:ind w:firstLine="567"/>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864D7F">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122D5144" w:rsidR="00F86B9E" w:rsidRPr="00F86B9E" w:rsidRDefault="00F86B9E" w:rsidP="00864D7F">
      <w:pPr>
        <w:widowControl w:val="0"/>
        <w:spacing w:line="256" w:lineRule="auto"/>
        <w:ind w:firstLine="567"/>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 с датой изготовления </w:t>
      </w:r>
      <w:r w:rsidR="005F155E">
        <w:rPr>
          <w:rFonts w:ascii="Times New Roman" w:eastAsia="Calibri" w:hAnsi="Times New Roman" w:cs="Times New Roman"/>
          <w:color w:val="auto"/>
          <w:lang w:eastAsia="en-US"/>
        </w:rPr>
        <w:t>2024</w:t>
      </w:r>
      <w:r w:rsidRPr="00F86B9E">
        <w:rPr>
          <w:rFonts w:ascii="Times New Roman" w:eastAsia="Calibri" w:hAnsi="Times New Roman" w:cs="Times New Roman"/>
          <w:color w:val="auto"/>
          <w:lang w:eastAsia="en-US"/>
        </w:rPr>
        <w:t xml:space="preserve"> г., что должно подтверждаться паспортом или сертификатом качества.</w:t>
      </w:r>
    </w:p>
    <w:p w14:paraId="3ACD3949" w14:textId="49999CD4" w:rsidR="00F86B9E" w:rsidRPr="00F86B9E" w:rsidRDefault="00F86B9E" w:rsidP="00864D7F">
      <w:pPr>
        <w:widowControl w:val="0"/>
        <w:spacing w:line="256" w:lineRule="auto"/>
        <w:ind w:firstLine="567"/>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3D037B2F" w:rsidR="00F86B9E" w:rsidRPr="00F86B9E" w:rsidRDefault="00F86B9E" w:rsidP="00864D7F">
      <w:pPr>
        <w:widowControl w:val="0"/>
        <w:spacing w:line="256" w:lineRule="auto"/>
        <w:ind w:firstLine="567"/>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w:t>
      </w:r>
    </w:p>
    <w:p w14:paraId="2EC3EBAD" w14:textId="77777777" w:rsidR="00F86B9E" w:rsidRPr="00F86B9E" w:rsidRDefault="00F86B9E" w:rsidP="00864D7F">
      <w:pPr>
        <w:widowControl w:val="0"/>
        <w:spacing w:line="256" w:lineRule="auto"/>
        <w:ind w:firstLine="567"/>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5A9D29D9" w14:textId="77777777"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Гарантии изготовителя</w:t>
      </w:r>
    </w:p>
    <w:p w14:paraId="5A5B4624" w14:textId="30C32231"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 xml:space="preserve">Средний срок службы до списания агрегата не менее </w:t>
      </w:r>
      <w:r w:rsidR="006678BF">
        <w:rPr>
          <w:rFonts w:ascii="Times New Roman" w:eastAsia="Times New Roman" w:hAnsi="Times New Roman" w:cs="Times New Roman"/>
        </w:rPr>
        <w:t>10</w:t>
      </w:r>
      <w:r w:rsidRPr="00552C6A">
        <w:rPr>
          <w:rFonts w:ascii="Times New Roman" w:eastAsia="Times New Roman" w:hAnsi="Times New Roman" w:cs="Times New Roman"/>
        </w:rPr>
        <w:t xml:space="preserve"> лет.</w:t>
      </w:r>
    </w:p>
    <w:p w14:paraId="7A9ECAE3" w14:textId="752C887C" w:rsidR="00864D7F" w:rsidRPr="00552C6A" w:rsidRDefault="00864D7F" w:rsidP="00864D7F">
      <w:pPr>
        <w:widowControl w:val="0"/>
        <w:numPr>
          <w:ilvl w:val="0"/>
          <w:numId w:val="76"/>
        </w:numPr>
        <w:tabs>
          <w:tab w:val="left" w:pos="0"/>
        </w:tabs>
        <w:autoSpaceDE w:val="0"/>
        <w:autoSpaceDN w:val="0"/>
        <w:adjustRightInd w:val="0"/>
        <w:ind w:left="0"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 xml:space="preserve">Средняя наработка на отказ, ч, не менее </w:t>
      </w:r>
      <w:r w:rsidR="006678BF">
        <w:rPr>
          <w:rFonts w:ascii="Times New Roman" w:eastAsia="Times New Roman" w:hAnsi="Times New Roman" w:cs="Times New Roman"/>
        </w:rPr>
        <w:t>8000</w:t>
      </w:r>
      <w:r w:rsidRPr="00552C6A">
        <w:rPr>
          <w:rFonts w:ascii="Times New Roman" w:eastAsia="Times New Roman" w:hAnsi="Times New Roman" w:cs="Times New Roman"/>
        </w:rPr>
        <w:t>.</w:t>
      </w:r>
    </w:p>
    <w:p w14:paraId="38DA5150" w14:textId="294906BA" w:rsidR="00864D7F" w:rsidRPr="00552C6A" w:rsidRDefault="00864D7F" w:rsidP="00864D7F">
      <w:pPr>
        <w:widowControl w:val="0"/>
        <w:numPr>
          <w:ilvl w:val="0"/>
          <w:numId w:val="76"/>
        </w:numPr>
        <w:tabs>
          <w:tab w:val="left" w:pos="0"/>
        </w:tabs>
        <w:autoSpaceDE w:val="0"/>
        <w:autoSpaceDN w:val="0"/>
        <w:adjustRightInd w:val="0"/>
        <w:ind w:left="0"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 xml:space="preserve">Средний ресурс до первого капитального ремонта, ч, не менее </w:t>
      </w:r>
      <w:r w:rsidR="006678BF">
        <w:rPr>
          <w:rFonts w:ascii="Times New Roman" w:eastAsia="Times New Roman" w:hAnsi="Times New Roman" w:cs="Times New Roman"/>
        </w:rPr>
        <w:t>25000</w:t>
      </w:r>
      <w:r w:rsidRPr="00552C6A">
        <w:rPr>
          <w:rFonts w:ascii="Times New Roman" w:eastAsia="Times New Roman" w:hAnsi="Times New Roman" w:cs="Times New Roman"/>
        </w:rPr>
        <w:t>.</w:t>
      </w:r>
    </w:p>
    <w:p w14:paraId="2A6E44CD" w14:textId="77777777"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По истечении данных показателей агрегаты изымаются из эксплуатации и принимается решение о направлении в ремонт или утилизации. Критерии предельного состояния указаны выше. Не допускается использование агрегатов не по назначению.</w:t>
      </w:r>
    </w:p>
    <w:p w14:paraId="662F5EEE" w14:textId="77777777"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Изготовитель гарантирует надежную и безаварийную работу агрегата при условии правильного монтажа и обслуживания его в соответствии с требованиями по эксплуатации, хранению, изложенными в настоящем паспорте.</w:t>
      </w:r>
    </w:p>
    <w:p w14:paraId="4259C98C" w14:textId="77777777"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  Гарантийный срок эксплуатации агрегата устанавливается 24 месяца со дня ввода в эксплуатацию, но не более 30 месяцев со дня отгрузки с завода-изготовителя.</w:t>
      </w:r>
    </w:p>
    <w:p w14:paraId="0995C7B8" w14:textId="77777777"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b/>
          <w:bCs/>
        </w:rPr>
      </w:pPr>
      <w:bookmarkStart w:id="14" w:name="_Hlk194567247"/>
      <w:r w:rsidRPr="00552C6A">
        <w:rPr>
          <w:rFonts w:ascii="Times New Roman" w:eastAsia="Times New Roman" w:hAnsi="Times New Roman" w:cs="Times New Roman"/>
        </w:rPr>
        <w:t xml:space="preserve">Оборудование </w:t>
      </w:r>
      <w:r w:rsidRPr="00552C6A">
        <w:rPr>
          <w:rFonts w:ascii="Times New Roman" w:eastAsia="Times New Roman" w:hAnsi="Times New Roman" w:cs="Times New Roman"/>
          <w:bCs/>
        </w:rPr>
        <w:t>должно быть новым, не бывшим в употреблении (в эксплуатации), не лежалое, свободным от любых прав на него третьих лиц, не находящимся в залоге, под арестом, с датой изготовления не ранее 2024г., что должно подтверждаться паспортами и сертификатами соответствия</w:t>
      </w:r>
      <w:r w:rsidRPr="00552C6A">
        <w:rPr>
          <w:rFonts w:ascii="Times New Roman" w:eastAsia="Times New Roman" w:hAnsi="Times New Roman" w:cs="Times New Roman"/>
          <w:b/>
          <w:bCs/>
        </w:rPr>
        <w:t>.</w:t>
      </w:r>
    </w:p>
    <w:bookmarkEnd w:id="14"/>
    <w:p w14:paraId="521B98BD" w14:textId="07930FCD"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4</w:t>
      </w:r>
      <w:r w:rsidRPr="00552C6A">
        <w:rPr>
          <w:rFonts w:ascii="Times New Roman" w:eastAsia="Times New Roman" w:hAnsi="Times New Roman" w:cs="Times New Roman"/>
        </w:rPr>
        <w:t xml:space="preserve">. Требования по передаче заказчику технических и иных документов при поставке товара: </w:t>
      </w:r>
    </w:p>
    <w:p w14:paraId="07BF5BA9" w14:textId="77777777"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-Технический паспорт;</w:t>
      </w:r>
    </w:p>
    <w:p w14:paraId="532C236E" w14:textId="77777777"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-Сертификат соответствия;</w:t>
      </w:r>
    </w:p>
    <w:p w14:paraId="5F582646" w14:textId="77777777"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 xml:space="preserve">-Свидетельство об изготовлении; </w:t>
      </w:r>
    </w:p>
    <w:p w14:paraId="53C13A2C" w14:textId="77777777" w:rsidR="00864D7F" w:rsidRPr="00552C6A" w:rsidRDefault="00864D7F" w:rsidP="00864D7F">
      <w:pPr>
        <w:widowControl w:val="0"/>
        <w:tabs>
          <w:tab w:val="left" w:pos="0"/>
        </w:tabs>
        <w:autoSpaceDE w:val="0"/>
        <w:autoSpaceDN w:val="0"/>
        <w:adjustRightInd w:val="0"/>
        <w:ind w:firstLine="567"/>
        <w:contextualSpacing/>
        <w:jc w:val="both"/>
        <w:rPr>
          <w:rFonts w:ascii="Times New Roman" w:eastAsia="Times New Roman" w:hAnsi="Times New Roman" w:cs="Times New Roman"/>
        </w:rPr>
      </w:pPr>
      <w:r w:rsidRPr="00552C6A">
        <w:rPr>
          <w:rFonts w:ascii="Times New Roman" w:eastAsia="Times New Roman" w:hAnsi="Times New Roman" w:cs="Times New Roman"/>
        </w:rPr>
        <w:t>-Руководство по эксплуатации на русском языке;</w:t>
      </w:r>
    </w:p>
    <w:p w14:paraId="0C9CADB4" w14:textId="63E74C42" w:rsidR="00D90B2B" w:rsidRPr="00F86B9E" w:rsidRDefault="00864D7F" w:rsidP="00D90B2B">
      <w:pPr>
        <w:ind w:firstLine="567"/>
        <w:rPr>
          <w:rFonts w:ascii="Times New Roman" w:eastAsia="Times New Roman" w:hAnsi="Times New Roman" w:cs="Times New Roman"/>
          <w:color w:val="auto"/>
        </w:rPr>
      </w:pPr>
      <w:r w:rsidRPr="00552C6A">
        <w:rPr>
          <w:rFonts w:ascii="Times New Roman" w:eastAsia="Times New Roman" w:hAnsi="Times New Roman" w:cs="Times New Roman"/>
        </w:rPr>
        <w:lastRenderedPageBreak/>
        <w:t xml:space="preserve">- </w:t>
      </w:r>
      <w:r w:rsidR="00D90B2B"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w:t>
      </w:r>
    </w:p>
    <w:p w14:paraId="66C092FA" w14:textId="72D881DE" w:rsidR="00F86B9E" w:rsidRPr="00F86B9E" w:rsidRDefault="00864D7F" w:rsidP="00864D7F">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F86B9E" w:rsidRPr="00F86B9E">
        <w:rPr>
          <w:rFonts w:ascii="Times New Roman" w:eastAsia="Times New Roman" w:hAnsi="Times New Roman" w:cs="Times New Roman"/>
          <w:color w:val="auto"/>
        </w:rPr>
        <w:t>.</w:t>
      </w:r>
      <w:r>
        <w:rPr>
          <w:rFonts w:ascii="Times New Roman" w:eastAsia="Times New Roman" w:hAnsi="Times New Roman" w:cs="Times New Roman"/>
          <w:color w:val="auto"/>
        </w:rPr>
        <w:t> </w:t>
      </w:r>
      <w:r w:rsidR="00F86B9E" w:rsidRPr="00F86B9E">
        <w:rPr>
          <w:rFonts w:ascii="Times New Roman" w:eastAsia="Times New Roman" w:hAnsi="Times New Roman" w:cs="Times New Roman"/>
          <w:color w:val="auto"/>
        </w:rPr>
        <w:t xml:space="preserve">Сроки поставки: </w:t>
      </w:r>
      <w:r w:rsidR="00CA5AF8">
        <w:rPr>
          <w:rFonts w:ascii="Times New Roman" w:eastAsia="Times New Roman" w:hAnsi="Times New Roman" w:cs="Times New Roman"/>
          <w:color w:val="auto"/>
        </w:rPr>
        <w:t>150</w:t>
      </w:r>
      <w:r w:rsidR="005E3230" w:rsidRPr="005E3230">
        <w:rPr>
          <w:rFonts w:ascii="Times New Roman" w:eastAsia="Times New Roman" w:hAnsi="Times New Roman" w:cs="Times New Roman"/>
          <w:color w:val="auto"/>
        </w:rPr>
        <w:t xml:space="preserve"> </w:t>
      </w:r>
      <w:r w:rsidR="005E3230">
        <w:rPr>
          <w:rFonts w:ascii="Times New Roman" w:eastAsia="Times New Roman" w:hAnsi="Times New Roman" w:cs="Times New Roman"/>
          <w:color w:val="auto"/>
        </w:rPr>
        <w:t>календарных дней с момента подписания</w:t>
      </w:r>
      <w:r w:rsidR="005F155E">
        <w:rPr>
          <w:rFonts w:ascii="Times New Roman" w:eastAsia="Times New Roman" w:hAnsi="Times New Roman" w:cs="Times New Roman"/>
          <w:color w:val="auto"/>
        </w:rPr>
        <w:t>.</w:t>
      </w:r>
    </w:p>
    <w:p w14:paraId="73C73639" w14:textId="77777777" w:rsidR="006678BF" w:rsidRPr="006678BF" w:rsidRDefault="00864D7F" w:rsidP="006678BF">
      <w:pPr>
        <w:ind w:firstLine="567"/>
        <w:jc w:val="both"/>
        <w:rPr>
          <w:rFonts w:ascii="Times New Roman" w:eastAsia="Times New Roman" w:hAnsi="Times New Roman" w:cs="Times New Roman"/>
        </w:rPr>
      </w:pPr>
      <w:r>
        <w:rPr>
          <w:rFonts w:ascii="Times New Roman" w:eastAsia="Times New Roman" w:hAnsi="Times New Roman" w:cs="Times New Roman"/>
          <w:color w:val="auto"/>
        </w:rPr>
        <w:t>6</w:t>
      </w:r>
      <w:r w:rsidR="00F86B9E" w:rsidRPr="00F86B9E">
        <w:rPr>
          <w:rFonts w:ascii="Times New Roman" w:eastAsia="Times New Roman" w:hAnsi="Times New Roman" w:cs="Times New Roman"/>
          <w:color w:val="auto"/>
        </w:rPr>
        <w:t xml:space="preserve">. Способ поставки: </w:t>
      </w:r>
      <w:r w:rsidR="00F86B9E" w:rsidRPr="00F86B9E">
        <w:rPr>
          <w:rFonts w:ascii="Times New Roman" w:eastAsia="Times New Roman" w:hAnsi="Times New Roman" w:cs="Times New Roman"/>
        </w:rPr>
        <w:t xml:space="preserve">доставка автотранспортом до двери, силами Поставщика за его счет, с 8-00 до 16.00 в рабочие дни </w:t>
      </w:r>
      <w:r w:rsidR="00F86B9E" w:rsidRPr="00F86B9E">
        <w:rPr>
          <w:rFonts w:ascii="Times New Roman" w:eastAsia="Times New Roman" w:hAnsi="Times New Roman" w:cs="Times New Roman"/>
          <w:color w:val="000000" w:themeColor="text1"/>
        </w:rPr>
        <w:t>по адресу</w:t>
      </w:r>
      <w:r w:rsidR="00F86B9E" w:rsidRPr="00F86B9E">
        <w:rPr>
          <w:rFonts w:ascii="Times New Roman" w:eastAsia="Times New Roman" w:hAnsi="Times New Roman" w:cs="Times New Roman"/>
        </w:rPr>
        <w:t xml:space="preserve">: Республика Дагестан, </w:t>
      </w:r>
      <w:r w:rsidR="006678BF" w:rsidRPr="006678BF">
        <w:rPr>
          <w:rFonts w:ascii="Times New Roman" w:eastAsia="Times New Roman" w:hAnsi="Times New Roman" w:cs="Times New Roman"/>
        </w:rPr>
        <w:t>г. Хасавюрт улица Махачкалинское шоссе 10</w:t>
      </w:r>
    </w:p>
    <w:p w14:paraId="04D360F5" w14:textId="3C781C06" w:rsidR="00F86B9E" w:rsidRPr="006678BF" w:rsidRDefault="00F86B9E" w:rsidP="00864D7F">
      <w:pPr>
        <w:ind w:firstLine="567"/>
        <w:jc w:val="both"/>
        <w:rPr>
          <w:rFonts w:ascii="Times New Roman" w:eastAsia="Times New Roman" w:hAnsi="Times New Roman" w:cs="Times New Roman"/>
          <w:color w:val="auto"/>
        </w:rPr>
      </w:pPr>
    </w:p>
    <w:p w14:paraId="477759EF" w14:textId="77777777" w:rsidR="00F86B9E" w:rsidRPr="00F86B9E" w:rsidRDefault="00F86B9E" w:rsidP="00864D7F">
      <w:pPr>
        <w:ind w:left="360" w:firstLine="567"/>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4072DFE4" w:rsidR="00F86B9E" w:rsidRPr="00F86B9E" w:rsidRDefault="00F86B9E" w:rsidP="00864D7F">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От Покупателя:</w:t>
            </w:r>
          </w:p>
          <w:p w14:paraId="5506F39A" w14:textId="77777777" w:rsidR="00F86B9E" w:rsidRPr="00F86B9E" w:rsidRDefault="00F86B9E" w:rsidP="00864D7F">
            <w:pPr>
              <w:spacing w:after="120"/>
              <w:ind w:firstLine="567"/>
              <w:outlineLvl w:val="0"/>
              <w:rPr>
                <w:rFonts w:ascii="Times New Roman" w:eastAsia="Times New Roman" w:hAnsi="Times New Roman" w:cs="Times New Roman"/>
                <w:color w:val="auto"/>
              </w:rPr>
            </w:pPr>
            <w:proofErr w:type="spellStart"/>
            <w:r w:rsidRPr="00F86B9E">
              <w:rPr>
                <w:rFonts w:ascii="Times New Roman" w:eastAsia="Times New Roman" w:hAnsi="Times New Roman" w:cs="Times New Roman"/>
                <w:color w:val="auto"/>
              </w:rPr>
              <w:t>Зам.генерального</w:t>
            </w:r>
            <w:proofErr w:type="spellEnd"/>
            <w:r w:rsidRPr="00F86B9E">
              <w:rPr>
                <w:rFonts w:ascii="Times New Roman" w:eastAsia="Times New Roman" w:hAnsi="Times New Roman" w:cs="Times New Roman"/>
                <w:color w:val="auto"/>
              </w:rPr>
              <w:t xml:space="preserve"> директора по коммерческим вопросам</w:t>
            </w:r>
          </w:p>
          <w:p w14:paraId="06BC3FBA" w14:textId="77777777" w:rsidR="00F86B9E" w:rsidRPr="00F86B9E" w:rsidRDefault="00F86B9E" w:rsidP="00864D7F">
            <w:pPr>
              <w:spacing w:after="120"/>
              <w:ind w:firstLine="567"/>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864D7F">
            <w:pPr>
              <w:spacing w:after="120"/>
              <w:ind w:left="283" w:firstLine="567"/>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17A56DD2" w:rsidR="00F86B9E" w:rsidRPr="00F86B9E" w:rsidRDefault="00993D43" w:rsidP="00864D7F">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864D7F">
              <w:rPr>
                <w:rFonts w:ascii="Times New Roman" w:eastAsia="Times New Roman" w:hAnsi="Times New Roman" w:cs="Times New Roman"/>
                <w:color w:val="auto"/>
              </w:rPr>
              <w:t>_________________</w:t>
            </w:r>
          </w:p>
          <w:p w14:paraId="50480934" w14:textId="77777777" w:rsidR="00F86B9E" w:rsidRPr="00F86B9E" w:rsidRDefault="00F86B9E" w:rsidP="00864D7F">
            <w:pPr>
              <w:ind w:firstLine="567"/>
              <w:rPr>
                <w:rFonts w:ascii="Times New Roman" w:eastAsia="Times New Roman" w:hAnsi="Times New Roman" w:cs="Times New Roman"/>
                <w:color w:val="auto"/>
              </w:rPr>
            </w:pPr>
          </w:p>
          <w:p w14:paraId="7695F989" w14:textId="60372569" w:rsidR="00F86B9E" w:rsidRPr="00F86B9E" w:rsidRDefault="00993D43" w:rsidP="00864D7F">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864D7F">
            <w:pPr>
              <w:ind w:firstLine="567"/>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437D29FC" w14:textId="23698735" w:rsidR="00F86B9E" w:rsidRDefault="00F86B9E" w:rsidP="00864D7F">
      <w:pPr>
        <w:tabs>
          <w:tab w:val="left" w:pos="1050"/>
        </w:tabs>
        <w:ind w:firstLine="567"/>
        <w:rPr>
          <w:rFonts w:ascii="Times New Roman" w:eastAsia="Times New Roman" w:hAnsi="Times New Roman" w:cs="Times New Roman"/>
          <w:color w:val="auto"/>
        </w:rPr>
      </w:pPr>
    </w:p>
    <w:bookmarkEnd w:id="1"/>
    <w:bookmarkEnd w:id="2"/>
    <w:bookmarkEnd w:id="3"/>
    <w:bookmarkEnd w:id="4"/>
    <w:bookmarkEnd w:id="5"/>
    <w:bookmarkEnd w:id="6"/>
    <w:bookmarkEnd w:id="7"/>
    <w:bookmarkEnd w:id="8"/>
    <w:bookmarkEnd w:id="9"/>
    <w:bookmarkEnd w:id="10"/>
    <w:bookmarkEnd w:id="11"/>
    <w:sectPr w:rsidR="00F86B9E" w:rsidSect="00864D7F">
      <w:footnotePr>
        <w:numRestart w:val="eachSect"/>
      </w:footnotePr>
      <w:pgSz w:w="11906" w:h="16838" w:code="9"/>
      <w:pgMar w:top="1134" w:right="851"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B2E1" w14:textId="77777777" w:rsidR="001653C7" w:rsidRDefault="001653C7" w:rsidP="001A64B2">
      <w:r>
        <w:separator/>
      </w:r>
    </w:p>
  </w:endnote>
  <w:endnote w:type="continuationSeparator" w:id="0">
    <w:p w14:paraId="775BC371" w14:textId="77777777" w:rsidR="001653C7" w:rsidRDefault="001653C7"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7A9F" w14:textId="77777777" w:rsidR="001653C7" w:rsidRDefault="001653C7" w:rsidP="001A64B2">
      <w:r>
        <w:separator/>
      </w:r>
    </w:p>
  </w:footnote>
  <w:footnote w:type="continuationSeparator" w:id="0">
    <w:p w14:paraId="19D38152" w14:textId="77777777" w:rsidR="001653C7" w:rsidRDefault="001653C7"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29"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3"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8"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9"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8"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9"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1"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E852E6"/>
    <w:multiLevelType w:val="hybridMultilevel"/>
    <w:tmpl w:val="6BA4F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9"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3"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5"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6"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8" w15:restartNumberingAfterBreak="0">
    <w:nsid w:val="5FF91AC8"/>
    <w:multiLevelType w:val="hybridMultilevel"/>
    <w:tmpl w:val="4E2ED284"/>
    <w:lvl w:ilvl="0" w:tplc="B4ACA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1"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2"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4"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5"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3"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3"/>
  </w:num>
  <w:num w:numId="2">
    <w:abstractNumId w:val="80"/>
  </w:num>
  <w:num w:numId="3">
    <w:abstractNumId w:val="0"/>
    <w:lvlOverride w:ilvl="0">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65"/>
  </w:num>
  <w:num w:numId="10">
    <w:abstractNumId w:val="44"/>
  </w:num>
  <w:num w:numId="11">
    <w:abstractNumId w:val="29"/>
  </w:num>
  <w:num w:numId="12">
    <w:abstractNumId w:val="21"/>
  </w:num>
  <w:num w:numId="13">
    <w:abstractNumId w:val="34"/>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9"/>
  </w:num>
  <w:num w:numId="24">
    <w:abstractNumId w:val="31"/>
  </w:num>
  <w:num w:numId="25">
    <w:abstractNumId w:val="30"/>
  </w:num>
  <w:num w:numId="26">
    <w:abstractNumId w:val="26"/>
  </w:num>
  <w:num w:numId="27">
    <w:abstractNumId w:val="23"/>
  </w:num>
  <w:num w:numId="28">
    <w:abstractNumId w:val="20"/>
  </w:num>
  <w:num w:numId="29">
    <w:abstractNumId w:val="49"/>
  </w:num>
  <w:num w:numId="30">
    <w:abstractNumId w:val="74"/>
  </w:num>
  <w:num w:numId="31">
    <w:abstractNumId w:val="76"/>
  </w:num>
  <w:num w:numId="32">
    <w:abstractNumId w:val="67"/>
  </w:num>
  <w:num w:numId="33">
    <w:abstractNumId w:val="64"/>
  </w:num>
  <w:num w:numId="34">
    <w:abstractNumId w:val="48"/>
  </w:num>
  <w:num w:numId="35">
    <w:abstractNumId w:val="27"/>
  </w:num>
  <w:num w:numId="36">
    <w:abstractNumId w:val="60"/>
  </w:num>
  <w:num w:numId="37">
    <w:abstractNumId w:val="82"/>
  </w:num>
  <w:num w:numId="38">
    <w:abstractNumId w:val="71"/>
  </w:num>
  <w:num w:numId="39">
    <w:abstractNumId w:val="45"/>
  </w:num>
  <w:num w:numId="40">
    <w:abstractNumId w:val="52"/>
  </w:num>
  <w:num w:numId="41">
    <w:abstractNumId w:val="53"/>
  </w:num>
  <w:num w:numId="42">
    <w:abstractNumId w:val="25"/>
  </w:num>
  <w:num w:numId="43">
    <w:abstractNumId w:val="40"/>
  </w:num>
  <w:num w:numId="44">
    <w:abstractNumId w:val="22"/>
  </w:num>
  <w:num w:numId="45">
    <w:abstractNumId w:val="75"/>
  </w:num>
  <w:num w:numId="46">
    <w:abstractNumId w:val="63"/>
  </w:num>
  <w:num w:numId="47">
    <w:abstractNumId w:val="62"/>
  </w:num>
  <w:num w:numId="48">
    <w:abstractNumId w:val="58"/>
  </w:num>
  <w:num w:numId="49">
    <w:abstractNumId w:val="39"/>
  </w:num>
  <w:num w:numId="50">
    <w:abstractNumId w:val="24"/>
  </w:num>
  <w:num w:numId="51">
    <w:abstractNumId w:val="35"/>
  </w:num>
  <w:num w:numId="52">
    <w:abstractNumId w:val="73"/>
  </w:num>
  <w:num w:numId="53">
    <w:abstractNumId w:val="51"/>
  </w:num>
  <w:num w:numId="54">
    <w:abstractNumId w:val="57"/>
  </w:num>
  <w:num w:numId="55">
    <w:abstractNumId w:val="77"/>
  </w:num>
  <w:num w:numId="56">
    <w:abstractNumId w:val="36"/>
  </w:num>
  <w:num w:numId="57">
    <w:abstractNumId w:val="54"/>
  </w:num>
  <w:num w:numId="58">
    <w:abstractNumId w:val="28"/>
  </w:num>
  <w:num w:numId="59">
    <w:abstractNumId w:val="72"/>
  </w:num>
  <w:num w:numId="60">
    <w:abstractNumId w:val="38"/>
  </w:num>
  <w:num w:numId="61">
    <w:abstractNumId w:val="43"/>
  </w:num>
  <w:num w:numId="62">
    <w:abstractNumId w:val="79"/>
  </w:num>
  <w:num w:numId="63">
    <w:abstractNumId w:val="55"/>
  </w:num>
  <w:num w:numId="64">
    <w:abstractNumId w:val="42"/>
  </w:num>
  <w:num w:numId="65">
    <w:abstractNumId w:val="59"/>
  </w:num>
  <w:num w:numId="66">
    <w:abstractNumId w:val="70"/>
  </w:num>
  <w:num w:numId="67">
    <w:abstractNumId w:val="33"/>
  </w:num>
  <w:num w:numId="68">
    <w:abstractNumId w:val="61"/>
  </w:num>
  <w:num w:numId="69">
    <w:abstractNumId w:val="56"/>
  </w:num>
  <w:num w:numId="7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num>
  <w:num w:numId="72">
    <w:abstractNumId w:val="68"/>
  </w:num>
  <w:num w:numId="73">
    <w:abstractNumId w:val="41"/>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3ADE"/>
    <w:rsid w:val="00054A14"/>
    <w:rsid w:val="0005522C"/>
    <w:rsid w:val="00055930"/>
    <w:rsid w:val="000601EB"/>
    <w:rsid w:val="00060E56"/>
    <w:rsid w:val="00061196"/>
    <w:rsid w:val="00062A1C"/>
    <w:rsid w:val="00063002"/>
    <w:rsid w:val="000634AE"/>
    <w:rsid w:val="0006403C"/>
    <w:rsid w:val="00065B06"/>
    <w:rsid w:val="000676DB"/>
    <w:rsid w:val="00070122"/>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39C6"/>
    <w:rsid w:val="000C4DA7"/>
    <w:rsid w:val="000C5A18"/>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53C7"/>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A77"/>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2E58"/>
    <w:rsid w:val="00206D5D"/>
    <w:rsid w:val="00210291"/>
    <w:rsid w:val="00210BE3"/>
    <w:rsid w:val="00214D96"/>
    <w:rsid w:val="00214D97"/>
    <w:rsid w:val="00215997"/>
    <w:rsid w:val="0021758B"/>
    <w:rsid w:val="002228FD"/>
    <w:rsid w:val="00222EB1"/>
    <w:rsid w:val="00224D94"/>
    <w:rsid w:val="002255BB"/>
    <w:rsid w:val="00226A27"/>
    <w:rsid w:val="00226D4B"/>
    <w:rsid w:val="00227347"/>
    <w:rsid w:val="00227E66"/>
    <w:rsid w:val="0023009C"/>
    <w:rsid w:val="00231534"/>
    <w:rsid w:val="00232DAC"/>
    <w:rsid w:val="0023357B"/>
    <w:rsid w:val="002372A3"/>
    <w:rsid w:val="00244714"/>
    <w:rsid w:val="00245796"/>
    <w:rsid w:val="002457DF"/>
    <w:rsid w:val="00245E6D"/>
    <w:rsid w:val="002511A4"/>
    <w:rsid w:val="00252150"/>
    <w:rsid w:val="00254AA1"/>
    <w:rsid w:val="00255C4B"/>
    <w:rsid w:val="0026170D"/>
    <w:rsid w:val="00265A00"/>
    <w:rsid w:val="00270B4D"/>
    <w:rsid w:val="00273985"/>
    <w:rsid w:val="0027440A"/>
    <w:rsid w:val="002750C6"/>
    <w:rsid w:val="00275C96"/>
    <w:rsid w:val="002761FB"/>
    <w:rsid w:val="00277CE5"/>
    <w:rsid w:val="00281628"/>
    <w:rsid w:val="0028370D"/>
    <w:rsid w:val="00286573"/>
    <w:rsid w:val="002865B1"/>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2F6ECC"/>
    <w:rsid w:val="00300513"/>
    <w:rsid w:val="00301941"/>
    <w:rsid w:val="0030274C"/>
    <w:rsid w:val="00303187"/>
    <w:rsid w:val="00304A1C"/>
    <w:rsid w:val="0030540E"/>
    <w:rsid w:val="00306B06"/>
    <w:rsid w:val="00310B27"/>
    <w:rsid w:val="0031610A"/>
    <w:rsid w:val="00316605"/>
    <w:rsid w:val="00316B36"/>
    <w:rsid w:val="00317550"/>
    <w:rsid w:val="00317F66"/>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06A7"/>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4F784F"/>
    <w:rsid w:val="0050016D"/>
    <w:rsid w:val="00501C26"/>
    <w:rsid w:val="005025DE"/>
    <w:rsid w:val="00502A2F"/>
    <w:rsid w:val="005031C2"/>
    <w:rsid w:val="00504254"/>
    <w:rsid w:val="00505161"/>
    <w:rsid w:val="005065BB"/>
    <w:rsid w:val="00507386"/>
    <w:rsid w:val="005073ED"/>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6804"/>
    <w:rsid w:val="00537F9F"/>
    <w:rsid w:val="00541BD5"/>
    <w:rsid w:val="00543A58"/>
    <w:rsid w:val="00543E73"/>
    <w:rsid w:val="00544E52"/>
    <w:rsid w:val="00546B0A"/>
    <w:rsid w:val="00547284"/>
    <w:rsid w:val="00550FBD"/>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7418"/>
    <w:rsid w:val="00580038"/>
    <w:rsid w:val="005801F0"/>
    <w:rsid w:val="0058317B"/>
    <w:rsid w:val="0058399F"/>
    <w:rsid w:val="005844B7"/>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261F"/>
    <w:rsid w:val="005E3230"/>
    <w:rsid w:val="005E5AE5"/>
    <w:rsid w:val="005E6E0A"/>
    <w:rsid w:val="005E7DFA"/>
    <w:rsid w:val="005F0992"/>
    <w:rsid w:val="005F155E"/>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678BF"/>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A0750"/>
    <w:rsid w:val="006A089B"/>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8E8"/>
    <w:rsid w:val="00716D2E"/>
    <w:rsid w:val="00716FCF"/>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3A11"/>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69EF"/>
    <w:rsid w:val="007F7045"/>
    <w:rsid w:val="007F78C2"/>
    <w:rsid w:val="00801C90"/>
    <w:rsid w:val="0080318B"/>
    <w:rsid w:val="00804E2F"/>
    <w:rsid w:val="008057F1"/>
    <w:rsid w:val="008069D2"/>
    <w:rsid w:val="008128AE"/>
    <w:rsid w:val="0081475A"/>
    <w:rsid w:val="00815693"/>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FB6"/>
    <w:rsid w:val="0086075A"/>
    <w:rsid w:val="008635E5"/>
    <w:rsid w:val="00864D7F"/>
    <w:rsid w:val="0086636C"/>
    <w:rsid w:val="00870C9B"/>
    <w:rsid w:val="00873B2A"/>
    <w:rsid w:val="00877382"/>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EC8"/>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38B2"/>
    <w:rsid w:val="00915471"/>
    <w:rsid w:val="00917FF0"/>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736"/>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844"/>
    <w:rsid w:val="009A5A41"/>
    <w:rsid w:val="009A630E"/>
    <w:rsid w:val="009A6724"/>
    <w:rsid w:val="009A74FC"/>
    <w:rsid w:val="009A7E44"/>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73"/>
    <w:rsid w:val="009D66B6"/>
    <w:rsid w:val="009D7686"/>
    <w:rsid w:val="009E02F2"/>
    <w:rsid w:val="009E16F9"/>
    <w:rsid w:val="009E1927"/>
    <w:rsid w:val="009E3EEF"/>
    <w:rsid w:val="009E4FB9"/>
    <w:rsid w:val="009E5A4E"/>
    <w:rsid w:val="009F1E1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7B26"/>
    <w:rsid w:val="00A37DE9"/>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972E3"/>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571"/>
    <w:rsid w:val="00B126DD"/>
    <w:rsid w:val="00B12FF4"/>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4AC"/>
    <w:rsid w:val="00B51AF0"/>
    <w:rsid w:val="00B53841"/>
    <w:rsid w:val="00B553F4"/>
    <w:rsid w:val="00B55B64"/>
    <w:rsid w:val="00B564C7"/>
    <w:rsid w:val="00B57660"/>
    <w:rsid w:val="00B62C75"/>
    <w:rsid w:val="00B62E77"/>
    <w:rsid w:val="00B75760"/>
    <w:rsid w:val="00B80B54"/>
    <w:rsid w:val="00B814A0"/>
    <w:rsid w:val="00B83AEF"/>
    <w:rsid w:val="00B86374"/>
    <w:rsid w:val="00B869F8"/>
    <w:rsid w:val="00B90100"/>
    <w:rsid w:val="00B93F24"/>
    <w:rsid w:val="00B945F2"/>
    <w:rsid w:val="00B94EDD"/>
    <w:rsid w:val="00B955DD"/>
    <w:rsid w:val="00B95B06"/>
    <w:rsid w:val="00B95ED4"/>
    <w:rsid w:val="00B963A9"/>
    <w:rsid w:val="00B9730C"/>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D6D5E"/>
    <w:rsid w:val="00BE139A"/>
    <w:rsid w:val="00BE1F7A"/>
    <w:rsid w:val="00BE2B29"/>
    <w:rsid w:val="00BE4342"/>
    <w:rsid w:val="00BE6FE6"/>
    <w:rsid w:val="00BF43CF"/>
    <w:rsid w:val="00BF6473"/>
    <w:rsid w:val="00C00AA6"/>
    <w:rsid w:val="00C013A6"/>
    <w:rsid w:val="00C04144"/>
    <w:rsid w:val="00C04E64"/>
    <w:rsid w:val="00C04F3C"/>
    <w:rsid w:val="00C05105"/>
    <w:rsid w:val="00C07130"/>
    <w:rsid w:val="00C1160A"/>
    <w:rsid w:val="00C11D1A"/>
    <w:rsid w:val="00C13215"/>
    <w:rsid w:val="00C149C1"/>
    <w:rsid w:val="00C15D04"/>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2104"/>
    <w:rsid w:val="00C94D25"/>
    <w:rsid w:val="00C94E85"/>
    <w:rsid w:val="00C96780"/>
    <w:rsid w:val="00C96840"/>
    <w:rsid w:val="00CA0DDE"/>
    <w:rsid w:val="00CA4BB2"/>
    <w:rsid w:val="00CA5AF8"/>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1FD5"/>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4E4"/>
    <w:rsid w:val="00D678E0"/>
    <w:rsid w:val="00D72B4E"/>
    <w:rsid w:val="00D731DE"/>
    <w:rsid w:val="00D742AD"/>
    <w:rsid w:val="00D75082"/>
    <w:rsid w:val="00D76B8E"/>
    <w:rsid w:val="00D80F75"/>
    <w:rsid w:val="00D82EB7"/>
    <w:rsid w:val="00D845BF"/>
    <w:rsid w:val="00D859A0"/>
    <w:rsid w:val="00D871C6"/>
    <w:rsid w:val="00D87F1A"/>
    <w:rsid w:val="00D90B2B"/>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55B5"/>
    <w:rsid w:val="00DF6E36"/>
    <w:rsid w:val="00DF6F72"/>
    <w:rsid w:val="00DF7343"/>
    <w:rsid w:val="00E0112C"/>
    <w:rsid w:val="00E07270"/>
    <w:rsid w:val="00E075D5"/>
    <w:rsid w:val="00E07951"/>
    <w:rsid w:val="00E10396"/>
    <w:rsid w:val="00E11780"/>
    <w:rsid w:val="00E123F5"/>
    <w:rsid w:val="00E13342"/>
    <w:rsid w:val="00E136F8"/>
    <w:rsid w:val="00E141FF"/>
    <w:rsid w:val="00E149C7"/>
    <w:rsid w:val="00E20134"/>
    <w:rsid w:val="00E20819"/>
    <w:rsid w:val="00E20EBC"/>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5A08"/>
    <w:rsid w:val="00E47C41"/>
    <w:rsid w:val="00E51209"/>
    <w:rsid w:val="00E520C1"/>
    <w:rsid w:val="00E52E7C"/>
    <w:rsid w:val="00E530A5"/>
    <w:rsid w:val="00E53949"/>
    <w:rsid w:val="00E5561C"/>
    <w:rsid w:val="00E55B6F"/>
    <w:rsid w:val="00E55DFA"/>
    <w:rsid w:val="00E560EC"/>
    <w:rsid w:val="00E603CF"/>
    <w:rsid w:val="00E60F96"/>
    <w:rsid w:val="00E6484C"/>
    <w:rsid w:val="00E64DFC"/>
    <w:rsid w:val="00E6601A"/>
    <w:rsid w:val="00E72C1E"/>
    <w:rsid w:val="00E74524"/>
    <w:rsid w:val="00E74E30"/>
    <w:rsid w:val="00E7544F"/>
    <w:rsid w:val="00E7705F"/>
    <w:rsid w:val="00E77C8A"/>
    <w:rsid w:val="00E84F38"/>
    <w:rsid w:val="00E85399"/>
    <w:rsid w:val="00E873E1"/>
    <w:rsid w:val="00E91841"/>
    <w:rsid w:val="00E92D9F"/>
    <w:rsid w:val="00E937CA"/>
    <w:rsid w:val="00E94113"/>
    <w:rsid w:val="00E94560"/>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b"/>
    <w:next w:val="aff5"/>
    <w:uiPriority w:val="39"/>
    <w:rsid w:val="005F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49251512">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044868257">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5072698">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3402</Words>
  <Characters>19395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omto1</cp:lastModifiedBy>
  <cp:revision>6</cp:revision>
  <cp:lastPrinted>2024-08-20T07:29:00Z</cp:lastPrinted>
  <dcterms:created xsi:type="dcterms:W3CDTF">2025-03-25T12:01:00Z</dcterms:created>
  <dcterms:modified xsi:type="dcterms:W3CDTF">2025-04-09T06:00:00Z</dcterms:modified>
</cp:coreProperties>
</file>