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77777777" w:rsidR="008814B7" w:rsidRPr="008814B7" w:rsidRDefault="008814B7" w:rsidP="008814B7">
      <w:pPr>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58752" behindDoc="0" locked="0" layoutInCell="1" allowOverlap="1" wp14:anchorId="6ABF29E4" wp14:editId="42B6ED1D">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4875A297" w14:textId="77777777" w:rsidR="008814B7" w:rsidRPr="008814B7" w:rsidRDefault="008814B7" w:rsidP="008814B7">
      <w:pPr>
        <w:jc w:val="center"/>
        <w:rPr>
          <w:rFonts w:ascii="Times New Roman" w:eastAsia="Times New Roman" w:hAnsi="Times New Roman" w:cs="Times New Roman"/>
          <w:b/>
          <w:color w:val="1F4E79"/>
          <w:sz w:val="28"/>
          <w:szCs w:val="28"/>
        </w:rPr>
      </w:pPr>
    </w:p>
    <w:p w14:paraId="63EB4F26"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5484BE8"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194DAB9"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697C412" w14:textId="77777777" w:rsidR="008814B7" w:rsidRPr="008814B7" w:rsidRDefault="008814B7" w:rsidP="008814B7">
      <w:pPr>
        <w:pBdr>
          <w:bottom w:val="single" w:sz="12" w:space="1" w:color="auto"/>
        </w:pBdr>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10258E8E" w:rsidR="008814B7" w:rsidRPr="008814B7" w:rsidRDefault="008814B7" w:rsidP="008814B7">
      <w:pPr>
        <w:spacing w:line="360" w:lineRule="atLeast"/>
        <w:ind w:left="-108"/>
        <w:jc w:val="center"/>
        <w:rPr>
          <w:rFonts w:ascii="Times New Roman" w:eastAsia="Times New Roman" w:hAnsi="Times New Roman" w:cs="Times New Roman"/>
          <w:color w:val="auto"/>
        </w:rPr>
      </w:pPr>
      <w:r w:rsidRPr="008814B7">
        <w:rPr>
          <w:rFonts w:ascii="Times New Roman" w:eastAsia="Times New Roman" w:hAnsi="Times New Roman" w:cs="Times New Roman"/>
          <w:color w:val="auto"/>
        </w:rPr>
        <w:t>Кирпичное шоссе, 13 Б, 3 этаж, офис 56, г. Каспийск,</w:t>
      </w:r>
      <w:r w:rsidR="0074774F">
        <w:rPr>
          <w:rFonts w:ascii="Times New Roman" w:eastAsia="Times New Roman" w:hAnsi="Times New Roman" w:cs="Times New Roman"/>
          <w:color w:val="auto"/>
        </w:rPr>
        <w:t xml:space="preserve"> </w:t>
      </w:r>
      <w:r w:rsidRPr="008814B7">
        <w:rPr>
          <w:rFonts w:ascii="Times New Roman" w:eastAsia="Times New Roman" w:hAnsi="Times New Roman" w:cs="Times New Roman"/>
          <w:color w:val="auto"/>
        </w:rPr>
        <w:t>368304,</w:t>
      </w:r>
      <w:r w:rsidR="0074774F">
        <w:rPr>
          <w:rFonts w:ascii="Times New Roman" w:eastAsia="Times New Roman" w:hAnsi="Times New Roman" w:cs="Times New Roman"/>
          <w:color w:val="auto"/>
        </w:rPr>
        <w:t xml:space="preserve"> </w:t>
      </w:r>
      <w:r w:rsidRPr="008814B7">
        <w:rPr>
          <w:rFonts w:ascii="Times New Roman" w:eastAsia="Times New Roman" w:hAnsi="Times New Roman" w:cs="Times New Roman"/>
          <w:color w:val="auto"/>
          <w:sz w:val="20"/>
          <w:szCs w:val="20"/>
          <w:lang w:val="en-US"/>
        </w:rPr>
        <w:t>e</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r w:rsidR="00324368">
        <w:rPr>
          <w:rFonts w:ascii="Times New Roman" w:eastAsia="Times New Roman" w:hAnsi="Times New Roman" w:cs="Times New Roman"/>
          <w:color w:val="auto"/>
          <w:sz w:val="20"/>
          <w:szCs w:val="20"/>
        </w:rPr>
        <w:t xml:space="preserve"> </w:t>
      </w:r>
      <w:proofErr w:type="spellStart"/>
      <w:r w:rsidRPr="008814B7">
        <w:rPr>
          <w:rFonts w:ascii="Times New Roman" w:eastAsia="Times New Roman" w:hAnsi="Times New Roman" w:cs="Times New Roman"/>
          <w:color w:val="auto"/>
          <w:sz w:val="20"/>
          <w:szCs w:val="20"/>
          <w:lang w:val="en-US"/>
        </w:rPr>
        <w:t>aoyeord</w:t>
      </w:r>
      <w:proofErr w:type="spellEnd"/>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proofErr w:type="spellStart"/>
      <w:r w:rsidRPr="008814B7">
        <w:rPr>
          <w:rFonts w:ascii="Times New Roman" w:eastAsia="Times New Roman" w:hAnsi="Times New Roman" w:cs="Times New Roman"/>
          <w:color w:val="auto"/>
          <w:sz w:val="20"/>
          <w:szCs w:val="20"/>
          <w:lang w:val="en-US"/>
        </w:rPr>
        <w:t>ru</w:t>
      </w:r>
      <w:proofErr w:type="spellEnd"/>
      <w:r w:rsidRPr="008814B7">
        <w:rPr>
          <w:rFonts w:ascii="Times New Roman" w:eastAsia="Times New Roman" w:hAnsi="Times New Roman" w:cs="Times New Roman"/>
          <w:color w:val="auto"/>
        </w:rPr>
        <w:t>.</w:t>
      </w:r>
    </w:p>
    <w:p w14:paraId="05D8BEB9" w14:textId="77777777" w:rsidR="008814B7" w:rsidRPr="008814B7" w:rsidRDefault="008814B7" w:rsidP="008814B7">
      <w:pPr>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67196232" w14:textId="77777777" w:rsidR="008814B7" w:rsidRPr="008814B7" w:rsidRDefault="008814B7" w:rsidP="008814B7">
      <w:pPr>
        <w:rPr>
          <w:rFonts w:ascii="Times New Roman" w:eastAsia="Times New Roman" w:hAnsi="Times New Roman" w:cs="Times New Roman"/>
          <w:color w:val="auto"/>
          <w:sz w:val="18"/>
          <w:szCs w:val="18"/>
        </w:rPr>
      </w:pPr>
    </w:p>
    <w:p w14:paraId="53D911B2" w14:textId="77777777" w:rsidR="008814B7" w:rsidRPr="008814B7" w:rsidRDefault="008814B7" w:rsidP="008814B7">
      <w:pPr>
        <w:rPr>
          <w:rFonts w:ascii="Times New Roman" w:eastAsia="Times New Roman" w:hAnsi="Times New Roman" w:cs="Times New Roman"/>
          <w:b/>
          <w:color w:val="1F4E79"/>
        </w:rPr>
      </w:pPr>
    </w:p>
    <w:p w14:paraId="1FED4469" w14:textId="77777777" w:rsidR="008814B7" w:rsidRPr="008814B7" w:rsidRDefault="008814B7" w:rsidP="008814B7">
      <w:pPr>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2A34259A" w14:textId="314E61B0" w:rsidR="008814B7" w:rsidRPr="009526A8" w:rsidRDefault="00E40F4E" w:rsidP="009526A8">
      <w:pPr>
        <w:tabs>
          <w:tab w:val="left" w:pos="540"/>
          <w:tab w:val="left" w:pos="6564"/>
        </w:tabs>
        <w:jc w:val="center"/>
        <w:rPr>
          <w:rFonts w:ascii="Times New Roman" w:eastAsia="Times New Roman" w:hAnsi="Times New Roman" w:cs="Times New Roman"/>
          <w:color w:val="auto"/>
          <w:sz w:val="28"/>
          <w:szCs w:val="28"/>
        </w:rPr>
      </w:pPr>
      <w:r w:rsidRPr="00E40F4E">
        <w:rPr>
          <w:rFonts w:ascii="Times New Roman" w:eastAsia="Times New Roman" w:hAnsi="Times New Roman" w:cs="Times New Roman"/>
          <w:b/>
          <w:color w:val="auto"/>
          <w:sz w:val="28"/>
          <w:szCs w:val="28"/>
        </w:rPr>
        <w:t>З-</w:t>
      </w:r>
      <w:r w:rsidR="008E5FB8">
        <w:rPr>
          <w:rFonts w:ascii="Times New Roman" w:eastAsia="Times New Roman" w:hAnsi="Times New Roman" w:cs="Times New Roman"/>
          <w:b/>
          <w:color w:val="auto"/>
          <w:sz w:val="28"/>
          <w:szCs w:val="28"/>
        </w:rPr>
        <w:t>108</w:t>
      </w:r>
      <w:r w:rsidRPr="00E40F4E">
        <w:rPr>
          <w:rFonts w:ascii="Times New Roman" w:eastAsia="Times New Roman" w:hAnsi="Times New Roman" w:cs="Times New Roman"/>
          <w:b/>
          <w:color w:val="auto"/>
          <w:sz w:val="28"/>
          <w:szCs w:val="28"/>
        </w:rPr>
        <w:t>/25П-ЗКЭФ</w:t>
      </w:r>
    </w:p>
    <w:p w14:paraId="2D934982" w14:textId="10635E10" w:rsidR="008814B7" w:rsidRPr="009910A0" w:rsidRDefault="008814B7" w:rsidP="0074774F">
      <w:pPr>
        <w:spacing w:after="160" w:line="259" w:lineRule="auto"/>
        <w:ind w:firstLine="567"/>
        <w:contextualSpacing/>
        <w:jc w:val="both"/>
        <w:rPr>
          <w:rFonts w:ascii="Times New Roman" w:eastAsia="Times New Roman" w:hAnsi="Times New Roman" w:cs="Times New Roman"/>
          <w:b/>
          <w:color w:val="auto"/>
        </w:rPr>
      </w:pPr>
      <w:r w:rsidRPr="00456D33">
        <w:rPr>
          <w:rFonts w:ascii="Times New Roman" w:eastAsia="Times New Roman" w:hAnsi="Times New Roman" w:cs="Times New Roman"/>
          <w:color w:val="auto"/>
        </w:rPr>
        <w:t>Организатор закупки, являющийся</w:t>
      </w:r>
      <w:r w:rsidRPr="008814B7">
        <w:rPr>
          <w:rFonts w:ascii="Times New Roman" w:eastAsia="Times New Roman" w:hAnsi="Times New Roman" w:cs="Times New Roman"/>
          <w:color w:val="auto"/>
        </w:rPr>
        <w:t xml:space="preserve">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Pr="008814B7">
        <w:rPr>
          <w:rFonts w:ascii="Times New Roman" w:eastAsia="Times New Roman" w:hAnsi="Times New Roman" w:cs="Times New Roman"/>
          <w:color w:val="auto"/>
        </w:rPr>
        <w:t xml:space="preserve">Кирпичное шоссе,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w:t>
      </w:r>
      <w:r w:rsidR="001F4AF1" w:rsidRPr="001013D3">
        <w:rPr>
          <w:rFonts w:ascii="Times New Roman" w:hAnsi="Times New Roman" w:cs="Times New Roman"/>
        </w:rPr>
        <w:t>в электронной форме</w:t>
      </w:r>
      <w:r w:rsidR="001F4AF1" w:rsidRPr="008814B7">
        <w:rPr>
          <w:rFonts w:ascii="Times New Roman" w:eastAsia="Times New Roman" w:hAnsi="Times New Roman" w:cs="Times New Roman"/>
          <w:bCs/>
          <w:color w:val="auto"/>
        </w:rPr>
        <w:t xml:space="preserve"> </w:t>
      </w:r>
      <w:r w:rsidRPr="008814B7">
        <w:rPr>
          <w:rFonts w:ascii="Times New Roman" w:eastAsia="Times New Roman" w:hAnsi="Times New Roman" w:cs="Times New Roman"/>
          <w:bCs/>
          <w:color w:val="auto"/>
        </w:rPr>
        <w:t>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F44B47" w:rsidRPr="009A0DE4">
        <w:rPr>
          <w:rFonts w:ascii="Times New Roman" w:hAnsi="Times New Roman"/>
          <w:b/>
        </w:rPr>
        <w:t xml:space="preserve">Поставка </w:t>
      </w:r>
      <w:r w:rsidR="006F6F68">
        <w:rPr>
          <w:rFonts w:ascii="Times New Roman" w:hAnsi="Times New Roman"/>
          <w:b/>
        </w:rPr>
        <w:t>котельного оборудования</w:t>
      </w:r>
      <w:r w:rsidR="002649E5">
        <w:rPr>
          <w:rFonts w:ascii="Times New Roman" w:hAnsi="Times New Roman"/>
          <w:b/>
        </w:rPr>
        <w:t xml:space="preserve"> для</w:t>
      </w:r>
      <w:r w:rsidR="009A0DE4">
        <w:rPr>
          <w:rFonts w:ascii="Times New Roman" w:hAnsi="Times New Roman"/>
          <w:b/>
        </w:rPr>
        <w:t xml:space="preserve"> </w:t>
      </w:r>
      <w:r w:rsidR="00783F9B">
        <w:rPr>
          <w:rFonts w:ascii="Times New Roman" w:hAnsi="Times New Roman"/>
          <w:b/>
        </w:rPr>
        <w:t xml:space="preserve">нужд филиала </w:t>
      </w:r>
      <w:r w:rsidR="009C750E" w:rsidRPr="009C750E">
        <w:rPr>
          <w:rFonts w:ascii="Times New Roman" w:hAnsi="Times New Roman"/>
          <w:b/>
        </w:rPr>
        <w:t>«</w:t>
      </w:r>
      <w:r w:rsidR="008E5FB8">
        <w:rPr>
          <w:rFonts w:ascii="Times New Roman" w:hAnsi="Times New Roman"/>
          <w:b/>
        </w:rPr>
        <w:t>Махачкалатеплосервис</w:t>
      </w:r>
      <w:r w:rsidR="009C750E" w:rsidRPr="009C750E">
        <w:rPr>
          <w:rFonts w:ascii="Times New Roman" w:hAnsi="Times New Roman"/>
          <w:b/>
        </w:rPr>
        <w:t>»</w:t>
      </w:r>
      <w:r w:rsidR="009C750E">
        <w:rPr>
          <w:rFonts w:ascii="Times New Roman" w:hAnsi="Times New Roman"/>
          <w:b/>
        </w:rPr>
        <w:t xml:space="preserve"> </w:t>
      </w:r>
      <w:r w:rsidR="009A0DE4">
        <w:rPr>
          <w:rFonts w:ascii="Times New Roman" w:hAnsi="Times New Roman"/>
          <w:b/>
        </w:rPr>
        <w:t>АО «Единый оператор Республики Дагестан в сфере водоснабжения и водоотведения»</w:t>
      </w:r>
      <w:r w:rsidR="002649E5">
        <w:rPr>
          <w:rFonts w:ascii="Times New Roman" w:hAnsi="Times New Roman"/>
          <w:b/>
        </w:rPr>
        <w:t>.</w:t>
      </w:r>
    </w:p>
    <w:p w14:paraId="0677BB6C" w14:textId="77777777" w:rsidR="00613F87" w:rsidRPr="006315B7" w:rsidRDefault="00613F87" w:rsidP="00B40D0C">
      <w:pPr>
        <w:ind w:firstLine="567"/>
        <w:jc w:val="both"/>
        <w:outlineLvl w:val="4"/>
        <w:rPr>
          <w:rFonts w:ascii="Times New Roman" w:hAnsi="Times New Roman"/>
        </w:rPr>
      </w:pP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B40D0C">
            <w:pPr>
              <w:jc w:val="cente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B40D0C">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B40D0C">
            <w:pPr>
              <w:widowControl w:val="0"/>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B40D0C">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0C123BEF" w14:textId="77777777" w:rsidR="000841C2" w:rsidRDefault="000841C2" w:rsidP="000841C2">
            <w:r>
              <w:rPr>
                <w:rFonts w:ascii="Times New Roman" w:hAnsi="Times New Roman" w:cs="Times New Roman"/>
              </w:rPr>
              <w:t>ЭТП РЕГИОН https://torgi.etp-region.ru</w:t>
            </w:r>
          </w:p>
          <w:p w14:paraId="2696B16A" w14:textId="410230AD" w:rsidR="00E85399" w:rsidRPr="001013D3" w:rsidRDefault="00E85399" w:rsidP="00B40D0C">
            <w:pPr>
              <w:rPr>
                <w:rFonts w:ascii="Times New Roman" w:eastAsia="Times New Roman" w:hAnsi="Times New Roman" w:cs="Times New Roman"/>
              </w:rPr>
            </w:pPr>
          </w:p>
        </w:tc>
      </w:tr>
      <w:tr w:rsidR="00E85399" w:rsidRPr="001013D3" w14:paraId="6C2B79DB" w14:textId="77777777" w:rsidTr="00B40D0C">
        <w:trPr>
          <w:trHeight w:val="132"/>
        </w:trPr>
        <w:tc>
          <w:tcPr>
            <w:tcW w:w="766" w:type="dxa"/>
          </w:tcPr>
          <w:p w14:paraId="523466BD"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B40D0C">
            <w:pPr>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B40D0C">
            <w:pPr>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77777777" w:rsidR="00E85399" w:rsidRPr="006A563C" w:rsidRDefault="008814B7" w:rsidP="00B40D0C">
            <w:pPr>
              <w:tabs>
                <w:tab w:val="num" w:pos="1080"/>
              </w:tabs>
              <w:jc w:val="both"/>
              <w:rPr>
                <w:rFonts w:ascii="Times New Roman" w:eastAsia="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B40D0C">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77777777" w:rsidR="00E85399" w:rsidRPr="006A563C" w:rsidRDefault="008814B7" w:rsidP="006A563C">
            <w:pPr>
              <w:keepNext/>
              <w:keepLines/>
              <w:widowControl w:val="0"/>
              <w:suppressLineNumbers/>
              <w:contextualSpacing/>
              <w:rPr>
                <w:rFonts w:ascii="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0841C2" w:rsidP="00B40D0C">
            <w:pPr>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tc>
      </w:tr>
      <w:tr w:rsidR="00E85399" w:rsidRPr="001013D3" w14:paraId="1DAABDF2" w14:textId="77777777" w:rsidTr="00B40D0C">
        <w:trPr>
          <w:trHeight w:val="243"/>
        </w:trPr>
        <w:tc>
          <w:tcPr>
            <w:tcW w:w="766" w:type="dxa"/>
          </w:tcPr>
          <w:p w14:paraId="758F137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 xml:space="preserve">Номер контактного телефона </w:t>
            </w:r>
            <w:r w:rsidRPr="008814B7">
              <w:rPr>
                <w:rFonts w:ascii="Times New Roman" w:hAnsi="Times New Roman" w:cs="Times New Roman"/>
              </w:rPr>
              <w:lastRenderedPageBreak/>
              <w:t>заказчика</w:t>
            </w:r>
          </w:p>
        </w:tc>
        <w:tc>
          <w:tcPr>
            <w:tcW w:w="6129" w:type="dxa"/>
            <w:noWrap/>
          </w:tcPr>
          <w:p w14:paraId="5D4AE7C8" w14:textId="2D9B3351" w:rsidR="00E85399" w:rsidRPr="001013D3" w:rsidRDefault="006A563C" w:rsidP="00006BF4">
            <w:pPr>
              <w:keepNext/>
              <w:keepLines/>
              <w:widowControl w:val="0"/>
              <w:suppressLineNumbers/>
              <w:contextualSpacing/>
              <w:rPr>
                <w:rFonts w:ascii="Times New Roman" w:eastAsia="Times New Roman" w:hAnsi="Times New Roman" w:cs="Times New Roman"/>
              </w:rPr>
            </w:pPr>
            <w:r w:rsidRPr="006A563C">
              <w:rPr>
                <w:rFonts w:ascii="Times New Roman" w:hAnsi="Times New Roman" w:cs="Times New Roman"/>
                <w:b/>
              </w:rPr>
              <w:lastRenderedPageBreak/>
              <w:t>Телефон:</w:t>
            </w:r>
            <w:r w:rsidR="001F4AF1">
              <w:rPr>
                <w:rFonts w:ascii="Times New Roman" w:hAnsi="Times New Roman" w:cs="Times New Roman"/>
                <w:b/>
              </w:rPr>
              <w:t xml:space="preserve"> </w:t>
            </w:r>
            <w:r w:rsidR="008814B7" w:rsidRPr="008814B7">
              <w:rPr>
                <w:rFonts w:ascii="Times New Roman" w:hAnsi="Times New Roman" w:cs="Times New Roman"/>
                <w:bCs/>
              </w:rPr>
              <w:t>+7(989) 471-22-22</w:t>
            </w:r>
          </w:p>
        </w:tc>
      </w:tr>
      <w:tr w:rsidR="00E85399" w:rsidRPr="001013D3" w14:paraId="54EE3A93" w14:textId="77777777" w:rsidTr="00B40D0C">
        <w:trPr>
          <w:trHeight w:val="313"/>
        </w:trPr>
        <w:tc>
          <w:tcPr>
            <w:tcW w:w="766" w:type="dxa"/>
          </w:tcPr>
          <w:p w14:paraId="3A45C20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3.6.</w:t>
            </w:r>
          </w:p>
        </w:tc>
        <w:tc>
          <w:tcPr>
            <w:tcW w:w="3453" w:type="dxa"/>
          </w:tcPr>
          <w:p w14:paraId="213193EF" w14:textId="77777777" w:rsidR="00E85399" w:rsidRPr="008814B7" w:rsidRDefault="00E85399" w:rsidP="008814B7">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контактных телефонов заказчика </w:t>
            </w:r>
          </w:p>
        </w:tc>
        <w:tc>
          <w:tcPr>
            <w:tcW w:w="6129" w:type="dxa"/>
            <w:noWrap/>
          </w:tcPr>
          <w:p w14:paraId="0605084D" w14:textId="77777777" w:rsidR="006A563C" w:rsidRPr="006A563C" w:rsidRDefault="006A563C" w:rsidP="006A563C">
            <w:pPr>
              <w:keepNext/>
              <w:keepLines/>
              <w:widowControl w:val="0"/>
              <w:suppressLineNumbers/>
              <w:contextualSpacing/>
              <w:rPr>
                <w:rStyle w:val="aff3"/>
                <w:rFonts w:ascii="Times New Roman" w:hAnsi="Times New Roman" w:cs="Times New Roman"/>
                <w:b/>
              </w:rPr>
            </w:pPr>
            <w:r w:rsidRPr="006A563C">
              <w:rPr>
                <w:rFonts w:ascii="Times New Roman" w:hAnsi="Times New Roman" w:cs="Times New Roman"/>
                <w:b/>
              </w:rPr>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p w14:paraId="754E3904" w14:textId="1550ADF8" w:rsidR="00E85399" w:rsidRPr="001013D3" w:rsidRDefault="006A563C" w:rsidP="00006BF4">
            <w:pPr>
              <w:keepNext/>
              <w:keepLines/>
              <w:widowControl w:val="0"/>
              <w:suppressLineNumbers/>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tc>
      </w:tr>
      <w:tr w:rsidR="00E85399" w:rsidRPr="001013D3" w14:paraId="5B22786E" w14:textId="77777777" w:rsidTr="00B40D0C">
        <w:trPr>
          <w:trHeight w:val="313"/>
        </w:trPr>
        <w:tc>
          <w:tcPr>
            <w:tcW w:w="766" w:type="dxa"/>
          </w:tcPr>
          <w:p w14:paraId="5249F770"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4.</w:t>
            </w:r>
          </w:p>
        </w:tc>
        <w:tc>
          <w:tcPr>
            <w:tcW w:w="9582" w:type="dxa"/>
            <w:gridSpan w:val="2"/>
          </w:tcPr>
          <w:p w14:paraId="7AA65BF3" w14:textId="77777777" w:rsidR="00E85399" w:rsidRPr="001013D3" w:rsidRDefault="00E85399" w:rsidP="00B40D0C">
            <w:pPr>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B40D0C">
        <w:trPr>
          <w:trHeight w:val="313"/>
        </w:trPr>
        <w:tc>
          <w:tcPr>
            <w:tcW w:w="766" w:type="dxa"/>
          </w:tcPr>
          <w:p w14:paraId="5472F73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313CBA0E" w14:textId="4B488D22" w:rsidR="00E85399" w:rsidRPr="002649E5" w:rsidRDefault="006F6F68" w:rsidP="0074774F">
            <w:pPr>
              <w:jc w:val="both"/>
              <w:rPr>
                <w:rFonts w:ascii="Times New Roman" w:hAnsi="Times New Roman" w:cs="Times New Roman"/>
                <w:bCs/>
              </w:rPr>
            </w:pPr>
            <w:r w:rsidRPr="006F6F68">
              <w:rPr>
                <w:rFonts w:ascii="Times New Roman" w:hAnsi="Times New Roman"/>
              </w:rPr>
              <w:t>Поставка котельного для нужд филиала «</w:t>
            </w:r>
            <w:r w:rsidR="008E5FB8">
              <w:rPr>
                <w:rFonts w:ascii="Times New Roman" w:hAnsi="Times New Roman"/>
              </w:rPr>
              <w:t>Махачкалатеплосервис</w:t>
            </w:r>
            <w:r w:rsidRPr="006F6F68">
              <w:rPr>
                <w:rFonts w:ascii="Times New Roman" w:hAnsi="Times New Roman"/>
              </w:rPr>
              <w:t>» АО «Единый оператор Республики Дагестан в сфере водоснабжения и водоотведения».</w:t>
            </w:r>
          </w:p>
        </w:tc>
      </w:tr>
      <w:tr w:rsidR="00E85399" w:rsidRPr="001013D3" w14:paraId="6F6C66B3" w14:textId="77777777" w:rsidTr="00B40D0C">
        <w:trPr>
          <w:trHeight w:val="313"/>
        </w:trPr>
        <w:tc>
          <w:tcPr>
            <w:tcW w:w="766" w:type="dxa"/>
          </w:tcPr>
          <w:p w14:paraId="6B1FEE8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E85399" w:rsidRPr="001013D3" w14:paraId="51C70807" w14:textId="77777777" w:rsidTr="00B40D0C">
        <w:trPr>
          <w:trHeight w:val="313"/>
        </w:trPr>
        <w:tc>
          <w:tcPr>
            <w:tcW w:w="766" w:type="dxa"/>
          </w:tcPr>
          <w:p w14:paraId="2CACCB34"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35340502" w14:textId="77777777" w:rsidTr="00B40D0C">
        <w:trPr>
          <w:trHeight w:val="313"/>
        </w:trPr>
        <w:tc>
          <w:tcPr>
            <w:tcW w:w="766" w:type="dxa"/>
          </w:tcPr>
          <w:p w14:paraId="5B8BE695" w14:textId="77777777" w:rsidR="00B40D0C" w:rsidRPr="001013D3" w:rsidRDefault="00B40D0C" w:rsidP="00B40D0C">
            <w:pPr>
              <w:jc w:val="center"/>
              <w:rPr>
                <w:rFonts w:ascii="Times New Roman" w:eastAsia="Times New Roman" w:hAnsi="Times New Roman"/>
              </w:rPr>
            </w:pPr>
          </w:p>
        </w:tc>
        <w:tc>
          <w:tcPr>
            <w:tcW w:w="3453" w:type="dxa"/>
          </w:tcPr>
          <w:p w14:paraId="2119CD81" w14:textId="77777777" w:rsidR="00B40D0C" w:rsidRPr="00B40D0C" w:rsidRDefault="00B40D0C" w:rsidP="00B40D0C">
            <w:pPr>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noWrap/>
          </w:tcPr>
          <w:p w14:paraId="75ED8C80" w14:textId="28E4BCD0" w:rsidR="00B40D0C" w:rsidRPr="008E5FB8" w:rsidRDefault="00F9060F" w:rsidP="001F4AF1">
            <w:pPr>
              <w:jc w:val="both"/>
              <w:rPr>
                <w:rFonts w:ascii="Times New Roman" w:eastAsia="Times New Roman" w:hAnsi="Times New Roman" w:cs="Times New Roman"/>
                <w:b/>
                <w:bCs/>
                <w:highlight w:val="yellow"/>
              </w:rPr>
            </w:pPr>
            <w:r w:rsidRPr="00F9060F">
              <w:rPr>
                <w:rFonts w:ascii="Times New Roman" w:hAnsi="Times New Roman" w:cs="Times New Roman"/>
                <w:b/>
                <w:bCs/>
              </w:rPr>
              <w:t>11309083,00</w:t>
            </w:r>
            <w:r w:rsidR="000B366E" w:rsidRPr="00F9060F">
              <w:rPr>
                <w:rFonts w:ascii="Times New Roman" w:hAnsi="Times New Roman" w:cs="Times New Roman"/>
                <w:b/>
                <w:bCs/>
              </w:rPr>
              <w:t xml:space="preserve"> </w:t>
            </w:r>
            <w:r w:rsidR="00ED19F8" w:rsidRPr="00F9060F">
              <w:rPr>
                <w:rFonts w:ascii="Times New Roman" w:hAnsi="Times New Roman" w:cs="Times New Roman"/>
                <w:b/>
                <w:bCs/>
              </w:rPr>
              <w:t>(</w:t>
            </w:r>
            <w:r w:rsidRPr="00F9060F">
              <w:rPr>
                <w:rFonts w:ascii="Times New Roman" w:hAnsi="Times New Roman" w:cs="Times New Roman"/>
                <w:b/>
                <w:bCs/>
              </w:rPr>
              <w:t>одиннадцать миллионов триста девять тысяч восемьдесят три</w:t>
            </w:r>
            <w:r w:rsidR="00EE3460" w:rsidRPr="00F9060F">
              <w:rPr>
                <w:rFonts w:ascii="Times New Roman" w:hAnsi="Times New Roman" w:cs="Times New Roman"/>
                <w:b/>
                <w:bCs/>
              </w:rPr>
              <w:t xml:space="preserve">) </w:t>
            </w:r>
            <w:r w:rsidR="00F636B2" w:rsidRPr="00F9060F">
              <w:rPr>
                <w:rFonts w:ascii="Times New Roman" w:hAnsi="Times New Roman" w:cs="Times New Roman"/>
                <w:b/>
                <w:bCs/>
              </w:rPr>
              <w:t>рубл</w:t>
            </w:r>
            <w:r w:rsidRPr="00F9060F">
              <w:rPr>
                <w:rFonts w:ascii="Times New Roman" w:hAnsi="Times New Roman" w:cs="Times New Roman"/>
                <w:b/>
                <w:bCs/>
              </w:rPr>
              <w:t>я</w:t>
            </w:r>
            <w:r w:rsidR="00F636B2" w:rsidRPr="00F9060F">
              <w:rPr>
                <w:rFonts w:ascii="Times New Roman" w:hAnsi="Times New Roman" w:cs="Times New Roman"/>
                <w:b/>
                <w:bCs/>
              </w:rPr>
              <w:t xml:space="preserve"> </w:t>
            </w:r>
            <w:r w:rsidRPr="00F9060F">
              <w:rPr>
                <w:rFonts w:ascii="Times New Roman" w:hAnsi="Times New Roman" w:cs="Times New Roman"/>
                <w:b/>
                <w:bCs/>
              </w:rPr>
              <w:t>00</w:t>
            </w:r>
            <w:r w:rsidR="002649E5" w:rsidRPr="00F9060F">
              <w:rPr>
                <w:rFonts w:ascii="Times New Roman" w:hAnsi="Times New Roman" w:cs="Times New Roman"/>
                <w:b/>
                <w:bCs/>
              </w:rPr>
              <w:t xml:space="preserve"> </w:t>
            </w:r>
            <w:r w:rsidR="00F636B2" w:rsidRPr="00F9060F">
              <w:rPr>
                <w:rFonts w:ascii="Times New Roman" w:hAnsi="Times New Roman" w:cs="Times New Roman"/>
                <w:b/>
                <w:bCs/>
              </w:rPr>
              <w:t>копе</w:t>
            </w:r>
            <w:r w:rsidRPr="00F9060F">
              <w:rPr>
                <w:rFonts w:ascii="Times New Roman" w:hAnsi="Times New Roman" w:cs="Times New Roman"/>
                <w:b/>
                <w:bCs/>
              </w:rPr>
              <w:t>ек</w:t>
            </w:r>
            <w:r w:rsidR="00F636B2" w:rsidRPr="00F9060F">
              <w:rPr>
                <w:rFonts w:ascii="Times New Roman" w:hAnsi="Times New Roman" w:cs="Times New Roman"/>
                <w:b/>
                <w:bCs/>
              </w:rPr>
              <w:t xml:space="preserve"> </w:t>
            </w:r>
            <w:r w:rsidR="00EE3460" w:rsidRPr="00F9060F">
              <w:rPr>
                <w:rFonts w:ascii="Times New Roman" w:hAnsi="Times New Roman" w:cs="Times New Roman"/>
                <w:b/>
                <w:bCs/>
              </w:rPr>
              <w:t>с учетом НДС 20%</w:t>
            </w:r>
          </w:p>
        </w:tc>
      </w:tr>
      <w:tr w:rsidR="00B40D0C" w:rsidRPr="001013D3" w14:paraId="1C2BD7D0" w14:textId="77777777" w:rsidTr="00B40D0C">
        <w:trPr>
          <w:trHeight w:val="313"/>
        </w:trPr>
        <w:tc>
          <w:tcPr>
            <w:tcW w:w="766" w:type="dxa"/>
          </w:tcPr>
          <w:p w14:paraId="27B0F6F8" w14:textId="77777777" w:rsidR="00B40D0C" w:rsidRPr="001013D3" w:rsidRDefault="00B40D0C" w:rsidP="00B40D0C">
            <w:pPr>
              <w:jc w:val="center"/>
              <w:rPr>
                <w:rFonts w:ascii="Times New Roman" w:eastAsia="Times New Roman" w:hAnsi="Times New Roman"/>
              </w:rPr>
            </w:pPr>
          </w:p>
        </w:tc>
        <w:tc>
          <w:tcPr>
            <w:tcW w:w="3453" w:type="dxa"/>
          </w:tcPr>
          <w:p w14:paraId="4AFF4862" w14:textId="77777777" w:rsidR="00B40D0C" w:rsidRPr="00B40D0C" w:rsidRDefault="00B40D0C" w:rsidP="00B40D0C">
            <w:pPr>
              <w:widowControl w:val="0"/>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7F78C2">
            <w:pPr>
              <w:pStyle w:val="rvps5"/>
              <w:widowControl w:val="0"/>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B40D0C">
            <w:pPr>
              <w:rPr>
                <w:rFonts w:ascii="Times New Roman" w:eastAsia="Times New Roman" w:hAnsi="Times New Roman"/>
              </w:rPr>
            </w:pPr>
            <w:r w:rsidRPr="001013D3">
              <w:rPr>
                <w:rFonts w:ascii="Times New Roman" w:eastAsia="Times New Roman" w:hAnsi="Times New Roman"/>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w:t>
            </w:r>
            <w:r w:rsidRPr="001013D3">
              <w:rPr>
                <w:rFonts w:ascii="Times New Roman" w:eastAsia="Times New Roman" w:hAnsi="Times New Roman"/>
              </w:rPr>
              <w:lastRenderedPageBreak/>
              <w:t>выполняемой работы, оказываемой услуги потребностям заказчика</w:t>
            </w:r>
          </w:p>
        </w:tc>
        <w:tc>
          <w:tcPr>
            <w:tcW w:w="6129" w:type="dxa"/>
            <w:noWrap/>
          </w:tcPr>
          <w:p w14:paraId="26F0042C" w14:textId="77777777" w:rsidR="00B40D0C" w:rsidRPr="001013D3" w:rsidRDefault="00B40D0C" w:rsidP="00B40D0C">
            <w:pPr>
              <w:jc w:val="both"/>
              <w:rPr>
                <w:rFonts w:ascii="Times New Roman" w:eastAsia="Times New Roman" w:hAnsi="Times New Roman"/>
              </w:rPr>
            </w:pPr>
            <w:r w:rsidRPr="001013D3">
              <w:rPr>
                <w:rFonts w:ascii="Times New Roman" w:eastAsia="Times New Roman" w:hAnsi="Times New Roman"/>
              </w:rPr>
              <w:lastRenderedPageBreak/>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4.5.</w:t>
            </w:r>
          </w:p>
        </w:tc>
        <w:tc>
          <w:tcPr>
            <w:tcW w:w="3453" w:type="dxa"/>
          </w:tcPr>
          <w:p w14:paraId="1CA1EAAD" w14:textId="77777777" w:rsidR="00B40D0C" w:rsidRPr="000A1DDC" w:rsidRDefault="00B40D0C" w:rsidP="00B40D0C">
            <w:pPr>
              <w:widowControl w:val="0"/>
              <w:rPr>
                <w:rFonts w:ascii="Times New Roman" w:eastAsia="Times New Roman" w:hAnsi="Times New Roman"/>
              </w:rPr>
            </w:pPr>
            <w:r w:rsidRPr="000A1DDC">
              <w:rPr>
                <w:rFonts w:ascii="Times New Roman" w:eastAsia="Times New Roman" w:hAnsi="Times New Roman"/>
              </w:rPr>
              <w:t>Место поставки товара, выполнения работы, оказания услуги</w:t>
            </w:r>
          </w:p>
        </w:tc>
        <w:tc>
          <w:tcPr>
            <w:tcW w:w="6129" w:type="dxa"/>
            <w:shd w:val="clear" w:color="auto" w:fill="auto"/>
          </w:tcPr>
          <w:p w14:paraId="50DAC3C5" w14:textId="7E9EED47" w:rsidR="00B40D0C" w:rsidRPr="009D603D" w:rsidRDefault="00E241FA" w:rsidP="003C13D9">
            <w:pPr>
              <w:tabs>
                <w:tab w:val="left" w:pos="851"/>
              </w:tabs>
              <w:rPr>
                <w:rFonts w:ascii="Times New Roman" w:hAnsi="Times New Roman" w:cs="Times New Roman"/>
              </w:rPr>
            </w:pPr>
            <w:r w:rsidRPr="009D603D">
              <w:rPr>
                <w:rFonts w:ascii="Times New Roman" w:hAnsi="Times New Roman" w:cs="Times New Roman"/>
              </w:rPr>
              <w:t xml:space="preserve">Республика Дагестан, </w:t>
            </w:r>
            <w:r w:rsidR="00EE3460" w:rsidRPr="009D603D">
              <w:rPr>
                <w:rFonts w:ascii="Times New Roman" w:hAnsi="Times New Roman" w:cs="Times New Roman"/>
              </w:rPr>
              <w:t xml:space="preserve">г. </w:t>
            </w:r>
            <w:r w:rsidR="008E5FB8" w:rsidRPr="009D603D">
              <w:rPr>
                <w:rFonts w:ascii="Times New Roman" w:hAnsi="Times New Roman" w:cs="Times New Roman"/>
              </w:rPr>
              <w:t>Махачкала</w:t>
            </w:r>
            <w:r w:rsidR="00B854F7" w:rsidRPr="009D603D">
              <w:rPr>
                <w:rFonts w:ascii="Times New Roman" w:hAnsi="Times New Roman" w:cs="Times New Roman"/>
              </w:rPr>
              <w:t xml:space="preserve"> филиал «</w:t>
            </w:r>
            <w:r w:rsidR="008E5FB8" w:rsidRPr="009D603D">
              <w:rPr>
                <w:rFonts w:ascii="Times New Roman" w:hAnsi="Times New Roman" w:cs="Times New Roman"/>
              </w:rPr>
              <w:t>Махачкалатеплосервис</w:t>
            </w:r>
            <w:r w:rsidR="00B854F7" w:rsidRPr="009D603D">
              <w:rPr>
                <w:rFonts w:ascii="Times New Roman" w:hAnsi="Times New Roman" w:cs="Times New Roman"/>
              </w:rPr>
              <w:t>».</w:t>
            </w:r>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B40D0C">
            <w:pPr>
              <w:widowControl w:val="0"/>
              <w:jc w:val="center"/>
              <w:rPr>
                <w:rFonts w:ascii="Times New Roman" w:eastAsia="Times New Roman" w:hAnsi="Times New Roman"/>
              </w:rPr>
            </w:pPr>
            <w:r w:rsidRPr="001013D3">
              <w:rPr>
                <w:rFonts w:ascii="Times New Roman" w:eastAsia="Times New Roman" w:hAnsi="Times New Roman"/>
              </w:rPr>
              <w:t>4.6.</w:t>
            </w:r>
          </w:p>
        </w:tc>
        <w:tc>
          <w:tcPr>
            <w:tcW w:w="3453" w:type="dxa"/>
          </w:tcPr>
          <w:p w14:paraId="17D8B43F" w14:textId="77777777" w:rsidR="00B40D0C" w:rsidRPr="001013D3" w:rsidRDefault="00B40D0C" w:rsidP="00B40D0C">
            <w:pPr>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F878C2E" w14:textId="372160F0" w:rsidR="00B40D0C" w:rsidRPr="001013D3" w:rsidRDefault="00951592" w:rsidP="00951592">
            <w:pPr>
              <w:tabs>
                <w:tab w:val="left" w:pos="851"/>
              </w:tabs>
              <w:rPr>
                <w:rFonts w:ascii="Times New Roman" w:eastAsia="Times New Roman" w:hAnsi="Times New Roman"/>
              </w:rPr>
            </w:pPr>
            <w:r w:rsidRPr="00951592">
              <w:rPr>
                <w:rFonts w:ascii="Times New Roman" w:hAnsi="Times New Roman" w:cs="Times New Roman"/>
                <w:b/>
                <w:bCs/>
                <w:i/>
                <w:iCs/>
              </w:rPr>
              <w:t>(согласно</w:t>
            </w:r>
            <w:r>
              <w:rPr>
                <w:rFonts w:ascii="Times New Roman" w:hAnsi="Times New Roman" w:cs="Times New Roman"/>
                <w:b/>
                <w:bCs/>
                <w:i/>
                <w:iCs/>
              </w:rPr>
              <w:t xml:space="preserve"> Техническому заданию,</w:t>
            </w:r>
            <w:r w:rsidRPr="00951592">
              <w:rPr>
                <w:rFonts w:ascii="Times New Roman" w:hAnsi="Times New Roman" w:cs="Times New Roman"/>
                <w:b/>
                <w:bCs/>
                <w:i/>
                <w:iCs/>
              </w:rPr>
              <w:t xml:space="preserve"> приложен</w:t>
            </w:r>
            <w:r>
              <w:rPr>
                <w:rFonts w:ascii="Times New Roman" w:hAnsi="Times New Roman" w:cs="Times New Roman"/>
                <w:b/>
                <w:bCs/>
                <w:i/>
                <w:iCs/>
              </w:rPr>
              <w:t>ие</w:t>
            </w:r>
            <w:r w:rsidRPr="00951592">
              <w:rPr>
                <w:rFonts w:ascii="Times New Roman" w:hAnsi="Times New Roman" w:cs="Times New Roman"/>
                <w:b/>
                <w:bCs/>
                <w:i/>
                <w:iCs/>
              </w:rPr>
              <w:t xml:space="preserve"> №1)</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B40D0C">
            <w:pPr>
              <w:autoSpaceDE w:val="0"/>
              <w:autoSpaceDN w:val="0"/>
              <w:adjustRightInd w:val="0"/>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30F60A7F" w:rsidR="00B40D0C" w:rsidRPr="001013D3" w:rsidRDefault="00B40D0C" w:rsidP="00006BF4">
            <w:pPr>
              <w:jc w:val="both"/>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r w:rsidR="00C4795A">
              <w:rPr>
                <w:rFonts w:ascii="Times New Roman" w:hAnsi="Times New Roman" w:cs="Times New Roman"/>
              </w:rPr>
              <w:t>, а также погрузочно-разгрузочных работ.</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B40D0C">
            <w:pPr>
              <w:autoSpaceDE w:val="0"/>
              <w:autoSpaceDN w:val="0"/>
              <w:adjustRightInd w:val="0"/>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2DB8B41" w14:textId="2D052CA1" w:rsidR="00B40D0C" w:rsidRPr="004A0F9C" w:rsidRDefault="00C653BE" w:rsidP="00006BF4">
            <w:pPr>
              <w:jc w:val="both"/>
              <w:rPr>
                <w:rFonts w:ascii="Times New Roman" w:eastAsia="Times New Roman" w:hAnsi="Times New Roman"/>
              </w:rPr>
            </w:pPr>
            <w:r w:rsidRPr="000A1DDC">
              <w:rPr>
                <w:rFonts w:ascii="Times New Roman" w:eastAsia="Times New Roman" w:hAnsi="Times New Roman" w:cs="Times New Roman"/>
                <w:bCs/>
                <w:color w:val="auto"/>
              </w:rPr>
              <w:t xml:space="preserve">В течении 7 (семи) рабочих дней, с момента поставки и подписания </w:t>
            </w:r>
            <w:r w:rsidR="00EE1D30" w:rsidRPr="000A1DDC">
              <w:rPr>
                <w:rFonts w:ascii="Times New Roman" w:eastAsia="Times New Roman" w:hAnsi="Times New Roman" w:cs="Times New Roman"/>
                <w:bCs/>
                <w:color w:val="auto"/>
              </w:rPr>
              <w:t>товаротранспортных</w:t>
            </w:r>
            <w:r w:rsidRPr="000A1DDC">
              <w:rPr>
                <w:rFonts w:ascii="Times New Roman" w:eastAsia="Times New Roman" w:hAnsi="Times New Roman" w:cs="Times New Roman"/>
                <w:bCs/>
                <w:color w:val="auto"/>
              </w:rPr>
              <w:t xml:space="preserve"> накладных.</w:t>
            </w:r>
          </w:p>
        </w:tc>
      </w:tr>
      <w:tr w:rsidR="00B40D0C" w:rsidRPr="001013D3" w14:paraId="0DA36911" w14:textId="77777777" w:rsidTr="00B40D0C">
        <w:trPr>
          <w:trHeight w:val="341"/>
        </w:trPr>
        <w:tc>
          <w:tcPr>
            <w:tcW w:w="766" w:type="dxa"/>
          </w:tcPr>
          <w:p w14:paraId="375A1F31" w14:textId="77777777" w:rsidR="00B40D0C" w:rsidRPr="001013D3" w:rsidRDefault="00B40D0C" w:rsidP="00B40D0C">
            <w:pPr>
              <w:jc w:val="cente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B40D0C">
            <w:pPr>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B40D0C">
            <w:pPr>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B40D0C">
            <w:pPr>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B40D0C">
            <w:pPr>
              <w:jc w:val="cente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B40D0C">
            <w:pPr>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б) не проведение ликвидации участника закупки - юридического лица и отсутствие решения арбитражного суда о признании участника закупки - юридического </w:t>
            </w:r>
            <w:r w:rsidRPr="007F78C2">
              <w:rPr>
                <w:rFonts w:ascii="Times New Roman" w:hAnsi="Times New Roman"/>
              </w:rPr>
              <w:lastRenderedPageBreak/>
              <w:t>лица, индивидуального предпринимателя банкротом, а также об открытии конкурсного производства;</w:t>
            </w:r>
          </w:p>
          <w:p w14:paraId="17E215A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764FE15"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6D6085"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ж) отсутствие сведений об участнике закупки в реестре иностранных агентов в соответствии с </w:t>
            </w:r>
            <w:r w:rsidRPr="007F78C2">
              <w:rPr>
                <w:rFonts w:ascii="Times New Roman" w:hAnsi="Times New Roman"/>
              </w:rPr>
              <w:lastRenderedPageBreak/>
              <w:t>Федеральным законом от 14 июля 2022 года № 255-ФЗ «О контроле за 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B40D0C">
            <w:pPr>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6D6085" w:rsidRDefault="00B40D0C" w:rsidP="00B40D0C">
            <w:pPr>
              <w:suppressAutoHyphens/>
              <w:ind w:firstLine="288"/>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44-ФЗ «О контрактной системе в сфере закупок товаров, работ, услуг для обеспечения государственных и 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B40D0C">
            <w:pPr>
              <w:suppressAutoHyphens/>
              <w:ind w:firstLine="288"/>
              <w:jc w:val="both"/>
              <w:rPr>
                <w:rFonts w:ascii="Times New Roman" w:hAnsi="Times New Roman"/>
              </w:rPr>
            </w:pPr>
            <w:r w:rsidRPr="006D6085">
              <w:rPr>
                <w:rFonts w:ascii="Times New Roman" w:hAnsi="Times New Roman" w:cs="Times New Roman"/>
              </w:rPr>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w:t>
            </w:r>
          </w:p>
        </w:tc>
        <w:tc>
          <w:tcPr>
            <w:tcW w:w="9582" w:type="dxa"/>
            <w:gridSpan w:val="2"/>
          </w:tcPr>
          <w:p w14:paraId="343B0E0C" w14:textId="77777777" w:rsidR="00B40D0C" w:rsidRPr="006D6085" w:rsidRDefault="00B40D0C" w:rsidP="00B40D0C">
            <w:pPr>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B40D0C">
            <w:pPr>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B40D0C">
            <w:pPr>
              <w:rPr>
                <w:rFonts w:ascii="Times New Roman" w:hAnsi="Times New Roman"/>
                <w:b/>
                <w:bCs/>
              </w:rPr>
            </w:pPr>
            <w:r w:rsidRPr="00324368">
              <w:rPr>
                <w:rFonts w:ascii="Times New Roman" w:hAnsi="Times New Roman"/>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B40D0C">
            <w:pPr>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B40D0C">
            <w:pPr>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B40D0C">
            <w:pPr>
              <w:rPr>
                <w:rFonts w:ascii="Times New Roman" w:hAnsi="Times New Roman"/>
              </w:rPr>
            </w:pPr>
            <w:r w:rsidRPr="001013D3">
              <w:rPr>
                <w:rFonts w:ascii="Times New Roman" w:hAnsi="Times New Roman"/>
              </w:rPr>
              <w:t xml:space="preserve">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w:t>
            </w:r>
            <w:r w:rsidRPr="001013D3">
              <w:rPr>
                <w:rFonts w:ascii="Times New Roman" w:hAnsi="Times New Roman"/>
              </w:rPr>
              <w:lastRenderedPageBreak/>
              <w:t>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6D6085" w:rsidRDefault="00B40D0C" w:rsidP="00B40D0C">
            <w:pPr>
              <w:rPr>
                <w:rFonts w:ascii="Times New Roman" w:hAnsi="Times New Roman"/>
              </w:rPr>
            </w:pPr>
            <w:r w:rsidRPr="006D6085">
              <w:rPr>
                <w:rFonts w:ascii="Times New Roman" w:hAnsi="Times New Roman"/>
              </w:rPr>
              <w:lastRenderedPageBreak/>
              <w:t>Не установлены</w:t>
            </w:r>
          </w:p>
        </w:tc>
      </w:tr>
      <w:tr w:rsidR="00B40D0C" w:rsidRPr="001013D3" w14:paraId="0026128C" w14:textId="77777777" w:rsidTr="00B40D0C">
        <w:trPr>
          <w:trHeight w:val="341"/>
        </w:trPr>
        <w:tc>
          <w:tcPr>
            <w:tcW w:w="766" w:type="dxa"/>
          </w:tcPr>
          <w:p w14:paraId="3BF54FD8" w14:textId="5D7912A5"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w:t>
            </w:r>
            <w:r w:rsidR="00334836">
              <w:rPr>
                <w:rFonts w:ascii="Times New Roman" w:eastAsia="Times New Roman" w:hAnsi="Times New Roman"/>
              </w:rPr>
              <w:t>5.</w:t>
            </w:r>
          </w:p>
        </w:tc>
        <w:tc>
          <w:tcPr>
            <w:tcW w:w="3453" w:type="dxa"/>
          </w:tcPr>
          <w:p w14:paraId="4D04E889" w14:textId="4E9B0A75" w:rsidR="00B40D0C" w:rsidRPr="008B536F" w:rsidRDefault="0074774F" w:rsidP="00B40D0C">
            <w:pPr>
              <w:rPr>
                <w:rFonts w:ascii="Times New Roman" w:hAnsi="Times New Roman"/>
              </w:rPr>
            </w:pPr>
            <w:r w:rsidRPr="008B536F">
              <w:rPr>
                <w:rFonts w:ascii="Times New Roman" w:eastAsia="Times New Roman" w:hAnsi="Times New Roman" w:cs="Times New Roman"/>
                <w:color w:val="auto"/>
                <w:szCs w:val="20"/>
              </w:rPr>
              <w:t>Применение национального режима</w:t>
            </w:r>
            <w:r w:rsidR="00F43312" w:rsidRPr="008B536F">
              <w:rPr>
                <w:rFonts w:ascii="Times New Roman" w:eastAsia="Times New Roman" w:hAnsi="Times New Roman" w:cs="Times New Roman"/>
                <w:color w:val="auto"/>
                <w:szCs w:val="20"/>
              </w:rPr>
              <w:t xml:space="preserve"> в соответствии с Постановлением Правительства Российской Федерации от 23.12.2024 №1875</w:t>
            </w:r>
          </w:p>
        </w:tc>
        <w:tc>
          <w:tcPr>
            <w:tcW w:w="6129" w:type="dxa"/>
          </w:tcPr>
          <w:p w14:paraId="5EEEF680" w14:textId="77777777" w:rsidR="0074774F" w:rsidRPr="008B536F" w:rsidRDefault="0074774F" w:rsidP="0074774F">
            <w:pPr>
              <w:pStyle w:val="1fffffd"/>
              <w:jc w:val="both"/>
            </w:pPr>
            <w:r w:rsidRPr="008B536F">
              <w:t xml:space="preserve">Установлено </w:t>
            </w:r>
            <w:r w:rsidRPr="008B536F">
              <w:rPr>
                <w:i/>
                <w:iCs/>
              </w:rPr>
              <w:t>ограничение</w:t>
            </w:r>
            <w:r w:rsidRPr="008B536F">
              <w:t xml:space="preserve"> (по перечню согласно приложению №2 к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для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ст.3.1-4 Федерального закона от 18.07.2011 № 223-ФЗ «О закупках товаров, работ, услуг отдельными видами юридических лиц»,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от 23 декабря 2024 года № 1875).</w:t>
            </w:r>
          </w:p>
          <w:p w14:paraId="107372EE" w14:textId="77777777" w:rsidR="0074774F" w:rsidRPr="008B536F" w:rsidRDefault="0074774F" w:rsidP="0074774F">
            <w:pPr>
              <w:pStyle w:val="1fffffd"/>
              <w:jc w:val="both"/>
            </w:pPr>
            <w:r w:rsidRPr="008B536F">
              <w:t xml:space="preserve">Не допускается заключение договора на поставку товара, происходящего из иностранного государства, если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w:t>
            </w:r>
            <w:r w:rsidRPr="008B536F">
              <w:rPr>
                <w:b/>
              </w:rPr>
              <w:t>В случае, если в заявке участник закупки предлагает товар, происходящий из иностранного государства, и при этом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то такая заявка подлежит отклонению.</w:t>
            </w:r>
          </w:p>
          <w:p w14:paraId="380CD38D" w14:textId="77777777" w:rsidR="0074774F" w:rsidRPr="008B536F" w:rsidRDefault="0074774F" w:rsidP="0074774F">
            <w:pPr>
              <w:pStyle w:val="1fffffd"/>
              <w:jc w:val="both"/>
            </w:pPr>
            <w:r w:rsidRPr="008B536F">
              <w:t>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5F1C9FD0" w14:textId="3716013D" w:rsidR="0074774F" w:rsidRPr="008B536F" w:rsidRDefault="0074774F" w:rsidP="0074774F">
            <w:pPr>
              <w:pStyle w:val="1fffffd"/>
              <w:jc w:val="both"/>
            </w:pPr>
          </w:p>
          <w:p w14:paraId="199690AB" w14:textId="6CE24667" w:rsidR="00F43312" w:rsidRPr="008B536F" w:rsidRDefault="00F43312" w:rsidP="00F43312">
            <w:pPr>
              <w:widowControl w:val="0"/>
              <w:jc w:val="both"/>
              <w:rPr>
                <w:rFonts w:ascii="Times New Roman" w:eastAsia="Times New Roman" w:hAnsi="Times New Roman" w:cs="Times New Roman"/>
                <w:color w:val="auto"/>
                <w:szCs w:val="20"/>
              </w:rPr>
            </w:pPr>
            <w:r w:rsidRPr="008B536F">
              <w:rPr>
                <w:rFonts w:ascii="Times New Roman" w:eastAsia="Times New Roman" w:hAnsi="Times New Roman" w:cs="Times New Roman"/>
                <w:color w:val="auto"/>
                <w:szCs w:val="20"/>
              </w:rPr>
              <w:t xml:space="preserve">Установлено </w:t>
            </w:r>
            <w:r w:rsidRPr="008B536F">
              <w:rPr>
                <w:rFonts w:ascii="Times New Roman" w:eastAsia="Times New Roman" w:hAnsi="Times New Roman" w:cs="Times New Roman"/>
                <w:i/>
                <w:iCs/>
                <w:color w:val="auto"/>
                <w:szCs w:val="20"/>
              </w:rPr>
              <w:t>преимущество</w:t>
            </w:r>
            <w:r w:rsidRPr="008B536F">
              <w:rPr>
                <w:rFonts w:ascii="Times New Roman" w:eastAsia="Times New Roman" w:hAnsi="Times New Roman" w:cs="Times New Roman"/>
                <w:color w:val="auto"/>
                <w:szCs w:val="20"/>
              </w:rPr>
              <w:t xml:space="preserve"> в отношении товаров российского происхождения (в том числе поставляемых </w:t>
            </w:r>
            <w:r w:rsidRPr="008B536F">
              <w:rPr>
                <w:rFonts w:ascii="Times New Roman" w:eastAsia="Times New Roman" w:hAnsi="Times New Roman" w:cs="Times New Roman"/>
                <w:color w:val="auto"/>
                <w:szCs w:val="20"/>
              </w:rPr>
              <w:lastRenderedPageBreak/>
              <w:t>при выполнении закупаемых работ, оказании закупаемых услуг), работ, услуг, соответственно выполняемых, оказываемых российскими лицами;</w:t>
            </w:r>
          </w:p>
          <w:p w14:paraId="623A4365" w14:textId="70386968" w:rsidR="00F43312" w:rsidRPr="008B536F" w:rsidRDefault="00F43312" w:rsidP="0074774F">
            <w:pPr>
              <w:pStyle w:val="1fffffd"/>
              <w:jc w:val="both"/>
            </w:pPr>
          </w:p>
          <w:p w14:paraId="2A5C412C" w14:textId="77777777" w:rsidR="00F43312" w:rsidRPr="008B536F" w:rsidRDefault="00F43312" w:rsidP="00F43312">
            <w:pPr>
              <w:pStyle w:val="1fffffd"/>
              <w:jc w:val="both"/>
            </w:pPr>
            <w:r w:rsidRPr="008B536F">
              <w:t>2. При осуществлении закупки товара:</w:t>
            </w:r>
          </w:p>
          <w:p w14:paraId="2E2CEBD5" w14:textId="77777777" w:rsidR="00F43312" w:rsidRPr="008B536F" w:rsidRDefault="00F43312" w:rsidP="00F43312">
            <w:pPr>
              <w:pStyle w:val="1fffffd"/>
              <w:jc w:val="both"/>
            </w:pPr>
            <w:r w:rsidRPr="008B536F">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C600341" w14:textId="282259A8" w:rsidR="00F43312" w:rsidRPr="008B536F" w:rsidRDefault="00F43312" w:rsidP="00F43312">
            <w:pPr>
              <w:pStyle w:val="1fffffd"/>
              <w:jc w:val="both"/>
            </w:pPr>
            <w:r w:rsidRPr="008B536F">
              <w:t xml:space="preserve">б) в случае заключения договора с участником закупки, указанным в </w:t>
            </w:r>
            <w:hyperlink r:id="rId13" w:anchor="/document/12188083/entry/31404031" w:history="1">
              <w:r w:rsidRPr="008B536F">
                <w:t>подпункте "а"</w:t>
              </w:r>
            </w:hyperlink>
            <w:r w:rsidRPr="008B536F">
              <w:t xml:space="preserve">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3F30B451" w14:textId="5A6982EB" w:rsidR="00F43312" w:rsidRPr="008B536F" w:rsidRDefault="00F43312" w:rsidP="00F43312">
            <w:pPr>
              <w:pStyle w:val="1fffffd"/>
              <w:jc w:val="both"/>
            </w:pPr>
            <w:r w:rsidRPr="008B536F">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4B25836" w14:textId="48EEB442" w:rsidR="00F43312" w:rsidRPr="008B536F" w:rsidRDefault="00F43312" w:rsidP="0074774F">
            <w:pPr>
              <w:pStyle w:val="1fffffd"/>
              <w:jc w:val="both"/>
            </w:pPr>
          </w:p>
          <w:p w14:paraId="4F0FD0D7" w14:textId="5458E3C2" w:rsidR="0074774F" w:rsidRPr="008B536F" w:rsidRDefault="0074774F" w:rsidP="0074774F">
            <w:pPr>
              <w:pStyle w:val="1fffffd"/>
              <w:jc w:val="both"/>
            </w:pPr>
            <w:r w:rsidRPr="008B536F">
              <w:t xml:space="preserve">Преимущество предоставляется при условии, указанном в </w:t>
            </w:r>
            <w:hyperlink r:id="rId14" w:history="1">
              <w:r w:rsidRPr="00794CBE">
                <w:t>абзаце втором</w:t>
              </w:r>
            </w:hyperlink>
            <w:r w:rsidRPr="008B536F">
              <w:t xml:space="preserve"> или </w:t>
            </w:r>
            <w:hyperlink r:id="rId15" w:history="1">
              <w:r w:rsidRPr="00794CBE">
                <w:t>третьем подпункта "б"</w:t>
              </w:r>
            </w:hyperlink>
            <w:r w:rsidRPr="008B536F">
              <w:t xml:space="preserve"> пункта 4 постановления Правительства от 23 декабря 2024 года № 1875,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w:t>
            </w:r>
            <w:hyperlink r:id="rId16" w:history="1">
              <w:r w:rsidRPr="00794CBE">
                <w:t xml:space="preserve">приложении </w:t>
              </w:r>
              <w:r w:rsidR="001F4AF1" w:rsidRPr="00794CBE">
                <w:t>№</w:t>
              </w:r>
              <w:r w:rsidRPr="00794CBE">
                <w:t xml:space="preserve"> 1</w:t>
              </w:r>
            </w:hyperlink>
            <w:r w:rsidRPr="008B536F">
              <w:t xml:space="preserve"> к постановлению Правительства от 23 декабря 2024 года № 1875 и </w:t>
            </w:r>
            <w:hyperlink r:id="rId17" w:history="1">
              <w:r w:rsidRPr="00794CBE">
                <w:t xml:space="preserve">приложении </w:t>
              </w:r>
              <w:r w:rsidR="001F4AF1" w:rsidRPr="00794CBE">
                <w:t>№</w:t>
              </w:r>
              <w:r w:rsidRPr="00794CBE">
                <w:t xml:space="preserve"> 2</w:t>
              </w:r>
            </w:hyperlink>
            <w:r w:rsidRPr="008B536F">
              <w:t xml:space="preserve"> к постановлению Правительства от 23 декабря 2024 года № 1875, так и включенных в объект закупки (предмет закупки) товаров, указанных в таких приложениях.</w:t>
            </w:r>
          </w:p>
          <w:p w14:paraId="2CCBA65E" w14:textId="77777777" w:rsidR="0074774F" w:rsidRPr="008B536F" w:rsidRDefault="0074774F" w:rsidP="0074774F">
            <w:pPr>
              <w:pStyle w:val="1fffffd"/>
              <w:jc w:val="both"/>
            </w:pPr>
            <w:r w:rsidRPr="008B536F">
              <w:t>Положения настоящего пункта,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14:paraId="51C691A5" w14:textId="77777777" w:rsidR="0074774F" w:rsidRPr="008B536F" w:rsidRDefault="0074774F" w:rsidP="0074774F">
            <w:pPr>
              <w:pStyle w:val="1fffffd"/>
              <w:jc w:val="both"/>
            </w:pPr>
            <w:r w:rsidRPr="008B536F">
              <w:t xml:space="preserve">Перемена подрядчика (исполнителя) (в случае, если эта перемена допускается гражданским законодательством), </w:t>
            </w:r>
            <w:r w:rsidRPr="008B536F">
              <w:lastRenderedPageBreak/>
              <w:t>с которым заключен договор, допускается исключительно на российское лицо, если договор заключен с российским лицом.</w:t>
            </w:r>
          </w:p>
          <w:p w14:paraId="5B30F4A4" w14:textId="49CE3A90" w:rsidR="00B40D0C" w:rsidRPr="008B536F" w:rsidRDefault="0074774F" w:rsidP="0074774F">
            <w:pPr>
              <w:pStyle w:val="1fffffd"/>
              <w:jc w:val="both"/>
            </w:pPr>
            <w:r w:rsidRPr="008B536F">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tc>
      </w:tr>
      <w:tr w:rsidR="00422056" w:rsidRPr="001013D3" w14:paraId="537C48E0" w14:textId="77777777" w:rsidTr="00B40D0C">
        <w:trPr>
          <w:trHeight w:val="341"/>
        </w:trPr>
        <w:tc>
          <w:tcPr>
            <w:tcW w:w="766" w:type="dxa"/>
          </w:tcPr>
          <w:p w14:paraId="69EBFFAA" w14:textId="77777777" w:rsidR="00422056" w:rsidRPr="001013D3" w:rsidRDefault="00422056" w:rsidP="00B40D0C">
            <w:pPr>
              <w:jc w:val="center"/>
              <w:rPr>
                <w:rFonts w:ascii="Times New Roman" w:eastAsia="Times New Roman" w:hAnsi="Times New Roman"/>
                <w:b/>
              </w:rPr>
            </w:pPr>
            <w:r w:rsidRPr="001013D3">
              <w:rPr>
                <w:rFonts w:ascii="Times New Roman" w:eastAsia="Times New Roman" w:hAnsi="Times New Roman"/>
                <w:b/>
              </w:rPr>
              <w:lastRenderedPageBreak/>
              <w:t>6.</w:t>
            </w:r>
          </w:p>
        </w:tc>
        <w:tc>
          <w:tcPr>
            <w:tcW w:w="9582" w:type="dxa"/>
            <w:gridSpan w:val="2"/>
          </w:tcPr>
          <w:p w14:paraId="1DBC14F2" w14:textId="77777777" w:rsidR="00422056" w:rsidRPr="006D6085" w:rsidRDefault="00422056" w:rsidP="00B40D0C">
            <w:pPr>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6.1.</w:t>
            </w:r>
          </w:p>
        </w:tc>
        <w:tc>
          <w:tcPr>
            <w:tcW w:w="3453" w:type="dxa"/>
          </w:tcPr>
          <w:p w14:paraId="675676B5" w14:textId="77777777" w:rsidR="00422056" w:rsidRPr="00422056" w:rsidRDefault="00422056" w:rsidP="00B40D0C">
            <w:pPr>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B40D0C">
            <w:pPr>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6.2.</w:t>
            </w:r>
          </w:p>
        </w:tc>
        <w:tc>
          <w:tcPr>
            <w:tcW w:w="3453" w:type="dxa"/>
          </w:tcPr>
          <w:p w14:paraId="58C410C2"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D90F0E">
            <w:pPr>
              <w:ind w:firstLine="458"/>
              <w:jc w:val="both"/>
              <w:rPr>
                <w:rFonts w:ascii="Times New Roman" w:hAnsi="Times New Roman"/>
              </w:rPr>
            </w:pPr>
            <w:r w:rsidRPr="006D6085">
              <w:rPr>
                <w:rFonts w:ascii="Times New Roman" w:hAnsi="Times New Roman"/>
              </w:rPr>
              <w:t>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5F0CC05" w14:textId="52DFADDC" w:rsidR="00422056" w:rsidRPr="006D6085" w:rsidRDefault="00422056" w:rsidP="00D90F0E">
            <w:pPr>
              <w:ind w:firstLine="458"/>
              <w:jc w:val="both"/>
              <w:rPr>
                <w:rFonts w:ascii="Times New Roman" w:hAnsi="Times New Roman"/>
              </w:rPr>
            </w:pPr>
            <w:r w:rsidRPr="006D6085">
              <w:rPr>
                <w:rFonts w:ascii="Times New Roman" w:hAnsi="Times New Roman"/>
              </w:rPr>
              <w:t>1.</w:t>
            </w:r>
            <w:r w:rsidR="00794CBE">
              <w:rPr>
                <w:rFonts w:ascii="Times New Roman" w:hAnsi="Times New Roman"/>
              </w:rPr>
              <w:t> </w:t>
            </w:r>
            <w:r w:rsidRPr="006D6085">
              <w:rPr>
                <w:rFonts w:ascii="Times New Roman" w:hAnsi="Times New Roman"/>
              </w:rPr>
              <w:t>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6D6085" w:rsidRDefault="00422056" w:rsidP="00D90F0E">
            <w:pPr>
              <w:ind w:firstLine="458"/>
              <w:jc w:val="both"/>
              <w:rPr>
                <w:rFonts w:ascii="Times New Roman" w:hAnsi="Times New Roman"/>
              </w:rPr>
            </w:pPr>
            <w:r w:rsidRPr="006D6085">
              <w:rPr>
                <w:rFonts w:ascii="Times New Roman" w:hAnsi="Times New Roman"/>
              </w:rPr>
              <w:t>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извещение об осуществлении запроса котировок в электронной форме.</w:t>
            </w:r>
          </w:p>
          <w:p w14:paraId="257C221B" w14:textId="1AED51E8" w:rsidR="00422056" w:rsidRPr="006D6085" w:rsidRDefault="00422056" w:rsidP="00D90F0E">
            <w:pPr>
              <w:ind w:firstLine="458"/>
              <w:jc w:val="both"/>
              <w:rPr>
                <w:rFonts w:ascii="Times New Roman" w:hAnsi="Times New Roman"/>
              </w:rPr>
            </w:pPr>
            <w:r w:rsidRPr="006D6085">
              <w:rPr>
                <w:rFonts w:ascii="Times New Roman" w:hAnsi="Times New Roman"/>
              </w:rPr>
              <w:t>3.</w:t>
            </w:r>
            <w:r w:rsidR="00794CBE">
              <w:rPr>
                <w:rFonts w:ascii="Times New Roman" w:hAnsi="Times New Roman"/>
              </w:rPr>
              <w:t> </w:t>
            </w:r>
            <w:r w:rsidRPr="006D6085">
              <w:rPr>
                <w:rFonts w:ascii="Times New Roman" w:hAnsi="Times New Roman"/>
              </w:rPr>
              <w:t>Заявка на участие в запросе котировок в электронной форме предоставляется участником в виде электронного документа.</w:t>
            </w:r>
          </w:p>
          <w:p w14:paraId="26352EDE" w14:textId="5D7DECEC" w:rsidR="00422056" w:rsidRPr="006D6085" w:rsidRDefault="00422056" w:rsidP="00D90F0E">
            <w:pPr>
              <w:autoSpaceDE w:val="0"/>
              <w:autoSpaceDN w:val="0"/>
              <w:adjustRightInd w:val="0"/>
              <w:ind w:firstLine="458"/>
              <w:jc w:val="both"/>
              <w:rPr>
                <w:rFonts w:ascii="Times New Roman" w:hAnsi="Times New Roman"/>
              </w:rPr>
            </w:pPr>
            <w:r w:rsidRPr="006D6085">
              <w:rPr>
                <w:rFonts w:ascii="Times New Roman" w:hAnsi="Times New Roman"/>
              </w:rPr>
              <w:t>4.</w:t>
            </w:r>
            <w:r w:rsidR="00794CBE">
              <w:rPr>
                <w:rFonts w:ascii="Times New Roman" w:hAnsi="Times New Roman"/>
              </w:rPr>
              <w:t> </w:t>
            </w:r>
            <w:r w:rsidRPr="006D6085">
              <w:rPr>
                <w:rFonts w:ascii="Times New Roman" w:hAnsi="Times New Roman"/>
              </w:rPr>
              <w:t>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D90F0E">
            <w:pPr>
              <w:autoSpaceDE w:val="0"/>
              <w:autoSpaceDN w:val="0"/>
              <w:adjustRightInd w:val="0"/>
              <w:ind w:firstLine="458"/>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09FCFC6D" w14:textId="7CC27135" w:rsidR="00422056" w:rsidRPr="006D6085" w:rsidRDefault="00422056" w:rsidP="00D90F0E">
            <w:pPr>
              <w:autoSpaceDE w:val="0"/>
              <w:autoSpaceDN w:val="0"/>
              <w:adjustRightInd w:val="0"/>
              <w:ind w:firstLine="458"/>
              <w:jc w:val="both"/>
              <w:rPr>
                <w:rFonts w:ascii="Times New Roman" w:eastAsia="Times New Roman" w:hAnsi="Times New Roman"/>
                <w:b/>
              </w:rPr>
            </w:pPr>
            <w:r w:rsidRPr="006D6085">
              <w:rPr>
                <w:rFonts w:ascii="Times New Roman" w:hAnsi="Times New Roman"/>
              </w:rPr>
              <w:lastRenderedPageBreak/>
              <w:t>6.</w:t>
            </w:r>
            <w:r w:rsidR="00794CBE">
              <w:rPr>
                <w:rFonts w:ascii="Times New Roman" w:hAnsi="Times New Roman"/>
              </w:rPr>
              <w:t> </w:t>
            </w:r>
            <w:r w:rsidRPr="006D6085">
              <w:rPr>
                <w:rFonts w:ascii="Times New Roman" w:hAnsi="Times New Roman"/>
              </w:rPr>
              <w:t>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tc>
      </w:tr>
      <w:tr w:rsidR="00422056" w:rsidRPr="001013D3" w14:paraId="4CA8C91C" w14:textId="77777777" w:rsidTr="00B40D0C">
        <w:trPr>
          <w:trHeight w:val="341"/>
        </w:trPr>
        <w:tc>
          <w:tcPr>
            <w:tcW w:w="766" w:type="dxa"/>
          </w:tcPr>
          <w:p w14:paraId="66BF3EA4"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6.3.</w:t>
            </w:r>
          </w:p>
        </w:tc>
        <w:tc>
          <w:tcPr>
            <w:tcW w:w="3453" w:type="dxa"/>
          </w:tcPr>
          <w:p w14:paraId="51D2FCDB"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ED318A">
            <w:pPr>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6.4.</w:t>
            </w:r>
          </w:p>
        </w:tc>
        <w:tc>
          <w:tcPr>
            <w:tcW w:w="3453" w:type="dxa"/>
          </w:tcPr>
          <w:p w14:paraId="3B87168C"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4D2EA837" w:rsidR="00422056" w:rsidRPr="00C24508" w:rsidRDefault="00EE3460" w:rsidP="00ED318A">
            <w:pPr>
              <w:rPr>
                <w:rFonts w:ascii="Times New Roman" w:eastAsia="Times New Roman" w:hAnsi="Times New Roman"/>
                <w:b/>
                <w:i/>
                <w:color w:val="FF0000"/>
                <w:highlight w:val="yellow"/>
              </w:rPr>
            </w:pPr>
            <w:r w:rsidRPr="00C24508">
              <w:rPr>
                <w:rFonts w:ascii="Times New Roman" w:eastAsia="Times New Roman" w:hAnsi="Times New Roman"/>
                <w:b/>
                <w:i/>
                <w:color w:val="FF0000"/>
              </w:rPr>
              <w:t>«</w:t>
            </w:r>
            <w:r w:rsidR="00C24508" w:rsidRPr="00C24508">
              <w:rPr>
                <w:rFonts w:ascii="Times New Roman" w:eastAsia="Times New Roman" w:hAnsi="Times New Roman"/>
                <w:b/>
                <w:i/>
                <w:color w:val="FF0000"/>
              </w:rPr>
              <w:t>1</w:t>
            </w:r>
            <w:r w:rsidR="000841C2">
              <w:rPr>
                <w:rFonts w:ascii="Times New Roman" w:eastAsia="Times New Roman" w:hAnsi="Times New Roman"/>
                <w:b/>
                <w:i/>
                <w:color w:val="FF0000"/>
              </w:rPr>
              <w:t>7</w:t>
            </w:r>
            <w:r w:rsidRPr="00C24508">
              <w:rPr>
                <w:rFonts w:ascii="Times New Roman" w:eastAsia="Times New Roman" w:hAnsi="Times New Roman"/>
                <w:b/>
                <w:i/>
                <w:color w:val="FF0000"/>
              </w:rPr>
              <w:t xml:space="preserve">» </w:t>
            </w:r>
            <w:r w:rsidR="00C24508" w:rsidRPr="00C24508">
              <w:rPr>
                <w:rFonts w:ascii="Times New Roman" w:eastAsia="Times New Roman" w:hAnsi="Times New Roman"/>
                <w:b/>
                <w:i/>
                <w:color w:val="FF0000"/>
              </w:rPr>
              <w:t>апреля</w:t>
            </w:r>
            <w:r w:rsidRPr="00C24508">
              <w:rPr>
                <w:rFonts w:ascii="Times New Roman" w:eastAsia="Times New Roman" w:hAnsi="Times New Roman"/>
                <w:b/>
                <w:i/>
                <w:color w:val="FF0000"/>
              </w:rPr>
              <w:t xml:space="preserve"> </w:t>
            </w:r>
            <w:r w:rsidR="00422056" w:rsidRPr="00C24508">
              <w:rPr>
                <w:rFonts w:ascii="Times New Roman" w:eastAsia="Times New Roman" w:hAnsi="Times New Roman"/>
                <w:b/>
                <w:i/>
                <w:color w:val="FF0000"/>
              </w:rPr>
              <w:t>202</w:t>
            </w:r>
            <w:r w:rsidR="00334836" w:rsidRPr="00C24508">
              <w:rPr>
                <w:rFonts w:ascii="Times New Roman" w:eastAsia="Times New Roman" w:hAnsi="Times New Roman"/>
                <w:b/>
                <w:i/>
                <w:color w:val="FF0000"/>
              </w:rPr>
              <w:t>5</w:t>
            </w:r>
            <w:r w:rsidR="00ED318A" w:rsidRPr="00C24508">
              <w:rPr>
                <w:rFonts w:ascii="Times New Roman" w:eastAsia="Times New Roman" w:hAnsi="Times New Roman"/>
                <w:b/>
                <w:i/>
                <w:color w:val="FF0000"/>
              </w:rPr>
              <w:t xml:space="preserve"> года в </w:t>
            </w:r>
            <w:r w:rsidR="00C24508" w:rsidRPr="00C24508">
              <w:rPr>
                <w:rFonts w:ascii="Times New Roman" w:eastAsia="Times New Roman" w:hAnsi="Times New Roman"/>
                <w:b/>
                <w:i/>
                <w:color w:val="FF0000"/>
              </w:rPr>
              <w:t>11</w:t>
            </w:r>
            <w:r w:rsidR="00422056" w:rsidRPr="00C24508">
              <w:rPr>
                <w:rFonts w:ascii="Times New Roman" w:eastAsia="Times New Roman" w:hAnsi="Times New Roman"/>
                <w:b/>
                <w:i/>
                <w:color w:val="FF0000"/>
              </w:rPr>
              <w:t xml:space="preserve"> часов 00 минут (время местное)</w:t>
            </w:r>
          </w:p>
        </w:tc>
      </w:tr>
      <w:tr w:rsidR="00422056" w:rsidRPr="001013D3" w14:paraId="7BA1356A" w14:textId="77777777" w:rsidTr="00B40D0C">
        <w:trPr>
          <w:trHeight w:val="349"/>
        </w:trPr>
        <w:tc>
          <w:tcPr>
            <w:tcW w:w="766" w:type="dxa"/>
          </w:tcPr>
          <w:p w14:paraId="7705BECA"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6.5.</w:t>
            </w:r>
          </w:p>
        </w:tc>
        <w:tc>
          <w:tcPr>
            <w:tcW w:w="3453" w:type="dxa"/>
          </w:tcPr>
          <w:p w14:paraId="327539AE" w14:textId="77777777" w:rsidR="00422056" w:rsidRPr="001013D3" w:rsidRDefault="00422056" w:rsidP="00B40D0C">
            <w:pPr>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на участие в запросе котировок в электронной форме</w:t>
            </w:r>
          </w:p>
        </w:tc>
        <w:tc>
          <w:tcPr>
            <w:tcW w:w="6129" w:type="dxa"/>
            <w:noWrap/>
          </w:tcPr>
          <w:p w14:paraId="56328A12" w14:textId="77777777" w:rsidR="00422056" w:rsidRPr="006D6085" w:rsidRDefault="00422056" w:rsidP="00B40D0C">
            <w:pPr>
              <w:jc w:val="both"/>
              <w:rPr>
                <w:rFonts w:ascii="Times New Roman" w:hAnsi="Times New Roman"/>
                <w:u w:val="single"/>
              </w:rPr>
            </w:pPr>
            <w:r w:rsidRPr="006D6085">
              <w:rPr>
                <w:rFonts w:ascii="Times New Roman" w:hAnsi="Times New Roman"/>
                <w:u w:val="single"/>
              </w:rPr>
              <w:t>Заявка на участие в запросе котировок в электронной форме должна содержать:</w:t>
            </w:r>
          </w:p>
          <w:p w14:paraId="6BE7C7C7"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35E80512"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1174D0C"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5F3801B" w14:textId="4CC2002A"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w:t>
            </w:r>
            <w:r w:rsidR="00D90F0E">
              <w:rPr>
                <w:rFonts w:ascii="Times New Roman" w:eastAsia="Times New Roman" w:hAnsi="Times New Roman" w:cs="Times New Roman"/>
                <w:color w:val="auto"/>
                <w:lang w:eastAsia="en-US"/>
              </w:rPr>
              <w:t> </w:t>
            </w:r>
            <w:r w:rsidRPr="006D6085">
              <w:rPr>
                <w:rFonts w:ascii="Times New Roman" w:eastAsia="Times New Roman" w:hAnsi="Times New Roman" w:cs="Times New Roman"/>
                <w:color w:val="auto"/>
                <w:lang w:eastAsia="en-US"/>
              </w:rPr>
              <w:t>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864EDF"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08C8A4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AA22B72"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1A69AA47"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а) индивидуальным предпринимателем, если участником </w:t>
            </w:r>
            <w:r w:rsidRPr="006D6085">
              <w:rPr>
                <w:rFonts w:ascii="Times New Roman" w:eastAsia="Times New Roman" w:hAnsi="Times New Roman" w:cs="Times New Roman"/>
                <w:color w:val="auto"/>
                <w:lang w:eastAsia="en-US"/>
              </w:rPr>
              <w:lastRenderedPageBreak/>
              <w:t>такого запроса котировок в электронной форме является индивидуальный предприниматель;</w:t>
            </w:r>
          </w:p>
          <w:p w14:paraId="62B634EA"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0318EE0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(если требование об обеспечении заявок установлено заказчиком в извещении об осуществлении такого запроса котировок в 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E6FF6B4"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8583CC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4C203931"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Декларация, предусмотренная настоящим подпунктам, представляется в составе заявки участником запроса котировок в электронной форме с использованием программно-аппаратных средств электронной площадки.</w:t>
            </w:r>
          </w:p>
          <w:p w14:paraId="0B3EEEA9"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0856856A" w14:textId="2D6B2875" w:rsidR="00422056"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w:t>
            </w:r>
            <w:r w:rsidRPr="006D6085">
              <w:rPr>
                <w:rFonts w:ascii="Times New Roman" w:eastAsia="Times New Roman" w:hAnsi="Times New Roman" w:cs="Times New Roman"/>
                <w:color w:val="auto"/>
                <w:lang w:eastAsia="en-US"/>
              </w:rPr>
              <w:lastRenderedPageBreak/>
              <w:t>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94B49EC" w14:textId="77777777" w:rsidR="000C1095" w:rsidRPr="00B92262" w:rsidRDefault="000C1095" w:rsidP="000C1095">
            <w:pPr>
              <w:numPr>
                <w:ilvl w:val="0"/>
                <w:numId w:val="40"/>
              </w:numPr>
              <w:tabs>
                <w:tab w:val="left" w:pos="456"/>
              </w:tabs>
              <w:ind w:left="0" w:firstLine="0"/>
              <w:contextualSpacing/>
              <w:jc w:val="both"/>
              <w:rPr>
                <w:rFonts w:ascii="Times New Roman" w:eastAsia="Times New Roman" w:hAnsi="Times New Roman" w:cs="Times New Roman"/>
                <w:i/>
                <w:iCs/>
                <w:color w:val="auto"/>
                <w:lang w:eastAsia="en-US"/>
              </w:rPr>
            </w:pPr>
            <w:r w:rsidRPr="00B92262">
              <w:rPr>
                <w:rFonts w:ascii="Times New Roman" w:eastAsia="Times New Roman" w:hAnsi="Times New Roman" w:cs="Times New Roman"/>
                <w:i/>
                <w:iCs/>
                <w:color w:val="auto"/>
                <w:lang w:eastAsia="en-US"/>
              </w:rPr>
              <w:t>копии удостоверений о проверке знаний по ремонту и эксплуатации газового оборудования персонала сервисной службы.</w:t>
            </w:r>
          </w:p>
          <w:p w14:paraId="7A48F9F0"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CA9627F" w14:textId="77777777" w:rsidR="00422056" w:rsidRPr="006D6085" w:rsidRDefault="00422056" w:rsidP="00B40D0C">
            <w:pPr>
              <w:jc w:val="both"/>
              <w:rPr>
                <w:rFonts w:ascii="Times New Roman" w:hAnsi="Times New Roman"/>
              </w:rPr>
            </w:pPr>
            <w:r w:rsidRPr="006D6085">
              <w:rPr>
                <w:rFonts w:ascii="Times New Roman" w:hAnsi="Times New Roman"/>
              </w:rPr>
              <w:t>а) предложение о цене договора;</w:t>
            </w:r>
          </w:p>
          <w:p w14:paraId="69349B25" w14:textId="77777777" w:rsidR="00422056" w:rsidRPr="006D6085" w:rsidRDefault="00422056" w:rsidP="00B40D0C">
            <w:pPr>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5CE36913" w14:textId="77777777" w:rsidR="00D315BA" w:rsidRDefault="0074774F"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006BF4">
              <w:rPr>
                <w:rFonts w:ascii="Times New Roman" w:hAnsi="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8" w:history="1">
              <w:r w:rsidRPr="00006BF4">
                <w:rPr>
                  <w:rFonts w:ascii="Times New Roman" w:hAnsi="Times New Roman"/>
                  <w:sz w:val="24"/>
                  <w:szCs w:val="24"/>
                </w:rPr>
                <w:t>пунктом 2 части 2 статьи 3.1-4</w:t>
              </w:r>
            </w:hyperlink>
            <w:r w:rsidRPr="00006BF4">
              <w:rPr>
                <w:rFonts w:ascii="Times New Roman" w:hAnsi="Times New Roman"/>
                <w:sz w:val="24"/>
                <w:szCs w:val="24"/>
              </w:rPr>
              <w:t xml:space="preserve"> Федерального закона № 223-ФЗ, а именно: </w:t>
            </w:r>
          </w:p>
          <w:p w14:paraId="6F6F5947" w14:textId="66F82F47" w:rsidR="00D315BA" w:rsidRDefault="00D315BA" w:rsidP="00D315BA">
            <w:pPr>
              <w:pStyle w:val="afff2"/>
              <w:tabs>
                <w:tab w:val="left" w:pos="456"/>
              </w:tabs>
              <w:spacing w:after="0" w:line="240" w:lineRule="auto"/>
              <w:ind w:left="0"/>
              <w:jc w:val="both"/>
              <w:rPr>
                <w:rFonts w:ascii="Times New Roman" w:hAnsi="Times New Roman"/>
                <w:sz w:val="24"/>
                <w:szCs w:val="24"/>
              </w:rPr>
            </w:pPr>
            <w:r>
              <w:rPr>
                <w:rFonts w:ascii="Times New Roman" w:hAnsi="Times New Roman"/>
                <w:sz w:val="24"/>
                <w:szCs w:val="24"/>
              </w:rPr>
              <w:t xml:space="preserve">Для подтверждения происхождения товаров участник указывает </w:t>
            </w:r>
            <w:r>
              <w:rPr>
                <w:rFonts w:ascii="Times New Roman" w:hAnsi="Times New Roman"/>
                <w:b/>
                <w:sz w:val="24"/>
                <w:szCs w:val="24"/>
              </w:rPr>
              <w:t>номер реестровой записи из реестра российской промышленной продукции</w:t>
            </w:r>
            <w:r>
              <w:rPr>
                <w:rFonts w:ascii="Times New Roman" w:hAnsi="Times New Roman"/>
                <w:sz w:val="24"/>
                <w:szCs w:val="24"/>
              </w:rPr>
              <w:t xml:space="preserve">, предусмотренного статьей 17.1 Федерального закона "О промышленной политике в Российской Федерации",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 либо </w:t>
            </w:r>
            <w:r>
              <w:rPr>
                <w:rFonts w:ascii="Times New Roman" w:hAnsi="Times New Roman"/>
                <w:b/>
                <w:sz w:val="24"/>
                <w:szCs w:val="24"/>
              </w:rPr>
              <w:t>номер реестровой записи из евразийского реестра промышленных товаров государств - членов Евразийского экономического союза</w:t>
            </w:r>
            <w:r>
              <w:rPr>
                <w:rFonts w:ascii="Times New Roman" w:hAnsi="Times New Roman"/>
                <w:sz w:val="24"/>
                <w:szCs w:val="24"/>
              </w:rPr>
              <w:t xml:space="preserve">,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w:t>
            </w:r>
            <w:r>
              <w:rPr>
                <w:rFonts w:ascii="Times New Roman" w:hAnsi="Times New Roman"/>
                <w:sz w:val="24"/>
                <w:szCs w:val="24"/>
              </w:rPr>
              <w:lastRenderedPageBreak/>
              <w:t>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r w:rsidRPr="00596062">
              <w:rPr>
                <w:rFonts w:ascii="Times New Roman" w:hAnsi="Times New Roman"/>
                <w:b/>
                <w:bCs/>
                <w:i/>
                <w:iCs/>
                <w:sz w:val="24"/>
                <w:szCs w:val="24"/>
              </w:rPr>
              <w:t xml:space="preserve"> (при наличии)</w:t>
            </w:r>
          </w:p>
          <w:p w14:paraId="2DF97EED"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cs="Times New Roman"/>
              </w:rPr>
              <w:t>Отсутствие указания (декларирования) страны происхождения товаров в составе заявки не является основанием для отклонения заявки на участие в запросе котировок в электронной форме, такая заявка рассматривается как содержащая предложение о поставке иностранных товаров.</w:t>
            </w:r>
          </w:p>
          <w:p w14:paraId="5787188C" w14:textId="77777777" w:rsidR="00422056" w:rsidRPr="006D6085" w:rsidRDefault="00422056" w:rsidP="00B40D0C">
            <w:pPr>
              <w:pStyle w:val="afff2"/>
              <w:tabs>
                <w:tab w:val="left" w:pos="456"/>
              </w:tabs>
              <w:spacing w:after="0" w:line="240" w:lineRule="auto"/>
              <w:ind w:left="0" w:firstLine="434"/>
              <w:jc w:val="both"/>
              <w:rPr>
                <w:rFonts w:ascii="Times New Roman" w:hAnsi="Times New Roman"/>
                <w:sz w:val="24"/>
                <w:szCs w:val="24"/>
              </w:rPr>
            </w:pPr>
            <w:r w:rsidRPr="006D6085">
              <w:rPr>
                <w:rFonts w:ascii="Times New Roman" w:hAnsi="Times New Roman"/>
                <w:sz w:val="24"/>
                <w:szCs w:val="24"/>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74C59384" w14:textId="77777777" w:rsidR="00422056" w:rsidRPr="006D6085" w:rsidRDefault="00422056" w:rsidP="00D315BA">
            <w:pPr>
              <w:overflowPunct w:val="0"/>
              <w:autoSpaceDE w:val="0"/>
              <w:ind w:firstLine="458"/>
              <w:jc w:val="both"/>
              <w:textAlignment w:val="baseline"/>
              <w:rPr>
                <w:rFonts w:ascii="Times New Roman" w:eastAsia="Times New Roman" w:hAnsi="Times New Roman"/>
                <w:b/>
                <w:bCs/>
                <w:i/>
                <w:iCs/>
                <w:u w:val="single"/>
                <w:lang w:eastAsia="zh-CN"/>
              </w:rPr>
            </w:pPr>
            <w:r w:rsidRPr="006D6085">
              <w:rPr>
                <w:rFonts w:ascii="Times New Roman" w:eastAsia="Times New Roman" w:hAnsi="Times New Roman"/>
                <w:b/>
                <w:bCs/>
                <w:i/>
                <w:iCs/>
                <w:u w:val="single"/>
                <w:lang w:eastAsia="zh-CN"/>
              </w:rPr>
              <w:t>Непредставление указанных документов и сведений (являющихся обязательными) в составе заявки на участие в запросе котировок в электронной форме, влечет за собой признание заявки участника закупки, не соответствующей требованиям извещения об осуществлении запроса котировок в электронной форме.</w:t>
            </w:r>
          </w:p>
          <w:p w14:paraId="5AB914EE" w14:textId="77777777" w:rsidR="00422056" w:rsidRPr="006D6085" w:rsidRDefault="00422056" w:rsidP="00214D96">
            <w:pPr>
              <w:pStyle w:val="afff2"/>
              <w:numPr>
                <w:ilvl w:val="0"/>
                <w:numId w:val="40"/>
              </w:numPr>
              <w:tabs>
                <w:tab w:val="left" w:pos="526"/>
              </w:tabs>
              <w:spacing w:after="0" w:line="240" w:lineRule="auto"/>
              <w:ind w:left="0" w:firstLine="9"/>
              <w:jc w:val="both"/>
              <w:rPr>
                <w:rFonts w:ascii="Times New Roman" w:hAnsi="Times New Roman"/>
                <w:sz w:val="24"/>
                <w:szCs w:val="24"/>
              </w:rPr>
            </w:pPr>
            <w:r w:rsidRPr="006D6085">
              <w:rPr>
                <w:rFonts w:ascii="Times New Roman" w:hAnsi="Times New Roman"/>
                <w:sz w:val="24"/>
                <w:szCs w:val="24"/>
              </w:rPr>
              <w:t>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запроса котировок в электронной форме специального налогового режима.</w:t>
            </w:r>
          </w:p>
          <w:p w14:paraId="0964D08C" w14:textId="77777777" w:rsidR="00422056" w:rsidRPr="006D6085" w:rsidRDefault="00422056" w:rsidP="00D315BA">
            <w:pPr>
              <w:pStyle w:val="afff2"/>
              <w:tabs>
                <w:tab w:val="left" w:pos="526"/>
              </w:tabs>
              <w:spacing w:after="0" w:line="240" w:lineRule="auto"/>
              <w:ind w:left="0" w:firstLine="458"/>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w:t>
            </w:r>
            <w:r w:rsidRPr="006D6085">
              <w:rPr>
                <w:rFonts w:ascii="Times New Roman" w:hAnsi="Times New Roman"/>
                <w:sz w:val="24"/>
                <w:szCs w:val="24"/>
              </w:rPr>
              <w:lastRenderedPageBreak/>
              <w:t xml:space="preserve">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4E51F9C2" w14:textId="77777777" w:rsidTr="00B40D0C">
        <w:trPr>
          <w:trHeight w:val="349"/>
        </w:trPr>
        <w:tc>
          <w:tcPr>
            <w:tcW w:w="766" w:type="dxa"/>
          </w:tcPr>
          <w:p w14:paraId="728B2A4D"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6.6.</w:t>
            </w:r>
          </w:p>
        </w:tc>
        <w:tc>
          <w:tcPr>
            <w:tcW w:w="3453" w:type="dxa"/>
          </w:tcPr>
          <w:p w14:paraId="5FE2C37B" w14:textId="77777777" w:rsidR="00422056" w:rsidRPr="001013D3" w:rsidRDefault="00422056" w:rsidP="00B40D0C">
            <w:pPr>
              <w:rPr>
                <w:rFonts w:ascii="Times New Roman" w:hAnsi="Times New Roman"/>
                <w:bCs/>
              </w:rPr>
            </w:pPr>
            <w:r w:rsidRPr="001013D3">
              <w:rPr>
                <w:rFonts w:ascii="Times New Roman" w:hAnsi="Times New Roman"/>
                <w:bCs/>
              </w:rPr>
              <w:t>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422056" w:rsidRPr="006D6085" w:rsidRDefault="00422056" w:rsidP="00B40D0C">
            <w:pPr>
              <w:jc w:val="both"/>
              <w:rPr>
                <w:rFonts w:ascii="Times New Roman" w:hAnsi="Times New Roman"/>
              </w:rPr>
            </w:pPr>
            <w:r w:rsidRPr="006D6085">
              <w:rPr>
                <w:rFonts w:ascii="Times New Roman" w:hAnsi="Times New Roman"/>
              </w:rPr>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1013D3" w14:paraId="71D64D93" w14:textId="77777777" w:rsidTr="00B40D0C">
        <w:trPr>
          <w:trHeight w:val="349"/>
        </w:trPr>
        <w:tc>
          <w:tcPr>
            <w:tcW w:w="766" w:type="dxa"/>
          </w:tcPr>
          <w:p w14:paraId="39E772D9"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6.7.</w:t>
            </w:r>
          </w:p>
        </w:tc>
        <w:tc>
          <w:tcPr>
            <w:tcW w:w="3453" w:type="dxa"/>
          </w:tcPr>
          <w:p w14:paraId="7F2DD3D5" w14:textId="77777777" w:rsidR="00422056" w:rsidRPr="001013D3" w:rsidRDefault="00422056" w:rsidP="00B40D0C">
            <w:pPr>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422056" w:rsidRPr="006D6085" w:rsidRDefault="00422056" w:rsidP="00324368">
            <w:pPr>
              <w:pStyle w:val="ConsPlusNormal"/>
              <w:ind w:firstLine="316"/>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422056" w:rsidRPr="006D6085" w:rsidRDefault="00422056" w:rsidP="00324368">
            <w:pPr>
              <w:pStyle w:val="ConsPlusNormal"/>
              <w:ind w:firstLine="316"/>
              <w:jc w:val="both"/>
              <w:rPr>
                <w:rFonts w:ascii="Times New Roman" w:hAnsi="Times New Roman" w:cs="Times New Roman"/>
                <w:sz w:val="24"/>
                <w:szCs w:val="24"/>
              </w:rPr>
            </w:pPr>
            <w:r w:rsidRPr="006D6085">
              <w:rPr>
                <w:rFonts w:ascii="Times New Roman" w:hAnsi="Times New Roman" w:cs="Times New Roman"/>
                <w:sz w:val="24"/>
                <w:szCs w:val="24"/>
              </w:rPr>
              <w:t>-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49BD81F1" w:rsidR="00422056" w:rsidRDefault="00422056" w:rsidP="00324368">
            <w:pPr>
              <w:pStyle w:val="ConsPlusNormal"/>
              <w:ind w:firstLine="316"/>
              <w:jc w:val="both"/>
              <w:rPr>
                <w:rFonts w:ascii="Times New Roman" w:hAnsi="Times New Roman" w:cs="Times New Roman"/>
                <w:sz w:val="24"/>
                <w:szCs w:val="24"/>
              </w:rPr>
            </w:pPr>
            <w:r w:rsidRPr="006D6085">
              <w:rPr>
                <w:rFonts w:ascii="Times New Roman" w:hAnsi="Times New Roman" w:cs="Times New Roman"/>
                <w:sz w:val="24"/>
                <w:szCs w:val="24"/>
              </w:rPr>
              <w:t>-</w:t>
            </w:r>
            <w:r w:rsidR="0074774F">
              <w:rPr>
                <w:rFonts w:ascii="Times New Roman" w:hAnsi="Times New Roman" w:cs="Times New Roman"/>
                <w:sz w:val="24"/>
                <w:szCs w:val="24"/>
              </w:rPr>
              <w:t> </w:t>
            </w:r>
            <w:r w:rsidRPr="006D6085">
              <w:rPr>
                <w:rFonts w:ascii="Times New Roman" w:hAnsi="Times New Roman" w:cs="Times New Roman"/>
                <w:sz w:val="24"/>
                <w:szCs w:val="24"/>
              </w:rPr>
              <w:t>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771BF33B" w14:textId="11A254F3" w:rsidR="000841C2" w:rsidRDefault="00D75082" w:rsidP="000841C2">
            <w:pPr>
              <w:jc w:val="both"/>
            </w:pPr>
            <w:r w:rsidRPr="00D75082">
              <w:rPr>
                <w:rFonts w:ascii="Times New Roman" w:hAnsi="Times New Roman" w:cs="Calibri"/>
              </w:rPr>
              <w:t xml:space="preserve">Разъяснения размещаются Заказчиком электронной форме на основании поступившего электронного </w:t>
            </w:r>
            <w:r w:rsidRPr="00A33446">
              <w:rPr>
                <w:rFonts w:ascii="Times New Roman" w:hAnsi="Times New Roman" w:cs="Calibri"/>
              </w:rPr>
              <w:t>обращения посредством функционала</w:t>
            </w:r>
            <w:r w:rsidR="000841C2">
              <w:rPr>
                <w:rFonts w:ascii="Times New Roman" w:hAnsi="Times New Roman" w:cs="Times New Roman"/>
              </w:rPr>
              <w:t xml:space="preserve"> </w:t>
            </w:r>
            <w:r w:rsidR="000841C2">
              <w:rPr>
                <w:rFonts w:ascii="Times New Roman" w:hAnsi="Times New Roman" w:cs="Times New Roman"/>
              </w:rPr>
              <w:t xml:space="preserve">ЭТП РЕГИОН </w:t>
            </w:r>
            <w:r w:rsidR="000841C2">
              <w:rPr>
                <w:rFonts w:ascii="Times New Roman" w:hAnsi="Times New Roman" w:cs="Times New Roman"/>
              </w:rPr>
              <w:lastRenderedPageBreak/>
              <w:t>https://torgi.etp-region.ru</w:t>
            </w:r>
          </w:p>
          <w:p w14:paraId="35D61AFE" w14:textId="064F2768" w:rsidR="00D75082" w:rsidRPr="00D75082" w:rsidRDefault="00D75082" w:rsidP="00324368">
            <w:pPr>
              <w:pStyle w:val="ConsPlusNormal"/>
              <w:ind w:firstLine="316"/>
              <w:jc w:val="both"/>
              <w:rPr>
                <w:rFonts w:ascii="Times New Roman" w:hAnsi="Times New Roman" w:cs="Times New Roman"/>
                <w:sz w:val="24"/>
                <w:szCs w:val="24"/>
              </w:rPr>
            </w:pPr>
          </w:p>
        </w:tc>
      </w:tr>
      <w:tr w:rsidR="00422056" w:rsidRPr="001013D3" w14:paraId="47ABD401" w14:textId="77777777" w:rsidTr="00B40D0C">
        <w:trPr>
          <w:trHeight w:val="510"/>
        </w:trPr>
        <w:tc>
          <w:tcPr>
            <w:tcW w:w="766" w:type="dxa"/>
          </w:tcPr>
          <w:p w14:paraId="456AEF4C"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6.8.</w:t>
            </w:r>
          </w:p>
        </w:tc>
        <w:tc>
          <w:tcPr>
            <w:tcW w:w="3453" w:type="dxa"/>
          </w:tcPr>
          <w:p w14:paraId="326B09DB" w14:textId="77777777" w:rsidR="00422056" w:rsidRPr="00D75082" w:rsidRDefault="00D75082" w:rsidP="00B40D0C">
            <w:pPr>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D75082" w:rsidRPr="00D75082" w:rsidRDefault="00D75082" w:rsidP="00D75082">
            <w:pPr>
              <w:widowControl w:val="0"/>
              <w:ind w:right="-25" w:firstLine="317"/>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422056" w:rsidRPr="001543F5" w:rsidRDefault="00D75082" w:rsidP="00D75082">
            <w:pPr>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1013D3" w14:paraId="764205E1" w14:textId="77777777" w:rsidTr="00B40D0C">
        <w:trPr>
          <w:trHeight w:val="255"/>
        </w:trPr>
        <w:tc>
          <w:tcPr>
            <w:tcW w:w="766" w:type="dxa"/>
          </w:tcPr>
          <w:p w14:paraId="25F0F91D" w14:textId="77777777" w:rsidR="00422056" w:rsidRPr="001013D3" w:rsidRDefault="00422056" w:rsidP="00B40D0C">
            <w:pPr>
              <w:jc w:val="center"/>
              <w:rPr>
                <w:rFonts w:ascii="Times New Roman" w:eastAsia="Times New Roman" w:hAnsi="Times New Roman"/>
                <w:b/>
                <w:bCs/>
                <w:color w:val="000000" w:themeColor="text1"/>
              </w:rPr>
            </w:pPr>
            <w:r w:rsidRPr="001013D3">
              <w:rPr>
                <w:rFonts w:ascii="Times New Roman" w:eastAsia="Times New Roman" w:hAnsi="Times New Roman"/>
                <w:b/>
                <w:bCs/>
                <w:color w:val="000000" w:themeColor="text1"/>
              </w:rPr>
              <w:t>7.</w:t>
            </w:r>
          </w:p>
        </w:tc>
        <w:tc>
          <w:tcPr>
            <w:tcW w:w="9582" w:type="dxa"/>
            <w:gridSpan w:val="2"/>
          </w:tcPr>
          <w:p w14:paraId="2891A3B4" w14:textId="77777777" w:rsidR="00422056" w:rsidRPr="006D6085" w:rsidRDefault="00422056" w:rsidP="00B40D0C">
            <w:pPr>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1013D3" w14:paraId="34ABEB42" w14:textId="77777777" w:rsidTr="00B40D0C">
        <w:trPr>
          <w:trHeight w:val="523"/>
        </w:trPr>
        <w:tc>
          <w:tcPr>
            <w:tcW w:w="766" w:type="dxa"/>
          </w:tcPr>
          <w:p w14:paraId="5DE8929B"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7.1.</w:t>
            </w:r>
          </w:p>
        </w:tc>
        <w:tc>
          <w:tcPr>
            <w:tcW w:w="3453" w:type="dxa"/>
          </w:tcPr>
          <w:p w14:paraId="3E4D268A" w14:textId="77777777" w:rsidR="00422056" w:rsidRPr="00B352D2" w:rsidRDefault="00422056" w:rsidP="00B40D0C">
            <w:pPr>
              <w:rPr>
                <w:rFonts w:ascii="Times New Roman" w:hAnsi="Times New Roman"/>
                <w:bCs/>
              </w:rPr>
            </w:pPr>
            <w:r w:rsidRPr="00B352D2">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30CC5AFE" w14:textId="77777777" w:rsidR="00422056" w:rsidRPr="00C24508" w:rsidRDefault="00422056" w:rsidP="00B40D0C">
            <w:pPr>
              <w:rPr>
                <w:rFonts w:ascii="Times New Roman" w:hAnsi="Times New Roman"/>
                <w:color w:val="FF0000"/>
                <w:u w:val="single"/>
              </w:rPr>
            </w:pPr>
            <w:r w:rsidRPr="00C24508">
              <w:rPr>
                <w:rFonts w:ascii="Times New Roman" w:hAnsi="Times New Roman"/>
                <w:color w:val="FF0000"/>
                <w:u w:val="single"/>
              </w:rPr>
              <w:t>Дата начала рассмотрения заявок:</w:t>
            </w:r>
          </w:p>
          <w:p w14:paraId="2ACB9A77" w14:textId="7725EA3E" w:rsidR="00822EF0" w:rsidRPr="00C24508" w:rsidRDefault="00422056" w:rsidP="00822EF0">
            <w:pPr>
              <w:rPr>
                <w:rFonts w:ascii="Times New Roman" w:hAnsi="Times New Roman" w:cs="Times New Roman"/>
                <w:color w:val="FF0000"/>
              </w:rPr>
            </w:pPr>
            <w:r w:rsidRPr="00C24508">
              <w:rPr>
                <w:rFonts w:ascii="Times New Roman" w:eastAsia="Times New Roman" w:hAnsi="Times New Roman"/>
                <w:b/>
                <w:i/>
                <w:color w:val="FF0000"/>
              </w:rPr>
              <w:t>«</w:t>
            </w:r>
            <w:r w:rsidR="00C24508" w:rsidRPr="00C24508">
              <w:rPr>
                <w:rFonts w:ascii="Times New Roman" w:eastAsia="Times New Roman" w:hAnsi="Times New Roman"/>
                <w:b/>
                <w:i/>
                <w:color w:val="FF0000"/>
              </w:rPr>
              <w:t>1</w:t>
            </w:r>
            <w:r w:rsidR="000841C2">
              <w:rPr>
                <w:rFonts w:ascii="Times New Roman" w:eastAsia="Times New Roman" w:hAnsi="Times New Roman"/>
                <w:b/>
                <w:i/>
                <w:color w:val="FF0000"/>
              </w:rPr>
              <w:t>7</w:t>
            </w:r>
            <w:r w:rsidRPr="00C24508">
              <w:rPr>
                <w:rFonts w:ascii="Times New Roman" w:eastAsia="Times New Roman" w:hAnsi="Times New Roman"/>
                <w:b/>
                <w:i/>
                <w:color w:val="FF0000"/>
              </w:rPr>
              <w:t>»</w:t>
            </w:r>
            <w:r w:rsidR="009C58A6" w:rsidRPr="00C24508">
              <w:rPr>
                <w:rFonts w:ascii="Times New Roman" w:eastAsia="Times New Roman" w:hAnsi="Times New Roman"/>
                <w:b/>
                <w:i/>
                <w:color w:val="FF0000"/>
              </w:rPr>
              <w:t xml:space="preserve"> </w:t>
            </w:r>
            <w:r w:rsidR="00C24508" w:rsidRPr="00C24508">
              <w:rPr>
                <w:rFonts w:ascii="Times New Roman" w:eastAsia="Times New Roman" w:hAnsi="Times New Roman"/>
                <w:b/>
                <w:i/>
                <w:color w:val="FF0000"/>
              </w:rPr>
              <w:t>апреля</w:t>
            </w:r>
            <w:r w:rsidR="009C58A6" w:rsidRPr="00C24508">
              <w:rPr>
                <w:rFonts w:ascii="Times New Roman" w:eastAsia="Times New Roman" w:hAnsi="Times New Roman"/>
                <w:b/>
                <w:i/>
                <w:color w:val="FF0000"/>
              </w:rPr>
              <w:t xml:space="preserve"> </w:t>
            </w:r>
            <w:r w:rsidRPr="00C24508">
              <w:rPr>
                <w:rFonts w:ascii="Times New Roman" w:eastAsia="Times New Roman" w:hAnsi="Times New Roman"/>
                <w:b/>
                <w:i/>
                <w:color w:val="FF0000"/>
              </w:rPr>
              <w:t>202</w:t>
            </w:r>
            <w:r w:rsidR="00C74CF1" w:rsidRPr="00C24508">
              <w:rPr>
                <w:rFonts w:ascii="Times New Roman" w:eastAsia="Times New Roman" w:hAnsi="Times New Roman"/>
                <w:b/>
                <w:i/>
                <w:color w:val="FF0000"/>
              </w:rPr>
              <w:t>5</w:t>
            </w:r>
            <w:r w:rsidR="00A33446" w:rsidRPr="00C24508">
              <w:rPr>
                <w:rFonts w:ascii="Times New Roman" w:eastAsia="Times New Roman" w:hAnsi="Times New Roman"/>
                <w:b/>
                <w:i/>
                <w:color w:val="FF0000"/>
              </w:rPr>
              <w:t xml:space="preserve"> </w:t>
            </w:r>
            <w:r w:rsidRPr="00C24508">
              <w:rPr>
                <w:rFonts w:ascii="Times New Roman" w:eastAsia="Times New Roman" w:hAnsi="Times New Roman" w:cs="Times New Roman"/>
                <w:b/>
                <w:i/>
                <w:color w:val="FF0000"/>
              </w:rPr>
              <w:t>года</w:t>
            </w:r>
            <w:r w:rsidRPr="00C24508">
              <w:rPr>
                <w:rFonts w:ascii="Times New Roman" w:hAnsi="Times New Roman" w:cs="Times New Roman"/>
                <w:b/>
                <w:i/>
                <w:color w:val="FF0000"/>
              </w:rPr>
              <w:t xml:space="preserve"> в </w:t>
            </w:r>
            <w:r w:rsidR="00822EF0" w:rsidRPr="00C24508">
              <w:rPr>
                <w:rFonts w:ascii="Times New Roman" w:hAnsi="Times New Roman" w:cs="Times New Roman"/>
                <w:b/>
                <w:i/>
                <w:color w:val="FF0000"/>
              </w:rPr>
              <w:t xml:space="preserve">течении рабочего дня </w:t>
            </w:r>
            <w:r w:rsidRPr="00C24508">
              <w:rPr>
                <w:rFonts w:ascii="Times New Roman" w:hAnsi="Times New Roman" w:cs="Times New Roman"/>
                <w:color w:val="FF0000"/>
              </w:rPr>
              <w:br/>
            </w:r>
            <w:r w:rsidR="00822EF0" w:rsidRPr="00C24508">
              <w:rPr>
                <w:rFonts w:ascii="Times New Roman" w:hAnsi="Times New Roman" w:cs="Times New Roman"/>
                <w:color w:val="FF0000"/>
              </w:rPr>
              <w:t>по адресу: Кирпичное шоссе, 13 Б, 3 этаж, офис 56, г. Каспийск, 368304.</w:t>
            </w:r>
          </w:p>
          <w:p w14:paraId="5FF1990D" w14:textId="77777777" w:rsidR="00422056" w:rsidRPr="00C24508" w:rsidRDefault="00422056" w:rsidP="00B40D0C">
            <w:pPr>
              <w:jc w:val="both"/>
              <w:rPr>
                <w:rFonts w:ascii="Times New Roman" w:hAnsi="Times New Roman" w:cs="Times New Roman"/>
                <w:color w:val="FF0000"/>
              </w:rPr>
            </w:pPr>
          </w:p>
          <w:p w14:paraId="52896F0C" w14:textId="77777777" w:rsidR="00422056" w:rsidRPr="00C24508" w:rsidRDefault="00422056" w:rsidP="00B40D0C">
            <w:pPr>
              <w:rPr>
                <w:rFonts w:ascii="Times New Roman" w:hAnsi="Times New Roman"/>
                <w:color w:val="FF0000"/>
                <w:u w:val="single"/>
              </w:rPr>
            </w:pPr>
            <w:r w:rsidRPr="00C24508">
              <w:rPr>
                <w:rFonts w:ascii="Times New Roman" w:hAnsi="Times New Roman"/>
                <w:color w:val="FF0000"/>
                <w:u w:val="single"/>
              </w:rPr>
              <w:t xml:space="preserve">Дата подведения итогов: </w:t>
            </w:r>
          </w:p>
          <w:p w14:paraId="7D760BB4" w14:textId="603A7F1C" w:rsidR="00422056" w:rsidRPr="00B352D2" w:rsidRDefault="00EE3460" w:rsidP="008B2877">
            <w:pPr>
              <w:rPr>
                <w:rFonts w:ascii="Times New Roman" w:eastAsia="Times New Roman" w:hAnsi="Times New Roman"/>
                <w:b/>
                <w:i/>
              </w:rPr>
            </w:pPr>
            <w:r w:rsidRPr="00C24508">
              <w:rPr>
                <w:rFonts w:ascii="Times New Roman" w:eastAsia="Times New Roman" w:hAnsi="Times New Roman"/>
                <w:b/>
                <w:i/>
                <w:color w:val="FF0000"/>
              </w:rPr>
              <w:t>«</w:t>
            </w:r>
            <w:r w:rsidR="00C24508" w:rsidRPr="00C24508">
              <w:rPr>
                <w:rFonts w:ascii="Times New Roman" w:eastAsia="Times New Roman" w:hAnsi="Times New Roman"/>
                <w:b/>
                <w:i/>
                <w:color w:val="FF0000"/>
              </w:rPr>
              <w:t>1</w:t>
            </w:r>
            <w:r w:rsidR="000841C2">
              <w:rPr>
                <w:rFonts w:ascii="Times New Roman" w:eastAsia="Times New Roman" w:hAnsi="Times New Roman"/>
                <w:b/>
                <w:i/>
                <w:color w:val="FF0000"/>
              </w:rPr>
              <w:t>7</w:t>
            </w:r>
            <w:r w:rsidRPr="00C24508">
              <w:rPr>
                <w:rFonts w:ascii="Times New Roman" w:eastAsia="Times New Roman" w:hAnsi="Times New Roman"/>
                <w:b/>
                <w:i/>
                <w:color w:val="FF0000"/>
              </w:rPr>
              <w:t xml:space="preserve">» </w:t>
            </w:r>
            <w:r w:rsidR="00C24508" w:rsidRPr="00C24508">
              <w:rPr>
                <w:rFonts w:ascii="Times New Roman" w:eastAsia="Times New Roman" w:hAnsi="Times New Roman"/>
                <w:b/>
                <w:i/>
                <w:color w:val="FF0000"/>
              </w:rPr>
              <w:t>апреля</w:t>
            </w:r>
            <w:r w:rsidRPr="00C24508">
              <w:rPr>
                <w:rFonts w:ascii="Times New Roman" w:eastAsia="Times New Roman" w:hAnsi="Times New Roman"/>
                <w:b/>
                <w:i/>
                <w:color w:val="FF0000"/>
              </w:rPr>
              <w:t xml:space="preserve"> </w:t>
            </w:r>
            <w:r w:rsidR="00422056" w:rsidRPr="00C24508">
              <w:rPr>
                <w:rFonts w:ascii="Times New Roman" w:eastAsia="Times New Roman" w:hAnsi="Times New Roman"/>
                <w:b/>
                <w:i/>
                <w:color w:val="FF0000"/>
              </w:rPr>
              <w:t>202</w:t>
            </w:r>
            <w:r w:rsidR="00C74CF1" w:rsidRPr="00C24508">
              <w:rPr>
                <w:rFonts w:ascii="Times New Roman" w:eastAsia="Times New Roman" w:hAnsi="Times New Roman"/>
                <w:b/>
                <w:i/>
                <w:color w:val="FF0000"/>
              </w:rPr>
              <w:t>5</w:t>
            </w:r>
            <w:r w:rsidR="00422056" w:rsidRPr="00C24508">
              <w:rPr>
                <w:rFonts w:ascii="Times New Roman" w:eastAsia="Times New Roman" w:hAnsi="Times New Roman"/>
                <w:b/>
                <w:i/>
                <w:color w:val="FF0000"/>
              </w:rPr>
              <w:t xml:space="preserve"> года</w:t>
            </w:r>
          </w:p>
        </w:tc>
      </w:tr>
      <w:tr w:rsidR="00422056" w:rsidRPr="001013D3" w14:paraId="5835FB63" w14:textId="77777777" w:rsidTr="00B40D0C">
        <w:trPr>
          <w:trHeight w:val="523"/>
        </w:trPr>
        <w:tc>
          <w:tcPr>
            <w:tcW w:w="766" w:type="dxa"/>
          </w:tcPr>
          <w:p w14:paraId="426D07FC"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7.2.</w:t>
            </w:r>
          </w:p>
        </w:tc>
        <w:tc>
          <w:tcPr>
            <w:tcW w:w="3453" w:type="dxa"/>
          </w:tcPr>
          <w:p w14:paraId="6BD8338C" w14:textId="77777777" w:rsidR="00422056" w:rsidRPr="001013D3" w:rsidRDefault="00422056" w:rsidP="00B40D0C">
            <w:pPr>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422056" w:rsidRPr="006D6085" w:rsidRDefault="00422056" w:rsidP="00B40D0C">
            <w:pPr>
              <w:rPr>
                <w:rFonts w:ascii="Times New Roman" w:hAnsi="Times New Roman"/>
              </w:rPr>
            </w:pPr>
            <w:r w:rsidRPr="006D6085">
              <w:rPr>
                <w:rFonts w:ascii="Times New Roman" w:hAnsi="Times New Roman"/>
              </w:rPr>
              <w:t>Цена договора</w:t>
            </w:r>
          </w:p>
        </w:tc>
      </w:tr>
      <w:tr w:rsidR="00422056" w:rsidRPr="001013D3" w14:paraId="3C1D2F2D" w14:textId="77777777" w:rsidTr="00B40D0C">
        <w:trPr>
          <w:trHeight w:val="523"/>
        </w:trPr>
        <w:tc>
          <w:tcPr>
            <w:tcW w:w="766" w:type="dxa"/>
          </w:tcPr>
          <w:p w14:paraId="29F9EB9E"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7.3.</w:t>
            </w:r>
          </w:p>
        </w:tc>
        <w:tc>
          <w:tcPr>
            <w:tcW w:w="3453" w:type="dxa"/>
          </w:tcPr>
          <w:p w14:paraId="73D0E064" w14:textId="77777777" w:rsidR="00422056" w:rsidRPr="001013D3" w:rsidRDefault="00422056" w:rsidP="00B40D0C">
            <w:pPr>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ED318A" w:rsidRPr="00ED318A" w:rsidRDefault="00ED318A" w:rsidP="00324368">
            <w:pPr>
              <w:autoSpaceDE w:val="0"/>
              <w:autoSpaceDN w:val="0"/>
              <w:adjustRightInd w:val="0"/>
              <w:spacing w:line="276" w:lineRule="auto"/>
              <w:ind w:firstLine="316"/>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ED318A" w:rsidRPr="00ED318A" w:rsidRDefault="00ED318A" w:rsidP="00324368">
            <w:pPr>
              <w:autoSpaceDE w:val="0"/>
              <w:autoSpaceDN w:val="0"/>
              <w:adjustRightInd w:val="0"/>
              <w:spacing w:line="276" w:lineRule="auto"/>
              <w:ind w:firstLine="316"/>
              <w:jc w:val="both"/>
              <w:rPr>
                <w:rFonts w:ascii="Times New Roman" w:eastAsia="Calibri" w:hAnsi="Times New Roman" w:cs="Times New Roman"/>
                <w:lang w:eastAsia="en-US"/>
              </w:rPr>
            </w:pPr>
            <w:r w:rsidRPr="00ED318A">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C27F2F9" w14:textId="77777777" w:rsidR="00ED318A" w:rsidRDefault="00ED318A" w:rsidP="00324368">
            <w:pPr>
              <w:autoSpaceDE w:val="0"/>
              <w:autoSpaceDN w:val="0"/>
              <w:adjustRightInd w:val="0"/>
              <w:spacing w:line="276" w:lineRule="auto"/>
              <w:ind w:firstLine="316"/>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ED318A" w:rsidRPr="00ED318A" w:rsidRDefault="00ED318A" w:rsidP="00324368">
            <w:pPr>
              <w:autoSpaceDE w:val="0"/>
              <w:autoSpaceDN w:val="0"/>
              <w:adjustRightInd w:val="0"/>
              <w:spacing w:line="276" w:lineRule="auto"/>
              <w:ind w:firstLine="316"/>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278C8F99" w:rsidR="00ED318A" w:rsidRPr="00ED318A" w:rsidRDefault="00ED318A" w:rsidP="00324368">
            <w:pPr>
              <w:autoSpaceDE w:val="0"/>
              <w:autoSpaceDN w:val="0"/>
              <w:adjustRightInd w:val="0"/>
              <w:spacing w:line="276" w:lineRule="auto"/>
              <w:ind w:firstLine="316"/>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w:t>
            </w:r>
            <w:r w:rsidR="00D315BA">
              <w:rPr>
                <w:rFonts w:ascii="Times New Roman" w:eastAsia="Calibri" w:hAnsi="Times New Roman" w:cs="Times New Roman"/>
                <w:bCs/>
                <w:lang w:eastAsia="en-US"/>
              </w:rPr>
              <w:t> </w:t>
            </w:r>
            <w:r w:rsidRPr="00ED318A">
              <w:rPr>
                <w:rFonts w:ascii="Times New Roman" w:eastAsia="Calibri" w:hAnsi="Times New Roman" w:cs="Times New Roman"/>
                <w:bCs/>
                <w:lang w:eastAsia="en-US"/>
              </w:rPr>
              <w:t>в случае несоответствия участника закупки требованиям, установленным документацией о закупке;</w:t>
            </w:r>
          </w:p>
          <w:p w14:paraId="6FAC6806" w14:textId="22701E06" w:rsidR="00ED318A" w:rsidRPr="00ED318A" w:rsidRDefault="00ED318A" w:rsidP="00324368">
            <w:pPr>
              <w:autoSpaceDE w:val="0"/>
              <w:autoSpaceDN w:val="0"/>
              <w:adjustRightInd w:val="0"/>
              <w:spacing w:line="276" w:lineRule="auto"/>
              <w:ind w:firstLine="316"/>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w:t>
            </w:r>
            <w:r w:rsidR="00D315BA">
              <w:rPr>
                <w:rFonts w:ascii="Times New Roman" w:eastAsia="Calibri" w:hAnsi="Times New Roman" w:cs="Times New Roman"/>
                <w:bCs/>
                <w:lang w:eastAsia="en-US"/>
              </w:rPr>
              <w:t> </w:t>
            </w:r>
            <w:r w:rsidRPr="00ED318A">
              <w:rPr>
                <w:rFonts w:ascii="Times New Roman" w:eastAsia="Calibri" w:hAnsi="Times New Roman" w:cs="Times New Roman"/>
                <w:bCs/>
                <w:lang w:eastAsia="en-US"/>
              </w:rPr>
              <w:t>в случае непредставления обязательных документов, установленных документацией о закупке;</w:t>
            </w:r>
          </w:p>
          <w:p w14:paraId="441F9D4C" w14:textId="77777777" w:rsidR="00ED318A" w:rsidRPr="00ED318A" w:rsidRDefault="00ED318A" w:rsidP="00324368">
            <w:pPr>
              <w:autoSpaceDE w:val="0"/>
              <w:autoSpaceDN w:val="0"/>
              <w:adjustRightInd w:val="0"/>
              <w:spacing w:line="276" w:lineRule="auto"/>
              <w:ind w:firstLine="316"/>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xml:space="preserve">- в случае, выявления в документах, представленных </w:t>
            </w:r>
            <w:r w:rsidRPr="00ED318A">
              <w:rPr>
                <w:rFonts w:ascii="Times New Roman" w:eastAsia="Calibri" w:hAnsi="Times New Roman" w:cs="Times New Roman"/>
                <w:bCs/>
                <w:lang w:eastAsia="en-US"/>
              </w:rPr>
              <w:lastRenderedPageBreak/>
              <w:t>участником в составе заявки, противоречивых сведений, предполагающих двоякое толкование;</w:t>
            </w:r>
          </w:p>
          <w:p w14:paraId="0BE254D7" w14:textId="55347ADD" w:rsidR="00ED318A" w:rsidRPr="00ED318A" w:rsidRDefault="00ED318A" w:rsidP="00324368">
            <w:pPr>
              <w:autoSpaceDE w:val="0"/>
              <w:autoSpaceDN w:val="0"/>
              <w:adjustRightInd w:val="0"/>
              <w:spacing w:line="276" w:lineRule="auto"/>
              <w:ind w:firstLine="316"/>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w:t>
            </w:r>
            <w:r w:rsidR="009D79A8">
              <w:rPr>
                <w:rFonts w:ascii="Times New Roman" w:eastAsia="Calibri" w:hAnsi="Times New Roman" w:cs="Times New Roman"/>
                <w:bCs/>
                <w:lang w:eastAsia="en-US"/>
              </w:rPr>
              <w:t> </w:t>
            </w:r>
            <w:r w:rsidRPr="00ED318A">
              <w:rPr>
                <w:rFonts w:ascii="Times New Roman" w:eastAsia="Calibri" w:hAnsi="Times New Roman" w:cs="Times New Roman"/>
                <w:bCs/>
                <w:lang w:eastAsia="en-US"/>
              </w:rPr>
              <w:t>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422056" w:rsidRPr="00ED318A" w:rsidRDefault="00ED318A" w:rsidP="00324368">
            <w:pPr>
              <w:autoSpaceDE w:val="0"/>
              <w:autoSpaceDN w:val="0"/>
              <w:adjustRightInd w:val="0"/>
              <w:spacing w:line="276" w:lineRule="auto"/>
              <w:ind w:firstLine="316"/>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tc>
      </w:tr>
      <w:tr w:rsidR="00422056" w:rsidRPr="001013D3" w14:paraId="6B6FCF81" w14:textId="77777777" w:rsidTr="00B40D0C">
        <w:trPr>
          <w:trHeight w:val="423"/>
        </w:trPr>
        <w:tc>
          <w:tcPr>
            <w:tcW w:w="766" w:type="dxa"/>
          </w:tcPr>
          <w:p w14:paraId="46A79AC7" w14:textId="77777777" w:rsidR="00422056" w:rsidRPr="001013D3" w:rsidRDefault="00422056" w:rsidP="00B40D0C">
            <w:pPr>
              <w:jc w:val="center"/>
              <w:rPr>
                <w:rFonts w:ascii="Times New Roman" w:eastAsia="Times New Roman" w:hAnsi="Times New Roman"/>
                <w:b/>
                <w:bCs/>
              </w:rPr>
            </w:pPr>
            <w:r w:rsidRPr="001013D3">
              <w:rPr>
                <w:rFonts w:ascii="Times New Roman" w:eastAsia="Times New Roman" w:hAnsi="Times New Roman"/>
                <w:b/>
                <w:bCs/>
              </w:rPr>
              <w:lastRenderedPageBreak/>
              <w:t>8.</w:t>
            </w:r>
          </w:p>
        </w:tc>
        <w:tc>
          <w:tcPr>
            <w:tcW w:w="9582" w:type="dxa"/>
            <w:gridSpan w:val="2"/>
          </w:tcPr>
          <w:p w14:paraId="26E99E6F" w14:textId="77777777" w:rsidR="00422056" w:rsidRPr="006D6085" w:rsidRDefault="00422056" w:rsidP="00B40D0C">
            <w:pPr>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422056" w:rsidRPr="001013D3" w14:paraId="20BFC800" w14:textId="77777777" w:rsidTr="00B40D0C">
        <w:trPr>
          <w:trHeight w:val="268"/>
        </w:trPr>
        <w:tc>
          <w:tcPr>
            <w:tcW w:w="766" w:type="dxa"/>
          </w:tcPr>
          <w:p w14:paraId="3B787722"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8.1.</w:t>
            </w:r>
          </w:p>
        </w:tc>
        <w:tc>
          <w:tcPr>
            <w:tcW w:w="3453" w:type="dxa"/>
          </w:tcPr>
          <w:p w14:paraId="177F2327" w14:textId="77777777" w:rsidR="00422056" w:rsidRPr="001013D3" w:rsidRDefault="00422056" w:rsidP="00B40D0C">
            <w:pPr>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037453CE" w14:textId="77777777" w:rsidR="00422056" w:rsidRPr="007A203E" w:rsidRDefault="001C6799" w:rsidP="00B40D0C">
            <w:pPr>
              <w:jc w:val="both"/>
              <w:rPr>
                <w:rFonts w:ascii="Times New Roman" w:hAnsi="Times New Roman"/>
                <w:color w:val="000000" w:themeColor="text1"/>
              </w:rPr>
            </w:pPr>
            <w:r>
              <w:rPr>
                <w:rFonts w:ascii="Times New Roman" w:hAnsi="Times New Roman"/>
                <w:color w:val="000000" w:themeColor="text1"/>
              </w:rPr>
              <w:t>Не установлено</w:t>
            </w:r>
            <w:r w:rsidR="00422056" w:rsidRPr="007A203E">
              <w:rPr>
                <w:rFonts w:ascii="Times New Roman" w:hAnsi="Times New Roman"/>
                <w:color w:val="000000" w:themeColor="text1"/>
              </w:rPr>
              <w:t>.</w:t>
            </w:r>
          </w:p>
        </w:tc>
      </w:tr>
      <w:tr w:rsidR="005B4A29" w:rsidRPr="001013D3" w14:paraId="2A7B4D44" w14:textId="77777777" w:rsidTr="00B40D0C">
        <w:trPr>
          <w:trHeight w:val="523"/>
        </w:trPr>
        <w:tc>
          <w:tcPr>
            <w:tcW w:w="766" w:type="dxa"/>
          </w:tcPr>
          <w:p w14:paraId="78686A62" w14:textId="77777777" w:rsidR="005B4A29" w:rsidRPr="001013D3" w:rsidRDefault="005B4A29" w:rsidP="00B40D0C">
            <w:pPr>
              <w:jc w:val="center"/>
              <w:rPr>
                <w:rFonts w:ascii="Times New Roman" w:eastAsia="Times New Roman" w:hAnsi="Times New Roman"/>
                <w:bCs/>
              </w:rPr>
            </w:pPr>
            <w:r w:rsidRPr="006D3692">
              <w:rPr>
                <w:rFonts w:ascii="Times New Roman" w:eastAsia="Times New Roman" w:hAnsi="Times New Roman"/>
                <w:bCs/>
              </w:rPr>
              <w:t>8.2.</w:t>
            </w:r>
          </w:p>
        </w:tc>
        <w:tc>
          <w:tcPr>
            <w:tcW w:w="3453" w:type="dxa"/>
          </w:tcPr>
          <w:p w14:paraId="58C62F41" w14:textId="77777777" w:rsidR="005B4A29" w:rsidRPr="001013D3" w:rsidRDefault="005B4A29" w:rsidP="00B40D0C">
            <w:pPr>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822EF0" w:rsidRPr="00D315BA" w:rsidRDefault="00822EF0" w:rsidP="00324368">
            <w:pPr>
              <w:pStyle w:val="1fffffd"/>
              <w:ind w:firstLine="316"/>
              <w:jc w:val="both"/>
              <w:rPr>
                <w:rFonts w:eastAsia="Arial Unicode MS"/>
              </w:rPr>
            </w:pPr>
            <w:r w:rsidRPr="00D315BA">
              <w:rPr>
                <w:rFonts w:eastAsia="Arial Unicode M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822EF0" w:rsidRPr="00D315BA" w:rsidRDefault="00822EF0" w:rsidP="00324368">
            <w:pPr>
              <w:pStyle w:val="1fffffd"/>
              <w:ind w:firstLine="316"/>
              <w:jc w:val="both"/>
              <w:rPr>
                <w:rFonts w:eastAsia="Arial Unicode MS"/>
              </w:rPr>
            </w:pPr>
            <w:r w:rsidRPr="00D315BA">
              <w:rPr>
                <w:rFonts w:eastAsia="Arial Unicode M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6ADC8F88" w14:textId="1B7FD881" w:rsidR="005B4A29" w:rsidRPr="006D3692" w:rsidRDefault="00822EF0" w:rsidP="00324368">
            <w:pPr>
              <w:pStyle w:val="1fffffd"/>
              <w:ind w:firstLine="316"/>
              <w:jc w:val="both"/>
              <w:rPr>
                <w:rFonts w:eastAsia="Calibri"/>
                <w:lang w:eastAsia="en-US"/>
              </w:rPr>
            </w:pPr>
            <w:r w:rsidRPr="00D315BA">
              <w:rPr>
                <w:rFonts w:eastAsia="Arial Unicode MS"/>
              </w:rPr>
              <w:t>Срок подписания договора победителем закупки – в течение 5 (пяти) дней с даты публикации Заказчиком на ЭТП заполненного проекта договора.</w:t>
            </w:r>
          </w:p>
        </w:tc>
      </w:tr>
      <w:tr w:rsidR="005B4A29" w:rsidRPr="001013D3" w14:paraId="761DBF3F" w14:textId="77777777" w:rsidTr="00B40D0C">
        <w:trPr>
          <w:trHeight w:val="523"/>
        </w:trPr>
        <w:tc>
          <w:tcPr>
            <w:tcW w:w="766" w:type="dxa"/>
          </w:tcPr>
          <w:p w14:paraId="5750031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9.</w:t>
            </w:r>
          </w:p>
        </w:tc>
        <w:tc>
          <w:tcPr>
            <w:tcW w:w="3453" w:type="dxa"/>
          </w:tcPr>
          <w:p w14:paraId="33937DF2"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77777777" w:rsidR="005B4A29" w:rsidRPr="006D6085" w:rsidRDefault="005B4A29" w:rsidP="00B40D0C">
            <w:pPr>
              <w:shd w:val="clear" w:color="auto" w:fill="FFFFFF"/>
              <w:adjustRightInd w:val="0"/>
              <w:ind w:firstLine="288"/>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чем за 2 (два) дня до даты окончания срока подачи заявок на участие в запросе котировок в электронной форме.</w:t>
            </w:r>
          </w:p>
          <w:p w14:paraId="69490419" w14:textId="146C79CB" w:rsidR="005B4A29" w:rsidRPr="006D6085" w:rsidRDefault="005B4A29" w:rsidP="00B40D0C">
            <w:pPr>
              <w:widowControl w:val="0"/>
              <w:ind w:firstLine="288"/>
              <w:jc w:val="both"/>
              <w:rPr>
                <w:rFonts w:ascii="Times New Roman" w:hAnsi="Times New Roman"/>
              </w:rPr>
            </w:pPr>
            <w:r w:rsidRPr="006D6085">
              <w:rPr>
                <w:rFonts w:ascii="Times New Roman" w:hAnsi="Times New Roman"/>
              </w:rPr>
              <w:t xml:space="preserve">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w:t>
            </w:r>
            <w:r w:rsidRPr="006D6085">
              <w:rPr>
                <w:rFonts w:ascii="Times New Roman" w:hAnsi="Times New Roman"/>
              </w:rPr>
              <w:lastRenderedPageBreak/>
              <w:t>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sidR="0049313E">
              <w:rPr>
                <w:rFonts w:ascii="Times New Roman" w:hAnsi="Times New Roman"/>
              </w:rPr>
              <w:t xml:space="preserve"> </w:t>
            </w:r>
            <w:r w:rsidRPr="006D6085">
              <w:rPr>
                <w:rFonts w:ascii="Times New Roman" w:hAnsi="Times New Roman"/>
              </w:rPr>
              <w:t>на участие закупке, установленного для запроса котировок в электронной форме.</w:t>
            </w:r>
          </w:p>
          <w:p w14:paraId="312F13F7" w14:textId="77777777" w:rsidR="005B4A29" w:rsidRPr="006D6085" w:rsidRDefault="005B4A29" w:rsidP="009D79A8">
            <w:pPr>
              <w:shd w:val="clear" w:color="auto" w:fill="FFFFFF"/>
              <w:adjustRightInd w:val="0"/>
              <w:ind w:firstLine="316"/>
              <w:jc w:val="both"/>
              <w:rPr>
                <w:rFonts w:ascii="Times New Roman" w:hAnsi="Times New Roman"/>
              </w:rPr>
            </w:pPr>
            <w:r w:rsidRPr="006D6085">
              <w:rPr>
                <w:rFonts w:ascii="Times New Roman" w:hAnsi="Times New Roman"/>
              </w:rPr>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1013D3" w14:paraId="2BA61688" w14:textId="77777777" w:rsidTr="00B40D0C">
        <w:trPr>
          <w:trHeight w:val="523"/>
        </w:trPr>
        <w:tc>
          <w:tcPr>
            <w:tcW w:w="766" w:type="dxa"/>
          </w:tcPr>
          <w:p w14:paraId="6E3ECFE4"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lastRenderedPageBreak/>
              <w:t>10.</w:t>
            </w:r>
          </w:p>
        </w:tc>
        <w:tc>
          <w:tcPr>
            <w:tcW w:w="3453" w:type="dxa"/>
          </w:tcPr>
          <w:p w14:paraId="7ABA4F57"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5B4A29" w:rsidRPr="006D3692" w:rsidRDefault="005B4A29" w:rsidP="006D3692">
            <w:pPr>
              <w:widowControl w:val="0"/>
              <w:ind w:firstLine="288"/>
              <w:jc w:val="both"/>
              <w:rPr>
                <w:rFonts w:ascii="Times New Roman" w:hAnsi="Times New Roman"/>
              </w:rPr>
            </w:pPr>
            <w:r w:rsidRPr="006D6085">
              <w:rPr>
                <w:rFonts w:ascii="Times New Roman" w:hAnsi="Times New Roman"/>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tc>
      </w:tr>
      <w:tr w:rsidR="005B4A29" w:rsidRPr="001013D3" w14:paraId="0A6F0420" w14:textId="77777777" w:rsidTr="00B40D0C">
        <w:trPr>
          <w:trHeight w:val="523"/>
        </w:trPr>
        <w:tc>
          <w:tcPr>
            <w:tcW w:w="766" w:type="dxa"/>
          </w:tcPr>
          <w:p w14:paraId="1DBB33C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11.</w:t>
            </w:r>
          </w:p>
        </w:tc>
        <w:tc>
          <w:tcPr>
            <w:tcW w:w="3453" w:type="dxa"/>
          </w:tcPr>
          <w:p w14:paraId="31BE2100" w14:textId="77777777" w:rsidR="005B4A29" w:rsidRPr="001013D3" w:rsidRDefault="005B4A29" w:rsidP="00B40D0C">
            <w:pPr>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6604D051"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61B8B307"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05B8FA33"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24632429" w14:textId="77777777" w:rsidR="005B4A29" w:rsidRPr="006D6085" w:rsidRDefault="005B4A29" w:rsidP="00B40D0C">
            <w:pPr>
              <w:widowControl w:val="0"/>
              <w:rPr>
                <w:rFonts w:ascii="Times New Roman" w:eastAsia="Times New Roman" w:hAnsi="Times New Roman"/>
                <w:bCs/>
              </w:rPr>
            </w:pPr>
            <w:r w:rsidRPr="006D6085">
              <w:rPr>
                <w:rFonts w:ascii="Times New Roman" w:eastAsia="Times New Roman" w:hAnsi="Times New Roman"/>
                <w:bCs/>
                <w:color w:val="auto"/>
              </w:rPr>
              <w:t>П</w:t>
            </w:r>
            <w:r w:rsidR="00BE4342">
              <w:rPr>
                <w:rFonts w:ascii="Times New Roman" w:eastAsia="Times New Roman" w:hAnsi="Times New Roman"/>
                <w:bCs/>
                <w:color w:val="auto"/>
              </w:rPr>
              <w:t>риложение № 4</w:t>
            </w:r>
            <w:r w:rsidRPr="006D6085">
              <w:rPr>
                <w:rFonts w:ascii="Times New Roman" w:eastAsia="Times New Roman" w:hAnsi="Times New Roman"/>
                <w:bCs/>
              </w:rPr>
              <w:t>– Обоснование Н(М)ЦД;</w:t>
            </w:r>
          </w:p>
        </w:tc>
      </w:tr>
    </w:tbl>
    <w:p w14:paraId="5FFE0130" w14:textId="77777777" w:rsidR="00613F87" w:rsidRPr="006315B7" w:rsidRDefault="00613F87" w:rsidP="00195EC3">
      <w:pPr>
        <w:autoSpaceDE w:val="0"/>
        <w:autoSpaceDN w:val="0"/>
        <w:contextualSpacing/>
        <w:jc w:val="center"/>
        <w:outlineLvl w:val="1"/>
        <w:rPr>
          <w:rFonts w:ascii="Times New Roman" w:hAnsi="Times New Roman"/>
          <w:b/>
          <w:bCs/>
          <w:snapToGrid w:val="0"/>
        </w:rPr>
      </w:pPr>
    </w:p>
    <w:p w14:paraId="2E8065CE" w14:textId="77777777" w:rsidR="007D6C57" w:rsidRDefault="007D6C57" w:rsidP="007D6C57">
      <w:pPr>
        <w:pStyle w:val="afff5"/>
        <w:jc w:val="right"/>
        <w:rPr>
          <w:rFonts w:ascii="Times New Roman" w:hAnsi="Times New Roman"/>
          <w:sz w:val="20"/>
          <w:szCs w:val="20"/>
        </w:rPr>
      </w:pPr>
    </w:p>
    <w:p w14:paraId="0ECE61BC" w14:textId="77777777" w:rsidR="007D6C57" w:rsidRDefault="007D6C57" w:rsidP="007D6C57">
      <w:pPr>
        <w:pStyle w:val="afff5"/>
        <w:jc w:val="right"/>
        <w:rPr>
          <w:rFonts w:ascii="Times New Roman" w:hAnsi="Times New Roman"/>
          <w:sz w:val="20"/>
          <w:szCs w:val="20"/>
        </w:rPr>
      </w:pPr>
    </w:p>
    <w:p w14:paraId="1E88313B" w14:textId="77777777" w:rsidR="007D6C57" w:rsidRDefault="007D6C57" w:rsidP="007D6C57">
      <w:pPr>
        <w:pStyle w:val="afff5"/>
        <w:jc w:val="right"/>
        <w:rPr>
          <w:rFonts w:ascii="Times New Roman" w:hAnsi="Times New Roman"/>
          <w:sz w:val="20"/>
          <w:szCs w:val="20"/>
        </w:rPr>
      </w:pPr>
    </w:p>
    <w:p w14:paraId="69D5664B" w14:textId="77777777" w:rsidR="007D6C57" w:rsidRDefault="007D6C57" w:rsidP="007D6C57">
      <w:pPr>
        <w:pStyle w:val="afff5"/>
        <w:jc w:val="right"/>
        <w:rPr>
          <w:rFonts w:ascii="Times New Roman" w:hAnsi="Times New Roman"/>
          <w:sz w:val="20"/>
          <w:szCs w:val="20"/>
        </w:rPr>
      </w:pPr>
    </w:p>
    <w:p w14:paraId="3AC23E7D" w14:textId="77777777" w:rsidR="007D6C57" w:rsidRDefault="007D6C57" w:rsidP="007D6C57">
      <w:pPr>
        <w:pStyle w:val="afff5"/>
        <w:jc w:val="right"/>
        <w:rPr>
          <w:rFonts w:ascii="Times New Roman" w:hAnsi="Times New Roman"/>
          <w:sz w:val="20"/>
          <w:szCs w:val="20"/>
        </w:rPr>
      </w:pPr>
    </w:p>
    <w:p w14:paraId="48E402D3" w14:textId="77777777" w:rsidR="007D6C57" w:rsidRDefault="007D6C57" w:rsidP="007D6C57">
      <w:pPr>
        <w:pStyle w:val="afff5"/>
        <w:jc w:val="right"/>
        <w:rPr>
          <w:rFonts w:ascii="Times New Roman" w:hAnsi="Times New Roman"/>
          <w:sz w:val="20"/>
          <w:szCs w:val="20"/>
        </w:rPr>
      </w:pPr>
    </w:p>
    <w:p w14:paraId="6E4D2214" w14:textId="77777777" w:rsidR="007D6C57" w:rsidRDefault="007D6C57" w:rsidP="007D6C57">
      <w:pPr>
        <w:pStyle w:val="afff5"/>
        <w:jc w:val="right"/>
        <w:rPr>
          <w:rFonts w:ascii="Times New Roman" w:hAnsi="Times New Roman"/>
          <w:sz w:val="20"/>
          <w:szCs w:val="20"/>
        </w:rPr>
      </w:pPr>
    </w:p>
    <w:p w14:paraId="202159C5" w14:textId="77777777" w:rsidR="0073638C" w:rsidRDefault="0073638C" w:rsidP="00774F6C">
      <w:pPr>
        <w:pStyle w:val="afff5"/>
        <w:ind w:left="5103"/>
        <w:rPr>
          <w:rFonts w:ascii="Times New Roman" w:hAnsi="Times New Roman"/>
          <w:sz w:val="24"/>
          <w:szCs w:val="24"/>
        </w:rPr>
      </w:pPr>
    </w:p>
    <w:p w14:paraId="3A7DA1D3" w14:textId="77777777" w:rsidR="00BE4342" w:rsidRDefault="00BE4342" w:rsidP="00774F6C">
      <w:pPr>
        <w:pStyle w:val="afff5"/>
        <w:ind w:left="5103"/>
        <w:rPr>
          <w:rFonts w:ascii="Times New Roman" w:hAnsi="Times New Roman"/>
          <w:sz w:val="24"/>
          <w:szCs w:val="24"/>
        </w:rPr>
      </w:pPr>
    </w:p>
    <w:p w14:paraId="00B5EB88" w14:textId="77777777" w:rsidR="00BE4342" w:rsidRDefault="00BE4342" w:rsidP="00774F6C">
      <w:pPr>
        <w:pStyle w:val="afff5"/>
        <w:ind w:left="5103"/>
        <w:rPr>
          <w:rFonts w:ascii="Times New Roman" w:hAnsi="Times New Roman"/>
          <w:sz w:val="24"/>
          <w:szCs w:val="24"/>
        </w:rPr>
      </w:pPr>
    </w:p>
    <w:p w14:paraId="5E1965A5" w14:textId="77777777" w:rsidR="00BE4342" w:rsidRDefault="00BE4342" w:rsidP="00774F6C">
      <w:pPr>
        <w:pStyle w:val="afff5"/>
        <w:ind w:left="5103"/>
        <w:rPr>
          <w:rFonts w:ascii="Times New Roman" w:hAnsi="Times New Roman"/>
          <w:sz w:val="24"/>
          <w:szCs w:val="24"/>
        </w:rPr>
      </w:pPr>
    </w:p>
    <w:p w14:paraId="0F5D4F5A" w14:textId="77777777" w:rsidR="0073638C" w:rsidRDefault="0073638C" w:rsidP="00774F6C">
      <w:pPr>
        <w:pStyle w:val="afff5"/>
        <w:ind w:left="5103"/>
        <w:rPr>
          <w:rFonts w:ascii="Times New Roman" w:hAnsi="Times New Roman"/>
          <w:sz w:val="24"/>
          <w:szCs w:val="24"/>
        </w:rPr>
      </w:pPr>
    </w:p>
    <w:p w14:paraId="09B9D790" w14:textId="77777777" w:rsidR="009910A0" w:rsidRDefault="009910A0" w:rsidP="00774F6C">
      <w:pPr>
        <w:pStyle w:val="afff5"/>
        <w:ind w:left="5103"/>
        <w:rPr>
          <w:rFonts w:ascii="Times New Roman" w:hAnsi="Times New Roman"/>
          <w:sz w:val="24"/>
          <w:szCs w:val="24"/>
        </w:rPr>
      </w:pPr>
    </w:p>
    <w:p w14:paraId="398F54B4" w14:textId="77777777" w:rsidR="009910A0" w:rsidRDefault="009910A0" w:rsidP="00774F6C">
      <w:pPr>
        <w:pStyle w:val="afff5"/>
        <w:ind w:left="5103"/>
        <w:rPr>
          <w:rFonts w:ascii="Times New Roman" w:hAnsi="Times New Roman"/>
          <w:sz w:val="24"/>
          <w:szCs w:val="24"/>
        </w:rPr>
      </w:pPr>
    </w:p>
    <w:p w14:paraId="4AB1495E" w14:textId="77777777" w:rsidR="009910A0" w:rsidRDefault="009910A0" w:rsidP="00774F6C">
      <w:pPr>
        <w:pStyle w:val="afff5"/>
        <w:ind w:left="5103"/>
        <w:rPr>
          <w:rFonts w:ascii="Times New Roman" w:hAnsi="Times New Roman"/>
          <w:sz w:val="24"/>
          <w:szCs w:val="24"/>
        </w:rPr>
      </w:pPr>
    </w:p>
    <w:p w14:paraId="0E587C09" w14:textId="77777777" w:rsidR="009910A0" w:rsidRDefault="009910A0" w:rsidP="00774F6C">
      <w:pPr>
        <w:pStyle w:val="afff5"/>
        <w:ind w:left="5103"/>
        <w:rPr>
          <w:rFonts w:ascii="Times New Roman" w:hAnsi="Times New Roman"/>
          <w:sz w:val="24"/>
          <w:szCs w:val="24"/>
        </w:rPr>
      </w:pPr>
    </w:p>
    <w:p w14:paraId="739B136C" w14:textId="77777777" w:rsidR="009910A0" w:rsidRDefault="009910A0" w:rsidP="00774F6C">
      <w:pPr>
        <w:pStyle w:val="afff5"/>
        <w:ind w:left="5103"/>
        <w:rPr>
          <w:rFonts w:ascii="Times New Roman" w:hAnsi="Times New Roman"/>
          <w:sz w:val="24"/>
          <w:szCs w:val="24"/>
        </w:rPr>
      </w:pPr>
    </w:p>
    <w:p w14:paraId="1F45123E" w14:textId="77777777" w:rsidR="009910A0" w:rsidRDefault="009910A0" w:rsidP="00774F6C">
      <w:pPr>
        <w:pStyle w:val="afff5"/>
        <w:ind w:left="5103"/>
        <w:rPr>
          <w:rFonts w:ascii="Times New Roman" w:hAnsi="Times New Roman"/>
          <w:sz w:val="24"/>
          <w:szCs w:val="24"/>
        </w:rPr>
      </w:pPr>
    </w:p>
    <w:p w14:paraId="37D99FAD" w14:textId="77777777" w:rsidR="00C653BE" w:rsidRDefault="00C653BE" w:rsidP="00774F6C">
      <w:pPr>
        <w:pStyle w:val="afff5"/>
        <w:ind w:left="5103"/>
        <w:rPr>
          <w:rFonts w:ascii="Times New Roman" w:hAnsi="Times New Roman"/>
          <w:sz w:val="24"/>
          <w:szCs w:val="24"/>
        </w:rPr>
      </w:pPr>
    </w:p>
    <w:p w14:paraId="32CF90CE" w14:textId="77777777" w:rsidR="00AE2669" w:rsidRDefault="00AE2669" w:rsidP="00774F6C">
      <w:pPr>
        <w:pStyle w:val="afff5"/>
        <w:ind w:left="5103"/>
        <w:rPr>
          <w:rFonts w:ascii="Times New Roman" w:hAnsi="Times New Roman"/>
          <w:sz w:val="24"/>
          <w:szCs w:val="24"/>
        </w:rPr>
      </w:pPr>
    </w:p>
    <w:p w14:paraId="1FD97371" w14:textId="77777777" w:rsidR="0073638C" w:rsidRDefault="0073638C" w:rsidP="00774F6C">
      <w:pPr>
        <w:pStyle w:val="afff5"/>
        <w:ind w:left="5103"/>
        <w:rPr>
          <w:rFonts w:ascii="Times New Roman" w:hAnsi="Times New Roman"/>
          <w:sz w:val="24"/>
          <w:szCs w:val="24"/>
        </w:rPr>
      </w:pPr>
    </w:p>
    <w:p w14:paraId="48D07E3D" w14:textId="77777777" w:rsidR="0074774F" w:rsidRDefault="0074774F" w:rsidP="0073638C">
      <w:pPr>
        <w:pStyle w:val="afff5"/>
        <w:ind w:left="5103"/>
        <w:jc w:val="right"/>
        <w:rPr>
          <w:rFonts w:ascii="Times New Roman" w:hAnsi="Times New Roman"/>
          <w:sz w:val="24"/>
          <w:szCs w:val="24"/>
        </w:rPr>
      </w:pPr>
    </w:p>
    <w:p w14:paraId="4E54DE3E" w14:textId="77777777" w:rsidR="0074774F" w:rsidRDefault="0074774F" w:rsidP="0073638C">
      <w:pPr>
        <w:pStyle w:val="afff5"/>
        <w:ind w:left="5103"/>
        <w:jc w:val="right"/>
        <w:rPr>
          <w:rFonts w:ascii="Times New Roman" w:hAnsi="Times New Roman"/>
          <w:sz w:val="24"/>
          <w:szCs w:val="24"/>
        </w:rPr>
      </w:pPr>
    </w:p>
    <w:p w14:paraId="742E8133" w14:textId="3C58AE26" w:rsidR="007D6C57" w:rsidRPr="009D79A8" w:rsidRDefault="004A4DD7" w:rsidP="0073638C">
      <w:pPr>
        <w:pStyle w:val="afff5"/>
        <w:ind w:left="5103"/>
        <w:jc w:val="right"/>
        <w:rPr>
          <w:rFonts w:ascii="Times New Roman" w:hAnsi="Times New Roman"/>
          <w:sz w:val="20"/>
          <w:szCs w:val="20"/>
        </w:rPr>
      </w:pPr>
      <w:r w:rsidRPr="009D79A8">
        <w:rPr>
          <w:rFonts w:ascii="Times New Roman" w:hAnsi="Times New Roman"/>
          <w:sz w:val="20"/>
          <w:szCs w:val="20"/>
        </w:rPr>
        <w:t>Приложение №1</w:t>
      </w:r>
    </w:p>
    <w:p w14:paraId="371F88D9" w14:textId="0F9250F4" w:rsidR="004A4DD7" w:rsidRDefault="004A4DD7" w:rsidP="0073638C">
      <w:pPr>
        <w:ind w:left="5103"/>
        <w:jc w:val="right"/>
        <w:rPr>
          <w:rFonts w:ascii="Times New Roman" w:eastAsiaTheme="minorHAnsi" w:hAnsi="Times New Roman"/>
          <w:color w:val="000000" w:themeColor="text1"/>
        </w:rPr>
      </w:pPr>
      <w:r w:rsidRPr="009D79A8">
        <w:rPr>
          <w:rFonts w:ascii="Times New Roman" w:hAnsi="Times New Roman"/>
          <w:color w:val="000000" w:themeColor="text1"/>
          <w:sz w:val="20"/>
          <w:szCs w:val="20"/>
        </w:rPr>
        <w:t>к извещению об осуществлении</w:t>
      </w:r>
      <w:r w:rsidRPr="009D79A8">
        <w:rPr>
          <w:rFonts w:ascii="Times New Roman" w:hAnsi="Times New Roman"/>
          <w:color w:val="000000" w:themeColor="text1"/>
          <w:sz w:val="20"/>
          <w:szCs w:val="20"/>
        </w:rPr>
        <w:br/>
        <w:t>запроса котировок в электронной форме</w:t>
      </w:r>
      <w:r>
        <w:rPr>
          <w:rFonts w:ascii="Times New Roman" w:hAnsi="Times New Roman"/>
          <w:color w:val="000000" w:themeColor="text1"/>
        </w:rPr>
        <w:br/>
      </w:r>
    </w:p>
    <w:p w14:paraId="2077DB30" w14:textId="77777777" w:rsidR="00C40076" w:rsidRPr="003C68D1" w:rsidRDefault="00C40076" w:rsidP="0073638C">
      <w:pPr>
        <w:ind w:left="5103"/>
        <w:jc w:val="right"/>
        <w:rPr>
          <w:rFonts w:ascii="Times New Roman" w:eastAsiaTheme="minorHAnsi" w:hAnsi="Times New Roman"/>
          <w:color w:val="000000" w:themeColor="text1"/>
        </w:rPr>
      </w:pPr>
    </w:p>
    <w:p w14:paraId="6579B384" w14:textId="77777777" w:rsidR="00B96D86" w:rsidRDefault="00B96D86" w:rsidP="00B96D86">
      <w:pPr>
        <w:jc w:val="center"/>
        <w:outlineLvl w:val="0"/>
        <w:rPr>
          <w:rFonts w:ascii="Times New Roman" w:eastAsia="Times New Roman" w:hAnsi="Times New Roman" w:cs="Times New Roman"/>
          <w:b/>
          <w:color w:val="auto"/>
          <w:sz w:val="28"/>
          <w:szCs w:val="28"/>
          <w:u w:val="single"/>
        </w:rPr>
      </w:pPr>
    </w:p>
    <w:p w14:paraId="0C934338" w14:textId="77777777" w:rsidR="006F6F68" w:rsidRPr="006F6F68" w:rsidRDefault="006F6F68" w:rsidP="006F6F68">
      <w:pPr>
        <w:jc w:val="center"/>
        <w:outlineLvl w:val="0"/>
        <w:rPr>
          <w:rFonts w:ascii="Times New Roman" w:eastAsia="Times New Roman" w:hAnsi="Times New Roman" w:cs="Times New Roman"/>
          <w:b/>
          <w:color w:val="auto"/>
          <w:sz w:val="28"/>
          <w:szCs w:val="28"/>
          <w:u w:val="single"/>
        </w:rPr>
      </w:pPr>
    </w:p>
    <w:p w14:paraId="08868620" w14:textId="3201BB6C" w:rsidR="006F6F68" w:rsidRDefault="006F6F68" w:rsidP="006F6F68">
      <w:pPr>
        <w:jc w:val="center"/>
        <w:outlineLvl w:val="0"/>
        <w:rPr>
          <w:rFonts w:ascii="Times New Roman" w:eastAsia="Times New Roman" w:hAnsi="Times New Roman" w:cs="Times New Roman"/>
          <w:b/>
          <w:color w:val="auto"/>
          <w:u w:val="single"/>
        </w:rPr>
      </w:pPr>
      <w:r w:rsidRPr="006F6F68">
        <w:rPr>
          <w:rFonts w:ascii="Times New Roman" w:eastAsia="Times New Roman" w:hAnsi="Times New Roman" w:cs="Times New Roman"/>
          <w:b/>
          <w:color w:val="auto"/>
          <w:u w:val="single"/>
        </w:rPr>
        <w:t>ТЕХНИЧЕСКОЕ ЗАДАНИЕ</w:t>
      </w:r>
    </w:p>
    <w:p w14:paraId="077FF72E" w14:textId="41D36C58" w:rsidR="008E5FB8" w:rsidRPr="008E5FB8" w:rsidRDefault="008E5FB8" w:rsidP="006F6F68">
      <w:pPr>
        <w:jc w:val="center"/>
        <w:outlineLvl w:val="0"/>
        <w:rPr>
          <w:rFonts w:ascii="Times New Roman" w:eastAsia="Times New Roman" w:hAnsi="Times New Roman" w:cs="Times New Roman"/>
          <w:b/>
          <w:i/>
          <w:iCs/>
          <w:color w:val="FF0000"/>
          <w:u w:val="single"/>
        </w:rPr>
      </w:pPr>
      <w:r w:rsidRPr="008E5FB8">
        <w:rPr>
          <w:rFonts w:ascii="Times New Roman" w:eastAsia="Times New Roman" w:hAnsi="Times New Roman" w:cs="Times New Roman"/>
          <w:b/>
          <w:i/>
          <w:iCs/>
          <w:color w:val="FF0000"/>
          <w:u w:val="single"/>
        </w:rPr>
        <w:t>(Прилагается отдельным файлом)</w:t>
      </w:r>
    </w:p>
    <w:p w14:paraId="2BD437BE" w14:textId="77777777" w:rsidR="006F6F68" w:rsidRPr="006F6F68" w:rsidRDefault="006F6F68" w:rsidP="006F6F68">
      <w:pPr>
        <w:jc w:val="center"/>
        <w:outlineLvl w:val="0"/>
        <w:rPr>
          <w:rFonts w:ascii="Times New Roman" w:eastAsia="Times New Roman" w:hAnsi="Times New Roman" w:cs="Times New Roman"/>
          <w:b/>
          <w:color w:val="auto"/>
          <w:sz w:val="18"/>
          <w:szCs w:val="18"/>
          <w:u w:val="single"/>
        </w:rPr>
      </w:pPr>
    </w:p>
    <w:p w14:paraId="517646F1" w14:textId="41918785" w:rsidR="007C66D1" w:rsidRDefault="007C66D1" w:rsidP="00B96D86">
      <w:pPr>
        <w:jc w:val="both"/>
        <w:rPr>
          <w:rFonts w:ascii="Times New Roman" w:eastAsia="Times New Roman" w:hAnsi="Times New Roman" w:cs="Times New Roman"/>
          <w:bCs/>
          <w:color w:val="auto"/>
        </w:rPr>
      </w:pPr>
    </w:p>
    <w:p w14:paraId="0708C96B" w14:textId="7723C803" w:rsidR="008E5FB8" w:rsidRDefault="008E5FB8" w:rsidP="00B96D86">
      <w:pPr>
        <w:jc w:val="both"/>
        <w:rPr>
          <w:rFonts w:ascii="Times New Roman" w:eastAsia="Times New Roman" w:hAnsi="Times New Roman" w:cs="Times New Roman"/>
          <w:bCs/>
          <w:color w:val="auto"/>
        </w:rPr>
      </w:pPr>
    </w:p>
    <w:p w14:paraId="32BD197F" w14:textId="1B87E119" w:rsidR="008E5FB8" w:rsidRDefault="008E5FB8" w:rsidP="00B96D86">
      <w:pPr>
        <w:jc w:val="both"/>
        <w:rPr>
          <w:rFonts w:ascii="Times New Roman" w:eastAsia="Times New Roman" w:hAnsi="Times New Roman" w:cs="Times New Roman"/>
          <w:bCs/>
          <w:color w:val="auto"/>
        </w:rPr>
      </w:pPr>
    </w:p>
    <w:p w14:paraId="46D34C41" w14:textId="33214117" w:rsidR="008E5FB8" w:rsidRDefault="008E5FB8" w:rsidP="00B96D86">
      <w:pPr>
        <w:jc w:val="both"/>
        <w:rPr>
          <w:rFonts w:ascii="Times New Roman" w:eastAsia="Times New Roman" w:hAnsi="Times New Roman" w:cs="Times New Roman"/>
          <w:bCs/>
          <w:color w:val="auto"/>
        </w:rPr>
      </w:pPr>
    </w:p>
    <w:p w14:paraId="1DCAE347" w14:textId="0B7DDF0E" w:rsidR="008E5FB8" w:rsidRDefault="008E5FB8" w:rsidP="00B96D86">
      <w:pPr>
        <w:jc w:val="both"/>
        <w:rPr>
          <w:rFonts w:ascii="Times New Roman" w:eastAsia="Times New Roman" w:hAnsi="Times New Roman" w:cs="Times New Roman"/>
          <w:bCs/>
          <w:color w:val="auto"/>
        </w:rPr>
      </w:pPr>
    </w:p>
    <w:p w14:paraId="76E2E1C4" w14:textId="78FC198E" w:rsidR="008E5FB8" w:rsidRDefault="008E5FB8" w:rsidP="00B96D86">
      <w:pPr>
        <w:jc w:val="both"/>
        <w:rPr>
          <w:rFonts w:ascii="Times New Roman" w:eastAsia="Times New Roman" w:hAnsi="Times New Roman" w:cs="Times New Roman"/>
          <w:bCs/>
          <w:color w:val="auto"/>
        </w:rPr>
      </w:pPr>
    </w:p>
    <w:p w14:paraId="7A6D5870" w14:textId="4FE6CAA1" w:rsidR="008E5FB8" w:rsidRDefault="008E5FB8" w:rsidP="00B96D86">
      <w:pPr>
        <w:jc w:val="both"/>
        <w:rPr>
          <w:rFonts w:ascii="Times New Roman" w:eastAsia="Times New Roman" w:hAnsi="Times New Roman" w:cs="Times New Roman"/>
          <w:bCs/>
          <w:color w:val="auto"/>
        </w:rPr>
      </w:pPr>
    </w:p>
    <w:p w14:paraId="63F86BC3" w14:textId="4C4AF98C" w:rsidR="008E5FB8" w:rsidRDefault="008E5FB8" w:rsidP="00B96D86">
      <w:pPr>
        <w:jc w:val="both"/>
        <w:rPr>
          <w:rFonts w:ascii="Times New Roman" w:eastAsia="Times New Roman" w:hAnsi="Times New Roman" w:cs="Times New Roman"/>
          <w:bCs/>
          <w:color w:val="auto"/>
        </w:rPr>
      </w:pPr>
    </w:p>
    <w:p w14:paraId="7354444D" w14:textId="02CD3304" w:rsidR="008E5FB8" w:rsidRDefault="008E5FB8" w:rsidP="00B96D86">
      <w:pPr>
        <w:jc w:val="both"/>
        <w:rPr>
          <w:rFonts w:ascii="Times New Roman" w:eastAsia="Times New Roman" w:hAnsi="Times New Roman" w:cs="Times New Roman"/>
          <w:bCs/>
          <w:color w:val="auto"/>
        </w:rPr>
      </w:pPr>
    </w:p>
    <w:p w14:paraId="152AC971" w14:textId="257EB53E" w:rsidR="008E5FB8" w:rsidRDefault="008E5FB8" w:rsidP="00B96D86">
      <w:pPr>
        <w:jc w:val="both"/>
        <w:rPr>
          <w:rFonts w:ascii="Times New Roman" w:eastAsia="Times New Roman" w:hAnsi="Times New Roman" w:cs="Times New Roman"/>
          <w:bCs/>
          <w:color w:val="auto"/>
        </w:rPr>
      </w:pPr>
    </w:p>
    <w:p w14:paraId="08FBD70E" w14:textId="4075EB29" w:rsidR="008E5FB8" w:rsidRDefault="008E5FB8" w:rsidP="00B96D86">
      <w:pPr>
        <w:jc w:val="both"/>
        <w:rPr>
          <w:rFonts w:ascii="Times New Roman" w:eastAsia="Times New Roman" w:hAnsi="Times New Roman" w:cs="Times New Roman"/>
          <w:bCs/>
          <w:color w:val="auto"/>
        </w:rPr>
      </w:pPr>
    </w:p>
    <w:p w14:paraId="06CB4AC8" w14:textId="400087B0" w:rsidR="008E5FB8" w:rsidRDefault="008E5FB8" w:rsidP="00B96D86">
      <w:pPr>
        <w:jc w:val="both"/>
        <w:rPr>
          <w:rFonts w:ascii="Times New Roman" w:eastAsia="Times New Roman" w:hAnsi="Times New Roman" w:cs="Times New Roman"/>
          <w:bCs/>
          <w:color w:val="auto"/>
        </w:rPr>
      </w:pPr>
    </w:p>
    <w:p w14:paraId="6F624B25" w14:textId="28E9ACF9" w:rsidR="008E5FB8" w:rsidRDefault="008E5FB8" w:rsidP="00B96D86">
      <w:pPr>
        <w:jc w:val="both"/>
        <w:rPr>
          <w:rFonts w:ascii="Times New Roman" w:eastAsia="Times New Roman" w:hAnsi="Times New Roman" w:cs="Times New Roman"/>
          <w:bCs/>
          <w:color w:val="auto"/>
        </w:rPr>
      </w:pPr>
    </w:p>
    <w:p w14:paraId="279DA0E7" w14:textId="77777777" w:rsidR="008E5FB8" w:rsidRDefault="008E5FB8" w:rsidP="00B96D86">
      <w:pPr>
        <w:jc w:val="both"/>
        <w:rPr>
          <w:rFonts w:ascii="Times New Roman" w:eastAsia="Times New Roman" w:hAnsi="Times New Roman" w:cs="Times New Roman"/>
          <w:bCs/>
          <w:color w:val="auto"/>
        </w:rPr>
      </w:pPr>
    </w:p>
    <w:p w14:paraId="4464E49E" w14:textId="6DA35E15" w:rsidR="007C66D1" w:rsidRDefault="007C66D1" w:rsidP="00B96D86">
      <w:pPr>
        <w:jc w:val="both"/>
        <w:rPr>
          <w:rFonts w:ascii="Times New Roman" w:eastAsia="Times New Roman" w:hAnsi="Times New Roman" w:cs="Times New Roman"/>
          <w:bCs/>
          <w:color w:val="auto"/>
        </w:rPr>
      </w:pPr>
    </w:p>
    <w:p w14:paraId="2F5D3FEB" w14:textId="2769F09E" w:rsidR="007C66D1" w:rsidRDefault="007C66D1" w:rsidP="00B96D86">
      <w:pPr>
        <w:jc w:val="both"/>
        <w:rPr>
          <w:rFonts w:ascii="Times New Roman" w:eastAsia="Times New Roman" w:hAnsi="Times New Roman" w:cs="Times New Roman"/>
          <w:bCs/>
          <w:color w:val="auto"/>
        </w:rPr>
      </w:pPr>
    </w:p>
    <w:p w14:paraId="26409380" w14:textId="16674E86" w:rsidR="007C66D1" w:rsidRDefault="007C66D1" w:rsidP="00B96D86">
      <w:pPr>
        <w:jc w:val="both"/>
        <w:rPr>
          <w:rFonts w:ascii="Times New Roman" w:eastAsia="Times New Roman" w:hAnsi="Times New Roman" w:cs="Times New Roman"/>
          <w:bCs/>
          <w:color w:val="auto"/>
        </w:rPr>
      </w:pPr>
    </w:p>
    <w:p w14:paraId="143C26ED" w14:textId="62AE0712" w:rsidR="007C66D1" w:rsidRDefault="007C66D1" w:rsidP="00B96D86">
      <w:pPr>
        <w:jc w:val="both"/>
        <w:rPr>
          <w:rFonts w:ascii="Times New Roman" w:eastAsia="Times New Roman" w:hAnsi="Times New Roman" w:cs="Times New Roman"/>
          <w:bCs/>
          <w:color w:val="auto"/>
        </w:rPr>
      </w:pPr>
    </w:p>
    <w:p w14:paraId="4952277D" w14:textId="6FC1BA1A" w:rsidR="007C66D1" w:rsidRDefault="007C66D1" w:rsidP="00B96D86">
      <w:pPr>
        <w:jc w:val="both"/>
        <w:rPr>
          <w:rFonts w:ascii="Times New Roman" w:eastAsia="Times New Roman" w:hAnsi="Times New Roman" w:cs="Times New Roman"/>
          <w:bCs/>
          <w:color w:val="auto"/>
        </w:rPr>
      </w:pPr>
    </w:p>
    <w:p w14:paraId="760D7386" w14:textId="7D15D416" w:rsidR="007C66D1" w:rsidRDefault="007C66D1" w:rsidP="00B96D86">
      <w:pPr>
        <w:jc w:val="both"/>
        <w:rPr>
          <w:rFonts w:ascii="Times New Roman" w:eastAsia="Times New Roman" w:hAnsi="Times New Roman" w:cs="Times New Roman"/>
          <w:bCs/>
          <w:color w:val="auto"/>
        </w:rPr>
      </w:pPr>
    </w:p>
    <w:p w14:paraId="49764C4C" w14:textId="5A59E6A2" w:rsidR="007C66D1" w:rsidRDefault="007C66D1" w:rsidP="00B96D86">
      <w:pPr>
        <w:jc w:val="both"/>
        <w:rPr>
          <w:rFonts w:ascii="Times New Roman" w:eastAsia="Times New Roman" w:hAnsi="Times New Roman" w:cs="Times New Roman"/>
          <w:bCs/>
          <w:color w:val="auto"/>
        </w:rPr>
      </w:pPr>
    </w:p>
    <w:p w14:paraId="45F1CBB0" w14:textId="681FFBEC" w:rsidR="007C66D1" w:rsidRDefault="007C66D1" w:rsidP="00B96D86">
      <w:pPr>
        <w:jc w:val="both"/>
        <w:rPr>
          <w:rFonts w:ascii="Times New Roman" w:eastAsia="Times New Roman" w:hAnsi="Times New Roman" w:cs="Times New Roman"/>
          <w:bCs/>
          <w:color w:val="auto"/>
        </w:rPr>
      </w:pPr>
    </w:p>
    <w:p w14:paraId="2E107689" w14:textId="48A02B87" w:rsidR="007C66D1" w:rsidRDefault="007C66D1" w:rsidP="00B96D86">
      <w:pPr>
        <w:jc w:val="both"/>
        <w:rPr>
          <w:rFonts w:ascii="Times New Roman" w:eastAsia="Times New Roman" w:hAnsi="Times New Roman" w:cs="Times New Roman"/>
          <w:bCs/>
          <w:color w:val="auto"/>
        </w:rPr>
      </w:pPr>
    </w:p>
    <w:p w14:paraId="43B2B801" w14:textId="77777777" w:rsidR="007C66D1" w:rsidRPr="00B96D86" w:rsidRDefault="007C66D1" w:rsidP="00B96D86">
      <w:pPr>
        <w:jc w:val="both"/>
        <w:rPr>
          <w:rFonts w:ascii="Times New Roman" w:eastAsia="Times New Roman" w:hAnsi="Times New Roman" w:cs="Times New Roman"/>
          <w:bCs/>
          <w:color w:val="auto"/>
        </w:rPr>
      </w:pPr>
    </w:p>
    <w:p w14:paraId="516FC3D2" w14:textId="77777777" w:rsidR="00B96D86" w:rsidRPr="00B96D86" w:rsidRDefault="00B96D86" w:rsidP="00B96D86">
      <w:pPr>
        <w:jc w:val="both"/>
        <w:rPr>
          <w:rFonts w:ascii="Times New Roman" w:eastAsia="Times New Roman" w:hAnsi="Times New Roman" w:cs="Times New Roman"/>
          <w:bCs/>
          <w:color w:val="auto"/>
        </w:rPr>
      </w:pPr>
    </w:p>
    <w:p w14:paraId="47B828C1" w14:textId="77777777" w:rsidR="00B96D86" w:rsidRPr="00B96D86" w:rsidRDefault="00B96D86" w:rsidP="00B96D86">
      <w:pPr>
        <w:jc w:val="both"/>
        <w:rPr>
          <w:rFonts w:ascii="Times New Roman" w:eastAsia="Times New Roman" w:hAnsi="Times New Roman" w:cs="Times New Roman"/>
          <w:bCs/>
          <w:color w:val="auto"/>
        </w:rPr>
      </w:pPr>
    </w:p>
    <w:p w14:paraId="7F00494E" w14:textId="77777777" w:rsidR="00B96D86" w:rsidRPr="00B96D86" w:rsidRDefault="00B96D86" w:rsidP="00B96D86">
      <w:pPr>
        <w:jc w:val="both"/>
        <w:rPr>
          <w:rFonts w:ascii="Times New Roman" w:eastAsia="Times New Roman" w:hAnsi="Times New Roman" w:cs="Times New Roman"/>
          <w:bCs/>
          <w:color w:val="auto"/>
        </w:rPr>
      </w:pPr>
    </w:p>
    <w:p w14:paraId="01CE50A5" w14:textId="52FAE465" w:rsidR="003A110C" w:rsidRDefault="003A110C" w:rsidP="00FC1DF1">
      <w:pPr>
        <w:widowControl w:val="0"/>
        <w:ind w:left="2040" w:hanging="780"/>
        <w:jc w:val="both"/>
        <w:rPr>
          <w:rFonts w:ascii="Times New Roman" w:eastAsia="Times New Roman" w:hAnsi="Times New Roman" w:cs="Times New Roman"/>
          <w:b/>
          <w:bCs/>
          <w:color w:val="auto"/>
          <w:lang w:bidi="ru-RU"/>
        </w:rPr>
      </w:pPr>
    </w:p>
    <w:p w14:paraId="7E18D5EC" w14:textId="19D3B9C5" w:rsidR="00B96D86" w:rsidRDefault="00B96D86" w:rsidP="00FC1DF1">
      <w:pPr>
        <w:widowControl w:val="0"/>
        <w:ind w:left="2040" w:hanging="780"/>
        <w:jc w:val="both"/>
        <w:rPr>
          <w:rFonts w:ascii="Times New Roman" w:eastAsia="Times New Roman" w:hAnsi="Times New Roman" w:cs="Times New Roman"/>
          <w:b/>
          <w:bCs/>
          <w:color w:val="auto"/>
          <w:lang w:bidi="ru-RU"/>
        </w:rPr>
      </w:pPr>
    </w:p>
    <w:p w14:paraId="6A8A77EE" w14:textId="5D27DC98" w:rsidR="00B96D86" w:rsidRDefault="00B96D86" w:rsidP="00FC1DF1">
      <w:pPr>
        <w:widowControl w:val="0"/>
        <w:ind w:left="2040" w:hanging="780"/>
        <w:jc w:val="both"/>
        <w:rPr>
          <w:rFonts w:ascii="Times New Roman" w:eastAsia="Times New Roman" w:hAnsi="Times New Roman" w:cs="Times New Roman"/>
          <w:b/>
          <w:bCs/>
          <w:color w:val="auto"/>
          <w:lang w:bidi="ru-RU"/>
        </w:rPr>
      </w:pPr>
    </w:p>
    <w:p w14:paraId="5D46AC14" w14:textId="7B445494" w:rsidR="00B96D86" w:rsidRDefault="00B96D86" w:rsidP="00FC1DF1">
      <w:pPr>
        <w:widowControl w:val="0"/>
        <w:ind w:left="2040" w:hanging="780"/>
        <w:jc w:val="both"/>
        <w:rPr>
          <w:rFonts w:ascii="Times New Roman" w:eastAsia="Times New Roman" w:hAnsi="Times New Roman" w:cs="Times New Roman"/>
          <w:b/>
          <w:bCs/>
          <w:color w:val="auto"/>
          <w:lang w:bidi="ru-RU"/>
        </w:rPr>
      </w:pPr>
    </w:p>
    <w:p w14:paraId="076D9F64" w14:textId="138868EB" w:rsidR="00B96D86" w:rsidRDefault="00B96D86" w:rsidP="00FC1DF1">
      <w:pPr>
        <w:widowControl w:val="0"/>
        <w:ind w:left="2040" w:hanging="780"/>
        <w:jc w:val="both"/>
        <w:rPr>
          <w:rFonts w:ascii="Times New Roman" w:eastAsia="Times New Roman" w:hAnsi="Times New Roman" w:cs="Times New Roman"/>
          <w:b/>
          <w:bCs/>
          <w:color w:val="auto"/>
          <w:lang w:bidi="ru-RU"/>
        </w:rPr>
      </w:pPr>
    </w:p>
    <w:p w14:paraId="732DAB93" w14:textId="77777777" w:rsidR="00B96D86" w:rsidRDefault="00B96D86" w:rsidP="00FC1DF1">
      <w:pPr>
        <w:widowControl w:val="0"/>
        <w:ind w:left="2040" w:hanging="780"/>
        <w:jc w:val="both"/>
        <w:rPr>
          <w:rFonts w:ascii="Times New Roman" w:eastAsia="Times New Roman" w:hAnsi="Times New Roman" w:cs="Times New Roman"/>
          <w:b/>
          <w:bCs/>
          <w:color w:val="auto"/>
          <w:lang w:bidi="ru-RU"/>
        </w:rPr>
      </w:pPr>
    </w:p>
    <w:p w14:paraId="762F8849" w14:textId="77777777" w:rsidR="00A30450" w:rsidRPr="00A30450" w:rsidRDefault="00A30450" w:rsidP="00A30450">
      <w:pPr>
        <w:jc w:val="right"/>
        <w:rPr>
          <w:rFonts w:ascii="Times New Roman" w:eastAsia="Times New Roman" w:hAnsi="Times New Roman" w:cs="Times New Roman"/>
          <w:b/>
          <w:color w:val="auto"/>
        </w:rPr>
      </w:pPr>
    </w:p>
    <w:p w14:paraId="7E125471" w14:textId="203E7953" w:rsidR="009A117F" w:rsidRDefault="009A117F" w:rsidP="0073638C">
      <w:pPr>
        <w:ind w:left="5103"/>
        <w:jc w:val="right"/>
        <w:rPr>
          <w:rFonts w:ascii="Times New Roman" w:hAnsi="Times New Roman"/>
        </w:rPr>
      </w:pPr>
    </w:p>
    <w:p w14:paraId="61316293" w14:textId="6F97224A" w:rsidR="003A110C" w:rsidRDefault="003A110C" w:rsidP="0073638C">
      <w:pPr>
        <w:ind w:left="5103"/>
        <w:jc w:val="right"/>
        <w:rPr>
          <w:rFonts w:ascii="Times New Roman" w:hAnsi="Times New Roman"/>
        </w:rPr>
      </w:pPr>
    </w:p>
    <w:p w14:paraId="140B5D29" w14:textId="1301A412" w:rsidR="006F6F68" w:rsidRDefault="006F6F68" w:rsidP="0073638C">
      <w:pPr>
        <w:ind w:left="5103"/>
        <w:jc w:val="right"/>
        <w:rPr>
          <w:rFonts w:ascii="Times New Roman" w:hAnsi="Times New Roman"/>
        </w:rPr>
      </w:pPr>
    </w:p>
    <w:p w14:paraId="41000687" w14:textId="39074787" w:rsidR="006F6F68" w:rsidRDefault="006F6F68" w:rsidP="0073638C">
      <w:pPr>
        <w:ind w:left="5103"/>
        <w:jc w:val="right"/>
        <w:rPr>
          <w:rFonts w:ascii="Times New Roman" w:hAnsi="Times New Roman"/>
        </w:rPr>
      </w:pPr>
    </w:p>
    <w:p w14:paraId="674FE1C1" w14:textId="7E948F89" w:rsidR="006F6F68" w:rsidRDefault="006F6F68" w:rsidP="0073638C">
      <w:pPr>
        <w:ind w:left="5103"/>
        <w:jc w:val="right"/>
        <w:rPr>
          <w:rFonts w:ascii="Times New Roman" w:hAnsi="Times New Roman"/>
        </w:rPr>
      </w:pPr>
    </w:p>
    <w:p w14:paraId="24538696" w14:textId="335F003C" w:rsidR="006F6F68" w:rsidRDefault="006F6F68" w:rsidP="0073638C">
      <w:pPr>
        <w:ind w:left="5103"/>
        <w:jc w:val="right"/>
        <w:rPr>
          <w:rFonts w:ascii="Times New Roman" w:hAnsi="Times New Roman"/>
        </w:rPr>
      </w:pPr>
    </w:p>
    <w:p w14:paraId="4038C0BB" w14:textId="77777777" w:rsidR="00D90F0E" w:rsidRDefault="00D90F0E" w:rsidP="0073638C">
      <w:pPr>
        <w:ind w:left="5103"/>
        <w:jc w:val="right"/>
        <w:rPr>
          <w:rFonts w:ascii="Times New Roman" w:hAnsi="Times New Roman"/>
          <w:sz w:val="20"/>
          <w:szCs w:val="20"/>
        </w:rPr>
      </w:pPr>
    </w:p>
    <w:p w14:paraId="1239C60B" w14:textId="2572CD3F" w:rsidR="004A4DD7" w:rsidRPr="003C68D1" w:rsidRDefault="00613F87" w:rsidP="0073638C">
      <w:pPr>
        <w:ind w:left="5103"/>
        <w:jc w:val="right"/>
        <w:rPr>
          <w:rFonts w:ascii="Times New Roman" w:eastAsiaTheme="minorHAnsi" w:hAnsi="Times New Roman"/>
          <w:color w:val="000000" w:themeColor="text1"/>
        </w:rPr>
      </w:pPr>
      <w:r w:rsidRPr="00D90F0E">
        <w:rPr>
          <w:rFonts w:ascii="Times New Roman" w:hAnsi="Times New Roman"/>
          <w:sz w:val="20"/>
          <w:szCs w:val="20"/>
        </w:rPr>
        <w:lastRenderedPageBreak/>
        <w:t>Приложение № 2</w:t>
      </w:r>
      <w:r w:rsidR="00774F6C" w:rsidRPr="00D90F0E">
        <w:rPr>
          <w:rFonts w:ascii="Times New Roman" w:hAnsi="Times New Roman"/>
          <w:sz w:val="20"/>
          <w:szCs w:val="20"/>
        </w:rPr>
        <w:br/>
      </w:r>
      <w:r w:rsidR="004A4DD7" w:rsidRPr="00D90F0E">
        <w:rPr>
          <w:rFonts w:ascii="Times New Roman" w:hAnsi="Times New Roman"/>
          <w:color w:val="000000" w:themeColor="text1"/>
          <w:sz w:val="20"/>
          <w:szCs w:val="20"/>
        </w:rPr>
        <w:t>к извещению об осуществлении</w:t>
      </w:r>
      <w:r w:rsidR="004A4DD7" w:rsidRPr="00D90F0E">
        <w:rPr>
          <w:rFonts w:ascii="Times New Roman" w:hAnsi="Times New Roman"/>
          <w:color w:val="000000" w:themeColor="text1"/>
          <w:sz w:val="20"/>
          <w:szCs w:val="20"/>
        </w:rPr>
        <w:br/>
        <w:t>запроса котировок в электронной форме</w:t>
      </w:r>
      <w:r w:rsidR="004A4DD7" w:rsidRPr="003C68D1">
        <w:rPr>
          <w:rFonts w:ascii="Times New Roman" w:hAnsi="Times New Roman"/>
          <w:color w:val="000000" w:themeColor="text1"/>
        </w:rPr>
        <w:br/>
      </w:r>
    </w:p>
    <w:p w14:paraId="4D6F42E7" w14:textId="77777777" w:rsidR="00070122" w:rsidRDefault="00070122" w:rsidP="002750C6">
      <w:pPr>
        <w:spacing w:after="120"/>
        <w:jc w:val="center"/>
        <w:rPr>
          <w:rFonts w:ascii="Times New Roman" w:hAnsi="Times New Roman"/>
          <w:b/>
          <w:bCs/>
          <w:spacing w:val="60"/>
        </w:rPr>
      </w:pPr>
    </w:p>
    <w:p w14:paraId="40666685" w14:textId="77777777" w:rsidR="00BE4342" w:rsidRPr="00BE4342" w:rsidRDefault="00BE4342" w:rsidP="00BE4342">
      <w:pPr>
        <w:keepNext/>
        <w:suppressAutoHyphens/>
        <w:jc w:val="both"/>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2D5E8ACF" w:rsidR="00BE4342" w:rsidRPr="00BE4342" w:rsidRDefault="00BE4342" w:rsidP="00BE4342">
      <w:pPr>
        <w:ind w:right="5243"/>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№_______</w:t>
      </w:r>
    </w:p>
    <w:p w14:paraId="14BC0C99" w14:textId="77777777" w:rsidR="00BE4342" w:rsidRPr="00BE4342" w:rsidRDefault="00BE4342" w:rsidP="00BE4342">
      <w:pPr>
        <w:jc w:val="both"/>
        <w:rPr>
          <w:rFonts w:ascii="Times New Roman" w:eastAsia="Times New Roman" w:hAnsi="Times New Roman" w:cs="Times New Roman"/>
          <w:color w:val="auto"/>
        </w:rPr>
      </w:pPr>
    </w:p>
    <w:p w14:paraId="0D3C05FA" w14:textId="77777777" w:rsidR="00BE4342" w:rsidRPr="00BE4342" w:rsidRDefault="00BE4342" w:rsidP="00BE4342">
      <w:pPr>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BE4342">
      <w:pPr>
        <w:jc w:val="center"/>
        <w:rPr>
          <w:rFonts w:ascii="Times New Roman" w:eastAsia="Times New Roman" w:hAnsi="Times New Roman" w:cs="Times New Roman"/>
          <w:color w:val="auto"/>
        </w:rPr>
      </w:pPr>
    </w:p>
    <w:p w14:paraId="5FAE89A3" w14:textId="1413D98A" w:rsidR="00BE4342" w:rsidRPr="00BE4342" w:rsidRDefault="00BE4342" w:rsidP="00A934F6">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3367116A"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w:t>
      </w:r>
    </w:p>
    <w:p w14:paraId="37430DDB"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227759C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BE4342">
            <w:pPr>
              <w:jc w:val="both"/>
              <w:rPr>
                <w:rFonts w:ascii="Times New Roman" w:eastAsia="Times New Roman" w:hAnsi="Times New Roman" w:cs="Times New Roman"/>
              </w:rPr>
            </w:pPr>
          </w:p>
          <w:p w14:paraId="5A4E428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BE4342">
            <w:pPr>
              <w:jc w:val="both"/>
              <w:rPr>
                <w:rFonts w:ascii="Times New Roman" w:eastAsia="Times New Roman" w:hAnsi="Times New Roman" w:cs="Times New Roman"/>
              </w:rPr>
            </w:pPr>
          </w:p>
          <w:p w14:paraId="6E50564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w:t>
            </w:r>
          </w:p>
          <w:p w14:paraId="1B0AC779"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BE4342">
            <w:pPr>
              <w:jc w:val="both"/>
              <w:rPr>
                <w:rFonts w:ascii="Times New Roman" w:eastAsia="Times New Roman" w:hAnsi="Times New Roman" w:cs="Times New Roman"/>
              </w:rPr>
            </w:pPr>
          </w:p>
        </w:tc>
        <w:tc>
          <w:tcPr>
            <w:tcW w:w="5184" w:type="dxa"/>
          </w:tcPr>
          <w:p w14:paraId="351EB3A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5DF5FB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5006DD7B"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BE4342">
            <w:pPr>
              <w:jc w:val="both"/>
              <w:rPr>
                <w:rFonts w:ascii="Times New Roman" w:eastAsia="Times New Roman" w:hAnsi="Times New Roman" w:cs="Times New Roman"/>
              </w:rPr>
            </w:pPr>
          </w:p>
        </w:tc>
        <w:tc>
          <w:tcPr>
            <w:tcW w:w="5184" w:type="dxa"/>
          </w:tcPr>
          <w:p w14:paraId="6480EA6D" w14:textId="77777777" w:rsidR="00BE4342" w:rsidRPr="00BE4342" w:rsidRDefault="00BE4342" w:rsidP="00BE4342">
            <w:pPr>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C741E9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BE4342">
            <w:pPr>
              <w:jc w:val="both"/>
              <w:rPr>
                <w:rFonts w:ascii="Times New Roman" w:eastAsia="Times New Roman" w:hAnsi="Times New Roman" w:cs="Times New Roman"/>
              </w:rPr>
            </w:pPr>
          </w:p>
        </w:tc>
        <w:tc>
          <w:tcPr>
            <w:tcW w:w="5184" w:type="dxa"/>
          </w:tcPr>
          <w:p w14:paraId="22E5133E" w14:textId="77777777" w:rsidR="00BE4342" w:rsidRPr="00BE4342" w:rsidRDefault="00BE4342" w:rsidP="00BE4342">
            <w:pPr>
              <w:jc w:val="both"/>
              <w:rPr>
                <w:rFonts w:ascii="Times New Roman" w:eastAsia="Times New Roman" w:hAnsi="Times New Roman" w:cs="Times New Roman"/>
              </w:rPr>
            </w:pPr>
          </w:p>
        </w:tc>
      </w:tr>
    </w:tbl>
    <w:p w14:paraId="6D18E3B0" w14:textId="77777777" w:rsidR="00BE4342" w:rsidRPr="00BE4342" w:rsidRDefault="00BE4342" w:rsidP="00BE4342">
      <w:pPr>
        <w:jc w:val="both"/>
        <w:rPr>
          <w:rFonts w:ascii="Times New Roman" w:eastAsia="Times New Roman" w:hAnsi="Times New Roman" w:cs="Times New Roman"/>
          <w:color w:val="auto"/>
        </w:rPr>
      </w:pPr>
    </w:p>
    <w:p w14:paraId="6EE3CAA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w:t>
      </w:r>
      <w:proofErr w:type="gramStart"/>
      <w:r w:rsidRPr="00BE4342">
        <w:rPr>
          <w:rFonts w:ascii="Times New Roman" w:eastAsia="Times New Roman" w:hAnsi="Times New Roman" w:cs="Times New Roman"/>
          <w:color w:val="auto"/>
        </w:rPr>
        <w:t>_»_</w:t>
      </w:r>
      <w:proofErr w:type="gramEnd"/>
      <w:r w:rsidRPr="00BE4342">
        <w:rPr>
          <w:rFonts w:ascii="Times New Roman" w:eastAsia="Times New Roman" w:hAnsi="Times New Roman" w:cs="Times New Roman"/>
          <w:color w:val="auto"/>
        </w:rPr>
        <w:t>__ 20__г.</w:t>
      </w:r>
      <w:bookmarkStart w:id="14" w:name="_Hlt440565644"/>
      <w:bookmarkEnd w:id="14"/>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722FF5DF" w:rsidR="00BE4342" w:rsidRPr="00BE4342" w:rsidRDefault="00BE4342" w:rsidP="00DF04AF">
      <w:pPr>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DF04AF">
      <w:pPr>
        <w:shd w:val="clear" w:color="auto" w:fill="FFFFFF"/>
        <w:tabs>
          <w:tab w:val="left" w:pos="1166"/>
        </w:tabs>
        <w:spacing w:line="295" w:lineRule="exact"/>
        <w:ind w:left="36" w:firstLine="531"/>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432B8B1F" w:rsidR="00BE4342" w:rsidRPr="00BE4342" w:rsidRDefault="00BE4342" w:rsidP="00DF04AF">
      <w:pPr>
        <w:shd w:val="clear" w:color="auto" w:fill="FFFFFF"/>
        <w:tabs>
          <w:tab w:val="left" w:pos="1051"/>
        </w:tabs>
        <w:spacing w:line="295" w:lineRule="exact"/>
        <w:ind w:left="29" w:firstLine="531"/>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Мы согласны с тем, что в случае</w:t>
      </w:r>
      <w:r w:rsidR="00DF04AF">
        <w:rPr>
          <w:rFonts w:ascii="Times New Roman" w:eastAsia="Times New Roman" w:hAnsi="Times New Roman" w:cs="Times New Roman"/>
          <w:bCs/>
          <w:color w:val="auto"/>
          <w:spacing w:val="10"/>
        </w:rPr>
        <w:t>,</w:t>
      </w:r>
      <w:r w:rsidRPr="00BE4342">
        <w:rPr>
          <w:rFonts w:ascii="Times New Roman" w:eastAsia="Times New Roman" w:hAnsi="Times New Roman" w:cs="Times New Roman"/>
          <w:bCs/>
          <w:color w:val="auto"/>
          <w:spacing w:val="10"/>
        </w:rPr>
        <w:t xml:space="preserve"> если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3C38ABF2" w:rsidR="00BE4342" w:rsidRPr="00BE4342" w:rsidRDefault="00BE4342" w:rsidP="00BE4342">
      <w:pPr>
        <w:widowControl w:val="0"/>
        <w:shd w:val="clear" w:color="auto" w:fill="FFFFFF"/>
        <w:tabs>
          <w:tab w:val="left" w:pos="0"/>
        </w:tabs>
        <w:autoSpaceDE w:val="0"/>
        <w:autoSpaceDN w:val="0"/>
        <w:adjustRightInd w:val="0"/>
        <w:spacing w:line="295" w:lineRule="exact"/>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 xml:space="preserve">АО «Единый </w:t>
      </w:r>
      <w:r w:rsidRPr="00BE4342">
        <w:rPr>
          <w:rFonts w:ascii="Times New Roman" w:eastAsia="Times New Roman" w:hAnsi="Times New Roman" w:cs="Times New Roman"/>
          <w:color w:val="auto"/>
        </w:rPr>
        <w:lastRenderedPageBreak/>
        <w:t>оператор Республики Дагестан в сфере водоснабжения и водоотведения»</w:t>
      </w:r>
      <w:r w:rsidR="00D33ACC">
        <w:rPr>
          <w:rFonts w:ascii="Times New Roman" w:eastAsia="Times New Roman" w:hAnsi="Times New Roman" w:cs="Times New Roman"/>
          <w:color w:val="auto"/>
        </w:rPr>
        <w:t xml:space="preserve"> </w:t>
      </w:r>
      <w:r w:rsidRPr="00BE4342">
        <w:rPr>
          <w:rFonts w:ascii="Times New Roman" w:eastAsia="Times New Roman" w:hAnsi="Times New Roman" w:cs="Times New Roman"/>
          <w:bCs/>
          <w:color w:val="auto"/>
          <w:spacing w:val="5"/>
        </w:rPr>
        <w:t xml:space="preserve">Договор в соответствии с требованиями </w:t>
      </w:r>
      <w:r w:rsidRPr="00BE4342">
        <w:rPr>
          <w:rFonts w:ascii="Times New Roman" w:eastAsia="Times New Roman" w:hAnsi="Times New Roman" w:cs="Times New Roman"/>
          <w:bCs/>
          <w:color w:val="auto"/>
        </w:rPr>
        <w:t>Извещения и условиями нашего предложения.</w:t>
      </w:r>
    </w:p>
    <w:p w14:paraId="50ABC856" w14:textId="19AC004A" w:rsidR="00BE4342" w:rsidRPr="00BE4342" w:rsidRDefault="00BE4342" w:rsidP="00DF04AF">
      <w:pPr>
        <w:widowControl w:val="0"/>
        <w:shd w:val="clear" w:color="auto" w:fill="FFFFFF"/>
        <w:tabs>
          <w:tab w:val="left" w:pos="979"/>
        </w:tabs>
        <w:autoSpaceDE w:val="0"/>
        <w:autoSpaceDN w:val="0"/>
        <w:adjustRightInd w:val="0"/>
        <w:spacing w:line="295" w:lineRule="exact"/>
        <w:ind w:firstLine="567"/>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BE4342" w:rsidRDefault="00BE4342" w:rsidP="00DF04AF">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26DD29DB" w14:textId="21976505"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(указать наименование Участника</w:t>
      </w:r>
      <w:r w:rsidR="00A934F6">
        <w:rPr>
          <w:rFonts w:ascii="Times New Roman" w:eastAsia="Times New Roman" w:hAnsi="Times New Roman" w:cs="Times New Roman"/>
          <w:bCs/>
          <w:i/>
          <w:iCs/>
          <w:color w:val="auto"/>
          <w:spacing w:val="2"/>
        </w:rPr>
        <w:t xml:space="preserve"> </w:t>
      </w:r>
      <w:r w:rsidRPr="00BE4342">
        <w:rPr>
          <w:rFonts w:ascii="Times New Roman" w:eastAsia="Times New Roman" w:hAnsi="Times New Roman" w:cs="Times New Roman"/>
          <w:bCs/>
          <w:i/>
          <w:iCs/>
          <w:color w:val="auto"/>
          <w:spacing w:val="5"/>
        </w:rPr>
        <w:t xml:space="preserve">закупочной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 xml:space="preserve">документации и условиями настоящего </w:t>
      </w:r>
      <w:proofErr w:type="gramStart"/>
      <w:r w:rsidRPr="00BE4342">
        <w:rPr>
          <w:rFonts w:ascii="Times New Roman" w:eastAsia="Times New Roman" w:hAnsi="Times New Roman" w:cs="Times New Roman"/>
          <w:bCs/>
          <w:color w:val="auto"/>
        </w:rPr>
        <w:t>предложения, при условии, если</w:t>
      </w:r>
      <w:proofErr w:type="gramEnd"/>
      <w:r w:rsidRPr="00BE4342">
        <w:rPr>
          <w:rFonts w:ascii="Times New Roman" w:eastAsia="Times New Roman" w:hAnsi="Times New Roman" w:cs="Times New Roman"/>
          <w:bCs/>
          <w:color w:val="auto"/>
        </w:rPr>
        <w:t xml:space="preserve"> не будет назначено проведение повторной закупочной процедуры.</w:t>
      </w:r>
    </w:p>
    <w:p w14:paraId="0D9B74AD" w14:textId="540EBAB8" w:rsidR="00BE4342" w:rsidRPr="00BE4342" w:rsidRDefault="00BE4342" w:rsidP="00BE4342">
      <w:pPr>
        <w:shd w:val="clear" w:color="auto" w:fill="FFFFFF"/>
        <w:tabs>
          <w:tab w:val="left" w:pos="1066"/>
          <w:tab w:val="left" w:leader="underscore" w:pos="5904"/>
        </w:tabs>
        <w:spacing w:line="295" w:lineRule="exact"/>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5" w:name="_Ref167696409"/>
      <w:r w:rsidRPr="00BE4342">
        <w:rPr>
          <w:rFonts w:ascii="Times New Roman" w:eastAsia="Times New Roman" w:hAnsi="Times New Roman" w:cs="Times New Roman"/>
          <w:color w:val="auto"/>
        </w:rPr>
        <w:t>Коммерческое предложение (форма 2</w:t>
      </w:r>
      <w:proofErr w:type="gramStart"/>
      <w:r w:rsidRPr="00BE4342">
        <w:rPr>
          <w:rFonts w:ascii="Times New Roman" w:eastAsia="Times New Roman" w:hAnsi="Times New Roman" w:cs="Times New Roman"/>
          <w:color w:val="auto"/>
        </w:rPr>
        <w:t>)  –</w:t>
      </w:r>
      <w:proofErr w:type="gramEnd"/>
      <w:r w:rsidRPr="00BE4342">
        <w:rPr>
          <w:rFonts w:ascii="Times New Roman" w:eastAsia="Times New Roman" w:hAnsi="Times New Roman" w:cs="Times New Roman"/>
          <w:color w:val="auto"/>
        </w:rPr>
        <w:t xml:space="preserve"> на ____ листах;</w:t>
      </w:r>
    </w:p>
    <w:p w14:paraId="2ACCD292" w14:textId="38023F2F"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6" w:name="_Ref167696216"/>
      <w:bookmarkEnd w:id="15"/>
      <w:r w:rsidRPr="00BE4342">
        <w:rPr>
          <w:rFonts w:ascii="Times New Roman" w:eastAsia="Times New Roman" w:hAnsi="Times New Roman" w:cs="Times New Roman"/>
          <w:color w:val="auto"/>
        </w:rPr>
        <w:t>Техническое предложение (форма 3)   — на ____ листах;</w:t>
      </w:r>
      <w:bookmarkEnd w:id="16"/>
    </w:p>
    <w:p w14:paraId="1BF2D80E" w14:textId="5957B650"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Анкета участника (форма </w:t>
      </w:r>
      <w:r w:rsidR="00B1726E">
        <w:rPr>
          <w:rFonts w:ascii="Times New Roman" w:eastAsia="Times New Roman" w:hAnsi="Times New Roman" w:cs="Times New Roman"/>
          <w:color w:val="auto"/>
        </w:rPr>
        <w:t>4</w:t>
      </w:r>
      <w:r w:rsidRPr="00BE4342">
        <w:rPr>
          <w:rFonts w:ascii="Times New Roman" w:eastAsia="Times New Roman" w:hAnsi="Times New Roman" w:cs="Times New Roman"/>
          <w:color w:val="auto"/>
        </w:rPr>
        <w:t>) – на ______листах.</w:t>
      </w:r>
    </w:p>
    <w:p w14:paraId="4E57490F" w14:textId="54B38DE6" w:rsidR="00BE4342" w:rsidRPr="00BE4342" w:rsidRDefault="00BE4342" w:rsidP="005A72B9">
      <w:pPr>
        <w:numPr>
          <w:ilvl w:val="0"/>
          <w:numId w:val="60"/>
        </w:numPr>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ДЕКЛАРАЦИЯ О СООТВЕТСТВИИ УЧАСТНИКА ЗАКУПКИ ТРЕБОВАНИЯМ (форма </w:t>
      </w:r>
      <w:r w:rsidR="00B1726E">
        <w:rPr>
          <w:rFonts w:ascii="Times New Roman" w:eastAsia="Times New Roman" w:hAnsi="Times New Roman" w:cs="Times New Roman"/>
          <w:color w:val="auto"/>
        </w:rPr>
        <w:t>5</w:t>
      </w:r>
      <w:r w:rsidRPr="00BE4342">
        <w:rPr>
          <w:rFonts w:ascii="Times New Roman" w:eastAsia="Times New Roman" w:hAnsi="Times New Roman" w:cs="Times New Roman"/>
          <w:color w:val="auto"/>
        </w:rPr>
        <w:t>)</w:t>
      </w:r>
    </w:p>
    <w:p w14:paraId="059A923B"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BE4342">
      <w:pPr>
        <w:tabs>
          <w:tab w:val="left" w:pos="8931"/>
        </w:tabs>
        <w:ind w:right="566"/>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E40024">
      <w:pPr>
        <w:contextualSpacing/>
        <w:jc w:val="both"/>
        <w:rPr>
          <w:rFonts w:ascii="Times New Roman" w:eastAsia="Times New Roman" w:hAnsi="Times New Roman" w:cs="Times New Roman"/>
          <w:b/>
          <w:color w:val="auto"/>
        </w:rPr>
      </w:pPr>
    </w:p>
    <w:p w14:paraId="1C57DCB5" w14:textId="77777777" w:rsidR="00BE4342" w:rsidRDefault="00BE4342" w:rsidP="00E40024">
      <w:pPr>
        <w:contextualSpacing/>
        <w:jc w:val="both"/>
        <w:rPr>
          <w:rFonts w:ascii="Times New Roman" w:eastAsia="Times New Roman" w:hAnsi="Times New Roman" w:cs="Times New Roman"/>
          <w:b/>
          <w:color w:val="auto"/>
        </w:rPr>
      </w:pPr>
    </w:p>
    <w:p w14:paraId="71BAC393" w14:textId="77777777" w:rsidR="00BE4342" w:rsidRDefault="00BE4342" w:rsidP="00E40024">
      <w:pPr>
        <w:contextualSpacing/>
        <w:jc w:val="both"/>
        <w:rPr>
          <w:rFonts w:ascii="Times New Roman" w:eastAsia="Times New Roman" w:hAnsi="Times New Roman" w:cs="Times New Roman"/>
          <w:b/>
          <w:color w:val="auto"/>
        </w:rPr>
      </w:pPr>
    </w:p>
    <w:p w14:paraId="24EDC49B" w14:textId="77777777" w:rsidR="00BE4342" w:rsidRDefault="00BE4342" w:rsidP="00E40024">
      <w:pPr>
        <w:contextualSpacing/>
        <w:jc w:val="both"/>
        <w:rPr>
          <w:rFonts w:ascii="Times New Roman" w:eastAsia="Times New Roman" w:hAnsi="Times New Roman" w:cs="Times New Roman"/>
          <w:b/>
          <w:color w:val="auto"/>
        </w:rPr>
      </w:pPr>
    </w:p>
    <w:p w14:paraId="509C3EDB" w14:textId="77777777" w:rsidR="00BE4342" w:rsidRDefault="00BE4342" w:rsidP="00E40024">
      <w:pPr>
        <w:contextualSpacing/>
        <w:jc w:val="both"/>
        <w:rPr>
          <w:rFonts w:ascii="Times New Roman" w:eastAsia="Times New Roman" w:hAnsi="Times New Roman" w:cs="Times New Roman"/>
          <w:b/>
          <w:color w:val="auto"/>
        </w:rPr>
      </w:pPr>
    </w:p>
    <w:p w14:paraId="15243B84"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17" w:name="_Toc243990645"/>
      <w:r w:rsidRPr="00BE4342">
        <w:rPr>
          <w:rFonts w:ascii="Times New Roman" w:eastAsia="Times New Roman" w:hAnsi="Times New Roman" w:cs="Times New Roman"/>
          <w:b/>
          <w:bCs/>
          <w:color w:val="auto"/>
        </w:rPr>
        <w:lastRenderedPageBreak/>
        <w:t>Инструкции по заполнению</w:t>
      </w:r>
      <w:bookmarkEnd w:id="17"/>
    </w:p>
    <w:p w14:paraId="2A0BF64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01EE981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1B787C">
        <w:t>2</w:t>
      </w:r>
      <w:r w:rsidRPr="00BE4342">
        <w:rPr>
          <w:rFonts w:ascii="Times New Roman" w:eastAsia="Times New Roman" w:hAnsi="Times New Roman" w:cs="Times New Roman"/>
          <w:color w:val="auto"/>
        </w:rPr>
        <w:t>, графа «ИТОГО» таблицы-2). Цену цифрами следует указывать в формате ХХХ </w:t>
      </w:r>
      <w:proofErr w:type="spellStart"/>
      <w:r w:rsidRPr="00BE4342">
        <w:rPr>
          <w:rFonts w:ascii="Times New Roman" w:eastAsia="Times New Roman" w:hAnsi="Times New Roman" w:cs="Times New Roman"/>
          <w:color w:val="auto"/>
        </w:rPr>
        <w:t>ХХХ</w:t>
      </w:r>
      <w:proofErr w:type="spellEnd"/>
      <w:r w:rsidRPr="00BE4342">
        <w:rPr>
          <w:rFonts w:ascii="Times New Roman" w:eastAsia="Times New Roman" w:hAnsi="Times New Roman" w:cs="Times New Roman"/>
          <w:color w:val="auto"/>
        </w:rPr>
        <w:t> </w:t>
      </w:r>
      <w:proofErr w:type="gramStart"/>
      <w:r w:rsidRPr="00BE4342">
        <w:rPr>
          <w:rFonts w:ascii="Times New Roman" w:eastAsia="Times New Roman" w:hAnsi="Times New Roman" w:cs="Times New Roman"/>
          <w:color w:val="auto"/>
        </w:rPr>
        <w:t>ХХХ,ХХ</w:t>
      </w:r>
      <w:proofErr w:type="gramEnd"/>
      <w:r w:rsidRPr="00BE4342">
        <w:rPr>
          <w:rFonts w:ascii="Times New Roman" w:eastAsia="Times New Roman" w:hAnsi="Times New Roman" w:cs="Times New Roman"/>
          <w:color w:val="auto"/>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BE4342">
      <w:pPr>
        <w:tabs>
          <w:tab w:val="num" w:pos="2880"/>
        </w:tabs>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pPr>
        <w:spacing w:after="160" w:line="259" w:lineRule="auto"/>
        <w:rPr>
          <w:rFonts w:ascii="Times New Roman" w:eastAsia="Times New Roman" w:hAnsi="Times New Roman" w:cs="Times New Roman"/>
          <w:b/>
          <w:color w:val="auto"/>
        </w:rPr>
      </w:pPr>
    </w:p>
    <w:p w14:paraId="5F6AE564" w14:textId="77777777" w:rsidR="00BE4342" w:rsidRDefault="00BE4342" w:rsidP="00E40024">
      <w:pPr>
        <w:contextualSpacing/>
        <w:jc w:val="both"/>
        <w:rPr>
          <w:rFonts w:ascii="Times New Roman" w:eastAsia="Times New Roman" w:hAnsi="Times New Roman" w:cs="Times New Roman"/>
          <w:b/>
          <w:color w:val="auto"/>
        </w:rPr>
      </w:pPr>
    </w:p>
    <w:p w14:paraId="22EF145B" w14:textId="77777777" w:rsidR="00BE4342" w:rsidRDefault="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BE4342">
      <w:pPr>
        <w:keepNext/>
        <w:pageBreakBefore/>
        <w:suppressAutoHyphens/>
        <w:snapToGrid w:val="0"/>
        <w:spacing w:before="120" w:after="120"/>
        <w:jc w:val="both"/>
        <w:outlineLvl w:val="1"/>
        <w:rPr>
          <w:rFonts w:ascii="Times New Roman" w:eastAsia="Times New Roman" w:hAnsi="Times New Roman" w:cs="Times New Roman"/>
          <w:b/>
          <w:bCs/>
          <w:color w:val="auto"/>
        </w:rPr>
      </w:pPr>
      <w:bookmarkStart w:id="18" w:name="_Ref167696861"/>
      <w:bookmarkStart w:id="19" w:name="_Toc243990646"/>
      <w:r w:rsidRPr="00BE4342">
        <w:rPr>
          <w:rFonts w:ascii="Times New Roman" w:eastAsia="Times New Roman" w:hAnsi="Times New Roman" w:cs="Times New Roman"/>
          <w:b/>
          <w:bCs/>
          <w:color w:val="auto"/>
        </w:rPr>
        <w:lastRenderedPageBreak/>
        <w:t>2. Коммерческое предложение (форма 2)</w:t>
      </w:r>
      <w:bookmarkEnd w:id="18"/>
      <w:bookmarkEnd w:id="19"/>
    </w:p>
    <w:p w14:paraId="3C49B965" w14:textId="77777777" w:rsidR="00BE4342" w:rsidRPr="00BE4342" w:rsidRDefault="00BE4342" w:rsidP="00BE4342">
      <w:pPr>
        <w:snapToGrid w:val="0"/>
        <w:spacing w:before="120"/>
        <w:jc w:val="both"/>
        <w:rPr>
          <w:rFonts w:ascii="Times New Roman" w:eastAsia="Times New Roman" w:hAnsi="Times New Roman" w:cs="Times New Roman"/>
          <w:b/>
          <w:bCs/>
          <w:color w:val="auto"/>
        </w:rPr>
      </w:pPr>
    </w:p>
    <w:p w14:paraId="735A1B20"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№__________</w:t>
      </w:r>
    </w:p>
    <w:p w14:paraId="62CF86BF" w14:textId="77777777" w:rsidR="00BE4342" w:rsidRPr="00BE4342" w:rsidRDefault="00BE4342" w:rsidP="00BE4342">
      <w:pPr>
        <w:jc w:val="both"/>
        <w:rPr>
          <w:rFonts w:ascii="Times New Roman" w:eastAsia="Times New Roman" w:hAnsi="Times New Roman" w:cs="Times New Roman"/>
          <w:b/>
          <w:bCs/>
          <w:color w:val="auto"/>
        </w:rPr>
      </w:pPr>
    </w:p>
    <w:p w14:paraId="4E712B6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BE4342" w:rsidRPr="00BE4342" w14:paraId="0355607D" w14:textId="77777777" w:rsidTr="00147092">
        <w:tc>
          <w:tcPr>
            <w:tcW w:w="648" w:type="dxa"/>
            <w:tcBorders>
              <w:top w:val="single" w:sz="4" w:space="0" w:color="auto"/>
              <w:left w:val="single" w:sz="4" w:space="0" w:color="auto"/>
              <w:bottom w:val="single" w:sz="4" w:space="0" w:color="auto"/>
              <w:right w:val="single" w:sz="4" w:space="0" w:color="auto"/>
            </w:tcBorders>
          </w:tcPr>
          <w:p w14:paraId="7C4F554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2046" w:type="dxa"/>
            <w:tcBorders>
              <w:top w:val="single" w:sz="4" w:space="0" w:color="auto"/>
              <w:left w:val="single" w:sz="4" w:space="0" w:color="auto"/>
              <w:bottom w:val="single" w:sz="4" w:space="0" w:color="auto"/>
              <w:right w:val="single" w:sz="4" w:space="0" w:color="auto"/>
            </w:tcBorders>
          </w:tcPr>
          <w:p w14:paraId="0A87DB17" w14:textId="2F803443" w:rsidR="00BE4342" w:rsidRPr="00BE4342" w:rsidRDefault="00B62119" w:rsidP="00BE4342">
            <w:pPr>
              <w:keepNext/>
              <w:spacing w:before="40" w:after="40"/>
              <w:ind w:left="57" w:right="57"/>
              <w:jc w:val="both"/>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с указанием фирмы, марки товара (работ, услуг)</w:t>
            </w:r>
          </w:p>
        </w:tc>
        <w:tc>
          <w:tcPr>
            <w:tcW w:w="1984" w:type="dxa"/>
            <w:tcBorders>
              <w:top w:val="single" w:sz="4" w:space="0" w:color="auto"/>
              <w:left w:val="single" w:sz="4" w:space="0" w:color="auto"/>
              <w:bottom w:val="single" w:sz="4" w:space="0" w:color="auto"/>
              <w:right w:val="single" w:sz="4" w:space="0" w:color="auto"/>
            </w:tcBorders>
          </w:tcPr>
          <w:p w14:paraId="18ECC7B7" w14:textId="7F267B38"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Производитель, </w:t>
            </w:r>
            <w:r w:rsidR="001403A0">
              <w:rPr>
                <w:rFonts w:ascii="Times New Roman" w:eastAsia="Times New Roman" w:hAnsi="Times New Roman" w:cs="Times New Roman"/>
                <w:color w:val="auto"/>
              </w:rPr>
              <w:t>С</w:t>
            </w:r>
            <w:r w:rsidR="001403A0" w:rsidRPr="00006BF4">
              <w:rPr>
                <w:rFonts w:ascii="Times New Roman" w:hAnsi="Times New Roman"/>
              </w:rPr>
              <w:t>тран</w:t>
            </w:r>
            <w:r w:rsidR="001403A0">
              <w:rPr>
                <w:rFonts w:ascii="Times New Roman" w:hAnsi="Times New Roman"/>
              </w:rPr>
              <w:t>а</w:t>
            </w:r>
            <w:r w:rsidR="001403A0" w:rsidRPr="00006BF4">
              <w:rPr>
                <w:rFonts w:ascii="Times New Roman" w:hAnsi="Times New Roman"/>
              </w:rPr>
              <w:t xml:space="preserve"> происхождения</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39C9A494" w14:textId="3CCC1F1A"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r w:rsidR="00D90F0E">
              <w:rPr>
                <w:rFonts w:ascii="Times New Roman" w:eastAsia="Times New Roman" w:hAnsi="Times New Roman" w:cs="Times New Roman"/>
                <w:bCs/>
                <w:color w:val="auto"/>
              </w:rPr>
              <w:t xml:space="preserve">, </w:t>
            </w:r>
            <w:r w:rsidRPr="00BE4342">
              <w:rPr>
                <w:rFonts w:ascii="Times New Roman" w:eastAsia="Times New Roman" w:hAnsi="Times New Roman" w:cs="Times New Roman"/>
                <w:bCs/>
                <w:color w:val="auto"/>
              </w:rPr>
              <w:t>руб. с НДС</w:t>
            </w:r>
          </w:p>
          <w:p w14:paraId="07BBA69F"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5C16F680" w14:textId="7693D61F"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 руб. с НДС</w:t>
            </w:r>
          </w:p>
          <w:p w14:paraId="77FB6B6E"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r>
      <w:tr w:rsidR="00BE4342" w:rsidRPr="00BE4342" w14:paraId="34708868" w14:textId="77777777" w:rsidTr="00147092">
        <w:tc>
          <w:tcPr>
            <w:tcW w:w="648"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50AEA23" w14:textId="77777777" w:rsidTr="00147092">
        <w:tc>
          <w:tcPr>
            <w:tcW w:w="648"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5F968BF" w14:textId="77777777" w:rsidTr="00147092">
        <w:tc>
          <w:tcPr>
            <w:tcW w:w="648"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F6049E0" w14:textId="77777777" w:rsidTr="00147092">
        <w:tc>
          <w:tcPr>
            <w:tcW w:w="648"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2046"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4102D2F9" w14:textId="77777777" w:rsidR="00BE4342" w:rsidRPr="00BE4342" w:rsidRDefault="00BE4342" w:rsidP="00BE4342">
      <w:pPr>
        <w:jc w:val="both"/>
        <w:rPr>
          <w:rFonts w:ascii="Times New Roman" w:eastAsia="Times New Roman" w:hAnsi="Times New Roman" w:cs="Times New Roman"/>
          <w:b/>
          <w:bCs/>
          <w:color w:val="auto"/>
        </w:rPr>
      </w:pPr>
    </w:p>
    <w:p w14:paraId="246470B4"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BE4342">
            <w:p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6DE8035C"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bl>
    <w:p w14:paraId="15951BB4"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w:t>
      </w:r>
    </w:p>
    <w:p w14:paraId="1454980B"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0C5994B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rPr>
        <w:t>______________________</w:t>
      </w:r>
    </w:p>
    <w:p w14:paraId="63AA3B11" w14:textId="77777777" w:rsidR="00BE4342" w:rsidRPr="00BE4342" w:rsidRDefault="00BE4342" w:rsidP="00BE4342">
      <w:pPr>
        <w:ind w:right="3684"/>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BE4342">
      <w:pPr>
        <w:spacing w:after="160" w:line="259" w:lineRule="auto"/>
        <w:rPr>
          <w:rFonts w:ascii="Times New Roman" w:eastAsia="Times New Roman" w:hAnsi="Times New Roman" w:cs="Times New Roman"/>
          <w:b/>
          <w:bCs/>
          <w:color w:val="auto"/>
        </w:rPr>
      </w:pPr>
    </w:p>
    <w:p w14:paraId="2E2013AF" w14:textId="77777777" w:rsidR="00BE4342" w:rsidRDefault="00BE4342" w:rsidP="00BE4342">
      <w:pPr>
        <w:spacing w:after="160" w:line="259" w:lineRule="auto"/>
        <w:rPr>
          <w:rFonts w:ascii="Times New Roman" w:eastAsia="Times New Roman" w:hAnsi="Times New Roman" w:cs="Times New Roman"/>
          <w:b/>
          <w:bCs/>
          <w:color w:val="auto"/>
        </w:rPr>
      </w:pPr>
    </w:p>
    <w:p w14:paraId="1F9FEE5A" w14:textId="77777777" w:rsidR="00BE4342" w:rsidRPr="00BE4342" w:rsidRDefault="00BE4342" w:rsidP="00BE4342">
      <w:pPr>
        <w:snapToGrid w:val="0"/>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6CC4D9FD"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w:t>
      </w:r>
      <w:r w:rsidR="00B62119">
        <w:rPr>
          <w:rFonts w:ascii="Times New Roman" w:eastAsia="Times New Roman" w:hAnsi="Times New Roman" w:cs="Times New Roman"/>
          <w:color w:val="auto"/>
        </w:rPr>
        <w:t>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bookmarkStart w:id="20" w:name="_Hlk188620882"/>
      <w:r w:rsidR="00B62119">
        <w:rPr>
          <w:rFonts w:ascii="Times New Roman" w:eastAsia="Times New Roman" w:hAnsi="Times New Roman" w:cs="Times New Roman"/>
          <w:color w:val="auto"/>
        </w:rPr>
        <w:t>, а также</w:t>
      </w:r>
      <w:r w:rsidR="006944B4">
        <w:rPr>
          <w:rFonts w:ascii="Times New Roman" w:eastAsia="Times New Roman" w:hAnsi="Times New Roman" w:cs="Times New Roman"/>
          <w:color w:val="auto"/>
        </w:rPr>
        <w:t>,</w:t>
      </w:r>
      <w:r w:rsidR="00B62119">
        <w:rPr>
          <w:rFonts w:ascii="Times New Roman" w:eastAsia="Times New Roman" w:hAnsi="Times New Roman" w:cs="Times New Roman"/>
          <w:color w:val="auto"/>
        </w:rPr>
        <w:t xml:space="preserve"> в столбце 2 обязательно прописать фирму, марку товара</w:t>
      </w:r>
      <w:bookmarkEnd w:id="20"/>
      <w:r w:rsidRPr="00BE4342">
        <w:rPr>
          <w:rFonts w:ascii="Times New Roman" w:eastAsia="Times New Roman" w:hAnsi="Times New Roman" w:cs="Times New Roman"/>
          <w:color w:val="auto"/>
        </w:rPr>
        <w:t>.</w:t>
      </w:r>
    </w:p>
    <w:p w14:paraId="16C8F2D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BE4342" w:rsidRDefault="00BE4342" w:rsidP="00BE434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1" w:name="_Ref167696933"/>
      <w:bookmarkStart w:id="22" w:name="_Toc243990647"/>
      <w:r w:rsidRPr="00BE4342">
        <w:rPr>
          <w:rFonts w:ascii="Times New Roman" w:eastAsia="Times New Roman" w:hAnsi="Times New Roman" w:cs="Times New Roman"/>
          <w:b/>
          <w:bCs/>
          <w:color w:val="auto"/>
        </w:rPr>
        <w:lastRenderedPageBreak/>
        <w:t>3.Техническое предложение (форма 3)</w:t>
      </w:r>
      <w:bookmarkEnd w:id="21"/>
      <w:bookmarkEnd w:id="22"/>
    </w:p>
    <w:p w14:paraId="3ABCF1E5"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w:t>
      </w:r>
      <w:r w:rsidRPr="00BE4342">
        <w:rPr>
          <w:rFonts w:ascii="Times New Roman" w:eastAsia="Times New Roman" w:hAnsi="Times New Roman" w:cs="Times New Roman"/>
          <w:color w:val="auto"/>
        </w:rPr>
        <w:br/>
        <w:t>от «___</w:t>
      </w:r>
      <w:proofErr w:type="gramStart"/>
      <w:r w:rsidRPr="00BE4342">
        <w:rPr>
          <w:rFonts w:ascii="Times New Roman" w:eastAsia="Times New Roman" w:hAnsi="Times New Roman" w:cs="Times New Roman"/>
          <w:color w:val="auto"/>
        </w:rPr>
        <w:t>_»_</w:t>
      </w:r>
      <w:proofErr w:type="gramEnd"/>
      <w:r w:rsidRPr="00BE4342">
        <w:rPr>
          <w:rFonts w:ascii="Times New Roman" w:eastAsia="Times New Roman" w:hAnsi="Times New Roman" w:cs="Times New Roman"/>
          <w:color w:val="auto"/>
        </w:rPr>
        <w:t>____________ г. №__________</w:t>
      </w:r>
    </w:p>
    <w:p w14:paraId="7D98A452" w14:textId="77777777" w:rsidR="00BE4342" w:rsidRPr="00BE4342" w:rsidRDefault="00BE4342" w:rsidP="00BE4342">
      <w:pPr>
        <w:rPr>
          <w:rFonts w:ascii="Times New Roman" w:eastAsia="Times New Roman" w:hAnsi="Times New Roman" w:cs="Times New Roman"/>
          <w:b/>
          <w:bCs/>
          <w:color w:val="auto"/>
        </w:rPr>
      </w:pPr>
    </w:p>
    <w:p w14:paraId="63E4DE97" w14:textId="77777777" w:rsidR="00BE4342" w:rsidRPr="00BE4342" w:rsidRDefault="00BE4342" w:rsidP="00BE4342">
      <w:pPr>
        <w:jc w:val="both"/>
        <w:rPr>
          <w:rFonts w:ascii="Times New Roman" w:eastAsia="Times New Roman" w:hAnsi="Times New Roman" w:cs="Times New Roman"/>
          <w:b/>
          <w:bCs/>
          <w:color w:val="auto"/>
        </w:rPr>
      </w:pPr>
    </w:p>
    <w:p w14:paraId="5E3C29F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BE4342" w:rsidRDefault="00BE4342" w:rsidP="00BE4342">
      <w:pPr>
        <w:jc w:val="both"/>
        <w:rPr>
          <w:rFonts w:ascii="Times New Roman" w:eastAsia="Times New Roman" w:hAnsi="Times New Roman" w:cs="Times New Roman"/>
          <w:b/>
          <w:bCs/>
        </w:rPr>
      </w:pPr>
    </w:p>
    <w:p w14:paraId="0016ED14" w14:textId="77777777" w:rsidR="00BE4342" w:rsidRPr="00BE4342" w:rsidRDefault="00BE4342" w:rsidP="00BE4342">
      <w:pPr>
        <w:jc w:val="center"/>
        <w:rPr>
          <w:rFonts w:ascii="Times New Roman" w:eastAsia="Times New Roman" w:hAnsi="Times New Roman" w:cs="Times New Roman"/>
          <w:b/>
          <w:bCs/>
          <w:color w:val="auto"/>
        </w:rPr>
      </w:pPr>
      <w:r w:rsidRPr="00BE4342">
        <w:rPr>
          <w:rFonts w:ascii="Times New Roman" w:eastAsia="Times New Roman" w:hAnsi="Times New Roman" w:cs="Times New Roman"/>
          <w:b/>
          <w:bCs/>
        </w:rPr>
        <w:t>Техническое предложение</w:t>
      </w:r>
    </w:p>
    <w:p w14:paraId="0A91C839" w14:textId="77777777" w:rsidR="00BE4342" w:rsidRPr="00BE4342" w:rsidRDefault="00BE4342" w:rsidP="00BE4342">
      <w:pPr>
        <w:jc w:val="both"/>
        <w:rPr>
          <w:rFonts w:ascii="Times New Roman" w:eastAsia="Times New Roman" w:hAnsi="Times New Roman" w:cs="Times New Roman"/>
          <w:b/>
          <w:bCs/>
          <w:color w:val="auto"/>
        </w:rPr>
      </w:pPr>
    </w:p>
    <w:p w14:paraId="15BAEFC7" w14:textId="77777777" w:rsidR="00BE4342" w:rsidRPr="00BE4342" w:rsidRDefault="00BE4342" w:rsidP="00BE4342">
      <w:pPr>
        <w:jc w:val="both"/>
        <w:rPr>
          <w:rFonts w:ascii="Times New Roman" w:eastAsia="Times New Roman" w:hAnsi="Times New Roman" w:cs="Times New Roman"/>
          <w:b/>
          <w:bCs/>
          <w:color w:val="auto"/>
        </w:rPr>
      </w:pPr>
    </w:p>
    <w:p w14:paraId="3F8D67D9" w14:textId="77777777" w:rsidR="00BE4342" w:rsidRPr="00BE4342" w:rsidRDefault="00BE4342" w:rsidP="00BE4342">
      <w:pPr>
        <w:jc w:val="both"/>
        <w:rPr>
          <w:rFonts w:ascii="Times New Roman" w:eastAsia="Times New Roman" w:hAnsi="Times New Roman" w:cs="Times New Roman"/>
          <w:b/>
          <w:bCs/>
          <w:color w:val="auto"/>
        </w:rPr>
      </w:pPr>
    </w:p>
    <w:p w14:paraId="2ED5CD36"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___________________________________</w:t>
      </w:r>
    </w:p>
    <w:p w14:paraId="5B2E6F07"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BE4342">
      <w:pPr>
        <w:ind w:right="3684"/>
        <w:jc w:val="both"/>
        <w:rPr>
          <w:rFonts w:ascii="Times New Roman" w:eastAsia="Times New Roman" w:hAnsi="Times New Roman" w:cs="Times New Roman"/>
          <w:color w:val="auto"/>
          <w:vertAlign w:val="superscript"/>
        </w:rPr>
      </w:pPr>
    </w:p>
    <w:p w14:paraId="016E5035"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23" w:name="_Toc243990649"/>
      <w:r w:rsidRPr="00BE4342">
        <w:rPr>
          <w:rFonts w:ascii="Times New Roman" w:eastAsia="Times New Roman" w:hAnsi="Times New Roman" w:cs="Times New Roman"/>
          <w:b/>
          <w:bCs/>
          <w:color w:val="auto"/>
        </w:rPr>
        <w:lastRenderedPageBreak/>
        <w:t>Инструкции по заполнению</w:t>
      </w:r>
      <w:bookmarkEnd w:id="23"/>
    </w:p>
    <w:p w14:paraId="0007ADE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41A7A7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7CCEA2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6B3F801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E217C0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Предоставляемые участником сведения не должны сопровождаться словами «эквивалент», «аналог». </w:t>
      </w:r>
    </w:p>
    <w:p w14:paraId="66304957" w14:textId="77777777" w:rsidR="00AF38E4"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w:t>
      </w:r>
    </w:p>
    <w:p w14:paraId="659FB64A" w14:textId="0D063844"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Значением показателя</w:t>
      </w:r>
      <w:r w:rsidR="00AF38E4">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которое которого не может изменяться, участник</w:t>
      </w:r>
      <w:r w:rsidR="00AF38E4">
        <w:rPr>
          <w:rFonts w:ascii="Times New Roman" w:eastAsia="Times New Roman" w:hAnsi="Times New Roman" w:cs="Times New Roman"/>
          <w:color w:val="auto"/>
        </w:rPr>
        <w:t>у</w:t>
      </w:r>
      <w:r w:rsidRPr="00BE4342">
        <w:rPr>
          <w:rFonts w:ascii="Times New Roman" w:eastAsia="Times New Roman" w:hAnsi="Times New Roman" w:cs="Times New Roman"/>
          <w:color w:val="auto"/>
        </w:rPr>
        <w:t xml:space="preserve"> закупки следует указать в неизменном виде.</w:t>
      </w:r>
    </w:p>
    <w:p w14:paraId="3B2113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EE559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FA2AEC9" w14:textId="194179C4"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Показатель со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  </w:t>
      </w:r>
    </w:p>
    <w:p w14:paraId="5F18390C" w14:textId="1B264661"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отсутствия единиц измерения в характеристиках материалов за единицу измерения необходимо принять стандартную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материал с стандартными показателями (значениями) из соответствующих Стандартов (это не будет являться основанием для отклонения заявки). </w:t>
      </w:r>
    </w:p>
    <w:p w14:paraId="3F516E01" w14:textId="6D0BBE22"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w:t>
      </w:r>
    </w:p>
    <w:p w14:paraId="31F604BD" w14:textId="77777777" w:rsidR="00BE4342" w:rsidRPr="00BE4342" w:rsidRDefault="00BE4342" w:rsidP="00BE4342">
      <w:pPr>
        <w:jc w:val="both"/>
        <w:rPr>
          <w:rFonts w:ascii="Times New Roman" w:eastAsia="Times New Roman" w:hAnsi="Times New Roman" w:cs="Times New Roman"/>
          <w:color w:val="auto"/>
        </w:rPr>
      </w:pPr>
    </w:p>
    <w:p w14:paraId="4620A179" w14:textId="493EB4F5"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w:t>
      </w:r>
      <w:r w:rsidRPr="00BE4342">
        <w:rPr>
          <w:rFonts w:ascii="Times New Roman" w:eastAsia="Times New Roman" w:hAnsi="Times New Roman" w:cs="Times New Roman"/>
          <w:color w:val="auto"/>
        </w:rPr>
        <w:lastRenderedPageBreak/>
        <w:t>показателями для каждой разновидности товара. знак «;» (точка-запятой) при перечислении однородных характеристик следует читать как «или», символ «≥» следует читать как больше 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 при этом если предлоги следуют за словом «не менее» или «не более» (т.е. «не менее  от …до…» или «не более от … до …») то предлагаемый диапазон значений должен быть соответственно не менее или не более указанного в описании материала (если не указано иное);</w:t>
      </w:r>
    </w:p>
    <w:p w14:paraId="6CDF7E7D" w14:textId="313410A3"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550471F4" w14:textId="356F1149"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Предлоги «от» («св.», «свыше») или «до»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w:t>
      </w:r>
      <w:proofErr w:type="gramStart"/>
      <w:r w:rsidRPr="00BE4342">
        <w:rPr>
          <w:rFonts w:ascii="Times New Roman" w:eastAsia="Times New Roman" w:hAnsi="Times New Roman" w:cs="Times New Roman"/>
          <w:color w:val="auto"/>
        </w:rPr>
        <w:t>значением)  слова</w:t>
      </w:r>
      <w:proofErr w:type="gramEnd"/>
      <w:r w:rsidRPr="00BE4342">
        <w:rPr>
          <w:rFonts w:ascii="Times New Roman" w:eastAsia="Times New Roman" w:hAnsi="Times New Roman" w:cs="Times New Roman"/>
          <w:color w:val="auto"/>
        </w:rPr>
        <w:t xml:space="preserve">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w:t>
      </w:r>
      <w:proofErr w:type="gramStart"/>
      <w:r w:rsidRPr="00BE4342">
        <w:rPr>
          <w:rFonts w:ascii="Times New Roman" w:eastAsia="Times New Roman" w:hAnsi="Times New Roman" w:cs="Times New Roman"/>
          <w:color w:val="auto"/>
        </w:rPr>
        <w:t>в виде показателей (характеристик)</w:t>
      </w:r>
      <w:proofErr w:type="gramEnd"/>
      <w:r w:rsidRPr="00BE4342">
        <w:rPr>
          <w:rFonts w:ascii="Times New Roman" w:eastAsia="Times New Roman" w:hAnsi="Times New Roman" w:cs="Times New Roman"/>
          <w:color w:val="auto"/>
        </w:rPr>
        <w:t xml:space="preserve"> перечисленных с использованием между показателем слова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269470E3" w14:textId="59AC50F6"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конкретное значение (одно число)).</w:t>
      </w:r>
    </w:p>
    <w:p w14:paraId="27BB86BD" w14:textId="5AA88649"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w:t>
      </w:r>
      <w:proofErr w:type="gramStart"/>
      <w:r w:rsidRPr="00BE4342">
        <w:rPr>
          <w:rFonts w:ascii="Times New Roman" w:eastAsia="Times New Roman" w:hAnsi="Times New Roman" w:cs="Times New Roman"/>
          <w:color w:val="auto"/>
        </w:rPr>
        <w:t>либо в случае если</w:t>
      </w:r>
      <w:proofErr w:type="gramEnd"/>
      <w:r w:rsidRPr="00BE4342">
        <w:rPr>
          <w:rFonts w:ascii="Times New Roman" w:eastAsia="Times New Roman" w:hAnsi="Times New Roman" w:cs="Times New Roman"/>
          <w:color w:val="auto"/>
        </w:rPr>
        <w:t xml:space="preserve"> соответствующим ГОСТ некоторый показатель для данного типа товара не нормируется, в соответствующих графах конкретное значение не </w:t>
      </w:r>
      <w:r w:rsidRPr="00BE4342">
        <w:rPr>
          <w:rFonts w:ascii="Times New Roman" w:eastAsia="Times New Roman" w:hAnsi="Times New Roman" w:cs="Times New Roman"/>
          <w:color w:val="auto"/>
        </w:rPr>
        <w:lastRenderedPageBreak/>
        <w:t>указывается, вместо конкретного значения участник вправе указать знак «Х», или «не нормируется»</w:t>
      </w:r>
    </w:p>
    <w:p w14:paraId="602CC511" w14:textId="1C5BD722"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Исключениями из данных правил (чтения символов и предлогов) являются:</w:t>
      </w:r>
    </w:p>
    <w:p w14:paraId="30911729" w14:textId="3AE96AEE"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9324EA5" w14:textId="7D326DE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Для показателей, которые, по сути, являются диапазонными (фракция, температура эксплуатации, </w:t>
      </w:r>
      <w:proofErr w:type="spellStart"/>
      <w:r w:rsidRPr="00BE4342">
        <w:rPr>
          <w:rFonts w:ascii="Times New Roman" w:eastAsia="Times New Roman" w:hAnsi="Times New Roman" w:cs="Times New Roman"/>
          <w:color w:val="auto"/>
        </w:rPr>
        <w:t>и.т.д</w:t>
      </w:r>
      <w:proofErr w:type="spellEnd"/>
      <w:r w:rsidRPr="00BE4342">
        <w:rPr>
          <w:rFonts w:ascii="Times New Roman" w:eastAsia="Times New Roman" w:hAnsi="Times New Roman" w:cs="Times New Roman"/>
          <w:color w:val="auto"/>
        </w:rPr>
        <w:t>.)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29FFE61C" w14:textId="00F6EFB8"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Некоторые показатели,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виде (например: пороки древесины, влажность древесины, предельное отклонение, дефекты готовой продукции </w:t>
      </w:r>
      <w:proofErr w:type="spellStart"/>
      <w:r w:rsidRPr="00BE4342">
        <w:rPr>
          <w:rFonts w:ascii="Times New Roman" w:eastAsia="Times New Roman" w:hAnsi="Times New Roman" w:cs="Times New Roman"/>
          <w:color w:val="auto"/>
        </w:rPr>
        <w:t>и.т.д</w:t>
      </w:r>
      <w:proofErr w:type="spellEnd"/>
      <w:r w:rsidRPr="00BE4342">
        <w:rPr>
          <w:rFonts w:ascii="Times New Roman" w:eastAsia="Times New Roman" w:hAnsi="Times New Roman" w:cs="Times New Roman"/>
          <w:color w:val="auto"/>
        </w:rPr>
        <w:t>).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92B95A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рамках настоящей инструкции применяются следующие термины, определения и обозначения:</w:t>
      </w:r>
    </w:p>
    <w:p w14:paraId="78197E42"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Характеристики - функциональные, технические, качественные и эксплуатационные характеристики товаров, используемых при выполнении работы</w:t>
      </w:r>
    </w:p>
    <w:p w14:paraId="050DB29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98869F8"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Допустимый предел - максимальное и/или минимальное из возможных значений характеристики товара</w:t>
      </w:r>
    </w:p>
    <w:p w14:paraId="0156549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67F8FF3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Диапазон - множество числовых значений «x», удовлетворяющих неравенству «a </w:t>
      </w:r>
      <w:proofErr w:type="gramStart"/>
      <w:r w:rsidRPr="00BE4342">
        <w:rPr>
          <w:rFonts w:ascii="Times New Roman" w:eastAsia="Times New Roman" w:hAnsi="Times New Roman" w:cs="Times New Roman"/>
          <w:color w:val="auto"/>
        </w:rPr>
        <w:t>&lt; x</w:t>
      </w:r>
      <w:proofErr w:type="gramEnd"/>
      <w:r w:rsidRPr="00BE4342">
        <w:rPr>
          <w:rFonts w:ascii="Times New Roman" w:eastAsia="Times New Roman" w:hAnsi="Times New Roman" w:cs="Times New Roman"/>
          <w:color w:val="auto"/>
        </w:rPr>
        <w:t xml:space="preserve"> &lt; b» или «a ≤ x ≤ b» (где «a» является началом интервала числовых значений, а «b» является концом интервала числовых значений).</w:t>
      </w:r>
    </w:p>
    <w:p w14:paraId="5665098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7D2B45B9" w14:textId="77777777" w:rsidR="00BE4342" w:rsidRPr="00BE4342" w:rsidRDefault="00BE4342" w:rsidP="00BE4342">
      <w:pPr>
        <w:tabs>
          <w:tab w:val="left" w:pos="851"/>
        </w:tabs>
        <w:jc w:val="both"/>
        <w:rPr>
          <w:rFonts w:ascii="Times New Roman" w:eastAsia="Times New Roman" w:hAnsi="Times New Roman" w:cs="Times New Roman"/>
          <w:b/>
          <w:color w:val="auto"/>
        </w:rPr>
      </w:pPr>
      <w:r w:rsidRPr="00BE4342">
        <w:rPr>
          <w:rFonts w:ascii="Times New Roman" w:eastAsia="Times New Roman" w:hAnsi="Times New Roman" w:cs="Times New Roman"/>
          <w:color w:val="auto"/>
        </w:rPr>
        <w:t>5.Техническое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01EC791"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6B2FEB22" w14:textId="532730CE"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sz w:val="22"/>
          <w:szCs w:val="22"/>
        </w:rPr>
      </w:pPr>
      <w:bookmarkStart w:id="24" w:name="_Ref70131640"/>
      <w:bookmarkStart w:id="25" w:name="_Toc77970259"/>
      <w:bookmarkStart w:id="26" w:name="_Toc90385118"/>
      <w:bookmarkStart w:id="27" w:name="_Ref167697679"/>
      <w:bookmarkStart w:id="28" w:name="_Toc243990650"/>
      <w:bookmarkStart w:id="29" w:name="_Ref63957390"/>
      <w:bookmarkStart w:id="30" w:name="_Toc64719476"/>
      <w:bookmarkStart w:id="31" w:name="_Toc69112532"/>
      <w:r w:rsidRPr="00147092">
        <w:rPr>
          <w:rFonts w:ascii="Times New Roman" w:eastAsia="Times New Roman" w:hAnsi="Times New Roman" w:cs="Times New Roman"/>
          <w:b/>
          <w:bCs/>
          <w:color w:val="auto"/>
        </w:rPr>
        <w:lastRenderedPageBreak/>
        <w:t xml:space="preserve">4. </w:t>
      </w:r>
      <w:bookmarkStart w:id="32" w:name="_Ref55335823"/>
      <w:bookmarkStart w:id="33" w:name="_Ref55336359"/>
      <w:bookmarkStart w:id="34" w:name="_Toc57314675"/>
      <w:bookmarkStart w:id="35" w:name="_Toc69728989"/>
      <w:bookmarkStart w:id="36" w:name="_Ref167697719"/>
      <w:bookmarkStart w:id="37" w:name="_Toc243990653"/>
      <w:bookmarkEnd w:id="24"/>
      <w:bookmarkEnd w:id="25"/>
      <w:bookmarkEnd w:id="26"/>
      <w:bookmarkEnd w:id="27"/>
      <w:bookmarkEnd w:id="28"/>
      <w:bookmarkEnd w:id="29"/>
      <w:bookmarkEnd w:id="30"/>
      <w:bookmarkEnd w:id="31"/>
      <w:r w:rsidRPr="00147092">
        <w:rPr>
          <w:rFonts w:ascii="Times New Roman" w:eastAsia="Times New Roman" w:hAnsi="Times New Roman" w:cs="Times New Roman"/>
          <w:b/>
          <w:bCs/>
          <w:color w:val="auto"/>
          <w:sz w:val="22"/>
          <w:szCs w:val="22"/>
        </w:rPr>
        <w:t xml:space="preserve">Анкета Участника (форма </w:t>
      </w:r>
      <w:bookmarkEnd w:id="32"/>
      <w:bookmarkEnd w:id="33"/>
      <w:bookmarkEnd w:id="34"/>
      <w:bookmarkEnd w:id="35"/>
      <w:r w:rsidR="00B1726E">
        <w:rPr>
          <w:rFonts w:ascii="Times New Roman" w:eastAsia="Times New Roman" w:hAnsi="Times New Roman" w:cs="Times New Roman"/>
          <w:b/>
          <w:bCs/>
          <w:color w:val="auto"/>
          <w:sz w:val="22"/>
          <w:szCs w:val="22"/>
        </w:rPr>
        <w:t>4</w:t>
      </w:r>
      <w:r w:rsidRPr="00147092">
        <w:rPr>
          <w:rFonts w:ascii="Times New Roman" w:eastAsia="Times New Roman" w:hAnsi="Times New Roman" w:cs="Times New Roman"/>
          <w:b/>
          <w:bCs/>
          <w:color w:val="auto"/>
          <w:sz w:val="22"/>
          <w:szCs w:val="22"/>
        </w:rPr>
        <w:t>)</w:t>
      </w:r>
      <w:bookmarkEnd w:id="36"/>
      <w:bookmarkEnd w:id="37"/>
    </w:p>
    <w:p w14:paraId="285C5850" w14:textId="18FFA913" w:rsidR="00147092" w:rsidRPr="00147092" w:rsidRDefault="00147092" w:rsidP="00147092">
      <w:pPr>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Приложение </w:t>
      </w:r>
      <w:r w:rsidR="00A934F6">
        <w:rPr>
          <w:rFonts w:ascii="Times New Roman" w:eastAsia="Times New Roman" w:hAnsi="Times New Roman" w:cs="Times New Roman"/>
          <w:color w:val="auto"/>
          <w:sz w:val="22"/>
          <w:szCs w:val="22"/>
        </w:rPr>
        <w:t xml:space="preserve">к </w:t>
      </w:r>
      <w:r w:rsidRPr="00147092">
        <w:rPr>
          <w:rFonts w:ascii="Times New Roman" w:eastAsia="Times New Roman" w:hAnsi="Times New Roman" w:cs="Times New Roman"/>
          <w:color w:val="auto"/>
          <w:sz w:val="22"/>
          <w:szCs w:val="22"/>
        </w:rPr>
        <w:t>котировочной Заявке</w:t>
      </w:r>
      <w:r w:rsidRPr="00147092">
        <w:rPr>
          <w:rFonts w:ascii="Times New Roman" w:eastAsia="Times New Roman" w:hAnsi="Times New Roman" w:cs="Times New Roman"/>
          <w:color w:val="auto"/>
          <w:sz w:val="22"/>
          <w:szCs w:val="22"/>
        </w:rPr>
        <w:br/>
        <w:t>от «___</w:t>
      </w:r>
      <w:proofErr w:type="gramStart"/>
      <w:r w:rsidRPr="00147092">
        <w:rPr>
          <w:rFonts w:ascii="Times New Roman" w:eastAsia="Times New Roman" w:hAnsi="Times New Roman" w:cs="Times New Roman"/>
          <w:color w:val="auto"/>
          <w:sz w:val="22"/>
          <w:szCs w:val="22"/>
        </w:rPr>
        <w:t>_»_</w:t>
      </w:r>
      <w:proofErr w:type="gramEnd"/>
      <w:r w:rsidRPr="00147092">
        <w:rPr>
          <w:rFonts w:ascii="Times New Roman" w:eastAsia="Times New Roman" w:hAnsi="Times New Roman" w:cs="Times New Roman"/>
          <w:color w:val="auto"/>
          <w:sz w:val="22"/>
          <w:szCs w:val="22"/>
        </w:rPr>
        <w:t>____________ г. №__________</w:t>
      </w:r>
    </w:p>
    <w:p w14:paraId="79B4B5B9" w14:textId="77777777" w:rsidR="00147092" w:rsidRPr="00147092" w:rsidRDefault="00147092" w:rsidP="00147092">
      <w:pPr>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147092">
      <w:pPr>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147092" w:rsidRPr="00147092" w14:paraId="1A13F4B5" w14:textId="77777777" w:rsidTr="00147092">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4860" w:type="dxa"/>
            <w:tcBorders>
              <w:top w:val="single" w:sz="4" w:space="0" w:color="auto"/>
              <w:left w:val="single" w:sz="4" w:space="0" w:color="auto"/>
              <w:bottom w:val="single" w:sz="4" w:space="0" w:color="auto"/>
              <w:right w:val="single" w:sz="4" w:space="0" w:color="auto"/>
            </w:tcBorders>
          </w:tcPr>
          <w:p w14:paraId="009B39BA"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EF2037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C58876D"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697B1B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FC060C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036CBB03"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E0F7C5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9199C6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2FB508A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EB741E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457EC2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543F9B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25EE49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7B80C9A" w14:textId="77777777" w:rsidTr="00147092">
        <w:trPr>
          <w:cantSplit/>
          <w:trHeight w:val="116"/>
        </w:trPr>
        <w:tc>
          <w:tcPr>
            <w:tcW w:w="720"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492A8D98"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4E19C1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0711DB">
            <w:pPr>
              <w:numPr>
                <w:ilvl w:val="0"/>
                <w:numId w:val="64"/>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B0372D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0711DB">
            <w:pPr>
              <w:numPr>
                <w:ilvl w:val="0"/>
                <w:numId w:val="64"/>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0BD6C86"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bl>
    <w:p w14:paraId="7DF900B5" w14:textId="77777777" w:rsidR="00147092" w:rsidRDefault="00147092" w:rsidP="00147092">
      <w:pPr>
        <w:jc w:val="both"/>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549D0A27" w14:textId="77777777" w:rsidR="00147092" w:rsidRPr="00147092" w:rsidRDefault="00147092" w:rsidP="00147092">
      <w:pPr>
        <w:jc w:val="both"/>
        <w:rPr>
          <w:rFonts w:ascii="Times New Roman" w:eastAsia="Times New Roman" w:hAnsi="Times New Roman" w:cs="Times New Roman"/>
          <w:b/>
          <w:bCs/>
          <w:color w:val="auto"/>
        </w:rPr>
      </w:pPr>
    </w:p>
    <w:p w14:paraId="279B5CDA"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 xml:space="preserve">                                            (подпись, М.П.)     (фамилия, имя, отчество подписавшего, должность)</w:t>
      </w:r>
    </w:p>
    <w:p w14:paraId="0E45D324"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p>
    <w:p w14:paraId="27C1CB8B"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38" w:name="_Toc243990655"/>
      <w:r w:rsidRPr="00147092">
        <w:rPr>
          <w:rFonts w:ascii="Times New Roman" w:eastAsia="Times New Roman" w:hAnsi="Times New Roman" w:cs="Times New Roman"/>
          <w:b/>
          <w:bCs/>
          <w:color w:val="auto"/>
        </w:rPr>
        <w:lastRenderedPageBreak/>
        <w:t>Инструкции по заполнению</w:t>
      </w:r>
      <w:bookmarkEnd w:id="38"/>
    </w:p>
    <w:p w14:paraId="50AA6791"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pPr>
        <w:spacing w:after="160" w:line="259" w:lineRule="auto"/>
        <w:rPr>
          <w:rFonts w:ascii="Times New Roman" w:eastAsia="Times New Roman" w:hAnsi="Times New Roman" w:cs="Times New Roman"/>
          <w:b/>
          <w:color w:val="auto"/>
        </w:rPr>
      </w:pPr>
    </w:p>
    <w:p w14:paraId="132035D4"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5BDC9D3" w14:textId="77777777" w:rsidR="00147092" w:rsidRDefault="00147092" w:rsidP="00BE4342">
      <w:pPr>
        <w:spacing w:after="160" w:line="259" w:lineRule="auto"/>
        <w:rPr>
          <w:rFonts w:ascii="Times New Roman" w:eastAsia="Times New Roman" w:hAnsi="Times New Roman" w:cs="Times New Roman"/>
          <w:b/>
          <w:color w:val="auto"/>
        </w:rPr>
      </w:pPr>
    </w:p>
    <w:p w14:paraId="6CF48C40" w14:textId="019B4EDB"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 xml:space="preserve">форма </w:t>
      </w:r>
      <w:r w:rsidR="00B1726E">
        <w:rPr>
          <w:rFonts w:ascii="Times New Roman" w:eastAsia="Times New Roman" w:hAnsi="Times New Roman" w:cs="Times New Roman"/>
          <w:b/>
          <w:bCs/>
          <w:color w:val="auto"/>
          <w:sz w:val="22"/>
          <w:szCs w:val="22"/>
        </w:rPr>
        <w:t>5</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w:t>
      </w:r>
      <w:proofErr w:type="gramStart"/>
      <w:r w:rsidRPr="00147092">
        <w:rPr>
          <w:rFonts w:ascii="Times New Roman" w:eastAsia="Times New Roman" w:hAnsi="Times New Roman" w:cs="Times New Roman"/>
          <w:bCs/>
          <w:color w:val="auto"/>
          <w:sz w:val="22"/>
          <w:szCs w:val="22"/>
        </w:rPr>
        <w:t>_»_</w:t>
      </w:r>
      <w:proofErr w:type="gramEnd"/>
      <w:r w:rsidRPr="00147092">
        <w:rPr>
          <w:rFonts w:ascii="Times New Roman" w:eastAsia="Times New Roman" w:hAnsi="Times New Roman" w:cs="Times New Roman"/>
          <w:bCs/>
          <w:color w:val="auto"/>
          <w:sz w:val="22"/>
          <w:szCs w:val="22"/>
        </w:rPr>
        <w:t>____________ г. №__________</w:t>
      </w:r>
    </w:p>
    <w:p w14:paraId="55A2975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i/>
          <w:color w:val="auto"/>
          <w:sz w:val="22"/>
          <w:szCs w:val="22"/>
        </w:rPr>
      </w:pPr>
    </w:p>
    <w:p w14:paraId="5994B6F3" w14:textId="2305EE62"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253E8328"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закупки__________________________</w:t>
      </w:r>
      <w:r w:rsidR="00DF04AF">
        <w:rPr>
          <w:rFonts w:ascii="Times New Roman" w:eastAsia="Times New Roman" w:hAnsi="Times New Roman" w:cs="Times New Roman"/>
          <w:iCs/>
          <w:color w:val="auto"/>
          <w:sz w:val="22"/>
          <w:szCs w:val="22"/>
        </w:rPr>
        <w:t>______________</w:t>
      </w:r>
      <w:r w:rsidRPr="00147092">
        <w:rPr>
          <w:rFonts w:ascii="Times New Roman" w:eastAsia="Times New Roman" w:hAnsi="Times New Roman" w:cs="Times New Roman"/>
          <w:iCs/>
          <w:color w:val="auto"/>
          <w:sz w:val="22"/>
          <w:szCs w:val="22"/>
        </w:rPr>
        <w:t>___________</w:t>
      </w:r>
    </w:p>
    <w:p w14:paraId="5104AF8D"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 юридического лица, </w:t>
      </w:r>
      <w:proofErr w:type="spellStart"/>
      <w:r w:rsidRPr="00147092">
        <w:rPr>
          <w:rFonts w:ascii="Times New Roman" w:eastAsia="Times New Roman" w:hAnsi="Times New Roman" w:cs="Times New Roman"/>
          <w:i/>
          <w:iCs/>
          <w:color w:val="auto"/>
          <w:sz w:val="22"/>
          <w:szCs w:val="22"/>
        </w:rPr>
        <w:t>ф.и.о.</w:t>
      </w:r>
      <w:proofErr w:type="spellEnd"/>
      <w:r w:rsidRPr="00147092">
        <w:rPr>
          <w:rFonts w:ascii="Times New Roman" w:eastAsia="Times New Roman" w:hAnsi="Times New Roman" w:cs="Times New Roman"/>
          <w:i/>
          <w:iCs/>
          <w:color w:val="auto"/>
          <w:sz w:val="22"/>
          <w:szCs w:val="22"/>
        </w:rPr>
        <w:t xml:space="preserve">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147092">
      <w:pPr>
        <w:autoSpaceDE w:val="0"/>
        <w:autoSpaceDN w:val="0"/>
        <w:adjustRightInd w:val="0"/>
        <w:ind w:firstLine="709"/>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77777777" w:rsidR="00147092" w:rsidRPr="00147092" w:rsidRDefault="00147092" w:rsidP="00147092">
      <w:pPr>
        <w:spacing w:before="60" w:after="80"/>
        <w:ind w:firstLine="709"/>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 xml:space="preserve">д) </w:t>
      </w:r>
      <w:r w:rsidRPr="00147092">
        <w:rPr>
          <w:rFonts w:ascii="Times New Roman" w:eastAsia="Calibri" w:hAnsi="Times New Roman" w:cs="Times New Roman"/>
          <w:color w:val="auto"/>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77777777" w:rsidR="00147092" w:rsidRPr="00147092" w:rsidRDefault="00147092" w:rsidP="00147092">
      <w:pPr>
        <w:tabs>
          <w:tab w:val="left" w:pos="540"/>
          <w:tab w:val="left" w:pos="900"/>
        </w:tabs>
        <w:spacing w:line="276" w:lineRule="auto"/>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ж) </w:t>
      </w:r>
      <w:r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147092">
      <w:pPr>
        <w:jc w:val="both"/>
        <w:rPr>
          <w:rFonts w:ascii="Times New Roman" w:eastAsia="Times New Roman" w:hAnsi="Times New Roman" w:cs="Times New Roman"/>
          <w:color w:val="auto"/>
        </w:rPr>
      </w:pPr>
    </w:p>
    <w:p w14:paraId="631384D9"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w:t>
      </w:r>
    </w:p>
    <w:p w14:paraId="7EDC5ECE" w14:textId="77777777" w:rsidR="00147092" w:rsidRPr="00147092" w:rsidRDefault="00147092" w:rsidP="00147092">
      <w:pPr>
        <w:ind w:right="3684"/>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72E0D34"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6CBD7435" w14:textId="77777777" w:rsidR="00147092" w:rsidRPr="00147092" w:rsidRDefault="00147092" w:rsidP="00147092">
      <w:pPr>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3B1FF9CF" w14:textId="77777777" w:rsidR="00147092" w:rsidRPr="003C68D1" w:rsidRDefault="00147092" w:rsidP="00147092">
      <w:pPr>
        <w:spacing w:after="160" w:line="259" w:lineRule="auto"/>
        <w:jc w:val="right"/>
        <w:rPr>
          <w:rFonts w:ascii="Times New Roman" w:hAnsi="Times New Roman"/>
          <w:color w:val="000000" w:themeColor="text1"/>
        </w:rPr>
      </w:pPr>
      <w:r>
        <w:rPr>
          <w:rFonts w:ascii="Times New Roman" w:eastAsia="Times New Roman" w:hAnsi="Times New Roman" w:cs="Times New Roman"/>
          <w:b/>
          <w:color w:val="auto"/>
        </w:rPr>
        <w:br w:type="page"/>
      </w:r>
      <w:bookmarkStart w:id="39" w:name="_Hlk16523637"/>
      <w:r w:rsidRPr="003C68D1">
        <w:rPr>
          <w:rFonts w:ascii="Times New Roman" w:hAnsi="Times New Roman"/>
          <w:color w:val="000000" w:themeColor="text1"/>
        </w:rPr>
        <w:lastRenderedPageBreak/>
        <w:t>Приложение № 3</w:t>
      </w:r>
    </w:p>
    <w:p w14:paraId="54BF4B0C" w14:textId="6A3A5FEF" w:rsidR="00147092" w:rsidRPr="003C68D1" w:rsidRDefault="00147092" w:rsidP="00147092">
      <w:pPr>
        <w:ind w:left="5103"/>
        <w:jc w:val="right"/>
        <w:rPr>
          <w:rFonts w:ascii="Times New Roman" w:eastAsiaTheme="minorHAnsi"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запроса котировок в электронной форме</w:t>
      </w:r>
      <w:r w:rsidRPr="003C68D1">
        <w:rPr>
          <w:rFonts w:ascii="Times New Roman" w:hAnsi="Times New Roman"/>
          <w:color w:val="000000" w:themeColor="text1"/>
        </w:rPr>
        <w:br/>
      </w:r>
    </w:p>
    <w:bookmarkEnd w:id="39"/>
    <w:p w14:paraId="49AEE4D3" w14:textId="3A392A60" w:rsidR="00147092" w:rsidRDefault="00147092" w:rsidP="00147092">
      <w:pPr>
        <w:jc w:val="right"/>
        <w:rPr>
          <w:rFonts w:ascii="Times New Roman" w:eastAsia="Times New Roman" w:hAnsi="Times New Roman"/>
          <w:b/>
          <w:sz w:val="20"/>
          <w:szCs w:val="20"/>
        </w:rPr>
      </w:pPr>
    </w:p>
    <w:p w14:paraId="143D6137" w14:textId="77777777" w:rsidR="007D1733" w:rsidRPr="007D1733" w:rsidRDefault="007D1733" w:rsidP="007D1733">
      <w:pPr>
        <w:jc w:val="center"/>
        <w:rPr>
          <w:rFonts w:ascii="Times New Roman" w:eastAsia="Times New Roman" w:hAnsi="Times New Roman"/>
          <w:b/>
          <w:bCs/>
        </w:rPr>
      </w:pPr>
      <w:r w:rsidRPr="007D1733">
        <w:rPr>
          <w:rFonts w:ascii="Times New Roman" w:eastAsia="Times New Roman" w:hAnsi="Times New Roman"/>
          <w:b/>
          <w:bCs/>
        </w:rPr>
        <w:t>Договор поставки № ____________</w:t>
      </w:r>
    </w:p>
    <w:p w14:paraId="11C73820" w14:textId="77777777" w:rsidR="007D1733" w:rsidRPr="007D1733" w:rsidRDefault="007D1733" w:rsidP="007D1733">
      <w:pPr>
        <w:jc w:val="both"/>
        <w:rPr>
          <w:rFonts w:ascii="Times New Roman" w:eastAsia="Times New Roman" w:hAnsi="Times New Roman"/>
          <w:bCs/>
        </w:rPr>
      </w:pPr>
    </w:p>
    <w:p w14:paraId="22C0DF7F" w14:textId="4A32108E"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г. Каспийск</w:t>
      </w:r>
      <w:r w:rsidRPr="007D1733">
        <w:rPr>
          <w:rFonts w:ascii="Times New Roman" w:eastAsia="Times New Roman" w:hAnsi="Times New Roman"/>
          <w:bCs/>
        </w:rPr>
        <w:tab/>
        <w:t xml:space="preserve">                                                                                              </w:t>
      </w:r>
      <w:proofErr w:type="gramStart"/>
      <w:r w:rsidRPr="007D1733">
        <w:rPr>
          <w:rFonts w:ascii="Times New Roman" w:eastAsia="Times New Roman" w:hAnsi="Times New Roman"/>
          <w:bCs/>
        </w:rPr>
        <w:t xml:space="preserve">   «</w:t>
      </w:r>
      <w:proofErr w:type="gramEnd"/>
      <w:r w:rsidRPr="007D1733">
        <w:rPr>
          <w:rFonts w:ascii="Times New Roman" w:eastAsia="Times New Roman" w:hAnsi="Times New Roman"/>
          <w:bCs/>
        </w:rPr>
        <w:t>___»________202</w:t>
      </w:r>
      <w:r w:rsidR="007D6176">
        <w:rPr>
          <w:rFonts w:ascii="Times New Roman" w:eastAsia="Times New Roman" w:hAnsi="Times New Roman"/>
          <w:bCs/>
        </w:rPr>
        <w:t>5</w:t>
      </w:r>
      <w:r w:rsidRPr="007D1733">
        <w:rPr>
          <w:rFonts w:ascii="Times New Roman" w:eastAsia="Times New Roman" w:hAnsi="Times New Roman"/>
          <w:bCs/>
        </w:rPr>
        <w:t xml:space="preserve"> года</w:t>
      </w:r>
    </w:p>
    <w:p w14:paraId="5C4AC3A2" w14:textId="77777777" w:rsidR="007D1733" w:rsidRPr="007D1733" w:rsidRDefault="007D1733" w:rsidP="007D1733">
      <w:pPr>
        <w:jc w:val="both"/>
        <w:rPr>
          <w:rFonts w:ascii="Times New Roman" w:eastAsia="Times New Roman" w:hAnsi="Times New Roman"/>
          <w:bCs/>
        </w:rPr>
      </w:pPr>
    </w:p>
    <w:p w14:paraId="3B3FF60B" w14:textId="77777777" w:rsidR="007D1733" w:rsidRPr="007D1733" w:rsidRDefault="007D1733" w:rsidP="007D1733">
      <w:pPr>
        <w:jc w:val="both"/>
        <w:rPr>
          <w:rFonts w:ascii="Times New Roman" w:eastAsia="Times New Roman" w:hAnsi="Times New Roman"/>
          <w:bCs/>
        </w:rPr>
      </w:pPr>
    </w:p>
    <w:p w14:paraId="1FCED5D2" w14:textId="48B1FDDC"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
          <w:bCs/>
        </w:rPr>
        <w:t xml:space="preserve">________________________________________________«______», </w:t>
      </w:r>
      <w:r w:rsidRPr="007D1733">
        <w:rPr>
          <w:rFonts w:ascii="Times New Roman" w:eastAsia="Times New Roman" w:hAnsi="Times New Roman"/>
          <w:bCs/>
        </w:rPr>
        <w:t xml:space="preserve">именуемое в дальнейшем «Поставщик», в лице ___________ФИО ____________, действующего на основании _______________________________________________-, с одной стороны и </w:t>
      </w:r>
    </w:p>
    <w:p w14:paraId="5CED9A40" w14:textId="09689978"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
          <w:bCs/>
        </w:rPr>
        <w:t>Акционерное Общество «Единый оператор Республики Дагестан в сфере водоснабжения и водоотведения»,</w:t>
      </w:r>
      <w:r w:rsidRPr="007D1733">
        <w:rPr>
          <w:rFonts w:ascii="Times New Roman" w:eastAsia="Times New Roman" w:hAnsi="Times New Roman"/>
          <w:bCs/>
        </w:rPr>
        <w:t xml:space="preserve"> именуемое в дальнейшем «Покупатель», в лице 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w:t>
      </w:r>
      <w:r w:rsidR="007D6176">
        <w:rPr>
          <w:rFonts w:ascii="Times New Roman" w:eastAsia="Times New Roman" w:hAnsi="Times New Roman"/>
          <w:bCs/>
        </w:rPr>
        <w:t>котировок в электронной форме</w:t>
      </w:r>
      <w:r w:rsidRPr="007D1733">
        <w:rPr>
          <w:rFonts w:ascii="Times New Roman" w:eastAsia="Times New Roman" w:hAnsi="Times New Roman"/>
          <w:bCs/>
        </w:rPr>
        <w:t xml:space="preserve"> на Официальн</w:t>
      </w:r>
      <w:r w:rsidR="007D6176">
        <w:rPr>
          <w:rFonts w:ascii="Times New Roman" w:eastAsia="Times New Roman" w:hAnsi="Times New Roman"/>
          <w:bCs/>
        </w:rPr>
        <w:t>ом</w:t>
      </w:r>
      <w:r w:rsidRPr="007D1733">
        <w:rPr>
          <w:rFonts w:ascii="Times New Roman" w:eastAsia="Times New Roman" w:hAnsi="Times New Roman"/>
          <w:bCs/>
        </w:rPr>
        <w:t xml:space="preserve"> сайт</w:t>
      </w:r>
      <w:r w:rsidR="007D6176">
        <w:rPr>
          <w:rFonts w:ascii="Times New Roman" w:eastAsia="Times New Roman" w:hAnsi="Times New Roman"/>
          <w:bCs/>
        </w:rPr>
        <w:t>е</w:t>
      </w:r>
      <w:r w:rsidRPr="007D1733">
        <w:rPr>
          <w:rFonts w:ascii="Times New Roman" w:eastAsia="Times New Roman" w:hAnsi="Times New Roman"/>
          <w:bCs/>
        </w:rPr>
        <w:t xml:space="preserve"> Единой Информационной Систем</w:t>
      </w:r>
      <w:r w:rsidR="007D6176">
        <w:rPr>
          <w:rFonts w:ascii="Times New Roman" w:eastAsia="Times New Roman" w:hAnsi="Times New Roman"/>
          <w:bCs/>
        </w:rPr>
        <w:t>ы в сфере закупок</w:t>
      </w:r>
      <w:r w:rsidRPr="007D1733">
        <w:rPr>
          <w:rFonts w:ascii="Times New Roman" w:eastAsia="Times New Roman" w:hAnsi="Times New Roman"/>
          <w:bCs/>
        </w:rPr>
        <w:t xml:space="preserve"> www.zakupki.gov.ru/223/ (протокол № ________ от «____» _________ 202</w:t>
      </w:r>
      <w:r w:rsidR="007D6176">
        <w:rPr>
          <w:rFonts w:ascii="Times New Roman" w:eastAsia="Times New Roman" w:hAnsi="Times New Roman"/>
          <w:bCs/>
        </w:rPr>
        <w:t>5</w:t>
      </w:r>
      <w:r w:rsidRPr="007D1733">
        <w:rPr>
          <w:rFonts w:ascii="Times New Roman" w:eastAsia="Times New Roman" w:hAnsi="Times New Roman"/>
          <w:bCs/>
        </w:rPr>
        <w:t>г.) заключили настоящий Договор (далее – «Договор») о нижеследующем:</w:t>
      </w:r>
    </w:p>
    <w:p w14:paraId="22437599" w14:textId="77777777" w:rsidR="007D1733" w:rsidRPr="007D1733" w:rsidRDefault="007D1733" w:rsidP="001338C9">
      <w:pPr>
        <w:ind w:firstLine="567"/>
        <w:jc w:val="both"/>
        <w:rPr>
          <w:rFonts w:ascii="Times New Roman" w:eastAsia="Times New Roman" w:hAnsi="Times New Roman"/>
          <w:bCs/>
        </w:rPr>
      </w:pPr>
    </w:p>
    <w:p w14:paraId="11033B16" w14:textId="77777777" w:rsidR="007D1733" w:rsidRPr="007D1733" w:rsidRDefault="007D1733" w:rsidP="001338C9">
      <w:pPr>
        <w:ind w:firstLine="567"/>
        <w:jc w:val="center"/>
        <w:rPr>
          <w:rFonts w:ascii="Times New Roman" w:eastAsia="Times New Roman" w:hAnsi="Times New Roman"/>
          <w:b/>
          <w:bCs/>
        </w:rPr>
      </w:pPr>
      <w:r w:rsidRPr="007D1733">
        <w:rPr>
          <w:rFonts w:ascii="Times New Roman" w:eastAsia="Times New Roman" w:hAnsi="Times New Roman"/>
          <w:b/>
          <w:bCs/>
        </w:rPr>
        <w:t>1. Предмет договора</w:t>
      </w:r>
    </w:p>
    <w:p w14:paraId="43FE7FED" w14:textId="77777777" w:rsidR="007D1733" w:rsidRPr="007D1733" w:rsidRDefault="007D1733" w:rsidP="001338C9">
      <w:pPr>
        <w:ind w:firstLine="567"/>
        <w:jc w:val="both"/>
        <w:rPr>
          <w:rFonts w:ascii="Times New Roman" w:eastAsia="Times New Roman" w:hAnsi="Times New Roman"/>
          <w:bCs/>
        </w:rPr>
      </w:pPr>
    </w:p>
    <w:p w14:paraId="157E8523"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1.1. Поставщик обязуется передать Покупателю Товар (далее-Товар), а Покупатель обязуется принять и оплатить Товар.</w:t>
      </w:r>
    </w:p>
    <w:p w14:paraId="31C6419E"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согласованной Сторонами спецификации (приложение к Договору).</w:t>
      </w:r>
    </w:p>
    <w:p w14:paraId="1DD02331"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1.3.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54E2CBA4" w14:textId="77777777" w:rsidR="007D1733" w:rsidRPr="007D1733" w:rsidRDefault="007D1733" w:rsidP="001338C9">
      <w:pPr>
        <w:ind w:firstLine="567"/>
        <w:jc w:val="both"/>
        <w:rPr>
          <w:rFonts w:ascii="Times New Roman" w:eastAsia="Times New Roman" w:hAnsi="Times New Roman"/>
          <w:bCs/>
        </w:rPr>
      </w:pPr>
    </w:p>
    <w:p w14:paraId="1BAB3F4D" w14:textId="77777777" w:rsidR="007D1733" w:rsidRPr="007D1733" w:rsidRDefault="007D1733" w:rsidP="001338C9">
      <w:pPr>
        <w:ind w:firstLine="567"/>
        <w:jc w:val="center"/>
        <w:rPr>
          <w:rFonts w:ascii="Times New Roman" w:eastAsia="Times New Roman" w:hAnsi="Times New Roman"/>
          <w:b/>
          <w:bCs/>
        </w:rPr>
      </w:pPr>
      <w:r w:rsidRPr="007D1733">
        <w:rPr>
          <w:rFonts w:ascii="Times New Roman" w:eastAsia="Times New Roman" w:hAnsi="Times New Roman"/>
          <w:b/>
          <w:bCs/>
        </w:rPr>
        <w:t>2. Цена товара и порядок расчетов</w:t>
      </w:r>
    </w:p>
    <w:p w14:paraId="13A835F5" w14:textId="77777777" w:rsidR="007D1733" w:rsidRPr="007D1733" w:rsidRDefault="007D1733" w:rsidP="001338C9">
      <w:pPr>
        <w:ind w:firstLine="567"/>
        <w:jc w:val="both"/>
        <w:rPr>
          <w:rFonts w:ascii="Times New Roman" w:eastAsia="Times New Roman" w:hAnsi="Times New Roman"/>
          <w:bCs/>
        </w:rPr>
      </w:pPr>
    </w:p>
    <w:p w14:paraId="4CAD718B" w14:textId="51D14CB2" w:rsidR="00F84C77" w:rsidRDefault="00F84C77" w:rsidP="001338C9">
      <w:pPr>
        <w:ind w:firstLine="567"/>
        <w:jc w:val="both"/>
        <w:rPr>
          <w:rFonts w:ascii="Times New Roman" w:eastAsia="Times New Roman" w:hAnsi="Times New Roman"/>
          <w:bCs/>
        </w:rPr>
      </w:pPr>
      <w:r>
        <w:rPr>
          <w:rFonts w:ascii="Times New Roman" w:eastAsia="Times New Roman" w:hAnsi="Times New Roman"/>
          <w:bCs/>
        </w:rPr>
        <w:t xml:space="preserve">2.1. Предельная стоимость поставляемого Товара составляет </w:t>
      </w:r>
      <w:r>
        <w:rPr>
          <w:rFonts w:ascii="Times New Roman" w:eastAsia="Times New Roman" w:hAnsi="Times New Roman"/>
          <w:b/>
          <w:bCs/>
        </w:rPr>
        <w:t xml:space="preserve">_______ (__________) рублей </w:t>
      </w:r>
      <w:r w:rsidR="007D6176">
        <w:rPr>
          <w:rFonts w:ascii="Times New Roman" w:eastAsia="Times New Roman" w:hAnsi="Times New Roman"/>
          <w:b/>
          <w:bCs/>
        </w:rPr>
        <w:t>____</w:t>
      </w:r>
      <w:r>
        <w:rPr>
          <w:rFonts w:ascii="Times New Roman" w:eastAsia="Times New Roman" w:hAnsi="Times New Roman"/>
          <w:b/>
          <w:bCs/>
        </w:rPr>
        <w:t xml:space="preserve"> копеек, с учетом НДС.</w:t>
      </w:r>
    </w:p>
    <w:p w14:paraId="34E9BCC2" w14:textId="77777777" w:rsidR="00F84C77" w:rsidRDefault="00F84C77" w:rsidP="001338C9">
      <w:pPr>
        <w:ind w:firstLine="567"/>
        <w:jc w:val="both"/>
        <w:rPr>
          <w:rFonts w:ascii="Times New Roman" w:eastAsia="Times New Roman" w:hAnsi="Times New Roman"/>
          <w:bCs/>
        </w:rPr>
      </w:pPr>
      <w:r>
        <w:rPr>
          <w:rFonts w:ascii="Times New Roman" w:eastAsia="Times New Roman" w:hAnsi="Times New Roman"/>
          <w:bCs/>
        </w:rPr>
        <w:t>Поставщик не вправе в одностороннем порядке изменять цену Договора и цену Товара, согласованные Сторонами в спецификации.</w:t>
      </w:r>
    </w:p>
    <w:p w14:paraId="05FB4176" w14:textId="77777777" w:rsidR="00F84C77" w:rsidRDefault="00F84C77" w:rsidP="001338C9">
      <w:pPr>
        <w:ind w:firstLine="567"/>
        <w:jc w:val="both"/>
        <w:rPr>
          <w:rFonts w:ascii="Times New Roman" w:eastAsia="Times New Roman" w:hAnsi="Times New Roman"/>
          <w:bCs/>
        </w:rPr>
      </w:pPr>
      <w:r>
        <w:rPr>
          <w:rFonts w:ascii="Times New Roman" w:eastAsia="Times New Roman" w:hAnsi="Times New Roman"/>
          <w:bCs/>
        </w:rPr>
        <w:t>2.2. Покупатель оплачивает Поставщику стоимость поставленного Товара (каждой партии поставленного Товара) в течение 7 (семи) рабочих дней с момента исполнения Поставщиком обязанности по поставке Товара на склад Покупателя.</w:t>
      </w:r>
    </w:p>
    <w:p w14:paraId="130AFD53" w14:textId="657822BA" w:rsidR="00F84C77" w:rsidRDefault="00F84C77" w:rsidP="001338C9">
      <w:pPr>
        <w:ind w:firstLine="567"/>
        <w:jc w:val="both"/>
        <w:rPr>
          <w:rFonts w:ascii="Times New Roman" w:eastAsia="Times New Roman" w:hAnsi="Times New Roman"/>
          <w:bCs/>
        </w:rPr>
      </w:pPr>
      <w:r>
        <w:rPr>
          <w:rFonts w:ascii="Times New Roman" w:eastAsia="Times New Roman" w:hAnsi="Times New Roman"/>
          <w:bCs/>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27A50822" w14:textId="32B2A0BB" w:rsidR="00F84C77" w:rsidRDefault="00F84C77" w:rsidP="001338C9">
      <w:pPr>
        <w:ind w:firstLine="567"/>
        <w:jc w:val="both"/>
        <w:rPr>
          <w:rFonts w:ascii="Times New Roman" w:eastAsia="Times New Roman" w:hAnsi="Times New Roman"/>
          <w:bCs/>
        </w:rPr>
      </w:pPr>
      <w:r>
        <w:rPr>
          <w:rFonts w:ascii="Times New Roman" w:eastAsia="Times New Roman" w:hAnsi="Times New Roman"/>
          <w:bCs/>
        </w:rPr>
        <w:lastRenderedPageBreak/>
        <w:t>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09CCE720" w14:textId="77777777" w:rsidR="007D6176" w:rsidRDefault="007D6176" w:rsidP="001338C9">
      <w:pPr>
        <w:ind w:firstLine="567"/>
        <w:jc w:val="both"/>
        <w:rPr>
          <w:rFonts w:ascii="Times New Roman" w:eastAsia="Times New Roman" w:hAnsi="Times New Roman"/>
          <w:bCs/>
        </w:rPr>
      </w:pPr>
    </w:p>
    <w:p w14:paraId="1BE479B3" w14:textId="40B31ED5" w:rsidR="007D1733" w:rsidRPr="007D1733" w:rsidRDefault="007D1733" w:rsidP="001338C9">
      <w:pPr>
        <w:ind w:firstLine="567"/>
        <w:jc w:val="center"/>
        <w:rPr>
          <w:rFonts w:ascii="Times New Roman" w:eastAsia="Times New Roman" w:hAnsi="Times New Roman"/>
          <w:b/>
          <w:bCs/>
        </w:rPr>
      </w:pPr>
      <w:r w:rsidRPr="007D1733">
        <w:rPr>
          <w:rFonts w:ascii="Times New Roman" w:eastAsia="Times New Roman" w:hAnsi="Times New Roman"/>
          <w:b/>
          <w:bCs/>
        </w:rPr>
        <w:t>3. Условия поставки</w:t>
      </w:r>
    </w:p>
    <w:p w14:paraId="271D810D" w14:textId="77777777" w:rsidR="007D1733" w:rsidRPr="007D1733" w:rsidRDefault="007D1733" w:rsidP="001338C9">
      <w:pPr>
        <w:ind w:firstLine="567"/>
        <w:jc w:val="both"/>
        <w:rPr>
          <w:rFonts w:ascii="Times New Roman" w:eastAsia="Times New Roman" w:hAnsi="Times New Roman"/>
          <w:bCs/>
        </w:rPr>
      </w:pPr>
    </w:p>
    <w:p w14:paraId="31EC8BF7"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xml:space="preserve">3.1. Способы и сроки поставки определяется в спецификации. При поставке Товара отдельными партиями Стороны согласовывают График поставки (приложение к Договору). </w:t>
      </w:r>
    </w:p>
    <w:p w14:paraId="5AC25E11" w14:textId="3321A688"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3.2.</w:t>
      </w:r>
      <w:r w:rsidR="000F0859">
        <w:rPr>
          <w:rFonts w:ascii="Times New Roman" w:eastAsia="Times New Roman" w:hAnsi="Times New Roman"/>
          <w:bCs/>
        </w:rPr>
        <w:t> </w:t>
      </w:r>
      <w:r w:rsidRPr="007D1733">
        <w:rPr>
          <w:rFonts w:ascii="Times New Roman" w:eastAsia="Times New Roman" w:hAnsi="Times New Roman"/>
          <w:bCs/>
        </w:rPr>
        <w:t>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номер транспортного средства.</w:t>
      </w:r>
    </w:p>
    <w:p w14:paraId="6D9F9C1F"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1F354B52"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5A975E95"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7C145324"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32C68430" w14:textId="77777777" w:rsidR="007D1733" w:rsidRPr="007D1733" w:rsidRDefault="007D1733" w:rsidP="001338C9">
      <w:pPr>
        <w:ind w:firstLine="567"/>
        <w:jc w:val="both"/>
        <w:rPr>
          <w:rFonts w:ascii="Times New Roman" w:eastAsia="Times New Roman" w:hAnsi="Times New Roman"/>
          <w:bCs/>
        </w:rPr>
      </w:pPr>
    </w:p>
    <w:p w14:paraId="04CA05E0" w14:textId="77777777" w:rsidR="007D1733" w:rsidRPr="007D1733" w:rsidRDefault="007D1733" w:rsidP="001338C9">
      <w:pPr>
        <w:ind w:firstLine="567"/>
        <w:jc w:val="center"/>
        <w:rPr>
          <w:rFonts w:ascii="Times New Roman" w:eastAsia="Times New Roman" w:hAnsi="Times New Roman"/>
          <w:b/>
          <w:bCs/>
        </w:rPr>
      </w:pPr>
      <w:r w:rsidRPr="007D1733">
        <w:rPr>
          <w:rFonts w:ascii="Times New Roman" w:eastAsia="Times New Roman" w:hAnsi="Times New Roman"/>
          <w:b/>
          <w:bCs/>
        </w:rPr>
        <w:t>4. Приемка товара. Гарантии.</w:t>
      </w:r>
    </w:p>
    <w:p w14:paraId="55500D15" w14:textId="77777777" w:rsidR="007D1733" w:rsidRPr="007D1733" w:rsidRDefault="007D1733" w:rsidP="001338C9">
      <w:pPr>
        <w:ind w:firstLine="567"/>
        <w:jc w:val="both"/>
        <w:rPr>
          <w:rFonts w:ascii="Times New Roman" w:eastAsia="Times New Roman" w:hAnsi="Times New Roman"/>
          <w:bCs/>
        </w:rPr>
      </w:pPr>
    </w:p>
    <w:p w14:paraId="7B12CCFF"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4.1. Передача Товара, по количеству и качеству, происходит в момент его приемки в присутствии уполномоченного представителя Покупателя, в порядке и на условиях, предусмотренных Договором с обязательными требованиями законов, иных правовых актов, государственных стандартов.</w:t>
      </w:r>
    </w:p>
    <w:p w14:paraId="1B4F41D5"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В случаях получения Товара от перевозчика Покупатель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Покупатель обязан потребовать от перевозчика составления коммерческого акта, а при доставке Товара автомобильным транспортом – отметки на товарно-транспортной накладной или составления акта.</w:t>
      </w:r>
    </w:p>
    <w:p w14:paraId="4A9D5122"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4.2. Товар должен соответствовать требованиям ГОСТов и (или) ТУ, установленных действующим законодательством РФ к данному виду Товара.</w:t>
      </w:r>
    </w:p>
    <w:p w14:paraId="103E6D81" w14:textId="40C7930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4.3.</w:t>
      </w:r>
      <w:r w:rsidR="000F0859">
        <w:rPr>
          <w:rFonts w:ascii="Times New Roman" w:eastAsia="Times New Roman" w:hAnsi="Times New Roman"/>
          <w:bCs/>
        </w:rPr>
        <w:t> </w:t>
      </w:r>
      <w:r w:rsidRPr="007D1733">
        <w:rPr>
          <w:rFonts w:ascii="Times New Roman" w:eastAsia="Times New Roman" w:hAnsi="Times New Roman"/>
          <w:bCs/>
        </w:rPr>
        <w:t>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Покупатель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45FBB3C5"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xml:space="preserve">4.4. Поставщик обязан вывезти и заменить Покупателю Товар несоответствующего качества или допоставить его. Поставщик обязан устранить выявленные Покупателем </w:t>
      </w:r>
      <w:r w:rsidRPr="007D1733">
        <w:rPr>
          <w:rFonts w:ascii="Times New Roman" w:eastAsia="Times New Roman" w:hAnsi="Times New Roman"/>
          <w:bCs/>
        </w:rPr>
        <w:lastRenderedPageBreak/>
        <w:t>недостатки Товара в течение 3 (трех) рабочих дней с момента подписания Сторонами акта об обнаружении недостатков. В случае невозможности устранить недостатки в указанный срок Поставщик обязан вернуть Покупателю уплаченные за Товар денежные средства в течение 5 (пяти) рабочих дней с момента предъявления Покупателем соответствующего требования. Возврат некачественного Товара осуществляется силами и за счет Поставщика.</w:t>
      </w:r>
    </w:p>
    <w:p w14:paraId="642C7876"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4.5.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вводом поставляемого Товара в эксплуатацию, срок гарантии начинается с момента ввода Товара в эксплуатацию.</w:t>
      </w:r>
    </w:p>
    <w:p w14:paraId="1916364A"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4.6. Выявленные Покупателем в течение гарантийного срока скрытые недостатки Товара, устраняются на основании претензии Покупателя.</w:t>
      </w:r>
    </w:p>
    <w:p w14:paraId="042D6C2F"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xml:space="preserve">4.7.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5D9BFC7F"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4.8. Приемка Товара считается оконченной:</w:t>
      </w:r>
    </w:p>
    <w:p w14:paraId="44328188"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в момент подписания Сторонами акта приема-передачи Товара в комплекте в случае его поставки отдельными партиями;</w:t>
      </w:r>
    </w:p>
    <w:p w14:paraId="60A01FBD"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в момент подписания Покупателем товарной накладной (форма ТОРГ-12) во всех остальных случаях.</w:t>
      </w:r>
    </w:p>
    <w:p w14:paraId="79EE6D9F" w14:textId="21391F25" w:rsidR="007D1733" w:rsidRPr="007D1733" w:rsidRDefault="007D1733" w:rsidP="001338C9">
      <w:pPr>
        <w:ind w:firstLine="567"/>
        <w:jc w:val="both"/>
        <w:rPr>
          <w:rFonts w:ascii="Times New Roman" w:eastAsia="Times New Roman" w:hAnsi="Times New Roman"/>
          <w:bCs/>
        </w:rPr>
      </w:pPr>
    </w:p>
    <w:p w14:paraId="4AF07668" w14:textId="77777777" w:rsidR="007D1733" w:rsidRPr="007D1733" w:rsidRDefault="007D1733" w:rsidP="001338C9">
      <w:pPr>
        <w:ind w:firstLine="567"/>
        <w:jc w:val="center"/>
        <w:rPr>
          <w:rFonts w:ascii="Times New Roman" w:eastAsia="Times New Roman" w:hAnsi="Times New Roman"/>
          <w:b/>
          <w:bCs/>
        </w:rPr>
      </w:pPr>
      <w:r w:rsidRPr="007D1733">
        <w:rPr>
          <w:rFonts w:ascii="Times New Roman" w:eastAsia="Times New Roman" w:hAnsi="Times New Roman"/>
          <w:b/>
          <w:bCs/>
        </w:rPr>
        <w:t>5. Права и обязанности Сторон</w:t>
      </w:r>
    </w:p>
    <w:p w14:paraId="05FB4130" w14:textId="77777777" w:rsidR="007D1733" w:rsidRPr="007D1733" w:rsidRDefault="007D1733" w:rsidP="001338C9">
      <w:pPr>
        <w:ind w:firstLine="567"/>
        <w:jc w:val="both"/>
        <w:rPr>
          <w:rFonts w:ascii="Times New Roman" w:eastAsia="Times New Roman" w:hAnsi="Times New Roman"/>
          <w:bCs/>
        </w:rPr>
      </w:pPr>
    </w:p>
    <w:p w14:paraId="130073E8" w14:textId="77777777" w:rsidR="007D1733" w:rsidRPr="007D1733" w:rsidRDefault="007D1733" w:rsidP="001338C9">
      <w:pPr>
        <w:ind w:firstLine="567"/>
        <w:jc w:val="both"/>
        <w:rPr>
          <w:rFonts w:ascii="Times New Roman" w:eastAsia="Times New Roman" w:hAnsi="Times New Roman"/>
          <w:b/>
          <w:bCs/>
        </w:rPr>
      </w:pPr>
      <w:r w:rsidRPr="007D1733">
        <w:rPr>
          <w:rFonts w:ascii="Times New Roman" w:eastAsia="Times New Roman" w:hAnsi="Times New Roman"/>
          <w:b/>
          <w:bCs/>
        </w:rPr>
        <w:t xml:space="preserve">5.1. </w:t>
      </w:r>
      <w:r w:rsidRPr="007D1733">
        <w:rPr>
          <w:rFonts w:ascii="Times New Roman" w:eastAsia="Times New Roman" w:hAnsi="Times New Roman"/>
          <w:b/>
          <w:bCs/>
          <w:u w:val="single"/>
        </w:rPr>
        <w:t>Поставщик обязан</w:t>
      </w:r>
      <w:r w:rsidRPr="007D1733">
        <w:rPr>
          <w:rFonts w:ascii="Times New Roman" w:eastAsia="Times New Roman" w:hAnsi="Times New Roman"/>
          <w:b/>
          <w:bCs/>
        </w:rPr>
        <w:t>:</w:t>
      </w:r>
    </w:p>
    <w:p w14:paraId="136B37DE"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5.1.1. Поставить товар в количестве, ассортименте и сроки, установленные настоящим Договором.</w:t>
      </w:r>
    </w:p>
    <w:p w14:paraId="134AF60D"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5.1.2. Одновременно с поставкой каждой партии Товара передать Покупателю все относящиеся к нему документы (технический паспорт, сертификат качества, инструкцию по эксплуатации и т.д.).</w:t>
      </w:r>
    </w:p>
    <w:p w14:paraId="3DCDFF41"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5.1.3. Нести риск случайной гибели или случайного повреждения Товара до момента его передачи Покупателю или перевозчику.</w:t>
      </w:r>
    </w:p>
    <w:p w14:paraId="22C632BD"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5.1.4. Поставить товар свободным от прав третьих лиц.</w:t>
      </w:r>
    </w:p>
    <w:p w14:paraId="28953323"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5.1.5. Обеспечить упаковку Товара в тару, обеспечивающую сохранность Товара при транспортировке и хранении</w:t>
      </w:r>
    </w:p>
    <w:p w14:paraId="7ED77B36"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5.1.6. Отгружать товар в адрес Получателя указанным транспортом в согласованные сроки.</w:t>
      </w:r>
    </w:p>
    <w:p w14:paraId="2B9EBAFB" w14:textId="276C8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5.1.7. Извещать надлежащим образом Получателя об отправке товара, а также направлять ему другие извещения, требующиеся ему для осуществления обычно необходимых мер для принятия поставки товара.</w:t>
      </w:r>
    </w:p>
    <w:p w14:paraId="03780C79"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5.1.8. Предоставлять Покупателю транспортные и сопроводительные документы;</w:t>
      </w:r>
    </w:p>
    <w:p w14:paraId="2F8336E7"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xml:space="preserve">5.1.9. 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57DE178E"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7E3A820B"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259BC992" w14:textId="08344EB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lastRenderedPageBreak/>
        <w:t>5.1.10. 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6490BD54"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xml:space="preserve">- приобретением не поставленного Поставщиком Товара у третьих лиц; </w:t>
      </w:r>
    </w:p>
    <w:p w14:paraId="1FBC30CF"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принятием Товара на ответственное хранение (при условии правомерного отказа Покупателя от приемки Товара);</w:t>
      </w:r>
    </w:p>
    <w:p w14:paraId="11A94141"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реализацией Товара либо возвратом его Поставщику в порядке, предусмотренном настоящим пунктом Договора;</w:t>
      </w:r>
    </w:p>
    <w:p w14:paraId="25391C1A" w14:textId="723F79E6"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w:t>
      </w:r>
      <w:r w:rsidR="00D31693">
        <w:rPr>
          <w:rFonts w:ascii="Times New Roman" w:eastAsia="Times New Roman" w:hAnsi="Times New Roman"/>
          <w:bCs/>
        </w:rPr>
        <w:t> </w:t>
      </w:r>
      <w:r w:rsidRPr="007D1733">
        <w:rPr>
          <w:rFonts w:ascii="Times New Roman" w:eastAsia="Times New Roman" w:hAnsi="Times New Roman"/>
          <w:bCs/>
        </w:rPr>
        <w:t>оплатой Покупателем услуг представителя ТПП, в случае признания Товара не соответствующим требованиям Договора.</w:t>
      </w:r>
    </w:p>
    <w:p w14:paraId="1AF7E1D9"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5.1.11. Поставщик гарантирует качество поставляемого Товара в течение срока, установленного нормативно-технической документацией, но не менее 24 (двадцати четырех) месяцев с момента приемки Товара Покупателем.</w:t>
      </w:r>
    </w:p>
    <w:p w14:paraId="329FF17D" w14:textId="77777777" w:rsidR="007D1733" w:rsidRPr="007D1733" w:rsidRDefault="007D1733" w:rsidP="001338C9">
      <w:pPr>
        <w:ind w:firstLine="567"/>
        <w:jc w:val="both"/>
        <w:rPr>
          <w:rFonts w:ascii="Times New Roman" w:eastAsia="Times New Roman" w:hAnsi="Times New Roman"/>
          <w:b/>
          <w:bCs/>
        </w:rPr>
      </w:pPr>
      <w:r w:rsidRPr="007D1733">
        <w:rPr>
          <w:rFonts w:ascii="Times New Roman" w:eastAsia="Times New Roman" w:hAnsi="Times New Roman"/>
          <w:b/>
          <w:bCs/>
        </w:rPr>
        <w:t xml:space="preserve">5.2. </w:t>
      </w:r>
      <w:r w:rsidRPr="007D1733">
        <w:rPr>
          <w:rFonts w:ascii="Times New Roman" w:eastAsia="Times New Roman" w:hAnsi="Times New Roman"/>
          <w:b/>
          <w:bCs/>
          <w:u w:val="single"/>
        </w:rPr>
        <w:t>Поставщик вправе</w:t>
      </w:r>
      <w:r w:rsidRPr="007D1733">
        <w:rPr>
          <w:rFonts w:ascii="Times New Roman" w:eastAsia="Times New Roman" w:hAnsi="Times New Roman"/>
          <w:b/>
          <w:bCs/>
        </w:rPr>
        <w:t>:</w:t>
      </w:r>
    </w:p>
    <w:p w14:paraId="3D000FF8" w14:textId="5CC6FE33"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5.2.1.</w:t>
      </w:r>
      <w:r w:rsidR="000F0859">
        <w:rPr>
          <w:rFonts w:ascii="Times New Roman" w:eastAsia="Times New Roman" w:hAnsi="Times New Roman"/>
          <w:bCs/>
        </w:rPr>
        <w:t> </w:t>
      </w:r>
      <w:r w:rsidRPr="007D1733">
        <w:rPr>
          <w:rFonts w:ascii="Times New Roman" w:eastAsia="Times New Roman" w:hAnsi="Times New Roman"/>
          <w:bCs/>
        </w:rPr>
        <w:t>Требовать от Покупателя подписания документов об исполнении им предусмотренных настоящим Договором обязательств.</w:t>
      </w:r>
    </w:p>
    <w:p w14:paraId="4671627A"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5.2.2. Требовать оплаты поставленного Товара.</w:t>
      </w:r>
    </w:p>
    <w:p w14:paraId="06DBC3CE" w14:textId="77777777" w:rsidR="007D1733" w:rsidRPr="007D1733" w:rsidRDefault="007D1733" w:rsidP="001338C9">
      <w:pPr>
        <w:ind w:firstLine="567"/>
        <w:jc w:val="both"/>
        <w:rPr>
          <w:rFonts w:ascii="Times New Roman" w:eastAsia="Times New Roman" w:hAnsi="Times New Roman"/>
          <w:b/>
          <w:bCs/>
          <w:u w:val="single"/>
        </w:rPr>
      </w:pPr>
      <w:r w:rsidRPr="007D1733">
        <w:rPr>
          <w:rFonts w:ascii="Times New Roman" w:eastAsia="Times New Roman" w:hAnsi="Times New Roman"/>
          <w:b/>
          <w:bCs/>
        </w:rPr>
        <w:t xml:space="preserve">5.3. </w:t>
      </w:r>
      <w:r w:rsidRPr="007D1733">
        <w:rPr>
          <w:rFonts w:ascii="Times New Roman" w:eastAsia="Times New Roman" w:hAnsi="Times New Roman"/>
          <w:b/>
          <w:bCs/>
          <w:u w:val="single"/>
        </w:rPr>
        <w:t>Покупатель обязан:</w:t>
      </w:r>
    </w:p>
    <w:p w14:paraId="37F37560"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5.3.1. Принять Товар при участии транспортной компании, если поставка Товара производит транспортная компания и оплатить на условиях настоящего Договора поставленный Товар.</w:t>
      </w:r>
    </w:p>
    <w:p w14:paraId="11EABEEA" w14:textId="77777777" w:rsidR="007D1733" w:rsidRPr="007D1733" w:rsidRDefault="007D1733" w:rsidP="001338C9">
      <w:pPr>
        <w:ind w:firstLine="567"/>
        <w:jc w:val="both"/>
        <w:rPr>
          <w:rFonts w:ascii="Times New Roman" w:eastAsia="Times New Roman" w:hAnsi="Times New Roman"/>
          <w:b/>
          <w:bCs/>
        </w:rPr>
      </w:pPr>
      <w:r w:rsidRPr="007D1733">
        <w:rPr>
          <w:rFonts w:ascii="Times New Roman" w:eastAsia="Times New Roman" w:hAnsi="Times New Roman"/>
          <w:b/>
          <w:bCs/>
        </w:rPr>
        <w:t xml:space="preserve">5.4. </w:t>
      </w:r>
      <w:r w:rsidRPr="007D1733">
        <w:rPr>
          <w:rFonts w:ascii="Times New Roman" w:eastAsia="Times New Roman" w:hAnsi="Times New Roman"/>
          <w:b/>
          <w:bCs/>
          <w:u w:val="single"/>
        </w:rPr>
        <w:t>Покупатель вправе:</w:t>
      </w:r>
    </w:p>
    <w:p w14:paraId="75AAE515"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5.4.1. В случае, если Поставщик, получивший платёж за Товар, не исполняет обязанность по передаче Товара в установленный срок, потребовать от Поставщика передачи оплаченного Товара или возврата суммы предварительной оплаты за Товар, не переданный Поставщиком.</w:t>
      </w:r>
    </w:p>
    <w:p w14:paraId="38233ACF"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5.4.2.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3A93EB7F"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5.4.3.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57BE27E0"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350C93D1"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5.4.4. Покупатель вправе отказаться от передаваемого Поставщиком Товара (части Товара), не соответствующего условиям Договора, в случаях:</w:t>
      </w:r>
    </w:p>
    <w:p w14:paraId="3E8F91CB"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5.4.4.1.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24D8DC8F"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5.4.4.2. Несоответствия поставленного Товара требованиям договора по ассортименту.</w:t>
      </w:r>
    </w:p>
    <w:p w14:paraId="2E921C30" w14:textId="5E6F334D"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5.4.4.3.</w:t>
      </w:r>
      <w:r w:rsidR="000F0859">
        <w:rPr>
          <w:rFonts w:ascii="Times New Roman" w:eastAsia="Times New Roman" w:hAnsi="Times New Roman"/>
          <w:bCs/>
        </w:rPr>
        <w:t> </w:t>
      </w:r>
      <w:r w:rsidRPr="007D1733">
        <w:rPr>
          <w:rFonts w:ascii="Times New Roman" w:eastAsia="Times New Roman" w:hAnsi="Times New Roman"/>
          <w:bCs/>
        </w:rPr>
        <w:t>Не предоставления Поставщиком полностью или частично товаросопроводительных документов.</w:t>
      </w:r>
    </w:p>
    <w:p w14:paraId="365026CB"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5.4.4.4. 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3BED0CEB"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10155EAD"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xml:space="preserve">5.4.4.5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w:t>
      </w:r>
      <w:r w:rsidRPr="007D1733">
        <w:rPr>
          <w:rFonts w:ascii="Times New Roman" w:eastAsia="Times New Roman" w:hAnsi="Times New Roman"/>
          <w:bCs/>
        </w:rPr>
        <w:lastRenderedPageBreak/>
        <w:t>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1EDDDB61"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5.4.5. Произвести неполную выборку товаров и/или не в полном объеме товаров, от количества и наименований товаров указанных в согласованной Сторонами спецификации (приложение к Договору)</w:t>
      </w:r>
    </w:p>
    <w:p w14:paraId="4035EB7C" w14:textId="77777777" w:rsidR="007D1733" w:rsidRPr="007D1733" w:rsidRDefault="007D1733" w:rsidP="001338C9">
      <w:pPr>
        <w:ind w:firstLine="567"/>
        <w:jc w:val="both"/>
        <w:rPr>
          <w:rFonts w:ascii="Times New Roman" w:eastAsia="Times New Roman" w:hAnsi="Times New Roman"/>
          <w:bCs/>
        </w:rPr>
      </w:pPr>
    </w:p>
    <w:p w14:paraId="6F97C651" w14:textId="77777777" w:rsidR="007D1733" w:rsidRPr="007D1733" w:rsidRDefault="007D1733" w:rsidP="001338C9">
      <w:pPr>
        <w:ind w:firstLine="567"/>
        <w:jc w:val="center"/>
        <w:rPr>
          <w:rFonts w:ascii="Times New Roman" w:eastAsia="Times New Roman" w:hAnsi="Times New Roman"/>
          <w:b/>
          <w:bCs/>
        </w:rPr>
      </w:pPr>
      <w:r w:rsidRPr="007D1733">
        <w:rPr>
          <w:rFonts w:ascii="Times New Roman" w:eastAsia="Times New Roman" w:hAnsi="Times New Roman"/>
          <w:b/>
          <w:bCs/>
        </w:rPr>
        <w:t>6. Ответственность сторон</w:t>
      </w:r>
    </w:p>
    <w:p w14:paraId="2C9FFC33" w14:textId="77777777" w:rsidR="007D1733" w:rsidRPr="007D1733" w:rsidRDefault="007D1733" w:rsidP="001338C9">
      <w:pPr>
        <w:ind w:firstLine="567"/>
        <w:jc w:val="both"/>
        <w:rPr>
          <w:rFonts w:ascii="Times New Roman" w:eastAsia="Times New Roman" w:hAnsi="Times New Roman"/>
          <w:bCs/>
        </w:rPr>
      </w:pPr>
    </w:p>
    <w:p w14:paraId="109B043A"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6.1. Поставщик уплачивает Покупателю пеню за каждый день просрочки в размере 0,1%:</w:t>
      </w:r>
    </w:p>
    <w:p w14:paraId="25FDD46D"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от стоимости Товара – за просрочку исполнения обязательства по поставке Товара;</w:t>
      </w:r>
    </w:p>
    <w:p w14:paraId="15CB2BA6"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от суммы перечисленного Покупателем аванса – за просрочку обязанности по возврату аванса;</w:t>
      </w:r>
    </w:p>
    <w:p w14:paraId="2E562ED0" w14:textId="38E53C5D"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6.2.</w:t>
      </w:r>
      <w:r w:rsidR="00F52EF7">
        <w:rPr>
          <w:rFonts w:ascii="Times New Roman" w:eastAsia="Times New Roman" w:hAnsi="Times New Roman"/>
          <w:bCs/>
        </w:rPr>
        <w:t> </w:t>
      </w:r>
      <w:r w:rsidRPr="007D1733">
        <w:rPr>
          <w:rFonts w:ascii="Times New Roman" w:eastAsia="Times New Roman" w:hAnsi="Times New Roman"/>
          <w:bCs/>
        </w:rPr>
        <w:t>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3B4E9B2F"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6.3. За односторонний отказ от поставки Товара Поставщик уплачивает Покупателю штраф в размере 20 (двадцати) процентов стоимости Товара.</w:t>
      </w:r>
    </w:p>
    <w:p w14:paraId="51A427B3"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6.4.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по налоговой проверке, возникших из-за нарушения Поставщиком указанных в договоре гарантий и обязательств. Основанием для возмещения 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2193DEC3" w14:textId="5E59B5E1"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6.5. В случае нарушения срока передачи Покупателю счета-фактуры на отгрузку товаров исправленного счета-фактуры, установленного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40D5A56C" w14:textId="7598CC13"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6.6.</w:t>
      </w:r>
      <w:r w:rsidR="000F0859">
        <w:rPr>
          <w:rFonts w:ascii="Times New Roman" w:eastAsia="Times New Roman" w:hAnsi="Times New Roman"/>
          <w:bCs/>
        </w:rPr>
        <w:t> </w:t>
      </w:r>
      <w:r w:rsidRPr="007D1733">
        <w:rPr>
          <w:rFonts w:ascii="Times New Roman" w:eastAsia="Times New Roman" w:hAnsi="Times New Roman"/>
          <w:bCs/>
        </w:rPr>
        <w:t>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5F37FE1E"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6.7. Оплата пени и возмещение убытков при неисполнении обязательств не освобождают Стороны от исполнения обязательств в натуре.</w:t>
      </w:r>
    </w:p>
    <w:p w14:paraId="021CB598" w14:textId="20AE493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6.8.</w:t>
      </w:r>
      <w:r w:rsidR="000F0859">
        <w:rPr>
          <w:rFonts w:ascii="Times New Roman" w:eastAsia="Times New Roman" w:hAnsi="Times New Roman"/>
          <w:bCs/>
        </w:rPr>
        <w:t> </w:t>
      </w:r>
      <w:r w:rsidRPr="007D1733">
        <w:rPr>
          <w:rFonts w:ascii="Times New Roman" w:eastAsia="Times New Roman" w:hAnsi="Times New Roman"/>
          <w:bCs/>
        </w:rPr>
        <w:t>Пеня начисляется до момента фактического исполнения Сторонами своих обязательств.</w:t>
      </w:r>
    </w:p>
    <w:p w14:paraId="226F42E4" w14:textId="77777777" w:rsidR="007D1733" w:rsidRPr="007D1733" w:rsidRDefault="007D1733" w:rsidP="001338C9">
      <w:pPr>
        <w:ind w:firstLine="567"/>
        <w:jc w:val="both"/>
        <w:rPr>
          <w:rFonts w:ascii="Times New Roman" w:eastAsia="Times New Roman" w:hAnsi="Times New Roman"/>
          <w:bCs/>
        </w:rPr>
      </w:pPr>
    </w:p>
    <w:p w14:paraId="2165E0ED" w14:textId="77777777" w:rsidR="007D1733" w:rsidRPr="007D1733" w:rsidRDefault="007D1733" w:rsidP="001338C9">
      <w:pPr>
        <w:ind w:firstLine="567"/>
        <w:jc w:val="center"/>
        <w:rPr>
          <w:rFonts w:ascii="Times New Roman" w:eastAsia="Times New Roman" w:hAnsi="Times New Roman"/>
          <w:b/>
          <w:bCs/>
        </w:rPr>
      </w:pPr>
      <w:r w:rsidRPr="007D1733">
        <w:rPr>
          <w:rFonts w:ascii="Times New Roman" w:eastAsia="Times New Roman" w:hAnsi="Times New Roman"/>
          <w:b/>
          <w:bCs/>
        </w:rPr>
        <w:t>7. Обстоятельства непреодолимой силы</w:t>
      </w:r>
    </w:p>
    <w:p w14:paraId="5C72A223" w14:textId="77777777" w:rsidR="007D1733" w:rsidRPr="007D1733" w:rsidRDefault="007D1733" w:rsidP="001338C9">
      <w:pPr>
        <w:ind w:firstLine="567"/>
        <w:jc w:val="both"/>
        <w:rPr>
          <w:rFonts w:ascii="Times New Roman" w:eastAsia="Times New Roman" w:hAnsi="Times New Roman"/>
          <w:b/>
          <w:bCs/>
        </w:rPr>
      </w:pPr>
    </w:p>
    <w:p w14:paraId="34C301D7"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7.1. 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382A68E0"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Исполнение Сторонами обязательств соразмерно отодвигается на период действия обстоятельств непреодолимой силы.</w:t>
      </w:r>
    </w:p>
    <w:p w14:paraId="4E063610"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xml:space="preserve">7.2. 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w:t>
      </w:r>
      <w:r w:rsidRPr="007D1733">
        <w:rPr>
          <w:rFonts w:ascii="Times New Roman" w:eastAsia="Times New Roman" w:hAnsi="Times New Roman"/>
          <w:bCs/>
        </w:rPr>
        <w:lastRenderedPageBreak/>
        <w:t>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5F54D1BD" w14:textId="77777777" w:rsidR="007D1733" w:rsidRPr="007D1733" w:rsidRDefault="007D1733" w:rsidP="001338C9">
      <w:pPr>
        <w:ind w:firstLine="567"/>
        <w:jc w:val="both"/>
        <w:rPr>
          <w:rFonts w:ascii="Times New Roman" w:eastAsia="Times New Roman" w:hAnsi="Times New Roman"/>
          <w:bCs/>
        </w:rPr>
      </w:pPr>
    </w:p>
    <w:p w14:paraId="7BF81B60" w14:textId="77777777" w:rsidR="007D1733" w:rsidRPr="007D1733" w:rsidRDefault="007D1733" w:rsidP="001338C9">
      <w:pPr>
        <w:ind w:firstLine="567"/>
        <w:jc w:val="center"/>
        <w:rPr>
          <w:rFonts w:ascii="Times New Roman" w:eastAsia="Times New Roman" w:hAnsi="Times New Roman"/>
          <w:b/>
          <w:bCs/>
        </w:rPr>
      </w:pPr>
      <w:r w:rsidRPr="007D1733">
        <w:rPr>
          <w:rFonts w:ascii="Times New Roman" w:eastAsia="Times New Roman" w:hAnsi="Times New Roman"/>
          <w:b/>
          <w:bCs/>
        </w:rPr>
        <w:t>8. Порядок изменение и расторжение договора</w:t>
      </w:r>
    </w:p>
    <w:p w14:paraId="783F379E" w14:textId="77777777" w:rsidR="007D1733" w:rsidRPr="007D1733" w:rsidRDefault="007D1733" w:rsidP="001338C9">
      <w:pPr>
        <w:ind w:firstLine="567"/>
        <w:jc w:val="both"/>
        <w:rPr>
          <w:rFonts w:ascii="Times New Roman" w:eastAsia="Times New Roman" w:hAnsi="Times New Roman"/>
          <w:bCs/>
        </w:rPr>
      </w:pPr>
    </w:p>
    <w:p w14:paraId="2C45B172"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8.1. Изменение условий настоящего Договора, его расторжение и прекращение возможны по соглашению сторон.</w:t>
      </w:r>
    </w:p>
    <w:p w14:paraId="08B51E6F"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14:paraId="275D4EC2" w14:textId="214D98D5"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8.2.</w:t>
      </w:r>
      <w:r w:rsidR="000F0859">
        <w:rPr>
          <w:rFonts w:ascii="Times New Roman" w:eastAsia="Times New Roman" w:hAnsi="Times New Roman"/>
          <w:bCs/>
        </w:rPr>
        <w:t> </w:t>
      </w:r>
      <w:r w:rsidRPr="007D1733">
        <w:rPr>
          <w:rFonts w:ascii="Times New Roman" w:eastAsia="Times New Roman" w:hAnsi="Times New Roman"/>
          <w:bCs/>
        </w:rPr>
        <w:t>Договор, может быть, расторгнут в одностороннем порядке в случае предусмотренных настоящим Договором и действующим законодательством.</w:t>
      </w:r>
    </w:p>
    <w:p w14:paraId="41A3386D"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Сторона, прекращающая договорные отношения в одностороннем порядке, обязана предупредить об этом другую Сторону не менее, чем за 30 дней до момента расторжения договора. При этом стороны обязаны выполнить все ранее принятые на себя по настоящему Договору обязательства.</w:t>
      </w:r>
    </w:p>
    <w:p w14:paraId="2DB8802C"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8.3. Настоящий Договор, может быть, расторгнут Сторонами в судебном порядке в соответствии с действующим законодательством.</w:t>
      </w:r>
    </w:p>
    <w:p w14:paraId="1A19D1E8" w14:textId="77777777" w:rsidR="007D1733" w:rsidRPr="007D1733" w:rsidRDefault="007D1733" w:rsidP="001338C9">
      <w:pPr>
        <w:ind w:firstLine="567"/>
        <w:jc w:val="both"/>
        <w:rPr>
          <w:rFonts w:ascii="Times New Roman" w:eastAsia="Times New Roman" w:hAnsi="Times New Roman"/>
          <w:bCs/>
        </w:rPr>
      </w:pPr>
    </w:p>
    <w:p w14:paraId="6B96746A" w14:textId="77777777" w:rsidR="007D1733" w:rsidRPr="007D1733" w:rsidRDefault="007D1733" w:rsidP="001338C9">
      <w:pPr>
        <w:ind w:firstLine="567"/>
        <w:jc w:val="center"/>
        <w:rPr>
          <w:rFonts w:ascii="Times New Roman" w:eastAsia="Times New Roman" w:hAnsi="Times New Roman"/>
          <w:b/>
          <w:bCs/>
        </w:rPr>
      </w:pPr>
      <w:r w:rsidRPr="007D1733">
        <w:rPr>
          <w:rFonts w:ascii="Times New Roman" w:eastAsia="Times New Roman" w:hAnsi="Times New Roman"/>
          <w:b/>
          <w:bCs/>
        </w:rPr>
        <w:t>9. Разрешение споров Сторонами</w:t>
      </w:r>
    </w:p>
    <w:p w14:paraId="05FCFD20" w14:textId="77777777" w:rsidR="007D1733" w:rsidRPr="007D1733" w:rsidRDefault="007D1733" w:rsidP="001338C9">
      <w:pPr>
        <w:ind w:firstLine="567"/>
        <w:jc w:val="both"/>
        <w:rPr>
          <w:rFonts w:ascii="Times New Roman" w:eastAsia="Times New Roman" w:hAnsi="Times New Roman"/>
          <w:b/>
          <w:bCs/>
        </w:rPr>
      </w:pPr>
    </w:p>
    <w:p w14:paraId="5587566B" w14:textId="32A3616A" w:rsid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9.1.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 с соблюдением обязательного досудебного претензионного урегулирования.</w:t>
      </w:r>
    </w:p>
    <w:p w14:paraId="40DCEFD5" w14:textId="77777777" w:rsidR="007D6176" w:rsidRPr="007D1733" w:rsidRDefault="007D6176" w:rsidP="001338C9">
      <w:pPr>
        <w:ind w:firstLine="567"/>
        <w:jc w:val="both"/>
        <w:rPr>
          <w:rFonts w:ascii="Times New Roman" w:eastAsia="Times New Roman" w:hAnsi="Times New Roman"/>
          <w:bCs/>
        </w:rPr>
      </w:pPr>
    </w:p>
    <w:p w14:paraId="440B1DA3" w14:textId="4D497FBF" w:rsidR="007D1733" w:rsidRPr="007D1733" w:rsidRDefault="007D1733" w:rsidP="001338C9">
      <w:pPr>
        <w:ind w:firstLine="567"/>
        <w:jc w:val="center"/>
        <w:rPr>
          <w:rFonts w:ascii="Times New Roman" w:eastAsia="Times New Roman" w:hAnsi="Times New Roman"/>
          <w:b/>
          <w:bCs/>
        </w:rPr>
      </w:pPr>
      <w:r w:rsidRPr="007D1733">
        <w:rPr>
          <w:rFonts w:ascii="Times New Roman" w:eastAsia="Times New Roman" w:hAnsi="Times New Roman"/>
          <w:b/>
          <w:bCs/>
        </w:rPr>
        <w:t>10.</w:t>
      </w:r>
      <w:r w:rsidR="00F52EF7">
        <w:rPr>
          <w:rFonts w:ascii="Times New Roman" w:eastAsia="Times New Roman" w:hAnsi="Times New Roman"/>
          <w:b/>
          <w:bCs/>
        </w:rPr>
        <w:t xml:space="preserve"> </w:t>
      </w:r>
      <w:r w:rsidRPr="007D1733">
        <w:rPr>
          <w:rFonts w:ascii="Times New Roman" w:eastAsia="Times New Roman" w:hAnsi="Times New Roman"/>
          <w:b/>
          <w:bCs/>
        </w:rPr>
        <w:t>Срок действия договора</w:t>
      </w:r>
    </w:p>
    <w:p w14:paraId="797CDD17" w14:textId="77777777" w:rsidR="007D1733" w:rsidRPr="007D1733" w:rsidRDefault="007D1733" w:rsidP="001338C9">
      <w:pPr>
        <w:ind w:firstLine="567"/>
        <w:jc w:val="both"/>
        <w:rPr>
          <w:rFonts w:ascii="Times New Roman" w:eastAsia="Times New Roman" w:hAnsi="Times New Roman"/>
          <w:bCs/>
        </w:rPr>
      </w:pPr>
    </w:p>
    <w:p w14:paraId="463AA441"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xml:space="preserve">10.1. Настоящий Договор вступает в силу с момента подписания и действует до полного исполнения Сторонами своих обязательств. </w:t>
      </w:r>
    </w:p>
    <w:p w14:paraId="52BC36D7" w14:textId="6556AC84"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10.2.</w:t>
      </w:r>
      <w:r w:rsidR="00F52EF7">
        <w:rPr>
          <w:rFonts w:ascii="Times New Roman" w:eastAsia="Times New Roman" w:hAnsi="Times New Roman"/>
          <w:bCs/>
        </w:rPr>
        <w:t> </w:t>
      </w:r>
      <w:r w:rsidRPr="007D1733">
        <w:rPr>
          <w:rFonts w:ascii="Times New Roman" w:eastAsia="Times New Roman" w:hAnsi="Times New Roman"/>
          <w:bCs/>
        </w:rPr>
        <w:t>В случае если к указанному моменту у Сторон остались неисполненные обязательства, вытекающие из настоящего Договора, то срок действия Договора продлевается до полного выполнения Сторонами своих обязательств.</w:t>
      </w:r>
    </w:p>
    <w:p w14:paraId="1990BF28" w14:textId="77777777" w:rsidR="007D1733" w:rsidRPr="007D1733" w:rsidRDefault="007D1733" w:rsidP="001338C9">
      <w:pPr>
        <w:ind w:firstLine="567"/>
        <w:jc w:val="both"/>
        <w:rPr>
          <w:rFonts w:ascii="Times New Roman" w:eastAsia="Times New Roman" w:hAnsi="Times New Roman"/>
          <w:bCs/>
        </w:rPr>
      </w:pPr>
    </w:p>
    <w:p w14:paraId="61022E55" w14:textId="76E98D6D" w:rsidR="007D1733" w:rsidRDefault="007D1733" w:rsidP="001338C9">
      <w:pPr>
        <w:ind w:firstLine="567"/>
        <w:jc w:val="center"/>
        <w:rPr>
          <w:rFonts w:ascii="Times New Roman" w:eastAsia="Times New Roman" w:hAnsi="Times New Roman"/>
          <w:b/>
          <w:bCs/>
        </w:rPr>
      </w:pPr>
      <w:r w:rsidRPr="007D1733">
        <w:rPr>
          <w:rFonts w:ascii="Times New Roman" w:eastAsia="Times New Roman" w:hAnsi="Times New Roman"/>
          <w:b/>
          <w:bCs/>
        </w:rPr>
        <w:t>11. Прочие условия</w:t>
      </w:r>
    </w:p>
    <w:p w14:paraId="78E380A3" w14:textId="77777777" w:rsidR="007D6176" w:rsidRPr="007D1733" w:rsidRDefault="007D6176" w:rsidP="001338C9">
      <w:pPr>
        <w:ind w:firstLine="567"/>
        <w:jc w:val="center"/>
        <w:rPr>
          <w:rFonts w:ascii="Times New Roman" w:eastAsia="Times New Roman" w:hAnsi="Times New Roman"/>
          <w:b/>
          <w:bCs/>
        </w:rPr>
      </w:pPr>
    </w:p>
    <w:p w14:paraId="2BB853B0"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11.1. Подрядчик ознакомлен с Уставом АО «Единый оператор Республики Дагестан в сфере водоснабжения и водоотведения».</w:t>
      </w:r>
    </w:p>
    <w:p w14:paraId="596F547D" w14:textId="469204B5"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11.2. Подрядчик ознакомлен с Уставом АО «Единый оператор Республики Дагестан в сфере водоснабжения и водоотведения», в том числе в части ограничения полномочий генерального директора Общества»;</w:t>
      </w:r>
    </w:p>
    <w:p w14:paraId="1F09192D" w14:textId="3278A973"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11.3.</w:t>
      </w:r>
      <w:r w:rsidR="00F52EF7">
        <w:rPr>
          <w:rFonts w:ascii="Times New Roman" w:eastAsia="Times New Roman" w:hAnsi="Times New Roman"/>
          <w:bCs/>
        </w:rPr>
        <w:t> </w:t>
      </w:r>
      <w:r w:rsidRPr="007D1733">
        <w:rPr>
          <w:rFonts w:ascii="Times New Roman" w:eastAsia="Times New Roman" w:hAnsi="Times New Roman"/>
          <w:bCs/>
        </w:rPr>
        <w:t>Стороны подтверждают об отсутствии заинтересованности при совершении указанной сделки в соответствии с требованиями, предусмотренными действующим законодательством РФ;</w:t>
      </w:r>
    </w:p>
    <w:p w14:paraId="3B179E0D"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Стороны подтверждают, что совершаемая сделка не является крупной для Общества (Заказчика) в силу статьи 78 Закона об акционерных обществах.</w:t>
      </w:r>
    </w:p>
    <w:p w14:paraId="1417363C"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11.4.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598869A5"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6149D494"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lastRenderedPageBreak/>
        <w:t>11.5.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686D1259"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11.6. Сторона обязана уведомить другую сторону в случае изменения своих адресов и реквизитов.</w:t>
      </w:r>
    </w:p>
    <w:p w14:paraId="3B65BF57"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11.7. Поставщик не вправе без согласия Покупателя передавать третьим лицам свои права и обязанности по Договору.</w:t>
      </w:r>
    </w:p>
    <w:p w14:paraId="496A52BC"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xml:space="preserve">11.8. Договор составлен в двух экземплярах, один экземпляр Поставщику, один экземпляр Покупателю. </w:t>
      </w:r>
    </w:p>
    <w:p w14:paraId="0EF4BFE1"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11.9. Приложением к Договору и его неотъемлемой частью являются:</w:t>
      </w:r>
    </w:p>
    <w:p w14:paraId="5E71DC73" w14:textId="4ACAD8BD"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1. Спецификация (Приложение 1 к договору поставки)</w:t>
      </w:r>
    </w:p>
    <w:p w14:paraId="51230D14" w14:textId="77777777" w:rsidR="007D1733" w:rsidRPr="007D1733" w:rsidRDefault="007D1733" w:rsidP="001338C9">
      <w:pPr>
        <w:ind w:firstLine="567"/>
        <w:jc w:val="both"/>
        <w:rPr>
          <w:rFonts w:ascii="Times New Roman" w:eastAsia="Times New Roman" w:hAnsi="Times New Roman"/>
          <w:bCs/>
        </w:rPr>
      </w:pPr>
    </w:p>
    <w:p w14:paraId="48B9A849" w14:textId="77777777" w:rsidR="007D1733" w:rsidRPr="007D1733" w:rsidRDefault="007D1733" w:rsidP="001338C9">
      <w:pPr>
        <w:ind w:firstLine="567"/>
        <w:jc w:val="center"/>
        <w:rPr>
          <w:rFonts w:ascii="Times New Roman" w:eastAsia="Times New Roman" w:hAnsi="Times New Roman"/>
          <w:b/>
          <w:bCs/>
        </w:rPr>
      </w:pPr>
      <w:r w:rsidRPr="007D1733">
        <w:rPr>
          <w:rFonts w:ascii="Times New Roman" w:eastAsia="Times New Roman" w:hAnsi="Times New Roman"/>
          <w:b/>
          <w:bCs/>
        </w:rPr>
        <w:t>12. Адреса, реквизиты и подписи сторон</w:t>
      </w:r>
    </w:p>
    <w:p w14:paraId="1579C134" w14:textId="77777777" w:rsidR="007D1733" w:rsidRPr="007D1733" w:rsidRDefault="007D1733" w:rsidP="001338C9">
      <w:pPr>
        <w:ind w:firstLine="567"/>
        <w:jc w:val="both"/>
        <w:rPr>
          <w:rFonts w:ascii="Times New Roman" w:eastAsia="Times New Roman" w:hAnsi="Times New Roman"/>
          <w:bCs/>
        </w:rPr>
      </w:pPr>
    </w:p>
    <w:tbl>
      <w:tblPr>
        <w:tblW w:w="10146" w:type="dxa"/>
        <w:tblLook w:val="00A0" w:firstRow="1" w:lastRow="0" w:firstColumn="1" w:lastColumn="0" w:noHBand="0" w:noVBand="0"/>
      </w:tblPr>
      <w:tblGrid>
        <w:gridCol w:w="5148"/>
        <w:gridCol w:w="4998"/>
      </w:tblGrid>
      <w:tr w:rsidR="007D1733" w:rsidRPr="007D1733" w14:paraId="2C7678F7" w14:textId="77777777" w:rsidTr="001904BF">
        <w:tc>
          <w:tcPr>
            <w:tcW w:w="5148" w:type="dxa"/>
            <w:hideMark/>
          </w:tcPr>
          <w:p w14:paraId="7AF5A2B5" w14:textId="77777777" w:rsidR="007D1733" w:rsidRPr="007D1733" w:rsidRDefault="007D1733" w:rsidP="001338C9">
            <w:pPr>
              <w:ind w:firstLine="567"/>
              <w:jc w:val="both"/>
              <w:rPr>
                <w:rFonts w:ascii="Times New Roman" w:eastAsia="Times New Roman" w:hAnsi="Times New Roman"/>
                <w:bCs/>
              </w:rPr>
            </w:pPr>
            <w:bookmarkStart w:id="40" w:name="_Toc126487464"/>
            <w:r w:rsidRPr="007D1733">
              <w:rPr>
                <w:rFonts w:ascii="Times New Roman" w:eastAsia="Times New Roman" w:hAnsi="Times New Roman"/>
                <w:bCs/>
              </w:rPr>
              <w:t>Покупатель:</w:t>
            </w:r>
            <w:bookmarkEnd w:id="40"/>
          </w:p>
        </w:tc>
        <w:tc>
          <w:tcPr>
            <w:tcW w:w="4998" w:type="dxa"/>
            <w:hideMark/>
          </w:tcPr>
          <w:p w14:paraId="3C6FEA26" w14:textId="77777777" w:rsidR="007D1733" w:rsidRPr="007D1733" w:rsidRDefault="007D1733" w:rsidP="001338C9">
            <w:pPr>
              <w:ind w:firstLine="567"/>
              <w:jc w:val="both"/>
              <w:rPr>
                <w:rFonts w:ascii="Times New Roman" w:eastAsia="Times New Roman" w:hAnsi="Times New Roman"/>
                <w:bCs/>
              </w:rPr>
            </w:pPr>
            <w:bookmarkStart w:id="41" w:name="_Toc126487465"/>
            <w:r w:rsidRPr="007D1733">
              <w:rPr>
                <w:rFonts w:ascii="Times New Roman" w:eastAsia="Times New Roman" w:hAnsi="Times New Roman"/>
                <w:bCs/>
              </w:rPr>
              <w:t>Поставщик:</w:t>
            </w:r>
            <w:bookmarkEnd w:id="41"/>
          </w:p>
        </w:tc>
      </w:tr>
      <w:tr w:rsidR="007D1733" w:rsidRPr="007D1733" w14:paraId="3FDF6FDC" w14:textId="77777777" w:rsidTr="001904BF">
        <w:tc>
          <w:tcPr>
            <w:tcW w:w="5148" w:type="dxa"/>
            <w:hideMark/>
          </w:tcPr>
          <w:p w14:paraId="580B684E" w14:textId="00D3D68D"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АО «Единый оператор Республики Дагестан в сфере водоснабжения и водоотведения»</w:t>
            </w:r>
          </w:p>
        </w:tc>
        <w:tc>
          <w:tcPr>
            <w:tcW w:w="4998" w:type="dxa"/>
          </w:tcPr>
          <w:p w14:paraId="48AD6A9A" w14:textId="630B179D" w:rsidR="007D1733" w:rsidRPr="007D1733" w:rsidRDefault="007D6176" w:rsidP="001338C9">
            <w:pPr>
              <w:ind w:firstLine="567"/>
              <w:jc w:val="both"/>
              <w:rPr>
                <w:rFonts w:ascii="Times New Roman" w:eastAsia="Times New Roman" w:hAnsi="Times New Roman"/>
                <w:bCs/>
              </w:rPr>
            </w:pPr>
            <w:r>
              <w:rPr>
                <w:rFonts w:ascii="Times New Roman" w:eastAsia="Times New Roman" w:hAnsi="Times New Roman"/>
                <w:bCs/>
              </w:rPr>
              <w:t>_________</w:t>
            </w:r>
            <w:r w:rsidR="007D1733" w:rsidRPr="007D1733">
              <w:rPr>
                <w:rFonts w:ascii="Times New Roman" w:eastAsia="Times New Roman" w:hAnsi="Times New Roman"/>
                <w:bCs/>
              </w:rPr>
              <w:t xml:space="preserve"> «______»</w:t>
            </w:r>
          </w:p>
        </w:tc>
      </w:tr>
      <w:tr w:rsidR="007D1733" w:rsidRPr="007D1733" w14:paraId="12FE66F8" w14:textId="77777777" w:rsidTr="001904BF">
        <w:tc>
          <w:tcPr>
            <w:tcW w:w="5148" w:type="dxa"/>
            <w:vMerge w:val="restart"/>
          </w:tcPr>
          <w:p w14:paraId="79D3238F"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ИНН/КПП: 0554008950/055401001</w:t>
            </w:r>
          </w:p>
          <w:p w14:paraId="34082095" w14:textId="260B5091"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Юр. адрес: 368304 г. Каспийск</w:t>
            </w:r>
            <w:r w:rsidR="009C0B52">
              <w:rPr>
                <w:rFonts w:ascii="Times New Roman" w:eastAsia="Times New Roman" w:hAnsi="Times New Roman"/>
                <w:bCs/>
              </w:rPr>
              <w:t>,</w:t>
            </w:r>
            <w:r w:rsidRPr="007D1733">
              <w:rPr>
                <w:rFonts w:ascii="Times New Roman" w:eastAsia="Times New Roman" w:hAnsi="Times New Roman"/>
                <w:bCs/>
              </w:rPr>
              <w:t xml:space="preserve"> Кирпичное шоссе 13Б, 3 этаж, офис 56</w:t>
            </w:r>
          </w:p>
          <w:p w14:paraId="36D6C2E1"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xml:space="preserve">Р/с: 407 028 10760320017262 </w:t>
            </w:r>
          </w:p>
          <w:p w14:paraId="67FF07E7"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К/с: 301 018 109 070 200 00 615</w:t>
            </w:r>
          </w:p>
          <w:p w14:paraId="3DDF24C6"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БИК: 040702615</w:t>
            </w:r>
          </w:p>
          <w:p w14:paraId="3492A36F"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xml:space="preserve">Банк: Отделении №5230 </w:t>
            </w:r>
          </w:p>
          <w:p w14:paraId="7894BB8D"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ПАО Сбербанк РФ г. Ставрополь</w:t>
            </w:r>
          </w:p>
          <w:p w14:paraId="7CEC1571" w14:textId="77777777" w:rsidR="007D1733" w:rsidRPr="007D1733" w:rsidRDefault="007D1733" w:rsidP="001338C9">
            <w:pPr>
              <w:ind w:firstLine="567"/>
              <w:jc w:val="both"/>
              <w:rPr>
                <w:rFonts w:ascii="Times New Roman" w:eastAsia="Times New Roman" w:hAnsi="Times New Roman"/>
                <w:bCs/>
              </w:rPr>
            </w:pPr>
          </w:p>
          <w:p w14:paraId="07FF8EC2" w14:textId="580DD759" w:rsidR="007D1733" w:rsidRPr="007D1733" w:rsidRDefault="007D1733" w:rsidP="001338C9">
            <w:pPr>
              <w:ind w:firstLine="567"/>
              <w:jc w:val="both"/>
              <w:rPr>
                <w:rFonts w:ascii="Times New Roman" w:eastAsia="Times New Roman" w:hAnsi="Times New Roman"/>
                <w:b/>
                <w:bCs/>
              </w:rPr>
            </w:pPr>
            <w:r w:rsidRPr="007D1733">
              <w:rPr>
                <w:rFonts w:ascii="Times New Roman" w:eastAsia="Times New Roman" w:hAnsi="Times New Roman"/>
                <w:b/>
                <w:bCs/>
              </w:rPr>
              <w:t>Зам.</w:t>
            </w:r>
            <w:r w:rsidR="009C0B52">
              <w:rPr>
                <w:rFonts w:ascii="Times New Roman" w:eastAsia="Times New Roman" w:hAnsi="Times New Roman"/>
                <w:b/>
                <w:bCs/>
              </w:rPr>
              <w:t> </w:t>
            </w:r>
            <w:r w:rsidRPr="007D1733">
              <w:rPr>
                <w:rFonts w:ascii="Times New Roman" w:eastAsia="Times New Roman" w:hAnsi="Times New Roman"/>
                <w:b/>
                <w:bCs/>
              </w:rPr>
              <w:t>генерального директора по коммерческим вопросам</w:t>
            </w:r>
          </w:p>
        </w:tc>
        <w:tc>
          <w:tcPr>
            <w:tcW w:w="4998" w:type="dxa"/>
          </w:tcPr>
          <w:p w14:paraId="721461F2"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xml:space="preserve">ИНН/КПП </w:t>
            </w:r>
          </w:p>
        </w:tc>
      </w:tr>
      <w:tr w:rsidR="007D1733" w:rsidRPr="007D1733" w14:paraId="3B42AE34" w14:textId="77777777" w:rsidTr="001904BF">
        <w:tc>
          <w:tcPr>
            <w:tcW w:w="0" w:type="auto"/>
            <w:vMerge/>
            <w:vAlign w:val="center"/>
            <w:hideMark/>
          </w:tcPr>
          <w:p w14:paraId="44C0FADB" w14:textId="77777777" w:rsidR="007D1733" w:rsidRPr="007D1733" w:rsidRDefault="007D1733" w:rsidP="001338C9">
            <w:pPr>
              <w:ind w:firstLine="567"/>
              <w:jc w:val="both"/>
              <w:rPr>
                <w:rFonts w:ascii="Times New Roman" w:eastAsia="Times New Roman" w:hAnsi="Times New Roman"/>
                <w:bCs/>
              </w:rPr>
            </w:pPr>
          </w:p>
        </w:tc>
        <w:tc>
          <w:tcPr>
            <w:tcW w:w="4998" w:type="dxa"/>
          </w:tcPr>
          <w:p w14:paraId="3A647754"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xml:space="preserve">ОГРН </w:t>
            </w:r>
          </w:p>
        </w:tc>
      </w:tr>
      <w:tr w:rsidR="007D1733" w:rsidRPr="007D1733" w14:paraId="11AE9416" w14:textId="77777777" w:rsidTr="001904BF">
        <w:tc>
          <w:tcPr>
            <w:tcW w:w="0" w:type="auto"/>
            <w:vMerge/>
            <w:vAlign w:val="center"/>
            <w:hideMark/>
          </w:tcPr>
          <w:p w14:paraId="0821CED2" w14:textId="77777777" w:rsidR="007D1733" w:rsidRPr="007D1733" w:rsidRDefault="007D1733" w:rsidP="001338C9">
            <w:pPr>
              <w:ind w:firstLine="567"/>
              <w:jc w:val="both"/>
              <w:rPr>
                <w:rFonts w:ascii="Times New Roman" w:eastAsia="Times New Roman" w:hAnsi="Times New Roman"/>
                <w:bCs/>
              </w:rPr>
            </w:pPr>
          </w:p>
        </w:tc>
        <w:tc>
          <w:tcPr>
            <w:tcW w:w="4998" w:type="dxa"/>
          </w:tcPr>
          <w:p w14:paraId="1407FE2C"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xml:space="preserve">Юр. адрес: </w:t>
            </w:r>
          </w:p>
        </w:tc>
      </w:tr>
      <w:tr w:rsidR="007D1733" w:rsidRPr="007D1733" w14:paraId="6FEB3A00" w14:textId="77777777" w:rsidTr="001904BF">
        <w:tc>
          <w:tcPr>
            <w:tcW w:w="0" w:type="auto"/>
            <w:vMerge/>
            <w:vAlign w:val="center"/>
            <w:hideMark/>
          </w:tcPr>
          <w:p w14:paraId="7173C903" w14:textId="77777777" w:rsidR="007D1733" w:rsidRPr="007D1733" w:rsidRDefault="007D1733" w:rsidP="001338C9">
            <w:pPr>
              <w:ind w:firstLine="567"/>
              <w:jc w:val="both"/>
              <w:rPr>
                <w:rFonts w:ascii="Times New Roman" w:eastAsia="Times New Roman" w:hAnsi="Times New Roman"/>
                <w:bCs/>
              </w:rPr>
            </w:pPr>
          </w:p>
        </w:tc>
        <w:tc>
          <w:tcPr>
            <w:tcW w:w="4998" w:type="dxa"/>
          </w:tcPr>
          <w:p w14:paraId="01F35AB3"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xml:space="preserve">Факт. адрес: </w:t>
            </w:r>
          </w:p>
        </w:tc>
      </w:tr>
      <w:tr w:rsidR="007D1733" w:rsidRPr="007D1733" w14:paraId="08B856E0" w14:textId="77777777" w:rsidTr="001904BF">
        <w:tc>
          <w:tcPr>
            <w:tcW w:w="0" w:type="auto"/>
            <w:vMerge/>
            <w:vAlign w:val="center"/>
            <w:hideMark/>
          </w:tcPr>
          <w:p w14:paraId="2E1CFBF4" w14:textId="77777777" w:rsidR="007D1733" w:rsidRPr="007D1733" w:rsidRDefault="007D1733" w:rsidP="001338C9">
            <w:pPr>
              <w:ind w:firstLine="567"/>
              <w:jc w:val="both"/>
              <w:rPr>
                <w:rFonts w:ascii="Times New Roman" w:eastAsia="Times New Roman" w:hAnsi="Times New Roman"/>
                <w:bCs/>
              </w:rPr>
            </w:pPr>
          </w:p>
        </w:tc>
        <w:tc>
          <w:tcPr>
            <w:tcW w:w="4998" w:type="dxa"/>
          </w:tcPr>
          <w:p w14:paraId="28FA840D" w14:textId="71EE9BC1"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Банк:</w:t>
            </w:r>
          </w:p>
          <w:p w14:paraId="2DA8BA58"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xml:space="preserve">БИК </w:t>
            </w:r>
          </w:p>
          <w:p w14:paraId="3D0190B8" w14:textId="1056EDD4"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xml:space="preserve">к/с </w:t>
            </w:r>
          </w:p>
          <w:p w14:paraId="0019B904"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xml:space="preserve">р/с </w:t>
            </w:r>
          </w:p>
          <w:p w14:paraId="75DB7D94"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xml:space="preserve">Тел.: </w:t>
            </w:r>
          </w:p>
          <w:p w14:paraId="006DA0A4" w14:textId="77777777" w:rsidR="007D1733" w:rsidRPr="007D1733" w:rsidRDefault="007D1733" w:rsidP="001338C9">
            <w:pPr>
              <w:ind w:firstLine="567"/>
              <w:jc w:val="both"/>
              <w:rPr>
                <w:rFonts w:ascii="Times New Roman" w:eastAsia="Times New Roman" w:hAnsi="Times New Roman"/>
                <w:bCs/>
                <w:lang w:val="en-US"/>
              </w:rPr>
            </w:pPr>
            <w:r w:rsidRPr="007D1733">
              <w:rPr>
                <w:rFonts w:ascii="Times New Roman" w:eastAsia="Times New Roman" w:hAnsi="Times New Roman"/>
                <w:bCs/>
                <w:lang w:val="en-US"/>
              </w:rPr>
              <w:t xml:space="preserve">E mail: </w:t>
            </w:r>
          </w:p>
        </w:tc>
      </w:tr>
      <w:tr w:rsidR="007D1733" w:rsidRPr="007D1733" w14:paraId="6429BF39" w14:textId="77777777" w:rsidTr="001904BF">
        <w:tc>
          <w:tcPr>
            <w:tcW w:w="0" w:type="auto"/>
            <w:vMerge/>
            <w:vAlign w:val="center"/>
            <w:hideMark/>
          </w:tcPr>
          <w:p w14:paraId="22E971B2" w14:textId="77777777" w:rsidR="007D1733" w:rsidRPr="007D1733" w:rsidRDefault="007D1733" w:rsidP="001338C9">
            <w:pPr>
              <w:ind w:firstLine="567"/>
              <w:jc w:val="both"/>
              <w:rPr>
                <w:rFonts w:ascii="Times New Roman" w:eastAsia="Times New Roman" w:hAnsi="Times New Roman"/>
                <w:bCs/>
                <w:lang w:val="en-US"/>
              </w:rPr>
            </w:pPr>
          </w:p>
        </w:tc>
        <w:tc>
          <w:tcPr>
            <w:tcW w:w="4998" w:type="dxa"/>
          </w:tcPr>
          <w:p w14:paraId="70BB7FFB" w14:textId="18A08716" w:rsidR="007D1733" w:rsidRPr="007D6176" w:rsidRDefault="007D6176" w:rsidP="001338C9">
            <w:pPr>
              <w:ind w:firstLine="567"/>
              <w:jc w:val="both"/>
              <w:rPr>
                <w:rFonts w:ascii="Times New Roman" w:eastAsia="Times New Roman" w:hAnsi="Times New Roman"/>
                <w:b/>
                <w:bCs/>
                <w:u w:val="single"/>
              </w:rPr>
            </w:pPr>
            <w:r w:rsidRPr="007D6176">
              <w:rPr>
                <w:rFonts w:ascii="Times New Roman" w:eastAsia="Times New Roman" w:hAnsi="Times New Roman"/>
                <w:b/>
                <w:bCs/>
                <w:u w:val="single"/>
              </w:rPr>
              <w:t>________________________</w:t>
            </w:r>
          </w:p>
        </w:tc>
      </w:tr>
      <w:tr w:rsidR="007D1733" w:rsidRPr="007D1733" w14:paraId="62E8AF56" w14:textId="77777777" w:rsidTr="001904BF">
        <w:trPr>
          <w:trHeight w:val="482"/>
        </w:trPr>
        <w:tc>
          <w:tcPr>
            <w:tcW w:w="5148" w:type="dxa"/>
            <w:hideMark/>
          </w:tcPr>
          <w:p w14:paraId="3099D9AE" w14:textId="77777777"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Cs/>
              </w:rPr>
              <w:t xml:space="preserve">___________ </w:t>
            </w:r>
            <w:r w:rsidRPr="007D1733">
              <w:rPr>
                <w:rFonts w:ascii="Times New Roman" w:eastAsia="Times New Roman" w:hAnsi="Times New Roman"/>
                <w:bCs/>
                <w:lang w:val="en-US"/>
              </w:rPr>
              <w:t>/</w:t>
            </w:r>
            <w:r w:rsidRPr="007D1733">
              <w:rPr>
                <w:rFonts w:ascii="Times New Roman" w:eastAsia="Times New Roman" w:hAnsi="Times New Roman"/>
                <w:b/>
                <w:bCs/>
              </w:rPr>
              <w:t>Г. М. Магомедов</w:t>
            </w:r>
          </w:p>
        </w:tc>
        <w:tc>
          <w:tcPr>
            <w:tcW w:w="4998" w:type="dxa"/>
            <w:hideMark/>
          </w:tcPr>
          <w:p w14:paraId="1940B83D" w14:textId="18114D15" w:rsidR="007D1733" w:rsidRPr="007D1733" w:rsidRDefault="007D1733" w:rsidP="001338C9">
            <w:pPr>
              <w:ind w:firstLine="567"/>
              <w:jc w:val="both"/>
              <w:rPr>
                <w:rFonts w:ascii="Times New Roman" w:eastAsia="Times New Roman" w:hAnsi="Times New Roman"/>
                <w:bCs/>
              </w:rPr>
            </w:pPr>
            <w:r w:rsidRPr="007D1733">
              <w:rPr>
                <w:rFonts w:ascii="Times New Roman" w:eastAsia="Times New Roman" w:hAnsi="Times New Roman"/>
                <w:b/>
                <w:bCs/>
              </w:rPr>
              <w:t>_______________/____</w:t>
            </w:r>
            <w:r w:rsidR="007D6176">
              <w:rPr>
                <w:rFonts w:ascii="Times New Roman" w:eastAsia="Times New Roman" w:hAnsi="Times New Roman"/>
                <w:b/>
                <w:bCs/>
              </w:rPr>
              <w:t>__</w:t>
            </w:r>
            <w:r w:rsidRPr="007D1733">
              <w:rPr>
                <w:rFonts w:ascii="Times New Roman" w:eastAsia="Times New Roman" w:hAnsi="Times New Roman"/>
                <w:b/>
                <w:bCs/>
              </w:rPr>
              <w:t>__</w:t>
            </w:r>
            <w:r w:rsidRPr="007D1733">
              <w:rPr>
                <w:rFonts w:ascii="Times New Roman" w:eastAsia="Times New Roman" w:hAnsi="Times New Roman"/>
                <w:bCs/>
              </w:rPr>
              <w:t xml:space="preserve">/ </w:t>
            </w:r>
          </w:p>
        </w:tc>
      </w:tr>
    </w:tbl>
    <w:p w14:paraId="139B5268" w14:textId="77777777" w:rsidR="007D1733" w:rsidRPr="007D1733" w:rsidRDefault="007D1733" w:rsidP="001338C9">
      <w:pPr>
        <w:ind w:firstLine="567"/>
        <w:jc w:val="both"/>
        <w:rPr>
          <w:rFonts w:ascii="Times New Roman" w:eastAsia="Times New Roman" w:hAnsi="Times New Roman"/>
          <w:bCs/>
        </w:rPr>
      </w:pPr>
    </w:p>
    <w:p w14:paraId="48B5234B" w14:textId="77777777" w:rsidR="007D1733" w:rsidRPr="007D1733" w:rsidRDefault="007D1733" w:rsidP="007D1733">
      <w:pPr>
        <w:jc w:val="both"/>
        <w:rPr>
          <w:rFonts w:ascii="Times New Roman" w:eastAsia="Times New Roman" w:hAnsi="Times New Roman"/>
          <w:bCs/>
        </w:rPr>
      </w:pPr>
    </w:p>
    <w:p w14:paraId="6817C0F8" w14:textId="77777777" w:rsidR="007D1733" w:rsidRPr="007D1733" w:rsidRDefault="007D1733" w:rsidP="007D1733">
      <w:pPr>
        <w:jc w:val="both"/>
        <w:rPr>
          <w:rFonts w:ascii="Times New Roman" w:eastAsia="Times New Roman" w:hAnsi="Times New Roman"/>
          <w:bCs/>
        </w:rPr>
      </w:pPr>
    </w:p>
    <w:p w14:paraId="7252EA4B" w14:textId="77777777" w:rsidR="007D1733" w:rsidRPr="007D1733" w:rsidRDefault="007D1733" w:rsidP="007D1733">
      <w:pPr>
        <w:jc w:val="both"/>
        <w:rPr>
          <w:rFonts w:ascii="Times New Roman" w:eastAsia="Times New Roman" w:hAnsi="Times New Roman"/>
          <w:bCs/>
        </w:rPr>
      </w:pPr>
    </w:p>
    <w:p w14:paraId="71F33747" w14:textId="77777777" w:rsidR="007D1733" w:rsidRPr="007D1733" w:rsidRDefault="007D1733" w:rsidP="007D1733">
      <w:pPr>
        <w:jc w:val="both"/>
        <w:rPr>
          <w:rFonts w:ascii="Times New Roman" w:eastAsia="Times New Roman" w:hAnsi="Times New Roman"/>
          <w:bCs/>
        </w:rPr>
      </w:pPr>
    </w:p>
    <w:p w14:paraId="1A9C9EB3" w14:textId="77777777" w:rsidR="007D1733" w:rsidRPr="007D1733" w:rsidRDefault="007D1733" w:rsidP="007D1733">
      <w:pPr>
        <w:jc w:val="both"/>
        <w:rPr>
          <w:rFonts w:ascii="Times New Roman" w:eastAsia="Times New Roman" w:hAnsi="Times New Roman"/>
          <w:bCs/>
        </w:rPr>
      </w:pPr>
    </w:p>
    <w:p w14:paraId="0580EEE8" w14:textId="77777777" w:rsidR="007D1733" w:rsidRPr="007D1733" w:rsidRDefault="007D1733" w:rsidP="007D1733">
      <w:pPr>
        <w:jc w:val="both"/>
        <w:rPr>
          <w:rFonts w:ascii="Times New Roman" w:eastAsia="Times New Roman" w:hAnsi="Times New Roman"/>
          <w:bCs/>
        </w:rPr>
      </w:pPr>
    </w:p>
    <w:p w14:paraId="384495FC" w14:textId="77777777" w:rsidR="00F52EF7" w:rsidRDefault="00F52EF7" w:rsidP="007D1733">
      <w:pPr>
        <w:jc w:val="right"/>
        <w:rPr>
          <w:rFonts w:ascii="Times New Roman" w:eastAsia="Times New Roman" w:hAnsi="Times New Roman"/>
          <w:bCs/>
        </w:rPr>
      </w:pPr>
    </w:p>
    <w:p w14:paraId="7B0E28FA" w14:textId="77777777" w:rsidR="00F52EF7" w:rsidRDefault="00F52EF7" w:rsidP="007D1733">
      <w:pPr>
        <w:jc w:val="right"/>
        <w:rPr>
          <w:rFonts w:ascii="Times New Roman" w:eastAsia="Times New Roman" w:hAnsi="Times New Roman"/>
          <w:bCs/>
        </w:rPr>
      </w:pPr>
    </w:p>
    <w:p w14:paraId="646492E8" w14:textId="77777777" w:rsidR="00F52EF7" w:rsidRDefault="00F52EF7" w:rsidP="007D1733">
      <w:pPr>
        <w:jc w:val="right"/>
        <w:rPr>
          <w:rFonts w:ascii="Times New Roman" w:eastAsia="Times New Roman" w:hAnsi="Times New Roman"/>
          <w:bCs/>
        </w:rPr>
      </w:pPr>
    </w:p>
    <w:p w14:paraId="1080BD2F" w14:textId="77777777" w:rsidR="00F52EF7" w:rsidRDefault="00F52EF7" w:rsidP="007D1733">
      <w:pPr>
        <w:jc w:val="right"/>
        <w:rPr>
          <w:rFonts w:ascii="Times New Roman" w:eastAsia="Times New Roman" w:hAnsi="Times New Roman"/>
          <w:bCs/>
        </w:rPr>
      </w:pPr>
    </w:p>
    <w:p w14:paraId="62D78CA1" w14:textId="77777777" w:rsidR="00F52EF7" w:rsidRDefault="00F52EF7" w:rsidP="007D1733">
      <w:pPr>
        <w:jc w:val="right"/>
        <w:rPr>
          <w:rFonts w:ascii="Times New Roman" w:eastAsia="Times New Roman" w:hAnsi="Times New Roman"/>
          <w:bCs/>
        </w:rPr>
      </w:pPr>
    </w:p>
    <w:p w14:paraId="26908270" w14:textId="77777777" w:rsidR="00F52EF7" w:rsidRDefault="00F52EF7" w:rsidP="007D1733">
      <w:pPr>
        <w:jc w:val="right"/>
        <w:rPr>
          <w:rFonts w:ascii="Times New Roman" w:eastAsia="Times New Roman" w:hAnsi="Times New Roman"/>
          <w:bCs/>
        </w:rPr>
      </w:pPr>
    </w:p>
    <w:p w14:paraId="4FA63820" w14:textId="77777777" w:rsidR="00F52EF7" w:rsidRDefault="00F52EF7" w:rsidP="007D1733">
      <w:pPr>
        <w:jc w:val="right"/>
        <w:rPr>
          <w:rFonts w:ascii="Times New Roman" w:eastAsia="Times New Roman" w:hAnsi="Times New Roman"/>
          <w:bCs/>
        </w:rPr>
      </w:pPr>
    </w:p>
    <w:p w14:paraId="1658A17E" w14:textId="77777777" w:rsidR="00F52EF7" w:rsidRDefault="00F52EF7" w:rsidP="007D1733">
      <w:pPr>
        <w:jc w:val="right"/>
        <w:rPr>
          <w:rFonts w:ascii="Times New Roman" w:eastAsia="Times New Roman" w:hAnsi="Times New Roman"/>
          <w:bCs/>
        </w:rPr>
      </w:pPr>
    </w:p>
    <w:p w14:paraId="42908B59" w14:textId="77777777" w:rsidR="00F52EF7" w:rsidRDefault="00F52EF7" w:rsidP="007D1733">
      <w:pPr>
        <w:jc w:val="right"/>
        <w:rPr>
          <w:rFonts w:ascii="Times New Roman" w:eastAsia="Times New Roman" w:hAnsi="Times New Roman"/>
          <w:bCs/>
        </w:rPr>
      </w:pPr>
    </w:p>
    <w:p w14:paraId="067F74E7" w14:textId="77777777" w:rsidR="00F52EF7" w:rsidRDefault="00F52EF7" w:rsidP="007D1733">
      <w:pPr>
        <w:jc w:val="right"/>
        <w:rPr>
          <w:rFonts w:ascii="Times New Roman" w:eastAsia="Times New Roman" w:hAnsi="Times New Roman"/>
          <w:bCs/>
        </w:rPr>
      </w:pPr>
    </w:p>
    <w:p w14:paraId="3D67D3A0" w14:textId="77777777" w:rsidR="00F52EF7" w:rsidRDefault="00F52EF7" w:rsidP="007D1733">
      <w:pPr>
        <w:jc w:val="right"/>
        <w:rPr>
          <w:rFonts w:ascii="Times New Roman" w:eastAsia="Times New Roman" w:hAnsi="Times New Roman"/>
          <w:bCs/>
        </w:rPr>
      </w:pPr>
    </w:p>
    <w:p w14:paraId="39E81F20" w14:textId="77777777" w:rsidR="00F52EF7" w:rsidRDefault="00F52EF7" w:rsidP="007D1733">
      <w:pPr>
        <w:jc w:val="right"/>
        <w:rPr>
          <w:rFonts w:ascii="Times New Roman" w:eastAsia="Times New Roman" w:hAnsi="Times New Roman"/>
          <w:bCs/>
        </w:rPr>
      </w:pPr>
    </w:p>
    <w:p w14:paraId="06CFA768" w14:textId="77777777" w:rsidR="00F52EF7" w:rsidRDefault="00F52EF7" w:rsidP="007D1733">
      <w:pPr>
        <w:jc w:val="right"/>
        <w:rPr>
          <w:rFonts w:ascii="Times New Roman" w:eastAsia="Times New Roman" w:hAnsi="Times New Roman"/>
          <w:bCs/>
        </w:rPr>
      </w:pPr>
    </w:p>
    <w:p w14:paraId="6623E9AF" w14:textId="77777777" w:rsidR="00F52EF7" w:rsidRDefault="00F52EF7" w:rsidP="007D1733">
      <w:pPr>
        <w:jc w:val="right"/>
        <w:rPr>
          <w:rFonts w:ascii="Times New Roman" w:eastAsia="Times New Roman" w:hAnsi="Times New Roman"/>
          <w:bCs/>
        </w:rPr>
      </w:pPr>
    </w:p>
    <w:p w14:paraId="531DB7BF" w14:textId="77777777" w:rsidR="00F52EF7" w:rsidRDefault="00F52EF7" w:rsidP="007D1733">
      <w:pPr>
        <w:jc w:val="right"/>
        <w:rPr>
          <w:rFonts w:ascii="Times New Roman" w:eastAsia="Times New Roman" w:hAnsi="Times New Roman"/>
          <w:bCs/>
        </w:rPr>
      </w:pPr>
    </w:p>
    <w:p w14:paraId="0C78573E" w14:textId="361EF4D3" w:rsidR="007D1733" w:rsidRPr="00F52EF7" w:rsidRDefault="007D1733" w:rsidP="007D1733">
      <w:pPr>
        <w:jc w:val="right"/>
        <w:rPr>
          <w:rFonts w:ascii="Times New Roman" w:eastAsia="Times New Roman" w:hAnsi="Times New Roman"/>
          <w:bCs/>
          <w:sz w:val="20"/>
          <w:szCs w:val="20"/>
        </w:rPr>
      </w:pPr>
      <w:r w:rsidRPr="00F52EF7">
        <w:rPr>
          <w:rFonts w:ascii="Times New Roman" w:eastAsia="Times New Roman" w:hAnsi="Times New Roman"/>
          <w:bCs/>
          <w:sz w:val="20"/>
          <w:szCs w:val="20"/>
        </w:rPr>
        <w:lastRenderedPageBreak/>
        <w:t>Приложение 1</w:t>
      </w:r>
    </w:p>
    <w:p w14:paraId="7FB7AB94" w14:textId="2FFCBDF4" w:rsidR="007D1733" w:rsidRPr="00F52EF7" w:rsidRDefault="007D1733" w:rsidP="007D1733">
      <w:pPr>
        <w:jc w:val="right"/>
        <w:rPr>
          <w:rFonts w:ascii="Times New Roman" w:eastAsia="Times New Roman" w:hAnsi="Times New Roman"/>
          <w:bCs/>
          <w:sz w:val="20"/>
          <w:szCs w:val="20"/>
        </w:rPr>
      </w:pPr>
      <w:r w:rsidRPr="00F52EF7">
        <w:rPr>
          <w:rFonts w:ascii="Times New Roman" w:eastAsia="Times New Roman" w:hAnsi="Times New Roman"/>
          <w:bCs/>
          <w:sz w:val="20"/>
          <w:szCs w:val="20"/>
        </w:rPr>
        <w:t>к договору поставки №___________</w:t>
      </w:r>
    </w:p>
    <w:p w14:paraId="443E4699" w14:textId="1755838D" w:rsidR="007D1733" w:rsidRPr="00F52EF7" w:rsidRDefault="007D1733" w:rsidP="007D1733">
      <w:pPr>
        <w:jc w:val="right"/>
        <w:rPr>
          <w:rFonts w:ascii="Times New Roman" w:eastAsia="Times New Roman" w:hAnsi="Times New Roman"/>
          <w:bCs/>
          <w:sz w:val="20"/>
          <w:szCs w:val="20"/>
        </w:rPr>
      </w:pPr>
      <w:r w:rsidRPr="00F52EF7">
        <w:rPr>
          <w:rFonts w:ascii="Times New Roman" w:eastAsia="Times New Roman" w:hAnsi="Times New Roman"/>
          <w:bCs/>
          <w:sz w:val="20"/>
          <w:szCs w:val="20"/>
        </w:rPr>
        <w:t>от «____» ___________ 202</w:t>
      </w:r>
      <w:r w:rsidR="00F52EF7" w:rsidRPr="00F52EF7">
        <w:rPr>
          <w:rFonts w:ascii="Times New Roman" w:eastAsia="Times New Roman" w:hAnsi="Times New Roman"/>
          <w:bCs/>
          <w:sz w:val="20"/>
          <w:szCs w:val="20"/>
        </w:rPr>
        <w:t>5</w:t>
      </w:r>
      <w:r w:rsidRPr="00F52EF7">
        <w:rPr>
          <w:rFonts w:ascii="Times New Roman" w:eastAsia="Times New Roman" w:hAnsi="Times New Roman"/>
          <w:bCs/>
          <w:sz w:val="20"/>
          <w:szCs w:val="20"/>
        </w:rPr>
        <w:t xml:space="preserve"> г.</w:t>
      </w:r>
    </w:p>
    <w:p w14:paraId="242742E9" w14:textId="77777777" w:rsidR="007D1733" w:rsidRPr="007D1733" w:rsidRDefault="007D1733" w:rsidP="007D1733">
      <w:pPr>
        <w:jc w:val="both"/>
        <w:rPr>
          <w:rFonts w:ascii="Times New Roman" w:eastAsia="Times New Roman" w:hAnsi="Times New Roman"/>
          <w:b/>
          <w:bCs/>
        </w:rPr>
      </w:pPr>
    </w:p>
    <w:p w14:paraId="113EAAA1" w14:textId="4B223D75" w:rsidR="007D1733" w:rsidRPr="007D1733" w:rsidRDefault="007D1733" w:rsidP="007D1733">
      <w:pPr>
        <w:jc w:val="center"/>
        <w:rPr>
          <w:rFonts w:ascii="Times New Roman" w:eastAsia="Times New Roman" w:hAnsi="Times New Roman"/>
          <w:b/>
          <w:bCs/>
        </w:rPr>
      </w:pPr>
      <w:r w:rsidRPr="007D1733">
        <w:rPr>
          <w:rFonts w:ascii="Times New Roman" w:eastAsia="Times New Roman" w:hAnsi="Times New Roman"/>
          <w:b/>
          <w:bCs/>
        </w:rPr>
        <w:t>Спецификация</w:t>
      </w:r>
    </w:p>
    <w:p w14:paraId="2C24AEFE" w14:textId="77777777" w:rsidR="007D1733" w:rsidRPr="007D1733" w:rsidRDefault="007D1733" w:rsidP="000711DB">
      <w:pPr>
        <w:numPr>
          <w:ilvl w:val="0"/>
          <w:numId w:val="66"/>
        </w:numPr>
        <w:jc w:val="both"/>
        <w:rPr>
          <w:rFonts w:ascii="Times New Roman" w:eastAsia="Times New Roman" w:hAnsi="Times New Roman"/>
          <w:bCs/>
        </w:rPr>
      </w:pPr>
      <w:r w:rsidRPr="007D1733">
        <w:rPr>
          <w:rFonts w:ascii="Times New Roman" w:eastAsia="Times New Roman" w:hAnsi="Times New Roman"/>
          <w:bCs/>
        </w:rPr>
        <w:t>По настоящей спецификации поставляется следующий Товар:</w:t>
      </w:r>
    </w:p>
    <w:p w14:paraId="165A0B36" w14:textId="77777777" w:rsidR="007D1733" w:rsidRPr="007D1733" w:rsidRDefault="007D1733" w:rsidP="007D1733">
      <w:pPr>
        <w:jc w:val="both"/>
        <w:rPr>
          <w:rFonts w:ascii="Times New Roman" w:eastAsia="Times New Roman" w:hAnsi="Times New Roman"/>
          <w:bCs/>
        </w:rPr>
      </w:pPr>
    </w:p>
    <w:tbl>
      <w:tblPr>
        <w:tblW w:w="10129" w:type="dxa"/>
        <w:tblInd w:w="-211" w:type="dxa"/>
        <w:tblLayout w:type="fixed"/>
        <w:tblLook w:val="0000" w:firstRow="0" w:lastRow="0" w:firstColumn="0" w:lastColumn="0" w:noHBand="0" w:noVBand="0"/>
      </w:tblPr>
      <w:tblGrid>
        <w:gridCol w:w="603"/>
        <w:gridCol w:w="4961"/>
        <w:gridCol w:w="709"/>
        <w:gridCol w:w="709"/>
        <w:gridCol w:w="1446"/>
        <w:gridCol w:w="1701"/>
      </w:tblGrid>
      <w:tr w:rsidR="007D1733" w:rsidRPr="007D1733" w14:paraId="72A46232" w14:textId="77777777" w:rsidTr="001904BF">
        <w:tc>
          <w:tcPr>
            <w:tcW w:w="603" w:type="dxa"/>
            <w:tcBorders>
              <w:top w:val="single" w:sz="4" w:space="0" w:color="000000"/>
              <w:left w:val="single" w:sz="4" w:space="0" w:color="000000"/>
              <w:bottom w:val="single" w:sz="4" w:space="0" w:color="000000"/>
            </w:tcBorders>
            <w:shd w:val="clear" w:color="auto" w:fill="auto"/>
          </w:tcPr>
          <w:p w14:paraId="176CCE4B"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п/п</w:t>
            </w:r>
          </w:p>
        </w:tc>
        <w:tc>
          <w:tcPr>
            <w:tcW w:w="4961" w:type="dxa"/>
            <w:tcBorders>
              <w:top w:val="single" w:sz="4" w:space="0" w:color="000000"/>
              <w:left w:val="single" w:sz="4" w:space="0" w:color="000000"/>
              <w:bottom w:val="single" w:sz="4" w:space="0" w:color="000000"/>
            </w:tcBorders>
            <w:shd w:val="clear" w:color="auto" w:fill="auto"/>
          </w:tcPr>
          <w:p w14:paraId="4432C526" w14:textId="77777777" w:rsidR="007D1733" w:rsidRPr="007D1733" w:rsidRDefault="007D1733" w:rsidP="007D1733">
            <w:pPr>
              <w:jc w:val="both"/>
              <w:rPr>
                <w:rFonts w:ascii="Times New Roman" w:eastAsia="Times New Roman" w:hAnsi="Times New Roman"/>
                <w:bCs/>
              </w:rPr>
            </w:pPr>
          </w:p>
          <w:p w14:paraId="6AC21B98"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Наименование Товара</w:t>
            </w:r>
          </w:p>
        </w:tc>
        <w:tc>
          <w:tcPr>
            <w:tcW w:w="709" w:type="dxa"/>
            <w:tcBorders>
              <w:top w:val="single" w:sz="4" w:space="0" w:color="000000"/>
              <w:left w:val="single" w:sz="4" w:space="0" w:color="000000"/>
              <w:bottom w:val="single" w:sz="4" w:space="0" w:color="000000"/>
            </w:tcBorders>
            <w:shd w:val="clear" w:color="auto" w:fill="auto"/>
          </w:tcPr>
          <w:p w14:paraId="33A9796D"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Ед. </w:t>
            </w:r>
            <w:proofErr w:type="spellStart"/>
            <w:r w:rsidRPr="007D1733">
              <w:rPr>
                <w:rFonts w:ascii="Times New Roman" w:eastAsia="Times New Roman" w:hAnsi="Times New Roman"/>
                <w:bCs/>
              </w:rPr>
              <w:t>изм</w:t>
            </w:r>
            <w:proofErr w:type="spellEnd"/>
          </w:p>
        </w:tc>
        <w:tc>
          <w:tcPr>
            <w:tcW w:w="709" w:type="dxa"/>
            <w:tcBorders>
              <w:top w:val="single" w:sz="4" w:space="0" w:color="000000"/>
              <w:left w:val="single" w:sz="4" w:space="0" w:color="000000"/>
              <w:bottom w:val="single" w:sz="4" w:space="0" w:color="000000"/>
            </w:tcBorders>
            <w:shd w:val="clear" w:color="auto" w:fill="auto"/>
          </w:tcPr>
          <w:p w14:paraId="07A410F6"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Кол-во</w:t>
            </w:r>
          </w:p>
        </w:tc>
        <w:tc>
          <w:tcPr>
            <w:tcW w:w="1446" w:type="dxa"/>
            <w:tcBorders>
              <w:top w:val="single" w:sz="4" w:space="0" w:color="000000"/>
              <w:left w:val="single" w:sz="4" w:space="0" w:color="000000"/>
              <w:bottom w:val="single" w:sz="4" w:space="0" w:color="000000"/>
            </w:tcBorders>
            <w:shd w:val="clear" w:color="auto" w:fill="auto"/>
          </w:tcPr>
          <w:p w14:paraId="3C2B4FFC"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Цена за ед.</w:t>
            </w:r>
          </w:p>
          <w:p w14:paraId="64A84D3D" w14:textId="77777777" w:rsidR="007D1733" w:rsidRPr="007D1733" w:rsidRDefault="007D1733" w:rsidP="007D1733">
            <w:pPr>
              <w:jc w:val="both"/>
              <w:rPr>
                <w:rFonts w:ascii="Times New Roman" w:eastAsia="Times New Roman" w:hAnsi="Times New Roman"/>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A7FD12"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Стоимость </w:t>
            </w:r>
          </w:p>
        </w:tc>
      </w:tr>
      <w:tr w:rsidR="007D1733" w:rsidRPr="007D1733" w14:paraId="42DEF744" w14:textId="77777777" w:rsidTr="001904BF">
        <w:trPr>
          <w:trHeight w:val="499"/>
        </w:trPr>
        <w:tc>
          <w:tcPr>
            <w:tcW w:w="603" w:type="dxa"/>
            <w:tcBorders>
              <w:top w:val="single" w:sz="4" w:space="0" w:color="000000"/>
              <w:left w:val="single" w:sz="4" w:space="0" w:color="000000"/>
              <w:bottom w:val="single" w:sz="4" w:space="0" w:color="000000"/>
            </w:tcBorders>
            <w:shd w:val="clear" w:color="auto" w:fill="auto"/>
          </w:tcPr>
          <w:p w14:paraId="2757FD05"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1</w:t>
            </w:r>
          </w:p>
        </w:tc>
        <w:tc>
          <w:tcPr>
            <w:tcW w:w="4961" w:type="dxa"/>
            <w:tcBorders>
              <w:top w:val="single" w:sz="4" w:space="0" w:color="000000"/>
              <w:left w:val="single" w:sz="4" w:space="0" w:color="000000"/>
              <w:bottom w:val="single" w:sz="4" w:space="0" w:color="000000"/>
            </w:tcBorders>
            <w:shd w:val="clear" w:color="auto" w:fill="auto"/>
          </w:tcPr>
          <w:p w14:paraId="75926F2C" w14:textId="77777777" w:rsidR="007D1733" w:rsidRPr="007D1733" w:rsidRDefault="007D1733" w:rsidP="007D1733">
            <w:pPr>
              <w:jc w:val="both"/>
              <w:rPr>
                <w:rFonts w:ascii="Times New Roman" w:eastAsia="Times New Roman" w:hAnsi="Times New Roman"/>
                <w:bCs/>
              </w:rPr>
            </w:pPr>
          </w:p>
        </w:tc>
        <w:tc>
          <w:tcPr>
            <w:tcW w:w="709" w:type="dxa"/>
            <w:tcBorders>
              <w:top w:val="single" w:sz="4" w:space="0" w:color="000000"/>
              <w:left w:val="single" w:sz="4" w:space="0" w:color="000000"/>
              <w:bottom w:val="single" w:sz="4" w:space="0" w:color="000000"/>
            </w:tcBorders>
            <w:shd w:val="clear" w:color="auto" w:fill="auto"/>
          </w:tcPr>
          <w:p w14:paraId="0DBFDA55"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Шт.</w:t>
            </w:r>
          </w:p>
        </w:tc>
        <w:tc>
          <w:tcPr>
            <w:tcW w:w="709" w:type="dxa"/>
            <w:tcBorders>
              <w:top w:val="single" w:sz="4" w:space="0" w:color="000000"/>
              <w:left w:val="single" w:sz="4" w:space="0" w:color="000000"/>
              <w:bottom w:val="single" w:sz="4" w:space="0" w:color="000000"/>
            </w:tcBorders>
            <w:shd w:val="clear" w:color="auto" w:fill="auto"/>
          </w:tcPr>
          <w:p w14:paraId="14279F5C" w14:textId="77777777" w:rsidR="007D1733" w:rsidRPr="007D1733" w:rsidRDefault="007D1733" w:rsidP="007D1733">
            <w:pPr>
              <w:jc w:val="both"/>
              <w:rPr>
                <w:rFonts w:ascii="Times New Roman" w:eastAsia="Times New Roman" w:hAnsi="Times New Roman"/>
                <w:bCs/>
              </w:rPr>
            </w:pPr>
          </w:p>
        </w:tc>
        <w:tc>
          <w:tcPr>
            <w:tcW w:w="1446" w:type="dxa"/>
            <w:tcBorders>
              <w:top w:val="single" w:sz="4" w:space="0" w:color="000000"/>
              <w:left w:val="single" w:sz="4" w:space="0" w:color="000000"/>
              <w:bottom w:val="single" w:sz="4" w:space="0" w:color="000000"/>
            </w:tcBorders>
            <w:shd w:val="clear" w:color="auto" w:fill="auto"/>
          </w:tcPr>
          <w:p w14:paraId="4F1953E7" w14:textId="77777777" w:rsidR="007D1733" w:rsidRPr="007D1733" w:rsidRDefault="007D1733" w:rsidP="007D1733">
            <w:pPr>
              <w:jc w:val="both"/>
              <w:rPr>
                <w:rFonts w:ascii="Times New Roman" w:eastAsia="Times New Roman" w:hAnsi="Times New Roman"/>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B4A9B3" w14:textId="77777777" w:rsidR="007D1733" w:rsidRPr="007D1733" w:rsidRDefault="007D1733" w:rsidP="007D1733">
            <w:pPr>
              <w:jc w:val="both"/>
              <w:rPr>
                <w:rFonts w:ascii="Times New Roman" w:eastAsia="Times New Roman" w:hAnsi="Times New Roman"/>
                <w:bCs/>
              </w:rPr>
            </w:pPr>
          </w:p>
        </w:tc>
      </w:tr>
      <w:tr w:rsidR="007D1733" w:rsidRPr="007D1733" w14:paraId="79A4CD1A" w14:textId="77777777" w:rsidTr="001904BF">
        <w:tc>
          <w:tcPr>
            <w:tcW w:w="8428" w:type="dxa"/>
            <w:gridSpan w:val="5"/>
            <w:tcBorders>
              <w:top w:val="single" w:sz="4" w:space="0" w:color="000000"/>
              <w:left w:val="single" w:sz="4" w:space="0" w:color="000000"/>
              <w:bottom w:val="single" w:sz="4" w:space="0" w:color="000000"/>
            </w:tcBorders>
            <w:shd w:val="clear" w:color="auto" w:fill="auto"/>
          </w:tcPr>
          <w:p w14:paraId="7EC0D13A" w14:textId="77777777" w:rsidR="007D1733" w:rsidRPr="007D1733" w:rsidRDefault="007D1733" w:rsidP="007D1733">
            <w:pPr>
              <w:jc w:val="both"/>
              <w:rPr>
                <w:rFonts w:ascii="Times New Roman" w:eastAsia="Times New Roman" w:hAnsi="Times New Roman"/>
                <w:b/>
                <w:bCs/>
              </w:rPr>
            </w:pPr>
            <w:r w:rsidRPr="007D1733">
              <w:rPr>
                <w:rFonts w:ascii="Times New Roman" w:eastAsia="Times New Roman" w:hAnsi="Times New Roman"/>
                <w:b/>
                <w:bCs/>
              </w:rPr>
              <w:t xml:space="preserve">ИТОГО с учетом </w:t>
            </w:r>
            <w:proofErr w:type="gramStart"/>
            <w:r w:rsidRPr="007D1733">
              <w:rPr>
                <w:rFonts w:ascii="Times New Roman" w:eastAsia="Times New Roman" w:hAnsi="Times New Roman"/>
                <w:b/>
                <w:bCs/>
              </w:rPr>
              <w:t>НДС .</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27A2FE" w14:textId="77777777" w:rsidR="007D1733" w:rsidRPr="007D1733" w:rsidRDefault="007D1733" w:rsidP="007D1733">
            <w:pPr>
              <w:jc w:val="both"/>
              <w:rPr>
                <w:rFonts w:ascii="Times New Roman" w:eastAsia="Times New Roman" w:hAnsi="Times New Roman"/>
                <w:b/>
                <w:bCs/>
              </w:rPr>
            </w:pPr>
          </w:p>
        </w:tc>
      </w:tr>
      <w:tr w:rsidR="007D1733" w:rsidRPr="007D1733" w14:paraId="7B4E103D" w14:textId="77777777" w:rsidTr="001904BF">
        <w:tc>
          <w:tcPr>
            <w:tcW w:w="8428" w:type="dxa"/>
            <w:gridSpan w:val="5"/>
            <w:tcBorders>
              <w:top w:val="single" w:sz="4" w:space="0" w:color="000000"/>
              <w:left w:val="single" w:sz="4" w:space="0" w:color="000000"/>
              <w:bottom w:val="single" w:sz="4" w:space="0" w:color="000000"/>
            </w:tcBorders>
            <w:shd w:val="clear" w:color="auto" w:fill="auto"/>
          </w:tcPr>
          <w:p w14:paraId="425D4EB0" w14:textId="77777777" w:rsidR="007D1733" w:rsidRPr="007D1733" w:rsidRDefault="007D1733" w:rsidP="007D1733">
            <w:pPr>
              <w:jc w:val="both"/>
              <w:rPr>
                <w:rFonts w:ascii="Times New Roman" w:eastAsia="Times New Roman" w:hAnsi="Times New Roman"/>
                <w:b/>
                <w:bCs/>
              </w:rPr>
            </w:pPr>
            <w:proofErr w:type="gramStart"/>
            <w:r w:rsidRPr="007D1733">
              <w:rPr>
                <w:rFonts w:ascii="Times New Roman" w:eastAsia="Times New Roman" w:hAnsi="Times New Roman"/>
                <w:b/>
                <w:bCs/>
              </w:rPr>
              <w:t>НДС .</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0A093AD" w14:textId="77777777" w:rsidR="007D1733" w:rsidRPr="007D1733" w:rsidRDefault="007D1733" w:rsidP="007D1733">
            <w:pPr>
              <w:jc w:val="both"/>
              <w:rPr>
                <w:rFonts w:ascii="Times New Roman" w:eastAsia="Times New Roman" w:hAnsi="Times New Roman"/>
                <w:b/>
                <w:bCs/>
              </w:rPr>
            </w:pPr>
          </w:p>
        </w:tc>
      </w:tr>
      <w:tr w:rsidR="007D1733" w:rsidRPr="007D1733" w14:paraId="2A51604C" w14:textId="77777777" w:rsidTr="001904BF">
        <w:tc>
          <w:tcPr>
            <w:tcW w:w="8428" w:type="dxa"/>
            <w:gridSpan w:val="5"/>
            <w:tcBorders>
              <w:top w:val="single" w:sz="4" w:space="0" w:color="000000"/>
              <w:left w:val="single" w:sz="4" w:space="0" w:color="000000"/>
              <w:bottom w:val="single" w:sz="4" w:space="0" w:color="000000"/>
            </w:tcBorders>
            <w:shd w:val="clear" w:color="auto" w:fill="auto"/>
          </w:tcPr>
          <w:p w14:paraId="7CD1DD6E" w14:textId="77777777" w:rsidR="007D1733" w:rsidRPr="007D1733" w:rsidRDefault="007D1733" w:rsidP="007D1733">
            <w:pPr>
              <w:jc w:val="both"/>
              <w:rPr>
                <w:rFonts w:ascii="Times New Roman" w:eastAsia="Times New Roman" w:hAnsi="Times New Roman"/>
                <w:b/>
                <w:bCs/>
              </w:rPr>
            </w:pPr>
            <w:r w:rsidRPr="007D1733">
              <w:rPr>
                <w:rFonts w:ascii="Times New Roman" w:eastAsia="Times New Roman" w:hAnsi="Times New Roman"/>
                <w:b/>
                <w:bCs/>
              </w:rPr>
              <w:t>ИТОГО без 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28CD1C" w14:textId="77777777" w:rsidR="007D1733" w:rsidRPr="007D1733" w:rsidRDefault="007D1733" w:rsidP="007D1733">
            <w:pPr>
              <w:jc w:val="both"/>
              <w:rPr>
                <w:rFonts w:ascii="Times New Roman" w:eastAsia="Times New Roman" w:hAnsi="Times New Roman"/>
                <w:b/>
                <w:bCs/>
              </w:rPr>
            </w:pPr>
          </w:p>
        </w:tc>
      </w:tr>
    </w:tbl>
    <w:p w14:paraId="0EE81522" w14:textId="77777777" w:rsidR="007D1733" w:rsidRPr="007D1733" w:rsidRDefault="007D1733" w:rsidP="007D1733">
      <w:pPr>
        <w:jc w:val="both"/>
        <w:rPr>
          <w:rFonts w:ascii="Times New Roman" w:eastAsia="Times New Roman" w:hAnsi="Times New Roman"/>
          <w:bCs/>
        </w:rPr>
      </w:pPr>
    </w:p>
    <w:p w14:paraId="787F84CD" w14:textId="77777777" w:rsidR="007D1733" w:rsidRPr="007D1733" w:rsidRDefault="007D1733" w:rsidP="007D1733">
      <w:pPr>
        <w:jc w:val="both"/>
        <w:rPr>
          <w:rFonts w:ascii="Times New Roman" w:eastAsia="Times New Roman" w:hAnsi="Times New Roman"/>
          <w:b/>
          <w:bCs/>
        </w:rPr>
      </w:pPr>
      <w:r w:rsidRPr="007D1733">
        <w:rPr>
          <w:rFonts w:ascii="Times New Roman" w:eastAsia="Times New Roman" w:hAnsi="Times New Roman"/>
          <w:bCs/>
        </w:rPr>
        <w:t xml:space="preserve">Сумма спецификации: </w:t>
      </w:r>
    </w:p>
    <w:p w14:paraId="4F16A94D"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2. Цена включает в себя 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p>
    <w:p w14:paraId="3369E07D"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3. Дополнительные требования к Товару и условиям поставки: </w:t>
      </w:r>
    </w:p>
    <w:p w14:paraId="7FD5FC5D" w14:textId="6EFD568C"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3.1. Весь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без следов механических повреждений, свободным от любых прав на него третьих лиц, не находящимся в залоге, под арестом, </w:t>
      </w:r>
      <w:r w:rsidR="0049313E">
        <w:rPr>
          <w:rFonts w:ascii="Times New Roman" w:eastAsia="Times New Roman" w:hAnsi="Times New Roman"/>
          <w:bCs/>
        </w:rPr>
        <w:t>с годом выпуска не ранее января 202</w:t>
      </w:r>
      <w:r w:rsidR="008E5FB8">
        <w:rPr>
          <w:rFonts w:ascii="Times New Roman" w:eastAsia="Times New Roman" w:hAnsi="Times New Roman"/>
          <w:bCs/>
        </w:rPr>
        <w:t>5</w:t>
      </w:r>
      <w:r w:rsidR="0049313E">
        <w:rPr>
          <w:rFonts w:ascii="Times New Roman" w:eastAsia="Times New Roman" w:hAnsi="Times New Roman"/>
          <w:bCs/>
        </w:rPr>
        <w:t xml:space="preserve">г., </w:t>
      </w:r>
      <w:r w:rsidRPr="007D1733">
        <w:rPr>
          <w:rFonts w:ascii="Times New Roman" w:eastAsia="Times New Roman" w:hAnsi="Times New Roman"/>
          <w:bCs/>
        </w:rPr>
        <w:t xml:space="preserve">с гарантийным сроком хранения не менее </w:t>
      </w:r>
      <w:r w:rsidR="001C2673">
        <w:rPr>
          <w:rFonts w:ascii="Times New Roman" w:eastAsia="Times New Roman" w:hAnsi="Times New Roman"/>
          <w:bCs/>
        </w:rPr>
        <w:t>24</w:t>
      </w:r>
      <w:r w:rsidRPr="007D1733">
        <w:rPr>
          <w:rFonts w:ascii="Times New Roman" w:eastAsia="Times New Roman" w:hAnsi="Times New Roman"/>
          <w:bCs/>
        </w:rPr>
        <w:t xml:space="preserve"> месяцев, что должно подтверждаться паспортом или сертификатом качества.</w:t>
      </w:r>
    </w:p>
    <w:p w14:paraId="4F3F7DA3" w14:textId="23334CAD" w:rsidR="007D1733" w:rsidRPr="007D1733" w:rsidRDefault="007D1733" w:rsidP="007D1733">
      <w:pPr>
        <w:jc w:val="both"/>
        <w:rPr>
          <w:rFonts w:ascii="Times New Roman" w:eastAsia="Times New Roman" w:hAnsi="Times New Roman"/>
          <w:bCs/>
          <w:u w:val="single"/>
        </w:rPr>
      </w:pPr>
      <w:r w:rsidRPr="007D1733">
        <w:rPr>
          <w:rFonts w:ascii="Times New Roman" w:eastAsia="Times New Roman" w:hAnsi="Times New Roman"/>
          <w:bCs/>
        </w:rPr>
        <w:t xml:space="preserve">3.2. </w:t>
      </w:r>
      <w:r w:rsidRPr="007D1733">
        <w:rPr>
          <w:rFonts w:ascii="Times New Roman" w:eastAsia="Times New Roman" w:hAnsi="Times New Roman"/>
          <w:bCs/>
          <w:u w:val="single"/>
        </w:rPr>
        <w:t>Требования к упаковке и ее маркировке:</w:t>
      </w:r>
    </w:p>
    <w:p w14:paraId="51C3A7D0" w14:textId="16F17EBB" w:rsidR="007D1733" w:rsidRPr="007D1733" w:rsidRDefault="007D1733" w:rsidP="007D1733">
      <w:pPr>
        <w:jc w:val="both"/>
        <w:rPr>
          <w:rFonts w:ascii="Times New Roman" w:eastAsia="Times New Roman" w:hAnsi="Times New Roman"/>
          <w:bCs/>
          <w:u w:val="single"/>
        </w:rPr>
      </w:pPr>
      <w:r w:rsidRPr="007D1733">
        <w:rPr>
          <w:rFonts w:ascii="Times New Roman" w:eastAsia="Times New Roman" w:hAnsi="Times New Roman"/>
          <w:bCs/>
        </w:rPr>
        <w:t>Товар должен быть упакован в соответствие установленным техническим условиям, характеру перевозимого груза, обеспечивающей сохранность груза при транспортировке и хранении. Маркировка товара должна соответствовать требованиям технического регламента Таможенного союза ТР ТС 019/2011 «О безопасности средств индивидуальной защиты» на русском языке.</w:t>
      </w:r>
    </w:p>
    <w:p w14:paraId="5A09A8FB"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3.3. </w:t>
      </w:r>
      <w:r w:rsidRPr="007D1733">
        <w:rPr>
          <w:rFonts w:ascii="Times New Roman" w:eastAsia="Times New Roman" w:hAnsi="Times New Roman"/>
          <w:bCs/>
          <w:u w:val="single"/>
        </w:rPr>
        <w:t>Гарантийные обязательства</w:t>
      </w:r>
      <w:r w:rsidRPr="007D1733">
        <w:rPr>
          <w:rFonts w:ascii="Times New Roman" w:eastAsia="Times New Roman" w:hAnsi="Times New Roman"/>
          <w:bCs/>
        </w:rPr>
        <w:t xml:space="preserve">: </w:t>
      </w:r>
    </w:p>
    <w:p w14:paraId="3FA49DE5" w14:textId="171C008D"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Срок гарантии на поставленный товар должен быть не менее срока, установленного изготовителем и подтвержден соответствующими документами. Началом гарантийного срока является дата подписания накладных или УПД. Поставщик гарантирует качество и безопасность поставляемого товара в соответствии с требованиями действующего законодательства РФ, положениями действующих стандартов, утвержденных в отношении данного вида товара.</w:t>
      </w:r>
    </w:p>
    <w:p w14:paraId="294A2592" w14:textId="0A26EA10"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4.</w:t>
      </w:r>
      <w:r w:rsidR="00F52EF7">
        <w:rPr>
          <w:rFonts w:ascii="Times New Roman" w:eastAsia="Times New Roman" w:hAnsi="Times New Roman"/>
          <w:bCs/>
        </w:rPr>
        <w:t xml:space="preserve"> </w:t>
      </w:r>
      <w:r w:rsidRPr="008E5FB8">
        <w:rPr>
          <w:rFonts w:ascii="Times New Roman" w:eastAsia="Times New Roman" w:hAnsi="Times New Roman"/>
          <w:bCs/>
        </w:rPr>
        <w:t xml:space="preserve">Сроки поставки: </w:t>
      </w:r>
      <w:r w:rsidR="00C74CF1" w:rsidRPr="008E5FB8">
        <w:rPr>
          <w:rFonts w:ascii="Times New Roman" w:eastAsia="Times New Roman" w:hAnsi="Times New Roman"/>
          <w:bCs/>
        </w:rPr>
        <w:t>с момента</w:t>
      </w:r>
      <w:r w:rsidR="00C74CF1">
        <w:rPr>
          <w:rFonts w:ascii="Times New Roman" w:eastAsia="Times New Roman" w:hAnsi="Times New Roman"/>
          <w:bCs/>
        </w:rPr>
        <w:t xml:space="preserve"> подписания договора </w:t>
      </w:r>
      <w:r w:rsidR="00796A46">
        <w:rPr>
          <w:rFonts w:ascii="Times New Roman" w:eastAsia="Times New Roman" w:hAnsi="Times New Roman"/>
          <w:bCs/>
        </w:rPr>
        <w:t>в</w:t>
      </w:r>
      <w:r w:rsidR="00C74CF1">
        <w:rPr>
          <w:rFonts w:ascii="Times New Roman" w:eastAsia="Times New Roman" w:hAnsi="Times New Roman"/>
          <w:bCs/>
        </w:rPr>
        <w:t xml:space="preserve"> течение </w:t>
      </w:r>
      <w:r w:rsidR="008E5FB8">
        <w:rPr>
          <w:rFonts w:ascii="Times New Roman" w:eastAsia="Times New Roman" w:hAnsi="Times New Roman"/>
          <w:bCs/>
        </w:rPr>
        <w:t>20</w:t>
      </w:r>
      <w:r w:rsidR="00C74CF1">
        <w:rPr>
          <w:rFonts w:ascii="Times New Roman" w:eastAsia="Times New Roman" w:hAnsi="Times New Roman"/>
          <w:bCs/>
        </w:rPr>
        <w:t xml:space="preserve"> календарных дней</w:t>
      </w:r>
      <w:r w:rsidR="006D76C4">
        <w:rPr>
          <w:rFonts w:ascii="Times New Roman" w:eastAsia="Times New Roman" w:hAnsi="Times New Roman"/>
          <w:bCs/>
        </w:rPr>
        <w:t xml:space="preserve"> с правом досрочной поставки</w:t>
      </w:r>
      <w:r w:rsidRPr="007D1733">
        <w:rPr>
          <w:rFonts w:ascii="Times New Roman" w:eastAsia="Times New Roman" w:hAnsi="Times New Roman"/>
          <w:bCs/>
        </w:rPr>
        <w:t>.</w:t>
      </w:r>
    </w:p>
    <w:p w14:paraId="1C90218A" w14:textId="0822820C"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 Способ поставки: доставка автотранспортом до двери, силами Поставщика за его счет, с 8-00 до 16.00 в рабочие дни по адресу: Республика Дагестан, г.</w:t>
      </w:r>
      <w:r w:rsidR="00B854F7">
        <w:rPr>
          <w:rFonts w:ascii="Times New Roman" w:eastAsia="Times New Roman" w:hAnsi="Times New Roman"/>
          <w:bCs/>
        </w:rPr>
        <w:t xml:space="preserve"> </w:t>
      </w:r>
      <w:r w:rsidR="008E5FB8">
        <w:rPr>
          <w:rFonts w:ascii="Times New Roman" w:eastAsia="Times New Roman" w:hAnsi="Times New Roman"/>
          <w:bCs/>
        </w:rPr>
        <w:t>Махачкала</w:t>
      </w:r>
      <w:r w:rsidR="00B854F7">
        <w:rPr>
          <w:rFonts w:ascii="Times New Roman" w:eastAsia="Times New Roman" w:hAnsi="Times New Roman"/>
          <w:bCs/>
        </w:rPr>
        <w:t>, филиал «</w:t>
      </w:r>
      <w:r w:rsidR="008E5FB8">
        <w:rPr>
          <w:rFonts w:ascii="Times New Roman" w:eastAsia="Times New Roman" w:hAnsi="Times New Roman"/>
          <w:bCs/>
        </w:rPr>
        <w:t>Махачкалатеплосервис</w:t>
      </w:r>
      <w:r w:rsidR="00B854F7">
        <w:rPr>
          <w:rFonts w:ascii="Times New Roman" w:eastAsia="Times New Roman" w:hAnsi="Times New Roman"/>
          <w:bCs/>
        </w:rPr>
        <w:t>»</w:t>
      </w:r>
      <w:r w:rsidRPr="007D1733">
        <w:rPr>
          <w:rFonts w:ascii="Times New Roman" w:eastAsia="Times New Roman" w:hAnsi="Times New Roman"/>
          <w:bCs/>
        </w:rPr>
        <w:t>.</w:t>
      </w:r>
    </w:p>
    <w:p w14:paraId="60637A41"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6. Перечень товаросопроводительной документации:</w:t>
      </w:r>
    </w:p>
    <w:p w14:paraId="6356089F"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Счёт, счёт-фактура, накладная на Товар (ТОРГ-12) или универсальный передаточный документ (УПД), сертификаты на продукцию.</w:t>
      </w:r>
    </w:p>
    <w:p w14:paraId="7695A303" w14:textId="77777777" w:rsidR="007D1733" w:rsidRPr="007D1733" w:rsidRDefault="007D1733" w:rsidP="007D1733">
      <w:pPr>
        <w:jc w:val="both"/>
        <w:rPr>
          <w:rFonts w:ascii="Times New Roman" w:eastAsia="Times New Roman" w:hAnsi="Times New Roman"/>
          <w:bCs/>
        </w:rPr>
      </w:pPr>
    </w:p>
    <w:tbl>
      <w:tblPr>
        <w:tblW w:w="10146" w:type="dxa"/>
        <w:tblLook w:val="00A0" w:firstRow="1" w:lastRow="0" w:firstColumn="1" w:lastColumn="0" w:noHBand="0" w:noVBand="0"/>
      </w:tblPr>
      <w:tblGrid>
        <w:gridCol w:w="5148"/>
        <w:gridCol w:w="4998"/>
      </w:tblGrid>
      <w:tr w:rsidR="007D1733" w:rsidRPr="007D1733" w14:paraId="1D1FE0C9" w14:textId="77777777" w:rsidTr="001904BF">
        <w:trPr>
          <w:trHeight w:val="858"/>
        </w:trPr>
        <w:tc>
          <w:tcPr>
            <w:tcW w:w="5148" w:type="dxa"/>
            <w:hideMark/>
          </w:tcPr>
          <w:p w14:paraId="659B8F77" w14:textId="73CB0D0A"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От Покупателя:</w:t>
            </w:r>
          </w:p>
          <w:p w14:paraId="1BDBBF4B" w14:textId="3120755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Зам.</w:t>
            </w:r>
            <w:r w:rsidR="00C40076">
              <w:rPr>
                <w:rFonts w:ascii="Times New Roman" w:eastAsia="Times New Roman" w:hAnsi="Times New Roman"/>
                <w:bCs/>
              </w:rPr>
              <w:t xml:space="preserve"> </w:t>
            </w:r>
            <w:r w:rsidRPr="007D1733">
              <w:rPr>
                <w:rFonts w:ascii="Times New Roman" w:eastAsia="Times New Roman" w:hAnsi="Times New Roman"/>
                <w:bCs/>
              </w:rPr>
              <w:t>генерального директора по коммерческим вопросам</w:t>
            </w:r>
          </w:p>
          <w:p w14:paraId="58466BC6"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______________</w:t>
            </w:r>
            <w:r w:rsidRPr="007D1733">
              <w:rPr>
                <w:rFonts w:ascii="Times New Roman" w:eastAsia="Times New Roman" w:hAnsi="Times New Roman"/>
                <w:b/>
                <w:bCs/>
              </w:rPr>
              <w:t xml:space="preserve">Г. М. Магомедов </w:t>
            </w:r>
          </w:p>
        </w:tc>
        <w:tc>
          <w:tcPr>
            <w:tcW w:w="4998" w:type="dxa"/>
            <w:hideMark/>
          </w:tcPr>
          <w:p w14:paraId="20A1685E"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            От Поставщика:</w:t>
            </w:r>
          </w:p>
          <w:p w14:paraId="5120F74D" w14:textId="0114267D" w:rsid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             </w:t>
            </w:r>
            <w:r w:rsidR="007D6176">
              <w:rPr>
                <w:rFonts w:ascii="Times New Roman" w:eastAsia="Times New Roman" w:hAnsi="Times New Roman"/>
                <w:bCs/>
              </w:rPr>
              <w:t>__________________</w:t>
            </w:r>
          </w:p>
          <w:p w14:paraId="7D153DEE" w14:textId="77777777" w:rsidR="007D6176" w:rsidRPr="007D1733" w:rsidRDefault="007D6176" w:rsidP="007D1733">
            <w:pPr>
              <w:jc w:val="both"/>
              <w:rPr>
                <w:rFonts w:ascii="Times New Roman" w:eastAsia="Times New Roman" w:hAnsi="Times New Roman"/>
                <w:bCs/>
              </w:rPr>
            </w:pPr>
          </w:p>
          <w:p w14:paraId="78BC2541"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             _______________/________/</w:t>
            </w:r>
          </w:p>
          <w:p w14:paraId="64EE181C"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 </w:t>
            </w:r>
          </w:p>
        </w:tc>
      </w:tr>
      <w:bookmarkEnd w:id="0"/>
      <w:bookmarkEnd w:id="1"/>
      <w:bookmarkEnd w:id="2"/>
      <w:bookmarkEnd w:id="3"/>
      <w:bookmarkEnd w:id="4"/>
      <w:bookmarkEnd w:id="5"/>
      <w:bookmarkEnd w:id="6"/>
      <w:bookmarkEnd w:id="7"/>
      <w:bookmarkEnd w:id="8"/>
      <w:bookmarkEnd w:id="9"/>
      <w:bookmarkEnd w:id="10"/>
    </w:tbl>
    <w:p w14:paraId="3E1B87DB" w14:textId="77777777" w:rsidR="007D1733" w:rsidRPr="007D1733" w:rsidRDefault="007D1733" w:rsidP="007D1733">
      <w:pPr>
        <w:jc w:val="both"/>
        <w:rPr>
          <w:rFonts w:ascii="Times New Roman" w:eastAsia="Times New Roman" w:hAnsi="Times New Roman"/>
          <w:bCs/>
        </w:rPr>
      </w:pPr>
    </w:p>
    <w:sectPr w:rsidR="007D1733" w:rsidRPr="007D1733" w:rsidSect="0074774F">
      <w:footnotePr>
        <w:numRestart w:val="eachSect"/>
      </w:footnotePr>
      <w:pgSz w:w="11906" w:h="16838" w:code="9"/>
      <w:pgMar w:top="1134" w:right="851" w:bottom="1134"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55527" w14:textId="77777777" w:rsidR="00265675" w:rsidRDefault="00265675" w:rsidP="001A64B2">
      <w:r>
        <w:separator/>
      </w:r>
    </w:p>
  </w:endnote>
  <w:endnote w:type="continuationSeparator" w:id="0">
    <w:p w14:paraId="75F69C45" w14:textId="77777777" w:rsidR="00265675" w:rsidRDefault="00265675"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altName w:val="Calibri"/>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B278" w14:textId="77777777" w:rsidR="00265675" w:rsidRDefault="00265675" w:rsidP="001A64B2">
      <w:r>
        <w:separator/>
      </w:r>
    </w:p>
  </w:footnote>
  <w:footnote w:type="continuationSeparator" w:id="0">
    <w:p w14:paraId="57067D04" w14:textId="77777777" w:rsidR="00265675" w:rsidRDefault="00265675" w:rsidP="001A6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3043575"/>
    <w:multiLevelType w:val="hybridMultilevel"/>
    <w:tmpl w:val="0958C99C"/>
    <w:lvl w:ilvl="0" w:tplc="0CC669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8"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30"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4"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39"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3864159F"/>
    <w:multiLevelType w:val="hybridMultilevel"/>
    <w:tmpl w:val="7D943D9C"/>
    <w:lvl w:ilvl="0" w:tplc="0CC669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7"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48"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9"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50"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57"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59"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1"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2"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63"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4"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65"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66"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7"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8"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69"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0"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71"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3"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4"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76"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6"/>
  </w:num>
  <w:num w:numId="2">
    <w:abstractNumId w:val="74"/>
  </w:num>
  <w:num w:numId="3">
    <w:abstractNumId w:val="0"/>
    <w:lvlOverride w:ilvl="0">
      <w:startOverride w:val="1"/>
    </w:lvlOverride>
  </w:num>
  <w:num w:numId="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1"/>
  </w:num>
  <w:num w:numId="10">
    <w:abstractNumId w:val="43"/>
  </w:num>
  <w:num w:numId="11">
    <w:abstractNumId w:val="30"/>
  </w:num>
  <w:num w:numId="12">
    <w:abstractNumId w:val="21"/>
  </w:num>
  <w:num w:numId="13">
    <w:abstractNumId w:val="35"/>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63"/>
  </w:num>
  <w:num w:numId="24">
    <w:abstractNumId w:val="32"/>
  </w:num>
  <w:num w:numId="25">
    <w:abstractNumId w:val="31"/>
  </w:num>
  <w:num w:numId="26">
    <w:abstractNumId w:val="27"/>
  </w:num>
  <w:num w:numId="27">
    <w:abstractNumId w:val="23"/>
  </w:num>
  <w:num w:numId="28">
    <w:abstractNumId w:val="20"/>
  </w:num>
  <w:num w:numId="29">
    <w:abstractNumId w:val="48"/>
  </w:num>
  <w:num w:numId="30">
    <w:abstractNumId w:val="68"/>
  </w:num>
  <w:num w:numId="31">
    <w:abstractNumId w:val="70"/>
  </w:num>
  <w:num w:numId="32">
    <w:abstractNumId w:val="62"/>
  </w:num>
  <w:num w:numId="33">
    <w:abstractNumId w:val="60"/>
  </w:num>
  <w:num w:numId="34">
    <w:abstractNumId w:val="47"/>
  </w:num>
  <w:num w:numId="35">
    <w:abstractNumId w:val="28"/>
  </w:num>
  <w:num w:numId="36">
    <w:abstractNumId w:val="57"/>
  </w:num>
  <w:num w:numId="37">
    <w:abstractNumId w:val="75"/>
  </w:num>
  <w:num w:numId="38">
    <w:abstractNumId w:val="65"/>
  </w:num>
  <w:num w:numId="39">
    <w:abstractNumId w:val="44"/>
  </w:num>
  <w:num w:numId="40">
    <w:abstractNumId w:val="51"/>
  </w:num>
  <w:num w:numId="41">
    <w:abstractNumId w:val="52"/>
  </w:num>
  <w:num w:numId="42">
    <w:abstractNumId w:val="25"/>
  </w:num>
  <w:num w:numId="43">
    <w:abstractNumId w:val="40"/>
  </w:num>
  <w:num w:numId="44">
    <w:abstractNumId w:val="22"/>
  </w:num>
  <w:num w:numId="45">
    <w:abstractNumId w:val="69"/>
  </w:num>
  <w:num w:numId="46">
    <w:abstractNumId w:val="59"/>
  </w:num>
  <w:num w:numId="47">
    <w:abstractNumId w:val="58"/>
  </w:num>
  <w:num w:numId="48">
    <w:abstractNumId w:val="56"/>
  </w:num>
  <w:num w:numId="49">
    <w:abstractNumId w:val="39"/>
  </w:num>
  <w:num w:numId="50">
    <w:abstractNumId w:val="24"/>
  </w:num>
  <w:num w:numId="51">
    <w:abstractNumId w:val="36"/>
  </w:num>
  <w:num w:numId="52">
    <w:abstractNumId w:val="67"/>
  </w:num>
  <w:num w:numId="53">
    <w:abstractNumId w:val="50"/>
  </w:num>
  <w:num w:numId="54">
    <w:abstractNumId w:val="55"/>
  </w:num>
  <w:num w:numId="55">
    <w:abstractNumId w:val="71"/>
  </w:num>
  <w:num w:numId="56">
    <w:abstractNumId w:val="37"/>
  </w:num>
  <w:num w:numId="57">
    <w:abstractNumId w:val="53"/>
  </w:num>
  <w:num w:numId="58">
    <w:abstractNumId w:val="29"/>
  </w:num>
  <w:num w:numId="59">
    <w:abstractNumId w:val="66"/>
  </w:num>
  <w:num w:numId="60">
    <w:abstractNumId w:val="38"/>
  </w:num>
  <w:num w:numId="61">
    <w:abstractNumId w:val="42"/>
  </w:num>
  <w:num w:numId="62">
    <w:abstractNumId w:val="73"/>
  </w:num>
  <w:num w:numId="63">
    <w:abstractNumId w:val="54"/>
  </w:num>
  <w:num w:numId="64">
    <w:abstractNumId w:val="64"/>
  </w:num>
  <w:num w:numId="65">
    <w:abstractNumId w:val="34"/>
  </w:num>
  <w:num w:numId="66">
    <w:abstractNumId w:val="41"/>
  </w:num>
  <w:num w:numId="67">
    <w:abstractNumId w:val="26"/>
  </w:num>
  <w:num w:numId="68">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4B2"/>
    <w:rsid w:val="00000EA4"/>
    <w:rsid w:val="00000EBD"/>
    <w:rsid w:val="00002A07"/>
    <w:rsid w:val="00003256"/>
    <w:rsid w:val="00003F24"/>
    <w:rsid w:val="000048D2"/>
    <w:rsid w:val="00004AAE"/>
    <w:rsid w:val="00006BF4"/>
    <w:rsid w:val="00010EE3"/>
    <w:rsid w:val="00012FDA"/>
    <w:rsid w:val="000153B9"/>
    <w:rsid w:val="000208B0"/>
    <w:rsid w:val="00020E40"/>
    <w:rsid w:val="000229DB"/>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5497"/>
    <w:rsid w:val="00045839"/>
    <w:rsid w:val="0004612E"/>
    <w:rsid w:val="00047914"/>
    <w:rsid w:val="0005351A"/>
    <w:rsid w:val="00053A8A"/>
    <w:rsid w:val="00054A14"/>
    <w:rsid w:val="0005522C"/>
    <w:rsid w:val="000601EB"/>
    <w:rsid w:val="00060E56"/>
    <w:rsid w:val="00061196"/>
    <w:rsid w:val="00062A1C"/>
    <w:rsid w:val="00063002"/>
    <w:rsid w:val="000634AE"/>
    <w:rsid w:val="0006403C"/>
    <w:rsid w:val="00065B06"/>
    <w:rsid w:val="000676DB"/>
    <w:rsid w:val="00070122"/>
    <w:rsid w:val="000711DB"/>
    <w:rsid w:val="0007414F"/>
    <w:rsid w:val="000757AD"/>
    <w:rsid w:val="00077948"/>
    <w:rsid w:val="000817D0"/>
    <w:rsid w:val="00082C9E"/>
    <w:rsid w:val="000841C2"/>
    <w:rsid w:val="0008722B"/>
    <w:rsid w:val="00091FAE"/>
    <w:rsid w:val="00093CC8"/>
    <w:rsid w:val="00093FEE"/>
    <w:rsid w:val="00095703"/>
    <w:rsid w:val="00095B60"/>
    <w:rsid w:val="00095F30"/>
    <w:rsid w:val="00096813"/>
    <w:rsid w:val="00096B32"/>
    <w:rsid w:val="000A1565"/>
    <w:rsid w:val="000A185B"/>
    <w:rsid w:val="000A1DDC"/>
    <w:rsid w:val="000A2263"/>
    <w:rsid w:val="000A39F9"/>
    <w:rsid w:val="000A4E36"/>
    <w:rsid w:val="000A7AFD"/>
    <w:rsid w:val="000B180C"/>
    <w:rsid w:val="000B30EB"/>
    <w:rsid w:val="000B366E"/>
    <w:rsid w:val="000B663C"/>
    <w:rsid w:val="000C0263"/>
    <w:rsid w:val="000C0FC3"/>
    <w:rsid w:val="000C104C"/>
    <w:rsid w:val="000C1095"/>
    <w:rsid w:val="000C18B4"/>
    <w:rsid w:val="000C2A76"/>
    <w:rsid w:val="000C4DA7"/>
    <w:rsid w:val="000C5A18"/>
    <w:rsid w:val="000C6E1B"/>
    <w:rsid w:val="000D0947"/>
    <w:rsid w:val="000D158B"/>
    <w:rsid w:val="000D1B71"/>
    <w:rsid w:val="000D2C13"/>
    <w:rsid w:val="000D3C2C"/>
    <w:rsid w:val="000D4FDF"/>
    <w:rsid w:val="000D7B34"/>
    <w:rsid w:val="000E012D"/>
    <w:rsid w:val="000E16B1"/>
    <w:rsid w:val="000E1C0F"/>
    <w:rsid w:val="000E27FE"/>
    <w:rsid w:val="000E46C4"/>
    <w:rsid w:val="000E5081"/>
    <w:rsid w:val="000E6256"/>
    <w:rsid w:val="000E6382"/>
    <w:rsid w:val="000E6DF7"/>
    <w:rsid w:val="000F0859"/>
    <w:rsid w:val="000F3B16"/>
    <w:rsid w:val="000F4E43"/>
    <w:rsid w:val="000F589D"/>
    <w:rsid w:val="000F71E4"/>
    <w:rsid w:val="0010022E"/>
    <w:rsid w:val="001006D8"/>
    <w:rsid w:val="00100876"/>
    <w:rsid w:val="00100E3E"/>
    <w:rsid w:val="001013D3"/>
    <w:rsid w:val="00102CF0"/>
    <w:rsid w:val="00103506"/>
    <w:rsid w:val="00103C17"/>
    <w:rsid w:val="00105667"/>
    <w:rsid w:val="0010586B"/>
    <w:rsid w:val="00112F51"/>
    <w:rsid w:val="00112FE2"/>
    <w:rsid w:val="0011366A"/>
    <w:rsid w:val="00117F48"/>
    <w:rsid w:val="00121140"/>
    <w:rsid w:val="0012283D"/>
    <w:rsid w:val="00124702"/>
    <w:rsid w:val="0012609E"/>
    <w:rsid w:val="00130568"/>
    <w:rsid w:val="001310E0"/>
    <w:rsid w:val="001338C9"/>
    <w:rsid w:val="00133D8B"/>
    <w:rsid w:val="0013422F"/>
    <w:rsid w:val="001349C8"/>
    <w:rsid w:val="001357AA"/>
    <w:rsid w:val="00135D94"/>
    <w:rsid w:val="00137C91"/>
    <w:rsid w:val="001403A0"/>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64B2"/>
    <w:rsid w:val="001A65A7"/>
    <w:rsid w:val="001A728B"/>
    <w:rsid w:val="001A7628"/>
    <w:rsid w:val="001B026B"/>
    <w:rsid w:val="001B042E"/>
    <w:rsid w:val="001B0981"/>
    <w:rsid w:val="001B1333"/>
    <w:rsid w:val="001B3CF6"/>
    <w:rsid w:val="001B787C"/>
    <w:rsid w:val="001C22BF"/>
    <w:rsid w:val="001C2673"/>
    <w:rsid w:val="001C2DF8"/>
    <w:rsid w:val="001C2E07"/>
    <w:rsid w:val="001C31DD"/>
    <w:rsid w:val="001C394F"/>
    <w:rsid w:val="001C3D0F"/>
    <w:rsid w:val="001C3D61"/>
    <w:rsid w:val="001C6799"/>
    <w:rsid w:val="001D0526"/>
    <w:rsid w:val="001D1507"/>
    <w:rsid w:val="001D4256"/>
    <w:rsid w:val="001D4FA6"/>
    <w:rsid w:val="001D73CE"/>
    <w:rsid w:val="001E0DDE"/>
    <w:rsid w:val="001E2108"/>
    <w:rsid w:val="001E5F1C"/>
    <w:rsid w:val="001E6F8F"/>
    <w:rsid w:val="001E7B94"/>
    <w:rsid w:val="001F2D7C"/>
    <w:rsid w:val="001F327A"/>
    <w:rsid w:val="001F440C"/>
    <w:rsid w:val="001F4962"/>
    <w:rsid w:val="001F4AF1"/>
    <w:rsid w:val="001F78B7"/>
    <w:rsid w:val="001F7E9C"/>
    <w:rsid w:val="001F7FCF"/>
    <w:rsid w:val="00202E58"/>
    <w:rsid w:val="00210291"/>
    <w:rsid w:val="00210BE3"/>
    <w:rsid w:val="00214D96"/>
    <w:rsid w:val="00214D97"/>
    <w:rsid w:val="00215997"/>
    <w:rsid w:val="0021758B"/>
    <w:rsid w:val="002228FD"/>
    <w:rsid w:val="00222EB1"/>
    <w:rsid w:val="002255BB"/>
    <w:rsid w:val="00226A27"/>
    <w:rsid w:val="00226D4B"/>
    <w:rsid w:val="00227347"/>
    <w:rsid w:val="0023009C"/>
    <w:rsid w:val="00232DAC"/>
    <w:rsid w:val="0023357B"/>
    <w:rsid w:val="002372A3"/>
    <w:rsid w:val="00244714"/>
    <w:rsid w:val="00245796"/>
    <w:rsid w:val="002457DF"/>
    <w:rsid w:val="00245E6D"/>
    <w:rsid w:val="002511A4"/>
    <w:rsid w:val="00252150"/>
    <w:rsid w:val="00254AA1"/>
    <w:rsid w:val="00255C4B"/>
    <w:rsid w:val="002575DC"/>
    <w:rsid w:val="0026170D"/>
    <w:rsid w:val="002649E5"/>
    <w:rsid w:val="00265675"/>
    <w:rsid w:val="00265A00"/>
    <w:rsid w:val="00270B4D"/>
    <w:rsid w:val="00273985"/>
    <w:rsid w:val="0027440A"/>
    <w:rsid w:val="002750C6"/>
    <w:rsid w:val="00275C96"/>
    <w:rsid w:val="002761FB"/>
    <w:rsid w:val="00277CE5"/>
    <w:rsid w:val="00281628"/>
    <w:rsid w:val="0028370D"/>
    <w:rsid w:val="00284F13"/>
    <w:rsid w:val="00286573"/>
    <w:rsid w:val="002865B1"/>
    <w:rsid w:val="002908C8"/>
    <w:rsid w:val="00291966"/>
    <w:rsid w:val="0029215C"/>
    <w:rsid w:val="00292418"/>
    <w:rsid w:val="00292948"/>
    <w:rsid w:val="00292E04"/>
    <w:rsid w:val="00294FDB"/>
    <w:rsid w:val="00296A53"/>
    <w:rsid w:val="00296EDE"/>
    <w:rsid w:val="002A0EAD"/>
    <w:rsid w:val="002A1C8A"/>
    <w:rsid w:val="002A2CA5"/>
    <w:rsid w:val="002A5B7F"/>
    <w:rsid w:val="002B46AA"/>
    <w:rsid w:val="002B75E2"/>
    <w:rsid w:val="002B7F38"/>
    <w:rsid w:val="002C17CD"/>
    <w:rsid w:val="002C1DFA"/>
    <w:rsid w:val="002C3B74"/>
    <w:rsid w:val="002C4412"/>
    <w:rsid w:val="002C78F3"/>
    <w:rsid w:val="002C7A8F"/>
    <w:rsid w:val="002C7C01"/>
    <w:rsid w:val="002D298A"/>
    <w:rsid w:val="002D3C2C"/>
    <w:rsid w:val="002D4029"/>
    <w:rsid w:val="002D433B"/>
    <w:rsid w:val="002D556B"/>
    <w:rsid w:val="002D6ECE"/>
    <w:rsid w:val="002E2363"/>
    <w:rsid w:val="002E5C1E"/>
    <w:rsid w:val="002F3559"/>
    <w:rsid w:val="002F4135"/>
    <w:rsid w:val="002F6B43"/>
    <w:rsid w:val="00300513"/>
    <w:rsid w:val="00301941"/>
    <w:rsid w:val="0030274C"/>
    <w:rsid w:val="00303187"/>
    <w:rsid w:val="00304A1C"/>
    <w:rsid w:val="0030540E"/>
    <w:rsid w:val="00306B06"/>
    <w:rsid w:val="00310B27"/>
    <w:rsid w:val="0031610A"/>
    <w:rsid w:val="00316605"/>
    <w:rsid w:val="00317550"/>
    <w:rsid w:val="00317F66"/>
    <w:rsid w:val="00321D89"/>
    <w:rsid w:val="00322136"/>
    <w:rsid w:val="003226C1"/>
    <w:rsid w:val="00324368"/>
    <w:rsid w:val="00327379"/>
    <w:rsid w:val="003273EA"/>
    <w:rsid w:val="00331CC4"/>
    <w:rsid w:val="00333129"/>
    <w:rsid w:val="003342EA"/>
    <w:rsid w:val="00334836"/>
    <w:rsid w:val="00334EA5"/>
    <w:rsid w:val="0033588E"/>
    <w:rsid w:val="00336877"/>
    <w:rsid w:val="003375CF"/>
    <w:rsid w:val="003402D6"/>
    <w:rsid w:val="00340BB7"/>
    <w:rsid w:val="00343256"/>
    <w:rsid w:val="003448EB"/>
    <w:rsid w:val="003453A4"/>
    <w:rsid w:val="00346C6E"/>
    <w:rsid w:val="003475C6"/>
    <w:rsid w:val="00350FCA"/>
    <w:rsid w:val="00352C89"/>
    <w:rsid w:val="0035441F"/>
    <w:rsid w:val="00354787"/>
    <w:rsid w:val="003549D6"/>
    <w:rsid w:val="00354AB8"/>
    <w:rsid w:val="00360378"/>
    <w:rsid w:val="00365177"/>
    <w:rsid w:val="00366665"/>
    <w:rsid w:val="00367760"/>
    <w:rsid w:val="00371A9B"/>
    <w:rsid w:val="003732DB"/>
    <w:rsid w:val="00373C8D"/>
    <w:rsid w:val="003748FD"/>
    <w:rsid w:val="00375C1A"/>
    <w:rsid w:val="00376A29"/>
    <w:rsid w:val="0038165E"/>
    <w:rsid w:val="00382B87"/>
    <w:rsid w:val="003830C6"/>
    <w:rsid w:val="00383408"/>
    <w:rsid w:val="003846F5"/>
    <w:rsid w:val="0038474C"/>
    <w:rsid w:val="00390AF3"/>
    <w:rsid w:val="00390EA8"/>
    <w:rsid w:val="00391279"/>
    <w:rsid w:val="003948CD"/>
    <w:rsid w:val="003A0AEF"/>
    <w:rsid w:val="003A110C"/>
    <w:rsid w:val="003A1B12"/>
    <w:rsid w:val="003A6C1E"/>
    <w:rsid w:val="003A6D35"/>
    <w:rsid w:val="003B36CC"/>
    <w:rsid w:val="003B51E7"/>
    <w:rsid w:val="003B5390"/>
    <w:rsid w:val="003B5AC1"/>
    <w:rsid w:val="003B6250"/>
    <w:rsid w:val="003C02D5"/>
    <w:rsid w:val="003C13D9"/>
    <w:rsid w:val="003C16C8"/>
    <w:rsid w:val="003C195D"/>
    <w:rsid w:val="003C27D2"/>
    <w:rsid w:val="003C498D"/>
    <w:rsid w:val="003C5D7E"/>
    <w:rsid w:val="003C6004"/>
    <w:rsid w:val="003C61D6"/>
    <w:rsid w:val="003C622B"/>
    <w:rsid w:val="003C68D1"/>
    <w:rsid w:val="003C7C80"/>
    <w:rsid w:val="003D045C"/>
    <w:rsid w:val="003D15C2"/>
    <w:rsid w:val="003D1C3E"/>
    <w:rsid w:val="003D246D"/>
    <w:rsid w:val="003D2F3C"/>
    <w:rsid w:val="003D60F7"/>
    <w:rsid w:val="003D682B"/>
    <w:rsid w:val="003D72A6"/>
    <w:rsid w:val="003E2AB4"/>
    <w:rsid w:val="003E371E"/>
    <w:rsid w:val="003E3963"/>
    <w:rsid w:val="003E7199"/>
    <w:rsid w:val="003E7638"/>
    <w:rsid w:val="003E7929"/>
    <w:rsid w:val="003F272E"/>
    <w:rsid w:val="003F2B37"/>
    <w:rsid w:val="003F3F7C"/>
    <w:rsid w:val="003F47D8"/>
    <w:rsid w:val="00402126"/>
    <w:rsid w:val="00402F2F"/>
    <w:rsid w:val="00404C8F"/>
    <w:rsid w:val="00406E76"/>
    <w:rsid w:val="00411098"/>
    <w:rsid w:val="004113A6"/>
    <w:rsid w:val="0041546F"/>
    <w:rsid w:val="00417325"/>
    <w:rsid w:val="0042016D"/>
    <w:rsid w:val="00420B61"/>
    <w:rsid w:val="00422056"/>
    <w:rsid w:val="0042337C"/>
    <w:rsid w:val="004238F7"/>
    <w:rsid w:val="00425A0C"/>
    <w:rsid w:val="00426266"/>
    <w:rsid w:val="004263B7"/>
    <w:rsid w:val="00426449"/>
    <w:rsid w:val="00426D0C"/>
    <w:rsid w:val="00426DB5"/>
    <w:rsid w:val="00435389"/>
    <w:rsid w:val="0043582F"/>
    <w:rsid w:val="00435956"/>
    <w:rsid w:val="00435A12"/>
    <w:rsid w:val="00436AA8"/>
    <w:rsid w:val="00440203"/>
    <w:rsid w:val="004437D5"/>
    <w:rsid w:val="00443B72"/>
    <w:rsid w:val="004441CE"/>
    <w:rsid w:val="004450EF"/>
    <w:rsid w:val="00452003"/>
    <w:rsid w:val="0045264C"/>
    <w:rsid w:val="004550F7"/>
    <w:rsid w:val="00455F5B"/>
    <w:rsid w:val="00455FE7"/>
    <w:rsid w:val="004560A3"/>
    <w:rsid w:val="00456D33"/>
    <w:rsid w:val="00457011"/>
    <w:rsid w:val="0045706B"/>
    <w:rsid w:val="00457378"/>
    <w:rsid w:val="00457D04"/>
    <w:rsid w:val="00457DEF"/>
    <w:rsid w:val="00460477"/>
    <w:rsid w:val="00463BE1"/>
    <w:rsid w:val="004658BA"/>
    <w:rsid w:val="0046604B"/>
    <w:rsid w:val="00466636"/>
    <w:rsid w:val="00467F8B"/>
    <w:rsid w:val="00471270"/>
    <w:rsid w:val="00472883"/>
    <w:rsid w:val="004759BB"/>
    <w:rsid w:val="00480EA1"/>
    <w:rsid w:val="00485A0A"/>
    <w:rsid w:val="00490363"/>
    <w:rsid w:val="00492561"/>
    <w:rsid w:val="0049313E"/>
    <w:rsid w:val="004935AF"/>
    <w:rsid w:val="00494C0E"/>
    <w:rsid w:val="004952C5"/>
    <w:rsid w:val="00495702"/>
    <w:rsid w:val="00495EEE"/>
    <w:rsid w:val="00497A12"/>
    <w:rsid w:val="004A0F9C"/>
    <w:rsid w:val="004A0FB8"/>
    <w:rsid w:val="004A23B1"/>
    <w:rsid w:val="004A3865"/>
    <w:rsid w:val="004A3A60"/>
    <w:rsid w:val="004A4DD7"/>
    <w:rsid w:val="004A55A6"/>
    <w:rsid w:val="004A5C1E"/>
    <w:rsid w:val="004B02A9"/>
    <w:rsid w:val="004B05B8"/>
    <w:rsid w:val="004B068C"/>
    <w:rsid w:val="004B685A"/>
    <w:rsid w:val="004B7215"/>
    <w:rsid w:val="004C0804"/>
    <w:rsid w:val="004C11DB"/>
    <w:rsid w:val="004C268E"/>
    <w:rsid w:val="004C31EB"/>
    <w:rsid w:val="004C774F"/>
    <w:rsid w:val="004D275D"/>
    <w:rsid w:val="004D2BE3"/>
    <w:rsid w:val="004D328E"/>
    <w:rsid w:val="004D47A3"/>
    <w:rsid w:val="004D5248"/>
    <w:rsid w:val="004D6E33"/>
    <w:rsid w:val="004E2FBE"/>
    <w:rsid w:val="004E3820"/>
    <w:rsid w:val="004E3DEC"/>
    <w:rsid w:val="004E412A"/>
    <w:rsid w:val="004E4CCA"/>
    <w:rsid w:val="004E53C2"/>
    <w:rsid w:val="004E6E6B"/>
    <w:rsid w:val="004F0633"/>
    <w:rsid w:val="004F08FA"/>
    <w:rsid w:val="004F1407"/>
    <w:rsid w:val="004F28AF"/>
    <w:rsid w:val="004F4688"/>
    <w:rsid w:val="004F52BE"/>
    <w:rsid w:val="0050016D"/>
    <w:rsid w:val="00501C26"/>
    <w:rsid w:val="005025DE"/>
    <w:rsid w:val="00502A2F"/>
    <w:rsid w:val="005031C2"/>
    <w:rsid w:val="00504254"/>
    <w:rsid w:val="00505161"/>
    <w:rsid w:val="005065BB"/>
    <w:rsid w:val="00507386"/>
    <w:rsid w:val="005133DB"/>
    <w:rsid w:val="00514C8C"/>
    <w:rsid w:val="00517180"/>
    <w:rsid w:val="005216F2"/>
    <w:rsid w:val="00521E52"/>
    <w:rsid w:val="00521F17"/>
    <w:rsid w:val="00522A46"/>
    <w:rsid w:val="005248F3"/>
    <w:rsid w:val="0052525F"/>
    <w:rsid w:val="005264A9"/>
    <w:rsid w:val="0052686C"/>
    <w:rsid w:val="005278AB"/>
    <w:rsid w:val="00530173"/>
    <w:rsid w:val="00532FC5"/>
    <w:rsid w:val="00536804"/>
    <w:rsid w:val="00537F9F"/>
    <w:rsid w:val="00541BD5"/>
    <w:rsid w:val="00543A58"/>
    <w:rsid w:val="00543E73"/>
    <w:rsid w:val="00544E52"/>
    <w:rsid w:val="00546B0A"/>
    <w:rsid w:val="00547284"/>
    <w:rsid w:val="00553555"/>
    <w:rsid w:val="00553B9C"/>
    <w:rsid w:val="00554354"/>
    <w:rsid w:val="005560C1"/>
    <w:rsid w:val="005561A8"/>
    <w:rsid w:val="00556AFE"/>
    <w:rsid w:val="005602E9"/>
    <w:rsid w:val="00561F6A"/>
    <w:rsid w:val="0056326A"/>
    <w:rsid w:val="00563959"/>
    <w:rsid w:val="005639E1"/>
    <w:rsid w:val="00563ACA"/>
    <w:rsid w:val="00566AC6"/>
    <w:rsid w:val="00570F3F"/>
    <w:rsid w:val="00571BD7"/>
    <w:rsid w:val="00574B2D"/>
    <w:rsid w:val="00577418"/>
    <w:rsid w:val="00580038"/>
    <w:rsid w:val="005801F0"/>
    <w:rsid w:val="0058317B"/>
    <w:rsid w:val="0058399F"/>
    <w:rsid w:val="005844B7"/>
    <w:rsid w:val="00586101"/>
    <w:rsid w:val="005915AB"/>
    <w:rsid w:val="00591B92"/>
    <w:rsid w:val="00592299"/>
    <w:rsid w:val="00594C9F"/>
    <w:rsid w:val="00595AE6"/>
    <w:rsid w:val="005A03A7"/>
    <w:rsid w:val="005A182A"/>
    <w:rsid w:val="005A33C4"/>
    <w:rsid w:val="005A3765"/>
    <w:rsid w:val="005A69E2"/>
    <w:rsid w:val="005A72B9"/>
    <w:rsid w:val="005B13ED"/>
    <w:rsid w:val="005B2061"/>
    <w:rsid w:val="005B263D"/>
    <w:rsid w:val="005B2743"/>
    <w:rsid w:val="005B3B84"/>
    <w:rsid w:val="005B45DB"/>
    <w:rsid w:val="005B4A29"/>
    <w:rsid w:val="005B6404"/>
    <w:rsid w:val="005B7C1F"/>
    <w:rsid w:val="005C1838"/>
    <w:rsid w:val="005D222D"/>
    <w:rsid w:val="005D22AD"/>
    <w:rsid w:val="005D2F8F"/>
    <w:rsid w:val="005D3631"/>
    <w:rsid w:val="005D376B"/>
    <w:rsid w:val="005D5398"/>
    <w:rsid w:val="005D7121"/>
    <w:rsid w:val="005E0505"/>
    <w:rsid w:val="005E261F"/>
    <w:rsid w:val="005E5AE5"/>
    <w:rsid w:val="005E6E0A"/>
    <w:rsid w:val="005E7DFA"/>
    <w:rsid w:val="005F0992"/>
    <w:rsid w:val="005F158D"/>
    <w:rsid w:val="005F1D6A"/>
    <w:rsid w:val="005F223E"/>
    <w:rsid w:val="005F3EAC"/>
    <w:rsid w:val="0060467C"/>
    <w:rsid w:val="0060562F"/>
    <w:rsid w:val="00610A04"/>
    <w:rsid w:val="00610CEA"/>
    <w:rsid w:val="00612BCD"/>
    <w:rsid w:val="006134F2"/>
    <w:rsid w:val="006135BA"/>
    <w:rsid w:val="00613909"/>
    <w:rsid w:val="00613F87"/>
    <w:rsid w:val="006146A1"/>
    <w:rsid w:val="0061768D"/>
    <w:rsid w:val="006214E8"/>
    <w:rsid w:val="00623121"/>
    <w:rsid w:val="00623649"/>
    <w:rsid w:val="006240B3"/>
    <w:rsid w:val="0062479A"/>
    <w:rsid w:val="00625CBB"/>
    <w:rsid w:val="0062604E"/>
    <w:rsid w:val="0062654C"/>
    <w:rsid w:val="00630509"/>
    <w:rsid w:val="00630C8E"/>
    <w:rsid w:val="006315B7"/>
    <w:rsid w:val="0063433B"/>
    <w:rsid w:val="00634EA9"/>
    <w:rsid w:val="00635B07"/>
    <w:rsid w:val="0063679F"/>
    <w:rsid w:val="00636C84"/>
    <w:rsid w:val="00636DB0"/>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7DA0"/>
    <w:rsid w:val="006610FB"/>
    <w:rsid w:val="00663BB3"/>
    <w:rsid w:val="006649D3"/>
    <w:rsid w:val="0066560F"/>
    <w:rsid w:val="00666A28"/>
    <w:rsid w:val="00667543"/>
    <w:rsid w:val="006724AE"/>
    <w:rsid w:val="00672B56"/>
    <w:rsid w:val="00672F4C"/>
    <w:rsid w:val="00674303"/>
    <w:rsid w:val="00676947"/>
    <w:rsid w:val="00676EC9"/>
    <w:rsid w:val="00677F6C"/>
    <w:rsid w:val="00680B47"/>
    <w:rsid w:val="00683B6A"/>
    <w:rsid w:val="0068501C"/>
    <w:rsid w:val="00694195"/>
    <w:rsid w:val="006941F5"/>
    <w:rsid w:val="006944B4"/>
    <w:rsid w:val="00697086"/>
    <w:rsid w:val="006A0750"/>
    <w:rsid w:val="006A4526"/>
    <w:rsid w:val="006A54E5"/>
    <w:rsid w:val="006A563C"/>
    <w:rsid w:val="006A671E"/>
    <w:rsid w:val="006A74D6"/>
    <w:rsid w:val="006A771B"/>
    <w:rsid w:val="006A7919"/>
    <w:rsid w:val="006B0AB1"/>
    <w:rsid w:val="006B2913"/>
    <w:rsid w:val="006B2FCD"/>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D76C4"/>
    <w:rsid w:val="006E0013"/>
    <w:rsid w:val="006E0541"/>
    <w:rsid w:val="006E1560"/>
    <w:rsid w:val="006E1B9A"/>
    <w:rsid w:val="006E267F"/>
    <w:rsid w:val="006E58AF"/>
    <w:rsid w:val="006E63B6"/>
    <w:rsid w:val="006E6D24"/>
    <w:rsid w:val="006E7847"/>
    <w:rsid w:val="006F0A96"/>
    <w:rsid w:val="006F13D1"/>
    <w:rsid w:val="006F3E39"/>
    <w:rsid w:val="006F5995"/>
    <w:rsid w:val="006F6F68"/>
    <w:rsid w:val="00701447"/>
    <w:rsid w:val="0070162D"/>
    <w:rsid w:val="0070313C"/>
    <w:rsid w:val="007036F7"/>
    <w:rsid w:val="00706356"/>
    <w:rsid w:val="007069F2"/>
    <w:rsid w:val="00712131"/>
    <w:rsid w:val="0071382A"/>
    <w:rsid w:val="00715BE9"/>
    <w:rsid w:val="00715C74"/>
    <w:rsid w:val="007168E8"/>
    <w:rsid w:val="00716D2E"/>
    <w:rsid w:val="00716FCF"/>
    <w:rsid w:val="007212D8"/>
    <w:rsid w:val="007229D6"/>
    <w:rsid w:val="00727149"/>
    <w:rsid w:val="00731867"/>
    <w:rsid w:val="00736382"/>
    <w:rsid w:val="0073638C"/>
    <w:rsid w:val="0073780C"/>
    <w:rsid w:val="007418B0"/>
    <w:rsid w:val="007421B1"/>
    <w:rsid w:val="007426EF"/>
    <w:rsid w:val="00743225"/>
    <w:rsid w:val="00747541"/>
    <w:rsid w:val="0074774F"/>
    <w:rsid w:val="007501E5"/>
    <w:rsid w:val="00750EA2"/>
    <w:rsid w:val="00755C7C"/>
    <w:rsid w:val="00760D08"/>
    <w:rsid w:val="007613D2"/>
    <w:rsid w:val="00761D0D"/>
    <w:rsid w:val="00762744"/>
    <w:rsid w:val="00764287"/>
    <w:rsid w:val="00766FCE"/>
    <w:rsid w:val="0077018E"/>
    <w:rsid w:val="00770B1B"/>
    <w:rsid w:val="00771CC8"/>
    <w:rsid w:val="00772FA4"/>
    <w:rsid w:val="00773201"/>
    <w:rsid w:val="0077356C"/>
    <w:rsid w:val="00774F6C"/>
    <w:rsid w:val="00776260"/>
    <w:rsid w:val="007762CB"/>
    <w:rsid w:val="007772D9"/>
    <w:rsid w:val="00777AC3"/>
    <w:rsid w:val="007837FB"/>
    <w:rsid w:val="00783F9B"/>
    <w:rsid w:val="00787954"/>
    <w:rsid w:val="007903B1"/>
    <w:rsid w:val="00790CEE"/>
    <w:rsid w:val="00792547"/>
    <w:rsid w:val="00792640"/>
    <w:rsid w:val="007929D0"/>
    <w:rsid w:val="007948D3"/>
    <w:rsid w:val="00794CBE"/>
    <w:rsid w:val="00796A46"/>
    <w:rsid w:val="00796A68"/>
    <w:rsid w:val="00796F45"/>
    <w:rsid w:val="007A1800"/>
    <w:rsid w:val="007A203E"/>
    <w:rsid w:val="007A27C9"/>
    <w:rsid w:val="007A394C"/>
    <w:rsid w:val="007A3CC9"/>
    <w:rsid w:val="007A6A0F"/>
    <w:rsid w:val="007A7853"/>
    <w:rsid w:val="007B4AFE"/>
    <w:rsid w:val="007B4E59"/>
    <w:rsid w:val="007B5CCD"/>
    <w:rsid w:val="007B64A6"/>
    <w:rsid w:val="007C0791"/>
    <w:rsid w:val="007C276A"/>
    <w:rsid w:val="007C445B"/>
    <w:rsid w:val="007C6627"/>
    <w:rsid w:val="007C66D1"/>
    <w:rsid w:val="007D1733"/>
    <w:rsid w:val="007D56A0"/>
    <w:rsid w:val="007D56F2"/>
    <w:rsid w:val="007D6176"/>
    <w:rsid w:val="007D6C57"/>
    <w:rsid w:val="007D6D6D"/>
    <w:rsid w:val="007E0551"/>
    <w:rsid w:val="007E1478"/>
    <w:rsid w:val="007E2677"/>
    <w:rsid w:val="007E66C6"/>
    <w:rsid w:val="007E7780"/>
    <w:rsid w:val="007F06CA"/>
    <w:rsid w:val="007F1DD6"/>
    <w:rsid w:val="007F258E"/>
    <w:rsid w:val="007F27EA"/>
    <w:rsid w:val="007F2862"/>
    <w:rsid w:val="007F4F66"/>
    <w:rsid w:val="007F5762"/>
    <w:rsid w:val="007F5AA0"/>
    <w:rsid w:val="007F5C72"/>
    <w:rsid w:val="007F5D46"/>
    <w:rsid w:val="007F7045"/>
    <w:rsid w:val="007F78C2"/>
    <w:rsid w:val="00801C90"/>
    <w:rsid w:val="0080318B"/>
    <w:rsid w:val="00804E2F"/>
    <w:rsid w:val="008057F1"/>
    <w:rsid w:val="008069D2"/>
    <w:rsid w:val="008128AE"/>
    <w:rsid w:val="0081475A"/>
    <w:rsid w:val="00815693"/>
    <w:rsid w:val="00820AF3"/>
    <w:rsid w:val="008224E4"/>
    <w:rsid w:val="00822EF0"/>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50FE6"/>
    <w:rsid w:val="00851000"/>
    <w:rsid w:val="00851059"/>
    <w:rsid w:val="00851B7B"/>
    <w:rsid w:val="008536F7"/>
    <w:rsid w:val="00856FB6"/>
    <w:rsid w:val="0086075A"/>
    <w:rsid w:val="008635E5"/>
    <w:rsid w:val="0086636C"/>
    <w:rsid w:val="00870C9B"/>
    <w:rsid w:val="00873B2A"/>
    <w:rsid w:val="00880AFA"/>
    <w:rsid w:val="00880E33"/>
    <w:rsid w:val="008814B7"/>
    <w:rsid w:val="00881801"/>
    <w:rsid w:val="00884BA7"/>
    <w:rsid w:val="00885053"/>
    <w:rsid w:val="00887F79"/>
    <w:rsid w:val="00890A5C"/>
    <w:rsid w:val="00893406"/>
    <w:rsid w:val="008960B0"/>
    <w:rsid w:val="00897D16"/>
    <w:rsid w:val="008A010D"/>
    <w:rsid w:val="008A01FC"/>
    <w:rsid w:val="008A07A3"/>
    <w:rsid w:val="008A0C8E"/>
    <w:rsid w:val="008A244B"/>
    <w:rsid w:val="008A60E0"/>
    <w:rsid w:val="008A64BC"/>
    <w:rsid w:val="008B03C9"/>
    <w:rsid w:val="008B07FB"/>
    <w:rsid w:val="008B2877"/>
    <w:rsid w:val="008B2968"/>
    <w:rsid w:val="008B2BF4"/>
    <w:rsid w:val="008B536F"/>
    <w:rsid w:val="008B7B45"/>
    <w:rsid w:val="008C1580"/>
    <w:rsid w:val="008C1700"/>
    <w:rsid w:val="008C1AB6"/>
    <w:rsid w:val="008C4F60"/>
    <w:rsid w:val="008C5BC0"/>
    <w:rsid w:val="008C7104"/>
    <w:rsid w:val="008C76E2"/>
    <w:rsid w:val="008D112C"/>
    <w:rsid w:val="008D4E5F"/>
    <w:rsid w:val="008D5A31"/>
    <w:rsid w:val="008D6510"/>
    <w:rsid w:val="008D6D5B"/>
    <w:rsid w:val="008D7D55"/>
    <w:rsid w:val="008E07D2"/>
    <w:rsid w:val="008E083A"/>
    <w:rsid w:val="008E0BE7"/>
    <w:rsid w:val="008E4CCF"/>
    <w:rsid w:val="008E5716"/>
    <w:rsid w:val="008E5C71"/>
    <w:rsid w:val="008E5FB8"/>
    <w:rsid w:val="008E65B1"/>
    <w:rsid w:val="008E78AE"/>
    <w:rsid w:val="008F3220"/>
    <w:rsid w:val="008F4A9A"/>
    <w:rsid w:val="008F4F87"/>
    <w:rsid w:val="008F56A9"/>
    <w:rsid w:val="008F6C15"/>
    <w:rsid w:val="008F7028"/>
    <w:rsid w:val="008F7E9E"/>
    <w:rsid w:val="0090626F"/>
    <w:rsid w:val="009072BD"/>
    <w:rsid w:val="0091212C"/>
    <w:rsid w:val="009123DA"/>
    <w:rsid w:val="00915471"/>
    <w:rsid w:val="00917FF0"/>
    <w:rsid w:val="00922471"/>
    <w:rsid w:val="0092305E"/>
    <w:rsid w:val="0092320A"/>
    <w:rsid w:val="00923AD0"/>
    <w:rsid w:val="00924835"/>
    <w:rsid w:val="009275B3"/>
    <w:rsid w:val="00933532"/>
    <w:rsid w:val="009336E5"/>
    <w:rsid w:val="00933F48"/>
    <w:rsid w:val="009428FE"/>
    <w:rsid w:val="0094393E"/>
    <w:rsid w:val="00943E45"/>
    <w:rsid w:val="00943E8F"/>
    <w:rsid w:val="009455C6"/>
    <w:rsid w:val="00945EB0"/>
    <w:rsid w:val="00947117"/>
    <w:rsid w:val="00947FBA"/>
    <w:rsid w:val="009501F4"/>
    <w:rsid w:val="00951592"/>
    <w:rsid w:val="0095221E"/>
    <w:rsid w:val="009526A8"/>
    <w:rsid w:val="00955E88"/>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5252"/>
    <w:rsid w:val="009861E1"/>
    <w:rsid w:val="0098654E"/>
    <w:rsid w:val="00986C72"/>
    <w:rsid w:val="00990C71"/>
    <w:rsid w:val="009910A0"/>
    <w:rsid w:val="0099138F"/>
    <w:rsid w:val="00992CA2"/>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B0B5C"/>
    <w:rsid w:val="009B12FC"/>
    <w:rsid w:val="009B4909"/>
    <w:rsid w:val="009B5883"/>
    <w:rsid w:val="009C07E3"/>
    <w:rsid w:val="009C0B52"/>
    <w:rsid w:val="009C13C7"/>
    <w:rsid w:val="009C43E9"/>
    <w:rsid w:val="009C508B"/>
    <w:rsid w:val="009C58A6"/>
    <w:rsid w:val="009C750E"/>
    <w:rsid w:val="009C7D7A"/>
    <w:rsid w:val="009D164B"/>
    <w:rsid w:val="009D1DC4"/>
    <w:rsid w:val="009D2120"/>
    <w:rsid w:val="009D31DD"/>
    <w:rsid w:val="009D603D"/>
    <w:rsid w:val="009D66B6"/>
    <w:rsid w:val="009D7686"/>
    <w:rsid w:val="009D79A8"/>
    <w:rsid w:val="009E02F2"/>
    <w:rsid w:val="009E16F9"/>
    <w:rsid w:val="009E1927"/>
    <w:rsid w:val="009E4FB9"/>
    <w:rsid w:val="009E5A4E"/>
    <w:rsid w:val="009F2DDA"/>
    <w:rsid w:val="009F3470"/>
    <w:rsid w:val="00A0045D"/>
    <w:rsid w:val="00A01F6B"/>
    <w:rsid w:val="00A01F7F"/>
    <w:rsid w:val="00A02D3F"/>
    <w:rsid w:val="00A0312C"/>
    <w:rsid w:val="00A03882"/>
    <w:rsid w:val="00A03E6D"/>
    <w:rsid w:val="00A06364"/>
    <w:rsid w:val="00A06BCC"/>
    <w:rsid w:val="00A07181"/>
    <w:rsid w:val="00A106C3"/>
    <w:rsid w:val="00A110EC"/>
    <w:rsid w:val="00A13A64"/>
    <w:rsid w:val="00A13EF9"/>
    <w:rsid w:val="00A21193"/>
    <w:rsid w:val="00A2180B"/>
    <w:rsid w:val="00A22ED7"/>
    <w:rsid w:val="00A250A5"/>
    <w:rsid w:val="00A26C54"/>
    <w:rsid w:val="00A26E9A"/>
    <w:rsid w:val="00A30450"/>
    <w:rsid w:val="00A3068E"/>
    <w:rsid w:val="00A311EF"/>
    <w:rsid w:val="00A319FC"/>
    <w:rsid w:val="00A33446"/>
    <w:rsid w:val="00A33971"/>
    <w:rsid w:val="00A355BC"/>
    <w:rsid w:val="00A366CB"/>
    <w:rsid w:val="00A37B26"/>
    <w:rsid w:val="00A42EFE"/>
    <w:rsid w:val="00A43B8A"/>
    <w:rsid w:val="00A43EC9"/>
    <w:rsid w:val="00A4428C"/>
    <w:rsid w:val="00A45C57"/>
    <w:rsid w:val="00A45D79"/>
    <w:rsid w:val="00A50B67"/>
    <w:rsid w:val="00A51B08"/>
    <w:rsid w:val="00A53CC1"/>
    <w:rsid w:val="00A53D0C"/>
    <w:rsid w:val="00A54938"/>
    <w:rsid w:val="00A56D9E"/>
    <w:rsid w:val="00A57730"/>
    <w:rsid w:val="00A60943"/>
    <w:rsid w:val="00A63025"/>
    <w:rsid w:val="00A64C63"/>
    <w:rsid w:val="00A65323"/>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2537"/>
    <w:rsid w:val="00A934F6"/>
    <w:rsid w:val="00A9379D"/>
    <w:rsid w:val="00A9401B"/>
    <w:rsid w:val="00A965A2"/>
    <w:rsid w:val="00AA03AE"/>
    <w:rsid w:val="00AA0C66"/>
    <w:rsid w:val="00AA1276"/>
    <w:rsid w:val="00AA167D"/>
    <w:rsid w:val="00AA37F0"/>
    <w:rsid w:val="00AA3C3E"/>
    <w:rsid w:val="00AA49C4"/>
    <w:rsid w:val="00AA5377"/>
    <w:rsid w:val="00AA738A"/>
    <w:rsid w:val="00AB167D"/>
    <w:rsid w:val="00AB1AEF"/>
    <w:rsid w:val="00AB1FE9"/>
    <w:rsid w:val="00AB22D2"/>
    <w:rsid w:val="00AB2417"/>
    <w:rsid w:val="00AB3931"/>
    <w:rsid w:val="00AB524F"/>
    <w:rsid w:val="00AB636E"/>
    <w:rsid w:val="00AB6784"/>
    <w:rsid w:val="00AC0A37"/>
    <w:rsid w:val="00AC243D"/>
    <w:rsid w:val="00AD1E89"/>
    <w:rsid w:val="00AD1F61"/>
    <w:rsid w:val="00AD2795"/>
    <w:rsid w:val="00AD348E"/>
    <w:rsid w:val="00AD7725"/>
    <w:rsid w:val="00AE0058"/>
    <w:rsid w:val="00AE019D"/>
    <w:rsid w:val="00AE0392"/>
    <w:rsid w:val="00AE0EB4"/>
    <w:rsid w:val="00AE2559"/>
    <w:rsid w:val="00AE2669"/>
    <w:rsid w:val="00AE2994"/>
    <w:rsid w:val="00AE43AA"/>
    <w:rsid w:val="00AE47E8"/>
    <w:rsid w:val="00AE4B74"/>
    <w:rsid w:val="00AE4D9C"/>
    <w:rsid w:val="00AE4F50"/>
    <w:rsid w:val="00AE64AA"/>
    <w:rsid w:val="00AE7512"/>
    <w:rsid w:val="00AF0E68"/>
    <w:rsid w:val="00AF1280"/>
    <w:rsid w:val="00AF1C1D"/>
    <w:rsid w:val="00AF3826"/>
    <w:rsid w:val="00AF38E4"/>
    <w:rsid w:val="00AF3C5A"/>
    <w:rsid w:val="00AF3CDB"/>
    <w:rsid w:val="00AF69C8"/>
    <w:rsid w:val="00B000C4"/>
    <w:rsid w:val="00B00489"/>
    <w:rsid w:val="00B00E9E"/>
    <w:rsid w:val="00B03C2D"/>
    <w:rsid w:val="00B10E02"/>
    <w:rsid w:val="00B11F6E"/>
    <w:rsid w:val="00B12096"/>
    <w:rsid w:val="00B12571"/>
    <w:rsid w:val="00B126DD"/>
    <w:rsid w:val="00B13308"/>
    <w:rsid w:val="00B14BC1"/>
    <w:rsid w:val="00B15725"/>
    <w:rsid w:val="00B1642F"/>
    <w:rsid w:val="00B1726E"/>
    <w:rsid w:val="00B174A1"/>
    <w:rsid w:val="00B1763D"/>
    <w:rsid w:val="00B17D51"/>
    <w:rsid w:val="00B20451"/>
    <w:rsid w:val="00B2381A"/>
    <w:rsid w:val="00B23A1E"/>
    <w:rsid w:val="00B23A99"/>
    <w:rsid w:val="00B25627"/>
    <w:rsid w:val="00B27AE3"/>
    <w:rsid w:val="00B27BC4"/>
    <w:rsid w:val="00B300CF"/>
    <w:rsid w:val="00B3170D"/>
    <w:rsid w:val="00B334C3"/>
    <w:rsid w:val="00B33B72"/>
    <w:rsid w:val="00B352D2"/>
    <w:rsid w:val="00B36C21"/>
    <w:rsid w:val="00B36C42"/>
    <w:rsid w:val="00B37FE0"/>
    <w:rsid w:val="00B40D0C"/>
    <w:rsid w:val="00B41585"/>
    <w:rsid w:val="00B44969"/>
    <w:rsid w:val="00B449E6"/>
    <w:rsid w:val="00B44A98"/>
    <w:rsid w:val="00B4596A"/>
    <w:rsid w:val="00B4627D"/>
    <w:rsid w:val="00B46E90"/>
    <w:rsid w:val="00B46EFB"/>
    <w:rsid w:val="00B47D67"/>
    <w:rsid w:val="00B507F7"/>
    <w:rsid w:val="00B508EE"/>
    <w:rsid w:val="00B51AF0"/>
    <w:rsid w:val="00B53841"/>
    <w:rsid w:val="00B553F4"/>
    <w:rsid w:val="00B55B64"/>
    <w:rsid w:val="00B564C7"/>
    <w:rsid w:val="00B57660"/>
    <w:rsid w:val="00B62119"/>
    <w:rsid w:val="00B62C75"/>
    <w:rsid w:val="00B62E77"/>
    <w:rsid w:val="00B75760"/>
    <w:rsid w:val="00B80B54"/>
    <w:rsid w:val="00B814A0"/>
    <w:rsid w:val="00B854F7"/>
    <w:rsid w:val="00B86374"/>
    <w:rsid w:val="00B869F8"/>
    <w:rsid w:val="00B90100"/>
    <w:rsid w:val="00B93F24"/>
    <w:rsid w:val="00B945F2"/>
    <w:rsid w:val="00B94EDD"/>
    <w:rsid w:val="00B955DD"/>
    <w:rsid w:val="00B95B06"/>
    <w:rsid w:val="00B95ED4"/>
    <w:rsid w:val="00B962B0"/>
    <w:rsid w:val="00B963A9"/>
    <w:rsid w:val="00B96D86"/>
    <w:rsid w:val="00BA0186"/>
    <w:rsid w:val="00BA4861"/>
    <w:rsid w:val="00BA494C"/>
    <w:rsid w:val="00BA4A96"/>
    <w:rsid w:val="00BA5400"/>
    <w:rsid w:val="00BA575F"/>
    <w:rsid w:val="00BB2941"/>
    <w:rsid w:val="00BB2EC4"/>
    <w:rsid w:val="00BB70D4"/>
    <w:rsid w:val="00BC05E1"/>
    <w:rsid w:val="00BC18BF"/>
    <w:rsid w:val="00BC34A5"/>
    <w:rsid w:val="00BC4B14"/>
    <w:rsid w:val="00BC5010"/>
    <w:rsid w:val="00BC53A4"/>
    <w:rsid w:val="00BC6215"/>
    <w:rsid w:val="00BD054D"/>
    <w:rsid w:val="00BD2207"/>
    <w:rsid w:val="00BD3110"/>
    <w:rsid w:val="00BD65C3"/>
    <w:rsid w:val="00BE139A"/>
    <w:rsid w:val="00BE1F7A"/>
    <w:rsid w:val="00BE2B29"/>
    <w:rsid w:val="00BE4342"/>
    <w:rsid w:val="00BE6FE6"/>
    <w:rsid w:val="00BF43CF"/>
    <w:rsid w:val="00BF6473"/>
    <w:rsid w:val="00C00AA6"/>
    <w:rsid w:val="00C013A6"/>
    <w:rsid w:val="00C04144"/>
    <w:rsid w:val="00C04E64"/>
    <w:rsid w:val="00C04F3C"/>
    <w:rsid w:val="00C05105"/>
    <w:rsid w:val="00C07130"/>
    <w:rsid w:val="00C1160A"/>
    <w:rsid w:val="00C116F7"/>
    <w:rsid w:val="00C11D1A"/>
    <w:rsid w:val="00C13215"/>
    <w:rsid w:val="00C149C1"/>
    <w:rsid w:val="00C15D04"/>
    <w:rsid w:val="00C217FB"/>
    <w:rsid w:val="00C21EE0"/>
    <w:rsid w:val="00C231A1"/>
    <w:rsid w:val="00C238D8"/>
    <w:rsid w:val="00C24508"/>
    <w:rsid w:val="00C24BDB"/>
    <w:rsid w:val="00C255A7"/>
    <w:rsid w:val="00C27E67"/>
    <w:rsid w:val="00C3054E"/>
    <w:rsid w:val="00C30D7B"/>
    <w:rsid w:val="00C320B2"/>
    <w:rsid w:val="00C328AB"/>
    <w:rsid w:val="00C32915"/>
    <w:rsid w:val="00C33B64"/>
    <w:rsid w:val="00C35381"/>
    <w:rsid w:val="00C354CE"/>
    <w:rsid w:val="00C40076"/>
    <w:rsid w:val="00C41372"/>
    <w:rsid w:val="00C41E46"/>
    <w:rsid w:val="00C45635"/>
    <w:rsid w:val="00C4571B"/>
    <w:rsid w:val="00C47360"/>
    <w:rsid w:val="00C4795A"/>
    <w:rsid w:val="00C5025C"/>
    <w:rsid w:val="00C50974"/>
    <w:rsid w:val="00C51BB4"/>
    <w:rsid w:val="00C51F78"/>
    <w:rsid w:val="00C525CC"/>
    <w:rsid w:val="00C52848"/>
    <w:rsid w:val="00C545AC"/>
    <w:rsid w:val="00C62AA0"/>
    <w:rsid w:val="00C6436C"/>
    <w:rsid w:val="00C653BE"/>
    <w:rsid w:val="00C656C0"/>
    <w:rsid w:val="00C65F27"/>
    <w:rsid w:val="00C666BE"/>
    <w:rsid w:val="00C66884"/>
    <w:rsid w:val="00C6757F"/>
    <w:rsid w:val="00C706F7"/>
    <w:rsid w:val="00C718B6"/>
    <w:rsid w:val="00C71B9D"/>
    <w:rsid w:val="00C74CF1"/>
    <w:rsid w:val="00C75414"/>
    <w:rsid w:val="00C75BFF"/>
    <w:rsid w:val="00C76595"/>
    <w:rsid w:val="00C81E28"/>
    <w:rsid w:val="00C838BC"/>
    <w:rsid w:val="00C8396A"/>
    <w:rsid w:val="00C85CDB"/>
    <w:rsid w:val="00C86E05"/>
    <w:rsid w:val="00C86F0C"/>
    <w:rsid w:val="00C87587"/>
    <w:rsid w:val="00C875D7"/>
    <w:rsid w:val="00C92104"/>
    <w:rsid w:val="00C94D25"/>
    <w:rsid w:val="00C96780"/>
    <w:rsid w:val="00C96840"/>
    <w:rsid w:val="00CA0DDE"/>
    <w:rsid w:val="00CA4BB2"/>
    <w:rsid w:val="00CA675F"/>
    <w:rsid w:val="00CA6829"/>
    <w:rsid w:val="00CA6D38"/>
    <w:rsid w:val="00CA6E7A"/>
    <w:rsid w:val="00CA70C9"/>
    <w:rsid w:val="00CB3359"/>
    <w:rsid w:val="00CB692D"/>
    <w:rsid w:val="00CB6E7A"/>
    <w:rsid w:val="00CB76BB"/>
    <w:rsid w:val="00CC5382"/>
    <w:rsid w:val="00CC673E"/>
    <w:rsid w:val="00CC7A9F"/>
    <w:rsid w:val="00CC7F61"/>
    <w:rsid w:val="00CD29B5"/>
    <w:rsid w:val="00CD6E3E"/>
    <w:rsid w:val="00CE0438"/>
    <w:rsid w:val="00CE0DD2"/>
    <w:rsid w:val="00CE35E7"/>
    <w:rsid w:val="00CE4A72"/>
    <w:rsid w:val="00CE61B2"/>
    <w:rsid w:val="00CE65D1"/>
    <w:rsid w:val="00CE674F"/>
    <w:rsid w:val="00CE6ECD"/>
    <w:rsid w:val="00CF174B"/>
    <w:rsid w:val="00CF2C73"/>
    <w:rsid w:val="00CF3A41"/>
    <w:rsid w:val="00CF510C"/>
    <w:rsid w:val="00CF5325"/>
    <w:rsid w:val="00CF664A"/>
    <w:rsid w:val="00CF6A0C"/>
    <w:rsid w:val="00CF777B"/>
    <w:rsid w:val="00D01958"/>
    <w:rsid w:val="00D026C5"/>
    <w:rsid w:val="00D031BF"/>
    <w:rsid w:val="00D053F7"/>
    <w:rsid w:val="00D068BB"/>
    <w:rsid w:val="00D106BF"/>
    <w:rsid w:val="00D1078A"/>
    <w:rsid w:val="00D10A7B"/>
    <w:rsid w:val="00D149FA"/>
    <w:rsid w:val="00D15464"/>
    <w:rsid w:val="00D17EFA"/>
    <w:rsid w:val="00D2027C"/>
    <w:rsid w:val="00D21017"/>
    <w:rsid w:val="00D2441A"/>
    <w:rsid w:val="00D24D30"/>
    <w:rsid w:val="00D2522D"/>
    <w:rsid w:val="00D259A7"/>
    <w:rsid w:val="00D27A81"/>
    <w:rsid w:val="00D31134"/>
    <w:rsid w:val="00D315BA"/>
    <w:rsid w:val="00D31693"/>
    <w:rsid w:val="00D327E6"/>
    <w:rsid w:val="00D33ACC"/>
    <w:rsid w:val="00D34438"/>
    <w:rsid w:val="00D41D6C"/>
    <w:rsid w:val="00D42C56"/>
    <w:rsid w:val="00D4346A"/>
    <w:rsid w:val="00D50DFF"/>
    <w:rsid w:val="00D5255B"/>
    <w:rsid w:val="00D53588"/>
    <w:rsid w:val="00D537F6"/>
    <w:rsid w:val="00D540E1"/>
    <w:rsid w:val="00D55364"/>
    <w:rsid w:val="00D569DD"/>
    <w:rsid w:val="00D57AA8"/>
    <w:rsid w:val="00D6104B"/>
    <w:rsid w:val="00D638AB"/>
    <w:rsid w:val="00D63A28"/>
    <w:rsid w:val="00D65EA2"/>
    <w:rsid w:val="00D6662D"/>
    <w:rsid w:val="00D66829"/>
    <w:rsid w:val="00D67438"/>
    <w:rsid w:val="00D678E0"/>
    <w:rsid w:val="00D72B4E"/>
    <w:rsid w:val="00D731DE"/>
    <w:rsid w:val="00D742AD"/>
    <w:rsid w:val="00D75082"/>
    <w:rsid w:val="00D80F75"/>
    <w:rsid w:val="00D82EB7"/>
    <w:rsid w:val="00D845BF"/>
    <w:rsid w:val="00D859A0"/>
    <w:rsid w:val="00D871C6"/>
    <w:rsid w:val="00D87F1A"/>
    <w:rsid w:val="00D90F0E"/>
    <w:rsid w:val="00D91E50"/>
    <w:rsid w:val="00D92EFF"/>
    <w:rsid w:val="00D94A0F"/>
    <w:rsid w:val="00D94A41"/>
    <w:rsid w:val="00DA0982"/>
    <w:rsid w:val="00DA0E5B"/>
    <w:rsid w:val="00DA2FDC"/>
    <w:rsid w:val="00DA6D43"/>
    <w:rsid w:val="00DA7EF9"/>
    <w:rsid w:val="00DB0776"/>
    <w:rsid w:val="00DB4F78"/>
    <w:rsid w:val="00DB53B3"/>
    <w:rsid w:val="00DB6317"/>
    <w:rsid w:val="00DC13A2"/>
    <w:rsid w:val="00DC382C"/>
    <w:rsid w:val="00DC6073"/>
    <w:rsid w:val="00DC746F"/>
    <w:rsid w:val="00DC7666"/>
    <w:rsid w:val="00DC7D52"/>
    <w:rsid w:val="00DC7E34"/>
    <w:rsid w:val="00DD2DA2"/>
    <w:rsid w:val="00DD330B"/>
    <w:rsid w:val="00DD5809"/>
    <w:rsid w:val="00DE1423"/>
    <w:rsid w:val="00DE4CBA"/>
    <w:rsid w:val="00DE59CB"/>
    <w:rsid w:val="00DE5B14"/>
    <w:rsid w:val="00DE777D"/>
    <w:rsid w:val="00DE79BF"/>
    <w:rsid w:val="00DF00E5"/>
    <w:rsid w:val="00DF04AF"/>
    <w:rsid w:val="00DF2219"/>
    <w:rsid w:val="00DF35AC"/>
    <w:rsid w:val="00DF42E8"/>
    <w:rsid w:val="00DF4599"/>
    <w:rsid w:val="00DF6E36"/>
    <w:rsid w:val="00DF6F72"/>
    <w:rsid w:val="00DF7343"/>
    <w:rsid w:val="00E0112C"/>
    <w:rsid w:val="00E07270"/>
    <w:rsid w:val="00E075D5"/>
    <w:rsid w:val="00E07951"/>
    <w:rsid w:val="00E10396"/>
    <w:rsid w:val="00E11780"/>
    <w:rsid w:val="00E123F5"/>
    <w:rsid w:val="00E13342"/>
    <w:rsid w:val="00E136F8"/>
    <w:rsid w:val="00E141FF"/>
    <w:rsid w:val="00E149C7"/>
    <w:rsid w:val="00E20134"/>
    <w:rsid w:val="00E20819"/>
    <w:rsid w:val="00E213EC"/>
    <w:rsid w:val="00E2185D"/>
    <w:rsid w:val="00E21E5A"/>
    <w:rsid w:val="00E241FA"/>
    <w:rsid w:val="00E26B6B"/>
    <w:rsid w:val="00E26C57"/>
    <w:rsid w:val="00E3050C"/>
    <w:rsid w:val="00E32E87"/>
    <w:rsid w:val="00E32FA3"/>
    <w:rsid w:val="00E34EB9"/>
    <w:rsid w:val="00E356A6"/>
    <w:rsid w:val="00E35B20"/>
    <w:rsid w:val="00E35BBF"/>
    <w:rsid w:val="00E37194"/>
    <w:rsid w:val="00E40024"/>
    <w:rsid w:val="00E40F4E"/>
    <w:rsid w:val="00E423F7"/>
    <w:rsid w:val="00E46999"/>
    <w:rsid w:val="00E47C41"/>
    <w:rsid w:val="00E51209"/>
    <w:rsid w:val="00E520C1"/>
    <w:rsid w:val="00E52E7C"/>
    <w:rsid w:val="00E53949"/>
    <w:rsid w:val="00E5561C"/>
    <w:rsid w:val="00E55B6F"/>
    <w:rsid w:val="00E55DFA"/>
    <w:rsid w:val="00E560EC"/>
    <w:rsid w:val="00E60F96"/>
    <w:rsid w:val="00E6484C"/>
    <w:rsid w:val="00E64DFC"/>
    <w:rsid w:val="00E6601A"/>
    <w:rsid w:val="00E72C1E"/>
    <w:rsid w:val="00E74524"/>
    <w:rsid w:val="00E7544F"/>
    <w:rsid w:val="00E7705F"/>
    <w:rsid w:val="00E77C8A"/>
    <w:rsid w:val="00E84F38"/>
    <w:rsid w:val="00E85399"/>
    <w:rsid w:val="00E873E1"/>
    <w:rsid w:val="00E91841"/>
    <w:rsid w:val="00E92D9F"/>
    <w:rsid w:val="00E937CA"/>
    <w:rsid w:val="00E94113"/>
    <w:rsid w:val="00E95553"/>
    <w:rsid w:val="00EA2471"/>
    <w:rsid w:val="00EA3033"/>
    <w:rsid w:val="00EA30E0"/>
    <w:rsid w:val="00EA3EDD"/>
    <w:rsid w:val="00EA4D79"/>
    <w:rsid w:val="00EA7678"/>
    <w:rsid w:val="00EB0E6E"/>
    <w:rsid w:val="00EB22A5"/>
    <w:rsid w:val="00EB34F3"/>
    <w:rsid w:val="00EB35CA"/>
    <w:rsid w:val="00EB38D6"/>
    <w:rsid w:val="00EB582D"/>
    <w:rsid w:val="00EB7D80"/>
    <w:rsid w:val="00EC231B"/>
    <w:rsid w:val="00EC5BA5"/>
    <w:rsid w:val="00ED161E"/>
    <w:rsid w:val="00ED19F8"/>
    <w:rsid w:val="00ED23E0"/>
    <w:rsid w:val="00ED256B"/>
    <w:rsid w:val="00ED318A"/>
    <w:rsid w:val="00ED42E8"/>
    <w:rsid w:val="00ED6ED0"/>
    <w:rsid w:val="00ED77B6"/>
    <w:rsid w:val="00EE0337"/>
    <w:rsid w:val="00EE1D30"/>
    <w:rsid w:val="00EE220A"/>
    <w:rsid w:val="00EE22D4"/>
    <w:rsid w:val="00EE3460"/>
    <w:rsid w:val="00EE3567"/>
    <w:rsid w:val="00EE3B3A"/>
    <w:rsid w:val="00EE4909"/>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D19"/>
    <w:rsid w:val="00F10CDF"/>
    <w:rsid w:val="00F1135A"/>
    <w:rsid w:val="00F1194E"/>
    <w:rsid w:val="00F13874"/>
    <w:rsid w:val="00F15D6E"/>
    <w:rsid w:val="00F16FAC"/>
    <w:rsid w:val="00F173A7"/>
    <w:rsid w:val="00F20FB4"/>
    <w:rsid w:val="00F22A4D"/>
    <w:rsid w:val="00F24557"/>
    <w:rsid w:val="00F31D10"/>
    <w:rsid w:val="00F32A27"/>
    <w:rsid w:val="00F35838"/>
    <w:rsid w:val="00F424A6"/>
    <w:rsid w:val="00F43312"/>
    <w:rsid w:val="00F43AC0"/>
    <w:rsid w:val="00F44B47"/>
    <w:rsid w:val="00F47359"/>
    <w:rsid w:val="00F477EB"/>
    <w:rsid w:val="00F47E63"/>
    <w:rsid w:val="00F502DC"/>
    <w:rsid w:val="00F528E4"/>
    <w:rsid w:val="00F52C3A"/>
    <w:rsid w:val="00F52EF7"/>
    <w:rsid w:val="00F54D42"/>
    <w:rsid w:val="00F55338"/>
    <w:rsid w:val="00F61616"/>
    <w:rsid w:val="00F62557"/>
    <w:rsid w:val="00F636B2"/>
    <w:rsid w:val="00F63AA6"/>
    <w:rsid w:val="00F647FC"/>
    <w:rsid w:val="00F65C98"/>
    <w:rsid w:val="00F66FDD"/>
    <w:rsid w:val="00F67730"/>
    <w:rsid w:val="00F749FB"/>
    <w:rsid w:val="00F75298"/>
    <w:rsid w:val="00F75D72"/>
    <w:rsid w:val="00F778D5"/>
    <w:rsid w:val="00F8074F"/>
    <w:rsid w:val="00F81494"/>
    <w:rsid w:val="00F815E0"/>
    <w:rsid w:val="00F818FD"/>
    <w:rsid w:val="00F84461"/>
    <w:rsid w:val="00F84970"/>
    <w:rsid w:val="00F84AAC"/>
    <w:rsid w:val="00F84C77"/>
    <w:rsid w:val="00F87044"/>
    <w:rsid w:val="00F9060F"/>
    <w:rsid w:val="00F91569"/>
    <w:rsid w:val="00F91BAD"/>
    <w:rsid w:val="00F939AF"/>
    <w:rsid w:val="00F943DD"/>
    <w:rsid w:val="00F94C32"/>
    <w:rsid w:val="00F9704D"/>
    <w:rsid w:val="00FA0EA6"/>
    <w:rsid w:val="00FA6D01"/>
    <w:rsid w:val="00FA7264"/>
    <w:rsid w:val="00FB10BE"/>
    <w:rsid w:val="00FB2063"/>
    <w:rsid w:val="00FB2701"/>
    <w:rsid w:val="00FB3972"/>
    <w:rsid w:val="00FC0D6B"/>
    <w:rsid w:val="00FC1DF1"/>
    <w:rsid w:val="00FC227D"/>
    <w:rsid w:val="00FC3163"/>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8E3"/>
    <w:rsid w:val="00FE0B42"/>
    <w:rsid w:val="00FE129D"/>
    <w:rsid w:val="00FE2AAE"/>
    <w:rsid w:val="00FE2D35"/>
    <w:rsid w:val="00FE33D7"/>
    <w:rsid w:val="00FE38F4"/>
    <w:rsid w:val="00FE3F85"/>
    <w:rsid w:val="00FE4C5A"/>
    <w:rsid w:val="00FE4D90"/>
    <w:rsid w:val="00FE6119"/>
    <w:rsid w:val="00FE7E75"/>
    <w:rsid w:val="00FE7F3B"/>
    <w:rsid w:val="00FF05DD"/>
    <w:rsid w:val="00FF05E0"/>
    <w:rsid w:val="00FF29C5"/>
    <w:rsid w:val="00FF2D1D"/>
    <w:rsid w:val="00FF3426"/>
    <w:rsid w:val="00FF3DA2"/>
    <w:rsid w:val="00FF3E08"/>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rsid w:val="001A64B2"/>
    <w:rPr>
      <w:sz w:val="16"/>
      <w:szCs w:val="16"/>
    </w:rPr>
  </w:style>
  <w:style w:type="paragraph" w:styleId="aff7">
    <w:name w:val="annotation text"/>
    <w:aliases w:val="ct,Used by Word for text of author queries"/>
    <w:basedOn w:val="a9"/>
    <w:link w:val="aff8"/>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rsid w:val="001A64B2"/>
    <w:rPr>
      <w:rFonts w:ascii="Times New Roman" w:eastAsia="Times New Roman" w:hAnsi="Times New Roman" w:cs="Times New Roman"/>
      <w:sz w:val="20"/>
      <w:szCs w:val="20"/>
    </w:rPr>
  </w:style>
  <w:style w:type="paragraph" w:styleId="aff9">
    <w:name w:val="annotation subject"/>
    <w:basedOn w:val="aff7"/>
    <w:next w:val="aff7"/>
    <w:link w:val="affa"/>
    <w:rsid w:val="001A64B2"/>
    <w:rPr>
      <w:b/>
      <w:bCs/>
    </w:rPr>
  </w:style>
  <w:style w:type="character" w:customStyle="1" w:styleId="affa">
    <w:name w:val="Тема примечания Знак"/>
    <w:basedOn w:val="aff8"/>
    <w:link w:val="aff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5"/>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5"/>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f5">
    <w:name w:val="Нет списка3"/>
    <w:next w:val="ac"/>
    <w:semiHidden/>
    <w:rsid w:val="007C66D1"/>
  </w:style>
  <w:style w:type="table" w:customStyle="1" w:styleId="237">
    <w:name w:val="Сетка таблицы23"/>
    <w:basedOn w:val="ab"/>
    <w:next w:val="aff5"/>
    <w:uiPriority w:val="39"/>
    <w:rsid w:val="007C66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4">
    <w:basedOn w:val="a9"/>
    <w:next w:val="afff7"/>
    <w:uiPriority w:val="99"/>
    <w:rsid w:val="007C66D1"/>
    <w:pPr>
      <w:spacing w:before="100" w:beforeAutospacing="1" w:after="100" w:afterAutospacing="1"/>
    </w:pPr>
    <w:rPr>
      <w:rFonts w:ascii="Times New Roman" w:eastAsia="Times New Roman" w:hAnsi="Times New Roman" w:cs="Times New Roman"/>
      <w:color w:val="auto"/>
    </w:rPr>
  </w:style>
  <w:style w:type="paragraph" w:customStyle="1" w:styleId="afffffffffffff5">
    <w:name w:val="Новый абзац"/>
    <w:basedOn w:val="a9"/>
    <w:link w:val="1ffffff1"/>
    <w:qFormat/>
    <w:rsid w:val="007C66D1"/>
    <w:pPr>
      <w:spacing w:after="120"/>
      <w:ind w:firstLine="567"/>
      <w:jc w:val="both"/>
    </w:pPr>
    <w:rPr>
      <w:rFonts w:ascii="Arial" w:eastAsia="Times New Roman" w:hAnsi="Arial" w:cs="Times New Roman"/>
      <w:color w:val="auto"/>
      <w:szCs w:val="20"/>
    </w:rPr>
  </w:style>
  <w:style w:type="character" w:customStyle="1" w:styleId="1ffffff1">
    <w:name w:val="Новый абзац Знак1"/>
    <w:link w:val="afffffffffffff5"/>
    <w:locked/>
    <w:rsid w:val="007C66D1"/>
    <w:rPr>
      <w:rFonts w:ascii="Arial" w:eastAsia="Times New Roman" w:hAnsi="Arial" w:cs="Times New Roman"/>
      <w:sz w:val="24"/>
      <w:szCs w:val="20"/>
      <w:lang w:eastAsia="ru-RU"/>
    </w:rPr>
  </w:style>
  <w:style w:type="paragraph" w:customStyle="1" w:styleId="aligncenter">
    <w:name w:val="align_center"/>
    <w:basedOn w:val="a9"/>
    <w:rsid w:val="007C66D1"/>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19969691">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2062508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6770106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584413218">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https://login.consultant.ru/link/?req=doc&amp;base=LAW&amp;n=483052&amp;dst=618&amp;field=134&amp;date=26.09.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17" Type="http://schemas.openxmlformats.org/officeDocument/2006/relationships/hyperlink" Target="https://login.consultant.ru/link/?req=doc&amp;base=LAW&amp;n=494318&amp;dst=100744&amp;field=134&amp;date=09.01.20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4318&amp;dst=100287&amp;field=134&amp;date=09.01.20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4318&amp;dst=100030&amp;field=134&amp;date=09.01.2025" TargetMode="External"/><Relationship Id="rId10" Type="http://schemas.openxmlformats.org/officeDocument/2006/relationships/hyperlink" Target="mailto:omtospec@dagtec.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hyperlink" Target="https://login.consultant.ru/link/?req=doc&amp;base=LAW&amp;n=494318&amp;dst=100029&amp;field=134&amp;date=09.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37</Pages>
  <Words>12664</Words>
  <Characters>72188</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omto3</cp:lastModifiedBy>
  <cp:revision>107</cp:revision>
  <cp:lastPrinted>2022-01-25T12:36:00Z</cp:lastPrinted>
  <dcterms:created xsi:type="dcterms:W3CDTF">2023-07-17T10:22:00Z</dcterms:created>
  <dcterms:modified xsi:type="dcterms:W3CDTF">2025-04-09T13:51:00Z</dcterms:modified>
</cp:coreProperties>
</file>